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64" w:rsidRPr="005835AD" w:rsidRDefault="00C05F64" w:rsidP="00C05F64">
      <w:pPr>
        <w:spacing w:after="0"/>
        <w:jc w:val="center"/>
        <w:rPr>
          <w:rFonts w:ascii="Times New Roman" w:hAnsi="Times New Roman" w:cs="Times New Roman"/>
          <w:sz w:val="28"/>
          <w:szCs w:val="28"/>
        </w:rPr>
      </w:pPr>
      <w:r w:rsidRPr="005835AD">
        <w:rPr>
          <w:rFonts w:ascii="Times New Roman" w:hAnsi="Times New Roman" w:cs="Times New Roman"/>
          <w:sz w:val="28"/>
          <w:szCs w:val="28"/>
        </w:rPr>
        <w:t>Муниципальное казенное общеобразовательное учреждение</w:t>
      </w:r>
    </w:p>
    <w:p w:rsidR="00C05F64" w:rsidRPr="005835AD" w:rsidRDefault="00C05F64" w:rsidP="00C05F64">
      <w:pPr>
        <w:spacing w:after="0"/>
        <w:jc w:val="center"/>
        <w:rPr>
          <w:rFonts w:ascii="Times New Roman" w:hAnsi="Times New Roman" w:cs="Times New Roman"/>
          <w:sz w:val="28"/>
          <w:szCs w:val="28"/>
        </w:rPr>
      </w:pPr>
      <w:r w:rsidRPr="005835AD">
        <w:rPr>
          <w:rFonts w:ascii="Times New Roman" w:hAnsi="Times New Roman" w:cs="Times New Roman"/>
          <w:sz w:val="28"/>
          <w:szCs w:val="28"/>
        </w:rPr>
        <w:t xml:space="preserve">«Средняя общеобразовательная школа </w:t>
      </w:r>
      <w:proofErr w:type="spellStart"/>
      <w:r w:rsidRPr="005835AD">
        <w:rPr>
          <w:rFonts w:ascii="Times New Roman" w:hAnsi="Times New Roman" w:cs="Times New Roman"/>
          <w:sz w:val="28"/>
          <w:szCs w:val="28"/>
        </w:rPr>
        <w:t>пгт</w:t>
      </w:r>
      <w:proofErr w:type="spellEnd"/>
      <w:r w:rsidRPr="005835AD">
        <w:rPr>
          <w:rFonts w:ascii="Times New Roman" w:hAnsi="Times New Roman" w:cs="Times New Roman"/>
          <w:sz w:val="28"/>
          <w:szCs w:val="28"/>
        </w:rPr>
        <w:t>. Нема»</w:t>
      </w:r>
    </w:p>
    <w:p w:rsidR="00C05F64" w:rsidRPr="005835AD" w:rsidRDefault="00C05F64" w:rsidP="00C05F64">
      <w:pPr>
        <w:spacing w:after="0"/>
        <w:rPr>
          <w:rFonts w:ascii="Times New Roman" w:hAnsi="Times New Roman" w:cs="Times New Roman"/>
          <w:sz w:val="28"/>
          <w:szCs w:val="28"/>
        </w:rPr>
      </w:pPr>
    </w:p>
    <w:p w:rsidR="00C05F64" w:rsidRPr="005835AD" w:rsidRDefault="00C05F64" w:rsidP="00C05F64">
      <w:pPr>
        <w:spacing w:after="0"/>
        <w:rPr>
          <w:rFonts w:ascii="Times New Roman" w:hAnsi="Times New Roman" w:cs="Times New Roman"/>
          <w:sz w:val="28"/>
          <w:szCs w:val="28"/>
        </w:rPr>
      </w:pPr>
    </w:p>
    <w:p w:rsidR="00C05F64" w:rsidRPr="005835AD" w:rsidRDefault="00C05F64" w:rsidP="00C05F64">
      <w:pPr>
        <w:spacing w:after="0"/>
        <w:rPr>
          <w:rFonts w:ascii="Times New Roman" w:hAnsi="Times New Roman" w:cs="Times New Roman"/>
          <w:sz w:val="28"/>
          <w:szCs w:val="28"/>
        </w:rPr>
      </w:pPr>
      <w:r w:rsidRPr="005835AD">
        <w:rPr>
          <w:rFonts w:ascii="Times New Roman" w:hAnsi="Times New Roman" w:cs="Times New Roman"/>
          <w:sz w:val="28"/>
          <w:szCs w:val="28"/>
        </w:rPr>
        <w:t xml:space="preserve">Программа рассмотрена                                 </w:t>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t>Утверждаю:</w:t>
      </w:r>
    </w:p>
    <w:p w:rsidR="00C05F64" w:rsidRPr="005835AD" w:rsidRDefault="00C05F64" w:rsidP="00C05F64">
      <w:pPr>
        <w:spacing w:after="0"/>
        <w:rPr>
          <w:rFonts w:ascii="Times New Roman" w:hAnsi="Times New Roman" w:cs="Times New Roman"/>
          <w:sz w:val="28"/>
          <w:szCs w:val="28"/>
        </w:rPr>
      </w:pPr>
      <w:r w:rsidRPr="005835AD">
        <w:rPr>
          <w:rFonts w:ascii="Times New Roman" w:hAnsi="Times New Roman" w:cs="Times New Roman"/>
          <w:sz w:val="28"/>
          <w:szCs w:val="28"/>
        </w:rPr>
        <w:t xml:space="preserve">на заседании методической                                  </w:t>
      </w:r>
      <w:r w:rsidRPr="005835AD">
        <w:rPr>
          <w:rFonts w:ascii="Times New Roman" w:hAnsi="Times New Roman" w:cs="Times New Roman"/>
          <w:sz w:val="28"/>
          <w:szCs w:val="28"/>
        </w:rPr>
        <w:tab/>
        <w:t xml:space="preserve"> Директор МКОУ</w:t>
      </w:r>
    </w:p>
    <w:p w:rsidR="00C05F64" w:rsidRPr="005835AD" w:rsidRDefault="00C05F64" w:rsidP="00C05F64">
      <w:pPr>
        <w:spacing w:after="0"/>
        <w:rPr>
          <w:rFonts w:ascii="Times New Roman" w:hAnsi="Times New Roman" w:cs="Times New Roman"/>
          <w:sz w:val="28"/>
          <w:szCs w:val="28"/>
        </w:rPr>
      </w:pPr>
      <w:r w:rsidRPr="005835AD">
        <w:rPr>
          <w:rFonts w:ascii="Times New Roman" w:hAnsi="Times New Roman" w:cs="Times New Roman"/>
          <w:sz w:val="28"/>
          <w:szCs w:val="28"/>
        </w:rPr>
        <w:t xml:space="preserve">кафедры учителей начальных </w:t>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t xml:space="preserve">«СОШ </w:t>
      </w:r>
      <w:proofErr w:type="spellStart"/>
      <w:r w:rsidRPr="005835AD">
        <w:rPr>
          <w:rFonts w:ascii="Times New Roman" w:hAnsi="Times New Roman" w:cs="Times New Roman"/>
          <w:sz w:val="28"/>
          <w:szCs w:val="28"/>
        </w:rPr>
        <w:t>пгт</w:t>
      </w:r>
      <w:proofErr w:type="spellEnd"/>
      <w:r w:rsidRPr="005835AD">
        <w:rPr>
          <w:rFonts w:ascii="Times New Roman" w:hAnsi="Times New Roman" w:cs="Times New Roman"/>
          <w:sz w:val="28"/>
          <w:szCs w:val="28"/>
        </w:rPr>
        <w:t xml:space="preserve"> Нема»</w:t>
      </w:r>
    </w:p>
    <w:p w:rsidR="00C05F64" w:rsidRPr="005835AD" w:rsidRDefault="00C05F64" w:rsidP="00C05F64">
      <w:pPr>
        <w:spacing w:after="0"/>
        <w:rPr>
          <w:rFonts w:ascii="Times New Roman" w:hAnsi="Times New Roman" w:cs="Times New Roman"/>
          <w:sz w:val="28"/>
          <w:szCs w:val="28"/>
        </w:rPr>
      </w:pPr>
      <w:r w:rsidRPr="005835AD">
        <w:rPr>
          <w:rFonts w:ascii="Times New Roman" w:hAnsi="Times New Roman" w:cs="Times New Roman"/>
          <w:sz w:val="28"/>
          <w:szCs w:val="28"/>
        </w:rPr>
        <w:t>классов</w:t>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t>______________</w:t>
      </w:r>
      <w:r w:rsidRPr="005835AD">
        <w:rPr>
          <w:rFonts w:ascii="Times New Roman" w:hAnsi="Times New Roman" w:cs="Times New Roman"/>
          <w:sz w:val="28"/>
          <w:szCs w:val="28"/>
        </w:rPr>
        <w:tab/>
      </w:r>
    </w:p>
    <w:p w:rsidR="00C05F64" w:rsidRPr="005835AD" w:rsidRDefault="00C05F64" w:rsidP="00C05F64">
      <w:pPr>
        <w:spacing w:after="0"/>
        <w:rPr>
          <w:rFonts w:ascii="Times New Roman" w:hAnsi="Times New Roman" w:cs="Times New Roman"/>
          <w:sz w:val="28"/>
          <w:szCs w:val="28"/>
        </w:rPr>
      </w:pPr>
      <w:r w:rsidRPr="005835AD">
        <w:rPr>
          <w:rFonts w:ascii="Times New Roman" w:hAnsi="Times New Roman" w:cs="Times New Roman"/>
          <w:sz w:val="28"/>
          <w:szCs w:val="28"/>
        </w:rPr>
        <w:t>протокол № __ от «___»____ 2014г</w:t>
      </w:r>
      <w:r w:rsidRPr="005835AD">
        <w:rPr>
          <w:rFonts w:ascii="Times New Roman" w:hAnsi="Times New Roman" w:cs="Times New Roman"/>
          <w:sz w:val="28"/>
          <w:szCs w:val="28"/>
        </w:rPr>
        <w:tab/>
      </w:r>
      <w:r w:rsidRPr="005835AD">
        <w:rPr>
          <w:rFonts w:ascii="Times New Roman" w:hAnsi="Times New Roman" w:cs="Times New Roman"/>
          <w:sz w:val="28"/>
          <w:szCs w:val="28"/>
        </w:rPr>
        <w:tab/>
      </w:r>
      <w:r w:rsidRPr="005835AD">
        <w:rPr>
          <w:rFonts w:ascii="Times New Roman" w:hAnsi="Times New Roman" w:cs="Times New Roman"/>
          <w:sz w:val="28"/>
          <w:szCs w:val="28"/>
        </w:rPr>
        <w:tab/>
        <w:t>(Никулина С.А.)</w:t>
      </w:r>
    </w:p>
    <w:p w:rsidR="00C05F64" w:rsidRPr="005835AD" w:rsidRDefault="00C05F64" w:rsidP="00C05F64">
      <w:pPr>
        <w:spacing w:after="0"/>
        <w:rPr>
          <w:rFonts w:ascii="Times New Roman" w:hAnsi="Times New Roman" w:cs="Times New Roman"/>
          <w:sz w:val="28"/>
          <w:szCs w:val="28"/>
        </w:rPr>
      </w:pPr>
      <w:r w:rsidRPr="005835AD">
        <w:rPr>
          <w:rFonts w:ascii="Times New Roman" w:hAnsi="Times New Roman" w:cs="Times New Roman"/>
          <w:sz w:val="28"/>
          <w:szCs w:val="28"/>
        </w:rPr>
        <w:t xml:space="preserve">Зав. кафедрой </w:t>
      </w:r>
    </w:p>
    <w:p w:rsidR="00C05F64" w:rsidRPr="005835AD" w:rsidRDefault="00C05F64" w:rsidP="00C05F64">
      <w:pPr>
        <w:spacing w:after="0"/>
        <w:rPr>
          <w:rFonts w:ascii="Times New Roman" w:hAnsi="Times New Roman" w:cs="Times New Roman"/>
          <w:sz w:val="28"/>
          <w:szCs w:val="28"/>
        </w:rPr>
      </w:pPr>
      <w:r w:rsidRPr="005835AD">
        <w:rPr>
          <w:rFonts w:ascii="Times New Roman" w:hAnsi="Times New Roman" w:cs="Times New Roman"/>
          <w:sz w:val="28"/>
          <w:szCs w:val="28"/>
        </w:rPr>
        <w:t>____________ (</w:t>
      </w:r>
      <w:proofErr w:type="spellStart"/>
      <w:r w:rsidRPr="005835AD">
        <w:rPr>
          <w:rFonts w:ascii="Times New Roman" w:hAnsi="Times New Roman" w:cs="Times New Roman"/>
          <w:sz w:val="28"/>
          <w:szCs w:val="28"/>
        </w:rPr>
        <w:t>Марфель</w:t>
      </w:r>
      <w:proofErr w:type="spellEnd"/>
      <w:r w:rsidRPr="005835AD">
        <w:rPr>
          <w:rFonts w:ascii="Times New Roman" w:hAnsi="Times New Roman" w:cs="Times New Roman"/>
          <w:sz w:val="28"/>
          <w:szCs w:val="28"/>
        </w:rPr>
        <w:t xml:space="preserve"> М.Л.)                    </w:t>
      </w:r>
      <w:r w:rsidRPr="005835AD">
        <w:rPr>
          <w:rFonts w:ascii="Times New Roman" w:hAnsi="Times New Roman" w:cs="Times New Roman"/>
          <w:sz w:val="28"/>
          <w:szCs w:val="28"/>
        </w:rPr>
        <w:tab/>
        <w:t xml:space="preserve">«___» ________ 2014г                                         </w:t>
      </w: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r w:rsidRPr="005835AD">
        <w:rPr>
          <w:rFonts w:ascii="Times New Roman" w:hAnsi="Times New Roman" w:cs="Times New Roman"/>
          <w:sz w:val="28"/>
          <w:szCs w:val="28"/>
        </w:rPr>
        <w:t>Рабочая программа</w:t>
      </w:r>
    </w:p>
    <w:p w:rsidR="00C05F64" w:rsidRPr="005835AD" w:rsidRDefault="00C05F64" w:rsidP="00C05F64">
      <w:pPr>
        <w:shd w:val="clear" w:color="auto" w:fill="FFFFFF"/>
        <w:spacing w:after="0"/>
        <w:jc w:val="center"/>
        <w:rPr>
          <w:rFonts w:ascii="Times New Roman" w:hAnsi="Times New Roman" w:cs="Times New Roman"/>
          <w:sz w:val="28"/>
          <w:szCs w:val="28"/>
        </w:rPr>
      </w:pPr>
      <w:r w:rsidRPr="005835AD">
        <w:rPr>
          <w:rFonts w:ascii="Times New Roman" w:hAnsi="Times New Roman" w:cs="Times New Roman"/>
          <w:sz w:val="28"/>
          <w:szCs w:val="28"/>
        </w:rPr>
        <w:t>по математике</w:t>
      </w:r>
    </w:p>
    <w:p w:rsidR="00C05F64" w:rsidRPr="005835AD" w:rsidRDefault="00C05F64" w:rsidP="00C05F64">
      <w:pPr>
        <w:shd w:val="clear" w:color="auto" w:fill="FFFFFF"/>
        <w:spacing w:after="0"/>
        <w:jc w:val="center"/>
        <w:rPr>
          <w:rFonts w:ascii="Times New Roman" w:hAnsi="Times New Roman" w:cs="Times New Roman"/>
          <w:sz w:val="28"/>
          <w:szCs w:val="28"/>
        </w:rPr>
      </w:pPr>
      <w:r w:rsidRPr="005835AD">
        <w:rPr>
          <w:rFonts w:ascii="Times New Roman" w:hAnsi="Times New Roman" w:cs="Times New Roman"/>
          <w:sz w:val="28"/>
          <w:szCs w:val="28"/>
        </w:rPr>
        <w:t xml:space="preserve">общеобразовательного 4 В  класса, обучающегося </w:t>
      </w:r>
    </w:p>
    <w:p w:rsidR="00C05F64" w:rsidRPr="005835AD" w:rsidRDefault="00C05F64" w:rsidP="00C05F64">
      <w:pPr>
        <w:shd w:val="clear" w:color="auto" w:fill="FFFFFF"/>
        <w:spacing w:after="0"/>
        <w:jc w:val="center"/>
        <w:rPr>
          <w:rFonts w:ascii="Times New Roman" w:hAnsi="Times New Roman" w:cs="Times New Roman"/>
          <w:sz w:val="28"/>
          <w:szCs w:val="28"/>
        </w:rPr>
      </w:pPr>
      <w:r w:rsidRPr="005835AD">
        <w:rPr>
          <w:rFonts w:ascii="Times New Roman" w:hAnsi="Times New Roman" w:cs="Times New Roman"/>
          <w:sz w:val="28"/>
          <w:szCs w:val="28"/>
        </w:rPr>
        <w:t>по УМК «Перспективная начальная школа»</w:t>
      </w:r>
    </w:p>
    <w:p w:rsidR="00C05F64" w:rsidRPr="005835AD" w:rsidRDefault="00C05F64" w:rsidP="00C05F64">
      <w:pPr>
        <w:shd w:val="clear" w:color="auto" w:fill="FFFFFF"/>
        <w:spacing w:after="0"/>
        <w:jc w:val="center"/>
        <w:rPr>
          <w:rFonts w:ascii="Times New Roman" w:hAnsi="Times New Roman" w:cs="Times New Roman"/>
          <w:sz w:val="28"/>
          <w:szCs w:val="28"/>
        </w:rPr>
      </w:pPr>
      <w:r w:rsidRPr="005835AD">
        <w:rPr>
          <w:rFonts w:ascii="Times New Roman" w:hAnsi="Times New Roman" w:cs="Times New Roman"/>
          <w:sz w:val="28"/>
          <w:szCs w:val="28"/>
        </w:rPr>
        <w:t xml:space="preserve">на 2014-2015 </w:t>
      </w:r>
      <w:proofErr w:type="spellStart"/>
      <w:r w:rsidRPr="005835AD">
        <w:rPr>
          <w:rFonts w:ascii="Times New Roman" w:hAnsi="Times New Roman" w:cs="Times New Roman"/>
          <w:sz w:val="28"/>
          <w:szCs w:val="28"/>
        </w:rPr>
        <w:t>уч</w:t>
      </w:r>
      <w:proofErr w:type="spellEnd"/>
      <w:r w:rsidRPr="005835AD">
        <w:rPr>
          <w:rFonts w:ascii="Times New Roman" w:hAnsi="Times New Roman" w:cs="Times New Roman"/>
          <w:sz w:val="28"/>
          <w:szCs w:val="28"/>
        </w:rPr>
        <w:t>. год</w:t>
      </w: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ind w:left="6372" w:firstLine="708"/>
        <w:rPr>
          <w:rFonts w:ascii="Times New Roman" w:hAnsi="Times New Roman" w:cs="Times New Roman"/>
          <w:sz w:val="28"/>
          <w:szCs w:val="28"/>
        </w:rPr>
      </w:pPr>
    </w:p>
    <w:p w:rsidR="00C05F64" w:rsidRPr="005835AD" w:rsidRDefault="00C05F64" w:rsidP="00C05F64">
      <w:pPr>
        <w:shd w:val="clear" w:color="auto" w:fill="FFFFFF"/>
        <w:spacing w:after="0"/>
        <w:ind w:left="6372" w:firstLine="708"/>
        <w:rPr>
          <w:rFonts w:ascii="Times New Roman" w:hAnsi="Times New Roman" w:cs="Times New Roman"/>
          <w:sz w:val="28"/>
          <w:szCs w:val="28"/>
        </w:rPr>
      </w:pPr>
    </w:p>
    <w:p w:rsidR="00C05F64" w:rsidRPr="005835AD" w:rsidRDefault="00C05F64" w:rsidP="00C05F64">
      <w:pPr>
        <w:shd w:val="clear" w:color="auto" w:fill="FFFFFF"/>
        <w:spacing w:after="0"/>
        <w:ind w:left="6372" w:firstLine="708"/>
        <w:rPr>
          <w:rFonts w:ascii="Times New Roman" w:hAnsi="Times New Roman" w:cs="Times New Roman"/>
          <w:sz w:val="28"/>
          <w:szCs w:val="28"/>
        </w:rPr>
      </w:pPr>
    </w:p>
    <w:p w:rsidR="00C05F64" w:rsidRPr="005835AD" w:rsidRDefault="00C05F64" w:rsidP="00C05F64">
      <w:pPr>
        <w:shd w:val="clear" w:color="auto" w:fill="FFFFFF"/>
        <w:spacing w:after="0"/>
        <w:ind w:left="6372" w:firstLine="708"/>
        <w:rPr>
          <w:rFonts w:ascii="Times New Roman" w:hAnsi="Times New Roman" w:cs="Times New Roman"/>
          <w:sz w:val="28"/>
          <w:szCs w:val="28"/>
        </w:rPr>
      </w:pPr>
    </w:p>
    <w:p w:rsidR="00C05F64" w:rsidRPr="005835AD" w:rsidRDefault="00C05F64" w:rsidP="00C05F64">
      <w:pPr>
        <w:shd w:val="clear" w:color="auto" w:fill="FFFFFF"/>
        <w:spacing w:after="0"/>
        <w:ind w:left="6372" w:firstLine="708"/>
        <w:rPr>
          <w:rFonts w:ascii="Times New Roman" w:hAnsi="Times New Roman" w:cs="Times New Roman"/>
          <w:sz w:val="28"/>
          <w:szCs w:val="28"/>
        </w:rPr>
      </w:pPr>
    </w:p>
    <w:p w:rsidR="00C05F64" w:rsidRPr="005835AD" w:rsidRDefault="00C05F64" w:rsidP="00C05F64">
      <w:pPr>
        <w:shd w:val="clear" w:color="auto" w:fill="FFFFFF"/>
        <w:spacing w:after="0"/>
        <w:ind w:left="6372" w:firstLine="708"/>
        <w:rPr>
          <w:rFonts w:ascii="Times New Roman" w:hAnsi="Times New Roman" w:cs="Times New Roman"/>
          <w:sz w:val="28"/>
          <w:szCs w:val="28"/>
        </w:rPr>
      </w:pPr>
    </w:p>
    <w:p w:rsidR="00C05F64" w:rsidRPr="005835AD" w:rsidRDefault="00C05F64" w:rsidP="00C05F64">
      <w:pPr>
        <w:shd w:val="clear" w:color="auto" w:fill="FFFFFF"/>
        <w:spacing w:after="0"/>
        <w:ind w:left="6372" w:firstLine="708"/>
        <w:rPr>
          <w:rFonts w:ascii="Times New Roman" w:hAnsi="Times New Roman" w:cs="Times New Roman"/>
          <w:sz w:val="28"/>
          <w:szCs w:val="28"/>
        </w:rPr>
      </w:pPr>
      <w:r w:rsidRPr="005835AD">
        <w:rPr>
          <w:rFonts w:ascii="Times New Roman" w:hAnsi="Times New Roman" w:cs="Times New Roman"/>
          <w:sz w:val="28"/>
          <w:szCs w:val="28"/>
        </w:rPr>
        <w:t>Автор-составитель:</w:t>
      </w:r>
    </w:p>
    <w:p w:rsidR="00C05F64" w:rsidRPr="005835AD" w:rsidRDefault="00C05F64" w:rsidP="00C05F64">
      <w:pPr>
        <w:shd w:val="clear" w:color="auto" w:fill="FFFFFF"/>
        <w:spacing w:after="0"/>
        <w:jc w:val="right"/>
        <w:rPr>
          <w:rFonts w:ascii="Times New Roman" w:hAnsi="Times New Roman" w:cs="Times New Roman"/>
          <w:sz w:val="28"/>
          <w:szCs w:val="28"/>
        </w:rPr>
      </w:pPr>
      <w:r w:rsidRPr="005835AD">
        <w:rPr>
          <w:rFonts w:ascii="Times New Roman" w:hAnsi="Times New Roman" w:cs="Times New Roman"/>
          <w:sz w:val="28"/>
          <w:szCs w:val="28"/>
        </w:rPr>
        <w:t>Мошкина А.Ф., учитель</w:t>
      </w:r>
    </w:p>
    <w:p w:rsidR="00C05F64" w:rsidRPr="005835AD" w:rsidRDefault="00C05F64" w:rsidP="00C05F64">
      <w:pPr>
        <w:shd w:val="clear" w:color="auto" w:fill="FFFFFF"/>
        <w:spacing w:after="0"/>
        <w:jc w:val="right"/>
        <w:rPr>
          <w:rFonts w:ascii="Times New Roman" w:hAnsi="Times New Roman" w:cs="Times New Roman"/>
          <w:sz w:val="28"/>
          <w:szCs w:val="28"/>
        </w:rPr>
      </w:pPr>
      <w:r w:rsidRPr="005835AD">
        <w:rPr>
          <w:rFonts w:ascii="Times New Roman" w:hAnsi="Times New Roman" w:cs="Times New Roman"/>
          <w:sz w:val="28"/>
          <w:szCs w:val="28"/>
        </w:rPr>
        <w:t>начальных классов</w:t>
      </w:r>
    </w:p>
    <w:p w:rsidR="00C05F64" w:rsidRPr="005835AD" w:rsidRDefault="00C05F64" w:rsidP="00C05F64">
      <w:pPr>
        <w:shd w:val="clear" w:color="auto" w:fill="FFFFFF"/>
        <w:spacing w:after="0"/>
        <w:jc w:val="right"/>
        <w:rPr>
          <w:rFonts w:ascii="Times New Roman" w:hAnsi="Times New Roman" w:cs="Times New Roman"/>
          <w:sz w:val="28"/>
          <w:szCs w:val="28"/>
        </w:rPr>
      </w:pPr>
      <w:r w:rsidRPr="005835AD">
        <w:rPr>
          <w:rFonts w:ascii="Times New Roman" w:hAnsi="Times New Roman" w:cs="Times New Roman"/>
          <w:sz w:val="28"/>
          <w:szCs w:val="28"/>
        </w:rPr>
        <w:t>2 квалификационной категории.</w:t>
      </w: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
    <w:p w:rsidR="00C05F64" w:rsidRPr="005835AD" w:rsidRDefault="00C05F64" w:rsidP="00C05F64">
      <w:pPr>
        <w:shd w:val="clear" w:color="auto" w:fill="FFFFFF"/>
        <w:spacing w:after="0"/>
        <w:jc w:val="center"/>
        <w:rPr>
          <w:rFonts w:ascii="Times New Roman" w:hAnsi="Times New Roman" w:cs="Times New Roman"/>
          <w:sz w:val="28"/>
          <w:szCs w:val="28"/>
        </w:rPr>
      </w:pPr>
      <w:proofErr w:type="spellStart"/>
      <w:r w:rsidRPr="005835AD">
        <w:rPr>
          <w:rFonts w:ascii="Times New Roman" w:hAnsi="Times New Roman" w:cs="Times New Roman"/>
          <w:sz w:val="28"/>
          <w:szCs w:val="28"/>
        </w:rPr>
        <w:t>пгт.Нема</w:t>
      </w:r>
      <w:proofErr w:type="spellEnd"/>
    </w:p>
    <w:p w:rsidR="00C05F64" w:rsidRDefault="00C05F64" w:rsidP="00C05F64">
      <w:pPr>
        <w:spacing w:after="0"/>
        <w:jc w:val="center"/>
        <w:rPr>
          <w:rFonts w:ascii="Times New Roman" w:hAnsi="Times New Roman" w:cs="Times New Roman"/>
          <w:bCs/>
          <w:color w:val="000000"/>
          <w:sz w:val="24"/>
          <w:szCs w:val="24"/>
        </w:rPr>
      </w:pPr>
      <w:r w:rsidRPr="005835AD">
        <w:rPr>
          <w:sz w:val="28"/>
          <w:szCs w:val="28"/>
        </w:rPr>
        <w:t>2014г</w:t>
      </w:r>
      <w:r>
        <w:rPr>
          <w:rFonts w:ascii="Times New Roman" w:hAnsi="Times New Roman" w:cs="Times New Roman"/>
          <w:bCs/>
          <w:color w:val="000000"/>
          <w:sz w:val="24"/>
          <w:szCs w:val="24"/>
        </w:rPr>
        <w:br w:type="page"/>
      </w:r>
    </w:p>
    <w:p w:rsidR="00C05F64" w:rsidRPr="0038790A" w:rsidRDefault="00C05F64" w:rsidP="00C05F64">
      <w:pPr>
        <w:jc w:val="center"/>
        <w:rPr>
          <w:rFonts w:ascii="Times New Roman" w:hAnsi="Times New Roman" w:cs="Times New Roman"/>
          <w:bCs/>
          <w:color w:val="000000"/>
          <w:sz w:val="24"/>
          <w:szCs w:val="24"/>
        </w:rPr>
      </w:pPr>
      <w:r w:rsidRPr="0038790A">
        <w:rPr>
          <w:rFonts w:ascii="Times New Roman" w:hAnsi="Times New Roman" w:cs="Times New Roman"/>
          <w:bCs/>
          <w:color w:val="000000"/>
          <w:sz w:val="24"/>
          <w:szCs w:val="24"/>
        </w:rPr>
        <w:lastRenderedPageBreak/>
        <w:t>Раздел 1</w:t>
      </w:r>
    </w:p>
    <w:p w:rsidR="00C05F64" w:rsidRPr="0038790A" w:rsidRDefault="00C05F64" w:rsidP="00C05F64">
      <w:pPr>
        <w:spacing w:after="0" w:line="240" w:lineRule="auto"/>
        <w:jc w:val="center"/>
        <w:rPr>
          <w:rFonts w:ascii="Times New Roman" w:hAnsi="Times New Roman" w:cs="Times New Roman"/>
          <w:i/>
          <w:sz w:val="24"/>
          <w:szCs w:val="24"/>
        </w:rPr>
      </w:pPr>
      <w:r w:rsidRPr="0038790A">
        <w:rPr>
          <w:rFonts w:ascii="Times New Roman" w:hAnsi="Times New Roman" w:cs="Times New Roman"/>
          <w:i/>
          <w:sz w:val="24"/>
          <w:szCs w:val="24"/>
        </w:rPr>
        <w:t>Пояснительная записка</w:t>
      </w:r>
    </w:p>
    <w:p w:rsidR="00AE344A" w:rsidRPr="00744BC9" w:rsidRDefault="00C05F64" w:rsidP="00AE344A">
      <w:pPr>
        <w:ind w:firstLine="708"/>
        <w:jc w:val="both"/>
        <w:rPr>
          <w:rFonts w:ascii="Times New Roman" w:hAnsi="Times New Roman" w:cs="Times New Roman"/>
          <w:sz w:val="24"/>
          <w:szCs w:val="24"/>
        </w:rPr>
      </w:pPr>
      <w:r w:rsidRPr="0038790A">
        <w:rPr>
          <w:rFonts w:ascii="Times New Roman" w:hAnsi="Times New Roman" w:cs="Times New Roman"/>
          <w:color w:val="000000"/>
          <w:sz w:val="24"/>
          <w:szCs w:val="24"/>
        </w:rPr>
        <w:t>Ра</w:t>
      </w:r>
      <w:r>
        <w:rPr>
          <w:rFonts w:ascii="Times New Roman" w:hAnsi="Times New Roman" w:cs="Times New Roman"/>
          <w:color w:val="000000"/>
          <w:sz w:val="24"/>
          <w:szCs w:val="24"/>
        </w:rPr>
        <w:t>бочая программа по  математике 4</w:t>
      </w:r>
      <w:r w:rsidRPr="0038790A">
        <w:rPr>
          <w:rFonts w:ascii="Times New Roman" w:hAnsi="Times New Roman" w:cs="Times New Roman"/>
          <w:color w:val="000000"/>
          <w:sz w:val="24"/>
          <w:szCs w:val="24"/>
        </w:rPr>
        <w:t xml:space="preserve">класса (базовый уровень) </w:t>
      </w:r>
      <w:r w:rsidR="00AE344A" w:rsidRPr="00744BC9">
        <w:rPr>
          <w:rFonts w:ascii="Times New Roman" w:hAnsi="Times New Roman" w:cs="Times New Roman"/>
          <w:color w:val="000000"/>
          <w:sz w:val="24"/>
          <w:szCs w:val="24"/>
        </w:rPr>
        <w:t>соответствует ФГОС НОО (2009г)</w:t>
      </w:r>
      <w:r w:rsidR="00AE344A" w:rsidRPr="00744BC9">
        <w:rPr>
          <w:rFonts w:ascii="Times New Roman" w:hAnsi="Times New Roman" w:cs="Times New Roman"/>
          <w:sz w:val="24"/>
          <w:szCs w:val="24"/>
        </w:rPr>
        <w:t xml:space="preserve">. При разработке рабочей программы использованы: </w:t>
      </w:r>
    </w:p>
    <w:p w:rsidR="00AE344A" w:rsidRPr="00744BC9" w:rsidRDefault="00AE344A" w:rsidP="00AE344A">
      <w:pPr>
        <w:jc w:val="center"/>
        <w:rPr>
          <w:rFonts w:ascii="Times New Roman" w:hAnsi="Times New Roman" w:cs="Times New Roman"/>
          <w:b/>
          <w:sz w:val="24"/>
          <w:szCs w:val="24"/>
        </w:rPr>
      </w:pPr>
      <w:r w:rsidRPr="00744BC9">
        <w:rPr>
          <w:rFonts w:ascii="Times New Roman" w:hAnsi="Times New Roman" w:cs="Times New Roman"/>
          <w:b/>
          <w:sz w:val="24"/>
          <w:szCs w:val="24"/>
        </w:rPr>
        <w:t>нормативно-правовые документы:</w:t>
      </w:r>
    </w:p>
    <w:p w:rsidR="00AE344A" w:rsidRPr="00744BC9" w:rsidRDefault="00AE344A" w:rsidP="00AE344A">
      <w:pPr>
        <w:pStyle w:val="a6"/>
        <w:numPr>
          <w:ilvl w:val="0"/>
          <w:numId w:val="4"/>
        </w:numPr>
        <w:spacing w:after="200" w:line="276" w:lineRule="auto"/>
        <w:ind w:left="0" w:firstLine="360"/>
        <w:jc w:val="both"/>
        <w:rPr>
          <w:rFonts w:ascii="Times New Roman" w:hAnsi="Times New Roman"/>
          <w:lang w:val="ru-RU"/>
        </w:rPr>
      </w:pPr>
      <w:r w:rsidRPr="00744BC9">
        <w:rPr>
          <w:rFonts w:ascii="Times New Roman" w:hAnsi="Times New Roman"/>
          <w:lang w:val="ru-RU"/>
        </w:rPr>
        <w:t>Федеральный Закон «Об образовании в РФ» от 29.12.2012 года №273-ФЗ.</w:t>
      </w:r>
    </w:p>
    <w:p w:rsidR="00AE344A" w:rsidRPr="00744BC9" w:rsidRDefault="00AE344A" w:rsidP="00AE344A">
      <w:pPr>
        <w:pStyle w:val="a6"/>
        <w:numPr>
          <w:ilvl w:val="0"/>
          <w:numId w:val="4"/>
        </w:numPr>
        <w:spacing w:after="200" w:line="276" w:lineRule="auto"/>
        <w:ind w:left="0" w:firstLine="360"/>
        <w:jc w:val="both"/>
        <w:rPr>
          <w:rFonts w:ascii="Times New Roman" w:hAnsi="Times New Roman"/>
          <w:lang w:val="ru-RU"/>
        </w:rPr>
      </w:pPr>
      <w:r w:rsidRPr="00744BC9">
        <w:rPr>
          <w:rFonts w:ascii="Times New Roman" w:hAnsi="Times New Roman"/>
          <w:lang w:val="ru-RU"/>
        </w:rPr>
        <w:t xml:space="preserve">Приказ </w:t>
      </w:r>
      <w:proofErr w:type="spellStart"/>
      <w:r w:rsidRPr="00744BC9">
        <w:rPr>
          <w:rFonts w:ascii="Times New Roman" w:hAnsi="Times New Roman"/>
          <w:lang w:val="ru-RU"/>
        </w:rPr>
        <w:t>Минобрнауки</w:t>
      </w:r>
      <w:proofErr w:type="spellEnd"/>
      <w:r w:rsidRPr="00744BC9">
        <w:rPr>
          <w:rFonts w:ascii="Times New Roman" w:hAnsi="Times New Roman"/>
          <w:lang w:val="ru-RU"/>
        </w:rPr>
        <w:t xml:space="preserve"> РФ от 06.10.2009 №373 «Об  утверждении и введении в действие ФГОС начального общего образования». </w:t>
      </w:r>
    </w:p>
    <w:p w:rsidR="00AE344A" w:rsidRPr="00744BC9" w:rsidRDefault="00AE344A" w:rsidP="00AE344A">
      <w:pPr>
        <w:pStyle w:val="a6"/>
        <w:numPr>
          <w:ilvl w:val="0"/>
          <w:numId w:val="4"/>
        </w:numPr>
        <w:spacing w:after="200" w:line="276" w:lineRule="auto"/>
        <w:ind w:left="0" w:firstLine="360"/>
        <w:jc w:val="both"/>
        <w:rPr>
          <w:rFonts w:ascii="Times New Roman" w:hAnsi="Times New Roman"/>
          <w:lang w:val="ru-RU"/>
        </w:rPr>
      </w:pPr>
      <w:r w:rsidRPr="00744BC9">
        <w:rPr>
          <w:rFonts w:ascii="Times New Roman" w:hAnsi="Times New Roman"/>
          <w:lang w:val="ru-RU"/>
        </w:rPr>
        <w:t>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№189).</w:t>
      </w:r>
    </w:p>
    <w:p w:rsidR="00AE344A" w:rsidRPr="00744BC9" w:rsidRDefault="00AE344A" w:rsidP="00AE344A">
      <w:pPr>
        <w:pStyle w:val="a6"/>
        <w:numPr>
          <w:ilvl w:val="0"/>
          <w:numId w:val="4"/>
        </w:numPr>
        <w:spacing w:after="200" w:line="276" w:lineRule="auto"/>
        <w:ind w:left="0" w:firstLine="360"/>
        <w:jc w:val="both"/>
        <w:rPr>
          <w:rFonts w:ascii="Times New Roman" w:hAnsi="Times New Roman"/>
          <w:lang w:val="ru-RU"/>
        </w:rPr>
      </w:pPr>
      <w:r w:rsidRPr="00744BC9">
        <w:rPr>
          <w:rFonts w:ascii="Times New Roman" w:hAnsi="Times New Roman"/>
          <w:lang w:val="ru-RU"/>
        </w:rPr>
        <w:t xml:space="preserve">Приказ </w:t>
      </w:r>
      <w:proofErr w:type="spellStart"/>
      <w:r w:rsidRPr="00744BC9">
        <w:rPr>
          <w:rFonts w:ascii="Times New Roman" w:hAnsi="Times New Roman"/>
          <w:lang w:val="ru-RU"/>
        </w:rPr>
        <w:t>Минобрнауки</w:t>
      </w:r>
      <w:proofErr w:type="spellEnd"/>
      <w:r w:rsidRPr="00744BC9">
        <w:rPr>
          <w:rFonts w:ascii="Times New Roman" w:hAnsi="Times New Roman"/>
          <w:lang w:val="ru-RU"/>
        </w:rPr>
        <w:t xml:space="preserve"> РФ от 26.11.2010 №1241 «О внесении изменений в ФГОС начального общего образования, утвержденный приказом Министерства образования и науки РФ от 06.10.2009 года №373» .</w:t>
      </w:r>
    </w:p>
    <w:p w:rsidR="00AE344A" w:rsidRPr="00744BC9" w:rsidRDefault="00AE344A" w:rsidP="00AE344A">
      <w:pPr>
        <w:pStyle w:val="a6"/>
        <w:numPr>
          <w:ilvl w:val="0"/>
          <w:numId w:val="4"/>
        </w:numPr>
        <w:spacing w:after="200" w:line="276" w:lineRule="auto"/>
        <w:ind w:left="0" w:firstLine="360"/>
        <w:jc w:val="both"/>
        <w:rPr>
          <w:rFonts w:ascii="Times New Roman" w:hAnsi="Times New Roman"/>
          <w:lang w:val="ru-RU"/>
        </w:rPr>
      </w:pPr>
      <w:r w:rsidRPr="00744BC9">
        <w:rPr>
          <w:rFonts w:ascii="Times New Roman" w:hAnsi="Times New Roman"/>
          <w:lang w:val="ru-RU"/>
        </w:rPr>
        <w:t>Примерная основная образовательная программа образовательного учреждения. Начальная школа, сост. Е. В. Савинов (М.: Просвещение 2012 год).</w:t>
      </w:r>
    </w:p>
    <w:p w:rsidR="00AE344A" w:rsidRPr="00AE344A" w:rsidRDefault="00AE344A" w:rsidP="00AE344A">
      <w:pPr>
        <w:pStyle w:val="a6"/>
        <w:numPr>
          <w:ilvl w:val="0"/>
          <w:numId w:val="4"/>
        </w:numPr>
        <w:jc w:val="both"/>
        <w:rPr>
          <w:rFonts w:ascii="Times New Roman" w:hAnsi="Times New Roman"/>
          <w:lang w:val="ru-RU"/>
        </w:rPr>
      </w:pPr>
      <w:r w:rsidRPr="00AE344A">
        <w:rPr>
          <w:rFonts w:ascii="Times New Roman" w:hAnsi="Times New Roman"/>
          <w:color w:val="000000"/>
          <w:lang w:val="ru-RU"/>
        </w:rPr>
        <w:t>Авторская программа  по математике</w:t>
      </w:r>
      <w:r w:rsidRPr="00AE344A">
        <w:rPr>
          <w:rFonts w:ascii="Times New Roman" w:hAnsi="Times New Roman"/>
          <w:lang w:val="ru-RU"/>
        </w:rPr>
        <w:t xml:space="preserve"> Чекин А. Л.   УМК «ПЕРСПЕКТИВНАЯ ШКОЛА </w:t>
      </w:r>
      <w:r w:rsidRPr="00AE344A">
        <w:rPr>
          <w:rFonts w:ascii="Times New Roman" w:hAnsi="Times New Roman"/>
          <w:color w:val="000000"/>
          <w:spacing w:val="-4"/>
          <w:lang w:val="ru-RU"/>
        </w:rPr>
        <w:t xml:space="preserve"> (</w:t>
      </w:r>
      <w:r w:rsidRPr="00AE344A">
        <w:rPr>
          <w:rFonts w:ascii="Times New Roman" w:hAnsi="Times New Roman"/>
          <w:color w:val="000000"/>
          <w:spacing w:val="-5"/>
          <w:lang w:val="ru-RU"/>
        </w:rPr>
        <w:t xml:space="preserve">М.:  </w:t>
      </w:r>
      <w:proofErr w:type="spellStart"/>
      <w:r w:rsidRPr="00AE344A">
        <w:rPr>
          <w:rFonts w:ascii="Times New Roman" w:hAnsi="Times New Roman"/>
          <w:color w:val="000000"/>
          <w:spacing w:val="-5"/>
          <w:lang w:val="ru-RU"/>
        </w:rPr>
        <w:t>Академкнига</w:t>
      </w:r>
      <w:proofErr w:type="spellEnd"/>
      <w:r w:rsidRPr="00AE344A">
        <w:rPr>
          <w:rFonts w:ascii="Times New Roman" w:hAnsi="Times New Roman"/>
          <w:color w:val="000000"/>
          <w:spacing w:val="-5"/>
          <w:lang w:val="ru-RU"/>
        </w:rPr>
        <w:t>/учебник , 2013 г)</w:t>
      </w:r>
    </w:p>
    <w:p w:rsidR="00AE344A" w:rsidRPr="00744BC9" w:rsidRDefault="00AE344A" w:rsidP="00AE344A">
      <w:pPr>
        <w:pStyle w:val="a6"/>
        <w:numPr>
          <w:ilvl w:val="0"/>
          <w:numId w:val="4"/>
        </w:numPr>
        <w:jc w:val="both"/>
        <w:rPr>
          <w:rFonts w:ascii="Times New Roman" w:hAnsi="Times New Roman"/>
          <w:lang w:val="ru-RU"/>
        </w:rPr>
      </w:pPr>
      <w:r w:rsidRPr="00744BC9">
        <w:rPr>
          <w:rFonts w:ascii="Times New Roman" w:hAnsi="Times New Roman"/>
          <w:lang w:val="ru-RU"/>
        </w:rPr>
        <w:t xml:space="preserve">Приказ </w:t>
      </w:r>
      <w:proofErr w:type="spellStart"/>
      <w:r w:rsidRPr="00744BC9">
        <w:rPr>
          <w:rFonts w:ascii="Times New Roman" w:hAnsi="Times New Roman"/>
          <w:lang w:val="ru-RU"/>
        </w:rPr>
        <w:t>Минобрнауки</w:t>
      </w:r>
      <w:proofErr w:type="spellEnd"/>
      <w:r w:rsidRPr="00744BC9">
        <w:rPr>
          <w:rFonts w:ascii="Times New Roman" w:hAnsi="Times New Roman"/>
          <w:lang w:val="ru-RU"/>
        </w:rPr>
        <w:t xml:space="preserve"> России №253 от 31.03.2014 года «Об утверждении федерального перечня учебников, рекомендуемых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E344A" w:rsidRPr="00744BC9" w:rsidRDefault="00AE344A" w:rsidP="00AE344A">
      <w:pPr>
        <w:pStyle w:val="a6"/>
        <w:numPr>
          <w:ilvl w:val="0"/>
          <w:numId w:val="4"/>
        </w:numPr>
        <w:spacing w:after="200" w:line="276" w:lineRule="auto"/>
        <w:ind w:left="0" w:firstLine="360"/>
        <w:jc w:val="both"/>
        <w:rPr>
          <w:rFonts w:ascii="Times New Roman" w:hAnsi="Times New Roman"/>
          <w:lang w:val="ru-RU"/>
        </w:rPr>
      </w:pPr>
      <w:r w:rsidRPr="00744BC9">
        <w:rPr>
          <w:rFonts w:ascii="Times New Roman" w:hAnsi="Times New Roman"/>
          <w:lang w:val="ru-RU"/>
        </w:rPr>
        <w:t xml:space="preserve">Устав МКОУ «СОШ </w:t>
      </w:r>
      <w:proofErr w:type="spellStart"/>
      <w:r w:rsidRPr="00744BC9">
        <w:rPr>
          <w:rFonts w:ascii="Times New Roman" w:hAnsi="Times New Roman"/>
          <w:lang w:val="ru-RU"/>
        </w:rPr>
        <w:t>пгт</w:t>
      </w:r>
      <w:proofErr w:type="spellEnd"/>
      <w:r w:rsidRPr="00744BC9">
        <w:rPr>
          <w:rFonts w:ascii="Times New Roman" w:hAnsi="Times New Roman"/>
          <w:lang w:val="ru-RU"/>
        </w:rPr>
        <w:t xml:space="preserve">. Нема» </w:t>
      </w:r>
      <w:proofErr w:type="spellStart"/>
      <w:r w:rsidRPr="00744BC9">
        <w:rPr>
          <w:rFonts w:ascii="Times New Roman" w:hAnsi="Times New Roman"/>
          <w:lang w:val="ru-RU"/>
        </w:rPr>
        <w:t>Немского</w:t>
      </w:r>
      <w:proofErr w:type="spellEnd"/>
      <w:r w:rsidRPr="00744BC9">
        <w:rPr>
          <w:rFonts w:ascii="Times New Roman" w:hAnsi="Times New Roman"/>
          <w:lang w:val="ru-RU"/>
        </w:rPr>
        <w:t xml:space="preserve"> района.</w:t>
      </w:r>
    </w:p>
    <w:p w:rsidR="00AE344A" w:rsidRPr="00744BC9" w:rsidRDefault="00AE344A" w:rsidP="00AE344A">
      <w:pPr>
        <w:pStyle w:val="a6"/>
        <w:numPr>
          <w:ilvl w:val="0"/>
          <w:numId w:val="4"/>
        </w:numPr>
        <w:spacing w:after="200" w:line="276" w:lineRule="auto"/>
        <w:ind w:left="0" w:firstLine="360"/>
        <w:jc w:val="both"/>
        <w:rPr>
          <w:rFonts w:ascii="Times New Roman" w:hAnsi="Times New Roman"/>
        </w:rPr>
      </w:pPr>
      <w:r w:rsidRPr="00744BC9">
        <w:rPr>
          <w:rFonts w:ascii="Times New Roman" w:hAnsi="Times New Roman"/>
          <w:lang w:val="ru-RU"/>
        </w:rPr>
        <w:t xml:space="preserve">Учебный план МКОУ «СОШ </w:t>
      </w:r>
      <w:proofErr w:type="spellStart"/>
      <w:r w:rsidRPr="00744BC9">
        <w:rPr>
          <w:rFonts w:ascii="Times New Roman" w:hAnsi="Times New Roman"/>
          <w:lang w:val="ru-RU"/>
        </w:rPr>
        <w:t>пгт</w:t>
      </w:r>
      <w:proofErr w:type="spellEnd"/>
      <w:r w:rsidRPr="00744BC9">
        <w:rPr>
          <w:rFonts w:ascii="Times New Roman" w:hAnsi="Times New Roman"/>
          <w:lang w:val="ru-RU"/>
        </w:rPr>
        <w:t xml:space="preserve">. </w:t>
      </w:r>
      <w:proofErr w:type="spellStart"/>
      <w:r w:rsidRPr="00744BC9">
        <w:rPr>
          <w:rFonts w:ascii="Times New Roman" w:hAnsi="Times New Roman"/>
        </w:rPr>
        <w:t>Нема</w:t>
      </w:r>
      <w:proofErr w:type="spellEnd"/>
      <w:r w:rsidRPr="00744BC9">
        <w:rPr>
          <w:rFonts w:ascii="Times New Roman" w:hAnsi="Times New Roman"/>
        </w:rPr>
        <w:t xml:space="preserve">» </w:t>
      </w:r>
      <w:proofErr w:type="spellStart"/>
      <w:r w:rsidRPr="00744BC9">
        <w:rPr>
          <w:rFonts w:ascii="Times New Roman" w:hAnsi="Times New Roman"/>
        </w:rPr>
        <w:t>Немского</w:t>
      </w:r>
      <w:proofErr w:type="spellEnd"/>
      <w:r w:rsidRPr="00744BC9">
        <w:rPr>
          <w:rFonts w:ascii="Times New Roman" w:hAnsi="Times New Roman"/>
        </w:rPr>
        <w:t xml:space="preserve"> </w:t>
      </w:r>
      <w:proofErr w:type="spellStart"/>
      <w:r w:rsidRPr="00744BC9">
        <w:rPr>
          <w:rFonts w:ascii="Times New Roman" w:hAnsi="Times New Roman"/>
        </w:rPr>
        <w:t>района</w:t>
      </w:r>
      <w:proofErr w:type="spellEnd"/>
      <w:r w:rsidRPr="00744BC9">
        <w:rPr>
          <w:rFonts w:ascii="Times New Roman" w:hAnsi="Times New Roman"/>
        </w:rPr>
        <w:t>.</w:t>
      </w:r>
    </w:p>
    <w:p w:rsidR="00AE344A" w:rsidRPr="00744BC9" w:rsidRDefault="00AE344A" w:rsidP="00AE344A">
      <w:pPr>
        <w:pStyle w:val="a6"/>
        <w:ind w:left="0" w:firstLine="360"/>
        <w:jc w:val="center"/>
        <w:rPr>
          <w:rFonts w:ascii="Times New Roman" w:hAnsi="Times New Roman"/>
          <w:b/>
          <w:lang w:val="ru-RU"/>
        </w:rPr>
      </w:pPr>
      <w:r w:rsidRPr="00744BC9">
        <w:rPr>
          <w:rFonts w:ascii="Times New Roman" w:hAnsi="Times New Roman"/>
          <w:b/>
          <w:lang w:val="ru-RU"/>
        </w:rPr>
        <w:t>Нормативные документы Министерства образования и науки.</w:t>
      </w:r>
    </w:p>
    <w:p w:rsidR="00AE344A" w:rsidRPr="00744BC9" w:rsidRDefault="00AE344A" w:rsidP="00AE344A">
      <w:pPr>
        <w:pStyle w:val="a6"/>
        <w:numPr>
          <w:ilvl w:val="0"/>
          <w:numId w:val="5"/>
        </w:numPr>
        <w:spacing w:after="200" w:line="276" w:lineRule="auto"/>
        <w:ind w:left="0" w:firstLine="360"/>
        <w:rPr>
          <w:rFonts w:ascii="Times New Roman" w:hAnsi="Times New Roman"/>
          <w:lang w:val="ru-RU"/>
        </w:rPr>
      </w:pPr>
      <w:r w:rsidRPr="00744BC9">
        <w:rPr>
          <w:rFonts w:ascii="Times New Roman" w:hAnsi="Times New Roman"/>
          <w:lang w:val="ru-RU"/>
        </w:rPr>
        <w:t>Рекомендации по организации обучения в первом классе четырехлетней начальной школы (Письмо МО РФ №408/13 – 13 от 20.04.2001).</w:t>
      </w:r>
    </w:p>
    <w:p w:rsidR="00AE344A" w:rsidRPr="00744BC9" w:rsidRDefault="00AE344A" w:rsidP="00AE344A">
      <w:pPr>
        <w:pStyle w:val="a6"/>
        <w:numPr>
          <w:ilvl w:val="0"/>
          <w:numId w:val="5"/>
        </w:numPr>
        <w:spacing w:after="200" w:line="276" w:lineRule="auto"/>
        <w:ind w:left="0" w:firstLine="360"/>
        <w:rPr>
          <w:rFonts w:ascii="Times New Roman" w:hAnsi="Times New Roman"/>
          <w:lang w:val="ru-RU"/>
        </w:rPr>
      </w:pPr>
      <w:r w:rsidRPr="00744BC9">
        <w:rPr>
          <w:rFonts w:ascii="Times New Roman" w:hAnsi="Times New Roman"/>
          <w:lang w:val="ru-RU"/>
        </w:rPr>
        <w:t>Об организации обучения в первом классе четырехлетней начальной школы (Письмо МО РФ №202/11-13 от 25.09.2000 года).</w:t>
      </w:r>
    </w:p>
    <w:p w:rsidR="00AE344A" w:rsidRPr="00744BC9" w:rsidRDefault="00AE344A" w:rsidP="00AE344A">
      <w:pPr>
        <w:pStyle w:val="a6"/>
        <w:numPr>
          <w:ilvl w:val="0"/>
          <w:numId w:val="5"/>
        </w:numPr>
        <w:spacing w:after="200" w:line="276" w:lineRule="auto"/>
        <w:ind w:left="0" w:firstLine="360"/>
        <w:rPr>
          <w:rFonts w:ascii="Times New Roman" w:hAnsi="Times New Roman"/>
          <w:lang w:val="ru-RU"/>
        </w:rPr>
      </w:pPr>
      <w:r w:rsidRPr="00744BC9">
        <w:rPr>
          <w:rFonts w:ascii="Times New Roman" w:hAnsi="Times New Roman"/>
          <w:lang w:val="ru-RU"/>
        </w:rPr>
        <w:t>О недопустимости перегрузок обучающихся в начальной школе (Письмо МО РФ №220/11-13 от 20.02.1999 года).</w:t>
      </w:r>
    </w:p>
    <w:p w:rsidR="00AE344A" w:rsidRPr="00744BC9" w:rsidRDefault="00AE344A" w:rsidP="00AE344A">
      <w:pPr>
        <w:pStyle w:val="a6"/>
        <w:numPr>
          <w:ilvl w:val="0"/>
          <w:numId w:val="5"/>
        </w:numPr>
        <w:spacing w:after="200" w:line="276" w:lineRule="auto"/>
        <w:ind w:left="0" w:firstLine="360"/>
        <w:rPr>
          <w:rFonts w:ascii="Times New Roman" w:hAnsi="Times New Roman"/>
          <w:lang w:val="ru-RU"/>
        </w:rPr>
      </w:pPr>
      <w:r w:rsidRPr="00744BC9">
        <w:rPr>
          <w:rFonts w:ascii="Times New Roman" w:hAnsi="Times New Roman"/>
          <w:lang w:val="ru-RU"/>
        </w:rPr>
        <w:t>Контроль и оценка результатов обучения в начальной школе (Письмо МО РФ №1561/14-15 от 19.11.1998 года).</w:t>
      </w:r>
    </w:p>
    <w:p w:rsidR="00AE344A" w:rsidRPr="00744BC9" w:rsidRDefault="00AE344A" w:rsidP="00AE344A">
      <w:pPr>
        <w:pStyle w:val="a6"/>
        <w:numPr>
          <w:ilvl w:val="0"/>
          <w:numId w:val="5"/>
        </w:numPr>
        <w:spacing w:after="200" w:line="276" w:lineRule="auto"/>
        <w:ind w:left="0" w:firstLine="360"/>
        <w:rPr>
          <w:rFonts w:ascii="Times New Roman" w:hAnsi="Times New Roman"/>
          <w:lang w:val="ru-RU"/>
        </w:rPr>
      </w:pPr>
      <w:r w:rsidRPr="00744BC9">
        <w:rPr>
          <w:rFonts w:ascii="Times New Roman" w:hAnsi="Times New Roman"/>
          <w:lang w:val="ru-RU"/>
        </w:rPr>
        <w:t xml:space="preserve">Система оценивания учебных достижений школьников в условиях </w:t>
      </w:r>
      <w:proofErr w:type="spellStart"/>
      <w:r w:rsidRPr="00744BC9">
        <w:rPr>
          <w:rFonts w:ascii="Times New Roman" w:hAnsi="Times New Roman"/>
          <w:lang w:val="ru-RU"/>
        </w:rPr>
        <w:t>безотметочного</w:t>
      </w:r>
      <w:proofErr w:type="spellEnd"/>
      <w:r w:rsidRPr="00744BC9">
        <w:rPr>
          <w:rFonts w:ascii="Times New Roman" w:hAnsi="Times New Roman"/>
          <w:lang w:val="ru-RU"/>
        </w:rPr>
        <w:t xml:space="preserve"> обучения (Письмо МО РФ №13-51-120/13 от 03.06.2003 год).</w:t>
      </w:r>
    </w:p>
    <w:p w:rsidR="00AE344A" w:rsidRPr="00744BC9" w:rsidRDefault="00AE344A" w:rsidP="00AE344A">
      <w:pPr>
        <w:pStyle w:val="a6"/>
        <w:numPr>
          <w:ilvl w:val="0"/>
          <w:numId w:val="5"/>
        </w:numPr>
        <w:spacing w:after="200" w:line="276" w:lineRule="auto"/>
        <w:ind w:left="0" w:firstLine="360"/>
        <w:rPr>
          <w:rFonts w:ascii="Times New Roman" w:hAnsi="Times New Roman"/>
          <w:lang w:val="ru-RU"/>
        </w:rPr>
      </w:pPr>
      <w:r w:rsidRPr="00744BC9">
        <w:rPr>
          <w:rFonts w:ascii="Times New Roman" w:hAnsi="Times New Roman"/>
          <w:lang w:val="ru-RU"/>
        </w:rPr>
        <w:t>Рекомендации по использованию компьютеров в начальной школе. (Письмо МО РФ и НИИ гигиены и охраны здоровья детей и подростков РАМ №199/13 от28.03.2002).</w:t>
      </w:r>
    </w:p>
    <w:p w:rsidR="00AE344A" w:rsidRPr="00744BC9" w:rsidRDefault="00AE344A" w:rsidP="00AE344A">
      <w:pPr>
        <w:pStyle w:val="a6"/>
        <w:numPr>
          <w:ilvl w:val="0"/>
          <w:numId w:val="5"/>
        </w:numPr>
        <w:spacing w:after="200" w:line="276" w:lineRule="auto"/>
        <w:ind w:left="0" w:firstLine="360"/>
        <w:rPr>
          <w:rFonts w:ascii="Times New Roman" w:hAnsi="Times New Roman"/>
          <w:lang w:val="ru-RU"/>
        </w:rPr>
      </w:pPr>
      <w:r w:rsidRPr="00744BC9">
        <w:rPr>
          <w:rFonts w:ascii="Times New Roman" w:hAnsi="Times New Roman"/>
          <w:lang w:val="ru-RU"/>
        </w:rPr>
        <w:t>О введении иностранного языка во вторых классах начальной школы (приложение к письму МО РФ №957/13-13 от 17.02.2001).</w:t>
      </w:r>
    </w:p>
    <w:p w:rsidR="00C05F64" w:rsidRPr="0038790A" w:rsidRDefault="00C05F64" w:rsidP="00C05F64">
      <w:pPr>
        <w:shd w:val="clear" w:color="auto" w:fill="FFFFFF"/>
        <w:spacing w:after="0" w:line="240" w:lineRule="auto"/>
        <w:rPr>
          <w:rFonts w:ascii="Times New Roman" w:hAnsi="Times New Roman" w:cs="Times New Roman"/>
          <w:color w:val="000000"/>
          <w:sz w:val="24"/>
          <w:szCs w:val="24"/>
        </w:rPr>
      </w:pPr>
      <w:r w:rsidRPr="0038790A">
        <w:rPr>
          <w:rFonts w:ascii="Times New Roman" w:hAnsi="Times New Roman" w:cs="Times New Roman"/>
          <w:color w:val="000000"/>
          <w:sz w:val="24"/>
          <w:szCs w:val="24"/>
        </w:rPr>
        <w:t>соответствует ФГОС НОО (2009г) и составлена на основе следующих документов:</w:t>
      </w:r>
    </w:p>
    <w:p w:rsidR="00C05F64" w:rsidRPr="0038790A" w:rsidRDefault="00C05F64" w:rsidP="00C05F64">
      <w:pPr>
        <w:shd w:val="clear" w:color="auto" w:fill="FFFFFF"/>
        <w:spacing w:after="0" w:line="240" w:lineRule="auto"/>
        <w:rPr>
          <w:rFonts w:ascii="Times New Roman" w:hAnsi="Times New Roman" w:cs="Times New Roman"/>
          <w:color w:val="000000"/>
          <w:sz w:val="24"/>
          <w:szCs w:val="24"/>
        </w:rPr>
      </w:pPr>
      <w:r w:rsidRPr="0038790A">
        <w:rPr>
          <w:rFonts w:ascii="Times New Roman" w:hAnsi="Times New Roman" w:cs="Times New Roman"/>
          <w:color w:val="000000"/>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темам, выдерживает инвариантную учебную часть курса и предлагает  собственный подход к структурированию учебного материала,  определению последовательности этого материала, а также путей формирования предметных, личностных и </w:t>
      </w:r>
      <w:proofErr w:type="spellStart"/>
      <w:r w:rsidRPr="0038790A">
        <w:rPr>
          <w:rFonts w:ascii="Times New Roman" w:hAnsi="Times New Roman" w:cs="Times New Roman"/>
          <w:color w:val="000000"/>
          <w:sz w:val="24"/>
          <w:szCs w:val="24"/>
        </w:rPr>
        <w:lastRenderedPageBreak/>
        <w:t>метапредметных</w:t>
      </w:r>
      <w:proofErr w:type="spellEnd"/>
      <w:r w:rsidRPr="0038790A">
        <w:rPr>
          <w:rFonts w:ascii="Times New Roman" w:hAnsi="Times New Roman" w:cs="Times New Roman"/>
          <w:color w:val="000000"/>
          <w:sz w:val="24"/>
          <w:szCs w:val="24"/>
        </w:rPr>
        <w:t xml:space="preserve"> </w:t>
      </w:r>
      <w:r w:rsidR="00AE344A">
        <w:rPr>
          <w:rFonts w:ascii="Times New Roman" w:hAnsi="Times New Roman" w:cs="Times New Roman"/>
          <w:color w:val="000000"/>
          <w:sz w:val="24"/>
          <w:szCs w:val="24"/>
        </w:rPr>
        <w:t xml:space="preserve"> </w:t>
      </w:r>
      <w:r w:rsidRPr="0038790A">
        <w:rPr>
          <w:rFonts w:ascii="Times New Roman" w:hAnsi="Times New Roman" w:cs="Times New Roman"/>
          <w:color w:val="000000"/>
          <w:sz w:val="24"/>
          <w:szCs w:val="24"/>
        </w:rPr>
        <w:t>УУД. Рабочая программа предоставляет учащимся возможность изучения математики на базовом уровне, что соответствует 136 часам в год, 4 часа в неделю .</w:t>
      </w:r>
    </w:p>
    <w:p w:rsidR="00C05F64" w:rsidRPr="0038790A" w:rsidRDefault="00C05F64" w:rsidP="00C05F64">
      <w:pPr>
        <w:spacing w:after="0" w:line="240" w:lineRule="auto"/>
        <w:ind w:firstLine="360"/>
        <w:rPr>
          <w:rFonts w:ascii="Times New Roman" w:hAnsi="Times New Roman" w:cs="Times New Roman"/>
          <w:sz w:val="24"/>
          <w:szCs w:val="24"/>
        </w:rPr>
      </w:pPr>
      <w:r w:rsidRPr="0038790A">
        <w:rPr>
          <w:rFonts w:ascii="Times New Roman" w:hAnsi="Times New Roman" w:cs="Times New Roman"/>
          <w:sz w:val="24"/>
          <w:szCs w:val="24"/>
        </w:rPr>
        <w:t>Важнейшие задачи образования в начальной школе (</w:t>
      </w:r>
      <w:r w:rsidRPr="0038790A">
        <w:rPr>
          <w:rFonts w:ascii="Times New Roman" w:hAnsi="Times New Roman" w:cs="Times New Roman"/>
          <w:i/>
          <w:sz w:val="24"/>
          <w:szCs w:val="24"/>
        </w:rPr>
        <w:t>формирование предметных и универсальных способов действий</w:t>
      </w:r>
      <w:r w:rsidRPr="0038790A">
        <w:rPr>
          <w:rFonts w:ascii="Times New Roman" w:hAnsi="Times New Roman" w:cs="Times New Roman"/>
          <w:sz w:val="24"/>
          <w:szCs w:val="24"/>
        </w:rPr>
        <w:t xml:space="preserve">, обеспечивающие возможность продолжения образования в основной школе; </w:t>
      </w:r>
      <w:r w:rsidRPr="0038790A">
        <w:rPr>
          <w:rFonts w:ascii="Times New Roman" w:hAnsi="Times New Roman" w:cs="Times New Roman"/>
          <w:i/>
          <w:sz w:val="24"/>
          <w:szCs w:val="24"/>
        </w:rPr>
        <w:t>воспитание умения учиться</w:t>
      </w:r>
      <w:r w:rsidRPr="0038790A">
        <w:rPr>
          <w:rFonts w:ascii="Times New Roman" w:hAnsi="Times New Roman" w:cs="Times New Roman"/>
          <w:sz w:val="24"/>
          <w:szCs w:val="24"/>
        </w:rPr>
        <w:t xml:space="preserve"> – способности к самоорганизации с целью решения учебных задач; </w:t>
      </w:r>
      <w:r w:rsidRPr="0038790A">
        <w:rPr>
          <w:rFonts w:ascii="Times New Roman" w:hAnsi="Times New Roman" w:cs="Times New Roman"/>
          <w:i/>
          <w:sz w:val="24"/>
          <w:szCs w:val="24"/>
        </w:rPr>
        <w:t xml:space="preserve">индивидуальный прогресс </w:t>
      </w:r>
      <w:r w:rsidRPr="0038790A">
        <w:rPr>
          <w:rFonts w:ascii="Times New Roman" w:hAnsi="Times New Roman" w:cs="Times New Roman"/>
          <w:sz w:val="24"/>
          <w:szCs w:val="24"/>
        </w:rPr>
        <w:t xml:space="preserve">в основных сферах личностного развития – эмоциональной, познавательной, </w:t>
      </w:r>
      <w:proofErr w:type="spellStart"/>
      <w:r w:rsidRPr="0038790A">
        <w:rPr>
          <w:rFonts w:ascii="Times New Roman" w:hAnsi="Times New Roman" w:cs="Times New Roman"/>
          <w:sz w:val="24"/>
          <w:szCs w:val="24"/>
        </w:rPr>
        <w:t>саморегуляции</w:t>
      </w:r>
      <w:proofErr w:type="spellEnd"/>
      <w:r w:rsidRPr="0038790A">
        <w:rPr>
          <w:rFonts w:ascii="Times New Roman" w:hAnsi="Times New Roman" w:cs="Times New Roman"/>
          <w:sz w:val="24"/>
          <w:szCs w:val="24"/>
        </w:rPr>
        <w:t xml:space="preserve">) реализуются в процессе обучения всем предметам. </w:t>
      </w:r>
    </w:p>
    <w:p w:rsidR="00C05F64" w:rsidRPr="0038790A" w:rsidRDefault="00C05F64" w:rsidP="00C05F64">
      <w:pPr>
        <w:spacing w:after="0" w:line="240" w:lineRule="auto"/>
        <w:ind w:firstLine="360"/>
        <w:rPr>
          <w:rFonts w:ascii="Times New Roman" w:hAnsi="Times New Roman" w:cs="Times New Roman"/>
          <w:sz w:val="24"/>
          <w:szCs w:val="24"/>
        </w:rPr>
      </w:pPr>
      <w:r w:rsidRPr="0038790A">
        <w:rPr>
          <w:rFonts w:ascii="Times New Roman" w:hAnsi="Times New Roman" w:cs="Times New Roman"/>
          <w:sz w:val="24"/>
          <w:szCs w:val="24"/>
        </w:rPr>
        <w:t>Программа реализует следующие цели обучения :</w:t>
      </w:r>
    </w:p>
    <w:p w:rsidR="00C05F64" w:rsidRPr="0038790A" w:rsidRDefault="00C05F64" w:rsidP="00C05F64">
      <w:pPr>
        <w:numPr>
          <w:ilvl w:val="0"/>
          <w:numId w:val="1"/>
        </w:numPr>
        <w:autoSpaceDE w:val="0"/>
        <w:autoSpaceDN w:val="0"/>
        <w:adjustRightInd w:val="0"/>
        <w:spacing w:after="0" w:line="240" w:lineRule="auto"/>
        <w:ind w:left="360"/>
        <w:jc w:val="both"/>
        <w:rPr>
          <w:rFonts w:ascii="Times New Roman" w:hAnsi="Times New Roman" w:cs="Times New Roman"/>
          <w:color w:val="000000"/>
          <w:sz w:val="24"/>
          <w:szCs w:val="24"/>
        </w:rPr>
      </w:pPr>
      <w:r w:rsidRPr="0038790A">
        <w:rPr>
          <w:rFonts w:ascii="Times New Roman" w:hAnsi="Times New Roman" w:cs="Times New Roman"/>
          <w:bCs/>
          <w:i/>
          <w:color w:val="000000"/>
          <w:sz w:val="24"/>
          <w:szCs w:val="24"/>
        </w:rPr>
        <w:t>математическое развитие</w:t>
      </w:r>
      <w:r w:rsidRPr="0038790A">
        <w:rPr>
          <w:rFonts w:ascii="Times New Roman" w:hAnsi="Times New Roman" w:cs="Times New Roman"/>
          <w:bCs/>
          <w:color w:val="000000"/>
          <w:sz w:val="24"/>
          <w:szCs w:val="24"/>
        </w:rPr>
        <w:t xml:space="preserve"> </w:t>
      </w:r>
      <w:r w:rsidRPr="0038790A">
        <w:rPr>
          <w:rFonts w:ascii="Times New Roman" w:hAnsi="Times New Roman" w:cs="Times New Roman"/>
          <w:color w:val="000000"/>
          <w:sz w:val="24"/>
          <w:szCs w:val="24"/>
        </w:rPr>
        <w:t>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C05F64" w:rsidRPr="0038790A" w:rsidRDefault="00C05F64" w:rsidP="00C05F64">
      <w:pPr>
        <w:numPr>
          <w:ilvl w:val="0"/>
          <w:numId w:val="1"/>
        </w:numPr>
        <w:autoSpaceDE w:val="0"/>
        <w:autoSpaceDN w:val="0"/>
        <w:adjustRightInd w:val="0"/>
        <w:spacing w:after="0" w:line="240" w:lineRule="auto"/>
        <w:ind w:left="360"/>
        <w:jc w:val="both"/>
        <w:rPr>
          <w:rFonts w:ascii="Times New Roman" w:hAnsi="Times New Roman" w:cs="Times New Roman"/>
          <w:color w:val="000000"/>
          <w:sz w:val="24"/>
          <w:szCs w:val="24"/>
        </w:rPr>
      </w:pPr>
      <w:r w:rsidRPr="0038790A">
        <w:rPr>
          <w:rFonts w:ascii="Times New Roman" w:hAnsi="Times New Roman" w:cs="Times New Roman"/>
          <w:bCs/>
          <w:i/>
          <w:color w:val="000000"/>
          <w:sz w:val="24"/>
          <w:szCs w:val="24"/>
        </w:rPr>
        <w:t>освоение</w:t>
      </w:r>
      <w:r w:rsidRPr="0038790A">
        <w:rPr>
          <w:rFonts w:ascii="Times New Roman" w:hAnsi="Times New Roman" w:cs="Times New Roman"/>
          <w:bCs/>
          <w:color w:val="000000"/>
          <w:sz w:val="24"/>
          <w:szCs w:val="24"/>
        </w:rPr>
        <w:t xml:space="preserve"> </w:t>
      </w:r>
      <w:r w:rsidRPr="0038790A">
        <w:rPr>
          <w:rFonts w:ascii="Times New Roman" w:hAnsi="Times New Roman" w:cs="Times New Roman"/>
          <w:color w:val="000000"/>
          <w:sz w:val="24"/>
          <w:szCs w:val="24"/>
        </w:rPr>
        <w:t>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05F64" w:rsidRPr="0038790A" w:rsidRDefault="00C05F64" w:rsidP="00C05F64">
      <w:pPr>
        <w:numPr>
          <w:ilvl w:val="0"/>
          <w:numId w:val="1"/>
        </w:numPr>
        <w:autoSpaceDE w:val="0"/>
        <w:autoSpaceDN w:val="0"/>
        <w:adjustRightInd w:val="0"/>
        <w:spacing w:after="0" w:line="240" w:lineRule="auto"/>
        <w:ind w:left="360"/>
        <w:jc w:val="both"/>
        <w:rPr>
          <w:rFonts w:ascii="Times New Roman" w:hAnsi="Times New Roman" w:cs="Times New Roman"/>
          <w:color w:val="000000"/>
          <w:sz w:val="24"/>
          <w:szCs w:val="24"/>
        </w:rPr>
      </w:pPr>
      <w:r w:rsidRPr="0038790A">
        <w:rPr>
          <w:rFonts w:ascii="Times New Roman" w:hAnsi="Times New Roman" w:cs="Times New Roman"/>
          <w:bCs/>
          <w:i/>
          <w:color w:val="000000"/>
          <w:sz w:val="24"/>
          <w:szCs w:val="24"/>
        </w:rPr>
        <w:t>воспитание</w:t>
      </w:r>
      <w:r w:rsidRPr="0038790A">
        <w:rPr>
          <w:rFonts w:ascii="Times New Roman" w:hAnsi="Times New Roman" w:cs="Times New Roman"/>
          <w:bCs/>
          <w:color w:val="000000"/>
          <w:sz w:val="24"/>
          <w:szCs w:val="24"/>
        </w:rPr>
        <w:t xml:space="preserve"> </w:t>
      </w:r>
      <w:r w:rsidRPr="0038790A">
        <w:rPr>
          <w:rFonts w:ascii="Times New Roman" w:hAnsi="Times New Roman" w:cs="Times New Roman"/>
          <w:color w:val="000000"/>
          <w:sz w:val="24"/>
          <w:szCs w:val="24"/>
        </w:rPr>
        <w:t>интереса к математике, стремления использовать математические знания в повседневной жизни.</w:t>
      </w:r>
    </w:p>
    <w:p w:rsidR="00C05F64" w:rsidRPr="0038790A" w:rsidRDefault="00C05F64" w:rsidP="00C05F64">
      <w:pPr>
        <w:spacing w:after="0" w:line="240" w:lineRule="auto"/>
        <w:jc w:val="both"/>
        <w:rPr>
          <w:rFonts w:ascii="Times New Roman" w:hAnsi="Times New Roman" w:cs="Times New Roman"/>
          <w:bCs/>
          <w:sz w:val="24"/>
          <w:szCs w:val="24"/>
        </w:rPr>
      </w:pPr>
      <w:r w:rsidRPr="0038790A">
        <w:rPr>
          <w:rFonts w:ascii="Times New Roman" w:hAnsi="Times New Roman" w:cs="Times New Roman"/>
          <w:bCs/>
          <w:sz w:val="24"/>
          <w:szCs w:val="24"/>
        </w:rPr>
        <w:t>Задачи:</w:t>
      </w:r>
    </w:p>
    <w:p w:rsidR="00C05F64" w:rsidRPr="0038790A" w:rsidRDefault="00C05F64" w:rsidP="00C05F64">
      <w:pPr>
        <w:pStyle w:val="a3"/>
        <w:numPr>
          <w:ilvl w:val="0"/>
          <w:numId w:val="2"/>
        </w:numPr>
        <w:ind w:left="360"/>
        <w:jc w:val="both"/>
        <w:rPr>
          <w:rFonts w:ascii="Times New Roman" w:hAnsi="Times New Roman"/>
          <w:sz w:val="24"/>
          <w:szCs w:val="24"/>
        </w:rPr>
      </w:pPr>
      <w:r w:rsidRPr="0038790A">
        <w:rPr>
          <w:rFonts w:ascii="Times New Roman" w:hAnsi="Times New Roman"/>
          <w:sz w:val="24"/>
          <w:szCs w:val="24"/>
        </w:rPr>
        <w:t>научить использовать начальные мате</w:t>
      </w:r>
      <w:r w:rsidRPr="0038790A">
        <w:rPr>
          <w:rFonts w:ascii="Times New Roman" w:hAnsi="Times New Roman"/>
          <w:sz w:val="24"/>
          <w:szCs w:val="24"/>
        </w:rPr>
        <w:softHyphen/>
        <w:t>матические знания для описания окружаю</w:t>
      </w:r>
      <w:r w:rsidRPr="0038790A">
        <w:rPr>
          <w:rFonts w:ascii="Times New Roman" w:hAnsi="Times New Roman"/>
          <w:sz w:val="24"/>
          <w:szCs w:val="24"/>
        </w:rPr>
        <w:softHyphen/>
        <w:t>щих предметов, процессов, явлений, оценки количественных и пространственных отно</w:t>
      </w:r>
      <w:r w:rsidRPr="0038790A">
        <w:rPr>
          <w:rFonts w:ascii="Times New Roman" w:hAnsi="Times New Roman"/>
          <w:sz w:val="24"/>
          <w:szCs w:val="24"/>
        </w:rPr>
        <w:softHyphen/>
        <w:t>шений;</w:t>
      </w:r>
    </w:p>
    <w:p w:rsidR="00C05F64" w:rsidRPr="0038790A" w:rsidRDefault="00C05F64" w:rsidP="00C05F64">
      <w:pPr>
        <w:pStyle w:val="a3"/>
        <w:numPr>
          <w:ilvl w:val="0"/>
          <w:numId w:val="2"/>
        </w:numPr>
        <w:ind w:left="360"/>
        <w:jc w:val="both"/>
        <w:rPr>
          <w:rFonts w:ascii="Times New Roman" w:hAnsi="Times New Roman"/>
          <w:sz w:val="24"/>
          <w:szCs w:val="24"/>
        </w:rPr>
      </w:pPr>
      <w:r w:rsidRPr="0038790A">
        <w:rPr>
          <w:rFonts w:ascii="Times New Roman" w:hAnsi="Times New Roman"/>
          <w:sz w:val="24"/>
          <w:szCs w:val="24"/>
        </w:rPr>
        <w:t>создать условия для овладения основа</w:t>
      </w:r>
      <w:r w:rsidRPr="0038790A">
        <w:rPr>
          <w:rFonts w:ascii="Times New Roman" w:hAnsi="Times New Roman"/>
          <w:sz w:val="24"/>
          <w:szCs w:val="24"/>
        </w:rPr>
        <w:softHyphen/>
        <w:t>ми логического и алгоритмического мышле</w:t>
      </w:r>
      <w:r w:rsidRPr="0038790A">
        <w:rPr>
          <w:rFonts w:ascii="Times New Roman" w:hAnsi="Times New Roman"/>
          <w:sz w:val="24"/>
          <w:szCs w:val="24"/>
        </w:rPr>
        <w:softHyphen/>
        <w:t>ния, пространственного воображения и ма</w:t>
      </w:r>
      <w:r w:rsidRPr="0038790A">
        <w:rPr>
          <w:rFonts w:ascii="Times New Roman" w:hAnsi="Times New Roman"/>
          <w:sz w:val="24"/>
          <w:szCs w:val="24"/>
        </w:rPr>
        <w:softHyphen/>
        <w:t>тематической речи, приобретения навыков измерения, пересчета, прикидки и оценки, наглядного представления о записи и вы</w:t>
      </w:r>
      <w:r w:rsidRPr="0038790A">
        <w:rPr>
          <w:rFonts w:ascii="Times New Roman" w:hAnsi="Times New Roman"/>
          <w:sz w:val="24"/>
          <w:szCs w:val="24"/>
        </w:rPr>
        <w:softHyphen/>
        <w:t>полнении алгоритмов;</w:t>
      </w:r>
    </w:p>
    <w:p w:rsidR="00C05F64" w:rsidRPr="0038790A" w:rsidRDefault="00C05F64" w:rsidP="00C05F64">
      <w:pPr>
        <w:pStyle w:val="a3"/>
        <w:numPr>
          <w:ilvl w:val="0"/>
          <w:numId w:val="2"/>
        </w:numPr>
        <w:ind w:left="360"/>
        <w:jc w:val="both"/>
        <w:rPr>
          <w:rFonts w:ascii="Times New Roman" w:hAnsi="Times New Roman"/>
          <w:sz w:val="24"/>
          <w:szCs w:val="24"/>
        </w:rPr>
      </w:pPr>
      <w:r w:rsidRPr="0038790A">
        <w:rPr>
          <w:rFonts w:ascii="Times New Roman" w:hAnsi="Times New Roman"/>
          <w:sz w:val="24"/>
          <w:szCs w:val="24"/>
        </w:rPr>
        <w:t>приобрести начальный опыт примене</w:t>
      </w:r>
      <w:r w:rsidRPr="0038790A">
        <w:rPr>
          <w:rFonts w:ascii="Times New Roman" w:hAnsi="Times New Roman"/>
          <w:sz w:val="24"/>
          <w:szCs w:val="24"/>
        </w:rPr>
        <w:softHyphen/>
        <w:t>ния математических знаний для решения учебно-познавательных и учебно-практиче</w:t>
      </w:r>
      <w:r w:rsidRPr="0038790A">
        <w:rPr>
          <w:rFonts w:ascii="Times New Roman" w:hAnsi="Times New Roman"/>
          <w:sz w:val="24"/>
          <w:szCs w:val="24"/>
        </w:rPr>
        <w:softHyphen/>
        <w:t>ских задач;</w:t>
      </w:r>
    </w:p>
    <w:p w:rsidR="00C05F64" w:rsidRPr="0038790A" w:rsidRDefault="00C05F64" w:rsidP="00C05F64">
      <w:pPr>
        <w:pStyle w:val="a3"/>
        <w:numPr>
          <w:ilvl w:val="0"/>
          <w:numId w:val="2"/>
        </w:numPr>
        <w:ind w:left="360"/>
        <w:jc w:val="both"/>
        <w:rPr>
          <w:rFonts w:ascii="Times New Roman" w:hAnsi="Times New Roman"/>
          <w:sz w:val="24"/>
          <w:szCs w:val="24"/>
        </w:rPr>
      </w:pPr>
      <w:r w:rsidRPr="0038790A">
        <w:rPr>
          <w:rFonts w:ascii="Times New Roman" w:hAnsi="Times New Roman"/>
          <w:sz w:val="24"/>
          <w:szCs w:val="24"/>
        </w:rPr>
        <w:t>научить выполнять устно и письменно арифметические действия с числами и чис</w:t>
      </w:r>
      <w:r w:rsidRPr="0038790A">
        <w:rPr>
          <w:rFonts w:ascii="Times New Roman" w:hAnsi="Times New Roman"/>
          <w:sz w:val="24"/>
          <w:szCs w:val="24"/>
        </w:rPr>
        <w:softHyphen/>
        <w:t>ловыми выражениями, решать текстовые за</w:t>
      </w:r>
      <w:r w:rsidRPr="0038790A">
        <w:rPr>
          <w:rFonts w:ascii="Times New Roman" w:hAnsi="Times New Roman"/>
          <w:sz w:val="24"/>
          <w:szCs w:val="24"/>
        </w:rPr>
        <w:softHyphen/>
        <w:t>дачи, действовать в соответствии с алго</w:t>
      </w:r>
      <w:r w:rsidRPr="0038790A">
        <w:rPr>
          <w:rFonts w:ascii="Times New Roman" w:hAnsi="Times New Roman"/>
          <w:sz w:val="24"/>
          <w:szCs w:val="24"/>
        </w:rPr>
        <w:softHyphen/>
        <w:t>ритмом и строить простейшие алгоритмы, исследовать, распознавать и изображать гео</w:t>
      </w:r>
      <w:r w:rsidRPr="0038790A">
        <w:rPr>
          <w:rFonts w:ascii="Times New Roman" w:hAnsi="Times New Roman"/>
          <w:sz w:val="24"/>
          <w:szCs w:val="24"/>
        </w:rPr>
        <w:softHyphen/>
        <w:t>метрические фигуры, работать с таблицами, схемами и диаграммами, цепочками, сово</w:t>
      </w:r>
      <w:r w:rsidRPr="0038790A">
        <w:rPr>
          <w:rFonts w:ascii="Times New Roman" w:hAnsi="Times New Roman"/>
          <w:sz w:val="24"/>
          <w:szCs w:val="24"/>
        </w:rPr>
        <w:softHyphen/>
        <w:t>купностями, представлять и интерпретиро</w:t>
      </w:r>
      <w:r w:rsidRPr="0038790A">
        <w:rPr>
          <w:rFonts w:ascii="Times New Roman" w:hAnsi="Times New Roman"/>
          <w:sz w:val="24"/>
          <w:szCs w:val="24"/>
        </w:rPr>
        <w:softHyphen/>
        <w:t>вать данные.</w:t>
      </w:r>
    </w:p>
    <w:p w:rsidR="00393AD9" w:rsidRDefault="00C05F64">
      <w:pPr>
        <w:rPr>
          <w:rFonts w:ascii="Times New Roman" w:hAnsi="Times New Roman" w:cs="Times New Roman"/>
          <w:sz w:val="24"/>
          <w:szCs w:val="24"/>
        </w:rPr>
      </w:pPr>
      <w:r w:rsidRPr="0038790A">
        <w:rPr>
          <w:rFonts w:ascii="Times New Roman" w:hAnsi="Times New Roman" w:cs="Times New Roman"/>
          <w:sz w:val="24"/>
          <w:szCs w:val="24"/>
        </w:rPr>
        <w:t>Логика изложения и содержание авторской программы</w:t>
      </w:r>
      <w:r w:rsidR="00210FF7" w:rsidRPr="00210FF7">
        <w:rPr>
          <w:rFonts w:ascii="Times New Roman" w:hAnsi="Times New Roman" w:cs="Times New Roman"/>
          <w:color w:val="000000"/>
          <w:sz w:val="24"/>
          <w:szCs w:val="24"/>
        </w:rPr>
        <w:t xml:space="preserve"> </w:t>
      </w:r>
      <w:r w:rsidR="00210FF7" w:rsidRPr="00AE344A">
        <w:rPr>
          <w:rFonts w:ascii="Times New Roman" w:hAnsi="Times New Roman" w:cs="Times New Roman"/>
          <w:color w:val="000000"/>
          <w:sz w:val="24"/>
          <w:szCs w:val="24"/>
        </w:rPr>
        <w:t>по математике</w:t>
      </w:r>
      <w:r w:rsidR="00210FF7" w:rsidRPr="00AE344A">
        <w:rPr>
          <w:rFonts w:ascii="Times New Roman" w:hAnsi="Times New Roman" w:cs="Times New Roman"/>
          <w:sz w:val="24"/>
          <w:szCs w:val="24"/>
        </w:rPr>
        <w:t xml:space="preserve"> Чекин А. Л.   УМК «ПЕРСПЕКТИВНАЯ ШКОЛА </w:t>
      </w:r>
      <w:r w:rsidR="00210FF7" w:rsidRPr="00AE344A">
        <w:rPr>
          <w:rFonts w:ascii="Times New Roman" w:hAnsi="Times New Roman" w:cs="Times New Roman"/>
          <w:color w:val="000000"/>
          <w:spacing w:val="-4"/>
          <w:sz w:val="24"/>
          <w:szCs w:val="24"/>
        </w:rPr>
        <w:t xml:space="preserve"> (</w:t>
      </w:r>
      <w:r w:rsidR="00210FF7" w:rsidRPr="00AE344A">
        <w:rPr>
          <w:rFonts w:ascii="Times New Roman" w:hAnsi="Times New Roman" w:cs="Times New Roman"/>
          <w:color w:val="000000"/>
          <w:spacing w:val="-5"/>
          <w:sz w:val="24"/>
          <w:szCs w:val="24"/>
        </w:rPr>
        <w:t xml:space="preserve">М.:  </w:t>
      </w:r>
      <w:proofErr w:type="spellStart"/>
      <w:r w:rsidR="00210FF7" w:rsidRPr="00AE344A">
        <w:rPr>
          <w:rFonts w:ascii="Times New Roman" w:hAnsi="Times New Roman" w:cs="Times New Roman"/>
          <w:color w:val="000000"/>
          <w:spacing w:val="-5"/>
          <w:sz w:val="24"/>
          <w:szCs w:val="24"/>
        </w:rPr>
        <w:t>Академкнига</w:t>
      </w:r>
      <w:proofErr w:type="spellEnd"/>
      <w:r w:rsidR="00210FF7" w:rsidRPr="00AE344A">
        <w:rPr>
          <w:rFonts w:ascii="Times New Roman" w:hAnsi="Times New Roman" w:cs="Times New Roman"/>
          <w:color w:val="000000"/>
          <w:spacing w:val="-5"/>
          <w:sz w:val="24"/>
          <w:szCs w:val="24"/>
        </w:rPr>
        <w:t>/учебник , 2013 г)</w:t>
      </w:r>
      <w:r w:rsidR="00210FF7">
        <w:rPr>
          <w:rFonts w:ascii="Times New Roman" w:hAnsi="Times New Roman" w:cs="Times New Roman"/>
          <w:color w:val="000000"/>
          <w:spacing w:val="-5"/>
          <w:sz w:val="24"/>
          <w:szCs w:val="24"/>
        </w:rPr>
        <w:t xml:space="preserve"> </w:t>
      </w:r>
      <w:r w:rsidRPr="0038790A">
        <w:rPr>
          <w:rFonts w:ascii="Times New Roman" w:hAnsi="Times New Roman" w:cs="Times New Roman"/>
          <w:sz w:val="24"/>
          <w:szCs w:val="24"/>
        </w:rPr>
        <w:t xml:space="preserve"> полностью соответствует требованиям Федерального компонента государственного стандарта начального образования, поэтому в </w:t>
      </w:r>
      <w:r w:rsidR="00210FF7">
        <w:rPr>
          <w:rFonts w:ascii="Times New Roman" w:hAnsi="Times New Roman" w:cs="Times New Roman"/>
          <w:sz w:val="24"/>
          <w:szCs w:val="24"/>
        </w:rPr>
        <w:t xml:space="preserve"> рабочую </w:t>
      </w:r>
      <w:r w:rsidRPr="0038790A">
        <w:rPr>
          <w:rFonts w:ascii="Times New Roman" w:hAnsi="Times New Roman" w:cs="Times New Roman"/>
          <w:sz w:val="24"/>
          <w:szCs w:val="24"/>
        </w:rPr>
        <w:t>программу не внесено изменений.</w:t>
      </w:r>
      <w:r w:rsidR="00393AD9">
        <w:rPr>
          <w:rFonts w:ascii="Times New Roman" w:hAnsi="Times New Roman" w:cs="Times New Roman"/>
          <w:sz w:val="24"/>
          <w:szCs w:val="24"/>
        </w:rPr>
        <w:br w:type="page"/>
      </w:r>
    </w:p>
    <w:p w:rsidR="00C05F64" w:rsidRPr="0038790A" w:rsidRDefault="00393AD9" w:rsidP="00393AD9">
      <w:pPr>
        <w:jc w:val="center"/>
        <w:rPr>
          <w:rFonts w:ascii="Times New Roman" w:hAnsi="Times New Roman" w:cs="Times New Roman"/>
          <w:sz w:val="24"/>
          <w:szCs w:val="24"/>
        </w:rPr>
      </w:pPr>
      <w:r>
        <w:rPr>
          <w:rFonts w:ascii="Times New Roman" w:hAnsi="Times New Roman" w:cs="Times New Roman"/>
          <w:sz w:val="24"/>
          <w:szCs w:val="24"/>
        </w:rPr>
        <w:lastRenderedPageBreak/>
        <w:t>Раздел 2</w:t>
      </w:r>
    </w:p>
    <w:p w:rsidR="00393AD9" w:rsidRPr="00393AD9" w:rsidRDefault="00393AD9" w:rsidP="00393AD9">
      <w:pPr>
        <w:jc w:val="center"/>
        <w:rPr>
          <w:rFonts w:ascii="Times New Roman" w:hAnsi="Times New Roman" w:cs="Times New Roman"/>
          <w:b/>
          <w:bCs/>
          <w:sz w:val="24"/>
          <w:szCs w:val="24"/>
        </w:rPr>
      </w:pPr>
      <w:r w:rsidRPr="00393AD9">
        <w:rPr>
          <w:rFonts w:ascii="Times New Roman" w:hAnsi="Times New Roman" w:cs="Times New Roman"/>
          <w:b/>
          <w:bCs/>
          <w:sz w:val="24"/>
          <w:szCs w:val="24"/>
        </w:rPr>
        <w:t>ОБЩАЯ ХАРАКТЕРИСТИКА УЧЕБНОГО ПРЕДМЕТА</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w:t>
      </w:r>
      <w:proofErr w:type="spellStart"/>
      <w:r w:rsidRPr="00393AD9">
        <w:rPr>
          <w:rFonts w:ascii="Times New Roman" w:hAnsi="Times New Roman" w:cs="Times New Roman"/>
          <w:sz w:val="24"/>
          <w:szCs w:val="24"/>
        </w:rPr>
        <w:t>псевдореальной</w:t>
      </w:r>
      <w:proofErr w:type="spellEnd"/>
      <w:r w:rsidRPr="00393AD9">
        <w:rPr>
          <w:rFonts w:ascii="Times New Roman" w:hAnsi="Times New Roman" w:cs="Times New Roman"/>
          <w:sz w:val="24"/>
          <w:szCs w:val="24"/>
        </w:rPr>
        <w:t xml:space="preserve">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Отличительной чертой настоящего курса является значительное увеличение той роли, которую мы отводим изучению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xml:space="preserve">Содержание всего курса можно представить как взаимосвязанное развитие пяти основных содержательных линий: </w:t>
      </w:r>
      <w:r w:rsidRPr="00393AD9">
        <w:rPr>
          <w:rFonts w:ascii="Times New Roman" w:hAnsi="Times New Roman" w:cs="Times New Roman"/>
          <w:i/>
          <w:iCs/>
          <w:sz w:val="24"/>
          <w:szCs w:val="24"/>
        </w:rPr>
        <w:t xml:space="preserve">арифметической, геометрической, </w:t>
      </w:r>
      <w:proofErr w:type="spellStart"/>
      <w:r w:rsidRPr="00393AD9">
        <w:rPr>
          <w:rFonts w:ascii="Times New Roman" w:hAnsi="Times New Roman" w:cs="Times New Roman"/>
          <w:i/>
          <w:iCs/>
          <w:sz w:val="24"/>
          <w:szCs w:val="24"/>
        </w:rPr>
        <w:t>величинной</w:t>
      </w:r>
      <w:proofErr w:type="spellEnd"/>
      <w:r w:rsidRPr="00393AD9">
        <w:rPr>
          <w:rFonts w:ascii="Times New Roman" w:hAnsi="Times New Roman" w:cs="Times New Roman"/>
          <w:i/>
          <w:iCs/>
          <w:sz w:val="24"/>
          <w:szCs w:val="24"/>
        </w:rPr>
        <w:t>, алгоритмической</w:t>
      </w:r>
      <w:r w:rsidRPr="00393AD9">
        <w:rPr>
          <w:rFonts w:ascii="Times New Roman" w:hAnsi="Times New Roman" w:cs="Times New Roman"/>
          <w:sz w:val="24"/>
          <w:szCs w:val="24"/>
        </w:rPr>
        <w:t xml:space="preserve"> (обучение решению задач) и </w:t>
      </w:r>
      <w:r w:rsidRPr="00393AD9">
        <w:rPr>
          <w:rFonts w:ascii="Times New Roman" w:hAnsi="Times New Roman" w:cs="Times New Roman"/>
          <w:i/>
          <w:iCs/>
          <w:sz w:val="24"/>
          <w:szCs w:val="24"/>
        </w:rPr>
        <w:t>информационной</w:t>
      </w:r>
      <w:r w:rsidRPr="00393AD9">
        <w:rPr>
          <w:rFonts w:ascii="Times New Roman" w:hAnsi="Times New Roman" w:cs="Times New Roman"/>
          <w:sz w:val="24"/>
          <w:szCs w:val="24"/>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r>
      <w:r w:rsidRPr="00393AD9">
        <w:rPr>
          <w:rFonts w:ascii="Times New Roman" w:hAnsi="Times New Roman" w:cs="Times New Roman"/>
          <w:b/>
          <w:bCs/>
          <w:sz w:val="24"/>
          <w:szCs w:val="24"/>
        </w:rPr>
        <w:t xml:space="preserve">Арифметическая линия, </w:t>
      </w:r>
      <w:r w:rsidRPr="00393AD9">
        <w:rPr>
          <w:rFonts w:ascii="Times New Roman" w:hAnsi="Times New Roman" w:cs="Times New Roman"/>
          <w:sz w:val="24"/>
          <w:szCs w:val="24"/>
        </w:rPr>
        <w:t xml:space="preserve">прежде всего, представлена материалом по изучению чисел. </w:t>
      </w:r>
      <w:r w:rsidR="00AF2A05">
        <w:rPr>
          <w:rFonts w:ascii="Times New Roman" w:hAnsi="Times New Roman" w:cs="Times New Roman"/>
          <w:sz w:val="24"/>
          <w:szCs w:val="24"/>
        </w:rPr>
        <w:t>Ц</w:t>
      </w:r>
      <w:r w:rsidRPr="00393AD9">
        <w:rPr>
          <w:rFonts w:ascii="Times New Roman" w:hAnsi="Times New Roman" w:cs="Times New Roman"/>
          <w:sz w:val="24"/>
          <w:szCs w:val="24"/>
        </w:rPr>
        <w:t xml:space="preserve">елые числа от 0 до 1 000 </w:t>
      </w:r>
      <w:proofErr w:type="spellStart"/>
      <w:r w:rsidRPr="00393AD9">
        <w:rPr>
          <w:rFonts w:ascii="Times New Roman" w:hAnsi="Times New Roman" w:cs="Times New Roman"/>
          <w:sz w:val="24"/>
          <w:szCs w:val="24"/>
        </w:rPr>
        <w:t>000</w:t>
      </w:r>
      <w:proofErr w:type="spellEnd"/>
      <w:r w:rsidRPr="00393AD9">
        <w:rPr>
          <w:rFonts w:ascii="Times New Roman" w:hAnsi="Times New Roman" w:cs="Times New Roman"/>
          <w:sz w:val="24"/>
          <w:szCs w:val="24"/>
        </w:rPr>
        <w:t xml:space="preserve"> и дробные числа </w:t>
      </w:r>
      <w:r w:rsidR="00AF2A05">
        <w:rPr>
          <w:rFonts w:ascii="Times New Roman" w:hAnsi="Times New Roman" w:cs="Times New Roman"/>
          <w:sz w:val="24"/>
          <w:szCs w:val="24"/>
        </w:rPr>
        <w:t xml:space="preserve"> изучаются в 4 классе. </w:t>
      </w:r>
      <w:r w:rsidRPr="00393AD9">
        <w:rPr>
          <w:rFonts w:ascii="Times New Roman" w:hAnsi="Times New Roman" w:cs="Times New Roman"/>
          <w:sz w:val="24"/>
          <w:szCs w:val="24"/>
        </w:rPr>
        <w:t>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такими числами, а с другой стороны, желанием удовлетворить естественный познавательный интерес учащихся в области нумерации многозначных чисел</w:t>
      </w:r>
      <w:r w:rsidR="00AF2A05">
        <w:rPr>
          <w:rFonts w:ascii="Times New Roman" w:hAnsi="Times New Roman" w:cs="Times New Roman"/>
          <w:sz w:val="24"/>
          <w:szCs w:val="24"/>
        </w:rPr>
        <w:t xml:space="preserve"> </w:t>
      </w:r>
      <w:r w:rsidRPr="00393AD9">
        <w:rPr>
          <w:rFonts w:ascii="Times New Roman" w:hAnsi="Times New Roman" w:cs="Times New Roman"/>
          <w:sz w:val="24"/>
          <w:szCs w:val="24"/>
        </w:rPr>
        <w:t>Дробные числа возникают сначала для записи натуральной доли некоторой величины. В дальнейшем дробь рассматривается как сумма соответствующих долей, и на этой основе выполняется процедура сравнения дробей. Изучение чисел и их свойств представлено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несколькими первыми ее членами.</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xml:space="preserve">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w:t>
      </w:r>
      <w:r w:rsidRPr="00393AD9">
        <w:rPr>
          <w:rFonts w:ascii="Times New Roman" w:hAnsi="Times New Roman" w:cs="Times New Roman"/>
          <w:sz w:val="24"/>
          <w:szCs w:val="24"/>
          <w:u w:val="single"/>
        </w:rPr>
        <w:t>действия</w:t>
      </w:r>
      <w:r w:rsidRPr="00393AD9">
        <w:rPr>
          <w:rFonts w:ascii="Times New Roman" w:hAnsi="Times New Roman" w:cs="Times New Roman"/>
          <w:sz w:val="24"/>
          <w:szCs w:val="24"/>
        </w:rPr>
        <w:t xml:space="preserve"> (бинарной алгебраической операции) с самого начала рас-</w:t>
      </w:r>
    </w:p>
    <w:p w:rsidR="00393AD9" w:rsidRPr="00393AD9" w:rsidRDefault="00393AD9" w:rsidP="00C3403C">
      <w:pPr>
        <w:spacing w:after="0" w:line="240" w:lineRule="auto"/>
        <w:rPr>
          <w:rFonts w:ascii="Times New Roman" w:hAnsi="Times New Roman" w:cs="Times New Roman"/>
          <w:sz w:val="24"/>
          <w:szCs w:val="24"/>
        </w:rPr>
      </w:pPr>
      <w:proofErr w:type="spellStart"/>
      <w:r w:rsidRPr="00393AD9">
        <w:rPr>
          <w:rFonts w:ascii="Times New Roman" w:hAnsi="Times New Roman" w:cs="Times New Roman"/>
          <w:sz w:val="24"/>
          <w:szCs w:val="24"/>
        </w:rPr>
        <w:t>сматриваются</w:t>
      </w:r>
      <w:proofErr w:type="spellEnd"/>
      <w:r w:rsidRPr="00393AD9">
        <w:rPr>
          <w:rFonts w:ascii="Times New Roman" w:hAnsi="Times New Roman" w:cs="Times New Roman"/>
          <w:sz w:val="24"/>
          <w:szCs w:val="24"/>
        </w:rPr>
        <w:t xml:space="preserve"> не только компоненты этого действия, но и в обязательном порядке его результат.</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lastRenderedPageBreak/>
        <w:tab/>
        <w:t>Арифметические действия над числами изучаются на следующей теоретической основе и в такой последовательности.</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xml:space="preserve">• Сложение определяется на основе объединения непересекающихся </w:t>
      </w:r>
      <w:r w:rsidR="005524FF" w:rsidRPr="00393AD9">
        <w:rPr>
          <w:rFonts w:ascii="Times New Roman" w:hAnsi="Times New Roman" w:cs="Times New Roman"/>
          <w:sz w:val="24"/>
          <w:szCs w:val="24"/>
        </w:rPr>
        <w:t xml:space="preserve">множеств </w:t>
      </w:r>
      <w:r w:rsidRPr="00393AD9">
        <w:rPr>
          <w:rFonts w:ascii="Times New Roman" w:hAnsi="Times New Roman" w:cs="Times New Roman"/>
          <w:sz w:val="24"/>
          <w:szCs w:val="24"/>
        </w:rPr>
        <w:t>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Вычитание изначально вводится на основе вычитания подмножества из множества,.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Умножение вводится как сложение одинаковых слагаемых. В дальнейшем составляется таблица умножения однозначных чисел, используя которую, а также соответствующие свойства умножения, учащиеся научатся умножать многозначные числа.</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Деление  вводится как действие, результат которого позволяет ответить на вопрос: сколько раз одно число содержится в другом? Далее устанавливается связь деления и вычитания, а потом – деления и умножения. Причем, эта последняя связь будет играть основную роль при обучении учащихся выполнению действия деления. Что касается связи деления и вычитания, то ее рассмотрение обусловлено двумя причинами: 1) на первых этапах обучения делению дать удобный способ нахождения частного; 2) представить в полном объеме взаимосвязь арифметических действий I и II ступеней. В дальнейшем (в 4 классе) операция деления будет рассматриваться как частный случай операции деления с остатком.</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r>
      <w:r w:rsidRPr="00393AD9">
        <w:rPr>
          <w:rFonts w:ascii="Times New Roman" w:hAnsi="Times New Roman" w:cs="Times New Roman"/>
          <w:b/>
          <w:bCs/>
          <w:sz w:val="24"/>
          <w:szCs w:val="24"/>
        </w:rPr>
        <w:t xml:space="preserve">Геометрическая линия </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i/>
          <w:iCs/>
          <w:sz w:val="24"/>
          <w:szCs w:val="24"/>
        </w:rPr>
        <w:t>В четвертом классе</w:t>
      </w:r>
      <w:r w:rsidRPr="00393AD9">
        <w:rPr>
          <w:rFonts w:ascii="Times New Roman" w:hAnsi="Times New Roman" w:cs="Times New Roman"/>
          <w:sz w:val="24"/>
          <w:szCs w:val="24"/>
        </w:rPr>
        <w:t xml:space="preserve"> геометрический материал сосредоточен 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дает возможность вычислить площадь прямоугольного треугольника. Разбиение произвольного треугольника на два прямоугольных (с помощью высоты) лежит в основе вычисления площади треугольника.</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xml:space="preserve">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w:t>
      </w:r>
      <w:proofErr w:type="spellStart"/>
      <w:r w:rsidRPr="00393AD9">
        <w:rPr>
          <w:rFonts w:ascii="Times New Roman" w:hAnsi="Times New Roman" w:cs="Times New Roman"/>
          <w:sz w:val="24"/>
          <w:szCs w:val="24"/>
        </w:rPr>
        <w:t>псевдореальной</w:t>
      </w:r>
      <w:proofErr w:type="spellEnd"/>
      <w:r w:rsidRPr="00393AD9">
        <w:rPr>
          <w:rFonts w:ascii="Times New Roman" w:hAnsi="Times New Roman" w:cs="Times New Roman"/>
          <w:sz w:val="24"/>
          <w:szCs w:val="24"/>
        </w:rPr>
        <w:t>) ситуации, в которой фигурирует предметная модель данного понятия.</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r>
      <w:r w:rsidRPr="00393AD9">
        <w:rPr>
          <w:rFonts w:ascii="Times New Roman" w:hAnsi="Times New Roman" w:cs="Times New Roman"/>
          <w:b/>
          <w:bCs/>
          <w:sz w:val="24"/>
          <w:szCs w:val="24"/>
        </w:rPr>
        <w:t>Линия по изучению величин</w:t>
      </w:r>
      <w:r w:rsidRPr="00393AD9">
        <w:rPr>
          <w:rFonts w:ascii="Times New Roman" w:hAnsi="Times New Roman" w:cs="Times New Roman"/>
          <w:sz w:val="24"/>
          <w:szCs w:val="24"/>
        </w:rPr>
        <w:t xml:space="preserve"> представлена такими понятиями, как длина, время, масса, величина угла, площадь, вместимость (объем),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w:t>
      </w:r>
      <w:r w:rsidRPr="00393AD9">
        <w:rPr>
          <w:rFonts w:ascii="Times New Roman" w:hAnsi="Times New Roman" w:cs="Times New Roman"/>
          <w:sz w:val="24"/>
          <w:szCs w:val="24"/>
        </w:rPr>
        <w:tab/>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i/>
          <w:iCs/>
          <w:sz w:val="24"/>
          <w:szCs w:val="24"/>
        </w:rPr>
        <w:t xml:space="preserve">В четвертом классе </w:t>
      </w:r>
      <w:r w:rsidRPr="00393AD9">
        <w:rPr>
          <w:rFonts w:ascii="Times New Roman" w:hAnsi="Times New Roman" w:cs="Times New Roman"/>
          <w:sz w:val="24"/>
          <w:szCs w:val="24"/>
        </w:rPr>
        <w:t>изучается величина «вместимость» и связанная с ней величина «объем». Осуществляется знакомство с некоторыми видами многогранников (призма, прямоугольный параллелепипед, пирамида) и тел вращения (шар, цилиндр, конус).</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r>
      <w:r w:rsidRPr="00393AD9">
        <w:rPr>
          <w:rFonts w:ascii="Times New Roman" w:hAnsi="Times New Roman" w:cs="Times New Roman"/>
          <w:b/>
          <w:bCs/>
          <w:sz w:val="24"/>
          <w:szCs w:val="24"/>
        </w:rPr>
        <w:t xml:space="preserve">Линия </w:t>
      </w:r>
      <w:r w:rsidRPr="00393AD9">
        <w:rPr>
          <w:rFonts w:ascii="Times New Roman" w:hAnsi="Times New Roman" w:cs="Times New Roman"/>
          <w:sz w:val="24"/>
          <w:szCs w:val="24"/>
        </w:rPr>
        <w:t xml:space="preserve">по обучению решению </w:t>
      </w:r>
      <w:r w:rsidRPr="00393AD9">
        <w:rPr>
          <w:rFonts w:ascii="Times New Roman" w:hAnsi="Times New Roman" w:cs="Times New Roman"/>
          <w:b/>
          <w:bCs/>
          <w:sz w:val="24"/>
          <w:szCs w:val="24"/>
        </w:rPr>
        <w:t>арифметических сюжетных</w:t>
      </w:r>
      <w:r w:rsidRPr="00393AD9">
        <w:rPr>
          <w:rFonts w:ascii="Times New Roman" w:hAnsi="Times New Roman" w:cs="Times New Roman"/>
          <w:sz w:val="24"/>
          <w:szCs w:val="24"/>
        </w:rPr>
        <w:t xml:space="preserve"> (текстовых) </w:t>
      </w:r>
      <w:r w:rsidRPr="00393AD9">
        <w:rPr>
          <w:rFonts w:ascii="Times New Roman" w:hAnsi="Times New Roman" w:cs="Times New Roman"/>
          <w:b/>
          <w:bCs/>
          <w:sz w:val="24"/>
          <w:szCs w:val="24"/>
        </w:rPr>
        <w:t>задач</w:t>
      </w:r>
      <w:r w:rsidRPr="00393AD9">
        <w:rPr>
          <w:rFonts w:ascii="Times New Roman" w:hAnsi="Times New Roman" w:cs="Times New Roman"/>
          <w:sz w:val="24"/>
          <w:szCs w:val="24"/>
        </w:rPr>
        <w:t xml:space="preserve"> (условно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направленность,</w:t>
      </w:r>
      <w:r w:rsidR="00863A42">
        <w:rPr>
          <w:rFonts w:ascii="Times New Roman" w:hAnsi="Times New Roman" w:cs="Times New Roman"/>
          <w:sz w:val="24"/>
          <w:szCs w:val="24"/>
        </w:rPr>
        <w:t xml:space="preserve"> </w:t>
      </w:r>
      <w:r w:rsidRPr="00393AD9">
        <w:rPr>
          <w:rFonts w:ascii="Times New Roman" w:hAnsi="Times New Roman" w:cs="Times New Roman"/>
          <w:sz w:val="24"/>
          <w:szCs w:val="24"/>
        </w:rPr>
        <w:t xml:space="preserve">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w:t>
      </w:r>
      <w:r w:rsidRPr="00393AD9">
        <w:rPr>
          <w:rFonts w:ascii="Times New Roman" w:hAnsi="Times New Roman" w:cs="Times New Roman"/>
          <w:sz w:val="24"/>
          <w:szCs w:val="24"/>
        </w:rPr>
        <w:lastRenderedPageBreak/>
        <w:t>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w:t>
      </w:r>
      <w:r w:rsidR="00863A42">
        <w:rPr>
          <w:rFonts w:ascii="Times New Roman" w:hAnsi="Times New Roman" w:cs="Times New Roman"/>
          <w:sz w:val="24"/>
          <w:szCs w:val="24"/>
        </w:rPr>
        <w:t xml:space="preserve"> </w:t>
      </w:r>
      <w:r w:rsidRPr="00393AD9">
        <w:rPr>
          <w:rFonts w:ascii="Times New Roman" w:hAnsi="Times New Roman" w:cs="Times New Roman"/>
          <w:sz w:val="24"/>
          <w:szCs w:val="24"/>
        </w:rPr>
        <w:t>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компонентами действий.</w:t>
      </w:r>
      <w:r w:rsidR="00863A42">
        <w:rPr>
          <w:rFonts w:ascii="Times New Roman" w:hAnsi="Times New Roman" w:cs="Times New Roman"/>
          <w:sz w:val="24"/>
          <w:szCs w:val="24"/>
        </w:rPr>
        <w:t xml:space="preserve"> </w:t>
      </w:r>
      <w:r w:rsidRPr="00393AD9">
        <w:rPr>
          <w:rFonts w:ascii="Times New Roman" w:hAnsi="Times New Roman" w:cs="Times New Roman"/>
          <w:sz w:val="24"/>
          <w:szCs w:val="24"/>
        </w:rPr>
        <w:t>Что же касается самого процесса нахождения решения задачи (а в этом смысле термин «решение задачи» также часто употребляется),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учащихся общего умения решать задачи.</w:t>
      </w:r>
    </w:p>
    <w:p w:rsidR="00863A42"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 xml:space="preserve">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w:t>
      </w:r>
      <w:r w:rsidRPr="00393AD9">
        <w:rPr>
          <w:rFonts w:ascii="Times New Roman" w:hAnsi="Times New Roman" w:cs="Times New Roman"/>
          <w:sz w:val="24"/>
          <w:szCs w:val="24"/>
        </w:rPr>
        <w:tab/>
        <w:t>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w:t>
      </w:r>
      <w:r w:rsidR="00863A42">
        <w:rPr>
          <w:rFonts w:ascii="Times New Roman" w:hAnsi="Times New Roman" w:cs="Times New Roman"/>
          <w:sz w:val="24"/>
          <w:szCs w:val="24"/>
        </w:rPr>
        <w:t xml:space="preserve"> </w:t>
      </w:r>
      <w:r w:rsidRPr="00393AD9">
        <w:rPr>
          <w:rFonts w:ascii="Times New Roman" w:hAnsi="Times New Roman" w:cs="Times New Roman"/>
          <w:sz w:val="24"/>
          <w:szCs w:val="24"/>
        </w:rPr>
        <w:t>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b/>
          <w:bCs/>
          <w:sz w:val="24"/>
          <w:szCs w:val="24"/>
        </w:rPr>
        <w:t xml:space="preserve">Информационная линия, </w:t>
      </w:r>
      <w:r w:rsidRPr="00393AD9">
        <w:rPr>
          <w:rFonts w:ascii="Times New Roman" w:hAnsi="Times New Roman" w:cs="Times New Roman"/>
          <w:sz w:val="24"/>
          <w:szCs w:val="24"/>
        </w:rPr>
        <w:t>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 Наиболее явно необходимость в таком виде деятельности проявляется в процессе работы над практическими задачами (по всему курсу), задачами с геометрическими величинами (по всему курсу) и задачами с недостающими данными (3 класс, 1 часть и далее). Фиксирование результатов сбора предполагается осуществлять в любой удобной форме: в виде текста (протокола), с помощью табулирования, графического представления.</w:t>
      </w:r>
    </w:p>
    <w:p w:rsidR="00393AD9"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t>Особое место при работе с информацией отводится таблице.</w:t>
      </w:r>
      <w:r w:rsidRPr="00393AD9">
        <w:rPr>
          <w:rFonts w:ascii="Times New Roman" w:hAnsi="Times New Roman" w:cs="Times New Roman"/>
          <w:sz w:val="24"/>
          <w:szCs w:val="24"/>
        </w:rPr>
        <w:tab/>
        <w:t xml:space="preserve">Еще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структурные диаграммы (круговые). Первое упоминание о диаграмме дается на страницах учебника 3 класса: изучается специальная тема «Изображение данных с помощью диаграмм». При этом появление диаграмм сравнения как средства представления данных подготовлено введением такого понятия, как «числовой луч». Именно горизонтальное расположение числового луча (что является наиболее </w:t>
      </w:r>
      <w:r w:rsidRPr="00393AD9">
        <w:rPr>
          <w:rFonts w:ascii="Times New Roman" w:hAnsi="Times New Roman" w:cs="Times New Roman"/>
          <w:sz w:val="24"/>
          <w:szCs w:val="24"/>
        </w:rPr>
        <w:lastRenderedPageBreak/>
        <w:t>привычным расположением) привело к тому, что из двух возможных типов расположения диаграммы сравнения (вертикального или горизонтального) мы в основном используем горизонтальное их расположение (полосчатые диаграммы). Но при этом не следует думать, что вертикальные (столбчатые) диаграммы чем-то принципиально отличаются от горизонтальных. Эта мысль доводится и до понимания учащихся: они работают с вертикальными и горизонтальными диаграммами на общих основаниях. Преимущество горизонтальных диаграмм проявляется еще и в том, что на страницах учебника их можно расположить более компактно.</w:t>
      </w:r>
      <w:r w:rsidR="00C3403C">
        <w:rPr>
          <w:rFonts w:ascii="Times New Roman" w:hAnsi="Times New Roman" w:cs="Times New Roman"/>
          <w:sz w:val="24"/>
          <w:szCs w:val="24"/>
        </w:rPr>
        <w:t xml:space="preserve"> </w:t>
      </w:r>
      <w:r w:rsidRPr="00393AD9">
        <w:rPr>
          <w:rFonts w:ascii="Times New Roman" w:hAnsi="Times New Roman" w:cs="Times New Roman"/>
          <w:sz w:val="24"/>
          <w:szCs w:val="24"/>
        </w:rPr>
        <w:t>Знакомство учащихся со структурной диаграммой, которая представлена в круговой форме, происходит (и может произойти) только после того, как будет введено понятие доли и учащиеся научаться делить круг на заданное число равных частей. Умение распознавать и строить круговой сектор, площадь которого составляет определенную долю (половину, четверть, треть и т. д.) от площади соответствующего круга, и является той базой, которая лежит в основе работы с круговой диаграммой. В явном виде эта работа проводится только в 4 классе.</w:t>
      </w:r>
    </w:p>
    <w:p w:rsidR="00C05F64" w:rsidRPr="00393AD9" w:rsidRDefault="00393AD9" w:rsidP="00C3403C">
      <w:pPr>
        <w:spacing w:after="0" w:line="240" w:lineRule="auto"/>
        <w:rPr>
          <w:rFonts w:ascii="Times New Roman" w:hAnsi="Times New Roman" w:cs="Times New Roman"/>
          <w:sz w:val="24"/>
          <w:szCs w:val="24"/>
        </w:rPr>
      </w:pPr>
      <w:r w:rsidRPr="00393AD9">
        <w:rPr>
          <w:rFonts w:ascii="Times New Roman" w:hAnsi="Times New Roman" w:cs="Times New Roman"/>
          <w:sz w:val="24"/>
          <w:szCs w:val="24"/>
        </w:rPr>
        <w:tab/>
      </w:r>
      <w:r w:rsidRPr="00393AD9">
        <w:rPr>
          <w:rFonts w:ascii="Times New Roman" w:hAnsi="Times New Roman" w:cs="Times New Roman"/>
          <w:b/>
          <w:bCs/>
          <w:sz w:val="24"/>
          <w:szCs w:val="24"/>
        </w:rPr>
        <w:t>Алгебраический материал</w:t>
      </w:r>
      <w:r w:rsidRPr="00393AD9">
        <w:rPr>
          <w:rFonts w:ascii="Times New Roman" w:hAnsi="Times New Roman" w:cs="Times New Roman"/>
          <w:sz w:val="24"/>
          <w:szCs w:val="24"/>
        </w:rPr>
        <w:t xml:space="preserve"> в настоящем курсе не образует самостоятельной содержательной линии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w:t>
      </w:r>
      <w:r w:rsidR="00C3403C">
        <w:rPr>
          <w:rFonts w:ascii="Times New Roman" w:hAnsi="Times New Roman" w:cs="Times New Roman"/>
          <w:sz w:val="24"/>
          <w:szCs w:val="24"/>
        </w:rPr>
        <w:t xml:space="preserve"> </w:t>
      </w:r>
      <w:r w:rsidRPr="00393AD9">
        <w:rPr>
          <w:rFonts w:ascii="Times New Roman" w:hAnsi="Times New Roman" w:cs="Times New Roman"/>
          <w:sz w:val="24"/>
          <w:szCs w:val="24"/>
        </w:rPr>
        <w:t>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 класс</w:t>
      </w:r>
      <w:r w:rsidR="00C3403C">
        <w:rPr>
          <w:rFonts w:ascii="Times New Roman" w:hAnsi="Times New Roman" w:cs="Times New Roman"/>
          <w:sz w:val="24"/>
          <w:szCs w:val="24"/>
        </w:rPr>
        <w:t xml:space="preserve"> </w:t>
      </w:r>
    </w:p>
    <w:p w:rsidR="00C05F64" w:rsidRPr="0038790A" w:rsidRDefault="00C05F64" w:rsidP="00C3403C">
      <w:pPr>
        <w:spacing w:after="0" w:line="240" w:lineRule="auto"/>
        <w:jc w:val="both"/>
        <w:rPr>
          <w:rFonts w:ascii="Times New Roman" w:eastAsia="Times New Roman" w:hAnsi="Times New Roman" w:cs="Times New Roman"/>
          <w:b/>
          <w:bCs/>
          <w:sz w:val="24"/>
          <w:szCs w:val="24"/>
        </w:rPr>
      </w:pPr>
    </w:p>
    <w:p w:rsidR="00C05F64" w:rsidRDefault="00C05F64" w:rsidP="00C05F6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05F64" w:rsidRDefault="008F1E2C" w:rsidP="00C05F6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Раздел 3</w:t>
      </w:r>
    </w:p>
    <w:p w:rsidR="00C05F64" w:rsidRPr="005B214A" w:rsidRDefault="00C05F64" w:rsidP="00C05F64">
      <w:pPr>
        <w:spacing w:after="0" w:line="240" w:lineRule="auto"/>
        <w:jc w:val="center"/>
        <w:rPr>
          <w:rFonts w:ascii="Times New Roman" w:eastAsia="Times New Roman" w:hAnsi="Times New Roman" w:cs="Times New Roman"/>
          <w:b/>
          <w:bCs/>
          <w:sz w:val="24"/>
          <w:szCs w:val="24"/>
        </w:rPr>
      </w:pPr>
      <w:r w:rsidRPr="005B214A">
        <w:rPr>
          <w:rFonts w:ascii="Times New Roman" w:eastAsia="Times New Roman" w:hAnsi="Times New Roman" w:cs="Times New Roman"/>
          <w:b/>
          <w:bCs/>
          <w:sz w:val="24"/>
          <w:szCs w:val="24"/>
        </w:rPr>
        <w:t xml:space="preserve">МЕСТО УЧЕБНОГО ПРЕДМЕТА В УЧЕБНОМ ПЛАНЕ. </w:t>
      </w:r>
    </w:p>
    <w:p w:rsidR="008F1E2C" w:rsidRDefault="00C05F64" w:rsidP="00C05F64">
      <w:pPr>
        <w:spacing w:after="0" w:line="240" w:lineRule="auto"/>
        <w:jc w:val="both"/>
        <w:rPr>
          <w:rFonts w:ascii="Times New Roman" w:eastAsia="TimesNewRomanPSMT" w:hAnsi="Times New Roman" w:cs="Times New Roman"/>
          <w:sz w:val="24"/>
          <w:szCs w:val="24"/>
        </w:rPr>
      </w:pPr>
      <w:r w:rsidRPr="005B214A">
        <w:rPr>
          <w:rFonts w:ascii="Times New Roman" w:eastAsia="Times New Roman" w:hAnsi="Times New Roman" w:cs="Times New Roman"/>
          <w:color w:val="000000"/>
          <w:sz w:val="24"/>
          <w:szCs w:val="24"/>
        </w:rPr>
        <w:tab/>
        <w:t xml:space="preserve">В соответствии с Примерным учебным планом для образовательных учреждений, использующих УМК «Перспективная начальная школа»,  </w:t>
      </w:r>
      <w:proofErr w:type="spellStart"/>
      <w:r w:rsidRPr="005B214A">
        <w:rPr>
          <w:rFonts w:ascii="Times New Roman" w:hAnsi="Times New Roman" w:cs="Times New Roman"/>
          <w:color w:val="000000"/>
          <w:sz w:val="24"/>
          <w:szCs w:val="24"/>
        </w:rPr>
        <w:t>математмка</w:t>
      </w:r>
      <w:proofErr w:type="spellEnd"/>
      <w:r w:rsidRPr="005B214A">
        <w:rPr>
          <w:rFonts w:ascii="Times New Roman" w:eastAsia="Times New Roman" w:hAnsi="Times New Roman" w:cs="Times New Roman"/>
          <w:color w:val="000000"/>
          <w:sz w:val="24"/>
          <w:szCs w:val="24"/>
        </w:rPr>
        <w:t xml:space="preserve"> изучается с 1 по 4 класс по четыре часа в неделю</w:t>
      </w:r>
      <w:r w:rsidRPr="005B214A">
        <w:rPr>
          <w:rFonts w:ascii="Times New Roman" w:eastAsia="TimesNewRomanPSMT" w:hAnsi="Times New Roman" w:cs="Times New Roman"/>
          <w:sz w:val="24"/>
          <w:szCs w:val="24"/>
        </w:rPr>
        <w:t xml:space="preserve">  - 136 часов в год  (34 учебных недели)</w:t>
      </w:r>
    </w:p>
    <w:p w:rsidR="008449D7" w:rsidRDefault="008F1E2C" w:rsidP="008F1E2C">
      <w:pPr>
        <w:spacing w:after="0" w:line="240" w:lineRule="auto"/>
        <w:jc w:val="center"/>
        <w:rPr>
          <w:rFonts w:ascii="Times New Roman" w:eastAsia="TimesNewRomanPSMT" w:hAnsi="Times New Roman" w:cs="Times New Roman"/>
          <w:b/>
          <w:sz w:val="24"/>
          <w:szCs w:val="24"/>
        </w:rPr>
      </w:pPr>
      <w:r w:rsidRPr="008449D7">
        <w:rPr>
          <w:rFonts w:ascii="Times New Roman" w:eastAsia="TimesNewRomanPSMT" w:hAnsi="Times New Roman" w:cs="Times New Roman"/>
          <w:b/>
          <w:sz w:val="24"/>
          <w:szCs w:val="24"/>
        </w:rPr>
        <w:t>Раздел 4</w:t>
      </w:r>
    </w:p>
    <w:p w:rsidR="00C05F64" w:rsidRPr="005B214A" w:rsidRDefault="008F1E2C" w:rsidP="008F1E2C">
      <w:pPr>
        <w:spacing w:after="0" w:line="240" w:lineRule="auto"/>
        <w:jc w:val="center"/>
        <w:rPr>
          <w:rFonts w:ascii="Times New Roman" w:eastAsia="TimesNewRomanPSMT" w:hAnsi="Times New Roman" w:cs="Times New Roman"/>
          <w:sz w:val="24"/>
          <w:szCs w:val="24"/>
        </w:rPr>
      </w:pPr>
      <w:r w:rsidRPr="008F1E2C">
        <w:rPr>
          <w:rFonts w:ascii="Times New Roman" w:eastAsia="Times New Roman" w:hAnsi="Times New Roman" w:cs="Times New Roman"/>
          <w:b/>
          <w:bCs/>
          <w:sz w:val="24"/>
          <w:szCs w:val="24"/>
        </w:rPr>
        <w:t xml:space="preserve"> </w:t>
      </w:r>
      <w:r w:rsidRPr="005B214A">
        <w:rPr>
          <w:rFonts w:ascii="Times New Roman" w:eastAsia="Times New Roman" w:hAnsi="Times New Roman" w:cs="Times New Roman"/>
          <w:b/>
          <w:bCs/>
          <w:sz w:val="24"/>
          <w:szCs w:val="24"/>
        </w:rPr>
        <w:t>ЦЕННОСТНЫЕ ОРИЕНТИРЫ</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b/>
          <w:bCs/>
          <w:sz w:val="24"/>
          <w:szCs w:val="24"/>
        </w:rPr>
        <w:t>Ценностные ориентиры</w:t>
      </w:r>
      <w:r w:rsidRPr="005B214A">
        <w:rPr>
          <w:rFonts w:ascii="Times New Roman" w:eastAsia="Times New Roman" w:hAnsi="Times New Roman" w:cs="Times New Roman"/>
          <w:sz w:val="24"/>
          <w:szCs w:val="24"/>
        </w:rPr>
        <w:t xml:space="preserve"> учебного предмета «Математика» связаны с целевыми и ценностными установками начального общего образования, представленными в Примерной основной образовательной программе начального общего образования и предусматривают:</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формирование основ гражданской идентичности личности на базе:</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формирование психологических условий развития общения, сотрудничества на основе:</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развитие ценностно-смысловой сферы личности на основе общечеловеческих принципов нравственности и гуманизма:</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развитие умения учиться как первого шага к самообразованию и самовоспитанию, а именно:</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xml:space="preserve">• развитие самостоятельности, инициативы и ответственности личности как условия её </w:t>
      </w:r>
      <w:proofErr w:type="spellStart"/>
      <w:r w:rsidRPr="005B214A">
        <w:rPr>
          <w:rFonts w:ascii="Times New Roman" w:eastAsia="Times New Roman" w:hAnsi="Times New Roman" w:cs="Times New Roman"/>
          <w:sz w:val="24"/>
          <w:szCs w:val="24"/>
        </w:rPr>
        <w:t>самоактуализации</w:t>
      </w:r>
      <w:proofErr w:type="spellEnd"/>
      <w:r w:rsidRPr="005B214A">
        <w:rPr>
          <w:rFonts w:ascii="Times New Roman" w:eastAsia="Times New Roman" w:hAnsi="Times New Roman" w:cs="Times New Roman"/>
          <w:sz w:val="24"/>
          <w:szCs w:val="24"/>
        </w:rPr>
        <w:t>:</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развитие готовности к самостоятельным поступкам и действиям, ответственности за их результаты;</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r w:rsidRPr="005B214A">
        <w:rPr>
          <w:rFonts w:ascii="Times New Roman" w:eastAsia="Times New Roman" w:hAnsi="Times New Roman" w:cs="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C05F64" w:rsidRPr="005B214A" w:rsidRDefault="00C05F64" w:rsidP="00C05F64">
      <w:pPr>
        <w:spacing w:after="0" w:line="240" w:lineRule="auto"/>
        <w:ind w:firstLine="720"/>
        <w:jc w:val="both"/>
        <w:rPr>
          <w:rFonts w:ascii="Times New Roman" w:hAnsi="Times New Roman" w:cs="Times New Roman"/>
          <w:sz w:val="24"/>
          <w:szCs w:val="24"/>
        </w:rPr>
      </w:pPr>
      <w:r w:rsidRPr="005B214A">
        <w:rPr>
          <w:rFonts w:ascii="Times New Roman" w:eastAsia="Times New Roman" w:hAnsi="Times New Roman" w:cs="Times New Roman"/>
          <w:sz w:val="24"/>
          <w:szCs w:val="24"/>
        </w:rPr>
        <w:t>Реализация указанных ценностных ориентиров в курсе «Математики»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обеспечит высокую эффективность решения жизненных задач и возможность саморазвития обучающихся.</w:t>
      </w:r>
    </w:p>
    <w:p w:rsidR="00C05F64" w:rsidRPr="005B214A" w:rsidRDefault="00C05F64" w:rsidP="00C05F64">
      <w:pPr>
        <w:spacing w:after="0" w:line="240" w:lineRule="auto"/>
        <w:ind w:firstLine="720"/>
        <w:jc w:val="both"/>
        <w:rPr>
          <w:rFonts w:ascii="Times New Roman" w:eastAsia="Times New Roman" w:hAnsi="Times New Roman" w:cs="Times New Roman"/>
          <w:sz w:val="24"/>
          <w:szCs w:val="24"/>
        </w:rPr>
      </w:pPr>
    </w:p>
    <w:p w:rsidR="00C05F64" w:rsidRDefault="00C05F64" w:rsidP="00C05F6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05F64" w:rsidRPr="00C40677" w:rsidRDefault="008F1E2C" w:rsidP="00C05F6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Раздел 5</w:t>
      </w:r>
    </w:p>
    <w:p w:rsidR="00C05F64" w:rsidRPr="00C40677" w:rsidRDefault="00C05F64" w:rsidP="00C05F64">
      <w:pPr>
        <w:spacing w:after="0" w:line="240" w:lineRule="auto"/>
        <w:jc w:val="center"/>
        <w:rPr>
          <w:rFonts w:ascii="Times New Roman" w:eastAsia="Times New Roman" w:hAnsi="Times New Roman" w:cs="Times New Roman"/>
          <w:b/>
          <w:bCs/>
          <w:sz w:val="24"/>
          <w:szCs w:val="24"/>
        </w:rPr>
      </w:pPr>
      <w:r w:rsidRPr="00C40677">
        <w:rPr>
          <w:rFonts w:ascii="Times New Roman" w:eastAsia="Times New Roman" w:hAnsi="Times New Roman" w:cs="Times New Roman"/>
          <w:b/>
          <w:bCs/>
          <w:sz w:val="24"/>
          <w:szCs w:val="24"/>
        </w:rPr>
        <w:t xml:space="preserve">ПРЕДМЕТНЫЕ, ЛИЧНОСТНЫЕ, МЕТАПРЕДМЕТНЫЕ  РЕЗУЛЬТАТЫ ОСВОЕНИЯ УЧЕБНОГО ПРЕДМЕТА </w:t>
      </w:r>
    </w:p>
    <w:p w:rsidR="00C05F64" w:rsidRPr="00C40677" w:rsidRDefault="00C05F64" w:rsidP="00C05F64">
      <w:pPr>
        <w:spacing w:after="0" w:line="240" w:lineRule="auto"/>
        <w:jc w:val="both"/>
        <w:rPr>
          <w:rFonts w:ascii="Times New Roman" w:eastAsia="Times New Roman" w:hAnsi="Times New Roman" w:cs="Times New Roman"/>
          <w:sz w:val="24"/>
          <w:szCs w:val="24"/>
        </w:rPr>
      </w:pPr>
    </w:p>
    <w:p w:rsidR="00C05F64" w:rsidRPr="00E732DE" w:rsidRDefault="00C05F64" w:rsidP="00C05F64">
      <w:pPr>
        <w:spacing w:line="240" w:lineRule="auto"/>
        <w:jc w:val="center"/>
        <w:rPr>
          <w:rFonts w:ascii="Times New Roman" w:hAnsi="Times New Roman" w:cs="Times New Roman"/>
          <w:b/>
          <w:bCs/>
          <w:sz w:val="24"/>
          <w:szCs w:val="24"/>
        </w:rPr>
      </w:pPr>
    </w:p>
    <w:p w:rsidR="00E460C4" w:rsidRDefault="00E460C4" w:rsidP="00E11D9C">
      <w:pPr>
        <w:spacing w:after="0" w:line="240" w:lineRule="auto"/>
        <w:rPr>
          <w:rFonts w:ascii="Times New Roman" w:hAnsi="Times New Roman" w:cs="Times New Roman"/>
          <w:iCs/>
          <w:sz w:val="24"/>
          <w:szCs w:val="24"/>
        </w:rPr>
      </w:pPr>
      <w:r w:rsidRPr="00E732DE">
        <w:rPr>
          <w:rFonts w:ascii="Times New Roman" w:hAnsi="Times New Roman" w:cs="Times New Roman"/>
          <w:iCs/>
          <w:sz w:val="24"/>
          <w:szCs w:val="24"/>
        </w:rPr>
        <w:t>Планируемые результаты освоения учебной программы по предмету «Математика» к концу 4-го года обучения</w:t>
      </w:r>
    </w:p>
    <w:p w:rsidR="00392291" w:rsidRDefault="00392291" w:rsidP="00E11D9C">
      <w:pPr>
        <w:spacing w:after="0" w:line="240" w:lineRule="auto"/>
        <w:rPr>
          <w:rFonts w:ascii="Times New Roman" w:hAnsi="Times New Roman" w:cs="Times New Roman"/>
          <w:iCs/>
          <w:sz w:val="24"/>
          <w:szCs w:val="24"/>
        </w:rPr>
      </w:pPr>
    </w:p>
    <w:p w:rsidR="00E11D9C" w:rsidRPr="00E732DE" w:rsidRDefault="00E11D9C" w:rsidP="00E11D9C">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Предметные </w:t>
      </w:r>
      <w:r w:rsidR="00392291">
        <w:rPr>
          <w:rFonts w:ascii="Times New Roman" w:hAnsi="Times New Roman" w:cs="Times New Roman"/>
          <w:iCs/>
          <w:sz w:val="24"/>
          <w:szCs w:val="24"/>
        </w:rPr>
        <w:t>результаты</w:t>
      </w:r>
    </w:p>
    <w:p w:rsidR="00E460C4" w:rsidRPr="00C40677" w:rsidRDefault="00E460C4" w:rsidP="00E460C4">
      <w:pPr>
        <w:spacing w:after="0" w:line="240" w:lineRule="auto"/>
        <w:jc w:val="both"/>
        <w:rPr>
          <w:rFonts w:ascii="Times New Roman" w:hAnsi="Times New Roman" w:cs="Times New Roman"/>
          <w:i/>
          <w:iCs/>
          <w:sz w:val="24"/>
          <w:szCs w:val="24"/>
        </w:rPr>
      </w:pPr>
      <w:r w:rsidRPr="00C40677">
        <w:rPr>
          <w:rFonts w:ascii="Times New Roman" w:hAnsi="Times New Roman" w:cs="Times New Roman"/>
          <w:i/>
          <w:iCs/>
          <w:sz w:val="24"/>
          <w:szCs w:val="24"/>
        </w:rPr>
        <w:tab/>
      </w:r>
      <w:r w:rsidRPr="005C16BF">
        <w:rPr>
          <w:rFonts w:ascii="Times New Roman" w:hAnsi="Times New Roman" w:cs="Times New Roman"/>
          <w:b/>
          <w:i/>
          <w:iCs/>
          <w:sz w:val="24"/>
          <w:szCs w:val="24"/>
        </w:rPr>
        <w:t>Выпускник научится</w:t>
      </w:r>
      <w:r w:rsidRPr="00C40677">
        <w:rPr>
          <w:rFonts w:ascii="Times New Roman" w:hAnsi="Times New Roman" w:cs="Times New Roman"/>
          <w:i/>
          <w:iCs/>
          <w:sz w:val="24"/>
          <w:szCs w:val="24"/>
        </w:rPr>
        <w:t>:</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xml:space="preserve">• называть и записывать любое натуральное число до 1 000 </w:t>
      </w:r>
      <w:proofErr w:type="spellStart"/>
      <w:r w:rsidRPr="00C40677">
        <w:rPr>
          <w:rFonts w:ascii="Times New Roman" w:hAnsi="Times New Roman" w:cs="Times New Roman"/>
          <w:sz w:val="24"/>
          <w:szCs w:val="24"/>
        </w:rPr>
        <w:t>000</w:t>
      </w:r>
      <w:proofErr w:type="spellEnd"/>
      <w:r w:rsidRPr="00C40677">
        <w:rPr>
          <w:rFonts w:ascii="Times New Roman" w:hAnsi="Times New Roman" w:cs="Times New Roman"/>
          <w:sz w:val="24"/>
          <w:szCs w:val="24"/>
        </w:rPr>
        <w:t xml:space="preserve"> включительно;</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(&gt;, &lt;, =);</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сравнивать доли одного целого и записывать результаты сравнения с помощью соответствующих знаков (&gt;, &lt;, =);</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устанавливать (выбирать) правило, по которому составлена данная последовательность;</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вычислять значения выражений в несколько действий со скобками и без скобок;</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выполнять изученные действия с величинами;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простейшие уравнения методом подбора, на основе связи между компонентами и результатом действий;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определять вид многоугольника;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определять вид треугольника;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изображать прямые, лучи, отрезки, углы, ломаные (с помощью линейки) и обозначать их;</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изображать окружности (с помощью циркуля) и обозначать их;</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измерять длину отрезка и строить отрезок заданной длины при помощи измерительной линейки;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находить длину незамкнутой ломаной и периметр многоугольника;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вычислять площадь прямоугольника и квадрата, используя соответствующие формулы;</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вычислять площадь многоугольника с помощью разбивки его на треугольники;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задачи на вычисление геометрических величин (длины, площади, объема (вместимости));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измерять вместимость в литрах;</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выражать изученные величины в разных единицах: литр (л), кубический сантиметр (куб. см или см3), кубический дециметр (куб. дм или дм3), кубический метр (куб. м или м3);</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распознавать и составлять разнообразные текстовые задачи;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понимать и использовать условные обозначения, используемые в краткой записи задачи;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проводить анализ задачи с целью нахождения ее решения;</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записывать решение задачи по действиям и одним выражением;</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различать рациональный и нерациональный способы решения задачи;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выполнять доступные по программе вычисления с многозначными числами устно, письменно и с помощью калькулятора;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задачи на движение одного объекта и совместное движение двух объектов (в одном направлении и в противоположных направлениях);</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задачи на работу одного объекта и на совместную работу двух объектов;</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lastRenderedPageBreak/>
        <w:t>• решать задачи, связанные с расходом материала при производстве продукции или выполнении работ;</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вычислять площади участков прямоугольной формы на плане и на местности с проведением необходимых измерений;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измерять вместимость емкостей с помощью измерения объема заполняющих емкость жидкостей или сыпучих тел;</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понимать и использовать особенности построения системы мер времени;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отдельные комбинаторные и логические задачи;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использовать таблицу как средство описания характеристик предметов, объектов, событий;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читать простейшие круговые диаграммы.</w:t>
      </w:r>
    </w:p>
    <w:p w:rsidR="00E460C4" w:rsidRPr="005C16BF" w:rsidRDefault="00E460C4" w:rsidP="00E460C4">
      <w:pPr>
        <w:spacing w:after="0" w:line="240" w:lineRule="auto"/>
        <w:jc w:val="both"/>
        <w:rPr>
          <w:rFonts w:ascii="Times New Roman" w:hAnsi="Times New Roman" w:cs="Times New Roman"/>
          <w:b/>
          <w:i/>
          <w:iCs/>
          <w:sz w:val="24"/>
          <w:szCs w:val="24"/>
        </w:rPr>
      </w:pPr>
      <w:r w:rsidRPr="00C40677">
        <w:rPr>
          <w:rFonts w:ascii="Times New Roman" w:hAnsi="Times New Roman" w:cs="Times New Roman"/>
          <w:i/>
          <w:iCs/>
          <w:sz w:val="24"/>
          <w:szCs w:val="24"/>
        </w:rPr>
        <w:tab/>
      </w:r>
      <w:r w:rsidRPr="005C16BF">
        <w:rPr>
          <w:rFonts w:ascii="Times New Roman" w:hAnsi="Times New Roman" w:cs="Times New Roman"/>
          <w:b/>
          <w:i/>
          <w:iCs/>
          <w:sz w:val="24"/>
          <w:szCs w:val="24"/>
        </w:rPr>
        <w:t>Выпускник получит возможность научиться:</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понимать количественный, порядковый и измерительный смысл натурального числа;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сравнивать дробные числа с одинаковыми знаменателями и записывать результаты сравнения с помощью соответствующих знаков (&gt;, &lt;, =);</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сравнивать натуральные и дробные числа и записывать результаты сравнения с помощью соответствующих знаков (&gt;, &lt;, =);</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уравнения на основе использования свойств истинных числовых равенств;</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определять величину угла и строить угол заданной величины при помощи транспортира;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измерять вместимость в различных единицах: литр (л), кубический сантиметр (куб. см или см3), кубический дециметр (куб. дм или дм3), кубический метр (куб. м или м3);</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понимать связь вместимости и объема;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понимать связь между литром и килограммом;</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понимать связь метрической системы мер с десятичной системой счисления;</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вычислять площадь прямоугольного треугольника и произвольного треугольника, используя соответствующие формулы;</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находить рациональный способ решения задачи (где это возможно);</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решать задачи с помощью уравнений;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использовать круговую диаграмму как средство представления структуры данной совокупности;</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читать круговые диаграммы с разделением круга на 2, 3, 4, 6, 8 равных долей;</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осуществлять выбор соответствующей круговой диаграммы;</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строить простейшие круговые диаграммы;</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понимать смысл термина «алгоритм»;</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осуществлять построчную запись алгоритма;</w:t>
      </w:r>
    </w:p>
    <w:p w:rsidR="00E460C4" w:rsidRPr="00C40677" w:rsidRDefault="00E460C4" w:rsidP="00E460C4">
      <w:pPr>
        <w:spacing w:after="0" w:line="240" w:lineRule="auto"/>
        <w:jc w:val="both"/>
        <w:rPr>
          <w:rFonts w:ascii="Times New Roman" w:hAnsi="Times New Roman" w:cs="Times New Roman"/>
          <w:sz w:val="24"/>
          <w:szCs w:val="24"/>
        </w:rPr>
      </w:pPr>
      <w:r w:rsidRPr="00C40677">
        <w:rPr>
          <w:rFonts w:ascii="Times New Roman" w:hAnsi="Times New Roman" w:cs="Times New Roman"/>
          <w:sz w:val="24"/>
          <w:szCs w:val="24"/>
        </w:rPr>
        <w:t>• записывать простейшие линейные алгоритмы с помощью блок-схемы.</w:t>
      </w:r>
    </w:p>
    <w:p w:rsidR="008449D7" w:rsidRDefault="008449D7" w:rsidP="008449D7">
      <w:pPr>
        <w:spacing w:line="240" w:lineRule="auto"/>
        <w:jc w:val="both"/>
        <w:rPr>
          <w:rFonts w:ascii="Times New Roman" w:hAnsi="Times New Roman" w:cs="Times New Roman"/>
          <w:sz w:val="24"/>
          <w:szCs w:val="24"/>
        </w:rPr>
      </w:pPr>
    </w:p>
    <w:p w:rsidR="008449D7" w:rsidRDefault="0057235E" w:rsidP="008449D7">
      <w:pPr>
        <w:spacing w:line="240" w:lineRule="auto"/>
        <w:jc w:val="both"/>
        <w:rPr>
          <w:rFonts w:ascii="Times New Roman" w:hAnsi="Times New Roman" w:cs="Times New Roman"/>
          <w:sz w:val="24"/>
          <w:szCs w:val="24"/>
        </w:rPr>
      </w:pPr>
      <w:r w:rsidRPr="00C40677">
        <w:rPr>
          <w:rFonts w:ascii="Times New Roman" w:hAnsi="Times New Roman" w:cs="Times New Roman"/>
          <w:sz w:val="24"/>
          <w:szCs w:val="24"/>
        </w:rPr>
        <w:t xml:space="preserve">Личностные </w:t>
      </w:r>
      <w:r w:rsidR="00C05F64" w:rsidRPr="00C40677">
        <w:rPr>
          <w:rFonts w:ascii="Times New Roman" w:hAnsi="Times New Roman" w:cs="Times New Roman"/>
          <w:sz w:val="24"/>
          <w:szCs w:val="24"/>
        </w:rPr>
        <w:t>УУД</w:t>
      </w:r>
    </w:p>
    <w:p w:rsidR="00C05F64" w:rsidRPr="008449D7" w:rsidRDefault="00C05F64" w:rsidP="008449D7">
      <w:pPr>
        <w:spacing w:line="240" w:lineRule="auto"/>
        <w:jc w:val="both"/>
        <w:rPr>
          <w:rFonts w:ascii="Times New Roman" w:hAnsi="Times New Roman" w:cs="Times New Roman"/>
          <w:sz w:val="24"/>
          <w:szCs w:val="24"/>
        </w:rPr>
      </w:pPr>
      <w:r w:rsidRPr="00C40677">
        <w:rPr>
          <w:rFonts w:ascii="Times New Roman" w:hAnsi="Times New Roman" w:cs="Times New Roman"/>
          <w:b/>
          <w:bCs/>
          <w:sz w:val="24"/>
          <w:szCs w:val="24"/>
        </w:rPr>
        <w:t>Обучающиеся научатся или получат возможность научиться проявлять познавательную инициативу в оказании помощи соученикам.</w:t>
      </w:r>
      <w:r w:rsidR="002F3079" w:rsidRPr="002F3079">
        <w:rPr>
          <w:rFonts w:ascii="Times New Roman" w:hAnsi="Times New Roman" w:cs="Times New Roman"/>
          <w:sz w:val="24"/>
          <w:szCs w:val="24"/>
        </w:rPr>
        <w:t xml:space="preserve"> </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C05F64" w:rsidRPr="00C40677" w:rsidRDefault="00C05F64" w:rsidP="00392291">
      <w:pPr>
        <w:pStyle w:val="a3"/>
        <w:jc w:val="both"/>
        <w:rPr>
          <w:rFonts w:ascii="Times New Roman" w:hAnsi="Times New Roman"/>
          <w:sz w:val="24"/>
          <w:szCs w:val="24"/>
        </w:rPr>
      </w:pPr>
      <w:r w:rsidRPr="00C40677">
        <w:rPr>
          <w:rFonts w:ascii="Times New Roman" w:hAnsi="Times New Roman"/>
          <w:sz w:val="24"/>
          <w:szCs w:val="24"/>
        </w:rPr>
        <w:t>Формирование</w:t>
      </w:r>
      <w:r w:rsidR="00392291">
        <w:rPr>
          <w:rFonts w:ascii="Times New Roman" w:hAnsi="Times New Roman"/>
          <w:sz w:val="24"/>
          <w:szCs w:val="24"/>
        </w:rPr>
        <w:t xml:space="preserve"> </w:t>
      </w:r>
      <w:r w:rsidRPr="00C40677">
        <w:rPr>
          <w:rFonts w:ascii="Times New Roman" w:hAnsi="Times New Roman"/>
          <w:sz w:val="24"/>
          <w:szCs w:val="24"/>
        </w:rPr>
        <w:t>интереса к познанию мате</w:t>
      </w:r>
      <w:r w:rsidRPr="00C40677">
        <w:rPr>
          <w:rFonts w:ascii="Times New Roman" w:hAnsi="Times New Roman"/>
          <w:sz w:val="24"/>
          <w:szCs w:val="24"/>
        </w:rPr>
        <w:softHyphen/>
        <w:t>матических зависимостей в окру</w:t>
      </w:r>
      <w:r w:rsidRPr="00C40677">
        <w:rPr>
          <w:rFonts w:ascii="Times New Roman" w:hAnsi="Times New Roman"/>
          <w:sz w:val="24"/>
          <w:szCs w:val="24"/>
        </w:rPr>
        <w:softHyphen/>
        <w:t>жающем мире</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Формирование общих представлений о раци</w:t>
      </w:r>
      <w:r w:rsidRPr="00C40677">
        <w:rPr>
          <w:rFonts w:ascii="Times New Roman" w:hAnsi="Times New Roman" w:cs="Times New Roman"/>
          <w:sz w:val="24"/>
          <w:szCs w:val="24"/>
        </w:rPr>
        <w:softHyphen/>
        <w:t>ональной организации мысли</w:t>
      </w:r>
      <w:r w:rsidRPr="00C40677">
        <w:rPr>
          <w:rFonts w:ascii="Times New Roman" w:hAnsi="Times New Roman" w:cs="Times New Roman"/>
          <w:sz w:val="24"/>
          <w:szCs w:val="24"/>
        </w:rPr>
        <w:softHyphen/>
        <w:t>тельной деятельности</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lastRenderedPageBreak/>
        <w:t>Возможность для формирования представления о значении математики для познания окружающего мира</w:t>
      </w:r>
    </w:p>
    <w:p w:rsidR="00C05F64" w:rsidRPr="00C40677" w:rsidRDefault="00C05F64" w:rsidP="00392291">
      <w:pPr>
        <w:pStyle w:val="a3"/>
        <w:jc w:val="both"/>
        <w:rPr>
          <w:rFonts w:ascii="Times New Roman" w:hAnsi="Times New Roman"/>
          <w:sz w:val="24"/>
          <w:szCs w:val="24"/>
        </w:rPr>
      </w:pPr>
      <w:r w:rsidRPr="00C40677">
        <w:rPr>
          <w:rFonts w:ascii="Times New Roman" w:hAnsi="Times New Roman"/>
          <w:sz w:val="24"/>
          <w:szCs w:val="24"/>
        </w:rPr>
        <w:t>Формирование</w:t>
      </w:r>
      <w:r w:rsidR="00392291">
        <w:rPr>
          <w:rFonts w:ascii="Times New Roman" w:hAnsi="Times New Roman"/>
          <w:sz w:val="24"/>
          <w:szCs w:val="24"/>
        </w:rPr>
        <w:t xml:space="preserve"> </w:t>
      </w:r>
      <w:r w:rsidRPr="00C40677">
        <w:rPr>
          <w:rFonts w:ascii="Times New Roman" w:hAnsi="Times New Roman"/>
          <w:sz w:val="24"/>
          <w:szCs w:val="24"/>
        </w:rPr>
        <w:t>интереса к познанию мате</w:t>
      </w:r>
      <w:r w:rsidRPr="00C40677">
        <w:rPr>
          <w:rFonts w:ascii="Times New Roman" w:hAnsi="Times New Roman"/>
          <w:sz w:val="24"/>
          <w:szCs w:val="24"/>
        </w:rPr>
        <w:softHyphen/>
        <w:t>матических фактов</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Формирование первоначальной ориентации на оценку результатов позна</w:t>
      </w:r>
      <w:r w:rsidRPr="00C40677">
        <w:rPr>
          <w:rFonts w:ascii="Times New Roman" w:hAnsi="Times New Roman" w:cs="Times New Roman"/>
          <w:sz w:val="24"/>
          <w:szCs w:val="24"/>
        </w:rPr>
        <w:softHyphen/>
        <w:t>вательной деятельности</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Формирование умения понимания предложений и оценок учите</w:t>
      </w:r>
      <w:r w:rsidRPr="00C40677">
        <w:rPr>
          <w:rFonts w:ascii="Times New Roman" w:hAnsi="Times New Roman" w:cs="Times New Roman"/>
          <w:sz w:val="24"/>
          <w:szCs w:val="24"/>
        </w:rPr>
        <w:softHyphen/>
        <w:t>ля и одноклассников</w:t>
      </w:r>
    </w:p>
    <w:p w:rsidR="00C05F64" w:rsidRPr="00C40677" w:rsidRDefault="00C05F64" w:rsidP="00C05F64">
      <w:pPr>
        <w:pStyle w:val="a3"/>
        <w:jc w:val="both"/>
        <w:rPr>
          <w:rFonts w:ascii="Times New Roman" w:hAnsi="Times New Roman"/>
          <w:sz w:val="24"/>
          <w:szCs w:val="24"/>
        </w:rPr>
      </w:pPr>
      <w:r w:rsidRPr="00C40677">
        <w:rPr>
          <w:rFonts w:ascii="Times New Roman" w:hAnsi="Times New Roman"/>
          <w:sz w:val="24"/>
          <w:szCs w:val="24"/>
        </w:rPr>
        <w:t>Формирование</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интереса к познанию количест</w:t>
      </w:r>
      <w:r w:rsidRPr="00C40677">
        <w:rPr>
          <w:rFonts w:ascii="Times New Roman" w:hAnsi="Times New Roman" w:cs="Times New Roman"/>
          <w:sz w:val="24"/>
          <w:szCs w:val="24"/>
        </w:rPr>
        <w:softHyphen/>
        <w:t>венных отношений  в окру</w:t>
      </w:r>
      <w:r w:rsidRPr="00C40677">
        <w:rPr>
          <w:rFonts w:ascii="Times New Roman" w:hAnsi="Times New Roman" w:cs="Times New Roman"/>
          <w:sz w:val="24"/>
          <w:szCs w:val="24"/>
        </w:rPr>
        <w:softHyphen/>
        <w:t>жающем мире</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Формирование понимания нравственного со</w:t>
      </w:r>
      <w:r w:rsidRPr="00C40677">
        <w:rPr>
          <w:rFonts w:ascii="Times New Roman" w:hAnsi="Times New Roman" w:cs="Times New Roman"/>
          <w:sz w:val="24"/>
          <w:szCs w:val="24"/>
        </w:rPr>
        <w:softHyphen/>
        <w:t>держания поступков окружаю</w:t>
      </w:r>
      <w:r w:rsidRPr="00C40677">
        <w:rPr>
          <w:rFonts w:ascii="Times New Roman" w:hAnsi="Times New Roman" w:cs="Times New Roman"/>
          <w:sz w:val="24"/>
          <w:szCs w:val="24"/>
        </w:rPr>
        <w:softHyphen/>
        <w:t>щих людей</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Формировать интерес к различным видам учебной деятельности, вклю</w:t>
      </w:r>
      <w:r w:rsidRPr="00C40677">
        <w:rPr>
          <w:rFonts w:ascii="Times New Roman" w:hAnsi="Times New Roman" w:cs="Times New Roman"/>
          <w:sz w:val="24"/>
          <w:szCs w:val="24"/>
        </w:rPr>
        <w:softHyphen/>
        <w:t>чая элементы предметно-иссле</w:t>
      </w:r>
      <w:r w:rsidRPr="00C40677">
        <w:rPr>
          <w:rFonts w:ascii="Times New Roman" w:hAnsi="Times New Roman" w:cs="Times New Roman"/>
          <w:sz w:val="24"/>
          <w:szCs w:val="24"/>
        </w:rPr>
        <w:softHyphen/>
        <w:t>довательской деятельности</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Возможность для формирования понимания чувств одноклас</w:t>
      </w:r>
      <w:r w:rsidRPr="00C40677">
        <w:rPr>
          <w:rFonts w:ascii="Times New Roman" w:hAnsi="Times New Roman" w:cs="Times New Roman"/>
          <w:sz w:val="24"/>
          <w:szCs w:val="24"/>
        </w:rPr>
        <w:softHyphen/>
        <w:t>сников, учителя при групповой работе</w:t>
      </w:r>
    </w:p>
    <w:p w:rsidR="00C05F64" w:rsidRPr="00C40677" w:rsidRDefault="00C05F64" w:rsidP="00C05F64">
      <w:pPr>
        <w:spacing w:after="0" w:line="240" w:lineRule="auto"/>
        <w:rPr>
          <w:rFonts w:ascii="Times New Roman" w:eastAsia="Times New Roman" w:hAnsi="Times New Roman" w:cs="Times New Roman"/>
          <w:sz w:val="24"/>
          <w:szCs w:val="24"/>
          <w:lang w:eastAsia="en-US"/>
        </w:rPr>
      </w:pPr>
      <w:r w:rsidRPr="00C40677">
        <w:rPr>
          <w:rFonts w:ascii="Times New Roman" w:hAnsi="Times New Roman" w:cs="Times New Roman"/>
          <w:sz w:val="24"/>
          <w:szCs w:val="24"/>
        </w:rPr>
        <w:t>Формирования понимания причин успеха в учебе</w:t>
      </w:r>
    </w:p>
    <w:p w:rsidR="002F3079" w:rsidRDefault="00C05F64" w:rsidP="00C05F64">
      <w:pPr>
        <w:spacing w:after="0" w:line="240" w:lineRule="auto"/>
        <w:rPr>
          <w:rFonts w:ascii="Times New Roman" w:hAnsi="Times New Roman" w:cs="Times New Roman"/>
          <w:sz w:val="24"/>
          <w:szCs w:val="24"/>
        </w:rPr>
      </w:pPr>
      <w:r w:rsidRPr="00C40677">
        <w:rPr>
          <w:rFonts w:ascii="Times New Roman" w:hAnsi="Times New Roman" w:cs="Times New Roman"/>
          <w:sz w:val="24"/>
          <w:szCs w:val="24"/>
        </w:rPr>
        <w:t>Возможность формировать самооценку  на основе задан</w:t>
      </w:r>
      <w:r w:rsidRPr="00C40677">
        <w:rPr>
          <w:rFonts w:ascii="Times New Roman" w:hAnsi="Times New Roman" w:cs="Times New Roman"/>
          <w:sz w:val="24"/>
          <w:szCs w:val="24"/>
        </w:rPr>
        <w:softHyphen/>
        <w:t>ных критериев успешности учебной деятельности</w:t>
      </w:r>
    </w:p>
    <w:p w:rsidR="00C05F64" w:rsidRDefault="002F3079" w:rsidP="00C05F64">
      <w:pPr>
        <w:spacing w:after="0" w:line="240" w:lineRule="auto"/>
        <w:rPr>
          <w:rFonts w:ascii="Times New Roman" w:hAnsi="Times New Roman" w:cs="Times New Roman"/>
          <w:sz w:val="24"/>
          <w:szCs w:val="24"/>
        </w:rPr>
      </w:pPr>
      <w:r w:rsidRPr="00C40677">
        <w:rPr>
          <w:rFonts w:ascii="Times New Roman" w:hAnsi="Times New Roman" w:cs="Times New Roman"/>
          <w:sz w:val="24"/>
          <w:szCs w:val="24"/>
        </w:rPr>
        <w:t>К концу обучения в начальной школе будет обеспечена готовность обучающихся к продолжению образования, достигнут необходимый уров</w:t>
      </w:r>
      <w:r w:rsidR="00392291">
        <w:rPr>
          <w:rFonts w:ascii="Times New Roman" w:hAnsi="Times New Roman" w:cs="Times New Roman"/>
          <w:sz w:val="24"/>
          <w:szCs w:val="24"/>
        </w:rPr>
        <w:t>ень их математического развития</w:t>
      </w:r>
      <w:r w:rsidRPr="00C40677">
        <w:rPr>
          <w:rFonts w:ascii="Times New Roman" w:hAnsi="Times New Roman" w:cs="Times New Roman"/>
          <w:sz w:val="24"/>
          <w:szCs w:val="24"/>
        </w:rPr>
        <w:t xml:space="preserve"> Осознание возможностей и роли математики в познании окружающей действительности, понимание математики как части общечеловеческой культуры</w:t>
      </w:r>
    </w:p>
    <w:p w:rsidR="002F3079" w:rsidRPr="00C40677" w:rsidRDefault="002F3079" w:rsidP="00C05F64">
      <w:pPr>
        <w:spacing w:after="0" w:line="240" w:lineRule="auto"/>
        <w:rPr>
          <w:rFonts w:ascii="Times New Roman" w:hAnsi="Times New Roman" w:cs="Times New Roman"/>
          <w:sz w:val="24"/>
          <w:szCs w:val="24"/>
        </w:rPr>
      </w:pPr>
    </w:p>
    <w:p w:rsidR="00C05F64" w:rsidRPr="00C40677" w:rsidRDefault="00C05F64" w:rsidP="00C05F64">
      <w:pPr>
        <w:spacing w:after="0" w:line="240" w:lineRule="auto"/>
        <w:rPr>
          <w:rFonts w:ascii="Times New Roman" w:hAnsi="Times New Roman" w:cs="Times New Roman"/>
          <w:sz w:val="24"/>
          <w:szCs w:val="24"/>
        </w:rPr>
      </w:pPr>
      <w:r w:rsidRPr="00C40677">
        <w:rPr>
          <w:rFonts w:ascii="Times New Roman" w:hAnsi="Times New Roman" w:cs="Times New Roman"/>
          <w:sz w:val="24"/>
          <w:szCs w:val="24"/>
        </w:rPr>
        <w:t xml:space="preserve">ФОРМИРОВАНИЕ </w:t>
      </w:r>
      <w:r w:rsidR="008449D7">
        <w:rPr>
          <w:rFonts w:ascii="Times New Roman" w:hAnsi="Times New Roman" w:cs="Times New Roman"/>
          <w:sz w:val="24"/>
          <w:szCs w:val="24"/>
        </w:rPr>
        <w:t xml:space="preserve"> </w:t>
      </w:r>
      <w:r w:rsidRPr="00C40677">
        <w:rPr>
          <w:rFonts w:ascii="Times New Roman" w:hAnsi="Times New Roman" w:cs="Times New Roman"/>
          <w:sz w:val="24"/>
          <w:szCs w:val="24"/>
        </w:rPr>
        <w:t xml:space="preserve">РЕГУЛЯТИВНЫХ </w:t>
      </w:r>
      <w:r w:rsidR="008449D7">
        <w:rPr>
          <w:rFonts w:ascii="Times New Roman" w:hAnsi="Times New Roman" w:cs="Times New Roman"/>
          <w:sz w:val="24"/>
          <w:szCs w:val="24"/>
        </w:rPr>
        <w:t xml:space="preserve"> </w:t>
      </w:r>
      <w:r w:rsidRPr="00C40677">
        <w:rPr>
          <w:rFonts w:ascii="Times New Roman" w:hAnsi="Times New Roman" w:cs="Times New Roman"/>
          <w:sz w:val="24"/>
          <w:szCs w:val="24"/>
        </w:rPr>
        <w:t>УУД</w:t>
      </w:r>
    </w:p>
    <w:p w:rsidR="008E2D8D" w:rsidRPr="00C40677" w:rsidRDefault="00C05F64" w:rsidP="008E2D8D">
      <w:pPr>
        <w:autoSpaceDE w:val="0"/>
        <w:spacing w:after="0"/>
        <w:jc w:val="both"/>
        <w:rPr>
          <w:rFonts w:ascii="Times New Roman" w:eastAsia="NewtonC-Bold" w:hAnsi="Times New Roman" w:cs="Times New Roman"/>
          <w:b/>
          <w:bCs/>
          <w:sz w:val="24"/>
          <w:szCs w:val="24"/>
        </w:rPr>
      </w:pPr>
      <w:r w:rsidRPr="00C40677">
        <w:rPr>
          <w:rFonts w:ascii="Times New Roman" w:hAnsi="Times New Roman" w:cs="Times New Roman"/>
          <w:sz w:val="24"/>
          <w:szCs w:val="24"/>
        </w:rPr>
        <w:tab/>
      </w:r>
      <w:r w:rsidR="008E2D8D" w:rsidRPr="00C40677">
        <w:rPr>
          <w:rFonts w:ascii="Times New Roman" w:eastAsia="NewtonC-Bold" w:hAnsi="Times New Roman" w:cs="Times New Roman"/>
          <w:b/>
          <w:bCs/>
          <w:sz w:val="24"/>
          <w:szCs w:val="24"/>
        </w:rPr>
        <w:t xml:space="preserve">В области регулятивных учебных действий </w:t>
      </w:r>
      <w:r w:rsidR="008E2D8D" w:rsidRPr="00C40677">
        <w:rPr>
          <w:rFonts w:ascii="Times New Roman" w:eastAsia="NewtonC" w:hAnsi="Times New Roman" w:cs="Times New Roman"/>
          <w:sz w:val="24"/>
          <w:szCs w:val="24"/>
        </w:rPr>
        <w:t>обучающиеся научатся:</w:t>
      </w:r>
    </w:p>
    <w:p w:rsidR="008E2D8D" w:rsidRPr="00C40677" w:rsidRDefault="008E2D8D" w:rsidP="008E2D8D">
      <w:pPr>
        <w:autoSpaceDE w:val="0"/>
        <w:autoSpaceDN w:val="0"/>
        <w:adjustRightInd w:val="0"/>
        <w:jc w:val="both"/>
        <w:rPr>
          <w:rFonts w:ascii="Times New Roman" w:eastAsia="NewtonC" w:hAnsi="Times New Roman" w:cs="Times New Roman"/>
          <w:sz w:val="24"/>
          <w:szCs w:val="24"/>
        </w:rPr>
      </w:pPr>
      <w:r w:rsidRPr="00C40677">
        <w:rPr>
          <w:rFonts w:ascii="Times New Roman" w:hAnsi="Times New Roman" w:cs="Times New Roman"/>
          <w:sz w:val="24"/>
          <w:szCs w:val="24"/>
        </w:rPr>
        <w:t xml:space="preserve">формулировать и удерживать учебную задачу, применять установленные правила в планировании способа работы над задачей, математическим выражением.  использовать речь  для регуляции своего действия, прогнозировать результат при  выполнении конкретных заданий, использовать установленные правила в контроле способа выполнения задания, использовать итоговый и пошаговый контроль по результату, вносить необходимые коррективы в действие после его завершения на основе его оценки и учета сделанных ошибок, адекватно воспринимать предложения учителя, товарищей по исправлению допущенных ошибок, выделять и формулировать то, что усвоено и что нужно усвоить, определять качество и уровень усвоения, устанавливать соответствие полученного результата поставленной цели, соотносить правильность выбора, планирования, выполнения и результата действия с требованиями конкретной задачи, концентрировать волю для преодоления интеллектуальных затруднений, контролировать эмоциональное состояние для выполнения различных заданий, определять цель деятельности на уроке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 (на основе продуктивных заданий в учебнике), работая по предложенному плану, использовать необходимые средства, определять успешность выполнения своего задания в диалоге с учителем, использовать </w:t>
      </w:r>
      <w:r w:rsidR="00C40677" w:rsidRPr="00C40677">
        <w:rPr>
          <w:rFonts w:ascii="Times New Roman" w:hAnsi="Times New Roman" w:cs="Times New Roman"/>
          <w:sz w:val="24"/>
          <w:szCs w:val="24"/>
        </w:rPr>
        <w:t xml:space="preserve">справочный материал </w:t>
      </w:r>
      <w:r w:rsidRPr="00C40677">
        <w:rPr>
          <w:rFonts w:ascii="Times New Roman" w:hAnsi="Times New Roman" w:cs="Times New Roman"/>
          <w:sz w:val="24"/>
          <w:szCs w:val="24"/>
        </w:rPr>
        <w:t xml:space="preserve">для проверки достоверности информации, </w:t>
      </w:r>
      <w:r w:rsidRPr="00C40677">
        <w:rPr>
          <w:rFonts w:ascii="Times New Roman" w:eastAsia="NewtonC" w:hAnsi="Times New Roman" w:cs="Times New Roman"/>
          <w:sz w:val="24"/>
          <w:szCs w:val="24"/>
        </w:rPr>
        <w:t>осуществлять самоконтроль и контроль за ходом выполнения работы и полученного результата.</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ФОРМИРОВАНИЕ</w:t>
      </w:r>
      <w:r w:rsidR="008449D7">
        <w:rPr>
          <w:rFonts w:ascii="Times New Roman" w:hAnsi="Times New Roman" w:cs="Times New Roman"/>
          <w:sz w:val="24"/>
          <w:szCs w:val="24"/>
        </w:rPr>
        <w:t xml:space="preserve"> </w:t>
      </w:r>
      <w:r w:rsidRPr="00BF55E9">
        <w:rPr>
          <w:rFonts w:ascii="Times New Roman" w:hAnsi="Times New Roman" w:cs="Times New Roman"/>
          <w:sz w:val="24"/>
          <w:szCs w:val="24"/>
        </w:rPr>
        <w:t xml:space="preserve"> КОММУНИКАТИВНЫХ </w:t>
      </w:r>
      <w:r w:rsidR="008449D7">
        <w:rPr>
          <w:rFonts w:ascii="Times New Roman" w:hAnsi="Times New Roman" w:cs="Times New Roman"/>
          <w:sz w:val="24"/>
          <w:szCs w:val="24"/>
        </w:rPr>
        <w:t xml:space="preserve"> </w:t>
      </w:r>
      <w:r w:rsidRPr="00BF55E9">
        <w:rPr>
          <w:rFonts w:ascii="Times New Roman" w:hAnsi="Times New Roman" w:cs="Times New Roman"/>
          <w:sz w:val="24"/>
          <w:szCs w:val="24"/>
        </w:rPr>
        <w:t>УУД</w:t>
      </w:r>
    </w:p>
    <w:p w:rsidR="00C05F64" w:rsidRPr="00205921" w:rsidRDefault="00C05F64" w:rsidP="00C05F64">
      <w:pPr>
        <w:pStyle w:val="a3"/>
        <w:rPr>
          <w:rFonts w:ascii="Times New Roman" w:hAnsi="Times New Roman"/>
          <w:i/>
          <w:sz w:val="24"/>
          <w:szCs w:val="24"/>
        </w:rPr>
      </w:pPr>
      <w:r w:rsidRPr="00BF55E9">
        <w:rPr>
          <w:rFonts w:ascii="Times New Roman" w:hAnsi="Times New Roman"/>
          <w:b/>
          <w:bCs/>
          <w:sz w:val="24"/>
          <w:szCs w:val="24"/>
        </w:rPr>
        <w:tab/>
      </w:r>
      <w:r w:rsidRPr="00205921">
        <w:rPr>
          <w:rFonts w:ascii="Times New Roman" w:hAnsi="Times New Roman"/>
          <w:bCs/>
          <w:sz w:val="24"/>
          <w:szCs w:val="24"/>
        </w:rPr>
        <w:t>Обучающиеся научатся или получат возможность научиться взаимодействовать (сотрудничать) с соседом по парте, в группе</w:t>
      </w:r>
      <w:r w:rsidR="00CF49BD">
        <w:rPr>
          <w:rFonts w:ascii="Times New Roman" w:hAnsi="Times New Roman"/>
          <w:bCs/>
          <w:sz w:val="24"/>
          <w:szCs w:val="24"/>
        </w:rPr>
        <w:t>:</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принимать активное участие в работе парами и группами, используя речевые коммуника</w:t>
      </w:r>
      <w:r w:rsidRPr="00205921">
        <w:rPr>
          <w:rFonts w:ascii="Times New Roman" w:hAnsi="Times New Roman"/>
          <w:sz w:val="24"/>
          <w:szCs w:val="24"/>
        </w:rPr>
        <w:softHyphen/>
        <w:t>тивные средства;</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lastRenderedPageBreak/>
        <w:t>- допускать существование различных точек зрения;</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стремиться к координации различных мнений о математи</w:t>
      </w:r>
      <w:r w:rsidRPr="00205921">
        <w:rPr>
          <w:rFonts w:ascii="Times New Roman" w:hAnsi="Times New Roman"/>
          <w:sz w:val="24"/>
          <w:szCs w:val="24"/>
        </w:rPr>
        <w:softHyphen/>
        <w:t>ческих явлениях в сотрудниче</w:t>
      </w:r>
      <w:r w:rsidRPr="00205921">
        <w:rPr>
          <w:rFonts w:ascii="Times New Roman" w:hAnsi="Times New Roman"/>
          <w:sz w:val="24"/>
          <w:szCs w:val="24"/>
        </w:rPr>
        <w:softHyphen/>
        <w:t>стве; договариваться, прихо</w:t>
      </w:r>
      <w:r w:rsidRPr="00205921">
        <w:rPr>
          <w:rFonts w:ascii="Times New Roman" w:hAnsi="Times New Roman"/>
          <w:sz w:val="24"/>
          <w:szCs w:val="24"/>
        </w:rPr>
        <w:softHyphen/>
        <w:t>дить к общему решению;</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использовать в общении пра</w:t>
      </w:r>
      <w:r w:rsidRPr="00205921">
        <w:rPr>
          <w:rFonts w:ascii="Times New Roman" w:hAnsi="Times New Roman"/>
          <w:sz w:val="24"/>
          <w:szCs w:val="24"/>
        </w:rPr>
        <w:softHyphen/>
        <w:t>вила вежливости;</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использовать простые рече</w:t>
      </w:r>
      <w:r w:rsidRPr="00205921">
        <w:rPr>
          <w:rFonts w:ascii="Times New Roman" w:hAnsi="Times New Roman"/>
          <w:sz w:val="24"/>
          <w:szCs w:val="24"/>
        </w:rPr>
        <w:softHyphen/>
        <w:t>вые средства для передачи своего мнения;</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контролировать свои дейст</w:t>
      </w:r>
      <w:r w:rsidRPr="00205921">
        <w:rPr>
          <w:rFonts w:ascii="Times New Roman" w:hAnsi="Times New Roman"/>
          <w:sz w:val="24"/>
          <w:szCs w:val="24"/>
        </w:rPr>
        <w:softHyphen/>
        <w:t>вия в коллективной работе;</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понимать содержание вопро</w:t>
      </w:r>
      <w:r w:rsidRPr="00205921">
        <w:rPr>
          <w:rFonts w:ascii="Times New Roman" w:hAnsi="Times New Roman"/>
          <w:sz w:val="24"/>
          <w:szCs w:val="24"/>
        </w:rPr>
        <w:softHyphen/>
        <w:t>сов и воспроизводить вопросы;</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следить за действиями дру</w:t>
      </w:r>
      <w:r w:rsidRPr="00205921">
        <w:rPr>
          <w:rFonts w:ascii="Times New Roman" w:hAnsi="Times New Roman"/>
          <w:sz w:val="24"/>
          <w:szCs w:val="24"/>
        </w:rPr>
        <w:softHyphen/>
        <w:t>гих участников в процессе кол</w:t>
      </w:r>
      <w:r w:rsidRPr="00205921">
        <w:rPr>
          <w:rFonts w:ascii="Times New Roman" w:hAnsi="Times New Roman"/>
          <w:sz w:val="24"/>
          <w:szCs w:val="24"/>
        </w:rPr>
        <w:softHyphen/>
        <w:t>лективной познавательной дея</w:t>
      </w:r>
      <w:r w:rsidRPr="00205921">
        <w:rPr>
          <w:rFonts w:ascii="Times New Roman" w:hAnsi="Times New Roman"/>
          <w:sz w:val="24"/>
          <w:szCs w:val="24"/>
        </w:rPr>
        <w:softHyphen/>
        <w:t>тельности.</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строить понятные для парт</w:t>
      </w:r>
      <w:r w:rsidRPr="00205921">
        <w:rPr>
          <w:rFonts w:ascii="Times New Roman" w:hAnsi="Times New Roman"/>
          <w:sz w:val="24"/>
          <w:szCs w:val="24"/>
        </w:rPr>
        <w:softHyphen/>
        <w:t>нера высказывания и аргумен</w:t>
      </w:r>
      <w:r w:rsidRPr="00205921">
        <w:rPr>
          <w:rFonts w:ascii="Times New Roman" w:hAnsi="Times New Roman"/>
          <w:sz w:val="24"/>
          <w:szCs w:val="24"/>
        </w:rPr>
        <w:softHyphen/>
        <w:t>тировать свою позицию;</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использовать средства уст</w:t>
      </w:r>
      <w:r w:rsidRPr="00205921">
        <w:rPr>
          <w:rFonts w:ascii="Times New Roman" w:hAnsi="Times New Roman"/>
          <w:sz w:val="24"/>
          <w:szCs w:val="24"/>
        </w:rPr>
        <w:softHyphen/>
        <w:t>ного общения для решения ком</w:t>
      </w:r>
      <w:r w:rsidRPr="00205921">
        <w:rPr>
          <w:rFonts w:ascii="Times New Roman" w:hAnsi="Times New Roman"/>
          <w:sz w:val="24"/>
          <w:szCs w:val="24"/>
        </w:rPr>
        <w:softHyphen/>
        <w:t>муникативных задач.</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корректно формулировать свою точку зрения;</w:t>
      </w:r>
    </w:p>
    <w:p w:rsidR="00C05F64" w:rsidRPr="00205921" w:rsidRDefault="00C05F64" w:rsidP="00C05F64">
      <w:pPr>
        <w:pStyle w:val="a3"/>
        <w:jc w:val="both"/>
        <w:rPr>
          <w:rFonts w:ascii="Times New Roman" w:hAnsi="Times New Roman"/>
          <w:sz w:val="24"/>
          <w:szCs w:val="24"/>
        </w:rPr>
      </w:pPr>
      <w:r w:rsidRPr="00205921">
        <w:rPr>
          <w:rFonts w:ascii="Times New Roman" w:hAnsi="Times New Roman"/>
          <w:sz w:val="24"/>
          <w:szCs w:val="24"/>
        </w:rPr>
        <w:t>- проявлять инициативу в учеб</w:t>
      </w:r>
      <w:r w:rsidRPr="00205921">
        <w:rPr>
          <w:rFonts w:ascii="Times New Roman" w:hAnsi="Times New Roman"/>
          <w:sz w:val="24"/>
          <w:szCs w:val="24"/>
        </w:rPr>
        <w:softHyphen/>
        <w:t>но-познавательной деятельно</w:t>
      </w:r>
      <w:r w:rsidRPr="00205921">
        <w:rPr>
          <w:rFonts w:ascii="Times New Roman" w:hAnsi="Times New Roman"/>
          <w:sz w:val="24"/>
          <w:szCs w:val="24"/>
        </w:rPr>
        <w:softHyphen/>
        <w:t>сти;</w:t>
      </w:r>
    </w:p>
    <w:p w:rsidR="00C05F64" w:rsidRPr="00205921" w:rsidRDefault="00C05F64" w:rsidP="00C05F64">
      <w:pPr>
        <w:rPr>
          <w:rFonts w:ascii="Times New Roman" w:hAnsi="Times New Roman" w:cs="Times New Roman"/>
          <w:sz w:val="24"/>
          <w:szCs w:val="24"/>
        </w:rPr>
      </w:pPr>
      <w:r w:rsidRPr="00205921">
        <w:rPr>
          <w:rFonts w:ascii="Times New Roman" w:hAnsi="Times New Roman" w:cs="Times New Roman"/>
          <w:sz w:val="24"/>
          <w:szCs w:val="24"/>
        </w:rPr>
        <w:t>- контролировать свои дейст</w:t>
      </w:r>
      <w:r w:rsidRPr="00205921">
        <w:rPr>
          <w:rFonts w:ascii="Times New Roman" w:hAnsi="Times New Roman" w:cs="Times New Roman"/>
          <w:sz w:val="24"/>
          <w:szCs w:val="24"/>
        </w:rPr>
        <w:softHyphen/>
        <w:t>вия в коллективной работе; осуществлять взаимный конт</w:t>
      </w:r>
      <w:r w:rsidRPr="00205921">
        <w:rPr>
          <w:rFonts w:ascii="Times New Roman" w:hAnsi="Times New Roman" w:cs="Times New Roman"/>
          <w:sz w:val="24"/>
          <w:szCs w:val="24"/>
        </w:rPr>
        <w:softHyphen/>
        <w:t>роль.</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ФОРМИРОВАНИЕ ПОЗНАВАТЕЛЬНЫХ УУД</w:t>
      </w:r>
    </w:p>
    <w:p w:rsidR="00C05F64" w:rsidRDefault="00C05F64" w:rsidP="00C05F64">
      <w:pPr>
        <w:spacing w:line="240" w:lineRule="auto"/>
        <w:jc w:val="both"/>
        <w:rPr>
          <w:rFonts w:ascii="Times New Roman" w:hAnsi="Times New Roman" w:cs="Times New Roman"/>
          <w:b/>
          <w:bCs/>
          <w:sz w:val="24"/>
          <w:szCs w:val="24"/>
        </w:rPr>
      </w:pPr>
      <w:r w:rsidRPr="00BF55E9">
        <w:rPr>
          <w:rFonts w:ascii="Times New Roman" w:hAnsi="Times New Roman" w:cs="Times New Roman"/>
          <w:b/>
          <w:bCs/>
          <w:sz w:val="24"/>
          <w:szCs w:val="24"/>
        </w:rPr>
        <w:t>Обучающиеся научатся или получат возможность научиться:</w:t>
      </w:r>
    </w:p>
    <w:p w:rsidR="00C05F64" w:rsidRPr="00BF55E9" w:rsidRDefault="00C05F64" w:rsidP="00C05F64">
      <w:pPr>
        <w:spacing w:line="240" w:lineRule="auto"/>
        <w:jc w:val="both"/>
        <w:rPr>
          <w:rFonts w:ascii="Times New Roman" w:hAnsi="Times New Roman" w:cs="Times New Roman"/>
          <w:b/>
          <w:bCs/>
          <w:sz w:val="24"/>
          <w:szCs w:val="24"/>
        </w:rPr>
      </w:pPr>
      <w:r w:rsidRPr="00BF55E9">
        <w:rPr>
          <w:rFonts w:ascii="Times New Roman" w:hAnsi="Times New Roman" w:cs="Times New Roman"/>
          <w:sz w:val="24"/>
          <w:szCs w:val="24"/>
        </w:rPr>
        <w:t>1. Подводить под понятие (формулировать правило) на основе выделения существенных признаков.</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2. Владеть общими приемами решения задач, выполнения заданий и вычислений.</w:t>
      </w:r>
    </w:p>
    <w:p w:rsidR="00DB1579" w:rsidRDefault="00C05F64" w:rsidP="00C05F64">
      <w:pPr>
        <w:spacing w:line="240" w:lineRule="auto"/>
        <w:jc w:val="both"/>
        <w:rPr>
          <w:rFonts w:ascii="Times New Roman" w:hAnsi="Times New Roman" w:cs="Times New Roman"/>
          <w:i/>
          <w:iCs/>
          <w:sz w:val="24"/>
          <w:szCs w:val="24"/>
        </w:rPr>
      </w:pPr>
      <w:r w:rsidRPr="00BF55E9">
        <w:rPr>
          <w:rFonts w:ascii="Times New Roman" w:hAnsi="Times New Roman" w:cs="Times New Roman"/>
          <w:i/>
          <w:iCs/>
          <w:sz w:val="24"/>
          <w:szCs w:val="24"/>
        </w:rPr>
        <w:tab/>
        <w:t>а) выполнять задания с использованием материальных объектов</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ab/>
      </w:r>
      <w:r w:rsidRPr="00BF55E9">
        <w:rPr>
          <w:rFonts w:ascii="Times New Roman" w:hAnsi="Times New Roman" w:cs="Times New Roman"/>
          <w:i/>
          <w:iCs/>
          <w:sz w:val="24"/>
          <w:szCs w:val="24"/>
        </w:rPr>
        <w:t>б) выполнять задания на основе рисунков и схем, выполненных самостоятельно:</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ab/>
      </w:r>
      <w:r w:rsidRPr="00BF55E9">
        <w:rPr>
          <w:rFonts w:ascii="Times New Roman" w:hAnsi="Times New Roman" w:cs="Times New Roman"/>
          <w:i/>
          <w:iCs/>
          <w:sz w:val="24"/>
          <w:szCs w:val="24"/>
        </w:rPr>
        <w:t>в) выполнять задания на основе использования свойств арифметических действий:</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ab/>
        <w:t xml:space="preserve">3. Проводить сравнение, </w:t>
      </w:r>
      <w:proofErr w:type="spellStart"/>
      <w:r w:rsidRPr="00BF55E9">
        <w:rPr>
          <w:rFonts w:ascii="Times New Roman" w:hAnsi="Times New Roman" w:cs="Times New Roman"/>
          <w:sz w:val="24"/>
          <w:szCs w:val="24"/>
        </w:rPr>
        <w:t>сериацию</w:t>
      </w:r>
      <w:proofErr w:type="spellEnd"/>
      <w:r w:rsidRPr="00BF55E9">
        <w:rPr>
          <w:rFonts w:ascii="Times New Roman" w:hAnsi="Times New Roman" w:cs="Times New Roman"/>
          <w:sz w:val="24"/>
          <w:szCs w:val="24"/>
        </w:rPr>
        <w:t>, классификацию, выбирая наиболее эффективный способ решения или верное решение (правильный ответ).</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ab/>
        <w:t>4. Строить объяснение в устной форме по предложенному плану.</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ab/>
        <w:t>5. Использовать (строить) таблицы, проверять по таблице.</w:t>
      </w:r>
    </w:p>
    <w:p w:rsidR="00C05F64" w:rsidRPr="00BF55E9"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ab/>
        <w:t>6. Выполнять действия по заданному алгоритму.</w:t>
      </w:r>
    </w:p>
    <w:p w:rsidR="00C05F64" w:rsidRDefault="00C05F64" w:rsidP="00C05F64">
      <w:pPr>
        <w:spacing w:line="240" w:lineRule="auto"/>
        <w:jc w:val="both"/>
        <w:rPr>
          <w:rFonts w:ascii="Times New Roman" w:hAnsi="Times New Roman" w:cs="Times New Roman"/>
          <w:sz w:val="24"/>
          <w:szCs w:val="24"/>
        </w:rPr>
      </w:pPr>
      <w:r w:rsidRPr="00BF55E9">
        <w:rPr>
          <w:rFonts w:ascii="Times New Roman" w:hAnsi="Times New Roman" w:cs="Times New Roman"/>
          <w:sz w:val="24"/>
          <w:szCs w:val="24"/>
        </w:rPr>
        <w:tab/>
        <w:t>7. Строить логическую цепь рассуждений.</w:t>
      </w:r>
    </w:p>
    <w:p w:rsidR="002F3079" w:rsidRPr="00BF55E9" w:rsidRDefault="002F3079" w:rsidP="00C05F64">
      <w:pPr>
        <w:spacing w:line="240" w:lineRule="auto"/>
        <w:jc w:val="both"/>
        <w:rPr>
          <w:rFonts w:ascii="Times New Roman" w:hAnsi="Times New Roman" w:cs="Times New Roman"/>
          <w:sz w:val="24"/>
          <w:szCs w:val="24"/>
        </w:rPr>
      </w:pPr>
    </w:p>
    <w:p w:rsidR="00C05F64" w:rsidRDefault="00C05F64" w:rsidP="005C16BF">
      <w:pPr>
        <w:spacing w:after="0" w:line="240" w:lineRule="auto"/>
        <w:jc w:val="both"/>
      </w:pPr>
      <w:r>
        <w:tab/>
      </w:r>
    </w:p>
    <w:p w:rsidR="00C05F64" w:rsidRDefault="00C05F64" w:rsidP="00C05F64">
      <w:pPr>
        <w:jc w:val="both"/>
      </w:pPr>
    </w:p>
    <w:p w:rsidR="00C05F64" w:rsidRDefault="00C05F64" w:rsidP="00C05F6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05F64" w:rsidRDefault="008F1E2C" w:rsidP="00C05F6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Раздел 6</w:t>
      </w:r>
    </w:p>
    <w:p w:rsidR="0012665E" w:rsidRPr="008628A4" w:rsidRDefault="00C05F64" w:rsidP="00A47D81">
      <w:pPr>
        <w:spacing w:after="0" w:line="240" w:lineRule="auto"/>
        <w:jc w:val="center"/>
        <w:rPr>
          <w:rFonts w:ascii="Times New Roman" w:eastAsia="Times New Roman" w:hAnsi="Times New Roman" w:cs="Times New Roman"/>
          <w:b/>
          <w:bCs/>
          <w:sz w:val="24"/>
          <w:szCs w:val="24"/>
        </w:rPr>
      </w:pPr>
      <w:r w:rsidRPr="008628A4">
        <w:rPr>
          <w:rFonts w:ascii="Times New Roman" w:eastAsia="Times New Roman" w:hAnsi="Times New Roman" w:cs="Times New Roman"/>
          <w:b/>
          <w:bCs/>
          <w:sz w:val="24"/>
          <w:szCs w:val="24"/>
        </w:rPr>
        <w:t xml:space="preserve">СОДЕРЖАНИЕ КУРСА. </w:t>
      </w:r>
    </w:p>
    <w:p w:rsidR="0012665E" w:rsidRPr="008628A4" w:rsidRDefault="0012665E" w:rsidP="0012665E">
      <w:pPr>
        <w:jc w:val="both"/>
        <w:rPr>
          <w:rFonts w:ascii="Times New Roman" w:hAnsi="Times New Roman" w:cs="Times New Roman"/>
        </w:rPr>
      </w:pPr>
    </w:p>
    <w:tbl>
      <w:tblPr>
        <w:tblStyle w:val="affd"/>
        <w:tblW w:w="10314" w:type="dxa"/>
        <w:tblLook w:val="04A0"/>
      </w:tblPr>
      <w:tblGrid>
        <w:gridCol w:w="1971"/>
        <w:gridCol w:w="5740"/>
        <w:gridCol w:w="2603"/>
      </w:tblGrid>
      <w:tr w:rsidR="00A47D81" w:rsidRPr="008628A4" w:rsidTr="002F28C4">
        <w:tc>
          <w:tcPr>
            <w:tcW w:w="1867" w:type="dxa"/>
          </w:tcPr>
          <w:p w:rsidR="00A47D81" w:rsidRPr="00CF49BD" w:rsidRDefault="008628A4" w:rsidP="0012665E">
            <w:pPr>
              <w:jc w:val="both"/>
              <w:rPr>
                <w:rFonts w:ascii="Times New Roman" w:hAnsi="Times New Roman" w:cs="Times New Roman"/>
                <w:bCs/>
                <w:sz w:val="24"/>
                <w:szCs w:val="24"/>
              </w:rPr>
            </w:pPr>
            <w:r w:rsidRPr="00CF49BD">
              <w:rPr>
                <w:rFonts w:ascii="Times New Roman" w:hAnsi="Times New Roman" w:cs="Times New Roman"/>
                <w:bCs/>
                <w:sz w:val="24"/>
                <w:szCs w:val="24"/>
              </w:rPr>
              <w:t>Название раздела</w:t>
            </w:r>
          </w:p>
        </w:tc>
        <w:tc>
          <w:tcPr>
            <w:tcW w:w="5831" w:type="dxa"/>
          </w:tcPr>
          <w:p w:rsidR="00A47D81" w:rsidRPr="00CF49BD" w:rsidRDefault="008628A4" w:rsidP="0012665E">
            <w:pPr>
              <w:jc w:val="both"/>
              <w:rPr>
                <w:rFonts w:ascii="Times New Roman" w:hAnsi="Times New Roman" w:cs="Times New Roman"/>
                <w:iCs/>
                <w:sz w:val="24"/>
                <w:szCs w:val="24"/>
              </w:rPr>
            </w:pPr>
            <w:r w:rsidRPr="00CF49BD">
              <w:rPr>
                <w:rFonts w:ascii="Times New Roman" w:hAnsi="Times New Roman" w:cs="Times New Roman"/>
                <w:iCs/>
                <w:sz w:val="24"/>
                <w:szCs w:val="24"/>
              </w:rPr>
              <w:t>содержание</w:t>
            </w:r>
          </w:p>
        </w:tc>
        <w:tc>
          <w:tcPr>
            <w:tcW w:w="2616" w:type="dxa"/>
            <w:vMerge w:val="restart"/>
          </w:tcPr>
          <w:p w:rsidR="00A47D81" w:rsidRPr="00E732DE" w:rsidRDefault="00A47D81" w:rsidP="00A47D81">
            <w:pPr>
              <w:jc w:val="center"/>
              <w:rPr>
                <w:rFonts w:ascii="Times New Roman" w:hAnsi="Times New Roman" w:cs="Times New Roman"/>
                <w:b/>
                <w:bCs/>
              </w:rPr>
            </w:pPr>
          </w:p>
          <w:p w:rsidR="00A47D81" w:rsidRPr="00E732DE" w:rsidRDefault="00A47D81" w:rsidP="00A47D81">
            <w:pPr>
              <w:jc w:val="center"/>
              <w:rPr>
                <w:rFonts w:ascii="Times New Roman" w:hAnsi="Times New Roman" w:cs="Times New Roman"/>
                <w:b/>
                <w:bCs/>
              </w:rPr>
            </w:pPr>
          </w:p>
          <w:p w:rsidR="00A47D81" w:rsidRPr="00E732DE" w:rsidRDefault="00A47D81" w:rsidP="00A47D81">
            <w:pPr>
              <w:jc w:val="center"/>
              <w:rPr>
                <w:rFonts w:ascii="Times New Roman" w:hAnsi="Times New Roman" w:cs="Times New Roman"/>
                <w:b/>
                <w:bCs/>
              </w:rPr>
            </w:pPr>
            <w:r w:rsidRPr="00E732DE">
              <w:rPr>
                <w:rFonts w:ascii="Times New Roman" w:hAnsi="Times New Roman" w:cs="Times New Roman"/>
                <w:b/>
                <w:bCs/>
              </w:rPr>
              <w:t>ОСНОВНЫЕ ВИДЫ УЧЕБНОЙ ДЕЯТЕЛЬНОСТИ ОБУЧАЮЩИХСЯ</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Моделирование ситуаций арифметическими и геометрическими средствами.</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Осуществление упорядочения предметов и математических объектов (по длине, площади, вместимости, массе, времени).</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Описание явлений и событий с использованием величин.</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Распознавание моделей геометрических фигур в окружающих предметах.</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Обнаружение математических зависимостей в окружающей действительности.</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Разрешение житейских ситуаций, требующих умения находить геометрические величины (планировка, разметка).</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Выполнение геометрических построений.</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Выполнение арифметических вычислений.</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xml:space="preserve">• Прогнозирование </w:t>
            </w:r>
            <w:r w:rsidRPr="00CF49BD">
              <w:rPr>
                <w:rFonts w:ascii="Times New Roman" w:hAnsi="Times New Roman" w:cs="Times New Roman"/>
                <w:sz w:val="24"/>
                <w:szCs w:val="24"/>
              </w:rPr>
              <w:lastRenderedPageBreak/>
              <w:t>результата вычисления, решения задачи.</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Планирование решения задачи, выполнение задания на измерение, вычисление, построение.</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С равнение разных способов вычислений, решения задачи;</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выбор рационального (удобного) способа.</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xml:space="preserve">• Н </w:t>
            </w:r>
            <w:proofErr w:type="spellStart"/>
            <w:r w:rsidRPr="00CF49BD">
              <w:rPr>
                <w:rFonts w:ascii="Times New Roman" w:hAnsi="Times New Roman" w:cs="Times New Roman"/>
                <w:sz w:val="24"/>
                <w:szCs w:val="24"/>
              </w:rPr>
              <w:t>акопление</w:t>
            </w:r>
            <w:proofErr w:type="spellEnd"/>
            <w:r w:rsidRPr="00CF49BD">
              <w:rPr>
                <w:rFonts w:ascii="Times New Roman" w:hAnsi="Times New Roman" w:cs="Times New Roman"/>
                <w:sz w:val="24"/>
                <w:szCs w:val="24"/>
              </w:rPr>
              <w:t xml:space="preserve"> и использование опыта решения разнообразных математических задач.</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Поиск, обнаружение и устранение ошибок логического (в ходе решения) и арифметического (в вычислениях) характера.</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 Поиск необходимой информации в учебной и справочной литературе.</w:t>
            </w:r>
          </w:p>
          <w:p w:rsidR="00A47D81" w:rsidRPr="00E732DE" w:rsidRDefault="00A47D81" w:rsidP="00A47D81">
            <w:pPr>
              <w:jc w:val="both"/>
              <w:rPr>
                <w:rFonts w:ascii="Times New Roman" w:eastAsia="Times New Roman" w:hAnsi="Times New Roman" w:cs="Times New Roman"/>
                <w:sz w:val="24"/>
                <w:szCs w:val="24"/>
              </w:rPr>
            </w:pPr>
            <w:r w:rsidRPr="00CF49BD">
              <w:rPr>
                <w:rFonts w:ascii="Times New Roman" w:hAnsi="Times New Roman" w:cs="Times New Roman"/>
                <w:sz w:val="24"/>
                <w:szCs w:val="24"/>
              </w:rPr>
              <w:t>• Сбор, обобщение и представление данных, полученных в ходе самостоятельно проведенных наблюдений, опросов, поисков</w:t>
            </w:r>
          </w:p>
        </w:tc>
      </w:tr>
      <w:tr w:rsidR="00A47D81" w:rsidTr="002F28C4">
        <w:tc>
          <w:tcPr>
            <w:tcW w:w="1867" w:type="dxa"/>
          </w:tcPr>
          <w:p w:rsidR="00A47D81" w:rsidRPr="00CF49BD" w:rsidRDefault="00A47D81" w:rsidP="0012665E">
            <w:pPr>
              <w:jc w:val="both"/>
              <w:rPr>
                <w:rFonts w:ascii="Times New Roman" w:hAnsi="Times New Roman" w:cs="Times New Roman"/>
                <w:bCs/>
                <w:sz w:val="24"/>
                <w:szCs w:val="24"/>
              </w:rPr>
            </w:pPr>
            <w:r w:rsidRPr="00CF49BD">
              <w:rPr>
                <w:rFonts w:ascii="Times New Roman" w:hAnsi="Times New Roman" w:cs="Times New Roman"/>
                <w:bCs/>
                <w:sz w:val="24"/>
                <w:szCs w:val="24"/>
              </w:rPr>
              <w:t>Числа и величины (12 ч)</w:t>
            </w:r>
          </w:p>
          <w:p w:rsidR="00A47D81" w:rsidRPr="00CF49BD" w:rsidRDefault="00A47D81" w:rsidP="00C05F64">
            <w:pPr>
              <w:jc w:val="both"/>
              <w:rPr>
                <w:rFonts w:ascii="Times New Roman" w:eastAsia="Times New Roman" w:hAnsi="Times New Roman" w:cs="Times New Roman"/>
                <w:sz w:val="24"/>
                <w:szCs w:val="24"/>
              </w:rPr>
            </w:pPr>
          </w:p>
        </w:tc>
        <w:tc>
          <w:tcPr>
            <w:tcW w:w="5831" w:type="dxa"/>
          </w:tcPr>
          <w:p w:rsidR="00A47D81" w:rsidRPr="00CF49BD" w:rsidRDefault="00A47D81" w:rsidP="0012665E">
            <w:pPr>
              <w:jc w:val="both"/>
              <w:rPr>
                <w:rFonts w:ascii="Times New Roman" w:hAnsi="Times New Roman" w:cs="Times New Roman"/>
                <w:i/>
                <w:iCs/>
                <w:sz w:val="24"/>
                <w:szCs w:val="24"/>
              </w:rPr>
            </w:pPr>
            <w:r w:rsidRPr="00CF49BD">
              <w:rPr>
                <w:rFonts w:ascii="Times New Roman" w:hAnsi="Times New Roman" w:cs="Times New Roman"/>
                <w:i/>
                <w:iCs/>
                <w:sz w:val="24"/>
                <w:szCs w:val="24"/>
              </w:rPr>
              <w:tab/>
              <w:t>Натуральные и дробные числа.</w:t>
            </w:r>
          </w:p>
          <w:p w:rsidR="00A47D81" w:rsidRPr="00CF49BD" w:rsidRDefault="00A47D81" w:rsidP="0012665E">
            <w:pPr>
              <w:jc w:val="both"/>
              <w:rPr>
                <w:rFonts w:ascii="Times New Roman" w:hAnsi="Times New Roman" w:cs="Times New Roman"/>
                <w:sz w:val="24"/>
                <w:szCs w:val="24"/>
              </w:rPr>
            </w:pPr>
            <w:r w:rsidRPr="00CF49BD">
              <w:rPr>
                <w:rFonts w:ascii="Times New Roman" w:hAnsi="Times New Roman" w:cs="Times New Roman"/>
                <w:sz w:val="24"/>
                <w:szCs w:val="24"/>
              </w:rPr>
              <w:tab/>
            </w:r>
            <w:r w:rsidR="00897170" w:rsidRPr="00CF49BD">
              <w:rPr>
                <w:rFonts w:ascii="Times New Roman" w:hAnsi="Times New Roman" w:cs="Times New Roman"/>
                <w:sz w:val="24"/>
                <w:szCs w:val="24"/>
              </w:rPr>
              <w:t xml:space="preserve">Устная и письменная нумерация </w:t>
            </w:r>
            <w:proofErr w:type="spellStart"/>
            <w:r w:rsidR="00897170" w:rsidRPr="00CF49BD">
              <w:rPr>
                <w:rFonts w:ascii="Times New Roman" w:hAnsi="Times New Roman" w:cs="Times New Roman"/>
                <w:sz w:val="24"/>
                <w:szCs w:val="24"/>
              </w:rPr>
              <w:t>многознач-ных</w:t>
            </w:r>
            <w:proofErr w:type="spellEnd"/>
            <w:r w:rsidR="00897170" w:rsidRPr="00CF49BD">
              <w:rPr>
                <w:rFonts w:ascii="Times New Roman" w:hAnsi="Times New Roman" w:cs="Times New Roman"/>
                <w:sz w:val="24"/>
                <w:szCs w:val="24"/>
              </w:rPr>
              <w:t xml:space="preserve"> чисел. </w:t>
            </w:r>
            <w:r w:rsidRPr="00CF49BD">
              <w:rPr>
                <w:rFonts w:ascii="Times New Roman" w:hAnsi="Times New Roman" w:cs="Times New Roman"/>
                <w:sz w:val="24"/>
                <w:szCs w:val="24"/>
              </w:rPr>
              <w:t xml:space="preserve">Новая разрядная единица – миллион (1 000 </w:t>
            </w:r>
            <w:proofErr w:type="spellStart"/>
            <w:r w:rsidRPr="00CF49BD">
              <w:rPr>
                <w:rFonts w:ascii="Times New Roman" w:hAnsi="Times New Roman" w:cs="Times New Roman"/>
                <w:sz w:val="24"/>
                <w:szCs w:val="24"/>
              </w:rPr>
              <w:t>000</w:t>
            </w:r>
            <w:proofErr w:type="spellEnd"/>
            <w:r w:rsidRPr="00CF49BD">
              <w:rPr>
                <w:rFonts w:ascii="Times New Roman" w:hAnsi="Times New Roman" w:cs="Times New Roman"/>
                <w:sz w:val="24"/>
                <w:szCs w:val="24"/>
              </w:rPr>
              <w:t>). Знакомство с нумерацией чисел класса миллионов и класса миллиардов.</w:t>
            </w:r>
          </w:p>
          <w:p w:rsidR="00A47D81" w:rsidRPr="00CF49BD" w:rsidRDefault="00A47D81" w:rsidP="0012665E">
            <w:pPr>
              <w:jc w:val="both"/>
              <w:rPr>
                <w:rFonts w:ascii="Times New Roman" w:hAnsi="Times New Roman" w:cs="Times New Roman"/>
                <w:sz w:val="24"/>
                <w:szCs w:val="24"/>
              </w:rPr>
            </w:pPr>
            <w:r w:rsidRPr="00CF49BD">
              <w:rPr>
                <w:rFonts w:ascii="Times New Roman" w:hAnsi="Times New Roman" w:cs="Times New Roman"/>
                <w:sz w:val="24"/>
                <w:szCs w:val="24"/>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A47D81" w:rsidRPr="00CF49BD" w:rsidRDefault="00A47D81" w:rsidP="0012665E">
            <w:pPr>
              <w:jc w:val="both"/>
              <w:rPr>
                <w:rFonts w:ascii="Times New Roman" w:hAnsi="Times New Roman" w:cs="Times New Roman"/>
                <w:sz w:val="24"/>
                <w:szCs w:val="24"/>
              </w:rPr>
            </w:pPr>
            <w:r w:rsidRPr="00CF49BD">
              <w:rPr>
                <w:rFonts w:ascii="Times New Roman" w:hAnsi="Times New Roman" w:cs="Times New Roman"/>
                <w:sz w:val="24"/>
                <w:szCs w:val="24"/>
              </w:rPr>
              <w:tab/>
              <w:t>Постоянные и переменные величины.</w:t>
            </w:r>
          </w:p>
          <w:p w:rsidR="00A47D81" w:rsidRPr="00CF49BD" w:rsidRDefault="00A47D81" w:rsidP="0012665E">
            <w:pPr>
              <w:jc w:val="both"/>
              <w:rPr>
                <w:rFonts w:ascii="Times New Roman" w:hAnsi="Times New Roman" w:cs="Times New Roman"/>
                <w:sz w:val="24"/>
                <w:szCs w:val="24"/>
              </w:rPr>
            </w:pPr>
            <w:r w:rsidRPr="00CF49BD">
              <w:rPr>
                <w:rFonts w:ascii="Times New Roman" w:hAnsi="Times New Roman" w:cs="Times New Roman"/>
                <w:sz w:val="24"/>
                <w:szCs w:val="24"/>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A47D81" w:rsidRPr="00CF49BD" w:rsidRDefault="00A47D81" w:rsidP="0012665E">
            <w:pPr>
              <w:jc w:val="both"/>
              <w:rPr>
                <w:rFonts w:ascii="Times New Roman" w:hAnsi="Times New Roman" w:cs="Times New Roman"/>
                <w:sz w:val="24"/>
                <w:szCs w:val="24"/>
              </w:rPr>
            </w:pPr>
          </w:p>
          <w:p w:rsidR="00A47D81" w:rsidRPr="00CF49BD" w:rsidRDefault="00A47D81" w:rsidP="0012665E">
            <w:pPr>
              <w:jc w:val="both"/>
              <w:rPr>
                <w:rFonts w:ascii="Times New Roman" w:hAnsi="Times New Roman" w:cs="Times New Roman"/>
                <w:i/>
                <w:iCs/>
                <w:sz w:val="24"/>
                <w:szCs w:val="24"/>
              </w:rPr>
            </w:pPr>
            <w:r w:rsidRPr="00CF49BD">
              <w:rPr>
                <w:rFonts w:ascii="Times New Roman" w:hAnsi="Times New Roman" w:cs="Times New Roman"/>
                <w:sz w:val="24"/>
                <w:szCs w:val="24"/>
              </w:rPr>
              <w:tab/>
            </w:r>
            <w:r w:rsidRPr="00CF49BD">
              <w:rPr>
                <w:rFonts w:ascii="Times New Roman" w:hAnsi="Times New Roman" w:cs="Times New Roman"/>
                <w:i/>
                <w:iCs/>
                <w:sz w:val="24"/>
                <w:szCs w:val="24"/>
              </w:rPr>
              <w:t>Величины и их измерение.</w:t>
            </w:r>
          </w:p>
          <w:p w:rsidR="00A47D81" w:rsidRPr="00CF49BD" w:rsidRDefault="00A47D81" w:rsidP="0012665E">
            <w:pPr>
              <w:jc w:val="both"/>
              <w:rPr>
                <w:rFonts w:ascii="Times New Roman" w:hAnsi="Times New Roman" w:cs="Times New Roman"/>
                <w:sz w:val="24"/>
                <w:szCs w:val="24"/>
              </w:rPr>
            </w:pPr>
            <w:r w:rsidRPr="00CF49BD">
              <w:rPr>
                <w:rFonts w:ascii="Times New Roman" w:hAnsi="Times New Roman" w:cs="Times New Roman"/>
                <w:sz w:val="24"/>
                <w:szCs w:val="24"/>
              </w:rPr>
              <w:tab/>
              <w:t>Литр как единица вместимости. Сосуды стандартной вместимости. Соотношение между литром и кубическим дециметром. Связь между литром и килограммом.</w:t>
            </w:r>
            <w:r w:rsidR="00523C32" w:rsidRPr="00CF49BD">
              <w:rPr>
                <w:rFonts w:ascii="Times New Roman" w:hAnsi="Times New Roman" w:cs="Times New Roman"/>
                <w:sz w:val="24"/>
                <w:szCs w:val="24"/>
              </w:rPr>
              <w:t xml:space="preserve"> Единицы времени</w:t>
            </w:r>
            <w:r w:rsidR="00764BCD" w:rsidRPr="00CF49BD">
              <w:rPr>
                <w:rFonts w:ascii="Times New Roman" w:hAnsi="Times New Roman" w:cs="Times New Roman"/>
                <w:sz w:val="24"/>
                <w:szCs w:val="24"/>
              </w:rPr>
              <w:t>: час, минута, секунда.</w:t>
            </w:r>
          </w:p>
          <w:p w:rsidR="00A47D81" w:rsidRPr="00CF49BD" w:rsidRDefault="00A47D81" w:rsidP="00C05F64">
            <w:pPr>
              <w:jc w:val="both"/>
              <w:rPr>
                <w:rFonts w:ascii="Times New Roman" w:eastAsia="Times New Roman" w:hAnsi="Times New Roman" w:cs="Times New Roman"/>
                <w:sz w:val="24"/>
                <w:szCs w:val="24"/>
              </w:rPr>
            </w:pPr>
          </w:p>
        </w:tc>
        <w:tc>
          <w:tcPr>
            <w:tcW w:w="2616" w:type="dxa"/>
            <w:vMerge/>
          </w:tcPr>
          <w:p w:rsidR="00A47D81" w:rsidRPr="00E732DE" w:rsidRDefault="00A47D81" w:rsidP="00A47D81">
            <w:pPr>
              <w:jc w:val="both"/>
              <w:rPr>
                <w:rFonts w:ascii="Times New Roman" w:eastAsia="Times New Roman" w:hAnsi="Times New Roman" w:cs="Times New Roman"/>
                <w:sz w:val="24"/>
                <w:szCs w:val="24"/>
              </w:rPr>
            </w:pPr>
          </w:p>
        </w:tc>
      </w:tr>
      <w:tr w:rsidR="00A47D81" w:rsidTr="002F28C4">
        <w:tc>
          <w:tcPr>
            <w:tcW w:w="1867" w:type="dxa"/>
          </w:tcPr>
          <w:p w:rsidR="00A47D81" w:rsidRPr="00CF49BD" w:rsidRDefault="00A47D81" w:rsidP="005F2F11">
            <w:pPr>
              <w:jc w:val="both"/>
              <w:rPr>
                <w:rFonts w:ascii="Times New Roman" w:hAnsi="Times New Roman" w:cs="Times New Roman"/>
                <w:bCs/>
                <w:sz w:val="24"/>
                <w:szCs w:val="24"/>
              </w:rPr>
            </w:pPr>
            <w:r w:rsidRPr="00CF49BD">
              <w:rPr>
                <w:rFonts w:ascii="Times New Roman" w:hAnsi="Times New Roman" w:cs="Times New Roman"/>
                <w:bCs/>
                <w:sz w:val="24"/>
                <w:szCs w:val="24"/>
              </w:rPr>
              <w:t>Арифметические действия (50 ч)</w:t>
            </w:r>
          </w:p>
          <w:p w:rsidR="00A47D81" w:rsidRPr="00CF49BD" w:rsidRDefault="00A47D81" w:rsidP="00C05F64">
            <w:pPr>
              <w:jc w:val="both"/>
              <w:rPr>
                <w:rFonts w:ascii="Times New Roman" w:eastAsia="Times New Roman" w:hAnsi="Times New Roman" w:cs="Times New Roman"/>
                <w:sz w:val="24"/>
                <w:szCs w:val="24"/>
              </w:rPr>
            </w:pPr>
          </w:p>
        </w:tc>
        <w:tc>
          <w:tcPr>
            <w:tcW w:w="5831" w:type="dxa"/>
          </w:tcPr>
          <w:p w:rsidR="00A47D81" w:rsidRPr="00CF49BD" w:rsidRDefault="00A47D81" w:rsidP="005F2F11">
            <w:pPr>
              <w:jc w:val="both"/>
              <w:rPr>
                <w:rFonts w:ascii="Times New Roman" w:hAnsi="Times New Roman" w:cs="Times New Roman"/>
                <w:i/>
                <w:iCs/>
                <w:sz w:val="24"/>
                <w:szCs w:val="24"/>
              </w:rPr>
            </w:pPr>
            <w:r w:rsidRPr="00CF49BD">
              <w:rPr>
                <w:rFonts w:ascii="Times New Roman" w:hAnsi="Times New Roman" w:cs="Times New Roman"/>
                <w:i/>
                <w:iCs/>
                <w:sz w:val="24"/>
                <w:szCs w:val="24"/>
              </w:rPr>
              <w:tab/>
              <w:t>Действия над числами и величинами.</w:t>
            </w:r>
          </w:p>
          <w:p w:rsidR="00A47D81" w:rsidRPr="00CF49BD" w:rsidRDefault="00307670" w:rsidP="005F2F11">
            <w:pPr>
              <w:jc w:val="both"/>
              <w:rPr>
                <w:rFonts w:ascii="Times New Roman" w:hAnsi="Times New Roman" w:cs="Times New Roman"/>
                <w:sz w:val="24"/>
                <w:szCs w:val="24"/>
              </w:rPr>
            </w:pPr>
            <w:r w:rsidRPr="00CF49BD">
              <w:rPr>
                <w:rFonts w:ascii="Times New Roman" w:hAnsi="Times New Roman" w:cs="Times New Roman"/>
                <w:iCs/>
                <w:sz w:val="24"/>
                <w:szCs w:val="24"/>
              </w:rPr>
              <w:t xml:space="preserve">Сложение и  вычитание </w:t>
            </w:r>
            <w:r w:rsidR="00E84CDB" w:rsidRPr="00CF49BD">
              <w:rPr>
                <w:rFonts w:ascii="Times New Roman" w:hAnsi="Times New Roman" w:cs="Times New Roman"/>
                <w:iCs/>
                <w:sz w:val="24"/>
                <w:szCs w:val="24"/>
              </w:rPr>
              <w:t>многозначных чисел</w:t>
            </w:r>
            <w:r w:rsidRPr="00CF49BD">
              <w:rPr>
                <w:rFonts w:ascii="Times New Roman" w:hAnsi="Times New Roman" w:cs="Times New Roman"/>
                <w:iCs/>
                <w:sz w:val="24"/>
                <w:szCs w:val="24"/>
              </w:rPr>
              <w:t>,</w:t>
            </w:r>
            <w:r w:rsidR="00A47D81" w:rsidRPr="00CF49BD">
              <w:rPr>
                <w:rFonts w:ascii="Times New Roman" w:hAnsi="Times New Roman" w:cs="Times New Roman"/>
                <w:sz w:val="24"/>
                <w:szCs w:val="24"/>
              </w:rPr>
              <w:tab/>
              <w:t>Алгоритм письменного умножения многозначных чисел «столбиком».</w:t>
            </w:r>
            <w:r w:rsidR="007630DF" w:rsidRPr="00CF49BD">
              <w:rPr>
                <w:rFonts w:ascii="Times New Roman" w:hAnsi="Times New Roman" w:cs="Times New Roman"/>
                <w:sz w:val="24"/>
                <w:szCs w:val="24"/>
              </w:rPr>
              <w:t xml:space="preserve"> Случаи умножения многозначных чисел на однозначное, двухзначное и многозначное числа.</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 xml:space="preserve">Алгоритм письменного деления с остатком «столбиком». </w:t>
            </w:r>
            <w:r w:rsidR="00164F4A" w:rsidRPr="00CF49BD">
              <w:rPr>
                <w:rFonts w:ascii="Times New Roman" w:hAnsi="Times New Roman" w:cs="Times New Roman"/>
                <w:sz w:val="24"/>
                <w:szCs w:val="24"/>
              </w:rPr>
              <w:t xml:space="preserve">Способ поразрядного нахождения результата деления. </w:t>
            </w:r>
            <w:r w:rsidRPr="00CF49BD">
              <w:rPr>
                <w:rFonts w:ascii="Times New Roman" w:hAnsi="Times New Roman" w:cs="Times New Roman"/>
                <w:sz w:val="24"/>
                <w:szCs w:val="24"/>
              </w:rPr>
              <w:t>Случаи деления многозначного числа на однозначное и многозначного числа на многозначное.</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Сложение и вычитание однородных величин.</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Умножение величины на натуральное число как нахождение кратной величины.</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Деление величины на натуральное число как нахождение доли от величины</w:t>
            </w:r>
            <w:r w:rsidR="008C4815" w:rsidRPr="00CF49BD">
              <w:rPr>
                <w:rFonts w:ascii="Times New Roman" w:hAnsi="Times New Roman" w:cs="Times New Roman"/>
                <w:sz w:val="24"/>
                <w:szCs w:val="24"/>
              </w:rPr>
              <w:t>,</w:t>
            </w:r>
            <w:r w:rsidRPr="00CF49BD">
              <w:rPr>
                <w:rFonts w:ascii="Times New Roman" w:hAnsi="Times New Roman" w:cs="Times New Roman"/>
                <w:sz w:val="24"/>
                <w:szCs w:val="24"/>
              </w:rPr>
              <w:tab/>
              <w:t>Умножение величины на дробь как нахождение части от величины.</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 xml:space="preserve">Деление величины на дробь как нахождение </w:t>
            </w:r>
            <w:r w:rsidRPr="00CF49BD">
              <w:rPr>
                <w:rFonts w:ascii="Times New Roman" w:hAnsi="Times New Roman" w:cs="Times New Roman"/>
                <w:sz w:val="24"/>
                <w:szCs w:val="24"/>
              </w:rPr>
              <w:lastRenderedPageBreak/>
              <w:t>величины по данной ее части.</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Деление величины на однородную величину как измерение.</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Прикидка результата деления с остатком.</w:t>
            </w:r>
          </w:p>
          <w:p w:rsidR="00523C32" w:rsidRPr="00CF49BD" w:rsidRDefault="00A47D81" w:rsidP="00BD70D4">
            <w:pPr>
              <w:rPr>
                <w:rFonts w:ascii="Times New Roman" w:hAnsi="Times New Roman" w:cs="Times New Roman"/>
                <w:sz w:val="24"/>
                <w:szCs w:val="24"/>
              </w:rPr>
            </w:pPr>
            <w:r w:rsidRPr="00CF49BD">
              <w:rPr>
                <w:rFonts w:ascii="Times New Roman" w:hAnsi="Times New Roman" w:cs="Times New Roman"/>
                <w:sz w:val="24"/>
                <w:szCs w:val="24"/>
              </w:rPr>
              <w:tab/>
              <w:t>Использование свойств арифметических действий для удобства вычислений.</w:t>
            </w:r>
          </w:p>
          <w:p w:rsidR="00BD70D4" w:rsidRPr="00CF49BD" w:rsidRDefault="00BD70D4" w:rsidP="00BD70D4">
            <w:pPr>
              <w:rPr>
                <w:rFonts w:ascii="Times New Roman" w:hAnsi="Times New Roman" w:cs="Times New Roman"/>
                <w:sz w:val="24"/>
                <w:szCs w:val="24"/>
              </w:rPr>
            </w:pPr>
            <w:r w:rsidRPr="00CF49BD">
              <w:rPr>
                <w:rFonts w:ascii="Times New Roman" w:hAnsi="Times New Roman" w:cs="Times New Roman"/>
                <w:sz w:val="24"/>
                <w:szCs w:val="24"/>
              </w:rPr>
              <w:t xml:space="preserve">. </w:t>
            </w:r>
          </w:p>
          <w:p w:rsidR="00A47D81" w:rsidRPr="00CF49BD" w:rsidRDefault="00A47D81" w:rsidP="005F2F11">
            <w:pPr>
              <w:jc w:val="both"/>
              <w:rPr>
                <w:rFonts w:ascii="Times New Roman" w:hAnsi="Times New Roman" w:cs="Times New Roman"/>
                <w:sz w:val="24"/>
                <w:szCs w:val="24"/>
              </w:rPr>
            </w:pPr>
          </w:p>
          <w:p w:rsidR="00A47D81" w:rsidRPr="00CF49BD" w:rsidRDefault="00A47D81" w:rsidP="005F2F11">
            <w:pPr>
              <w:jc w:val="both"/>
              <w:rPr>
                <w:rFonts w:ascii="Times New Roman" w:hAnsi="Times New Roman" w:cs="Times New Roman"/>
                <w:i/>
                <w:iCs/>
                <w:sz w:val="24"/>
                <w:szCs w:val="24"/>
              </w:rPr>
            </w:pPr>
          </w:p>
          <w:p w:rsidR="00A47D81" w:rsidRPr="00CF49BD" w:rsidRDefault="00A47D81" w:rsidP="005F2F11">
            <w:pPr>
              <w:jc w:val="both"/>
              <w:rPr>
                <w:rFonts w:ascii="Times New Roman" w:hAnsi="Times New Roman" w:cs="Times New Roman"/>
                <w:i/>
                <w:iCs/>
                <w:sz w:val="24"/>
                <w:szCs w:val="24"/>
              </w:rPr>
            </w:pPr>
            <w:r w:rsidRPr="00CF49BD">
              <w:rPr>
                <w:rFonts w:ascii="Times New Roman" w:hAnsi="Times New Roman" w:cs="Times New Roman"/>
                <w:i/>
                <w:iCs/>
                <w:sz w:val="24"/>
                <w:szCs w:val="24"/>
              </w:rPr>
              <w:tab/>
              <w:t>Элементы алгебры.</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A47D81" w:rsidRPr="00CF49BD" w:rsidRDefault="00A47D81" w:rsidP="00C05F64">
            <w:pPr>
              <w:jc w:val="both"/>
              <w:rPr>
                <w:rFonts w:ascii="Times New Roman" w:eastAsia="Times New Roman" w:hAnsi="Times New Roman" w:cs="Times New Roman"/>
                <w:sz w:val="24"/>
                <w:szCs w:val="24"/>
              </w:rPr>
            </w:pPr>
          </w:p>
        </w:tc>
        <w:tc>
          <w:tcPr>
            <w:tcW w:w="2616" w:type="dxa"/>
            <w:vMerge/>
          </w:tcPr>
          <w:p w:rsidR="00A47D81" w:rsidRPr="00E732DE" w:rsidRDefault="00A47D81" w:rsidP="00C05F64">
            <w:pPr>
              <w:jc w:val="both"/>
              <w:rPr>
                <w:rFonts w:ascii="Times New Roman" w:eastAsia="Times New Roman" w:hAnsi="Times New Roman" w:cs="Times New Roman"/>
                <w:sz w:val="24"/>
                <w:szCs w:val="24"/>
              </w:rPr>
            </w:pPr>
          </w:p>
        </w:tc>
      </w:tr>
      <w:tr w:rsidR="00A47D81" w:rsidTr="002F28C4">
        <w:tc>
          <w:tcPr>
            <w:tcW w:w="1867" w:type="dxa"/>
          </w:tcPr>
          <w:p w:rsidR="00A47D81" w:rsidRPr="00CF49BD" w:rsidRDefault="00A47D81" w:rsidP="005F2F11">
            <w:pPr>
              <w:jc w:val="both"/>
              <w:rPr>
                <w:rFonts w:ascii="Times New Roman" w:hAnsi="Times New Roman" w:cs="Times New Roman"/>
                <w:bCs/>
                <w:sz w:val="24"/>
                <w:szCs w:val="24"/>
              </w:rPr>
            </w:pPr>
            <w:r w:rsidRPr="00CF49BD">
              <w:rPr>
                <w:rFonts w:ascii="Times New Roman" w:hAnsi="Times New Roman" w:cs="Times New Roman"/>
                <w:bCs/>
                <w:sz w:val="24"/>
                <w:szCs w:val="24"/>
              </w:rPr>
              <w:lastRenderedPageBreak/>
              <w:t>Текстовые задачи (26 ч)</w:t>
            </w:r>
          </w:p>
          <w:p w:rsidR="00A47D81" w:rsidRPr="00CF49BD" w:rsidRDefault="00A47D81" w:rsidP="00C05F64">
            <w:pPr>
              <w:jc w:val="both"/>
              <w:rPr>
                <w:rFonts w:ascii="Times New Roman" w:eastAsia="Times New Roman" w:hAnsi="Times New Roman" w:cs="Times New Roman"/>
                <w:sz w:val="24"/>
                <w:szCs w:val="24"/>
              </w:rPr>
            </w:pPr>
          </w:p>
        </w:tc>
        <w:tc>
          <w:tcPr>
            <w:tcW w:w="5831" w:type="dxa"/>
          </w:tcPr>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на предмет, количество предметов, общий расход), расчета стоимости (цена, количество, общая стоимость товара).</w:t>
            </w:r>
            <w:r w:rsidR="008069D2" w:rsidRPr="00CF49BD">
              <w:rPr>
                <w:rFonts w:ascii="Times New Roman" w:hAnsi="Times New Roman" w:cs="Times New Roman"/>
                <w:sz w:val="24"/>
                <w:szCs w:val="24"/>
              </w:rPr>
              <w:t xml:space="preserve">Задачи на кратное и разностное сравнение. </w:t>
            </w:r>
            <w:r w:rsidRPr="00CF49BD">
              <w:rPr>
                <w:rFonts w:ascii="Times New Roman" w:hAnsi="Times New Roman" w:cs="Times New Roman"/>
                <w:sz w:val="24"/>
                <w:szCs w:val="24"/>
              </w:rPr>
              <w:t xml:space="preserve"> Решение задач разными способами.</w:t>
            </w:r>
            <w:r w:rsidR="00E045BC" w:rsidRPr="00CF49BD">
              <w:rPr>
                <w:rFonts w:ascii="Times New Roman" w:hAnsi="Times New Roman" w:cs="Times New Roman"/>
                <w:sz w:val="24"/>
                <w:szCs w:val="24"/>
              </w:rPr>
              <w:t xml:space="preserve"> Решение задач с использованием данных таблицы, диаграмм.</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Алгебраический способ решения арифметических сюжетных задач.</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Знакомство с комбинаторными и логическими задачами.</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Задачи на нахождение доли целого и целого по его доли, части целого и целого по его части.</w:t>
            </w:r>
          </w:p>
          <w:p w:rsidR="00A47D81" w:rsidRPr="00CF49BD" w:rsidRDefault="00A47D81" w:rsidP="005F2F11">
            <w:pPr>
              <w:jc w:val="both"/>
              <w:rPr>
                <w:rFonts w:ascii="Times New Roman" w:hAnsi="Times New Roman" w:cs="Times New Roman"/>
                <w:sz w:val="24"/>
                <w:szCs w:val="24"/>
              </w:rPr>
            </w:pPr>
          </w:p>
          <w:p w:rsidR="00A47D81" w:rsidRPr="00CF49BD" w:rsidRDefault="00A47D81" w:rsidP="00C05F64">
            <w:pPr>
              <w:jc w:val="both"/>
              <w:rPr>
                <w:rFonts w:ascii="Times New Roman" w:eastAsia="Times New Roman" w:hAnsi="Times New Roman" w:cs="Times New Roman"/>
                <w:sz w:val="24"/>
                <w:szCs w:val="24"/>
              </w:rPr>
            </w:pPr>
          </w:p>
        </w:tc>
        <w:tc>
          <w:tcPr>
            <w:tcW w:w="2616" w:type="dxa"/>
            <w:vMerge/>
          </w:tcPr>
          <w:p w:rsidR="00A47D81" w:rsidRPr="00E732DE" w:rsidRDefault="00A47D81" w:rsidP="00C05F64">
            <w:pPr>
              <w:jc w:val="both"/>
              <w:rPr>
                <w:rFonts w:ascii="Times New Roman" w:eastAsia="Times New Roman" w:hAnsi="Times New Roman" w:cs="Times New Roman"/>
                <w:sz w:val="24"/>
                <w:szCs w:val="24"/>
              </w:rPr>
            </w:pPr>
          </w:p>
        </w:tc>
      </w:tr>
      <w:tr w:rsidR="00A47D81" w:rsidTr="002F28C4">
        <w:tc>
          <w:tcPr>
            <w:tcW w:w="1867" w:type="dxa"/>
          </w:tcPr>
          <w:p w:rsidR="00A47D81" w:rsidRPr="00CF49BD" w:rsidRDefault="00A47D81" w:rsidP="005F2F11">
            <w:pPr>
              <w:jc w:val="both"/>
              <w:rPr>
                <w:rFonts w:ascii="Times New Roman" w:hAnsi="Times New Roman" w:cs="Times New Roman"/>
                <w:bCs/>
                <w:sz w:val="24"/>
                <w:szCs w:val="24"/>
              </w:rPr>
            </w:pPr>
            <w:r w:rsidRPr="00CF49BD">
              <w:rPr>
                <w:rFonts w:ascii="Times New Roman" w:hAnsi="Times New Roman" w:cs="Times New Roman"/>
                <w:bCs/>
                <w:sz w:val="24"/>
                <w:szCs w:val="24"/>
              </w:rPr>
              <w:t>Геометрические фигуры (12 ч)</w:t>
            </w:r>
          </w:p>
          <w:p w:rsidR="00A47D81" w:rsidRPr="00CF49BD" w:rsidRDefault="00A47D81" w:rsidP="00C05F64">
            <w:pPr>
              <w:jc w:val="both"/>
              <w:rPr>
                <w:rFonts w:ascii="Times New Roman" w:eastAsia="Times New Roman" w:hAnsi="Times New Roman" w:cs="Times New Roman"/>
                <w:sz w:val="24"/>
                <w:szCs w:val="24"/>
              </w:rPr>
            </w:pPr>
          </w:p>
        </w:tc>
        <w:tc>
          <w:tcPr>
            <w:tcW w:w="5831" w:type="dxa"/>
          </w:tcPr>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Разбивка и составление фигур. Разбивка многоугольника на несколько треугольников. Разбивка прямоугольника на два одинаковых треугольника.</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 xml:space="preserve">Знакомство с некоторыми многогранниками (прямоугольный параллелепипед, </w:t>
            </w:r>
            <w:proofErr w:type="spellStart"/>
            <w:r w:rsidRPr="00CF49BD">
              <w:rPr>
                <w:rFonts w:ascii="Times New Roman" w:hAnsi="Times New Roman" w:cs="Times New Roman"/>
                <w:sz w:val="24"/>
                <w:szCs w:val="24"/>
              </w:rPr>
              <w:t>призма,</w:t>
            </w:r>
            <w:r w:rsidR="00ED72C7" w:rsidRPr="00CF49BD">
              <w:rPr>
                <w:rFonts w:ascii="Times New Roman" w:hAnsi="Times New Roman" w:cs="Times New Roman"/>
                <w:sz w:val="24"/>
                <w:szCs w:val="24"/>
              </w:rPr>
              <w:t>куб</w:t>
            </w:r>
            <w:proofErr w:type="spellEnd"/>
            <w:r w:rsidR="00ED72C7" w:rsidRPr="00CF49BD">
              <w:rPr>
                <w:rFonts w:ascii="Times New Roman" w:hAnsi="Times New Roman" w:cs="Times New Roman"/>
                <w:sz w:val="24"/>
                <w:szCs w:val="24"/>
              </w:rPr>
              <w:t>,</w:t>
            </w:r>
            <w:r w:rsidRPr="00CF49BD">
              <w:rPr>
                <w:rFonts w:ascii="Times New Roman" w:hAnsi="Times New Roman" w:cs="Times New Roman"/>
                <w:sz w:val="24"/>
                <w:szCs w:val="24"/>
              </w:rPr>
              <w:t xml:space="preserve"> пирамида) и телами вращения (шар, цилиндр, конус).</w:t>
            </w:r>
          </w:p>
          <w:p w:rsidR="00A47D81" w:rsidRPr="00CF49BD" w:rsidRDefault="00A47D81" w:rsidP="00C05F64">
            <w:pPr>
              <w:jc w:val="both"/>
              <w:rPr>
                <w:rFonts w:ascii="Times New Roman" w:eastAsia="Times New Roman" w:hAnsi="Times New Roman" w:cs="Times New Roman"/>
                <w:sz w:val="24"/>
                <w:szCs w:val="24"/>
              </w:rPr>
            </w:pPr>
          </w:p>
        </w:tc>
        <w:tc>
          <w:tcPr>
            <w:tcW w:w="2616" w:type="dxa"/>
            <w:vMerge/>
          </w:tcPr>
          <w:p w:rsidR="00A47D81" w:rsidRPr="00E732DE" w:rsidRDefault="00A47D81" w:rsidP="00C05F64">
            <w:pPr>
              <w:jc w:val="both"/>
              <w:rPr>
                <w:rFonts w:ascii="Times New Roman" w:eastAsia="Times New Roman" w:hAnsi="Times New Roman" w:cs="Times New Roman"/>
                <w:sz w:val="24"/>
                <w:szCs w:val="24"/>
              </w:rPr>
            </w:pPr>
          </w:p>
        </w:tc>
      </w:tr>
      <w:tr w:rsidR="00A47D81" w:rsidTr="002F28C4">
        <w:tc>
          <w:tcPr>
            <w:tcW w:w="1867" w:type="dxa"/>
          </w:tcPr>
          <w:p w:rsidR="00A47D81" w:rsidRPr="00CF49BD" w:rsidRDefault="00A47D81" w:rsidP="00A47D81">
            <w:pPr>
              <w:jc w:val="both"/>
              <w:rPr>
                <w:rFonts w:ascii="Times New Roman" w:hAnsi="Times New Roman" w:cs="Times New Roman"/>
                <w:bCs/>
                <w:sz w:val="24"/>
                <w:szCs w:val="24"/>
              </w:rPr>
            </w:pPr>
            <w:r w:rsidRPr="00CF49BD">
              <w:rPr>
                <w:rFonts w:ascii="Times New Roman" w:hAnsi="Times New Roman" w:cs="Times New Roman"/>
                <w:bCs/>
                <w:sz w:val="24"/>
                <w:szCs w:val="24"/>
              </w:rPr>
              <w:t>Геометрические величины (14 ч)</w:t>
            </w:r>
          </w:p>
          <w:p w:rsidR="00A47D81" w:rsidRPr="00CF49BD" w:rsidRDefault="00A47D81" w:rsidP="00C05F64">
            <w:pPr>
              <w:jc w:val="both"/>
              <w:rPr>
                <w:rFonts w:ascii="Times New Roman" w:eastAsia="Times New Roman" w:hAnsi="Times New Roman" w:cs="Times New Roman"/>
                <w:sz w:val="24"/>
                <w:szCs w:val="24"/>
              </w:rPr>
            </w:pPr>
          </w:p>
        </w:tc>
        <w:tc>
          <w:tcPr>
            <w:tcW w:w="5831" w:type="dxa"/>
          </w:tcPr>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Площадь прямоугольного треугольника как половина площади соответствующего прямоугольника.</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 xml:space="preserve">Нахождение площади треугольника с </w:t>
            </w:r>
            <w:r w:rsidRPr="00CF49BD">
              <w:rPr>
                <w:rFonts w:ascii="Times New Roman" w:hAnsi="Times New Roman" w:cs="Times New Roman"/>
                <w:sz w:val="24"/>
                <w:szCs w:val="24"/>
              </w:rPr>
              <w:lastRenderedPageBreak/>
              <w:t>помощью разбивки его на два прямоугольных треугольника.</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Понятие об объеме. Объем тел и вместимость сосудов. Измерение объема тел произвольными мерками.</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Задачи на вычисление различных геометрических величин: длины, площади, объема.</w:t>
            </w:r>
          </w:p>
          <w:p w:rsidR="00A47D81" w:rsidRPr="00CF49BD" w:rsidRDefault="00A47D81" w:rsidP="00C05F64">
            <w:pPr>
              <w:jc w:val="both"/>
              <w:rPr>
                <w:rFonts w:ascii="Times New Roman" w:eastAsia="Times New Roman" w:hAnsi="Times New Roman" w:cs="Times New Roman"/>
                <w:sz w:val="24"/>
                <w:szCs w:val="24"/>
              </w:rPr>
            </w:pPr>
          </w:p>
        </w:tc>
        <w:tc>
          <w:tcPr>
            <w:tcW w:w="2616" w:type="dxa"/>
            <w:vMerge/>
          </w:tcPr>
          <w:p w:rsidR="00A47D81" w:rsidRPr="00E732DE" w:rsidRDefault="00A47D81" w:rsidP="00C05F64">
            <w:pPr>
              <w:jc w:val="both"/>
              <w:rPr>
                <w:rFonts w:ascii="Times New Roman" w:eastAsia="Times New Roman" w:hAnsi="Times New Roman" w:cs="Times New Roman"/>
                <w:sz w:val="24"/>
                <w:szCs w:val="24"/>
              </w:rPr>
            </w:pPr>
          </w:p>
        </w:tc>
      </w:tr>
      <w:tr w:rsidR="00A47D81" w:rsidTr="002F28C4">
        <w:tc>
          <w:tcPr>
            <w:tcW w:w="1867" w:type="dxa"/>
          </w:tcPr>
          <w:p w:rsidR="00A47D81" w:rsidRPr="00CF49BD" w:rsidRDefault="00A47D81" w:rsidP="00A47D81">
            <w:pPr>
              <w:jc w:val="both"/>
              <w:rPr>
                <w:rFonts w:ascii="Times New Roman" w:hAnsi="Times New Roman" w:cs="Times New Roman"/>
                <w:bCs/>
                <w:sz w:val="24"/>
                <w:szCs w:val="24"/>
              </w:rPr>
            </w:pPr>
            <w:r w:rsidRPr="00CF49BD">
              <w:rPr>
                <w:rFonts w:ascii="Times New Roman" w:hAnsi="Times New Roman" w:cs="Times New Roman"/>
                <w:bCs/>
                <w:sz w:val="24"/>
                <w:szCs w:val="24"/>
              </w:rPr>
              <w:lastRenderedPageBreak/>
              <w:t>Работа с данными (22 ч)</w:t>
            </w:r>
          </w:p>
          <w:p w:rsidR="00A47D81" w:rsidRPr="00CF49BD" w:rsidRDefault="00A47D81" w:rsidP="00A47D81">
            <w:pPr>
              <w:jc w:val="both"/>
              <w:rPr>
                <w:rFonts w:ascii="Times New Roman" w:hAnsi="Times New Roman" w:cs="Times New Roman"/>
                <w:bCs/>
                <w:sz w:val="24"/>
                <w:szCs w:val="24"/>
              </w:rPr>
            </w:pPr>
          </w:p>
        </w:tc>
        <w:tc>
          <w:tcPr>
            <w:tcW w:w="5831" w:type="dxa"/>
          </w:tcPr>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ab/>
              <w:t>Таблица как средство описания характеристик предметов, объектов, событий.</w:t>
            </w:r>
          </w:p>
          <w:p w:rsidR="00A47D81" w:rsidRPr="00CF49BD" w:rsidRDefault="00A47D81" w:rsidP="00A47D81">
            <w:pPr>
              <w:jc w:val="both"/>
              <w:rPr>
                <w:rFonts w:ascii="Times New Roman" w:hAnsi="Times New Roman" w:cs="Times New Roman"/>
                <w:sz w:val="24"/>
                <w:szCs w:val="24"/>
              </w:rPr>
            </w:pPr>
            <w:r w:rsidRPr="00CF49BD">
              <w:rPr>
                <w:rFonts w:ascii="Times New Roman" w:hAnsi="Times New Roman" w:cs="Times New Roman"/>
                <w:sz w:val="24"/>
                <w:szCs w:val="24"/>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A47D81" w:rsidRPr="00CF49BD" w:rsidRDefault="00A47D81" w:rsidP="005F2F11">
            <w:pPr>
              <w:jc w:val="both"/>
              <w:rPr>
                <w:rFonts w:ascii="Times New Roman" w:hAnsi="Times New Roman" w:cs="Times New Roman"/>
                <w:sz w:val="24"/>
                <w:szCs w:val="24"/>
              </w:rPr>
            </w:pPr>
            <w:r w:rsidRPr="00CF49BD">
              <w:rPr>
                <w:rFonts w:ascii="Times New Roman" w:hAnsi="Times New Roman" w:cs="Times New Roman"/>
                <w:sz w:val="24"/>
                <w:szCs w:val="24"/>
              </w:rPr>
              <w:tab/>
              <w:t>Алгоритм. Построчная запись алгоритма. Запись алгоритма с помощью блок-схемы.</w:t>
            </w:r>
          </w:p>
        </w:tc>
        <w:tc>
          <w:tcPr>
            <w:tcW w:w="2616" w:type="dxa"/>
            <w:vMerge/>
          </w:tcPr>
          <w:p w:rsidR="00A47D81" w:rsidRPr="00E732DE" w:rsidRDefault="00A47D81" w:rsidP="00C05F64">
            <w:pPr>
              <w:jc w:val="both"/>
              <w:rPr>
                <w:rFonts w:ascii="Times New Roman" w:eastAsia="Times New Roman" w:hAnsi="Times New Roman" w:cs="Times New Roman"/>
                <w:sz w:val="24"/>
                <w:szCs w:val="24"/>
              </w:rPr>
            </w:pPr>
          </w:p>
        </w:tc>
      </w:tr>
    </w:tbl>
    <w:p w:rsidR="00C05F64" w:rsidRDefault="00C05F64" w:rsidP="00C05F64">
      <w:pPr>
        <w:spacing w:after="0" w:line="240" w:lineRule="auto"/>
        <w:jc w:val="both"/>
        <w:rPr>
          <w:rFonts w:ascii="Times New Roman" w:eastAsia="Times New Roman" w:hAnsi="Times New Roman" w:cs="Times New Roman"/>
          <w:sz w:val="24"/>
          <w:szCs w:val="24"/>
        </w:rPr>
        <w:sectPr w:rsidR="00C05F64" w:rsidSect="002439FE">
          <w:pgSz w:w="11906" w:h="16838"/>
          <w:pgMar w:top="1134" w:right="851" w:bottom="1134" w:left="1134" w:header="709" w:footer="709" w:gutter="0"/>
          <w:cols w:space="708"/>
          <w:docGrid w:linePitch="360"/>
        </w:sectPr>
      </w:pPr>
    </w:p>
    <w:p w:rsidR="00550C79" w:rsidRDefault="00550C79" w:rsidP="003A0CE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Раздел 7</w:t>
      </w:r>
    </w:p>
    <w:p w:rsidR="00953319" w:rsidRPr="00792730" w:rsidRDefault="002439FE" w:rsidP="003A0CEB">
      <w:pPr>
        <w:jc w:val="center"/>
      </w:pPr>
      <w:r w:rsidRPr="002D31F9">
        <w:rPr>
          <w:rFonts w:ascii="Times New Roman" w:hAnsi="Times New Roman" w:cs="Times New Roman"/>
          <w:sz w:val="28"/>
          <w:szCs w:val="28"/>
        </w:rPr>
        <w:t>Календарно-тематичес</w:t>
      </w:r>
      <w:r>
        <w:rPr>
          <w:rFonts w:ascii="Times New Roman" w:hAnsi="Times New Roman" w:cs="Times New Roman"/>
          <w:sz w:val="28"/>
          <w:szCs w:val="28"/>
        </w:rPr>
        <w:t>кое планирование по математике(4</w:t>
      </w:r>
      <w:r w:rsidRPr="002D31F9">
        <w:rPr>
          <w:rFonts w:ascii="Times New Roman" w:hAnsi="Times New Roman" w:cs="Times New Roman"/>
          <w:sz w:val="28"/>
          <w:szCs w:val="28"/>
        </w:rPr>
        <w:t xml:space="preserve"> класс)</w:t>
      </w:r>
    </w:p>
    <w:p w:rsidR="002439FE" w:rsidRPr="002D31F9" w:rsidRDefault="002439FE" w:rsidP="002439FE">
      <w:pPr>
        <w:spacing w:after="0"/>
        <w:jc w:val="center"/>
        <w:rPr>
          <w:rFonts w:ascii="Times New Roman" w:hAnsi="Times New Roman" w:cs="Times New Roman"/>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1522"/>
        <w:gridCol w:w="2976"/>
        <w:gridCol w:w="1134"/>
        <w:gridCol w:w="2552"/>
        <w:gridCol w:w="1701"/>
        <w:gridCol w:w="3260"/>
        <w:gridCol w:w="851"/>
        <w:gridCol w:w="708"/>
      </w:tblGrid>
      <w:tr w:rsidR="009F140D" w:rsidTr="00BF57FC">
        <w:tc>
          <w:tcPr>
            <w:tcW w:w="713" w:type="dxa"/>
            <w:vMerge w:val="restart"/>
            <w:tcBorders>
              <w:top w:val="single" w:sz="4" w:space="0" w:color="000000"/>
              <w:left w:val="single" w:sz="4" w:space="0" w:color="000000"/>
              <w:bottom w:val="single" w:sz="4" w:space="0" w:color="000000"/>
              <w:right w:val="single" w:sz="4" w:space="0" w:color="000000"/>
            </w:tcBorders>
            <w:vAlign w:val="center"/>
            <w:hideMark/>
          </w:tcPr>
          <w:p w:rsidR="009F140D" w:rsidRPr="00E94DA7" w:rsidRDefault="009F140D" w:rsidP="002439FE">
            <w:pPr>
              <w:spacing w:after="0" w:line="240" w:lineRule="auto"/>
              <w:jc w:val="center"/>
              <w:rPr>
                <w:rFonts w:ascii="Times New Roman" w:eastAsia="Times New Roman" w:hAnsi="Times New Roman" w:cs="Times New Roman"/>
                <w:b/>
                <w:sz w:val="24"/>
                <w:szCs w:val="24"/>
              </w:rPr>
            </w:pPr>
            <w:r w:rsidRPr="00E94DA7">
              <w:rPr>
                <w:rFonts w:ascii="Times New Roman" w:eastAsia="Times New Roman" w:hAnsi="Times New Roman" w:cs="Times New Roman"/>
                <w:b/>
                <w:sz w:val="24"/>
                <w:szCs w:val="24"/>
              </w:rPr>
              <w:t xml:space="preserve">№ </w:t>
            </w:r>
          </w:p>
          <w:p w:rsidR="009F140D" w:rsidRPr="00E94DA7" w:rsidRDefault="009F140D" w:rsidP="002439FE">
            <w:pPr>
              <w:spacing w:after="0" w:line="240" w:lineRule="auto"/>
              <w:jc w:val="center"/>
              <w:rPr>
                <w:rFonts w:ascii="Times New Roman" w:eastAsia="Times New Roman" w:hAnsi="Times New Roman" w:cs="Times New Roman"/>
                <w:b/>
                <w:sz w:val="24"/>
                <w:szCs w:val="24"/>
                <w:lang w:eastAsia="en-US"/>
              </w:rPr>
            </w:pPr>
            <w:proofErr w:type="spellStart"/>
            <w:r w:rsidRPr="00E94DA7">
              <w:rPr>
                <w:rFonts w:ascii="Times New Roman" w:eastAsia="Times New Roman" w:hAnsi="Times New Roman" w:cs="Times New Roman"/>
                <w:b/>
                <w:sz w:val="24"/>
                <w:szCs w:val="24"/>
              </w:rPr>
              <w:t>ур</w:t>
            </w:r>
            <w:proofErr w:type="spellEnd"/>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259B3" w:rsidP="002F28C4">
            <w:pPr>
              <w:rPr>
                <w:rFonts w:ascii="Times New Roman" w:hAnsi="Times New Roman" w:cs="Times New Roman"/>
                <w:sz w:val="24"/>
                <w:szCs w:val="24"/>
              </w:rPr>
            </w:pPr>
            <w:r w:rsidRPr="0046078E">
              <w:rPr>
                <w:rFonts w:ascii="Times New Roman" w:hAnsi="Times New Roman" w:cs="Times New Roman"/>
                <w:sz w:val="24"/>
                <w:szCs w:val="24"/>
              </w:rPr>
              <w:t>тема</w:t>
            </w:r>
          </w:p>
        </w:tc>
        <w:tc>
          <w:tcPr>
            <w:tcW w:w="2976" w:type="dxa"/>
            <w:tcBorders>
              <w:top w:val="single" w:sz="4" w:space="0" w:color="000000"/>
              <w:left w:val="single" w:sz="4" w:space="0" w:color="000000"/>
              <w:bottom w:val="single" w:sz="4" w:space="0" w:color="000000"/>
              <w:right w:val="single" w:sz="4" w:space="0" w:color="000000"/>
            </w:tcBorders>
            <w:vAlign w:val="center"/>
          </w:tcPr>
          <w:p w:rsidR="009F140D" w:rsidRPr="0046078E" w:rsidRDefault="009F140D" w:rsidP="002F28C4">
            <w:pPr>
              <w:shd w:val="clear" w:color="auto" w:fill="FFFFFF"/>
              <w:jc w:val="center"/>
              <w:rPr>
                <w:rFonts w:ascii="Times New Roman" w:hAnsi="Times New Roman" w:cs="Times New Roman"/>
              </w:rPr>
            </w:pPr>
            <w:r w:rsidRPr="0046078E">
              <w:rPr>
                <w:rFonts w:ascii="Times New Roman" w:hAnsi="Times New Roman" w:cs="Times New Roman"/>
              </w:rPr>
              <w:t>Требования к уровню</w:t>
            </w:r>
          </w:p>
          <w:p w:rsidR="009F140D" w:rsidRPr="0046078E" w:rsidRDefault="009F140D" w:rsidP="002F28C4">
            <w:pPr>
              <w:shd w:val="clear" w:color="auto" w:fill="FFFFFF"/>
              <w:jc w:val="center"/>
              <w:rPr>
                <w:rFonts w:ascii="Times New Roman" w:hAnsi="Times New Roman" w:cs="Times New Roman"/>
              </w:rPr>
            </w:pPr>
            <w:r w:rsidRPr="0046078E">
              <w:rPr>
                <w:rFonts w:ascii="Times New Roman" w:hAnsi="Times New Roman" w:cs="Times New Roman"/>
              </w:rPr>
              <w:t>подготовки обучающихся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9F140D" w:rsidRPr="0046078E" w:rsidRDefault="009F140D" w:rsidP="002439FE">
            <w:pPr>
              <w:spacing w:after="0" w:line="240" w:lineRule="auto"/>
              <w:jc w:val="center"/>
              <w:rPr>
                <w:rFonts w:ascii="Times New Roman" w:eastAsia="Times New Roman" w:hAnsi="Times New Roman" w:cs="Times New Roman"/>
                <w:b/>
                <w:sz w:val="24"/>
                <w:szCs w:val="24"/>
                <w:lang w:eastAsia="en-US"/>
              </w:rPr>
            </w:pPr>
            <w:proofErr w:type="spellStart"/>
            <w:r w:rsidRPr="0046078E">
              <w:rPr>
                <w:rFonts w:ascii="Times New Roman" w:eastAsia="Times New Roman" w:hAnsi="Times New Roman" w:cs="Times New Roman"/>
                <w:b/>
                <w:sz w:val="24"/>
                <w:szCs w:val="24"/>
                <w:lang w:eastAsia="en-US"/>
              </w:rPr>
              <w:t>Ресурс-ное</w:t>
            </w:r>
            <w:proofErr w:type="spellEnd"/>
            <w:r w:rsidRPr="0046078E">
              <w:rPr>
                <w:rFonts w:ascii="Times New Roman" w:eastAsia="Times New Roman" w:hAnsi="Times New Roman" w:cs="Times New Roman"/>
                <w:b/>
                <w:sz w:val="24"/>
                <w:szCs w:val="24"/>
                <w:lang w:eastAsia="en-US"/>
              </w:rPr>
              <w:t xml:space="preserve"> </w:t>
            </w:r>
            <w:proofErr w:type="spellStart"/>
            <w:r w:rsidRPr="0046078E">
              <w:rPr>
                <w:rFonts w:ascii="Times New Roman" w:eastAsia="Times New Roman" w:hAnsi="Times New Roman" w:cs="Times New Roman"/>
                <w:b/>
                <w:sz w:val="24"/>
                <w:szCs w:val="24"/>
                <w:lang w:eastAsia="en-US"/>
              </w:rPr>
              <w:t>обеспе</w:t>
            </w:r>
            <w:r w:rsidR="003412F7">
              <w:rPr>
                <w:rFonts w:ascii="Times New Roman" w:eastAsia="Times New Roman" w:hAnsi="Times New Roman" w:cs="Times New Roman"/>
                <w:b/>
                <w:sz w:val="24"/>
                <w:szCs w:val="24"/>
                <w:lang w:eastAsia="en-US"/>
              </w:rPr>
              <w:t>-че</w:t>
            </w:r>
            <w:r w:rsidRPr="0046078E">
              <w:rPr>
                <w:rFonts w:ascii="Times New Roman" w:eastAsia="Times New Roman" w:hAnsi="Times New Roman" w:cs="Times New Roman"/>
                <w:b/>
                <w:sz w:val="24"/>
                <w:szCs w:val="24"/>
                <w:lang w:eastAsia="en-US"/>
              </w:rPr>
              <w:t>ние</w:t>
            </w:r>
            <w:proofErr w:type="spellEnd"/>
          </w:p>
        </w:tc>
        <w:tc>
          <w:tcPr>
            <w:tcW w:w="7513" w:type="dxa"/>
            <w:gridSpan w:val="3"/>
            <w:tcBorders>
              <w:top w:val="single" w:sz="4" w:space="0" w:color="000000"/>
              <w:left w:val="single" w:sz="4" w:space="0" w:color="000000"/>
              <w:right w:val="single" w:sz="4" w:space="0" w:color="000000"/>
            </w:tcBorders>
            <w:vAlign w:val="center"/>
          </w:tcPr>
          <w:p w:rsidR="009F140D" w:rsidRPr="00E94DA7" w:rsidRDefault="009F140D" w:rsidP="002439FE">
            <w:pPr>
              <w:spacing w:after="0" w:line="240" w:lineRule="auto"/>
              <w:jc w:val="center"/>
              <w:rPr>
                <w:rFonts w:ascii="Times New Roman" w:eastAsia="Times New Roman" w:hAnsi="Times New Roman" w:cs="Times New Roman"/>
                <w:b/>
                <w:sz w:val="24"/>
                <w:szCs w:val="24"/>
                <w:lang w:eastAsia="en-US"/>
              </w:rPr>
            </w:pPr>
            <w:r w:rsidRPr="00E94DA7">
              <w:rPr>
                <w:rFonts w:ascii="Times New Roman" w:eastAsia="Times New Roman" w:hAnsi="Times New Roman" w:cs="Times New Roman"/>
                <w:b/>
                <w:sz w:val="24"/>
                <w:szCs w:val="24"/>
                <w:lang w:eastAsia="en-US"/>
              </w:rPr>
              <w:t>Формирование УУД</w:t>
            </w:r>
          </w:p>
        </w:tc>
        <w:tc>
          <w:tcPr>
            <w:tcW w:w="1559" w:type="dxa"/>
            <w:gridSpan w:val="2"/>
            <w:tcBorders>
              <w:top w:val="single" w:sz="4" w:space="0" w:color="000000"/>
              <w:left w:val="single" w:sz="4" w:space="0" w:color="000000"/>
              <w:right w:val="single" w:sz="4" w:space="0" w:color="000000"/>
            </w:tcBorders>
            <w:vAlign w:val="center"/>
            <w:hideMark/>
          </w:tcPr>
          <w:p w:rsidR="009F140D" w:rsidRPr="002D31F9" w:rsidRDefault="009F140D" w:rsidP="002439FE">
            <w:pPr>
              <w:spacing w:after="0" w:line="240" w:lineRule="auto"/>
              <w:jc w:val="center"/>
              <w:rPr>
                <w:rFonts w:ascii="Times New Roman" w:eastAsia="Times New Roman" w:hAnsi="Times New Roman" w:cs="Times New Roman"/>
                <w:b/>
                <w:sz w:val="24"/>
                <w:szCs w:val="24"/>
                <w:lang w:eastAsia="en-US"/>
              </w:rPr>
            </w:pPr>
            <w:r w:rsidRPr="002D31F9">
              <w:rPr>
                <w:rFonts w:ascii="Times New Roman" w:eastAsia="Times New Roman" w:hAnsi="Times New Roman" w:cs="Times New Roman"/>
                <w:b/>
                <w:sz w:val="24"/>
                <w:szCs w:val="24"/>
                <w:lang w:eastAsia="en-US"/>
              </w:rPr>
              <w:t>дата</w:t>
            </w:r>
          </w:p>
        </w:tc>
      </w:tr>
      <w:tr w:rsidR="009032E7" w:rsidTr="00BF57FC">
        <w:tc>
          <w:tcPr>
            <w:tcW w:w="713" w:type="dxa"/>
            <w:vMerge/>
            <w:tcBorders>
              <w:top w:val="single" w:sz="4" w:space="0" w:color="000000"/>
              <w:left w:val="single" w:sz="4" w:space="0" w:color="000000"/>
              <w:bottom w:val="single" w:sz="4" w:space="0" w:color="000000"/>
              <w:right w:val="single" w:sz="4" w:space="0" w:color="000000"/>
            </w:tcBorders>
            <w:vAlign w:val="center"/>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F140D" w:rsidRPr="0046078E" w:rsidRDefault="009F140D" w:rsidP="002439FE">
            <w:pPr>
              <w:spacing w:after="0" w:line="240" w:lineRule="auto"/>
              <w:rPr>
                <w:rFonts w:ascii="Times New Roman" w:eastAsia="Times New Roman" w:hAnsi="Times New Roman" w:cs="Times New Roman"/>
                <w:b/>
                <w:sz w:val="24"/>
                <w:szCs w:val="24"/>
                <w:lang w:eastAsia="en-US"/>
              </w:rPr>
            </w:pPr>
          </w:p>
        </w:tc>
        <w:tc>
          <w:tcPr>
            <w:tcW w:w="2552" w:type="dxa"/>
            <w:tcBorders>
              <w:left w:val="single" w:sz="4" w:space="0" w:color="000000"/>
              <w:bottom w:val="single" w:sz="4" w:space="0" w:color="000000"/>
              <w:right w:val="single" w:sz="4" w:space="0" w:color="000000"/>
            </w:tcBorders>
            <w:vAlign w:val="center"/>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eastAsia="Times New Roman" w:hAnsi="Times New Roman" w:cs="Times New Roman"/>
                <w:b/>
                <w:sz w:val="24"/>
                <w:szCs w:val="24"/>
                <w:lang w:eastAsia="en-US"/>
              </w:rPr>
              <w:t>познавательные, регулятивные</w:t>
            </w:r>
          </w:p>
        </w:tc>
        <w:tc>
          <w:tcPr>
            <w:tcW w:w="1701" w:type="dxa"/>
            <w:tcBorders>
              <w:left w:val="single" w:sz="4" w:space="0" w:color="000000"/>
              <w:bottom w:val="single" w:sz="4" w:space="0" w:color="000000"/>
              <w:right w:val="single" w:sz="4" w:space="0" w:color="000000"/>
            </w:tcBorders>
            <w:vAlign w:val="center"/>
          </w:tcPr>
          <w:p w:rsidR="009F140D" w:rsidRPr="00E94DA7" w:rsidRDefault="00F40FE9" w:rsidP="002439FE">
            <w:pPr>
              <w:pStyle w:val="a3"/>
              <w:rPr>
                <w:rFonts w:ascii="Times New Roman" w:hAnsi="Times New Roman"/>
                <w:b/>
                <w:sz w:val="24"/>
                <w:szCs w:val="24"/>
                <w:lang w:eastAsia="en-US"/>
              </w:rPr>
            </w:pPr>
            <w:proofErr w:type="spellStart"/>
            <w:r w:rsidRPr="00E94DA7">
              <w:rPr>
                <w:rFonts w:ascii="Times New Roman" w:hAnsi="Times New Roman"/>
                <w:b/>
                <w:bCs/>
                <w:sz w:val="24"/>
                <w:szCs w:val="24"/>
              </w:rPr>
              <w:t>К</w:t>
            </w:r>
            <w:r w:rsidR="009F140D" w:rsidRPr="00E94DA7">
              <w:rPr>
                <w:rFonts w:ascii="Times New Roman" w:hAnsi="Times New Roman"/>
                <w:b/>
                <w:bCs/>
                <w:sz w:val="24"/>
                <w:szCs w:val="24"/>
              </w:rPr>
              <w:t>оммуника</w:t>
            </w:r>
            <w:r w:rsidR="003412F7">
              <w:rPr>
                <w:rFonts w:ascii="Times New Roman" w:hAnsi="Times New Roman"/>
                <w:b/>
                <w:bCs/>
                <w:sz w:val="24"/>
                <w:szCs w:val="24"/>
              </w:rPr>
              <w:t>-</w:t>
            </w:r>
            <w:r w:rsidR="009F140D" w:rsidRPr="00E94DA7">
              <w:rPr>
                <w:rFonts w:ascii="Times New Roman" w:hAnsi="Times New Roman"/>
                <w:b/>
                <w:bCs/>
                <w:sz w:val="24"/>
                <w:szCs w:val="24"/>
              </w:rPr>
              <w:t>тивные</w:t>
            </w:r>
            <w:proofErr w:type="spellEnd"/>
          </w:p>
        </w:tc>
        <w:tc>
          <w:tcPr>
            <w:tcW w:w="3260" w:type="dxa"/>
            <w:tcBorders>
              <w:left w:val="single" w:sz="4" w:space="0" w:color="000000"/>
              <w:bottom w:val="single" w:sz="4" w:space="0" w:color="000000"/>
              <w:right w:val="single" w:sz="4" w:space="0" w:color="000000"/>
            </w:tcBorders>
            <w:vAlign w:val="center"/>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eastAsia="Times New Roman" w:hAnsi="Times New Roman" w:cs="Times New Roman"/>
                <w:b/>
                <w:sz w:val="24"/>
                <w:szCs w:val="24"/>
                <w:lang w:eastAsia="en-US"/>
              </w:rPr>
              <w:t>личностные</w:t>
            </w:r>
          </w:p>
        </w:tc>
        <w:tc>
          <w:tcPr>
            <w:tcW w:w="851" w:type="dxa"/>
            <w:tcBorders>
              <w:left w:val="single" w:sz="4" w:space="0" w:color="000000"/>
              <w:right w:val="single" w:sz="4" w:space="0" w:color="000000"/>
            </w:tcBorders>
            <w:vAlign w:val="center"/>
            <w:hideMark/>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r w:rsidRPr="002D31F9">
              <w:rPr>
                <w:rFonts w:ascii="Times New Roman" w:eastAsia="Times New Roman" w:hAnsi="Times New Roman" w:cs="Times New Roman"/>
                <w:b/>
                <w:sz w:val="24"/>
                <w:szCs w:val="24"/>
                <w:lang w:eastAsia="en-US"/>
              </w:rPr>
              <w:t>план.</w:t>
            </w:r>
          </w:p>
        </w:tc>
        <w:tc>
          <w:tcPr>
            <w:tcW w:w="708" w:type="dxa"/>
            <w:tcBorders>
              <w:left w:val="single" w:sz="4" w:space="0" w:color="000000"/>
              <w:right w:val="single" w:sz="4" w:space="0" w:color="000000"/>
            </w:tcBorders>
            <w:vAlign w:val="center"/>
          </w:tcPr>
          <w:p w:rsidR="009F140D" w:rsidRPr="002D31F9" w:rsidRDefault="003412F7" w:rsidP="002439FE">
            <w:pPr>
              <w:spacing w:after="0" w:line="240" w:lineRule="auto"/>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фак</w:t>
            </w:r>
            <w:proofErr w:type="spellEnd"/>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97170" w:rsidP="002F28C4">
            <w:pPr>
              <w:rPr>
                <w:rFonts w:ascii="Times New Roman" w:hAnsi="Times New Roman" w:cs="Times New Roman"/>
                <w:sz w:val="24"/>
                <w:szCs w:val="24"/>
              </w:rPr>
            </w:pPr>
            <w:r w:rsidRPr="0046078E">
              <w:rPr>
                <w:rFonts w:ascii="Times New Roman" w:hAnsi="Times New Roman" w:cs="Times New Roman"/>
                <w:sz w:val="24"/>
                <w:szCs w:val="24"/>
              </w:rPr>
              <w:t xml:space="preserve">Устная и письменная нумерация </w:t>
            </w:r>
            <w:proofErr w:type="spellStart"/>
            <w:r w:rsidRPr="0046078E">
              <w:rPr>
                <w:rFonts w:ascii="Times New Roman" w:hAnsi="Times New Roman" w:cs="Times New Roman"/>
                <w:sz w:val="24"/>
                <w:szCs w:val="24"/>
              </w:rPr>
              <w:t>многознач-ных</w:t>
            </w:r>
            <w:proofErr w:type="spellEnd"/>
            <w:r w:rsidRPr="0046078E">
              <w:rPr>
                <w:rFonts w:ascii="Times New Roman" w:hAnsi="Times New Roman" w:cs="Times New Roman"/>
                <w:sz w:val="24"/>
                <w:szCs w:val="24"/>
              </w:rPr>
              <w:t xml:space="preserve"> чисел</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читать и записывать</w:t>
            </w:r>
            <w:r w:rsidR="00300F71" w:rsidRPr="0046078E">
              <w:rPr>
                <w:rFonts w:ascii="Times New Roman" w:hAnsi="Times New Roman" w:cs="Times New Roman"/>
                <w:spacing w:val="-2"/>
              </w:rPr>
              <w:t xml:space="preserve"> </w:t>
            </w:r>
            <w:r w:rsidRPr="0046078E">
              <w:rPr>
                <w:rFonts w:ascii="Times New Roman" w:hAnsi="Times New Roman" w:cs="Times New Roman"/>
                <w:spacing w:val="-3"/>
              </w:rPr>
              <w:t>шестизначные числа; выполнять</w:t>
            </w:r>
            <w:r w:rsidR="00300F71" w:rsidRPr="0046078E">
              <w:rPr>
                <w:rFonts w:ascii="Times New Roman" w:hAnsi="Times New Roman" w:cs="Times New Roman"/>
                <w:spacing w:val="-3"/>
              </w:rPr>
              <w:t xml:space="preserve"> </w:t>
            </w:r>
            <w:r w:rsidRPr="0046078E">
              <w:rPr>
                <w:rFonts w:ascii="Times New Roman" w:hAnsi="Times New Roman" w:cs="Times New Roman"/>
                <w:spacing w:val="-1"/>
              </w:rPr>
              <w:t>кратное сравнение между раз</w:t>
            </w:r>
            <w:r w:rsidRPr="0046078E">
              <w:rPr>
                <w:rFonts w:ascii="Times New Roman" w:hAnsi="Times New Roman" w:cs="Times New Roman"/>
                <w:spacing w:val="-1"/>
              </w:rPr>
              <w:softHyphen/>
            </w:r>
            <w:r w:rsidRPr="0046078E">
              <w:rPr>
                <w:rFonts w:ascii="Times New Roman" w:hAnsi="Times New Roman" w:cs="Times New Roman"/>
                <w:spacing w:val="-3"/>
              </w:rPr>
              <w:t xml:space="preserve">рядными единицами; вычислять </w:t>
            </w:r>
            <w:r w:rsidRPr="0046078E">
              <w:rPr>
                <w:rFonts w:ascii="Times New Roman" w:hAnsi="Times New Roman" w:cs="Times New Roman"/>
                <w:spacing w:val="-1"/>
              </w:rPr>
              <w:t>значение числового выражения на порядок действий со скобка</w:t>
            </w:r>
            <w:r w:rsidRPr="0046078E">
              <w:rPr>
                <w:rFonts w:ascii="Times New Roman" w:hAnsi="Times New Roman" w:cs="Times New Roman"/>
                <w:spacing w:val="-1"/>
              </w:rPr>
              <w:softHyphen/>
              <w:t xml:space="preserve">ми; сравнивать значения двух </w:t>
            </w:r>
            <w:r w:rsidRPr="0046078E">
              <w:rPr>
                <w:rFonts w:ascii="Times New Roman" w:hAnsi="Times New Roman" w:cs="Times New Roman"/>
                <w:spacing w:val="-3"/>
              </w:rPr>
              <w:t>выражений; выполнять умножение столбиком многозначного</w:t>
            </w:r>
            <w:r w:rsidR="00AB775C" w:rsidRPr="0046078E">
              <w:rPr>
                <w:rFonts w:ascii="Times New Roman" w:hAnsi="Times New Roman" w:cs="Times New Roman"/>
                <w:spacing w:val="-3"/>
              </w:rPr>
              <w:t xml:space="preserve"> </w:t>
            </w:r>
            <w:r w:rsidRPr="0046078E">
              <w:rPr>
                <w:rFonts w:ascii="Times New Roman" w:hAnsi="Times New Roman" w:cs="Times New Roman"/>
                <w:spacing w:val="-2"/>
              </w:rPr>
              <w:t>числа на однозначное и на дву</w:t>
            </w:r>
            <w:r w:rsidRPr="0046078E">
              <w:rPr>
                <w:rFonts w:ascii="Times New Roman" w:hAnsi="Times New Roman" w:cs="Times New Roman"/>
                <w:spacing w:val="-2"/>
              </w:rPr>
              <w:softHyphen/>
            </w:r>
            <w:r w:rsidRPr="0046078E">
              <w:rPr>
                <w:rFonts w:ascii="Times New Roman" w:hAnsi="Times New Roman" w:cs="Times New Roman"/>
                <w:spacing w:val="-1"/>
              </w:rPr>
              <w:t>значное; вычислять периметр</w:t>
            </w:r>
            <w:r w:rsidR="00AB775C" w:rsidRPr="0046078E">
              <w:rPr>
                <w:rFonts w:ascii="Times New Roman" w:hAnsi="Times New Roman" w:cs="Times New Roman"/>
                <w:spacing w:val="-1"/>
              </w:rPr>
              <w:t xml:space="preserve"> </w:t>
            </w:r>
            <w:r w:rsidRPr="0046078E">
              <w:rPr>
                <w:rFonts w:ascii="Times New Roman" w:hAnsi="Times New Roman" w:cs="Times New Roman"/>
                <w:spacing w:val="-3"/>
              </w:rPr>
              <w:t>и площадь прямоугольника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использование самостоятельно выполненных схем и рисунков; свойств арифметических действий. </w:t>
            </w:r>
            <w:r w:rsidRPr="00E94DA7">
              <w:rPr>
                <w:i/>
              </w:rPr>
              <w:t>Регулятивные:</w:t>
            </w:r>
            <w:r w:rsidRPr="00E94DA7">
              <w:t xml:space="preserve"> контролирование своей деятельности по ходу или результатам выполнения задания.</w:t>
            </w:r>
          </w:p>
        </w:tc>
        <w:tc>
          <w:tcPr>
            <w:tcW w:w="1701" w:type="dxa"/>
            <w:vMerge w:val="restart"/>
            <w:tcBorders>
              <w:top w:val="single" w:sz="4" w:space="0" w:color="000000"/>
              <w:left w:val="single" w:sz="4" w:space="0" w:color="000000"/>
              <w:right w:val="single" w:sz="4" w:space="0" w:color="000000"/>
            </w:tcBorders>
            <w:hideMark/>
          </w:tcPr>
          <w:p w:rsidR="009F140D" w:rsidRPr="00E94DA7" w:rsidRDefault="009F140D" w:rsidP="002439FE">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 стремиться к координации различных </w:t>
            </w:r>
            <w:r w:rsidRPr="00E94DA7">
              <w:rPr>
                <w:rFonts w:ascii="Times New Roman" w:hAnsi="Times New Roman"/>
                <w:sz w:val="24"/>
                <w:szCs w:val="24"/>
              </w:rPr>
              <w:lastRenderedPageBreak/>
              <w:t>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9F140D" w:rsidRPr="00E94DA7" w:rsidRDefault="009F140D" w:rsidP="002439FE">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r>
            <w:r w:rsidRPr="00E94DA7">
              <w:rPr>
                <w:rFonts w:ascii="Times New Roman" w:hAnsi="Times New Roman"/>
                <w:sz w:val="24"/>
                <w:szCs w:val="24"/>
              </w:rPr>
              <w:lastRenderedPageBreak/>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9F140D" w:rsidRPr="00E94DA7" w:rsidRDefault="009F140D" w:rsidP="002439FE">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 xml:space="preserve">вия в коллективной работе; осуществлять </w:t>
            </w:r>
            <w:r w:rsidRPr="00E94DA7">
              <w:rPr>
                <w:rFonts w:ascii="Times New Roman" w:hAnsi="Times New Roman" w:cs="Times New Roman"/>
                <w:sz w:val="24"/>
                <w:szCs w:val="24"/>
              </w:rPr>
              <w:lastRenderedPageBreak/>
              <w:t>взаимный конт</w:t>
            </w:r>
            <w:r w:rsidRPr="00E94DA7">
              <w:rPr>
                <w:rFonts w:ascii="Times New Roman" w:hAnsi="Times New Roman" w:cs="Times New Roman"/>
                <w:sz w:val="24"/>
                <w:szCs w:val="24"/>
              </w:rPr>
              <w:softHyphen/>
              <w:t>роль.</w:t>
            </w: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 стремиться к координации </w:t>
            </w:r>
            <w:r w:rsidRPr="00E94DA7">
              <w:rPr>
                <w:rFonts w:ascii="Times New Roman" w:hAnsi="Times New Roman"/>
                <w:sz w:val="24"/>
                <w:szCs w:val="24"/>
              </w:rPr>
              <w:lastRenderedPageBreak/>
              <w:t>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9F140D" w:rsidRPr="00E94DA7" w:rsidRDefault="009F140D" w:rsidP="002439FE">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 xml:space="preserve">гих участников в </w:t>
            </w:r>
            <w:r w:rsidRPr="00E94DA7">
              <w:rPr>
                <w:rFonts w:ascii="Times New Roman" w:hAnsi="Times New Roman"/>
                <w:sz w:val="24"/>
                <w:szCs w:val="24"/>
              </w:rPr>
              <w:lastRenderedPageBreak/>
              <w:t>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9F140D" w:rsidRPr="00E94DA7" w:rsidRDefault="009F140D" w:rsidP="002439FE">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 xml:space="preserve">вия в коллективной работе; </w:t>
            </w:r>
            <w:r w:rsidRPr="00E94DA7">
              <w:rPr>
                <w:rFonts w:ascii="Times New Roman" w:hAnsi="Times New Roman" w:cs="Times New Roman"/>
                <w:sz w:val="24"/>
                <w:szCs w:val="24"/>
              </w:rPr>
              <w:lastRenderedPageBreak/>
              <w:t>осуществлять взаимный конт</w:t>
            </w:r>
            <w:r w:rsidRPr="00E94DA7">
              <w:rPr>
                <w:rFonts w:ascii="Times New Roman" w:hAnsi="Times New Roman" w:cs="Times New Roman"/>
                <w:sz w:val="24"/>
                <w:szCs w:val="24"/>
              </w:rPr>
              <w:softHyphen/>
              <w:t>роль.</w:t>
            </w: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w:t>
            </w:r>
            <w:r w:rsidRPr="00E94DA7">
              <w:rPr>
                <w:rFonts w:ascii="Times New Roman" w:hAnsi="Times New Roman"/>
                <w:sz w:val="24"/>
                <w:szCs w:val="24"/>
              </w:rPr>
              <w:lastRenderedPageBreak/>
              <w:t>точек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9F140D" w:rsidRPr="00E94DA7" w:rsidRDefault="009F140D" w:rsidP="002439FE">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lastRenderedPageBreak/>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9F140D" w:rsidRPr="00E94DA7" w:rsidRDefault="009F140D" w:rsidP="002439FE">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w:t>
            </w:r>
            <w:r w:rsidRPr="00E94DA7">
              <w:rPr>
                <w:rFonts w:ascii="Times New Roman" w:hAnsi="Times New Roman" w:cs="Times New Roman"/>
                <w:sz w:val="24"/>
                <w:szCs w:val="24"/>
              </w:rPr>
              <w:lastRenderedPageBreak/>
              <w:t>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r>
            <w:r w:rsidRPr="00E94DA7">
              <w:rPr>
                <w:rFonts w:ascii="Times New Roman" w:hAnsi="Times New Roman"/>
                <w:sz w:val="24"/>
                <w:szCs w:val="24"/>
              </w:rPr>
              <w:lastRenderedPageBreak/>
              <w:t>тивные средства;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9F140D" w:rsidRPr="00E94DA7" w:rsidRDefault="009F140D" w:rsidP="002439FE">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lastRenderedPageBreak/>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w:t>
            </w:r>
            <w:r w:rsidRPr="00E94DA7">
              <w:rPr>
                <w:rFonts w:ascii="Times New Roman" w:hAnsi="Times New Roman"/>
                <w:sz w:val="24"/>
                <w:szCs w:val="24"/>
              </w:rPr>
              <w:lastRenderedPageBreak/>
              <w:t>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9F140D" w:rsidRPr="00E94DA7" w:rsidRDefault="009F140D" w:rsidP="002439FE">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 принимать активное участие в работе парами и группами, используя речевые </w:t>
            </w:r>
            <w:r w:rsidRPr="00E94DA7">
              <w:rPr>
                <w:rFonts w:ascii="Times New Roman" w:hAnsi="Times New Roman"/>
                <w:sz w:val="24"/>
                <w:szCs w:val="24"/>
              </w:rPr>
              <w:lastRenderedPageBreak/>
              <w:t>коммуника</w:t>
            </w:r>
            <w:r w:rsidRPr="00E94DA7">
              <w:rPr>
                <w:rFonts w:ascii="Times New Roman" w:hAnsi="Times New Roman"/>
                <w:sz w:val="24"/>
                <w:szCs w:val="24"/>
              </w:rPr>
              <w:softHyphen/>
              <w:t>тивные средства;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9F140D" w:rsidRPr="00E94DA7" w:rsidRDefault="009F140D" w:rsidP="002439FE">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 xml:space="preserve">вия в коллективной </w:t>
            </w:r>
            <w:r w:rsidRPr="00E94DA7">
              <w:rPr>
                <w:rFonts w:ascii="Times New Roman" w:hAnsi="Times New Roman"/>
                <w:sz w:val="24"/>
                <w:szCs w:val="24"/>
              </w:rPr>
              <w:lastRenderedPageBreak/>
              <w:t>работе;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lastRenderedPageBreak/>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9F140D" w:rsidRPr="00E94DA7" w:rsidRDefault="009F140D" w:rsidP="002439FE">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 принимать активное </w:t>
            </w:r>
            <w:r w:rsidRPr="00E94DA7">
              <w:rPr>
                <w:rFonts w:ascii="Times New Roman" w:hAnsi="Times New Roman"/>
                <w:sz w:val="24"/>
                <w:szCs w:val="24"/>
              </w:rPr>
              <w:lastRenderedPageBreak/>
              <w:t>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-допускать существование различных точек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9F140D" w:rsidRPr="00E94DA7" w:rsidRDefault="009F140D" w:rsidP="002439FE">
            <w:pPr>
              <w:pStyle w:val="a3"/>
              <w:jc w:val="both"/>
              <w:rPr>
                <w:rFonts w:ascii="Times New Roman" w:hAnsi="Times New Roman"/>
                <w:sz w:val="24"/>
                <w:szCs w:val="24"/>
              </w:rPr>
            </w:pPr>
            <w:proofErr w:type="spellStart"/>
            <w:r w:rsidRPr="00E94DA7">
              <w:rPr>
                <w:rFonts w:ascii="Times New Roman" w:hAnsi="Times New Roman"/>
                <w:sz w:val="24"/>
                <w:szCs w:val="24"/>
              </w:rPr>
              <w:lastRenderedPageBreak/>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lastRenderedPageBreak/>
              <w:t>формулиро-вать</w:t>
            </w:r>
            <w:proofErr w:type="spellEnd"/>
            <w:r w:rsidRPr="00E94DA7">
              <w:rPr>
                <w:rFonts w:ascii="Times New Roman" w:hAnsi="Times New Roman"/>
                <w:sz w:val="24"/>
                <w:szCs w:val="24"/>
              </w:rPr>
              <w:t xml:space="preserve"> свою точку зрения.</w:t>
            </w: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9F140D" w:rsidRPr="00E94DA7" w:rsidRDefault="009F140D" w:rsidP="002439FE">
            <w:pPr>
              <w:rPr>
                <w:rFonts w:ascii="Times New Roman" w:hAnsi="Times New Roman" w:cs="Times New Roman"/>
                <w:sz w:val="24"/>
                <w:szCs w:val="24"/>
              </w:rPr>
            </w:pPr>
          </w:p>
          <w:p w:rsidR="009F140D" w:rsidRPr="00E94DA7" w:rsidRDefault="009F140D" w:rsidP="002439FE">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 принимать активное участие в </w:t>
            </w:r>
            <w:r w:rsidRPr="00E94DA7">
              <w:rPr>
                <w:rFonts w:ascii="Times New Roman" w:hAnsi="Times New Roman"/>
                <w:sz w:val="24"/>
                <w:szCs w:val="24"/>
              </w:rPr>
              <w:lastRenderedPageBreak/>
              <w:t>работе парами и группами, используя речевые коммуника</w:t>
            </w:r>
            <w:r w:rsidRPr="00E94DA7">
              <w:rPr>
                <w:rFonts w:ascii="Times New Roman" w:hAnsi="Times New Roman"/>
                <w:sz w:val="24"/>
                <w:szCs w:val="24"/>
              </w:rPr>
              <w:softHyphen/>
              <w:t>тивные средства;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9F140D" w:rsidRPr="00E94DA7" w:rsidRDefault="009F140D" w:rsidP="002439FE">
            <w:pPr>
              <w:pStyle w:val="a3"/>
              <w:jc w:val="both"/>
              <w:rPr>
                <w:rFonts w:ascii="Times New Roman" w:hAnsi="Times New Roman"/>
                <w:sz w:val="24"/>
                <w:szCs w:val="24"/>
              </w:rPr>
            </w:pPr>
            <w:proofErr w:type="spellStart"/>
            <w:r w:rsidRPr="00E94DA7">
              <w:rPr>
                <w:rFonts w:ascii="Times New Roman" w:hAnsi="Times New Roman"/>
                <w:sz w:val="24"/>
                <w:szCs w:val="24"/>
              </w:rPr>
              <w:lastRenderedPageBreak/>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9F140D" w:rsidRDefault="009F140D" w:rsidP="002439FE">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Default="003D3180" w:rsidP="002439FE">
            <w:pPr>
              <w:pStyle w:val="a3"/>
              <w:jc w:val="both"/>
              <w:rPr>
                <w:rFonts w:ascii="Times New Roman" w:hAnsi="Times New Roman"/>
                <w:sz w:val="24"/>
                <w:szCs w:val="24"/>
              </w:rPr>
            </w:pPr>
          </w:p>
          <w:p w:rsidR="003D3180" w:rsidRPr="00E94DA7" w:rsidRDefault="003D3180" w:rsidP="003D3180">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 xml:space="preserve">дить </w:t>
            </w:r>
            <w:r w:rsidRPr="00E94DA7">
              <w:rPr>
                <w:rFonts w:ascii="Times New Roman" w:hAnsi="Times New Roman"/>
                <w:sz w:val="24"/>
                <w:szCs w:val="24"/>
              </w:rPr>
              <w:lastRenderedPageBreak/>
              <w:t>к общему решению;</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3D3180" w:rsidRPr="00E94DA7" w:rsidRDefault="003D3180" w:rsidP="003D3180">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 xml:space="preserve">нера </w:t>
            </w:r>
            <w:r w:rsidRPr="00E94DA7">
              <w:rPr>
                <w:rFonts w:ascii="Times New Roman" w:hAnsi="Times New Roman"/>
                <w:sz w:val="24"/>
                <w:szCs w:val="24"/>
              </w:rPr>
              <w:lastRenderedPageBreak/>
              <w:t>высказывания и аргумен</w:t>
            </w:r>
            <w:r w:rsidRPr="00E94DA7">
              <w:rPr>
                <w:rFonts w:ascii="Times New Roman" w:hAnsi="Times New Roman"/>
                <w:sz w:val="24"/>
                <w:szCs w:val="24"/>
              </w:rPr>
              <w:softHyphen/>
              <w:t>тировать свою позицию;</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3D3180" w:rsidRDefault="003D3180" w:rsidP="003D3180">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 осуществлять взаимный конт</w:t>
            </w:r>
            <w:r w:rsidRPr="00E94DA7">
              <w:rPr>
                <w:rFonts w:ascii="Times New Roman" w:hAnsi="Times New Roman"/>
                <w:sz w:val="24"/>
                <w:szCs w:val="24"/>
              </w:rPr>
              <w:softHyphen/>
              <w:t>роль</w:t>
            </w: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Default="003D3180" w:rsidP="003D3180">
            <w:pPr>
              <w:pStyle w:val="a3"/>
              <w:jc w:val="both"/>
              <w:rPr>
                <w:rFonts w:ascii="Times New Roman" w:hAnsi="Times New Roman"/>
                <w:sz w:val="24"/>
                <w:szCs w:val="24"/>
              </w:rPr>
            </w:pPr>
          </w:p>
          <w:p w:rsidR="003D3180" w:rsidRPr="00E94DA7" w:rsidRDefault="003D3180" w:rsidP="003D3180">
            <w:pPr>
              <w:pStyle w:val="a3"/>
              <w:jc w:val="both"/>
              <w:rPr>
                <w:rFonts w:ascii="Times New Roman" w:hAnsi="Times New Roman"/>
                <w:sz w:val="24"/>
                <w:szCs w:val="24"/>
              </w:rPr>
            </w:pPr>
          </w:p>
          <w:p w:rsidR="009F140D" w:rsidRPr="00E94DA7" w:rsidRDefault="009F140D" w:rsidP="002439FE">
            <w:pPr>
              <w:pStyle w:val="a3"/>
              <w:jc w:val="both"/>
              <w:rPr>
                <w:rFonts w:ascii="Times New Roman" w:hAnsi="Times New Roman"/>
                <w:sz w:val="24"/>
                <w:szCs w:val="24"/>
              </w:rPr>
            </w:pPr>
          </w:p>
          <w:p w:rsidR="003D3180" w:rsidRPr="00E94DA7" w:rsidRDefault="003D3180" w:rsidP="003D3180">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 xml:space="preserve">ческих </w:t>
            </w:r>
            <w:r w:rsidRPr="00E94DA7">
              <w:rPr>
                <w:rFonts w:ascii="Times New Roman" w:hAnsi="Times New Roman"/>
                <w:sz w:val="24"/>
                <w:szCs w:val="24"/>
              </w:rPr>
              <w:lastRenderedPageBreak/>
              <w:t>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3D3180" w:rsidRPr="00E94DA7" w:rsidRDefault="003D3180" w:rsidP="003D3180">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r>
            <w:r w:rsidRPr="00E94DA7">
              <w:rPr>
                <w:rFonts w:ascii="Times New Roman" w:hAnsi="Times New Roman"/>
                <w:sz w:val="24"/>
                <w:szCs w:val="24"/>
              </w:rPr>
              <w:lastRenderedPageBreak/>
              <w:t>тельности.</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9F140D" w:rsidRDefault="003D3180" w:rsidP="003D3180">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3D3180" w:rsidRDefault="003D3180" w:rsidP="003D3180">
            <w:pPr>
              <w:rPr>
                <w:rFonts w:ascii="Times New Roman" w:hAnsi="Times New Roman" w:cs="Times New Roman"/>
                <w:sz w:val="24"/>
                <w:szCs w:val="24"/>
              </w:rPr>
            </w:pPr>
          </w:p>
          <w:p w:rsidR="003D3180" w:rsidRDefault="003D3180" w:rsidP="003D3180">
            <w:pPr>
              <w:rPr>
                <w:rFonts w:ascii="Times New Roman" w:hAnsi="Times New Roman" w:cs="Times New Roman"/>
                <w:sz w:val="24"/>
                <w:szCs w:val="24"/>
              </w:rPr>
            </w:pPr>
          </w:p>
          <w:p w:rsidR="003D3180" w:rsidRDefault="003D3180" w:rsidP="003D3180">
            <w:pPr>
              <w:rPr>
                <w:rFonts w:ascii="Times New Roman" w:hAnsi="Times New Roman" w:cs="Times New Roman"/>
                <w:sz w:val="24"/>
                <w:szCs w:val="24"/>
              </w:rPr>
            </w:pPr>
          </w:p>
          <w:p w:rsidR="003D3180" w:rsidRDefault="003D3180" w:rsidP="003D3180">
            <w:pPr>
              <w:rPr>
                <w:rFonts w:ascii="Times New Roman" w:hAnsi="Times New Roman" w:cs="Times New Roman"/>
                <w:sz w:val="24"/>
                <w:szCs w:val="24"/>
              </w:rPr>
            </w:pPr>
          </w:p>
          <w:p w:rsidR="003D3180" w:rsidRPr="00E94DA7" w:rsidRDefault="003D3180" w:rsidP="003D3180">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 xml:space="preserve">ческих явлениях в </w:t>
            </w:r>
            <w:r w:rsidRPr="00E94DA7">
              <w:rPr>
                <w:rFonts w:ascii="Times New Roman" w:hAnsi="Times New Roman"/>
                <w:sz w:val="24"/>
                <w:szCs w:val="24"/>
              </w:rPr>
              <w:lastRenderedPageBreak/>
              <w:t>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3D3180" w:rsidRPr="00E94DA7" w:rsidRDefault="003D3180" w:rsidP="003D3180">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lastRenderedPageBreak/>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3D3180" w:rsidRPr="00E94DA7" w:rsidRDefault="003D3180" w:rsidP="003D3180">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3D3180" w:rsidRDefault="003D3180" w:rsidP="003D3180">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066685" w:rsidRDefault="00066685" w:rsidP="003D3180">
            <w:pPr>
              <w:rPr>
                <w:rFonts w:ascii="Times New Roman" w:hAnsi="Times New Roman" w:cs="Times New Roman"/>
                <w:sz w:val="24"/>
                <w:szCs w:val="24"/>
              </w:rPr>
            </w:pPr>
          </w:p>
          <w:p w:rsidR="00066685" w:rsidRDefault="00066685" w:rsidP="003D3180">
            <w:pPr>
              <w:rPr>
                <w:rFonts w:ascii="Times New Roman" w:hAnsi="Times New Roman" w:cs="Times New Roman"/>
                <w:sz w:val="24"/>
                <w:szCs w:val="24"/>
              </w:rPr>
            </w:pPr>
          </w:p>
          <w:p w:rsidR="00066685" w:rsidRDefault="00066685" w:rsidP="003D3180">
            <w:pPr>
              <w:rPr>
                <w:rFonts w:ascii="Times New Roman" w:hAnsi="Times New Roman" w:cs="Times New Roman"/>
                <w:sz w:val="24"/>
                <w:szCs w:val="24"/>
              </w:rPr>
            </w:pPr>
          </w:p>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r>
            <w:r w:rsidRPr="00E94DA7">
              <w:rPr>
                <w:rFonts w:ascii="Times New Roman" w:hAnsi="Times New Roman"/>
                <w:sz w:val="24"/>
                <w:szCs w:val="24"/>
              </w:rPr>
              <w:lastRenderedPageBreak/>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066685" w:rsidRPr="00E94DA7" w:rsidRDefault="00066685" w:rsidP="00066685">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-строить </w:t>
            </w:r>
            <w:r w:rsidRPr="00E94DA7">
              <w:rPr>
                <w:rFonts w:ascii="Times New Roman" w:hAnsi="Times New Roman"/>
                <w:sz w:val="24"/>
                <w:szCs w:val="24"/>
              </w:rPr>
              <w:lastRenderedPageBreak/>
              <w:t>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066685" w:rsidRDefault="00066685" w:rsidP="00066685">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066685" w:rsidRDefault="00066685" w:rsidP="00066685">
            <w:pPr>
              <w:rPr>
                <w:rFonts w:ascii="Times New Roman" w:hAnsi="Times New Roman" w:cs="Times New Roman"/>
                <w:sz w:val="24"/>
                <w:szCs w:val="24"/>
              </w:rPr>
            </w:pPr>
          </w:p>
          <w:p w:rsidR="00066685" w:rsidRDefault="00066685" w:rsidP="00066685">
            <w:pPr>
              <w:rPr>
                <w:rFonts w:ascii="Times New Roman" w:hAnsi="Times New Roman" w:cs="Times New Roman"/>
                <w:sz w:val="24"/>
                <w:szCs w:val="24"/>
              </w:rPr>
            </w:pPr>
          </w:p>
          <w:p w:rsidR="00066685" w:rsidRDefault="00066685" w:rsidP="00066685">
            <w:pPr>
              <w:rPr>
                <w:rFonts w:ascii="Times New Roman" w:hAnsi="Times New Roman" w:cs="Times New Roman"/>
                <w:sz w:val="24"/>
                <w:szCs w:val="24"/>
              </w:rPr>
            </w:pPr>
          </w:p>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lastRenderedPageBreak/>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066685" w:rsidRPr="00E94DA7" w:rsidRDefault="00066685" w:rsidP="00066685">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-строить понятные для </w:t>
            </w:r>
            <w:r w:rsidRPr="00E94DA7">
              <w:rPr>
                <w:rFonts w:ascii="Times New Roman" w:hAnsi="Times New Roman"/>
                <w:sz w:val="24"/>
                <w:szCs w:val="24"/>
              </w:rPr>
              <w:lastRenderedPageBreak/>
              <w:t>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066685" w:rsidRDefault="00066685" w:rsidP="00066685">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066685" w:rsidRDefault="00066685" w:rsidP="00066685">
            <w:pPr>
              <w:rPr>
                <w:rFonts w:ascii="Times New Roman" w:hAnsi="Times New Roman" w:cs="Times New Roman"/>
                <w:sz w:val="24"/>
                <w:szCs w:val="24"/>
              </w:rPr>
            </w:pPr>
          </w:p>
          <w:p w:rsidR="00066685" w:rsidRDefault="00066685" w:rsidP="00066685">
            <w:pPr>
              <w:rPr>
                <w:rFonts w:ascii="Times New Roman" w:hAnsi="Times New Roman" w:cs="Times New Roman"/>
                <w:sz w:val="24"/>
                <w:szCs w:val="24"/>
              </w:rPr>
            </w:pPr>
          </w:p>
          <w:p w:rsidR="00066685" w:rsidRDefault="00066685" w:rsidP="00066685">
            <w:pPr>
              <w:rPr>
                <w:rFonts w:ascii="Times New Roman" w:hAnsi="Times New Roman" w:cs="Times New Roman"/>
                <w:sz w:val="24"/>
                <w:szCs w:val="24"/>
              </w:rPr>
            </w:pPr>
          </w:p>
          <w:p w:rsidR="00066685" w:rsidRDefault="00066685" w:rsidP="00066685">
            <w:pPr>
              <w:rPr>
                <w:rFonts w:ascii="Times New Roman" w:hAnsi="Times New Roman" w:cs="Times New Roman"/>
                <w:sz w:val="24"/>
                <w:szCs w:val="24"/>
              </w:rPr>
            </w:pPr>
          </w:p>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r>
            <w:r w:rsidRPr="00E94DA7">
              <w:rPr>
                <w:rFonts w:ascii="Times New Roman" w:hAnsi="Times New Roman"/>
                <w:sz w:val="24"/>
                <w:szCs w:val="24"/>
              </w:rPr>
              <w:lastRenderedPageBreak/>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066685" w:rsidRPr="00E94DA7" w:rsidRDefault="00066685" w:rsidP="00066685">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-строить </w:t>
            </w:r>
            <w:r w:rsidRPr="00E94DA7">
              <w:rPr>
                <w:rFonts w:ascii="Times New Roman" w:hAnsi="Times New Roman"/>
                <w:sz w:val="24"/>
                <w:szCs w:val="24"/>
              </w:rPr>
              <w:lastRenderedPageBreak/>
              <w:t>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066685" w:rsidRDefault="00066685" w:rsidP="00066685">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066685" w:rsidRDefault="00066685" w:rsidP="00066685">
            <w:pPr>
              <w:rPr>
                <w:rFonts w:ascii="Times New Roman" w:hAnsi="Times New Roman" w:cs="Times New Roman"/>
                <w:sz w:val="24"/>
                <w:szCs w:val="24"/>
              </w:rPr>
            </w:pPr>
          </w:p>
          <w:p w:rsidR="00066685" w:rsidRDefault="00066685" w:rsidP="00066685">
            <w:pPr>
              <w:rPr>
                <w:rFonts w:ascii="Times New Roman" w:hAnsi="Times New Roman" w:cs="Times New Roman"/>
                <w:sz w:val="24"/>
                <w:szCs w:val="24"/>
              </w:rPr>
            </w:pPr>
          </w:p>
          <w:p w:rsidR="00066685" w:rsidRDefault="00066685" w:rsidP="00066685">
            <w:pPr>
              <w:rPr>
                <w:rFonts w:ascii="Times New Roman" w:hAnsi="Times New Roman" w:cs="Times New Roman"/>
                <w:sz w:val="24"/>
                <w:szCs w:val="24"/>
              </w:rPr>
            </w:pPr>
          </w:p>
          <w:p w:rsidR="00066685" w:rsidRPr="00E94DA7" w:rsidRDefault="00066685" w:rsidP="00066685">
            <w:pPr>
              <w:rPr>
                <w:rFonts w:ascii="Times New Roman" w:hAnsi="Times New Roman" w:cs="Times New Roman"/>
                <w:sz w:val="24"/>
                <w:szCs w:val="24"/>
              </w:rPr>
            </w:pPr>
          </w:p>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lastRenderedPageBreak/>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вила вежливости;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066685" w:rsidRPr="00E94DA7" w:rsidRDefault="00066685" w:rsidP="00066685">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-строить понятные для </w:t>
            </w:r>
            <w:r w:rsidRPr="00E94DA7">
              <w:rPr>
                <w:rFonts w:ascii="Times New Roman" w:hAnsi="Times New Roman"/>
                <w:sz w:val="24"/>
                <w:szCs w:val="24"/>
              </w:rPr>
              <w:lastRenderedPageBreak/>
              <w:t>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9F140D" w:rsidRPr="00E94DA7" w:rsidRDefault="00066685" w:rsidP="00066685">
            <w:pPr>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val="restart"/>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умения проявлять познавательную инициативу в оказании помощи героям учебника</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 xml:space="preserve">тических зависимостей в </w:t>
            </w:r>
            <w:r w:rsidRPr="00E94DA7">
              <w:rPr>
                <w:rFonts w:ascii="Times New Roman" w:hAnsi="Times New Roman" w:cs="Times New Roman"/>
                <w:sz w:val="24"/>
                <w:szCs w:val="24"/>
              </w:rPr>
              <w:lastRenderedPageBreak/>
              <w:t>окру</w:t>
            </w:r>
            <w:r w:rsidRPr="00E94DA7">
              <w:rPr>
                <w:rFonts w:ascii="Times New Roman" w:hAnsi="Times New Roman" w:cs="Times New Roman"/>
                <w:sz w:val="24"/>
                <w:szCs w:val="24"/>
              </w:rPr>
              <w:softHyphen/>
              <w:t>жающем мире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 xml:space="preserve">щих </w:t>
            </w:r>
            <w:r w:rsidRPr="00E94DA7">
              <w:rPr>
                <w:rFonts w:ascii="Times New Roman" w:hAnsi="Times New Roman" w:cs="Times New Roman"/>
                <w:sz w:val="24"/>
                <w:szCs w:val="24"/>
              </w:rPr>
              <w:lastRenderedPageBreak/>
              <w:t>людей</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9F140D" w:rsidRPr="00E94DA7" w:rsidRDefault="009F140D" w:rsidP="002439FE">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Возможность для </w:t>
            </w:r>
            <w:r w:rsidRPr="00E94DA7">
              <w:rPr>
                <w:rFonts w:ascii="Times New Roman" w:hAnsi="Times New Roman" w:cs="Times New Roman"/>
                <w:sz w:val="24"/>
                <w:szCs w:val="24"/>
              </w:rPr>
              <w:lastRenderedPageBreak/>
              <w:t>формирования представления о значении математики для познания окружающего мира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9F140D" w:rsidRPr="00E94DA7" w:rsidRDefault="009F140D" w:rsidP="002439FE">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 xml:space="preserve">матических зависимостей в </w:t>
            </w:r>
            <w:r w:rsidRPr="00E94DA7">
              <w:rPr>
                <w:rFonts w:ascii="Times New Roman" w:hAnsi="Times New Roman" w:cs="Times New Roman"/>
                <w:sz w:val="24"/>
                <w:szCs w:val="24"/>
              </w:rPr>
              <w:lastRenderedPageBreak/>
              <w:t>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интереса к познанию </w:t>
            </w:r>
            <w:r w:rsidRPr="00E94DA7">
              <w:rPr>
                <w:rFonts w:ascii="Times New Roman" w:hAnsi="Times New Roman" w:cs="Times New Roman"/>
                <w:sz w:val="24"/>
                <w:szCs w:val="24"/>
              </w:rPr>
              <w:lastRenderedPageBreak/>
              <w:t>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9F140D" w:rsidRPr="00E94DA7" w:rsidRDefault="009F140D" w:rsidP="002439FE">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положительного отношения к урокам математики через создание ситуации успеха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умения понимания предложений и </w:t>
            </w:r>
            <w:r w:rsidRPr="00E94DA7">
              <w:rPr>
                <w:rFonts w:ascii="Times New Roman" w:hAnsi="Times New Roman" w:cs="Times New Roman"/>
                <w:sz w:val="24"/>
                <w:szCs w:val="24"/>
              </w:rPr>
              <w:lastRenderedPageBreak/>
              <w:t>оценок учите</w:t>
            </w:r>
            <w:r w:rsidRPr="00E94DA7">
              <w:rPr>
                <w:rFonts w:ascii="Times New Roman" w:hAnsi="Times New Roman" w:cs="Times New Roman"/>
                <w:sz w:val="24"/>
                <w:szCs w:val="24"/>
              </w:rPr>
              <w:softHyphen/>
              <w:t>ля и одноклассников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9F140D" w:rsidRPr="00E94DA7" w:rsidRDefault="009F140D" w:rsidP="002439FE">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 xml:space="preserve">Возможность формировать </w:t>
            </w:r>
            <w:r w:rsidRPr="00E94DA7">
              <w:rPr>
                <w:rFonts w:ascii="Times New Roman" w:hAnsi="Times New Roman" w:cs="Times New Roman"/>
                <w:sz w:val="24"/>
                <w:szCs w:val="24"/>
              </w:rPr>
              <w:lastRenderedPageBreak/>
              <w:t>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hAnsi="Times New Roman" w:cs="Times New Roman"/>
                <w:sz w:val="24"/>
                <w:szCs w:val="24"/>
              </w:rPr>
            </w:pP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lastRenderedPageBreak/>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pStyle w:val="a3"/>
              <w:jc w:val="both"/>
              <w:rPr>
                <w:rFonts w:ascii="Times New Roman" w:hAnsi="Times New Roman"/>
                <w:sz w:val="24"/>
                <w:szCs w:val="24"/>
              </w:rPr>
            </w:pPr>
            <w:r w:rsidRPr="00E94DA7">
              <w:rPr>
                <w:rFonts w:ascii="Times New Roman" w:hAnsi="Times New Roman"/>
                <w:sz w:val="24"/>
                <w:szCs w:val="24"/>
              </w:rPr>
              <w:t>Формирование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9F140D" w:rsidRPr="00E94DA7" w:rsidRDefault="009F140D" w:rsidP="002439FE">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9F140D" w:rsidRDefault="009F140D"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Default="00740FFC" w:rsidP="002439FE">
            <w:pPr>
              <w:spacing w:after="0" w:line="240" w:lineRule="auto"/>
              <w:rPr>
                <w:rFonts w:ascii="Times New Roman" w:eastAsia="Times New Roman" w:hAnsi="Times New Roman" w:cs="Times New Roman"/>
                <w:sz w:val="24"/>
                <w:szCs w:val="24"/>
                <w:lang w:eastAsia="en-US"/>
              </w:rPr>
            </w:pP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740FFC" w:rsidRPr="00E94DA7" w:rsidRDefault="00740FFC" w:rsidP="00740FFC">
            <w:pPr>
              <w:pStyle w:val="a3"/>
              <w:jc w:val="both"/>
              <w:rPr>
                <w:rFonts w:ascii="Times New Roman" w:hAnsi="Times New Roman"/>
                <w:sz w:val="24"/>
                <w:szCs w:val="24"/>
              </w:rPr>
            </w:pPr>
            <w:r w:rsidRPr="00E94DA7">
              <w:rPr>
                <w:rFonts w:ascii="Times New Roman" w:hAnsi="Times New Roman"/>
                <w:sz w:val="24"/>
                <w:szCs w:val="24"/>
              </w:rPr>
              <w:t>Формирование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740FFC" w:rsidRPr="00E94DA7" w:rsidRDefault="00740FFC" w:rsidP="00740FFC">
            <w:pPr>
              <w:pStyle w:val="a3"/>
              <w:jc w:val="both"/>
              <w:rPr>
                <w:rFonts w:ascii="Times New Roman" w:hAnsi="Times New Roman"/>
                <w:sz w:val="24"/>
                <w:szCs w:val="24"/>
              </w:rPr>
            </w:pPr>
            <w:r w:rsidRPr="00E94DA7">
              <w:rPr>
                <w:rFonts w:ascii="Times New Roman" w:hAnsi="Times New Roman"/>
                <w:sz w:val="24"/>
                <w:szCs w:val="24"/>
              </w:rPr>
              <w:t>Формирование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740FFC" w:rsidRPr="00E94DA7" w:rsidRDefault="00740FFC" w:rsidP="00740FFC">
            <w:pPr>
              <w:pStyle w:val="a3"/>
              <w:jc w:val="both"/>
              <w:rPr>
                <w:rFonts w:ascii="Times New Roman" w:hAnsi="Times New Roman"/>
                <w:sz w:val="24"/>
                <w:szCs w:val="24"/>
              </w:rPr>
            </w:pPr>
            <w:r w:rsidRPr="00E94DA7">
              <w:rPr>
                <w:rFonts w:ascii="Times New Roman" w:hAnsi="Times New Roman"/>
                <w:sz w:val="24"/>
                <w:szCs w:val="24"/>
              </w:rPr>
              <w:t>Формирование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r>
            <w:r w:rsidRPr="00E94DA7">
              <w:rPr>
                <w:rFonts w:ascii="Times New Roman" w:hAnsi="Times New Roman" w:cs="Times New Roman"/>
                <w:sz w:val="24"/>
                <w:szCs w:val="24"/>
              </w:rPr>
              <w:lastRenderedPageBreak/>
              <w:t>вательной деятельности</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740FFC" w:rsidRPr="00E94DA7" w:rsidRDefault="00740FFC" w:rsidP="00740FFC">
            <w:pPr>
              <w:pStyle w:val="a3"/>
              <w:jc w:val="both"/>
              <w:rPr>
                <w:rFonts w:ascii="Times New Roman" w:hAnsi="Times New Roman"/>
                <w:sz w:val="24"/>
                <w:szCs w:val="24"/>
              </w:rPr>
            </w:pPr>
            <w:r w:rsidRPr="00E94DA7">
              <w:rPr>
                <w:rFonts w:ascii="Times New Roman" w:hAnsi="Times New Roman"/>
                <w:sz w:val="24"/>
                <w:szCs w:val="24"/>
              </w:rPr>
              <w:t>Формирование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Возможность для </w:t>
            </w:r>
            <w:r w:rsidRPr="00E94DA7">
              <w:rPr>
                <w:rFonts w:ascii="Times New Roman" w:hAnsi="Times New Roman" w:cs="Times New Roman"/>
                <w:sz w:val="24"/>
                <w:szCs w:val="24"/>
              </w:rPr>
              <w:lastRenderedPageBreak/>
              <w:t>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740FFC" w:rsidRPr="00E94DA7" w:rsidRDefault="00740FFC" w:rsidP="00740FFC">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740FFC" w:rsidRPr="00E94DA7" w:rsidRDefault="00740FFC" w:rsidP="00740FFC">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740FFC" w:rsidRDefault="00740FFC"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Возможность для формирования понимания </w:t>
            </w:r>
            <w:r w:rsidRPr="00E94DA7">
              <w:rPr>
                <w:rFonts w:ascii="Times New Roman" w:hAnsi="Times New Roman" w:cs="Times New Roman"/>
                <w:sz w:val="24"/>
                <w:szCs w:val="24"/>
              </w:rPr>
              <w:lastRenderedPageBreak/>
              <w:t>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 xml:space="preserve">ональной организации </w:t>
            </w:r>
            <w:r w:rsidRPr="00E94DA7">
              <w:rPr>
                <w:rFonts w:ascii="Times New Roman" w:hAnsi="Times New Roman" w:cs="Times New Roman"/>
                <w:sz w:val="24"/>
                <w:szCs w:val="24"/>
              </w:rPr>
              <w:lastRenderedPageBreak/>
              <w:t>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Формирования понимания 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lastRenderedPageBreak/>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r>
            <w:r w:rsidRPr="00E94DA7">
              <w:rPr>
                <w:rFonts w:ascii="Times New Roman" w:hAnsi="Times New Roman" w:cs="Times New Roman"/>
                <w:sz w:val="24"/>
                <w:szCs w:val="24"/>
              </w:rPr>
              <w:lastRenderedPageBreak/>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умения </w:t>
            </w:r>
            <w:r w:rsidRPr="00E94DA7">
              <w:rPr>
                <w:rFonts w:ascii="Times New Roman" w:hAnsi="Times New Roman" w:cs="Times New Roman"/>
                <w:sz w:val="24"/>
                <w:szCs w:val="24"/>
              </w:rPr>
              <w:lastRenderedPageBreak/>
              <w:t>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умения </w:t>
            </w:r>
            <w:r w:rsidRPr="00E94DA7">
              <w:rPr>
                <w:rFonts w:ascii="Times New Roman" w:hAnsi="Times New Roman" w:cs="Times New Roman"/>
                <w:sz w:val="24"/>
                <w:szCs w:val="24"/>
              </w:rPr>
              <w:lastRenderedPageBreak/>
              <w:t>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Формирования понимания </w:t>
            </w:r>
            <w:r w:rsidRPr="00E94DA7">
              <w:rPr>
                <w:rFonts w:ascii="Times New Roman" w:hAnsi="Times New Roman" w:cs="Times New Roman"/>
                <w:sz w:val="24"/>
                <w:szCs w:val="24"/>
              </w:rPr>
              <w:lastRenderedPageBreak/>
              <w:t>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lastRenderedPageBreak/>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 xml:space="preserve">матических зависимостей в </w:t>
            </w:r>
            <w:r w:rsidRPr="00E94DA7">
              <w:rPr>
                <w:rFonts w:ascii="Times New Roman" w:hAnsi="Times New Roman" w:cs="Times New Roman"/>
                <w:sz w:val="24"/>
                <w:szCs w:val="24"/>
              </w:rPr>
              <w:lastRenderedPageBreak/>
              <w:t>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Возможность для </w:t>
            </w:r>
            <w:r w:rsidRPr="00E94DA7">
              <w:rPr>
                <w:rFonts w:ascii="Times New Roman" w:hAnsi="Times New Roman" w:cs="Times New Roman"/>
                <w:sz w:val="24"/>
                <w:szCs w:val="24"/>
              </w:rPr>
              <w:lastRenderedPageBreak/>
              <w:t>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hAnsi="Times New Roman" w:cs="Times New Roman"/>
                <w:sz w:val="24"/>
                <w:szCs w:val="24"/>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Возможность для формирования представления о значении </w:t>
            </w:r>
            <w:r w:rsidRPr="00E94DA7">
              <w:rPr>
                <w:rFonts w:ascii="Times New Roman" w:hAnsi="Times New Roman" w:cs="Times New Roman"/>
                <w:sz w:val="24"/>
                <w:szCs w:val="24"/>
              </w:rPr>
              <w:lastRenderedPageBreak/>
              <w:t>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первоначальной ориентации </w:t>
            </w:r>
            <w:r w:rsidRPr="00E94DA7">
              <w:rPr>
                <w:rFonts w:ascii="Times New Roman" w:hAnsi="Times New Roman" w:cs="Times New Roman"/>
                <w:sz w:val="24"/>
                <w:szCs w:val="24"/>
              </w:rPr>
              <w:lastRenderedPageBreak/>
              <w:t>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Pr="00E94DA7"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 xml:space="preserve">матических зависимостей в </w:t>
            </w:r>
            <w:r w:rsidRPr="00E94DA7">
              <w:rPr>
                <w:rFonts w:ascii="Times New Roman" w:hAnsi="Times New Roman" w:cs="Times New Roman"/>
                <w:sz w:val="24"/>
                <w:szCs w:val="24"/>
              </w:rPr>
              <w:lastRenderedPageBreak/>
              <w:t>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pStyle w:val="a3"/>
              <w:jc w:val="both"/>
              <w:rPr>
                <w:rFonts w:ascii="Times New Roman" w:hAnsi="Times New Roman"/>
                <w:sz w:val="24"/>
                <w:szCs w:val="24"/>
              </w:rPr>
            </w:pPr>
            <w:r w:rsidRPr="00E94DA7">
              <w:rPr>
                <w:rFonts w:ascii="Times New Roman" w:hAnsi="Times New Roman"/>
                <w:sz w:val="24"/>
                <w:szCs w:val="24"/>
              </w:rPr>
              <w:t>Формирование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интереса к познанию </w:t>
            </w:r>
            <w:r w:rsidRPr="00E94DA7">
              <w:rPr>
                <w:rFonts w:ascii="Times New Roman" w:hAnsi="Times New Roman" w:cs="Times New Roman"/>
                <w:sz w:val="24"/>
                <w:szCs w:val="24"/>
              </w:rPr>
              <w:lastRenderedPageBreak/>
              <w:t>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215641" w:rsidRPr="00E94DA7" w:rsidRDefault="00215641" w:rsidP="00215641">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215641" w:rsidRDefault="00215641" w:rsidP="00215641">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3A0CEB" w:rsidRDefault="003A0CEB" w:rsidP="00215641">
            <w:pPr>
              <w:spacing w:after="0" w:line="240" w:lineRule="auto"/>
              <w:rPr>
                <w:rFonts w:ascii="Times New Roman" w:hAnsi="Times New Roman" w:cs="Times New Roman"/>
                <w:sz w:val="24"/>
                <w:szCs w:val="24"/>
              </w:rPr>
            </w:pPr>
          </w:p>
          <w:p w:rsidR="003A0CEB" w:rsidRDefault="003A0CEB" w:rsidP="00215641">
            <w:pPr>
              <w:spacing w:after="0" w:line="240" w:lineRule="auto"/>
              <w:rPr>
                <w:rFonts w:ascii="Times New Roman" w:hAnsi="Times New Roman" w:cs="Times New Roman"/>
                <w:sz w:val="24"/>
                <w:szCs w:val="24"/>
              </w:rPr>
            </w:pPr>
          </w:p>
          <w:p w:rsidR="003A0CEB" w:rsidRDefault="003A0CEB" w:rsidP="00215641">
            <w:pPr>
              <w:spacing w:after="0" w:line="240" w:lineRule="auto"/>
              <w:rPr>
                <w:rFonts w:ascii="Times New Roman" w:hAnsi="Times New Roman" w:cs="Times New Roman"/>
                <w:sz w:val="24"/>
                <w:szCs w:val="24"/>
              </w:rPr>
            </w:pPr>
          </w:p>
          <w:p w:rsidR="003A0CEB" w:rsidRPr="00E94DA7" w:rsidRDefault="003A0CEB" w:rsidP="00215641">
            <w:pPr>
              <w:spacing w:after="0" w:line="240" w:lineRule="auto"/>
              <w:rPr>
                <w:rFonts w:ascii="Times New Roman" w:hAnsi="Times New Roman" w:cs="Times New Roman"/>
                <w:sz w:val="24"/>
                <w:szCs w:val="24"/>
              </w:rPr>
            </w:pP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умения </w:t>
            </w:r>
            <w:r w:rsidRPr="00E94DA7">
              <w:rPr>
                <w:rFonts w:ascii="Times New Roman" w:hAnsi="Times New Roman" w:cs="Times New Roman"/>
                <w:sz w:val="24"/>
                <w:szCs w:val="24"/>
              </w:rPr>
              <w:lastRenderedPageBreak/>
              <w:t>проявлять познавательную инициативу в оказании помощи героям учебника</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215641" w:rsidRDefault="00215641" w:rsidP="002439FE">
            <w:pPr>
              <w:spacing w:after="0" w:line="240" w:lineRule="auto"/>
              <w:rPr>
                <w:rFonts w:ascii="Times New Roman" w:eastAsia="Times New Roman" w:hAnsi="Times New Roman" w:cs="Times New Roman"/>
                <w:sz w:val="24"/>
                <w:szCs w:val="24"/>
                <w:lang w:eastAsia="en-US"/>
              </w:rPr>
            </w:pPr>
          </w:p>
          <w:p w:rsidR="00215641" w:rsidRPr="00E94DA7" w:rsidRDefault="00215641"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F40FE9">
            <w:pPr>
              <w:spacing w:after="0" w:line="240" w:lineRule="auto"/>
              <w:ind w:firstLine="884"/>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sz w:val="24"/>
                <w:szCs w:val="24"/>
              </w:rPr>
            </w:pPr>
            <w:r w:rsidRPr="0046078E">
              <w:rPr>
                <w:rFonts w:ascii="Times New Roman" w:hAnsi="Times New Roman" w:cs="Times New Roman"/>
                <w:sz w:val="24"/>
                <w:szCs w:val="24"/>
              </w:rPr>
              <w:t xml:space="preserve"> Решение задач с </w:t>
            </w:r>
            <w:proofErr w:type="spellStart"/>
            <w:r w:rsidRPr="0046078E">
              <w:rPr>
                <w:rFonts w:ascii="Times New Roman" w:hAnsi="Times New Roman" w:cs="Times New Roman"/>
                <w:sz w:val="24"/>
                <w:szCs w:val="24"/>
              </w:rPr>
              <w:t>использова</w:t>
            </w:r>
            <w:r w:rsidR="00897170" w:rsidRPr="0046078E">
              <w:rPr>
                <w:rFonts w:ascii="Times New Roman" w:hAnsi="Times New Roman" w:cs="Times New Roman"/>
                <w:sz w:val="24"/>
                <w:szCs w:val="24"/>
              </w:rPr>
              <w:t>-</w:t>
            </w:r>
            <w:r w:rsidRPr="0046078E">
              <w:rPr>
                <w:rFonts w:ascii="Times New Roman" w:hAnsi="Times New Roman" w:cs="Times New Roman"/>
                <w:sz w:val="24"/>
                <w:szCs w:val="24"/>
              </w:rPr>
              <w:t>нием</w:t>
            </w:r>
            <w:proofErr w:type="spellEnd"/>
            <w:r w:rsidRPr="0046078E">
              <w:rPr>
                <w:rFonts w:ascii="Times New Roman" w:hAnsi="Times New Roman" w:cs="Times New Roman"/>
                <w:sz w:val="24"/>
                <w:szCs w:val="24"/>
              </w:rPr>
              <w:t xml:space="preserve"> данных таблицы.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измерять с помощью</w:t>
            </w:r>
            <w:r w:rsidR="00897170" w:rsidRPr="0046078E">
              <w:rPr>
                <w:rFonts w:ascii="Times New Roman" w:hAnsi="Times New Roman" w:cs="Times New Roman"/>
                <w:spacing w:val="-2"/>
              </w:rPr>
              <w:t xml:space="preserve"> </w:t>
            </w:r>
            <w:r w:rsidRPr="0046078E">
              <w:rPr>
                <w:rFonts w:ascii="Times New Roman" w:hAnsi="Times New Roman" w:cs="Times New Roman"/>
                <w:spacing w:val="-3"/>
              </w:rPr>
              <w:t>палетки площадь прямоугольни</w:t>
            </w:r>
            <w:r w:rsidRPr="0046078E">
              <w:rPr>
                <w:rFonts w:ascii="Times New Roman" w:hAnsi="Times New Roman" w:cs="Times New Roman"/>
                <w:spacing w:val="-2"/>
              </w:rPr>
              <w:t>ка; чертить квадрат с данной</w:t>
            </w:r>
            <w:r w:rsidR="00897170" w:rsidRPr="0046078E">
              <w:rPr>
                <w:rFonts w:ascii="Times New Roman" w:hAnsi="Times New Roman" w:cs="Times New Roman"/>
                <w:spacing w:val="-2"/>
              </w:rPr>
              <w:t xml:space="preserve"> </w:t>
            </w:r>
            <w:r w:rsidRPr="0046078E">
              <w:rPr>
                <w:rFonts w:ascii="Times New Roman" w:hAnsi="Times New Roman" w:cs="Times New Roman"/>
                <w:spacing w:val="-3"/>
              </w:rPr>
              <w:t xml:space="preserve">стороной; методом подбора определять длину и ширину прямоугольника по известной </w:t>
            </w:r>
            <w:r w:rsidRPr="0046078E">
              <w:rPr>
                <w:rFonts w:ascii="Times New Roman" w:hAnsi="Times New Roman" w:cs="Times New Roman"/>
                <w:spacing w:val="-3"/>
              </w:rPr>
              <w:lastRenderedPageBreak/>
              <w:t>площади; формулировать задачу по</w:t>
            </w:r>
            <w:r w:rsidRPr="0046078E">
              <w:rPr>
                <w:rFonts w:ascii="Times New Roman" w:hAnsi="Times New Roman" w:cs="Times New Roman"/>
              </w:rPr>
              <w:t xml:space="preserve"> краткой записи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использование самостоятельно выполненных схем и рисунков. </w:t>
            </w:r>
          </w:p>
          <w:p w:rsidR="009F140D" w:rsidRPr="00E94DA7" w:rsidRDefault="00740FFC" w:rsidP="002439FE">
            <w:pPr>
              <w:pStyle w:val="a5"/>
              <w:spacing w:before="0" w:beforeAutospacing="0" w:after="0" w:afterAutospacing="0"/>
            </w:pPr>
            <w:r>
              <w:rPr>
                <w:i/>
              </w:rPr>
              <w:t xml:space="preserve">Регулятивные </w:t>
            </w:r>
            <w:r w:rsidR="009F140D" w:rsidRPr="00E94DA7">
              <w:rPr>
                <w:i/>
              </w:rPr>
              <w:t>прогнозировать</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sz w:val="24"/>
                <w:szCs w:val="24"/>
              </w:rPr>
            </w:pPr>
            <w:r w:rsidRPr="0046078E">
              <w:rPr>
                <w:rFonts w:ascii="Times New Roman" w:hAnsi="Times New Roman" w:cs="Times New Roman"/>
                <w:sz w:val="24"/>
                <w:szCs w:val="24"/>
              </w:rPr>
              <w:t>Решение задач с помощью диаграмм.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формулировать задачу</w:t>
            </w:r>
            <w:r w:rsidR="0046078E">
              <w:rPr>
                <w:rFonts w:ascii="Times New Roman" w:hAnsi="Times New Roman" w:cs="Times New Roman"/>
                <w:spacing w:val="-2"/>
              </w:rPr>
              <w:t xml:space="preserve"> </w:t>
            </w:r>
            <w:r w:rsidRPr="0046078E">
              <w:rPr>
                <w:rFonts w:ascii="Times New Roman" w:hAnsi="Times New Roman" w:cs="Times New Roman"/>
                <w:spacing w:val="-3"/>
              </w:rPr>
              <w:t>по данному решению; формули</w:t>
            </w:r>
            <w:r w:rsidRPr="0046078E">
              <w:rPr>
                <w:rFonts w:ascii="Times New Roman" w:hAnsi="Times New Roman" w:cs="Times New Roman"/>
                <w:spacing w:val="-2"/>
              </w:rPr>
              <w:t>ровать задачу по данной диа</w:t>
            </w:r>
            <w:r w:rsidRPr="0046078E">
              <w:rPr>
                <w:rFonts w:ascii="Times New Roman" w:hAnsi="Times New Roman" w:cs="Times New Roman"/>
                <w:spacing w:val="-3"/>
              </w:rPr>
              <w:t>грамме; решать арифметические</w:t>
            </w:r>
            <w:r w:rsidR="0046078E">
              <w:rPr>
                <w:rFonts w:ascii="Times New Roman" w:hAnsi="Times New Roman" w:cs="Times New Roman"/>
                <w:spacing w:val="-3"/>
              </w:rPr>
              <w:t xml:space="preserve"> </w:t>
            </w:r>
            <w:r w:rsidRPr="0046078E">
              <w:rPr>
                <w:rFonts w:ascii="Times New Roman" w:hAnsi="Times New Roman" w:cs="Times New Roman"/>
                <w:spacing w:val="-3"/>
              </w:rPr>
              <w:t>задачи; формулировать задачи</w:t>
            </w:r>
            <w:r w:rsidR="0046078E">
              <w:rPr>
                <w:rFonts w:ascii="Times New Roman" w:hAnsi="Times New Roman" w:cs="Times New Roman"/>
                <w:spacing w:val="-3"/>
              </w:rPr>
              <w:t xml:space="preserve"> </w:t>
            </w:r>
            <w:r w:rsidRPr="0046078E">
              <w:rPr>
                <w:rFonts w:ascii="Times New Roman" w:hAnsi="Times New Roman" w:cs="Times New Roman"/>
                <w:spacing w:val="-2"/>
              </w:rPr>
              <w:t>на разностное сравнение, в усло</w:t>
            </w:r>
            <w:r w:rsidRPr="0046078E">
              <w:rPr>
                <w:rFonts w:ascii="Times New Roman" w:hAnsi="Times New Roman" w:cs="Times New Roman"/>
                <w:spacing w:val="-2"/>
              </w:rPr>
              <w:softHyphen/>
            </w:r>
            <w:r w:rsidRPr="0046078E">
              <w:rPr>
                <w:rFonts w:ascii="Times New Roman" w:hAnsi="Times New Roman" w:cs="Times New Roman"/>
                <w:spacing w:val="-1"/>
              </w:rPr>
              <w:t xml:space="preserve">вии которой одно из данных является результатом кратного </w:t>
            </w:r>
            <w:r w:rsidRPr="0046078E">
              <w:rPr>
                <w:rFonts w:ascii="Times New Roman" w:hAnsi="Times New Roman" w:cs="Times New Roman"/>
              </w:rPr>
              <w:t>сравнения</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использование материальных объектов, схем, рисунков; проведение сравнения, классификации, выбор эффективного способа решения.</w:t>
            </w:r>
          </w:p>
          <w:p w:rsidR="009F140D" w:rsidRPr="00E94DA7" w:rsidRDefault="00740FFC" w:rsidP="002439FE">
            <w:pPr>
              <w:pStyle w:val="a5"/>
              <w:spacing w:before="0" w:beforeAutospacing="0" w:after="0" w:afterAutospacing="0"/>
              <w:rPr>
                <w:b/>
              </w:rPr>
            </w:pPr>
            <w:r>
              <w:rPr>
                <w:i/>
              </w:rPr>
              <w:t xml:space="preserve">Регулятивные </w:t>
            </w:r>
            <w:r w:rsidR="009F140D" w:rsidRPr="00E94DA7">
              <w:rPr>
                <w:i/>
              </w:rPr>
              <w:t>использовать установленные правила в контроле способа решения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E045BC" w:rsidRPr="0046078E" w:rsidRDefault="00E045BC" w:rsidP="00E045BC">
            <w:pPr>
              <w:rPr>
                <w:rFonts w:ascii="Times New Roman" w:hAnsi="Times New Roman" w:cs="Times New Roman"/>
                <w:sz w:val="24"/>
                <w:szCs w:val="24"/>
              </w:rPr>
            </w:pPr>
            <w:proofErr w:type="spellStart"/>
            <w:r w:rsidRPr="0046078E">
              <w:rPr>
                <w:rFonts w:ascii="Times New Roman" w:hAnsi="Times New Roman" w:cs="Times New Roman"/>
                <w:sz w:val="24"/>
                <w:szCs w:val="24"/>
              </w:rPr>
              <w:t>Самостоя</w:t>
            </w:r>
            <w:r w:rsidR="0046078E">
              <w:rPr>
                <w:rFonts w:ascii="Times New Roman" w:hAnsi="Times New Roman" w:cs="Times New Roman"/>
                <w:sz w:val="24"/>
                <w:szCs w:val="24"/>
              </w:rPr>
              <w:t>-те</w:t>
            </w:r>
            <w:r w:rsidRPr="0046078E">
              <w:rPr>
                <w:rFonts w:ascii="Times New Roman" w:hAnsi="Times New Roman" w:cs="Times New Roman"/>
                <w:sz w:val="24"/>
                <w:szCs w:val="24"/>
              </w:rPr>
              <w:t>льная</w:t>
            </w:r>
            <w:proofErr w:type="spellEnd"/>
            <w:r w:rsidRPr="0046078E">
              <w:rPr>
                <w:rFonts w:ascii="Times New Roman" w:hAnsi="Times New Roman" w:cs="Times New Roman"/>
                <w:sz w:val="24"/>
                <w:szCs w:val="24"/>
              </w:rPr>
              <w:t xml:space="preserve"> </w:t>
            </w:r>
            <w:r w:rsidR="009F140D" w:rsidRPr="0046078E">
              <w:rPr>
                <w:rFonts w:ascii="Times New Roman" w:hAnsi="Times New Roman" w:cs="Times New Roman"/>
                <w:sz w:val="24"/>
                <w:szCs w:val="24"/>
              </w:rPr>
              <w:t>работа «</w:t>
            </w:r>
            <w:r w:rsidR="008069D2" w:rsidRPr="0046078E">
              <w:rPr>
                <w:rFonts w:ascii="Times New Roman" w:hAnsi="Times New Roman" w:cs="Times New Roman"/>
                <w:sz w:val="24"/>
                <w:szCs w:val="24"/>
              </w:rPr>
              <w:t>Арифметические текстовые задачи»</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выпол</w:t>
            </w:r>
            <w:r w:rsidRPr="0046078E">
              <w:rPr>
                <w:rFonts w:ascii="Times New Roman" w:hAnsi="Times New Roman" w:cs="Times New Roman"/>
              </w:rPr>
              <w:softHyphen/>
            </w:r>
            <w:r w:rsidRPr="0046078E">
              <w:rPr>
                <w:rFonts w:ascii="Times New Roman" w:hAnsi="Times New Roman" w:cs="Times New Roman"/>
                <w:spacing w:val="-1"/>
              </w:rPr>
              <w:t>нять умножение в столбик; вы</w:t>
            </w:r>
            <w:r w:rsidRPr="0046078E">
              <w:rPr>
                <w:rFonts w:ascii="Times New Roman" w:hAnsi="Times New Roman" w:cs="Times New Roman"/>
                <w:spacing w:val="-1"/>
              </w:rPr>
              <w:softHyphen/>
              <w:t xml:space="preserve">числять периметр и площадь </w:t>
            </w:r>
            <w:r w:rsidRPr="0046078E">
              <w:rPr>
                <w:rFonts w:ascii="Times New Roman" w:hAnsi="Times New Roman" w:cs="Times New Roman"/>
                <w:spacing w:val="-3"/>
              </w:rPr>
              <w:t>прямоугольника; вычислять зна</w:t>
            </w:r>
            <w:r w:rsidRPr="0046078E">
              <w:rPr>
                <w:rFonts w:ascii="Times New Roman" w:hAnsi="Times New Roman" w:cs="Times New Roman"/>
                <w:spacing w:val="-3"/>
              </w:rPr>
              <w:softHyphen/>
            </w:r>
            <w:r w:rsidRPr="0046078E">
              <w:rPr>
                <w:rFonts w:ascii="Times New Roman" w:hAnsi="Times New Roman" w:cs="Times New Roman"/>
                <w:spacing w:val="-1"/>
              </w:rPr>
              <w:t>чение числового выражения</w:t>
            </w:r>
            <w:r w:rsidRPr="0046078E">
              <w:rPr>
                <w:rFonts w:ascii="Times New Roman" w:hAnsi="Times New Roman" w:cs="Times New Roman"/>
              </w:rPr>
              <w:t xml:space="preserve"> со скобками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hAnsi="Times New Roman" w:cs="Times New Roman"/>
                <w:sz w:val="24"/>
                <w:szCs w:val="24"/>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sz w:val="24"/>
                <w:szCs w:val="24"/>
              </w:rPr>
              <w:t>познавательные: установление причинно-следственных связей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069D2" w:rsidP="002F28C4">
            <w:pPr>
              <w:rPr>
                <w:rFonts w:ascii="Times New Roman" w:hAnsi="Times New Roman" w:cs="Times New Roman"/>
                <w:sz w:val="24"/>
                <w:szCs w:val="24"/>
              </w:rPr>
            </w:pPr>
            <w:r w:rsidRPr="0046078E">
              <w:rPr>
                <w:rFonts w:ascii="Times New Roman" w:hAnsi="Times New Roman" w:cs="Times New Roman"/>
                <w:sz w:val="24"/>
                <w:szCs w:val="24"/>
              </w:rPr>
              <w:t xml:space="preserve">Задачи на разностное сравнение.  </w:t>
            </w:r>
          </w:p>
          <w:p w:rsidR="008069D2" w:rsidRPr="0046078E" w:rsidRDefault="008069D2"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решать задачи на разностное сравнение; записывать</w:t>
            </w:r>
            <w:r w:rsidR="00480A61" w:rsidRPr="0046078E">
              <w:rPr>
                <w:rFonts w:ascii="Times New Roman" w:hAnsi="Times New Roman" w:cs="Times New Roman"/>
                <w:spacing w:val="-2"/>
              </w:rPr>
              <w:t xml:space="preserve"> </w:t>
            </w:r>
            <w:r w:rsidRPr="0046078E">
              <w:rPr>
                <w:rFonts w:ascii="Times New Roman" w:hAnsi="Times New Roman" w:cs="Times New Roman"/>
                <w:spacing w:val="-3"/>
              </w:rPr>
              <w:t>с помощью математических выражений действия, выполненные</w:t>
            </w:r>
            <w:r w:rsidR="00480A61" w:rsidRPr="0046078E">
              <w:rPr>
                <w:rFonts w:ascii="Times New Roman" w:hAnsi="Times New Roman" w:cs="Times New Roman"/>
                <w:spacing w:val="-3"/>
              </w:rPr>
              <w:t xml:space="preserve"> </w:t>
            </w:r>
            <w:r w:rsidRPr="0046078E">
              <w:rPr>
                <w:rFonts w:ascii="Times New Roman" w:hAnsi="Times New Roman" w:cs="Times New Roman"/>
                <w:spacing w:val="-3"/>
              </w:rPr>
              <w:t>героями учебника; выбирать</w:t>
            </w:r>
            <w:r w:rsidR="00480A61" w:rsidRPr="0046078E">
              <w:rPr>
                <w:rFonts w:ascii="Times New Roman" w:hAnsi="Times New Roman" w:cs="Times New Roman"/>
                <w:spacing w:val="-3"/>
              </w:rPr>
              <w:t xml:space="preserve"> </w:t>
            </w:r>
            <w:r w:rsidRPr="0046078E">
              <w:rPr>
                <w:rFonts w:ascii="Times New Roman" w:hAnsi="Times New Roman" w:cs="Times New Roman"/>
                <w:spacing w:val="-3"/>
              </w:rPr>
              <w:t xml:space="preserve">верный вариант решения </w:t>
            </w:r>
            <w:r w:rsidRPr="0046078E">
              <w:rPr>
                <w:rFonts w:ascii="Times New Roman" w:hAnsi="Times New Roman" w:cs="Times New Roman"/>
                <w:spacing w:val="-3"/>
              </w:rPr>
              <w:lastRenderedPageBreak/>
              <w:t>задачи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установление причинно-следственных связей </w:t>
            </w:r>
            <w:r w:rsidRPr="00E94DA7">
              <w:rPr>
                <w:i/>
              </w:rPr>
              <w:t>Регулятивные:</w:t>
            </w:r>
            <w:r w:rsidRPr="00E94DA7">
              <w:t xml:space="preserve"> контролирование своей деятельности по ходу или результатам </w:t>
            </w:r>
            <w:r w:rsidRPr="00E94DA7">
              <w:lastRenderedPageBreak/>
              <w:t>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069D2" w:rsidP="00480A61">
            <w:pPr>
              <w:rPr>
                <w:rFonts w:ascii="Times New Roman" w:hAnsi="Times New Roman" w:cs="Times New Roman"/>
                <w:sz w:val="24"/>
                <w:szCs w:val="24"/>
              </w:rPr>
            </w:pPr>
            <w:r w:rsidRPr="0046078E">
              <w:rPr>
                <w:rFonts w:ascii="Times New Roman" w:hAnsi="Times New Roman" w:cs="Times New Roman"/>
                <w:sz w:val="24"/>
                <w:szCs w:val="24"/>
              </w:rPr>
              <w:t xml:space="preserve">Задачи на разностное сравнение.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480A61">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 xml:space="preserve">решать задачи на разностное сравнение; </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использование материальных объектов, схем, рисунков; самостоятельно выполненных схем и рисунков; построение объяснения в устной форме по предложенному плану; построение логической цепи рассуждений.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069D2" w:rsidP="00480A61">
            <w:pPr>
              <w:rPr>
                <w:rFonts w:ascii="Times New Roman" w:hAnsi="Times New Roman" w:cs="Times New Roman"/>
                <w:sz w:val="24"/>
                <w:szCs w:val="24"/>
              </w:rPr>
            </w:pPr>
            <w:r w:rsidRPr="0046078E">
              <w:rPr>
                <w:rFonts w:ascii="Times New Roman" w:hAnsi="Times New Roman" w:cs="Times New Roman"/>
                <w:sz w:val="24"/>
                <w:szCs w:val="24"/>
              </w:rPr>
              <w:t xml:space="preserve">Задачи на кратное сравнение.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00AB775C" w:rsidRPr="0046078E">
              <w:rPr>
                <w:rFonts w:ascii="Times New Roman" w:hAnsi="Times New Roman" w:cs="Times New Roman"/>
                <w:b/>
                <w:i/>
                <w:iCs/>
                <w:spacing w:val="-2"/>
              </w:rPr>
              <w:t xml:space="preserve"> </w:t>
            </w:r>
            <w:r w:rsidRPr="0046078E">
              <w:rPr>
                <w:rFonts w:ascii="Times New Roman" w:hAnsi="Times New Roman" w:cs="Times New Roman"/>
                <w:spacing w:val="-2"/>
              </w:rPr>
              <w:t>формулировать задачу</w:t>
            </w:r>
            <w:r w:rsidR="00480A61" w:rsidRPr="0046078E">
              <w:rPr>
                <w:rFonts w:ascii="Times New Roman" w:hAnsi="Times New Roman" w:cs="Times New Roman"/>
                <w:spacing w:val="-2"/>
              </w:rPr>
              <w:t xml:space="preserve"> </w:t>
            </w:r>
            <w:r w:rsidRPr="0046078E">
              <w:rPr>
                <w:rFonts w:ascii="Times New Roman" w:hAnsi="Times New Roman" w:cs="Times New Roman"/>
                <w:spacing w:val="-2"/>
              </w:rPr>
              <w:t>по краткой записи; решать зада</w:t>
            </w:r>
            <w:r w:rsidRPr="0046078E">
              <w:rPr>
                <w:rFonts w:ascii="Times New Roman" w:hAnsi="Times New Roman" w:cs="Times New Roman"/>
              </w:rPr>
              <w:t>чи на кратное сравнение</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 xml:space="preserve">Познавательные: </w:t>
            </w:r>
            <w:r w:rsidRPr="00E94DA7">
              <w:t>использование материальных объектов, схем, рисунков; построение объяснения в устной форме по предложенному плану.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480A61" w:rsidP="002F28C4">
            <w:pPr>
              <w:rPr>
                <w:rFonts w:ascii="Times New Roman" w:hAnsi="Times New Roman" w:cs="Times New Roman"/>
                <w:sz w:val="24"/>
                <w:szCs w:val="24"/>
              </w:rPr>
            </w:pPr>
            <w:r w:rsidRPr="0046078E">
              <w:rPr>
                <w:rFonts w:ascii="Times New Roman" w:hAnsi="Times New Roman" w:cs="Times New Roman"/>
                <w:sz w:val="24"/>
                <w:szCs w:val="24"/>
              </w:rPr>
              <w:t xml:space="preserve">Задачи на кратное сравнение.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00480A61" w:rsidRPr="0046078E">
              <w:rPr>
                <w:rFonts w:ascii="Times New Roman" w:hAnsi="Times New Roman" w:cs="Times New Roman"/>
                <w:b/>
                <w:i/>
                <w:iCs/>
                <w:spacing w:val="-2"/>
              </w:rPr>
              <w:t xml:space="preserve"> </w:t>
            </w:r>
            <w:r w:rsidRPr="0046078E">
              <w:rPr>
                <w:rFonts w:ascii="Times New Roman" w:hAnsi="Times New Roman" w:cs="Times New Roman"/>
                <w:spacing w:val="-2"/>
              </w:rPr>
              <w:t>формулировать задачу</w:t>
            </w:r>
            <w:r w:rsidR="00480A61" w:rsidRPr="0046078E">
              <w:rPr>
                <w:rFonts w:ascii="Times New Roman" w:hAnsi="Times New Roman" w:cs="Times New Roman"/>
                <w:spacing w:val="-2"/>
              </w:rPr>
              <w:t xml:space="preserve"> </w:t>
            </w:r>
            <w:r w:rsidRPr="0046078E">
              <w:rPr>
                <w:rFonts w:ascii="Times New Roman" w:hAnsi="Times New Roman" w:cs="Times New Roman"/>
                <w:spacing w:val="-2"/>
              </w:rPr>
              <w:t>по краткой записи; решать зада</w:t>
            </w:r>
            <w:r w:rsidRPr="0046078E">
              <w:rPr>
                <w:rFonts w:ascii="Times New Roman" w:hAnsi="Times New Roman" w:cs="Times New Roman"/>
              </w:rPr>
              <w:t>чи на кратное сравнение</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i/>
                <w:sz w:val="24"/>
                <w:szCs w:val="24"/>
                <w:lang w:eastAsia="en-US"/>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E84CDB" w:rsidP="002F28C4">
            <w:pPr>
              <w:rPr>
                <w:rFonts w:ascii="Times New Roman" w:hAnsi="Times New Roman" w:cs="Times New Roman"/>
                <w:sz w:val="24"/>
                <w:szCs w:val="24"/>
              </w:rPr>
            </w:pPr>
            <w:proofErr w:type="spellStart"/>
            <w:r w:rsidRPr="0046078E">
              <w:rPr>
                <w:rFonts w:ascii="Times New Roman" w:hAnsi="Times New Roman" w:cs="Times New Roman"/>
                <w:sz w:val="24"/>
                <w:szCs w:val="24"/>
              </w:rPr>
              <w:t>Алгебраиче-ский</w:t>
            </w:r>
            <w:proofErr w:type="spellEnd"/>
            <w:r w:rsidRPr="0046078E">
              <w:rPr>
                <w:rFonts w:ascii="Times New Roman" w:hAnsi="Times New Roman" w:cs="Times New Roman"/>
                <w:sz w:val="24"/>
                <w:szCs w:val="24"/>
              </w:rPr>
              <w:t xml:space="preserve"> способ решения арифметических </w:t>
            </w:r>
            <w:r w:rsidRPr="0046078E">
              <w:rPr>
                <w:rFonts w:ascii="Times New Roman" w:hAnsi="Times New Roman" w:cs="Times New Roman"/>
                <w:sz w:val="24"/>
                <w:szCs w:val="24"/>
              </w:rPr>
              <w:lastRenderedPageBreak/>
              <w:t>сюжетных задач.</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lastRenderedPageBreak/>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составлять краткую</w:t>
            </w:r>
            <w:r w:rsidR="00480A61" w:rsidRPr="0046078E">
              <w:rPr>
                <w:rFonts w:ascii="Times New Roman" w:hAnsi="Times New Roman" w:cs="Times New Roman"/>
                <w:spacing w:val="-2"/>
              </w:rPr>
              <w:t xml:space="preserve"> </w:t>
            </w:r>
            <w:r w:rsidRPr="0046078E">
              <w:rPr>
                <w:rFonts w:ascii="Times New Roman" w:hAnsi="Times New Roman" w:cs="Times New Roman"/>
                <w:spacing w:val="-2"/>
              </w:rPr>
              <w:t>запись задачи, заполняя таблицу;</w:t>
            </w:r>
            <w:r w:rsidR="00480A61" w:rsidRPr="0046078E">
              <w:rPr>
                <w:rFonts w:ascii="Times New Roman" w:hAnsi="Times New Roman" w:cs="Times New Roman"/>
                <w:spacing w:val="-2"/>
              </w:rPr>
              <w:t xml:space="preserve"> </w:t>
            </w:r>
            <w:r w:rsidRPr="0046078E">
              <w:rPr>
                <w:rFonts w:ascii="Times New Roman" w:hAnsi="Times New Roman" w:cs="Times New Roman"/>
                <w:spacing w:val="-2"/>
              </w:rPr>
              <w:t xml:space="preserve">решать задачи с опорой на схему; выполнять чертеж к составленной </w:t>
            </w:r>
            <w:r w:rsidRPr="0046078E">
              <w:rPr>
                <w:rFonts w:ascii="Times New Roman" w:hAnsi="Times New Roman" w:cs="Times New Roman"/>
                <w:spacing w:val="-2"/>
              </w:rPr>
              <w:lastRenderedPageBreak/>
              <w:t>задаче; вычислять пери</w:t>
            </w:r>
            <w:r w:rsidRPr="0046078E">
              <w:rPr>
                <w:rFonts w:ascii="Times New Roman" w:hAnsi="Times New Roman" w:cs="Times New Roman"/>
                <w:spacing w:val="-3"/>
              </w:rPr>
              <w:t>метр прямоугольника; формули</w:t>
            </w:r>
            <w:r w:rsidRPr="0046078E">
              <w:rPr>
                <w:rFonts w:ascii="Times New Roman" w:hAnsi="Times New Roman" w:cs="Times New Roman"/>
                <w:spacing w:val="-2"/>
              </w:rPr>
              <w:t>ровать условие задачи по данной</w:t>
            </w:r>
            <w:r w:rsidR="00480A61" w:rsidRPr="0046078E">
              <w:rPr>
                <w:rFonts w:ascii="Times New Roman" w:hAnsi="Times New Roman" w:cs="Times New Roman"/>
                <w:spacing w:val="-2"/>
              </w:rPr>
              <w:t xml:space="preserve"> </w:t>
            </w:r>
            <w:r w:rsidRPr="0046078E">
              <w:rPr>
                <w:rFonts w:ascii="Times New Roman" w:hAnsi="Times New Roman" w:cs="Times New Roman"/>
                <w:spacing w:val="-3"/>
              </w:rPr>
              <w:t>иллюстрации;</w:t>
            </w:r>
            <w:r w:rsidR="00480A61" w:rsidRPr="0046078E">
              <w:rPr>
                <w:rFonts w:ascii="Times New Roman" w:hAnsi="Times New Roman" w:cs="Times New Roman"/>
                <w:spacing w:val="-3"/>
              </w:rPr>
              <w:t xml:space="preserve"> </w:t>
            </w:r>
            <w:r w:rsidRPr="0046078E">
              <w:rPr>
                <w:rFonts w:ascii="Times New Roman" w:hAnsi="Times New Roman" w:cs="Times New Roman"/>
                <w:spacing w:val="-3"/>
              </w:rPr>
              <w:t xml:space="preserve"> определять пло</w:t>
            </w:r>
            <w:r w:rsidRPr="0046078E">
              <w:rPr>
                <w:rFonts w:ascii="Times New Roman" w:hAnsi="Times New Roman" w:cs="Times New Roman"/>
              </w:rPr>
              <w:t>щадь фигуры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lastRenderedPageBreak/>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материальных объектов, схем, рисунков; </w:t>
            </w:r>
            <w:r w:rsidRPr="00E94DA7">
              <w:lastRenderedPageBreak/>
              <w:t>самостоятельно выполненных схем и рисунков.</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rPr>
          <w:trHeight w:val="881"/>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E84CDB" w:rsidP="002F28C4">
            <w:pPr>
              <w:rPr>
                <w:rFonts w:ascii="Times New Roman" w:hAnsi="Times New Roman" w:cs="Times New Roman"/>
                <w:sz w:val="24"/>
                <w:szCs w:val="24"/>
              </w:rPr>
            </w:pPr>
            <w:proofErr w:type="spellStart"/>
            <w:r w:rsidRPr="000F5D95">
              <w:rPr>
                <w:rFonts w:ascii="Times New Roman" w:hAnsi="Times New Roman" w:cs="Times New Roman"/>
                <w:b/>
                <w:sz w:val="24"/>
                <w:szCs w:val="24"/>
              </w:rPr>
              <w:t>Контроль</w:t>
            </w:r>
            <w:r w:rsidR="00AB775C" w:rsidRPr="000F5D95">
              <w:rPr>
                <w:rFonts w:ascii="Times New Roman" w:hAnsi="Times New Roman" w:cs="Times New Roman"/>
                <w:b/>
                <w:sz w:val="24"/>
                <w:szCs w:val="24"/>
              </w:rPr>
              <w:t>-</w:t>
            </w:r>
            <w:r w:rsidRPr="000F5D95">
              <w:rPr>
                <w:rFonts w:ascii="Times New Roman" w:hAnsi="Times New Roman" w:cs="Times New Roman"/>
                <w:b/>
                <w:sz w:val="24"/>
                <w:szCs w:val="24"/>
              </w:rPr>
              <w:t>ная</w:t>
            </w:r>
            <w:proofErr w:type="spellEnd"/>
            <w:r w:rsidRPr="000F5D95">
              <w:rPr>
                <w:rFonts w:ascii="Times New Roman" w:hAnsi="Times New Roman" w:cs="Times New Roman"/>
                <w:b/>
                <w:sz w:val="24"/>
                <w:szCs w:val="24"/>
              </w:rPr>
              <w:t xml:space="preserve"> работа</w:t>
            </w:r>
            <w:r w:rsidR="009F140D" w:rsidRPr="0046078E">
              <w:rPr>
                <w:rFonts w:ascii="Times New Roman" w:hAnsi="Times New Roman" w:cs="Times New Roman"/>
                <w:sz w:val="24"/>
                <w:szCs w:val="24"/>
              </w:rPr>
              <w:t xml:space="preserve"> «Задачи на разностное и кратное сравнение с </w:t>
            </w:r>
            <w:proofErr w:type="spellStart"/>
            <w:r w:rsidR="009F140D" w:rsidRPr="0046078E">
              <w:rPr>
                <w:rFonts w:ascii="Times New Roman" w:hAnsi="Times New Roman" w:cs="Times New Roman"/>
                <w:sz w:val="24"/>
                <w:szCs w:val="24"/>
              </w:rPr>
              <w:t>использова</w:t>
            </w:r>
            <w:r w:rsidRPr="0046078E">
              <w:rPr>
                <w:rFonts w:ascii="Times New Roman" w:hAnsi="Times New Roman" w:cs="Times New Roman"/>
                <w:sz w:val="24"/>
                <w:szCs w:val="24"/>
              </w:rPr>
              <w:t>-</w:t>
            </w:r>
            <w:r w:rsidR="009F140D" w:rsidRPr="0046078E">
              <w:rPr>
                <w:rFonts w:ascii="Times New Roman" w:hAnsi="Times New Roman" w:cs="Times New Roman"/>
                <w:sz w:val="24"/>
                <w:szCs w:val="24"/>
              </w:rPr>
              <w:t>нием</w:t>
            </w:r>
            <w:proofErr w:type="spellEnd"/>
            <w:r w:rsidR="009F140D" w:rsidRPr="0046078E">
              <w:rPr>
                <w:rFonts w:ascii="Times New Roman" w:hAnsi="Times New Roman" w:cs="Times New Roman"/>
                <w:sz w:val="24"/>
                <w:szCs w:val="24"/>
              </w:rPr>
              <w:t xml:space="preserve"> данных таблицы»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выпол</w:t>
            </w:r>
            <w:r w:rsidRPr="0046078E">
              <w:rPr>
                <w:rFonts w:ascii="Times New Roman" w:hAnsi="Times New Roman" w:cs="Times New Roman"/>
              </w:rPr>
              <w:softHyphen/>
            </w:r>
            <w:r w:rsidRPr="0046078E">
              <w:rPr>
                <w:rFonts w:ascii="Times New Roman" w:hAnsi="Times New Roman" w:cs="Times New Roman"/>
                <w:spacing w:val="-1"/>
              </w:rPr>
              <w:t>нять умножение в столбик; вы</w:t>
            </w:r>
            <w:r w:rsidRPr="0046078E">
              <w:rPr>
                <w:rFonts w:ascii="Times New Roman" w:hAnsi="Times New Roman" w:cs="Times New Roman"/>
                <w:spacing w:val="-1"/>
              </w:rPr>
              <w:softHyphen/>
              <w:t xml:space="preserve">числять периметр и площадь </w:t>
            </w:r>
            <w:r w:rsidRPr="0046078E">
              <w:rPr>
                <w:rFonts w:ascii="Times New Roman" w:hAnsi="Times New Roman" w:cs="Times New Roman"/>
                <w:spacing w:val="-3"/>
              </w:rPr>
              <w:t>прямоугольника; вычислять зна</w:t>
            </w:r>
            <w:r w:rsidRPr="0046078E">
              <w:rPr>
                <w:rFonts w:ascii="Times New Roman" w:hAnsi="Times New Roman" w:cs="Times New Roman"/>
                <w:spacing w:val="-3"/>
              </w:rPr>
              <w:softHyphen/>
            </w:r>
            <w:r w:rsidRPr="0046078E">
              <w:rPr>
                <w:rFonts w:ascii="Times New Roman" w:hAnsi="Times New Roman" w:cs="Times New Roman"/>
                <w:spacing w:val="-1"/>
              </w:rPr>
              <w:t>чение числового выражения</w:t>
            </w:r>
            <w:r w:rsidRPr="0046078E">
              <w:rPr>
                <w:rFonts w:ascii="Times New Roman" w:hAnsi="Times New Roman" w:cs="Times New Roman"/>
              </w:rPr>
              <w:t xml:space="preserve"> со скобками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9F140D" w:rsidP="003412F7">
            <w:pPr>
              <w:spacing w:after="0" w:line="240" w:lineRule="auto"/>
              <w:rPr>
                <w:rFonts w:ascii="Times New Roman" w:eastAsia="Times New Roman" w:hAnsi="Times New Roman" w:cs="Times New Roman"/>
                <w:sz w:val="24"/>
                <w:szCs w:val="24"/>
                <w:lang w:eastAsia="en-US"/>
              </w:rPr>
            </w:pPr>
            <w:r w:rsidRPr="0046078E">
              <w:rPr>
                <w:rFonts w:ascii="Times New Roman" w:hAnsi="Times New Roman" w:cs="Times New Roman"/>
                <w:sz w:val="24"/>
                <w:szCs w:val="24"/>
              </w:rPr>
              <w:t>Мат-</w:t>
            </w:r>
            <w:r w:rsidR="003412F7">
              <w:rPr>
                <w:rFonts w:ascii="Times New Roman" w:hAnsi="Times New Roman" w:cs="Times New Roman"/>
                <w:sz w:val="24"/>
                <w:szCs w:val="24"/>
              </w:rPr>
              <w:t>4</w:t>
            </w:r>
            <w:r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hAnsi="Times New Roman" w:cs="Times New Roman"/>
                <w:sz w:val="24"/>
                <w:szCs w:val="24"/>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sz w:val="24"/>
                <w:szCs w:val="24"/>
              </w:rPr>
              <w:t>познавательные: установление причинно-следственных связей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A859AC" w:rsidP="000F5D95">
            <w:pPr>
              <w:rPr>
                <w:rFonts w:ascii="Times New Roman" w:hAnsi="Times New Roman" w:cs="Times New Roman"/>
                <w:sz w:val="24"/>
                <w:szCs w:val="24"/>
              </w:rPr>
            </w:pPr>
            <w:r w:rsidRPr="0046078E">
              <w:rPr>
                <w:rFonts w:ascii="Times New Roman" w:hAnsi="Times New Roman" w:cs="Times New Roman"/>
                <w:sz w:val="24"/>
                <w:szCs w:val="24"/>
              </w:rPr>
              <w:t xml:space="preserve">Алгоритм </w:t>
            </w:r>
            <w:proofErr w:type="spellStart"/>
            <w:r w:rsidRPr="0046078E">
              <w:rPr>
                <w:rFonts w:ascii="Times New Roman" w:hAnsi="Times New Roman" w:cs="Times New Roman"/>
                <w:sz w:val="24"/>
                <w:szCs w:val="24"/>
              </w:rPr>
              <w:t>письмен</w:t>
            </w:r>
            <w:r w:rsidR="000F5D95">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умножения </w:t>
            </w:r>
            <w:proofErr w:type="spellStart"/>
            <w:r w:rsidRPr="0046078E">
              <w:rPr>
                <w:rFonts w:ascii="Times New Roman" w:hAnsi="Times New Roman" w:cs="Times New Roman"/>
                <w:sz w:val="24"/>
                <w:szCs w:val="24"/>
              </w:rPr>
              <w:t>многознач-</w:t>
            </w:r>
            <w:r w:rsidR="000F5D95">
              <w:rPr>
                <w:rFonts w:ascii="Times New Roman" w:hAnsi="Times New Roman" w:cs="Times New Roman"/>
                <w:sz w:val="24"/>
                <w:szCs w:val="24"/>
              </w:rPr>
              <w:t>ных</w:t>
            </w:r>
            <w:proofErr w:type="spellEnd"/>
            <w:r w:rsidR="000F5D95">
              <w:rPr>
                <w:rFonts w:ascii="Times New Roman" w:hAnsi="Times New Roman" w:cs="Times New Roman"/>
                <w:sz w:val="24"/>
                <w:szCs w:val="24"/>
              </w:rPr>
              <w:t xml:space="preserve"> чисел </w:t>
            </w:r>
            <w:r w:rsidRPr="000F5D95">
              <w:rPr>
                <w:rFonts w:ascii="Times New Roman" w:hAnsi="Times New Roman" w:cs="Times New Roman"/>
              </w:rPr>
              <w:t>«столбиком</w:t>
            </w:r>
            <w:r w:rsidR="000F5D95">
              <w:rPr>
                <w:rFonts w:ascii="Times New Roman" w:hAnsi="Times New Roman" w:cs="Times New Roman"/>
              </w:rPr>
              <w:t>»</w:t>
            </w:r>
            <w:r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Знать</w:t>
            </w:r>
            <w:r w:rsidR="00E84CDB" w:rsidRPr="0046078E">
              <w:rPr>
                <w:rFonts w:ascii="Times New Roman" w:hAnsi="Times New Roman" w:cs="Times New Roman"/>
                <w:b/>
                <w:i/>
                <w:iCs/>
              </w:rPr>
              <w:t xml:space="preserve"> </w:t>
            </w:r>
            <w:r w:rsidRPr="0046078E">
              <w:rPr>
                <w:rFonts w:ascii="Times New Roman" w:hAnsi="Times New Roman" w:cs="Times New Roman"/>
              </w:rPr>
              <w:t xml:space="preserve">алгоритм умножения </w:t>
            </w:r>
            <w:r w:rsidRPr="0046078E">
              <w:rPr>
                <w:rFonts w:ascii="Times New Roman" w:hAnsi="Times New Roman" w:cs="Times New Roman"/>
                <w:spacing w:val="-3"/>
              </w:rPr>
              <w:t xml:space="preserve">столбиком многозначного числа </w:t>
            </w:r>
            <w:r w:rsidRPr="0046078E">
              <w:rPr>
                <w:rFonts w:ascii="Times New Roman" w:hAnsi="Times New Roman" w:cs="Times New Roman"/>
              </w:rPr>
              <w:t xml:space="preserve">на трехзначное число.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формулировать алго</w:t>
            </w:r>
            <w:r w:rsidRPr="0046078E">
              <w:rPr>
                <w:rFonts w:ascii="Times New Roman" w:hAnsi="Times New Roman" w:cs="Times New Roman"/>
              </w:rPr>
              <w:softHyphen/>
            </w:r>
            <w:r w:rsidRPr="0046078E">
              <w:rPr>
                <w:rFonts w:ascii="Times New Roman" w:hAnsi="Times New Roman" w:cs="Times New Roman"/>
                <w:spacing w:val="-3"/>
              </w:rPr>
              <w:t>ритм умножения столбиком; вы</w:t>
            </w:r>
            <w:r w:rsidRPr="0046078E">
              <w:rPr>
                <w:rFonts w:ascii="Times New Roman" w:hAnsi="Times New Roman" w:cs="Times New Roman"/>
                <w:spacing w:val="-3"/>
              </w:rPr>
              <w:softHyphen/>
            </w:r>
            <w:r w:rsidRPr="0046078E">
              <w:rPr>
                <w:rFonts w:ascii="Times New Roman" w:hAnsi="Times New Roman" w:cs="Times New Roman"/>
                <w:spacing w:val="-1"/>
              </w:rPr>
              <w:t>полнять умножение столбиком многозначного числа на трех</w:t>
            </w:r>
            <w:r w:rsidRPr="0046078E">
              <w:rPr>
                <w:rFonts w:ascii="Times New Roman" w:hAnsi="Times New Roman" w:cs="Times New Roman"/>
                <w:spacing w:val="-1"/>
              </w:rPr>
              <w:softHyphen/>
            </w:r>
            <w:r w:rsidRPr="0046078E">
              <w:rPr>
                <w:rFonts w:ascii="Times New Roman" w:hAnsi="Times New Roman" w:cs="Times New Roman"/>
                <w:spacing w:val="-2"/>
              </w:rPr>
              <w:t>значное; устанавливать соответ</w:t>
            </w:r>
            <w:r w:rsidRPr="0046078E">
              <w:rPr>
                <w:rFonts w:ascii="Times New Roman" w:hAnsi="Times New Roman" w:cs="Times New Roman"/>
                <w:spacing w:val="-2"/>
              </w:rPr>
              <w:softHyphen/>
            </w:r>
            <w:r w:rsidRPr="0046078E">
              <w:rPr>
                <w:rFonts w:ascii="Times New Roman" w:hAnsi="Times New Roman" w:cs="Times New Roman"/>
              </w:rPr>
              <w:t>ствия между записями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использование материальных объектов, схем, рисунков;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A859AC" w:rsidP="006354C7">
            <w:pPr>
              <w:rPr>
                <w:rFonts w:ascii="Times New Roman" w:hAnsi="Times New Roman" w:cs="Times New Roman"/>
                <w:sz w:val="24"/>
                <w:szCs w:val="24"/>
              </w:rPr>
            </w:pPr>
            <w:r w:rsidRPr="0046078E">
              <w:rPr>
                <w:rFonts w:ascii="Times New Roman" w:hAnsi="Times New Roman" w:cs="Times New Roman"/>
                <w:sz w:val="24"/>
                <w:szCs w:val="24"/>
              </w:rPr>
              <w:t xml:space="preserve">Случаи умножения </w:t>
            </w:r>
            <w:proofErr w:type="spellStart"/>
            <w:r w:rsidRPr="0046078E">
              <w:rPr>
                <w:rFonts w:ascii="Times New Roman" w:hAnsi="Times New Roman" w:cs="Times New Roman"/>
                <w:sz w:val="24"/>
                <w:szCs w:val="24"/>
              </w:rPr>
              <w:lastRenderedPageBreak/>
              <w:t>многознач-ных</w:t>
            </w:r>
            <w:proofErr w:type="spellEnd"/>
            <w:r w:rsidRPr="0046078E">
              <w:rPr>
                <w:rFonts w:ascii="Times New Roman" w:hAnsi="Times New Roman" w:cs="Times New Roman"/>
                <w:sz w:val="24"/>
                <w:szCs w:val="24"/>
              </w:rPr>
              <w:t xml:space="preserve"> чисел на </w:t>
            </w:r>
            <w:r w:rsidR="006354C7" w:rsidRPr="0046078E">
              <w:rPr>
                <w:rFonts w:ascii="Times New Roman" w:hAnsi="Times New Roman" w:cs="Times New Roman"/>
                <w:sz w:val="24"/>
                <w:szCs w:val="24"/>
              </w:rPr>
              <w:t>трехзначное число</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lastRenderedPageBreak/>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выполнять умножение</w:t>
            </w:r>
            <w:r w:rsidR="00A859AC" w:rsidRPr="0046078E">
              <w:rPr>
                <w:rFonts w:ascii="Times New Roman" w:hAnsi="Times New Roman" w:cs="Times New Roman"/>
                <w:spacing w:val="-2"/>
              </w:rPr>
              <w:t xml:space="preserve"> </w:t>
            </w:r>
            <w:r w:rsidRPr="0046078E">
              <w:rPr>
                <w:rFonts w:ascii="Times New Roman" w:hAnsi="Times New Roman" w:cs="Times New Roman"/>
                <w:spacing w:val="-3"/>
              </w:rPr>
              <w:t xml:space="preserve">столбиком </w:t>
            </w:r>
            <w:r w:rsidRPr="0046078E">
              <w:rPr>
                <w:rFonts w:ascii="Times New Roman" w:hAnsi="Times New Roman" w:cs="Times New Roman"/>
                <w:spacing w:val="-3"/>
              </w:rPr>
              <w:lastRenderedPageBreak/>
              <w:t>многозначного числа</w:t>
            </w:r>
            <w:r w:rsidR="00A859AC" w:rsidRPr="0046078E">
              <w:rPr>
                <w:rFonts w:ascii="Times New Roman" w:hAnsi="Times New Roman" w:cs="Times New Roman"/>
                <w:spacing w:val="-3"/>
              </w:rPr>
              <w:t xml:space="preserve"> </w:t>
            </w:r>
            <w:r w:rsidRPr="0046078E">
              <w:rPr>
                <w:rFonts w:ascii="Times New Roman" w:hAnsi="Times New Roman" w:cs="Times New Roman"/>
                <w:spacing w:val="-2"/>
              </w:rPr>
              <w:t>на трехзначное; выполнять вы</w:t>
            </w:r>
            <w:r w:rsidRPr="0046078E">
              <w:rPr>
                <w:rFonts w:ascii="Times New Roman" w:hAnsi="Times New Roman" w:cs="Times New Roman"/>
                <w:spacing w:val="-3"/>
              </w:rPr>
              <w:t xml:space="preserve">числения числового выражения </w:t>
            </w:r>
            <w:r w:rsidRPr="0046078E">
              <w:rPr>
                <w:rFonts w:ascii="Times New Roman" w:hAnsi="Times New Roman" w:cs="Times New Roman"/>
              </w:rPr>
              <w:t>со скобками.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проведение </w:t>
            </w:r>
            <w:r w:rsidRPr="00E94DA7">
              <w:lastRenderedPageBreak/>
              <w:t>сравнения, классификации, выбор эффективного способа решения; использование таблиц.</w:t>
            </w:r>
          </w:p>
          <w:p w:rsidR="009F140D" w:rsidRPr="00E94DA7" w:rsidRDefault="009F140D" w:rsidP="002439FE">
            <w:pPr>
              <w:pStyle w:val="a5"/>
              <w:spacing w:before="0" w:beforeAutospacing="0" w:after="0" w:afterAutospacing="0"/>
              <w:rPr>
                <w:b/>
              </w:rPr>
            </w:pPr>
            <w:r w:rsidRPr="00E94DA7">
              <w:t>Регулятивные: составлять план и последовательность действий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6354C7" w:rsidRPr="0046078E" w:rsidRDefault="00A859AC" w:rsidP="00A859AC">
            <w:pPr>
              <w:rPr>
                <w:rFonts w:ascii="Times New Roman" w:hAnsi="Times New Roman" w:cs="Times New Roman"/>
                <w:sz w:val="24"/>
                <w:szCs w:val="24"/>
              </w:rPr>
            </w:pPr>
            <w:r w:rsidRPr="0046078E">
              <w:rPr>
                <w:rFonts w:ascii="Times New Roman" w:hAnsi="Times New Roman" w:cs="Times New Roman"/>
                <w:sz w:val="24"/>
                <w:szCs w:val="24"/>
              </w:rPr>
              <w:t xml:space="preserve">Новая разрядная единица – миллион </w:t>
            </w:r>
          </w:p>
          <w:p w:rsidR="009F140D" w:rsidRPr="0046078E" w:rsidRDefault="00A859AC" w:rsidP="00A859AC">
            <w:pPr>
              <w:rPr>
                <w:rFonts w:ascii="Times New Roman" w:hAnsi="Times New Roman" w:cs="Times New Roman"/>
                <w:sz w:val="24"/>
                <w:szCs w:val="24"/>
              </w:rPr>
            </w:pPr>
            <w:r w:rsidRPr="0046078E">
              <w:rPr>
                <w:rFonts w:ascii="Times New Roman" w:hAnsi="Times New Roman" w:cs="Times New Roman"/>
                <w:sz w:val="24"/>
                <w:szCs w:val="24"/>
              </w:rPr>
              <w:t>(1 000</w:t>
            </w:r>
            <w:r w:rsidR="006354C7" w:rsidRPr="0046078E">
              <w:rPr>
                <w:rFonts w:ascii="Times New Roman" w:hAnsi="Times New Roman" w:cs="Times New Roman"/>
                <w:sz w:val="24"/>
                <w:szCs w:val="24"/>
              </w:rPr>
              <w:t> </w:t>
            </w:r>
            <w:r w:rsidRPr="0046078E">
              <w:rPr>
                <w:rFonts w:ascii="Times New Roman" w:hAnsi="Times New Roman" w:cs="Times New Roman"/>
                <w:sz w:val="24"/>
                <w:szCs w:val="24"/>
              </w:rPr>
              <w:t>000</w:t>
            </w:r>
            <w:r w:rsidR="006354C7"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spacing w:val="-6"/>
              </w:rPr>
            </w:pPr>
            <w:r w:rsidRPr="0046078E">
              <w:rPr>
                <w:rFonts w:ascii="Times New Roman" w:hAnsi="Times New Roman" w:cs="Times New Roman"/>
                <w:b/>
                <w:i/>
                <w:iCs/>
                <w:spacing w:val="-11"/>
              </w:rPr>
              <w:t>Знать</w:t>
            </w:r>
            <w:r w:rsidRPr="0046078E">
              <w:rPr>
                <w:rFonts w:ascii="Times New Roman" w:hAnsi="Times New Roman" w:cs="Times New Roman"/>
                <w:i/>
                <w:iCs/>
                <w:spacing w:val="-11"/>
              </w:rPr>
              <w:t xml:space="preserve">, </w:t>
            </w:r>
            <w:r w:rsidRPr="0046078E">
              <w:rPr>
                <w:rFonts w:ascii="Times New Roman" w:hAnsi="Times New Roman" w:cs="Times New Roman"/>
                <w:spacing w:val="-11"/>
              </w:rPr>
              <w:t xml:space="preserve">как называется число, </w:t>
            </w:r>
            <w:r w:rsidRPr="0046078E">
              <w:rPr>
                <w:rFonts w:ascii="Times New Roman" w:hAnsi="Times New Roman" w:cs="Times New Roman"/>
                <w:spacing w:val="-2"/>
              </w:rPr>
              <w:t xml:space="preserve">которое получается в результате </w:t>
            </w:r>
            <w:r w:rsidRPr="0046078E">
              <w:rPr>
                <w:rFonts w:ascii="Times New Roman" w:hAnsi="Times New Roman" w:cs="Times New Roman"/>
                <w:spacing w:val="-6"/>
              </w:rPr>
              <w:t xml:space="preserve">увеличения числа 1000 в 1000 раз.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 xml:space="preserve">формулировать условие </w:t>
            </w:r>
            <w:r w:rsidRPr="0046078E">
              <w:rPr>
                <w:rFonts w:ascii="Times New Roman" w:hAnsi="Times New Roman" w:cs="Times New Roman"/>
                <w:spacing w:val="-3"/>
              </w:rPr>
              <w:t xml:space="preserve">задачи, при вычислении которой </w:t>
            </w:r>
            <w:r w:rsidRPr="0046078E">
              <w:rPr>
                <w:rFonts w:ascii="Times New Roman" w:hAnsi="Times New Roman" w:cs="Times New Roman"/>
                <w:spacing w:val="-1"/>
              </w:rPr>
              <w:t xml:space="preserve">получалось бы число 1000000; называть и записывать числа - </w:t>
            </w:r>
            <w:r w:rsidRPr="0046078E">
              <w:rPr>
                <w:rFonts w:ascii="Times New Roman" w:hAnsi="Times New Roman" w:cs="Times New Roman"/>
              </w:rPr>
              <w:t>соседи числа 1000000</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Познавательные :интерпретация информации</w:t>
            </w:r>
          </w:p>
          <w:p w:rsidR="009F140D" w:rsidRPr="00E94DA7" w:rsidRDefault="009F140D" w:rsidP="002439FE">
            <w:pPr>
              <w:pStyle w:val="a5"/>
              <w:spacing w:before="0" w:beforeAutospacing="0" w:after="0" w:afterAutospacing="0"/>
              <w:rPr>
                <w:b/>
              </w:rPr>
            </w:pPr>
            <w:r w:rsidRPr="00E94DA7">
              <w:rPr>
                <w:i/>
              </w:rPr>
              <w:t>Регулятивные :планирование работы, взаимоконтроль</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A859AC" w:rsidP="002F28C4">
            <w:pPr>
              <w:rPr>
                <w:rFonts w:ascii="Times New Roman" w:hAnsi="Times New Roman" w:cs="Times New Roman"/>
                <w:sz w:val="24"/>
                <w:szCs w:val="24"/>
              </w:rPr>
            </w:pPr>
            <w:r w:rsidRPr="0046078E">
              <w:rPr>
                <w:rFonts w:ascii="Times New Roman" w:hAnsi="Times New Roman" w:cs="Times New Roman"/>
                <w:sz w:val="24"/>
                <w:szCs w:val="24"/>
              </w:rPr>
              <w:t>Знакомство с нумерацией чисел класса миллионов</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00A859AC" w:rsidRPr="0046078E">
              <w:rPr>
                <w:rFonts w:ascii="Times New Roman" w:hAnsi="Times New Roman" w:cs="Times New Roman"/>
                <w:b/>
                <w:i/>
                <w:iCs/>
                <w:spacing w:val="-2"/>
              </w:rPr>
              <w:t xml:space="preserve"> </w:t>
            </w:r>
            <w:r w:rsidRPr="0046078E">
              <w:rPr>
                <w:rFonts w:ascii="Times New Roman" w:hAnsi="Times New Roman" w:cs="Times New Roman"/>
                <w:spacing w:val="-2"/>
              </w:rPr>
              <w:t>понятия «разряд миллио</w:t>
            </w:r>
            <w:r w:rsidRPr="0046078E">
              <w:rPr>
                <w:rFonts w:ascii="Times New Roman" w:hAnsi="Times New Roman" w:cs="Times New Roman"/>
              </w:rPr>
              <w:t>нов» и «класс единиц».</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5"/>
              </w:rPr>
              <w:t>Уметь</w:t>
            </w:r>
            <w:r w:rsidRPr="0046078E">
              <w:rPr>
                <w:rFonts w:ascii="Times New Roman" w:hAnsi="Times New Roman" w:cs="Times New Roman"/>
                <w:i/>
                <w:iCs/>
                <w:spacing w:val="-5"/>
              </w:rPr>
              <w:t xml:space="preserve">: </w:t>
            </w:r>
            <w:r w:rsidRPr="0046078E">
              <w:rPr>
                <w:rFonts w:ascii="Times New Roman" w:hAnsi="Times New Roman" w:cs="Times New Roman"/>
                <w:spacing w:val="-5"/>
              </w:rPr>
              <w:t>записывать числа в таб</w:t>
            </w:r>
            <w:r w:rsidRPr="0046078E">
              <w:rPr>
                <w:rFonts w:ascii="Times New Roman" w:hAnsi="Times New Roman" w:cs="Times New Roman"/>
                <w:spacing w:val="-6"/>
              </w:rPr>
              <w:t>лицу разрядов; представлять числа в виде суммы разрядных слагаемых; записывать в порядке</w:t>
            </w:r>
            <w:r w:rsidR="00463DD9" w:rsidRPr="0046078E">
              <w:rPr>
                <w:rFonts w:ascii="Times New Roman" w:hAnsi="Times New Roman" w:cs="Times New Roman"/>
                <w:spacing w:val="-6"/>
              </w:rPr>
              <w:t xml:space="preserve"> </w:t>
            </w:r>
            <w:r w:rsidRPr="0046078E">
              <w:rPr>
                <w:rFonts w:ascii="Times New Roman" w:hAnsi="Times New Roman" w:cs="Times New Roman"/>
                <w:spacing w:val="-6"/>
              </w:rPr>
              <w:t xml:space="preserve">возрастания все разрядные слагаемые, которые относятся к разряду единиц миллионов; </w:t>
            </w:r>
            <w:r w:rsidRPr="0046078E">
              <w:rPr>
                <w:rFonts w:ascii="Times New Roman" w:hAnsi="Times New Roman" w:cs="Times New Roman"/>
                <w:spacing w:val="-6"/>
              </w:rPr>
              <w:lastRenderedPageBreak/>
              <w:t xml:space="preserve">читать и </w:t>
            </w:r>
            <w:r w:rsidRPr="0046078E">
              <w:rPr>
                <w:rFonts w:ascii="Times New Roman" w:hAnsi="Times New Roman" w:cs="Times New Roman"/>
                <w:spacing w:val="-5"/>
              </w:rPr>
              <w:t>записывать девятизначные числа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lastRenderedPageBreak/>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проведение сравнения, классификации, выбор эффективного способа решения; использование таблиц. </w:t>
            </w:r>
            <w:r w:rsidRPr="00E94DA7">
              <w:rPr>
                <w:i/>
              </w:rPr>
              <w:t xml:space="preserve">Регулятивные: </w:t>
            </w:r>
            <w:r w:rsidRPr="00E94DA7">
              <w:t xml:space="preserve">контролирование своей деятельности по ходу или результатам </w:t>
            </w:r>
            <w:r w:rsidRPr="00E94DA7">
              <w:lastRenderedPageBreak/>
              <w:t>выполнения задания.</w:t>
            </w:r>
          </w:p>
        </w:tc>
        <w:tc>
          <w:tcPr>
            <w:tcW w:w="1701"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463DD9" w:rsidP="002F28C4">
            <w:pPr>
              <w:rPr>
                <w:rFonts w:ascii="Times New Roman" w:hAnsi="Times New Roman" w:cs="Times New Roman"/>
                <w:sz w:val="24"/>
                <w:szCs w:val="24"/>
              </w:rPr>
            </w:pPr>
            <w:r w:rsidRPr="0046078E">
              <w:rPr>
                <w:rFonts w:ascii="Times New Roman" w:hAnsi="Times New Roman" w:cs="Times New Roman"/>
                <w:sz w:val="24"/>
                <w:szCs w:val="24"/>
              </w:rPr>
              <w:t>Знакомство с нумерацией чисел класса миллионов и миллиардов</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000F5D95">
              <w:rPr>
                <w:rFonts w:ascii="Times New Roman" w:hAnsi="Times New Roman" w:cs="Times New Roman"/>
                <w:b/>
                <w:i/>
                <w:iCs/>
                <w:spacing w:val="-2"/>
              </w:rPr>
              <w:t xml:space="preserve"> </w:t>
            </w:r>
            <w:r w:rsidRPr="0046078E">
              <w:rPr>
                <w:rFonts w:ascii="Times New Roman" w:hAnsi="Times New Roman" w:cs="Times New Roman"/>
                <w:spacing w:val="-2"/>
              </w:rPr>
              <w:t>понятие «класс миллиар</w:t>
            </w:r>
            <w:r w:rsidRPr="0046078E">
              <w:rPr>
                <w:rFonts w:ascii="Times New Roman" w:hAnsi="Times New Roman" w:cs="Times New Roman"/>
              </w:rPr>
              <w:t>дов».</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записывать и читать са</w:t>
            </w:r>
            <w:r w:rsidRPr="0046078E">
              <w:rPr>
                <w:rFonts w:ascii="Times New Roman" w:hAnsi="Times New Roman" w:cs="Times New Roman"/>
                <w:spacing w:val="-1"/>
              </w:rPr>
              <w:t xml:space="preserve">мое маленькое десятизначное </w:t>
            </w:r>
            <w:r w:rsidRPr="0046078E">
              <w:rPr>
                <w:rFonts w:ascii="Times New Roman" w:hAnsi="Times New Roman" w:cs="Times New Roman"/>
                <w:spacing w:val="-2"/>
              </w:rPr>
              <w:t>число; читать и записывать де</w:t>
            </w:r>
            <w:r w:rsidRPr="0046078E">
              <w:rPr>
                <w:rFonts w:ascii="Times New Roman" w:hAnsi="Times New Roman" w:cs="Times New Roman"/>
                <w:spacing w:val="-2"/>
              </w:rPr>
              <w:softHyphen/>
            </w:r>
            <w:r w:rsidRPr="0046078E">
              <w:rPr>
                <w:rFonts w:ascii="Times New Roman" w:hAnsi="Times New Roman" w:cs="Times New Roman"/>
              </w:rPr>
              <w:t>сятизначные числа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проведение сравнения, классификации, выбор эффективного способа решения; использование таблиц. </w:t>
            </w:r>
            <w:r w:rsidRPr="00E94DA7">
              <w:rPr>
                <w:i/>
              </w:rPr>
              <w:t>Регулятивные:</w:t>
            </w:r>
            <w:r w:rsidRPr="00E94DA7">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1707"/>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463DD9" w:rsidP="002F28C4">
            <w:pPr>
              <w:rPr>
                <w:rFonts w:ascii="Times New Roman" w:hAnsi="Times New Roman" w:cs="Times New Roman"/>
                <w:sz w:val="24"/>
                <w:szCs w:val="24"/>
              </w:rPr>
            </w:pPr>
            <w:r w:rsidRPr="0046078E">
              <w:rPr>
                <w:rFonts w:ascii="Times New Roman" w:hAnsi="Times New Roman" w:cs="Times New Roman"/>
                <w:sz w:val="24"/>
                <w:szCs w:val="24"/>
              </w:rPr>
              <w:t xml:space="preserve">Устная и письменная нумерация </w:t>
            </w:r>
            <w:proofErr w:type="spellStart"/>
            <w:r w:rsidRPr="0046078E">
              <w:rPr>
                <w:rFonts w:ascii="Times New Roman" w:hAnsi="Times New Roman" w:cs="Times New Roman"/>
                <w:sz w:val="24"/>
                <w:szCs w:val="24"/>
              </w:rPr>
              <w:t>многознач-ных</w:t>
            </w:r>
            <w:proofErr w:type="spellEnd"/>
            <w:r w:rsidRPr="0046078E">
              <w:rPr>
                <w:rFonts w:ascii="Times New Roman" w:hAnsi="Times New Roman" w:cs="Times New Roman"/>
                <w:sz w:val="24"/>
                <w:szCs w:val="24"/>
              </w:rPr>
              <w:t xml:space="preserve"> чисел</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Знать</w:t>
            </w:r>
            <w:r w:rsidR="00463DD9" w:rsidRPr="0046078E">
              <w:rPr>
                <w:rFonts w:ascii="Times New Roman" w:hAnsi="Times New Roman" w:cs="Times New Roman"/>
                <w:b/>
                <w:i/>
                <w:iCs/>
                <w:spacing w:val="-1"/>
              </w:rPr>
              <w:t xml:space="preserve"> </w:t>
            </w:r>
            <w:r w:rsidRPr="0046078E">
              <w:rPr>
                <w:rFonts w:ascii="Times New Roman" w:hAnsi="Times New Roman" w:cs="Times New Roman"/>
                <w:spacing w:val="-1"/>
              </w:rPr>
              <w:t>классы и разряды четы</w:t>
            </w:r>
            <w:r w:rsidRPr="0046078E">
              <w:rPr>
                <w:rFonts w:ascii="Times New Roman" w:hAnsi="Times New Roman" w:cs="Times New Roman"/>
              </w:rPr>
              <w:t>рехзначных чисел</w:t>
            </w:r>
            <w:r w:rsidRPr="0046078E">
              <w:rPr>
                <w:rFonts w:ascii="Times New Roman" w:hAnsi="Times New Roman" w:cs="Times New Roman"/>
                <w:b/>
                <w:i/>
                <w:iCs/>
                <w:spacing w:val="-2"/>
              </w:rPr>
              <w:t xml:space="preserve"> Уметь</w:t>
            </w:r>
            <w:r w:rsidRPr="0046078E">
              <w:rPr>
                <w:rFonts w:ascii="Times New Roman" w:hAnsi="Times New Roman" w:cs="Times New Roman"/>
                <w:i/>
                <w:iCs/>
                <w:spacing w:val="-2"/>
              </w:rPr>
              <w:t>:</w:t>
            </w:r>
            <w:r w:rsidRPr="0046078E">
              <w:rPr>
                <w:rFonts w:ascii="Times New Roman" w:hAnsi="Times New Roman" w:cs="Times New Roman"/>
                <w:spacing w:val="-3"/>
              </w:rPr>
              <w:t>; записывать данные</w:t>
            </w:r>
            <w:r w:rsidR="00463DD9" w:rsidRPr="0046078E">
              <w:rPr>
                <w:rFonts w:ascii="Times New Roman" w:hAnsi="Times New Roman" w:cs="Times New Roman"/>
                <w:spacing w:val="-3"/>
              </w:rPr>
              <w:t xml:space="preserve"> </w:t>
            </w:r>
            <w:r w:rsidRPr="0046078E">
              <w:rPr>
                <w:rFonts w:ascii="Times New Roman" w:hAnsi="Times New Roman" w:cs="Times New Roman"/>
                <w:spacing w:val="-2"/>
              </w:rPr>
              <w:t>числа в порядке возрастания</w:t>
            </w:r>
            <w:r w:rsidRPr="0046078E">
              <w:rPr>
                <w:rFonts w:ascii="Times New Roman" w:hAnsi="Times New Roman" w:cs="Times New Roman"/>
                <w:spacing w:val="-3"/>
              </w:rPr>
              <w:t>(убывания); вычислять значение</w:t>
            </w:r>
            <w:r w:rsidR="00463DD9" w:rsidRPr="0046078E">
              <w:rPr>
                <w:rFonts w:ascii="Times New Roman" w:hAnsi="Times New Roman" w:cs="Times New Roman"/>
                <w:spacing w:val="-3"/>
              </w:rPr>
              <w:t xml:space="preserve"> </w:t>
            </w:r>
            <w:r w:rsidRPr="0046078E">
              <w:rPr>
                <w:rFonts w:ascii="Times New Roman" w:hAnsi="Times New Roman" w:cs="Times New Roman"/>
                <w:spacing w:val="-3"/>
              </w:rPr>
              <w:t>числового выражения; решать</w:t>
            </w:r>
            <w:r w:rsidR="00463DD9" w:rsidRPr="0046078E">
              <w:rPr>
                <w:rFonts w:ascii="Times New Roman" w:hAnsi="Times New Roman" w:cs="Times New Roman"/>
                <w:spacing w:val="-3"/>
              </w:rPr>
              <w:t xml:space="preserve"> </w:t>
            </w:r>
            <w:r w:rsidRPr="0046078E">
              <w:rPr>
                <w:rFonts w:ascii="Times New Roman" w:hAnsi="Times New Roman" w:cs="Times New Roman"/>
                <w:spacing w:val="-2"/>
              </w:rPr>
              <w:t>задачи на разностное и кратное</w:t>
            </w:r>
            <w:r w:rsidR="00463DD9" w:rsidRPr="0046078E">
              <w:rPr>
                <w:rFonts w:ascii="Times New Roman" w:hAnsi="Times New Roman" w:cs="Times New Roman"/>
                <w:spacing w:val="-2"/>
              </w:rPr>
              <w:t xml:space="preserve"> </w:t>
            </w:r>
            <w:r w:rsidRPr="0046078E">
              <w:rPr>
                <w:rFonts w:ascii="Times New Roman" w:hAnsi="Times New Roman" w:cs="Times New Roman"/>
                <w:spacing w:val="-3"/>
              </w:rPr>
              <w:t>сравнение; выполнять умноже</w:t>
            </w:r>
            <w:r w:rsidRPr="0046078E">
              <w:rPr>
                <w:rFonts w:ascii="Times New Roman" w:hAnsi="Times New Roman" w:cs="Times New Roman"/>
                <w:spacing w:val="-2"/>
              </w:rPr>
              <w:t>ние в столбик; читать и записывать девятизначные и десяти</w:t>
            </w:r>
            <w:r w:rsidRPr="0046078E">
              <w:rPr>
                <w:rFonts w:ascii="Times New Roman" w:hAnsi="Times New Roman" w:cs="Times New Roman"/>
              </w:rPr>
              <w:t>значные числа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интерпретация информации,</w:t>
            </w:r>
          </w:p>
          <w:p w:rsidR="009F140D" w:rsidRPr="00E94DA7" w:rsidRDefault="009F140D" w:rsidP="002439FE">
            <w:pPr>
              <w:pStyle w:val="a5"/>
              <w:spacing w:before="0" w:beforeAutospacing="0" w:after="0" w:afterAutospacing="0"/>
              <w:rPr>
                <w:b/>
              </w:rPr>
            </w:pPr>
            <w:r w:rsidRPr="00E94DA7">
              <w:t>Регулятивные: осуществлять пошаговый контроль</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864"/>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A81668" w:rsidP="002F28C4">
            <w:pPr>
              <w:rPr>
                <w:rFonts w:ascii="Times New Roman" w:hAnsi="Times New Roman" w:cs="Times New Roman"/>
                <w:sz w:val="24"/>
                <w:szCs w:val="24"/>
              </w:rPr>
            </w:pPr>
            <w:r w:rsidRPr="0046078E">
              <w:rPr>
                <w:rFonts w:ascii="Times New Roman" w:hAnsi="Times New Roman" w:cs="Times New Roman"/>
                <w:sz w:val="24"/>
                <w:szCs w:val="24"/>
              </w:rPr>
              <w:t>Постоянные и переменные величины.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Знать</w:t>
            </w:r>
            <w:r w:rsidR="00463DD9" w:rsidRPr="0046078E">
              <w:rPr>
                <w:rFonts w:ascii="Times New Roman" w:hAnsi="Times New Roman" w:cs="Times New Roman"/>
                <w:b/>
                <w:i/>
                <w:iCs/>
              </w:rPr>
              <w:t xml:space="preserve"> </w:t>
            </w:r>
            <w:r w:rsidRPr="0046078E">
              <w:rPr>
                <w:rFonts w:ascii="Times New Roman" w:hAnsi="Times New Roman" w:cs="Times New Roman"/>
              </w:rPr>
              <w:t xml:space="preserve">понятия «величина», </w:t>
            </w:r>
            <w:r w:rsidRPr="0046078E">
              <w:rPr>
                <w:rFonts w:ascii="Times New Roman" w:hAnsi="Times New Roman" w:cs="Times New Roman"/>
                <w:spacing w:val="-3"/>
              </w:rPr>
              <w:t>«постоянная величина», «пере</w:t>
            </w:r>
            <w:r w:rsidRPr="0046078E">
              <w:rPr>
                <w:rFonts w:ascii="Times New Roman" w:hAnsi="Times New Roman" w:cs="Times New Roman"/>
              </w:rPr>
              <w:t>менная величина».</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выбирать величины,</w:t>
            </w:r>
            <w:r w:rsidR="00463DD9" w:rsidRPr="0046078E">
              <w:rPr>
                <w:rFonts w:ascii="Times New Roman" w:hAnsi="Times New Roman" w:cs="Times New Roman"/>
                <w:spacing w:val="-2"/>
              </w:rPr>
              <w:t xml:space="preserve"> </w:t>
            </w:r>
            <w:r w:rsidRPr="0046078E">
              <w:rPr>
                <w:rFonts w:ascii="Times New Roman" w:hAnsi="Times New Roman" w:cs="Times New Roman"/>
                <w:spacing w:val="-3"/>
              </w:rPr>
              <w:lastRenderedPageBreak/>
              <w:t>которые явл</w:t>
            </w:r>
            <w:r w:rsidR="00463DD9" w:rsidRPr="0046078E">
              <w:rPr>
                <w:rFonts w:ascii="Times New Roman" w:hAnsi="Times New Roman" w:cs="Times New Roman"/>
                <w:spacing w:val="-3"/>
              </w:rPr>
              <w:t>яются переменными(постоянными)</w:t>
            </w:r>
            <w:r w:rsidRPr="0046078E">
              <w:rPr>
                <w:rFonts w:ascii="Times New Roman" w:hAnsi="Times New Roman" w:cs="Times New Roman"/>
                <w:spacing w:val="-3"/>
              </w:rPr>
              <w:t>приводить примеры постоянных и переменных</w:t>
            </w:r>
            <w:r w:rsidR="00463DD9" w:rsidRPr="0046078E">
              <w:rPr>
                <w:rFonts w:ascii="Times New Roman" w:hAnsi="Times New Roman" w:cs="Times New Roman"/>
                <w:spacing w:val="-3"/>
              </w:rPr>
              <w:t xml:space="preserve"> </w:t>
            </w:r>
            <w:r w:rsidRPr="0046078E">
              <w:rPr>
                <w:rFonts w:ascii="Times New Roman" w:hAnsi="Times New Roman" w:cs="Times New Roman"/>
                <w:spacing w:val="-3"/>
              </w:rPr>
              <w:t>величин из окружающей дейст</w:t>
            </w:r>
            <w:r w:rsidRPr="0046078E">
              <w:rPr>
                <w:rFonts w:ascii="Times New Roman" w:hAnsi="Times New Roman" w:cs="Times New Roman"/>
                <w:spacing w:val="-2"/>
              </w:rPr>
              <w:t>вительности; чертить геометри</w:t>
            </w:r>
            <w:r w:rsidRPr="0046078E">
              <w:rPr>
                <w:rFonts w:ascii="Times New Roman" w:hAnsi="Times New Roman" w:cs="Times New Roman"/>
              </w:rPr>
              <w:t>ческие фигуры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проведение сравнения, классификации, выбор </w:t>
            </w:r>
            <w:proofErr w:type="spellStart"/>
            <w:r w:rsidRPr="00E94DA7">
              <w:t>эффектив</w:t>
            </w:r>
            <w:proofErr w:type="spellEnd"/>
            <w:r w:rsidRPr="00E94DA7">
              <w:t xml:space="preserve">. способа </w:t>
            </w:r>
            <w:r w:rsidRPr="00E94DA7">
              <w:lastRenderedPageBreak/>
              <w:t>решения; использование таблиц.</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864"/>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6354C7" w:rsidP="00CE52E2">
            <w:pPr>
              <w:rPr>
                <w:rFonts w:ascii="Times New Roman" w:hAnsi="Times New Roman" w:cs="Times New Roman"/>
                <w:sz w:val="24"/>
                <w:szCs w:val="24"/>
              </w:rPr>
            </w:pPr>
            <w:r w:rsidRPr="0046078E">
              <w:rPr>
                <w:rFonts w:ascii="Times New Roman" w:hAnsi="Times New Roman" w:cs="Times New Roman"/>
                <w:sz w:val="24"/>
                <w:szCs w:val="24"/>
              </w:rPr>
              <w:t>Буквенное выражение как выраж</w:t>
            </w:r>
            <w:r w:rsidR="00CE52E2" w:rsidRPr="0046078E">
              <w:rPr>
                <w:rFonts w:ascii="Times New Roman" w:hAnsi="Times New Roman" w:cs="Times New Roman"/>
                <w:sz w:val="24"/>
                <w:szCs w:val="24"/>
              </w:rPr>
              <w:t xml:space="preserve">ение с переменной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Знать</w:t>
            </w:r>
            <w:r w:rsidRPr="0046078E">
              <w:rPr>
                <w:rFonts w:ascii="Times New Roman" w:hAnsi="Times New Roman" w:cs="Times New Roman"/>
                <w:i/>
                <w:iCs/>
              </w:rPr>
              <w:t xml:space="preserve">, </w:t>
            </w:r>
            <w:r w:rsidRPr="0046078E">
              <w:rPr>
                <w:rFonts w:ascii="Times New Roman" w:hAnsi="Times New Roman" w:cs="Times New Roman"/>
              </w:rPr>
              <w:t>понятие «буквенное выражение».</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вычислять значение буквенного выражения с перемен</w:t>
            </w:r>
            <w:r w:rsidRPr="0046078E">
              <w:rPr>
                <w:rFonts w:ascii="Times New Roman" w:hAnsi="Times New Roman" w:cs="Times New Roman"/>
                <w:spacing w:val="-2"/>
              </w:rPr>
              <w:t>ной; сравнивать числовое и бук</w:t>
            </w:r>
            <w:r w:rsidRPr="0046078E">
              <w:rPr>
                <w:rFonts w:ascii="Times New Roman" w:hAnsi="Times New Roman" w:cs="Times New Roman"/>
                <w:spacing w:val="-2"/>
              </w:rPr>
              <w:softHyphen/>
            </w:r>
            <w:r w:rsidRPr="0046078E">
              <w:rPr>
                <w:rFonts w:ascii="Times New Roman" w:hAnsi="Times New Roman" w:cs="Times New Roman"/>
                <w:spacing w:val="-1"/>
              </w:rPr>
              <w:t>венное выражения; записывать сочетательное свойство сложе</w:t>
            </w:r>
            <w:r w:rsidRPr="0046078E">
              <w:rPr>
                <w:rFonts w:ascii="Times New Roman" w:hAnsi="Times New Roman" w:cs="Times New Roman"/>
                <w:spacing w:val="-1"/>
              </w:rPr>
              <w:softHyphen/>
            </w:r>
            <w:r w:rsidRPr="0046078E">
              <w:rPr>
                <w:rFonts w:ascii="Times New Roman" w:hAnsi="Times New Roman" w:cs="Times New Roman"/>
                <w:spacing w:val="-2"/>
              </w:rPr>
              <w:t>ния (умножения) в виде буквен</w:t>
            </w:r>
            <w:r w:rsidRPr="0046078E">
              <w:rPr>
                <w:rFonts w:ascii="Times New Roman" w:hAnsi="Times New Roman" w:cs="Times New Roman"/>
                <w:spacing w:val="-2"/>
              </w:rPr>
              <w:softHyphen/>
            </w:r>
            <w:r w:rsidRPr="0046078E">
              <w:rPr>
                <w:rFonts w:ascii="Times New Roman" w:hAnsi="Times New Roman" w:cs="Times New Roman"/>
              </w:rPr>
              <w:t>ного выражения</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CE52E2" w:rsidP="00CE52E2">
            <w:pPr>
              <w:rPr>
                <w:rFonts w:ascii="Times New Roman" w:hAnsi="Times New Roman" w:cs="Times New Roman"/>
                <w:sz w:val="24"/>
                <w:szCs w:val="24"/>
              </w:rPr>
            </w:pPr>
            <w:r w:rsidRPr="0046078E">
              <w:rPr>
                <w:rFonts w:ascii="Times New Roman" w:hAnsi="Times New Roman" w:cs="Times New Roman"/>
                <w:sz w:val="24"/>
                <w:szCs w:val="24"/>
              </w:rPr>
              <w:t xml:space="preserve">Нахождение значения буквенного выражения при заданных значениях переменной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Знать</w:t>
            </w:r>
            <w:r w:rsidRPr="0046078E">
              <w:rPr>
                <w:rFonts w:ascii="Times New Roman" w:hAnsi="Times New Roman" w:cs="Times New Roman"/>
                <w:i/>
                <w:iCs/>
                <w:spacing w:val="-1"/>
              </w:rPr>
              <w:t xml:space="preserve">, </w:t>
            </w:r>
            <w:r w:rsidRPr="0046078E">
              <w:rPr>
                <w:rFonts w:ascii="Times New Roman" w:hAnsi="Times New Roman" w:cs="Times New Roman"/>
                <w:spacing w:val="-1"/>
              </w:rPr>
              <w:t xml:space="preserve">что периметр </w:t>
            </w:r>
            <w:proofErr w:type="spellStart"/>
            <w:r w:rsidRPr="0046078E">
              <w:rPr>
                <w:rFonts w:ascii="Times New Roman" w:hAnsi="Times New Roman" w:cs="Times New Roman"/>
                <w:spacing w:val="-1"/>
              </w:rPr>
              <w:t>квадрата</w:t>
            </w:r>
            <w:r w:rsidRPr="0046078E">
              <w:rPr>
                <w:rFonts w:ascii="Times New Roman" w:hAnsi="Times New Roman" w:cs="Times New Roman"/>
                <w:spacing w:val="-2"/>
              </w:rPr>
              <w:t>зависит</w:t>
            </w:r>
            <w:proofErr w:type="spellEnd"/>
            <w:r w:rsidRPr="0046078E">
              <w:rPr>
                <w:rFonts w:ascii="Times New Roman" w:hAnsi="Times New Roman" w:cs="Times New Roman"/>
                <w:spacing w:val="-2"/>
              </w:rPr>
              <w:t xml:space="preserve"> от длины его стороны.</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указывать пары вели</w:t>
            </w:r>
            <w:r w:rsidRPr="0046078E">
              <w:rPr>
                <w:rFonts w:ascii="Times New Roman" w:hAnsi="Times New Roman" w:cs="Times New Roman"/>
              </w:rPr>
              <w:softHyphen/>
            </w:r>
            <w:r w:rsidRPr="0046078E">
              <w:rPr>
                <w:rFonts w:ascii="Times New Roman" w:hAnsi="Times New Roman" w:cs="Times New Roman"/>
                <w:spacing w:val="-1"/>
              </w:rPr>
              <w:t xml:space="preserve">чин, в которых одна величина зависит от другой; приводить </w:t>
            </w:r>
            <w:r w:rsidRPr="0046078E">
              <w:rPr>
                <w:rFonts w:ascii="Times New Roman" w:hAnsi="Times New Roman" w:cs="Times New Roman"/>
                <w:spacing w:val="-3"/>
              </w:rPr>
              <w:t xml:space="preserve">примеры двух величин, которые </w:t>
            </w:r>
            <w:r w:rsidRPr="0046078E">
              <w:rPr>
                <w:rFonts w:ascii="Times New Roman" w:hAnsi="Times New Roman" w:cs="Times New Roman"/>
                <w:spacing w:val="-1"/>
              </w:rPr>
              <w:t>не зависят друг от друга; дока</w:t>
            </w:r>
            <w:r w:rsidRPr="0046078E">
              <w:rPr>
                <w:rFonts w:ascii="Times New Roman" w:hAnsi="Times New Roman" w:cs="Times New Roman"/>
              </w:rPr>
              <w:t xml:space="preserve">зывать, что площадь квадрата </w:t>
            </w:r>
            <w:r w:rsidRPr="0046078E">
              <w:rPr>
                <w:rFonts w:ascii="Times New Roman" w:hAnsi="Times New Roman" w:cs="Times New Roman"/>
                <w:spacing w:val="-2"/>
              </w:rPr>
              <w:t>однозначно зависит от его пери</w:t>
            </w:r>
            <w:r w:rsidRPr="0046078E">
              <w:rPr>
                <w:rFonts w:ascii="Times New Roman" w:hAnsi="Times New Roman" w:cs="Times New Roman"/>
                <w:spacing w:val="-2"/>
              </w:rPr>
              <w:softHyphen/>
            </w:r>
            <w:r w:rsidRPr="0046078E">
              <w:rPr>
                <w:rFonts w:ascii="Times New Roman" w:hAnsi="Times New Roman" w:cs="Times New Roman"/>
                <w:spacing w:val="-1"/>
              </w:rPr>
              <w:t xml:space="preserve">метра; чертить прямоугольники </w:t>
            </w:r>
            <w:r w:rsidRPr="0046078E">
              <w:rPr>
                <w:rFonts w:ascii="Times New Roman" w:hAnsi="Times New Roman" w:cs="Times New Roman"/>
                <w:spacing w:val="-3"/>
              </w:rPr>
              <w:t xml:space="preserve">по данным сторонам; вычислять </w:t>
            </w:r>
            <w:r w:rsidRPr="0046078E">
              <w:rPr>
                <w:rFonts w:ascii="Times New Roman" w:hAnsi="Times New Roman" w:cs="Times New Roman"/>
                <w:spacing w:val="-1"/>
              </w:rPr>
              <w:lastRenderedPageBreak/>
              <w:t>периметр и площадь прямо</w:t>
            </w:r>
            <w:r w:rsidRPr="0046078E">
              <w:rPr>
                <w:rFonts w:ascii="Times New Roman" w:hAnsi="Times New Roman" w:cs="Times New Roman"/>
                <w:spacing w:val="-1"/>
              </w:rPr>
              <w:softHyphen/>
            </w:r>
            <w:r w:rsidRPr="0046078E">
              <w:rPr>
                <w:rFonts w:ascii="Times New Roman" w:hAnsi="Times New Roman" w:cs="Times New Roman"/>
              </w:rPr>
              <w:t>угольников</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lastRenderedPageBreak/>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поиск и выделение необходимой информации, использование  свойств арифметических действий;.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CE52E2" w:rsidP="00CE52E2">
            <w:pPr>
              <w:rPr>
                <w:rFonts w:ascii="Times New Roman" w:hAnsi="Times New Roman" w:cs="Times New Roman"/>
                <w:sz w:val="24"/>
                <w:szCs w:val="24"/>
              </w:rPr>
            </w:pPr>
            <w:r w:rsidRPr="0046078E">
              <w:rPr>
                <w:rFonts w:ascii="Times New Roman" w:hAnsi="Times New Roman" w:cs="Times New Roman"/>
                <w:sz w:val="24"/>
                <w:szCs w:val="24"/>
              </w:rPr>
              <w:t xml:space="preserve">Нахождение значения буквенного выражения при заданных значениях переменной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заполнять таблицы; записывать формулы, которые показывают зависимость между</w:t>
            </w:r>
            <w:r w:rsidR="00740FFC">
              <w:rPr>
                <w:rFonts w:ascii="Times New Roman" w:hAnsi="Times New Roman" w:cs="Times New Roman"/>
                <w:spacing w:val="-3"/>
              </w:rPr>
              <w:t xml:space="preserve"> </w:t>
            </w:r>
            <w:r w:rsidRPr="0046078E">
              <w:rPr>
                <w:rFonts w:ascii="Times New Roman" w:hAnsi="Times New Roman" w:cs="Times New Roman"/>
                <w:spacing w:val="-3"/>
              </w:rPr>
              <w:t>величинами; вычислять значе</w:t>
            </w:r>
            <w:r w:rsidRPr="0046078E">
              <w:rPr>
                <w:rFonts w:ascii="Times New Roman" w:hAnsi="Times New Roman" w:cs="Times New Roman"/>
                <w:spacing w:val="-1"/>
              </w:rPr>
              <w:t xml:space="preserve">ние величин; решать задачи; </w:t>
            </w:r>
            <w:r w:rsidRPr="0046078E">
              <w:rPr>
                <w:rFonts w:ascii="Times New Roman" w:hAnsi="Times New Roman" w:cs="Times New Roman"/>
                <w:spacing w:val="-3"/>
              </w:rPr>
              <w:t>вычислять периметр равносто</w:t>
            </w:r>
            <w:r w:rsidRPr="0046078E">
              <w:rPr>
                <w:rFonts w:ascii="Times New Roman" w:hAnsi="Times New Roman" w:cs="Times New Roman"/>
                <w:spacing w:val="-3"/>
              </w:rPr>
              <w:softHyphen/>
            </w:r>
            <w:r w:rsidRPr="0046078E">
              <w:rPr>
                <w:rFonts w:ascii="Times New Roman" w:hAnsi="Times New Roman" w:cs="Times New Roman"/>
              </w:rPr>
              <w:t>роннего треугольника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подведение по понятие ,использование материальных объектов, схем, рисунков; таблиц; свойств арифметических действий.</w:t>
            </w:r>
          </w:p>
          <w:p w:rsidR="009F140D" w:rsidRPr="00E94DA7" w:rsidRDefault="009F140D" w:rsidP="002439FE">
            <w:pPr>
              <w:pStyle w:val="a5"/>
              <w:spacing w:before="0" w:beforeAutospacing="0" w:after="0" w:afterAutospacing="0"/>
              <w:rPr>
                <w:b/>
              </w:rPr>
            </w:pPr>
            <w:r w:rsidRPr="00E94DA7">
              <w:t>регулятивные: осуществлять учебные действия в материализованной форме</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CE52E2">
            <w:pPr>
              <w:rPr>
                <w:rFonts w:ascii="Times New Roman" w:hAnsi="Times New Roman" w:cs="Times New Roman"/>
                <w:sz w:val="24"/>
                <w:szCs w:val="24"/>
              </w:rPr>
            </w:pPr>
            <w:proofErr w:type="spellStart"/>
            <w:r w:rsidRPr="000F5D95">
              <w:rPr>
                <w:rFonts w:ascii="Times New Roman" w:hAnsi="Times New Roman" w:cs="Times New Roman"/>
                <w:b/>
                <w:sz w:val="24"/>
                <w:szCs w:val="24"/>
              </w:rPr>
              <w:t>Контроль</w:t>
            </w:r>
            <w:r w:rsidR="00CE52E2" w:rsidRPr="000F5D95">
              <w:rPr>
                <w:rFonts w:ascii="Times New Roman" w:hAnsi="Times New Roman" w:cs="Times New Roman"/>
                <w:b/>
                <w:sz w:val="24"/>
                <w:szCs w:val="24"/>
              </w:rPr>
              <w:t>-</w:t>
            </w:r>
            <w:r w:rsidRPr="000F5D95">
              <w:rPr>
                <w:rFonts w:ascii="Times New Roman" w:hAnsi="Times New Roman" w:cs="Times New Roman"/>
                <w:b/>
                <w:sz w:val="24"/>
                <w:szCs w:val="24"/>
              </w:rPr>
              <w:t>ная</w:t>
            </w:r>
            <w:proofErr w:type="spellEnd"/>
            <w:r w:rsidRPr="000F5D95">
              <w:rPr>
                <w:rFonts w:ascii="Times New Roman" w:hAnsi="Times New Roman" w:cs="Times New Roman"/>
                <w:b/>
                <w:sz w:val="24"/>
                <w:szCs w:val="24"/>
              </w:rPr>
              <w:t xml:space="preserve"> рабо</w:t>
            </w:r>
            <w:r w:rsidR="00CE52E2" w:rsidRPr="000F5D95">
              <w:rPr>
                <w:rFonts w:ascii="Times New Roman" w:hAnsi="Times New Roman" w:cs="Times New Roman"/>
                <w:b/>
                <w:sz w:val="24"/>
                <w:szCs w:val="24"/>
              </w:rPr>
              <w:t>та</w:t>
            </w:r>
            <w:r w:rsidR="00CE52E2" w:rsidRPr="0046078E">
              <w:rPr>
                <w:rFonts w:ascii="Times New Roman" w:hAnsi="Times New Roman" w:cs="Times New Roman"/>
                <w:sz w:val="24"/>
                <w:szCs w:val="24"/>
              </w:rPr>
              <w:t xml:space="preserve"> по теме «</w:t>
            </w:r>
            <w:proofErr w:type="spellStart"/>
            <w:r w:rsidR="00CE52E2" w:rsidRPr="0046078E">
              <w:rPr>
                <w:rFonts w:ascii="Times New Roman" w:hAnsi="Times New Roman" w:cs="Times New Roman"/>
                <w:sz w:val="24"/>
                <w:szCs w:val="24"/>
              </w:rPr>
              <w:t>Нахожде</w:t>
            </w:r>
            <w:r w:rsidR="000F5D95">
              <w:rPr>
                <w:rFonts w:ascii="Times New Roman" w:hAnsi="Times New Roman" w:cs="Times New Roman"/>
                <w:sz w:val="24"/>
                <w:szCs w:val="24"/>
              </w:rPr>
              <w:t>-</w:t>
            </w:r>
            <w:r w:rsidR="00CE52E2" w:rsidRPr="0046078E">
              <w:rPr>
                <w:rFonts w:ascii="Times New Roman" w:hAnsi="Times New Roman" w:cs="Times New Roman"/>
                <w:sz w:val="24"/>
                <w:szCs w:val="24"/>
              </w:rPr>
              <w:t>ние</w:t>
            </w:r>
            <w:proofErr w:type="spellEnd"/>
            <w:r w:rsidR="00CE52E2" w:rsidRPr="0046078E">
              <w:rPr>
                <w:rFonts w:ascii="Times New Roman" w:hAnsi="Times New Roman" w:cs="Times New Roman"/>
                <w:sz w:val="24"/>
                <w:szCs w:val="24"/>
              </w:rPr>
              <w:t xml:space="preserve"> значения буквенного выражения»</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выпол</w:t>
            </w:r>
            <w:r w:rsidRPr="0046078E">
              <w:rPr>
                <w:rFonts w:ascii="Times New Roman" w:hAnsi="Times New Roman" w:cs="Times New Roman"/>
              </w:rPr>
              <w:softHyphen/>
            </w:r>
            <w:r w:rsidRPr="0046078E">
              <w:rPr>
                <w:rFonts w:ascii="Times New Roman" w:hAnsi="Times New Roman" w:cs="Times New Roman"/>
                <w:spacing w:val="-1"/>
              </w:rPr>
              <w:t>нять умножение в столбик; вы</w:t>
            </w:r>
            <w:r w:rsidRPr="0046078E">
              <w:rPr>
                <w:rFonts w:ascii="Times New Roman" w:hAnsi="Times New Roman" w:cs="Times New Roman"/>
                <w:spacing w:val="-1"/>
              </w:rPr>
              <w:softHyphen/>
              <w:t xml:space="preserve">числять периметр и площадь </w:t>
            </w:r>
            <w:r w:rsidRPr="0046078E">
              <w:rPr>
                <w:rFonts w:ascii="Times New Roman" w:hAnsi="Times New Roman" w:cs="Times New Roman"/>
                <w:spacing w:val="-3"/>
              </w:rPr>
              <w:t>прямоугольника; вычислять зна</w:t>
            </w:r>
            <w:r w:rsidRPr="0046078E">
              <w:rPr>
                <w:rFonts w:ascii="Times New Roman" w:hAnsi="Times New Roman" w:cs="Times New Roman"/>
                <w:spacing w:val="-3"/>
              </w:rPr>
              <w:softHyphen/>
            </w:r>
            <w:r w:rsidRPr="0046078E">
              <w:rPr>
                <w:rFonts w:ascii="Times New Roman" w:hAnsi="Times New Roman" w:cs="Times New Roman"/>
                <w:spacing w:val="-1"/>
              </w:rPr>
              <w:t>чение числового выражения</w:t>
            </w:r>
            <w:r w:rsidRPr="0046078E">
              <w:rPr>
                <w:rFonts w:ascii="Times New Roman" w:hAnsi="Times New Roman" w:cs="Times New Roman"/>
              </w:rPr>
              <w:t xml:space="preserve"> со скобками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 обработка информации</w:t>
            </w:r>
            <w:r w:rsidRPr="00E94DA7">
              <w:t xml:space="preserve">. </w:t>
            </w:r>
            <w:r w:rsidRPr="00E94DA7">
              <w:rPr>
                <w:i/>
              </w:rPr>
              <w:t>Регулятивные</w:t>
            </w:r>
            <w:r w:rsidRPr="00E94DA7">
              <w:t xml:space="preserve">: контролирование своей деятельности по ходу или результатам выполнения задания.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31260C" w:rsidP="000F5D95">
            <w:pPr>
              <w:jc w:val="both"/>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0F5D95">
              <w:rPr>
                <w:rFonts w:ascii="Times New Roman" w:hAnsi="Times New Roman" w:cs="Times New Roman"/>
              </w:rPr>
              <w:t>зависимость</w:t>
            </w:r>
            <w:r w:rsidRPr="0046078E">
              <w:rPr>
                <w:rFonts w:ascii="Times New Roman" w:hAnsi="Times New Roman" w:cs="Times New Roman"/>
                <w:sz w:val="24"/>
                <w:szCs w:val="24"/>
              </w:rPr>
              <w:t xml:space="preserve">, </w:t>
            </w:r>
            <w:r w:rsidRPr="0046078E">
              <w:rPr>
                <w:rFonts w:ascii="Times New Roman" w:hAnsi="Times New Roman" w:cs="Times New Roman"/>
                <w:sz w:val="24"/>
                <w:szCs w:val="24"/>
              </w:rPr>
              <w:lastRenderedPageBreak/>
              <w:t>характеризующую расчет стоимости товара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lastRenderedPageBreak/>
              <w:t>Знать</w:t>
            </w:r>
            <w:r w:rsidR="00CC261E" w:rsidRPr="0046078E">
              <w:rPr>
                <w:rFonts w:ascii="Times New Roman" w:hAnsi="Times New Roman" w:cs="Times New Roman"/>
                <w:b/>
                <w:i/>
                <w:iCs/>
                <w:spacing w:val="-2"/>
              </w:rPr>
              <w:t xml:space="preserve"> </w:t>
            </w:r>
            <w:r w:rsidRPr="0046078E">
              <w:rPr>
                <w:rFonts w:ascii="Times New Roman" w:hAnsi="Times New Roman" w:cs="Times New Roman"/>
                <w:spacing w:val="-2"/>
              </w:rPr>
              <w:t>понятия «цена», «количе</w:t>
            </w:r>
            <w:r w:rsidRPr="0046078E">
              <w:rPr>
                <w:rFonts w:ascii="Times New Roman" w:hAnsi="Times New Roman" w:cs="Times New Roman"/>
              </w:rPr>
              <w:t xml:space="preserve">ство», «стоимость».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соотносить названные единицы количества товара и наименование товара; объяс</w:t>
            </w:r>
            <w:r w:rsidRPr="0046078E">
              <w:rPr>
                <w:rFonts w:ascii="Times New Roman" w:hAnsi="Times New Roman" w:cs="Times New Roman"/>
              </w:rPr>
              <w:softHyphen/>
            </w:r>
            <w:r w:rsidRPr="0046078E">
              <w:rPr>
                <w:rFonts w:ascii="Times New Roman" w:hAnsi="Times New Roman" w:cs="Times New Roman"/>
              </w:rPr>
              <w:lastRenderedPageBreak/>
              <w:t>нять смысл наименований це</w:t>
            </w:r>
            <w:r w:rsidRPr="0046078E">
              <w:rPr>
                <w:rFonts w:ascii="Times New Roman" w:hAnsi="Times New Roman" w:cs="Times New Roman"/>
              </w:rPr>
              <w:softHyphen/>
              <w:t>ны; вычислять цену; формули</w:t>
            </w:r>
            <w:r w:rsidRPr="0046078E">
              <w:rPr>
                <w:rFonts w:ascii="Times New Roman" w:hAnsi="Times New Roman" w:cs="Times New Roman"/>
              </w:rPr>
              <w:softHyphen/>
              <w:t>ровать условие задачи по крат</w:t>
            </w:r>
            <w:r w:rsidRPr="0046078E">
              <w:rPr>
                <w:rFonts w:ascii="Times New Roman" w:hAnsi="Times New Roman" w:cs="Times New Roman"/>
              </w:rPr>
              <w:softHyphen/>
              <w:t>кой записи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подведение по понятие, использование материальных объектов, схем, рисунков.</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31260C" w:rsidP="000F5D95">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0F5D95">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w:t>
            </w:r>
            <w:r w:rsidR="005D2DBF">
              <w:rPr>
                <w:rFonts w:ascii="Times New Roman" w:hAnsi="Times New Roman" w:cs="Times New Roman"/>
                <w:sz w:val="24"/>
                <w:szCs w:val="24"/>
              </w:rPr>
              <w:t xml:space="preserve">расчет стоимости </w:t>
            </w:r>
            <w:r w:rsidRPr="0046078E">
              <w:rPr>
                <w:rFonts w:ascii="Times New Roman" w:hAnsi="Times New Roman" w:cs="Times New Roman"/>
                <w:sz w:val="24"/>
                <w:szCs w:val="24"/>
              </w:rPr>
              <w:t>товара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решать задачи на нахо</w:t>
            </w:r>
            <w:r w:rsidRPr="0046078E">
              <w:rPr>
                <w:rFonts w:ascii="Times New Roman" w:hAnsi="Times New Roman" w:cs="Times New Roman"/>
                <w:spacing w:val="-3"/>
              </w:rPr>
              <w:t>ждение цены, стоимости, количества товара; формулировать</w:t>
            </w:r>
            <w:r w:rsidR="00CC261E" w:rsidRPr="0046078E">
              <w:rPr>
                <w:rFonts w:ascii="Times New Roman" w:hAnsi="Times New Roman" w:cs="Times New Roman"/>
                <w:spacing w:val="-3"/>
              </w:rPr>
              <w:t xml:space="preserve"> </w:t>
            </w:r>
            <w:r w:rsidRPr="0046078E">
              <w:rPr>
                <w:rFonts w:ascii="Times New Roman" w:hAnsi="Times New Roman" w:cs="Times New Roman"/>
                <w:spacing w:val="-2"/>
              </w:rPr>
              <w:t>условие задачи по данному ре</w:t>
            </w:r>
            <w:r w:rsidRPr="0046078E">
              <w:rPr>
                <w:rFonts w:ascii="Times New Roman" w:hAnsi="Times New Roman" w:cs="Times New Roman"/>
                <w:spacing w:val="-3"/>
              </w:rPr>
              <w:t>шению; чертить схему к усло</w:t>
            </w:r>
            <w:r w:rsidRPr="0046078E">
              <w:rPr>
                <w:rFonts w:ascii="Times New Roman" w:hAnsi="Times New Roman" w:cs="Times New Roman"/>
              </w:rPr>
              <w:t>вию задачи</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установление причинно-следственных связей, использование материальных объектов, схем, рисунков; свойств арифметических действий.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CC261E" w:rsidP="005D2DBF">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0F5D95">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расчет стоимости товара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решать задачи, когда</w:t>
            </w:r>
            <w:r w:rsidR="00CC261E" w:rsidRPr="0046078E">
              <w:rPr>
                <w:rFonts w:ascii="Times New Roman" w:hAnsi="Times New Roman" w:cs="Times New Roman"/>
                <w:spacing w:val="-2"/>
              </w:rPr>
              <w:t xml:space="preserve"> </w:t>
            </w:r>
            <w:r w:rsidRPr="0046078E">
              <w:rPr>
                <w:rFonts w:ascii="Times New Roman" w:hAnsi="Times New Roman" w:cs="Times New Roman"/>
                <w:spacing w:val="-2"/>
              </w:rPr>
              <w:t xml:space="preserve">цена постоянна; решать задачи </w:t>
            </w:r>
            <w:r w:rsidRPr="0046078E">
              <w:rPr>
                <w:rFonts w:ascii="Times New Roman" w:hAnsi="Times New Roman" w:cs="Times New Roman"/>
                <w:spacing w:val="-3"/>
              </w:rPr>
              <w:t>разными способами; формули</w:t>
            </w:r>
            <w:r w:rsidRPr="0046078E">
              <w:rPr>
                <w:rFonts w:ascii="Times New Roman" w:hAnsi="Times New Roman" w:cs="Times New Roman"/>
                <w:spacing w:val="-2"/>
              </w:rPr>
              <w:t>ровать задачу по краткой записи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 интерпретация информации, выполнение анализа задачи</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CC261E" w:rsidP="005D2DBF">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w:t>
            </w:r>
            <w:r w:rsidRPr="0046078E">
              <w:rPr>
                <w:rFonts w:ascii="Times New Roman" w:hAnsi="Times New Roman" w:cs="Times New Roman"/>
                <w:sz w:val="24"/>
                <w:szCs w:val="24"/>
              </w:rPr>
              <w:lastRenderedPageBreak/>
              <w:t xml:space="preserve">текстовые задачи, содержащие </w:t>
            </w:r>
            <w:r w:rsidRPr="005D2DBF">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расчет стоимости товара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CC261E">
            <w:pPr>
              <w:shd w:val="clear" w:color="auto" w:fill="FFFFFF"/>
              <w:rPr>
                <w:rFonts w:ascii="Times New Roman" w:hAnsi="Times New Roman" w:cs="Times New Roman"/>
              </w:rPr>
            </w:pPr>
            <w:r w:rsidRPr="0046078E">
              <w:rPr>
                <w:rFonts w:ascii="Times New Roman" w:hAnsi="Times New Roman" w:cs="Times New Roman"/>
                <w:b/>
                <w:i/>
                <w:iCs/>
                <w:spacing w:val="-3"/>
              </w:rPr>
              <w:lastRenderedPageBreak/>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 xml:space="preserve">формулировать </w:t>
            </w:r>
            <w:r w:rsidR="00CC261E" w:rsidRPr="0046078E">
              <w:rPr>
                <w:rFonts w:ascii="Times New Roman" w:hAnsi="Times New Roman" w:cs="Times New Roman"/>
                <w:spacing w:val="-3"/>
              </w:rPr>
              <w:t xml:space="preserve">условии </w:t>
            </w:r>
            <w:proofErr w:type="spellStart"/>
            <w:r w:rsidRPr="0046078E">
              <w:rPr>
                <w:rFonts w:ascii="Times New Roman" w:hAnsi="Times New Roman" w:cs="Times New Roman"/>
                <w:spacing w:val="-3"/>
              </w:rPr>
              <w:t>е</w:t>
            </w:r>
            <w:r w:rsidRPr="0046078E">
              <w:rPr>
                <w:rFonts w:ascii="Times New Roman" w:hAnsi="Times New Roman" w:cs="Times New Roman"/>
                <w:spacing w:val="-2"/>
              </w:rPr>
              <w:t>задачи</w:t>
            </w:r>
            <w:proofErr w:type="spellEnd"/>
            <w:r w:rsidRPr="0046078E">
              <w:rPr>
                <w:rFonts w:ascii="Times New Roman" w:hAnsi="Times New Roman" w:cs="Times New Roman"/>
                <w:spacing w:val="-2"/>
              </w:rPr>
              <w:t xml:space="preserve"> по краткой </w:t>
            </w:r>
            <w:r w:rsidRPr="0046078E">
              <w:rPr>
                <w:rFonts w:ascii="Times New Roman" w:hAnsi="Times New Roman" w:cs="Times New Roman"/>
                <w:spacing w:val="-2"/>
              </w:rPr>
              <w:lastRenderedPageBreak/>
              <w:t>записи</w:t>
            </w:r>
            <w:r w:rsidR="00CC261E" w:rsidRPr="0046078E">
              <w:rPr>
                <w:rFonts w:ascii="Times New Roman" w:hAnsi="Times New Roman" w:cs="Times New Roman"/>
                <w:spacing w:val="-2"/>
              </w:rPr>
              <w:t xml:space="preserve"> , </w:t>
            </w:r>
            <w:r w:rsidRPr="0046078E">
              <w:rPr>
                <w:rFonts w:ascii="Times New Roman" w:hAnsi="Times New Roman" w:cs="Times New Roman"/>
                <w:spacing w:val="-2"/>
              </w:rPr>
              <w:t xml:space="preserve">по данной диаграмме, по </w:t>
            </w:r>
            <w:proofErr w:type="spellStart"/>
            <w:r w:rsidRPr="0046078E">
              <w:rPr>
                <w:rFonts w:ascii="Times New Roman" w:hAnsi="Times New Roman" w:cs="Times New Roman"/>
                <w:spacing w:val="-2"/>
              </w:rPr>
              <w:t>схеме;</w:t>
            </w:r>
            <w:r w:rsidRPr="0046078E">
              <w:rPr>
                <w:rFonts w:ascii="Times New Roman" w:hAnsi="Times New Roman" w:cs="Times New Roman"/>
                <w:spacing w:val="-3"/>
              </w:rPr>
              <w:t>решать</w:t>
            </w:r>
            <w:proofErr w:type="spellEnd"/>
            <w:r w:rsidRPr="0046078E">
              <w:rPr>
                <w:rFonts w:ascii="Times New Roman" w:hAnsi="Times New Roman" w:cs="Times New Roman"/>
                <w:spacing w:val="-3"/>
              </w:rPr>
              <w:t xml:space="preserve"> задачи разными спосо</w:t>
            </w:r>
            <w:r w:rsidRPr="0046078E">
              <w:rPr>
                <w:rFonts w:ascii="Times New Roman" w:hAnsi="Times New Roman" w:cs="Times New Roman"/>
                <w:spacing w:val="-3"/>
              </w:rPr>
              <w:softHyphen/>
            </w:r>
            <w:r w:rsidRPr="0046078E">
              <w:rPr>
                <w:rFonts w:ascii="Times New Roman" w:hAnsi="Times New Roman" w:cs="Times New Roman"/>
              </w:rPr>
              <w:t>бами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w:t>
            </w:r>
            <w:r w:rsidRPr="00E94DA7">
              <w:lastRenderedPageBreak/>
              <w:t>материальных объектов, схем, рисунков; таблиц; построение объяснения в устной форме по предложенному плану; выполнение действий по заданному алгоритму.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CC261E" w:rsidP="002F28C4">
            <w:pPr>
              <w:rPr>
                <w:rFonts w:ascii="Times New Roman" w:hAnsi="Times New Roman" w:cs="Times New Roman"/>
                <w:sz w:val="24"/>
                <w:szCs w:val="24"/>
              </w:rPr>
            </w:pPr>
            <w:r w:rsidRPr="0046078E">
              <w:rPr>
                <w:rFonts w:ascii="Times New Roman" w:hAnsi="Times New Roman" w:cs="Times New Roman"/>
                <w:b/>
                <w:sz w:val="24"/>
                <w:szCs w:val="24"/>
              </w:rPr>
              <w:t>К.Р</w:t>
            </w:r>
            <w:r w:rsidRPr="0046078E">
              <w:rPr>
                <w:rFonts w:ascii="Times New Roman" w:hAnsi="Times New Roman" w:cs="Times New Roman"/>
                <w:sz w:val="24"/>
                <w:szCs w:val="24"/>
              </w:rPr>
              <w:t xml:space="preserve"> по теме</w:t>
            </w:r>
          </w:p>
          <w:p w:rsidR="00CC261E" w:rsidRPr="0046078E" w:rsidRDefault="00CC261E" w:rsidP="005D2DBF">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5D2DBF">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расчет стоимости товара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E94DA7">
              <w:rPr>
                <w:i/>
              </w:rPr>
              <w:t>Регулятивные:</w:t>
            </w:r>
            <w:r w:rsidRPr="00E94DA7">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E21A51" w:rsidP="00E21A51">
            <w:pPr>
              <w:rPr>
                <w:rFonts w:ascii="Times New Roman" w:hAnsi="Times New Roman" w:cs="Times New Roman"/>
                <w:sz w:val="24"/>
                <w:szCs w:val="24"/>
              </w:rPr>
            </w:pPr>
            <w:r w:rsidRPr="0046078E">
              <w:rPr>
                <w:rFonts w:ascii="Times New Roman" w:hAnsi="Times New Roman" w:cs="Times New Roman"/>
                <w:sz w:val="24"/>
                <w:szCs w:val="24"/>
              </w:rPr>
              <w:t>Предметный смысл деления с остатком...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 xml:space="preserve">Знать </w:t>
            </w:r>
            <w:r w:rsidRPr="0046078E">
              <w:rPr>
                <w:rFonts w:ascii="Times New Roman" w:hAnsi="Times New Roman" w:cs="Times New Roman"/>
                <w:spacing w:val="-2"/>
              </w:rPr>
              <w:t>алгоритм деления с ос</w:t>
            </w:r>
            <w:r w:rsidRPr="0046078E">
              <w:rPr>
                <w:rFonts w:ascii="Times New Roman" w:hAnsi="Times New Roman" w:cs="Times New Roman"/>
                <w:spacing w:val="-2"/>
              </w:rPr>
              <w:softHyphen/>
            </w:r>
            <w:r w:rsidRPr="0046078E">
              <w:rPr>
                <w:rFonts w:ascii="Times New Roman" w:hAnsi="Times New Roman" w:cs="Times New Roman"/>
              </w:rPr>
              <w:t>татком.</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 xml:space="preserve">выполнять деление </w:t>
            </w:r>
            <w:r w:rsidRPr="0046078E">
              <w:rPr>
                <w:rFonts w:ascii="Times New Roman" w:hAnsi="Times New Roman" w:cs="Times New Roman"/>
                <w:spacing w:val="-3"/>
              </w:rPr>
              <w:t xml:space="preserve">с остатком; записывать решение </w:t>
            </w:r>
            <w:r w:rsidRPr="0046078E">
              <w:rPr>
                <w:rFonts w:ascii="Times New Roman" w:hAnsi="Times New Roman" w:cs="Times New Roman"/>
                <w:spacing w:val="-1"/>
              </w:rPr>
              <w:t xml:space="preserve">задачи в виде </w:t>
            </w:r>
            <w:r w:rsidRPr="0046078E">
              <w:rPr>
                <w:rFonts w:ascii="Times New Roman" w:hAnsi="Times New Roman" w:cs="Times New Roman"/>
                <w:spacing w:val="-1"/>
              </w:rPr>
              <w:lastRenderedPageBreak/>
              <w:t>одного выраже</w:t>
            </w:r>
            <w:r w:rsidRPr="0046078E">
              <w:rPr>
                <w:rFonts w:ascii="Times New Roman" w:hAnsi="Times New Roman" w:cs="Times New Roman"/>
                <w:spacing w:val="-1"/>
              </w:rPr>
              <w:softHyphen/>
            </w:r>
            <w:r w:rsidRPr="0046078E">
              <w:rPr>
                <w:rFonts w:ascii="Times New Roman" w:hAnsi="Times New Roman" w:cs="Times New Roman"/>
                <w:spacing w:val="-2"/>
              </w:rPr>
              <w:t xml:space="preserve">ния; сравнивать записи деления; </w:t>
            </w:r>
            <w:r w:rsidRPr="0046078E">
              <w:rPr>
                <w:rFonts w:ascii="Times New Roman" w:hAnsi="Times New Roman" w:cs="Times New Roman"/>
                <w:spacing w:val="-1"/>
              </w:rPr>
              <w:t>выбирать из данных чисел те, которые делятся без остатка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использовать общие приемы решения задач</w:t>
            </w:r>
          </w:p>
          <w:p w:rsidR="009F140D" w:rsidRPr="00E94DA7" w:rsidRDefault="009F140D" w:rsidP="002439FE">
            <w:pPr>
              <w:pStyle w:val="a5"/>
              <w:spacing w:before="0" w:beforeAutospacing="0" w:after="0" w:afterAutospacing="0"/>
              <w:rPr>
                <w:b/>
              </w:rPr>
            </w:pPr>
            <w:r w:rsidRPr="00E94DA7">
              <w:t xml:space="preserve">Регулятивные: осуществление </w:t>
            </w:r>
            <w:r w:rsidRPr="00E94DA7">
              <w:lastRenderedPageBreak/>
              <w:t>самоконтроля по плану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5C4F6A" w:rsidP="002F28C4">
            <w:pPr>
              <w:rPr>
                <w:rFonts w:ascii="Times New Roman" w:hAnsi="Times New Roman" w:cs="Times New Roman"/>
                <w:sz w:val="24"/>
                <w:szCs w:val="24"/>
              </w:rPr>
            </w:pPr>
            <w:r w:rsidRPr="0046078E">
              <w:rPr>
                <w:rFonts w:ascii="Times New Roman" w:hAnsi="Times New Roman" w:cs="Times New Roman"/>
                <w:sz w:val="24"/>
                <w:szCs w:val="24"/>
              </w:rPr>
              <w:t>Взаимосвязь делимого, делителя, неполного частного и остатка.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Pr="0046078E">
              <w:rPr>
                <w:rFonts w:ascii="Times New Roman" w:hAnsi="Times New Roman" w:cs="Times New Roman"/>
                <w:i/>
                <w:iCs/>
                <w:spacing w:val="-2"/>
              </w:rPr>
              <w:t xml:space="preserve">: </w:t>
            </w:r>
            <w:r w:rsidRPr="0046078E">
              <w:rPr>
                <w:rFonts w:ascii="Times New Roman" w:hAnsi="Times New Roman" w:cs="Times New Roman"/>
                <w:spacing w:val="-2"/>
              </w:rPr>
              <w:t>понятия «неполное частное», «остаток»; что если дели</w:t>
            </w:r>
            <w:r w:rsidRPr="0046078E">
              <w:rPr>
                <w:rFonts w:ascii="Times New Roman" w:hAnsi="Times New Roman" w:cs="Times New Roman"/>
                <w:spacing w:val="-1"/>
              </w:rPr>
              <w:t>тель умножить на неполное ча</w:t>
            </w:r>
            <w:r w:rsidRPr="0046078E">
              <w:rPr>
                <w:rFonts w:ascii="Times New Roman" w:hAnsi="Times New Roman" w:cs="Times New Roman"/>
                <w:spacing w:val="-1"/>
              </w:rPr>
              <w:softHyphen/>
            </w:r>
            <w:r w:rsidRPr="0046078E">
              <w:rPr>
                <w:rFonts w:ascii="Times New Roman" w:hAnsi="Times New Roman" w:cs="Times New Roman"/>
                <w:spacing w:val="-2"/>
              </w:rPr>
              <w:t>стное и к полученному результа</w:t>
            </w:r>
            <w:r w:rsidRPr="0046078E">
              <w:rPr>
                <w:rFonts w:ascii="Times New Roman" w:hAnsi="Times New Roman" w:cs="Times New Roman"/>
                <w:spacing w:val="-2"/>
              </w:rPr>
              <w:softHyphen/>
              <w:t xml:space="preserve">ту прибавить остаток, то в итоге </w:t>
            </w:r>
            <w:r w:rsidRPr="0046078E">
              <w:rPr>
                <w:rFonts w:ascii="Times New Roman" w:hAnsi="Times New Roman" w:cs="Times New Roman"/>
              </w:rPr>
              <w:t>получится делимое</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выполнение действий по алгоритму; построение логической цепи рассуждений. Регулятивные: осуществление самоконтроля по плану</w:t>
            </w:r>
          </w:p>
          <w:p w:rsidR="009F140D" w:rsidRPr="00E94DA7" w:rsidRDefault="009F140D" w:rsidP="002439FE">
            <w:pPr>
              <w:pStyle w:val="a5"/>
              <w:spacing w:before="0" w:beforeAutospacing="0" w:after="0" w:afterAutospacing="0"/>
            </w:pPr>
          </w:p>
          <w:p w:rsidR="009F140D" w:rsidRPr="00E94DA7" w:rsidRDefault="009F140D" w:rsidP="002439FE">
            <w:pPr>
              <w:pStyle w:val="a5"/>
              <w:spacing w:before="0" w:beforeAutospacing="0" w:after="0" w:afterAutospacing="0"/>
              <w:rPr>
                <w:b/>
              </w:rPr>
            </w:pP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901"/>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E21A51" w:rsidP="002F28C4">
            <w:pPr>
              <w:rPr>
                <w:rFonts w:ascii="Times New Roman" w:hAnsi="Times New Roman" w:cs="Times New Roman"/>
                <w:sz w:val="24"/>
                <w:szCs w:val="24"/>
              </w:rPr>
            </w:pPr>
            <w:r w:rsidRPr="0046078E">
              <w:rPr>
                <w:rFonts w:ascii="Times New Roman" w:hAnsi="Times New Roman" w:cs="Times New Roman"/>
                <w:sz w:val="24"/>
                <w:szCs w:val="24"/>
              </w:rPr>
              <w:t>Способы деления с остатком.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выполнять деление нацело и деление с остатком; выбирать верную запись деления</w:t>
            </w:r>
            <w:r w:rsidR="00705AD3" w:rsidRPr="0046078E">
              <w:rPr>
                <w:rFonts w:ascii="Times New Roman" w:hAnsi="Times New Roman" w:cs="Times New Roman"/>
                <w:spacing w:val="-2"/>
              </w:rPr>
              <w:t xml:space="preserve"> </w:t>
            </w:r>
            <w:r w:rsidRPr="0046078E">
              <w:rPr>
                <w:rFonts w:ascii="Times New Roman" w:hAnsi="Times New Roman" w:cs="Times New Roman"/>
                <w:spacing w:val="-2"/>
              </w:rPr>
              <w:t>с остатком; проверять справед</w:t>
            </w:r>
            <w:r w:rsidRPr="0046078E">
              <w:rPr>
                <w:rFonts w:ascii="Times New Roman" w:hAnsi="Times New Roman" w:cs="Times New Roman"/>
                <w:spacing w:val="-1"/>
              </w:rPr>
              <w:t>ливость данного равенства; со</w:t>
            </w:r>
            <w:r w:rsidRPr="0046078E">
              <w:rPr>
                <w:rFonts w:ascii="Times New Roman" w:hAnsi="Times New Roman" w:cs="Times New Roman"/>
                <w:spacing w:val="-2"/>
              </w:rPr>
              <w:t>ставлять примеры на деление</w:t>
            </w:r>
            <w:r w:rsidRPr="0046078E">
              <w:rPr>
                <w:rFonts w:ascii="Times New Roman" w:hAnsi="Times New Roman" w:cs="Times New Roman"/>
              </w:rPr>
              <w:t xml:space="preserve"> с остатком</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Pr="0046078E">
              <w:rPr>
                <w:rFonts w:ascii="Times New Roman" w:hAnsi="Times New Roman" w:cs="Times New Roman"/>
                <w:i/>
                <w:iCs/>
                <w:spacing w:val="-2"/>
              </w:rPr>
              <w:t xml:space="preserve">, </w:t>
            </w:r>
            <w:r w:rsidRPr="0046078E">
              <w:rPr>
                <w:rFonts w:ascii="Times New Roman" w:hAnsi="Times New Roman" w:cs="Times New Roman"/>
                <w:spacing w:val="-2"/>
              </w:rPr>
              <w:t>что остаток должен быть</w:t>
            </w:r>
            <w:r w:rsidRPr="0046078E">
              <w:rPr>
                <w:rFonts w:ascii="Times New Roman" w:hAnsi="Times New Roman" w:cs="Times New Roman"/>
              </w:rPr>
              <w:t xml:space="preserve"> меньше делителя.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проверять верность ра</w:t>
            </w:r>
            <w:r w:rsidRPr="0046078E">
              <w:rPr>
                <w:rFonts w:ascii="Times New Roman" w:hAnsi="Times New Roman" w:cs="Times New Roman"/>
                <w:spacing w:val="-3"/>
              </w:rPr>
              <w:softHyphen/>
              <w:t>венства; выбирать равенства, которые можно преобразовать</w:t>
            </w:r>
            <w:r w:rsidR="00705AD3" w:rsidRPr="0046078E">
              <w:rPr>
                <w:rFonts w:ascii="Times New Roman" w:hAnsi="Times New Roman" w:cs="Times New Roman"/>
                <w:spacing w:val="-3"/>
              </w:rPr>
              <w:t xml:space="preserve"> </w:t>
            </w:r>
            <w:r w:rsidRPr="0046078E">
              <w:rPr>
                <w:rFonts w:ascii="Times New Roman" w:hAnsi="Times New Roman" w:cs="Times New Roman"/>
                <w:spacing w:val="-4"/>
              </w:rPr>
              <w:t xml:space="preserve">в соответствующие случаи </w:t>
            </w:r>
            <w:r w:rsidRPr="0046078E">
              <w:rPr>
                <w:rFonts w:ascii="Times New Roman" w:hAnsi="Times New Roman" w:cs="Times New Roman"/>
                <w:spacing w:val="-4"/>
              </w:rPr>
              <w:lastRenderedPageBreak/>
              <w:t>деления с остатком; составлять ра</w:t>
            </w:r>
            <w:r w:rsidRPr="0046078E">
              <w:rPr>
                <w:rFonts w:ascii="Times New Roman" w:hAnsi="Times New Roman" w:cs="Times New Roman"/>
                <w:spacing w:val="-5"/>
              </w:rPr>
              <w:t>венство, с помощью которого</w:t>
            </w:r>
            <w:r w:rsidR="00705AD3" w:rsidRPr="0046078E">
              <w:rPr>
                <w:rFonts w:ascii="Times New Roman" w:hAnsi="Times New Roman" w:cs="Times New Roman"/>
                <w:spacing w:val="-5"/>
              </w:rPr>
              <w:t xml:space="preserve"> </w:t>
            </w:r>
            <w:r w:rsidRPr="0046078E">
              <w:rPr>
                <w:rFonts w:ascii="Times New Roman" w:hAnsi="Times New Roman" w:cs="Times New Roman"/>
                <w:spacing w:val="-5"/>
              </w:rPr>
              <w:t>можно выполнить только один</w:t>
            </w:r>
            <w:r w:rsidR="00705AD3" w:rsidRPr="0046078E">
              <w:rPr>
                <w:rFonts w:ascii="Times New Roman" w:hAnsi="Times New Roman" w:cs="Times New Roman"/>
                <w:spacing w:val="-5"/>
              </w:rPr>
              <w:t xml:space="preserve"> </w:t>
            </w:r>
            <w:r w:rsidRPr="0046078E">
              <w:rPr>
                <w:rFonts w:ascii="Times New Roman" w:hAnsi="Times New Roman" w:cs="Times New Roman"/>
                <w:spacing w:val="-4"/>
              </w:rPr>
              <w:t>случай деления с остатком; выписывать все остатки, которые</w:t>
            </w:r>
            <w:r w:rsidRPr="0046078E">
              <w:rPr>
                <w:rFonts w:ascii="Times New Roman" w:hAnsi="Times New Roman" w:cs="Times New Roman"/>
              </w:rPr>
              <w:t xml:space="preserve"> могут получиться при делении на 2</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E21A51" w:rsidP="002F28C4">
            <w:pPr>
              <w:rPr>
                <w:rFonts w:ascii="Times New Roman" w:hAnsi="Times New Roman" w:cs="Times New Roman"/>
                <w:sz w:val="24"/>
                <w:szCs w:val="24"/>
              </w:rPr>
            </w:pPr>
            <w:r w:rsidRPr="0046078E">
              <w:rPr>
                <w:rFonts w:ascii="Times New Roman" w:hAnsi="Times New Roman" w:cs="Times New Roman"/>
                <w:sz w:val="24"/>
                <w:szCs w:val="24"/>
              </w:rPr>
              <w:t>Взаимосвязь делимого, делителя, неполного частного и остатка.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формулирование правила; построение логической цепи рассуждений. </w:t>
            </w:r>
            <w:r w:rsidRPr="00E94DA7">
              <w:rPr>
                <w:i/>
              </w:rPr>
              <w:t>Регулятивные:</w:t>
            </w:r>
            <w:r w:rsidRPr="00E94DA7">
              <w:t xml:space="preserve"> контролирование своей </w:t>
            </w:r>
            <w:proofErr w:type="spellStart"/>
            <w:r w:rsidRPr="00E94DA7">
              <w:t>деят-ти</w:t>
            </w:r>
            <w:proofErr w:type="spellEnd"/>
            <w:r w:rsidRPr="00E94DA7">
              <w:t xml:space="preserve">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E21A51" w:rsidP="002F28C4">
            <w:pPr>
              <w:rPr>
                <w:rFonts w:ascii="Times New Roman" w:hAnsi="Times New Roman" w:cs="Times New Roman"/>
                <w:sz w:val="24"/>
                <w:szCs w:val="24"/>
              </w:rPr>
            </w:pPr>
            <w:r w:rsidRPr="0046078E">
              <w:rPr>
                <w:rFonts w:ascii="Times New Roman" w:hAnsi="Times New Roman" w:cs="Times New Roman"/>
                <w:sz w:val="24"/>
                <w:szCs w:val="24"/>
              </w:rPr>
              <w:t>Деление нацело как частный случай деления с остатком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Знать</w:t>
            </w:r>
            <w:r w:rsidRPr="0046078E">
              <w:rPr>
                <w:rFonts w:ascii="Times New Roman" w:hAnsi="Times New Roman" w:cs="Times New Roman"/>
                <w:i/>
                <w:iCs/>
              </w:rPr>
              <w:t xml:space="preserve">, </w:t>
            </w:r>
            <w:r w:rsidRPr="0046078E">
              <w:rPr>
                <w:rFonts w:ascii="Times New Roman" w:hAnsi="Times New Roman" w:cs="Times New Roman"/>
              </w:rPr>
              <w:t xml:space="preserve">что, когда остаток равен </w:t>
            </w:r>
            <w:r w:rsidRPr="0046078E">
              <w:rPr>
                <w:rFonts w:ascii="Times New Roman" w:hAnsi="Times New Roman" w:cs="Times New Roman"/>
                <w:spacing w:val="-1"/>
              </w:rPr>
              <w:t xml:space="preserve">нулю, то принято считать, что одно число делится на другое </w:t>
            </w:r>
            <w:r w:rsidRPr="0046078E">
              <w:rPr>
                <w:rFonts w:ascii="Times New Roman" w:hAnsi="Times New Roman" w:cs="Times New Roman"/>
                <w:spacing w:val="-2"/>
              </w:rPr>
              <w:t xml:space="preserve">без остатка, или делится нацело.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 xml:space="preserve">выполнять деление </w:t>
            </w:r>
            <w:r w:rsidRPr="0046078E">
              <w:rPr>
                <w:rFonts w:ascii="Times New Roman" w:hAnsi="Times New Roman" w:cs="Times New Roman"/>
                <w:spacing w:val="-2"/>
              </w:rPr>
              <w:t>с остатком; выбирать случаи де</w:t>
            </w:r>
            <w:r w:rsidRPr="0046078E">
              <w:rPr>
                <w:rFonts w:ascii="Times New Roman" w:hAnsi="Times New Roman" w:cs="Times New Roman"/>
                <w:spacing w:val="-2"/>
              </w:rPr>
              <w:softHyphen/>
            </w:r>
            <w:r w:rsidRPr="0046078E">
              <w:rPr>
                <w:rFonts w:ascii="Times New Roman" w:hAnsi="Times New Roman" w:cs="Times New Roman"/>
                <w:spacing w:val="-1"/>
              </w:rPr>
              <w:t>ления, когда остаток равен ну</w:t>
            </w:r>
            <w:r w:rsidRPr="0046078E">
              <w:rPr>
                <w:rFonts w:ascii="Times New Roman" w:hAnsi="Times New Roman" w:cs="Times New Roman"/>
                <w:spacing w:val="-1"/>
              </w:rPr>
              <w:softHyphen/>
            </w:r>
            <w:r w:rsidRPr="0046078E">
              <w:rPr>
                <w:rFonts w:ascii="Times New Roman" w:hAnsi="Times New Roman" w:cs="Times New Roman"/>
                <w:spacing w:val="-3"/>
              </w:rPr>
              <w:t>лю; проверять правильность вы</w:t>
            </w:r>
            <w:r w:rsidRPr="0046078E">
              <w:rPr>
                <w:rFonts w:ascii="Times New Roman" w:hAnsi="Times New Roman" w:cs="Times New Roman"/>
                <w:spacing w:val="-3"/>
              </w:rPr>
              <w:softHyphen/>
            </w:r>
            <w:r w:rsidRPr="0046078E">
              <w:rPr>
                <w:rFonts w:ascii="Times New Roman" w:hAnsi="Times New Roman" w:cs="Times New Roman"/>
                <w:spacing w:val="-1"/>
              </w:rPr>
              <w:t>полнения деления с остатком; записывать первые пять нату</w:t>
            </w:r>
            <w:r w:rsidRPr="0046078E">
              <w:rPr>
                <w:rFonts w:ascii="Times New Roman" w:hAnsi="Times New Roman" w:cs="Times New Roman"/>
                <w:spacing w:val="-1"/>
              </w:rPr>
              <w:softHyphen/>
            </w:r>
            <w:r w:rsidRPr="0046078E">
              <w:rPr>
                <w:rFonts w:ascii="Times New Roman" w:hAnsi="Times New Roman" w:cs="Times New Roman"/>
                <w:spacing w:val="-3"/>
              </w:rPr>
              <w:t xml:space="preserve">ральных чисел, которые делятся </w:t>
            </w:r>
            <w:r w:rsidRPr="0046078E">
              <w:rPr>
                <w:rFonts w:ascii="Times New Roman" w:hAnsi="Times New Roman" w:cs="Times New Roman"/>
                <w:spacing w:val="-1"/>
              </w:rPr>
              <w:t>на 2 (на 7) без остатка; решать</w:t>
            </w:r>
            <w:r w:rsidR="00E21A51" w:rsidRPr="0046078E">
              <w:rPr>
                <w:rFonts w:ascii="Times New Roman" w:hAnsi="Times New Roman" w:cs="Times New Roman"/>
                <w:spacing w:val="-1"/>
              </w:rPr>
              <w:t xml:space="preserve"> </w:t>
            </w:r>
            <w:r w:rsidRPr="0046078E">
              <w:rPr>
                <w:rFonts w:ascii="Times New Roman" w:hAnsi="Times New Roman" w:cs="Times New Roman"/>
                <w:spacing w:val="-2"/>
              </w:rPr>
              <w:t xml:space="preserve">задачу на </w:t>
            </w:r>
            <w:r w:rsidRPr="0046078E">
              <w:rPr>
                <w:rFonts w:ascii="Times New Roman" w:hAnsi="Times New Roman" w:cs="Times New Roman"/>
                <w:spacing w:val="-2"/>
              </w:rPr>
              <w:lastRenderedPageBreak/>
              <w:t>деление с остатком</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i/>
                <w:sz w:val="24"/>
                <w:szCs w:val="24"/>
              </w:rPr>
              <w:t xml:space="preserve">Познавательные :ставить, формулировать и решать </w:t>
            </w:r>
            <w:proofErr w:type="spellStart"/>
            <w:r w:rsidRPr="00E94DA7">
              <w:rPr>
                <w:rFonts w:ascii="Times New Roman" w:hAnsi="Times New Roman" w:cs="Times New Roman"/>
                <w:i/>
                <w:sz w:val="24"/>
                <w:szCs w:val="24"/>
              </w:rPr>
              <w:t>прблему</w:t>
            </w:r>
            <w:proofErr w:type="spellEnd"/>
            <w:r w:rsidRPr="00E94DA7">
              <w:rPr>
                <w:rFonts w:ascii="Times New Roman" w:hAnsi="Times New Roman" w:cs="Times New Roman"/>
                <w:sz w:val="24"/>
                <w:szCs w:val="24"/>
              </w:rPr>
              <w:t xml:space="preserve">. </w:t>
            </w: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05AD3" w:rsidP="002F28C4">
            <w:pPr>
              <w:rPr>
                <w:rFonts w:ascii="Times New Roman" w:hAnsi="Times New Roman" w:cs="Times New Roman"/>
                <w:sz w:val="24"/>
                <w:szCs w:val="24"/>
              </w:rPr>
            </w:pPr>
            <w:r w:rsidRPr="0046078E">
              <w:rPr>
                <w:rFonts w:ascii="Times New Roman" w:hAnsi="Times New Roman" w:cs="Times New Roman"/>
                <w:sz w:val="24"/>
                <w:szCs w:val="24"/>
              </w:rPr>
              <w:t>Взаимосвязь делимого, делителя, неполного частного и остатка.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spacing w:val="-3"/>
              </w:rPr>
              <w:t xml:space="preserve">Знать, </w:t>
            </w:r>
            <w:r w:rsidRPr="0046078E">
              <w:rPr>
                <w:rFonts w:ascii="Times New Roman" w:hAnsi="Times New Roman" w:cs="Times New Roman"/>
                <w:spacing w:val="-3"/>
              </w:rPr>
              <w:t>что если при делении с остатком делимое меньше де</w:t>
            </w:r>
            <w:r w:rsidRPr="0046078E">
              <w:rPr>
                <w:rFonts w:ascii="Times New Roman" w:hAnsi="Times New Roman" w:cs="Times New Roman"/>
                <w:spacing w:val="-1"/>
              </w:rPr>
              <w:t xml:space="preserve">лителя, то неполное частное </w:t>
            </w:r>
            <w:r w:rsidRPr="0046078E">
              <w:rPr>
                <w:rFonts w:ascii="Times New Roman" w:hAnsi="Times New Roman" w:cs="Times New Roman"/>
                <w:spacing w:val="-2"/>
              </w:rPr>
              <w:t>равно 0, а остаток равен дели</w:t>
            </w:r>
            <w:r w:rsidRPr="0046078E">
              <w:rPr>
                <w:rFonts w:ascii="Times New Roman" w:hAnsi="Times New Roman" w:cs="Times New Roman"/>
                <w:spacing w:val="-2"/>
              </w:rPr>
              <w:softHyphen/>
            </w:r>
            <w:r w:rsidRPr="0046078E">
              <w:rPr>
                <w:rFonts w:ascii="Times New Roman" w:hAnsi="Times New Roman" w:cs="Times New Roman"/>
              </w:rPr>
              <w:t>мому.</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 xml:space="preserve">проверять правильность </w:t>
            </w:r>
            <w:r w:rsidRPr="0046078E">
              <w:rPr>
                <w:rFonts w:ascii="Times New Roman" w:hAnsi="Times New Roman" w:cs="Times New Roman"/>
                <w:spacing w:val="-3"/>
              </w:rPr>
              <w:t xml:space="preserve">выполнения деления с остатком; </w:t>
            </w:r>
            <w:r w:rsidRPr="0046078E">
              <w:rPr>
                <w:rFonts w:ascii="Times New Roman" w:hAnsi="Times New Roman" w:cs="Times New Roman"/>
                <w:spacing w:val="-1"/>
              </w:rPr>
              <w:t>выполнять деление с остатком на 10; составлять и записывать случаи деления с остатком, ко</w:t>
            </w:r>
            <w:r w:rsidRPr="0046078E">
              <w:rPr>
                <w:rFonts w:ascii="Times New Roman" w:hAnsi="Times New Roman" w:cs="Times New Roman"/>
                <w:spacing w:val="-1"/>
              </w:rPr>
              <w:softHyphen/>
              <w:t>гда делимое равно остатку; выполнять деление с остатком</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свойств арифметических действий.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05AD3" w:rsidP="002F28C4">
            <w:pPr>
              <w:rPr>
                <w:rFonts w:ascii="Times New Roman" w:hAnsi="Times New Roman" w:cs="Times New Roman"/>
                <w:sz w:val="24"/>
                <w:szCs w:val="24"/>
              </w:rPr>
            </w:pPr>
            <w:r w:rsidRPr="0046078E">
              <w:rPr>
                <w:rFonts w:ascii="Times New Roman" w:hAnsi="Times New Roman" w:cs="Times New Roman"/>
                <w:sz w:val="24"/>
                <w:szCs w:val="24"/>
              </w:rPr>
              <w:t>Предметный смысл деления с остатком.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spacing w:val="-1"/>
              </w:rPr>
            </w:pPr>
            <w:r w:rsidRPr="0046078E">
              <w:rPr>
                <w:rFonts w:ascii="Times New Roman" w:hAnsi="Times New Roman" w:cs="Times New Roman"/>
                <w:b/>
                <w:i/>
                <w:iCs/>
              </w:rPr>
              <w:t>Иметь представление</w:t>
            </w:r>
            <w:r w:rsidRPr="0046078E">
              <w:rPr>
                <w:rFonts w:ascii="Times New Roman" w:hAnsi="Times New Roman" w:cs="Times New Roman"/>
                <w:i/>
                <w:iCs/>
              </w:rPr>
              <w:t xml:space="preserve">, </w:t>
            </w:r>
            <w:r w:rsidRPr="0046078E">
              <w:rPr>
                <w:rFonts w:ascii="Times New Roman" w:hAnsi="Times New Roman" w:cs="Times New Roman"/>
              </w:rPr>
              <w:t>как де</w:t>
            </w:r>
            <w:r w:rsidRPr="0046078E">
              <w:rPr>
                <w:rFonts w:ascii="Times New Roman" w:hAnsi="Times New Roman" w:cs="Times New Roman"/>
              </w:rPr>
              <w:softHyphen/>
            </w:r>
            <w:r w:rsidRPr="0046078E">
              <w:rPr>
                <w:rFonts w:ascii="Times New Roman" w:hAnsi="Times New Roman" w:cs="Times New Roman"/>
                <w:spacing w:val="-3"/>
              </w:rPr>
              <w:t>ление с остатком можно выпол</w:t>
            </w:r>
            <w:r w:rsidRPr="0046078E">
              <w:rPr>
                <w:rFonts w:ascii="Times New Roman" w:hAnsi="Times New Roman" w:cs="Times New Roman"/>
                <w:spacing w:val="-1"/>
              </w:rPr>
              <w:t xml:space="preserve">нить с помощью вычитания.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 xml:space="preserve">сравнивать запись на </w:t>
            </w:r>
            <w:r w:rsidRPr="0046078E">
              <w:rPr>
                <w:rFonts w:ascii="Times New Roman" w:hAnsi="Times New Roman" w:cs="Times New Roman"/>
                <w:spacing w:val="-2"/>
              </w:rPr>
              <w:t>деления с остатком и запись вы</w:t>
            </w:r>
            <w:r w:rsidRPr="0046078E">
              <w:rPr>
                <w:rFonts w:ascii="Times New Roman" w:hAnsi="Times New Roman" w:cs="Times New Roman"/>
                <w:spacing w:val="-2"/>
              </w:rPr>
              <w:softHyphen/>
            </w:r>
            <w:r w:rsidRPr="0046078E">
              <w:rPr>
                <w:rFonts w:ascii="Times New Roman" w:hAnsi="Times New Roman" w:cs="Times New Roman"/>
                <w:spacing w:val="-1"/>
              </w:rPr>
              <w:t>читания одного и того же числа несколько раз; записывать ре</w:t>
            </w:r>
            <w:r w:rsidRPr="0046078E">
              <w:rPr>
                <w:rFonts w:ascii="Times New Roman" w:hAnsi="Times New Roman" w:cs="Times New Roman"/>
                <w:spacing w:val="-1"/>
              </w:rPr>
              <w:softHyphen/>
              <w:t>шение задачи с помощью деле</w:t>
            </w:r>
            <w:r w:rsidRPr="0046078E">
              <w:rPr>
                <w:rFonts w:ascii="Times New Roman" w:hAnsi="Times New Roman" w:cs="Times New Roman"/>
                <w:spacing w:val="-1"/>
              </w:rPr>
              <w:softHyphen/>
            </w:r>
            <w:r w:rsidRPr="0046078E">
              <w:rPr>
                <w:rFonts w:ascii="Times New Roman" w:hAnsi="Times New Roman" w:cs="Times New Roman"/>
                <w:spacing w:val="-2"/>
              </w:rPr>
              <w:t>ния с остатком; выполнять деле</w:t>
            </w:r>
            <w:r w:rsidRPr="0046078E">
              <w:rPr>
                <w:rFonts w:ascii="Times New Roman" w:hAnsi="Times New Roman" w:cs="Times New Roman"/>
                <w:spacing w:val="-2"/>
              </w:rPr>
              <w:softHyphen/>
            </w:r>
            <w:r w:rsidRPr="0046078E">
              <w:rPr>
                <w:rFonts w:ascii="Times New Roman" w:hAnsi="Times New Roman" w:cs="Times New Roman"/>
                <w:spacing w:val="-1"/>
              </w:rPr>
              <w:t>ние с остатком для данных пар чисел с помощью вычитания</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свойств арифметических действий; построение объяснения в устной форме по предложенному плану.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A080A" w:rsidP="002F28C4">
            <w:pPr>
              <w:rPr>
                <w:rFonts w:ascii="Times New Roman" w:hAnsi="Times New Roman" w:cs="Times New Roman"/>
                <w:sz w:val="24"/>
                <w:szCs w:val="24"/>
              </w:rPr>
            </w:pPr>
            <w:r w:rsidRPr="0046078E">
              <w:rPr>
                <w:rFonts w:ascii="Times New Roman" w:hAnsi="Times New Roman" w:cs="Times New Roman"/>
                <w:sz w:val="24"/>
                <w:szCs w:val="24"/>
              </w:rPr>
              <w:t xml:space="preserve">Взаимосвязь делимого, </w:t>
            </w:r>
            <w:r w:rsidRPr="0046078E">
              <w:rPr>
                <w:rFonts w:ascii="Times New Roman" w:hAnsi="Times New Roman" w:cs="Times New Roman"/>
                <w:sz w:val="24"/>
                <w:szCs w:val="24"/>
              </w:rPr>
              <w:lastRenderedPageBreak/>
              <w:t>делителя, неполного частного и остатка.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lastRenderedPageBreak/>
              <w:t>Знать</w:t>
            </w:r>
            <w:r w:rsidRPr="0046078E">
              <w:rPr>
                <w:rFonts w:ascii="Times New Roman" w:hAnsi="Times New Roman" w:cs="Times New Roman"/>
                <w:i/>
                <w:iCs/>
                <w:spacing w:val="-2"/>
              </w:rPr>
              <w:t xml:space="preserve">: </w:t>
            </w:r>
            <w:r w:rsidRPr="0046078E">
              <w:rPr>
                <w:rFonts w:ascii="Times New Roman" w:hAnsi="Times New Roman" w:cs="Times New Roman"/>
                <w:spacing w:val="-2"/>
              </w:rPr>
              <w:t xml:space="preserve">понятия «четные» и «нечетные» числа; что число </w:t>
            </w:r>
            <w:r w:rsidRPr="0046078E">
              <w:rPr>
                <w:rFonts w:ascii="Times New Roman" w:hAnsi="Times New Roman" w:cs="Times New Roman"/>
                <w:spacing w:val="-2"/>
              </w:rPr>
              <w:lastRenderedPageBreak/>
              <w:t>0 от</w:t>
            </w:r>
            <w:r w:rsidRPr="0046078E">
              <w:rPr>
                <w:rFonts w:ascii="Times New Roman" w:hAnsi="Times New Roman" w:cs="Times New Roman"/>
              </w:rPr>
              <w:t xml:space="preserve">носят к четным числам.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выбирать четные и не</w:t>
            </w:r>
            <w:r w:rsidRPr="0046078E">
              <w:rPr>
                <w:rFonts w:ascii="Times New Roman" w:hAnsi="Times New Roman" w:cs="Times New Roman"/>
                <w:spacing w:val="-1"/>
              </w:rPr>
              <w:softHyphen/>
            </w:r>
            <w:r w:rsidRPr="0046078E">
              <w:rPr>
                <w:rFonts w:ascii="Times New Roman" w:hAnsi="Times New Roman" w:cs="Times New Roman"/>
                <w:spacing w:val="-2"/>
              </w:rPr>
              <w:t xml:space="preserve">четные числа; определять, какие </w:t>
            </w:r>
            <w:r w:rsidRPr="0046078E">
              <w:rPr>
                <w:rFonts w:ascii="Times New Roman" w:hAnsi="Times New Roman" w:cs="Times New Roman"/>
                <w:spacing w:val="-1"/>
              </w:rPr>
              <w:t>числа (четные или нечетные) получаются в результате ариф</w:t>
            </w:r>
            <w:r w:rsidRPr="0046078E">
              <w:rPr>
                <w:rFonts w:ascii="Times New Roman" w:hAnsi="Times New Roman" w:cs="Times New Roman"/>
                <w:spacing w:val="-1"/>
              </w:rPr>
              <w:softHyphen/>
            </w:r>
            <w:r w:rsidRPr="0046078E">
              <w:rPr>
                <w:rFonts w:ascii="Times New Roman" w:hAnsi="Times New Roman" w:cs="Times New Roman"/>
              </w:rPr>
              <w:t>метических действий</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построение </w:t>
            </w:r>
            <w:r w:rsidRPr="00E94DA7">
              <w:lastRenderedPageBreak/>
              <w:t xml:space="preserve">объяснения в устной форме по плану. </w:t>
            </w:r>
            <w:r w:rsidRPr="00E94DA7">
              <w:rPr>
                <w:i/>
              </w:rPr>
              <w:t>Регулятивные:</w:t>
            </w:r>
            <w:r w:rsidRPr="00E94DA7">
              <w:t xml:space="preserve"> контролирование своей </w:t>
            </w:r>
            <w:proofErr w:type="spellStart"/>
            <w:r w:rsidRPr="00E94DA7">
              <w:t>деят-ти</w:t>
            </w:r>
            <w:proofErr w:type="spellEnd"/>
            <w:r w:rsidRPr="00E94DA7">
              <w:t xml:space="preserve">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A080A" w:rsidP="002F28C4">
            <w:pPr>
              <w:rPr>
                <w:rFonts w:ascii="Times New Roman" w:hAnsi="Times New Roman" w:cs="Times New Roman"/>
                <w:sz w:val="24"/>
                <w:szCs w:val="24"/>
              </w:rPr>
            </w:pPr>
            <w:r w:rsidRPr="0046078E">
              <w:rPr>
                <w:rFonts w:ascii="Times New Roman" w:hAnsi="Times New Roman" w:cs="Times New Roman"/>
                <w:sz w:val="24"/>
                <w:szCs w:val="24"/>
              </w:rPr>
              <w:t>Взаимосвязь делимого, делителя, неполного частного и остатка.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5"/>
              </w:rPr>
              <w:t>Уметь</w:t>
            </w:r>
            <w:r w:rsidRPr="0046078E">
              <w:rPr>
                <w:rFonts w:ascii="Times New Roman" w:hAnsi="Times New Roman" w:cs="Times New Roman"/>
                <w:i/>
                <w:iCs/>
                <w:spacing w:val="-5"/>
              </w:rPr>
              <w:t xml:space="preserve">: </w:t>
            </w:r>
            <w:r w:rsidRPr="0046078E">
              <w:rPr>
                <w:rFonts w:ascii="Times New Roman" w:hAnsi="Times New Roman" w:cs="Times New Roman"/>
                <w:spacing w:val="-5"/>
              </w:rPr>
              <w:t>определять, какие числа(четные или нечетные) получаются в результате арифметических</w:t>
            </w:r>
            <w:r w:rsidR="005C4F6A">
              <w:rPr>
                <w:rFonts w:ascii="Times New Roman" w:hAnsi="Times New Roman" w:cs="Times New Roman"/>
                <w:spacing w:val="-5"/>
              </w:rPr>
              <w:t xml:space="preserve"> </w:t>
            </w:r>
            <w:r w:rsidRPr="0046078E">
              <w:rPr>
                <w:rFonts w:ascii="Times New Roman" w:hAnsi="Times New Roman" w:cs="Times New Roman"/>
                <w:spacing w:val="-6"/>
              </w:rPr>
              <w:t xml:space="preserve">действий; выполнять вычисления; </w:t>
            </w:r>
            <w:r w:rsidRPr="0046078E">
              <w:rPr>
                <w:rFonts w:ascii="Times New Roman" w:hAnsi="Times New Roman" w:cs="Times New Roman"/>
              </w:rPr>
              <w:t>подтверждать свои ответы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 xml:space="preserve">Познавательные: </w:t>
            </w:r>
            <w:r w:rsidRPr="00E94DA7">
              <w:t>подведение по понятие (формулирование правила).</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A080A" w:rsidP="002F28C4">
            <w:pPr>
              <w:rPr>
                <w:rFonts w:ascii="Times New Roman" w:hAnsi="Times New Roman" w:cs="Times New Roman"/>
                <w:sz w:val="24"/>
                <w:szCs w:val="24"/>
              </w:rPr>
            </w:pPr>
            <w:r w:rsidRPr="0046078E">
              <w:rPr>
                <w:rFonts w:ascii="Times New Roman" w:hAnsi="Times New Roman" w:cs="Times New Roman"/>
                <w:sz w:val="24"/>
                <w:szCs w:val="24"/>
              </w:rPr>
              <w:t>Способы деления с остатком.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вычислять значения вы</w:t>
            </w:r>
            <w:r w:rsidRPr="0046078E">
              <w:rPr>
                <w:rFonts w:ascii="Times New Roman" w:hAnsi="Times New Roman" w:cs="Times New Roman"/>
                <w:spacing w:val="-3"/>
              </w:rPr>
              <w:t>ражений с переменной; решать</w:t>
            </w:r>
            <w:r w:rsidR="007A080A" w:rsidRPr="0046078E">
              <w:rPr>
                <w:rFonts w:ascii="Times New Roman" w:hAnsi="Times New Roman" w:cs="Times New Roman"/>
                <w:spacing w:val="-3"/>
              </w:rPr>
              <w:t xml:space="preserve"> </w:t>
            </w:r>
            <w:r w:rsidRPr="0046078E">
              <w:rPr>
                <w:rFonts w:ascii="Times New Roman" w:hAnsi="Times New Roman" w:cs="Times New Roman"/>
                <w:spacing w:val="-3"/>
              </w:rPr>
              <w:t>задачи на нахождение стоимо</w:t>
            </w:r>
            <w:r w:rsidRPr="0046078E">
              <w:rPr>
                <w:rFonts w:ascii="Times New Roman" w:hAnsi="Times New Roman" w:cs="Times New Roman"/>
                <w:spacing w:val="-2"/>
              </w:rPr>
              <w:t>сти; не вычисляя значения вы</w:t>
            </w:r>
            <w:r w:rsidRPr="0046078E">
              <w:rPr>
                <w:rFonts w:ascii="Times New Roman" w:hAnsi="Times New Roman" w:cs="Times New Roman"/>
                <w:spacing w:val="-3"/>
              </w:rPr>
              <w:t>ражений, выписывать выраже</w:t>
            </w:r>
            <w:r w:rsidRPr="0046078E">
              <w:rPr>
                <w:rFonts w:ascii="Times New Roman" w:hAnsi="Times New Roman" w:cs="Times New Roman"/>
                <w:spacing w:val="-1"/>
              </w:rPr>
              <w:t>ния, значения которых при де</w:t>
            </w:r>
            <w:r w:rsidRPr="0046078E">
              <w:rPr>
                <w:rFonts w:ascii="Times New Roman" w:hAnsi="Times New Roman" w:cs="Times New Roman"/>
                <w:spacing w:val="-1"/>
              </w:rPr>
              <w:softHyphen/>
              <w:t>лении на 2 дают в остатке 1; за</w:t>
            </w:r>
            <w:r w:rsidRPr="0046078E">
              <w:rPr>
                <w:rFonts w:ascii="Times New Roman" w:hAnsi="Times New Roman" w:cs="Times New Roman"/>
                <w:spacing w:val="-1"/>
              </w:rPr>
              <w:softHyphen/>
              <w:t>писывать самое маленькое не</w:t>
            </w:r>
            <w:r w:rsidRPr="0046078E">
              <w:rPr>
                <w:rFonts w:ascii="Times New Roman" w:hAnsi="Times New Roman" w:cs="Times New Roman"/>
                <w:spacing w:val="-1"/>
              </w:rPr>
              <w:softHyphen/>
              <w:t>четное шестизначное число</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подведение по понятие (формулирование правила).</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A080A" w:rsidP="002F28C4">
            <w:pPr>
              <w:rPr>
                <w:rFonts w:ascii="Times New Roman" w:hAnsi="Times New Roman" w:cs="Times New Roman"/>
                <w:sz w:val="24"/>
                <w:szCs w:val="24"/>
              </w:rPr>
            </w:pPr>
            <w:r w:rsidRPr="0046078E">
              <w:rPr>
                <w:rFonts w:ascii="Times New Roman" w:hAnsi="Times New Roman" w:cs="Times New Roman"/>
                <w:sz w:val="24"/>
                <w:szCs w:val="24"/>
              </w:rPr>
              <w:t xml:space="preserve">Алгоритм </w:t>
            </w:r>
            <w:proofErr w:type="spellStart"/>
            <w:r w:rsidRPr="0046078E">
              <w:rPr>
                <w:rFonts w:ascii="Times New Roman" w:hAnsi="Times New Roman" w:cs="Times New Roman"/>
                <w:sz w:val="24"/>
                <w:szCs w:val="24"/>
              </w:rPr>
              <w:t>письменно</w:t>
            </w:r>
            <w:r w:rsidR="005C4F6A">
              <w:rPr>
                <w:rFonts w:ascii="Times New Roman" w:hAnsi="Times New Roman" w:cs="Times New Roman"/>
                <w:sz w:val="24"/>
                <w:szCs w:val="24"/>
              </w:rPr>
              <w:t>-</w:t>
            </w:r>
            <w:r w:rsidRPr="0046078E">
              <w:rPr>
                <w:rFonts w:ascii="Times New Roman" w:hAnsi="Times New Roman" w:cs="Times New Roman"/>
                <w:sz w:val="24"/>
                <w:szCs w:val="24"/>
              </w:rPr>
              <w:t>го</w:t>
            </w:r>
            <w:proofErr w:type="spellEnd"/>
            <w:r w:rsidRPr="0046078E">
              <w:rPr>
                <w:rFonts w:ascii="Times New Roman" w:hAnsi="Times New Roman" w:cs="Times New Roman"/>
                <w:sz w:val="24"/>
                <w:szCs w:val="24"/>
              </w:rPr>
              <w:t xml:space="preserve"> деления с остатком </w:t>
            </w:r>
            <w:r w:rsidRPr="005C4F6A">
              <w:rPr>
                <w:rFonts w:ascii="Times New Roman" w:hAnsi="Times New Roman" w:cs="Times New Roman"/>
              </w:rPr>
              <w:t>«столбиком».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proofErr w:type="spellStart"/>
            <w:r w:rsidRPr="0046078E">
              <w:rPr>
                <w:rFonts w:ascii="Times New Roman" w:hAnsi="Times New Roman" w:cs="Times New Roman"/>
                <w:b/>
                <w:i/>
                <w:iCs/>
              </w:rPr>
              <w:t>Знать</w:t>
            </w:r>
            <w:r w:rsidRPr="0046078E">
              <w:rPr>
                <w:rFonts w:ascii="Times New Roman" w:hAnsi="Times New Roman" w:cs="Times New Roman"/>
              </w:rPr>
              <w:t>алгоритм</w:t>
            </w:r>
            <w:proofErr w:type="spellEnd"/>
            <w:r w:rsidRPr="0046078E">
              <w:rPr>
                <w:rFonts w:ascii="Times New Roman" w:hAnsi="Times New Roman" w:cs="Times New Roman"/>
              </w:rPr>
              <w:t xml:space="preserve"> деления с ос</w:t>
            </w:r>
            <w:r w:rsidRPr="0046078E">
              <w:rPr>
                <w:rFonts w:ascii="Times New Roman" w:hAnsi="Times New Roman" w:cs="Times New Roman"/>
              </w:rPr>
              <w:softHyphen/>
              <w:t xml:space="preserve">татком столбиком.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 xml:space="preserve">записывать деление </w:t>
            </w:r>
            <w:r w:rsidRPr="0046078E">
              <w:rPr>
                <w:rFonts w:ascii="Times New Roman" w:hAnsi="Times New Roman" w:cs="Times New Roman"/>
                <w:spacing w:val="-1"/>
              </w:rPr>
              <w:t xml:space="preserve">с остатком столбиком; по записи </w:t>
            </w:r>
            <w:r w:rsidRPr="0046078E">
              <w:rPr>
                <w:rFonts w:ascii="Times New Roman" w:hAnsi="Times New Roman" w:cs="Times New Roman"/>
              </w:rPr>
              <w:t xml:space="preserve">деления в столбик </w:t>
            </w:r>
            <w:r w:rsidRPr="0046078E">
              <w:rPr>
                <w:rFonts w:ascii="Times New Roman" w:hAnsi="Times New Roman" w:cs="Times New Roman"/>
              </w:rPr>
              <w:lastRenderedPageBreak/>
              <w:t>называть делимое, делитель, неполное част</w:t>
            </w:r>
            <w:r w:rsidRPr="0046078E">
              <w:rPr>
                <w:rFonts w:ascii="Times New Roman" w:hAnsi="Times New Roman" w:cs="Times New Roman"/>
              </w:rPr>
              <w:softHyphen/>
              <w:t>ное и остаток; решать задачи на деление с остатком</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t>.</w:t>
            </w:r>
            <w:r w:rsidRPr="00E94DA7">
              <w:rPr>
                <w:i/>
              </w:rPr>
              <w:t>Познавательные:</w:t>
            </w:r>
            <w:r w:rsidRPr="00E94DA7">
              <w:t xml:space="preserve"> подведение по понятие (формулирование правила).</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sz w:val="24"/>
                <w:szCs w:val="24"/>
              </w:rPr>
            </w:pPr>
            <w:r w:rsidRPr="0046078E">
              <w:rPr>
                <w:rFonts w:ascii="Times New Roman" w:hAnsi="Times New Roman" w:cs="Times New Roman"/>
                <w:sz w:val="24"/>
                <w:szCs w:val="24"/>
              </w:rPr>
              <w:t xml:space="preserve">Способ </w:t>
            </w:r>
            <w:proofErr w:type="spellStart"/>
            <w:r w:rsidRPr="0046078E">
              <w:rPr>
                <w:rFonts w:ascii="Times New Roman" w:hAnsi="Times New Roman" w:cs="Times New Roman"/>
                <w:sz w:val="24"/>
                <w:szCs w:val="24"/>
              </w:rPr>
              <w:t>поразрядно</w:t>
            </w:r>
            <w:r w:rsidR="00164F4A" w:rsidRPr="0046078E">
              <w:rPr>
                <w:rFonts w:ascii="Times New Roman" w:hAnsi="Times New Roman" w:cs="Times New Roman"/>
                <w:sz w:val="24"/>
                <w:szCs w:val="24"/>
              </w:rPr>
              <w:t>-</w:t>
            </w:r>
            <w:r w:rsidRPr="0046078E">
              <w:rPr>
                <w:rFonts w:ascii="Times New Roman" w:hAnsi="Times New Roman" w:cs="Times New Roman"/>
                <w:sz w:val="24"/>
                <w:szCs w:val="24"/>
              </w:rPr>
              <w:t>го</w:t>
            </w:r>
            <w:proofErr w:type="spellEnd"/>
            <w:r w:rsidRPr="0046078E">
              <w:rPr>
                <w:rFonts w:ascii="Times New Roman" w:hAnsi="Times New Roman" w:cs="Times New Roman"/>
                <w:sz w:val="24"/>
                <w:szCs w:val="24"/>
              </w:rPr>
              <w:t xml:space="preserve"> нахождения результата деления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proofErr w:type="spellStart"/>
            <w:r w:rsidRPr="0046078E">
              <w:rPr>
                <w:rFonts w:ascii="Times New Roman" w:hAnsi="Times New Roman" w:cs="Times New Roman"/>
                <w:b/>
                <w:i/>
                <w:iCs/>
                <w:spacing w:val="-1"/>
              </w:rPr>
              <w:t>Знать</w:t>
            </w:r>
            <w:r w:rsidRPr="0046078E">
              <w:rPr>
                <w:rFonts w:ascii="Times New Roman" w:hAnsi="Times New Roman" w:cs="Times New Roman"/>
                <w:spacing w:val="-1"/>
              </w:rPr>
              <w:t>способ</w:t>
            </w:r>
            <w:proofErr w:type="spellEnd"/>
            <w:r w:rsidRPr="0046078E">
              <w:rPr>
                <w:rFonts w:ascii="Times New Roman" w:hAnsi="Times New Roman" w:cs="Times New Roman"/>
                <w:spacing w:val="-1"/>
              </w:rPr>
              <w:t xml:space="preserve"> поразрядного на</w:t>
            </w:r>
            <w:r w:rsidRPr="0046078E">
              <w:rPr>
                <w:rFonts w:ascii="Times New Roman" w:hAnsi="Times New Roman" w:cs="Times New Roman"/>
                <w:spacing w:val="-3"/>
              </w:rPr>
              <w:t>хождения результата деления.</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объяснять способ по</w:t>
            </w:r>
            <w:r w:rsidRPr="0046078E">
              <w:rPr>
                <w:rFonts w:ascii="Times New Roman" w:hAnsi="Times New Roman" w:cs="Times New Roman"/>
                <w:spacing w:val="-3"/>
              </w:rPr>
              <w:t>разрядного нахождения резуль</w:t>
            </w:r>
            <w:r w:rsidRPr="0046078E">
              <w:rPr>
                <w:rFonts w:ascii="Times New Roman" w:hAnsi="Times New Roman" w:cs="Times New Roman"/>
                <w:spacing w:val="-2"/>
              </w:rPr>
              <w:t>тата деления; определять цифру</w:t>
            </w:r>
            <w:r w:rsidR="00164F4A" w:rsidRPr="0046078E">
              <w:rPr>
                <w:rFonts w:ascii="Times New Roman" w:hAnsi="Times New Roman" w:cs="Times New Roman"/>
                <w:spacing w:val="-2"/>
              </w:rPr>
              <w:t xml:space="preserve"> </w:t>
            </w:r>
            <w:r w:rsidRPr="0046078E">
              <w:rPr>
                <w:rFonts w:ascii="Times New Roman" w:hAnsi="Times New Roman" w:cs="Times New Roman"/>
                <w:spacing w:val="-1"/>
              </w:rPr>
              <w:t>разряда десятков частного в</w:t>
            </w:r>
            <w:r w:rsidR="00164F4A" w:rsidRPr="0046078E">
              <w:rPr>
                <w:rFonts w:ascii="Times New Roman" w:hAnsi="Times New Roman" w:cs="Times New Roman"/>
                <w:spacing w:val="-1"/>
              </w:rPr>
              <w:t xml:space="preserve"> </w:t>
            </w:r>
            <w:r w:rsidRPr="0046078E">
              <w:rPr>
                <w:rFonts w:ascii="Times New Roman" w:hAnsi="Times New Roman" w:cs="Times New Roman"/>
                <w:spacing w:val="-2"/>
              </w:rPr>
              <w:t>данных частных; решать задачи</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работа по алгоритму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BD70D4" w:rsidP="005C4F6A">
            <w:pPr>
              <w:rPr>
                <w:rFonts w:ascii="Times New Roman" w:hAnsi="Times New Roman" w:cs="Times New Roman"/>
                <w:sz w:val="24"/>
                <w:szCs w:val="24"/>
              </w:rPr>
            </w:pPr>
            <w:r w:rsidRPr="0046078E">
              <w:rPr>
                <w:rFonts w:ascii="Times New Roman" w:hAnsi="Times New Roman" w:cs="Times New Roman"/>
                <w:sz w:val="24"/>
                <w:szCs w:val="24"/>
              </w:rPr>
              <w:t xml:space="preserve">Случаи деления </w:t>
            </w:r>
            <w:proofErr w:type="spellStart"/>
            <w:r w:rsidRPr="0046078E">
              <w:rPr>
                <w:rFonts w:ascii="Times New Roman" w:hAnsi="Times New Roman" w:cs="Times New Roman"/>
                <w:sz w:val="24"/>
                <w:szCs w:val="24"/>
              </w:rPr>
              <w:t>многознач</w:t>
            </w:r>
            <w:r w:rsidR="005C4F6A">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однозначное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выполнять деление</w:t>
            </w:r>
            <w:r w:rsidR="00164F4A" w:rsidRPr="0046078E">
              <w:rPr>
                <w:rFonts w:ascii="Times New Roman" w:hAnsi="Times New Roman" w:cs="Times New Roman"/>
                <w:spacing w:val="-2"/>
              </w:rPr>
              <w:t xml:space="preserve"> </w:t>
            </w:r>
            <w:r w:rsidRPr="0046078E">
              <w:rPr>
                <w:rFonts w:ascii="Times New Roman" w:hAnsi="Times New Roman" w:cs="Times New Roman"/>
                <w:spacing w:val="-2"/>
              </w:rPr>
              <w:t>в столбик; записывать решение</w:t>
            </w:r>
            <w:r w:rsidR="00164F4A" w:rsidRPr="0046078E">
              <w:rPr>
                <w:rFonts w:ascii="Times New Roman" w:hAnsi="Times New Roman" w:cs="Times New Roman"/>
                <w:spacing w:val="-2"/>
              </w:rPr>
              <w:t xml:space="preserve"> </w:t>
            </w:r>
            <w:r w:rsidRPr="0046078E">
              <w:rPr>
                <w:rFonts w:ascii="Times New Roman" w:hAnsi="Times New Roman" w:cs="Times New Roman"/>
                <w:spacing w:val="-2"/>
              </w:rPr>
              <w:t>задачи в виде одного выражения; сравнивать запись деления</w:t>
            </w:r>
            <w:r w:rsidR="00164F4A" w:rsidRPr="0046078E">
              <w:rPr>
                <w:rFonts w:ascii="Times New Roman" w:hAnsi="Times New Roman" w:cs="Times New Roman"/>
                <w:spacing w:val="-2"/>
              </w:rPr>
              <w:t xml:space="preserve"> </w:t>
            </w:r>
            <w:r w:rsidRPr="0046078E">
              <w:rPr>
                <w:rFonts w:ascii="Times New Roman" w:hAnsi="Times New Roman" w:cs="Times New Roman"/>
                <w:spacing w:val="-3"/>
              </w:rPr>
              <w:t>столбиком и запись умножения</w:t>
            </w:r>
            <w:r w:rsidR="00164F4A" w:rsidRPr="0046078E">
              <w:rPr>
                <w:rFonts w:ascii="Times New Roman" w:hAnsi="Times New Roman" w:cs="Times New Roman"/>
                <w:spacing w:val="-3"/>
              </w:rPr>
              <w:t xml:space="preserve"> </w:t>
            </w:r>
            <w:r w:rsidRPr="0046078E">
              <w:rPr>
                <w:rFonts w:ascii="Times New Roman" w:hAnsi="Times New Roman" w:cs="Times New Roman"/>
                <w:spacing w:val="-2"/>
              </w:rPr>
              <w:t>столбиком; сравнивать запись</w:t>
            </w:r>
            <w:r w:rsidR="00164F4A" w:rsidRPr="0046078E">
              <w:rPr>
                <w:rFonts w:ascii="Times New Roman" w:hAnsi="Times New Roman" w:cs="Times New Roman"/>
                <w:spacing w:val="-2"/>
              </w:rPr>
              <w:t xml:space="preserve"> </w:t>
            </w:r>
            <w:r w:rsidRPr="0046078E">
              <w:rPr>
                <w:rFonts w:ascii="Times New Roman" w:hAnsi="Times New Roman" w:cs="Times New Roman"/>
                <w:spacing w:val="-1"/>
              </w:rPr>
              <w:t>деления с остатком в строчку</w:t>
            </w:r>
            <w:r w:rsidR="00164F4A" w:rsidRPr="0046078E">
              <w:rPr>
                <w:rFonts w:ascii="Times New Roman" w:hAnsi="Times New Roman" w:cs="Times New Roman"/>
                <w:spacing w:val="-1"/>
              </w:rPr>
              <w:t xml:space="preserve"> </w:t>
            </w:r>
            <w:r w:rsidRPr="0046078E">
              <w:rPr>
                <w:rFonts w:ascii="Times New Roman" w:hAnsi="Times New Roman" w:cs="Times New Roman"/>
                <w:spacing w:val="-3"/>
              </w:rPr>
              <w:t>и запись деления столбиком</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работа по алгоритму</w:t>
            </w:r>
            <w:r w:rsidRPr="00E94DA7">
              <w:rPr>
                <w:i/>
              </w:rPr>
              <w:t xml:space="preserve"> Регулятивные:</w:t>
            </w:r>
            <w:r w:rsidRPr="00E94DA7">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BD70D4">
            <w:pPr>
              <w:rPr>
                <w:rFonts w:ascii="Times New Roman" w:hAnsi="Times New Roman" w:cs="Times New Roman"/>
                <w:sz w:val="24"/>
                <w:szCs w:val="24"/>
              </w:rPr>
            </w:pPr>
            <w:proofErr w:type="spellStart"/>
            <w:r w:rsidRPr="005C4F6A">
              <w:rPr>
                <w:rFonts w:ascii="Times New Roman" w:hAnsi="Times New Roman" w:cs="Times New Roman"/>
                <w:b/>
                <w:sz w:val="24"/>
                <w:szCs w:val="24"/>
              </w:rPr>
              <w:t>Контроль</w:t>
            </w:r>
            <w:r w:rsidR="00BD70D4" w:rsidRPr="005C4F6A">
              <w:rPr>
                <w:rFonts w:ascii="Times New Roman" w:hAnsi="Times New Roman" w:cs="Times New Roman"/>
                <w:b/>
                <w:sz w:val="24"/>
                <w:szCs w:val="24"/>
              </w:rPr>
              <w:t>-</w:t>
            </w:r>
            <w:r w:rsidRPr="005C4F6A">
              <w:rPr>
                <w:rFonts w:ascii="Times New Roman" w:hAnsi="Times New Roman" w:cs="Times New Roman"/>
                <w:b/>
                <w:sz w:val="24"/>
                <w:szCs w:val="24"/>
              </w:rPr>
              <w:t>ная</w:t>
            </w:r>
            <w:proofErr w:type="spellEnd"/>
            <w:r w:rsidRPr="005C4F6A">
              <w:rPr>
                <w:rFonts w:ascii="Times New Roman" w:hAnsi="Times New Roman" w:cs="Times New Roman"/>
                <w:b/>
                <w:sz w:val="24"/>
                <w:szCs w:val="24"/>
              </w:rPr>
              <w:t xml:space="preserve"> работа</w:t>
            </w:r>
            <w:r w:rsidRPr="0046078E">
              <w:rPr>
                <w:rFonts w:ascii="Times New Roman" w:hAnsi="Times New Roman" w:cs="Times New Roman"/>
                <w:sz w:val="24"/>
                <w:szCs w:val="24"/>
              </w:rPr>
              <w:t xml:space="preserve"> </w:t>
            </w:r>
            <w:r w:rsidR="00BD70D4" w:rsidRPr="0046078E">
              <w:rPr>
                <w:rFonts w:ascii="Times New Roman" w:hAnsi="Times New Roman" w:cs="Times New Roman"/>
                <w:sz w:val="24"/>
                <w:szCs w:val="24"/>
              </w:rPr>
              <w:t xml:space="preserve">по теме </w:t>
            </w:r>
            <w:r w:rsidRPr="0046078E">
              <w:rPr>
                <w:rFonts w:ascii="Times New Roman" w:hAnsi="Times New Roman" w:cs="Times New Roman"/>
                <w:sz w:val="24"/>
                <w:szCs w:val="24"/>
              </w:rPr>
              <w:t>«Деление с остатком»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выпол</w:t>
            </w:r>
            <w:r w:rsidRPr="0046078E">
              <w:rPr>
                <w:rFonts w:ascii="Times New Roman" w:hAnsi="Times New Roman" w:cs="Times New Roman"/>
              </w:rPr>
              <w:softHyphen/>
            </w:r>
            <w:r w:rsidRPr="0046078E">
              <w:rPr>
                <w:rFonts w:ascii="Times New Roman" w:hAnsi="Times New Roman" w:cs="Times New Roman"/>
                <w:spacing w:val="-2"/>
              </w:rPr>
              <w:t>нять деление с остатком; вычис</w:t>
            </w:r>
            <w:r w:rsidRPr="0046078E">
              <w:rPr>
                <w:rFonts w:ascii="Times New Roman" w:hAnsi="Times New Roman" w:cs="Times New Roman"/>
                <w:spacing w:val="-2"/>
              </w:rPr>
              <w:softHyphen/>
            </w:r>
            <w:r w:rsidRPr="0046078E">
              <w:rPr>
                <w:rFonts w:ascii="Times New Roman" w:hAnsi="Times New Roman" w:cs="Times New Roman"/>
              </w:rPr>
              <w:t>лять периметр и площадь прямоугольника</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Познавательные: моделирование</w:t>
            </w:r>
          </w:p>
          <w:p w:rsidR="009F140D" w:rsidRPr="00E94DA7" w:rsidRDefault="009F140D" w:rsidP="002439FE">
            <w:pPr>
              <w:pStyle w:val="a5"/>
              <w:spacing w:before="0" w:beforeAutospacing="0" w:after="0" w:afterAutospacing="0"/>
              <w:rPr>
                <w:b/>
              </w:rPr>
            </w:pPr>
            <w:r w:rsidRPr="00E94DA7">
              <w:rPr>
                <w:i/>
              </w:rPr>
              <w:t>Регулятивные: устанавливать соответствие полученного результата поставленной цели</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70"/>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BD70D4" w:rsidRPr="0046078E" w:rsidRDefault="00523C32" w:rsidP="00523C32">
            <w:pPr>
              <w:rPr>
                <w:rFonts w:ascii="Times New Roman" w:hAnsi="Times New Roman" w:cs="Times New Roman"/>
                <w:sz w:val="24"/>
                <w:szCs w:val="24"/>
              </w:rPr>
            </w:pPr>
            <w:r w:rsidRPr="0046078E">
              <w:rPr>
                <w:rFonts w:ascii="Times New Roman" w:hAnsi="Times New Roman" w:cs="Times New Roman"/>
                <w:sz w:val="24"/>
                <w:szCs w:val="24"/>
              </w:rPr>
              <w:t>Прикидка результата деления с остатком.</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 xml:space="preserve">Знать </w:t>
            </w:r>
            <w:r w:rsidRPr="0046078E">
              <w:rPr>
                <w:rFonts w:ascii="Times New Roman" w:hAnsi="Times New Roman" w:cs="Times New Roman"/>
                <w:spacing w:val="-1"/>
              </w:rPr>
              <w:t>клавиши на калькуляторе</w:t>
            </w:r>
            <w:r w:rsidRPr="0046078E">
              <w:rPr>
                <w:rFonts w:ascii="Times New Roman" w:hAnsi="Times New Roman" w:cs="Times New Roman"/>
              </w:rPr>
              <w:t xml:space="preserve"> «М+» и «MR».</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 xml:space="preserve">выполнять вычисления </w:t>
            </w:r>
            <w:r w:rsidRPr="0046078E">
              <w:rPr>
                <w:rFonts w:ascii="Times New Roman" w:hAnsi="Times New Roman" w:cs="Times New Roman"/>
                <w:spacing w:val="-2"/>
              </w:rPr>
              <w:t>на калькуляторе; вычислять зна</w:t>
            </w:r>
            <w:r w:rsidRPr="0046078E">
              <w:rPr>
                <w:rFonts w:ascii="Times New Roman" w:hAnsi="Times New Roman" w:cs="Times New Roman"/>
                <w:spacing w:val="-2"/>
              </w:rPr>
              <w:softHyphen/>
            </w:r>
            <w:r w:rsidRPr="0046078E">
              <w:rPr>
                <w:rFonts w:ascii="Times New Roman" w:hAnsi="Times New Roman" w:cs="Times New Roman"/>
                <w:spacing w:val="-1"/>
              </w:rPr>
              <w:t>чения выражений, используя возможность запоминания промежуточного результата с по</w:t>
            </w:r>
            <w:r w:rsidRPr="0046078E">
              <w:rPr>
                <w:rFonts w:ascii="Times New Roman" w:hAnsi="Times New Roman" w:cs="Times New Roman"/>
                <w:spacing w:val="-1"/>
              </w:rPr>
              <w:softHyphen/>
              <w:t xml:space="preserve">мощью клавиши «М+» и воспроизведения этого результата </w:t>
            </w:r>
            <w:r w:rsidRPr="0046078E">
              <w:rPr>
                <w:rFonts w:ascii="Times New Roman" w:hAnsi="Times New Roman" w:cs="Times New Roman"/>
              </w:rPr>
              <w:t>с помощью клавиши «MR»</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 моделирование</w:t>
            </w:r>
            <w:r w:rsidRPr="00E94DA7">
              <w:t>.</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64BCD" w:rsidP="002F28C4">
            <w:pPr>
              <w:rPr>
                <w:rFonts w:ascii="Times New Roman" w:hAnsi="Times New Roman" w:cs="Times New Roman"/>
                <w:sz w:val="24"/>
                <w:szCs w:val="24"/>
              </w:rPr>
            </w:pPr>
            <w:r w:rsidRPr="0046078E">
              <w:rPr>
                <w:rFonts w:ascii="Times New Roman" w:hAnsi="Times New Roman" w:cs="Times New Roman"/>
                <w:sz w:val="24"/>
                <w:szCs w:val="24"/>
              </w:rPr>
              <w:t>Единицы времени: час, минута, секунда.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Знать</w:t>
            </w:r>
            <w:r w:rsidRPr="0046078E">
              <w:rPr>
                <w:rFonts w:ascii="Times New Roman" w:hAnsi="Times New Roman" w:cs="Times New Roman"/>
                <w:i/>
                <w:iCs/>
                <w:spacing w:val="-1"/>
              </w:rPr>
              <w:t xml:space="preserve">, </w:t>
            </w:r>
            <w:r w:rsidR="00764BCD" w:rsidRPr="0046078E">
              <w:rPr>
                <w:rFonts w:ascii="Times New Roman" w:hAnsi="Times New Roman" w:cs="Times New Roman"/>
                <w:iCs/>
                <w:spacing w:val="-1"/>
              </w:rPr>
              <w:t>соотношение между единицами</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выражать минуты и часы в секундах; располагать в порядке возрастания данные временные промежутки; ре</w:t>
            </w:r>
            <w:r w:rsidRPr="0046078E">
              <w:rPr>
                <w:rFonts w:ascii="Times New Roman" w:hAnsi="Times New Roman" w:cs="Times New Roman"/>
              </w:rPr>
              <w:softHyphen/>
              <w:t>шать задачи с определением времени, продолжительности; вычислять стоимость телефон</w:t>
            </w:r>
            <w:r w:rsidRPr="0046078E">
              <w:rPr>
                <w:rFonts w:ascii="Times New Roman" w:hAnsi="Times New Roman" w:cs="Times New Roman"/>
              </w:rPr>
              <w:softHyphen/>
              <w:t>ного разговора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Познавательные: ориентироваться в разнообразии способов решения задач</w:t>
            </w:r>
            <w:r w:rsidRPr="00E94DA7">
              <w:t>.</w:t>
            </w:r>
          </w:p>
        </w:tc>
        <w:tc>
          <w:tcPr>
            <w:tcW w:w="1701"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64BCD" w:rsidP="002F28C4">
            <w:pPr>
              <w:rPr>
                <w:rFonts w:ascii="Times New Roman" w:hAnsi="Times New Roman" w:cs="Times New Roman"/>
                <w:sz w:val="24"/>
                <w:szCs w:val="24"/>
              </w:rPr>
            </w:pPr>
            <w:r w:rsidRPr="0046078E">
              <w:rPr>
                <w:rFonts w:ascii="Times New Roman" w:hAnsi="Times New Roman" w:cs="Times New Roman"/>
                <w:sz w:val="24"/>
                <w:szCs w:val="24"/>
              </w:rPr>
              <w:t>Единицы времени: час, минута, секунда.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Иметь представление</w:t>
            </w:r>
            <w:r w:rsidR="00764BCD" w:rsidRPr="0046078E">
              <w:rPr>
                <w:rFonts w:ascii="Times New Roman" w:hAnsi="Times New Roman" w:cs="Times New Roman"/>
                <w:b/>
                <w:i/>
                <w:iCs/>
              </w:rPr>
              <w:t xml:space="preserve"> </w:t>
            </w:r>
            <w:r w:rsidRPr="0046078E">
              <w:rPr>
                <w:rFonts w:ascii="Times New Roman" w:hAnsi="Times New Roman" w:cs="Times New Roman"/>
              </w:rPr>
              <w:t>о скоро</w:t>
            </w:r>
            <w:r w:rsidRPr="0046078E">
              <w:rPr>
                <w:rFonts w:ascii="Times New Roman" w:hAnsi="Times New Roman" w:cs="Times New Roman"/>
                <w:spacing w:val="-2"/>
              </w:rPr>
              <w:t>сти передвижения различных</w:t>
            </w:r>
            <w:r w:rsidRPr="0046078E">
              <w:rPr>
                <w:rFonts w:ascii="Times New Roman" w:hAnsi="Times New Roman" w:cs="Times New Roman"/>
              </w:rPr>
              <w:t xml:space="preserve"> тел.</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определять, кто или что</w:t>
            </w:r>
            <w:r w:rsidR="00764BCD" w:rsidRPr="0046078E">
              <w:rPr>
                <w:rFonts w:ascii="Times New Roman" w:hAnsi="Times New Roman" w:cs="Times New Roman"/>
                <w:spacing w:val="-2"/>
              </w:rPr>
              <w:t xml:space="preserve"> </w:t>
            </w:r>
            <w:r w:rsidRPr="0046078E">
              <w:rPr>
                <w:rFonts w:ascii="Times New Roman" w:hAnsi="Times New Roman" w:cs="Times New Roman"/>
                <w:spacing w:val="-2"/>
              </w:rPr>
              <w:t>движется быстрее; располагать</w:t>
            </w:r>
            <w:r w:rsidR="00764BCD" w:rsidRPr="0046078E">
              <w:rPr>
                <w:rFonts w:ascii="Times New Roman" w:hAnsi="Times New Roman" w:cs="Times New Roman"/>
                <w:spacing w:val="-2"/>
              </w:rPr>
              <w:t xml:space="preserve"> </w:t>
            </w:r>
            <w:r w:rsidRPr="0046078E">
              <w:rPr>
                <w:rFonts w:ascii="Times New Roman" w:hAnsi="Times New Roman" w:cs="Times New Roman"/>
                <w:spacing w:val="-1"/>
              </w:rPr>
              <w:t xml:space="preserve">средства передвижения по порядку от </w:t>
            </w:r>
            <w:r w:rsidRPr="0046078E">
              <w:rPr>
                <w:rFonts w:ascii="Times New Roman" w:hAnsi="Times New Roman" w:cs="Times New Roman"/>
                <w:spacing w:val="-1"/>
              </w:rPr>
              <w:lastRenderedPageBreak/>
              <w:t>самого быстрого к са</w:t>
            </w:r>
            <w:r w:rsidRPr="0046078E">
              <w:rPr>
                <w:rFonts w:ascii="Times New Roman" w:hAnsi="Times New Roman" w:cs="Times New Roman"/>
                <w:spacing w:val="-1"/>
              </w:rPr>
              <w:softHyphen/>
              <w:t xml:space="preserve">мому медленному; приводить </w:t>
            </w:r>
            <w:r w:rsidRPr="0046078E">
              <w:rPr>
                <w:rFonts w:ascii="Times New Roman" w:hAnsi="Times New Roman" w:cs="Times New Roman"/>
                <w:spacing w:val="-2"/>
              </w:rPr>
              <w:t xml:space="preserve">примеры и сравнивать скорость </w:t>
            </w:r>
            <w:r w:rsidRPr="0046078E">
              <w:rPr>
                <w:rFonts w:ascii="Times New Roman" w:hAnsi="Times New Roman" w:cs="Times New Roman"/>
              </w:rPr>
              <w:t>передвижения животных</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Познавательные: самостоятельно создавать алгоритм деятельности</w:t>
            </w:r>
          </w:p>
          <w:p w:rsidR="009F140D" w:rsidRPr="00E94DA7" w:rsidRDefault="009F140D" w:rsidP="002439FE">
            <w:pPr>
              <w:pStyle w:val="a5"/>
              <w:spacing w:before="0" w:beforeAutospacing="0" w:after="0" w:afterAutospacing="0"/>
              <w:rPr>
                <w:b/>
              </w:rPr>
            </w:pPr>
            <w:r w:rsidRPr="00E94DA7">
              <w:rPr>
                <w:i/>
              </w:rPr>
              <w:t>Регулятивные: оценка своей деятельности</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1051"/>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784D6F" w:rsidP="002F28C4">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5C4F6A">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процесс движения </w:t>
            </w:r>
          </w:p>
          <w:p w:rsidR="00784D6F" w:rsidRPr="0046078E" w:rsidRDefault="00784D6F"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00784D6F" w:rsidRPr="0046078E">
              <w:rPr>
                <w:rFonts w:ascii="Times New Roman" w:hAnsi="Times New Roman" w:cs="Times New Roman"/>
                <w:b/>
                <w:i/>
                <w:iCs/>
                <w:spacing w:val="-2"/>
              </w:rPr>
              <w:t xml:space="preserve"> </w:t>
            </w:r>
            <w:r w:rsidRPr="0046078E">
              <w:rPr>
                <w:rFonts w:ascii="Times New Roman" w:hAnsi="Times New Roman" w:cs="Times New Roman"/>
                <w:spacing w:val="-2"/>
              </w:rPr>
              <w:t>понятие «скорость».</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определять скорость</w:t>
            </w:r>
            <w:r w:rsidR="00784D6F" w:rsidRPr="0046078E">
              <w:rPr>
                <w:rFonts w:ascii="Times New Roman" w:hAnsi="Times New Roman" w:cs="Times New Roman"/>
                <w:spacing w:val="-2"/>
              </w:rPr>
              <w:t xml:space="preserve"> </w:t>
            </w:r>
            <w:r w:rsidRPr="0046078E">
              <w:rPr>
                <w:rFonts w:ascii="Times New Roman" w:hAnsi="Times New Roman" w:cs="Times New Roman"/>
                <w:spacing w:val="-2"/>
              </w:rPr>
              <w:t>движения; выбирать верные записи скорости; переводить мет</w:t>
            </w:r>
            <w:r w:rsidRPr="0046078E">
              <w:rPr>
                <w:rFonts w:ascii="Times New Roman" w:hAnsi="Times New Roman" w:cs="Times New Roman"/>
                <w:spacing w:val="-2"/>
              </w:rPr>
              <w:softHyphen/>
              <w:t>ры в секунду в километры в час</w:t>
            </w:r>
            <w:r w:rsidRPr="0046078E">
              <w:rPr>
                <w:rFonts w:ascii="Times New Roman" w:hAnsi="Times New Roman" w:cs="Times New Roman"/>
                <w:spacing w:val="-1"/>
              </w:rPr>
              <w:t xml:space="preserve"> располагать скорости в порядке </w:t>
            </w:r>
            <w:r w:rsidRPr="0046078E">
              <w:rPr>
                <w:rFonts w:ascii="Times New Roman" w:hAnsi="Times New Roman" w:cs="Times New Roman"/>
              </w:rPr>
              <w:t xml:space="preserve">возрастания; решать задачи на </w:t>
            </w:r>
            <w:r w:rsidRPr="0046078E">
              <w:rPr>
                <w:rFonts w:ascii="Times New Roman" w:hAnsi="Times New Roman" w:cs="Times New Roman"/>
                <w:spacing w:val="-2"/>
              </w:rPr>
              <w:t>определение скорости движения</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Познавательные:</w:t>
            </w:r>
            <w:r w:rsidRPr="00E94DA7">
              <w:t xml:space="preserve"> подведение по понятие (формулирование правила); использование таблиц.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84D6F" w:rsidRPr="0046078E" w:rsidRDefault="00784D6F" w:rsidP="00784D6F">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5C4F6A">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процесс движения </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4"/>
              </w:rPr>
              <w:t>Уметь</w:t>
            </w:r>
            <w:r w:rsidRPr="0046078E">
              <w:rPr>
                <w:rFonts w:ascii="Times New Roman" w:hAnsi="Times New Roman" w:cs="Times New Roman"/>
                <w:i/>
                <w:iCs/>
                <w:spacing w:val="-4"/>
              </w:rPr>
              <w:t xml:space="preserve">: </w:t>
            </w:r>
            <w:r w:rsidRPr="0046078E">
              <w:rPr>
                <w:rFonts w:ascii="Times New Roman" w:hAnsi="Times New Roman" w:cs="Times New Roman"/>
                <w:spacing w:val="-4"/>
              </w:rPr>
              <w:t xml:space="preserve">решать задачи </w:t>
            </w:r>
            <w:r w:rsidR="00784D6F" w:rsidRPr="0046078E">
              <w:rPr>
                <w:rFonts w:ascii="Times New Roman" w:hAnsi="Times New Roman" w:cs="Times New Roman"/>
                <w:spacing w:val="-4"/>
              </w:rPr>
              <w:t xml:space="preserve"> на</w:t>
            </w:r>
            <w:r w:rsidRPr="0046078E">
              <w:rPr>
                <w:rFonts w:ascii="Times New Roman" w:hAnsi="Times New Roman" w:cs="Times New Roman"/>
                <w:spacing w:val="-4"/>
              </w:rPr>
              <w:t xml:space="preserve"> опре</w:t>
            </w:r>
            <w:r w:rsidRPr="0046078E">
              <w:rPr>
                <w:rFonts w:ascii="Times New Roman" w:hAnsi="Times New Roman" w:cs="Times New Roman"/>
                <w:spacing w:val="-2"/>
              </w:rPr>
              <w:t>деление скорости движения; ре</w:t>
            </w:r>
            <w:r w:rsidRPr="0046078E">
              <w:rPr>
                <w:rFonts w:ascii="Times New Roman" w:hAnsi="Times New Roman" w:cs="Times New Roman"/>
                <w:spacing w:val="-3"/>
              </w:rPr>
              <w:t>шать задачи разными способа</w:t>
            </w:r>
            <w:r w:rsidRPr="0046078E">
              <w:rPr>
                <w:rFonts w:ascii="Times New Roman" w:hAnsi="Times New Roman" w:cs="Times New Roman"/>
                <w:spacing w:val="-2"/>
              </w:rPr>
              <w:t>ми; записывать решение задачи</w:t>
            </w:r>
            <w:r w:rsidR="00784D6F" w:rsidRPr="0046078E">
              <w:rPr>
                <w:rFonts w:ascii="Times New Roman" w:hAnsi="Times New Roman" w:cs="Times New Roman"/>
                <w:spacing w:val="-2"/>
              </w:rPr>
              <w:t xml:space="preserve"> </w:t>
            </w:r>
            <w:r w:rsidRPr="0046078E">
              <w:rPr>
                <w:rFonts w:ascii="Times New Roman" w:hAnsi="Times New Roman" w:cs="Times New Roman"/>
                <w:spacing w:val="-3"/>
              </w:rPr>
              <w:t>в</w:t>
            </w:r>
            <w:r w:rsidR="00784D6F" w:rsidRPr="0046078E">
              <w:rPr>
                <w:rFonts w:ascii="Times New Roman" w:hAnsi="Times New Roman" w:cs="Times New Roman"/>
                <w:spacing w:val="-3"/>
              </w:rPr>
              <w:t xml:space="preserve"> </w:t>
            </w:r>
            <w:r w:rsidRPr="0046078E">
              <w:rPr>
                <w:rFonts w:ascii="Times New Roman" w:hAnsi="Times New Roman" w:cs="Times New Roman"/>
                <w:spacing w:val="-3"/>
              </w:rPr>
              <w:t xml:space="preserve"> виде буквенного выражения</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материальных объектов, схем, рисунков; самостоятельно выполненных схем и рисунков; таблиц.</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84D6F" w:rsidRPr="0046078E" w:rsidRDefault="00784D6F" w:rsidP="00784D6F">
            <w:pPr>
              <w:rPr>
                <w:rFonts w:ascii="Times New Roman" w:hAnsi="Times New Roman" w:cs="Times New Roman"/>
                <w:sz w:val="24"/>
                <w:szCs w:val="24"/>
              </w:rPr>
            </w:pPr>
            <w:r w:rsidRPr="0046078E">
              <w:rPr>
                <w:rFonts w:ascii="Times New Roman" w:hAnsi="Times New Roman" w:cs="Times New Roman"/>
                <w:sz w:val="24"/>
                <w:szCs w:val="24"/>
              </w:rPr>
              <w:t>Арифметиче</w:t>
            </w:r>
            <w:r w:rsidRPr="0046078E">
              <w:rPr>
                <w:rFonts w:ascii="Times New Roman" w:hAnsi="Times New Roman" w:cs="Times New Roman"/>
                <w:sz w:val="24"/>
                <w:szCs w:val="24"/>
              </w:rPr>
              <w:lastRenderedPageBreak/>
              <w:t xml:space="preserve">ские текстовые задачи, содержащие </w:t>
            </w:r>
            <w:r w:rsidRPr="005C4F6A">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процесс движения </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4"/>
              </w:rPr>
              <w:lastRenderedPageBreak/>
              <w:t>Уметь</w:t>
            </w:r>
            <w:r w:rsidRPr="0046078E">
              <w:rPr>
                <w:rFonts w:ascii="Times New Roman" w:hAnsi="Times New Roman" w:cs="Times New Roman"/>
                <w:i/>
                <w:iCs/>
                <w:spacing w:val="-4"/>
              </w:rPr>
              <w:t xml:space="preserve">: </w:t>
            </w:r>
            <w:r w:rsidRPr="0046078E">
              <w:rPr>
                <w:rFonts w:ascii="Times New Roman" w:hAnsi="Times New Roman" w:cs="Times New Roman"/>
                <w:spacing w:val="-4"/>
              </w:rPr>
              <w:t xml:space="preserve">решать задачи ни </w:t>
            </w:r>
            <w:r w:rsidRPr="0046078E">
              <w:rPr>
                <w:rFonts w:ascii="Times New Roman" w:hAnsi="Times New Roman" w:cs="Times New Roman"/>
                <w:spacing w:val="-4"/>
              </w:rPr>
              <w:lastRenderedPageBreak/>
              <w:t>опре</w:t>
            </w:r>
            <w:r w:rsidRPr="0046078E">
              <w:rPr>
                <w:rFonts w:ascii="Times New Roman" w:hAnsi="Times New Roman" w:cs="Times New Roman"/>
                <w:spacing w:val="-2"/>
              </w:rPr>
              <w:t>деление скорости движения; ре</w:t>
            </w:r>
            <w:r w:rsidRPr="0046078E">
              <w:rPr>
                <w:rFonts w:ascii="Times New Roman" w:hAnsi="Times New Roman" w:cs="Times New Roman"/>
                <w:spacing w:val="-3"/>
              </w:rPr>
              <w:t>шать задачи разными способа</w:t>
            </w:r>
            <w:r w:rsidRPr="0046078E">
              <w:rPr>
                <w:rFonts w:ascii="Times New Roman" w:hAnsi="Times New Roman" w:cs="Times New Roman"/>
                <w:spacing w:val="-2"/>
              </w:rPr>
              <w:t>ми; записывать решение задачи</w:t>
            </w:r>
            <w:r w:rsidR="00784D6F" w:rsidRPr="0046078E">
              <w:rPr>
                <w:rFonts w:ascii="Times New Roman" w:hAnsi="Times New Roman" w:cs="Times New Roman"/>
                <w:spacing w:val="-2"/>
              </w:rPr>
              <w:t xml:space="preserve"> </w:t>
            </w:r>
            <w:r w:rsidRPr="0046078E">
              <w:rPr>
                <w:rFonts w:ascii="Times New Roman" w:hAnsi="Times New Roman" w:cs="Times New Roman"/>
                <w:spacing w:val="-3"/>
              </w:rPr>
              <w:t>в виде буквенного выражения</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lastRenderedPageBreak/>
              <w:t>CD</w:t>
            </w:r>
            <w:r w:rsidRPr="0046078E">
              <w:rPr>
                <w:rFonts w:ascii="Times New Roman" w:hAnsi="Times New Roman" w:cs="Times New Roman"/>
                <w:sz w:val="24"/>
                <w:szCs w:val="24"/>
              </w:rPr>
              <w:t xml:space="preserve">- </w:t>
            </w:r>
            <w:r w:rsidRPr="0046078E">
              <w:rPr>
                <w:rFonts w:ascii="Times New Roman" w:hAnsi="Times New Roman" w:cs="Times New Roman"/>
                <w:sz w:val="24"/>
                <w:szCs w:val="24"/>
              </w:rPr>
              <w:lastRenderedPageBreak/>
              <w:t>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lastRenderedPageBreak/>
              <w:t>Познавательные:</w:t>
            </w:r>
            <w:r w:rsidRPr="00E94DA7">
              <w:t xml:space="preserve"> </w:t>
            </w:r>
            <w:r w:rsidRPr="00E94DA7">
              <w:lastRenderedPageBreak/>
              <w:t>ставить, формулировать и решать проблемы</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AB05B3" w:rsidP="002F28C4">
            <w:pPr>
              <w:rPr>
                <w:rFonts w:ascii="Times New Roman" w:hAnsi="Times New Roman" w:cs="Times New Roman"/>
                <w:sz w:val="24"/>
                <w:szCs w:val="24"/>
              </w:rPr>
            </w:pPr>
            <w:r w:rsidRPr="0046078E">
              <w:rPr>
                <w:rFonts w:ascii="Times New Roman" w:hAnsi="Times New Roman" w:cs="Times New Roman"/>
                <w:sz w:val="24"/>
                <w:szCs w:val="24"/>
              </w:rPr>
              <w:t>Объем тел и вместимость сосудов</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00784D6F" w:rsidRPr="0046078E">
              <w:rPr>
                <w:rFonts w:ascii="Times New Roman" w:hAnsi="Times New Roman" w:cs="Times New Roman"/>
                <w:b/>
                <w:i/>
                <w:iCs/>
                <w:spacing w:val="-2"/>
              </w:rPr>
              <w:t xml:space="preserve"> </w:t>
            </w:r>
            <w:r w:rsidRPr="0046078E">
              <w:rPr>
                <w:rFonts w:ascii="Times New Roman" w:hAnsi="Times New Roman" w:cs="Times New Roman"/>
                <w:spacing w:val="-2"/>
              </w:rPr>
              <w:t>понятие «вместимость».</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решать задачи на нахождение вместимости; сравнивать</w:t>
            </w:r>
            <w:r w:rsidR="00784D6F" w:rsidRPr="0046078E">
              <w:rPr>
                <w:rFonts w:ascii="Times New Roman" w:hAnsi="Times New Roman" w:cs="Times New Roman"/>
                <w:spacing w:val="-2"/>
              </w:rPr>
              <w:t xml:space="preserve"> </w:t>
            </w:r>
            <w:r w:rsidRPr="0046078E">
              <w:rPr>
                <w:rFonts w:ascii="Times New Roman" w:hAnsi="Times New Roman" w:cs="Times New Roman"/>
                <w:spacing w:val="-3"/>
              </w:rPr>
              <w:t>вместимости двух бассейнов</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интерпретация информации</w:t>
            </w:r>
          </w:p>
          <w:p w:rsidR="009F140D" w:rsidRPr="00E94DA7" w:rsidRDefault="009F140D" w:rsidP="002439FE">
            <w:pPr>
              <w:pStyle w:val="a5"/>
              <w:spacing w:before="0" w:beforeAutospacing="0" w:after="0" w:afterAutospacing="0"/>
              <w:rPr>
                <w:b/>
              </w:rPr>
            </w:pPr>
            <w:r w:rsidRPr="00E94DA7">
              <w:t xml:space="preserve">Регулятивные: </w:t>
            </w:r>
            <w:proofErr w:type="spellStart"/>
            <w:r w:rsidRPr="00E94DA7">
              <w:t>саморегуляция</w:t>
            </w:r>
            <w:proofErr w:type="spellEnd"/>
            <w:r w:rsidRPr="00E94DA7">
              <w:t>(концентрация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AB05B3" w:rsidP="00FC5C2C">
            <w:pPr>
              <w:rPr>
                <w:rFonts w:ascii="Times New Roman" w:hAnsi="Times New Roman" w:cs="Times New Roman"/>
                <w:sz w:val="24"/>
                <w:szCs w:val="24"/>
              </w:rPr>
            </w:pPr>
            <w:r w:rsidRPr="0046078E">
              <w:rPr>
                <w:rFonts w:ascii="Times New Roman" w:hAnsi="Times New Roman" w:cs="Times New Roman"/>
                <w:sz w:val="24"/>
                <w:szCs w:val="24"/>
              </w:rPr>
              <w:t xml:space="preserve">Литр как единица </w:t>
            </w:r>
            <w:proofErr w:type="spellStart"/>
            <w:r w:rsidRPr="0046078E">
              <w:rPr>
                <w:rFonts w:ascii="Times New Roman" w:hAnsi="Times New Roman" w:cs="Times New Roman"/>
                <w:sz w:val="24"/>
                <w:szCs w:val="24"/>
              </w:rPr>
              <w:t>вместимос</w:t>
            </w:r>
            <w:r w:rsidR="005C4F6A">
              <w:rPr>
                <w:rFonts w:ascii="Times New Roman" w:hAnsi="Times New Roman" w:cs="Times New Roman"/>
                <w:sz w:val="24"/>
                <w:szCs w:val="24"/>
              </w:rPr>
              <w:t>-</w:t>
            </w:r>
            <w:r w:rsidRPr="0046078E">
              <w:rPr>
                <w:rFonts w:ascii="Times New Roman" w:hAnsi="Times New Roman" w:cs="Times New Roman"/>
                <w:sz w:val="24"/>
                <w:szCs w:val="24"/>
              </w:rPr>
              <w:t>ти</w:t>
            </w:r>
            <w:proofErr w:type="spellEnd"/>
            <w:r w:rsidRPr="0046078E">
              <w:rPr>
                <w:rFonts w:ascii="Times New Roman" w:hAnsi="Times New Roman" w:cs="Times New Roman"/>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Знать</w:t>
            </w:r>
            <w:r w:rsidR="00AB05B3" w:rsidRPr="0046078E">
              <w:rPr>
                <w:rFonts w:ascii="Times New Roman" w:hAnsi="Times New Roman" w:cs="Times New Roman"/>
                <w:b/>
                <w:i/>
                <w:iCs/>
              </w:rPr>
              <w:t xml:space="preserve"> </w:t>
            </w:r>
            <w:r w:rsidRPr="0046078E">
              <w:rPr>
                <w:rFonts w:ascii="Times New Roman" w:hAnsi="Times New Roman" w:cs="Times New Roman"/>
              </w:rPr>
              <w:t>единицы объема - литр.</w:t>
            </w:r>
          </w:p>
          <w:p w:rsidR="009F140D" w:rsidRPr="0046078E" w:rsidRDefault="009F140D" w:rsidP="00AB05B3">
            <w:pPr>
              <w:shd w:val="clear" w:color="auto" w:fill="FFFFFF"/>
              <w:rPr>
                <w:rFonts w:ascii="Times New Roman" w:hAnsi="Times New Roman" w:cs="Times New Roman"/>
              </w:rPr>
            </w:pPr>
            <w:r w:rsidRPr="0046078E">
              <w:rPr>
                <w:rFonts w:ascii="Times New Roman" w:hAnsi="Times New Roman" w:cs="Times New Roman"/>
                <w:b/>
                <w:i/>
                <w:iCs/>
                <w:spacing w:val="-2"/>
              </w:rPr>
              <w:t>Умет</w:t>
            </w:r>
            <w:r w:rsidR="00AB05B3" w:rsidRPr="0046078E">
              <w:rPr>
                <w:rFonts w:ascii="Times New Roman" w:hAnsi="Times New Roman" w:cs="Times New Roman"/>
                <w:b/>
                <w:i/>
                <w:iCs/>
                <w:spacing w:val="-2"/>
              </w:rPr>
              <w:t xml:space="preserve"> </w:t>
            </w:r>
            <w:r w:rsidRPr="0046078E">
              <w:rPr>
                <w:rFonts w:ascii="Times New Roman" w:hAnsi="Times New Roman" w:cs="Times New Roman"/>
                <w:spacing w:val="-2"/>
              </w:rPr>
              <w:t>решать задачи на нахождение объема, выраженного</w:t>
            </w:r>
            <w:r w:rsidRPr="0046078E">
              <w:rPr>
                <w:rFonts w:ascii="Times New Roman" w:hAnsi="Times New Roman" w:cs="Times New Roman"/>
              </w:rPr>
              <w:t xml:space="preserve"> в литрах</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материальных объектов, схем, рисунков; самостоятельно выполненных схем и рисунков. Регулятивные: </w:t>
            </w:r>
            <w:proofErr w:type="spellStart"/>
            <w:r w:rsidRPr="00E94DA7">
              <w:t>саморегуляция</w:t>
            </w:r>
            <w:proofErr w:type="spellEnd"/>
            <w:r w:rsidRPr="00E94DA7">
              <w:t xml:space="preserve"> (концентрация воли  для преодоления интеллектуальных </w:t>
            </w:r>
            <w:r w:rsidRPr="00E94DA7">
              <w:lastRenderedPageBreak/>
              <w:t>затруднений)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AB05B3" w:rsidP="002F28C4">
            <w:pPr>
              <w:rPr>
                <w:rFonts w:ascii="Times New Roman" w:hAnsi="Times New Roman" w:cs="Times New Roman"/>
                <w:sz w:val="24"/>
                <w:szCs w:val="24"/>
              </w:rPr>
            </w:pPr>
            <w:r w:rsidRPr="0046078E">
              <w:rPr>
                <w:rFonts w:ascii="Times New Roman" w:hAnsi="Times New Roman" w:cs="Times New Roman"/>
                <w:sz w:val="24"/>
                <w:szCs w:val="24"/>
              </w:rPr>
              <w:t xml:space="preserve">Сосуды стандартной </w:t>
            </w:r>
            <w:proofErr w:type="spellStart"/>
            <w:r w:rsidRPr="0046078E">
              <w:rPr>
                <w:rFonts w:ascii="Times New Roman" w:hAnsi="Times New Roman" w:cs="Times New Roman"/>
                <w:sz w:val="24"/>
                <w:szCs w:val="24"/>
              </w:rPr>
              <w:t>вместимос</w:t>
            </w:r>
            <w:r w:rsidR="005C4F6A">
              <w:rPr>
                <w:rFonts w:ascii="Times New Roman" w:hAnsi="Times New Roman" w:cs="Times New Roman"/>
                <w:sz w:val="24"/>
                <w:szCs w:val="24"/>
              </w:rPr>
              <w:t>-</w:t>
            </w:r>
            <w:r w:rsidRPr="0046078E">
              <w:rPr>
                <w:rFonts w:ascii="Times New Roman" w:hAnsi="Times New Roman" w:cs="Times New Roman"/>
                <w:sz w:val="24"/>
                <w:szCs w:val="24"/>
              </w:rPr>
              <w:t>ти</w:t>
            </w:r>
            <w:proofErr w:type="spellEnd"/>
            <w:r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proofErr w:type="spellStart"/>
            <w:r w:rsidRPr="0046078E">
              <w:rPr>
                <w:rFonts w:ascii="Times New Roman" w:hAnsi="Times New Roman" w:cs="Times New Roman"/>
                <w:b/>
                <w:i/>
                <w:iCs/>
                <w:spacing w:val="-1"/>
              </w:rPr>
              <w:t>Знать</w:t>
            </w:r>
            <w:r w:rsidRPr="0046078E">
              <w:rPr>
                <w:rFonts w:ascii="Times New Roman" w:hAnsi="Times New Roman" w:cs="Times New Roman"/>
                <w:spacing w:val="-1"/>
              </w:rPr>
              <w:t>понятия</w:t>
            </w:r>
            <w:proofErr w:type="spellEnd"/>
            <w:r w:rsidRPr="0046078E">
              <w:rPr>
                <w:rFonts w:ascii="Times New Roman" w:hAnsi="Times New Roman" w:cs="Times New Roman"/>
                <w:spacing w:val="-1"/>
              </w:rPr>
              <w:t xml:space="preserve"> «вместимость»</w:t>
            </w:r>
            <w:r w:rsidRPr="0046078E">
              <w:rPr>
                <w:rFonts w:ascii="Times New Roman" w:hAnsi="Times New Roman" w:cs="Times New Roman"/>
              </w:rPr>
              <w:t xml:space="preserve"> и «объем».</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сравнивать объемы раз</w:t>
            </w:r>
            <w:r w:rsidRPr="0046078E">
              <w:rPr>
                <w:rFonts w:ascii="Times New Roman" w:hAnsi="Times New Roman" w:cs="Times New Roman"/>
                <w:spacing w:val="-3"/>
              </w:rPr>
              <w:t>личных тел; проводить практи</w:t>
            </w:r>
            <w:r w:rsidRPr="0046078E">
              <w:rPr>
                <w:rFonts w:ascii="Times New Roman" w:hAnsi="Times New Roman" w:cs="Times New Roman"/>
                <w:spacing w:val="-2"/>
              </w:rPr>
              <w:t>ческую работу; сравнивать объ</w:t>
            </w:r>
            <w:r w:rsidRPr="0046078E">
              <w:rPr>
                <w:rFonts w:ascii="Times New Roman" w:hAnsi="Times New Roman" w:cs="Times New Roman"/>
                <w:spacing w:val="-3"/>
              </w:rPr>
              <w:t>емы геометрических фигур; на</w:t>
            </w:r>
            <w:r w:rsidRPr="0046078E">
              <w:rPr>
                <w:rFonts w:ascii="Times New Roman" w:hAnsi="Times New Roman" w:cs="Times New Roman"/>
              </w:rPr>
              <w:t xml:space="preserve">зывать геометрические тела </w:t>
            </w:r>
            <w:r w:rsidRPr="0046078E">
              <w:rPr>
                <w:rFonts w:ascii="Times New Roman" w:hAnsi="Times New Roman" w:cs="Times New Roman"/>
                <w:spacing w:val="-1"/>
              </w:rPr>
              <w:t xml:space="preserve">и фигуры; выполнять кратное </w:t>
            </w:r>
            <w:r w:rsidRPr="0046078E">
              <w:rPr>
                <w:rFonts w:ascii="Times New Roman" w:hAnsi="Times New Roman" w:cs="Times New Roman"/>
                <w:spacing w:val="-3"/>
              </w:rPr>
              <w:t>сравнение объемов двух кубов</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материальных объектов, схем, рисунков; самостоятельно выполненных схем и рисунков. </w:t>
            </w:r>
          </w:p>
        </w:tc>
        <w:tc>
          <w:tcPr>
            <w:tcW w:w="1701"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sz w:val="24"/>
                <w:szCs w:val="24"/>
              </w:rPr>
            </w:pPr>
            <w:r w:rsidRPr="0046078E">
              <w:rPr>
                <w:rFonts w:ascii="Times New Roman" w:hAnsi="Times New Roman" w:cs="Times New Roman"/>
                <w:sz w:val="24"/>
                <w:szCs w:val="24"/>
              </w:rPr>
              <w:t xml:space="preserve"> </w:t>
            </w:r>
            <w:r w:rsidR="00D9748B" w:rsidRPr="0046078E">
              <w:rPr>
                <w:rFonts w:ascii="Times New Roman" w:hAnsi="Times New Roman" w:cs="Times New Roman"/>
                <w:sz w:val="24"/>
                <w:szCs w:val="24"/>
              </w:rPr>
              <w:t xml:space="preserve">Сосуды стандартной </w:t>
            </w:r>
            <w:proofErr w:type="spellStart"/>
            <w:r w:rsidR="00D9748B" w:rsidRPr="0046078E">
              <w:rPr>
                <w:rFonts w:ascii="Times New Roman" w:hAnsi="Times New Roman" w:cs="Times New Roman"/>
                <w:sz w:val="24"/>
                <w:szCs w:val="24"/>
              </w:rPr>
              <w:t>вместимос</w:t>
            </w:r>
            <w:r w:rsidR="005C4F6A">
              <w:rPr>
                <w:rFonts w:ascii="Times New Roman" w:hAnsi="Times New Roman" w:cs="Times New Roman"/>
                <w:sz w:val="24"/>
                <w:szCs w:val="24"/>
              </w:rPr>
              <w:t>-</w:t>
            </w:r>
            <w:r w:rsidR="00D9748B" w:rsidRPr="0046078E">
              <w:rPr>
                <w:rFonts w:ascii="Times New Roman" w:hAnsi="Times New Roman" w:cs="Times New Roman"/>
                <w:sz w:val="24"/>
                <w:szCs w:val="24"/>
              </w:rPr>
              <w:t>ти</w:t>
            </w:r>
            <w:proofErr w:type="spellEnd"/>
            <w:r w:rsidR="00D9748B"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сравнивать объемы раз</w:t>
            </w:r>
            <w:r w:rsidRPr="0046078E">
              <w:rPr>
                <w:rFonts w:ascii="Times New Roman" w:hAnsi="Times New Roman" w:cs="Times New Roman"/>
                <w:spacing w:val="-3"/>
              </w:rPr>
              <w:t>личных тел; проводить практи</w:t>
            </w:r>
            <w:r w:rsidRPr="0046078E">
              <w:rPr>
                <w:rFonts w:ascii="Times New Roman" w:hAnsi="Times New Roman" w:cs="Times New Roman"/>
                <w:spacing w:val="-2"/>
              </w:rPr>
              <w:t>ческую работу; сравнивать объ</w:t>
            </w:r>
            <w:r w:rsidRPr="0046078E">
              <w:rPr>
                <w:rFonts w:ascii="Times New Roman" w:hAnsi="Times New Roman" w:cs="Times New Roman"/>
                <w:spacing w:val="-3"/>
              </w:rPr>
              <w:t>емы геометрических фигур; на</w:t>
            </w:r>
            <w:r w:rsidRPr="0046078E">
              <w:rPr>
                <w:rFonts w:ascii="Times New Roman" w:hAnsi="Times New Roman" w:cs="Times New Roman"/>
              </w:rPr>
              <w:t xml:space="preserve">зывать геометрические тела </w:t>
            </w:r>
            <w:r w:rsidRPr="0046078E">
              <w:rPr>
                <w:rFonts w:ascii="Times New Roman" w:hAnsi="Times New Roman" w:cs="Times New Roman"/>
                <w:spacing w:val="-1"/>
              </w:rPr>
              <w:t xml:space="preserve">и фигуры; выполнять кратное </w:t>
            </w:r>
            <w:r w:rsidRPr="0046078E">
              <w:rPr>
                <w:rFonts w:ascii="Times New Roman" w:hAnsi="Times New Roman" w:cs="Times New Roman"/>
                <w:spacing w:val="-3"/>
              </w:rPr>
              <w:t>сравнение объемов двух кубов</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5C4F6A">
            <w:pPr>
              <w:rPr>
                <w:rFonts w:ascii="Times New Roman" w:hAnsi="Times New Roman" w:cs="Times New Roman"/>
                <w:sz w:val="24"/>
                <w:szCs w:val="24"/>
              </w:rPr>
            </w:pPr>
            <w:r w:rsidRPr="0046078E">
              <w:rPr>
                <w:rFonts w:ascii="Times New Roman" w:hAnsi="Times New Roman" w:cs="Times New Roman"/>
                <w:sz w:val="24"/>
                <w:szCs w:val="24"/>
              </w:rPr>
              <w:t xml:space="preserve"> </w:t>
            </w:r>
            <w:r w:rsidR="005C4F6A">
              <w:rPr>
                <w:rFonts w:ascii="Times New Roman" w:hAnsi="Times New Roman" w:cs="Times New Roman"/>
                <w:sz w:val="24"/>
                <w:szCs w:val="24"/>
              </w:rPr>
              <w:t>Е</w:t>
            </w:r>
            <w:r w:rsidR="00D9748B" w:rsidRPr="0046078E">
              <w:rPr>
                <w:rFonts w:ascii="Times New Roman" w:hAnsi="Times New Roman" w:cs="Times New Roman"/>
                <w:sz w:val="24"/>
                <w:szCs w:val="24"/>
              </w:rPr>
              <w:t>диницы объема: кубический сантиметр, кубический дециметр, кубический метр</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proofErr w:type="spellStart"/>
            <w:r w:rsidRPr="0046078E">
              <w:rPr>
                <w:rFonts w:ascii="Times New Roman" w:hAnsi="Times New Roman" w:cs="Times New Roman"/>
                <w:b/>
                <w:i/>
                <w:iCs/>
              </w:rPr>
              <w:t>Знать</w:t>
            </w:r>
            <w:r w:rsidRPr="0046078E">
              <w:rPr>
                <w:rFonts w:ascii="Times New Roman" w:hAnsi="Times New Roman" w:cs="Times New Roman"/>
              </w:rPr>
              <w:t>единицы</w:t>
            </w:r>
            <w:proofErr w:type="spellEnd"/>
            <w:r w:rsidRPr="0046078E">
              <w:rPr>
                <w:rFonts w:ascii="Times New Roman" w:hAnsi="Times New Roman" w:cs="Times New Roman"/>
              </w:rPr>
              <w:t xml:space="preserve"> объема: кубический сантиметр и измерение объема.</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измерять объем в куби</w:t>
            </w:r>
            <w:r w:rsidRPr="0046078E">
              <w:rPr>
                <w:rFonts w:ascii="Times New Roman" w:hAnsi="Times New Roman" w:cs="Times New Roman"/>
              </w:rPr>
              <w:softHyphen/>
              <w:t xml:space="preserve">ческих сантиметрах; описывать практическую работу по измерению объема металлического шарика; определять объем в кубических сантиметрах </w:t>
            </w:r>
            <w:r w:rsidRPr="0046078E">
              <w:rPr>
                <w:rFonts w:ascii="Times New Roman" w:hAnsi="Times New Roman" w:cs="Times New Roman"/>
              </w:rPr>
              <w:lastRenderedPageBreak/>
              <w:t>изобра</w:t>
            </w:r>
            <w:r w:rsidRPr="0046078E">
              <w:rPr>
                <w:rFonts w:ascii="Times New Roman" w:hAnsi="Times New Roman" w:cs="Times New Roman"/>
              </w:rPr>
              <w:softHyphen/>
              <w:t>женной на рисунке фигуры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материальных объектов, схем, рисунков; самостоятельно выполненных схем и рисунков.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5C4F6A" w:rsidP="002F28C4">
            <w:pPr>
              <w:rPr>
                <w:rFonts w:ascii="Times New Roman" w:hAnsi="Times New Roman" w:cs="Times New Roman"/>
                <w:sz w:val="24"/>
                <w:szCs w:val="24"/>
              </w:rPr>
            </w:pPr>
            <w:r>
              <w:rPr>
                <w:rFonts w:ascii="Times New Roman" w:hAnsi="Times New Roman" w:cs="Times New Roman"/>
                <w:sz w:val="24"/>
                <w:szCs w:val="24"/>
              </w:rPr>
              <w:t>Е</w:t>
            </w:r>
            <w:r w:rsidR="00D9748B" w:rsidRPr="0046078E">
              <w:rPr>
                <w:rFonts w:ascii="Times New Roman" w:hAnsi="Times New Roman" w:cs="Times New Roman"/>
                <w:sz w:val="24"/>
                <w:szCs w:val="24"/>
              </w:rPr>
              <w:t>диницы объема: кубический сантиметр, кубический дециметр,</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proofErr w:type="spellStart"/>
            <w:r w:rsidRPr="0046078E">
              <w:rPr>
                <w:rFonts w:ascii="Times New Roman" w:hAnsi="Times New Roman" w:cs="Times New Roman"/>
                <w:b/>
                <w:i/>
                <w:iCs/>
              </w:rPr>
              <w:t>Знать</w:t>
            </w:r>
            <w:r w:rsidRPr="0046078E">
              <w:rPr>
                <w:rFonts w:ascii="Times New Roman" w:hAnsi="Times New Roman" w:cs="Times New Roman"/>
              </w:rPr>
              <w:t>единицы</w:t>
            </w:r>
            <w:proofErr w:type="spellEnd"/>
            <w:r w:rsidRPr="0046078E">
              <w:rPr>
                <w:rFonts w:ascii="Times New Roman" w:hAnsi="Times New Roman" w:cs="Times New Roman"/>
              </w:rPr>
              <w:t xml:space="preserve"> объема: кубиче</w:t>
            </w:r>
            <w:r w:rsidRPr="0046078E">
              <w:rPr>
                <w:rFonts w:ascii="Times New Roman" w:hAnsi="Times New Roman" w:cs="Times New Roman"/>
              </w:rPr>
              <w:softHyphen/>
              <w:t>ский сантиметр и кубический дециметр.</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выражать в кубических сантиметрах кубические дециметры; выполнять сложение и вычитание величин; находить объем тела в кубических сантиметрах и кубических дециметрах; располагать величины в по</w:t>
            </w:r>
            <w:r w:rsidRPr="0046078E">
              <w:rPr>
                <w:rFonts w:ascii="Times New Roman" w:hAnsi="Times New Roman" w:cs="Times New Roman"/>
              </w:rPr>
              <w:softHyphen/>
              <w:t>рядке возрастания объемов; выполнять кратное сравнение двух данных объемов</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i/>
                <w:sz w:val="24"/>
                <w:szCs w:val="24"/>
                <w:lang w:eastAsia="en-US"/>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5C4F6A" w:rsidP="00C7547E">
            <w:pPr>
              <w:rPr>
                <w:rFonts w:ascii="Times New Roman" w:hAnsi="Times New Roman" w:cs="Times New Roman"/>
                <w:sz w:val="24"/>
                <w:szCs w:val="24"/>
              </w:rPr>
            </w:pPr>
            <w:r>
              <w:rPr>
                <w:rFonts w:ascii="Times New Roman" w:hAnsi="Times New Roman" w:cs="Times New Roman"/>
                <w:sz w:val="24"/>
                <w:szCs w:val="24"/>
              </w:rPr>
              <w:t>Е</w:t>
            </w:r>
            <w:r w:rsidR="00C7547E" w:rsidRPr="0046078E">
              <w:rPr>
                <w:rFonts w:ascii="Times New Roman" w:hAnsi="Times New Roman" w:cs="Times New Roman"/>
                <w:sz w:val="24"/>
                <w:szCs w:val="24"/>
              </w:rPr>
              <w:t>диницы объема: литр и кубический дециметр</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proofErr w:type="spellStart"/>
            <w:r w:rsidRPr="0046078E">
              <w:rPr>
                <w:rFonts w:ascii="Times New Roman" w:hAnsi="Times New Roman" w:cs="Times New Roman"/>
                <w:b/>
                <w:i/>
                <w:iCs/>
              </w:rPr>
              <w:t>Знать</w:t>
            </w:r>
            <w:r w:rsidRPr="0046078E">
              <w:rPr>
                <w:rFonts w:ascii="Times New Roman" w:hAnsi="Times New Roman" w:cs="Times New Roman"/>
              </w:rPr>
              <w:t>единицы</w:t>
            </w:r>
            <w:proofErr w:type="spellEnd"/>
            <w:r w:rsidRPr="0046078E">
              <w:rPr>
                <w:rFonts w:ascii="Times New Roman" w:hAnsi="Times New Roman" w:cs="Times New Roman"/>
              </w:rPr>
              <w:t xml:space="preserve"> объема: кубический дециметр и литр.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на нахо</w:t>
            </w:r>
            <w:r w:rsidRPr="0046078E">
              <w:rPr>
                <w:rFonts w:ascii="Times New Roman" w:hAnsi="Times New Roman" w:cs="Times New Roman"/>
              </w:rPr>
              <w:softHyphen/>
              <w:t>ждение объема; переводить ку</w:t>
            </w:r>
            <w:r w:rsidRPr="0046078E">
              <w:rPr>
                <w:rFonts w:ascii="Times New Roman" w:hAnsi="Times New Roman" w:cs="Times New Roman"/>
              </w:rPr>
              <w:softHyphen/>
              <w:t>бические дециметры в литры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i/>
                <w:sz w:val="24"/>
                <w:szCs w:val="24"/>
              </w:rPr>
              <w:t>Познавательные:</w:t>
            </w:r>
            <w:r w:rsidRPr="00E94DA7">
              <w:rPr>
                <w:rFonts w:ascii="Times New Roman" w:hAnsi="Times New Roman" w:cs="Times New Roman"/>
                <w:sz w:val="24"/>
                <w:szCs w:val="24"/>
              </w:rPr>
              <w:t xml:space="preserve"> </w:t>
            </w:r>
            <w:r w:rsidRPr="00E94DA7">
              <w:rPr>
                <w:rFonts w:ascii="Times New Roman" w:eastAsia="Times New Roman" w:hAnsi="Times New Roman" w:cs="Times New Roman"/>
                <w:sz w:val="24"/>
                <w:szCs w:val="24"/>
                <w:lang w:eastAsia="en-US"/>
              </w:rPr>
              <w:t>моделирование, сравнение, установление причинно-следственных связей</w:t>
            </w:r>
          </w:p>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eastAsia="Times New Roman" w:hAnsi="Times New Roman" w:cs="Times New Roman"/>
                <w:sz w:val="24"/>
                <w:szCs w:val="24"/>
                <w:lang w:eastAsia="en-US"/>
              </w:rPr>
              <w:t>регулятивные:  коррекция деятельности</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C7547E">
            <w:pPr>
              <w:rPr>
                <w:rFonts w:ascii="Times New Roman" w:hAnsi="Times New Roman" w:cs="Times New Roman"/>
                <w:sz w:val="24"/>
                <w:szCs w:val="24"/>
              </w:rPr>
            </w:pPr>
            <w:r w:rsidRPr="0046078E">
              <w:rPr>
                <w:rFonts w:ascii="Times New Roman" w:hAnsi="Times New Roman" w:cs="Times New Roman"/>
                <w:sz w:val="24"/>
                <w:szCs w:val="24"/>
              </w:rPr>
              <w:t xml:space="preserve"> </w:t>
            </w:r>
            <w:r w:rsidR="00C7547E" w:rsidRPr="0046078E">
              <w:rPr>
                <w:rFonts w:ascii="Times New Roman" w:hAnsi="Times New Roman" w:cs="Times New Roman"/>
                <w:sz w:val="24"/>
                <w:szCs w:val="24"/>
              </w:rPr>
              <w:t xml:space="preserve">Соотношения между единицами </w:t>
            </w:r>
            <w:r w:rsidR="00C7547E" w:rsidRPr="0046078E">
              <w:rPr>
                <w:rFonts w:ascii="Times New Roman" w:hAnsi="Times New Roman" w:cs="Times New Roman"/>
                <w:sz w:val="24"/>
                <w:szCs w:val="24"/>
              </w:rPr>
              <w:lastRenderedPageBreak/>
              <w:t>объема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C7547E">
            <w:pPr>
              <w:shd w:val="clear" w:color="auto" w:fill="FFFFFF"/>
              <w:rPr>
                <w:rFonts w:ascii="Times New Roman" w:hAnsi="Times New Roman" w:cs="Times New Roman"/>
              </w:rPr>
            </w:pPr>
            <w:r w:rsidRPr="0046078E">
              <w:rPr>
                <w:rFonts w:ascii="Times New Roman" w:hAnsi="Times New Roman" w:cs="Times New Roman"/>
                <w:b/>
                <w:i/>
                <w:iCs/>
              </w:rPr>
              <w:lastRenderedPageBreak/>
              <w:t>Знать</w:t>
            </w:r>
            <w:r w:rsidR="00C7547E" w:rsidRPr="0046078E">
              <w:rPr>
                <w:rFonts w:ascii="Times New Roman" w:hAnsi="Times New Roman" w:cs="Times New Roman"/>
                <w:b/>
                <w:i/>
                <w:iCs/>
              </w:rPr>
              <w:t xml:space="preserve"> </w:t>
            </w:r>
            <w:r w:rsidRPr="0046078E">
              <w:rPr>
                <w:rFonts w:ascii="Times New Roman" w:hAnsi="Times New Roman" w:cs="Times New Roman"/>
              </w:rPr>
              <w:t>единицы: литр, кило</w:t>
            </w:r>
            <w:r w:rsidRPr="0046078E">
              <w:rPr>
                <w:rFonts w:ascii="Times New Roman" w:hAnsi="Times New Roman" w:cs="Times New Roman"/>
              </w:rPr>
              <w:softHyphen/>
              <w:t xml:space="preserve">грамм. </w:t>
            </w: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 xml:space="preserve">определять объем 1 грамма воды; находить, какую часть литра составляет 1 грамм воды; </w:t>
            </w:r>
            <w:r w:rsidRPr="0046078E">
              <w:rPr>
                <w:rFonts w:ascii="Times New Roman" w:hAnsi="Times New Roman" w:cs="Times New Roman"/>
              </w:rPr>
              <w:lastRenderedPageBreak/>
              <w:t xml:space="preserve">определять, что легче: </w:t>
            </w:r>
            <w:smartTag w:uri="urn:schemas-microsoft-com:office:smarttags" w:element="metricconverter">
              <w:smartTagPr>
                <w:attr w:name="ProductID" w:val="1 литр"/>
              </w:smartTagPr>
              <w:r w:rsidRPr="0046078E">
                <w:rPr>
                  <w:rFonts w:ascii="Times New Roman" w:hAnsi="Times New Roman" w:cs="Times New Roman"/>
                </w:rPr>
                <w:t>1 литр</w:t>
              </w:r>
            </w:smartTag>
            <w:r w:rsidRPr="0046078E">
              <w:rPr>
                <w:rFonts w:ascii="Times New Roman" w:hAnsi="Times New Roman" w:cs="Times New Roman"/>
              </w:rPr>
              <w:t xml:space="preserve"> воды или </w:t>
            </w:r>
            <w:smartTag w:uri="urn:schemas-microsoft-com:office:smarttags" w:element="metricconverter">
              <w:smartTagPr>
                <w:attr w:name="ProductID" w:val="1 литр"/>
              </w:smartTagPr>
              <w:r w:rsidRPr="0046078E">
                <w:rPr>
                  <w:rFonts w:ascii="Times New Roman" w:hAnsi="Times New Roman" w:cs="Times New Roman"/>
                </w:rPr>
                <w:t>1 литр</w:t>
              </w:r>
            </w:smartTag>
            <w:r w:rsidRPr="0046078E">
              <w:rPr>
                <w:rFonts w:ascii="Times New Roman" w:hAnsi="Times New Roman" w:cs="Times New Roman"/>
              </w:rPr>
              <w:t xml:space="preserve"> бензина</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lastRenderedPageBreak/>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подведение по понятие (формулирование правила); </w:t>
            </w:r>
            <w:r w:rsidRPr="00E94DA7">
              <w:lastRenderedPageBreak/>
              <w:t>использование самостоятельно выполненных схем и рисунков.</w:t>
            </w:r>
            <w:r w:rsidRPr="00E94DA7">
              <w:rPr>
                <w:lang w:eastAsia="en-US"/>
              </w:rPr>
              <w:t xml:space="preserve"> регулятивные:  прогнозирование результата</w:t>
            </w:r>
          </w:p>
          <w:p w:rsidR="009F140D" w:rsidRPr="00E94DA7" w:rsidRDefault="009F140D" w:rsidP="002439FE">
            <w:pPr>
              <w:pStyle w:val="a5"/>
              <w:spacing w:before="0" w:beforeAutospacing="0" w:after="0" w:afterAutospacing="0"/>
              <w:rPr>
                <w:i/>
              </w:rPr>
            </w:pP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C7547E" w:rsidP="002F28C4">
            <w:pPr>
              <w:rPr>
                <w:rFonts w:ascii="Times New Roman" w:hAnsi="Times New Roman" w:cs="Times New Roman"/>
                <w:sz w:val="24"/>
                <w:szCs w:val="24"/>
              </w:rPr>
            </w:pPr>
            <w:r w:rsidRPr="0046078E">
              <w:rPr>
                <w:rFonts w:ascii="Times New Roman" w:hAnsi="Times New Roman" w:cs="Times New Roman"/>
                <w:sz w:val="24"/>
                <w:szCs w:val="24"/>
              </w:rPr>
              <w:t>Соотношения между единицами объема</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 xml:space="preserve">решать задачи но нахождение объема; решать задачи </w:t>
            </w:r>
            <w:r w:rsidRPr="0046078E">
              <w:rPr>
                <w:rFonts w:ascii="Times New Roman" w:hAnsi="Times New Roman" w:cs="Times New Roman"/>
                <w:spacing w:val="-1"/>
              </w:rPr>
              <w:t xml:space="preserve">разными способами; решать </w:t>
            </w:r>
            <w:r w:rsidRPr="0046078E">
              <w:rPr>
                <w:rFonts w:ascii="Times New Roman" w:hAnsi="Times New Roman" w:cs="Times New Roman"/>
              </w:rPr>
              <w:t>комбинаторные задачи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подведение по понятие (формулирование правила); использование самостоятельно выполненных схем и рисунков. </w:t>
            </w:r>
            <w:r w:rsidRPr="00E94DA7">
              <w:rPr>
                <w:i/>
              </w:rPr>
              <w:t>Регулятивные</w:t>
            </w:r>
            <w:r w:rsidRPr="00E94DA7">
              <w:t xml:space="preserve">: контролирование своей </w:t>
            </w:r>
            <w:proofErr w:type="spellStart"/>
            <w:r w:rsidRPr="00E94DA7">
              <w:t>деят-ти</w:t>
            </w:r>
            <w:proofErr w:type="spellEnd"/>
            <w:r w:rsidRPr="00E94DA7">
              <w:t xml:space="preserve">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C5C2C" w:rsidP="002F28C4">
            <w:pPr>
              <w:rPr>
                <w:rFonts w:ascii="Times New Roman" w:hAnsi="Times New Roman" w:cs="Times New Roman"/>
                <w:sz w:val="24"/>
                <w:szCs w:val="24"/>
              </w:rPr>
            </w:pPr>
            <w:r w:rsidRPr="0046078E">
              <w:rPr>
                <w:rFonts w:ascii="Times New Roman" w:hAnsi="Times New Roman" w:cs="Times New Roman"/>
                <w:sz w:val="24"/>
                <w:szCs w:val="24"/>
              </w:rPr>
              <w:t xml:space="preserve">Таблица как средство описания </w:t>
            </w:r>
            <w:proofErr w:type="spellStart"/>
            <w:r w:rsidRPr="0046078E">
              <w:rPr>
                <w:rFonts w:ascii="Times New Roman" w:hAnsi="Times New Roman" w:cs="Times New Roman"/>
                <w:sz w:val="24"/>
                <w:szCs w:val="24"/>
              </w:rPr>
              <w:t>характерис-тик</w:t>
            </w:r>
            <w:proofErr w:type="spellEnd"/>
            <w:r w:rsidRPr="0046078E">
              <w:rPr>
                <w:rFonts w:ascii="Times New Roman" w:hAnsi="Times New Roman" w:cs="Times New Roman"/>
                <w:sz w:val="24"/>
                <w:szCs w:val="24"/>
              </w:rPr>
              <w:t xml:space="preserve"> предметов, объектов, событий.</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 xml:space="preserve">решать задачи но нахождение объема; решать задачи </w:t>
            </w:r>
            <w:r w:rsidRPr="0046078E">
              <w:rPr>
                <w:rFonts w:ascii="Times New Roman" w:hAnsi="Times New Roman" w:cs="Times New Roman"/>
                <w:spacing w:val="-1"/>
              </w:rPr>
              <w:t xml:space="preserve">разными способами; решать </w:t>
            </w:r>
            <w:r w:rsidRPr="0046078E">
              <w:rPr>
                <w:rFonts w:ascii="Times New Roman" w:hAnsi="Times New Roman" w:cs="Times New Roman"/>
              </w:rPr>
              <w:t>комбинаторные задачи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подведение по понятие (формулирование правила); использование материальных объектов, схем, рисунков.</w:t>
            </w:r>
            <w:r w:rsidRPr="00E94DA7">
              <w:rPr>
                <w:i/>
              </w:rPr>
              <w:t xml:space="preserve"> Регулятивные</w:t>
            </w:r>
            <w:r w:rsidRPr="00E94DA7">
              <w:t>: работа по плану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C5C2C" w:rsidP="002F28C4">
            <w:pPr>
              <w:rPr>
                <w:rFonts w:ascii="Times New Roman" w:hAnsi="Times New Roman" w:cs="Times New Roman"/>
                <w:sz w:val="24"/>
                <w:szCs w:val="24"/>
              </w:rPr>
            </w:pPr>
            <w:r w:rsidRPr="0046078E">
              <w:rPr>
                <w:rFonts w:ascii="Times New Roman" w:hAnsi="Times New Roman" w:cs="Times New Roman"/>
                <w:sz w:val="24"/>
                <w:szCs w:val="24"/>
              </w:rPr>
              <w:t xml:space="preserve">Таблица как средство </w:t>
            </w:r>
            <w:r w:rsidRPr="0046078E">
              <w:rPr>
                <w:rFonts w:ascii="Times New Roman" w:hAnsi="Times New Roman" w:cs="Times New Roman"/>
                <w:sz w:val="24"/>
                <w:szCs w:val="24"/>
              </w:rPr>
              <w:lastRenderedPageBreak/>
              <w:t xml:space="preserve">описания </w:t>
            </w:r>
            <w:proofErr w:type="spellStart"/>
            <w:r w:rsidRPr="0046078E">
              <w:rPr>
                <w:rFonts w:ascii="Times New Roman" w:hAnsi="Times New Roman" w:cs="Times New Roman"/>
                <w:sz w:val="24"/>
                <w:szCs w:val="24"/>
              </w:rPr>
              <w:t>характерис-тик</w:t>
            </w:r>
            <w:proofErr w:type="spellEnd"/>
            <w:r w:rsidRPr="0046078E">
              <w:rPr>
                <w:rFonts w:ascii="Times New Roman" w:hAnsi="Times New Roman" w:cs="Times New Roman"/>
                <w:sz w:val="24"/>
                <w:szCs w:val="24"/>
              </w:rPr>
              <w:t xml:space="preserve"> предметов, объектов, событий.</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lastRenderedPageBreak/>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определять объем фи</w:t>
            </w:r>
            <w:r w:rsidRPr="0046078E">
              <w:rPr>
                <w:rFonts w:ascii="Times New Roman" w:hAnsi="Times New Roman" w:cs="Times New Roman"/>
                <w:spacing w:val="-3"/>
              </w:rPr>
              <w:t xml:space="preserve">гур, изображенных на </w:t>
            </w:r>
            <w:r w:rsidRPr="0046078E">
              <w:rPr>
                <w:rFonts w:ascii="Times New Roman" w:hAnsi="Times New Roman" w:cs="Times New Roman"/>
                <w:spacing w:val="-3"/>
              </w:rPr>
              <w:lastRenderedPageBreak/>
              <w:t xml:space="preserve">рисунке; </w:t>
            </w:r>
            <w:r w:rsidRPr="0046078E">
              <w:rPr>
                <w:rFonts w:ascii="Times New Roman" w:hAnsi="Times New Roman" w:cs="Times New Roman"/>
              </w:rPr>
              <w:t>измерять объем в кубических сантиметрах</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lastRenderedPageBreak/>
              <w:t>презента-ция</w:t>
            </w:r>
            <w:proofErr w:type="spellEnd"/>
            <w:r w:rsidRPr="0046078E">
              <w:rPr>
                <w:rFonts w:ascii="Times New Roman" w:eastAsia="Times New Roman" w:hAnsi="Times New Roman" w:cs="Times New Roman"/>
                <w:sz w:val="24"/>
                <w:szCs w:val="24"/>
                <w:lang w:eastAsia="en-US"/>
              </w:rPr>
              <w:t xml:space="preserve"> по </w:t>
            </w:r>
            <w:r w:rsidRPr="0046078E">
              <w:rPr>
                <w:rFonts w:ascii="Times New Roman" w:eastAsia="Times New Roman" w:hAnsi="Times New Roman" w:cs="Times New Roman"/>
                <w:sz w:val="24"/>
                <w:szCs w:val="24"/>
                <w:lang w:eastAsia="en-US"/>
              </w:rPr>
              <w:lastRenderedPageBreak/>
              <w:t>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lastRenderedPageBreak/>
              <w:t>Познавательные:</w:t>
            </w:r>
            <w:r w:rsidRPr="00E94DA7">
              <w:t xml:space="preserve"> подведение по </w:t>
            </w:r>
            <w:r w:rsidRPr="00E94DA7">
              <w:lastRenderedPageBreak/>
              <w:t>понятие (формулирование правила); использование самостоятельно выполненных схем и рисунков.</w:t>
            </w:r>
            <w:r w:rsidRPr="00E94DA7">
              <w:rPr>
                <w:i/>
              </w:rPr>
              <w:t xml:space="preserve"> Регулятивные</w:t>
            </w:r>
            <w:r w:rsidRPr="00E94DA7">
              <w:t>: планирование деятельности</w:t>
            </w:r>
          </w:p>
          <w:p w:rsidR="009F140D" w:rsidRPr="00E94DA7" w:rsidRDefault="009F140D" w:rsidP="002439FE">
            <w:pPr>
              <w:pStyle w:val="a5"/>
              <w:spacing w:before="0" w:beforeAutospacing="0" w:after="0" w:afterAutospacing="0"/>
              <w:rPr>
                <w:b/>
              </w:rPr>
            </w:pP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C5C2C" w:rsidP="002F28C4">
            <w:pPr>
              <w:rPr>
                <w:rFonts w:ascii="Times New Roman" w:hAnsi="Times New Roman" w:cs="Times New Roman"/>
                <w:sz w:val="24"/>
                <w:szCs w:val="24"/>
              </w:rPr>
            </w:pPr>
            <w:r w:rsidRPr="005C4F6A">
              <w:rPr>
                <w:rFonts w:ascii="Times New Roman" w:hAnsi="Times New Roman" w:cs="Times New Roman"/>
                <w:b/>
                <w:sz w:val="24"/>
                <w:szCs w:val="24"/>
              </w:rPr>
              <w:t>К.Р</w:t>
            </w:r>
            <w:r w:rsidRPr="0046078E">
              <w:rPr>
                <w:rFonts w:ascii="Times New Roman" w:hAnsi="Times New Roman" w:cs="Times New Roman"/>
                <w:sz w:val="24"/>
                <w:szCs w:val="24"/>
              </w:rPr>
              <w:t xml:space="preserve"> по теме  «Объем тел и вместимость сосудов»</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 xml:space="preserve">решать задачи но нахождение объема; решать задачи </w:t>
            </w:r>
            <w:r w:rsidRPr="0046078E">
              <w:rPr>
                <w:rFonts w:ascii="Times New Roman" w:hAnsi="Times New Roman" w:cs="Times New Roman"/>
                <w:spacing w:val="-1"/>
              </w:rPr>
              <w:t xml:space="preserve">разными способами; решать </w:t>
            </w:r>
            <w:r w:rsidRPr="0046078E">
              <w:rPr>
                <w:rFonts w:ascii="Times New Roman" w:hAnsi="Times New Roman" w:cs="Times New Roman"/>
              </w:rPr>
              <w:t>комбинаторные задачи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подведение по понятие (формулирование правила); использование материальных объектов, схем, рисунков.</w:t>
            </w:r>
          </w:p>
          <w:p w:rsidR="009F140D" w:rsidRPr="00E94DA7" w:rsidRDefault="009F140D" w:rsidP="002439FE">
            <w:pPr>
              <w:pStyle w:val="a5"/>
              <w:spacing w:before="0" w:beforeAutospacing="0" w:after="0" w:afterAutospacing="0"/>
              <w:rPr>
                <w:b/>
              </w:rPr>
            </w:pPr>
            <w:r w:rsidRPr="00E94DA7">
              <w:rPr>
                <w:i/>
              </w:rPr>
              <w:t>Регулятивные</w:t>
            </w:r>
            <w:r w:rsidRPr="00E94DA7">
              <w:t>: осуществление самоконтроля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C2E08" w:rsidP="009C2E08">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000DF9">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процесс работы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Иметь представление</w:t>
            </w:r>
            <w:r w:rsidR="00FC5C2C" w:rsidRPr="0046078E">
              <w:rPr>
                <w:rFonts w:ascii="Times New Roman" w:hAnsi="Times New Roman" w:cs="Times New Roman"/>
                <w:b/>
                <w:i/>
                <w:iCs/>
              </w:rPr>
              <w:t xml:space="preserve"> </w:t>
            </w:r>
            <w:r w:rsidRPr="0046078E">
              <w:rPr>
                <w:rFonts w:ascii="Times New Roman" w:hAnsi="Times New Roman" w:cs="Times New Roman"/>
              </w:rPr>
              <w:t>об объе</w:t>
            </w:r>
            <w:r w:rsidRPr="0046078E">
              <w:rPr>
                <w:rFonts w:ascii="Times New Roman" w:hAnsi="Times New Roman" w:cs="Times New Roman"/>
              </w:rPr>
              <w:softHyphen/>
              <w:t xml:space="preserve">ме работы.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на опре</w:t>
            </w:r>
            <w:r w:rsidRPr="0046078E">
              <w:rPr>
                <w:rFonts w:ascii="Times New Roman" w:hAnsi="Times New Roman" w:cs="Times New Roman"/>
                <w:spacing w:val="-2"/>
              </w:rPr>
              <w:t>деление производительности;</w:t>
            </w:r>
            <w:r w:rsidR="00FC5C2C" w:rsidRPr="0046078E">
              <w:rPr>
                <w:rFonts w:ascii="Times New Roman" w:hAnsi="Times New Roman" w:cs="Times New Roman"/>
                <w:spacing w:val="-2"/>
              </w:rPr>
              <w:t xml:space="preserve"> </w:t>
            </w:r>
            <w:r w:rsidRPr="0046078E">
              <w:rPr>
                <w:rFonts w:ascii="Times New Roman" w:hAnsi="Times New Roman" w:cs="Times New Roman"/>
                <w:spacing w:val="-2"/>
              </w:rPr>
              <w:t xml:space="preserve">решать задачи на разностное </w:t>
            </w:r>
            <w:r w:rsidRPr="0046078E">
              <w:rPr>
                <w:rFonts w:ascii="Times New Roman" w:hAnsi="Times New Roman" w:cs="Times New Roman"/>
              </w:rPr>
              <w:t>и кратное сравнение</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использование самостоятельно выполненных схем и рисунков; свойств арифметических </w:t>
            </w:r>
            <w:proofErr w:type="spellStart"/>
            <w:r w:rsidRPr="00E94DA7">
              <w:t>действий.Регулятивные</w:t>
            </w:r>
            <w:proofErr w:type="spellEnd"/>
            <w:r w:rsidRPr="00E94DA7">
              <w:t>:</w:t>
            </w:r>
          </w:p>
          <w:p w:rsidR="009F140D" w:rsidRPr="00E94DA7" w:rsidRDefault="009F140D" w:rsidP="002439FE">
            <w:pPr>
              <w:pStyle w:val="a5"/>
              <w:spacing w:before="0" w:beforeAutospacing="0" w:after="0" w:afterAutospacing="0"/>
              <w:rPr>
                <w:b/>
              </w:rPr>
            </w:pPr>
            <w:proofErr w:type="spellStart"/>
            <w:r w:rsidRPr="00E94DA7">
              <w:t>саморегуляция</w:t>
            </w:r>
            <w:proofErr w:type="spellEnd"/>
            <w:r w:rsidRPr="00E94DA7">
              <w:t xml:space="preserve"> (концентрация воли  для преодоления интеллектуальных </w:t>
            </w:r>
            <w:r w:rsidRPr="00E94DA7">
              <w:lastRenderedPageBreak/>
              <w:t>затруднений)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C2E08" w:rsidP="002F28C4">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r w:rsidRPr="00000DF9">
              <w:rPr>
                <w:rFonts w:ascii="Times New Roman" w:hAnsi="Times New Roman" w:cs="Times New Roman"/>
              </w:rPr>
              <w:t>зависимость,</w:t>
            </w:r>
            <w:r w:rsidRPr="0046078E">
              <w:rPr>
                <w:rFonts w:ascii="Times New Roman" w:hAnsi="Times New Roman" w:cs="Times New Roman"/>
                <w:sz w:val="24"/>
                <w:szCs w:val="24"/>
              </w:rPr>
              <w:t xml:space="preserve"> характеризующую процесс работы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proofErr w:type="spellStart"/>
            <w:r w:rsidRPr="0046078E">
              <w:rPr>
                <w:rFonts w:ascii="Times New Roman" w:hAnsi="Times New Roman" w:cs="Times New Roman"/>
                <w:b/>
                <w:i/>
                <w:iCs/>
                <w:spacing w:val="-1"/>
              </w:rPr>
              <w:t>Знать</w:t>
            </w:r>
            <w:r w:rsidRPr="0046078E">
              <w:rPr>
                <w:rFonts w:ascii="Times New Roman" w:hAnsi="Times New Roman" w:cs="Times New Roman"/>
                <w:spacing w:val="-1"/>
              </w:rPr>
              <w:t>понятие</w:t>
            </w:r>
            <w:proofErr w:type="spellEnd"/>
            <w:r w:rsidRPr="0046078E">
              <w:rPr>
                <w:rFonts w:ascii="Times New Roman" w:hAnsi="Times New Roman" w:cs="Times New Roman"/>
                <w:spacing w:val="-1"/>
              </w:rPr>
              <w:t xml:space="preserve"> «производитель</w:t>
            </w:r>
            <w:r w:rsidRPr="0046078E">
              <w:rPr>
                <w:rFonts w:ascii="Times New Roman" w:hAnsi="Times New Roman" w:cs="Times New Roman"/>
              </w:rPr>
              <w:t>ность».</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 xml:space="preserve">формулировать </w:t>
            </w:r>
            <w:proofErr w:type="spellStart"/>
            <w:r w:rsidRPr="0046078E">
              <w:rPr>
                <w:rFonts w:ascii="Times New Roman" w:hAnsi="Times New Roman" w:cs="Times New Roman"/>
                <w:spacing w:val="-2"/>
              </w:rPr>
              <w:t>условие</w:t>
            </w:r>
            <w:r w:rsidRPr="0046078E">
              <w:rPr>
                <w:rFonts w:ascii="Times New Roman" w:hAnsi="Times New Roman" w:cs="Times New Roman"/>
                <w:spacing w:val="-1"/>
              </w:rPr>
              <w:t>задачи</w:t>
            </w:r>
            <w:proofErr w:type="spellEnd"/>
            <w:r w:rsidRPr="0046078E">
              <w:rPr>
                <w:rFonts w:ascii="Times New Roman" w:hAnsi="Times New Roman" w:cs="Times New Roman"/>
                <w:spacing w:val="-1"/>
              </w:rPr>
              <w:t xml:space="preserve"> по краткой записи; со</w:t>
            </w:r>
            <w:r w:rsidRPr="0046078E">
              <w:rPr>
                <w:rFonts w:ascii="Times New Roman" w:hAnsi="Times New Roman" w:cs="Times New Roman"/>
                <w:spacing w:val="-2"/>
              </w:rPr>
              <w:t xml:space="preserve">ставлять краткую запись в виде </w:t>
            </w:r>
            <w:r w:rsidRPr="0046078E">
              <w:rPr>
                <w:rFonts w:ascii="Times New Roman" w:hAnsi="Times New Roman" w:cs="Times New Roman"/>
                <w:spacing w:val="-1"/>
              </w:rPr>
              <w:t>таблицы; находить производи</w:t>
            </w:r>
            <w:r w:rsidRPr="0046078E">
              <w:rPr>
                <w:rFonts w:ascii="Times New Roman" w:hAnsi="Times New Roman" w:cs="Times New Roman"/>
              </w:rPr>
              <w:t>тельность труда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i/>
                <w:sz w:val="24"/>
                <w:szCs w:val="24"/>
              </w:rPr>
              <w:t>Познавательные:</w:t>
            </w:r>
            <w:r w:rsidRPr="00E94DA7">
              <w:rPr>
                <w:rFonts w:ascii="Times New Roman" w:hAnsi="Times New Roman" w:cs="Times New Roman"/>
                <w:sz w:val="24"/>
                <w:szCs w:val="24"/>
              </w:rPr>
              <w:t xml:space="preserve"> </w:t>
            </w:r>
            <w:r w:rsidRPr="00E94DA7">
              <w:rPr>
                <w:rFonts w:ascii="Times New Roman" w:eastAsia="Times New Roman" w:hAnsi="Times New Roman" w:cs="Times New Roman"/>
                <w:sz w:val="24"/>
                <w:szCs w:val="24"/>
                <w:lang w:eastAsia="en-US"/>
              </w:rPr>
              <w:t>ставить, формулировать и решать  проблемы</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C2E08" w:rsidP="002F28C4">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000DF9">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характеризующую процесс работы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составлять краткую</w:t>
            </w:r>
            <w:r w:rsidR="009C2E08" w:rsidRPr="0046078E">
              <w:rPr>
                <w:rFonts w:ascii="Times New Roman" w:hAnsi="Times New Roman" w:cs="Times New Roman"/>
                <w:spacing w:val="-2"/>
              </w:rPr>
              <w:t xml:space="preserve"> </w:t>
            </w:r>
            <w:r w:rsidRPr="0046078E">
              <w:rPr>
                <w:rFonts w:ascii="Times New Roman" w:hAnsi="Times New Roman" w:cs="Times New Roman"/>
                <w:spacing w:val="-2"/>
              </w:rPr>
              <w:t>запись в виде таблицы; находить</w:t>
            </w:r>
            <w:r w:rsidR="009C2E08" w:rsidRPr="0046078E">
              <w:rPr>
                <w:rFonts w:ascii="Times New Roman" w:hAnsi="Times New Roman" w:cs="Times New Roman"/>
                <w:spacing w:val="-2"/>
              </w:rPr>
              <w:t xml:space="preserve"> </w:t>
            </w:r>
            <w:r w:rsidRPr="0046078E">
              <w:rPr>
                <w:rFonts w:ascii="Times New Roman" w:hAnsi="Times New Roman" w:cs="Times New Roman"/>
                <w:spacing w:val="-2"/>
              </w:rPr>
              <w:t>производительность труда; при</w:t>
            </w:r>
            <w:r w:rsidRPr="0046078E">
              <w:rPr>
                <w:rFonts w:ascii="Times New Roman" w:hAnsi="Times New Roman" w:cs="Times New Roman"/>
                <w:spacing w:val="-3"/>
              </w:rPr>
              <w:t>водить примеры зависимости объема работы от производи</w:t>
            </w:r>
            <w:r w:rsidRPr="0046078E">
              <w:rPr>
                <w:rFonts w:ascii="Times New Roman" w:hAnsi="Times New Roman" w:cs="Times New Roman"/>
                <w:spacing w:val="-3"/>
              </w:rPr>
              <w:softHyphen/>
            </w:r>
            <w:r w:rsidRPr="0046078E">
              <w:rPr>
                <w:rFonts w:ascii="Times New Roman" w:hAnsi="Times New Roman" w:cs="Times New Roman"/>
              </w:rPr>
              <w:t>тельности труда</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выбирать наиболее эффективные способы решения</w:t>
            </w:r>
          </w:p>
          <w:p w:rsidR="009F140D" w:rsidRPr="00E94DA7" w:rsidRDefault="009F140D" w:rsidP="002439FE">
            <w:pPr>
              <w:pStyle w:val="a5"/>
              <w:spacing w:before="0" w:beforeAutospacing="0" w:after="0" w:afterAutospacing="0"/>
            </w:pPr>
            <w:r w:rsidRPr="00E94DA7">
              <w:t>Регулятивные:</w:t>
            </w:r>
          </w:p>
          <w:p w:rsidR="009F140D" w:rsidRPr="00E94DA7" w:rsidRDefault="009F140D" w:rsidP="002439FE">
            <w:pPr>
              <w:pStyle w:val="a5"/>
              <w:spacing w:before="0" w:beforeAutospacing="0" w:after="0" w:afterAutospacing="0"/>
            </w:pPr>
            <w:proofErr w:type="spellStart"/>
            <w:r w:rsidRPr="00E94DA7">
              <w:t>саморегуляция</w:t>
            </w:r>
            <w:proofErr w:type="spellEnd"/>
            <w:r w:rsidRPr="00E94DA7">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42A43" w:rsidP="002F28C4">
            <w:pPr>
              <w:rPr>
                <w:rFonts w:ascii="Times New Roman" w:hAnsi="Times New Roman" w:cs="Times New Roman"/>
                <w:sz w:val="24"/>
                <w:szCs w:val="24"/>
              </w:rPr>
            </w:pPr>
            <w:r w:rsidRPr="0046078E">
              <w:rPr>
                <w:rFonts w:ascii="Times New Roman" w:hAnsi="Times New Roman" w:cs="Times New Roman"/>
                <w:sz w:val="24"/>
                <w:szCs w:val="24"/>
              </w:rPr>
              <w:t xml:space="preserve">Таблица как средство описания </w:t>
            </w:r>
            <w:proofErr w:type="spellStart"/>
            <w:r w:rsidRPr="0046078E">
              <w:rPr>
                <w:rFonts w:ascii="Times New Roman" w:hAnsi="Times New Roman" w:cs="Times New Roman"/>
                <w:sz w:val="24"/>
                <w:szCs w:val="24"/>
              </w:rPr>
              <w:t>характерис-тик</w:t>
            </w:r>
            <w:proofErr w:type="spellEnd"/>
            <w:r w:rsidRPr="0046078E">
              <w:rPr>
                <w:rFonts w:ascii="Times New Roman" w:hAnsi="Times New Roman" w:cs="Times New Roman"/>
                <w:sz w:val="24"/>
                <w:szCs w:val="24"/>
              </w:rPr>
              <w:t xml:space="preserve"> предметов, объектов, </w:t>
            </w:r>
            <w:r w:rsidRPr="0046078E">
              <w:rPr>
                <w:rFonts w:ascii="Times New Roman" w:hAnsi="Times New Roman" w:cs="Times New Roman"/>
                <w:sz w:val="24"/>
                <w:szCs w:val="24"/>
              </w:rPr>
              <w:lastRenderedPageBreak/>
              <w:t>событий.</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lastRenderedPageBreak/>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составлять краткую</w:t>
            </w:r>
            <w:r w:rsidR="009C2E08" w:rsidRPr="0046078E">
              <w:rPr>
                <w:rFonts w:ascii="Times New Roman" w:hAnsi="Times New Roman" w:cs="Times New Roman"/>
                <w:spacing w:val="-2"/>
              </w:rPr>
              <w:t xml:space="preserve"> </w:t>
            </w:r>
            <w:r w:rsidRPr="0046078E">
              <w:rPr>
                <w:rFonts w:ascii="Times New Roman" w:hAnsi="Times New Roman" w:cs="Times New Roman"/>
                <w:spacing w:val="-2"/>
              </w:rPr>
              <w:t>запись в виде таблицы; находить</w:t>
            </w:r>
            <w:r w:rsidR="009C2E08" w:rsidRPr="0046078E">
              <w:rPr>
                <w:rFonts w:ascii="Times New Roman" w:hAnsi="Times New Roman" w:cs="Times New Roman"/>
                <w:spacing w:val="-2"/>
              </w:rPr>
              <w:t xml:space="preserve"> </w:t>
            </w:r>
            <w:r w:rsidRPr="0046078E">
              <w:rPr>
                <w:rFonts w:ascii="Times New Roman" w:hAnsi="Times New Roman" w:cs="Times New Roman"/>
                <w:spacing w:val="-2"/>
              </w:rPr>
              <w:t>производительность труда; при</w:t>
            </w:r>
            <w:r w:rsidRPr="0046078E">
              <w:rPr>
                <w:rFonts w:ascii="Times New Roman" w:hAnsi="Times New Roman" w:cs="Times New Roman"/>
                <w:spacing w:val="-3"/>
              </w:rPr>
              <w:t>водить примеры зависимости объема работы от производи</w:t>
            </w:r>
            <w:r w:rsidRPr="0046078E">
              <w:rPr>
                <w:rFonts w:ascii="Times New Roman" w:hAnsi="Times New Roman" w:cs="Times New Roman"/>
                <w:spacing w:val="-3"/>
              </w:rPr>
              <w:softHyphen/>
            </w:r>
            <w:r w:rsidRPr="0046078E">
              <w:rPr>
                <w:rFonts w:ascii="Times New Roman" w:hAnsi="Times New Roman" w:cs="Times New Roman"/>
              </w:rPr>
              <w:t>тельности труда</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i/>
                <w:sz w:val="24"/>
                <w:szCs w:val="24"/>
                <w:lang w:eastAsia="en-US"/>
              </w:rPr>
            </w:pPr>
            <w:r w:rsidRPr="00E94DA7">
              <w:rPr>
                <w:rFonts w:ascii="Times New Roman" w:hAnsi="Times New Roman" w:cs="Times New Roman"/>
                <w:i/>
                <w:sz w:val="24"/>
                <w:szCs w:val="24"/>
              </w:rPr>
              <w:t>Познавательные:</w:t>
            </w:r>
            <w:r w:rsidRPr="00E94DA7">
              <w:rPr>
                <w:rFonts w:ascii="Times New Roman" w:hAnsi="Times New Roman" w:cs="Times New Roman"/>
                <w:sz w:val="24"/>
                <w:szCs w:val="24"/>
              </w:rPr>
              <w:t xml:space="preserve"> </w:t>
            </w:r>
            <w:r w:rsidRPr="00E94DA7">
              <w:rPr>
                <w:rFonts w:ascii="Times New Roman" w:eastAsia="Times New Roman" w:hAnsi="Times New Roman" w:cs="Times New Roman"/>
                <w:i/>
                <w:sz w:val="24"/>
                <w:szCs w:val="24"/>
                <w:lang w:eastAsia="en-US"/>
              </w:rPr>
              <w:t>классификация по заданным критериям</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42A43" w:rsidP="002F28C4">
            <w:pPr>
              <w:rPr>
                <w:rFonts w:ascii="Times New Roman" w:hAnsi="Times New Roman" w:cs="Times New Roman"/>
                <w:sz w:val="24"/>
                <w:szCs w:val="24"/>
              </w:rPr>
            </w:pPr>
            <w:r w:rsidRPr="0046078E">
              <w:rPr>
                <w:rFonts w:ascii="Times New Roman" w:hAnsi="Times New Roman" w:cs="Times New Roman"/>
                <w:sz w:val="24"/>
                <w:szCs w:val="24"/>
              </w:rPr>
              <w:t xml:space="preserve">Таблица как средство описания </w:t>
            </w:r>
            <w:proofErr w:type="spellStart"/>
            <w:r w:rsidRPr="0046078E">
              <w:rPr>
                <w:rFonts w:ascii="Times New Roman" w:hAnsi="Times New Roman" w:cs="Times New Roman"/>
                <w:sz w:val="24"/>
                <w:szCs w:val="24"/>
              </w:rPr>
              <w:t>характерис-тик</w:t>
            </w:r>
            <w:proofErr w:type="spellEnd"/>
            <w:r w:rsidRPr="0046078E">
              <w:rPr>
                <w:rFonts w:ascii="Times New Roman" w:hAnsi="Times New Roman" w:cs="Times New Roman"/>
                <w:sz w:val="24"/>
                <w:szCs w:val="24"/>
              </w:rPr>
              <w:t xml:space="preserve"> предметов, объектов, событий.</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решать задачи; выпол</w:t>
            </w:r>
            <w:r w:rsidRPr="0046078E">
              <w:rPr>
                <w:rFonts w:ascii="Times New Roman" w:hAnsi="Times New Roman" w:cs="Times New Roman"/>
                <w:spacing w:val="-1"/>
              </w:rPr>
              <w:softHyphen/>
              <w:t>нять письменные вычисления с многозначными числами; ус</w:t>
            </w:r>
            <w:r w:rsidRPr="0046078E">
              <w:rPr>
                <w:rFonts w:ascii="Times New Roman" w:hAnsi="Times New Roman" w:cs="Times New Roman"/>
                <w:spacing w:val="-1"/>
              </w:rPr>
              <w:softHyphen/>
            </w:r>
            <w:r w:rsidRPr="0046078E">
              <w:rPr>
                <w:rFonts w:ascii="Times New Roman" w:hAnsi="Times New Roman" w:cs="Times New Roman"/>
                <w:spacing w:val="-2"/>
              </w:rPr>
              <w:t xml:space="preserve">танавливать зависимости между </w:t>
            </w:r>
            <w:r w:rsidRPr="0046078E">
              <w:rPr>
                <w:rFonts w:ascii="Times New Roman" w:hAnsi="Times New Roman" w:cs="Times New Roman"/>
              </w:rPr>
              <w:t>величинами</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tcPr>
          <w:p w:rsidR="009F140D" w:rsidRPr="00E94DA7" w:rsidRDefault="009F140D" w:rsidP="002439FE">
            <w:pPr>
              <w:pStyle w:val="a5"/>
              <w:spacing w:before="0" w:beforeAutospacing="0" w:after="0" w:afterAutospacing="0"/>
            </w:pPr>
            <w:r w:rsidRPr="00E94DA7">
              <w:rPr>
                <w:i/>
              </w:rPr>
              <w:t>Познавательные:</w:t>
            </w:r>
            <w:r w:rsidRPr="00E94DA7">
              <w:t xml:space="preserve"> </w:t>
            </w:r>
            <w:r w:rsidRPr="00E94DA7">
              <w:rPr>
                <w:i/>
                <w:lang w:eastAsia="en-US"/>
              </w:rPr>
              <w:t xml:space="preserve">интерпретация </w:t>
            </w:r>
            <w:proofErr w:type="spellStart"/>
            <w:r w:rsidRPr="00E94DA7">
              <w:rPr>
                <w:i/>
                <w:lang w:eastAsia="en-US"/>
              </w:rPr>
              <w:t>информации</w:t>
            </w:r>
            <w:r w:rsidRPr="00E94DA7">
              <w:t>.Регулятивные</w:t>
            </w:r>
            <w:proofErr w:type="spellEnd"/>
            <w:r w:rsidRPr="00E94DA7">
              <w:t>:</w:t>
            </w:r>
          </w:p>
          <w:p w:rsidR="009F140D" w:rsidRPr="00E94DA7" w:rsidRDefault="009F140D" w:rsidP="002439FE">
            <w:pPr>
              <w:spacing w:after="0" w:line="240" w:lineRule="auto"/>
              <w:rPr>
                <w:rFonts w:ascii="Times New Roman" w:eastAsia="Times New Roman" w:hAnsi="Times New Roman" w:cs="Times New Roman"/>
                <w:i/>
                <w:sz w:val="24"/>
                <w:szCs w:val="24"/>
                <w:lang w:eastAsia="en-US"/>
              </w:rPr>
            </w:pPr>
            <w:proofErr w:type="spellStart"/>
            <w:r w:rsidRPr="00E94DA7">
              <w:rPr>
                <w:rFonts w:ascii="Times New Roman" w:hAnsi="Times New Roman" w:cs="Times New Roman"/>
                <w:sz w:val="24"/>
                <w:szCs w:val="24"/>
              </w:rPr>
              <w:t>саморегуляция</w:t>
            </w:r>
            <w:proofErr w:type="spellEnd"/>
            <w:r w:rsidRPr="00E94DA7">
              <w:rPr>
                <w:rFonts w:ascii="Times New Roman" w:hAnsi="Times New Roman" w:cs="Times New Roman"/>
                <w:sz w:val="24"/>
                <w:szCs w:val="24"/>
              </w:rPr>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42A43" w:rsidP="00842A43">
            <w:pPr>
              <w:rPr>
                <w:rFonts w:ascii="Times New Roman" w:hAnsi="Times New Roman" w:cs="Times New Roman"/>
                <w:sz w:val="24"/>
                <w:szCs w:val="24"/>
              </w:rPr>
            </w:pPr>
            <w:r w:rsidRPr="0046078E">
              <w:rPr>
                <w:rFonts w:ascii="Times New Roman" w:hAnsi="Times New Roman" w:cs="Times New Roman"/>
                <w:sz w:val="24"/>
                <w:szCs w:val="24"/>
              </w:rPr>
              <w:t xml:space="preserve">Разбивка и составление фигур. Разбивка прямоугольника на два одинаковых </w:t>
            </w:r>
            <w:proofErr w:type="spellStart"/>
            <w:r w:rsidRPr="0046078E">
              <w:rPr>
                <w:rFonts w:ascii="Times New Roman" w:hAnsi="Times New Roman" w:cs="Times New Roman"/>
                <w:sz w:val="24"/>
                <w:szCs w:val="24"/>
              </w:rPr>
              <w:t>треугольни</w:t>
            </w:r>
            <w:r w:rsidR="00000DF9">
              <w:rPr>
                <w:rFonts w:ascii="Times New Roman" w:hAnsi="Times New Roman" w:cs="Times New Roman"/>
                <w:sz w:val="24"/>
                <w:szCs w:val="24"/>
              </w:rPr>
              <w:t>-</w:t>
            </w:r>
            <w:r w:rsidRPr="0046078E">
              <w:rPr>
                <w:rFonts w:ascii="Times New Roman" w:hAnsi="Times New Roman" w:cs="Times New Roman"/>
                <w:sz w:val="24"/>
                <w:szCs w:val="24"/>
              </w:rPr>
              <w:t>ка</w:t>
            </w:r>
            <w:proofErr w:type="spellEnd"/>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Знать</w:t>
            </w:r>
            <w:r w:rsidRPr="0046078E">
              <w:rPr>
                <w:rFonts w:ascii="Times New Roman" w:hAnsi="Times New Roman" w:cs="Times New Roman"/>
                <w:i/>
                <w:iCs/>
                <w:spacing w:val="-1"/>
              </w:rPr>
              <w:t xml:space="preserve">, </w:t>
            </w:r>
            <w:r w:rsidRPr="0046078E">
              <w:rPr>
                <w:rFonts w:ascii="Times New Roman" w:hAnsi="Times New Roman" w:cs="Times New Roman"/>
                <w:spacing w:val="-1"/>
              </w:rPr>
              <w:t>что отрезки, соединяю</w:t>
            </w:r>
            <w:r w:rsidRPr="0046078E">
              <w:rPr>
                <w:rFonts w:ascii="Times New Roman" w:hAnsi="Times New Roman" w:cs="Times New Roman"/>
                <w:spacing w:val="-3"/>
              </w:rPr>
              <w:t>щие вершины многоугольника,</w:t>
            </w:r>
            <w:r w:rsidR="00842A43" w:rsidRPr="0046078E">
              <w:rPr>
                <w:rFonts w:ascii="Times New Roman" w:hAnsi="Times New Roman" w:cs="Times New Roman"/>
                <w:spacing w:val="-3"/>
              </w:rPr>
              <w:t xml:space="preserve"> </w:t>
            </w:r>
            <w:r w:rsidRPr="0046078E">
              <w:rPr>
                <w:rFonts w:ascii="Times New Roman" w:hAnsi="Times New Roman" w:cs="Times New Roman"/>
                <w:spacing w:val="-4"/>
              </w:rPr>
              <w:t>называются диагоналями.</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определять количество</w:t>
            </w:r>
            <w:r w:rsidR="00842A43" w:rsidRPr="0046078E">
              <w:rPr>
                <w:rFonts w:ascii="Times New Roman" w:hAnsi="Times New Roman" w:cs="Times New Roman"/>
                <w:spacing w:val="-2"/>
              </w:rPr>
              <w:t xml:space="preserve"> </w:t>
            </w:r>
            <w:r w:rsidRPr="0046078E">
              <w:rPr>
                <w:rFonts w:ascii="Times New Roman" w:hAnsi="Times New Roman" w:cs="Times New Roman"/>
                <w:spacing w:val="-2"/>
              </w:rPr>
              <w:t>сторон и количество диагоналей</w:t>
            </w:r>
            <w:r w:rsidR="00842A43" w:rsidRPr="0046078E">
              <w:rPr>
                <w:rFonts w:ascii="Times New Roman" w:hAnsi="Times New Roman" w:cs="Times New Roman"/>
                <w:spacing w:val="-2"/>
              </w:rPr>
              <w:t xml:space="preserve"> </w:t>
            </w:r>
            <w:r w:rsidRPr="0046078E">
              <w:rPr>
                <w:rFonts w:ascii="Times New Roman" w:hAnsi="Times New Roman" w:cs="Times New Roman"/>
                <w:spacing w:val="-3"/>
              </w:rPr>
              <w:t>у многоугольников; выполнять</w:t>
            </w:r>
            <w:r w:rsidR="00842A43" w:rsidRPr="0046078E">
              <w:rPr>
                <w:rFonts w:ascii="Times New Roman" w:hAnsi="Times New Roman" w:cs="Times New Roman"/>
                <w:spacing w:val="-3"/>
              </w:rPr>
              <w:t xml:space="preserve"> </w:t>
            </w:r>
            <w:r w:rsidRPr="0046078E">
              <w:rPr>
                <w:rFonts w:ascii="Times New Roman" w:hAnsi="Times New Roman" w:cs="Times New Roman"/>
                <w:spacing w:val="-2"/>
              </w:rPr>
              <w:t>чертеж, проводить диагонали</w:t>
            </w:r>
            <w:r w:rsidR="00842A43" w:rsidRPr="0046078E">
              <w:rPr>
                <w:rFonts w:ascii="Times New Roman" w:hAnsi="Times New Roman" w:cs="Times New Roman"/>
                <w:spacing w:val="-2"/>
              </w:rPr>
              <w:t xml:space="preserve"> </w:t>
            </w:r>
            <w:r w:rsidRPr="0046078E">
              <w:rPr>
                <w:rFonts w:ascii="Times New Roman" w:hAnsi="Times New Roman" w:cs="Times New Roman"/>
                <w:spacing w:val="-3"/>
              </w:rPr>
              <w:t>в многоугольнике; изображать</w:t>
            </w:r>
            <w:r w:rsidR="00842A43" w:rsidRPr="0046078E">
              <w:rPr>
                <w:rFonts w:ascii="Times New Roman" w:hAnsi="Times New Roman" w:cs="Times New Roman"/>
                <w:spacing w:val="-3"/>
              </w:rPr>
              <w:t xml:space="preserve"> </w:t>
            </w:r>
            <w:r w:rsidRPr="0046078E">
              <w:rPr>
                <w:rFonts w:ascii="Times New Roman" w:hAnsi="Times New Roman" w:cs="Times New Roman"/>
                <w:spacing w:val="-3"/>
              </w:rPr>
              <w:t>многоугольник по данному</w:t>
            </w:r>
            <w:r w:rsidRPr="0046078E">
              <w:rPr>
                <w:rFonts w:ascii="Times New Roman" w:hAnsi="Times New Roman" w:cs="Times New Roman"/>
              </w:rPr>
              <w:t xml:space="preserve"> количеству диагоналей</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9F140D" w:rsidP="003412F7">
            <w:pPr>
              <w:spacing w:after="0" w:line="240" w:lineRule="auto"/>
              <w:rPr>
                <w:rFonts w:ascii="Times New Roman" w:eastAsia="Times New Roman" w:hAnsi="Times New Roman" w:cs="Times New Roman"/>
                <w:sz w:val="24"/>
                <w:szCs w:val="24"/>
                <w:lang w:eastAsia="en-US"/>
              </w:rPr>
            </w:pPr>
            <w:r w:rsidRPr="0046078E">
              <w:rPr>
                <w:rFonts w:ascii="Times New Roman" w:hAnsi="Times New Roman" w:cs="Times New Roman"/>
                <w:sz w:val="24"/>
                <w:szCs w:val="24"/>
              </w:rPr>
              <w:t>Мат-</w:t>
            </w:r>
            <w:r w:rsidR="003412F7">
              <w:rPr>
                <w:rFonts w:ascii="Times New Roman" w:hAnsi="Times New Roman" w:cs="Times New Roman"/>
                <w:sz w:val="24"/>
                <w:szCs w:val="24"/>
              </w:rPr>
              <w:t>4</w:t>
            </w:r>
            <w:r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материальных объектов, схем, рисунков; выполнение действий по заданному алгоритму. </w:t>
            </w:r>
            <w:r w:rsidRPr="00E94DA7">
              <w:rPr>
                <w:i/>
              </w:rPr>
              <w:t>Регулятивные</w:t>
            </w:r>
            <w:r w:rsidRPr="00E94DA7">
              <w:t>: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842A43" w:rsidP="00842A43">
            <w:pPr>
              <w:rPr>
                <w:rFonts w:ascii="Times New Roman" w:hAnsi="Times New Roman" w:cs="Times New Roman"/>
                <w:sz w:val="24"/>
                <w:szCs w:val="24"/>
              </w:rPr>
            </w:pPr>
            <w:r w:rsidRPr="0046078E">
              <w:rPr>
                <w:rFonts w:ascii="Times New Roman" w:hAnsi="Times New Roman" w:cs="Times New Roman"/>
                <w:sz w:val="24"/>
                <w:szCs w:val="24"/>
              </w:rPr>
              <w:t xml:space="preserve">Разбивка </w:t>
            </w:r>
            <w:proofErr w:type="spellStart"/>
            <w:r w:rsidRPr="0046078E">
              <w:rPr>
                <w:rFonts w:ascii="Times New Roman" w:hAnsi="Times New Roman" w:cs="Times New Roman"/>
                <w:sz w:val="24"/>
                <w:szCs w:val="24"/>
              </w:rPr>
              <w:t>многоуголь-ника</w:t>
            </w:r>
            <w:proofErr w:type="spellEnd"/>
            <w:r w:rsidRPr="0046078E">
              <w:rPr>
                <w:rFonts w:ascii="Times New Roman" w:hAnsi="Times New Roman" w:cs="Times New Roman"/>
                <w:sz w:val="24"/>
                <w:szCs w:val="24"/>
              </w:rPr>
              <w:t xml:space="preserve"> на несколько </w:t>
            </w:r>
            <w:proofErr w:type="spellStart"/>
            <w:r w:rsidRPr="0046078E">
              <w:rPr>
                <w:rFonts w:ascii="Times New Roman" w:hAnsi="Times New Roman" w:cs="Times New Roman"/>
                <w:sz w:val="24"/>
                <w:szCs w:val="24"/>
              </w:rPr>
              <w:t>треугольни-ков</w:t>
            </w:r>
            <w:proofErr w:type="spellEnd"/>
            <w:r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выполнять чертеж; де</w:t>
            </w:r>
            <w:r w:rsidRPr="0046078E">
              <w:rPr>
                <w:rFonts w:ascii="Times New Roman" w:hAnsi="Times New Roman" w:cs="Times New Roman"/>
                <w:spacing w:val="-1"/>
              </w:rPr>
              <w:t>лить отрезками многоугольник на данное количество треуголь</w:t>
            </w:r>
            <w:r w:rsidRPr="0046078E">
              <w:rPr>
                <w:rFonts w:ascii="Times New Roman" w:hAnsi="Times New Roman" w:cs="Times New Roman"/>
                <w:spacing w:val="-1"/>
              </w:rPr>
              <w:softHyphen/>
              <w:t xml:space="preserve">ников, определять количество </w:t>
            </w:r>
            <w:r w:rsidRPr="0046078E">
              <w:rPr>
                <w:rFonts w:ascii="Times New Roman" w:hAnsi="Times New Roman" w:cs="Times New Roman"/>
                <w:spacing w:val="-2"/>
              </w:rPr>
              <w:t xml:space="preserve">сторон и количество диагоналей </w:t>
            </w:r>
            <w:r w:rsidRPr="0046078E">
              <w:rPr>
                <w:rFonts w:ascii="Times New Roman" w:hAnsi="Times New Roman" w:cs="Times New Roman"/>
              </w:rPr>
              <w:t xml:space="preserve">в </w:t>
            </w:r>
            <w:r w:rsidRPr="0046078E">
              <w:rPr>
                <w:rFonts w:ascii="Times New Roman" w:hAnsi="Times New Roman" w:cs="Times New Roman"/>
              </w:rPr>
              <w:lastRenderedPageBreak/>
              <w:t>многоугольнике</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подведение по понятие (формулирование правила); использование материальных объектов, схем, </w:t>
            </w:r>
            <w:r w:rsidRPr="00E94DA7">
              <w:lastRenderedPageBreak/>
              <w:t xml:space="preserve">рисунков. </w:t>
            </w:r>
            <w:r w:rsidRPr="00E94DA7">
              <w:rPr>
                <w:i/>
              </w:rPr>
              <w:t>Регулятивные</w:t>
            </w:r>
            <w:r w:rsidRPr="00E94DA7">
              <w:t xml:space="preserve">: контролирование своей деятельности по ходу или результатам выполнения задания.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005355" w:rsidRPr="0046078E" w:rsidRDefault="00005355" w:rsidP="00005355">
            <w:pPr>
              <w:jc w:val="both"/>
              <w:rPr>
                <w:rFonts w:ascii="Times New Roman" w:hAnsi="Times New Roman" w:cs="Times New Roman"/>
                <w:sz w:val="24"/>
                <w:szCs w:val="24"/>
              </w:rPr>
            </w:pPr>
            <w:r w:rsidRPr="0046078E">
              <w:rPr>
                <w:rFonts w:ascii="Times New Roman" w:hAnsi="Times New Roman" w:cs="Times New Roman"/>
                <w:sz w:val="24"/>
                <w:szCs w:val="24"/>
              </w:rPr>
              <w:t xml:space="preserve">Площадь прямоугольного </w:t>
            </w:r>
            <w:proofErr w:type="spellStart"/>
            <w:r w:rsidRPr="0046078E">
              <w:rPr>
                <w:rFonts w:ascii="Times New Roman" w:hAnsi="Times New Roman" w:cs="Times New Roman"/>
                <w:sz w:val="24"/>
                <w:szCs w:val="24"/>
              </w:rPr>
              <w:t>треугольни</w:t>
            </w:r>
            <w:r w:rsidR="00000DF9">
              <w:rPr>
                <w:rFonts w:ascii="Times New Roman" w:hAnsi="Times New Roman" w:cs="Times New Roman"/>
                <w:sz w:val="24"/>
                <w:szCs w:val="24"/>
              </w:rPr>
              <w:t>-</w:t>
            </w:r>
            <w:r w:rsidRPr="0046078E">
              <w:rPr>
                <w:rFonts w:ascii="Times New Roman" w:hAnsi="Times New Roman" w:cs="Times New Roman"/>
                <w:sz w:val="24"/>
                <w:szCs w:val="24"/>
              </w:rPr>
              <w:t>ка</w:t>
            </w:r>
            <w:proofErr w:type="spellEnd"/>
            <w:r w:rsidRPr="0046078E">
              <w:rPr>
                <w:rFonts w:ascii="Times New Roman" w:hAnsi="Times New Roman" w:cs="Times New Roman"/>
                <w:sz w:val="24"/>
                <w:szCs w:val="24"/>
              </w:rPr>
              <w:t xml:space="preserve"> как половина площади соответствующего прямоугольника.</w:t>
            </w:r>
          </w:p>
          <w:p w:rsidR="00005355" w:rsidRPr="0046078E" w:rsidRDefault="00005355" w:rsidP="00005355">
            <w:pPr>
              <w:jc w:val="both"/>
              <w:rPr>
                <w:rFonts w:ascii="Times New Roman" w:hAnsi="Times New Roman" w:cs="Times New Roman"/>
                <w:sz w:val="24"/>
                <w:szCs w:val="24"/>
              </w:rPr>
            </w:pPr>
            <w:r w:rsidRPr="0046078E">
              <w:rPr>
                <w:rFonts w:ascii="Times New Roman" w:hAnsi="Times New Roman" w:cs="Times New Roman"/>
                <w:sz w:val="24"/>
                <w:szCs w:val="24"/>
              </w:rPr>
              <w:tab/>
              <w:t>.</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Иметь представление</w:t>
            </w:r>
            <w:r w:rsidR="00005355" w:rsidRPr="0046078E">
              <w:rPr>
                <w:rFonts w:ascii="Times New Roman" w:hAnsi="Times New Roman" w:cs="Times New Roman"/>
                <w:b/>
                <w:i/>
                <w:iCs/>
              </w:rPr>
              <w:t xml:space="preserve"> </w:t>
            </w:r>
            <w:r w:rsidRPr="0046078E">
              <w:rPr>
                <w:rFonts w:ascii="Times New Roman" w:hAnsi="Times New Roman" w:cs="Times New Roman"/>
              </w:rPr>
              <w:t>о вычис</w:t>
            </w:r>
            <w:r w:rsidRPr="0046078E">
              <w:rPr>
                <w:rFonts w:ascii="Times New Roman" w:hAnsi="Times New Roman" w:cs="Times New Roman"/>
                <w:spacing w:val="-3"/>
              </w:rPr>
              <w:t>лении площади прямоугольного</w:t>
            </w:r>
            <w:r w:rsidRPr="0046078E">
              <w:rPr>
                <w:rFonts w:ascii="Times New Roman" w:hAnsi="Times New Roman" w:cs="Times New Roman"/>
              </w:rPr>
              <w:t xml:space="preserve"> треугольника.</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находить площадь прямоугольного треугольника; проводить необходимые измерения и вычислять площадь закрашен</w:t>
            </w:r>
            <w:r w:rsidRPr="0046078E">
              <w:rPr>
                <w:rFonts w:ascii="Times New Roman" w:hAnsi="Times New Roman" w:cs="Times New Roman"/>
                <w:spacing w:val="-1"/>
              </w:rPr>
              <w:t xml:space="preserve">ного треугольника на чертеже; </w:t>
            </w:r>
            <w:r w:rsidRPr="0046078E">
              <w:rPr>
                <w:rFonts w:ascii="Times New Roman" w:hAnsi="Times New Roman" w:cs="Times New Roman"/>
                <w:spacing w:val="-3"/>
              </w:rPr>
              <w:t>формулировать правила нахождения площади прямоугольного</w:t>
            </w:r>
            <w:r w:rsidRPr="0046078E">
              <w:rPr>
                <w:rFonts w:ascii="Times New Roman" w:hAnsi="Times New Roman" w:cs="Times New Roman"/>
              </w:rPr>
              <w:t xml:space="preserve"> треугольника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 xml:space="preserve">Познавательные: </w:t>
            </w:r>
            <w:r w:rsidRPr="00E94DA7">
              <w:t xml:space="preserve">использование таблиц. </w:t>
            </w:r>
            <w:r w:rsidRPr="00E94DA7">
              <w:rPr>
                <w:i/>
              </w:rPr>
              <w:t>Регулятивные</w:t>
            </w:r>
            <w:r w:rsidRPr="00E94DA7">
              <w:t>: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005355" w:rsidP="002F28C4">
            <w:pPr>
              <w:rPr>
                <w:rFonts w:ascii="Times New Roman" w:hAnsi="Times New Roman" w:cs="Times New Roman"/>
                <w:sz w:val="24"/>
                <w:szCs w:val="24"/>
              </w:rPr>
            </w:pPr>
            <w:r w:rsidRPr="0046078E">
              <w:rPr>
                <w:rFonts w:ascii="Times New Roman" w:hAnsi="Times New Roman" w:cs="Times New Roman"/>
                <w:sz w:val="24"/>
                <w:szCs w:val="24"/>
              </w:rPr>
              <w:t xml:space="preserve">Нахождение площади </w:t>
            </w:r>
            <w:proofErr w:type="spellStart"/>
            <w:r w:rsidRPr="0046078E">
              <w:rPr>
                <w:rFonts w:ascii="Times New Roman" w:hAnsi="Times New Roman" w:cs="Times New Roman"/>
                <w:sz w:val="24"/>
                <w:szCs w:val="24"/>
              </w:rPr>
              <w:t>треугольни</w:t>
            </w:r>
            <w:r w:rsidR="00000DF9">
              <w:rPr>
                <w:rFonts w:ascii="Times New Roman" w:hAnsi="Times New Roman" w:cs="Times New Roman"/>
                <w:sz w:val="24"/>
                <w:szCs w:val="24"/>
              </w:rPr>
              <w:t>-</w:t>
            </w:r>
            <w:r w:rsidRPr="0046078E">
              <w:rPr>
                <w:rFonts w:ascii="Times New Roman" w:hAnsi="Times New Roman" w:cs="Times New Roman"/>
                <w:sz w:val="24"/>
                <w:szCs w:val="24"/>
              </w:rPr>
              <w:t>ка</w:t>
            </w:r>
            <w:proofErr w:type="spellEnd"/>
            <w:r w:rsidRPr="0046078E">
              <w:rPr>
                <w:rFonts w:ascii="Times New Roman" w:hAnsi="Times New Roman" w:cs="Times New Roman"/>
                <w:sz w:val="24"/>
                <w:szCs w:val="24"/>
              </w:rPr>
              <w:t xml:space="preserve"> с помощью разбивки его на два прямоугольных </w:t>
            </w:r>
            <w:proofErr w:type="spellStart"/>
            <w:r w:rsidRPr="0046078E">
              <w:rPr>
                <w:rFonts w:ascii="Times New Roman" w:hAnsi="Times New Roman" w:cs="Times New Roman"/>
                <w:sz w:val="24"/>
                <w:szCs w:val="24"/>
              </w:rPr>
              <w:t>треугольни</w:t>
            </w:r>
            <w:r w:rsidR="00000DF9">
              <w:rPr>
                <w:rFonts w:ascii="Times New Roman" w:hAnsi="Times New Roman" w:cs="Times New Roman"/>
                <w:sz w:val="24"/>
                <w:szCs w:val="24"/>
              </w:rPr>
              <w:t>-</w:t>
            </w:r>
            <w:r w:rsidRPr="0046078E">
              <w:rPr>
                <w:rFonts w:ascii="Times New Roman" w:hAnsi="Times New Roman" w:cs="Times New Roman"/>
                <w:sz w:val="24"/>
                <w:szCs w:val="24"/>
              </w:rPr>
              <w:lastRenderedPageBreak/>
              <w:t>ка</w:t>
            </w:r>
            <w:proofErr w:type="spellEnd"/>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lastRenderedPageBreak/>
              <w:t>Иметь представление</w:t>
            </w:r>
            <w:r w:rsidRPr="0046078E">
              <w:rPr>
                <w:rFonts w:ascii="Times New Roman" w:hAnsi="Times New Roman" w:cs="Times New Roman"/>
                <w:i/>
                <w:iCs/>
              </w:rPr>
              <w:t xml:space="preserve"> о </w:t>
            </w:r>
            <w:r w:rsidRPr="0046078E">
              <w:rPr>
                <w:rFonts w:ascii="Times New Roman" w:hAnsi="Times New Roman" w:cs="Times New Roman"/>
              </w:rPr>
              <w:t>вычис</w:t>
            </w:r>
            <w:r w:rsidRPr="0046078E">
              <w:rPr>
                <w:rFonts w:ascii="Times New Roman" w:hAnsi="Times New Roman" w:cs="Times New Roman"/>
                <w:spacing w:val="-3"/>
              </w:rPr>
              <w:t>лении площади треугольника.</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строить чертеж; формулировать правило вычисления</w:t>
            </w:r>
            <w:r w:rsidR="00005355" w:rsidRPr="0046078E">
              <w:rPr>
                <w:rFonts w:ascii="Times New Roman" w:hAnsi="Times New Roman" w:cs="Times New Roman"/>
                <w:spacing w:val="-3"/>
              </w:rPr>
              <w:t xml:space="preserve"> </w:t>
            </w:r>
            <w:r w:rsidRPr="0046078E">
              <w:rPr>
                <w:rFonts w:ascii="Times New Roman" w:hAnsi="Times New Roman" w:cs="Times New Roman"/>
                <w:spacing w:val="-3"/>
              </w:rPr>
              <w:t>площади треугольника; прово</w:t>
            </w:r>
            <w:r w:rsidRPr="0046078E">
              <w:rPr>
                <w:rFonts w:ascii="Times New Roman" w:hAnsi="Times New Roman" w:cs="Times New Roman"/>
                <w:spacing w:val="-3"/>
              </w:rPr>
              <w:softHyphen/>
            </w:r>
            <w:r w:rsidRPr="0046078E">
              <w:rPr>
                <w:rFonts w:ascii="Times New Roman" w:hAnsi="Times New Roman" w:cs="Times New Roman"/>
                <w:spacing w:val="-1"/>
              </w:rPr>
              <w:t xml:space="preserve">дить необходимые разбиения и измерения для того, чтобы вычислить площадь каждого </w:t>
            </w:r>
            <w:r w:rsidRPr="0046078E">
              <w:rPr>
                <w:rFonts w:ascii="Times New Roman" w:hAnsi="Times New Roman" w:cs="Times New Roman"/>
                <w:spacing w:val="-1"/>
              </w:rPr>
              <w:lastRenderedPageBreak/>
              <w:t>закрашенного треугольника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t>Познавательные: формулирование правила; проведение сравнения, классификации, выбор эффективного способа решения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005355" w:rsidP="002F28C4">
            <w:pPr>
              <w:rPr>
                <w:rFonts w:ascii="Times New Roman" w:hAnsi="Times New Roman" w:cs="Times New Roman"/>
                <w:sz w:val="24"/>
                <w:szCs w:val="24"/>
              </w:rPr>
            </w:pPr>
            <w:r w:rsidRPr="0046078E">
              <w:rPr>
                <w:rFonts w:ascii="Times New Roman" w:hAnsi="Times New Roman" w:cs="Times New Roman"/>
                <w:sz w:val="24"/>
                <w:szCs w:val="24"/>
              </w:rPr>
              <w:t xml:space="preserve">Нахождение площади </w:t>
            </w:r>
            <w:proofErr w:type="spellStart"/>
            <w:r w:rsidRPr="0046078E">
              <w:rPr>
                <w:rFonts w:ascii="Times New Roman" w:hAnsi="Times New Roman" w:cs="Times New Roman"/>
                <w:sz w:val="24"/>
                <w:szCs w:val="24"/>
              </w:rPr>
              <w:t>треугольни</w:t>
            </w:r>
            <w:r w:rsidR="00000DF9">
              <w:rPr>
                <w:rFonts w:ascii="Times New Roman" w:hAnsi="Times New Roman" w:cs="Times New Roman"/>
                <w:sz w:val="24"/>
                <w:szCs w:val="24"/>
              </w:rPr>
              <w:t>-</w:t>
            </w:r>
            <w:r w:rsidRPr="0046078E">
              <w:rPr>
                <w:rFonts w:ascii="Times New Roman" w:hAnsi="Times New Roman" w:cs="Times New Roman"/>
                <w:sz w:val="24"/>
                <w:szCs w:val="24"/>
              </w:rPr>
              <w:t>ка</w:t>
            </w:r>
            <w:proofErr w:type="spellEnd"/>
            <w:r w:rsidRPr="0046078E">
              <w:rPr>
                <w:rFonts w:ascii="Times New Roman" w:hAnsi="Times New Roman" w:cs="Times New Roman"/>
                <w:sz w:val="24"/>
                <w:szCs w:val="24"/>
              </w:rPr>
              <w:t xml:space="preserve"> с помощью разбивки его на два </w:t>
            </w:r>
            <w:proofErr w:type="spellStart"/>
            <w:r w:rsidRPr="0046078E">
              <w:rPr>
                <w:rFonts w:ascii="Times New Roman" w:hAnsi="Times New Roman" w:cs="Times New Roman"/>
                <w:sz w:val="24"/>
                <w:szCs w:val="24"/>
              </w:rPr>
              <w:t>прямоуголь-ных</w:t>
            </w:r>
            <w:proofErr w:type="spellEnd"/>
            <w:r w:rsidRPr="0046078E">
              <w:rPr>
                <w:rFonts w:ascii="Times New Roman" w:hAnsi="Times New Roman" w:cs="Times New Roman"/>
                <w:sz w:val="24"/>
                <w:szCs w:val="24"/>
              </w:rPr>
              <w:t xml:space="preserve"> </w:t>
            </w:r>
            <w:proofErr w:type="spellStart"/>
            <w:r w:rsidRPr="0046078E">
              <w:rPr>
                <w:rFonts w:ascii="Times New Roman" w:hAnsi="Times New Roman" w:cs="Times New Roman"/>
                <w:sz w:val="24"/>
                <w:szCs w:val="24"/>
              </w:rPr>
              <w:t>треугольни</w:t>
            </w:r>
            <w:r w:rsidR="00000DF9">
              <w:rPr>
                <w:rFonts w:ascii="Times New Roman" w:hAnsi="Times New Roman" w:cs="Times New Roman"/>
                <w:sz w:val="24"/>
                <w:szCs w:val="24"/>
              </w:rPr>
              <w:t>-</w:t>
            </w:r>
            <w:r w:rsidRPr="0046078E">
              <w:rPr>
                <w:rFonts w:ascii="Times New Roman" w:hAnsi="Times New Roman" w:cs="Times New Roman"/>
                <w:sz w:val="24"/>
                <w:szCs w:val="24"/>
              </w:rPr>
              <w:t>ка</w:t>
            </w:r>
            <w:proofErr w:type="spellEnd"/>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 xml:space="preserve">Иметь </w:t>
            </w:r>
            <w:proofErr w:type="spellStart"/>
            <w:r w:rsidRPr="0046078E">
              <w:rPr>
                <w:rFonts w:ascii="Times New Roman" w:hAnsi="Times New Roman" w:cs="Times New Roman"/>
                <w:b/>
                <w:i/>
                <w:iCs/>
              </w:rPr>
              <w:t>представление</w:t>
            </w:r>
            <w:r w:rsidRPr="0046078E">
              <w:rPr>
                <w:rFonts w:ascii="Times New Roman" w:hAnsi="Times New Roman" w:cs="Times New Roman"/>
              </w:rPr>
              <w:t>о</w:t>
            </w:r>
            <w:proofErr w:type="spellEnd"/>
            <w:r w:rsidRPr="0046078E">
              <w:rPr>
                <w:rFonts w:ascii="Times New Roman" w:hAnsi="Times New Roman" w:cs="Times New Roman"/>
              </w:rPr>
              <w:t xml:space="preserve"> вычис</w:t>
            </w:r>
            <w:r w:rsidRPr="0046078E">
              <w:rPr>
                <w:rFonts w:ascii="Times New Roman" w:hAnsi="Times New Roman" w:cs="Times New Roman"/>
                <w:spacing w:val="-3"/>
              </w:rPr>
              <w:t>лении площади сложных фигур.</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 xml:space="preserve">вычислять площадь прямоугольника и фигур сложной </w:t>
            </w:r>
            <w:r w:rsidRPr="0046078E">
              <w:rPr>
                <w:rFonts w:ascii="Times New Roman" w:hAnsi="Times New Roman" w:cs="Times New Roman"/>
              </w:rPr>
              <w:t>формы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построение объяснения в устной форме по плану; использование таблиц; построение логической цепи рассуждений.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005355">
            <w:pPr>
              <w:rPr>
                <w:rFonts w:ascii="Times New Roman" w:hAnsi="Times New Roman" w:cs="Times New Roman"/>
                <w:sz w:val="24"/>
                <w:szCs w:val="24"/>
              </w:rPr>
            </w:pPr>
            <w:proofErr w:type="spellStart"/>
            <w:r w:rsidRPr="00000DF9">
              <w:rPr>
                <w:rFonts w:ascii="Times New Roman" w:hAnsi="Times New Roman" w:cs="Times New Roman"/>
                <w:b/>
                <w:sz w:val="24"/>
                <w:szCs w:val="24"/>
              </w:rPr>
              <w:t>Контроль</w:t>
            </w:r>
            <w:r w:rsidR="00EC0DB0" w:rsidRPr="00000DF9">
              <w:rPr>
                <w:rFonts w:ascii="Times New Roman" w:hAnsi="Times New Roman" w:cs="Times New Roman"/>
                <w:b/>
                <w:sz w:val="24"/>
                <w:szCs w:val="24"/>
              </w:rPr>
              <w:t>-</w:t>
            </w:r>
            <w:r w:rsidRPr="00000DF9">
              <w:rPr>
                <w:rFonts w:ascii="Times New Roman" w:hAnsi="Times New Roman" w:cs="Times New Roman"/>
                <w:b/>
                <w:sz w:val="24"/>
                <w:szCs w:val="24"/>
              </w:rPr>
              <w:t>ная</w:t>
            </w:r>
            <w:proofErr w:type="spellEnd"/>
            <w:r w:rsidRPr="00000DF9">
              <w:rPr>
                <w:rFonts w:ascii="Times New Roman" w:hAnsi="Times New Roman" w:cs="Times New Roman"/>
                <w:b/>
                <w:sz w:val="24"/>
                <w:szCs w:val="24"/>
              </w:rPr>
              <w:t xml:space="preserve"> работа</w:t>
            </w:r>
            <w:r w:rsidRPr="0046078E">
              <w:rPr>
                <w:rFonts w:ascii="Times New Roman" w:hAnsi="Times New Roman" w:cs="Times New Roman"/>
                <w:sz w:val="24"/>
                <w:szCs w:val="24"/>
              </w:rPr>
              <w:t xml:space="preserve"> </w:t>
            </w:r>
            <w:r w:rsidR="00005355" w:rsidRPr="0046078E">
              <w:rPr>
                <w:rFonts w:ascii="Times New Roman" w:hAnsi="Times New Roman" w:cs="Times New Roman"/>
                <w:sz w:val="24"/>
                <w:szCs w:val="24"/>
              </w:rPr>
              <w:t>по теме</w:t>
            </w:r>
            <w:r w:rsidR="00EC0DB0" w:rsidRPr="0046078E">
              <w:rPr>
                <w:rFonts w:ascii="Times New Roman" w:hAnsi="Times New Roman" w:cs="Times New Roman"/>
                <w:sz w:val="24"/>
                <w:szCs w:val="24"/>
              </w:rPr>
              <w:t xml:space="preserve"> «Таблица как средство описания </w:t>
            </w:r>
            <w:proofErr w:type="spellStart"/>
            <w:r w:rsidR="00EC0DB0" w:rsidRPr="0046078E">
              <w:rPr>
                <w:rFonts w:ascii="Times New Roman" w:hAnsi="Times New Roman" w:cs="Times New Roman"/>
                <w:sz w:val="24"/>
                <w:szCs w:val="24"/>
              </w:rPr>
              <w:t>характерис-тик</w:t>
            </w:r>
            <w:proofErr w:type="spellEnd"/>
            <w:r w:rsidR="00EC0DB0"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решать задачи; выпол</w:t>
            </w:r>
            <w:r w:rsidRPr="0046078E">
              <w:rPr>
                <w:rFonts w:ascii="Times New Roman" w:hAnsi="Times New Roman" w:cs="Times New Roman"/>
                <w:spacing w:val="-1"/>
              </w:rPr>
              <w:softHyphen/>
              <w:t>нять письменные вычисления с многозначными числами; ус</w:t>
            </w:r>
            <w:r w:rsidRPr="0046078E">
              <w:rPr>
                <w:rFonts w:ascii="Times New Roman" w:hAnsi="Times New Roman" w:cs="Times New Roman"/>
                <w:spacing w:val="-1"/>
              </w:rPr>
              <w:softHyphen/>
            </w:r>
            <w:r w:rsidRPr="0046078E">
              <w:rPr>
                <w:rFonts w:ascii="Times New Roman" w:hAnsi="Times New Roman" w:cs="Times New Roman"/>
                <w:spacing w:val="-2"/>
              </w:rPr>
              <w:t xml:space="preserve">танавливать зависимости между </w:t>
            </w:r>
            <w:r w:rsidRPr="0046078E">
              <w:rPr>
                <w:rFonts w:ascii="Times New Roman" w:hAnsi="Times New Roman" w:cs="Times New Roman"/>
              </w:rPr>
              <w:t>величинами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Регулятивные</w:t>
            </w:r>
            <w:r w:rsidRPr="00E94DA7">
              <w:t xml:space="preserve">: контролирование своей деятельности по ходу или результатам выполнения задания. </w:t>
            </w:r>
            <w:r w:rsidRPr="00E94DA7">
              <w:rPr>
                <w:i/>
              </w:rPr>
              <w:t>Личностные:</w:t>
            </w:r>
            <w:r w:rsidRPr="00E94DA7">
              <w:t xml:space="preserve"> проявление познавательной инициативы в оказании помощи соученикам.</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14186" w:rsidP="002F28C4">
            <w:pPr>
              <w:rPr>
                <w:rFonts w:ascii="Times New Roman" w:hAnsi="Times New Roman" w:cs="Times New Roman"/>
                <w:sz w:val="24"/>
                <w:szCs w:val="24"/>
              </w:rPr>
            </w:pPr>
            <w:r w:rsidRPr="0046078E">
              <w:rPr>
                <w:rFonts w:ascii="Times New Roman" w:hAnsi="Times New Roman" w:cs="Times New Roman"/>
                <w:sz w:val="24"/>
                <w:szCs w:val="24"/>
              </w:rPr>
              <w:t xml:space="preserve">Случаи деления </w:t>
            </w:r>
            <w:proofErr w:type="spellStart"/>
            <w:r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однозначное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Pr="0046078E">
              <w:rPr>
                <w:rFonts w:ascii="Times New Roman" w:hAnsi="Times New Roman" w:cs="Times New Roman"/>
                <w:i/>
                <w:iCs/>
                <w:spacing w:val="-2"/>
              </w:rPr>
              <w:t xml:space="preserve">: </w:t>
            </w:r>
            <w:r w:rsidRPr="0046078E">
              <w:rPr>
                <w:rFonts w:ascii="Times New Roman" w:hAnsi="Times New Roman" w:cs="Times New Roman"/>
                <w:spacing w:val="-2"/>
              </w:rPr>
              <w:t>таблицу умножения</w:t>
            </w:r>
            <w:r w:rsidR="002A1127" w:rsidRPr="0046078E">
              <w:rPr>
                <w:rFonts w:ascii="Times New Roman" w:hAnsi="Times New Roman" w:cs="Times New Roman"/>
                <w:spacing w:val="-2"/>
              </w:rPr>
              <w:t xml:space="preserve"> </w:t>
            </w:r>
            <w:r w:rsidRPr="0046078E">
              <w:rPr>
                <w:rFonts w:ascii="Times New Roman" w:hAnsi="Times New Roman" w:cs="Times New Roman"/>
                <w:spacing w:val="-3"/>
              </w:rPr>
              <w:t>и деления однозначных чисел;</w:t>
            </w:r>
            <w:r w:rsidR="002A1127" w:rsidRPr="0046078E">
              <w:rPr>
                <w:rFonts w:ascii="Times New Roman" w:hAnsi="Times New Roman" w:cs="Times New Roman"/>
                <w:spacing w:val="-3"/>
              </w:rPr>
              <w:t xml:space="preserve"> </w:t>
            </w:r>
            <w:r w:rsidRPr="0046078E">
              <w:rPr>
                <w:rFonts w:ascii="Times New Roman" w:hAnsi="Times New Roman" w:cs="Times New Roman"/>
                <w:spacing w:val="-3"/>
              </w:rPr>
              <w:t>прием деления на однозначное</w:t>
            </w:r>
            <w:r w:rsidRPr="0046078E">
              <w:rPr>
                <w:rFonts w:ascii="Times New Roman" w:hAnsi="Times New Roman" w:cs="Times New Roman"/>
              </w:rPr>
              <w:t xml:space="preserve"> число столбиком.</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выполнять деление двузначного числа на однозначное</w:t>
            </w:r>
            <w:r w:rsidR="002A1127" w:rsidRPr="0046078E">
              <w:rPr>
                <w:rFonts w:ascii="Times New Roman" w:hAnsi="Times New Roman" w:cs="Times New Roman"/>
                <w:spacing w:val="-3"/>
              </w:rPr>
              <w:t xml:space="preserve"> </w:t>
            </w:r>
            <w:r w:rsidRPr="0046078E">
              <w:rPr>
                <w:rFonts w:ascii="Times New Roman" w:hAnsi="Times New Roman" w:cs="Times New Roman"/>
                <w:spacing w:val="-2"/>
              </w:rPr>
              <w:t xml:space="preserve">столбиком; </w:t>
            </w:r>
            <w:r w:rsidRPr="0046078E">
              <w:rPr>
                <w:rFonts w:ascii="Times New Roman" w:hAnsi="Times New Roman" w:cs="Times New Roman"/>
                <w:spacing w:val="-2"/>
              </w:rPr>
              <w:lastRenderedPageBreak/>
              <w:t>делить с остатком</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i/>
                <w:sz w:val="24"/>
                <w:szCs w:val="24"/>
                <w:lang w:eastAsia="en-US"/>
              </w:rPr>
            </w:pPr>
            <w:r w:rsidRPr="00E94DA7">
              <w:rPr>
                <w:rFonts w:ascii="Times New Roman" w:hAnsi="Times New Roman" w:cs="Times New Roman"/>
                <w:i/>
                <w:sz w:val="24"/>
                <w:szCs w:val="24"/>
              </w:rPr>
              <w:t>Познавательные:</w:t>
            </w:r>
            <w:r w:rsidRPr="00E94DA7">
              <w:rPr>
                <w:rFonts w:ascii="Times New Roman" w:hAnsi="Times New Roman" w:cs="Times New Roman"/>
                <w:sz w:val="24"/>
                <w:szCs w:val="24"/>
              </w:rPr>
              <w:t xml:space="preserve"> </w:t>
            </w:r>
            <w:r w:rsidRPr="00E94DA7">
              <w:rPr>
                <w:rFonts w:ascii="Times New Roman" w:eastAsia="Times New Roman" w:hAnsi="Times New Roman" w:cs="Times New Roman"/>
                <w:i/>
                <w:sz w:val="24"/>
                <w:szCs w:val="24"/>
                <w:lang w:eastAsia="en-US"/>
              </w:rPr>
              <w:t>создавать алгоритм деятельности</w:t>
            </w:r>
          </w:p>
          <w:p w:rsidR="009F140D" w:rsidRPr="00E94DA7" w:rsidRDefault="009F140D" w:rsidP="002439FE">
            <w:pPr>
              <w:spacing w:after="0" w:line="240" w:lineRule="auto"/>
              <w:rPr>
                <w:rFonts w:ascii="Times New Roman" w:eastAsia="Times New Roman" w:hAnsi="Times New Roman" w:cs="Times New Roman"/>
                <w:i/>
                <w:sz w:val="24"/>
                <w:szCs w:val="24"/>
                <w:lang w:eastAsia="en-US"/>
              </w:rPr>
            </w:pPr>
            <w:r w:rsidRPr="00E94DA7">
              <w:rPr>
                <w:rFonts w:ascii="Times New Roman" w:eastAsia="Times New Roman" w:hAnsi="Times New Roman" w:cs="Times New Roman"/>
                <w:i/>
                <w:sz w:val="24"/>
                <w:szCs w:val="24"/>
                <w:lang w:eastAsia="en-US"/>
              </w:rPr>
              <w:t>Регулятивные: коррекция  в ходе работы</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14186" w:rsidP="00000DF9">
            <w:pPr>
              <w:rPr>
                <w:rFonts w:ascii="Times New Roman" w:hAnsi="Times New Roman" w:cs="Times New Roman"/>
                <w:sz w:val="24"/>
                <w:szCs w:val="24"/>
              </w:rPr>
            </w:pPr>
            <w:r w:rsidRPr="0046078E">
              <w:rPr>
                <w:rFonts w:ascii="Times New Roman" w:hAnsi="Times New Roman" w:cs="Times New Roman"/>
                <w:sz w:val="24"/>
                <w:szCs w:val="24"/>
              </w:rPr>
              <w:t xml:space="preserve">Случаи деления </w:t>
            </w:r>
            <w:proofErr w:type="spellStart"/>
            <w:r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однозначное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spacing w:val="-2"/>
              </w:rPr>
            </w:pPr>
            <w:r w:rsidRPr="0046078E">
              <w:rPr>
                <w:rFonts w:ascii="Times New Roman" w:hAnsi="Times New Roman" w:cs="Times New Roman"/>
                <w:b/>
                <w:i/>
                <w:iCs/>
                <w:spacing w:val="-2"/>
              </w:rPr>
              <w:t>Знать</w:t>
            </w:r>
            <w:r w:rsidR="00F14186" w:rsidRPr="0046078E">
              <w:rPr>
                <w:rFonts w:ascii="Times New Roman" w:hAnsi="Times New Roman" w:cs="Times New Roman"/>
                <w:b/>
                <w:i/>
                <w:iCs/>
                <w:spacing w:val="-2"/>
              </w:rPr>
              <w:t xml:space="preserve"> </w:t>
            </w:r>
            <w:r w:rsidRPr="0046078E">
              <w:rPr>
                <w:rFonts w:ascii="Times New Roman" w:hAnsi="Times New Roman" w:cs="Times New Roman"/>
                <w:spacing w:val="-2"/>
              </w:rPr>
              <w:t>понятия «первое проме</w:t>
            </w:r>
            <w:r w:rsidRPr="0046078E">
              <w:rPr>
                <w:rFonts w:ascii="Times New Roman" w:hAnsi="Times New Roman" w:cs="Times New Roman"/>
                <w:spacing w:val="-2"/>
              </w:rPr>
              <w:softHyphen/>
            </w:r>
            <w:r w:rsidRPr="0046078E">
              <w:rPr>
                <w:rFonts w:ascii="Times New Roman" w:hAnsi="Times New Roman" w:cs="Times New Roman"/>
                <w:spacing w:val="-1"/>
              </w:rPr>
              <w:t>жуточное делимое», «второе</w:t>
            </w:r>
            <w:r w:rsidR="00F14186" w:rsidRPr="0046078E">
              <w:rPr>
                <w:rFonts w:ascii="Times New Roman" w:hAnsi="Times New Roman" w:cs="Times New Roman"/>
                <w:spacing w:val="-1"/>
              </w:rPr>
              <w:t xml:space="preserve"> </w:t>
            </w:r>
            <w:r w:rsidRPr="0046078E">
              <w:rPr>
                <w:rFonts w:ascii="Times New Roman" w:hAnsi="Times New Roman" w:cs="Times New Roman"/>
                <w:spacing w:val="-2"/>
              </w:rPr>
              <w:t>промежуточное делимое».</w:t>
            </w:r>
          </w:p>
          <w:p w:rsidR="009F140D" w:rsidRPr="0046078E" w:rsidRDefault="009F140D" w:rsidP="00F14186">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выполнять деление трехзначного числа на одно</w:t>
            </w:r>
            <w:r w:rsidRPr="0046078E">
              <w:rPr>
                <w:rFonts w:ascii="Times New Roman" w:hAnsi="Times New Roman" w:cs="Times New Roman"/>
                <w:spacing w:val="-1"/>
              </w:rPr>
              <w:softHyphen/>
            </w:r>
            <w:r w:rsidRPr="0046078E">
              <w:rPr>
                <w:rFonts w:ascii="Times New Roman" w:hAnsi="Times New Roman" w:cs="Times New Roman"/>
                <w:spacing w:val="-3"/>
              </w:rPr>
              <w:t xml:space="preserve">значное столбиком; вычислять </w:t>
            </w:r>
            <w:r w:rsidRPr="0046078E">
              <w:rPr>
                <w:rFonts w:ascii="Times New Roman" w:hAnsi="Times New Roman" w:cs="Times New Roman"/>
                <w:spacing w:val="-2"/>
              </w:rPr>
              <w:t>периметр и площадь прямо</w:t>
            </w:r>
            <w:r w:rsidRPr="0046078E">
              <w:rPr>
                <w:rFonts w:ascii="Times New Roman" w:hAnsi="Times New Roman" w:cs="Times New Roman"/>
                <w:spacing w:val="-2"/>
              </w:rPr>
              <w:softHyphen/>
            </w:r>
            <w:r w:rsidRPr="0046078E">
              <w:rPr>
                <w:rFonts w:ascii="Times New Roman" w:hAnsi="Times New Roman" w:cs="Times New Roman"/>
                <w:spacing w:val="-3"/>
              </w:rPr>
              <w:t xml:space="preserve">угольника; вычислять площадь </w:t>
            </w:r>
            <w:r w:rsidRPr="0046078E">
              <w:rPr>
                <w:rFonts w:ascii="Times New Roman" w:hAnsi="Times New Roman" w:cs="Times New Roman"/>
                <w:spacing w:val="-4"/>
              </w:rPr>
              <w:t>треугольника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использование материальных объектов, схем, рисунков; таблиц; выполнение действий по заданному алгоритму. </w:t>
            </w:r>
            <w:r w:rsidRPr="00E94DA7">
              <w:rPr>
                <w:i/>
              </w:rPr>
              <w:t>Регулятивные:</w:t>
            </w:r>
            <w:r w:rsidRPr="00E94DA7">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14186" w:rsidP="002F28C4">
            <w:pPr>
              <w:rPr>
                <w:rFonts w:ascii="Times New Roman" w:hAnsi="Times New Roman" w:cs="Times New Roman"/>
                <w:sz w:val="24"/>
                <w:szCs w:val="24"/>
              </w:rPr>
            </w:pPr>
            <w:r w:rsidRPr="0046078E">
              <w:rPr>
                <w:rFonts w:ascii="Times New Roman" w:hAnsi="Times New Roman" w:cs="Times New Roman"/>
                <w:sz w:val="24"/>
                <w:szCs w:val="24"/>
              </w:rPr>
              <w:t xml:space="preserve">Случаи деления </w:t>
            </w:r>
            <w:proofErr w:type="spellStart"/>
            <w:r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однозначное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i/>
                <w:iCs/>
                <w:spacing w:val="-2"/>
              </w:rPr>
              <w:t xml:space="preserve">Уметь: </w:t>
            </w:r>
            <w:r w:rsidRPr="0046078E">
              <w:rPr>
                <w:rFonts w:ascii="Times New Roman" w:hAnsi="Times New Roman" w:cs="Times New Roman"/>
                <w:spacing w:val="-2"/>
              </w:rPr>
              <w:t>определять число цифр</w:t>
            </w:r>
            <w:r w:rsidR="00F14186" w:rsidRPr="0046078E">
              <w:rPr>
                <w:rFonts w:ascii="Times New Roman" w:hAnsi="Times New Roman" w:cs="Times New Roman"/>
                <w:spacing w:val="-2"/>
              </w:rPr>
              <w:t xml:space="preserve"> </w:t>
            </w:r>
            <w:r w:rsidRPr="0046078E">
              <w:rPr>
                <w:rFonts w:ascii="Times New Roman" w:hAnsi="Times New Roman" w:cs="Times New Roman"/>
                <w:spacing w:val="-2"/>
              </w:rPr>
              <w:t>в записи неполного частного;</w:t>
            </w:r>
            <w:r w:rsidR="00F14186" w:rsidRPr="0046078E">
              <w:rPr>
                <w:rFonts w:ascii="Times New Roman" w:hAnsi="Times New Roman" w:cs="Times New Roman"/>
                <w:spacing w:val="-2"/>
              </w:rPr>
              <w:t xml:space="preserve"> </w:t>
            </w:r>
            <w:r w:rsidRPr="0046078E">
              <w:rPr>
                <w:rFonts w:ascii="Times New Roman" w:hAnsi="Times New Roman" w:cs="Times New Roman"/>
                <w:spacing w:val="-2"/>
              </w:rPr>
              <w:t>определять старший разряд не</w:t>
            </w:r>
            <w:r w:rsidRPr="0046078E">
              <w:rPr>
                <w:rFonts w:ascii="Times New Roman" w:hAnsi="Times New Roman" w:cs="Times New Roman"/>
                <w:spacing w:val="-2"/>
              </w:rPr>
              <w:softHyphen/>
            </w:r>
            <w:r w:rsidRPr="0046078E">
              <w:rPr>
                <w:rFonts w:ascii="Times New Roman" w:hAnsi="Times New Roman" w:cs="Times New Roman"/>
                <w:spacing w:val="-1"/>
              </w:rPr>
              <w:t>полного частного; выполнять</w:t>
            </w:r>
            <w:r w:rsidRPr="0046078E">
              <w:rPr>
                <w:rFonts w:ascii="Times New Roman" w:hAnsi="Times New Roman" w:cs="Times New Roman"/>
              </w:rPr>
              <w:t xml:space="preserve"> деление с остатком</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14186" w:rsidP="00F14186">
            <w:pPr>
              <w:rPr>
                <w:rFonts w:ascii="Times New Roman" w:hAnsi="Times New Roman" w:cs="Times New Roman"/>
                <w:sz w:val="24"/>
                <w:szCs w:val="24"/>
              </w:rPr>
            </w:pPr>
            <w:r w:rsidRPr="0046078E">
              <w:rPr>
                <w:rFonts w:ascii="Times New Roman" w:hAnsi="Times New Roman" w:cs="Times New Roman"/>
                <w:sz w:val="24"/>
                <w:szCs w:val="24"/>
              </w:rPr>
              <w:t xml:space="preserve">Случаи деления </w:t>
            </w:r>
            <w:proofErr w:type="spellStart"/>
            <w:r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двузначное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spacing w:val="-1"/>
              </w:rPr>
            </w:pPr>
            <w:r w:rsidRPr="0046078E">
              <w:rPr>
                <w:rFonts w:ascii="Times New Roman" w:hAnsi="Times New Roman" w:cs="Times New Roman"/>
                <w:b/>
                <w:i/>
                <w:iCs/>
                <w:spacing w:val="-2"/>
              </w:rPr>
              <w:t>Знать</w:t>
            </w:r>
            <w:r w:rsidR="00F14186" w:rsidRPr="0046078E">
              <w:rPr>
                <w:rFonts w:ascii="Times New Roman" w:hAnsi="Times New Roman" w:cs="Times New Roman"/>
                <w:b/>
                <w:i/>
                <w:iCs/>
                <w:spacing w:val="-2"/>
              </w:rPr>
              <w:t xml:space="preserve"> </w:t>
            </w:r>
            <w:r w:rsidRPr="0046078E">
              <w:rPr>
                <w:rFonts w:ascii="Times New Roman" w:hAnsi="Times New Roman" w:cs="Times New Roman"/>
                <w:spacing w:val="-2"/>
              </w:rPr>
              <w:t>алгоритм деления на дву</w:t>
            </w:r>
            <w:r w:rsidRPr="0046078E">
              <w:rPr>
                <w:rFonts w:ascii="Times New Roman" w:hAnsi="Times New Roman" w:cs="Times New Roman"/>
                <w:spacing w:val="-1"/>
              </w:rPr>
              <w:t xml:space="preserve">значное число столбиком. </w:t>
            </w:r>
          </w:p>
          <w:p w:rsidR="009F140D" w:rsidRPr="0046078E" w:rsidRDefault="009F140D" w:rsidP="00F14186">
            <w:pPr>
              <w:shd w:val="clear" w:color="auto" w:fill="FFFFFF"/>
              <w:rPr>
                <w:rFonts w:ascii="Times New Roman" w:hAnsi="Times New Roman" w:cs="Times New Roman"/>
              </w:rPr>
            </w:pPr>
            <w:r w:rsidRPr="0046078E">
              <w:rPr>
                <w:rFonts w:ascii="Times New Roman" w:hAnsi="Times New Roman" w:cs="Times New Roman"/>
                <w:b/>
                <w:i/>
                <w:iCs/>
                <w:spacing w:val="-5"/>
              </w:rPr>
              <w:t>Уметь</w:t>
            </w:r>
            <w:r w:rsidRPr="0046078E">
              <w:rPr>
                <w:rFonts w:ascii="Times New Roman" w:hAnsi="Times New Roman" w:cs="Times New Roman"/>
                <w:i/>
                <w:iCs/>
                <w:spacing w:val="-5"/>
              </w:rPr>
              <w:t xml:space="preserve">: </w:t>
            </w:r>
            <w:r w:rsidRPr="0046078E">
              <w:rPr>
                <w:rFonts w:ascii="Times New Roman" w:hAnsi="Times New Roman" w:cs="Times New Roman"/>
                <w:spacing w:val="-5"/>
              </w:rPr>
              <w:t>выполнять деление с ос</w:t>
            </w:r>
            <w:r w:rsidRPr="0046078E">
              <w:rPr>
                <w:rFonts w:ascii="Times New Roman" w:hAnsi="Times New Roman" w:cs="Times New Roman"/>
                <w:spacing w:val="-5"/>
              </w:rPr>
              <w:softHyphen/>
            </w:r>
            <w:r w:rsidRPr="0046078E">
              <w:rPr>
                <w:rFonts w:ascii="Times New Roman" w:hAnsi="Times New Roman" w:cs="Times New Roman"/>
                <w:spacing w:val="-6"/>
              </w:rPr>
              <w:t>татком столбиком; заполнять таб</w:t>
            </w:r>
            <w:r w:rsidRPr="0046078E">
              <w:rPr>
                <w:rFonts w:ascii="Times New Roman" w:hAnsi="Times New Roman" w:cs="Times New Roman"/>
                <w:spacing w:val="-6"/>
              </w:rPr>
              <w:softHyphen/>
              <w:t xml:space="preserve">лицу, вычислив значения данного </w:t>
            </w:r>
            <w:r w:rsidRPr="0046078E">
              <w:rPr>
                <w:rFonts w:ascii="Times New Roman" w:hAnsi="Times New Roman" w:cs="Times New Roman"/>
                <w:spacing w:val="-5"/>
              </w:rPr>
              <w:t>выражения при указанных значе</w:t>
            </w:r>
            <w:r w:rsidRPr="0046078E">
              <w:rPr>
                <w:rFonts w:ascii="Times New Roman" w:hAnsi="Times New Roman" w:cs="Times New Roman"/>
                <w:spacing w:val="-5"/>
              </w:rPr>
              <w:softHyphen/>
              <w:t xml:space="preserve">ниях переменной; </w:t>
            </w:r>
            <w:r w:rsidRPr="0046078E">
              <w:rPr>
                <w:rFonts w:ascii="Times New Roman" w:hAnsi="Times New Roman" w:cs="Times New Roman"/>
                <w:spacing w:val="-6"/>
              </w:rPr>
              <w:t xml:space="preserve">решать задачи на </w:t>
            </w:r>
            <w:r w:rsidRPr="0046078E">
              <w:rPr>
                <w:rFonts w:ascii="Times New Roman" w:hAnsi="Times New Roman" w:cs="Times New Roman"/>
              </w:rPr>
              <w:t>деление с остатком</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подведение по понятие (формулирование правила)</w:t>
            </w:r>
          </w:p>
          <w:p w:rsidR="009F140D" w:rsidRPr="00E94DA7" w:rsidRDefault="009F140D" w:rsidP="002439FE">
            <w:pPr>
              <w:pStyle w:val="a5"/>
              <w:spacing w:before="0" w:beforeAutospacing="0" w:after="0" w:afterAutospacing="0"/>
            </w:pPr>
            <w:r w:rsidRPr="00E94DA7">
              <w:t>Регулятивные : взаимоконтроль</w:t>
            </w:r>
          </w:p>
          <w:p w:rsidR="009F140D" w:rsidRPr="00E94DA7" w:rsidRDefault="009F140D" w:rsidP="002439FE">
            <w:pPr>
              <w:pStyle w:val="a5"/>
              <w:spacing w:before="0" w:beforeAutospacing="0" w:after="0" w:afterAutospacing="0"/>
              <w:rPr>
                <w:b/>
              </w:rPr>
            </w:pP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14186" w:rsidP="002F28C4">
            <w:pPr>
              <w:rPr>
                <w:rFonts w:ascii="Times New Roman" w:hAnsi="Times New Roman" w:cs="Times New Roman"/>
                <w:sz w:val="24"/>
                <w:szCs w:val="24"/>
              </w:rPr>
            </w:pPr>
            <w:r w:rsidRPr="0046078E">
              <w:rPr>
                <w:rFonts w:ascii="Times New Roman" w:hAnsi="Times New Roman" w:cs="Times New Roman"/>
                <w:sz w:val="24"/>
                <w:szCs w:val="24"/>
              </w:rPr>
              <w:t xml:space="preserve">Случаи деления </w:t>
            </w:r>
            <w:proofErr w:type="spellStart"/>
            <w:r w:rsidRPr="0046078E">
              <w:rPr>
                <w:rFonts w:ascii="Times New Roman" w:hAnsi="Times New Roman" w:cs="Times New Roman"/>
                <w:sz w:val="24"/>
                <w:szCs w:val="24"/>
              </w:rPr>
              <w:lastRenderedPageBreak/>
              <w:t>многознач</w:t>
            </w:r>
            <w:r w:rsidR="00000DF9">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двузначное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spacing w:val="-1"/>
              </w:rPr>
            </w:pPr>
            <w:r w:rsidRPr="0046078E">
              <w:rPr>
                <w:rFonts w:ascii="Times New Roman" w:hAnsi="Times New Roman" w:cs="Times New Roman"/>
                <w:b/>
                <w:i/>
                <w:iCs/>
                <w:spacing w:val="-2"/>
              </w:rPr>
              <w:lastRenderedPageBreak/>
              <w:t>Знать</w:t>
            </w:r>
            <w:r w:rsidR="00F14186" w:rsidRPr="0046078E">
              <w:rPr>
                <w:rFonts w:ascii="Times New Roman" w:hAnsi="Times New Roman" w:cs="Times New Roman"/>
                <w:b/>
                <w:i/>
                <w:iCs/>
                <w:spacing w:val="-2"/>
              </w:rPr>
              <w:t xml:space="preserve"> </w:t>
            </w:r>
            <w:r w:rsidRPr="0046078E">
              <w:rPr>
                <w:rFonts w:ascii="Times New Roman" w:hAnsi="Times New Roman" w:cs="Times New Roman"/>
                <w:spacing w:val="-2"/>
              </w:rPr>
              <w:t xml:space="preserve">алгоритм деления на </w:t>
            </w:r>
            <w:r w:rsidRPr="0046078E">
              <w:rPr>
                <w:rFonts w:ascii="Times New Roman" w:hAnsi="Times New Roman" w:cs="Times New Roman"/>
                <w:spacing w:val="-2"/>
              </w:rPr>
              <w:lastRenderedPageBreak/>
              <w:t>дву</w:t>
            </w:r>
            <w:r w:rsidRPr="0046078E">
              <w:rPr>
                <w:rFonts w:ascii="Times New Roman" w:hAnsi="Times New Roman" w:cs="Times New Roman"/>
                <w:spacing w:val="-2"/>
              </w:rPr>
              <w:softHyphen/>
            </w:r>
            <w:r w:rsidRPr="0046078E">
              <w:rPr>
                <w:rFonts w:ascii="Times New Roman" w:hAnsi="Times New Roman" w:cs="Times New Roman"/>
                <w:spacing w:val="-1"/>
              </w:rPr>
              <w:t xml:space="preserve">значное число столбиком. </w:t>
            </w:r>
          </w:p>
          <w:p w:rsidR="009F140D" w:rsidRPr="0046078E" w:rsidRDefault="009F140D" w:rsidP="00F14186">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 xml:space="preserve">анализировать </w:t>
            </w:r>
            <w:proofErr w:type="spellStart"/>
            <w:r w:rsidRPr="0046078E">
              <w:rPr>
                <w:rFonts w:ascii="Times New Roman" w:hAnsi="Times New Roman" w:cs="Times New Roman"/>
                <w:spacing w:val="-1"/>
              </w:rPr>
              <w:t>запис</w:t>
            </w:r>
            <w:proofErr w:type="spellEnd"/>
            <w:r w:rsidR="00F14186" w:rsidRPr="0046078E">
              <w:rPr>
                <w:rFonts w:ascii="Times New Roman" w:hAnsi="Times New Roman" w:cs="Times New Roman"/>
                <w:spacing w:val="-1"/>
              </w:rPr>
              <w:t xml:space="preserve"> </w:t>
            </w:r>
            <w:r w:rsidRPr="0046078E">
              <w:rPr>
                <w:rFonts w:ascii="Times New Roman" w:hAnsi="Times New Roman" w:cs="Times New Roman"/>
                <w:spacing w:val="-3"/>
              </w:rPr>
              <w:t xml:space="preserve">деления четырехзначного числа </w:t>
            </w:r>
            <w:r w:rsidRPr="0046078E">
              <w:rPr>
                <w:rFonts w:ascii="Times New Roman" w:hAnsi="Times New Roman" w:cs="Times New Roman"/>
                <w:spacing w:val="-1"/>
              </w:rPr>
              <w:t>на двузначное столбиком и от</w:t>
            </w:r>
            <w:r w:rsidRPr="0046078E">
              <w:rPr>
                <w:rFonts w:ascii="Times New Roman" w:hAnsi="Times New Roman" w:cs="Times New Roman"/>
                <w:spacing w:val="-2"/>
              </w:rPr>
              <w:t>вечать по этой записи на вопро</w:t>
            </w:r>
            <w:r w:rsidRPr="0046078E">
              <w:rPr>
                <w:rFonts w:ascii="Times New Roman" w:hAnsi="Times New Roman" w:cs="Times New Roman"/>
                <w:spacing w:val="-2"/>
              </w:rPr>
              <w:softHyphen/>
            </w:r>
            <w:r w:rsidRPr="0046078E">
              <w:rPr>
                <w:rFonts w:ascii="Times New Roman" w:hAnsi="Times New Roman" w:cs="Times New Roman"/>
                <w:spacing w:val="-1"/>
              </w:rPr>
              <w:t>сы; формулировать алгоритм деления столбиком, отвечая на</w:t>
            </w:r>
            <w:r w:rsidR="00F14186" w:rsidRPr="0046078E">
              <w:rPr>
                <w:rFonts w:ascii="Times New Roman" w:hAnsi="Times New Roman" w:cs="Times New Roman"/>
                <w:spacing w:val="-1"/>
              </w:rPr>
              <w:t xml:space="preserve"> </w:t>
            </w:r>
            <w:r w:rsidRPr="0046078E">
              <w:rPr>
                <w:rFonts w:ascii="Times New Roman" w:hAnsi="Times New Roman" w:cs="Times New Roman"/>
                <w:spacing w:val="-3"/>
              </w:rPr>
              <w:t xml:space="preserve">вопросы; выполнять деление на </w:t>
            </w:r>
            <w:r w:rsidRPr="0046078E">
              <w:rPr>
                <w:rFonts w:ascii="Times New Roman" w:hAnsi="Times New Roman" w:cs="Times New Roman"/>
                <w:spacing w:val="-1"/>
              </w:rPr>
              <w:t xml:space="preserve">двузначное число столбиком; </w:t>
            </w:r>
            <w:r w:rsidRPr="0046078E">
              <w:rPr>
                <w:rFonts w:ascii="Times New Roman" w:hAnsi="Times New Roman" w:cs="Times New Roman"/>
                <w:spacing w:val="-3"/>
              </w:rPr>
              <w:t>решать задачи, выполняя схему</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 xml:space="preserve">Познавательные: установление </w:t>
            </w:r>
            <w:r w:rsidRPr="00E94DA7">
              <w:rPr>
                <w:i/>
              </w:rPr>
              <w:lastRenderedPageBreak/>
              <w:t>причинно-следственных связей</w:t>
            </w:r>
            <w:r w:rsidRPr="00E94DA7">
              <w:rPr>
                <w:i/>
                <w:lang w:eastAsia="en-US"/>
              </w:rPr>
              <w:t xml:space="preserve"> Регулятивные: коррекция  в ходе работы</w:t>
            </w:r>
            <w:r w:rsidRPr="00E94DA7">
              <w:rPr>
                <w:i/>
              </w:rPr>
              <w:t xml:space="preserve"> ей</w:t>
            </w:r>
          </w:p>
          <w:p w:rsidR="009F140D" w:rsidRPr="00E94DA7" w:rsidRDefault="009F140D" w:rsidP="002439FE">
            <w:pPr>
              <w:pStyle w:val="a5"/>
              <w:spacing w:before="0" w:beforeAutospacing="0" w:after="0" w:afterAutospacing="0"/>
            </w:pP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sz w:val="24"/>
                <w:szCs w:val="24"/>
              </w:rPr>
            </w:pPr>
            <w:r w:rsidRPr="0046078E">
              <w:rPr>
                <w:rFonts w:ascii="Times New Roman" w:hAnsi="Times New Roman" w:cs="Times New Roman"/>
                <w:sz w:val="24"/>
                <w:szCs w:val="24"/>
              </w:rPr>
              <w:t xml:space="preserve"> </w:t>
            </w:r>
            <w:r w:rsidR="0017434E" w:rsidRPr="0046078E">
              <w:rPr>
                <w:rFonts w:ascii="Times New Roman" w:hAnsi="Times New Roman" w:cs="Times New Roman"/>
                <w:sz w:val="24"/>
                <w:szCs w:val="24"/>
              </w:rPr>
              <w:t xml:space="preserve">Случаи деления </w:t>
            </w:r>
            <w:proofErr w:type="spellStart"/>
            <w:r w:rsidR="0017434E"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0017434E" w:rsidRPr="0046078E">
              <w:rPr>
                <w:rFonts w:ascii="Times New Roman" w:hAnsi="Times New Roman" w:cs="Times New Roman"/>
                <w:sz w:val="24"/>
                <w:szCs w:val="24"/>
              </w:rPr>
              <w:t>ного</w:t>
            </w:r>
            <w:proofErr w:type="spellEnd"/>
            <w:r w:rsidR="0017434E" w:rsidRPr="0046078E">
              <w:rPr>
                <w:rFonts w:ascii="Times New Roman" w:hAnsi="Times New Roman" w:cs="Times New Roman"/>
                <w:sz w:val="24"/>
                <w:szCs w:val="24"/>
              </w:rPr>
              <w:t xml:space="preserve"> числа на двузначное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анализировать запись</w:t>
            </w:r>
            <w:r w:rsidR="0017434E" w:rsidRPr="0046078E">
              <w:rPr>
                <w:rFonts w:ascii="Times New Roman" w:hAnsi="Times New Roman" w:cs="Times New Roman"/>
                <w:spacing w:val="-1"/>
              </w:rPr>
              <w:t xml:space="preserve"> </w:t>
            </w:r>
            <w:r w:rsidRPr="0046078E">
              <w:rPr>
                <w:rFonts w:ascii="Times New Roman" w:hAnsi="Times New Roman" w:cs="Times New Roman"/>
                <w:spacing w:val="-3"/>
              </w:rPr>
              <w:t xml:space="preserve">деления четырехзначного числа </w:t>
            </w:r>
            <w:r w:rsidRPr="0046078E">
              <w:rPr>
                <w:rFonts w:ascii="Times New Roman" w:hAnsi="Times New Roman" w:cs="Times New Roman"/>
                <w:spacing w:val="-1"/>
              </w:rPr>
              <w:t>на двузначное столбиком и от</w:t>
            </w:r>
            <w:r w:rsidRPr="0046078E">
              <w:rPr>
                <w:rFonts w:ascii="Times New Roman" w:hAnsi="Times New Roman" w:cs="Times New Roman"/>
                <w:spacing w:val="-2"/>
              </w:rPr>
              <w:t>вечать по этой записи на вопро</w:t>
            </w:r>
            <w:r w:rsidRPr="0046078E">
              <w:rPr>
                <w:rFonts w:ascii="Times New Roman" w:hAnsi="Times New Roman" w:cs="Times New Roman"/>
                <w:spacing w:val="-2"/>
              </w:rPr>
              <w:softHyphen/>
            </w:r>
            <w:r w:rsidRPr="0046078E">
              <w:rPr>
                <w:rFonts w:ascii="Times New Roman" w:hAnsi="Times New Roman" w:cs="Times New Roman"/>
                <w:spacing w:val="-1"/>
              </w:rPr>
              <w:t>сы; формулировать алгоритм деления столбиком, отвечая на</w:t>
            </w:r>
            <w:r w:rsidR="0017434E" w:rsidRPr="0046078E">
              <w:rPr>
                <w:rFonts w:ascii="Times New Roman" w:hAnsi="Times New Roman" w:cs="Times New Roman"/>
                <w:spacing w:val="-1"/>
              </w:rPr>
              <w:t xml:space="preserve"> </w:t>
            </w:r>
            <w:r w:rsidRPr="0046078E">
              <w:rPr>
                <w:rFonts w:ascii="Times New Roman" w:hAnsi="Times New Roman" w:cs="Times New Roman"/>
                <w:spacing w:val="-3"/>
              </w:rPr>
              <w:t xml:space="preserve">вопросы; выполнять деление на </w:t>
            </w:r>
            <w:r w:rsidRPr="0046078E">
              <w:rPr>
                <w:rFonts w:ascii="Times New Roman" w:hAnsi="Times New Roman" w:cs="Times New Roman"/>
                <w:spacing w:val="-1"/>
              </w:rPr>
              <w:t xml:space="preserve">двузначное число столбиком; </w:t>
            </w:r>
            <w:r w:rsidRPr="0046078E">
              <w:rPr>
                <w:rFonts w:ascii="Times New Roman" w:hAnsi="Times New Roman" w:cs="Times New Roman"/>
                <w:spacing w:val="-3"/>
              </w:rPr>
              <w:t>решать задачи, выполняя схему</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9F140D" w:rsidP="003412F7">
            <w:pPr>
              <w:spacing w:after="0" w:line="240" w:lineRule="auto"/>
              <w:rPr>
                <w:rFonts w:ascii="Times New Roman" w:eastAsia="Times New Roman" w:hAnsi="Times New Roman" w:cs="Times New Roman"/>
                <w:sz w:val="24"/>
                <w:szCs w:val="24"/>
                <w:lang w:eastAsia="en-US"/>
              </w:rPr>
            </w:pPr>
            <w:r w:rsidRPr="0046078E">
              <w:rPr>
                <w:rFonts w:ascii="Times New Roman" w:hAnsi="Times New Roman" w:cs="Times New Roman"/>
                <w:sz w:val="24"/>
                <w:szCs w:val="24"/>
              </w:rPr>
              <w:t>Мат-</w:t>
            </w:r>
            <w:r w:rsidR="003412F7">
              <w:rPr>
                <w:rFonts w:ascii="Times New Roman" w:hAnsi="Times New Roman" w:cs="Times New Roman"/>
                <w:sz w:val="24"/>
                <w:szCs w:val="24"/>
              </w:rPr>
              <w:t>4</w:t>
            </w:r>
            <w:r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t>Познавательные:</w:t>
            </w:r>
            <w:r w:rsidRPr="00E94DA7">
              <w:t xml:space="preserve"> </w:t>
            </w:r>
            <w:r w:rsidRPr="00E94DA7">
              <w:rPr>
                <w:i/>
              </w:rPr>
              <w:t>установление причинно-следственных связей</w:t>
            </w:r>
          </w:p>
          <w:p w:rsidR="009F140D" w:rsidRPr="00E94DA7" w:rsidRDefault="009F140D" w:rsidP="002439FE">
            <w:pPr>
              <w:pStyle w:val="a5"/>
              <w:spacing w:before="0" w:beforeAutospacing="0" w:after="0" w:afterAutospacing="0"/>
            </w:pPr>
            <w:r w:rsidRPr="00E94DA7">
              <w:rPr>
                <w:i/>
              </w:rPr>
              <w:t>Регулятивные: самоконтроль по плану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841"/>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000DF9">
            <w:pPr>
              <w:rPr>
                <w:rFonts w:ascii="Times New Roman" w:hAnsi="Times New Roman" w:cs="Times New Roman"/>
                <w:sz w:val="24"/>
                <w:szCs w:val="24"/>
              </w:rPr>
            </w:pPr>
            <w:r w:rsidRPr="0046078E">
              <w:rPr>
                <w:rFonts w:ascii="Times New Roman" w:hAnsi="Times New Roman" w:cs="Times New Roman"/>
                <w:sz w:val="24"/>
                <w:szCs w:val="24"/>
              </w:rPr>
              <w:t xml:space="preserve"> </w:t>
            </w:r>
            <w:r w:rsidR="0017434E" w:rsidRPr="0046078E">
              <w:rPr>
                <w:rFonts w:ascii="Times New Roman" w:hAnsi="Times New Roman" w:cs="Times New Roman"/>
                <w:sz w:val="24"/>
                <w:szCs w:val="24"/>
              </w:rPr>
              <w:t xml:space="preserve">Случаи деления </w:t>
            </w:r>
            <w:proofErr w:type="spellStart"/>
            <w:r w:rsidR="0017434E"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0017434E" w:rsidRPr="0046078E">
              <w:rPr>
                <w:rFonts w:ascii="Times New Roman" w:hAnsi="Times New Roman" w:cs="Times New Roman"/>
                <w:sz w:val="24"/>
                <w:szCs w:val="24"/>
              </w:rPr>
              <w:t>ного</w:t>
            </w:r>
            <w:proofErr w:type="spellEnd"/>
            <w:r w:rsidR="0017434E" w:rsidRPr="0046078E">
              <w:rPr>
                <w:rFonts w:ascii="Times New Roman" w:hAnsi="Times New Roman" w:cs="Times New Roman"/>
                <w:sz w:val="24"/>
                <w:szCs w:val="24"/>
              </w:rPr>
              <w:t xml:space="preserve"> числа на двузначное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Знать</w:t>
            </w:r>
            <w:r w:rsidRPr="0046078E">
              <w:rPr>
                <w:rFonts w:ascii="Times New Roman" w:hAnsi="Times New Roman" w:cs="Times New Roman"/>
                <w:i/>
                <w:iCs/>
                <w:spacing w:val="-1"/>
              </w:rPr>
              <w:t xml:space="preserve">, </w:t>
            </w:r>
            <w:r w:rsidRPr="0046078E">
              <w:rPr>
                <w:rFonts w:ascii="Times New Roman" w:hAnsi="Times New Roman" w:cs="Times New Roman"/>
                <w:spacing w:val="-1"/>
              </w:rPr>
              <w:t>какую запись называют</w:t>
            </w:r>
            <w:r w:rsidR="0017434E" w:rsidRPr="0046078E">
              <w:rPr>
                <w:rFonts w:ascii="Times New Roman" w:hAnsi="Times New Roman" w:cs="Times New Roman"/>
                <w:spacing w:val="-1"/>
              </w:rPr>
              <w:t xml:space="preserve"> </w:t>
            </w:r>
            <w:r w:rsidRPr="0046078E">
              <w:rPr>
                <w:rFonts w:ascii="Times New Roman" w:hAnsi="Times New Roman" w:cs="Times New Roman"/>
                <w:spacing w:val="-3"/>
              </w:rPr>
              <w:t xml:space="preserve">сокращенной формой записи </w:t>
            </w:r>
            <w:r w:rsidRPr="0046078E">
              <w:rPr>
                <w:rFonts w:ascii="Times New Roman" w:hAnsi="Times New Roman" w:cs="Times New Roman"/>
              </w:rPr>
              <w:t>деления столбиком.</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выполнять сокращен</w:t>
            </w:r>
            <w:r w:rsidRPr="0046078E">
              <w:rPr>
                <w:rFonts w:ascii="Times New Roman" w:hAnsi="Times New Roman" w:cs="Times New Roman"/>
                <w:spacing w:val="-2"/>
              </w:rPr>
              <w:t xml:space="preserve">ную форму записи деления столбиком; </w:t>
            </w:r>
            <w:r w:rsidRPr="0046078E">
              <w:rPr>
                <w:rFonts w:ascii="Times New Roman" w:hAnsi="Times New Roman" w:cs="Times New Roman"/>
                <w:spacing w:val="-2"/>
              </w:rPr>
              <w:lastRenderedPageBreak/>
              <w:t>сравнивать сокра</w:t>
            </w:r>
            <w:r w:rsidRPr="0046078E">
              <w:rPr>
                <w:rFonts w:ascii="Times New Roman" w:hAnsi="Times New Roman" w:cs="Times New Roman"/>
                <w:spacing w:val="-1"/>
              </w:rPr>
              <w:t>щенную и полную записи деле</w:t>
            </w:r>
            <w:r w:rsidRPr="0046078E">
              <w:rPr>
                <w:rFonts w:ascii="Times New Roman" w:hAnsi="Times New Roman" w:cs="Times New Roman"/>
                <w:spacing w:val="-1"/>
              </w:rPr>
              <w:softHyphen/>
            </w:r>
            <w:r w:rsidRPr="0046078E">
              <w:rPr>
                <w:rFonts w:ascii="Times New Roman" w:hAnsi="Times New Roman" w:cs="Times New Roman"/>
                <w:spacing w:val="-3"/>
              </w:rPr>
              <w:t>ния столбиком; преобразовывать</w:t>
            </w:r>
            <w:r w:rsidR="0017434E" w:rsidRPr="0046078E">
              <w:rPr>
                <w:rFonts w:ascii="Times New Roman" w:hAnsi="Times New Roman" w:cs="Times New Roman"/>
                <w:spacing w:val="-3"/>
              </w:rPr>
              <w:t xml:space="preserve"> </w:t>
            </w:r>
            <w:r w:rsidRPr="0046078E">
              <w:rPr>
                <w:rFonts w:ascii="Times New Roman" w:hAnsi="Times New Roman" w:cs="Times New Roman"/>
                <w:spacing w:val="-3"/>
              </w:rPr>
              <w:t>сокращенную запись в полную</w:t>
            </w:r>
            <w:r w:rsidR="0017434E" w:rsidRPr="0046078E">
              <w:rPr>
                <w:rFonts w:ascii="Times New Roman" w:hAnsi="Times New Roman" w:cs="Times New Roman"/>
                <w:spacing w:val="-3"/>
              </w:rPr>
              <w:t xml:space="preserve"> </w:t>
            </w:r>
            <w:r w:rsidRPr="0046078E">
              <w:rPr>
                <w:rFonts w:ascii="Times New Roman" w:hAnsi="Times New Roman" w:cs="Times New Roman"/>
                <w:spacing w:val="-3"/>
              </w:rPr>
              <w:t>;</w:t>
            </w:r>
            <w:r w:rsidRPr="0046078E">
              <w:rPr>
                <w:rFonts w:ascii="Times New Roman" w:hAnsi="Times New Roman" w:cs="Times New Roman"/>
                <w:spacing w:val="-1"/>
              </w:rPr>
              <w:t>выполнять деление на двузнач</w:t>
            </w:r>
            <w:r w:rsidRPr="0046078E">
              <w:rPr>
                <w:rFonts w:ascii="Times New Roman" w:hAnsi="Times New Roman" w:cs="Times New Roman"/>
                <w:spacing w:val="-1"/>
              </w:rPr>
              <w:softHyphen/>
            </w:r>
            <w:r w:rsidRPr="0046078E">
              <w:rPr>
                <w:rFonts w:ascii="Times New Roman" w:hAnsi="Times New Roman" w:cs="Times New Roman"/>
                <w:spacing w:val="-3"/>
              </w:rPr>
              <w:t xml:space="preserve">ное число столбиком, выполняя полную и сокращенную записи; </w:t>
            </w:r>
            <w:r w:rsidRPr="0046078E">
              <w:rPr>
                <w:rFonts w:ascii="Times New Roman" w:hAnsi="Times New Roman" w:cs="Times New Roman"/>
                <w:spacing w:val="-2"/>
              </w:rPr>
              <w:t xml:space="preserve">восстанавливать запись деления </w:t>
            </w:r>
            <w:r w:rsidRPr="0046078E">
              <w:rPr>
                <w:rFonts w:ascii="Times New Roman" w:hAnsi="Times New Roman" w:cs="Times New Roman"/>
              </w:rPr>
              <w:t>столбиком</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 xml:space="preserve">Познавательные:  </w:t>
            </w:r>
            <w:proofErr w:type="spellStart"/>
            <w:r w:rsidRPr="00E94DA7">
              <w:rPr>
                <w:i/>
              </w:rPr>
              <w:t>моделирование,</w:t>
            </w:r>
            <w:r w:rsidRPr="00E94DA7">
              <w:t>использование</w:t>
            </w:r>
            <w:proofErr w:type="spellEnd"/>
            <w:r w:rsidRPr="00E94DA7">
              <w:t xml:space="preserve"> </w:t>
            </w:r>
            <w:proofErr w:type="spellStart"/>
            <w:r w:rsidRPr="00E94DA7">
              <w:t>самостоят</w:t>
            </w:r>
            <w:proofErr w:type="spellEnd"/>
            <w:r w:rsidRPr="00E94DA7">
              <w:t>. выполненных схем и рисунков; таблиц.</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17434E" w:rsidP="002F28C4">
            <w:pPr>
              <w:rPr>
                <w:rFonts w:ascii="Times New Roman" w:hAnsi="Times New Roman" w:cs="Times New Roman"/>
                <w:sz w:val="24"/>
                <w:szCs w:val="24"/>
              </w:rPr>
            </w:pPr>
            <w:r w:rsidRPr="0046078E">
              <w:rPr>
                <w:rFonts w:ascii="Times New Roman" w:hAnsi="Times New Roman" w:cs="Times New Roman"/>
                <w:sz w:val="24"/>
                <w:szCs w:val="24"/>
              </w:rPr>
              <w:t xml:space="preserve">Случаи деления </w:t>
            </w:r>
            <w:proofErr w:type="spellStart"/>
            <w:r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двузначное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выполнять деление</w:t>
            </w:r>
            <w:r w:rsidR="0017434E" w:rsidRPr="0046078E">
              <w:rPr>
                <w:rFonts w:ascii="Times New Roman" w:hAnsi="Times New Roman" w:cs="Times New Roman"/>
                <w:spacing w:val="-3"/>
              </w:rPr>
              <w:t xml:space="preserve"> </w:t>
            </w:r>
            <w:r w:rsidRPr="0046078E">
              <w:rPr>
                <w:rFonts w:ascii="Times New Roman" w:hAnsi="Times New Roman" w:cs="Times New Roman"/>
                <w:spacing w:val="-3"/>
              </w:rPr>
              <w:t>многозначного числа на дву</w:t>
            </w:r>
            <w:r w:rsidRPr="0046078E">
              <w:rPr>
                <w:rFonts w:ascii="Times New Roman" w:hAnsi="Times New Roman" w:cs="Times New Roman"/>
                <w:spacing w:val="-2"/>
              </w:rPr>
              <w:t>значное; решать задачи на деле</w:t>
            </w:r>
            <w:r w:rsidRPr="0046078E">
              <w:rPr>
                <w:rFonts w:ascii="Times New Roman" w:hAnsi="Times New Roman" w:cs="Times New Roman"/>
                <w:spacing w:val="-2"/>
              </w:rPr>
              <w:softHyphen/>
              <w:t>ние; формулировать условие за</w:t>
            </w:r>
            <w:r w:rsidRPr="0046078E">
              <w:rPr>
                <w:rFonts w:ascii="Times New Roman" w:hAnsi="Times New Roman" w:cs="Times New Roman"/>
                <w:spacing w:val="-1"/>
              </w:rPr>
              <w:t>дачи по данному решению; ре</w:t>
            </w:r>
            <w:r w:rsidRPr="0046078E">
              <w:rPr>
                <w:rFonts w:ascii="Times New Roman" w:hAnsi="Times New Roman" w:cs="Times New Roman"/>
                <w:spacing w:val="-1"/>
              </w:rPr>
              <w:softHyphen/>
            </w:r>
            <w:r w:rsidRPr="0046078E">
              <w:rPr>
                <w:rFonts w:ascii="Times New Roman" w:hAnsi="Times New Roman" w:cs="Times New Roman"/>
                <w:spacing w:val="-3"/>
              </w:rPr>
              <w:t>шать уравнение; формулировать</w:t>
            </w:r>
            <w:r w:rsidR="0017434E" w:rsidRPr="0046078E">
              <w:rPr>
                <w:rFonts w:ascii="Times New Roman" w:hAnsi="Times New Roman" w:cs="Times New Roman"/>
                <w:spacing w:val="-3"/>
              </w:rPr>
              <w:t xml:space="preserve"> </w:t>
            </w:r>
            <w:r w:rsidRPr="0046078E">
              <w:rPr>
                <w:rFonts w:ascii="Times New Roman" w:hAnsi="Times New Roman" w:cs="Times New Roman"/>
                <w:spacing w:val="-3"/>
              </w:rPr>
              <w:t>условие задачи по данному</w:t>
            </w:r>
            <w:r w:rsidRPr="0046078E">
              <w:rPr>
                <w:rFonts w:ascii="Times New Roman" w:hAnsi="Times New Roman" w:cs="Times New Roman"/>
              </w:rPr>
              <w:t xml:space="preserve"> уравнению</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подведение по понятие (формулирование правила); использование  свойств арифметических действий.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17434E" w:rsidP="002F28C4">
            <w:pPr>
              <w:rPr>
                <w:rFonts w:ascii="Times New Roman" w:hAnsi="Times New Roman" w:cs="Times New Roman"/>
                <w:sz w:val="24"/>
                <w:szCs w:val="24"/>
              </w:rPr>
            </w:pPr>
            <w:proofErr w:type="spellStart"/>
            <w:r w:rsidRPr="0046078E">
              <w:rPr>
                <w:rFonts w:ascii="Times New Roman" w:hAnsi="Times New Roman" w:cs="Times New Roman"/>
                <w:b/>
                <w:sz w:val="24"/>
                <w:szCs w:val="24"/>
              </w:rPr>
              <w:t>К.р</w:t>
            </w:r>
            <w:proofErr w:type="spellEnd"/>
            <w:r w:rsidRPr="0046078E">
              <w:rPr>
                <w:rFonts w:ascii="Times New Roman" w:hAnsi="Times New Roman" w:cs="Times New Roman"/>
                <w:sz w:val="24"/>
                <w:szCs w:val="24"/>
              </w:rPr>
              <w:t xml:space="preserve"> по теме «Случаи деления </w:t>
            </w:r>
            <w:proofErr w:type="spellStart"/>
            <w:r w:rsidRPr="0046078E">
              <w:rPr>
                <w:rFonts w:ascii="Times New Roman" w:hAnsi="Times New Roman" w:cs="Times New Roman"/>
                <w:sz w:val="24"/>
                <w:szCs w:val="24"/>
              </w:rPr>
              <w:t>многознач</w:t>
            </w:r>
            <w:r w:rsidR="00000DF9">
              <w:rPr>
                <w:rFonts w:ascii="Times New Roman" w:hAnsi="Times New Roman" w:cs="Times New Roman"/>
                <w:sz w:val="24"/>
                <w:szCs w:val="24"/>
              </w:rPr>
              <w:t>-</w:t>
            </w:r>
            <w:r w:rsidRPr="0046078E">
              <w:rPr>
                <w:rFonts w:ascii="Times New Roman" w:hAnsi="Times New Roman" w:cs="Times New Roman"/>
                <w:sz w:val="24"/>
                <w:szCs w:val="24"/>
              </w:rPr>
              <w:t>ного</w:t>
            </w:r>
            <w:proofErr w:type="spellEnd"/>
            <w:r w:rsidRPr="0046078E">
              <w:rPr>
                <w:rFonts w:ascii="Times New Roman" w:hAnsi="Times New Roman" w:cs="Times New Roman"/>
                <w:sz w:val="24"/>
                <w:szCs w:val="24"/>
              </w:rPr>
              <w:t xml:space="preserve"> числа на двузначное»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выполнять письменные</w:t>
            </w:r>
            <w:r w:rsidR="0017434E" w:rsidRPr="0046078E">
              <w:rPr>
                <w:rFonts w:ascii="Times New Roman" w:hAnsi="Times New Roman" w:cs="Times New Roman"/>
                <w:spacing w:val="-3"/>
              </w:rPr>
              <w:t xml:space="preserve"> </w:t>
            </w:r>
            <w:r w:rsidRPr="0046078E">
              <w:rPr>
                <w:rFonts w:ascii="Times New Roman" w:hAnsi="Times New Roman" w:cs="Times New Roman"/>
                <w:spacing w:val="-3"/>
              </w:rPr>
              <w:t xml:space="preserve">вычисления с многозначными </w:t>
            </w:r>
            <w:r w:rsidRPr="0046078E">
              <w:rPr>
                <w:rFonts w:ascii="Times New Roman" w:hAnsi="Times New Roman" w:cs="Times New Roman"/>
              </w:rPr>
              <w:t>числами; решать задачи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b/>
              </w:rPr>
            </w:pPr>
            <w:r w:rsidRPr="00E94DA7">
              <w:rPr>
                <w:i/>
              </w:rPr>
              <w:t>Познавательные:</w:t>
            </w:r>
            <w:r w:rsidRPr="00E94DA7">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логической цепи </w:t>
            </w:r>
            <w:r w:rsidRPr="00E94DA7">
              <w:lastRenderedPageBreak/>
              <w:t xml:space="preserve">рассуждений.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D0D8C" w:rsidRPr="0046078E" w:rsidRDefault="009D0D8C" w:rsidP="009D0D8C">
            <w:pPr>
              <w:jc w:val="both"/>
              <w:rPr>
                <w:rFonts w:ascii="Times New Roman" w:hAnsi="Times New Roman" w:cs="Times New Roman"/>
                <w:sz w:val="24"/>
                <w:szCs w:val="24"/>
              </w:rPr>
            </w:pPr>
            <w:r w:rsidRPr="0046078E">
              <w:rPr>
                <w:rFonts w:ascii="Times New Roman" w:hAnsi="Times New Roman" w:cs="Times New Roman"/>
                <w:sz w:val="24"/>
                <w:szCs w:val="24"/>
              </w:rPr>
              <w:t>Сложение и вычитание однородных величин.</w:t>
            </w:r>
          </w:p>
          <w:p w:rsidR="009D0D8C" w:rsidRPr="0046078E" w:rsidRDefault="009D0D8C" w:rsidP="009D0D8C">
            <w:pPr>
              <w:jc w:val="both"/>
              <w:rPr>
                <w:rFonts w:ascii="Times New Roman" w:hAnsi="Times New Roman" w:cs="Times New Roman"/>
                <w:sz w:val="24"/>
                <w:szCs w:val="24"/>
              </w:rPr>
            </w:pP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Pr="0046078E">
              <w:rPr>
                <w:rFonts w:ascii="Times New Roman" w:hAnsi="Times New Roman" w:cs="Times New Roman"/>
                <w:i/>
                <w:iCs/>
                <w:spacing w:val="-2"/>
              </w:rPr>
              <w:t xml:space="preserve">: </w:t>
            </w:r>
            <w:r w:rsidRPr="0046078E">
              <w:rPr>
                <w:rFonts w:ascii="Times New Roman" w:hAnsi="Times New Roman" w:cs="Times New Roman"/>
                <w:spacing w:val="-2"/>
              </w:rPr>
              <w:t>единицы длины, массы,</w:t>
            </w:r>
            <w:r w:rsidR="0017434E" w:rsidRPr="0046078E">
              <w:rPr>
                <w:rFonts w:ascii="Times New Roman" w:hAnsi="Times New Roman" w:cs="Times New Roman"/>
                <w:spacing w:val="-2"/>
              </w:rPr>
              <w:t xml:space="preserve"> </w:t>
            </w:r>
            <w:r w:rsidRPr="0046078E">
              <w:rPr>
                <w:rFonts w:ascii="Times New Roman" w:hAnsi="Times New Roman" w:cs="Times New Roman"/>
                <w:spacing w:val="-2"/>
              </w:rPr>
              <w:t>объема,</w:t>
            </w:r>
            <w:r w:rsidR="0017434E" w:rsidRPr="0046078E">
              <w:rPr>
                <w:rFonts w:ascii="Times New Roman" w:hAnsi="Times New Roman" w:cs="Times New Roman"/>
                <w:spacing w:val="-2"/>
              </w:rPr>
              <w:t xml:space="preserve"> </w:t>
            </w:r>
            <w:r w:rsidRPr="0046078E">
              <w:rPr>
                <w:rFonts w:ascii="Times New Roman" w:hAnsi="Times New Roman" w:cs="Times New Roman"/>
                <w:spacing w:val="-2"/>
              </w:rPr>
              <w:t xml:space="preserve"> времени, площади; со</w:t>
            </w:r>
            <w:r w:rsidRPr="0046078E">
              <w:rPr>
                <w:rFonts w:ascii="Times New Roman" w:hAnsi="Times New Roman" w:cs="Times New Roman"/>
                <w:spacing w:val="-1"/>
              </w:rPr>
              <w:t xml:space="preserve">отношения между единицами.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 xml:space="preserve">выполнять сложение и </w:t>
            </w:r>
            <w:r w:rsidRPr="0046078E">
              <w:rPr>
                <w:rFonts w:ascii="Times New Roman" w:hAnsi="Times New Roman" w:cs="Times New Roman"/>
                <w:spacing w:val="-3"/>
              </w:rPr>
              <w:t>вычитание величин; формулиро</w:t>
            </w:r>
            <w:r w:rsidRPr="0046078E">
              <w:rPr>
                <w:rFonts w:ascii="Times New Roman" w:hAnsi="Times New Roman" w:cs="Times New Roman"/>
                <w:spacing w:val="-3"/>
              </w:rPr>
              <w:softHyphen/>
            </w:r>
            <w:r w:rsidRPr="0046078E">
              <w:rPr>
                <w:rFonts w:ascii="Times New Roman" w:hAnsi="Times New Roman" w:cs="Times New Roman"/>
                <w:spacing w:val="-1"/>
              </w:rPr>
              <w:t>вать условие задачи с величина</w:t>
            </w:r>
            <w:r w:rsidRPr="0046078E">
              <w:rPr>
                <w:rFonts w:ascii="Times New Roman" w:hAnsi="Times New Roman" w:cs="Times New Roman"/>
                <w:spacing w:val="-1"/>
              </w:rPr>
              <w:softHyphen/>
              <w:t>ми по данному решению; фор</w:t>
            </w:r>
            <w:r w:rsidRPr="0046078E">
              <w:rPr>
                <w:rFonts w:ascii="Times New Roman" w:hAnsi="Times New Roman" w:cs="Times New Roman"/>
                <w:spacing w:val="-3"/>
              </w:rPr>
              <w:t>мулировать задачу с величинами</w:t>
            </w:r>
            <w:r w:rsidR="0017434E" w:rsidRPr="0046078E">
              <w:rPr>
                <w:rFonts w:ascii="Times New Roman" w:hAnsi="Times New Roman" w:cs="Times New Roman"/>
                <w:spacing w:val="-3"/>
              </w:rPr>
              <w:t xml:space="preserve"> </w:t>
            </w:r>
            <w:r w:rsidRPr="0046078E">
              <w:rPr>
                <w:rFonts w:ascii="Times New Roman" w:hAnsi="Times New Roman" w:cs="Times New Roman"/>
                <w:spacing w:val="-2"/>
              </w:rPr>
              <w:t xml:space="preserve">по краткой записи </w:t>
            </w:r>
            <w:r w:rsidR="0017434E" w:rsidRPr="0046078E">
              <w:rPr>
                <w:rFonts w:ascii="Times New Roman" w:hAnsi="Times New Roman" w:cs="Times New Roman"/>
                <w:spacing w:val="-2"/>
              </w:rPr>
              <w:t xml:space="preserve"> </w:t>
            </w:r>
            <w:r w:rsidRPr="0046078E">
              <w:rPr>
                <w:rFonts w:ascii="Times New Roman" w:hAnsi="Times New Roman" w:cs="Times New Roman"/>
                <w:spacing w:val="-2"/>
              </w:rPr>
              <w:t>в таблице;</w:t>
            </w:r>
            <w:r w:rsidR="0017434E" w:rsidRPr="0046078E">
              <w:rPr>
                <w:rFonts w:ascii="Times New Roman" w:hAnsi="Times New Roman" w:cs="Times New Roman"/>
                <w:spacing w:val="-2"/>
              </w:rPr>
              <w:t xml:space="preserve"> </w:t>
            </w:r>
            <w:r w:rsidRPr="0046078E">
              <w:rPr>
                <w:rFonts w:ascii="Times New Roman" w:hAnsi="Times New Roman" w:cs="Times New Roman"/>
                <w:spacing w:val="-3"/>
              </w:rPr>
              <w:t xml:space="preserve">выбирать величину меньшую(большую) данной </w:t>
            </w:r>
            <w:r w:rsidR="0017434E" w:rsidRPr="0046078E">
              <w:rPr>
                <w:rFonts w:ascii="Times New Roman" w:hAnsi="Times New Roman" w:cs="Times New Roman"/>
                <w:spacing w:val="-3"/>
              </w:rPr>
              <w:t xml:space="preserve"> </w:t>
            </w:r>
            <w:r w:rsidRPr="0046078E">
              <w:rPr>
                <w:rFonts w:ascii="Times New Roman" w:hAnsi="Times New Roman" w:cs="Times New Roman"/>
                <w:spacing w:val="-3"/>
              </w:rPr>
              <w:t>величины;</w:t>
            </w:r>
            <w:r w:rsidR="0017434E" w:rsidRPr="0046078E">
              <w:rPr>
                <w:rFonts w:ascii="Times New Roman" w:hAnsi="Times New Roman" w:cs="Times New Roman"/>
                <w:spacing w:val="-3"/>
              </w:rPr>
              <w:t xml:space="preserve"> </w:t>
            </w:r>
            <w:r w:rsidRPr="0046078E">
              <w:rPr>
                <w:rFonts w:ascii="Times New Roman" w:hAnsi="Times New Roman" w:cs="Times New Roman"/>
                <w:spacing w:val="-2"/>
              </w:rPr>
              <w:t>решать задачи с величинами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подведение по понятие (формулирование правила); использование  свойств арифметических действий; построение логической цепи рассуждений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D0D8C" w:rsidP="002F28C4">
            <w:pPr>
              <w:rPr>
                <w:rFonts w:ascii="Times New Roman" w:hAnsi="Times New Roman" w:cs="Times New Roman"/>
                <w:sz w:val="24"/>
                <w:szCs w:val="24"/>
              </w:rPr>
            </w:pPr>
            <w:r w:rsidRPr="0046078E">
              <w:rPr>
                <w:rFonts w:ascii="Times New Roman" w:hAnsi="Times New Roman" w:cs="Times New Roman"/>
                <w:sz w:val="24"/>
                <w:szCs w:val="24"/>
              </w:rPr>
              <w:t>Умножение величины на натуральное число как нахождение кратной величины.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Знать</w:t>
            </w:r>
            <w:r w:rsidRPr="0046078E">
              <w:rPr>
                <w:rFonts w:ascii="Times New Roman" w:hAnsi="Times New Roman" w:cs="Times New Roman"/>
                <w:i/>
                <w:iCs/>
                <w:spacing w:val="-1"/>
              </w:rPr>
              <w:t xml:space="preserve">, </w:t>
            </w:r>
            <w:r w:rsidRPr="0046078E">
              <w:rPr>
                <w:rFonts w:ascii="Times New Roman" w:hAnsi="Times New Roman" w:cs="Times New Roman"/>
                <w:spacing w:val="-1"/>
              </w:rPr>
              <w:t>что умножить число на</w:t>
            </w:r>
            <w:r w:rsidR="009D0D8C" w:rsidRPr="0046078E">
              <w:rPr>
                <w:rFonts w:ascii="Times New Roman" w:hAnsi="Times New Roman" w:cs="Times New Roman"/>
                <w:spacing w:val="-1"/>
              </w:rPr>
              <w:t xml:space="preserve"> </w:t>
            </w:r>
            <w:r w:rsidRPr="0046078E">
              <w:rPr>
                <w:rFonts w:ascii="Times New Roman" w:hAnsi="Times New Roman" w:cs="Times New Roman"/>
                <w:spacing w:val="-3"/>
              </w:rPr>
              <w:t>величину означает умножить</w:t>
            </w:r>
            <w:r w:rsidR="009D0D8C" w:rsidRPr="0046078E">
              <w:rPr>
                <w:rFonts w:ascii="Times New Roman" w:hAnsi="Times New Roman" w:cs="Times New Roman"/>
                <w:spacing w:val="-3"/>
              </w:rPr>
              <w:t xml:space="preserve"> </w:t>
            </w:r>
            <w:r w:rsidRPr="0046078E">
              <w:rPr>
                <w:rFonts w:ascii="Times New Roman" w:hAnsi="Times New Roman" w:cs="Times New Roman"/>
                <w:spacing w:val="-2"/>
              </w:rPr>
              <w:t>данную величину на данное</w:t>
            </w:r>
            <w:r w:rsidRPr="0046078E">
              <w:rPr>
                <w:rFonts w:ascii="Times New Roman" w:hAnsi="Times New Roman" w:cs="Times New Roman"/>
              </w:rPr>
              <w:t xml:space="preserve"> число.</w:t>
            </w:r>
          </w:p>
          <w:p w:rsidR="009F140D" w:rsidRPr="0046078E" w:rsidRDefault="009F140D" w:rsidP="009D0D8C">
            <w:pPr>
              <w:shd w:val="clear" w:color="auto" w:fill="FFFFFF"/>
              <w:rPr>
                <w:rFonts w:ascii="Times New Roman" w:hAnsi="Times New Roman" w:cs="Times New Roman"/>
              </w:rPr>
            </w:pPr>
            <w:r w:rsidRPr="0046078E">
              <w:rPr>
                <w:rFonts w:ascii="Times New Roman" w:hAnsi="Times New Roman" w:cs="Times New Roman"/>
                <w:b/>
                <w:i/>
                <w:iCs/>
                <w:spacing w:val="-4"/>
              </w:rPr>
              <w:t>Уметь</w:t>
            </w:r>
            <w:r w:rsidRPr="0046078E">
              <w:rPr>
                <w:rFonts w:ascii="Times New Roman" w:hAnsi="Times New Roman" w:cs="Times New Roman"/>
                <w:i/>
                <w:iCs/>
                <w:spacing w:val="-4"/>
              </w:rPr>
              <w:t xml:space="preserve">: </w:t>
            </w:r>
            <w:r w:rsidRPr="0046078E">
              <w:rPr>
                <w:rFonts w:ascii="Times New Roman" w:hAnsi="Times New Roman" w:cs="Times New Roman"/>
                <w:spacing w:val="-4"/>
              </w:rPr>
              <w:t>выполнять умножение</w:t>
            </w:r>
            <w:r w:rsidR="009D0D8C" w:rsidRPr="0046078E">
              <w:rPr>
                <w:rFonts w:ascii="Times New Roman" w:hAnsi="Times New Roman" w:cs="Times New Roman"/>
                <w:spacing w:val="-4"/>
              </w:rPr>
              <w:t xml:space="preserve"> </w:t>
            </w:r>
            <w:r w:rsidRPr="0046078E">
              <w:rPr>
                <w:rFonts w:ascii="Times New Roman" w:hAnsi="Times New Roman" w:cs="Times New Roman"/>
                <w:spacing w:val="-3"/>
              </w:rPr>
              <w:t>величины на число и числа на</w:t>
            </w:r>
            <w:r w:rsidR="009D0D8C" w:rsidRPr="0046078E">
              <w:rPr>
                <w:rFonts w:ascii="Times New Roman" w:hAnsi="Times New Roman" w:cs="Times New Roman"/>
                <w:spacing w:val="-3"/>
              </w:rPr>
              <w:t xml:space="preserve"> </w:t>
            </w:r>
            <w:r w:rsidRPr="0046078E">
              <w:rPr>
                <w:rFonts w:ascii="Times New Roman" w:hAnsi="Times New Roman" w:cs="Times New Roman"/>
                <w:spacing w:val="-3"/>
              </w:rPr>
              <w:t>величину; решать задачи на на</w:t>
            </w:r>
            <w:r w:rsidRPr="0046078E">
              <w:rPr>
                <w:rFonts w:ascii="Times New Roman" w:hAnsi="Times New Roman" w:cs="Times New Roman"/>
                <w:spacing w:val="-4"/>
              </w:rPr>
              <w:t>хождение времени; измерять</w:t>
            </w:r>
            <w:r w:rsidR="009D0D8C" w:rsidRPr="0046078E">
              <w:rPr>
                <w:rFonts w:ascii="Times New Roman" w:hAnsi="Times New Roman" w:cs="Times New Roman"/>
                <w:spacing w:val="-4"/>
              </w:rPr>
              <w:t xml:space="preserve"> </w:t>
            </w:r>
            <w:r w:rsidRPr="0046078E">
              <w:rPr>
                <w:rFonts w:ascii="Times New Roman" w:hAnsi="Times New Roman" w:cs="Times New Roman"/>
                <w:spacing w:val="-4"/>
              </w:rPr>
              <w:t>длину данных отрезков и выполнять кратное сравнение получен</w:t>
            </w:r>
            <w:r w:rsidRPr="0046078E">
              <w:rPr>
                <w:rFonts w:ascii="Times New Roman" w:hAnsi="Times New Roman" w:cs="Times New Roman"/>
                <w:spacing w:val="-5"/>
              </w:rPr>
              <w:t>ных длин; записывать умножение</w:t>
            </w:r>
            <w:r w:rsidR="009D0D8C" w:rsidRPr="0046078E">
              <w:rPr>
                <w:rFonts w:ascii="Times New Roman" w:hAnsi="Times New Roman" w:cs="Times New Roman"/>
                <w:spacing w:val="-5"/>
              </w:rPr>
              <w:t xml:space="preserve"> </w:t>
            </w:r>
            <w:r w:rsidRPr="0046078E">
              <w:rPr>
                <w:rFonts w:ascii="Times New Roman" w:hAnsi="Times New Roman" w:cs="Times New Roman"/>
                <w:spacing w:val="-4"/>
              </w:rPr>
              <w:t>числа на величину в виде суммы;</w:t>
            </w:r>
            <w:r w:rsidR="009D0D8C" w:rsidRPr="0046078E">
              <w:rPr>
                <w:rFonts w:ascii="Times New Roman" w:hAnsi="Times New Roman" w:cs="Times New Roman"/>
                <w:spacing w:val="-4"/>
              </w:rPr>
              <w:t xml:space="preserve"> </w:t>
            </w:r>
            <w:r w:rsidRPr="0046078E">
              <w:rPr>
                <w:rFonts w:ascii="Times New Roman" w:hAnsi="Times New Roman" w:cs="Times New Roman"/>
                <w:spacing w:val="-2"/>
              </w:rPr>
              <w:t xml:space="preserve">выбирать из </w:t>
            </w:r>
            <w:r w:rsidRPr="0046078E">
              <w:rPr>
                <w:rFonts w:ascii="Times New Roman" w:hAnsi="Times New Roman" w:cs="Times New Roman"/>
                <w:spacing w:val="-2"/>
              </w:rPr>
              <w:lastRenderedPageBreak/>
              <w:t>данных произведе</w:t>
            </w:r>
            <w:r w:rsidRPr="0046078E">
              <w:rPr>
                <w:rFonts w:ascii="Times New Roman" w:hAnsi="Times New Roman" w:cs="Times New Roman"/>
                <w:spacing w:val="-2"/>
              </w:rPr>
              <w:softHyphen/>
            </w:r>
            <w:r w:rsidRPr="0046078E">
              <w:rPr>
                <w:rFonts w:ascii="Times New Roman" w:hAnsi="Times New Roman" w:cs="Times New Roman"/>
                <w:spacing w:val="-4"/>
              </w:rPr>
              <w:t xml:space="preserve">ний выражение, которое является </w:t>
            </w:r>
            <w:r w:rsidRPr="0046078E">
              <w:rPr>
                <w:rFonts w:ascii="Times New Roman" w:hAnsi="Times New Roman" w:cs="Times New Roman"/>
              </w:rPr>
              <w:t>решением задачи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 xml:space="preserve">Познавательные: </w:t>
            </w:r>
            <w:r w:rsidRPr="00E94DA7">
              <w:t>формулирование правила; построение объяснения в устной форме по предложенному плану; построение логической цепи рассуждений.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AC39BC" w:rsidTr="00BF57FC">
        <w:tc>
          <w:tcPr>
            <w:tcW w:w="713" w:type="dxa"/>
            <w:tcBorders>
              <w:top w:val="single" w:sz="4" w:space="0" w:color="000000"/>
              <w:left w:val="single" w:sz="4" w:space="0" w:color="000000"/>
              <w:bottom w:val="single" w:sz="4" w:space="0" w:color="000000"/>
              <w:right w:val="single" w:sz="4" w:space="0" w:color="000000"/>
            </w:tcBorders>
            <w:vAlign w:val="center"/>
          </w:tcPr>
          <w:p w:rsidR="00AC39BC" w:rsidRPr="00E94DA7" w:rsidRDefault="00AC39B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AC39BC" w:rsidRPr="0046078E" w:rsidRDefault="00AC39BC" w:rsidP="002F28C4">
            <w:pPr>
              <w:rPr>
                <w:rFonts w:ascii="Times New Roman" w:hAnsi="Times New Roman" w:cs="Times New Roman"/>
                <w:sz w:val="24"/>
                <w:szCs w:val="24"/>
              </w:rPr>
            </w:pPr>
            <w:r w:rsidRPr="0046078E">
              <w:rPr>
                <w:rFonts w:ascii="Times New Roman" w:hAnsi="Times New Roman" w:cs="Times New Roman"/>
                <w:sz w:val="24"/>
                <w:szCs w:val="24"/>
              </w:rPr>
              <w:t>Деление величины на натуральное число как нахождение доли от величины.</w:t>
            </w:r>
          </w:p>
        </w:tc>
        <w:tc>
          <w:tcPr>
            <w:tcW w:w="2976" w:type="dxa"/>
            <w:vMerge w:val="restart"/>
            <w:tcBorders>
              <w:top w:val="single" w:sz="4" w:space="0" w:color="000000"/>
              <w:left w:val="single" w:sz="4" w:space="0" w:color="000000"/>
              <w:right w:val="single" w:sz="4" w:space="0" w:color="000000"/>
            </w:tcBorders>
          </w:tcPr>
          <w:p w:rsidR="00AC39BC" w:rsidRPr="0046078E" w:rsidRDefault="00AC39BC" w:rsidP="009D0D8C">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выполнять деление величины на число; формулиро</w:t>
            </w:r>
            <w:r w:rsidRPr="0046078E">
              <w:rPr>
                <w:rFonts w:ascii="Times New Roman" w:hAnsi="Times New Roman" w:cs="Times New Roman"/>
                <w:spacing w:val="-1"/>
              </w:rPr>
              <w:t xml:space="preserve">вать условие задачи по данной краткой записи в виде таблицы; </w:t>
            </w:r>
            <w:r w:rsidRPr="0046078E">
              <w:rPr>
                <w:rFonts w:ascii="Times New Roman" w:hAnsi="Times New Roman" w:cs="Times New Roman"/>
                <w:spacing w:val="-6"/>
              </w:rPr>
              <w:t xml:space="preserve">решать текстовые  задачи  </w:t>
            </w:r>
          </w:p>
          <w:p w:rsidR="00AC39BC" w:rsidRPr="0046078E" w:rsidRDefault="00AC39BC" w:rsidP="002F28C4">
            <w:pPr>
              <w:shd w:val="clear" w:color="auto" w:fill="FFFFFF"/>
              <w:rPr>
                <w:rFonts w:ascii="Times New Roman" w:hAnsi="Times New Roman" w:cs="Times New Roman"/>
              </w:rPr>
            </w:pPr>
            <w:r w:rsidRPr="0046078E">
              <w:rPr>
                <w:rFonts w:ascii="Times New Roman" w:hAnsi="Times New Roman" w:cs="Times New Roman"/>
                <w:b/>
                <w:i/>
                <w:iCs/>
                <w:spacing w:val="-2"/>
              </w:rPr>
              <w:t>Знать</w:t>
            </w:r>
            <w:r w:rsidRPr="0046078E">
              <w:rPr>
                <w:rFonts w:ascii="Times New Roman" w:hAnsi="Times New Roman" w:cs="Times New Roman"/>
                <w:i/>
                <w:iCs/>
                <w:spacing w:val="-2"/>
              </w:rPr>
              <w:t xml:space="preserve">: </w:t>
            </w:r>
            <w:r w:rsidRPr="0046078E">
              <w:rPr>
                <w:rFonts w:ascii="Times New Roman" w:hAnsi="Times New Roman" w:cs="Times New Roman"/>
                <w:spacing w:val="-2"/>
              </w:rPr>
              <w:t>единицы длины, массы, объема, времени, площади; со</w:t>
            </w:r>
            <w:r w:rsidRPr="0046078E">
              <w:rPr>
                <w:rFonts w:ascii="Times New Roman" w:hAnsi="Times New Roman" w:cs="Times New Roman"/>
                <w:spacing w:val="-1"/>
              </w:rPr>
              <w:t xml:space="preserve">отношения между единицами. </w:t>
            </w:r>
          </w:p>
          <w:p w:rsidR="00AC39BC" w:rsidRPr="0046078E" w:rsidRDefault="00AC39BC" w:rsidP="00AC39BC">
            <w:pPr>
              <w:shd w:val="clear" w:color="auto" w:fill="FFFFFF"/>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C39BC" w:rsidRPr="0046078E" w:rsidRDefault="00AC39BC"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AC39BC" w:rsidRPr="00E94DA7" w:rsidRDefault="00AC39BC" w:rsidP="002439FE">
            <w:pPr>
              <w:pStyle w:val="a5"/>
              <w:spacing w:before="0" w:beforeAutospacing="0" w:after="0" w:afterAutospacing="0"/>
              <w:rPr>
                <w:rFonts w:eastAsia="Arial Unicode MS"/>
              </w:rPr>
            </w:pPr>
            <w:r w:rsidRPr="00E94DA7">
              <w:rPr>
                <w:i/>
              </w:rPr>
              <w:t>Познавательные:</w:t>
            </w:r>
            <w:r w:rsidRPr="00E94DA7">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решения; построение объяснения в устной форме по предложенному плану; построение логической цепи рассуждений. </w:t>
            </w:r>
          </w:p>
        </w:tc>
        <w:tc>
          <w:tcPr>
            <w:tcW w:w="1701" w:type="dxa"/>
            <w:vMerge/>
            <w:tcBorders>
              <w:left w:val="single" w:sz="4" w:space="0" w:color="000000"/>
              <w:right w:val="single" w:sz="4" w:space="0" w:color="000000"/>
            </w:tcBorders>
            <w:hideMark/>
          </w:tcPr>
          <w:p w:rsidR="00AC39BC" w:rsidRPr="00E94DA7" w:rsidRDefault="00AC39BC"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AC39BC" w:rsidRPr="00E94DA7" w:rsidRDefault="00AC39BC"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AC39BC" w:rsidRPr="002D31F9" w:rsidRDefault="00AC39BC"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AC39BC" w:rsidRPr="002D31F9" w:rsidRDefault="00AC39BC" w:rsidP="002439FE">
            <w:pPr>
              <w:spacing w:after="0" w:line="240" w:lineRule="auto"/>
              <w:rPr>
                <w:rFonts w:ascii="Times New Roman" w:eastAsia="Times New Roman" w:hAnsi="Times New Roman" w:cs="Times New Roman"/>
                <w:b/>
                <w:sz w:val="24"/>
                <w:szCs w:val="24"/>
                <w:lang w:eastAsia="en-US"/>
              </w:rPr>
            </w:pPr>
          </w:p>
        </w:tc>
      </w:tr>
      <w:tr w:rsidR="00AC39BC" w:rsidTr="00BF57FC">
        <w:tc>
          <w:tcPr>
            <w:tcW w:w="713" w:type="dxa"/>
            <w:tcBorders>
              <w:top w:val="single" w:sz="4" w:space="0" w:color="000000"/>
              <w:left w:val="single" w:sz="4" w:space="0" w:color="000000"/>
              <w:bottom w:val="single" w:sz="4" w:space="0" w:color="000000"/>
              <w:right w:val="single" w:sz="4" w:space="0" w:color="000000"/>
            </w:tcBorders>
            <w:vAlign w:val="center"/>
          </w:tcPr>
          <w:p w:rsidR="00AC39BC" w:rsidRPr="00E94DA7" w:rsidRDefault="00AC39B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AC39BC" w:rsidRPr="0046078E" w:rsidRDefault="00AC39BC" w:rsidP="002F28C4">
            <w:pPr>
              <w:rPr>
                <w:rFonts w:ascii="Times New Roman" w:hAnsi="Times New Roman" w:cs="Times New Roman"/>
                <w:sz w:val="24"/>
                <w:szCs w:val="24"/>
              </w:rPr>
            </w:pPr>
            <w:r w:rsidRPr="0046078E">
              <w:rPr>
                <w:rFonts w:ascii="Times New Roman" w:hAnsi="Times New Roman" w:cs="Times New Roman"/>
                <w:sz w:val="24"/>
                <w:szCs w:val="24"/>
              </w:rPr>
              <w:t>Деление величины на натуральное число как нахождение доли от величины.</w:t>
            </w:r>
          </w:p>
        </w:tc>
        <w:tc>
          <w:tcPr>
            <w:tcW w:w="2976" w:type="dxa"/>
            <w:vMerge/>
            <w:tcBorders>
              <w:left w:val="single" w:sz="4" w:space="0" w:color="000000"/>
              <w:bottom w:val="single" w:sz="4" w:space="0" w:color="000000"/>
              <w:right w:val="single" w:sz="4" w:space="0" w:color="000000"/>
            </w:tcBorders>
          </w:tcPr>
          <w:p w:rsidR="00AC39BC" w:rsidRPr="0046078E" w:rsidRDefault="00AC39BC" w:rsidP="00AC39BC">
            <w:pPr>
              <w:shd w:val="clear" w:color="auto" w:fill="FFFFFF"/>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C39BC" w:rsidRPr="0046078E" w:rsidRDefault="00AC39BC"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AC39BC"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AC39BC"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AC39BC" w:rsidRPr="00E94DA7" w:rsidRDefault="00AC39BC" w:rsidP="002439FE">
            <w:pPr>
              <w:pStyle w:val="a5"/>
              <w:spacing w:before="0" w:beforeAutospacing="0" w:after="0" w:afterAutospacing="0"/>
              <w:rPr>
                <w:b/>
                <w:bCs/>
              </w:rPr>
            </w:pPr>
            <w:r w:rsidRPr="00E94DA7">
              <w:rPr>
                <w:i/>
              </w:rPr>
              <w:t>Познавательные:</w:t>
            </w:r>
            <w:r w:rsidRPr="00E94DA7">
              <w:t xml:space="preserve"> подведение по понятие (формулирование правила); использование  свойств арифметических действий; проведение сравнения, классификации, выбор эффективного способа </w:t>
            </w:r>
            <w:r w:rsidRPr="00E94DA7">
              <w:lastRenderedPageBreak/>
              <w:t xml:space="preserve">решения; выполнение действий по заданному алгоритму; построение логической цепи рассуждений. </w:t>
            </w:r>
            <w:r w:rsidRPr="00E94DA7">
              <w:rPr>
                <w:i/>
              </w:rPr>
              <w:t>Регулятивные:</w:t>
            </w:r>
            <w:r w:rsidRPr="00E94DA7">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AC39BC" w:rsidRPr="00E94DA7" w:rsidRDefault="00AC39BC"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AC39BC" w:rsidRPr="00E94DA7" w:rsidRDefault="00AC39BC"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AC39BC" w:rsidRPr="002D31F9" w:rsidRDefault="00AC39BC"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AC39BC" w:rsidRPr="002D31F9" w:rsidRDefault="00AC39BC"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8C4815" w:rsidRPr="0046078E" w:rsidRDefault="009F140D" w:rsidP="008C4815">
            <w:pPr>
              <w:jc w:val="both"/>
              <w:rPr>
                <w:rFonts w:ascii="Times New Roman" w:hAnsi="Times New Roman" w:cs="Times New Roman"/>
                <w:sz w:val="24"/>
                <w:szCs w:val="24"/>
              </w:rPr>
            </w:pPr>
            <w:r w:rsidRPr="0046078E">
              <w:rPr>
                <w:rFonts w:ascii="Times New Roman" w:hAnsi="Times New Roman" w:cs="Times New Roman"/>
                <w:sz w:val="24"/>
                <w:szCs w:val="24"/>
              </w:rPr>
              <w:t xml:space="preserve"> </w:t>
            </w:r>
            <w:r w:rsidR="008C4815" w:rsidRPr="0046078E">
              <w:rPr>
                <w:rFonts w:ascii="Times New Roman" w:hAnsi="Times New Roman" w:cs="Times New Roman"/>
                <w:sz w:val="24"/>
                <w:szCs w:val="24"/>
              </w:rPr>
              <w:t>Умножение величины на дробь как нахождение части от величины.</w:t>
            </w:r>
          </w:p>
          <w:p w:rsidR="008C4815" w:rsidRPr="0046078E" w:rsidRDefault="008C4815" w:rsidP="008C4815">
            <w:pPr>
              <w:jc w:val="both"/>
              <w:rPr>
                <w:rFonts w:ascii="Times New Roman" w:hAnsi="Times New Roman" w:cs="Times New Roman"/>
                <w:sz w:val="24"/>
                <w:szCs w:val="24"/>
              </w:rPr>
            </w:pPr>
            <w:r w:rsidRPr="0046078E">
              <w:rPr>
                <w:rFonts w:ascii="Times New Roman" w:hAnsi="Times New Roman" w:cs="Times New Roman"/>
                <w:sz w:val="24"/>
                <w:szCs w:val="24"/>
              </w:rPr>
              <w:tab/>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находить часть от величины; решать задачи, используя</w:t>
            </w:r>
            <w:r w:rsidRPr="0046078E">
              <w:rPr>
                <w:rFonts w:ascii="Times New Roman" w:hAnsi="Times New Roman" w:cs="Times New Roman"/>
              </w:rPr>
              <w:t xml:space="preserve"> схемы и чертежи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rFonts w:eastAsia="Arial Unicode MS"/>
              </w:rPr>
            </w:pPr>
            <w:r w:rsidRPr="00E94DA7">
              <w:rPr>
                <w:rFonts w:eastAsia="Arial Unicode MS"/>
              </w:rPr>
              <w:t>контролировать процесс и результат деятельности</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sz w:val="24"/>
                <w:szCs w:val="24"/>
              </w:rPr>
            </w:pPr>
            <w:r w:rsidRPr="0046078E">
              <w:rPr>
                <w:rFonts w:ascii="Times New Roman" w:hAnsi="Times New Roman" w:cs="Times New Roman"/>
                <w:sz w:val="24"/>
                <w:szCs w:val="24"/>
              </w:rPr>
              <w:t xml:space="preserve"> </w:t>
            </w:r>
            <w:r w:rsidR="008C4815" w:rsidRPr="0046078E">
              <w:rPr>
                <w:rFonts w:ascii="Times New Roman" w:hAnsi="Times New Roman" w:cs="Times New Roman"/>
                <w:sz w:val="24"/>
                <w:szCs w:val="24"/>
              </w:rPr>
              <w:t>Деление величины на дробь как нахождение величины по данной ее части.</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находить часть от величины; решать задачи, используя</w:t>
            </w:r>
            <w:r w:rsidRPr="0046078E">
              <w:rPr>
                <w:rFonts w:ascii="Times New Roman" w:hAnsi="Times New Roman" w:cs="Times New Roman"/>
              </w:rPr>
              <w:t xml:space="preserve"> схемы и чертежи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w:t>
            </w:r>
            <w:r w:rsidRPr="00E94DA7">
              <w:rPr>
                <w:rFonts w:eastAsia="Arial Unicode MS"/>
                <w:lang w:eastAsia="en-US"/>
              </w:rPr>
              <w:t>моделировать, устанавливать причинно-следственные связи</w:t>
            </w:r>
            <w:r w:rsidRPr="00E94DA7">
              <w:t xml:space="preserve"> </w:t>
            </w:r>
          </w:p>
          <w:p w:rsidR="009F140D" w:rsidRPr="00E94DA7" w:rsidRDefault="009F140D" w:rsidP="002439FE">
            <w:pPr>
              <w:pStyle w:val="a5"/>
              <w:spacing w:before="0" w:beforeAutospacing="0" w:after="0" w:afterAutospacing="0"/>
            </w:pPr>
            <w:r w:rsidRPr="00E94DA7">
              <w:t>Регулятивные:</w:t>
            </w:r>
          </w:p>
          <w:p w:rsidR="009F140D" w:rsidRPr="00E94DA7" w:rsidRDefault="009F140D" w:rsidP="002439FE">
            <w:pPr>
              <w:widowControl w:val="0"/>
              <w:spacing w:after="0" w:line="240" w:lineRule="auto"/>
              <w:rPr>
                <w:rFonts w:ascii="Times New Roman" w:eastAsia="Arial Unicode MS" w:hAnsi="Times New Roman" w:cs="Times New Roman"/>
                <w:sz w:val="24"/>
                <w:szCs w:val="24"/>
                <w:lang w:eastAsia="en-US"/>
              </w:rPr>
            </w:pPr>
            <w:proofErr w:type="spellStart"/>
            <w:r w:rsidRPr="00E94DA7">
              <w:rPr>
                <w:rFonts w:ascii="Times New Roman" w:hAnsi="Times New Roman" w:cs="Times New Roman"/>
                <w:sz w:val="24"/>
                <w:szCs w:val="24"/>
              </w:rPr>
              <w:t>саморегуляция</w:t>
            </w:r>
            <w:proofErr w:type="spellEnd"/>
            <w:r w:rsidRPr="00E94DA7">
              <w:rPr>
                <w:rFonts w:ascii="Times New Roman" w:hAnsi="Times New Roman" w:cs="Times New Roman"/>
                <w:sz w:val="24"/>
                <w:szCs w:val="24"/>
              </w:rPr>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B5F97" w:rsidP="002F28C4">
            <w:pPr>
              <w:rPr>
                <w:rFonts w:ascii="Times New Roman" w:hAnsi="Times New Roman" w:cs="Times New Roman"/>
                <w:sz w:val="24"/>
                <w:szCs w:val="24"/>
              </w:rPr>
            </w:pPr>
            <w:r w:rsidRPr="0046078E">
              <w:rPr>
                <w:rFonts w:ascii="Times New Roman" w:hAnsi="Times New Roman" w:cs="Times New Roman"/>
                <w:sz w:val="24"/>
                <w:szCs w:val="24"/>
              </w:rPr>
              <w:t xml:space="preserve">Деление величины на </w:t>
            </w:r>
            <w:r w:rsidRPr="0046078E">
              <w:rPr>
                <w:rFonts w:ascii="Times New Roman" w:hAnsi="Times New Roman" w:cs="Times New Roman"/>
                <w:sz w:val="24"/>
                <w:szCs w:val="24"/>
              </w:rPr>
              <w:lastRenderedPageBreak/>
              <w:t>однородную величину как измерение.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7"/>
              </w:rPr>
              <w:lastRenderedPageBreak/>
              <w:t>Уметь</w:t>
            </w:r>
            <w:r w:rsidRPr="0046078E">
              <w:rPr>
                <w:rFonts w:ascii="Times New Roman" w:hAnsi="Times New Roman" w:cs="Times New Roman"/>
                <w:i/>
                <w:iCs/>
                <w:spacing w:val="-7"/>
              </w:rPr>
              <w:t xml:space="preserve">: </w:t>
            </w:r>
            <w:r w:rsidRPr="0046078E">
              <w:rPr>
                <w:rFonts w:ascii="Times New Roman" w:hAnsi="Times New Roman" w:cs="Times New Roman"/>
                <w:spacing w:val="-7"/>
              </w:rPr>
              <w:t>выполнять деление вели</w:t>
            </w:r>
            <w:r w:rsidRPr="0046078E">
              <w:rPr>
                <w:rFonts w:ascii="Times New Roman" w:hAnsi="Times New Roman" w:cs="Times New Roman"/>
                <w:spacing w:val="-6"/>
              </w:rPr>
              <w:t xml:space="preserve">чины на величину; решать </w:t>
            </w:r>
            <w:r w:rsidRPr="0046078E">
              <w:rPr>
                <w:rFonts w:ascii="Times New Roman" w:hAnsi="Times New Roman" w:cs="Times New Roman"/>
                <w:spacing w:val="-6"/>
              </w:rPr>
              <w:lastRenderedPageBreak/>
              <w:t>задачи,</w:t>
            </w:r>
            <w:r w:rsidR="009B5F97" w:rsidRPr="0046078E">
              <w:rPr>
                <w:rFonts w:ascii="Times New Roman" w:hAnsi="Times New Roman" w:cs="Times New Roman"/>
                <w:spacing w:val="-6"/>
              </w:rPr>
              <w:t xml:space="preserve"> </w:t>
            </w:r>
            <w:r w:rsidRPr="0046078E">
              <w:rPr>
                <w:rFonts w:ascii="Times New Roman" w:hAnsi="Times New Roman" w:cs="Times New Roman"/>
                <w:spacing w:val="-6"/>
              </w:rPr>
              <w:t>используя схемы и чертежи; вычислять цену товара; приводить</w:t>
            </w:r>
            <w:r w:rsidR="009B5F97" w:rsidRPr="0046078E">
              <w:rPr>
                <w:rFonts w:ascii="Times New Roman" w:hAnsi="Times New Roman" w:cs="Times New Roman"/>
                <w:spacing w:val="-6"/>
              </w:rPr>
              <w:t xml:space="preserve"> </w:t>
            </w:r>
            <w:r w:rsidRPr="0046078E">
              <w:rPr>
                <w:rFonts w:ascii="Times New Roman" w:hAnsi="Times New Roman" w:cs="Times New Roman"/>
                <w:spacing w:val="-7"/>
              </w:rPr>
              <w:t>примеры единиц производитель</w:t>
            </w:r>
            <w:r w:rsidRPr="0046078E">
              <w:rPr>
                <w:rFonts w:ascii="Times New Roman" w:hAnsi="Times New Roman" w:cs="Times New Roman"/>
                <w:spacing w:val="-7"/>
              </w:rPr>
              <w:softHyphen/>
            </w:r>
            <w:r w:rsidRPr="0046078E">
              <w:rPr>
                <w:rFonts w:ascii="Times New Roman" w:hAnsi="Times New Roman" w:cs="Times New Roman"/>
                <w:spacing w:val="-5"/>
              </w:rPr>
              <w:t xml:space="preserve">ности; формулировать условие </w:t>
            </w:r>
            <w:r w:rsidRPr="0046078E">
              <w:rPr>
                <w:rFonts w:ascii="Times New Roman" w:hAnsi="Times New Roman" w:cs="Times New Roman"/>
              </w:rPr>
              <w:t>задачи по данному ответу</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lastRenderedPageBreak/>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lastRenderedPageBreak/>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i/>
              </w:rPr>
            </w:pPr>
            <w:r w:rsidRPr="00E94DA7">
              <w:rPr>
                <w:i/>
              </w:rPr>
              <w:lastRenderedPageBreak/>
              <w:t>Познавательные:</w:t>
            </w:r>
            <w:r w:rsidRPr="00E94DA7">
              <w:t xml:space="preserve"> использование </w:t>
            </w:r>
            <w:r w:rsidRPr="00E94DA7">
              <w:lastRenderedPageBreak/>
              <w:t xml:space="preserve">материальных объектов, схем, рисунков; построение логической цепи рассуждений.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B5F97" w:rsidP="002F28C4">
            <w:pPr>
              <w:rPr>
                <w:rFonts w:ascii="Times New Roman" w:hAnsi="Times New Roman" w:cs="Times New Roman"/>
                <w:sz w:val="24"/>
                <w:szCs w:val="24"/>
              </w:rPr>
            </w:pPr>
            <w:r w:rsidRPr="0046078E">
              <w:rPr>
                <w:rFonts w:ascii="Times New Roman" w:hAnsi="Times New Roman" w:cs="Times New Roman"/>
                <w:sz w:val="24"/>
                <w:szCs w:val="24"/>
              </w:rPr>
              <w:t>Деление величины на однородную величину как измерение.</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9B5F97">
            <w:pPr>
              <w:shd w:val="clear" w:color="auto" w:fill="FFFFFF"/>
              <w:rPr>
                <w:rFonts w:ascii="Times New Roman" w:hAnsi="Times New Roman" w:cs="Times New Roman"/>
              </w:rPr>
            </w:pPr>
            <w:r w:rsidRPr="0046078E">
              <w:rPr>
                <w:rFonts w:ascii="Times New Roman" w:hAnsi="Times New Roman" w:cs="Times New Roman"/>
                <w:b/>
                <w:i/>
                <w:iCs/>
                <w:spacing w:val="-4"/>
              </w:rPr>
              <w:t>Уметь</w:t>
            </w:r>
            <w:r w:rsidRPr="0046078E">
              <w:rPr>
                <w:rFonts w:ascii="Times New Roman" w:hAnsi="Times New Roman" w:cs="Times New Roman"/>
                <w:i/>
                <w:iCs/>
                <w:spacing w:val="-4"/>
              </w:rPr>
              <w:t xml:space="preserve">: </w:t>
            </w:r>
            <w:r w:rsidRPr="0046078E">
              <w:rPr>
                <w:rFonts w:ascii="Times New Roman" w:hAnsi="Times New Roman" w:cs="Times New Roman"/>
                <w:spacing w:val="-5"/>
              </w:rPr>
              <w:t xml:space="preserve">выполнять </w:t>
            </w:r>
            <w:r w:rsidR="009B5F97" w:rsidRPr="0046078E">
              <w:rPr>
                <w:rFonts w:ascii="Times New Roman" w:hAnsi="Times New Roman" w:cs="Times New Roman"/>
                <w:spacing w:val="-5"/>
              </w:rPr>
              <w:t>действия с величинами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использование материальных объектов, схем, рисунков; самостоятельно выполненных схем и рисунков.</w:t>
            </w:r>
          </w:p>
          <w:p w:rsidR="009F140D" w:rsidRPr="00E94DA7" w:rsidRDefault="009F140D" w:rsidP="002439FE">
            <w:pPr>
              <w:pStyle w:val="a5"/>
              <w:spacing w:before="0" w:beforeAutospacing="0" w:after="0" w:afterAutospacing="0"/>
            </w:pPr>
            <w:r w:rsidRPr="00E94DA7">
              <w:t>Регулятивные: работа по плану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A01368">
            <w:pPr>
              <w:rPr>
                <w:rFonts w:ascii="Times New Roman" w:hAnsi="Times New Roman" w:cs="Times New Roman"/>
                <w:sz w:val="24"/>
                <w:szCs w:val="24"/>
              </w:rPr>
            </w:pPr>
            <w:proofErr w:type="spellStart"/>
            <w:r w:rsidRPr="0046078E">
              <w:rPr>
                <w:rFonts w:ascii="Times New Roman" w:hAnsi="Times New Roman" w:cs="Times New Roman"/>
                <w:b/>
                <w:sz w:val="24"/>
                <w:szCs w:val="24"/>
              </w:rPr>
              <w:t>Контроль</w:t>
            </w:r>
            <w:r w:rsidR="009B5F97" w:rsidRPr="0046078E">
              <w:rPr>
                <w:rFonts w:ascii="Times New Roman" w:hAnsi="Times New Roman" w:cs="Times New Roman"/>
                <w:b/>
                <w:sz w:val="24"/>
                <w:szCs w:val="24"/>
              </w:rPr>
              <w:t>-</w:t>
            </w:r>
            <w:r w:rsidRPr="0046078E">
              <w:rPr>
                <w:rFonts w:ascii="Times New Roman" w:hAnsi="Times New Roman" w:cs="Times New Roman"/>
                <w:b/>
                <w:sz w:val="24"/>
                <w:szCs w:val="24"/>
              </w:rPr>
              <w:t>ная</w:t>
            </w:r>
            <w:proofErr w:type="spellEnd"/>
            <w:r w:rsidRPr="0046078E">
              <w:rPr>
                <w:rFonts w:ascii="Times New Roman" w:hAnsi="Times New Roman" w:cs="Times New Roman"/>
                <w:b/>
                <w:sz w:val="24"/>
                <w:szCs w:val="24"/>
              </w:rPr>
              <w:t xml:space="preserve"> работа</w:t>
            </w:r>
            <w:r w:rsidRPr="0046078E">
              <w:rPr>
                <w:rFonts w:ascii="Times New Roman" w:hAnsi="Times New Roman" w:cs="Times New Roman"/>
                <w:sz w:val="24"/>
                <w:szCs w:val="24"/>
              </w:rPr>
              <w:t xml:space="preserve"> </w:t>
            </w:r>
            <w:r w:rsidR="00694523" w:rsidRPr="0046078E">
              <w:rPr>
                <w:rFonts w:ascii="Times New Roman" w:hAnsi="Times New Roman" w:cs="Times New Roman"/>
                <w:sz w:val="24"/>
                <w:szCs w:val="24"/>
              </w:rPr>
              <w:t xml:space="preserve"> по теме </w:t>
            </w:r>
            <w:r w:rsidR="00A01368" w:rsidRPr="00000DF9">
              <w:rPr>
                <w:rFonts w:ascii="Times New Roman" w:hAnsi="Times New Roman" w:cs="Times New Roman"/>
              </w:rPr>
              <w:t>«</w:t>
            </w:r>
            <w:r w:rsidR="00694523" w:rsidRPr="00000DF9">
              <w:rPr>
                <w:rFonts w:ascii="Times New Roman" w:hAnsi="Times New Roman" w:cs="Times New Roman"/>
                <w:iCs/>
              </w:rPr>
              <w:t>Действия над величинами.</w:t>
            </w:r>
            <w:r w:rsidR="00A01368" w:rsidRPr="00000DF9">
              <w:rPr>
                <w:rFonts w:ascii="Times New Roman" w:hAnsi="Times New Roman" w:cs="Times New Roman"/>
                <w:iCs/>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решать задачи; выпол</w:t>
            </w:r>
            <w:r w:rsidRPr="0046078E">
              <w:rPr>
                <w:rFonts w:ascii="Times New Roman" w:hAnsi="Times New Roman" w:cs="Times New Roman"/>
                <w:spacing w:val="-3"/>
              </w:rPr>
              <w:t xml:space="preserve">нять вычисления с </w:t>
            </w:r>
            <w:proofErr w:type="spellStart"/>
            <w:r w:rsidRPr="0046078E">
              <w:rPr>
                <w:rFonts w:ascii="Times New Roman" w:hAnsi="Times New Roman" w:cs="Times New Roman"/>
                <w:spacing w:val="-3"/>
              </w:rPr>
              <w:t>величинами;находить</w:t>
            </w:r>
            <w:proofErr w:type="spellEnd"/>
            <w:r w:rsidRPr="0046078E">
              <w:rPr>
                <w:rFonts w:ascii="Times New Roman" w:hAnsi="Times New Roman" w:cs="Times New Roman"/>
                <w:spacing w:val="-3"/>
              </w:rPr>
              <w:t xml:space="preserve"> значения числовых</w:t>
            </w:r>
            <w:r w:rsidRPr="0046078E">
              <w:rPr>
                <w:rFonts w:ascii="Times New Roman" w:hAnsi="Times New Roman" w:cs="Times New Roman"/>
              </w:rPr>
              <w:t xml:space="preserve"> выражений</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использование материальных объектов, рисунков; самостоятельно выполненных схем и рисунков. Регулятивные: умение корректировать</w:t>
            </w:r>
          </w:p>
        </w:tc>
        <w:tc>
          <w:tcPr>
            <w:tcW w:w="1701"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2D0055" w:rsidRPr="0046078E" w:rsidRDefault="002D0055" w:rsidP="002D0055">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характеризу</w:t>
            </w:r>
            <w:r w:rsidRPr="0046078E">
              <w:rPr>
                <w:rFonts w:ascii="Times New Roman" w:hAnsi="Times New Roman" w:cs="Times New Roman"/>
                <w:sz w:val="24"/>
                <w:szCs w:val="24"/>
              </w:rPr>
              <w:lastRenderedPageBreak/>
              <w:t xml:space="preserve">ющую процесс движения </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A01368">
            <w:pPr>
              <w:shd w:val="clear" w:color="auto" w:fill="FFFFFF"/>
              <w:rPr>
                <w:rFonts w:ascii="Times New Roman" w:hAnsi="Times New Roman" w:cs="Times New Roman"/>
              </w:rPr>
            </w:pPr>
            <w:r w:rsidRPr="0046078E">
              <w:rPr>
                <w:rFonts w:ascii="Times New Roman" w:hAnsi="Times New Roman" w:cs="Times New Roman"/>
                <w:b/>
                <w:i/>
                <w:iCs/>
                <w:spacing w:val="-3"/>
              </w:rPr>
              <w:lastRenderedPageBreak/>
              <w:t>Уметь</w:t>
            </w:r>
            <w:r w:rsidRPr="0046078E">
              <w:rPr>
                <w:rFonts w:ascii="Times New Roman" w:hAnsi="Times New Roman" w:cs="Times New Roman"/>
                <w:spacing w:val="-5"/>
              </w:rPr>
              <w:t xml:space="preserve"> </w:t>
            </w:r>
            <w:r w:rsidRPr="0046078E">
              <w:rPr>
                <w:rFonts w:ascii="Times New Roman" w:hAnsi="Times New Roman" w:cs="Times New Roman"/>
                <w:spacing w:val="-3"/>
              </w:rPr>
              <w:t>решать задачи на движение, когда время движения</w:t>
            </w:r>
            <w:r w:rsidR="00A01368" w:rsidRPr="0046078E">
              <w:rPr>
                <w:rFonts w:ascii="Times New Roman" w:hAnsi="Times New Roman" w:cs="Times New Roman"/>
                <w:spacing w:val="-3"/>
              </w:rPr>
              <w:t xml:space="preserve"> </w:t>
            </w:r>
            <w:r w:rsidRPr="0046078E">
              <w:rPr>
                <w:rFonts w:ascii="Times New Roman" w:hAnsi="Times New Roman" w:cs="Times New Roman"/>
                <w:spacing w:val="-1"/>
              </w:rPr>
              <w:t xml:space="preserve">одинаковое; заполнять решение задачи в таблице; записывать </w:t>
            </w:r>
            <w:r w:rsidRPr="0046078E">
              <w:rPr>
                <w:rFonts w:ascii="Times New Roman" w:hAnsi="Times New Roman" w:cs="Times New Roman"/>
                <w:spacing w:val="-3"/>
              </w:rPr>
              <w:t xml:space="preserve">формулу, в которой пройденный </w:t>
            </w:r>
            <w:r w:rsidRPr="0046078E">
              <w:rPr>
                <w:rFonts w:ascii="Times New Roman" w:hAnsi="Times New Roman" w:cs="Times New Roman"/>
                <w:spacing w:val="-1"/>
              </w:rPr>
              <w:t>путь</w:t>
            </w:r>
            <w:r w:rsidRPr="0046078E">
              <w:rPr>
                <w:rFonts w:ascii="Times New Roman" w:hAnsi="Times New Roman" w:cs="Times New Roman"/>
                <w:i/>
                <w:iCs/>
                <w:spacing w:val="-1"/>
              </w:rPr>
              <w:t xml:space="preserve"> </w:t>
            </w:r>
            <w:r w:rsidRPr="0046078E">
              <w:rPr>
                <w:rFonts w:ascii="Times New Roman" w:hAnsi="Times New Roman" w:cs="Times New Roman"/>
                <w:spacing w:val="-1"/>
              </w:rPr>
              <w:t>выражается через ско</w:t>
            </w:r>
            <w:r w:rsidRPr="0046078E">
              <w:rPr>
                <w:rFonts w:ascii="Times New Roman" w:hAnsi="Times New Roman" w:cs="Times New Roman"/>
                <w:spacing w:val="-1"/>
              </w:rPr>
              <w:softHyphen/>
            </w:r>
            <w:r w:rsidR="00A01368" w:rsidRPr="0046078E">
              <w:rPr>
                <w:rFonts w:ascii="Times New Roman" w:hAnsi="Times New Roman" w:cs="Times New Roman"/>
              </w:rPr>
              <w:t xml:space="preserve">рость </w:t>
            </w:r>
            <w:r w:rsidRPr="0046078E">
              <w:rPr>
                <w:rFonts w:ascii="Times New Roman" w:hAnsi="Times New Roman" w:cs="Times New Roman"/>
              </w:rPr>
              <w:t>и время</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использование самостоятельно выполненных схем и рисунков.</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rPr>
          <w:trHeight w:val="807"/>
        </w:trPr>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2D0055" w:rsidRPr="0046078E" w:rsidRDefault="002D0055" w:rsidP="002D0055">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xml:space="preserve">, характеризующую процесс движения </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Pr="0046078E">
              <w:rPr>
                <w:rFonts w:ascii="Times New Roman" w:hAnsi="Times New Roman" w:cs="Times New Roman"/>
                <w:i/>
                <w:iCs/>
                <w:spacing w:val="-2"/>
              </w:rPr>
              <w:t xml:space="preserve">: </w:t>
            </w:r>
            <w:r w:rsidRPr="0046078E">
              <w:rPr>
                <w:rFonts w:ascii="Times New Roman" w:hAnsi="Times New Roman" w:cs="Times New Roman"/>
                <w:spacing w:val="-2"/>
              </w:rPr>
              <w:t>решать задачи, когда</w:t>
            </w:r>
            <w:r w:rsidR="002D0055" w:rsidRPr="0046078E">
              <w:rPr>
                <w:rFonts w:ascii="Times New Roman" w:hAnsi="Times New Roman" w:cs="Times New Roman"/>
                <w:spacing w:val="-2"/>
              </w:rPr>
              <w:t xml:space="preserve"> </w:t>
            </w:r>
            <w:r w:rsidRPr="0046078E">
              <w:rPr>
                <w:rFonts w:ascii="Times New Roman" w:hAnsi="Times New Roman" w:cs="Times New Roman"/>
                <w:spacing w:val="-3"/>
              </w:rPr>
              <w:t>длина пройденного пути одина</w:t>
            </w:r>
            <w:r w:rsidRPr="0046078E">
              <w:rPr>
                <w:rFonts w:ascii="Times New Roman" w:hAnsi="Times New Roman" w:cs="Times New Roman"/>
                <w:spacing w:val="-2"/>
              </w:rPr>
              <w:t>ковая; заполнять решение задачи</w:t>
            </w:r>
            <w:r w:rsidR="002D0055" w:rsidRPr="0046078E">
              <w:rPr>
                <w:rFonts w:ascii="Times New Roman" w:hAnsi="Times New Roman" w:cs="Times New Roman"/>
                <w:spacing w:val="-2"/>
              </w:rPr>
              <w:t xml:space="preserve"> </w:t>
            </w:r>
            <w:r w:rsidRPr="0046078E">
              <w:rPr>
                <w:rFonts w:ascii="Times New Roman" w:hAnsi="Times New Roman" w:cs="Times New Roman"/>
                <w:spacing w:val="-1"/>
              </w:rPr>
              <w:t xml:space="preserve">в таблице; записывать формулу, </w:t>
            </w:r>
            <w:r w:rsidRPr="0046078E">
              <w:rPr>
                <w:rFonts w:ascii="Times New Roman" w:hAnsi="Times New Roman" w:cs="Times New Roman"/>
                <w:spacing w:val="-2"/>
              </w:rPr>
              <w:t xml:space="preserve">в которой скорость </w:t>
            </w:r>
            <w:proofErr w:type="spellStart"/>
            <w:r w:rsidRPr="0046078E">
              <w:rPr>
                <w:rFonts w:ascii="Times New Roman" w:hAnsi="Times New Roman" w:cs="Times New Roman"/>
                <w:spacing w:val="-2"/>
              </w:rPr>
              <w:t>v</w:t>
            </w:r>
            <w:proofErr w:type="spellEnd"/>
            <w:r w:rsidRPr="0046078E">
              <w:rPr>
                <w:rFonts w:ascii="Times New Roman" w:hAnsi="Times New Roman" w:cs="Times New Roman"/>
                <w:spacing w:val="-2"/>
              </w:rPr>
              <w:t xml:space="preserve"> выражается </w:t>
            </w:r>
            <w:r w:rsidRPr="0046078E">
              <w:rPr>
                <w:rFonts w:ascii="Times New Roman" w:hAnsi="Times New Roman" w:cs="Times New Roman"/>
                <w:spacing w:val="-7"/>
              </w:rPr>
              <w:t>через</w:t>
            </w:r>
            <w:r w:rsidR="002D0055" w:rsidRPr="0046078E">
              <w:rPr>
                <w:rFonts w:ascii="Times New Roman" w:hAnsi="Times New Roman" w:cs="Times New Roman"/>
                <w:spacing w:val="-7"/>
              </w:rPr>
              <w:t xml:space="preserve"> </w:t>
            </w:r>
            <w:r w:rsidRPr="0046078E">
              <w:rPr>
                <w:rFonts w:ascii="Times New Roman" w:hAnsi="Times New Roman" w:cs="Times New Roman"/>
                <w:spacing w:val="-7"/>
              </w:rPr>
              <w:t xml:space="preserve"> пройденный путь </w:t>
            </w:r>
            <w:r w:rsidRPr="0046078E">
              <w:rPr>
                <w:rFonts w:ascii="Times New Roman" w:hAnsi="Times New Roman" w:cs="Times New Roman"/>
                <w:i/>
                <w:iCs/>
                <w:spacing w:val="-7"/>
              </w:rPr>
              <w:t xml:space="preserve">S </w:t>
            </w:r>
            <w:r w:rsidRPr="0046078E">
              <w:rPr>
                <w:rFonts w:ascii="Times New Roman" w:hAnsi="Times New Roman" w:cs="Times New Roman"/>
                <w:spacing w:val="-7"/>
              </w:rPr>
              <w:t xml:space="preserve">и время </w:t>
            </w:r>
            <w:proofErr w:type="spellStart"/>
            <w:r w:rsidRPr="0046078E">
              <w:rPr>
                <w:rFonts w:ascii="Times New Roman" w:hAnsi="Times New Roman" w:cs="Times New Roman"/>
                <w:spacing w:val="-7"/>
              </w:rPr>
              <w:t>t</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использование материальных объектов, схем, рисунков; таблиц.</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2D0055" w:rsidTr="00BF57FC">
        <w:tc>
          <w:tcPr>
            <w:tcW w:w="713" w:type="dxa"/>
            <w:tcBorders>
              <w:top w:val="single" w:sz="4" w:space="0" w:color="000000"/>
              <w:left w:val="single" w:sz="4" w:space="0" w:color="000000"/>
              <w:bottom w:val="single" w:sz="4" w:space="0" w:color="000000"/>
              <w:right w:val="single" w:sz="4" w:space="0" w:color="000000"/>
            </w:tcBorders>
            <w:vAlign w:val="center"/>
          </w:tcPr>
          <w:p w:rsidR="002D0055" w:rsidRPr="00E94DA7" w:rsidRDefault="002D0055"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2D0055" w:rsidRPr="0046078E" w:rsidRDefault="002D0055" w:rsidP="002D0055">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xml:space="preserve">, характеризующую процесс движения </w:t>
            </w:r>
          </w:p>
          <w:p w:rsidR="002D0055" w:rsidRPr="0046078E" w:rsidRDefault="002D0055" w:rsidP="002F28C4">
            <w:pPr>
              <w:rPr>
                <w:rFonts w:ascii="Times New Roman" w:hAnsi="Times New Roman" w:cs="Times New Roman"/>
                <w:sz w:val="24"/>
                <w:szCs w:val="24"/>
              </w:rPr>
            </w:pPr>
          </w:p>
        </w:tc>
        <w:tc>
          <w:tcPr>
            <w:tcW w:w="2976" w:type="dxa"/>
            <w:vMerge w:val="restart"/>
            <w:tcBorders>
              <w:top w:val="single" w:sz="4" w:space="0" w:color="000000"/>
              <w:left w:val="single" w:sz="4" w:space="0" w:color="000000"/>
              <w:right w:val="single" w:sz="4" w:space="0" w:color="000000"/>
            </w:tcBorders>
          </w:tcPr>
          <w:p w:rsidR="002D0055" w:rsidRPr="0046078E" w:rsidRDefault="002D0055" w:rsidP="002F28C4">
            <w:pPr>
              <w:shd w:val="clear" w:color="auto" w:fill="FFFFFF"/>
              <w:rPr>
                <w:rFonts w:ascii="Times New Roman" w:hAnsi="Times New Roman" w:cs="Times New Roman"/>
                <w:spacing w:val="-1"/>
              </w:rPr>
            </w:pPr>
            <w:r w:rsidRPr="0046078E">
              <w:rPr>
                <w:rFonts w:ascii="Times New Roman" w:hAnsi="Times New Roman" w:cs="Times New Roman"/>
                <w:b/>
                <w:i/>
                <w:iCs/>
                <w:spacing w:val="-2"/>
              </w:rPr>
              <w:lastRenderedPageBreak/>
              <w:t>Знать</w:t>
            </w:r>
            <w:r w:rsidRPr="0046078E">
              <w:rPr>
                <w:rFonts w:ascii="Times New Roman" w:hAnsi="Times New Roman" w:cs="Times New Roman"/>
                <w:i/>
                <w:iCs/>
                <w:spacing w:val="-2"/>
              </w:rPr>
              <w:t xml:space="preserve">, </w:t>
            </w:r>
            <w:r w:rsidRPr="0046078E">
              <w:rPr>
                <w:rFonts w:ascii="Times New Roman" w:hAnsi="Times New Roman" w:cs="Times New Roman"/>
                <w:spacing w:val="-2"/>
              </w:rPr>
              <w:t>что при движении в од</w:t>
            </w:r>
            <w:r w:rsidRPr="0046078E">
              <w:rPr>
                <w:rFonts w:ascii="Times New Roman" w:hAnsi="Times New Roman" w:cs="Times New Roman"/>
                <w:spacing w:val="-3"/>
              </w:rPr>
              <w:t>ном направлении скорость измерения расстояния между движущимися объектами равна раз</w:t>
            </w:r>
            <w:r w:rsidRPr="0046078E">
              <w:rPr>
                <w:rFonts w:ascii="Times New Roman" w:hAnsi="Times New Roman" w:cs="Times New Roman"/>
                <w:spacing w:val="-1"/>
              </w:rPr>
              <w:t xml:space="preserve">ности скоростей этих объектов; понятие «скорость увеличения расстояния между объектами». </w:t>
            </w:r>
          </w:p>
          <w:p w:rsidR="002D0055" w:rsidRPr="0046078E" w:rsidRDefault="002D0055" w:rsidP="002F28C4">
            <w:pPr>
              <w:shd w:val="clear" w:color="auto" w:fill="FFFFFF"/>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D0055" w:rsidRPr="0046078E" w:rsidRDefault="002D0055"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2D0055" w:rsidRPr="00E94DA7" w:rsidRDefault="002D0055" w:rsidP="002439FE">
            <w:pPr>
              <w:pStyle w:val="a5"/>
              <w:spacing w:before="0" w:beforeAutospacing="0" w:after="0" w:afterAutospacing="0"/>
              <w:rPr>
                <w:i/>
              </w:rPr>
            </w:pPr>
            <w:r w:rsidRPr="00E94DA7">
              <w:rPr>
                <w:i/>
              </w:rPr>
              <w:t>Познавательные:</w:t>
            </w:r>
            <w:r w:rsidRPr="00E94DA7">
              <w:t xml:space="preserve"> использование свойств арифметических действий. </w:t>
            </w:r>
          </w:p>
        </w:tc>
        <w:tc>
          <w:tcPr>
            <w:tcW w:w="1701" w:type="dxa"/>
            <w:vMerge/>
            <w:tcBorders>
              <w:left w:val="single" w:sz="4" w:space="0" w:color="000000"/>
              <w:right w:val="single" w:sz="4" w:space="0" w:color="000000"/>
            </w:tcBorders>
            <w:hideMark/>
          </w:tcPr>
          <w:p w:rsidR="002D0055" w:rsidRPr="00E94DA7" w:rsidRDefault="002D0055"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2D0055" w:rsidRPr="00E94DA7" w:rsidRDefault="002D0055"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2D0055" w:rsidRPr="002D31F9" w:rsidRDefault="002D0055"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2D0055" w:rsidRPr="002D31F9" w:rsidRDefault="002D0055" w:rsidP="002439FE">
            <w:pPr>
              <w:spacing w:after="0" w:line="240" w:lineRule="auto"/>
              <w:rPr>
                <w:rFonts w:ascii="Times New Roman" w:eastAsia="Times New Roman" w:hAnsi="Times New Roman" w:cs="Times New Roman"/>
                <w:b/>
                <w:sz w:val="24"/>
                <w:szCs w:val="24"/>
                <w:lang w:eastAsia="en-US"/>
              </w:rPr>
            </w:pPr>
          </w:p>
        </w:tc>
      </w:tr>
      <w:tr w:rsidR="002D0055" w:rsidTr="00BF57FC">
        <w:tc>
          <w:tcPr>
            <w:tcW w:w="713" w:type="dxa"/>
            <w:tcBorders>
              <w:top w:val="single" w:sz="4" w:space="0" w:color="000000"/>
              <w:left w:val="single" w:sz="4" w:space="0" w:color="000000"/>
              <w:bottom w:val="single" w:sz="4" w:space="0" w:color="000000"/>
              <w:right w:val="single" w:sz="4" w:space="0" w:color="000000"/>
            </w:tcBorders>
            <w:vAlign w:val="center"/>
          </w:tcPr>
          <w:p w:rsidR="002D0055" w:rsidRPr="00E94DA7" w:rsidRDefault="002D0055"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2D0055" w:rsidRPr="0046078E" w:rsidRDefault="002D0055" w:rsidP="002D0055">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xml:space="preserve">, характеризующую процесс движения </w:t>
            </w:r>
          </w:p>
          <w:p w:rsidR="002D0055" w:rsidRPr="0046078E" w:rsidRDefault="002D0055" w:rsidP="002F28C4">
            <w:pPr>
              <w:rPr>
                <w:rFonts w:ascii="Times New Roman" w:hAnsi="Times New Roman" w:cs="Times New Roman"/>
                <w:sz w:val="24"/>
                <w:szCs w:val="24"/>
              </w:rPr>
            </w:pPr>
          </w:p>
        </w:tc>
        <w:tc>
          <w:tcPr>
            <w:tcW w:w="2976" w:type="dxa"/>
            <w:vMerge/>
            <w:tcBorders>
              <w:left w:val="single" w:sz="4" w:space="0" w:color="000000"/>
              <w:bottom w:val="single" w:sz="4" w:space="0" w:color="000000"/>
              <w:right w:val="single" w:sz="4" w:space="0" w:color="000000"/>
            </w:tcBorders>
          </w:tcPr>
          <w:p w:rsidR="002D0055" w:rsidRPr="0046078E" w:rsidRDefault="002D0055" w:rsidP="002F28C4">
            <w:pPr>
              <w:shd w:val="clear" w:color="auto" w:fill="FFFFFF"/>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2D0055" w:rsidRPr="0046078E" w:rsidRDefault="002D0055"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2D0055" w:rsidRPr="00E94DA7" w:rsidRDefault="002D0055" w:rsidP="002439FE">
            <w:pPr>
              <w:pStyle w:val="a5"/>
              <w:spacing w:before="0" w:beforeAutospacing="0" w:after="0" w:afterAutospacing="0"/>
            </w:pPr>
            <w:r w:rsidRPr="00E94DA7">
              <w:rPr>
                <w:i/>
              </w:rPr>
              <w:t>Познавательные:</w:t>
            </w:r>
            <w:r w:rsidRPr="00E94DA7">
              <w:t xml:space="preserve"> ставить, формулировать и решать проблему</w:t>
            </w:r>
          </w:p>
        </w:tc>
        <w:tc>
          <w:tcPr>
            <w:tcW w:w="1701" w:type="dxa"/>
            <w:vMerge/>
            <w:tcBorders>
              <w:left w:val="single" w:sz="4" w:space="0" w:color="000000"/>
              <w:right w:val="single" w:sz="4" w:space="0" w:color="000000"/>
            </w:tcBorders>
            <w:hideMark/>
          </w:tcPr>
          <w:p w:rsidR="002D0055" w:rsidRPr="00E94DA7" w:rsidRDefault="002D0055"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2D0055" w:rsidRPr="00E94DA7" w:rsidRDefault="002D0055"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2D0055" w:rsidRPr="002D31F9" w:rsidRDefault="002D0055"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2D0055" w:rsidRPr="002D31F9" w:rsidRDefault="002D0055"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2D0055" w:rsidRPr="0046078E" w:rsidRDefault="002D0055" w:rsidP="002D0055">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xml:space="preserve">, характеризующую процесс движения </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4"/>
              </w:rPr>
              <w:t>Знать</w:t>
            </w:r>
            <w:r w:rsidRPr="0046078E">
              <w:rPr>
                <w:rFonts w:ascii="Times New Roman" w:hAnsi="Times New Roman" w:cs="Times New Roman"/>
                <w:i/>
                <w:iCs/>
                <w:spacing w:val="-4"/>
              </w:rPr>
              <w:t xml:space="preserve">, </w:t>
            </w:r>
            <w:r w:rsidRPr="0046078E">
              <w:rPr>
                <w:rFonts w:ascii="Times New Roman" w:hAnsi="Times New Roman" w:cs="Times New Roman"/>
                <w:spacing w:val="-4"/>
              </w:rPr>
              <w:t>что при движении в про</w:t>
            </w:r>
            <w:r w:rsidRPr="0046078E">
              <w:rPr>
                <w:rFonts w:ascii="Times New Roman" w:hAnsi="Times New Roman" w:cs="Times New Roman"/>
                <w:spacing w:val="-7"/>
              </w:rPr>
              <w:t>тивоположных направлениях ско</w:t>
            </w:r>
            <w:r w:rsidRPr="0046078E">
              <w:rPr>
                <w:rFonts w:ascii="Times New Roman" w:hAnsi="Times New Roman" w:cs="Times New Roman"/>
                <w:spacing w:val="-6"/>
              </w:rPr>
              <w:t>рость изменения расстояния меж</w:t>
            </w:r>
            <w:r w:rsidRPr="0046078E">
              <w:rPr>
                <w:rFonts w:ascii="Times New Roman" w:hAnsi="Times New Roman" w:cs="Times New Roman"/>
                <w:spacing w:val="-7"/>
              </w:rPr>
              <w:t xml:space="preserve">ду движущимися объектами равна </w:t>
            </w:r>
            <w:r w:rsidRPr="0046078E">
              <w:rPr>
                <w:rFonts w:ascii="Times New Roman" w:hAnsi="Times New Roman" w:cs="Times New Roman"/>
                <w:spacing w:val="-5"/>
              </w:rPr>
              <w:t xml:space="preserve">сумме скоростей этих объектов. </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решать задачи на дви</w:t>
            </w:r>
            <w:r w:rsidRPr="0046078E">
              <w:rPr>
                <w:rFonts w:ascii="Times New Roman" w:hAnsi="Times New Roman" w:cs="Times New Roman"/>
                <w:spacing w:val="-1"/>
              </w:rPr>
              <w:softHyphen/>
              <w:t>жение в противоположных на</w:t>
            </w:r>
            <w:r w:rsidRPr="0046078E">
              <w:rPr>
                <w:rFonts w:ascii="Times New Roman" w:hAnsi="Times New Roman" w:cs="Times New Roman"/>
                <w:spacing w:val="-1"/>
              </w:rPr>
              <w:softHyphen/>
              <w:t>правлениях; формулировать ус</w:t>
            </w:r>
            <w:r w:rsidRPr="0046078E">
              <w:rPr>
                <w:rFonts w:ascii="Times New Roman" w:hAnsi="Times New Roman" w:cs="Times New Roman"/>
                <w:spacing w:val="-2"/>
              </w:rPr>
              <w:t>ловие задачи по данному черте</w:t>
            </w:r>
            <w:r w:rsidRPr="0046078E">
              <w:rPr>
                <w:rFonts w:ascii="Times New Roman" w:hAnsi="Times New Roman" w:cs="Times New Roman"/>
                <w:spacing w:val="-2"/>
              </w:rPr>
              <w:softHyphen/>
            </w:r>
            <w:r w:rsidRPr="0046078E">
              <w:rPr>
                <w:rFonts w:ascii="Times New Roman" w:hAnsi="Times New Roman" w:cs="Times New Roman"/>
                <w:spacing w:val="-1"/>
              </w:rPr>
              <w:t>жу; формулировать задачу с данными скоростями объектов</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подведение по понятие (формулирование правила); использование таблиц; выполнение действий по заданному алгоритму.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DE3A57" w:rsidP="002F28C4">
            <w:pPr>
              <w:rPr>
                <w:rFonts w:ascii="Times New Roman" w:hAnsi="Times New Roman" w:cs="Times New Roman"/>
                <w:sz w:val="24"/>
                <w:szCs w:val="24"/>
              </w:rPr>
            </w:pPr>
            <w:r w:rsidRPr="0046078E">
              <w:rPr>
                <w:rFonts w:ascii="Times New Roman" w:hAnsi="Times New Roman" w:cs="Times New Roman"/>
                <w:sz w:val="24"/>
                <w:szCs w:val="24"/>
              </w:rPr>
              <w:t xml:space="preserve">Круговая </w:t>
            </w:r>
            <w:r w:rsidRPr="0046078E">
              <w:rPr>
                <w:rFonts w:ascii="Times New Roman" w:hAnsi="Times New Roman" w:cs="Times New Roman"/>
                <w:sz w:val="24"/>
                <w:szCs w:val="24"/>
              </w:rPr>
              <w:lastRenderedPageBreak/>
              <w:t xml:space="preserve">диаграмма как средство </w:t>
            </w:r>
            <w:proofErr w:type="spellStart"/>
            <w:r w:rsidRPr="0046078E">
              <w:rPr>
                <w:rFonts w:ascii="Times New Roman" w:hAnsi="Times New Roman" w:cs="Times New Roman"/>
                <w:sz w:val="24"/>
                <w:szCs w:val="24"/>
              </w:rPr>
              <w:t>представле-ния</w:t>
            </w:r>
            <w:proofErr w:type="spellEnd"/>
            <w:r w:rsidRPr="0046078E">
              <w:rPr>
                <w:rFonts w:ascii="Times New Roman" w:hAnsi="Times New Roman" w:cs="Times New Roman"/>
                <w:sz w:val="24"/>
                <w:szCs w:val="24"/>
              </w:rPr>
              <w:t xml:space="preserve"> структуры </w:t>
            </w:r>
            <w:proofErr w:type="spellStart"/>
            <w:r w:rsidRPr="0046078E">
              <w:rPr>
                <w:rFonts w:ascii="Times New Roman" w:hAnsi="Times New Roman" w:cs="Times New Roman"/>
                <w:sz w:val="24"/>
                <w:szCs w:val="24"/>
              </w:rPr>
              <w:t>совокупнос</w:t>
            </w:r>
            <w:r w:rsidR="00D273C0">
              <w:rPr>
                <w:rFonts w:ascii="Times New Roman" w:hAnsi="Times New Roman" w:cs="Times New Roman"/>
                <w:sz w:val="24"/>
                <w:szCs w:val="24"/>
              </w:rPr>
              <w:t>-</w:t>
            </w:r>
            <w:r w:rsidRPr="0046078E">
              <w:rPr>
                <w:rFonts w:ascii="Times New Roman" w:hAnsi="Times New Roman" w:cs="Times New Roman"/>
                <w:sz w:val="24"/>
                <w:szCs w:val="24"/>
              </w:rPr>
              <w:t>ти</w:t>
            </w:r>
            <w:proofErr w:type="spellEnd"/>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D74C2A">
            <w:pPr>
              <w:shd w:val="clear" w:color="auto" w:fill="FFFFFF"/>
              <w:rPr>
                <w:rFonts w:ascii="Times New Roman" w:hAnsi="Times New Roman" w:cs="Times New Roman"/>
              </w:rPr>
            </w:pPr>
            <w:r w:rsidRPr="0046078E">
              <w:rPr>
                <w:rFonts w:ascii="Times New Roman" w:hAnsi="Times New Roman" w:cs="Times New Roman"/>
                <w:b/>
                <w:i/>
                <w:iCs/>
                <w:spacing w:val="-2"/>
              </w:rPr>
              <w:lastRenderedPageBreak/>
              <w:t>Уметь</w:t>
            </w:r>
            <w:r w:rsidRPr="0046078E">
              <w:rPr>
                <w:rFonts w:ascii="Times New Roman" w:hAnsi="Times New Roman" w:cs="Times New Roman"/>
                <w:i/>
                <w:iCs/>
                <w:spacing w:val="-2"/>
              </w:rPr>
              <w:t xml:space="preserve">: </w:t>
            </w:r>
            <w:r w:rsidR="00D74C2A" w:rsidRPr="0046078E">
              <w:rPr>
                <w:rFonts w:ascii="Times New Roman" w:hAnsi="Times New Roman" w:cs="Times New Roman"/>
                <w:iCs/>
                <w:spacing w:val="-2"/>
              </w:rPr>
              <w:t xml:space="preserve">читать и строить </w:t>
            </w:r>
            <w:r w:rsidR="00D74C2A" w:rsidRPr="0046078E">
              <w:rPr>
                <w:rFonts w:ascii="Times New Roman" w:hAnsi="Times New Roman" w:cs="Times New Roman"/>
                <w:iCs/>
                <w:spacing w:val="-2"/>
              </w:rPr>
              <w:lastRenderedPageBreak/>
              <w:t>диаграмму</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w:t>
            </w:r>
            <w:r w:rsidRPr="00E94DA7">
              <w:lastRenderedPageBreak/>
              <w:t>использование таблиц; выполнение действий по заданному алгоритму.</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74C2A" w:rsidRPr="0046078E" w:rsidRDefault="00D74C2A" w:rsidP="00D74C2A">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xml:space="preserve">, характеризующую процесс движения </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выполнять деление мно</w:t>
            </w:r>
            <w:r w:rsidRPr="0046078E">
              <w:rPr>
                <w:rFonts w:ascii="Times New Roman" w:hAnsi="Times New Roman" w:cs="Times New Roman"/>
                <w:spacing w:val="-2"/>
              </w:rPr>
              <w:t>гозначного числа на двузначное</w:t>
            </w:r>
            <w:r w:rsidR="00D74C2A" w:rsidRPr="0046078E">
              <w:rPr>
                <w:rFonts w:ascii="Times New Roman" w:hAnsi="Times New Roman" w:cs="Times New Roman"/>
                <w:spacing w:val="-2"/>
              </w:rPr>
              <w:t xml:space="preserve"> </w:t>
            </w:r>
            <w:r w:rsidRPr="0046078E">
              <w:rPr>
                <w:rFonts w:ascii="Times New Roman" w:hAnsi="Times New Roman" w:cs="Times New Roman"/>
                <w:spacing w:val="-3"/>
              </w:rPr>
              <w:t>число столбиком; формулиро</w:t>
            </w:r>
            <w:r w:rsidRPr="0046078E">
              <w:rPr>
                <w:rFonts w:ascii="Times New Roman" w:hAnsi="Times New Roman" w:cs="Times New Roman"/>
                <w:spacing w:val="-2"/>
              </w:rPr>
              <w:t>вать условие задачи на движение</w:t>
            </w:r>
            <w:r w:rsidR="00D74C2A" w:rsidRPr="0046078E">
              <w:rPr>
                <w:rFonts w:ascii="Times New Roman" w:hAnsi="Times New Roman" w:cs="Times New Roman"/>
                <w:spacing w:val="-2"/>
              </w:rPr>
              <w:t xml:space="preserve"> </w:t>
            </w:r>
            <w:r w:rsidRPr="0046078E">
              <w:rPr>
                <w:rFonts w:ascii="Times New Roman" w:hAnsi="Times New Roman" w:cs="Times New Roman"/>
                <w:spacing w:val="-3"/>
              </w:rPr>
              <w:t xml:space="preserve">в одном направлении, используя </w:t>
            </w:r>
            <w:r w:rsidRPr="0046078E">
              <w:rPr>
                <w:rFonts w:ascii="Times New Roman" w:hAnsi="Times New Roman" w:cs="Times New Roman"/>
              </w:rPr>
              <w:t xml:space="preserve">данную схему; формулировать </w:t>
            </w:r>
            <w:r w:rsidRPr="0046078E">
              <w:rPr>
                <w:rFonts w:ascii="Times New Roman" w:hAnsi="Times New Roman" w:cs="Times New Roman"/>
                <w:spacing w:val="-1"/>
              </w:rPr>
              <w:t xml:space="preserve">условие задачи на движение в </w:t>
            </w:r>
            <w:r w:rsidRPr="0046078E">
              <w:rPr>
                <w:rFonts w:ascii="Times New Roman" w:hAnsi="Times New Roman" w:cs="Times New Roman"/>
                <w:spacing w:val="-3"/>
              </w:rPr>
              <w:t>противоположных направлениях</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rFonts w:eastAsia="Arial Unicode MS"/>
              </w:rPr>
            </w:pPr>
            <w:r w:rsidRPr="00E94DA7">
              <w:rPr>
                <w:i/>
              </w:rPr>
              <w:t>Познавательные</w:t>
            </w:r>
            <w:r w:rsidRPr="00E94DA7">
              <w:t xml:space="preserve">: выполнение действий по заданному алгоритму. </w:t>
            </w:r>
            <w:r w:rsidRPr="00E94DA7">
              <w:rPr>
                <w:i/>
              </w:rPr>
              <w:t>Регулятивные:</w:t>
            </w:r>
            <w:r w:rsidRPr="00E94DA7">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D74C2A" w:rsidRPr="0046078E" w:rsidRDefault="009F140D" w:rsidP="00D74C2A">
            <w:pPr>
              <w:rPr>
                <w:rFonts w:ascii="Times New Roman" w:hAnsi="Times New Roman" w:cs="Times New Roman"/>
                <w:sz w:val="24"/>
                <w:szCs w:val="24"/>
              </w:rPr>
            </w:pPr>
            <w:proofErr w:type="spellStart"/>
            <w:r w:rsidRPr="00D273C0">
              <w:rPr>
                <w:rFonts w:ascii="Times New Roman" w:hAnsi="Times New Roman" w:cs="Times New Roman"/>
                <w:b/>
                <w:sz w:val="24"/>
                <w:szCs w:val="24"/>
              </w:rPr>
              <w:t>Контроль</w:t>
            </w:r>
            <w:r w:rsidR="00D74C2A" w:rsidRPr="00D273C0">
              <w:rPr>
                <w:rFonts w:ascii="Times New Roman" w:hAnsi="Times New Roman" w:cs="Times New Roman"/>
                <w:b/>
                <w:sz w:val="24"/>
                <w:szCs w:val="24"/>
              </w:rPr>
              <w:t>-</w:t>
            </w:r>
            <w:r w:rsidRPr="00D273C0">
              <w:rPr>
                <w:rFonts w:ascii="Times New Roman" w:hAnsi="Times New Roman" w:cs="Times New Roman"/>
                <w:b/>
                <w:sz w:val="24"/>
                <w:szCs w:val="24"/>
              </w:rPr>
              <w:t>ная</w:t>
            </w:r>
            <w:proofErr w:type="spellEnd"/>
            <w:r w:rsidRPr="00D273C0">
              <w:rPr>
                <w:rFonts w:ascii="Times New Roman" w:hAnsi="Times New Roman" w:cs="Times New Roman"/>
                <w:b/>
                <w:sz w:val="24"/>
                <w:szCs w:val="24"/>
              </w:rPr>
              <w:t xml:space="preserve"> работа</w:t>
            </w:r>
            <w:r w:rsidRPr="0046078E">
              <w:rPr>
                <w:rFonts w:ascii="Times New Roman" w:hAnsi="Times New Roman" w:cs="Times New Roman"/>
                <w:sz w:val="24"/>
                <w:szCs w:val="24"/>
              </w:rPr>
              <w:t xml:space="preserve"> </w:t>
            </w:r>
            <w:r w:rsidR="00D74C2A" w:rsidRPr="0046078E">
              <w:rPr>
                <w:rFonts w:ascii="Times New Roman" w:hAnsi="Times New Roman" w:cs="Times New Roman"/>
                <w:sz w:val="24"/>
                <w:szCs w:val="24"/>
              </w:rPr>
              <w:t xml:space="preserve"> по теме «</w:t>
            </w:r>
            <w:proofErr w:type="spellStart"/>
            <w:r w:rsidR="00D74C2A" w:rsidRPr="0046078E">
              <w:rPr>
                <w:rFonts w:ascii="Times New Roman" w:hAnsi="Times New Roman" w:cs="Times New Roman"/>
                <w:sz w:val="24"/>
                <w:szCs w:val="24"/>
              </w:rPr>
              <w:t>Арифмети-ческие</w:t>
            </w:r>
            <w:proofErr w:type="spellEnd"/>
            <w:r w:rsidR="00D74C2A" w:rsidRPr="0046078E">
              <w:rPr>
                <w:rFonts w:ascii="Times New Roman" w:hAnsi="Times New Roman" w:cs="Times New Roman"/>
                <w:sz w:val="24"/>
                <w:szCs w:val="24"/>
              </w:rPr>
              <w:t xml:space="preserve"> текстовые задачи, содержащие </w:t>
            </w:r>
            <w:proofErr w:type="spellStart"/>
            <w:r w:rsidR="00D74C2A"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00D74C2A" w:rsidRPr="0046078E">
              <w:rPr>
                <w:rFonts w:ascii="Times New Roman" w:hAnsi="Times New Roman" w:cs="Times New Roman"/>
                <w:sz w:val="24"/>
                <w:szCs w:val="24"/>
              </w:rPr>
              <w:t>мость</w:t>
            </w:r>
            <w:proofErr w:type="spellEnd"/>
            <w:r w:rsidR="00D74C2A" w:rsidRPr="0046078E">
              <w:rPr>
                <w:rFonts w:ascii="Times New Roman" w:hAnsi="Times New Roman" w:cs="Times New Roman"/>
                <w:sz w:val="24"/>
                <w:szCs w:val="24"/>
              </w:rPr>
              <w:t xml:space="preserve">, </w:t>
            </w:r>
            <w:r w:rsidR="00D74C2A" w:rsidRPr="0046078E">
              <w:rPr>
                <w:rFonts w:ascii="Times New Roman" w:hAnsi="Times New Roman" w:cs="Times New Roman"/>
                <w:sz w:val="24"/>
                <w:szCs w:val="24"/>
              </w:rPr>
              <w:lastRenderedPageBreak/>
              <w:t>характеризующую процесс движения»</w:t>
            </w:r>
          </w:p>
          <w:p w:rsidR="009F140D" w:rsidRPr="0046078E" w:rsidRDefault="009F140D" w:rsidP="00D74C2A">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lastRenderedPageBreak/>
              <w:t>Уметь</w:t>
            </w:r>
            <w:r w:rsidRPr="0046078E">
              <w:rPr>
                <w:rFonts w:ascii="Times New Roman" w:hAnsi="Times New Roman" w:cs="Times New Roman"/>
                <w:i/>
                <w:iCs/>
                <w:spacing w:val="-3"/>
              </w:rPr>
              <w:t xml:space="preserve">: </w:t>
            </w:r>
            <w:r w:rsidRPr="0046078E">
              <w:rPr>
                <w:rFonts w:ascii="Times New Roman" w:hAnsi="Times New Roman" w:cs="Times New Roman"/>
                <w:spacing w:val="-3"/>
              </w:rPr>
              <w:t>выполнять деление мно</w:t>
            </w:r>
            <w:r w:rsidR="00D74C2A" w:rsidRPr="0046078E">
              <w:rPr>
                <w:rFonts w:ascii="Times New Roman" w:hAnsi="Times New Roman" w:cs="Times New Roman"/>
                <w:spacing w:val="-2"/>
              </w:rPr>
              <w:t>гозначного числа на двузначно</w:t>
            </w:r>
            <w:r w:rsidRPr="0046078E">
              <w:rPr>
                <w:rFonts w:ascii="Times New Roman" w:hAnsi="Times New Roman" w:cs="Times New Roman"/>
                <w:spacing w:val="-2"/>
              </w:rPr>
              <w:t>е</w:t>
            </w:r>
            <w:r w:rsidR="00D74C2A" w:rsidRPr="0046078E">
              <w:rPr>
                <w:rFonts w:ascii="Times New Roman" w:hAnsi="Times New Roman" w:cs="Times New Roman"/>
                <w:spacing w:val="-2"/>
              </w:rPr>
              <w:t xml:space="preserve"> </w:t>
            </w:r>
            <w:r w:rsidRPr="0046078E">
              <w:rPr>
                <w:rFonts w:ascii="Times New Roman" w:hAnsi="Times New Roman" w:cs="Times New Roman"/>
                <w:spacing w:val="-3"/>
              </w:rPr>
              <w:t>число столбиком; формулиро</w:t>
            </w:r>
            <w:r w:rsidRPr="0046078E">
              <w:rPr>
                <w:rFonts w:ascii="Times New Roman" w:hAnsi="Times New Roman" w:cs="Times New Roman"/>
                <w:spacing w:val="-2"/>
              </w:rPr>
              <w:t>вать условие задачи на движение</w:t>
            </w:r>
            <w:r w:rsidR="00D74C2A" w:rsidRPr="0046078E">
              <w:rPr>
                <w:rFonts w:ascii="Times New Roman" w:hAnsi="Times New Roman" w:cs="Times New Roman"/>
                <w:spacing w:val="-2"/>
              </w:rPr>
              <w:t xml:space="preserve"> </w:t>
            </w:r>
            <w:r w:rsidRPr="0046078E">
              <w:rPr>
                <w:rFonts w:ascii="Times New Roman" w:hAnsi="Times New Roman" w:cs="Times New Roman"/>
                <w:spacing w:val="-3"/>
              </w:rPr>
              <w:t xml:space="preserve">в одном направлении, используя </w:t>
            </w:r>
            <w:r w:rsidRPr="0046078E">
              <w:rPr>
                <w:rFonts w:ascii="Times New Roman" w:hAnsi="Times New Roman" w:cs="Times New Roman"/>
              </w:rPr>
              <w:t xml:space="preserve">данную схему; формулировать </w:t>
            </w:r>
            <w:r w:rsidRPr="0046078E">
              <w:rPr>
                <w:rFonts w:ascii="Times New Roman" w:hAnsi="Times New Roman" w:cs="Times New Roman"/>
                <w:spacing w:val="-1"/>
              </w:rPr>
              <w:t xml:space="preserve">условие задачи на движение в </w:t>
            </w:r>
            <w:r w:rsidRPr="0046078E">
              <w:rPr>
                <w:rFonts w:ascii="Times New Roman" w:hAnsi="Times New Roman" w:cs="Times New Roman"/>
                <w:spacing w:val="-3"/>
              </w:rPr>
              <w:t xml:space="preserve">противоположных </w:t>
            </w:r>
            <w:r w:rsidRPr="0046078E">
              <w:rPr>
                <w:rFonts w:ascii="Times New Roman" w:hAnsi="Times New Roman" w:cs="Times New Roman"/>
                <w:spacing w:val="-3"/>
              </w:rPr>
              <w:lastRenderedPageBreak/>
              <w:t>направлениях</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lastRenderedPageBreak/>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rPr>
                <w:rFonts w:eastAsia="Arial Unicode MS"/>
              </w:rPr>
            </w:pPr>
            <w:r w:rsidRPr="00E94DA7">
              <w:rPr>
                <w:i/>
              </w:rPr>
              <w:t>Познавательные</w:t>
            </w:r>
            <w:r w:rsidRPr="00E94DA7">
              <w:t xml:space="preserve">: использование заданий материальных объектов, схем, рисунков; таблиц. </w:t>
            </w:r>
            <w:r w:rsidRPr="00E94DA7">
              <w:rPr>
                <w:i/>
              </w:rPr>
              <w:t>Регулятивные</w:t>
            </w:r>
            <w:r w:rsidRPr="00E94DA7">
              <w:t xml:space="preserve">: контролирование своей деятельности по ходу или результатам выполнения задания.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D5AB8" w:rsidP="009D5AB8">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xml:space="preserve">, характеризующую процесс работы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1"/>
              </w:rPr>
              <w:t>Знать</w:t>
            </w:r>
            <w:r w:rsidR="00D74C2A" w:rsidRPr="0046078E">
              <w:rPr>
                <w:rFonts w:ascii="Times New Roman" w:hAnsi="Times New Roman" w:cs="Times New Roman"/>
                <w:b/>
                <w:i/>
                <w:iCs/>
                <w:spacing w:val="-1"/>
              </w:rPr>
              <w:t xml:space="preserve"> </w:t>
            </w:r>
            <w:r w:rsidRPr="0046078E">
              <w:rPr>
                <w:rFonts w:ascii="Times New Roman" w:hAnsi="Times New Roman" w:cs="Times New Roman"/>
                <w:spacing w:val="-1"/>
              </w:rPr>
              <w:t>понятие «производитель</w:t>
            </w:r>
            <w:r w:rsidRPr="0046078E">
              <w:rPr>
                <w:rFonts w:ascii="Times New Roman" w:hAnsi="Times New Roman" w:cs="Times New Roman"/>
                <w:spacing w:val="-1"/>
              </w:rPr>
              <w:softHyphen/>
            </w:r>
            <w:r w:rsidRPr="0046078E">
              <w:rPr>
                <w:rFonts w:ascii="Times New Roman" w:hAnsi="Times New Roman" w:cs="Times New Roman"/>
              </w:rPr>
              <w:t>ность труда».</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00D74C2A" w:rsidRPr="0046078E">
              <w:rPr>
                <w:rFonts w:ascii="Times New Roman" w:hAnsi="Times New Roman" w:cs="Times New Roman"/>
                <w:b/>
                <w:i/>
                <w:iCs/>
                <w:spacing w:val="-2"/>
              </w:rPr>
              <w:t xml:space="preserve"> </w:t>
            </w:r>
            <w:r w:rsidRPr="0046078E">
              <w:rPr>
                <w:rFonts w:ascii="Times New Roman" w:hAnsi="Times New Roman" w:cs="Times New Roman"/>
                <w:spacing w:val="-2"/>
              </w:rPr>
              <w:t>решать задачи на производительность труда, когда вре</w:t>
            </w:r>
            <w:r w:rsidRPr="0046078E">
              <w:rPr>
                <w:rFonts w:ascii="Times New Roman" w:hAnsi="Times New Roman" w:cs="Times New Roman"/>
                <w:spacing w:val="-2"/>
              </w:rPr>
              <w:softHyphen/>
            </w:r>
            <w:r w:rsidRPr="0046078E">
              <w:rPr>
                <w:rFonts w:ascii="Times New Roman" w:hAnsi="Times New Roman" w:cs="Times New Roman"/>
              </w:rPr>
              <w:t>мя работы одинаковое</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использование таблиц. Обработка информации Регулятивные:</w:t>
            </w:r>
          </w:p>
          <w:p w:rsidR="009F140D" w:rsidRPr="00E94DA7" w:rsidRDefault="009F140D" w:rsidP="002439FE">
            <w:pPr>
              <w:pStyle w:val="a5"/>
              <w:spacing w:before="0" w:beforeAutospacing="0" w:after="0" w:afterAutospacing="0"/>
            </w:pPr>
            <w:proofErr w:type="spellStart"/>
            <w:r w:rsidRPr="00E94DA7">
              <w:t>саморегуляция</w:t>
            </w:r>
            <w:proofErr w:type="spellEnd"/>
            <w:r w:rsidRPr="00E94DA7">
              <w:t xml:space="preserve"> (концентрация воли  для преодоления интеллектуальных затруднений)</w:t>
            </w:r>
          </w:p>
          <w:p w:rsidR="009F140D" w:rsidRPr="00E94DA7" w:rsidRDefault="009F140D" w:rsidP="002439FE">
            <w:pPr>
              <w:pStyle w:val="a5"/>
              <w:spacing w:before="0" w:beforeAutospacing="0" w:after="0" w:afterAutospacing="0"/>
            </w:pP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D5AB8" w:rsidP="002F28C4">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характеризующую процесс работы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2"/>
              </w:rPr>
              <w:t>Уметь</w:t>
            </w:r>
            <w:r w:rsidR="009D5AB8" w:rsidRPr="0046078E">
              <w:rPr>
                <w:rFonts w:ascii="Times New Roman" w:hAnsi="Times New Roman" w:cs="Times New Roman"/>
                <w:b/>
                <w:i/>
                <w:iCs/>
                <w:spacing w:val="-2"/>
              </w:rPr>
              <w:t xml:space="preserve"> </w:t>
            </w:r>
            <w:r w:rsidRPr="0046078E">
              <w:rPr>
                <w:rFonts w:ascii="Times New Roman" w:hAnsi="Times New Roman" w:cs="Times New Roman"/>
                <w:spacing w:val="-2"/>
              </w:rPr>
              <w:t>решать задачи на производительность труда, когда объ</w:t>
            </w:r>
            <w:r w:rsidRPr="0046078E">
              <w:rPr>
                <w:rFonts w:ascii="Times New Roman" w:hAnsi="Times New Roman" w:cs="Times New Roman"/>
                <w:spacing w:val="-3"/>
              </w:rPr>
              <w:t>ем выполненной работы одина</w:t>
            </w:r>
            <w:r w:rsidRPr="0046078E">
              <w:rPr>
                <w:rFonts w:ascii="Times New Roman" w:hAnsi="Times New Roman" w:cs="Times New Roman"/>
                <w:spacing w:val="-3"/>
              </w:rPr>
              <w:softHyphen/>
            </w:r>
            <w:r w:rsidRPr="0046078E">
              <w:rPr>
                <w:rFonts w:ascii="Times New Roman" w:hAnsi="Times New Roman" w:cs="Times New Roman"/>
              </w:rPr>
              <w:t>ковый</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проведение сравнения, классификации, выбор эффективного способа решения, использование таблиц. </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70AF1" w:rsidP="002F28C4">
            <w:pPr>
              <w:rPr>
                <w:rFonts w:ascii="Times New Roman" w:hAnsi="Times New Roman" w:cs="Times New Roman"/>
                <w:sz w:val="24"/>
                <w:szCs w:val="24"/>
              </w:rPr>
            </w:pPr>
            <w:r w:rsidRPr="0046078E">
              <w:rPr>
                <w:rFonts w:ascii="Times New Roman" w:hAnsi="Times New Roman" w:cs="Times New Roman"/>
                <w:sz w:val="24"/>
                <w:szCs w:val="24"/>
              </w:rPr>
              <w:t>Арифметиче</w:t>
            </w:r>
            <w:r w:rsidRPr="0046078E">
              <w:rPr>
                <w:rFonts w:ascii="Times New Roman" w:hAnsi="Times New Roman" w:cs="Times New Roman"/>
                <w:sz w:val="24"/>
                <w:szCs w:val="24"/>
              </w:rPr>
              <w:lastRenderedPageBreak/>
              <w:t xml:space="preserve">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характеризующую процесс работы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lastRenderedPageBreak/>
              <w:t>Уметь</w:t>
            </w:r>
            <w:r w:rsidRPr="0046078E">
              <w:rPr>
                <w:rFonts w:ascii="Times New Roman" w:hAnsi="Times New Roman" w:cs="Times New Roman"/>
                <w:i/>
                <w:iCs/>
              </w:rPr>
              <w:t xml:space="preserve">: </w:t>
            </w:r>
            <w:r w:rsidRPr="0046078E">
              <w:rPr>
                <w:rFonts w:ascii="Times New Roman" w:hAnsi="Times New Roman" w:cs="Times New Roman"/>
              </w:rPr>
              <w:t xml:space="preserve">решать задачи на </w:t>
            </w:r>
            <w:r w:rsidRPr="0046078E">
              <w:rPr>
                <w:rFonts w:ascii="Times New Roman" w:hAnsi="Times New Roman" w:cs="Times New Roman"/>
              </w:rPr>
              <w:lastRenderedPageBreak/>
              <w:t>производительность труда при совместной работе; формулировать условие задачи по данной краткой записи в виде таблицы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hAnsi="Times New Roman" w:cs="Times New Roman"/>
                <w:sz w:val="24"/>
                <w:szCs w:val="24"/>
                <w:lang w:eastAsia="en-US"/>
              </w:rPr>
            </w:pPr>
            <w:r w:rsidRPr="00E94DA7">
              <w:rPr>
                <w:rFonts w:ascii="Times New Roman" w:hAnsi="Times New Roman" w:cs="Times New Roman"/>
                <w:i/>
                <w:sz w:val="24"/>
                <w:szCs w:val="24"/>
              </w:rPr>
              <w:t>Познавательные</w:t>
            </w:r>
            <w:r w:rsidRPr="00E94DA7">
              <w:rPr>
                <w:rFonts w:ascii="Times New Roman" w:hAnsi="Times New Roman" w:cs="Times New Roman"/>
                <w:sz w:val="24"/>
                <w:szCs w:val="24"/>
              </w:rPr>
              <w:t xml:space="preserve">:  </w:t>
            </w:r>
            <w:r w:rsidRPr="00E94DA7">
              <w:rPr>
                <w:rFonts w:ascii="Times New Roman" w:hAnsi="Times New Roman" w:cs="Times New Roman"/>
                <w:sz w:val="24"/>
                <w:szCs w:val="24"/>
              </w:rPr>
              <w:lastRenderedPageBreak/>
              <w:t>извлечение информации из таблицы</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F70AF1" w:rsidP="002F28C4">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характеризующую процесс работы</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Знать</w:t>
            </w:r>
            <w:r w:rsidR="00F70AF1" w:rsidRPr="0046078E">
              <w:rPr>
                <w:rFonts w:ascii="Times New Roman" w:hAnsi="Times New Roman" w:cs="Times New Roman"/>
                <w:b/>
                <w:i/>
                <w:iCs/>
              </w:rPr>
              <w:t xml:space="preserve"> </w:t>
            </w:r>
            <w:r w:rsidRPr="0046078E">
              <w:rPr>
                <w:rFonts w:ascii="Times New Roman" w:hAnsi="Times New Roman" w:cs="Times New Roman"/>
              </w:rPr>
              <w:t>понятие «совместная работа».</w:t>
            </w:r>
          </w:p>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на производительность труда, когда из</w:t>
            </w:r>
            <w:r w:rsidRPr="0046078E">
              <w:rPr>
                <w:rFonts w:ascii="Times New Roman" w:hAnsi="Times New Roman" w:cs="Times New Roman"/>
              </w:rPr>
              <w:softHyphen/>
              <w:t>вестно время совместной рабо</w:t>
            </w:r>
            <w:r w:rsidRPr="0046078E">
              <w:rPr>
                <w:rFonts w:ascii="Times New Roman" w:hAnsi="Times New Roman" w:cs="Times New Roman"/>
              </w:rPr>
              <w:softHyphen/>
              <w:t>ты; формулировать условие за</w:t>
            </w:r>
            <w:r w:rsidRPr="0046078E">
              <w:rPr>
                <w:rFonts w:ascii="Times New Roman" w:hAnsi="Times New Roman" w:cs="Times New Roman"/>
              </w:rPr>
              <w:softHyphen/>
              <w:t>дачи по данной краткой записи в виде таблицы</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подведение по понятие (формулирование правила); использование таблиц; построение логической цепи рассуждений.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F70AF1" w:rsidRPr="0046078E" w:rsidRDefault="00F70AF1" w:rsidP="00F70AF1">
            <w:pPr>
              <w:jc w:val="both"/>
              <w:rPr>
                <w:rFonts w:ascii="Times New Roman" w:hAnsi="Times New Roman" w:cs="Times New Roman"/>
                <w:sz w:val="24"/>
                <w:szCs w:val="24"/>
              </w:rPr>
            </w:pPr>
            <w:r w:rsidRPr="0046078E">
              <w:rPr>
                <w:rFonts w:ascii="Times New Roman" w:hAnsi="Times New Roman" w:cs="Times New Roman"/>
                <w:sz w:val="24"/>
                <w:szCs w:val="24"/>
              </w:rPr>
              <w:t>Построение простейших круговых диаграмм.</w:t>
            </w:r>
          </w:p>
          <w:p w:rsidR="009F140D" w:rsidRPr="0046078E" w:rsidRDefault="009F140D"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 xml:space="preserve">решать задачи на движение, производительность труда; формулировать условие задачи по данной краткой записи в виде таблицы; выполнять деление многозначного числа на двузначное столбиком; </w:t>
            </w:r>
            <w:r w:rsidRPr="0046078E">
              <w:rPr>
                <w:rFonts w:ascii="Times New Roman" w:hAnsi="Times New Roman" w:cs="Times New Roman"/>
              </w:rPr>
              <w:lastRenderedPageBreak/>
              <w:t>вычислять значения числовых выражений со скобками</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xml:space="preserve"> подведение по понятие (формулирование правила); проведение сравнения, классификации, выбор эффективного способа решения; использование </w:t>
            </w:r>
            <w:r w:rsidRPr="00E94DA7">
              <w:lastRenderedPageBreak/>
              <w:t>таблиц.</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9F140D" w:rsidP="00F70AF1">
            <w:pPr>
              <w:rPr>
                <w:rFonts w:ascii="Times New Roman" w:hAnsi="Times New Roman" w:cs="Times New Roman"/>
                <w:sz w:val="24"/>
                <w:szCs w:val="24"/>
              </w:rPr>
            </w:pPr>
            <w:proofErr w:type="spellStart"/>
            <w:r w:rsidRPr="00D273C0">
              <w:rPr>
                <w:rFonts w:ascii="Times New Roman" w:hAnsi="Times New Roman" w:cs="Times New Roman"/>
                <w:b/>
                <w:sz w:val="24"/>
                <w:szCs w:val="24"/>
              </w:rPr>
              <w:t>Контроль</w:t>
            </w:r>
            <w:r w:rsidR="0004620B" w:rsidRPr="00D273C0">
              <w:rPr>
                <w:rFonts w:ascii="Times New Roman" w:hAnsi="Times New Roman" w:cs="Times New Roman"/>
                <w:b/>
                <w:sz w:val="24"/>
                <w:szCs w:val="24"/>
              </w:rPr>
              <w:t>-</w:t>
            </w:r>
            <w:r w:rsidRPr="00D273C0">
              <w:rPr>
                <w:rFonts w:ascii="Times New Roman" w:hAnsi="Times New Roman" w:cs="Times New Roman"/>
                <w:b/>
                <w:sz w:val="24"/>
                <w:szCs w:val="24"/>
              </w:rPr>
              <w:t>ная</w:t>
            </w:r>
            <w:proofErr w:type="spellEnd"/>
            <w:r w:rsidRPr="00D273C0">
              <w:rPr>
                <w:rFonts w:ascii="Times New Roman" w:hAnsi="Times New Roman" w:cs="Times New Roman"/>
                <w:b/>
                <w:sz w:val="24"/>
                <w:szCs w:val="24"/>
              </w:rPr>
              <w:t xml:space="preserve"> работа</w:t>
            </w:r>
            <w:r w:rsidR="00F70AF1" w:rsidRPr="0046078E">
              <w:rPr>
                <w:rFonts w:ascii="Times New Roman" w:hAnsi="Times New Roman" w:cs="Times New Roman"/>
                <w:sz w:val="24"/>
                <w:szCs w:val="24"/>
              </w:rPr>
              <w:t xml:space="preserve"> по теме </w:t>
            </w:r>
            <w:r w:rsidRPr="0046078E">
              <w:rPr>
                <w:rFonts w:ascii="Times New Roman" w:hAnsi="Times New Roman" w:cs="Times New Roman"/>
                <w:sz w:val="24"/>
                <w:szCs w:val="24"/>
              </w:rPr>
              <w:t xml:space="preserve"> «</w:t>
            </w:r>
            <w:proofErr w:type="spellStart"/>
            <w:r w:rsidR="00F70AF1" w:rsidRPr="0046078E">
              <w:rPr>
                <w:rFonts w:ascii="Times New Roman" w:hAnsi="Times New Roman" w:cs="Times New Roman"/>
                <w:sz w:val="24"/>
                <w:szCs w:val="24"/>
              </w:rPr>
              <w:t>Арифмети</w:t>
            </w:r>
            <w:r w:rsidR="00396EDD" w:rsidRPr="0046078E">
              <w:rPr>
                <w:rFonts w:ascii="Times New Roman" w:hAnsi="Times New Roman" w:cs="Times New Roman"/>
                <w:sz w:val="24"/>
                <w:szCs w:val="24"/>
              </w:rPr>
              <w:t>-</w:t>
            </w:r>
            <w:r w:rsidR="00F70AF1" w:rsidRPr="0046078E">
              <w:rPr>
                <w:rFonts w:ascii="Times New Roman" w:hAnsi="Times New Roman" w:cs="Times New Roman"/>
                <w:sz w:val="24"/>
                <w:szCs w:val="24"/>
              </w:rPr>
              <w:t>ческие</w:t>
            </w:r>
            <w:proofErr w:type="spellEnd"/>
            <w:r w:rsidR="00F70AF1" w:rsidRPr="0046078E">
              <w:rPr>
                <w:rFonts w:ascii="Times New Roman" w:hAnsi="Times New Roman" w:cs="Times New Roman"/>
                <w:sz w:val="24"/>
                <w:szCs w:val="24"/>
              </w:rPr>
              <w:t xml:space="preserve"> текстовые задачи, содержащие </w:t>
            </w:r>
            <w:proofErr w:type="spellStart"/>
            <w:r w:rsidR="00F70AF1"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00F70AF1" w:rsidRPr="0046078E">
              <w:rPr>
                <w:rFonts w:ascii="Times New Roman" w:hAnsi="Times New Roman" w:cs="Times New Roman"/>
                <w:sz w:val="24"/>
                <w:szCs w:val="24"/>
              </w:rPr>
              <w:t>мость</w:t>
            </w:r>
            <w:proofErr w:type="spellEnd"/>
            <w:r w:rsidR="00F70AF1" w:rsidRPr="0046078E">
              <w:rPr>
                <w:rFonts w:ascii="Times New Roman" w:hAnsi="Times New Roman" w:cs="Times New Roman"/>
                <w:sz w:val="24"/>
                <w:szCs w:val="24"/>
              </w:rPr>
              <w:t>, характеризующую процесс работы</w:t>
            </w:r>
            <w:r w:rsidR="00396EDD"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hAnsi="Times New Roman" w:cs="Times New Roman"/>
                <w:sz w:val="24"/>
                <w:szCs w:val="24"/>
              </w:rPr>
            </w:pPr>
            <w:r w:rsidRPr="0046078E">
              <w:rPr>
                <w:rFonts w:ascii="Times New Roman" w:hAnsi="Times New Roman" w:cs="Times New Roman"/>
                <w:sz w:val="24"/>
                <w:szCs w:val="24"/>
                <w:lang w:val="en-US"/>
              </w:rPr>
              <w:t>CD</w:t>
            </w:r>
            <w:r w:rsidRPr="0046078E">
              <w:rPr>
                <w:rFonts w:ascii="Times New Roman" w:hAnsi="Times New Roman" w:cs="Times New Roman"/>
                <w:sz w:val="24"/>
                <w:szCs w:val="24"/>
              </w:rPr>
              <w:t>- диск</w:t>
            </w:r>
          </w:p>
          <w:p w:rsidR="009F140D" w:rsidRPr="0046078E" w:rsidRDefault="003412F7" w:rsidP="002439FE">
            <w:pPr>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rPr>
              <w:t>Мат-4</w:t>
            </w:r>
            <w:r w:rsidR="009F140D" w:rsidRPr="0046078E">
              <w:rPr>
                <w:rFonts w:ascii="Times New Roman" w:hAnsi="Times New Roman" w:cs="Times New Roman"/>
                <w:sz w:val="24"/>
                <w:szCs w:val="24"/>
              </w:rPr>
              <w:t>кл</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проведение сравнения, выбор эффективного способа решения; использование таблиц.</w:t>
            </w:r>
            <w:r w:rsidRPr="00E94DA7">
              <w:rPr>
                <w:rFonts w:eastAsia="Arial Unicode MS"/>
                <w:lang w:eastAsia="en-US"/>
              </w:rPr>
              <w:t xml:space="preserve"> Регулятивные: </w:t>
            </w:r>
            <w:proofErr w:type="spellStart"/>
            <w:r w:rsidRPr="00E94DA7">
              <w:rPr>
                <w:rFonts w:eastAsia="Arial Unicode MS"/>
                <w:lang w:eastAsia="en-US"/>
              </w:rPr>
              <w:t>прогнозирование,планирование</w:t>
            </w:r>
            <w:proofErr w:type="spellEnd"/>
            <w:r w:rsidRPr="00E94DA7">
              <w:rPr>
                <w:rFonts w:eastAsia="Arial Unicode MS"/>
                <w:lang w:eastAsia="en-US"/>
              </w:rPr>
              <w:t xml:space="preserve"> деятельности</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396EDD" w:rsidP="00396EDD">
            <w:pPr>
              <w:jc w:val="both"/>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xml:space="preserve">, характеризующую процесс расчета стоимости </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rPr>
              <w:t>Уметь</w:t>
            </w:r>
            <w:r w:rsidRPr="0046078E">
              <w:rPr>
                <w:rFonts w:ascii="Times New Roman" w:hAnsi="Times New Roman" w:cs="Times New Roman"/>
                <w:i/>
                <w:iCs/>
              </w:rPr>
              <w:t xml:space="preserve">: </w:t>
            </w:r>
            <w:r w:rsidRPr="0046078E">
              <w:rPr>
                <w:rFonts w:ascii="Times New Roman" w:hAnsi="Times New Roman" w:cs="Times New Roman"/>
              </w:rPr>
              <w:t>решать задачи на нахождение стоимости покупки, когда количество одинаковое; определять зависимость стоимости от цены товара</w:t>
            </w:r>
          </w:p>
        </w:tc>
        <w:tc>
          <w:tcPr>
            <w:tcW w:w="1134" w:type="dxa"/>
            <w:tcBorders>
              <w:top w:val="single" w:sz="4" w:space="0" w:color="000000"/>
              <w:left w:val="single" w:sz="4" w:space="0" w:color="000000"/>
              <w:bottom w:val="single" w:sz="4" w:space="0" w:color="000000"/>
              <w:right w:val="single" w:sz="4" w:space="0" w:color="000000"/>
            </w:tcBorders>
            <w:hideMark/>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roofErr w:type="spellStart"/>
            <w:r w:rsidRPr="0046078E">
              <w:rPr>
                <w:rFonts w:ascii="Times New Roman" w:eastAsia="Times New Roman" w:hAnsi="Times New Roman" w:cs="Times New Roman"/>
                <w:sz w:val="24"/>
                <w:szCs w:val="24"/>
                <w:lang w:eastAsia="en-US"/>
              </w:rPr>
              <w:t>презента-ция</w:t>
            </w:r>
            <w:proofErr w:type="spellEnd"/>
            <w:r w:rsidRPr="0046078E">
              <w:rPr>
                <w:rFonts w:ascii="Times New Roman" w:eastAsia="Times New Roman" w:hAnsi="Times New Roman" w:cs="Times New Roman"/>
                <w:sz w:val="24"/>
                <w:szCs w:val="24"/>
                <w:lang w:eastAsia="en-US"/>
              </w:rPr>
              <w:t xml:space="preserve"> по теме урока</w:t>
            </w: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pStyle w:val="a5"/>
              <w:spacing w:before="0" w:beforeAutospacing="0" w:after="0" w:afterAutospacing="0"/>
            </w:pPr>
            <w:r w:rsidRPr="00E94DA7">
              <w:rPr>
                <w:i/>
              </w:rPr>
              <w:t>Познавательные</w:t>
            </w:r>
            <w:r w:rsidRPr="00E94DA7">
              <w:t>: использование таблиц, оценка достоверности информации Регулятивные:</w:t>
            </w:r>
          </w:p>
          <w:p w:rsidR="009F140D" w:rsidRPr="00E94DA7" w:rsidRDefault="009F140D" w:rsidP="002439FE">
            <w:pPr>
              <w:pStyle w:val="a5"/>
              <w:spacing w:before="0" w:beforeAutospacing="0" w:after="0" w:afterAutospacing="0"/>
            </w:pPr>
            <w:proofErr w:type="spellStart"/>
            <w:r w:rsidRPr="00E94DA7">
              <w:t>саморегуляция</w:t>
            </w:r>
            <w:proofErr w:type="spellEnd"/>
            <w:r w:rsidRPr="00E94DA7">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C457CB" w:rsidTr="00BF57FC">
        <w:tc>
          <w:tcPr>
            <w:tcW w:w="713" w:type="dxa"/>
            <w:tcBorders>
              <w:top w:val="single" w:sz="4" w:space="0" w:color="000000"/>
              <w:left w:val="single" w:sz="4" w:space="0" w:color="000000"/>
              <w:bottom w:val="single" w:sz="4" w:space="0" w:color="000000"/>
              <w:right w:val="single" w:sz="4" w:space="0" w:color="000000"/>
            </w:tcBorders>
            <w:vAlign w:val="center"/>
          </w:tcPr>
          <w:p w:rsidR="00C457CB" w:rsidRPr="00E94DA7" w:rsidRDefault="00C457CB"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vMerge w:val="restart"/>
            <w:tcBorders>
              <w:top w:val="single" w:sz="4" w:space="0" w:color="000000"/>
              <w:left w:val="single" w:sz="4" w:space="0" w:color="000000"/>
              <w:right w:val="single" w:sz="4" w:space="0" w:color="000000"/>
            </w:tcBorders>
          </w:tcPr>
          <w:p w:rsidR="00C457CB" w:rsidRPr="0046078E" w:rsidRDefault="00C457CB" w:rsidP="002F28C4">
            <w:pPr>
              <w:rPr>
                <w:rFonts w:ascii="Times New Roman" w:hAnsi="Times New Roman" w:cs="Times New Roman"/>
                <w:sz w:val="24"/>
                <w:szCs w:val="24"/>
              </w:rPr>
            </w:pPr>
            <w:r w:rsidRPr="0046078E">
              <w:rPr>
                <w:rFonts w:ascii="Times New Roman" w:hAnsi="Times New Roman" w:cs="Times New Roman"/>
                <w:sz w:val="24"/>
                <w:szCs w:val="24"/>
              </w:rPr>
              <w:t xml:space="preserve">Арифметические текстовые задачи, содержащие </w:t>
            </w:r>
            <w:proofErr w:type="spellStart"/>
            <w:r w:rsidRPr="0046078E">
              <w:rPr>
                <w:rFonts w:ascii="Times New Roman" w:hAnsi="Times New Roman" w:cs="Times New Roman"/>
                <w:sz w:val="24"/>
                <w:szCs w:val="24"/>
              </w:rPr>
              <w:t>зависи</w:t>
            </w:r>
            <w:r w:rsidR="00D273C0">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характеризующую процесс расчета стоимости</w:t>
            </w:r>
          </w:p>
        </w:tc>
        <w:tc>
          <w:tcPr>
            <w:tcW w:w="2976" w:type="dxa"/>
            <w:vMerge w:val="restart"/>
            <w:tcBorders>
              <w:top w:val="single" w:sz="4" w:space="0" w:color="000000"/>
              <w:left w:val="single" w:sz="4" w:space="0" w:color="000000"/>
              <w:right w:val="single" w:sz="4" w:space="0" w:color="000000"/>
            </w:tcBorders>
          </w:tcPr>
          <w:p w:rsidR="00C457CB" w:rsidRPr="0046078E" w:rsidRDefault="00C457CB" w:rsidP="002F28C4">
            <w:pPr>
              <w:shd w:val="clear" w:color="auto" w:fill="FFFFFF"/>
              <w:rPr>
                <w:rFonts w:ascii="Times New Roman" w:hAnsi="Times New Roman" w:cs="Times New Roman"/>
                <w:spacing w:val="-5"/>
              </w:rPr>
            </w:pPr>
            <w:r w:rsidRPr="0046078E">
              <w:rPr>
                <w:rFonts w:ascii="Times New Roman" w:hAnsi="Times New Roman" w:cs="Times New Roman"/>
                <w:b/>
                <w:i/>
                <w:iCs/>
                <w:spacing w:val="-5"/>
              </w:rPr>
              <w:t>Знать</w:t>
            </w:r>
            <w:r w:rsidRPr="0046078E">
              <w:rPr>
                <w:rFonts w:ascii="Times New Roman" w:hAnsi="Times New Roman" w:cs="Times New Roman"/>
                <w:i/>
                <w:iCs/>
                <w:spacing w:val="-5"/>
              </w:rPr>
              <w:t xml:space="preserve">, </w:t>
            </w:r>
            <w:r w:rsidRPr="0046078E">
              <w:rPr>
                <w:rFonts w:ascii="Times New Roman" w:hAnsi="Times New Roman" w:cs="Times New Roman"/>
                <w:spacing w:val="-5"/>
              </w:rPr>
              <w:t>что при одинаковой стои</w:t>
            </w:r>
            <w:r w:rsidRPr="0046078E">
              <w:rPr>
                <w:rFonts w:ascii="Times New Roman" w:hAnsi="Times New Roman" w:cs="Times New Roman"/>
                <w:spacing w:val="-5"/>
              </w:rPr>
              <w:softHyphen/>
              <w:t>мости увеличение (уменьшение) количества в несколько раз при</w:t>
            </w:r>
            <w:r w:rsidRPr="0046078E">
              <w:rPr>
                <w:rFonts w:ascii="Times New Roman" w:hAnsi="Times New Roman" w:cs="Times New Roman"/>
                <w:spacing w:val="-5"/>
              </w:rPr>
              <w:softHyphen/>
              <w:t>водит к уменьшению (увеличе</w:t>
            </w:r>
            <w:r w:rsidRPr="0046078E">
              <w:rPr>
                <w:rFonts w:ascii="Times New Roman" w:hAnsi="Times New Roman" w:cs="Times New Roman"/>
                <w:spacing w:val="-5"/>
              </w:rPr>
              <w:softHyphen/>
              <w:t xml:space="preserve">нию) цены в это же число раз. </w:t>
            </w:r>
          </w:p>
          <w:p w:rsidR="00C457CB" w:rsidRPr="0046078E" w:rsidRDefault="00C457CB" w:rsidP="00C457CB">
            <w:pPr>
              <w:shd w:val="clear" w:color="auto" w:fill="FFFFFF"/>
              <w:rPr>
                <w:rFonts w:ascii="Times New Roman" w:hAnsi="Times New Roman" w:cs="Times New Roman"/>
              </w:rPr>
            </w:pPr>
            <w:r w:rsidRPr="0046078E">
              <w:rPr>
                <w:rFonts w:ascii="Times New Roman" w:hAnsi="Times New Roman" w:cs="Times New Roman"/>
                <w:b/>
                <w:i/>
                <w:iCs/>
                <w:spacing w:val="-1"/>
              </w:rPr>
              <w:t>Уметь</w:t>
            </w:r>
            <w:r w:rsidRPr="0046078E">
              <w:rPr>
                <w:rFonts w:ascii="Times New Roman" w:hAnsi="Times New Roman" w:cs="Times New Roman"/>
                <w:i/>
                <w:iCs/>
                <w:spacing w:val="-1"/>
              </w:rPr>
              <w:t xml:space="preserve">: </w:t>
            </w:r>
            <w:r w:rsidRPr="0046078E">
              <w:rPr>
                <w:rFonts w:ascii="Times New Roman" w:hAnsi="Times New Roman" w:cs="Times New Roman"/>
                <w:spacing w:val="-1"/>
              </w:rPr>
              <w:t>решать задачи на нахо</w:t>
            </w:r>
            <w:r w:rsidRPr="0046078E">
              <w:rPr>
                <w:rFonts w:ascii="Times New Roman" w:hAnsi="Times New Roman" w:cs="Times New Roman"/>
                <w:spacing w:val="-1"/>
              </w:rPr>
              <w:softHyphen/>
            </w:r>
            <w:r w:rsidRPr="0046078E">
              <w:rPr>
                <w:rFonts w:ascii="Times New Roman" w:hAnsi="Times New Roman" w:cs="Times New Roman"/>
                <w:spacing w:val="-3"/>
              </w:rPr>
              <w:t>ждение цены товара и количест</w:t>
            </w:r>
            <w:r w:rsidRPr="0046078E">
              <w:rPr>
                <w:rFonts w:ascii="Times New Roman" w:hAnsi="Times New Roman" w:cs="Times New Roman"/>
                <w:spacing w:val="-3"/>
              </w:rPr>
              <w:softHyphen/>
            </w:r>
            <w:r w:rsidRPr="0046078E">
              <w:rPr>
                <w:rFonts w:ascii="Times New Roman" w:hAnsi="Times New Roman" w:cs="Times New Roman"/>
                <w:spacing w:val="-2"/>
              </w:rPr>
              <w:t>во, когда стоимость одинаковая</w:t>
            </w:r>
          </w:p>
        </w:tc>
        <w:tc>
          <w:tcPr>
            <w:tcW w:w="1134" w:type="dxa"/>
            <w:tcBorders>
              <w:top w:val="single" w:sz="4" w:space="0" w:color="000000"/>
              <w:left w:val="single" w:sz="4" w:space="0" w:color="000000"/>
              <w:bottom w:val="single" w:sz="4" w:space="0" w:color="000000"/>
              <w:right w:val="single" w:sz="4" w:space="0" w:color="000000"/>
            </w:tcBorders>
          </w:tcPr>
          <w:p w:rsidR="00C457CB" w:rsidRPr="0046078E" w:rsidRDefault="00C457CB"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C457CB" w:rsidRPr="00E94DA7" w:rsidRDefault="00C457CB" w:rsidP="002439FE">
            <w:pPr>
              <w:pStyle w:val="a5"/>
              <w:spacing w:before="0" w:beforeAutospacing="0" w:after="0" w:afterAutospacing="0"/>
              <w:rPr>
                <w:i/>
              </w:rPr>
            </w:pPr>
            <w:r w:rsidRPr="00E94DA7">
              <w:rPr>
                <w:i/>
              </w:rPr>
              <w:t>Познавательные</w:t>
            </w:r>
            <w:r w:rsidRPr="00E94DA7">
              <w:t xml:space="preserve">: </w:t>
            </w:r>
            <w:r w:rsidRPr="00E94DA7">
              <w:rPr>
                <w:i/>
              </w:rPr>
              <w:t>самостоятельно создавать алгоритм деятельности</w:t>
            </w:r>
          </w:p>
          <w:p w:rsidR="00C457CB" w:rsidRPr="00E94DA7" w:rsidRDefault="00C457CB" w:rsidP="002439FE">
            <w:pPr>
              <w:pStyle w:val="a5"/>
              <w:spacing w:before="0" w:beforeAutospacing="0" w:after="0" w:afterAutospacing="0"/>
              <w:rPr>
                <w:i/>
              </w:rPr>
            </w:pPr>
            <w:r w:rsidRPr="00E94DA7">
              <w:rPr>
                <w:rFonts w:eastAsia="Arial Unicode MS"/>
                <w:lang w:eastAsia="en-US"/>
              </w:rPr>
              <w:t>Регулятивные: планирование деятельности</w:t>
            </w:r>
          </w:p>
        </w:tc>
        <w:tc>
          <w:tcPr>
            <w:tcW w:w="1701" w:type="dxa"/>
            <w:vMerge/>
            <w:tcBorders>
              <w:left w:val="single" w:sz="4" w:space="0" w:color="000000"/>
              <w:right w:val="single" w:sz="4" w:space="0" w:color="000000"/>
            </w:tcBorders>
            <w:hideMark/>
          </w:tcPr>
          <w:p w:rsidR="00C457CB" w:rsidRPr="00E94DA7" w:rsidRDefault="00C457CB"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457CB" w:rsidRPr="00E94DA7" w:rsidRDefault="00C457CB"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C457CB" w:rsidRPr="002D31F9" w:rsidRDefault="00C457CB"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C457CB" w:rsidRPr="002D31F9" w:rsidRDefault="00C457CB" w:rsidP="002439FE">
            <w:pPr>
              <w:spacing w:after="0" w:line="240" w:lineRule="auto"/>
              <w:rPr>
                <w:rFonts w:ascii="Times New Roman" w:eastAsia="Times New Roman" w:hAnsi="Times New Roman" w:cs="Times New Roman"/>
                <w:b/>
                <w:sz w:val="24"/>
                <w:szCs w:val="24"/>
                <w:lang w:eastAsia="en-US"/>
              </w:rPr>
            </w:pPr>
          </w:p>
        </w:tc>
      </w:tr>
      <w:tr w:rsidR="00C457CB" w:rsidTr="00BF57FC">
        <w:tc>
          <w:tcPr>
            <w:tcW w:w="713" w:type="dxa"/>
            <w:tcBorders>
              <w:top w:val="single" w:sz="4" w:space="0" w:color="000000"/>
              <w:left w:val="single" w:sz="4" w:space="0" w:color="000000"/>
              <w:bottom w:val="single" w:sz="4" w:space="0" w:color="000000"/>
              <w:right w:val="single" w:sz="4" w:space="0" w:color="000000"/>
            </w:tcBorders>
            <w:vAlign w:val="center"/>
          </w:tcPr>
          <w:p w:rsidR="00C457CB" w:rsidRPr="00E94DA7" w:rsidRDefault="00C457CB"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vMerge/>
            <w:tcBorders>
              <w:left w:val="single" w:sz="4" w:space="0" w:color="000000"/>
              <w:bottom w:val="single" w:sz="4" w:space="0" w:color="000000"/>
              <w:right w:val="single" w:sz="4" w:space="0" w:color="000000"/>
            </w:tcBorders>
          </w:tcPr>
          <w:p w:rsidR="00C457CB" w:rsidRPr="0046078E" w:rsidRDefault="00C457CB" w:rsidP="002F28C4">
            <w:pPr>
              <w:rPr>
                <w:rFonts w:ascii="Times New Roman" w:hAnsi="Times New Roman" w:cs="Times New Roman"/>
                <w:sz w:val="24"/>
                <w:szCs w:val="24"/>
              </w:rPr>
            </w:pPr>
          </w:p>
        </w:tc>
        <w:tc>
          <w:tcPr>
            <w:tcW w:w="2976" w:type="dxa"/>
            <w:vMerge/>
            <w:tcBorders>
              <w:left w:val="single" w:sz="4" w:space="0" w:color="000000"/>
              <w:bottom w:val="single" w:sz="4" w:space="0" w:color="000000"/>
              <w:right w:val="single" w:sz="4" w:space="0" w:color="000000"/>
            </w:tcBorders>
          </w:tcPr>
          <w:p w:rsidR="00C457CB" w:rsidRPr="0046078E" w:rsidRDefault="00C457CB" w:rsidP="002F28C4">
            <w:pPr>
              <w:shd w:val="clear" w:color="auto" w:fill="FFFFFF"/>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C457CB" w:rsidRPr="0046078E" w:rsidRDefault="00C457CB"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C457CB" w:rsidRPr="00E94DA7" w:rsidRDefault="00C457CB" w:rsidP="002439FE">
            <w:pPr>
              <w:pStyle w:val="a5"/>
              <w:spacing w:before="0" w:beforeAutospacing="0" w:after="0" w:afterAutospacing="0"/>
              <w:rPr>
                <w:rFonts w:eastAsia="Arial Unicode MS"/>
              </w:rPr>
            </w:pPr>
            <w:r w:rsidRPr="00E94DA7">
              <w:rPr>
                <w:i/>
              </w:rPr>
              <w:t>Познавательные</w:t>
            </w:r>
            <w:r w:rsidRPr="00E94DA7">
              <w:t>: построение логической цепи рассуждений.</w:t>
            </w:r>
          </w:p>
        </w:tc>
        <w:tc>
          <w:tcPr>
            <w:tcW w:w="1701" w:type="dxa"/>
            <w:vMerge/>
            <w:tcBorders>
              <w:left w:val="single" w:sz="4" w:space="0" w:color="000000"/>
              <w:right w:val="single" w:sz="4" w:space="0" w:color="000000"/>
            </w:tcBorders>
            <w:hideMark/>
          </w:tcPr>
          <w:p w:rsidR="00C457CB" w:rsidRPr="00E94DA7" w:rsidRDefault="00C457CB"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C457CB" w:rsidRPr="00E94DA7" w:rsidRDefault="00C457CB"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C457CB" w:rsidRPr="002D31F9" w:rsidRDefault="00C457CB"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C457CB" w:rsidRPr="002D31F9" w:rsidRDefault="00C457CB" w:rsidP="002439FE">
            <w:pPr>
              <w:spacing w:after="0" w:line="240" w:lineRule="auto"/>
              <w:rPr>
                <w:rFonts w:ascii="Times New Roman" w:eastAsia="Times New Roman" w:hAnsi="Times New Roman" w:cs="Times New Roman"/>
                <w:b/>
                <w:sz w:val="24"/>
                <w:szCs w:val="24"/>
                <w:lang w:eastAsia="en-US"/>
              </w:rPr>
            </w:pPr>
          </w:p>
        </w:tc>
      </w:tr>
      <w:tr w:rsidR="009032E7" w:rsidTr="00BF57FC">
        <w:tc>
          <w:tcPr>
            <w:tcW w:w="713" w:type="dxa"/>
            <w:tcBorders>
              <w:top w:val="single" w:sz="4" w:space="0" w:color="000000"/>
              <w:left w:val="single" w:sz="4" w:space="0" w:color="000000"/>
              <w:bottom w:val="single" w:sz="4" w:space="0" w:color="000000"/>
              <w:right w:val="single" w:sz="4" w:space="0" w:color="000000"/>
            </w:tcBorders>
            <w:vAlign w:val="center"/>
          </w:tcPr>
          <w:p w:rsidR="009F140D" w:rsidRPr="00E94DA7" w:rsidRDefault="009F140D"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9F140D" w:rsidRPr="0046078E" w:rsidRDefault="00C457CB" w:rsidP="002F28C4">
            <w:pPr>
              <w:rPr>
                <w:rFonts w:ascii="Times New Roman" w:hAnsi="Times New Roman" w:cs="Times New Roman"/>
                <w:sz w:val="24"/>
                <w:szCs w:val="24"/>
              </w:rPr>
            </w:pPr>
            <w:r w:rsidRPr="0046078E">
              <w:rPr>
                <w:rFonts w:ascii="Times New Roman" w:hAnsi="Times New Roman" w:cs="Times New Roman"/>
                <w:sz w:val="24"/>
                <w:szCs w:val="24"/>
              </w:rPr>
              <w:t xml:space="preserve">Таблица как средство описания </w:t>
            </w:r>
            <w:proofErr w:type="spellStart"/>
            <w:r w:rsidRPr="0046078E">
              <w:rPr>
                <w:rFonts w:ascii="Times New Roman" w:hAnsi="Times New Roman" w:cs="Times New Roman"/>
                <w:sz w:val="24"/>
                <w:szCs w:val="24"/>
              </w:rPr>
              <w:t>характерис-тик</w:t>
            </w:r>
            <w:proofErr w:type="spellEnd"/>
            <w:r w:rsidRPr="0046078E">
              <w:rPr>
                <w:rFonts w:ascii="Times New Roman" w:hAnsi="Times New Roman" w:cs="Times New Roman"/>
                <w:sz w:val="24"/>
                <w:szCs w:val="24"/>
              </w:rPr>
              <w:t xml:space="preserve"> предметов</w:t>
            </w:r>
          </w:p>
        </w:tc>
        <w:tc>
          <w:tcPr>
            <w:tcW w:w="2976" w:type="dxa"/>
            <w:tcBorders>
              <w:top w:val="single" w:sz="4" w:space="0" w:color="000000"/>
              <w:left w:val="single" w:sz="4" w:space="0" w:color="000000"/>
              <w:bottom w:val="single" w:sz="4" w:space="0" w:color="000000"/>
              <w:right w:val="single" w:sz="4" w:space="0" w:color="000000"/>
            </w:tcBorders>
          </w:tcPr>
          <w:p w:rsidR="009F140D" w:rsidRPr="0046078E" w:rsidRDefault="009F140D" w:rsidP="002F28C4">
            <w:pPr>
              <w:shd w:val="clear" w:color="auto" w:fill="FFFFFF"/>
              <w:rPr>
                <w:rFonts w:ascii="Times New Roman" w:hAnsi="Times New Roman" w:cs="Times New Roman"/>
              </w:rPr>
            </w:pPr>
            <w:r w:rsidRPr="0046078E">
              <w:rPr>
                <w:rFonts w:ascii="Times New Roman" w:hAnsi="Times New Roman" w:cs="Times New Roman"/>
                <w:b/>
                <w:i/>
                <w:iCs/>
                <w:spacing w:val="-3"/>
              </w:rPr>
              <w:t>Уметь</w:t>
            </w:r>
            <w:r w:rsidR="00C457CB" w:rsidRPr="0046078E">
              <w:rPr>
                <w:rFonts w:ascii="Times New Roman" w:hAnsi="Times New Roman" w:cs="Times New Roman"/>
                <w:b/>
                <w:i/>
                <w:iCs/>
                <w:spacing w:val="-3"/>
              </w:rPr>
              <w:t xml:space="preserve"> </w:t>
            </w:r>
            <w:r w:rsidRPr="0046078E">
              <w:rPr>
                <w:rFonts w:ascii="Times New Roman" w:hAnsi="Times New Roman" w:cs="Times New Roman"/>
                <w:spacing w:val="-3"/>
              </w:rPr>
              <w:t>решать задачи на нахождение стоимости, цены това</w:t>
            </w:r>
            <w:r w:rsidRPr="0046078E">
              <w:rPr>
                <w:rFonts w:ascii="Times New Roman" w:hAnsi="Times New Roman" w:cs="Times New Roman"/>
              </w:rPr>
              <w:t>ра, количества</w:t>
            </w:r>
          </w:p>
        </w:tc>
        <w:tc>
          <w:tcPr>
            <w:tcW w:w="1134" w:type="dxa"/>
            <w:tcBorders>
              <w:top w:val="single" w:sz="4" w:space="0" w:color="000000"/>
              <w:left w:val="single" w:sz="4" w:space="0" w:color="000000"/>
              <w:bottom w:val="single" w:sz="4" w:space="0" w:color="000000"/>
              <w:right w:val="single" w:sz="4" w:space="0" w:color="000000"/>
            </w:tcBorders>
          </w:tcPr>
          <w:p w:rsidR="009F140D" w:rsidRPr="0046078E" w:rsidRDefault="009F140D" w:rsidP="002439FE">
            <w:pPr>
              <w:spacing w:after="0" w:line="240" w:lineRule="auto"/>
              <w:rPr>
                <w:rFonts w:ascii="Times New Roman" w:eastAsia="Times New Roman" w:hAnsi="Times New Roman" w:cs="Times New Roman"/>
                <w:sz w:val="24"/>
                <w:szCs w:val="24"/>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r w:rsidRPr="00E94DA7">
              <w:rPr>
                <w:rFonts w:ascii="Times New Roman" w:hAnsi="Times New Roman" w:cs="Times New Roman"/>
                <w:i/>
                <w:sz w:val="24"/>
                <w:szCs w:val="24"/>
              </w:rPr>
              <w:t>Регулятивные</w:t>
            </w:r>
            <w:r w:rsidRPr="00E94DA7">
              <w:rPr>
                <w:rFonts w:ascii="Times New Roman" w:hAnsi="Times New Roman" w:cs="Times New Roman"/>
                <w:sz w:val="24"/>
                <w:szCs w:val="24"/>
              </w:rPr>
              <w:t>: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3260" w:type="dxa"/>
            <w:vMerge/>
            <w:tcBorders>
              <w:left w:val="single" w:sz="4" w:space="0" w:color="000000"/>
              <w:right w:val="single" w:sz="4" w:space="0" w:color="000000"/>
            </w:tcBorders>
          </w:tcPr>
          <w:p w:rsidR="009F140D" w:rsidRPr="00E94DA7" w:rsidRDefault="009F140D" w:rsidP="002439FE">
            <w:pPr>
              <w:spacing w:after="0" w:line="240" w:lineRule="auto"/>
              <w:rPr>
                <w:rFonts w:ascii="Times New Roman" w:eastAsia="Times New Roman" w:hAnsi="Times New Roman" w:cs="Times New Roman"/>
                <w:b/>
                <w:sz w:val="24"/>
                <w:szCs w:val="24"/>
                <w:lang w:eastAsia="en-US"/>
              </w:rPr>
            </w:pPr>
          </w:p>
        </w:tc>
        <w:tc>
          <w:tcPr>
            <w:tcW w:w="851"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c>
          <w:tcPr>
            <w:tcW w:w="708" w:type="dxa"/>
            <w:tcBorders>
              <w:left w:val="single" w:sz="4" w:space="0" w:color="000000"/>
              <w:right w:val="single" w:sz="4" w:space="0" w:color="000000"/>
            </w:tcBorders>
            <w:vAlign w:val="center"/>
          </w:tcPr>
          <w:p w:rsidR="009F140D" w:rsidRPr="002D31F9" w:rsidRDefault="009F140D" w:rsidP="002439FE">
            <w:pPr>
              <w:spacing w:after="0" w:line="240" w:lineRule="auto"/>
              <w:rPr>
                <w:rFonts w:ascii="Times New Roman" w:eastAsia="Times New Roman" w:hAnsi="Times New Roman" w:cs="Times New Roman"/>
                <w:b/>
                <w:sz w:val="24"/>
                <w:szCs w:val="24"/>
                <w:lang w:eastAsia="en-US"/>
              </w:rPr>
            </w:pPr>
          </w:p>
        </w:tc>
      </w:tr>
      <w:tr w:rsidR="00BF57FC" w:rsidTr="00BF57FC">
        <w:tc>
          <w:tcPr>
            <w:tcW w:w="713" w:type="dxa"/>
            <w:tcBorders>
              <w:top w:val="single" w:sz="4" w:space="0" w:color="000000"/>
              <w:left w:val="single" w:sz="4" w:space="0" w:color="000000"/>
              <w:bottom w:val="single" w:sz="4" w:space="0" w:color="000000"/>
              <w:right w:val="single" w:sz="4" w:space="0" w:color="000000"/>
            </w:tcBorders>
            <w:vAlign w:val="center"/>
          </w:tcPr>
          <w:p w:rsidR="00BF57FC" w:rsidRPr="00E94DA7" w:rsidRDefault="00BF57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BF57FC" w:rsidRPr="00D273C0" w:rsidRDefault="00BF57FC" w:rsidP="002F28C4">
            <w:pPr>
              <w:rPr>
                <w:rFonts w:ascii="Times New Roman" w:hAnsi="Times New Roman" w:cs="Times New Roman"/>
                <w:sz w:val="24"/>
                <w:szCs w:val="24"/>
              </w:rPr>
            </w:pPr>
            <w:r w:rsidRPr="00D273C0">
              <w:rPr>
                <w:rFonts w:ascii="Times New Roman" w:hAnsi="Times New Roman" w:cs="Times New Roman"/>
                <w:iCs/>
                <w:sz w:val="24"/>
                <w:szCs w:val="24"/>
              </w:rPr>
              <w:t xml:space="preserve">Действия над </w:t>
            </w:r>
            <w:r w:rsidRPr="00D273C0">
              <w:rPr>
                <w:rFonts w:ascii="Times New Roman" w:hAnsi="Times New Roman" w:cs="Times New Roman"/>
                <w:iCs/>
                <w:sz w:val="24"/>
                <w:szCs w:val="24"/>
              </w:rPr>
              <w:lastRenderedPageBreak/>
              <w:t>многозначными  числами</w:t>
            </w:r>
          </w:p>
        </w:tc>
        <w:tc>
          <w:tcPr>
            <w:tcW w:w="2976" w:type="dxa"/>
            <w:tcBorders>
              <w:top w:val="single" w:sz="4" w:space="0" w:color="000000"/>
              <w:left w:val="single" w:sz="4" w:space="0" w:color="000000"/>
              <w:bottom w:val="single" w:sz="4" w:space="0" w:color="000000"/>
              <w:right w:val="single" w:sz="4" w:space="0" w:color="000000"/>
            </w:tcBorders>
          </w:tcPr>
          <w:p w:rsidR="00BF57FC" w:rsidRPr="0046078E" w:rsidRDefault="00BF57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3"/>
                <w:sz w:val="24"/>
                <w:szCs w:val="24"/>
              </w:rPr>
              <w:lastRenderedPageBreak/>
              <w:t>Уметь</w:t>
            </w:r>
            <w:r w:rsidRPr="0046078E">
              <w:rPr>
                <w:rFonts w:ascii="Times New Roman" w:hAnsi="Times New Roman" w:cs="Times New Roman"/>
                <w:i/>
                <w:iCs/>
                <w:spacing w:val="-3"/>
                <w:sz w:val="24"/>
                <w:szCs w:val="24"/>
              </w:rPr>
              <w:t xml:space="preserve">: : </w:t>
            </w:r>
            <w:r w:rsidRPr="0046078E">
              <w:rPr>
                <w:rFonts w:ascii="Times New Roman" w:hAnsi="Times New Roman" w:cs="Times New Roman"/>
                <w:spacing w:val="-3"/>
                <w:sz w:val="24"/>
                <w:szCs w:val="24"/>
              </w:rPr>
              <w:t>выполнять деление мно</w:t>
            </w:r>
            <w:r w:rsidRPr="0046078E">
              <w:rPr>
                <w:rFonts w:ascii="Times New Roman" w:hAnsi="Times New Roman" w:cs="Times New Roman"/>
                <w:spacing w:val="-2"/>
                <w:sz w:val="24"/>
                <w:szCs w:val="24"/>
              </w:rPr>
              <w:t xml:space="preserve">гозначного </w:t>
            </w:r>
            <w:r w:rsidRPr="0046078E">
              <w:rPr>
                <w:rFonts w:ascii="Times New Roman" w:hAnsi="Times New Roman" w:cs="Times New Roman"/>
                <w:spacing w:val="-2"/>
                <w:sz w:val="24"/>
                <w:szCs w:val="24"/>
              </w:rPr>
              <w:lastRenderedPageBreak/>
              <w:t xml:space="preserve">числа на двузначное столбиком; решать задачи на </w:t>
            </w:r>
            <w:r w:rsidRPr="0046078E">
              <w:rPr>
                <w:rFonts w:ascii="Times New Roman" w:hAnsi="Times New Roman" w:cs="Times New Roman"/>
                <w:spacing w:val="-1"/>
                <w:sz w:val="24"/>
                <w:szCs w:val="24"/>
              </w:rPr>
              <w:t>движение; решать задачи на на</w:t>
            </w:r>
            <w:r w:rsidRPr="0046078E">
              <w:rPr>
                <w:rFonts w:ascii="Times New Roman" w:hAnsi="Times New Roman" w:cs="Times New Roman"/>
                <w:spacing w:val="-3"/>
                <w:sz w:val="24"/>
                <w:szCs w:val="24"/>
              </w:rPr>
              <w:t>хождение стоимости, цены това</w:t>
            </w:r>
            <w:r w:rsidRPr="0046078E">
              <w:rPr>
                <w:rFonts w:ascii="Times New Roman" w:hAnsi="Times New Roman" w:cs="Times New Roman"/>
                <w:spacing w:val="-3"/>
                <w:sz w:val="24"/>
                <w:szCs w:val="24"/>
              </w:rPr>
              <w:softHyphen/>
            </w:r>
            <w:r w:rsidRPr="0046078E">
              <w:rPr>
                <w:rFonts w:ascii="Times New Roman" w:hAnsi="Times New Roman" w:cs="Times New Roman"/>
                <w:sz w:val="24"/>
                <w:szCs w:val="24"/>
              </w:rPr>
              <w:t>ра, количества</w:t>
            </w:r>
          </w:p>
        </w:tc>
        <w:tc>
          <w:tcPr>
            <w:tcW w:w="1134" w:type="dxa"/>
            <w:tcBorders>
              <w:top w:val="single" w:sz="4" w:space="0" w:color="000000"/>
              <w:left w:val="single" w:sz="4" w:space="0" w:color="000000"/>
              <w:bottom w:val="single" w:sz="4" w:space="0" w:color="000000"/>
              <w:right w:val="single" w:sz="4" w:space="0" w:color="000000"/>
            </w:tcBorders>
          </w:tcPr>
          <w:p w:rsidR="00BF57FC" w:rsidRPr="0046078E" w:rsidRDefault="00BF57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BF57FC" w:rsidRPr="0046078E" w:rsidRDefault="00BF57FC" w:rsidP="002439FE">
            <w:pPr>
              <w:pStyle w:val="a5"/>
              <w:spacing w:before="0" w:beforeAutospacing="0" w:after="0" w:afterAutospacing="0"/>
            </w:pPr>
            <w:r w:rsidRPr="0046078E">
              <w:rPr>
                <w:i/>
              </w:rPr>
              <w:t>Познавательные:</w:t>
            </w:r>
            <w:r w:rsidRPr="0046078E">
              <w:t xml:space="preserve"> использование </w:t>
            </w:r>
            <w:r w:rsidRPr="0046078E">
              <w:lastRenderedPageBreak/>
              <w:t>таблиц., ориентироваться в  источниках информации при составлении задач Регулятивные:</w:t>
            </w:r>
          </w:p>
          <w:p w:rsidR="00BF57FC" w:rsidRPr="0046078E" w:rsidRDefault="00BF57FC" w:rsidP="002439FE">
            <w:pPr>
              <w:pStyle w:val="a5"/>
              <w:spacing w:before="0" w:beforeAutospacing="0" w:after="0" w:afterAutospacing="0"/>
              <w:rPr>
                <w:rFonts w:eastAsia="Arial Unicode MS"/>
              </w:rPr>
            </w:pPr>
            <w:proofErr w:type="spellStart"/>
            <w:r w:rsidRPr="0046078E">
              <w:t>саморегуляция</w:t>
            </w:r>
            <w:proofErr w:type="spellEnd"/>
            <w:r w:rsidRPr="0046078E">
              <w:t xml:space="preserve"> (концентрация воли  для преодоления интеллектуальных затруднений)</w:t>
            </w:r>
          </w:p>
        </w:tc>
        <w:tc>
          <w:tcPr>
            <w:tcW w:w="1701" w:type="dxa"/>
            <w:vMerge w:val="restart"/>
            <w:tcBorders>
              <w:left w:val="single" w:sz="4" w:space="0" w:color="000000"/>
              <w:right w:val="single" w:sz="4" w:space="0" w:color="000000"/>
            </w:tcBorders>
            <w:hideMark/>
          </w:tcPr>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lastRenderedPageBreak/>
              <w:t>взаимодейст-вовать</w:t>
            </w:r>
            <w:proofErr w:type="spellEnd"/>
            <w:r w:rsidRPr="00E94DA7">
              <w:rPr>
                <w:rFonts w:ascii="Times New Roman" w:hAnsi="Times New Roman"/>
                <w:bCs/>
                <w:sz w:val="24"/>
                <w:szCs w:val="24"/>
              </w:rPr>
              <w:t xml:space="preserve"> </w:t>
            </w:r>
            <w:r w:rsidRPr="00E94DA7">
              <w:rPr>
                <w:rFonts w:ascii="Times New Roman" w:hAnsi="Times New Roman"/>
                <w:bCs/>
                <w:sz w:val="24"/>
                <w:szCs w:val="24"/>
              </w:rPr>
              <w:lastRenderedPageBreak/>
              <w:t>(сотрудничать с соседом по 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в общении пра</w:t>
            </w:r>
            <w:r w:rsidRPr="00E94DA7">
              <w:rPr>
                <w:rFonts w:ascii="Times New Roman" w:hAnsi="Times New Roman"/>
                <w:sz w:val="24"/>
                <w:szCs w:val="24"/>
              </w:rPr>
              <w:softHyphen/>
              <w:t xml:space="preserve">вила </w:t>
            </w:r>
            <w:r w:rsidRPr="00E94DA7">
              <w:rPr>
                <w:rFonts w:ascii="Times New Roman" w:hAnsi="Times New Roman"/>
                <w:sz w:val="24"/>
                <w:szCs w:val="24"/>
              </w:rPr>
              <w:lastRenderedPageBreak/>
              <w:t>вежливости;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066685" w:rsidRPr="00E94DA7" w:rsidRDefault="00066685" w:rsidP="00066685">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тировать свою позицию;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-использовать </w:t>
            </w:r>
            <w:r w:rsidRPr="00E94DA7">
              <w:rPr>
                <w:rFonts w:ascii="Times New Roman" w:hAnsi="Times New Roman"/>
                <w:sz w:val="24"/>
                <w:szCs w:val="24"/>
              </w:rPr>
              <w:lastRenderedPageBreak/>
              <w:t>средства уст</w:t>
            </w:r>
            <w:r w:rsidRPr="00E94DA7">
              <w:rPr>
                <w:rFonts w:ascii="Times New Roman" w:hAnsi="Times New Roman"/>
                <w:sz w:val="24"/>
                <w:szCs w:val="24"/>
              </w:rPr>
              <w:softHyphen/>
              <w:t>ного общения для решения коммуникативных задач.</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BF57FC" w:rsidRDefault="00066685" w:rsidP="00066685">
            <w:pPr>
              <w:spacing w:after="0" w:line="240" w:lineRule="auto"/>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lastRenderedPageBreak/>
              <w:t>-использовать в общении пра</w:t>
            </w:r>
            <w:r w:rsidRPr="00E94DA7">
              <w:rPr>
                <w:rFonts w:ascii="Times New Roman" w:hAnsi="Times New Roman"/>
                <w:sz w:val="24"/>
                <w:szCs w:val="24"/>
              </w:rPr>
              <w:softHyphen/>
              <w:t>вила вежливости;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066685" w:rsidRPr="00E94DA7" w:rsidRDefault="00066685" w:rsidP="00066685">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 xml:space="preserve">тировать </w:t>
            </w:r>
            <w:r w:rsidRPr="00E94DA7">
              <w:rPr>
                <w:rFonts w:ascii="Times New Roman" w:hAnsi="Times New Roman"/>
                <w:sz w:val="24"/>
                <w:szCs w:val="24"/>
              </w:rPr>
              <w:lastRenderedPageBreak/>
              <w:t>свою позицию;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066685" w:rsidRDefault="00066685" w:rsidP="00066685">
            <w:pPr>
              <w:spacing w:after="0" w:line="240" w:lineRule="auto"/>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-допускать </w:t>
            </w:r>
            <w:proofErr w:type="spellStart"/>
            <w:r w:rsidRPr="00E94DA7">
              <w:rPr>
                <w:rFonts w:ascii="Times New Roman" w:hAnsi="Times New Roman"/>
                <w:sz w:val="24"/>
                <w:szCs w:val="24"/>
              </w:rPr>
              <w:t>существова-ние</w:t>
            </w:r>
            <w:proofErr w:type="spellEnd"/>
            <w:r w:rsidRPr="00E94DA7">
              <w:rPr>
                <w:rFonts w:ascii="Times New Roman" w:hAnsi="Times New Roman"/>
                <w:sz w:val="24"/>
                <w:szCs w:val="24"/>
              </w:rPr>
              <w:t xml:space="preserve"> различных точек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стремиться к координации различных мнений о математи</w:t>
            </w:r>
            <w:r w:rsidRPr="00E94DA7">
              <w:rPr>
                <w:rFonts w:ascii="Times New Roman" w:hAnsi="Times New Roman"/>
                <w:sz w:val="24"/>
                <w:szCs w:val="24"/>
              </w:rPr>
              <w:softHyphen/>
              <w:t>ческих явлениях в сотрудниче</w:t>
            </w:r>
            <w:r w:rsidRPr="00E94DA7">
              <w:rPr>
                <w:rFonts w:ascii="Times New Roman" w:hAnsi="Times New Roman"/>
                <w:sz w:val="24"/>
                <w:szCs w:val="24"/>
              </w:rPr>
              <w:softHyphen/>
              <w:t xml:space="preserve">стве; </w:t>
            </w:r>
            <w:proofErr w:type="spellStart"/>
            <w:r w:rsidRPr="00E94DA7">
              <w:rPr>
                <w:rFonts w:ascii="Times New Roman" w:hAnsi="Times New Roman"/>
                <w:sz w:val="24"/>
                <w:szCs w:val="24"/>
              </w:rPr>
              <w:t>договаривать-ся</w:t>
            </w:r>
            <w:proofErr w:type="spellEnd"/>
            <w:r w:rsidRPr="00E94DA7">
              <w:rPr>
                <w:rFonts w:ascii="Times New Roman" w:hAnsi="Times New Roman"/>
                <w:sz w:val="24"/>
                <w:szCs w:val="24"/>
              </w:rPr>
              <w:t>, прихо</w:t>
            </w:r>
            <w:r w:rsidRPr="00E94DA7">
              <w:rPr>
                <w:rFonts w:ascii="Times New Roman" w:hAnsi="Times New Roman"/>
                <w:sz w:val="24"/>
                <w:szCs w:val="24"/>
              </w:rPr>
              <w:softHyphen/>
              <w:t>дить к общему решению;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lastRenderedPageBreak/>
              <w:t>-использовать в общении пра</w:t>
            </w:r>
            <w:r w:rsidRPr="00E94DA7">
              <w:rPr>
                <w:rFonts w:ascii="Times New Roman" w:hAnsi="Times New Roman"/>
                <w:sz w:val="24"/>
                <w:szCs w:val="24"/>
              </w:rPr>
              <w:softHyphen/>
              <w:t>вила вежливости;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простые рече</w:t>
            </w:r>
            <w:r w:rsidRPr="00E94DA7">
              <w:rPr>
                <w:rFonts w:ascii="Times New Roman" w:hAnsi="Times New Roman"/>
                <w:sz w:val="24"/>
                <w:szCs w:val="24"/>
              </w:rPr>
              <w:softHyphen/>
              <w:t>вые средства для передачи своего мнения;</w:t>
            </w:r>
          </w:p>
          <w:p w:rsidR="00066685" w:rsidRPr="00E94DA7" w:rsidRDefault="00066685" w:rsidP="00066685">
            <w:pPr>
              <w:pStyle w:val="a3"/>
              <w:jc w:val="both"/>
              <w:rPr>
                <w:rFonts w:ascii="Times New Roman" w:hAnsi="Times New Roman"/>
                <w:sz w:val="24"/>
                <w:szCs w:val="24"/>
              </w:rPr>
            </w:pPr>
            <w:proofErr w:type="spellStart"/>
            <w:r w:rsidRPr="00E94DA7">
              <w:rPr>
                <w:rFonts w:ascii="Times New Roman" w:hAnsi="Times New Roman"/>
                <w:sz w:val="24"/>
                <w:szCs w:val="24"/>
              </w:rPr>
              <w:t>контролиро-вать</w:t>
            </w:r>
            <w:proofErr w:type="spellEnd"/>
            <w:r w:rsidRPr="00E94DA7">
              <w:rPr>
                <w:rFonts w:ascii="Times New Roman" w:hAnsi="Times New Roman"/>
                <w:sz w:val="24"/>
                <w:szCs w:val="24"/>
              </w:rPr>
              <w:t xml:space="preserve"> свои дейст</w:t>
            </w:r>
            <w:r w:rsidRPr="00E94DA7">
              <w:rPr>
                <w:rFonts w:ascii="Times New Roman" w:hAnsi="Times New Roman"/>
                <w:sz w:val="24"/>
                <w:szCs w:val="24"/>
              </w:rPr>
              <w:softHyphen/>
              <w:t>вия в коллективной работе;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-понимать содержание вопро</w:t>
            </w:r>
            <w:r w:rsidRPr="00E94DA7">
              <w:rPr>
                <w:rFonts w:ascii="Times New Roman" w:hAnsi="Times New Roman"/>
                <w:sz w:val="24"/>
                <w:szCs w:val="24"/>
              </w:rPr>
              <w:softHyphen/>
              <w:t xml:space="preserve">сов и </w:t>
            </w:r>
            <w:proofErr w:type="spellStart"/>
            <w:r w:rsidRPr="00E94DA7">
              <w:rPr>
                <w:rFonts w:ascii="Times New Roman" w:hAnsi="Times New Roman"/>
                <w:sz w:val="24"/>
                <w:szCs w:val="24"/>
              </w:rPr>
              <w:t>воспроизво-дить</w:t>
            </w:r>
            <w:proofErr w:type="spellEnd"/>
            <w:r w:rsidRPr="00E94DA7">
              <w:rPr>
                <w:rFonts w:ascii="Times New Roman" w:hAnsi="Times New Roman"/>
                <w:sz w:val="24"/>
                <w:szCs w:val="24"/>
              </w:rPr>
              <w:t xml:space="preserve"> вопросы;</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-следить за действиями дру</w:t>
            </w:r>
            <w:r w:rsidRPr="00E94DA7">
              <w:rPr>
                <w:rFonts w:ascii="Times New Roman" w:hAnsi="Times New Roman"/>
                <w:sz w:val="24"/>
                <w:szCs w:val="24"/>
              </w:rPr>
              <w:softHyphen/>
              <w:t>гих участников в процессе кол</w:t>
            </w:r>
            <w:r w:rsidRPr="00E94DA7">
              <w:rPr>
                <w:rFonts w:ascii="Times New Roman" w:hAnsi="Times New Roman"/>
                <w:sz w:val="24"/>
                <w:szCs w:val="24"/>
              </w:rPr>
              <w:softHyphen/>
              <w:t xml:space="preserve">лективной </w:t>
            </w:r>
            <w:proofErr w:type="spellStart"/>
            <w:r w:rsidRPr="00E94DA7">
              <w:rPr>
                <w:rFonts w:ascii="Times New Roman" w:hAnsi="Times New Roman"/>
                <w:sz w:val="24"/>
                <w:szCs w:val="24"/>
              </w:rPr>
              <w:t>познаватель-ной</w:t>
            </w:r>
            <w:proofErr w:type="spellEnd"/>
            <w:r w:rsidRPr="00E94DA7">
              <w:rPr>
                <w:rFonts w:ascii="Times New Roman" w:hAnsi="Times New Roman"/>
                <w:sz w:val="24"/>
                <w:szCs w:val="24"/>
              </w:rPr>
              <w:t xml:space="preserve"> дея</w:t>
            </w:r>
            <w:r w:rsidRPr="00E94DA7">
              <w:rPr>
                <w:rFonts w:ascii="Times New Roman" w:hAnsi="Times New Roman"/>
                <w:sz w:val="24"/>
                <w:szCs w:val="24"/>
              </w:rPr>
              <w:softHyphen/>
              <w:t>тельности.</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-строить понятные для парт</w:t>
            </w:r>
            <w:r w:rsidRPr="00E94DA7">
              <w:rPr>
                <w:rFonts w:ascii="Times New Roman" w:hAnsi="Times New Roman"/>
                <w:sz w:val="24"/>
                <w:szCs w:val="24"/>
              </w:rPr>
              <w:softHyphen/>
              <w:t>нера высказывания и аргумен</w:t>
            </w:r>
            <w:r w:rsidRPr="00E94DA7">
              <w:rPr>
                <w:rFonts w:ascii="Times New Roman" w:hAnsi="Times New Roman"/>
                <w:sz w:val="24"/>
                <w:szCs w:val="24"/>
              </w:rPr>
              <w:softHyphen/>
              <w:t xml:space="preserve">тировать </w:t>
            </w:r>
            <w:r w:rsidRPr="00E94DA7">
              <w:rPr>
                <w:rFonts w:ascii="Times New Roman" w:hAnsi="Times New Roman"/>
                <w:sz w:val="24"/>
                <w:szCs w:val="24"/>
              </w:rPr>
              <w:lastRenderedPageBreak/>
              <w:t>свою позицию;</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-использовать средства уст</w:t>
            </w:r>
            <w:r w:rsidRPr="00E94DA7">
              <w:rPr>
                <w:rFonts w:ascii="Times New Roman" w:hAnsi="Times New Roman"/>
                <w:sz w:val="24"/>
                <w:szCs w:val="24"/>
              </w:rPr>
              <w:softHyphen/>
              <w:t>ного общения для решения коммуникативных задач.</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-корректно </w:t>
            </w:r>
            <w:proofErr w:type="spellStart"/>
            <w:r w:rsidRPr="00E94DA7">
              <w:rPr>
                <w:rFonts w:ascii="Times New Roman" w:hAnsi="Times New Roman"/>
                <w:sz w:val="24"/>
                <w:szCs w:val="24"/>
              </w:rPr>
              <w:t>формулиро-вать</w:t>
            </w:r>
            <w:proofErr w:type="spellEnd"/>
            <w:r w:rsidRPr="00E94DA7">
              <w:rPr>
                <w:rFonts w:ascii="Times New Roman" w:hAnsi="Times New Roman"/>
                <w:sz w:val="24"/>
                <w:szCs w:val="24"/>
              </w:rPr>
              <w:t xml:space="preserve"> свою точку зрения;</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xml:space="preserve">-проявлять инициативу в </w:t>
            </w:r>
            <w:proofErr w:type="spellStart"/>
            <w:r w:rsidRPr="00E94DA7">
              <w:rPr>
                <w:rFonts w:ascii="Times New Roman" w:hAnsi="Times New Roman"/>
                <w:sz w:val="24"/>
                <w:szCs w:val="24"/>
              </w:rPr>
              <w:t>учеб</w:t>
            </w:r>
            <w:r w:rsidRPr="00E94DA7">
              <w:rPr>
                <w:rFonts w:ascii="Times New Roman" w:hAnsi="Times New Roman"/>
                <w:sz w:val="24"/>
                <w:szCs w:val="24"/>
              </w:rPr>
              <w:softHyphen/>
              <w:t>но-познаватель-ной</w:t>
            </w:r>
            <w:proofErr w:type="spellEnd"/>
            <w:r w:rsidRPr="00E94DA7">
              <w:rPr>
                <w:rFonts w:ascii="Times New Roman" w:hAnsi="Times New Roman"/>
                <w:sz w:val="24"/>
                <w:szCs w:val="24"/>
              </w:rPr>
              <w:t xml:space="preserve"> деятельно</w:t>
            </w:r>
            <w:r w:rsidRPr="00E94DA7">
              <w:rPr>
                <w:rFonts w:ascii="Times New Roman" w:hAnsi="Times New Roman"/>
                <w:sz w:val="24"/>
                <w:szCs w:val="24"/>
              </w:rPr>
              <w:softHyphen/>
              <w:t>сти;</w:t>
            </w:r>
          </w:p>
          <w:p w:rsidR="00066685" w:rsidRDefault="00066685" w:rsidP="00066685">
            <w:pPr>
              <w:spacing w:after="0" w:line="240" w:lineRule="auto"/>
              <w:rPr>
                <w:rFonts w:ascii="Times New Roman" w:hAnsi="Times New Roman" w:cs="Times New Roman"/>
                <w:sz w:val="24"/>
                <w:szCs w:val="24"/>
              </w:rPr>
            </w:pPr>
            <w:proofErr w:type="spellStart"/>
            <w:r w:rsidRPr="00E94DA7">
              <w:rPr>
                <w:rFonts w:ascii="Times New Roman" w:hAnsi="Times New Roman" w:cs="Times New Roman"/>
                <w:sz w:val="24"/>
                <w:szCs w:val="24"/>
              </w:rPr>
              <w:t>контролиро-вать</w:t>
            </w:r>
            <w:proofErr w:type="spellEnd"/>
            <w:r w:rsidRPr="00E94DA7">
              <w:rPr>
                <w:rFonts w:ascii="Times New Roman" w:hAnsi="Times New Roman" w:cs="Times New Roman"/>
                <w:sz w:val="24"/>
                <w:szCs w:val="24"/>
              </w:rPr>
              <w:t xml:space="preserve"> свои дейст</w:t>
            </w:r>
            <w:r w:rsidRPr="00E94DA7">
              <w:rPr>
                <w:rFonts w:ascii="Times New Roman" w:hAnsi="Times New Roman" w:cs="Times New Roman"/>
                <w:sz w:val="24"/>
                <w:szCs w:val="24"/>
              </w:rPr>
              <w:softHyphen/>
              <w:t>вия в коллективной работе; осуществлять взаимный конт</w:t>
            </w:r>
            <w:r w:rsidRPr="00E94DA7">
              <w:rPr>
                <w:rFonts w:ascii="Times New Roman" w:hAnsi="Times New Roman" w:cs="Times New Roman"/>
                <w:sz w:val="24"/>
                <w:szCs w:val="24"/>
              </w:rPr>
              <w:softHyphen/>
              <w:t>роль</w:t>
            </w: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Default="00066685" w:rsidP="00066685">
            <w:pPr>
              <w:spacing w:after="0" w:line="240" w:lineRule="auto"/>
              <w:rPr>
                <w:rFonts w:ascii="Times New Roman" w:hAnsi="Times New Roman" w:cs="Times New Roman"/>
                <w:sz w:val="24"/>
                <w:szCs w:val="24"/>
              </w:rPr>
            </w:pPr>
          </w:p>
          <w:p w:rsidR="00066685" w:rsidRPr="00E94DA7" w:rsidRDefault="00066685" w:rsidP="00066685">
            <w:pPr>
              <w:pStyle w:val="a3"/>
              <w:rPr>
                <w:rFonts w:ascii="Times New Roman" w:hAnsi="Times New Roman"/>
                <w:i/>
                <w:sz w:val="24"/>
                <w:szCs w:val="24"/>
              </w:rPr>
            </w:pPr>
            <w:proofErr w:type="spellStart"/>
            <w:r w:rsidRPr="00E94DA7">
              <w:rPr>
                <w:rFonts w:ascii="Times New Roman" w:hAnsi="Times New Roman"/>
                <w:bCs/>
                <w:sz w:val="24"/>
                <w:szCs w:val="24"/>
              </w:rPr>
              <w:t>взаимодейст-вовать</w:t>
            </w:r>
            <w:proofErr w:type="spellEnd"/>
            <w:r w:rsidRPr="00E94DA7">
              <w:rPr>
                <w:rFonts w:ascii="Times New Roman" w:hAnsi="Times New Roman"/>
                <w:bCs/>
                <w:sz w:val="24"/>
                <w:szCs w:val="24"/>
              </w:rPr>
              <w:t xml:space="preserve"> (сотрудничать с соседом по </w:t>
            </w:r>
            <w:r w:rsidRPr="00E94DA7">
              <w:rPr>
                <w:rFonts w:ascii="Times New Roman" w:hAnsi="Times New Roman"/>
                <w:bCs/>
                <w:sz w:val="24"/>
                <w:szCs w:val="24"/>
              </w:rPr>
              <w:lastRenderedPageBreak/>
              <w:t>парте, в группе,</w:t>
            </w:r>
          </w:p>
          <w:p w:rsidR="00066685" w:rsidRPr="00E94DA7" w:rsidRDefault="00066685" w:rsidP="00066685">
            <w:pPr>
              <w:pStyle w:val="a3"/>
              <w:jc w:val="both"/>
              <w:rPr>
                <w:rFonts w:ascii="Times New Roman" w:hAnsi="Times New Roman"/>
                <w:sz w:val="24"/>
                <w:szCs w:val="24"/>
              </w:rPr>
            </w:pPr>
            <w:r w:rsidRPr="00E94DA7">
              <w:rPr>
                <w:rFonts w:ascii="Times New Roman" w:hAnsi="Times New Roman"/>
                <w:sz w:val="24"/>
                <w:szCs w:val="24"/>
              </w:rPr>
              <w:t>- принимать активное участие в работе парами и группами, используя речевые коммуника</w:t>
            </w:r>
            <w:r w:rsidRPr="00E94DA7">
              <w:rPr>
                <w:rFonts w:ascii="Times New Roman" w:hAnsi="Times New Roman"/>
                <w:sz w:val="24"/>
                <w:szCs w:val="24"/>
              </w:rPr>
              <w:softHyphen/>
              <w:t>тивные средства;</w:t>
            </w:r>
          </w:p>
          <w:p w:rsidR="00066685" w:rsidRPr="00E94DA7" w:rsidRDefault="00066685" w:rsidP="00066685">
            <w:pPr>
              <w:spacing w:after="0" w:line="240" w:lineRule="auto"/>
              <w:rPr>
                <w:rFonts w:ascii="Times New Roman" w:eastAsia="Times New Roman" w:hAnsi="Times New Roman" w:cs="Times New Roman"/>
                <w:sz w:val="24"/>
                <w:szCs w:val="24"/>
                <w:lang w:eastAsia="en-US"/>
              </w:rPr>
            </w:pPr>
          </w:p>
        </w:tc>
        <w:tc>
          <w:tcPr>
            <w:tcW w:w="3260" w:type="dxa"/>
            <w:vMerge w:val="restart"/>
            <w:tcBorders>
              <w:left w:val="single" w:sz="4" w:space="0" w:color="000000"/>
              <w:right w:val="single" w:sz="4" w:space="0" w:color="000000"/>
            </w:tcBorders>
          </w:tcPr>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 xml:space="preserve">Формирование умения проявлять познавательную </w:t>
            </w:r>
            <w:r w:rsidRPr="00E94DA7">
              <w:rPr>
                <w:rFonts w:ascii="Times New Roman" w:hAnsi="Times New Roman" w:cs="Times New Roman"/>
                <w:sz w:val="24"/>
                <w:szCs w:val="24"/>
              </w:rPr>
              <w:lastRenderedPageBreak/>
              <w:t>инициативу в оказании помощи героям учебника</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умения </w:t>
            </w:r>
            <w:r w:rsidRPr="00E94DA7">
              <w:rPr>
                <w:rFonts w:ascii="Times New Roman" w:hAnsi="Times New Roman" w:cs="Times New Roman"/>
                <w:sz w:val="24"/>
                <w:szCs w:val="24"/>
              </w:rPr>
              <w:lastRenderedPageBreak/>
              <w:t>понимания предложений и оценок учите</w:t>
            </w:r>
            <w:r w:rsidRPr="00E94DA7">
              <w:rPr>
                <w:rFonts w:ascii="Times New Roman" w:hAnsi="Times New Roman" w:cs="Times New Roman"/>
                <w:sz w:val="24"/>
                <w:szCs w:val="24"/>
              </w:rPr>
              <w:softHyphen/>
              <w:t>ля и одноклассников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BF57FC" w:rsidRDefault="003A0CEB" w:rsidP="003A0CEB">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lastRenderedPageBreak/>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r>
            <w:r w:rsidRPr="00E94DA7">
              <w:rPr>
                <w:rFonts w:ascii="Times New Roman" w:hAnsi="Times New Roman" w:cs="Times New Roman"/>
                <w:sz w:val="24"/>
                <w:szCs w:val="24"/>
              </w:rPr>
              <w:lastRenderedPageBreak/>
              <w:t>матических фактов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Формировать интерес к различным видам учебной </w:t>
            </w:r>
            <w:r w:rsidRPr="00E94DA7">
              <w:rPr>
                <w:rFonts w:ascii="Times New Roman" w:hAnsi="Times New Roman" w:cs="Times New Roman"/>
                <w:sz w:val="24"/>
                <w:szCs w:val="24"/>
              </w:rPr>
              <w:lastRenderedPageBreak/>
              <w:t>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3A0CEB" w:rsidRDefault="003A0CEB" w:rsidP="003A0CEB">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Default="003A0CEB" w:rsidP="003A0CEB">
            <w:pPr>
              <w:spacing w:after="0" w:line="240" w:lineRule="auto"/>
              <w:rPr>
                <w:rFonts w:ascii="Times New Roman" w:hAnsi="Times New Roman" w:cs="Times New Roman"/>
                <w:sz w:val="24"/>
                <w:szCs w:val="24"/>
              </w:rPr>
            </w:pP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положительного отношения к урокам математики через создание ситуации успеха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общих </w:t>
            </w:r>
            <w:r w:rsidRPr="00E94DA7">
              <w:rPr>
                <w:rFonts w:ascii="Times New Roman" w:hAnsi="Times New Roman" w:cs="Times New Roman"/>
                <w:sz w:val="24"/>
                <w:szCs w:val="24"/>
              </w:rPr>
              <w:lastRenderedPageBreak/>
              <w:t>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lastRenderedPageBreak/>
              <w:t>Формирование умения проявлять познавательную инициативу в оказании помощи соседу по парте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3A0CEB" w:rsidRDefault="003A0CEB" w:rsidP="003A0CEB">
            <w:pPr>
              <w:spacing w:after="0" w:line="240" w:lineRule="auto"/>
              <w:rPr>
                <w:rFonts w:ascii="Times New Roman" w:hAnsi="Times New Roman" w:cs="Times New Roman"/>
                <w:sz w:val="24"/>
                <w:szCs w:val="24"/>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героям учебника</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положительного отношения к урокам математики через </w:t>
            </w:r>
            <w:r w:rsidRPr="00E94DA7">
              <w:rPr>
                <w:rFonts w:ascii="Times New Roman" w:hAnsi="Times New Roman" w:cs="Times New Roman"/>
                <w:sz w:val="24"/>
                <w:szCs w:val="24"/>
              </w:rPr>
              <w:lastRenderedPageBreak/>
              <w:t>создание ситуации успеха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представления о значении математики для познания окружающего мира</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матема</w:t>
            </w:r>
            <w:r w:rsidRPr="00E94DA7">
              <w:rPr>
                <w:rFonts w:ascii="Times New Roman" w:hAnsi="Times New Roman" w:cs="Times New Roman"/>
                <w:sz w:val="24"/>
                <w:szCs w:val="24"/>
              </w:rPr>
              <w:softHyphen/>
              <w:t>тических зависимостей в окру</w:t>
            </w:r>
            <w:r w:rsidRPr="00E94DA7">
              <w:rPr>
                <w:rFonts w:ascii="Times New Roman" w:hAnsi="Times New Roman" w:cs="Times New Roman"/>
                <w:sz w:val="24"/>
                <w:szCs w:val="24"/>
              </w:rPr>
              <w:softHyphen/>
              <w:t>жающем мире</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мате</w:t>
            </w:r>
            <w:r w:rsidRPr="00E94DA7">
              <w:rPr>
                <w:rFonts w:ascii="Times New Roman" w:hAnsi="Times New Roman" w:cs="Times New Roman"/>
                <w:sz w:val="24"/>
                <w:szCs w:val="24"/>
              </w:rPr>
              <w:softHyphen/>
              <w:t>матических фактов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общих представлений о раци</w:t>
            </w:r>
            <w:r w:rsidRPr="00E94DA7">
              <w:rPr>
                <w:rFonts w:ascii="Times New Roman" w:hAnsi="Times New Roman" w:cs="Times New Roman"/>
                <w:sz w:val="24"/>
                <w:szCs w:val="24"/>
              </w:rPr>
              <w:softHyphen/>
              <w:t>ональной организации мысли</w:t>
            </w:r>
            <w:r w:rsidRPr="00E94DA7">
              <w:rPr>
                <w:rFonts w:ascii="Times New Roman" w:hAnsi="Times New Roman" w:cs="Times New Roman"/>
                <w:sz w:val="24"/>
                <w:szCs w:val="24"/>
              </w:rPr>
              <w:softHyphen/>
              <w:t>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понимания предложений и оценок учите</w:t>
            </w:r>
            <w:r w:rsidRPr="00E94DA7">
              <w:rPr>
                <w:rFonts w:ascii="Times New Roman" w:hAnsi="Times New Roman" w:cs="Times New Roman"/>
                <w:sz w:val="24"/>
                <w:szCs w:val="24"/>
              </w:rPr>
              <w:softHyphen/>
              <w:t>ля и одноклассников</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 xml:space="preserve">Формирование первоначальной ориентации </w:t>
            </w:r>
            <w:r w:rsidRPr="00E94DA7">
              <w:rPr>
                <w:rFonts w:ascii="Times New Roman" w:hAnsi="Times New Roman" w:cs="Times New Roman"/>
                <w:sz w:val="24"/>
                <w:szCs w:val="24"/>
              </w:rPr>
              <w:lastRenderedPageBreak/>
              <w:t>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pStyle w:val="a3"/>
              <w:jc w:val="both"/>
              <w:rPr>
                <w:rFonts w:ascii="Times New Roman" w:hAnsi="Times New Roman"/>
                <w:sz w:val="24"/>
                <w:szCs w:val="24"/>
              </w:rPr>
            </w:pPr>
            <w:r w:rsidRPr="00E94DA7">
              <w:rPr>
                <w:rFonts w:ascii="Times New Roman" w:hAnsi="Times New Roman"/>
                <w:sz w:val="24"/>
                <w:szCs w:val="24"/>
              </w:rPr>
              <w:t>Формирование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интереса к познанию количест</w:t>
            </w:r>
            <w:r w:rsidRPr="00E94DA7">
              <w:rPr>
                <w:rFonts w:ascii="Times New Roman" w:hAnsi="Times New Roman" w:cs="Times New Roman"/>
                <w:sz w:val="24"/>
                <w:szCs w:val="24"/>
              </w:rPr>
              <w:softHyphen/>
              <w:t>венных отношений  в окру</w:t>
            </w:r>
            <w:r w:rsidRPr="00E94DA7">
              <w:rPr>
                <w:rFonts w:ascii="Times New Roman" w:hAnsi="Times New Roman" w:cs="Times New Roman"/>
                <w:sz w:val="24"/>
                <w:szCs w:val="24"/>
              </w:rPr>
              <w:softHyphen/>
              <w:t>жающем мире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умения проявлять познавательную инициативу в оказании помощи соседу по парте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первоначальной ориентации на оценку результатов позна</w:t>
            </w:r>
            <w:r w:rsidRPr="00E94DA7">
              <w:rPr>
                <w:rFonts w:ascii="Times New Roman" w:hAnsi="Times New Roman" w:cs="Times New Roman"/>
                <w:sz w:val="24"/>
                <w:szCs w:val="24"/>
              </w:rPr>
              <w:softHyphen/>
              <w:t>вательной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Формирование понимания нравственного со</w:t>
            </w:r>
            <w:r w:rsidRPr="00E94DA7">
              <w:rPr>
                <w:rFonts w:ascii="Times New Roman" w:hAnsi="Times New Roman" w:cs="Times New Roman"/>
                <w:sz w:val="24"/>
                <w:szCs w:val="24"/>
              </w:rPr>
              <w:softHyphen/>
              <w:t>держания поступков окружаю</w:t>
            </w:r>
            <w:r w:rsidRPr="00E94DA7">
              <w:rPr>
                <w:rFonts w:ascii="Times New Roman" w:hAnsi="Times New Roman" w:cs="Times New Roman"/>
                <w:sz w:val="24"/>
                <w:szCs w:val="24"/>
              </w:rPr>
              <w:softHyphen/>
              <w:t>щих людей</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Формировать интерес к различным видам учебной деятельности, вклю</w:t>
            </w:r>
            <w:r w:rsidRPr="00E94DA7">
              <w:rPr>
                <w:rFonts w:ascii="Times New Roman" w:hAnsi="Times New Roman" w:cs="Times New Roman"/>
                <w:sz w:val="24"/>
                <w:szCs w:val="24"/>
              </w:rPr>
              <w:softHyphen/>
              <w:t>чая элементы предметно-иссле</w:t>
            </w:r>
            <w:r w:rsidRPr="00E94DA7">
              <w:rPr>
                <w:rFonts w:ascii="Times New Roman" w:hAnsi="Times New Roman" w:cs="Times New Roman"/>
                <w:sz w:val="24"/>
                <w:szCs w:val="24"/>
              </w:rPr>
              <w:softHyphen/>
              <w:t>довательской деятельности</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для формирования понимания чувств одноклас</w:t>
            </w:r>
            <w:r w:rsidRPr="00E94DA7">
              <w:rPr>
                <w:rFonts w:ascii="Times New Roman" w:hAnsi="Times New Roman" w:cs="Times New Roman"/>
                <w:sz w:val="24"/>
                <w:szCs w:val="24"/>
              </w:rPr>
              <w:softHyphen/>
              <w:t>сников, учителя при групповой работе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Формирования понимания причин успеха в учебе</w:t>
            </w:r>
          </w:p>
          <w:p w:rsidR="003A0CEB" w:rsidRPr="00E94DA7" w:rsidRDefault="003A0CEB" w:rsidP="003A0CEB">
            <w:pPr>
              <w:spacing w:after="0" w:line="240" w:lineRule="auto"/>
              <w:rPr>
                <w:rFonts w:ascii="Times New Roman" w:eastAsia="Times New Roman" w:hAnsi="Times New Roman" w:cs="Times New Roman"/>
                <w:sz w:val="24"/>
                <w:szCs w:val="24"/>
                <w:lang w:eastAsia="en-US"/>
              </w:rPr>
            </w:pPr>
            <w:r w:rsidRPr="00E94DA7">
              <w:rPr>
                <w:rFonts w:ascii="Times New Roman" w:hAnsi="Times New Roman" w:cs="Times New Roman"/>
                <w:sz w:val="24"/>
                <w:szCs w:val="24"/>
              </w:rPr>
              <w:t>Возможность формировать самооценку  на основе задан</w:t>
            </w:r>
            <w:r w:rsidRPr="00E94DA7">
              <w:rPr>
                <w:rFonts w:ascii="Times New Roman" w:hAnsi="Times New Roman" w:cs="Times New Roman"/>
                <w:sz w:val="24"/>
                <w:szCs w:val="24"/>
              </w:rPr>
              <w:softHyphen/>
              <w:t>ных критериев успешности учебной деятельности</w:t>
            </w:r>
          </w:p>
        </w:tc>
        <w:tc>
          <w:tcPr>
            <w:tcW w:w="851" w:type="dxa"/>
            <w:tcBorders>
              <w:left w:val="single" w:sz="4" w:space="0" w:color="000000"/>
              <w:right w:val="single" w:sz="4" w:space="0" w:color="000000"/>
            </w:tcBorders>
          </w:tcPr>
          <w:p w:rsidR="00BF57FC" w:rsidRPr="00E94DA7" w:rsidRDefault="00BF57FC"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BF57FC" w:rsidRPr="002D31F9" w:rsidRDefault="00BF57FC" w:rsidP="002439FE">
            <w:pPr>
              <w:spacing w:after="0" w:line="240" w:lineRule="auto"/>
              <w:rPr>
                <w:rFonts w:ascii="Times New Roman" w:eastAsia="Times New Roman" w:hAnsi="Times New Roman" w:cs="Times New Roman"/>
                <w:sz w:val="24"/>
                <w:szCs w:val="24"/>
                <w:lang w:eastAsia="en-US"/>
              </w:rPr>
            </w:pPr>
          </w:p>
        </w:tc>
      </w:tr>
      <w:tr w:rsidR="00BF57FC" w:rsidTr="00BF57FC">
        <w:tc>
          <w:tcPr>
            <w:tcW w:w="713" w:type="dxa"/>
            <w:tcBorders>
              <w:top w:val="single" w:sz="4" w:space="0" w:color="000000"/>
              <w:left w:val="single" w:sz="4" w:space="0" w:color="000000"/>
              <w:bottom w:val="single" w:sz="4" w:space="0" w:color="000000"/>
              <w:right w:val="single" w:sz="4" w:space="0" w:color="000000"/>
            </w:tcBorders>
            <w:vAlign w:val="center"/>
          </w:tcPr>
          <w:p w:rsidR="00BF57FC" w:rsidRPr="00E94DA7" w:rsidRDefault="00BF57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BF57FC" w:rsidRPr="0046078E" w:rsidRDefault="00BF57FC" w:rsidP="009323D6">
            <w:pPr>
              <w:rPr>
                <w:rFonts w:ascii="Times New Roman" w:hAnsi="Times New Roman" w:cs="Times New Roman"/>
                <w:sz w:val="24"/>
                <w:szCs w:val="24"/>
              </w:rPr>
            </w:pPr>
            <w:proofErr w:type="spellStart"/>
            <w:r w:rsidRPr="00D273C0">
              <w:rPr>
                <w:rFonts w:ascii="Times New Roman" w:hAnsi="Times New Roman" w:cs="Times New Roman"/>
                <w:b/>
                <w:sz w:val="24"/>
                <w:szCs w:val="24"/>
              </w:rPr>
              <w:t>Контроль-ная</w:t>
            </w:r>
            <w:proofErr w:type="spellEnd"/>
            <w:r w:rsidRPr="00D273C0">
              <w:rPr>
                <w:rFonts w:ascii="Times New Roman" w:hAnsi="Times New Roman" w:cs="Times New Roman"/>
                <w:b/>
                <w:sz w:val="24"/>
                <w:szCs w:val="24"/>
              </w:rPr>
              <w:t xml:space="preserve"> работа</w:t>
            </w:r>
            <w:r w:rsidRPr="0046078E">
              <w:rPr>
                <w:rFonts w:ascii="Times New Roman" w:hAnsi="Times New Roman" w:cs="Times New Roman"/>
                <w:sz w:val="24"/>
                <w:szCs w:val="24"/>
              </w:rPr>
              <w:t xml:space="preserve"> по теме «</w:t>
            </w:r>
            <w:proofErr w:type="spellStart"/>
            <w:r w:rsidRPr="0046078E">
              <w:rPr>
                <w:rFonts w:ascii="Times New Roman" w:hAnsi="Times New Roman" w:cs="Times New Roman"/>
                <w:sz w:val="24"/>
                <w:szCs w:val="24"/>
              </w:rPr>
              <w:t>Арифмети-ческие</w:t>
            </w:r>
            <w:proofErr w:type="spellEnd"/>
            <w:r w:rsidRPr="0046078E">
              <w:rPr>
                <w:rFonts w:ascii="Times New Roman" w:hAnsi="Times New Roman" w:cs="Times New Roman"/>
                <w:sz w:val="24"/>
                <w:szCs w:val="24"/>
              </w:rPr>
              <w:t xml:space="preserve"> текстовые задачи, содержащие </w:t>
            </w:r>
            <w:proofErr w:type="spellStart"/>
            <w:r w:rsidRPr="0046078E">
              <w:rPr>
                <w:rFonts w:ascii="Times New Roman" w:hAnsi="Times New Roman" w:cs="Times New Roman"/>
                <w:sz w:val="24"/>
                <w:szCs w:val="24"/>
              </w:rPr>
              <w:t>зависи</w:t>
            </w:r>
            <w:r>
              <w:rPr>
                <w:rFonts w:ascii="Times New Roman" w:hAnsi="Times New Roman" w:cs="Times New Roman"/>
                <w:sz w:val="24"/>
                <w:szCs w:val="24"/>
              </w:rPr>
              <w:t>-</w:t>
            </w:r>
            <w:r w:rsidRPr="0046078E">
              <w:rPr>
                <w:rFonts w:ascii="Times New Roman" w:hAnsi="Times New Roman" w:cs="Times New Roman"/>
                <w:sz w:val="24"/>
                <w:szCs w:val="24"/>
              </w:rPr>
              <w:t>мость</w:t>
            </w:r>
            <w:proofErr w:type="spellEnd"/>
            <w:r w:rsidRPr="0046078E">
              <w:rPr>
                <w:rFonts w:ascii="Times New Roman" w:hAnsi="Times New Roman" w:cs="Times New Roman"/>
                <w:sz w:val="24"/>
                <w:szCs w:val="24"/>
              </w:rPr>
              <w:t>, характеризующую процесс расчета стоимости»</w:t>
            </w:r>
          </w:p>
        </w:tc>
        <w:tc>
          <w:tcPr>
            <w:tcW w:w="2976" w:type="dxa"/>
            <w:tcBorders>
              <w:top w:val="single" w:sz="4" w:space="0" w:color="000000"/>
              <w:left w:val="single" w:sz="4" w:space="0" w:color="000000"/>
              <w:bottom w:val="single" w:sz="4" w:space="0" w:color="000000"/>
              <w:right w:val="single" w:sz="4" w:space="0" w:color="000000"/>
            </w:tcBorders>
          </w:tcPr>
          <w:p w:rsidR="00BF57FC" w:rsidRPr="0046078E" w:rsidRDefault="00BF57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1"/>
                <w:sz w:val="24"/>
                <w:szCs w:val="24"/>
              </w:rPr>
              <w:t>Уметь</w:t>
            </w:r>
            <w:r w:rsidRPr="0046078E">
              <w:rPr>
                <w:rFonts w:ascii="Times New Roman" w:hAnsi="Times New Roman" w:cs="Times New Roman"/>
                <w:i/>
                <w:iCs/>
                <w:spacing w:val="-1"/>
                <w:sz w:val="24"/>
                <w:szCs w:val="24"/>
              </w:rPr>
              <w:t xml:space="preserve">: </w:t>
            </w:r>
            <w:r w:rsidRPr="0046078E">
              <w:rPr>
                <w:rFonts w:ascii="Times New Roman" w:hAnsi="Times New Roman" w:cs="Times New Roman"/>
                <w:spacing w:val="-1"/>
                <w:sz w:val="24"/>
                <w:szCs w:val="24"/>
              </w:rPr>
              <w:t>решать задачи на нахо</w:t>
            </w:r>
            <w:r w:rsidRPr="0046078E">
              <w:rPr>
                <w:rFonts w:ascii="Times New Roman" w:hAnsi="Times New Roman" w:cs="Times New Roman"/>
                <w:spacing w:val="-1"/>
                <w:sz w:val="24"/>
                <w:szCs w:val="24"/>
              </w:rPr>
              <w:softHyphen/>
            </w:r>
            <w:r w:rsidRPr="0046078E">
              <w:rPr>
                <w:rFonts w:ascii="Times New Roman" w:hAnsi="Times New Roman" w:cs="Times New Roman"/>
                <w:spacing w:val="-3"/>
                <w:sz w:val="24"/>
                <w:szCs w:val="24"/>
              </w:rPr>
              <w:t xml:space="preserve">ждение стоимости, цены товара, </w:t>
            </w:r>
            <w:r w:rsidRPr="0046078E">
              <w:rPr>
                <w:rFonts w:ascii="Times New Roman" w:hAnsi="Times New Roman" w:cs="Times New Roman"/>
                <w:spacing w:val="-1"/>
                <w:sz w:val="24"/>
                <w:szCs w:val="24"/>
              </w:rPr>
              <w:t xml:space="preserve">количества; выполнять устные </w:t>
            </w:r>
            <w:r w:rsidRPr="0046078E">
              <w:rPr>
                <w:rFonts w:ascii="Times New Roman" w:hAnsi="Times New Roman" w:cs="Times New Roman"/>
                <w:spacing w:val="-2"/>
                <w:sz w:val="24"/>
                <w:szCs w:val="24"/>
              </w:rPr>
              <w:t xml:space="preserve">и письменные </w:t>
            </w:r>
            <w:proofErr w:type="spellStart"/>
            <w:r w:rsidRPr="0046078E">
              <w:rPr>
                <w:rFonts w:ascii="Times New Roman" w:hAnsi="Times New Roman" w:cs="Times New Roman"/>
                <w:spacing w:val="-2"/>
                <w:sz w:val="24"/>
                <w:szCs w:val="24"/>
              </w:rPr>
              <w:t>вычисления</w:t>
            </w:r>
            <w:r w:rsidRPr="0046078E">
              <w:rPr>
                <w:rFonts w:ascii="Times New Roman" w:hAnsi="Times New Roman" w:cs="Times New Roman"/>
                <w:spacing w:val="-3"/>
                <w:sz w:val="24"/>
                <w:szCs w:val="24"/>
              </w:rPr>
              <w:t>с</w:t>
            </w:r>
            <w:proofErr w:type="spellEnd"/>
            <w:r w:rsidRPr="0046078E">
              <w:rPr>
                <w:rFonts w:ascii="Times New Roman" w:hAnsi="Times New Roman" w:cs="Times New Roman"/>
                <w:spacing w:val="-3"/>
                <w:sz w:val="24"/>
                <w:szCs w:val="24"/>
              </w:rPr>
              <w:t xml:space="preserve"> многозначными числами</w:t>
            </w:r>
          </w:p>
        </w:tc>
        <w:tc>
          <w:tcPr>
            <w:tcW w:w="1134" w:type="dxa"/>
            <w:tcBorders>
              <w:top w:val="single" w:sz="4" w:space="0" w:color="000000"/>
              <w:left w:val="single" w:sz="4" w:space="0" w:color="000000"/>
              <w:bottom w:val="single" w:sz="4" w:space="0" w:color="000000"/>
              <w:right w:val="single" w:sz="4" w:space="0" w:color="000000"/>
            </w:tcBorders>
          </w:tcPr>
          <w:p w:rsidR="00BF57FC" w:rsidRPr="0046078E" w:rsidRDefault="00BF57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BF57FC" w:rsidRPr="0046078E" w:rsidRDefault="00BF57FC" w:rsidP="002439FE">
            <w:pPr>
              <w:pStyle w:val="a5"/>
              <w:spacing w:before="0" w:beforeAutospacing="0" w:after="0" w:afterAutospacing="0"/>
            </w:pPr>
            <w:r w:rsidRPr="0046078E">
              <w:rPr>
                <w:i/>
              </w:rPr>
              <w:t>Познавательные:</w:t>
            </w:r>
            <w:r w:rsidRPr="0046078E">
              <w:t xml:space="preserve"> ориентироваться в разнообразии способов решения Регулятивные:</w:t>
            </w:r>
          </w:p>
          <w:p w:rsidR="00BF57FC" w:rsidRPr="0046078E" w:rsidRDefault="00BF57FC" w:rsidP="002439FE">
            <w:pPr>
              <w:pStyle w:val="a5"/>
              <w:spacing w:before="0" w:beforeAutospacing="0" w:after="0" w:afterAutospacing="0"/>
              <w:rPr>
                <w:b/>
                <w:bCs/>
                <w:i/>
                <w:iCs/>
              </w:rPr>
            </w:pPr>
            <w:proofErr w:type="spellStart"/>
            <w:r w:rsidRPr="0046078E">
              <w:t>саморегуляция</w:t>
            </w:r>
            <w:proofErr w:type="spellEnd"/>
            <w:r w:rsidRPr="0046078E">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BF57FC" w:rsidRPr="00E94DA7" w:rsidRDefault="00BF57FC"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BF57FC" w:rsidRPr="00E94DA7" w:rsidRDefault="00BF57FC"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BF57FC" w:rsidRPr="00E94DA7" w:rsidRDefault="00BF57FC"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BF57FC" w:rsidRPr="002D31F9" w:rsidRDefault="00BF57FC" w:rsidP="002439FE">
            <w:pPr>
              <w:spacing w:after="0" w:line="240" w:lineRule="auto"/>
              <w:rPr>
                <w:rFonts w:ascii="Times New Roman" w:eastAsia="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9323D6">
            <w:pPr>
              <w:jc w:val="both"/>
              <w:rPr>
                <w:rFonts w:ascii="Times New Roman" w:hAnsi="Times New Roman" w:cs="Times New Roman"/>
                <w:sz w:val="24"/>
                <w:szCs w:val="24"/>
              </w:rPr>
            </w:pPr>
            <w:r w:rsidRPr="0046078E">
              <w:rPr>
                <w:rFonts w:ascii="Times New Roman" w:hAnsi="Times New Roman" w:cs="Times New Roman"/>
                <w:sz w:val="24"/>
                <w:szCs w:val="24"/>
              </w:rPr>
              <w:t xml:space="preserve"> Построение простейших круговых диаграмм.</w:t>
            </w:r>
          </w:p>
          <w:p w:rsidR="00CB1D80" w:rsidRPr="0046078E" w:rsidRDefault="00CB1D80"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6"/>
                <w:sz w:val="24"/>
                <w:szCs w:val="24"/>
              </w:rPr>
              <w:lastRenderedPageBreak/>
              <w:t>Уметь</w:t>
            </w:r>
            <w:r w:rsidRPr="0046078E">
              <w:rPr>
                <w:rFonts w:ascii="Times New Roman" w:hAnsi="Times New Roman" w:cs="Times New Roman"/>
                <w:i/>
                <w:iCs/>
                <w:spacing w:val="-6"/>
                <w:sz w:val="24"/>
                <w:szCs w:val="24"/>
              </w:rPr>
              <w:t xml:space="preserve">: </w:t>
            </w:r>
            <w:r w:rsidRPr="0046078E">
              <w:rPr>
                <w:rFonts w:ascii="Times New Roman" w:hAnsi="Times New Roman" w:cs="Times New Roman"/>
                <w:spacing w:val="-3"/>
                <w:sz w:val="24"/>
                <w:szCs w:val="24"/>
              </w:rPr>
              <w:t xml:space="preserve">выполнять работу </w:t>
            </w:r>
            <w:proofErr w:type="spellStart"/>
            <w:r w:rsidRPr="0046078E">
              <w:rPr>
                <w:rFonts w:ascii="Times New Roman" w:hAnsi="Times New Roman" w:cs="Times New Roman"/>
                <w:spacing w:val="-3"/>
                <w:sz w:val="24"/>
                <w:szCs w:val="24"/>
              </w:rPr>
              <w:t>надошибками</w:t>
            </w:r>
            <w:proofErr w:type="spellEnd"/>
            <w:r w:rsidRPr="0046078E">
              <w:rPr>
                <w:rFonts w:ascii="Times New Roman" w:hAnsi="Times New Roman" w:cs="Times New Roman"/>
                <w:spacing w:val="-3"/>
                <w:sz w:val="24"/>
                <w:szCs w:val="24"/>
              </w:rPr>
              <w:t xml:space="preserve">; </w:t>
            </w:r>
            <w:r w:rsidRPr="0046078E">
              <w:rPr>
                <w:rFonts w:ascii="Times New Roman" w:hAnsi="Times New Roman" w:cs="Times New Roman"/>
                <w:spacing w:val="-6"/>
                <w:sz w:val="24"/>
                <w:szCs w:val="24"/>
              </w:rPr>
              <w:t xml:space="preserve">выполнять </w:t>
            </w:r>
            <w:proofErr w:type="spellStart"/>
            <w:r w:rsidRPr="0046078E">
              <w:rPr>
                <w:rFonts w:ascii="Times New Roman" w:hAnsi="Times New Roman" w:cs="Times New Roman"/>
                <w:spacing w:val="-6"/>
                <w:sz w:val="24"/>
                <w:szCs w:val="24"/>
              </w:rPr>
              <w:t>вычисленияна</w:t>
            </w:r>
            <w:proofErr w:type="spellEnd"/>
            <w:r w:rsidRPr="0046078E">
              <w:rPr>
                <w:rFonts w:ascii="Times New Roman" w:hAnsi="Times New Roman" w:cs="Times New Roman"/>
                <w:spacing w:val="-6"/>
                <w:sz w:val="24"/>
                <w:szCs w:val="24"/>
              </w:rPr>
              <w:t xml:space="preserve"> калькуляторе; выполнять деле</w:t>
            </w:r>
            <w:r w:rsidRPr="0046078E">
              <w:rPr>
                <w:rFonts w:ascii="Times New Roman" w:hAnsi="Times New Roman" w:cs="Times New Roman"/>
                <w:spacing w:val="-5"/>
                <w:sz w:val="24"/>
                <w:szCs w:val="24"/>
              </w:rPr>
              <w:t xml:space="preserve">ние с остатком; </w:t>
            </w:r>
            <w:r w:rsidRPr="0046078E">
              <w:rPr>
                <w:rFonts w:ascii="Times New Roman" w:hAnsi="Times New Roman" w:cs="Times New Roman"/>
                <w:spacing w:val="-5"/>
                <w:sz w:val="24"/>
                <w:szCs w:val="24"/>
              </w:rPr>
              <w:lastRenderedPageBreak/>
              <w:t>определять не</w:t>
            </w:r>
            <w:r w:rsidRPr="0046078E">
              <w:rPr>
                <w:rFonts w:ascii="Times New Roman" w:hAnsi="Times New Roman" w:cs="Times New Roman"/>
                <w:spacing w:val="-5"/>
                <w:sz w:val="24"/>
                <w:szCs w:val="24"/>
              </w:rPr>
              <w:softHyphen/>
            </w:r>
            <w:r w:rsidRPr="0046078E">
              <w:rPr>
                <w:rFonts w:ascii="Times New Roman" w:hAnsi="Times New Roman" w:cs="Times New Roman"/>
                <w:spacing w:val="-6"/>
                <w:sz w:val="24"/>
                <w:szCs w:val="24"/>
              </w:rPr>
              <w:t>полное частное и остаток, используя калькулятор; вычислять зна</w:t>
            </w:r>
            <w:r w:rsidRPr="0046078E">
              <w:rPr>
                <w:rFonts w:ascii="Times New Roman" w:hAnsi="Times New Roman" w:cs="Times New Roman"/>
                <w:spacing w:val="-6"/>
                <w:sz w:val="24"/>
                <w:szCs w:val="24"/>
              </w:rPr>
              <w:softHyphen/>
            </w:r>
            <w:r w:rsidRPr="0046078E">
              <w:rPr>
                <w:rFonts w:ascii="Times New Roman" w:hAnsi="Times New Roman" w:cs="Times New Roman"/>
                <w:spacing w:val="-4"/>
                <w:sz w:val="24"/>
                <w:szCs w:val="24"/>
              </w:rPr>
              <w:t xml:space="preserve">чения числовых выражений </w:t>
            </w:r>
            <w:r w:rsidRPr="0046078E">
              <w:rPr>
                <w:rFonts w:ascii="Times New Roman" w:hAnsi="Times New Roman" w:cs="Times New Roman"/>
                <w:sz w:val="24"/>
                <w:szCs w:val="24"/>
              </w:rPr>
              <w:t>со скобками</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pPr>
            <w:r w:rsidRPr="0046078E">
              <w:rPr>
                <w:i/>
              </w:rPr>
              <w:t>Познавательные:</w:t>
            </w:r>
            <w:r w:rsidRPr="0046078E">
              <w:t xml:space="preserve"> использование таблиц.</w:t>
            </w:r>
            <w:r w:rsidRPr="0046078E">
              <w:rPr>
                <w:i/>
              </w:rPr>
              <w:t xml:space="preserve"> Регулятивные</w:t>
            </w:r>
            <w:r w:rsidRPr="0046078E">
              <w:t xml:space="preserve">: контролирование своей деятельности по </w:t>
            </w:r>
            <w:r w:rsidRPr="0046078E">
              <w:lastRenderedPageBreak/>
              <w:t>ходу или результатам выполнения задания. Регулятивные:</w:t>
            </w:r>
          </w:p>
          <w:p w:rsidR="00CB1D80" w:rsidRPr="0046078E" w:rsidRDefault="00CB1D80" w:rsidP="002439FE">
            <w:pPr>
              <w:pStyle w:val="a5"/>
              <w:spacing w:before="0" w:beforeAutospacing="0" w:after="0" w:afterAutospacing="0"/>
            </w:pPr>
            <w:proofErr w:type="spellStart"/>
            <w:r w:rsidRPr="0046078E">
              <w:t>саморегуляция</w:t>
            </w:r>
            <w:proofErr w:type="spellEnd"/>
            <w:r w:rsidRPr="0046078E">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eastAsia="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rPr>
                <w:rFonts w:ascii="Times New Roman" w:hAnsi="Times New Roman" w:cs="Times New Roman"/>
                <w:sz w:val="24"/>
                <w:szCs w:val="24"/>
              </w:rPr>
            </w:pPr>
            <w:r w:rsidRPr="0046078E">
              <w:rPr>
                <w:rFonts w:ascii="Times New Roman" w:hAnsi="Times New Roman" w:cs="Times New Roman"/>
                <w:sz w:val="24"/>
                <w:szCs w:val="24"/>
              </w:rPr>
              <w:t>Уравнение как равенство с переменной</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Знать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как в математике приме</w:t>
            </w:r>
            <w:r w:rsidRPr="0046078E">
              <w:rPr>
                <w:rFonts w:ascii="Times New Roman" w:hAnsi="Times New Roman" w:cs="Times New Roman"/>
                <w:spacing w:val="-1"/>
                <w:sz w:val="24"/>
                <w:szCs w:val="24"/>
              </w:rPr>
              <w:t xml:space="preserve">няют союз «и» и союз «или». </w:t>
            </w:r>
            <w:r w:rsidRPr="0046078E">
              <w:rPr>
                <w:rFonts w:ascii="Times New Roman" w:hAnsi="Times New Roman" w:cs="Times New Roman"/>
                <w:b/>
                <w:i/>
                <w:iCs/>
                <w:sz w:val="24"/>
                <w:szCs w:val="24"/>
              </w:rPr>
              <w:t>Уметь</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 xml:space="preserve">читать записи вида </w:t>
            </w:r>
            <w:r w:rsidRPr="0046078E">
              <w:rPr>
                <w:rFonts w:ascii="Times New Roman" w:hAnsi="Times New Roman" w:cs="Times New Roman"/>
                <w:i/>
                <w:iCs/>
                <w:sz w:val="24"/>
                <w:szCs w:val="24"/>
              </w:rPr>
              <w:t xml:space="preserve">х≥12; </w:t>
            </w:r>
            <w:r w:rsidRPr="0046078E">
              <w:rPr>
                <w:rFonts w:ascii="Times New Roman" w:hAnsi="Times New Roman" w:cs="Times New Roman"/>
                <w:sz w:val="24"/>
                <w:szCs w:val="24"/>
              </w:rPr>
              <w:t xml:space="preserve">составлять и записывать </w:t>
            </w:r>
            <w:r w:rsidRPr="0046078E">
              <w:rPr>
                <w:rFonts w:ascii="Times New Roman" w:hAnsi="Times New Roman" w:cs="Times New Roman"/>
                <w:spacing w:val="-1"/>
                <w:sz w:val="24"/>
                <w:szCs w:val="24"/>
              </w:rPr>
              <w:t xml:space="preserve">верное двойное неравенство со </w:t>
            </w:r>
            <w:r w:rsidRPr="0046078E">
              <w:rPr>
                <w:rFonts w:ascii="Times New Roman" w:hAnsi="Times New Roman" w:cs="Times New Roman"/>
                <w:sz w:val="24"/>
                <w:szCs w:val="24"/>
              </w:rPr>
              <w:t>знаком&lt; (&gt;); выписывать вер</w:t>
            </w:r>
            <w:r w:rsidRPr="0046078E">
              <w:rPr>
                <w:rFonts w:ascii="Times New Roman" w:hAnsi="Times New Roman" w:cs="Times New Roman"/>
                <w:sz w:val="24"/>
                <w:szCs w:val="24"/>
              </w:rPr>
              <w:softHyphen/>
            </w:r>
            <w:r w:rsidRPr="0046078E">
              <w:rPr>
                <w:rFonts w:ascii="Times New Roman" w:hAnsi="Times New Roman" w:cs="Times New Roman"/>
                <w:spacing w:val="-2"/>
                <w:sz w:val="24"/>
                <w:szCs w:val="24"/>
              </w:rPr>
              <w:t>ные утверждения, в которых со</w:t>
            </w:r>
            <w:r w:rsidRPr="0046078E">
              <w:rPr>
                <w:rFonts w:ascii="Times New Roman" w:hAnsi="Times New Roman" w:cs="Times New Roman"/>
                <w:spacing w:val="-2"/>
                <w:sz w:val="24"/>
                <w:szCs w:val="24"/>
              </w:rPr>
              <w:softHyphen/>
            </w:r>
            <w:r w:rsidRPr="0046078E">
              <w:rPr>
                <w:rFonts w:ascii="Times New Roman" w:hAnsi="Times New Roman" w:cs="Times New Roman"/>
                <w:spacing w:val="-1"/>
                <w:sz w:val="24"/>
                <w:szCs w:val="24"/>
              </w:rPr>
              <w:t xml:space="preserve">юз «или» можно заменить на </w:t>
            </w:r>
            <w:r w:rsidRPr="0046078E">
              <w:rPr>
                <w:rFonts w:ascii="Times New Roman" w:hAnsi="Times New Roman" w:cs="Times New Roman"/>
                <w:spacing w:val="-2"/>
                <w:sz w:val="24"/>
                <w:szCs w:val="24"/>
              </w:rPr>
              <w:t>союз «и» при условии, что ут</w:t>
            </w:r>
            <w:r w:rsidRPr="0046078E">
              <w:rPr>
                <w:rFonts w:ascii="Times New Roman" w:hAnsi="Times New Roman" w:cs="Times New Roman"/>
                <w:spacing w:val="-3"/>
                <w:sz w:val="24"/>
                <w:szCs w:val="24"/>
              </w:rPr>
              <w:t>верждение останется верным</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rPr>
                <w:b/>
                <w:bCs/>
                <w:i/>
                <w:iCs/>
              </w:rPr>
            </w:pPr>
            <w:r w:rsidRPr="0046078E">
              <w:rPr>
                <w:i/>
              </w:rPr>
              <w:t>Познавательные:</w:t>
            </w:r>
            <w:r w:rsidRPr="0046078E">
              <w:t xml:space="preserve"> использование материал</w:t>
            </w:r>
            <w:r w:rsidRPr="0046078E">
              <w:rPr>
                <w:rFonts w:eastAsia="Arial Unicode MS"/>
                <w:lang w:eastAsia="en-US"/>
              </w:rPr>
              <w:t xml:space="preserve"> Регулятивные: планирование деятельности</w:t>
            </w:r>
            <w:r w:rsidRPr="0046078E">
              <w:t xml:space="preserve"> </w:t>
            </w:r>
            <w:proofErr w:type="spellStart"/>
            <w:r w:rsidRPr="0046078E">
              <w:t>ьных</w:t>
            </w:r>
            <w:proofErr w:type="spellEnd"/>
            <w:r w:rsidRPr="0046078E">
              <w:t xml:space="preserve"> объектов, схем, рисунков; таблиц.</w:t>
            </w:r>
          </w:p>
        </w:tc>
        <w:tc>
          <w:tcPr>
            <w:tcW w:w="1701"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eastAsia="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rPr>
                <w:rFonts w:ascii="Times New Roman" w:hAnsi="Times New Roman" w:cs="Times New Roman"/>
                <w:sz w:val="24"/>
                <w:szCs w:val="24"/>
              </w:rPr>
            </w:pPr>
            <w:r w:rsidRPr="0046078E">
              <w:rPr>
                <w:rFonts w:ascii="Times New Roman" w:hAnsi="Times New Roman" w:cs="Times New Roman"/>
                <w:sz w:val="24"/>
                <w:szCs w:val="24"/>
              </w:rPr>
              <w:t>Способы решения уравнений</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Уметь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переформулировать данные утверждения с помощью</w:t>
            </w:r>
            <w:r w:rsidRPr="0046078E">
              <w:rPr>
                <w:rFonts w:ascii="Times New Roman" w:hAnsi="Times New Roman" w:cs="Times New Roman"/>
                <w:sz w:val="24"/>
                <w:szCs w:val="24"/>
              </w:rPr>
              <w:t xml:space="preserve"> логической связки «если... ,то ...»; завершать построение </w:t>
            </w:r>
            <w:r w:rsidRPr="0046078E">
              <w:rPr>
                <w:rFonts w:ascii="Times New Roman" w:hAnsi="Times New Roman" w:cs="Times New Roman"/>
                <w:spacing w:val="-3"/>
                <w:sz w:val="24"/>
                <w:szCs w:val="24"/>
              </w:rPr>
              <w:t>данных утверждений так, чтобы они получались верными; запи</w:t>
            </w:r>
            <w:r w:rsidRPr="0046078E">
              <w:rPr>
                <w:rFonts w:ascii="Times New Roman" w:hAnsi="Times New Roman" w:cs="Times New Roman"/>
                <w:spacing w:val="-2"/>
                <w:sz w:val="24"/>
                <w:szCs w:val="24"/>
              </w:rPr>
              <w:t xml:space="preserve">сывать решение задачи не только </w:t>
            </w:r>
            <w:r w:rsidRPr="0046078E">
              <w:rPr>
                <w:rFonts w:ascii="Times New Roman" w:hAnsi="Times New Roman" w:cs="Times New Roman"/>
                <w:spacing w:val="-2"/>
                <w:sz w:val="24"/>
                <w:szCs w:val="24"/>
              </w:rPr>
              <w:lastRenderedPageBreak/>
              <w:t>по действиям, но и с помо</w:t>
            </w:r>
            <w:r w:rsidRPr="0046078E">
              <w:rPr>
                <w:rFonts w:ascii="Times New Roman" w:hAnsi="Times New Roman" w:cs="Times New Roman"/>
                <w:spacing w:val="-2"/>
                <w:sz w:val="24"/>
                <w:szCs w:val="24"/>
              </w:rPr>
              <w:softHyphen/>
            </w:r>
            <w:r w:rsidRPr="0046078E">
              <w:rPr>
                <w:rFonts w:ascii="Times New Roman" w:hAnsi="Times New Roman" w:cs="Times New Roman"/>
                <w:sz w:val="24"/>
                <w:szCs w:val="24"/>
              </w:rPr>
              <w:t>щью одного выражения</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pPr>
            <w:r w:rsidRPr="0046078E">
              <w:rPr>
                <w:i/>
              </w:rPr>
              <w:t>Познавательные:</w:t>
            </w:r>
            <w:r w:rsidRPr="0046078E">
              <w:t xml:space="preserve"> ориентироваться в разнообразии способов решения Регулятивные:</w:t>
            </w:r>
          </w:p>
          <w:p w:rsidR="00CB1D80" w:rsidRPr="0046078E" w:rsidRDefault="00CB1D80" w:rsidP="002439FE">
            <w:pPr>
              <w:pStyle w:val="a5"/>
              <w:spacing w:before="0" w:beforeAutospacing="0" w:after="0" w:afterAutospacing="0"/>
            </w:pPr>
            <w:proofErr w:type="spellStart"/>
            <w:r w:rsidRPr="0046078E">
              <w:t>саморегуляция</w:t>
            </w:r>
            <w:proofErr w:type="spellEnd"/>
            <w:r w:rsidRPr="0046078E">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eastAsia="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rPr>
                <w:rFonts w:ascii="Times New Roman" w:hAnsi="Times New Roman" w:cs="Times New Roman"/>
                <w:sz w:val="24"/>
                <w:szCs w:val="24"/>
              </w:rPr>
            </w:pPr>
            <w:r w:rsidRPr="0046078E">
              <w:rPr>
                <w:rFonts w:ascii="Times New Roman" w:hAnsi="Times New Roman" w:cs="Times New Roman"/>
                <w:sz w:val="24"/>
                <w:szCs w:val="24"/>
              </w:rPr>
              <w:t xml:space="preserve"> Круговая диаграмма как средство </w:t>
            </w:r>
            <w:proofErr w:type="spellStart"/>
            <w:r w:rsidRPr="0046078E">
              <w:rPr>
                <w:rFonts w:ascii="Times New Roman" w:hAnsi="Times New Roman" w:cs="Times New Roman"/>
                <w:sz w:val="24"/>
                <w:szCs w:val="24"/>
              </w:rPr>
              <w:t>представле-ния</w:t>
            </w:r>
            <w:proofErr w:type="spellEnd"/>
            <w:r w:rsidRPr="0046078E">
              <w:rPr>
                <w:rFonts w:ascii="Times New Roman" w:hAnsi="Times New Roman" w:cs="Times New Roman"/>
                <w:sz w:val="24"/>
                <w:szCs w:val="24"/>
              </w:rPr>
              <w:t xml:space="preserve"> структуры </w:t>
            </w:r>
            <w:proofErr w:type="spellStart"/>
            <w:r w:rsidRPr="0046078E">
              <w:rPr>
                <w:rFonts w:ascii="Times New Roman" w:hAnsi="Times New Roman" w:cs="Times New Roman"/>
                <w:sz w:val="24"/>
                <w:szCs w:val="24"/>
              </w:rPr>
              <w:t>совокупно</w:t>
            </w:r>
            <w:r>
              <w:rPr>
                <w:rFonts w:ascii="Times New Roman" w:hAnsi="Times New Roman" w:cs="Times New Roman"/>
                <w:sz w:val="24"/>
                <w:szCs w:val="24"/>
              </w:rPr>
              <w:t>-</w:t>
            </w:r>
            <w:r w:rsidRPr="0046078E">
              <w:rPr>
                <w:rFonts w:ascii="Times New Roman" w:hAnsi="Times New Roman" w:cs="Times New Roman"/>
                <w:sz w:val="24"/>
                <w:szCs w:val="24"/>
              </w:rPr>
              <w:t>сти</w:t>
            </w:r>
            <w:proofErr w:type="spellEnd"/>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t>Уметь</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решать логические задачи; доказывать верность данных утверждении; разгадывать арифметические ребусы</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spacing w:after="0" w:line="240" w:lineRule="auto"/>
              <w:rPr>
                <w:rFonts w:ascii="Times New Roman" w:hAnsi="Times New Roman" w:cs="Times New Roman"/>
                <w:sz w:val="24"/>
                <w:szCs w:val="24"/>
                <w:lang w:eastAsia="en-US"/>
              </w:rPr>
            </w:pPr>
            <w:r w:rsidRPr="0046078E">
              <w:rPr>
                <w:rFonts w:ascii="Times New Roman" w:hAnsi="Times New Roman" w:cs="Times New Roman"/>
                <w:i/>
                <w:sz w:val="24"/>
                <w:szCs w:val="24"/>
              </w:rPr>
              <w:t>Регулятивные</w:t>
            </w:r>
            <w:r w:rsidRPr="0046078E">
              <w:rPr>
                <w:rFonts w:ascii="Times New Roman" w:hAnsi="Times New Roman" w:cs="Times New Roman"/>
                <w:sz w:val="24"/>
                <w:szCs w:val="24"/>
              </w:rPr>
              <w:t>: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eastAsia="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eastAsia="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rPr>
                <w:rFonts w:ascii="Times New Roman" w:hAnsi="Times New Roman" w:cs="Times New Roman"/>
                <w:sz w:val="24"/>
                <w:szCs w:val="24"/>
              </w:rPr>
            </w:pPr>
            <w:r w:rsidRPr="0046078E">
              <w:rPr>
                <w:rFonts w:ascii="Times New Roman" w:hAnsi="Times New Roman" w:cs="Times New Roman"/>
                <w:sz w:val="24"/>
                <w:szCs w:val="24"/>
              </w:rPr>
              <w:t xml:space="preserve"> Знакомство с комбинаторными и логическими задачами.</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t>Уметь</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решать логические задачи; доказывать верность данных утверждении; разгадывать арифметические ребусы</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spacing w:after="0" w:line="240" w:lineRule="auto"/>
              <w:rPr>
                <w:rFonts w:ascii="Times New Roman" w:hAnsi="Times New Roman" w:cs="Times New Roman"/>
                <w:sz w:val="24"/>
                <w:szCs w:val="24"/>
                <w:lang w:eastAsia="en-US"/>
              </w:rPr>
            </w:pPr>
            <w:r w:rsidRPr="0046078E">
              <w:rPr>
                <w:rFonts w:ascii="Times New Roman" w:hAnsi="Times New Roman" w:cs="Times New Roman"/>
                <w:i/>
                <w:sz w:val="24"/>
                <w:szCs w:val="24"/>
              </w:rPr>
              <w:t>Познавательные:</w:t>
            </w:r>
            <w:r w:rsidRPr="0046078E">
              <w:rPr>
                <w:rFonts w:ascii="Times New Roman" w:hAnsi="Times New Roman" w:cs="Times New Roman"/>
                <w:sz w:val="24"/>
                <w:szCs w:val="24"/>
              </w:rPr>
              <w:t xml:space="preserve"> подведение по понятие (формулирование правила)</w:t>
            </w: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rPr>
                <w:rFonts w:ascii="Times New Roman" w:hAnsi="Times New Roman" w:cs="Times New Roman"/>
                <w:sz w:val="24"/>
                <w:szCs w:val="24"/>
              </w:rPr>
            </w:pPr>
            <w:r w:rsidRPr="0046078E">
              <w:rPr>
                <w:rFonts w:ascii="Times New Roman" w:hAnsi="Times New Roman" w:cs="Times New Roman"/>
                <w:sz w:val="24"/>
                <w:szCs w:val="24"/>
              </w:rPr>
              <w:t>Знакомство с комбинаторными и логическими задачами.</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t>Уметь</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решать задачи на нахождение площади прямоугольника; выполнять деление многозначного числа на двузначное столбиком; вычислять значение числового выражения со скобками</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pPr>
            <w:r w:rsidRPr="0046078E">
              <w:rPr>
                <w:i/>
              </w:rPr>
              <w:t>Познавательные:</w:t>
            </w:r>
            <w:r w:rsidRPr="0046078E">
              <w:t xml:space="preserve"> пользоваться освоенными закономерностями</w:t>
            </w:r>
            <w:r w:rsidRPr="0046078E">
              <w:rPr>
                <w:rFonts w:eastAsia="Arial Unicode MS"/>
                <w:lang w:eastAsia="en-US"/>
              </w:rPr>
              <w:t xml:space="preserve"> Регулятивные: планирование деятельности</w:t>
            </w: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021AB7">
            <w:pPr>
              <w:rPr>
                <w:rFonts w:ascii="Times New Roman" w:hAnsi="Times New Roman" w:cs="Times New Roman"/>
                <w:sz w:val="24"/>
                <w:szCs w:val="24"/>
              </w:rPr>
            </w:pPr>
            <w:r w:rsidRPr="0046078E">
              <w:rPr>
                <w:rFonts w:ascii="Times New Roman" w:hAnsi="Times New Roman" w:cs="Times New Roman"/>
                <w:sz w:val="24"/>
                <w:szCs w:val="24"/>
              </w:rPr>
              <w:t xml:space="preserve">Знакомство с некоторыми </w:t>
            </w:r>
            <w:r w:rsidRPr="0046078E">
              <w:rPr>
                <w:rFonts w:ascii="Times New Roman" w:hAnsi="Times New Roman" w:cs="Times New Roman"/>
                <w:sz w:val="24"/>
                <w:szCs w:val="24"/>
              </w:rPr>
              <w:lastRenderedPageBreak/>
              <w:t xml:space="preserve">многогранниками  и телами вращения </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lastRenderedPageBreak/>
              <w:t xml:space="preserve">Знать </w:t>
            </w:r>
            <w:r w:rsidRPr="0046078E">
              <w:rPr>
                <w:rFonts w:ascii="Times New Roman" w:hAnsi="Times New Roman" w:cs="Times New Roman"/>
                <w:sz w:val="24"/>
                <w:szCs w:val="24"/>
              </w:rPr>
              <w:t xml:space="preserve">понятия «квадрат», «куб». </w:t>
            </w:r>
            <w:r w:rsidRPr="0046078E">
              <w:rPr>
                <w:rFonts w:ascii="Times New Roman" w:hAnsi="Times New Roman" w:cs="Times New Roman"/>
                <w:b/>
                <w:i/>
                <w:iCs/>
                <w:sz w:val="24"/>
                <w:szCs w:val="24"/>
              </w:rPr>
              <w:t xml:space="preserve">Иметь представление </w:t>
            </w:r>
            <w:r w:rsidRPr="0046078E">
              <w:rPr>
                <w:rFonts w:ascii="Times New Roman" w:hAnsi="Times New Roman" w:cs="Times New Roman"/>
                <w:sz w:val="24"/>
                <w:szCs w:val="24"/>
              </w:rPr>
              <w:t xml:space="preserve">о ребрах, </w:t>
            </w:r>
            <w:r w:rsidRPr="0046078E">
              <w:rPr>
                <w:rFonts w:ascii="Times New Roman" w:hAnsi="Times New Roman" w:cs="Times New Roman"/>
                <w:sz w:val="24"/>
                <w:szCs w:val="24"/>
              </w:rPr>
              <w:lastRenderedPageBreak/>
              <w:t>гранях куба.</w:t>
            </w:r>
            <w:r w:rsidRPr="0046078E">
              <w:rPr>
                <w:rFonts w:ascii="Times New Roman" w:hAnsi="Times New Roman" w:cs="Times New Roman"/>
                <w:b/>
                <w:i/>
                <w:iCs/>
                <w:sz w:val="24"/>
                <w:szCs w:val="24"/>
              </w:rPr>
              <w:t xml:space="preserve"> Уметь</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изображать квадрат и куб; находить объем данного куба; решать логические задачи</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rPr>
                <w:i/>
              </w:rPr>
            </w:pPr>
            <w:r w:rsidRPr="0046078E">
              <w:rPr>
                <w:i/>
              </w:rPr>
              <w:t>Познавательные</w:t>
            </w:r>
            <w:r w:rsidRPr="0046078E">
              <w:t>:.</w:t>
            </w:r>
            <w:r w:rsidRPr="0046078E">
              <w:rPr>
                <w:i/>
              </w:rPr>
              <w:t xml:space="preserve"> самостоятельно создавать алгоритм деятельности</w:t>
            </w:r>
            <w:r w:rsidRPr="0046078E">
              <w:rPr>
                <w:rFonts w:eastAsia="Arial Unicode MS"/>
                <w:lang w:eastAsia="en-US"/>
              </w:rPr>
              <w:t xml:space="preserve"> </w:t>
            </w:r>
            <w:r w:rsidRPr="0046078E">
              <w:rPr>
                <w:rFonts w:eastAsia="Arial Unicode MS"/>
                <w:lang w:eastAsia="en-US"/>
              </w:rPr>
              <w:lastRenderedPageBreak/>
              <w:t>Регулятивные: планирование деятельности</w:t>
            </w:r>
          </w:p>
          <w:p w:rsidR="00CB1D80" w:rsidRPr="0046078E" w:rsidRDefault="00CB1D80" w:rsidP="002439FE">
            <w:pPr>
              <w:pStyle w:val="a5"/>
              <w:spacing w:before="0" w:beforeAutospacing="0" w:after="0" w:afterAutospacing="0"/>
            </w:pP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021AB7">
            <w:pPr>
              <w:rPr>
                <w:rFonts w:ascii="Times New Roman" w:hAnsi="Times New Roman" w:cs="Times New Roman"/>
                <w:sz w:val="24"/>
                <w:szCs w:val="24"/>
              </w:rPr>
            </w:pPr>
            <w:r w:rsidRPr="0046078E">
              <w:rPr>
                <w:rFonts w:ascii="Times New Roman" w:hAnsi="Times New Roman" w:cs="Times New Roman"/>
                <w:sz w:val="24"/>
                <w:szCs w:val="24"/>
              </w:rPr>
              <w:t>Знакомство с некоторыми многогранниками  и телами вращения</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3D3180">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t>Уметь</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решать логические задачи; чертить круг; показывать центр круга; приводить примеры предметов круглой и шарооб</w:t>
            </w:r>
            <w:r w:rsidRPr="0046078E">
              <w:rPr>
                <w:rFonts w:ascii="Times New Roman" w:hAnsi="Times New Roman" w:cs="Times New Roman"/>
                <w:sz w:val="24"/>
                <w:szCs w:val="24"/>
              </w:rPr>
              <w:softHyphen/>
              <w:t>разной формы</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pPr>
            <w:r w:rsidRPr="0046078E">
              <w:rPr>
                <w:i/>
              </w:rPr>
              <w:t>Познавательные самостоятельно создавать алгоритм деятельности</w:t>
            </w: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hAnsi="Times New Roman" w:cs="Times New Roman"/>
                <w:sz w:val="24"/>
                <w:szCs w:val="24"/>
                <w:lang w:eastAsia="en-US"/>
              </w:rPr>
            </w:pPr>
          </w:p>
        </w:tc>
      </w:tr>
      <w:tr w:rsidR="00CB1D80" w:rsidTr="00CB1D80">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021AB7">
            <w:pPr>
              <w:rPr>
                <w:rFonts w:ascii="Times New Roman" w:hAnsi="Times New Roman" w:cs="Times New Roman"/>
                <w:sz w:val="24"/>
                <w:szCs w:val="24"/>
              </w:rPr>
            </w:pPr>
            <w:r w:rsidRPr="0046078E">
              <w:rPr>
                <w:rFonts w:ascii="Times New Roman" w:hAnsi="Times New Roman" w:cs="Times New Roman"/>
                <w:sz w:val="24"/>
                <w:szCs w:val="24"/>
              </w:rPr>
              <w:t>Знакомство с некоторыми многогранниками  и телами вращения</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t>Иметь представление</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об объ</w:t>
            </w:r>
            <w:r w:rsidRPr="0046078E">
              <w:rPr>
                <w:rFonts w:ascii="Times New Roman" w:hAnsi="Times New Roman" w:cs="Times New Roman"/>
                <w:sz w:val="24"/>
                <w:szCs w:val="24"/>
              </w:rPr>
              <w:softHyphen/>
              <w:t xml:space="preserve">емных фигурах; что поверхность объемных фигур состоит из многоугольников (которые называются многогранниками). </w:t>
            </w:r>
            <w:r w:rsidRPr="0046078E">
              <w:rPr>
                <w:rFonts w:ascii="Times New Roman" w:hAnsi="Times New Roman" w:cs="Times New Roman"/>
                <w:b/>
                <w:i/>
                <w:iCs/>
                <w:sz w:val="24"/>
                <w:szCs w:val="24"/>
              </w:rPr>
              <w:t xml:space="preserve">Уметь </w:t>
            </w:r>
            <w:r w:rsidRPr="0046078E">
              <w:rPr>
                <w:rFonts w:ascii="Times New Roman" w:hAnsi="Times New Roman" w:cs="Times New Roman"/>
                <w:sz w:val="24"/>
                <w:szCs w:val="24"/>
              </w:rPr>
              <w:t>выделять куб, призму, прямоугольный прямоугольник, конус, цилиндр, пирамиду, шар</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pPr>
            <w:r w:rsidRPr="0046078E">
              <w:rPr>
                <w:i/>
              </w:rPr>
              <w:t>Познавательные:</w:t>
            </w:r>
            <w:r w:rsidRPr="0046078E">
              <w:t xml:space="preserve"> использование свойств арифметических действий; проведение сравнения, выбор эффективного способа решения.</w:t>
            </w:r>
            <w:r w:rsidRPr="0046078E">
              <w:rPr>
                <w:rFonts w:eastAsia="Arial Unicode MS"/>
                <w:lang w:eastAsia="en-US"/>
              </w:rPr>
              <w:t xml:space="preserve"> Регулятивные: коррекция деятельности</w:t>
            </w:r>
          </w:p>
        </w:tc>
        <w:tc>
          <w:tcPr>
            <w:tcW w:w="1701" w:type="dxa"/>
            <w:vMerge/>
            <w:tcBorders>
              <w:left w:val="single" w:sz="4" w:space="0" w:color="000000"/>
              <w:right w:val="single" w:sz="4" w:space="0" w:color="000000"/>
            </w:tcBorders>
            <w:hideMark/>
          </w:tcPr>
          <w:p w:rsidR="00CB1D80" w:rsidRPr="00E94DA7" w:rsidRDefault="00CB1D80"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hAnsi="Times New Roman" w:cs="Times New Roman"/>
                <w:sz w:val="24"/>
                <w:szCs w:val="24"/>
                <w:lang w:eastAsia="en-US"/>
              </w:rPr>
            </w:pPr>
          </w:p>
        </w:tc>
      </w:tr>
      <w:tr w:rsidR="00CB1D80" w:rsidTr="007A3DFC">
        <w:tc>
          <w:tcPr>
            <w:tcW w:w="713" w:type="dxa"/>
            <w:tcBorders>
              <w:top w:val="single" w:sz="4" w:space="0" w:color="000000"/>
              <w:left w:val="single" w:sz="4" w:space="0" w:color="000000"/>
              <w:bottom w:val="single" w:sz="4" w:space="0" w:color="000000"/>
              <w:right w:val="single" w:sz="4" w:space="0" w:color="000000"/>
            </w:tcBorders>
            <w:vAlign w:val="center"/>
          </w:tcPr>
          <w:p w:rsidR="00CB1D80" w:rsidRPr="00E94DA7" w:rsidRDefault="00CB1D80"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CB1D80" w:rsidRPr="0046078E" w:rsidRDefault="00CB1D80" w:rsidP="00EA68AD">
            <w:pPr>
              <w:rPr>
                <w:rFonts w:ascii="Times New Roman" w:hAnsi="Times New Roman" w:cs="Times New Roman"/>
                <w:sz w:val="24"/>
                <w:szCs w:val="24"/>
              </w:rPr>
            </w:pPr>
            <w:r w:rsidRPr="0046078E">
              <w:rPr>
                <w:rFonts w:ascii="Times New Roman" w:hAnsi="Times New Roman" w:cs="Times New Roman"/>
                <w:sz w:val="24"/>
                <w:szCs w:val="24"/>
              </w:rPr>
              <w:t xml:space="preserve"> Задачи на вычисление площади</w:t>
            </w:r>
          </w:p>
        </w:tc>
        <w:tc>
          <w:tcPr>
            <w:tcW w:w="2976"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1"/>
                <w:sz w:val="24"/>
                <w:szCs w:val="24"/>
              </w:rPr>
              <w:t>Знать</w:t>
            </w:r>
            <w:r w:rsidRPr="0046078E">
              <w:rPr>
                <w:rFonts w:ascii="Times New Roman" w:hAnsi="Times New Roman" w:cs="Times New Roman"/>
                <w:i/>
                <w:iCs/>
                <w:spacing w:val="-1"/>
                <w:sz w:val="24"/>
                <w:szCs w:val="24"/>
              </w:rPr>
              <w:t xml:space="preserve">, </w:t>
            </w:r>
            <w:r w:rsidRPr="0046078E">
              <w:rPr>
                <w:rFonts w:ascii="Times New Roman" w:hAnsi="Times New Roman" w:cs="Times New Roman"/>
                <w:spacing w:val="-1"/>
                <w:sz w:val="24"/>
                <w:szCs w:val="24"/>
              </w:rPr>
              <w:t>как измерять площадь геометрической фигуры с по</w:t>
            </w:r>
            <w:r w:rsidRPr="0046078E">
              <w:rPr>
                <w:rFonts w:ascii="Times New Roman" w:hAnsi="Times New Roman" w:cs="Times New Roman"/>
                <w:sz w:val="24"/>
                <w:szCs w:val="24"/>
              </w:rPr>
              <w:t>мощью палетки.</w:t>
            </w:r>
            <w:r w:rsidR="007A3DFC" w:rsidRPr="0046078E">
              <w:rPr>
                <w:rFonts w:ascii="Times New Roman" w:hAnsi="Times New Roman" w:cs="Times New Roman"/>
                <w:b/>
                <w:i/>
                <w:iCs/>
                <w:spacing w:val="-2"/>
                <w:sz w:val="24"/>
                <w:szCs w:val="24"/>
              </w:rPr>
              <w:t xml:space="preserve"> Уметь</w:t>
            </w:r>
            <w:r w:rsidR="007A3DFC" w:rsidRPr="0046078E">
              <w:rPr>
                <w:rFonts w:ascii="Times New Roman" w:hAnsi="Times New Roman" w:cs="Times New Roman"/>
                <w:i/>
                <w:iCs/>
                <w:spacing w:val="-2"/>
                <w:sz w:val="24"/>
                <w:szCs w:val="24"/>
              </w:rPr>
              <w:t xml:space="preserve">: </w:t>
            </w:r>
            <w:r w:rsidR="007A3DFC" w:rsidRPr="0046078E">
              <w:rPr>
                <w:rFonts w:ascii="Times New Roman" w:hAnsi="Times New Roman" w:cs="Times New Roman"/>
                <w:spacing w:val="-2"/>
                <w:sz w:val="24"/>
                <w:szCs w:val="24"/>
              </w:rPr>
              <w:t xml:space="preserve">определять площадь </w:t>
            </w:r>
            <w:r w:rsidR="007A3DFC" w:rsidRPr="0046078E">
              <w:rPr>
                <w:rFonts w:ascii="Times New Roman" w:hAnsi="Times New Roman" w:cs="Times New Roman"/>
                <w:spacing w:val="-3"/>
                <w:sz w:val="24"/>
                <w:szCs w:val="24"/>
              </w:rPr>
              <w:t xml:space="preserve">геометрических фигур с </w:t>
            </w:r>
            <w:r w:rsidR="007A3DFC" w:rsidRPr="0046078E">
              <w:rPr>
                <w:rFonts w:ascii="Times New Roman" w:hAnsi="Times New Roman" w:cs="Times New Roman"/>
                <w:spacing w:val="-3"/>
                <w:sz w:val="24"/>
                <w:szCs w:val="24"/>
              </w:rPr>
              <w:lastRenderedPageBreak/>
              <w:t>помо</w:t>
            </w:r>
            <w:r w:rsidR="007A3DFC" w:rsidRPr="0046078E">
              <w:rPr>
                <w:rFonts w:ascii="Times New Roman" w:hAnsi="Times New Roman" w:cs="Times New Roman"/>
                <w:sz w:val="24"/>
                <w:szCs w:val="24"/>
              </w:rPr>
              <w:t>щью палетки</w:t>
            </w:r>
          </w:p>
        </w:tc>
        <w:tc>
          <w:tcPr>
            <w:tcW w:w="1134" w:type="dxa"/>
            <w:tcBorders>
              <w:top w:val="single" w:sz="4" w:space="0" w:color="000000"/>
              <w:left w:val="single" w:sz="4" w:space="0" w:color="000000"/>
              <w:bottom w:val="single" w:sz="4" w:space="0" w:color="000000"/>
              <w:right w:val="single" w:sz="4" w:space="0" w:color="000000"/>
            </w:tcBorders>
          </w:tcPr>
          <w:p w:rsidR="00CB1D80" w:rsidRPr="0046078E" w:rsidRDefault="00CB1D80"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B1D80" w:rsidRPr="0046078E" w:rsidRDefault="00CB1D80" w:rsidP="002439FE">
            <w:pPr>
              <w:pStyle w:val="a5"/>
              <w:spacing w:before="0" w:beforeAutospacing="0" w:after="0" w:afterAutospacing="0"/>
            </w:pPr>
            <w:r w:rsidRPr="0046078E">
              <w:rPr>
                <w:i/>
              </w:rPr>
              <w:t>Познавательные:</w:t>
            </w:r>
            <w:r w:rsidRPr="0046078E">
              <w:t xml:space="preserve"> использование </w:t>
            </w:r>
            <w:proofErr w:type="spellStart"/>
            <w:r w:rsidRPr="0046078E">
              <w:t>св-в</w:t>
            </w:r>
            <w:proofErr w:type="spellEnd"/>
            <w:r w:rsidRPr="0046078E">
              <w:t xml:space="preserve"> арифметических действий; построение логической цепи рассуждений. </w:t>
            </w:r>
            <w:r w:rsidRPr="0046078E">
              <w:rPr>
                <w:i/>
              </w:rPr>
              <w:t>Регулятивные:</w:t>
            </w:r>
            <w:r w:rsidRPr="0046078E">
              <w:t xml:space="preserve"> </w:t>
            </w:r>
            <w:r w:rsidRPr="0046078E">
              <w:lastRenderedPageBreak/>
              <w:t xml:space="preserve">контролирование </w:t>
            </w:r>
            <w:proofErr w:type="spellStart"/>
            <w:r w:rsidRPr="0046078E">
              <w:t>деят-ти</w:t>
            </w:r>
            <w:proofErr w:type="spellEnd"/>
            <w:r w:rsidRPr="0046078E">
              <w:t xml:space="preserve"> по ходу или результатам выполнения задания.</w:t>
            </w:r>
          </w:p>
        </w:tc>
        <w:tc>
          <w:tcPr>
            <w:tcW w:w="1701" w:type="dxa"/>
            <w:vMerge/>
            <w:tcBorders>
              <w:left w:val="single" w:sz="4" w:space="0" w:color="000000"/>
              <w:right w:val="single" w:sz="4" w:space="0" w:color="000000"/>
            </w:tcBorders>
            <w:hideMark/>
          </w:tcPr>
          <w:p w:rsidR="00CB1D80" w:rsidRPr="00E94DA7" w:rsidRDefault="00CB1D80" w:rsidP="002439FE">
            <w:pPr>
              <w:widowControl w:val="0"/>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CB1D80" w:rsidRPr="00E94DA7" w:rsidRDefault="00CB1D80"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CB1D80" w:rsidRPr="002D31F9" w:rsidRDefault="00CB1D80"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rPr>
                <w:rFonts w:ascii="Times New Roman" w:hAnsi="Times New Roman" w:cs="Times New Roman"/>
                <w:sz w:val="24"/>
                <w:szCs w:val="24"/>
              </w:rPr>
            </w:pPr>
            <w:r w:rsidRPr="0046078E">
              <w:rPr>
                <w:rFonts w:ascii="Times New Roman" w:hAnsi="Times New Roman" w:cs="Times New Roman"/>
                <w:sz w:val="24"/>
                <w:szCs w:val="24"/>
              </w:rPr>
              <w:t xml:space="preserve"> Задачи на вычисление площади</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EA68AD">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Уметь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 xml:space="preserve">находить площади </w:t>
            </w:r>
            <w:r w:rsidRPr="0046078E">
              <w:rPr>
                <w:rFonts w:ascii="Times New Roman" w:hAnsi="Times New Roman" w:cs="Times New Roman"/>
                <w:spacing w:val="-3"/>
                <w:sz w:val="24"/>
                <w:szCs w:val="24"/>
              </w:rPr>
              <w:t xml:space="preserve">фигур разными способами </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EA68AD">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w:t>
            </w:r>
            <w:r w:rsidRPr="0046078E">
              <w:t xml:space="preserve"> использование таблиц; выполнение действий по заданному алгоритму.</w:t>
            </w:r>
            <w:r w:rsidRPr="0046078E">
              <w:rPr>
                <w:rFonts w:eastAsia="Arial Unicode MS"/>
                <w:lang w:eastAsia="en-US"/>
              </w:rPr>
              <w:t xml:space="preserve"> Регулятивные: взаимоконтроль</w:t>
            </w:r>
          </w:p>
        </w:tc>
        <w:tc>
          <w:tcPr>
            <w:tcW w:w="1701" w:type="dxa"/>
            <w:vMerge/>
            <w:tcBorders>
              <w:left w:val="single" w:sz="4" w:space="0" w:color="000000"/>
              <w:right w:val="single" w:sz="4" w:space="0" w:color="000000"/>
            </w:tcBorders>
            <w:hideMark/>
          </w:tcPr>
          <w:p w:rsidR="007A3DFC" w:rsidRPr="00E94DA7" w:rsidRDefault="007A3DFC" w:rsidP="002439FE">
            <w:pPr>
              <w:widowControl w:val="0"/>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rPr>
                <w:rFonts w:ascii="Times New Roman" w:hAnsi="Times New Roman" w:cs="Times New Roman"/>
                <w:sz w:val="24"/>
                <w:szCs w:val="24"/>
              </w:rPr>
            </w:pPr>
            <w:r w:rsidRPr="0046078E">
              <w:rPr>
                <w:rFonts w:ascii="Times New Roman" w:hAnsi="Times New Roman" w:cs="Times New Roman"/>
                <w:sz w:val="24"/>
                <w:szCs w:val="24"/>
              </w:rPr>
              <w:t>Задачи на вычисление площади</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EA4D03">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Уметь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 xml:space="preserve">проверять выполненное </w:t>
            </w:r>
            <w:r w:rsidRPr="0046078E">
              <w:rPr>
                <w:rFonts w:ascii="Times New Roman" w:hAnsi="Times New Roman" w:cs="Times New Roman"/>
                <w:spacing w:val="-1"/>
                <w:sz w:val="24"/>
                <w:szCs w:val="24"/>
              </w:rPr>
              <w:t>сложение, вычитание, умноже</w:t>
            </w:r>
            <w:r w:rsidRPr="0046078E">
              <w:rPr>
                <w:rFonts w:ascii="Times New Roman" w:hAnsi="Times New Roman" w:cs="Times New Roman"/>
                <w:spacing w:val="-1"/>
                <w:sz w:val="24"/>
                <w:szCs w:val="24"/>
              </w:rPr>
              <w:softHyphen/>
              <w:t>ние, деление многозначных чи</w:t>
            </w:r>
            <w:r w:rsidRPr="0046078E">
              <w:rPr>
                <w:rFonts w:ascii="Times New Roman" w:hAnsi="Times New Roman" w:cs="Times New Roman"/>
                <w:spacing w:val="-1"/>
                <w:sz w:val="24"/>
                <w:szCs w:val="24"/>
              </w:rPr>
              <w:softHyphen/>
            </w:r>
            <w:r w:rsidRPr="0046078E">
              <w:rPr>
                <w:rFonts w:ascii="Times New Roman" w:hAnsi="Times New Roman" w:cs="Times New Roman"/>
                <w:spacing w:val="-2"/>
                <w:sz w:val="24"/>
                <w:szCs w:val="24"/>
              </w:rPr>
              <w:t xml:space="preserve">сел в столбик; решать задачу на </w:t>
            </w:r>
            <w:r w:rsidRPr="0046078E">
              <w:rPr>
                <w:rFonts w:ascii="Times New Roman" w:hAnsi="Times New Roman" w:cs="Times New Roman"/>
                <w:spacing w:val="-1"/>
                <w:sz w:val="24"/>
                <w:szCs w:val="24"/>
              </w:rPr>
              <w:t xml:space="preserve">встречное движение; </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w:t>
            </w:r>
            <w:r w:rsidRPr="0046078E">
              <w:t xml:space="preserve"> использование материальных объектов, схем, рисунков; самостоятельно выполненных схем и рисунков. Регулятивные:</w:t>
            </w:r>
          </w:p>
          <w:p w:rsidR="007A3DFC" w:rsidRPr="0046078E" w:rsidRDefault="007A3DFC" w:rsidP="002439FE">
            <w:pPr>
              <w:pStyle w:val="a5"/>
              <w:spacing w:before="0" w:beforeAutospacing="0" w:after="0" w:afterAutospacing="0"/>
            </w:pPr>
            <w:proofErr w:type="spellStart"/>
            <w:r w:rsidRPr="0046078E">
              <w:t>саморегуляция</w:t>
            </w:r>
            <w:proofErr w:type="spellEnd"/>
            <w:r w:rsidRPr="0046078E">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7A3DFC" w:rsidRPr="00E94DA7" w:rsidRDefault="007A3DFC" w:rsidP="002439FE">
            <w:pPr>
              <w:widowControl w:val="0"/>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8E09C0">
            <w:pPr>
              <w:jc w:val="both"/>
              <w:rPr>
                <w:rFonts w:ascii="Times New Roman" w:hAnsi="Times New Roman" w:cs="Times New Roman"/>
                <w:sz w:val="24"/>
                <w:szCs w:val="24"/>
              </w:rPr>
            </w:pPr>
            <w:r w:rsidRPr="0046078E">
              <w:rPr>
                <w:rFonts w:ascii="Times New Roman" w:hAnsi="Times New Roman" w:cs="Times New Roman"/>
                <w:sz w:val="24"/>
                <w:szCs w:val="24"/>
              </w:rPr>
              <w:t>Способы решения уравнений..</w:t>
            </w:r>
          </w:p>
          <w:p w:rsidR="007A3DFC" w:rsidRPr="0046078E" w:rsidRDefault="007A3DFC"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bCs/>
                <w:i/>
                <w:iCs/>
                <w:spacing w:val="-2"/>
                <w:sz w:val="24"/>
                <w:szCs w:val="24"/>
              </w:rPr>
              <w:t xml:space="preserve">Знать </w:t>
            </w:r>
            <w:r w:rsidRPr="0046078E">
              <w:rPr>
                <w:rFonts w:ascii="Times New Roman" w:hAnsi="Times New Roman" w:cs="Times New Roman"/>
                <w:spacing w:val="-2"/>
                <w:sz w:val="24"/>
                <w:szCs w:val="24"/>
              </w:rPr>
              <w:t>понятие «корень уравне</w:t>
            </w:r>
            <w:r w:rsidRPr="0046078E">
              <w:rPr>
                <w:rFonts w:ascii="Times New Roman" w:hAnsi="Times New Roman" w:cs="Times New Roman"/>
                <w:bCs/>
                <w:sz w:val="24"/>
                <w:szCs w:val="24"/>
              </w:rPr>
              <w:t>ния».</w:t>
            </w:r>
            <w:r w:rsidRPr="0046078E">
              <w:rPr>
                <w:rFonts w:ascii="Times New Roman" w:hAnsi="Times New Roman" w:cs="Times New Roman"/>
                <w:b/>
                <w:bCs/>
                <w:i/>
                <w:iCs/>
                <w:spacing w:val="-2"/>
                <w:sz w:val="24"/>
                <w:szCs w:val="24"/>
              </w:rPr>
              <w:t xml:space="preserve"> Уметь: </w:t>
            </w:r>
            <w:r w:rsidRPr="0046078E">
              <w:rPr>
                <w:rFonts w:ascii="Times New Roman" w:hAnsi="Times New Roman" w:cs="Times New Roman"/>
                <w:spacing w:val="-2"/>
                <w:sz w:val="24"/>
                <w:szCs w:val="24"/>
              </w:rPr>
              <w:t xml:space="preserve">среди данных записей выбирать уравнения; находить корни сложных уравнений; </w:t>
            </w:r>
            <w:r w:rsidRPr="0046078E">
              <w:rPr>
                <w:rFonts w:ascii="Times New Roman" w:hAnsi="Times New Roman" w:cs="Times New Roman"/>
                <w:spacing w:val="-1"/>
                <w:sz w:val="24"/>
                <w:szCs w:val="24"/>
              </w:rPr>
              <w:t>опреде</w:t>
            </w:r>
            <w:r w:rsidRPr="0046078E">
              <w:rPr>
                <w:rFonts w:ascii="Times New Roman" w:hAnsi="Times New Roman" w:cs="Times New Roman"/>
                <w:spacing w:val="-2"/>
                <w:sz w:val="24"/>
                <w:szCs w:val="24"/>
              </w:rPr>
              <w:t xml:space="preserve">лять корень уравнения методом </w:t>
            </w:r>
            <w:r w:rsidRPr="0046078E">
              <w:rPr>
                <w:rFonts w:ascii="Times New Roman" w:hAnsi="Times New Roman" w:cs="Times New Roman"/>
                <w:sz w:val="24"/>
                <w:szCs w:val="24"/>
              </w:rPr>
              <w:t>подбора</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8E09C0">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w:t>
            </w:r>
            <w:r w:rsidRPr="0046078E">
              <w:t>: использование материальных объектов, схем, рисунков Регулятивные:</w:t>
            </w:r>
          </w:p>
          <w:p w:rsidR="007A3DFC" w:rsidRPr="0046078E" w:rsidRDefault="007A3DFC" w:rsidP="002439FE">
            <w:pPr>
              <w:pStyle w:val="a5"/>
              <w:spacing w:before="0" w:beforeAutospacing="0" w:after="0" w:afterAutospacing="0"/>
            </w:pPr>
            <w:proofErr w:type="spellStart"/>
            <w:r w:rsidRPr="0046078E">
              <w:t>саморегуляция</w:t>
            </w:r>
            <w:proofErr w:type="spellEnd"/>
            <w:r w:rsidRPr="0046078E">
              <w:t xml:space="preserve"> (концентрация воли  для преодоления интеллектуальных </w:t>
            </w:r>
            <w:r w:rsidRPr="0046078E">
              <w:lastRenderedPageBreak/>
              <w:t>затруднений)</w:t>
            </w:r>
            <w:r w:rsidRPr="0046078E">
              <w:rPr>
                <w:i/>
              </w:rPr>
              <w:t xml:space="preserve"> </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rPr>
                <w:rFonts w:ascii="Times New Roman" w:hAnsi="Times New Roman" w:cs="Times New Roman"/>
                <w:sz w:val="24"/>
                <w:szCs w:val="24"/>
              </w:rPr>
            </w:pPr>
            <w:r w:rsidRPr="0046078E">
              <w:rPr>
                <w:rFonts w:ascii="Times New Roman" w:hAnsi="Times New Roman" w:cs="Times New Roman"/>
                <w:sz w:val="24"/>
                <w:szCs w:val="24"/>
              </w:rPr>
              <w:t xml:space="preserve">Решение задач с </w:t>
            </w:r>
            <w:proofErr w:type="spellStart"/>
            <w:r w:rsidRPr="0046078E">
              <w:rPr>
                <w:rFonts w:ascii="Times New Roman" w:hAnsi="Times New Roman" w:cs="Times New Roman"/>
                <w:sz w:val="24"/>
                <w:szCs w:val="24"/>
              </w:rPr>
              <w:t>использова-нием</w:t>
            </w:r>
            <w:proofErr w:type="spellEnd"/>
            <w:r w:rsidRPr="0046078E">
              <w:rPr>
                <w:rFonts w:ascii="Times New Roman" w:hAnsi="Times New Roman" w:cs="Times New Roman"/>
                <w:sz w:val="24"/>
                <w:szCs w:val="24"/>
              </w:rPr>
              <w:t xml:space="preserve"> данных таблицы, диаграмм.</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bCs/>
                <w:i/>
                <w:iCs/>
                <w:spacing w:val="-3"/>
                <w:sz w:val="24"/>
                <w:szCs w:val="24"/>
              </w:rPr>
              <w:t xml:space="preserve">Уметь: </w:t>
            </w:r>
            <w:r w:rsidRPr="0046078E">
              <w:rPr>
                <w:rFonts w:ascii="Times New Roman" w:hAnsi="Times New Roman" w:cs="Times New Roman"/>
                <w:spacing w:val="-3"/>
                <w:sz w:val="24"/>
                <w:szCs w:val="24"/>
              </w:rPr>
              <w:t>решать задачи с помо</w:t>
            </w:r>
            <w:r w:rsidRPr="0046078E">
              <w:rPr>
                <w:rFonts w:ascii="Times New Roman" w:hAnsi="Times New Roman" w:cs="Times New Roman"/>
                <w:spacing w:val="-2"/>
                <w:sz w:val="24"/>
                <w:szCs w:val="24"/>
              </w:rPr>
              <w:t>щью уравнения; формулировать условие задачи по данному уравнению; формулировать об</w:t>
            </w:r>
            <w:r w:rsidRPr="0046078E">
              <w:rPr>
                <w:rFonts w:ascii="Times New Roman" w:hAnsi="Times New Roman" w:cs="Times New Roman"/>
                <w:spacing w:val="-2"/>
                <w:sz w:val="24"/>
                <w:szCs w:val="24"/>
              </w:rPr>
              <w:softHyphen/>
            </w:r>
            <w:r w:rsidRPr="0046078E">
              <w:rPr>
                <w:rFonts w:ascii="Times New Roman" w:hAnsi="Times New Roman" w:cs="Times New Roman"/>
                <w:sz w:val="24"/>
                <w:szCs w:val="24"/>
              </w:rPr>
              <w:t>ратные задачи</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w:t>
            </w:r>
            <w:r w:rsidRPr="0046078E">
              <w:t xml:space="preserve"> использование материальных объектов, схем, рисунков; самостоятельно выполненных схем и рисунков.</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rPr>
                <w:rFonts w:ascii="Times New Roman" w:hAnsi="Times New Roman" w:cs="Times New Roman"/>
                <w:sz w:val="24"/>
                <w:szCs w:val="24"/>
              </w:rPr>
            </w:pPr>
            <w:r w:rsidRPr="0046078E">
              <w:rPr>
                <w:rFonts w:ascii="Times New Roman" w:hAnsi="Times New Roman" w:cs="Times New Roman"/>
                <w:sz w:val="24"/>
                <w:szCs w:val="24"/>
              </w:rPr>
              <w:t xml:space="preserve">Решение задач с </w:t>
            </w:r>
            <w:proofErr w:type="spellStart"/>
            <w:r w:rsidRPr="0046078E">
              <w:rPr>
                <w:rFonts w:ascii="Times New Roman" w:hAnsi="Times New Roman" w:cs="Times New Roman"/>
                <w:sz w:val="24"/>
                <w:szCs w:val="24"/>
              </w:rPr>
              <w:t>использова-нием</w:t>
            </w:r>
            <w:proofErr w:type="spellEnd"/>
            <w:r w:rsidRPr="0046078E">
              <w:rPr>
                <w:rFonts w:ascii="Times New Roman" w:hAnsi="Times New Roman" w:cs="Times New Roman"/>
                <w:sz w:val="24"/>
                <w:szCs w:val="24"/>
              </w:rPr>
              <w:t xml:space="preserve"> данных таблицы, диаграмм</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1"/>
                <w:sz w:val="24"/>
                <w:szCs w:val="24"/>
              </w:rPr>
              <w:t>Уметь</w:t>
            </w:r>
            <w:r w:rsidRPr="0046078E">
              <w:rPr>
                <w:rFonts w:ascii="Times New Roman" w:hAnsi="Times New Roman" w:cs="Times New Roman"/>
                <w:i/>
                <w:iCs/>
                <w:spacing w:val="-1"/>
                <w:sz w:val="24"/>
                <w:szCs w:val="24"/>
              </w:rPr>
              <w:t xml:space="preserve">: </w:t>
            </w:r>
            <w:r w:rsidRPr="0046078E">
              <w:rPr>
                <w:rFonts w:ascii="Times New Roman" w:hAnsi="Times New Roman" w:cs="Times New Roman"/>
                <w:spacing w:val="-1"/>
                <w:sz w:val="24"/>
                <w:szCs w:val="24"/>
              </w:rPr>
              <w:t xml:space="preserve">находить корни </w:t>
            </w:r>
            <w:proofErr w:type="spellStart"/>
            <w:r w:rsidRPr="0046078E">
              <w:rPr>
                <w:rFonts w:ascii="Times New Roman" w:hAnsi="Times New Roman" w:cs="Times New Roman"/>
                <w:spacing w:val="-1"/>
                <w:sz w:val="24"/>
                <w:szCs w:val="24"/>
              </w:rPr>
              <w:t>данных</w:t>
            </w:r>
            <w:r w:rsidRPr="0046078E">
              <w:rPr>
                <w:rFonts w:ascii="Times New Roman" w:hAnsi="Times New Roman" w:cs="Times New Roman"/>
                <w:spacing w:val="-2"/>
                <w:sz w:val="24"/>
                <w:szCs w:val="24"/>
              </w:rPr>
              <w:t>уравнений</w:t>
            </w:r>
            <w:proofErr w:type="spellEnd"/>
            <w:r w:rsidRPr="0046078E">
              <w:rPr>
                <w:rFonts w:ascii="Times New Roman" w:hAnsi="Times New Roman" w:cs="Times New Roman"/>
                <w:spacing w:val="-2"/>
                <w:sz w:val="24"/>
                <w:szCs w:val="24"/>
              </w:rPr>
              <w:t xml:space="preserve">; решать задачи </w:t>
            </w:r>
            <w:proofErr w:type="spellStart"/>
            <w:r w:rsidRPr="0046078E">
              <w:rPr>
                <w:rFonts w:ascii="Times New Roman" w:hAnsi="Times New Roman" w:cs="Times New Roman"/>
                <w:spacing w:val="-2"/>
                <w:sz w:val="24"/>
                <w:szCs w:val="24"/>
              </w:rPr>
              <w:t>на</w:t>
            </w:r>
            <w:r w:rsidRPr="0046078E">
              <w:rPr>
                <w:rFonts w:ascii="Times New Roman" w:hAnsi="Times New Roman" w:cs="Times New Roman"/>
                <w:spacing w:val="-1"/>
                <w:sz w:val="24"/>
                <w:szCs w:val="24"/>
              </w:rPr>
              <w:t>движение</w:t>
            </w:r>
            <w:proofErr w:type="spellEnd"/>
            <w:r w:rsidRPr="0046078E">
              <w:rPr>
                <w:rFonts w:ascii="Times New Roman" w:hAnsi="Times New Roman" w:cs="Times New Roman"/>
                <w:spacing w:val="-1"/>
                <w:sz w:val="24"/>
                <w:szCs w:val="24"/>
              </w:rPr>
              <w:t xml:space="preserve">; составлять </w:t>
            </w:r>
            <w:proofErr w:type="spellStart"/>
            <w:r w:rsidRPr="0046078E">
              <w:rPr>
                <w:rFonts w:ascii="Times New Roman" w:hAnsi="Times New Roman" w:cs="Times New Roman"/>
                <w:spacing w:val="-1"/>
                <w:sz w:val="24"/>
                <w:szCs w:val="24"/>
              </w:rPr>
              <w:t>уравнение,</w:t>
            </w:r>
            <w:r w:rsidRPr="0046078E">
              <w:rPr>
                <w:rFonts w:ascii="Times New Roman" w:hAnsi="Times New Roman" w:cs="Times New Roman"/>
                <w:spacing w:val="-2"/>
                <w:sz w:val="24"/>
                <w:szCs w:val="24"/>
              </w:rPr>
              <w:t>с</w:t>
            </w:r>
            <w:proofErr w:type="spellEnd"/>
            <w:r w:rsidRPr="0046078E">
              <w:rPr>
                <w:rFonts w:ascii="Times New Roman" w:hAnsi="Times New Roman" w:cs="Times New Roman"/>
                <w:spacing w:val="-2"/>
                <w:sz w:val="24"/>
                <w:szCs w:val="24"/>
              </w:rPr>
              <w:t xml:space="preserve"> помощью которого можно решить задачу; решать </w:t>
            </w:r>
            <w:proofErr w:type="spellStart"/>
            <w:r w:rsidRPr="0046078E">
              <w:rPr>
                <w:rFonts w:ascii="Times New Roman" w:hAnsi="Times New Roman" w:cs="Times New Roman"/>
                <w:spacing w:val="-2"/>
                <w:sz w:val="24"/>
                <w:szCs w:val="24"/>
              </w:rPr>
              <w:t>задачуна</w:t>
            </w:r>
            <w:proofErr w:type="spellEnd"/>
            <w:r w:rsidRPr="0046078E">
              <w:rPr>
                <w:rFonts w:ascii="Times New Roman" w:hAnsi="Times New Roman" w:cs="Times New Roman"/>
                <w:spacing w:val="-2"/>
                <w:sz w:val="24"/>
                <w:szCs w:val="24"/>
              </w:rPr>
              <w:t xml:space="preserve"> нахождение цены товара</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rPr>
                <w:i/>
              </w:rPr>
            </w:pPr>
            <w:r w:rsidRPr="0046078E">
              <w:rPr>
                <w:i/>
              </w:rPr>
              <w:t>Познавательные:</w:t>
            </w:r>
            <w:r w:rsidRPr="0046078E">
              <w:t xml:space="preserve"> использование при выполнении заданий самостоятельно выполненных схем и рисунков.</w:t>
            </w:r>
            <w:r w:rsidRPr="0046078E">
              <w:rPr>
                <w:rFonts w:eastAsia="Arial Unicode MS"/>
                <w:lang w:eastAsia="en-US"/>
              </w:rPr>
              <w:t xml:space="preserve"> Регулятивные: коррекция деятельности</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19255F">
            <w:pPr>
              <w:rPr>
                <w:rFonts w:ascii="Times New Roman" w:hAnsi="Times New Roman" w:cs="Times New Roman"/>
                <w:sz w:val="24"/>
                <w:szCs w:val="24"/>
              </w:rPr>
            </w:pPr>
            <w:proofErr w:type="spellStart"/>
            <w:r w:rsidRPr="00D273C0">
              <w:rPr>
                <w:rFonts w:ascii="Times New Roman" w:hAnsi="Times New Roman" w:cs="Times New Roman"/>
                <w:b/>
                <w:sz w:val="24"/>
                <w:szCs w:val="24"/>
              </w:rPr>
              <w:t>Контроль-ная</w:t>
            </w:r>
            <w:proofErr w:type="spellEnd"/>
            <w:r w:rsidRPr="00D273C0">
              <w:rPr>
                <w:rFonts w:ascii="Times New Roman" w:hAnsi="Times New Roman" w:cs="Times New Roman"/>
                <w:b/>
                <w:sz w:val="24"/>
                <w:szCs w:val="24"/>
              </w:rPr>
              <w:t xml:space="preserve"> работа</w:t>
            </w:r>
            <w:r w:rsidRPr="0046078E">
              <w:rPr>
                <w:rFonts w:ascii="Times New Roman" w:hAnsi="Times New Roman" w:cs="Times New Roman"/>
                <w:sz w:val="24"/>
                <w:szCs w:val="24"/>
              </w:rPr>
              <w:t xml:space="preserve"> по теме «Уравнение как равенство с </w:t>
            </w:r>
            <w:proofErr w:type="spellStart"/>
            <w:r w:rsidRPr="0046078E">
              <w:rPr>
                <w:rFonts w:ascii="Times New Roman" w:hAnsi="Times New Roman" w:cs="Times New Roman"/>
                <w:sz w:val="24"/>
                <w:szCs w:val="24"/>
              </w:rPr>
              <w:t>перемен-ной</w:t>
            </w:r>
            <w:proofErr w:type="spellEnd"/>
            <w:r w:rsidRPr="0046078E">
              <w:rPr>
                <w:rFonts w:ascii="Times New Roman" w:hAnsi="Times New Roman" w:cs="Times New Roman"/>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Уметь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решать задачи; вычис</w:t>
            </w:r>
            <w:r w:rsidRPr="0046078E">
              <w:rPr>
                <w:rFonts w:ascii="Times New Roman" w:hAnsi="Times New Roman" w:cs="Times New Roman"/>
                <w:spacing w:val="-1"/>
                <w:sz w:val="24"/>
                <w:szCs w:val="24"/>
              </w:rPr>
              <w:t>лять площадь прямоугольника</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w:t>
            </w:r>
            <w:r w:rsidRPr="0046078E">
              <w:t>: проведение сравнения, классификации, выбор эффективного способа решения; использование таблиц.</w:t>
            </w:r>
            <w:r w:rsidRPr="0046078E">
              <w:rPr>
                <w:rFonts w:eastAsia="Arial Unicode MS"/>
                <w:lang w:eastAsia="en-US"/>
              </w:rPr>
              <w:t xml:space="preserve"> Регулятивные: коррекция деятельности</w:t>
            </w:r>
          </w:p>
        </w:tc>
        <w:tc>
          <w:tcPr>
            <w:tcW w:w="1701"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820A1E">
            <w:pPr>
              <w:rPr>
                <w:rFonts w:ascii="Times New Roman" w:hAnsi="Times New Roman" w:cs="Times New Roman"/>
                <w:sz w:val="24"/>
                <w:szCs w:val="24"/>
              </w:rPr>
            </w:pPr>
            <w:r w:rsidRPr="0046078E">
              <w:rPr>
                <w:rFonts w:ascii="Times New Roman" w:hAnsi="Times New Roman" w:cs="Times New Roman"/>
                <w:sz w:val="24"/>
                <w:szCs w:val="24"/>
              </w:rPr>
              <w:t xml:space="preserve">Составление числовых </w:t>
            </w:r>
            <w:proofErr w:type="spellStart"/>
            <w:r w:rsidRPr="0046078E">
              <w:rPr>
                <w:rFonts w:ascii="Times New Roman" w:hAnsi="Times New Roman" w:cs="Times New Roman"/>
                <w:sz w:val="24"/>
                <w:szCs w:val="24"/>
              </w:rPr>
              <w:t>последова-тельностей</w:t>
            </w:r>
            <w:proofErr w:type="spellEnd"/>
            <w:r w:rsidRPr="0046078E">
              <w:rPr>
                <w:rFonts w:ascii="Times New Roman" w:hAnsi="Times New Roman" w:cs="Times New Roman"/>
                <w:sz w:val="24"/>
                <w:szCs w:val="24"/>
              </w:rPr>
              <w:t xml:space="preserve"> по </w:t>
            </w:r>
            <w:r w:rsidRPr="0046078E">
              <w:rPr>
                <w:rFonts w:ascii="Times New Roman" w:hAnsi="Times New Roman" w:cs="Times New Roman"/>
                <w:sz w:val="24"/>
                <w:szCs w:val="24"/>
              </w:rPr>
              <w:lastRenderedPageBreak/>
              <w:t>заданному правилу.</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lastRenderedPageBreak/>
              <w:t>Знать</w:t>
            </w:r>
            <w:r w:rsidRPr="0046078E">
              <w:rPr>
                <w:rFonts w:ascii="Times New Roman" w:hAnsi="Times New Roman" w:cs="Times New Roman"/>
                <w:i/>
                <w:iCs/>
                <w:sz w:val="24"/>
                <w:szCs w:val="24"/>
              </w:rPr>
              <w:t xml:space="preserve">: </w:t>
            </w:r>
            <w:r w:rsidRPr="0046078E">
              <w:rPr>
                <w:rFonts w:ascii="Times New Roman" w:hAnsi="Times New Roman" w:cs="Times New Roman"/>
                <w:sz w:val="24"/>
                <w:szCs w:val="24"/>
              </w:rPr>
              <w:t xml:space="preserve">понятие «натуральное </w:t>
            </w:r>
            <w:r w:rsidRPr="0046078E">
              <w:rPr>
                <w:rFonts w:ascii="Times New Roman" w:hAnsi="Times New Roman" w:cs="Times New Roman"/>
                <w:spacing w:val="-2"/>
                <w:sz w:val="24"/>
                <w:szCs w:val="24"/>
              </w:rPr>
              <w:t xml:space="preserve">число»; что число 0 не относится </w:t>
            </w:r>
            <w:r w:rsidRPr="0046078E">
              <w:rPr>
                <w:rFonts w:ascii="Times New Roman" w:hAnsi="Times New Roman" w:cs="Times New Roman"/>
                <w:sz w:val="24"/>
                <w:szCs w:val="24"/>
              </w:rPr>
              <w:t xml:space="preserve">к натуральным числам. </w:t>
            </w:r>
            <w:r w:rsidRPr="0046078E">
              <w:rPr>
                <w:rFonts w:ascii="Times New Roman" w:hAnsi="Times New Roman" w:cs="Times New Roman"/>
                <w:i/>
                <w:iCs/>
                <w:sz w:val="24"/>
                <w:szCs w:val="24"/>
              </w:rPr>
              <w:t xml:space="preserve">Уметь составлять </w:t>
            </w:r>
            <w:r w:rsidRPr="0046078E">
              <w:rPr>
                <w:rFonts w:ascii="Times New Roman" w:hAnsi="Times New Roman" w:cs="Times New Roman"/>
                <w:i/>
                <w:iCs/>
                <w:sz w:val="24"/>
                <w:szCs w:val="24"/>
              </w:rPr>
              <w:lastRenderedPageBreak/>
              <w:t>последовательности</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820A1E">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w:t>
            </w:r>
            <w:r w:rsidRPr="0046078E">
              <w:t>: выполнение действий по заданному алгоритму.</w:t>
            </w:r>
            <w:r w:rsidRPr="0046078E">
              <w:rPr>
                <w:rFonts w:eastAsia="Arial Unicode MS"/>
                <w:lang w:eastAsia="en-US"/>
              </w:rPr>
              <w:t xml:space="preserve"> Регулятивные: коррекция </w:t>
            </w:r>
            <w:r w:rsidRPr="0046078E">
              <w:rPr>
                <w:rFonts w:eastAsia="Arial Unicode MS"/>
                <w:lang w:eastAsia="en-US"/>
              </w:rPr>
              <w:lastRenderedPageBreak/>
              <w:t>деятельности</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rPr>
                <w:rFonts w:ascii="Times New Roman" w:hAnsi="Times New Roman" w:cs="Times New Roman"/>
                <w:sz w:val="24"/>
                <w:szCs w:val="24"/>
              </w:rPr>
            </w:pPr>
            <w:r w:rsidRPr="0046078E">
              <w:rPr>
                <w:rFonts w:ascii="Times New Roman" w:hAnsi="Times New Roman" w:cs="Times New Roman"/>
                <w:sz w:val="24"/>
                <w:szCs w:val="24"/>
              </w:rPr>
              <w:t xml:space="preserve">Сложение и вычитание однородных величин. </w:t>
            </w:r>
          </w:p>
        </w:tc>
        <w:tc>
          <w:tcPr>
            <w:tcW w:w="2976" w:type="dxa"/>
            <w:vMerge w:val="restart"/>
            <w:tcBorders>
              <w:top w:val="single" w:sz="4" w:space="0" w:color="000000"/>
              <w:left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5"/>
                <w:sz w:val="24"/>
                <w:szCs w:val="24"/>
              </w:rPr>
              <w:t>Уметь</w:t>
            </w:r>
            <w:r w:rsidRPr="0046078E">
              <w:rPr>
                <w:rFonts w:ascii="Times New Roman" w:hAnsi="Times New Roman" w:cs="Times New Roman"/>
                <w:i/>
                <w:iCs/>
                <w:spacing w:val="-5"/>
                <w:sz w:val="24"/>
                <w:szCs w:val="24"/>
              </w:rPr>
              <w:t xml:space="preserve">: </w:t>
            </w:r>
            <w:r w:rsidRPr="0046078E">
              <w:rPr>
                <w:rFonts w:ascii="Times New Roman" w:hAnsi="Times New Roman" w:cs="Times New Roman"/>
                <w:spacing w:val="-5"/>
                <w:sz w:val="24"/>
                <w:szCs w:val="24"/>
              </w:rPr>
              <w:t>из данных величин со</w:t>
            </w:r>
            <w:r w:rsidRPr="0046078E">
              <w:rPr>
                <w:rFonts w:ascii="Times New Roman" w:hAnsi="Times New Roman" w:cs="Times New Roman"/>
                <w:spacing w:val="-4"/>
                <w:sz w:val="24"/>
                <w:szCs w:val="24"/>
              </w:rPr>
              <w:t>ставлять и записывать всевоз</w:t>
            </w:r>
            <w:r w:rsidRPr="0046078E">
              <w:rPr>
                <w:rFonts w:ascii="Times New Roman" w:hAnsi="Times New Roman" w:cs="Times New Roman"/>
                <w:spacing w:val="-4"/>
                <w:sz w:val="24"/>
                <w:szCs w:val="24"/>
              </w:rPr>
              <w:softHyphen/>
            </w:r>
            <w:r w:rsidRPr="0046078E">
              <w:rPr>
                <w:rFonts w:ascii="Times New Roman" w:hAnsi="Times New Roman" w:cs="Times New Roman"/>
                <w:spacing w:val="-6"/>
                <w:sz w:val="24"/>
                <w:szCs w:val="24"/>
              </w:rPr>
              <w:t>можные суммы (разности), значе</w:t>
            </w:r>
            <w:r w:rsidRPr="0046078E">
              <w:rPr>
                <w:rFonts w:ascii="Times New Roman" w:hAnsi="Times New Roman" w:cs="Times New Roman"/>
                <w:spacing w:val="-6"/>
                <w:sz w:val="24"/>
                <w:szCs w:val="24"/>
              </w:rPr>
              <w:softHyphen/>
              <w:t>ние которых имеет смысл вычис</w:t>
            </w:r>
            <w:r w:rsidRPr="0046078E">
              <w:rPr>
                <w:rFonts w:ascii="Times New Roman" w:hAnsi="Times New Roman" w:cs="Times New Roman"/>
                <w:spacing w:val="-6"/>
                <w:sz w:val="24"/>
                <w:szCs w:val="24"/>
              </w:rPr>
              <w:softHyphen/>
            </w:r>
            <w:r w:rsidRPr="0046078E">
              <w:rPr>
                <w:rFonts w:ascii="Times New Roman" w:hAnsi="Times New Roman" w:cs="Times New Roman"/>
                <w:spacing w:val="-4"/>
                <w:sz w:val="24"/>
                <w:szCs w:val="24"/>
              </w:rPr>
              <w:t>лять; увеличивать (уменьшать)</w:t>
            </w:r>
            <w:r w:rsidRPr="0046078E">
              <w:rPr>
                <w:rFonts w:ascii="Times New Roman" w:hAnsi="Times New Roman" w:cs="Times New Roman"/>
                <w:spacing w:val="-6"/>
                <w:sz w:val="24"/>
                <w:szCs w:val="24"/>
              </w:rPr>
              <w:t xml:space="preserve">данные величины в несколько раз ;выполнять разностное сравнение величин; вычислять часть данной </w:t>
            </w:r>
            <w:r w:rsidRPr="0046078E">
              <w:rPr>
                <w:rFonts w:ascii="Times New Roman" w:hAnsi="Times New Roman" w:cs="Times New Roman"/>
                <w:spacing w:val="-7"/>
                <w:sz w:val="24"/>
                <w:szCs w:val="24"/>
              </w:rPr>
              <w:t xml:space="preserve">величины; вычислять величину </w:t>
            </w:r>
            <w:r w:rsidRPr="0046078E">
              <w:rPr>
                <w:rFonts w:ascii="Times New Roman" w:hAnsi="Times New Roman" w:cs="Times New Roman"/>
                <w:spacing w:val="-6"/>
                <w:sz w:val="24"/>
                <w:szCs w:val="24"/>
              </w:rPr>
              <w:t xml:space="preserve">по данной части; решать задачи с величинами; выполнять кратное </w:t>
            </w:r>
            <w:r w:rsidRPr="0046078E">
              <w:rPr>
                <w:rFonts w:ascii="Times New Roman" w:hAnsi="Times New Roman" w:cs="Times New Roman"/>
                <w:sz w:val="24"/>
                <w:szCs w:val="24"/>
              </w:rPr>
              <w:t>сравнение величин</w:t>
            </w:r>
          </w:p>
        </w:tc>
        <w:tc>
          <w:tcPr>
            <w:tcW w:w="1134" w:type="dxa"/>
            <w:vMerge w:val="restart"/>
            <w:tcBorders>
              <w:top w:val="single" w:sz="4" w:space="0" w:color="000000"/>
              <w:left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t>Познавательные: выполнение действий по заданному алгоритму.</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F836BE">
            <w:pPr>
              <w:rPr>
                <w:rFonts w:ascii="Times New Roman" w:hAnsi="Times New Roman" w:cs="Times New Roman"/>
                <w:sz w:val="24"/>
                <w:szCs w:val="24"/>
              </w:rPr>
            </w:pPr>
            <w:r w:rsidRPr="0046078E">
              <w:rPr>
                <w:rFonts w:ascii="Times New Roman" w:hAnsi="Times New Roman" w:cs="Times New Roman"/>
                <w:sz w:val="24"/>
                <w:szCs w:val="24"/>
              </w:rPr>
              <w:t xml:space="preserve"> </w:t>
            </w:r>
            <w:r w:rsidRPr="0046078E">
              <w:rPr>
                <w:rFonts w:ascii="Times New Roman" w:hAnsi="Times New Roman" w:cs="Times New Roman"/>
                <w:iCs/>
                <w:sz w:val="24"/>
                <w:szCs w:val="24"/>
              </w:rPr>
              <w:t>Действия над числами и величинами</w:t>
            </w:r>
            <w:r w:rsidRPr="0046078E">
              <w:rPr>
                <w:rFonts w:ascii="Times New Roman" w:hAnsi="Times New Roman" w:cs="Times New Roman"/>
                <w:i/>
                <w:iCs/>
                <w:sz w:val="24"/>
                <w:szCs w:val="24"/>
              </w:rPr>
              <w:t>.</w:t>
            </w:r>
          </w:p>
        </w:tc>
        <w:tc>
          <w:tcPr>
            <w:tcW w:w="2976" w:type="dxa"/>
            <w:vMerge/>
            <w:tcBorders>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 осуществлять рефлексию способов и условий действий</w:t>
            </w:r>
            <w:r w:rsidRPr="0046078E">
              <w:rPr>
                <w:rFonts w:eastAsia="Arial Unicode MS"/>
                <w:lang w:eastAsia="en-US"/>
              </w:rPr>
              <w:t xml:space="preserve"> Регулятивные: коррекция деятельности</w:t>
            </w:r>
            <w:r w:rsidRPr="0046078E">
              <w:t>.</w:t>
            </w:r>
          </w:p>
          <w:p w:rsidR="007A3DFC" w:rsidRPr="0046078E" w:rsidRDefault="007A3DFC" w:rsidP="002439FE">
            <w:pPr>
              <w:pStyle w:val="a5"/>
              <w:spacing w:before="0" w:beforeAutospacing="0" w:after="0" w:afterAutospacing="0"/>
            </w:pP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F836BE">
            <w:pPr>
              <w:rPr>
                <w:rFonts w:ascii="Times New Roman" w:hAnsi="Times New Roman" w:cs="Times New Roman"/>
                <w:sz w:val="24"/>
                <w:szCs w:val="24"/>
              </w:rPr>
            </w:pPr>
            <w:r w:rsidRPr="0046078E">
              <w:rPr>
                <w:rFonts w:ascii="Times New Roman" w:hAnsi="Times New Roman" w:cs="Times New Roman"/>
                <w:sz w:val="24"/>
                <w:szCs w:val="24"/>
              </w:rPr>
              <w:t xml:space="preserve"> Таблица как средство описания </w:t>
            </w:r>
            <w:proofErr w:type="spellStart"/>
            <w:r w:rsidRPr="0046078E">
              <w:rPr>
                <w:rFonts w:ascii="Times New Roman" w:hAnsi="Times New Roman" w:cs="Times New Roman"/>
                <w:sz w:val="24"/>
                <w:szCs w:val="24"/>
              </w:rPr>
              <w:t>характерис-тик</w:t>
            </w:r>
            <w:proofErr w:type="spellEnd"/>
            <w:r w:rsidRPr="0046078E">
              <w:rPr>
                <w:rFonts w:ascii="Times New Roman" w:hAnsi="Times New Roman" w:cs="Times New Roman"/>
                <w:sz w:val="24"/>
                <w:szCs w:val="24"/>
              </w:rPr>
              <w:t xml:space="preserve"> предметов, объектов, событий.</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Уметь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 xml:space="preserve">решать задачи в виде </w:t>
            </w:r>
            <w:r w:rsidRPr="0046078E">
              <w:rPr>
                <w:rFonts w:ascii="Times New Roman" w:hAnsi="Times New Roman" w:cs="Times New Roman"/>
                <w:spacing w:val="-3"/>
                <w:sz w:val="24"/>
                <w:szCs w:val="24"/>
              </w:rPr>
              <w:t>одного выражения; строить схему к условию задачи; решать</w:t>
            </w:r>
            <w:r w:rsidRPr="0046078E">
              <w:rPr>
                <w:rFonts w:ascii="Times New Roman" w:hAnsi="Times New Roman" w:cs="Times New Roman"/>
                <w:sz w:val="24"/>
                <w:szCs w:val="24"/>
              </w:rPr>
              <w:t xml:space="preserve"> задачи на движение</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spacing w:after="0" w:line="240" w:lineRule="auto"/>
              <w:rPr>
                <w:rFonts w:ascii="Times New Roman" w:eastAsia="Times New Roman" w:hAnsi="Times New Roman" w:cs="Times New Roman"/>
                <w:i/>
                <w:sz w:val="24"/>
                <w:szCs w:val="24"/>
                <w:lang w:eastAsia="en-US"/>
              </w:rPr>
            </w:pPr>
            <w:r w:rsidRPr="0046078E">
              <w:rPr>
                <w:rFonts w:ascii="Times New Roman" w:hAnsi="Times New Roman" w:cs="Times New Roman"/>
                <w:i/>
                <w:sz w:val="24"/>
                <w:szCs w:val="24"/>
              </w:rPr>
              <w:t>Регулятивные:</w:t>
            </w:r>
            <w:r w:rsidRPr="0046078E">
              <w:rPr>
                <w:rFonts w:ascii="Times New Roman" w:hAnsi="Times New Roman" w:cs="Times New Roman"/>
                <w:sz w:val="24"/>
                <w:szCs w:val="24"/>
              </w:rPr>
              <w:t xml:space="preserve"> контролирование своей деятельности по ходу или результатам выполнения задания.</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sz w:val="24"/>
                <w:szCs w:val="24"/>
              </w:rPr>
              <w:t xml:space="preserve">Таблица как средство </w:t>
            </w:r>
            <w:r w:rsidRPr="0046078E">
              <w:rPr>
                <w:rFonts w:ascii="Times New Roman" w:hAnsi="Times New Roman" w:cs="Times New Roman"/>
                <w:sz w:val="24"/>
                <w:szCs w:val="24"/>
              </w:rPr>
              <w:lastRenderedPageBreak/>
              <w:t>описания характеристик предметов, объектов, событий.</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3"/>
                <w:sz w:val="24"/>
                <w:szCs w:val="24"/>
              </w:rPr>
              <w:lastRenderedPageBreak/>
              <w:t>Уметь</w:t>
            </w:r>
            <w:r w:rsidRPr="0046078E">
              <w:rPr>
                <w:rFonts w:ascii="Times New Roman" w:hAnsi="Times New Roman" w:cs="Times New Roman"/>
                <w:i/>
                <w:iCs/>
                <w:spacing w:val="-3"/>
                <w:sz w:val="24"/>
                <w:szCs w:val="24"/>
              </w:rPr>
              <w:t xml:space="preserve">: </w:t>
            </w:r>
            <w:r w:rsidRPr="0046078E">
              <w:rPr>
                <w:rFonts w:ascii="Times New Roman" w:hAnsi="Times New Roman" w:cs="Times New Roman"/>
                <w:spacing w:val="-3"/>
                <w:sz w:val="24"/>
                <w:szCs w:val="24"/>
              </w:rPr>
              <w:t xml:space="preserve">решать задачи на движение в </w:t>
            </w:r>
            <w:r w:rsidRPr="0046078E">
              <w:rPr>
                <w:rFonts w:ascii="Times New Roman" w:hAnsi="Times New Roman" w:cs="Times New Roman"/>
                <w:spacing w:val="-3"/>
                <w:sz w:val="24"/>
                <w:szCs w:val="24"/>
              </w:rPr>
              <w:lastRenderedPageBreak/>
              <w:t xml:space="preserve">противоположных направлениях; дополнять условие задачи недостающими данными </w:t>
            </w:r>
            <w:r w:rsidRPr="0046078E">
              <w:rPr>
                <w:rFonts w:ascii="Times New Roman" w:hAnsi="Times New Roman" w:cs="Times New Roman"/>
                <w:spacing w:val="-2"/>
                <w:sz w:val="24"/>
                <w:szCs w:val="24"/>
              </w:rPr>
              <w:t>из географического атласа; решать задачи на производитель</w:t>
            </w:r>
            <w:r w:rsidRPr="0046078E">
              <w:rPr>
                <w:rFonts w:ascii="Times New Roman" w:hAnsi="Times New Roman" w:cs="Times New Roman"/>
                <w:sz w:val="24"/>
                <w:szCs w:val="24"/>
              </w:rPr>
              <w:t>ность труда</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Познавательные:</w:t>
            </w:r>
            <w:r w:rsidRPr="0046078E">
              <w:t xml:space="preserve"> ориентироваться в </w:t>
            </w:r>
            <w:r w:rsidRPr="0046078E">
              <w:lastRenderedPageBreak/>
              <w:t>разнообразии способов решения</w:t>
            </w:r>
            <w:r w:rsidRPr="0046078E">
              <w:rPr>
                <w:rFonts w:eastAsia="Arial Unicode MS"/>
                <w:lang w:eastAsia="en-US"/>
              </w:rPr>
              <w:t xml:space="preserve"> Регулятивные: коррекция деятельности</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sz w:val="24"/>
                <w:szCs w:val="24"/>
              </w:rPr>
              <w:t xml:space="preserve">Таблица как средство описания </w:t>
            </w:r>
            <w:proofErr w:type="spellStart"/>
            <w:r w:rsidRPr="0046078E">
              <w:rPr>
                <w:rFonts w:ascii="Times New Roman" w:hAnsi="Times New Roman" w:cs="Times New Roman"/>
                <w:sz w:val="24"/>
                <w:szCs w:val="24"/>
              </w:rPr>
              <w:t>характерис-тик</w:t>
            </w:r>
            <w:proofErr w:type="spellEnd"/>
            <w:r w:rsidRPr="0046078E">
              <w:rPr>
                <w:rFonts w:ascii="Times New Roman" w:hAnsi="Times New Roman" w:cs="Times New Roman"/>
                <w:sz w:val="24"/>
                <w:szCs w:val="24"/>
              </w:rPr>
              <w:t xml:space="preserve"> предметов, объектов, событий.</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 xml:space="preserve">Умет </w:t>
            </w:r>
            <w:proofErr w:type="spellStart"/>
            <w:r w:rsidRPr="0046078E">
              <w:rPr>
                <w:rFonts w:ascii="Times New Roman" w:hAnsi="Times New Roman" w:cs="Times New Roman"/>
                <w:b/>
                <w:i/>
                <w:iCs/>
                <w:spacing w:val="-2"/>
                <w:sz w:val="24"/>
                <w:szCs w:val="24"/>
              </w:rPr>
              <w:t>ь</w:t>
            </w:r>
            <w:r w:rsidRPr="0046078E">
              <w:rPr>
                <w:rFonts w:ascii="Times New Roman" w:hAnsi="Times New Roman" w:cs="Times New Roman"/>
                <w:spacing w:val="-2"/>
                <w:sz w:val="24"/>
                <w:szCs w:val="24"/>
              </w:rPr>
              <w:t>решать</w:t>
            </w:r>
            <w:proofErr w:type="spellEnd"/>
            <w:r w:rsidRPr="0046078E">
              <w:rPr>
                <w:rFonts w:ascii="Times New Roman" w:hAnsi="Times New Roman" w:cs="Times New Roman"/>
                <w:spacing w:val="-2"/>
                <w:sz w:val="24"/>
                <w:szCs w:val="24"/>
              </w:rPr>
              <w:t xml:space="preserve"> задачи на нахож</w:t>
            </w:r>
            <w:r w:rsidRPr="0046078E">
              <w:rPr>
                <w:rFonts w:ascii="Times New Roman" w:hAnsi="Times New Roman" w:cs="Times New Roman"/>
                <w:sz w:val="24"/>
                <w:szCs w:val="24"/>
              </w:rPr>
              <w:t>дение цены, количества, стоимости</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pStyle w:val="a5"/>
              <w:spacing w:before="0" w:beforeAutospacing="0" w:after="0" w:afterAutospacing="0"/>
            </w:pPr>
            <w:r w:rsidRPr="0046078E">
              <w:rPr>
                <w:i/>
              </w:rPr>
              <w:t xml:space="preserve">Познавательные: </w:t>
            </w:r>
            <w:r w:rsidRPr="0046078E">
              <w:t>ориентироваться в разнообразии способов решения Регулятивные:</w:t>
            </w:r>
          </w:p>
          <w:p w:rsidR="007A3DFC" w:rsidRPr="0046078E" w:rsidRDefault="007A3DFC" w:rsidP="002439FE">
            <w:pPr>
              <w:pStyle w:val="a5"/>
              <w:spacing w:before="0" w:beforeAutospacing="0" w:after="0" w:afterAutospacing="0"/>
            </w:pPr>
            <w:proofErr w:type="spellStart"/>
            <w:r w:rsidRPr="0046078E">
              <w:t>саморегуляция</w:t>
            </w:r>
            <w:proofErr w:type="spellEnd"/>
            <w:r w:rsidRPr="0046078E">
              <w:t xml:space="preserve"> (концентрация воли  для преодоления интеллектуальных затруднений)</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rPr>
                <w:rFonts w:ascii="Times New Roman" w:hAnsi="Times New Roman" w:cs="Times New Roman"/>
                <w:sz w:val="24"/>
                <w:szCs w:val="24"/>
              </w:rPr>
            </w:pPr>
            <w:r w:rsidRPr="0046078E">
              <w:rPr>
                <w:rFonts w:ascii="Times New Roman" w:hAnsi="Times New Roman" w:cs="Times New Roman"/>
                <w:sz w:val="24"/>
                <w:szCs w:val="24"/>
              </w:rPr>
              <w:t xml:space="preserve"> </w:t>
            </w:r>
            <w:proofErr w:type="spellStart"/>
            <w:r w:rsidRPr="00D273C0">
              <w:rPr>
                <w:rFonts w:ascii="Times New Roman" w:hAnsi="Times New Roman" w:cs="Times New Roman"/>
                <w:b/>
                <w:sz w:val="24"/>
                <w:szCs w:val="24"/>
              </w:rPr>
              <w:t>К.р</w:t>
            </w:r>
            <w:proofErr w:type="spellEnd"/>
            <w:r w:rsidRPr="0046078E">
              <w:rPr>
                <w:rFonts w:ascii="Times New Roman" w:hAnsi="Times New Roman" w:cs="Times New Roman"/>
                <w:sz w:val="24"/>
                <w:szCs w:val="24"/>
              </w:rPr>
              <w:t xml:space="preserve"> за курс начальной школы</w:t>
            </w: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2"/>
                <w:sz w:val="24"/>
                <w:szCs w:val="24"/>
              </w:rPr>
              <w:t>Уметь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решать задачи; вычис</w:t>
            </w:r>
            <w:r w:rsidRPr="0046078E">
              <w:rPr>
                <w:rFonts w:ascii="Times New Roman" w:hAnsi="Times New Roman" w:cs="Times New Roman"/>
                <w:spacing w:val="-1"/>
                <w:sz w:val="24"/>
                <w:szCs w:val="24"/>
              </w:rPr>
              <w:t>лять площадь прямоугольника; производить вычисления столбиком</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7A3DFC" w:rsidRPr="0046078E" w:rsidRDefault="007A3DFC" w:rsidP="002439FE">
            <w:pPr>
              <w:spacing w:after="0" w:line="240" w:lineRule="auto"/>
              <w:rPr>
                <w:rFonts w:ascii="Times New Roman" w:eastAsia="Arial Unicode MS" w:hAnsi="Times New Roman" w:cs="Times New Roman"/>
                <w:sz w:val="24"/>
                <w:szCs w:val="24"/>
                <w:lang w:eastAsia="en-US"/>
              </w:rPr>
            </w:pPr>
            <w:r w:rsidRPr="0046078E">
              <w:rPr>
                <w:rFonts w:ascii="Times New Roman" w:eastAsia="Arial Unicode MS" w:hAnsi="Times New Roman" w:cs="Times New Roman"/>
                <w:sz w:val="24"/>
                <w:szCs w:val="24"/>
                <w:lang w:eastAsia="en-US"/>
              </w:rPr>
              <w:t xml:space="preserve"> </w:t>
            </w:r>
            <w:r w:rsidRPr="0046078E">
              <w:rPr>
                <w:rFonts w:ascii="Times New Roman" w:hAnsi="Times New Roman" w:cs="Times New Roman"/>
                <w:i/>
                <w:sz w:val="24"/>
                <w:szCs w:val="24"/>
              </w:rPr>
              <w:t xml:space="preserve">Познавательные: </w:t>
            </w:r>
            <w:r w:rsidRPr="0046078E">
              <w:rPr>
                <w:rFonts w:ascii="Times New Roman" w:eastAsia="Arial Unicode MS" w:hAnsi="Times New Roman" w:cs="Times New Roman"/>
                <w:sz w:val="24"/>
                <w:szCs w:val="24"/>
                <w:lang w:eastAsia="en-US"/>
              </w:rPr>
              <w:t>установление причинно-следственных связей</w:t>
            </w:r>
          </w:p>
          <w:p w:rsidR="007A3DFC" w:rsidRPr="0046078E" w:rsidRDefault="007A3DFC" w:rsidP="002439FE">
            <w:pPr>
              <w:spacing w:after="0" w:line="240" w:lineRule="auto"/>
              <w:rPr>
                <w:rFonts w:ascii="Times New Roman" w:eastAsia="Arial Unicode MS" w:hAnsi="Times New Roman" w:cs="Times New Roman"/>
                <w:sz w:val="24"/>
                <w:szCs w:val="24"/>
                <w:lang w:eastAsia="en-US"/>
              </w:rPr>
            </w:pPr>
            <w:r w:rsidRPr="0046078E">
              <w:rPr>
                <w:rFonts w:ascii="Times New Roman" w:eastAsia="Arial Unicode MS" w:hAnsi="Times New Roman" w:cs="Times New Roman"/>
                <w:sz w:val="24"/>
                <w:szCs w:val="24"/>
                <w:lang w:eastAsia="en-US"/>
              </w:rPr>
              <w:t>Регулятивные: коррекция деятельности</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bCs/>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bCs/>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bCs/>
                <w:sz w:val="24"/>
                <w:szCs w:val="24"/>
                <w:lang w:eastAsia="en-US"/>
              </w:rPr>
            </w:pPr>
          </w:p>
        </w:tc>
      </w:tr>
      <w:tr w:rsidR="007A3DFC" w:rsidTr="007A3DFC">
        <w:tc>
          <w:tcPr>
            <w:tcW w:w="713" w:type="dxa"/>
            <w:tcBorders>
              <w:top w:val="single" w:sz="4" w:space="0" w:color="000000"/>
              <w:left w:val="single" w:sz="4" w:space="0" w:color="000000"/>
              <w:bottom w:val="single" w:sz="4" w:space="0" w:color="000000"/>
              <w:right w:val="single" w:sz="4" w:space="0" w:color="000000"/>
            </w:tcBorders>
            <w:vAlign w:val="center"/>
          </w:tcPr>
          <w:p w:rsidR="007A3DFC" w:rsidRPr="00E94DA7" w:rsidRDefault="007A3DFC"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7A3DFC" w:rsidRPr="0046078E" w:rsidRDefault="007A3DFC" w:rsidP="00F418DB">
            <w:pPr>
              <w:jc w:val="both"/>
              <w:rPr>
                <w:rFonts w:ascii="Times New Roman" w:hAnsi="Times New Roman" w:cs="Times New Roman"/>
                <w:sz w:val="24"/>
                <w:szCs w:val="24"/>
              </w:rPr>
            </w:pPr>
            <w:r w:rsidRPr="0046078E">
              <w:rPr>
                <w:rFonts w:ascii="Times New Roman" w:hAnsi="Times New Roman" w:cs="Times New Roman"/>
                <w:sz w:val="24"/>
                <w:szCs w:val="24"/>
              </w:rPr>
              <w:t xml:space="preserve">Запись доли и дроби с помощью </w:t>
            </w:r>
            <w:proofErr w:type="spellStart"/>
            <w:r w:rsidRPr="0046078E">
              <w:rPr>
                <w:rFonts w:ascii="Times New Roman" w:hAnsi="Times New Roman" w:cs="Times New Roman"/>
                <w:sz w:val="24"/>
                <w:szCs w:val="24"/>
              </w:rPr>
              <w:t>упорядочен-ной</w:t>
            </w:r>
            <w:proofErr w:type="spellEnd"/>
            <w:r w:rsidRPr="0046078E">
              <w:rPr>
                <w:rFonts w:ascii="Times New Roman" w:hAnsi="Times New Roman" w:cs="Times New Roman"/>
                <w:sz w:val="24"/>
                <w:szCs w:val="24"/>
              </w:rPr>
              <w:t xml:space="preserve"> пары </w:t>
            </w:r>
            <w:proofErr w:type="spellStart"/>
            <w:r w:rsidRPr="0046078E">
              <w:rPr>
                <w:rFonts w:ascii="Times New Roman" w:hAnsi="Times New Roman" w:cs="Times New Roman"/>
                <w:sz w:val="24"/>
                <w:szCs w:val="24"/>
              </w:rPr>
              <w:t>натураль</w:t>
            </w:r>
            <w:r>
              <w:rPr>
                <w:rFonts w:ascii="Times New Roman" w:hAnsi="Times New Roman" w:cs="Times New Roman"/>
                <w:sz w:val="24"/>
                <w:szCs w:val="24"/>
              </w:rPr>
              <w:t>-</w:t>
            </w:r>
            <w:r w:rsidRPr="0046078E">
              <w:rPr>
                <w:rFonts w:ascii="Times New Roman" w:hAnsi="Times New Roman" w:cs="Times New Roman"/>
                <w:sz w:val="24"/>
                <w:szCs w:val="24"/>
              </w:rPr>
              <w:t>ных</w:t>
            </w:r>
            <w:proofErr w:type="spellEnd"/>
            <w:r w:rsidRPr="0046078E">
              <w:rPr>
                <w:rFonts w:ascii="Times New Roman" w:hAnsi="Times New Roman" w:cs="Times New Roman"/>
                <w:sz w:val="24"/>
                <w:szCs w:val="24"/>
              </w:rPr>
              <w:t xml:space="preserve"> </w:t>
            </w:r>
            <w:r>
              <w:rPr>
                <w:rFonts w:ascii="Times New Roman" w:hAnsi="Times New Roman" w:cs="Times New Roman"/>
                <w:sz w:val="24"/>
                <w:szCs w:val="24"/>
              </w:rPr>
              <w:t xml:space="preserve">чисел: числителя и </w:t>
            </w:r>
            <w:r>
              <w:rPr>
                <w:rFonts w:ascii="Times New Roman" w:hAnsi="Times New Roman" w:cs="Times New Roman"/>
                <w:sz w:val="24"/>
                <w:szCs w:val="24"/>
              </w:rPr>
              <w:lastRenderedPageBreak/>
              <w:t>знаменателя</w:t>
            </w:r>
          </w:p>
          <w:p w:rsidR="007A3DFC" w:rsidRPr="0046078E" w:rsidRDefault="007A3DFC" w:rsidP="002F28C4">
            <w:pP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7A3DFC" w:rsidRPr="0046078E" w:rsidRDefault="007A3DFC" w:rsidP="00F33E2E">
            <w:pPr>
              <w:shd w:val="clear" w:color="auto" w:fill="FFFFFF"/>
              <w:rPr>
                <w:rFonts w:ascii="Times New Roman" w:hAnsi="Times New Roman" w:cs="Times New Roman"/>
                <w:sz w:val="24"/>
                <w:szCs w:val="24"/>
              </w:rPr>
            </w:pPr>
            <w:r w:rsidRPr="0046078E">
              <w:rPr>
                <w:rFonts w:ascii="Times New Roman" w:hAnsi="Times New Roman" w:cs="Times New Roman"/>
                <w:b/>
                <w:i/>
                <w:iCs/>
                <w:spacing w:val="-6"/>
                <w:sz w:val="24"/>
                <w:szCs w:val="24"/>
              </w:rPr>
              <w:lastRenderedPageBreak/>
              <w:t>Уметь</w:t>
            </w:r>
            <w:r w:rsidRPr="0046078E">
              <w:rPr>
                <w:rFonts w:ascii="Times New Roman" w:hAnsi="Times New Roman" w:cs="Times New Roman"/>
                <w:i/>
                <w:iCs/>
                <w:spacing w:val="-6"/>
                <w:sz w:val="24"/>
                <w:szCs w:val="24"/>
              </w:rPr>
              <w:t xml:space="preserve">: читать  и строить </w:t>
            </w:r>
            <w:r w:rsidRPr="0046078E">
              <w:rPr>
                <w:rFonts w:ascii="Times New Roman" w:hAnsi="Times New Roman" w:cs="Times New Roman"/>
                <w:sz w:val="24"/>
                <w:szCs w:val="24"/>
              </w:rPr>
              <w:t>круговые диаграммы  с разделением круга на 2, 3, 4, 6, 8, 9, 12 равных долей</w:t>
            </w:r>
          </w:p>
        </w:tc>
        <w:tc>
          <w:tcPr>
            <w:tcW w:w="1134" w:type="dxa"/>
            <w:tcBorders>
              <w:top w:val="single" w:sz="4" w:space="0" w:color="000000"/>
              <w:left w:val="single" w:sz="4" w:space="0" w:color="000000"/>
              <w:bottom w:val="single" w:sz="4" w:space="0" w:color="000000"/>
              <w:right w:val="single" w:sz="4" w:space="0" w:color="000000"/>
            </w:tcBorders>
          </w:tcPr>
          <w:p w:rsidR="007A3DFC" w:rsidRPr="0046078E" w:rsidRDefault="007A3DFC" w:rsidP="00F33E2E">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7A3DFC" w:rsidRPr="0046078E" w:rsidRDefault="007A3DFC" w:rsidP="002439FE">
            <w:pPr>
              <w:spacing w:after="0" w:line="240" w:lineRule="auto"/>
              <w:rPr>
                <w:rFonts w:ascii="Times New Roman" w:hAnsi="Times New Roman" w:cs="Times New Roman"/>
                <w:sz w:val="24"/>
                <w:szCs w:val="24"/>
                <w:lang w:eastAsia="en-US"/>
              </w:rPr>
            </w:pPr>
            <w:r w:rsidRPr="0046078E">
              <w:rPr>
                <w:rFonts w:ascii="Times New Roman" w:hAnsi="Times New Roman" w:cs="Times New Roman"/>
                <w:sz w:val="24"/>
                <w:szCs w:val="24"/>
                <w:lang w:eastAsia="en-US"/>
              </w:rPr>
              <w:t xml:space="preserve"> </w:t>
            </w:r>
            <w:r w:rsidRPr="0046078E">
              <w:rPr>
                <w:rFonts w:ascii="Times New Roman" w:hAnsi="Times New Roman" w:cs="Times New Roman"/>
                <w:i/>
                <w:sz w:val="24"/>
                <w:szCs w:val="24"/>
              </w:rPr>
              <w:t xml:space="preserve"> Познавательные: о</w:t>
            </w:r>
            <w:r w:rsidRPr="0046078E">
              <w:rPr>
                <w:rFonts w:ascii="Times New Roman" w:hAnsi="Times New Roman" w:cs="Times New Roman"/>
                <w:sz w:val="24"/>
                <w:szCs w:val="24"/>
                <w:lang w:eastAsia="en-US"/>
              </w:rPr>
              <w:t>ценка достоверности информации</w:t>
            </w:r>
            <w:r w:rsidRPr="0046078E">
              <w:rPr>
                <w:rFonts w:ascii="Times New Roman" w:eastAsia="Times New Roman" w:hAnsi="Times New Roman" w:cs="Times New Roman"/>
                <w:sz w:val="24"/>
                <w:szCs w:val="24"/>
                <w:lang w:eastAsia="en-US"/>
              </w:rPr>
              <w:t xml:space="preserve"> Регулятивные:  прогнозирование. планирование, самоконтроль</w:t>
            </w:r>
          </w:p>
        </w:tc>
        <w:tc>
          <w:tcPr>
            <w:tcW w:w="1701" w:type="dxa"/>
            <w:vMerge/>
            <w:tcBorders>
              <w:left w:val="single" w:sz="4" w:space="0" w:color="000000"/>
              <w:right w:val="single" w:sz="4" w:space="0" w:color="000000"/>
            </w:tcBorders>
            <w:hideMark/>
          </w:tcPr>
          <w:p w:rsidR="007A3DFC" w:rsidRPr="00E94DA7" w:rsidRDefault="007A3DFC"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7A3DFC" w:rsidRPr="00E94DA7" w:rsidRDefault="007A3DFC"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7A3DFC" w:rsidRPr="002D31F9" w:rsidRDefault="007A3DFC" w:rsidP="002439FE">
            <w:pPr>
              <w:spacing w:after="0" w:line="240" w:lineRule="auto"/>
              <w:rPr>
                <w:rFonts w:ascii="Times New Roman" w:hAnsi="Times New Roman" w:cs="Times New Roman"/>
                <w:sz w:val="24"/>
                <w:szCs w:val="24"/>
                <w:lang w:eastAsia="en-US"/>
              </w:rPr>
            </w:pPr>
          </w:p>
        </w:tc>
      </w:tr>
      <w:tr w:rsidR="003A0CEB" w:rsidTr="003A0CEB">
        <w:tc>
          <w:tcPr>
            <w:tcW w:w="713" w:type="dxa"/>
            <w:tcBorders>
              <w:top w:val="single" w:sz="4" w:space="0" w:color="000000"/>
              <w:left w:val="single" w:sz="4" w:space="0" w:color="000000"/>
              <w:bottom w:val="single" w:sz="4" w:space="0" w:color="000000"/>
              <w:right w:val="single" w:sz="4" w:space="0" w:color="000000"/>
            </w:tcBorders>
            <w:vAlign w:val="center"/>
          </w:tcPr>
          <w:p w:rsidR="003A0CEB" w:rsidRPr="00E94DA7" w:rsidRDefault="003A0CEB"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3A0CEB" w:rsidRPr="0046078E" w:rsidRDefault="003A0CEB" w:rsidP="00F418DB">
            <w:pPr>
              <w:rPr>
                <w:rFonts w:ascii="Times New Roman" w:hAnsi="Times New Roman" w:cs="Times New Roman"/>
                <w:sz w:val="24"/>
                <w:szCs w:val="24"/>
              </w:rPr>
            </w:pPr>
            <w:r w:rsidRPr="0046078E">
              <w:rPr>
                <w:rFonts w:ascii="Times New Roman" w:hAnsi="Times New Roman" w:cs="Times New Roman"/>
                <w:sz w:val="24"/>
                <w:szCs w:val="24"/>
              </w:rPr>
              <w:t xml:space="preserve">Сравнение дробей с одинаковыми </w:t>
            </w:r>
            <w:proofErr w:type="spellStart"/>
            <w:r w:rsidRPr="0046078E">
              <w:rPr>
                <w:rFonts w:ascii="Times New Roman" w:hAnsi="Times New Roman" w:cs="Times New Roman"/>
                <w:sz w:val="24"/>
                <w:szCs w:val="24"/>
              </w:rPr>
              <w:t>знаменателя-ми</w:t>
            </w:r>
            <w:proofErr w:type="spellEnd"/>
            <w:r w:rsidRPr="0046078E">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6"/>
                <w:sz w:val="24"/>
                <w:szCs w:val="24"/>
              </w:rPr>
              <w:t>Уметь</w:t>
            </w:r>
            <w:r w:rsidRPr="0046078E">
              <w:rPr>
                <w:rFonts w:ascii="Times New Roman" w:hAnsi="Times New Roman" w:cs="Times New Roman"/>
                <w:i/>
                <w:iCs/>
                <w:spacing w:val="-6"/>
                <w:sz w:val="24"/>
                <w:szCs w:val="24"/>
              </w:rPr>
              <w:t xml:space="preserve">: читать  и строить </w:t>
            </w:r>
            <w:r w:rsidRPr="0046078E">
              <w:rPr>
                <w:rFonts w:ascii="Times New Roman" w:hAnsi="Times New Roman" w:cs="Times New Roman"/>
                <w:sz w:val="24"/>
                <w:szCs w:val="24"/>
              </w:rPr>
              <w:t>круговые диаграммы  с разделением круга на 2, 3, 4, 6, 8, 9, 12 равных долей</w:t>
            </w:r>
          </w:p>
        </w:tc>
        <w:tc>
          <w:tcPr>
            <w:tcW w:w="1134" w:type="dxa"/>
            <w:tcBorders>
              <w:top w:val="single" w:sz="4" w:space="0" w:color="000000"/>
              <w:left w:val="single" w:sz="4" w:space="0" w:color="000000"/>
              <w:bottom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A0CEB" w:rsidRPr="0046078E" w:rsidRDefault="003A0CEB" w:rsidP="002439FE">
            <w:pPr>
              <w:spacing w:after="0" w:line="240" w:lineRule="auto"/>
              <w:rPr>
                <w:rFonts w:ascii="Times New Roman" w:eastAsia="Times New Roman" w:hAnsi="Times New Roman" w:cs="Times New Roman"/>
                <w:sz w:val="24"/>
                <w:szCs w:val="24"/>
                <w:lang w:eastAsia="en-US"/>
              </w:rPr>
            </w:pPr>
            <w:r w:rsidRPr="0046078E">
              <w:rPr>
                <w:rFonts w:ascii="Times New Roman" w:hAnsi="Times New Roman" w:cs="Times New Roman"/>
                <w:i/>
                <w:sz w:val="24"/>
                <w:szCs w:val="24"/>
              </w:rPr>
              <w:t>Познавательные: и</w:t>
            </w:r>
            <w:r w:rsidRPr="0046078E">
              <w:rPr>
                <w:rFonts w:ascii="Times New Roman" w:eastAsia="Times New Roman" w:hAnsi="Times New Roman" w:cs="Times New Roman"/>
                <w:sz w:val="24"/>
                <w:szCs w:val="24"/>
                <w:lang w:eastAsia="en-US"/>
              </w:rPr>
              <w:t>нтерпретация информации, применение и представление информации</w:t>
            </w:r>
          </w:p>
          <w:p w:rsidR="003A0CEB" w:rsidRPr="0046078E" w:rsidRDefault="003A0CEB" w:rsidP="002439FE">
            <w:pPr>
              <w:spacing w:after="0" w:line="240" w:lineRule="auto"/>
              <w:rPr>
                <w:rFonts w:ascii="Times New Roman" w:eastAsia="Times New Roman" w:hAnsi="Times New Roman" w:cs="Times New Roman"/>
                <w:sz w:val="24"/>
                <w:szCs w:val="24"/>
                <w:lang w:eastAsia="en-US"/>
              </w:rPr>
            </w:pPr>
            <w:r w:rsidRPr="0046078E">
              <w:rPr>
                <w:rFonts w:ascii="Times New Roman" w:eastAsia="Times New Roman" w:hAnsi="Times New Roman" w:cs="Times New Roman"/>
                <w:sz w:val="24"/>
                <w:szCs w:val="24"/>
                <w:lang w:eastAsia="en-US"/>
              </w:rPr>
              <w:t>Регулятивные: оценка деятельности</w:t>
            </w:r>
          </w:p>
        </w:tc>
        <w:tc>
          <w:tcPr>
            <w:tcW w:w="1701" w:type="dxa"/>
            <w:vMerge/>
            <w:tcBorders>
              <w:left w:val="single" w:sz="4" w:space="0" w:color="000000"/>
              <w:right w:val="single" w:sz="4" w:space="0" w:color="000000"/>
            </w:tcBorders>
            <w:hideMark/>
          </w:tcPr>
          <w:p w:rsidR="003A0CEB" w:rsidRPr="00E94DA7" w:rsidRDefault="003A0CEB" w:rsidP="002439FE">
            <w:pPr>
              <w:spacing w:after="0" w:line="240" w:lineRule="auto"/>
              <w:rPr>
                <w:rFonts w:ascii="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3A0CEB" w:rsidRPr="002D31F9" w:rsidRDefault="003A0CEB" w:rsidP="002439FE">
            <w:pPr>
              <w:spacing w:after="0" w:line="240" w:lineRule="auto"/>
              <w:rPr>
                <w:rFonts w:ascii="Times New Roman" w:hAnsi="Times New Roman" w:cs="Times New Roman"/>
                <w:sz w:val="24"/>
                <w:szCs w:val="24"/>
                <w:lang w:eastAsia="en-US"/>
              </w:rPr>
            </w:pPr>
          </w:p>
        </w:tc>
      </w:tr>
      <w:tr w:rsidR="003A0CEB" w:rsidTr="003A0CEB">
        <w:tc>
          <w:tcPr>
            <w:tcW w:w="713" w:type="dxa"/>
            <w:tcBorders>
              <w:top w:val="single" w:sz="4" w:space="0" w:color="000000"/>
              <w:left w:val="single" w:sz="4" w:space="0" w:color="000000"/>
              <w:bottom w:val="single" w:sz="4" w:space="0" w:color="000000"/>
              <w:right w:val="single" w:sz="4" w:space="0" w:color="000000"/>
            </w:tcBorders>
            <w:vAlign w:val="center"/>
          </w:tcPr>
          <w:p w:rsidR="003A0CEB" w:rsidRPr="00E94DA7" w:rsidRDefault="003A0CEB"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3A0CEB" w:rsidRPr="0046078E" w:rsidRDefault="003A0CEB" w:rsidP="00492039">
            <w:pPr>
              <w:jc w:val="both"/>
              <w:rPr>
                <w:rFonts w:ascii="Times New Roman" w:hAnsi="Times New Roman" w:cs="Times New Roman"/>
                <w:sz w:val="24"/>
                <w:szCs w:val="24"/>
              </w:rPr>
            </w:pPr>
            <w:r w:rsidRPr="0046078E">
              <w:rPr>
                <w:rFonts w:ascii="Times New Roman" w:hAnsi="Times New Roman" w:cs="Times New Roman"/>
                <w:sz w:val="24"/>
                <w:szCs w:val="24"/>
              </w:rPr>
              <w:t xml:space="preserve">Сравнение дробей с </w:t>
            </w:r>
            <w:proofErr w:type="spellStart"/>
            <w:r w:rsidRPr="0046078E">
              <w:rPr>
                <w:rFonts w:ascii="Times New Roman" w:hAnsi="Times New Roman" w:cs="Times New Roman"/>
                <w:sz w:val="24"/>
                <w:szCs w:val="24"/>
              </w:rPr>
              <w:t>одинаковы</w:t>
            </w:r>
            <w:r>
              <w:rPr>
                <w:rFonts w:ascii="Times New Roman" w:hAnsi="Times New Roman" w:cs="Times New Roman"/>
                <w:sz w:val="24"/>
                <w:szCs w:val="24"/>
              </w:rPr>
              <w:t>-</w:t>
            </w:r>
            <w:r w:rsidRPr="0046078E">
              <w:rPr>
                <w:rFonts w:ascii="Times New Roman" w:hAnsi="Times New Roman" w:cs="Times New Roman"/>
                <w:sz w:val="24"/>
                <w:szCs w:val="24"/>
              </w:rPr>
              <w:t>ми</w:t>
            </w:r>
            <w:proofErr w:type="spellEnd"/>
            <w:r w:rsidRPr="0046078E">
              <w:rPr>
                <w:rFonts w:ascii="Times New Roman" w:hAnsi="Times New Roman" w:cs="Times New Roman"/>
                <w:sz w:val="24"/>
                <w:szCs w:val="24"/>
              </w:rPr>
              <w:t xml:space="preserve"> </w:t>
            </w:r>
            <w:proofErr w:type="spellStart"/>
            <w:r w:rsidRPr="0046078E">
              <w:rPr>
                <w:rFonts w:ascii="Times New Roman" w:hAnsi="Times New Roman" w:cs="Times New Roman"/>
                <w:sz w:val="24"/>
                <w:szCs w:val="24"/>
              </w:rPr>
              <w:t>знаменателя-ми</w:t>
            </w:r>
            <w:proofErr w:type="spellEnd"/>
            <w:r w:rsidRPr="0046078E">
              <w:rPr>
                <w:rFonts w:ascii="Times New Roman" w:hAnsi="Times New Roman" w:cs="Times New Roman"/>
                <w:sz w:val="24"/>
                <w:szCs w:val="24"/>
              </w:rPr>
              <w:t>.</w:t>
            </w:r>
          </w:p>
        </w:tc>
        <w:tc>
          <w:tcPr>
            <w:tcW w:w="2976" w:type="dxa"/>
            <w:vMerge w:val="restart"/>
            <w:tcBorders>
              <w:top w:val="single" w:sz="4" w:space="0" w:color="000000"/>
              <w:left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r w:rsidRPr="0046078E">
              <w:rPr>
                <w:rFonts w:ascii="Times New Roman" w:hAnsi="Times New Roman" w:cs="Times New Roman"/>
                <w:b/>
                <w:i/>
                <w:iCs/>
                <w:sz w:val="24"/>
                <w:szCs w:val="24"/>
              </w:rPr>
              <w:t xml:space="preserve">Иметь представление </w:t>
            </w:r>
            <w:r w:rsidRPr="0046078E">
              <w:rPr>
                <w:rFonts w:ascii="Times New Roman" w:hAnsi="Times New Roman" w:cs="Times New Roman"/>
                <w:sz w:val="24"/>
                <w:szCs w:val="24"/>
              </w:rPr>
              <w:t xml:space="preserve">об </w:t>
            </w:r>
            <w:r w:rsidRPr="0046078E">
              <w:rPr>
                <w:rFonts w:ascii="Times New Roman" w:hAnsi="Times New Roman" w:cs="Times New Roman"/>
                <w:spacing w:val="-3"/>
                <w:sz w:val="24"/>
                <w:szCs w:val="24"/>
              </w:rPr>
              <w:t xml:space="preserve">обыкновенных дробях; понятиях </w:t>
            </w:r>
            <w:r w:rsidRPr="0046078E">
              <w:rPr>
                <w:rFonts w:ascii="Times New Roman" w:hAnsi="Times New Roman" w:cs="Times New Roman"/>
                <w:spacing w:val="-1"/>
                <w:sz w:val="24"/>
                <w:szCs w:val="24"/>
              </w:rPr>
              <w:t>«знаменатель», «числитель»,</w:t>
            </w:r>
            <w:r w:rsidRPr="0046078E">
              <w:rPr>
                <w:rFonts w:ascii="Times New Roman" w:hAnsi="Times New Roman" w:cs="Times New Roman"/>
                <w:sz w:val="24"/>
                <w:szCs w:val="24"/>
              </w:rPr>
              <w:t xml:space="preserve"> «дробная черта».</w:t>
            </w:r>
            <w:r w:rsidRPr="0046078E">
              <w:rPr>
                <w:rFonts w:ascii="Times New Roman" w:hAnsi="Times New Roman" w:cs="Times New Roman"/>
                <w:b/>
                <w:i/>
                <w:iCs/>
                <w:spacing w:val="-2"/>
                <w:sz w:val="24"/>
                <w:szCs w:val="24"/>
              </w:rPr>
              <w:t xml:space="preserve"> Уметь</w:t>
            </w:r>
            <w:r w:rsidRPr="0046078E">
              <w:rPr>
                <w:rFonts w:ascii="Times New Roman" w:hAnsi="Times New Roman" w:cs="Times New Roman"/>
                <w:i/>
                <w:iCs/>
                <w:spacing w:val="-2"/>
                <w:sz w:val="24"/>
                <w:szCs w:val="24"/>
              </w:rPr>
              <w:t xml:space="preserve">: </w:t>
            </w:r>
            <w:r w:rsidRPr="0046078E">
              <w:rPr>
                <w:rFonts w:ascii="Times New Roman" w:hAnsi="Times New Roman" w:cs="Times New Roman"/>
                <w:spacing w:val="-2"/>
                <w:sz w:val="24"/>
                <w:szCs w:val="24"/>
              </w:rPr>
              <w:t>записывать по рисунку долю , которую составляет за</w:t>
            </w:r>
            <w:r w:rsidRPr="0046078E">
              <w:rPr>
                <w:rFonts w:ascii="Times New Roman" w:hAnsi="Times New Roman" w:cs="Times New Roman"/>
                <w:spacing w:val="-3"/>
                <w:sz w:val="24"/>
                <w:szCs w:val="24"/>
              </w:rPr>
              <w:t>крашенная часть фигуры от всей фигуры; читать и записывать</w:t>
            </w:r>
            <w:r w:rsidRPr="0046078E">
              <w:rPr>
                <w:rFonts w:ascii="Times New Roman" w:hAnsi="Times New Roman" w:cs="Times New Roman"/>
                <w:sz w:val="24"/>
                <w:szCs w:val="24"/>
              </w:rPr>
              <w:t xml:space="preserve"> обыкновенные дроби; решать </w:t>
            </w:r>
            <w:r w:rsidRPr="0046078E">
              <w:rPr>
                <w:rFonts w:ascii="Times New Roman" w:hAnsi="Times New Roman" w:cs="Times New Roman"/>
                <w:spacing w:val="-2"/>
                <w:sz w:val="24"/>
                <w:szCs w:val="24"/>
              </w:rPr>
              <w:t xml:space="preserve">задачи с дробями; сравнивать </w:t>
            </w:r>
            <w:r w:rsidRPr="0046078E">
              <w:rPr>
                <w:rFonts w:ascii="Times New Roman" w:hAnsi="Times New Roman" w:cs="Times New Roman"/>
                <w:spacing w:val="-3"/>
                <w:sz w:val="24"/>
                <w:szCs w:val="24"/>
              </w:rPr>
              <w:t>обыкновенные дроби с одинако</w:t>
            </w:r>
            <w:r w:rsidRPr="0046078E">
              <w:rPr>
                <w:rFonts w:ascii="Times New Roman" w:hAnsi="Times New Roman" w:cs="Times New Roman"/>
                <w:spacing w:val="-3"/>
                <w:sz w:val="24"/>
                <w:szCs w:val="24"/>
              </w:rPr>
              <w:softHyphen/>
            </w:r>
            <w:r w:rsidRPr="0046078E">
              <w:rPr>
                <w:rFonts w:ascii="Times New Roman" w:hAnsi="Times New Roman" w:cs="Times New Roman"/>
                <w:spacing w:val="-1"/>
                <w:sz w:val="24"/>
                <w:szCs w:val="24"/>
              </w:rPr>
              <w:t>выми знаменателями; сравни</w:t>
            </w:r>
            <w:r w:rsidRPr="0046078E">
              <w:rPr>
                <w:rFonts w:ascii="Times New Roman" w:hAnsi="Times New Roman" w:cs="Times New Roman"/>
                <w:spacing w:val="-1"/>
                <w:sz w:val="24"/>
                <w:szCs w:val="24"/>
              </w:rPr>
              <w:softHyphen/>
              <w:t>вать дроби с одинаковыми чис</w:t>
            </w:r>
            <w:r w:rsidRPr="0046078E">
              <w:rPr>
                <w:rFonts w:ascii="Times New Roman" w:hAnsi="Times New Roman" w:cs="Times New Roman"/>
                <w:spacing w:val="-1"/>
                <w:sz w:val="24"/>
                <w:szCs w:val="24"/>
              </w:rPr>
              <w:softHyphen/>
            </w:r>
            <w:r w:rsidRPr="0046078E">
              <w:rPr>
                <w:rFonts w:ascii="Times New Roman" w:hAnsi="Times New Roman" w:cs="Times New Roman"/>
                <w:sz w:val="24"/>
                <w:szCs w:val="24"/>
              </w:rPr>
              <w:t>лителями</w:t>
            </w:r>
          </w:p>
        </w:tc>
        <w:tc>
          <w:tcPr>
            <w:tcW w:w="1134" w:type="dxa"/>
            <w:vMerge w:val="restart"/>
            <w:tcBorders>
              <w:top w:val="single" w:sz="4" w:space="0" w:color="000000"/>
              <w:left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A0CEB" w:rsidRPr="0046078E" w:rsidRDefault="003A0CEB" w:rsidP="002439FE">
            <w:pPr>
              <w:spacing w:after="0" w:line="240" w:lineRule="auto"/>
              <w:rPr>
                <w:rFonts w:ascii="Times New Roman" w:eastAsia="Times New Roman" w:hAnsi="Times New Roman" w:cs="Times New Roman"/>
                <w:i/>
                <w:sz w:val="24"/>
                <w:szCs w:val="24"/>
                <w:lang w:eastAsia="en-US"/>
              </w:rPr>
            </w:pPr>
            <w:r w:rsidRPr="0046078E">
              <w:rPr>
                <w:rFonts w:ascii="Times New Roman" w:hAnsi="Times New Roman" w:cs="Times New Roman"/>
                <w:i/>
                <w:sz w:val="24"/>
                <w:szCs w:val="24"/>
              </w:rPr>
              <w:t>Познавательные: и</w:t>
            </w:r>
            <w:r w:rsidRPr="0046078E">
              <w:rPr>
                <w:rFonts w:ascii="Times New Roman" w:eastAsia="Times New Roman" w:hAnsi="Times New Roman" w:cs="Times New Roman"/>
                <w:sz w:val="24"/>
                <w:szCs w:val="24"/>
                <w:lang w:eastAsia="en-US"/>
              </w:rPr>
              <w:t>нтерпретация информации Регулятивные:  прогнозирование. планирование, самоконтроль</w:t>
            </w:r>
          </w:p>
        </w:tc>
        <w:tc>
          <w:tcPr>
            <w:tcW w:w="1701" w:type="dxa"/>
            <w:vMerge/>
            <w:tcBorders>
              <w:left w:val="single" w:sz="4" w:space="0" w:color="000000"/>
              <w:right w:val="single" w:sz="4" w:space="0" w:color="000000"/>
            </w:tcBorders>
          </w:tcPr>
          <w:p w:rsidR="003A0CEB" w:rsidRPr="00E94DA7" w:rsidRDefault="003A0CEB"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3A0CEB" w:rsidRPr="002D31F9" w:rsidRDefault="003A0CEB" w:rsidP="002439FE">
            <w:pPr>
              <w:spacing w:after="0" w:line="240" w:lineRule="auto"/>
              <w:rPr>
                <w:rFonts w:ascii="Times New Roman" w:hAnsi="Times New Roman" w:cs="Times New Roman"/>
                <w:sz w:val="24"/>
                <w:szCs w:val="24"/>
                <w:lang w:eastAsia="en-US"/>
              </w:rPr>
            </w:pPr>
          </w:p>
        </w:tc>
      </w:tr>
      <w:tr w:rsidR="003A0CEB" w:rsidTr="003A0CEB">
        <w:tc>
          <w:tcPr>
            <w:tcW w:w="713" w:type="dxa"/>
            <w:tcBorders>
              <w:top w:val="single" w:sz="4" w:space="0" w:color="000000"/>
              <w:left w:val="single" w:sz="4" w:space="0" w:color="000000"/>
              <w:bottom w:val="single" w:sz="4" w:space="0" w:color="000000"/>
              <w:right w:val="single" w:sz="4" w:space="0" w:color="000000"/>
            </w:tcBorders>
            <w:vAlign w:val="center"/>
          </w:tcPr>
          <w:p w:rsidR="003A0CEB" w:rsidRPr="00E94DA7" w:rsidRDefault="003A0CEB"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3A0CEB" w:rsidRPr="0046078E" w:rsidRDefault="003A0CEB" w:rsidP="002F28C4">
            <w:pPr>
              <w:rPr>
                <w:rFonts w:ascii="Times New Roman" w:hAnsi="Times New Roman" w:cs="Times New Roman"/>
                <w:sz w:val="24"/>
                <w:szCs w:val="24"/>
              </w:rPr>
            </w:pPr>
            <w:r w:rsidRPr="0046078E">
              <w:rPr>
                <w:rFonts w:ascii="Times New Roman" w:hAnsi="Times New Roman" w:cs="Times New Roman"/>
                <w:sz w:val="24"/>
                <w:szCs w:val="24"/>
              </w:rPr>
              <w:t xml:space="preserve">Сравнение дробей с </w:t>
            </w:r>
            <w:proofErr w:type="spellStart"/>
            <w:r w:rsidRPr="0046078E">
              <w:rPr>
                <w:rFonts w:ascii="Times New Roman" w:hAnsi="Times New Roman" w:cs="Times New Roman"/>
                <w:sz w:val="24"/>
                <w:szCs w:val="24"/>
              </w:rPr>
              <w:t>одинаковы</w:t>
            </w:r>
            <w:r>
              <w:rPr>
                <w:rFonts w:ascii="Times New Roman" w:hAnsi="Times New Roman" w:cs="Times New Roman"/>
                <w:sz w:val="24"/>
                <w:szCs w:val="24"/>
              </w:rPr>
              <w:t>-</w:t>
            </w:r>
            <w:r w:rsidRPr="0046078E">
              <w:rPr>
                <w:rFonts w:ascii="Times New Roman" w:hAnsi="Times New Roman" w:cs="Times New Roman"/>
                <w:sz w:val="24"/>
                <w:szCs w:val="24"/>
              </w:rPr>
              <w:t>ми</w:t>
            </w:r>
            <w:proofErr w:type="spellEnd"/>
            <w:r w:rsidRPr="0046078E">
              <w:rPr>
                <w:rFonts w:ascii="Times New Roman" w:hAnsi="Times New Roman" w:cs="Times New Roman"/>
                <w:sz w:val="24"/>
                <w:szCs w:val="24"/>
              </w:rPr>
              <w:t xml:space="preserve"> </w:t>
            </w:r>
            <w:proofErr w:type="spellStart"/>
            <w:r w:rsidRPr="0046078E">
              <w:rPr>
                <w:rFonts w:ascii="Times New Roman" w:hAnsi="Times New Roman" w:cs="Times New Roman"/>
                <w:sz w:val="24"/>
                <w:szCs w:val="24"/>
              </w:rPr>
              <w:t>знаменателя-ми</w:t>
            </w:r>
            <w:proofErr w:type="spellEnd"/>
            <w:r w:rsidRPr="0046078E">
              <w:rPr>
                <w:rFonts w:ascii="Times New Roman" w:hAnsi="Times New Roman" w:cs="Times New Roman"/>
                <w:sz w:val="24"/>
                <w:szCs w:val="24"/>
              </w:rPr>
              <w:t>.</w:t>
            </w:r>
          </w:p>
        </w:tc>
        <w:tc>
          <w:tcPr>
            <w:tcW w:w="2976" w:type="dxa"/>
            <w:vMerge/>
            <w:tcBorders>
              <w:left w:val="single" w:sz="4" w:space="0" w:color="000000"/>
              <w:bottom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A0CEB" w:rsidRPr="0046078E" w:rsidRDefault="003A0CEB" w:rsidP="002439FE">
            <w:pPr>
              <w:spacing w:after="0" w:line="240" w:lineRule="auto"/>
              <w:rPr>
                <w:rFonts w:ascii="Times New Roman" w:eastAsia="Times New Roman" w:hAnsi="Times New Roman" w:cs="Times New Roman"/>
                <w:i/>
                <w:sz w:val="24"/>
                <w:szCs w:val="24"/>
                <w:lang w:eastAsia="en-US"/>
              </w:rPr>
            </w:pPr>
            <w:r w:rsidRPr="0046078E">
              <w:rPr>
                <w:rFonts w:ascii="Times New Roman" w:hAnsi="Times New Roman" w:cs="Times New Roman"/>
                <w:i/>
                <w:sz w:val="24"/>
                <w:szCs w:val="24"/>
              </w:rPr>
              <w:t>Познавательные: и</w:t>
            </w:r>
            <w:r w:rsidRPr="0046078E">
              <w:rPr>
                <w:rFonts w:ascii="Times New Roman" w:eastAsia="Times New Roman" w:hAnsi="Times New Roman" w:cs="Times New Roman"/>
                <w:sz w:val="24"/>
                <w:szCs w:val="24"/>
                <w:lang w:eastAsia="en-US"/>
              </w:rPr>
              <w:t>нтерпретация информации  Регулятивные:  прогнозирование. планирование, самоконтроль</w:t>
            </w:r>
          </w:p>
        </w:tc>
        <w:tc>
          <w:tcPr>
            <w:tcW w:w="1701" w:type="dxa"/>
            <w:vMerge/>
            <w:tcBorders>
              <w:left w:val="single" w:sz="4" w:space="0" w:color="000000"/>
              <w:right w:val="single" w:sz="4" w:space="0" w:color="000000"/>
            </w:tcBorders>
          </w:tcPr>
          <w:p w:rsidR="003A0CEB" w:rsidRPr="00E94DA7" w:rsidRDefault="003A0CEB"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3A0CEB" w:rsidRPr="002D31F9" w:rsidRDefault="003A0CEB" w:rsidP="002439FE">
            <w:pPr>
              <w:spacing w:after="0" w:line="240" w:lineRule="auto"/>
              <w:rPr>
                <w:rFonts w:ascii="Times New Roman" w:hAnsi="Times New Roman" w:cs="Times New Roman"/>
                <w:sz w:val="24"/>
                <w:szCs w:val="24"/>
                <w:lang w:eastAsia="en-US"/>
              </w:rPr>
            </w:pPr>
          </w:p>
        </w:tc>
      </w:tr>
      <w:tr w:rsidR="003A0CEB" w:rsidTr="003A0CEB">
        <w:tc>
          <w:tcPr>
            <w:tcW w:w="713" w:type="dxa"/>
            <w:tcBorders>
              <w:top w:val="single" w:sz="4" w:space="0" w:color="000000"/>
              <w:left w:val="single" w:sz="4" w:space="0" w:color="000000"/>
              <w:bottom w:val="single" w:sz="4" w:space="0" w:color="000000"/>
              <w:right w:val="single" w:sz="4" w:space="0" w:color="000000"/>
            </w:tcBorders>
            <w:vAlign w:val="center"/>
          </w:tcPr>
          <w:p w:rsidR="003A0CEB" w:rsidRPr="00E94DA7" w:rsidRDefault="003A0CEB"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3A0CEB" w:rsidRPr="0046078E" w:rsidRDefault="003A0CEB" w:rsidP="002F28C4">
            <w:pPr>
              <w:rPr>
                <w:rFonts w:ascii="Times New Roman" w:hAnsi="Times New Roman" w:cs="Times New Roman"/>
                <w:sz w:val="24"/>
                <w:szCs w:val="24"/>
              </w:rPr>
            </w:pPr>
            <w:proofErr w:type="spellStart"/>
            <w:r w:rsidRPr="0046078E">
              <w:rPr>
                <w:rFonts w:ascii="Times New Roman" w:hAnsi="Times New Roman" w:cs="Times New Roman"/>
                <w:sz w:val="24"/>
                <w:szCs w:val="24"/>
              </w:rPr>
              <w:t>Использова-ние</w:t>
            </w:r>
            <w:proofErr w:type="spellEnd"/>
            <w:r w:rsidRPr="0046078E">
              <w:rPr>
                <w:rFonts w:ascii="Times New Roman" w:hAnsi="Times New Roman" w:cs="Times New Roman"/>
                <w:sz w:val="24"/>
                <w:szCs w:val="24"/>
              </w:rPr>
              <w:t xml:space="preserve"> свойств арифметиче</w:t>
            </w:r>
            <w:r w:rsidRPr="0046078E">
              <w:rPr>
                <w:rFonts w:ascii="Times New Roman" w:hAnsi="Times New Roman" w:cs="Times New Roman"/>
                <w:sz w:val="24"/>
                <w:szCs w:val="24"/>
              </w:rPr>
              <w:lastRenderedPageBreak/>
              <w:t>ских действий для удобства вычислений.</w:t>
            </w:r>
          </w:p>
        </w:tc>
        <w:tc>
          <w:tcPr>
            <w:tcW w:w="2976" w:type="dxa"/>
            <w:vMerge w:val="restart"/>
            <w:tcBorders>
              <w:top w:val="single" w:sz="4" w:space="0" w:color="000000"/>
              <w:left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r w:rsidRPr="0046078E">
              <w:rPr>
                <w:rFonts w:ascii="Times New Roman" w:hAnsi="Times New Roman" w:cs="Times New Roman"/>
                <w:b/>
                <w:i/>
                <w:iCs/>
                <w:spacing w:val="-10"/>
                <w:sz w:val="24"/>
                <w:szCs w:val="24"/>
              </w:rPr>
              <w:lastRenderedPageBreak/>
              <w:t>Знать</w:t>
            </w:r>
            <w:r w:rsidRPr="0046078E">
              <w:rPr>
                <w:rFonts w:ascii="Times New Roman" w:hAnsi="Times New Roman" w:cs="Times New Roman"/>
                <w:i/>
                <w:iCs/>
                <w:spacing w:val="-10"/>
                <w:sz w:val="24"/>
                <w:szCs w:val="24"/>
              </w:rPr>
              <w:t xml:space="preserve">: </w:t>
            </w:r>
            <w:r w:rsidRPr="0046078E">
              <w:rPr>
                <w:rFonts w:ascii="Times New Roman" w:hAnsi="Times New Roman" w:cs="Times New Roman"/>
                <w:spacing w:val="-10"/>
                <w:sz w:val="24"/>
                <w:szCs w:val="24"/>
              </w:rPr>
              <w:t>нумерацию многознач</w:t>
            </w:r>
            <w:r w:rsidRPr="0046078E">
              <w:rPr>
                <w:rFonts w:ascii="Times New Roman" w:hAnsi="Times New Roman" w:cs="Times New Roman"/>
                <w:spacing w:val="-9"/>
                <w:sz w:val="24"/>
                <w:szCs w:val="24"/>
              </w:rPr>
              <w:t>ных чисел; названия геометри</w:t>
            </w:r>
            <w:r w:rsidRPr="0046078E">
              <w:rPr>
                <w:rFonts w:ascii="Times New Roman" w:hAnsi="Times New Roman" w:cs="Times New Roman"/>
                <w:spacing w:val="-9"/>
                <w:sz w:val="24"/>
                <w:szCs w:val="24"/>
              </w:rPr>
              <w:softHyphen/>
            </w:r>
            <w:r w:rsidRPr="0046078E">
              <w:rPr>
                <w:rFonts w:ascii="Times New Roman" w:hAnsi="Times New Roman" w:cs="Times New Roman"/>
                <w:spacing w:val="-11"/>
                <w:sz w:val="24"/>
                <w:szCs w:val="24"/>
              </w:rPr>
              <w:t xml:space="preserve">ческих </w:t>
            </w:r>
            <w:r w:rsidRPr="0046078E">
              <w:rPr>
                <w:rFonts w:ascii="Times New Roman" w:hAnsi="Times New Roman" w:cs="Times New Roman"/>
                <w:spacing w:val="-11"/>
                <w:sz w:val="24"/>
                <w:szCs w:val="24"/>
              </w:rPr>
              <w:lastRenderedPageBreak/>
              <w:t>плоских фигур и объем</w:t>
            </w:r>
            <w:r w:rsidRPr="0046078E">
              <w:rPr>
                <w:rFonts w:ascii="Times New Roman" w:hAnsi="Times New Roman" w:cs="Times New Roman"/>
                <w:spacing w:val="-11"/>
                <w:sz w:val="24"/>
                <w:szCs w:val="24"/>
              </w:rPr>
              <w:softHyphen/>
            </w:r>
            <w:r w:rsidRPr="0046078E">
              <w:rPr>
                <w:rFonts w:ascii="Times New Roman" w:hAnsi="Times New Roman" w:cs="Times New Roman"/>
                <w:sz w:val="24"/>
                <w:szCs w:val="24"/>
              </w:rPr>
              <w:t>ных тел.</w:t>
            </w:r>
            <w:r w:rsidRPr="0046078E">
              <w:rPr>
                <w:rFonts w:ascii="Times New Roman" w:hAnsi="Times New Roman" w:cs="Times New Roman"/>
                <w:b/>
                <w:i/>
                <w:iCs/>
                <w:spacing w:val="-10"/>
                <w:sz w:val="24"/>
                <w:szCs w:val="24"/>
              </w:rPr>
              <w:t xml:space="preserve"> Уметь</w:t>
            </w:r>
            <w:r w:rsidRPr="0046078E">
              <w:rPr>
                <w:rFonts w:ascii="Times New Roman" w:hAnsi="Times New Roman" w:cs="Times New Roman"/>
                <w:i/>
                <w:iCs/>
                <w:spacing w:val="-10"/>
                <w:sz w:val="24"/>
                <w:szCs w:val="24"/>
              </w:rPr>
              <w:t xml:space="preserve">: </w:t>
            </w:r>
            <w:r w:rsidRPr="0046078E">
              <w:rPr>
                <w:rFonts w:ascii="Times New Roman" w:hAnsi="Times New Roman" w:cs="Times New Roman"/>
                <w:spacing w:val="-10"/>
                <w:sz w:val="24"/>
                <w:szCs w:val="24"/>
              </w:rPr>
              <w:t>читать и записывать на</w:t>
            </w:r>
            <w:r w:rsidRPr="0046078E">
              <w:rPr>
                <w:rFonts w:ascii="Times New Roman" w:hAnsi="Times New Roman" w:cs="Times New Roman"/>
                <w:spacing w:val="-10"/>
                <w:sz w:val="24"/>
                <w:szCs w:val="24"/>
              </w:rPr>
              <w:softHyphen/>
            </w:r>
            <w:r w:rsidRPr="0046078E">
              <w:rPr>
                <w:rFonts w:ascii="Times New Roman" w:hAnsi="Times New Roman" w:cs="Times New Roman"/>
                <w:spacing w:val="-9"/>
                <w:sz w:val="24"/>
                <w:szCs w:val="24"/>
              </w:rPr>
              <w:t>туральные числа; выполнять сложение, вычитание, умноже</w:t>
            </w:r>
            <w:r w:rsidRPr="0046078E">
              <w:rPr>
                <w:rFonts w:ascii="Times New Roman" w:hAnsi="Times New Roman" w:cs="Times New Roman"/>
                <w:spacing w:val="-9"/>
                <w:sz w:val="24"/>
                <w:szCs w:val="24"/>
              </w:rPr>
              <w:softHyphen/>
              <w:t>ние и деление многозначных чисел; решать задачи на движе</w:t>
            </w:r>
            <w:r w:rsidRPr="0046078E">
              <w:rPr>
                <w:rFonts w:ascii="Times New Roman" w:hAnsi="Times New Roman" w:cs="Times New Roman"/>
                <w:spacing w:val="-9"/>
                <w:sz w:val="24"/>
                <w:szCs w:val="24"/>
              </w:rPr>
              <w:softHyphen/>
              <w:t>ние, производительность; нахо</w:t>
            </w:r>
            <w:r w:rsidRPr="0046078E">
              <w:rPr>
                <w:rFonts w:ascii="Times New Roman" w:hAnsi="Times New Roman" w:cs="Times New Roman"/>
                <w:spacing w:val="-9"/>
                <w:sz w:val="24"/>
                <w:szCs w:val="24"/>
              </w:rPr>
              <w:softHyphen/>
            </w:r>
            <w:r w:rsidRPr="0046078E">
              <w:rPr>
                <w:rFonts w:ascii="Times New Roman" w:hAnsi="Times New Roman" w:cs="Times New Roman"/>
                <w:sz w:val="24"/>
                <w:szCs w:val="24"/>
              </w:rPr>
              <w:t>дить корень уравнения</w:t>
            </w:r>
          </w:p>
        </w:tc>
        <w:tc>
          <w:tcPr>
            <w:tcW w:w="1134" w:type="dxa"/>
            <w:vMerge w:val="restart"/>
            <w:tcBorders>
              <w:top w:val="single" w:sz="4" w:space="0" w:color="000000"/>
              <w:left w:val="single" w:sz="4" w:space="0" w:color="000000"/>
              <w:right w:val="single" w:sz="4" w:space="0" w:color="000000"/>
            </w:tcBorders>
          </w:tcPr>
          <w:p w:rsidR="003A0CEB" w:rsidRPr="0046078E" w:rsidRDefault="003A0CEB" w:rsidP="002F28C4">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A0CEB" w:rsidRPr="0046078E" w:rsidRDefault="003A0CEB" w:rsidP="002439FE">
            <w:pPr>
              <w:spacing w:after="0" w:line="240" w:lineRule="auto"/>
              <w:rPr>
                <w:rFonts w:ascii="Times New Roman" w:eastAsia="Times New Roman" w:hAnsi="Times New Roman" w:cs="Times New Roman"/>
                <w:i/>
                <w:sz w:val="24"/>
                <w:szCs w:val="24"/>
                <w:lang w:eastAsia="en-US"/>
              </w:rPr>
            </w:pPr>
            <w:r w:rsidRPr="0046078E">
              <w:rPr>
                <w:rFonts w:ascii="Times New Roman" w:hAnsi="Times New Roman" w:cs="Times New Roman"/>
                <w:i/>
                <w:sz w:val="24"/>
                <w:szCs w:val="24"/>
              </w:rPr>
              <w:t>Познавательные: и</w:t>
            </w:r>
            <w:r w:rsidRPr="0046078E">
              <w:rPr>
                <w:rFonts w:ascii="Times New Roman" w:eastAsia="Times New Roman" w:hAnsi="Times New Roman" w:cs="Times New Roman"/>
                <w:sz w:val="24"/>
                <w:szCs w:val="24"/>
                <w:lang w:eastAsia="en-US"/>
              </w:rPr>
              <w:t xml:space="preserve">нтерпретация информации, </w:t>
            </w:r>
            <w:r w:rsidRPr="0046078E">
              <w:rPr>
                <w:rFonts w:ascii="Times New Roman" w:eastAsia="Times New Roman" w:hAnsi="Times New Roman" w:cs="Times New Roman"/>
                <w:sz w:val="24"/>
                <w:szCs w:val="24"/>
                <w:lang w:eastAsia="en-US"/>
              </w:rPr>
              <w:lastRenderedPageBreak/>
              <w:t>применение и представление информации</w:t>
            </w:r>
          </w:p>
        </w:tc>
        <w:tc>
          <w:tcPr>
            <w:tcW w:w="1701" w:type="dxa"/>
            <w:vMerge/>
            <w:tcBorders>
              <w:left w:val="single" w:sz="4" w:space="0" w:color="000000"/>
              <w:right w:val="single" w:sz="4" w:space="0" w:color="000000"/>
            </w:tcBorders>
          </w:tcPr>
          <w:p w:rsidR="003A0CEB" w:rsidRPr="00E94DA7" w:rsidRDefault="003A0CEB"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right w:val="single" w:sz="4" w:space="0" w:color="000000"/>
            </w:tcBorders>
          </w:tcPr>
          <w:p w:rsidR="003A0CEB" w:rsidRPr="002D31F9" w:rsidRDefault="003A0CEB" w:rsidP="002439FE">
            <w:pPr>
              <w:spacing w:after="0" w:line="240" w:lineRule="auto"/>
              <w:rPr>
                <w:rFonts w:ascii="Times New Roman" w:hAnsi="Times New Roman" w:cs="Times New Roman"/>
                <w:sz w:val="24"/>
                <w:szCs w:val="24"/>
                <w:lang w:eastAsia="en-US"/>
              </w:rPr>
            </w:pPr>
          </w:p>
        </w:tc>
      </w:tr>
      <w:tr w:rsidR="003A0CEB" w:rsidTr="003A0CEB">
        <w:tc>
          <w:tcPr>
            <w:tcW w:w="713" w:type="dxa"/>
            <w:tcBorders>
              <w:top w:val="single" w:sz="4" w:space="0" w:color="000000"/>
              <w:left w:val="single" w:sz="4" w:space="0" w:color="000000"/>
              <w:bottom w:val="single" w:sz="4" w:space="0" w:color="000000"/>
              <w:right w:val="single" w:sz="4" w:space="0" w:color="000000"/>
            </w:tcBorders>
            <w:vAlign w:val="center"/>
          </w:tcPr>
          <w:p w:rsidR="003A0CEB" w:rsidRPr="00E94DA7" w:rsidRDefault="003A0CEB" w:rsidP="002439FE">
            <w:pPr>
              <w:numPr>
                <w:ilvl w:val="0"/>
                <w:numId w:val="3"/>
              </w:numPr>
              <w:spacing w:after="0"/>
              <w:ind w:left="0" w:firstLine="0"/>
              <w:jc w:val="center"/>
              <w:rPr>
                <w:rFonts w:ascii="Times New Roman" w:eastAsia="Times New Roman" w:hAnsi="Times New Roman" w:cs="Times New Roman"/>
                <w:sz w:val="24"/>
                <w:szCs w:val="24"/>
                <w:lang w:eastAsia="en-US"/>
              </w:rPr>
            </w:pPr>
          </w:p>
        </w:tc>
        <w:tc>
          <w:tcPr>
            <w:tcW w:w="1522" w:type="dxa"/>
            <w:tcBorders>
              <w:top w:val="single" w:sz="4" w:space="0" w:color="000000"/>
              <w:left w:val="single" w:sz="4" w:space="0" w:color="000000"/>
              <w:bottom w:val="single" w:sz="4" w:space="0" w:color="000000"/>
              <w:right w:val="single" w:sz="4" w:space="0" w:color="000000"/>
            </w:tcBorders>
          </w:tcPr>
          <w:p w:rsidR="003A0CEB" w:rsidRPr="0046078E" w:rsidRDefault="003A0CEB" w:rsidP="002F28C4">
            <w:pPr>
              <w:rPr>
                <w:rFonts w:ascii="Times New Roman" w:hAnsi="Times New Roman" w:cs="Times New Roman"/>
                <w:sz w:val="24"/>
                <w:szCs w:val="24"/>
              </w:rPr>
            </w:pPr>
            <w:proofErr w:type="spellStart"/>
            <w:r w:rsidRPr="0046078E">
              <w:rPr>
                <w:rFonts w:ascii="Times New Roman" w:hAnsi="Times New Roman" w:cs="Times New Roman"/>
                <w:sz w:val="24"/>
                <w:szCs w:val="24"/>
              </w:rPr>
              <w:t>Использова-ние</w:t>
            </w:r>
            <w:proofErr w:type="spellEnd"/>
            <w:r w:rsidRPr="0046078E">
              <w:rPr>
                <w:rFonts w:ascii="Times New Roman" w:hAnsi="Times New Roman" w:cs="Times New Roman"/>
                <w:sz w:val="24"/>
                <w:szCs w:val="24"/>
              </w:rPr>
              <w:t xml:space="preserve"> свойств арифметических действий для удобства вычислений.</w:t>
            </w:r>
          </w:p>
        </w:tc>
        <w:tc>
          <w:tcPr>
            <w:tcW w:w="2976" w:type="dxa"/>
            <w:vMerge/>
            <w:tcBorders>
              <w:left w:val="single" w:sz="4" w:space="0" w:color="000000"/>
              <w:bottom w:val="single" w:sz="4" w:space="0" w:color="000000"/>
              <w:right w:val="single" w:sz="4" w:space="0" w:color="000000"/>
            </w:tcBorders>
          </w:tcPr>
          <w:p w:rsidR="003A0CEB" w:rsidRPr="0046078E" w:rsidRDefault="003A0CEB" w:rsidP="0046078E">
            <w:pPr>
              <w:shd w:val="clear" w:color="auto" w:fill="FFFFFF"/>
              <w:rPr>
                <w:rFonts w:ascii="Times New Roman" w:hAnsi="Times New Roman" w:cs="Times New Roman"/>
                <w:sz w:val="24"/>
                <w:szCs w:val="24"/>
              </w:rPr>
            </w:pPr>
          </w:p>
        </w:tc>
        <w:tc>
          <w:tcPr>
            <w:tcW w:w="1134" w:type="dxa"/>
            <w:vMerge/>
            <w:tcBorders>
              <w:left w:val="single" w:sz="4" w:space="0" w:color="000000"/>
              <w:bottom w:val="single" w:sz="4" w:space="0" w:color="000000"/>
              <w:right w:val="single" w:sz="4" w:space="0" w:color="000000"/>
            </w:tcBorders>
          </w:tcPr>
          <w:p w:rsidR="003A0CEB" w:rsidRPr="0046078E" w:rsidRDefault="003A0CEB" w:rsidP="0046078E">
            <w:pPr>
              <w:shd w:val="clear" w:color="auto" w:fill="FFFFFF"/>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A0CEB" w:rsidRPr="0046078E" w:rsidRDefault="003A0CEB" w:rsidP="002439FE">
            <w:pPr>
              <w:spacing w:after="0" w:line="240" w:lineRule="auto"/>
              <w:rPr>
                <w:rFonts w:ascii="Times New Roman" w:eastAsia="Times New Roman" w:hAnsi="Times New Roman" w:cs="Times New Roman"/>
                <w:sz w:val="24"/>
                <w:szCs w:val="24"/>
                <w:lang w:eastAsia="en-US"/>
              </w:rPr>
            </w:pPr>
            <w:r w:rsidRPr="0046078E">
              <w:rPr>
                <w:rFonts w:ascii="Times New Roman" w:hAnsi="Times New Roman" w:cs="Times New Roman"/>
                <w:i/>
                <w:sz w:val="24"/>
                <w:szCs w:val="24"/>
              </w:rPr>
              <w:t>Познавательные: и</w:t>
            </w:r>
            <w:r w:rsidRPr="0046078E">
              <w:rPr>
                <w:rFonts w:ascii="Times New Roman" w:eastAsia="Times New Roman" w:hAnsi="Times New Roman" w:cs="Times New Roman"/>
                <w:sz w:val="24"/>
                <w:szCs w:val="24"/>
                <w:lang w:eastAsia="en-US"/>
              </w:rPr>
              <w:t>нтерпретация информации, применение и представление информации</w:t>
            </w:r>
          </w:p>
          <w:p w:rsidR="003A0CEB" w:rsidRPr="0046078E" w:rsidRDefault="003A0CEB" w:rsidP="002439FE">
            <w:pPr>
              <w:spacing w:after="0" w:line="240" w:lineRule="auto"/>
              <w:rPr>
                <w:rFonts w:ascii="Times New Roman" w:eastAsia="Times New Roman" w:hAnsi="Times New Roman" w:cs="Times New Roman"/>
                <w:i/>
                <w:sz w:val="24"/>
                <w:szCs w:val="24"/>
                <w:lang w:eastAsia="en-US"/>
              </w:rPr>
            </w:pPr>
            <w:r w:rsidRPr="0046078E">
              <w:rPr>
                <w:rFonts w:ascii="Times New Roman" w:eastAsia="Times New Roman" w:hAnsi="Times New Roman" w:cs="Times New Roman"/>
                <w:sz w:val="24"/>
                <w:szCs w:val="24"/>
                <w:lang w:eastAsia="en-US"/>
              </w:rPr>
              <w:t>Регулятивные:  прогнозирование. планирование, самоконтроль</w:t>
            </w:r>
          </w:p>
        </w:tc>
        <w:tc>
          <w:tcPr>
            <w:tcW w:w="1701" w:type="dxa"/>
            <w:vMerge/>
            <w:tcBorders>
              <w:left w:val="single" w:sz="4" w:space="0" w:color="000000"/>
              <w:bottom w:val="single" w:sz="4" w:space="0" w:color="000000"/>
              <w:right w:val="single" w:sz="4" w:space="0" w:color="000000"/>
            </w:tcBorders>
          </w:tcPr>
          <w:p w:rsidR="003A0CEB" w:rsidRPr="00E94DA7" w:rsidRDefault="003A0CEB" w:rsidP="002439FE">
            <w:pPr>
              <w:spacing w:after="0" w:line="240" w:lineRule="auto"/>
              <w:rPr>
                <w:rFonts w:ascii="Times New Roman" w:eastAsia="Times New Roman" w:hAnsi="Times New Roman" w:cs="Times New Roman"/>
                <w:sz w:val="24"/>
                <w:szCs w:val="24"/>
                <w:lang w:eastAsia="en-US"/>
              </w:rPr>
            </w:pPr>
          </w:p>
        </w:tc>
        <w:tc>
          <w:tcPr>
            <w:tcW w:w="3260" w:type="dxa"/>
            <w:vMerge/>
            <w:tcBorders>
              <w:left w:val="single" w:sz="4" w:space="0" w:color="000000"/>
              <w:bottom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851" w:type="dxa"/>
            <w:tcBorders>
              <w:left w:val="single" w:sz="4" w:space="0" w:color="000000"/>
              <w:bottom w:val="single" w:sz="4" w:space="0" w:color="000000"/>
              <w:right w:val="single" w:sz="4" w:space="0" w:color="000000"/>
            </w:tcBorders>
          </w:tcPr>
          <w:p w:rsidR="003A0CEB" w:rsidRPr="00E94DA7" w:rsidRDefault="003A0CEB" w:rsidP="002439FE">
            <w:pPr>
              <w:spacing w:after="0" w:line="240" w:lineRule="auto"/>
              <w:rPr>
                <w:rFonts w:ascii="Times New Roman" w:hAnsi="Times New Roman" w:cs="Times New Roman"/>
                <w:sz w:val="24"/>
                <w:szCs w:val="24"/>
                <w:lang w:eastAsia="en-US"/>
              </w:rPr>
            </w:pPr>
          </w:p>
        </w:tc>
        <w:tc>
          <w:tcPr>
            <w:tcW w:w="708" w:type="dxa"/>
            <w:tcBorders>
              <w:left w:val="single" w:sz="4" w:space="0" w:color="000000"/>
              <w:bottom w:val="single" w:sz="4" w:space="0" w:color="000000"/>
              <w:right w:val="single" w:sz="4" w:space="0" w:color="000000"/>
            </w:tcBorders>
          </w:tcPr>
          <w:p w:rsidR="003A0CEB" w:rsidRPr="002D31F9" w:rsidRDefault="003A0CEB" w:rsidP="002439FE">
            <w:pPr>
              <w:spacing w:after="0" w:line="240" w:lineRule="auto"/>
              <w:rPr>
                <w:rFonts w:ascii="Times New Roman" w:hAnsi="Times New Roman" w:cs="Times New Roman"/>
                <w:sz w:val="24"/>
                <w:szCs w:val="24"/>
                <w:lang w:eastAsia="en-US"/>
              </w:rPr>
            </w:pPr>
          </w:p>
        </w:tc>
      </w:tr>
    </w:tbl>
    <w:p w:rsidR="002439FE" w:rsidRDefault="002439FE" w:rsidP="002439FE">
      <w:pPr>
        <w:rPr>
          <w:rFonts w:ascii="Times New Roman" w:hAnsi="Times New Roman" w:cs="Times New Roman"/>
          <w:b/>
          <w:bCs/>
          <w:sz w:val="24"/>
          <w:szCs w:val="24"/>
        </w:rPr>
        <w:sectPr w:rsidR="002439FE" w:rsidSect="002439FE">
          <w:pgSz w:w="16838" w:h="11906" w:orient="landscape"/>
          <w:pgMar w:top="1134" w:right="1134" w:bottom="851" w:left="1134" w:header="709" w:footer="709" w:gutter="0"/>
          <w:cols w:space="708"/>
          <w:docGrid w:linePitch="360"/>
        </w:sectPr>
      </w:pPr>
    </w:p>
    <w:p w:rsidR="008730EC" w:rsidRPr="008730EC" w:rsidRDefault="008730EC" w:rsidP="00775A4A">
      <w:pPr>
        <w:spacing w:after="0" w:line="240" w:lineRule="auto"/>
        <w:jc w:val="center"/>
        <w:rPr>
          <w:rFonts w:ascii="Times New Roman" w:hAnsi="Times New Roman" w:cs="Times New Roman"/>
          <w:b/>
          <w:bCs/>
          <w:sz w:val="24"/>
          <w:szCs w:val="24"/>
        </w:rPr>
      </w:pPr>
      <w:r w:rsidRPr="008730EC">
        <w:rPr>
          <w:rFonts w:ascii="Times New Roman" w:hAnsi="Times New Roman" w:cs="Times New Roman"/>
          <w:b/>
          <w:bCs/>
          <w:sz w:val="24"/>
          <w:szCs w:val="24"/>
        </w:rPr>
        <w:lastRenderedPageBreak/>
        <w:t xml:space="preserve">МАТЕРИАЛЬНО-ТЕХНИЧЕСКОЕ ОБЕСПЕЧЕНИЕ </w:t>
      </w:r>
    </w:p>
    <w:p w:rsidR="008730EC" w:rsidRPr="008730EC" w:rsidRDefault="008730EC" w:rsidP="00775A4A">
      <w:pPr>
        <w:spacing w:after="0" w:line="240" w:lineRule="auto"/>
        <w:jc w:val="center"/>
        <w:rPr>
          <w:rFonts w:ascii="Times New Roman" w:hAnsi="Times New Roman" w:cs="Times New Roman"/>
          <w:b/>
          <w:bCs/>
          <w:sz w:val="24"/>
          <w:szCs w:val="24"/>
        </w:rPr>
      </w:pPr>
      <w:r w:rsidRPr="008730EC">
        <w:rPr>
          <w:rFonts w:ascii="Times New Roman" w:hAnsi="Times New Roman" w:cs="Times New Roman"/>
          <w:b/>
          <w:bCs/>
          <w:sz w:val="24"/>
          <w:szCs w:val="24"/>
        </w:rPr>
        <w:t>ОБРАЗОВАТЕЛЬНОГО ПРОЦЕССА</w:t>
      </w:r>
    </w:p>
    <w:p w:rsidR="008730EC" w:rsidRPr="008730EC" w:rsidRDefault="008730EC" w:rsidP="00775A4A">
      <w:pPr>
        <w:spacing w:after="0" w:line="240" w:lineRule="auto"/>
        <w:jc w:val="center"/>
        <w:rPr>
          <w:rFonts w:ascii="Times New Roman" w:hAnsi="Times New Roman" w:cs="Times New Roman"/>
          <w:i/>
          <w:iCs/>
          <w:sz w:val="24"/>
          <w:szCs w:val="24"/>
        </w:rPr>
      </w:pPr>
    </w:p>
    <w:p w:rsidR="008730EC" w:rsidRPr="008730EC" w:rsidRDefault="008730EC" w:rsidP="00775A4A">
      <w:pPr>
        <w:spacing w:after="0" w:line="240" w:lineRule="auto"/>
        <w:jc w:val="center"/>
        <w:rPr>
          <w:rFonts w:ascii="Times New Roman" w:hAnsi="Times New Roman" w:cs="Times New Roman"/>
          <w:b/>
          <w:bCs/>
          <w:i/>
          <w:iCs/>
          <w:sz w:val="24"/>
          <w:szCs w:val="24"/>
        </w:rPr>
      </w:pPr>
      <w:r w:rsidRPr="008730EC">
        <w:rPr>
          <w:rFonts w:ascii="Times New Roman" w:hAnsi="Times New Roman" w:cs="Times New Roman"/>
          <w:b/>
          <w:bCs/>
          <w:i/>
          <w:iCs/>
          <w:sz w:val="24"/>
          <w:szCs w:val="24"/>
        </w:rPr>
        <w:t xml:space="preserve">Концептуальные и теоретические основы </w:t>
      </w:r>
    </w:p>
    <w:p w:rsidR="008730EC" w:rsidRPr="008730EC" w:rsidRDefault="008730EC" w:rsidP="00210FF7">
      <w:pPr>
        <w:spacing w:after="0" w:line="240" w:lineRule="auto"/>
        <w:jc w:val="center"/>
        <w:rPr>
          <w:rFonts w:ascii="Times New Roman" w:hAnsi="Times New Roman" w:cs="Times New Roman"/>
          <w:b/>
          <w:bCs/>
          <w:i/>
          <w:iCs/>
          <w:sz w:val="24"/>
          <w:szCs w:val="24"/>
        </w:rPr>
      </w:pPr>
      <w:r w:rsidRPr="008730EC">
        <w:rPr>
          <w:rFonts w:ascii="Times New Roman" w:hAnsi="Times New Roman" w:cs="Times New Roman"/>
          <w:b/>
          <w:bCs/>
          <w:i/>
          <w:iCs/>
          <w:sz w:val="24"/>
          <w:szCs w:val="24"/>
        </w:rPr>
        <w:t>УМК «Перспективная начальная школа»</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r>
      <w:proofErr w:type="spellStart"/>
      <w:r w:rsidRPr="008730EC">
        <w:rPr>
          <w:rFonts w:ascii="Times New Roman" w:hAnsi="Times New Roman" w:cs="Times New Roman"/>
          <w:sz w:val="24"/>
          <w:szCs w:val="24"/>
        </w:rPr>
        <w:t>Чуракова</w:t>
      </w:r>
      <w:proofErr w:type="spellEnd"/>
      <w:r w:rsidRPr="008730EC">
        <w:rPr>
          <w:rFonts w:ascii="Times New Roman" w:hAnsi="Times New Roman" w:cs="Times New Roman"/>
          <w:sz w:val="24"/>
          <w:szCs w:val="24"/>
        </w:rPr>
        <w:t xml:space="preserve"> Р.Г. Пространство натяжения смысла в учебно-методическом комплекте "Перспективная начальная школа" (Концептуальные основы личностно-ориентированной </w:t>
      </w:r>
      <w:proofErr w:type="spellStart"/>
      <w:r w:rsidRPr="008730EC">
        <w:rPr>
          <w:rFonts w:ascii="Times New Roman" w:hAnsi="Times New Roman" w:cs="Times New Roman"/>
          <w:sz w:val="24"/>
          <w:szCs w:val="24"/>
        </w:rPr>
        <w:t>постразвивающей</w:t>
      </w:r>
      <w:proofErr w:type="spellEnd"/>
      <w:r w:rsidRPr="008730EC">
        <w:rPr>
          <w:rFonts w:ascii="Times New Roman" w:hAnsi="Times New Roman" w:cs="Times New Roman"/>
          <w:sz w:val="24"/>
          <w:szCs w:val="24"/>
        </w:rPr>
        <w:t xml:space="preserve"> системы воспитания и обучения).–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r>
      <w:proofErr w:type="spellStart"/>
      <w:r w:rsidRPr="008730EC">
        <w:rPr>
          <w:rFonts w:ascii="Times New Roman" w:hAnsi="Times New Roman" w:cs="Times New Roman"/>
          <w:sz w:val="24"/>
          <w:szCs w:val="24"/>
        </w:rPr>
        <w:t>Чуракова</w:t>
      </w:r>
      <w:proofErr w:type="spellEnd"/>
      <w:r w:rsidRPr="008730EC">
        <w:rPr>
          <w:rFonts w:ascii="Times New Roman" w:hAnsi="Times New Roman" w:cs="Times New Roman"/>
          <w:sz w:val="24"/>
          <w:szCs w:val="24"/>
        </w:rPr>
        <w:t xml:space="preserve"> Р.Г. Технология и аспектный анализ современного урока в начальной школе.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t xml:space="preserve">Проектирование основной образовательной программы образовательного учреждения/ Под ред. Р.Г. </w:t>
      </w:r>
      <w:proofErr w:type="spellStart"/>
      <w:r w:rsidRPr="008730EC">
        <w:rPr>
          <w:rFonts w:ascii="Times New Roman" w:hAnsi="Times New Roman" w:cs="Times New Roman"/>
          <w:sz w:val="24"/>
          <w:szCs w:val="24"/>
        </w:rPr>
        <w:t>Чураковой</w:t>
      </w:r>
      <w:proofErr w:type="spellEnd"/>
      <w:r w:rsidRPr="008730EC">
        <w:rPr>
          <w:rFonts w:ascii="Times New Roman" w:hAnsi="Times New Roman" w:cs="Times New Roman"/>
          <w:sz w:val="24"/>
          <w:szCs w:val="24"/>
        </w:rPr>
        <w:t xml:space="preserve">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p>
    <w:p w:rsidR="008730EC" w:rsidRPr="008730EC" w:rsidRDefault="008730EC" w:rsidP="00210FF7">
      <w:pPr>
        <w:spacing w:after="0" w:line="240" w:lineRule="auto"/>
        <w:jc w:val="center"/>
        <w:rPr>
          <w:rFonts w:ascii="Times New Roman" w:hAnsi="Times New Roman" w:cs="Times New Roman"/>
          <w:b/>
          <w:bCs/>
          <w:i/>
          <w:iCs/>
          <w:sz w:val="24"/>
          <w:szCs w:val="24"/>
        </w:rPr>
      </w:pPr>
      <w:r w:rsidRPr="008730EC">
        <w:rPr>
          <w:rFonts w:ascii="Times New Roman" w:hAnsi="Times New Roman" w:cs="Times New Roman"/>
          <w:b/>
          <w:bCs/>
          <w:i/>
          <w:iCs/>
          <w:sz w:val="24"/>
          <w:szCs w:val="24"/>
        </w:rPr>
        <w:t>4 класс</w:t>
      </w:r>
    </w:p>
    <w:p w:rsidR="008730EC" w:rsidRPr="008730EC" w:rsidRDefault="008730EC" w:rsidP="00210FF7">
      <w:pPr>
        <w:spacing w:after="0" w:line="240" w:lineRule="auto"/>
        <w:rPr>
          <w:rFonts w:ascii="Times New Roman" w:hAnsi="Times New Roman" w:cs="Times New Roman"/>
          <w:sz w:val="24"/>
          <w:szCs w:val="24"/>
        </w:rPr>
      </w:pPr>
      <w:r w:rsidRPr="008730EC">
        <w:rPr>
          <w:rFonts w:ascii="Times New Roman" w:hAnsi="Times New Roman" w:cs="Times New Roman"/>
          <w:sz w:val="24"/>
          <w:szCs w:val="24"/>
        </w:rPr>
        <w:tab/>
        <w:t xml:space="preserve">Чекин А.Л. Математика. 4 класс. Учебник. Часть 1.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t xml:space="preserve">Чекин А.Л. Математика. 4 класс. Учебник. Часть 1.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eastAsia="Arial" w:hAnsi="Times New Roman" w:cs="Times New Roman"/>
          <w:b/>
          <w:bCs/>
          <w:i/>
          <w:iCs/>
          <w:sz w:val="24"/>
          <w:szCs w:val="24"/>
        </w:rPr>
      </w:pPr>
      <w:r w:rsidRPr="008730EC">
        <w:rPr>
          <w:rFonts w:ascii="Times New Roman" w:hAnsi="Times New Roman" w:cs="Times New Roman"/>
          <w:sz w:val="24"/>
          <w:szCs w:val="24"/>
        </w:rPr>
        <w:tab/>
        <w:t xml:space="preserve">Захарова О.А., Юдина Е.П. Математика в вопросах и заданиях. 4 класс. Тетрадь для самостоятельной работы № 1.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r w:rsidRPr="008730EC">
        <w:rPr>
          <w:rFonts w:ascii="Times New Roman" w:eastAsia="Arial" w:hAnsi="Times New Roman" w:cs="Times New Roman"/>
          <w:b/>
          <w:bCs/>
          <w:i/>
          <w:iCs/>
          <w:sz w:val="24"/>
          <w:szCs w:val="24"/>
        </w:rPr>
        <w:t xml:space="preserve"> </w:t>
      </w:r>
    </w:p>
    <w:p w:rsidR="008730EC" w:rsidRPr="008730EC" w:rsidRDefault="008730EC" w:rsidP="00210FF7">
      <w:pPr>
        <w:spacing w:after="0" w:line="240" w:lineRule="auto"/>
        <w:jc w:val="both"/>
        <w:rPr>
          <w:rFonts w:ascii="Times New Roman" w:eastAsia="Arial" w:hAnsi="Times New Roman" w:cs="Times New Roman"/>
          <w:b/>
          <w:bCs/>
          <w:i/>
          <w:iCs/>
          <w:sz w:val="24"/>
          <w:szCs w:val="24"/>
        </w:rPr>
      </w:pPr>
      <w:r w:rsidRPr="008730EC">
        <w:rPr>
          <w:rFonts w:ascii="Times New Roman" w:hAnsi="Times New Roman" w:cs="Times New Roman"/>
          <w:sz w:val="24"/>
          <w:szCs w:val="24"/>
        </w:rPr>
        <w:tab/>
        <w:t xml:space="preserve">Захарова О.А., Юдина Е.П. Математика в вопросах и заданиях. 4 класс. Тетрадь для самостоятельной работы № 2.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r w:rsidRPr="008730EC">
        <w:rPr>
          <w:rFonts w:ascii="Times New Roman" w:eastAsia="Arial" w:hAnsi="Times New Roman" w:cs="Times New Roman"/>
          <w:b/>
          <w:bCs/>
          <w:i/>
          <w:iCs/>
          <w:sz w:val="24"/>
          <w:szCs w:val="24"/>
        </w:rPr>
        <w:t xml:space="preserve"> </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t xml:space="preserve">Захарова О.А. Математика в практических заданиях.4 класс. Тетрадь для самостоятельной  работы № 3.–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t xml:space="preserve">Захарова О.А. Практические задачи по математике. 4 класс. Тетрадь. – </w:t>
      </w:r>
      <w:proofErr w:type="spellStart"/>
      <w:r w:rsidRPr="008730EC">
        <w:rPr>
          <w:rFonts w:ascii="Times New Roman" w:hAnsi="Times New Roman" w:cs="Times New Roman"/>
          <w:sz w:val="24"/>
          <w:szCs w:val="24"/>
        </w:rPr>
        <w:t>М.:Академкнига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r>
      <w:proofErr w:type="spellStart"/>
      <w:r w:rsidRPr="008730EC">
        <w:rPr>
          <w:rFonts w:ascii="Times New Roman" w:hAnsi="Times New Roman" w:cs="Times New Roman"/>
          <w:sz w:val="24"/>
          <w:szCs w:val="24"/>
        </w:rPr>
        <w:t>Чуракова</w:t>
      </w:r>
      <w:proofErr w:type="spellEnd"/>
      <w:r w:rsidRPr="008730EC">
        <w:rPr>
          <w:rFonts w:ascii="Times New Roman" w:hAnsi="Times New Roman" w:cs="Times New Roman"/>
          <w:sz w:val="24"/>
          <w:szCs w:val="24"/>
        </w:rPr>
        <w:t xml:space="preserve"> Р.Г., </w:t>
      </w:r>
      <w:proofErr w:type="spellStart"/>
      <w:r w:rsidRPr="008730EC">
        <w:rPr>
          <w:rFonts w:ascii="Times New Roman" w:hAnsi="Times New Roman" w:cs="Times New Roman"/>
          <w:sz w:val="24"/>
          <w:szCs w:val="24"/>
        </w:rPr>
        <w:t>Кудрова</w:t>
      </w:r>
      <w:proofErr w:type="spellEnd"/>
      <w:r w:rsidRPr="008730EC">
        <w:rPr>
          <w:rFonts w:ascii="Times New Roman" w:hAnsi="Times New Roman" w:cs="Times New Roman"/>
          <w:sz w:val="24"/>
          <w:szCs w:val="24"/>
        </w:rPr>
        <w:t xml:space="preserve"> Л.Г. Математика. Поурочное планирование. 4 класс. В 2 ч.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t xml:space="preserve">Чекин А.Л. Математика: 4 класс: методическое пособие для учителя.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8730EC" w:rsidRPr="008730EC" w:rsidRDefault="008730EC" w:rsidP="00210FF7">
      <w:pPr>
        <w:spacing w:after="0" w:line="240" w:lineRule="auto"/>
        <w:jc w:val="both"/>
        <w:rPr>
          <w:rFonts w:ascii="Times New Roman" w:hAnsi="Times New Roman" w:cs="Times New Roman"/>
          <w:sz w:val="24"/>
          <w:szCs w:val="24"/>
        </w:rPr>
      </w:pPr>
      <w:r w:rsidRPr="008730EC">
        <w:rPr>
          <w:rFonts w:ascii="Times New Roman" w:hAnsi="Times New Roman" w:cs="Times New Roman"/>
          <w:sz w:val="24"/>
          <w:szCs w:val="24"/>
        </w:rPr>
        <w:tab/>
        <w:t xml:space="preserve">Захарова О.А. Проверочные работы по математике и технология организации коррекции знаний учащихся. 1–4 классы: Методическое пособие. – М.: </w:t>
      </w:r>
      <w:proofErr w:type="spellStart"/>
      <w:r w:rsidRPr="008730EC">
        <w:rPr>
          <w:rFonts w:ascii="Times New Roman" w:hAnsi="Times New Roman" w:cs="Times New Roman"/>
          <w:sz w:val="24"/>
          <w:szCs w:val="24"/>
        </w:rPr>
        <w:t>Академкнига</w:t>
      </w:r>
      <w:proofErr w:type="spellEnd"/>
      <w:r w:rsidRPr="008730EC">
        <w:rPr>
          <w:rFonts w:ascii="Times New Roman" w:hAnsi="Times New Roman" w:cs="Times New Roman"/>
          <w:sz w:val="24"/>
          <w:szCs w:val="24"/>
        </w:rPr>
        <w:t>/Учебник.</w:t>
      </w:r>
    </w:p>
    <w:p w:rsidR="00775A4A" w:rsidRDefault="00775A4A" w:rsidP="00775A4A">
      <w:pPr>
        <w:spacing w:after="0" w:line="240" w:lineRule="auto"/>
        <w:rPr>
          <w:rFonts w:ascii="Times New Roman" w:hAnsi="Times New Roman" w:cs="Times New Roman"/>
          <w:sz w:val="24"/>
          <w:szCs w:val="24"/>
        </w:rPr>
      </w:pPr>
    </w:p>
    <w:p w:rsidR="00775A4A" w:rsidRDefault="00775A4A" w:rsidP="00775A4A">
      <w:pPr>
        <w:spacing w:after="0" w:line="240" w:lineRule="auto"/>
        <w:rPr>
          <w:rFonts w:ascii="Times New Roman" w:hAnsi="Times New Roman" w:cs="Times New Roman"/>
          <w:sz w:val="24"/>
          <w:szCs w:val="24"/>
        </w:rPr>
      </w:pPr>
      <w:r w:rsidRPr="00C71124">
        <w:rPr>
          <w:rFonts w:ascii="Times New Roman" w:hAnsi="Times New Roman" w:cs="Times New Roman"/>
          <w:sz w:val="24"/>
          <w:szCs w:val="24"/>
        </w:rPr>
        <w:t xml:space="preserve">Программа рассмотрена     на заседании методической    </w:t>
      </w:r>
      <w:r>
        <w:rPr>
          <w:rFonts w:ascii="Times New Roman" w:hAnsi="Times New Roman" w:cs="Times New Roman"/>
          <w:sz w:val="24"/>
          <w:szCs w:val="24"/>
        </w:rPr>
        <w:t xml:space="preserve"> кафедры учителей начальных </w:t>
      </w:r>
      <w:r>
        <w:rPr>
          <w:rFonts w:ascii="Times New Roman" w:hAnsi="Times New Roman" w:cs="Times New Roman"/>
          <w:sz w:val="24"/>
          <w:szCs w:val="24"/>
        </w:rPr>
        <w:tab/>
      </w:r>
      <w:r w:rsidRPr="00C71124">
        <w:rPr>
          <w:rFonts w:ascii="Times New Roman" w:hAnsi="Times New Roman" w:cs="Times New Roman"/>
          <w:sz w:val="24"/>
          <w:szCs w:val="24"/>
        </w:rPr>
        <w:t>классов</w:t>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p>
    <w:p w:rsidR="00775A4A" w:rsidRPr="00C71124" w:rsidRDefault="00775A4A" w:rsidP="00775A4A">
      <w:pPr>
        <w:spacing w:after="0" w:line="240" w:lineRule="auto"/>
        <w:rPr>
          <w:rFonts w:ascii="Times New Roman" w:hAnsi="Times New Roman" w:cs="Times New Roman"/>
          <w:sz w:val="24"/>
          <w:szCs w:val="24"/>
        </w:rPr>
      </w:pPr>
      <w:r w:rsidRPr="00C71124">
        <w:rPr>
          <w:rFonts w:ascii="Times New Roman" w:hAnsi="Times New Roman" w:cs="Times New Roman"/>
          <w:sz w:val="24"/>
          <w:szCs w:val="24"/>
        </w:rPr>
        <w:t>протокол № __ от «___»____ 2014г</w:t>
      </w:r>
      <w:r w:rsidRPr="00C71124">
        <w:rPr>
          <w:rFonts w:ascii="Times New Roman" w:hAnsi="Times New Roman" w:cs="Times New Roman"/>
          <w:sz w:val="24"/>
          <w:szCs w:val="24"/>
        </w:rPr>
        <w:tab/>
      </w:r>
      <w:r w:rsidRPr="00C71124">
        <w:rPr>
          <w:rFonts w:ascii="Times New Roman" w:hAnsi="Times New Roman" w:cs="Times New Roman"/>
          <w:sz w:val="24"/>
          <w:szCs w:val="24"/>
        </w:rPr>
        <w:tab/>
      </w:r>
      <w:r w:rsidRPr="00C71124">
        <w:rPr>
          <w:rFonts w:ascii="Times New Roman" w:hAnsi="Times New Roman" w:cs="Times New Roman"/>
          <w:sz w:val="24"/>
          <w:szCs w:val="24"/>
        </w:rPr>
        <w:tab/>
      </w:r>
    </w:p>
    <w:p w:rsidR="00775A4A" w:rsidRPr="00C71124" w:rsidRDefault="00775A4A" w:rsidP="00775A4A">
      <w:pPr>
        <w:spacing w:after="0" w:line="240" w:lineRule="auto"/>
        <w:rPr>
          <w:rFonts w:ascii="Times New Roman" w:hAnsi="Times New Roman" w:cs="Times New Roman"/>
          <w:sz w:val="24"/>
          <w:szCs w:val="24"/>
        </w:rPr>
      </w:pPr>
      <w:r w:rsidRPr="00C71124">
        <w:rPr>
          <w:rFonts w:ascii="Times New Roman" w:hAnsi="Times New Roman" w:cs="Times New Roman"/>
          <w:sz w:val="24"/>
          <w:szCs w:val="24"/>
        </w:rPr>
        <w:t xml:space="preserve">Зав. кафедрой </w:t>
      </w:r>
    </w:p>
    <w:p w:rsidR="00775A4A" w:rsidRDefault="00775A4A" w:rsidP="00775A4A">
      <w:pPr>
        <w:spacing w:line="240" w:lineRule="auto"/>
        <w:rPr>
          <w:rFonts w:ascii="Times New Roman" w:hAnsi="Times New Roman" w:cs="Times New Roman"/>
          <w:sz w:val="24"/>
          <w:szCs w:val="24"/>
        </w:rPr>
      </w:pPr>
      <w:r w:rsidRPr="00C71124">
        <w:rPr>
          <w:rFonts w:ascii="Times New Roman" w:hAnsi="Times New Roman" w:cs="Times New Roman"/>
          <w:sz w:val="24"/>
          <w:szCs w:val="24"/>
        </w:rPr>
        <w:t>____________ (</w:t>
      </w:r>
      <w:proofErr w:type="spellStart"/>
      <w:r w:rsidRPr="00C71124">
        <w:rPr>
          <w:rFonts w:ascii="Times New Roman" w:hAnsi="Times New Roman" w:cs="Times New Roman"/>
          <w:sz w:val="24"/>
          <w:szCs w:val="24"/>
        </w:rPr>
        <w:t>Марфель</w:t>
      </w:r>
      <w:proofErr w:type="spellEnd"/>
      <w:r w:rsidRPr="00C71124">
        <w:rPr>
          <w:rFonts w:ascii="Times New Roman" w:hAnsi="Times New Roman" w:cs="Times New Roman"/>
          <w:sz w:val="24"/>
          <w:szCs w:val="24"/>
        </w:rPr>
        <w:t xml:space="preserve"> М.Л.)   </w:t>
      </w:r>
    </w:p>
    <w:p w:rsidR="00775A4A" w:rsidRDefault="00775A4A" w:rsidP="00775A4A">
      <w:pPr>
        <w:rPr>
          <w:rFonts w:ascii="Times New Roman" w:hAnsi="Times New Roman" w:cs="Times New Roman"/>
          <w:sz w:val="24"/>
          <w:szCs w:val="24"/>
        </w:rPr>
      </w:pPr>
      <w:r>
        <w:rPr>
          <w:rFonts w:ascii="Times New Roman" w:hAnsi="Times New Roman" w:cs="Times New Roman"/>
          <w:sz w:val="24"/>
          <w:szCs w:val="24"/>
        </w:rPr>
        <w:t>Программа проверена и рекомендована к реализации при устранении замечаний</w:t>
      </w:r>
      <w:r w:rsidRPr="00C71124">
        <w:rPr>
          <w:rFonts w:ascii="Times New Roman" w:hAnsi="Times New Roman" w:cs="Times New Roman"/>
          <w:sz w:val="24"/>
          <w:szCs w:val="24"/>
        </w:rPr>
        <w:t xml:space="preserve">  </w:t>
      </w:r>
    </w:p>
    <w:p w:rsidR="00775A4A" w:rsidRDefault="00775A4A" w:rsidP="00775A4A">
      <w:pPr>
        <w:rPr>
          <w:rFonts w:ascii="Times New Roman" w:hAnsi="Times New Roman" w:cs="Times New Roman"/>
          <w:sz w:val="24"/>
          <w:szCs w:val="24"/>
        </w:rPr>
      </w:pPr>
      <w:r>
        <w:rPr>
          <w:rFonts w:ascii="Times New Roman" w:hAnsi="Times New Roman" w:cs="Times New Roman"/>
          <w:sz w:val="24"/>
          <w:szCs w:val="24"/>
        </w:rPr>
        <w:t>_____   ____  2014г</w:t>
      </w:r>
    </w:p>
    <w:p w:rsidR="00775A4A" w:rsidRDefault="00775A4A" w:rsidP="00775A4A">
      <w:pPr>
        <w:rPr>
          <w:rFonts w:ascii="Times New Roman" w:hAnsi="Times New Roman" w:cs="Times New Roman"/>
          <w:sz w:val="24"/>
          <w:szCs w:val="24"/>
        </w:rPr>
      </w:pPr>
      <w:r>
        <w:rPr>
          <w:rFonts w:ascii="Times New Roman" w:hAnsi="Times New Roman" w:cs="Times New Roman"/>
          <w:sz w:val="24"/>
          <w:szCs w:val="24"/>
        </w:rPr>
        <w:t>Зам. директора по УВР ___________  (</w:t>
      </w:r>
      <w:proofErr w:type="spellStart"/>
      <w:r>
        <w:rPr>
          <w:rFonts w:ascii="Times New Roman" w:hAnsi="Times New Roman" w:cs="Times New Roman"/>
          <w:sz w:val="24"/>
          <w:szCs w:val="24"/>
        </w:rPr>
        <w:t>Мосунова</w:t>
      </w:r>
      <w:proofErr w:type="spellEnd"/>
      <w:r>
        <w:rPr>
          <w:rFonts w:ascii="Times New Roman" w:hAnsi="Times New Roman" w:cs="Times New Roman"/>
          <w:sz w:val="24"/>
          <w:szCs w:val="24"/>
        </w:rPr>
        <w:t xml:space="preserve"> Т.П)</w:t>
      </w:r>
    </w:p>
    <w:p w:rsidR="008730EC" w:rsidRDefault="008730EC" w:rsidP="00210FF7">
      <w:pPr>
        <w:spacing w:after="0" w:line="240" w:lineRule="auto"/>
        <w:jc w:val="both"/>
        <w:sectPr w:rsidR="008730EC" w:rsidSect="008730EC">
          <w:pgSz w:w="16838" w:h="11906" w:orient="landscape"/>
          <w:pgMar w:top="1134" w:right="1134" w:bottom="1134" w:left="1134" w:header="720" w:footer="720" w:gutter="0"/>
          <w:cols w:space="720"/>
          <w:docGrid w:linePitch="360"/>
        </w:sectPr>
      </w:pPr>
    </w:p>
    <w:p w:rsidR="002439FE" w:rsidRDefault="002439FE" w:rsidP="00F075A7">
      <w:pPr>
        <w:spacing w:after="0" w:line="240" w:lineRule="auto"/>
        <w:jc w:val="both"/>
      </w:pPr>
    </w:p>
    <w:sectPr w:rsidR="002439FE" w:rsidSect="001531E2">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auto"/>
    <w:pitch w:val="variable"/>
    <w:sig w:usb0="E00002FF" w:usb1="5000205A"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3964D50"/>
    <w:multiLevelType w:val="hybridMultilevel"/>
    <w:tmpl w:val="E0D6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BF5D6F"/>
    <w:multiLevelType w:val="hybridMultilevel"/>
    <w:tmpl w:val="0B16C0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0B61D8"/>
    <w:multiLevelType w:val="hybridMultilevel"/>
    <w:tmpl w:val="5A44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521"/>
    <w:multiLevelType w:val="hybridMultilevel"/>
    <w:tmpl w:val="A2622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081657F"/>
    <w:multiLevelType w:val="hybridMultilevel"/>
    <w:tmpl w:val="0ACEDA18"/>
    <w:lvl w:ilvl="0" w:tplc="67B0664A">
      <w:start w:val="1"/>
      <w:numFmt w:val="decimal"/>
      <w:lvlText w:val="%1."/>
      <w:lvlJc w:val="left"/>
      <w:pPr>
        <w:ind w:left="942" w:hanging="55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C05F64"/>
    <w:rsid w:val="00000DF9"/>
    <w:rsid w:val="00005355"/>
    <w:rsid w:val="00021AB7"/>
    <w:rsid w:val="0004620B"/>
    <w:rsid w:val="00066685"/>
    <w:rsid w:val="000F5D95"/>
    <w:rsid w:val="0012665E"/>
    <w:rsid w:val="001531E2"/>
    <w:rsid w:val="00164F4A"/>
    <w:rsid w:val="0017434E"/>
    <w:rsid w:val="0019255F"/>
    <w:rsid w:val="00210FF7"/>
    <w:rsid w:val="00215641"/>
    <w:rsid w:val="002439FE"/>
    <w:rsid w:val="00264B4E"/>
    <w:rsid w:val="002A1127"/>
    <w:rsid w:val="002D0055"/>
    <w:rsid w:val="002F28C4"/>
    <w:rsid w:val="002F3079"/>
    <w:rsid w:val="00300F71"/>
    <w:rsid w:val="00307670"/>
    <w:rsid w:val="0031260C"/>
    <w:rsid w:val="003412F7"/>
    <w:rsid w:val="003567E0"/>
    <w:rsid w:val="00392291"/>
    <w:rsid w:val="00393AD9"/>
    <w:rsid w:val="00396EDD"/>
    <w:rsid w:val="003A0CEB"/>
    <w:rsid w:val="003C041C"/>
    <w:rsid w:val="003D022C"/>
    <w:rsid w:val="003D3180"/>
    <w:rsid w:val="00415C3D"/>
    <w:rsid w:val="0046078E"/>
    <w:rsid w:val="00463DD9"/>
    <w:rsid w:val="00480A61"/>
    <w:rsid w:val="00492039"/>
    <w:rsid w:val="00523C32"/>
    <w:rsid w:val="00550C79"/>
    <w:rsid w:val="005524FF"/>
    <w:rsid w:val="0057235E"/>
    <w:rsid w:val="005835AD"/>
    <w:rsid w:val="005C16BF"/>
    <w:rsid w:val="005C4F6A"/>
    <w:rsid w:val="005D2DBF"/>
    <w:rsid w:val="005F2F11"/>
    <w:rsid w:val="006354C7"/>
    <w:rsid w:val="006776C2"/>
    <w:rsid w:val="00694305"/>
    <w:rsid w:val="00694523"/>
    <w:rsid w:val="00705AD3"/>
    <w:rsid w:val="00740FFC"/>
    <w:rsid w:val="007630DF"/>
    <w:rsid w:val="00764BCD"/>
    <w:rsid w:val="00775A4A"/>
    <w:rsid w:val="00784D6F"/>
    <w:rsid w:val="007A080A"/>
    <w:rsid w:val="007A3DFC"/>
    <w:rsid w:val="008069D2"/>
    <w:rsid w:val="00820A1E"/>
    <w:rsid w:val="008259B3"/>
    <w:rsid w:val="00842A43"/>
    <w:rsid w:val="008449D7"/>
    <w:rsid w:val="00853E2F"/>
    <w:rsid w:val="008628A4"/>
    <w:rsid w:val="00863A42"/>
    <w:rsid w:val="008730EC"/>
    <w:rsid w:val="00874CDB"/>
    <w:rsid w:val="00897170"/>
    <w:rsid w:val="008C4815"/>
    <w:rsid w:val="008E09C0"/>
    <w:rsid w:val="008E2D8D"/>
    <w:rsid w:val="008E3F3B"/>
    <w:rsid w:val="008F1E2C"/>
    <w:rsid w:val="009032E7"/>
    <w:rsid w:val="009166A4"/>
    <w:rsid w:val="009323D6"/>
    <w:rsid w:val="00953319"/>
    <w:rsid w:val="009B5F97"/>
    <w:rsid w:val="009C2E08"/>
    <w:rsid w:val="009D0D8C"/>
    <w:rsid w:val="009D5AB8"/>
    <w:rsid w:val="009F140D"/>
    <w:rsid w:val="00A01368"/>
    <w:rsid w:val="00A47D81"/>
    <w:rsid w:val="00A81668"/>
    <w:rsid w:val="00A859AC"/>
    <w:rsid w:val="00AB05B3"/>
    <w:rsid w:val="00AB775C"/>
    <w:rsid w:val="00AC39BC"/>
    <w:rsid w:val="00AE344A"/>
    <w:rsid w:val="00AF2A05"/>
    <w:rsid w:val="00BA611A"/>
    <w:rsid w:val="00BD70D4"/>
    <w:rsid w:val="00BF57FC"/>
    <w:rsid w:val="00C05F64"/>
    <w:rsid w:val="00C3403C"/>
    <w:rsid w:val="00C40677"/>
    <w:rsid w:val="00C457CB"/>
    <w:rsid w:val="00C676AA"/>
    <w:rsid w:val="00C7547E"/>
    <w:rsid w:val="00C800D1"/>
    <w:rsid w:val="00CB1D80"/>
    <w:rsid w:val="00CC261E"/>
    <w:rsid w:val="00CE52E2"/>
    <w:rsid w:val="00CF49BD"/>
    <w:rsid w:val="00CF6F9A"/>
    <w:rsid w:val="00D273C0"/>
    <w:rsid w:val="00D74C2A"/>
    <w:rsid w:val="00D9748B"/>
    <w:rsid w:val="00DB1579"/>
    <w:rsid w:val="00DE3A57"/>
    <w:rsid w:val="00E045BC"/>
    <w:rsid w:val="00E11D9C"/>
    <w:rsid w:val="00E21A51"/>
    <w:rsid w:val="00E460C4"/>
    <w:rsid w:val="00E732DE"/>
    <w:rsid w:val="00E84CDB"/>
    <w:rsid w:val="00E94DA7"/>
    <w:rsid w:val="00E96ACF"/>
    <w:rsid w:val="00EA4D03"/>
    <w:rsid w:val="00EA68AD"/>
    <w:rsid w:val="00EC0DB0"/>
    <w:rsid w:val="00ED72C7"/>
    <w:rsid w:val="00F075A7"/>
    <w:rsid w:val="00F14186"/>
    <w:rsid w:val="00F33E2E"/>
    <w:rsid w:val="00F40FE9"/>
    <w:rsid w:val="00F418DB"/>
    <w:rsid w:val="00F70AF1"/>
    <w:rsid w:val="00F836BE"/>
    <w:rsid w:val="00F83E82"/>
    <w:rsid w:val="00FB2A45"/>
    <w:rsid w:val="00FC5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A4"/>
  </w:style>
  <w:style w:type="paragraph" w:styleId="1">
    <w:name w:val="heading 1"/>
    <w:basedOn w:val="a"/>
    <w:next w:val="a"/>
    <w:link w:val="10"/>
    <w:uiPriority w:val="9"/>
    <w:qFormat/>
    <w:rsid w:val="002439F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2439FE"/>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qFormat/>
    <w:rsid w:val="002439FE"/>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paragraph" w:styleId="4">
    <w:name w:val="heading 4"/>
    <w:basedOn w:val="a"/>
    <w:next w:val="a"/>
    <w:link w:val="40"/>
    <w:uiPriority w:val="9"/>
    <w:qFormat/>
    <w:rsid w:val="002439F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2439F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2439FE"/>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2439F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2439FE"/>
    <w:pPr>
      <w:keepNext/>
      <w:spacing w:after="0" w:line="240" w:lineRule="auto"/>
      <w:jc w:val="center"/>
      <w:outlineLvl w:val="7"/>
    </w:pPr>
    <w:rPr>
      <w:rFonts w:ascii="Times New Roman" w:eastAsia="Times New Roman" w:hAnsi="Times New Roman" w:cs="Times New Roman"/>
      <w:b/>
      <w:bCs/>
      <w:color w:val="000000"/>
      <w:sz w:val="36"/>
      <w:szCs w:val="36"/>
      <w:u w:color="FF9900"/>
    </w:rPr>
  </w:style>
  <w:style w:type="paragraph" w:styleId="9">
    <w:name w:val="heading 9"/>
    <w:basedOn w:val="a"/>
    <w:next w:val="a"/>
    <w:link w:val="90"/>
    <w:uiPriority w:val="9"/>
    <w:qFormat/>
    <w:rsid w:val="002439FE"/>
    <w:pPr>
      <w:keepNext/>
      <w:spacing w:after="0" w:line="240" w:lineRule="auto"/>
      <w:jc w:val="center"/>
      <w:outlineLvl w:val="8"/>
    </w:pPr>
    <w:rPr>
      <w:rFonts w:ascii="Times New Roman" w:eastAsia="Times New Roman" w:hAnsi="Times New Roman" w:cs="Times New Roman"/>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9FE"/>
    <w:rPr>
      <w:rFonts w:ascii="Arial" w:eastAsia="Times New Roman" w:hAnsi="Arial" w:cs="Arial"/>
      <w:b/>
      <w:bCs/>
      <w:kern w:val="32"/>
      <w:sz w:val="32"/>
      <w:szCs w:val="32"/>
    </w:rPr>
  </w:style>
  <w:style w:type="character" w:customStyle="1" w:styleId="20">
    <w:name w:val="Заголовок 2 Знак"/>
    <w:basedOn w:val="a0"/>
    <w:link w:val="2"/>
    <w:uiPriority w:val="9"/>
    <w:rsid w:val="002439FE"/>
    <w:rPr>
      <w:rFonts w:ascii="Cambria" w:eastAsia="Times New Roman" w:hAnsi="Cambria" w:cs="Times New Roman"/>
      <w:b/>
      <w:bCs/>
      <w:i/>
      <w:iCs/>
      <w:sz w:val="28"/>
      <w:szCs w:val="28"/>
      <w:lang w:val="en-US" w:eastAsia="en-US" w:bidi="en-US"/>
    </w:rPr>
  </w:style>
  <w:style w:type="character" w:customStyle="1" w:styleId="30">
    <w:name w:val="Заголовок 3 Знак"/>
    <w:basedOn w:val="a0"/>
    <w:link w:val="3"/>
    <w:uiPriority w:val="9"/>
    <w:rsid w:val="002439FE"/>
    <w:rPr>
      <w:rFonts w:ascii="Arial" w:eastAsia="Times New Roman" w:hAnsi="Arial" w:cs="Arial"/>
      <w:b/>
      <w:bCs/>
      <w:sz w:val="26"/>
      <w:szCs w:val="26"/>
      <w:lang w:val="en-US"/>
    </w:rPr>
  </w:style>
  <w:style w:type="character" w:customStyle="1" w:styleId="40">
    <w:name w:val="Заголовок 4 Знак"/>
    <w:basedOn w:val="a0"/>
    <w:link w:val="4"/>
    <w:uiPriority w:val="9"/>
    <w:rsid w:val="002439FE"/>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2439FE"/>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2439FE"/>
    <w:rPr>
      <w:rFonts w:ascii="Times New Roman" w:eastAsia="Times New Roman" w:hAnsi="Times New Roman" w:cs="Times New Roman"/>
      <w:b/>
      <w:bCs/>
    </w:rPr>
  </w:style>
  <w:style w:type="character" w:customStyle="1" w:styleId="70">
    <w:name w:val="Заголовок 7 Знак"/>
    <w:basedOn w:val="a0"/>
    <w:link w:val="7"/>
    <w:uiPriority w:val="9"/>
    <w:rsid w:val="002439FE"/>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2439FE"/>
    <w:rPr>
      <w:rFonts w:ascii="Times New Roman" w:eastAsia="Times New Roman" w:hAnsi="Times New Roman" w:cs="Times New Roman"/>
      <w:b/>
      <w:bCs/>
      <w:color w:val="000000"/>
      <w:sz w:val="36"/>
      <w:szCs w:val="36"/>
      <w:u w:color="FF9900"/>
    </w:rPr>
  </w:style>
  <w:style w:type="character" w:customStyle="1" w:styleId="90">
    <w:name w:val="Заголовок 9 Знак"/>
    <w:basedOn w:val="a0"/>
    <w:link w:val="9"/>
    <w:uiPriority w:val="9"/>
    <w:rsid w:val="002439FE"/>
    <w:rPr>
      <w:rFonts w:ascii="Times New Roman" w:eastAsia="Times New Roman" w:hAnsi="Times New Roman" w:cs="Times New Roman"/>
      <w:b/>
      <w:bCs/>
      <w:sz w:val="36"/>
      <w:szCs w:val="36"/>
      <w:u w:color="FF9900"/>
    </w:rPr>
  </w:style>
  <w:style w:type="paragraph" w:styleId="a3">
    <w:name w:val="No Spacing"/>
    <w:link w:val="a4"/>
    <w:uiPriority w:val="1"/>
    <w:qFormat/>
    <w:rsid w:val="00C05F64"/>
    <w:pPr>
      <w:spacing w:after="0" w:line="240" w:lineRule="auto"/>
    </w:pPr>
    <w:rPr>
      <w:rFonts w:ascii="Calibri" w:eastAsia="Times New Roman" w:hAnsi="Calibri" w:cs="Times New Roman"/>
    </w:rPr>
  </w:style>
  <w:style w:type="character" w:customStyle="1" w:styleId="a4">
    <w:name w:val="Без интервала Знак"/>
    <w:basedOn w:val="a0"/>
    <w:link w:val="a3"/>
    <w:locked/>
    <w:rsid w:val="00C05F64"/>
    <w:rPr>
      <w:rFonts w:ascii="Calibri" w:eastAsia="Times New Roman" w:hAnsi="Calibri" w:cs="Times New Roman"/>
    </w:rPr>
  </w:style>
  <w:style w:type="paragraph" w:styleId="a5">
    <w:name w:val="Normal (Web)"/>
    <w:basedOn w:val="a"/>
    <w:rsid w:val="00C05F6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439FE"/>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a7">
    <w:name w:val="Символ сноски"/>
    <w:uiPriority w:val="99"/>
    <w:rsid w:val="002439FE"/>
  </w:style>
  <w:style w:type="character" w:styleId="a8">
    <w:name w:val="footnote reference"/>
    <w:uiPriority w:val="99"/>
    <w:rsid w:val="002439FE"/>
    <w:rPr>
      <w:vertAlign w:val="superscript"/>
    </w:rPr>
  </w:style>
  <w:style w:type="paragraph" w:styleId="a9">
    <w:name w:val="footnote text"/>
    <w:basedOn w:val="a"/>
    <w:link w:val="aa"/>
    <w:uiPriority w:val="99"/>
    <w:rsid w:val="002439FE"/>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a">
    <w:name w:val="Текст сноски Знак"/>
    <w:basedOn w:val="a0"/>
    <w:link w:val="a9"/>
    <w:uiPriority w:val="99"/>
    <w:rsid w:val="002439FE"/>
    <w:rPr>
      <w:rFonts w:ascii="Times New Roman" w:eastAsia="Lucida Sans Unicode" w:hAnsi="Times New Roman" w:cs="Tahoma"/>
      <w:kern w:val="1"/>
      <w:sz w:val="20"/>
      <w:szCs w:val="20"/>
      <w:lang w:eastAsia="hi-IN" w:bidi="hi-IN"/>
    </w:rPr>
  </w:style>
  <w:style w:type="paragraph" w:customStyle="1" w:styleId="ab">
    <w:name w:val="Содержимое таблицы"/>
    <w:basedOn w:val="a"/>
    <w:uiPriority w:val="99"/>
    <w:rsid w:val="002439FE"/>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31">
    <w:name w:val="Заголовок 3+"/>
    <w:basedOn w:val="a"/>
    <w:rsid w:val="002439F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Zag11">
    <w:name w:val="Zag_11"/>
    <w:uiPriority w:val="99"/>
    <w:rsid w:val="002439FE"/>
  </w:style>
  <w:style w:type="paragraph" w:customStyle="1" w:styleId="Style1">
    <w:name w:val="Style1"/>
    <w:basedOn w:val="a"/>
    <w:uiPriority w:val="99"/>
    <w:rsid w:val="00243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2439FE"/>
    <w:rPr>
      <w:rFonts w:ascii="Times New Roman" w:hAnsi="Times New Roman" w:cs="Times New Roman"/>
      <w:i/>
      <w:iCs/>
      <w:sz w:val="92"/>
      <w:szCs w:val="92"/>
    </w:rPr>
  </w:style>
  <w:style w:type="paragraph" w:customStyle="1" w:styleId="Style6">
    <w:name w:val="Style6"/>
    <w:basedOn w:val="a"/>
    <w:uiPriority w:val="99"/>
    <w:rsid w:val="002439FE"/>
    <w:pPr>
      <w:widowControl w:val="0"/>
      <w:autoSpaceDE w:val="0"/>
      <w:autoSpaceDN w:val="0"/>
      <w:adjustRightInd w:val="0"/>
      <w:spacing w:after="0" w:line="324" w:lineRule="exact"/>
      <w:ind w:firstLine="355"/>
      <w:jc w:val="both"/>
    </w:pPr>
    <w:rPr>
      <w:rFonts w:ascii="Times New Roman" w:eastAsia="Times New Roman" w:hAnsi="Times New Roman" w:cs="Times New Roman"/>
      <w:sz w:val="24"/>
      <w:szCs w:val="24"/>
    </w:rPr>
  </w:style>
  <w:style w:type="character" w:customStyle="1" w:styleId="FontStyle59">
    <w:name w:val="Font Style59"/>
    <w:basedOn w:val="a0"/>
    <w:rsid w:val="002439FE"/>
    <w:rPr>
      <w:rFonts w:ascii="Times New Roman" w:hAnsi="Times New Roman" w:cs="Times New Roman"/>
      <w:sz w:val="26"/>
      <w:szCs w:val="26"/>
    </w:rPr>
  </w:style>
  <w:style w:type="paragraph" w:customStyle="1" w:styleId="Style3">
    <w:name w:val="Style3"/>
    <w:basedOn w:val="a"/>
    <w:uiPriority w:val="99"/>
    <w:rsid w:val="002439FE"/>
    <w:pPr>
      <w:widowControl w:val="0"/>
      <w:autoSpaceDE w:val="0"/>
      <w:autoSpaceDN w:val="0"/>
      <w:adjustRightInd w:val="0"/>
      <w:spacing w:after="0" w:line="323" w:lineRule="exact"/>
      <w:ind w:firstLine="768"/>
      <w:jc w:val="both"/>
    </w:pPr>
    <w:rPr>
      <w:rFonts w:ascii="Times New Roman" w:eastAsia="Times New Roman" w:hAnsi="Times New Roman" w:cs="Times New Roman"/>
      <w:sz w:val="24"/>
      <w:szCs w:val="24"/>
    </w:rPr>
  </w:style>
  <w:style w:type="paragraph" w:customStyle="1" w:styleId="Style7">
    <w:name w:val="Style7"/>
    <w:basedOn w:val="a"/>
    <w:uiPriority w:val="99"/>
    <w:rsid w:val="00243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2439FE"/>
    <w:rPr>
      <w:rFonts w:ascii="Times New Roman" w:hAnsi="Times New Roman" w:cs="Times New Roman"/>
      <w:b/>
      <w:bCs/>
      <w:sz w:val="18"/>
      <w:szCs w:val="18"/>
    </w:rPr>
  </w:style>
  <w:style w:type="paragraph" w:customStyle="1" w:styleId="Style40">
    <w:name w:val="Style40"/>
    <w:basedOn w:val="a"/>
    <w:rsid w:val="002439FE"/>
    <w:pPr>
      <w:widowControl w:val="0"/>
      <w:autoSpaceDE w:val="0"/>
      <w:autoSpaceDN w:val="0"/>
      <w:adjustRightInd w:val="0"/>
      <w:spacing w:after="0" w:line="325" w:lineRule="exact"/>
      <w:ind w:firstLine="422"/>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2439FE"/>
    <w:rPr>
      <w:rFonts w:ascii="Times New Roman" w:hAnsi="Times New Roman" w:cs="Times New Roman"/>
      <w:sz w:val="26"/>
      <w:szCs w:val="26"/>
    </w:rPr>
  </w:style>
  <w:style w:type="character" w:customStyle="1" w:styleId="FontStyle18">
    <w:name w:val="Font Style18"/>
    <w:uiPriority w:val="99"/>
    <w:rsid w:val="002439FE"/>
    <w:rPr>
      <w:rFonts w:ascii="Trebuchet MS" w:hAnsi="Trebuchet MS" w:cs="Trebuchet MS"/>
      <w:b/>
      <w:bCs/>
      <w:spacing w:val="-10"/>
      <w:sz w:val="28"/>
      <w:szCs w:val="28"/>
    </w:rPr>
  </w:style>
  <w:style w:type="character" w:customStyle="1" w:styleId="FontStyle26">
    <w:name w:val="Font Style26"/>
    <w:uiPriority w:val="99"/>
    <w:rsid w:val="002439FE"/>
    <w:rPr>
      <w:rFonts w:ascii="Microsoft Sans Serif" w:hAnsi="Microsoft Sans Serif" w:cs="Microsoft Sans Serif"/>
      <w:b/>
      <w:bCs/>
      <w:sz w:val="18"/>
      <w:szCs w:val="18"/>
    </w:rPr>
  </w:style>
  <w:style w:type="character" w:styleId="ac">
    <w:name w:val="Hyperlink"/>
    <w:basedOn w:val="a0"/>
    <w:uiPriority w:val="99"/>
    <w:rsid w:val="002439FE"/>
    <w:rPr>
      <w:rFonts w:ascii="Times New Roman" w:hAnsi="Times New Roman" w:cs="Times New Roman"/>
      <w:color w:val="0000FF"/>
      <w:u w:val="single"/>
    </w:rPr>
  </w:style>
  <w:style w:type="character" w:styleId="ad">
    <w:name w:val="FollowedHyperlink"/>
    <w:basedOn w:val="a0"/>
    <w:uiPriority w:val="99"/>
    <w:rsid w:val="002439FE"/>
    <w:rPr>
      <w:rFonts w:ascii="Times New Roman" w:hAnsi="Times New Roman" w:cs="Times New Roman"/>
      <w:color w:val="800080"/>
      <w:u w:val="single"/>
    </w:rPr>
  </w:style>
  <w:style w:type="character" w:styleId="ae">
    <w:name w:val="Emphasis"/>
    <w:basedOn w:val="a0"/>
    <w:uiPriority w:val="20"/>
    <w:qFormat/>
    <w:rsid w:val="002439FE"/>
    <w:rPr>
      <w:rFonts w:ascii="Times New Roman" w:hAnsi="Times New Roman" w:cs="Times New Roman"/>
      <w:i/>
      <w:iCs/>
    </w:rPr>
  </w:style>
  <w:style w:type="character" w:styleId="af">
    <w:name w:val="Strong"/>
    <w:basedOn w:val="a0"/>
    <w:uiPriority w:val="22"/>
    <w:qFormat/>
    <w:rsid w:val="002439FE"/>
    <w:rPr>
      <w:rFonts w:ascii="Times New Roman" w:hAnsi="Times New Roman" w:cs="Times New Roman"/>
      <w:b/>
      <w:bCs/>
    </w:rPr>
  </w:style>
  <w:style w:type="character" w:customStyle="1" w:styleId="11">
    <w:name w:val="Текст сноски Знак1"/>
    <w:basedOn w:val="a0"/>
    <w:uiPriority w:val="99"/>
    <w:locked/>
    <w:rsid w:val="002439FE"/>
  </w:style>
  <w:style w:type="paragraph" w:styleId="af0">
    <w:name w:val="header"/>
    <w:basedOn w:val="a"/>
    <w:link w:val="af1"/>
    <w:uiPriority w:val="99"/>
    <w:rsid w:val="002439FE"/>
    <w:pPr>
      <w:tabs>
        <w:tab w:val="center" w:pos="4677"/>
        <w:tab w:val="right" w:pos="9355"/>
      </w:tabs>
      <w:spacing w:after="0" w:line="240" w:lineRule="auto"/>
    </w:pPr>
    <w:rPr>
      <w:rFonts w:ascii="Calibri" w:eastAsia="Times New Roman" w:hAnsi="Calibri" w:cs="Times New Roman"/>
      <w:lang w:eastAsia="en-US"/>
    </w:rPr>
  </w:style>
  <w:style w:type="character" w:customStyle="1" w:styleId="af1">
    <w:name w:val="Верхний колонтитул Знак"/>
    <w:basedOn w:val="a0"/>
    <w:link w:val="af0"/>
    <w:uiPriority w:val="99"/>
    <w:rsid w:val="002439FE"/>
    <w:rPr>
      <w:rFonts w:ascii="Calibri" w:eastAsia="Times New Roman" w:hAnsi="Calibri" w:cs="Times New Roman"/>
      <w:lang w:eastAsia="en-US"/>
    </w:rPr>
  </w:style>
  <w:style w:type="paragraph" w:styleId="af2">
    <w:name w:val="footer"/>
    <w:basedOn w:val="a"/>
    <w:link w:val="af3"/>
    <w:uiPriority w:val="99"/>
    <w:rsid w:val="002439FE"/>
    <w:pPr>
      <w:tabs>
        <w:tab w:val="center" w:pos="4677"/>
        <w:tab w:val="right" w:pos="9355"/>
      </w:tabs>
      <w:spacing w:after="0" w:line="240" w:lineRule="auto"/>
    </w:pPr>
    <w:rPr>
      <w:rFonts w:ascii="Calibri" w:eastAsia="Times New Roman" w:hAnsi="Calibri" w:cs="Times New Roman"/>
      <w:lang w:eastAsia="en-US"/>
    </w:rPr>
  </w:style>
  <w:style w:type="character" w:customStyle="1" w:styleId="af3">
    <w:name w:val="Нижний колонтитул Знак"/>
    <w:basedOn w:val="a0"/>
    <w:link w:val="af2"/>
    <w:uiPriority w:val="99"/>
    <w:rsid w:val="002439FE"/>
    <w:rPr>
      <w:rFonts w:ascii="Calibri" w:eastAsia="Times New Roman" w:hAnsi="Calibri" w:cs="Times New Roman"/>
      <w:lang w:eastAsia="en-US"/>
    </w:rPr>
  </w:style>
  <w:style w:type="paragraph" w:styleId="af4">
    <w:name w:val="caption"/>
    <w:basedOn w:val="a"/>
    <w:next w:val="a"/>
    <w:uiPriority w:val="99"/>
    <w:qFormat/>
    <w:rsid w:val="002439FE"/>
    <w:pPr>
      <w:spacing w:after="0" w:line="240" w:lineRule="auto"/>
      <w:jc w:val="center"/>
    </w:pPr>
    <w:rPr>
      <w:rFonts w:ascii="Arial" w:eastAsia="Times New Roman" w:hAnsi="Arial" w:cs="Arial"/>
      <w:b/>
      <w:bCs/>
      <w:szCs w:val="28"/>
    </w:rPr>
  </w:style>
  <w:style w:type="paragraph" w:styleId="21">
    <w:name w:val="List 2"/>
    <w:basedOn w:val="a"/>
    <w:uiPriority w:val="99"/>
    <w:rsid w:val="002439FE"/>
    <w:pPr>
      <w:spacing w:after="0" w:line="240" w:lineRule="auto"/>
      <w:ind w:left="566" w:hanging="283"/>
    </w:pPr>
    <w:rPr>
      <w:rFonts w:ascii="Times New Roman" w:eastAsia="Times New Roman" w:hAnsi="Times New Roman" w:cs="Times New Roman"/>
      <w:sz w:val="24"/>
      <w:szCs w:val="24"/>
    </w:rPr>
  </w:style>
  <w:style w:type="paragraph" w:styleId="af5">
    <w:name w:val="Title"/>
    <w:basedOn w:val="a"/>
    <w:link w:val="af6"/>
    <w:uiPriority w:val="10"/>
    <w:qFormat/>
    <w:rsid w:val="002439FE"/>
    <w:pPr>
      <w:spacing w:after="0" w:line="240" w:lineRule="auto"/>
      <w:jc w:val="center"/>
    </w:pPr>
    <w:rPr>
      <w:rFonts w:ascii="Times New Roman" w:eastAsia="Times New Roman" w:hAnsi="Times New Roman" w:cs="Times New Roman"/>
      <w:b/>
      <w:bCs/>
      <w:sz w:val="24"/>
      <w:szCs w:val="24"/>
      <w:u w:color="FF9900"/>
    </w:rPr>
  </w:style>
  <w:style w:type="character" w:customStyle="1" w:styleId="af6">
    <w:name w:val="Название Знак"/>
    <w:basedOn w:val="a0"/>
    <w:link w:val="af5"/>
    <w:uiPriority w:val="10"/>
    <w:rsid w:val="002439FE"/>
    <w:rPr>
      <w:rFonts w:ascii="Times New Roman" w:eastAsia="Times New Roman" w:hAnsi="Times New Roman" w:cs="Times New Roman"/>
      <w:b/>
      <w:bCs/>
      <w:sz w:val="24"/>
      <w:szCs w:val="24"/>
      <w:u w:color="FF9900"/>
    </w:rPr>
  </w:style>
  <w:style w:type="paragraph" w:styleId="af7">
    <w:name w:val="Body Text"/>
    <w:basedOn w:val="a"/>
    <w:link w:val="af8"/>
    <w:uiPriority w:val="99"/>
    <w:rsid w:val="002439FE"/>
    <w:pPr>
      <w:widowControl w:val="0"/>
      <w:suppressAutoHyphens/>
      <w:spacing w:after="120" w:line="240" w:lineRule="auto"/>
    </w:pPr>
    <w:rPr>
      <w:rFonts w:ascii="Times New Roman" w:eastAsia="Times New Roman" w:hAnsi="Times New Roman" w:cs="Tahoma"/>
      <w:kern w:val="2"/>
      <w:sz w:val="24"/>
      <w:szCs w:val="24"/>
      <w:lang w:eastAsia="hi-IN" w:bidi="hi-IN"/>
    </w:rPr>
  </w:style>
  <w:style w:type="character" w:customStyle="1" w:styleId="af8">
    <w:name w:val="Основной текст Знак"/>
    <w:basedOn w:val="a0"/>
    <w:link w:val="af7"/>
    <w:uiPriority w:val="99"/>
    <w:rsid w:val="002439FE"/>
    <w:rPr>
      <w:rFonts w:ascii="Times New Roman" w:eastAsia="Times New Roman" w:hAnsi="Times New Roman" w:cs="Tahoma"/>
      <w:kern w:val="2"/>
      <w:sz w:val="24"/>
      <w:szCs w:val="24"/>
      <w:lang w:eastAsia="hi-IN" w:bidi="hi-IN"/>
    </w:rPr>
  </w:style>
  <w:style w:type="paragraph" w:styleId="af9">
    <w:name w:val="Body Text Indent"/>
    <w:basedOn w:val="a"/>
    <w:link w:val="afa"/>
    <w:rsid w:val="002439FE"/>
    <w:pPr>
      <w:spacing w:after="120"/>
      <w:ind w:left="283"/>
    </w:pPr>
    <w:rPr>
      <w:rFonts w:ascii="Calibri" w:eastAsia="Times New Roman" w:hAnsi="Calibri" w:cs="Times New Roman"/>
      <w:lang w:eastAsia="en-US"/>
    </w:rPr>
  </w:style>
  <w:style w:type="character" w:customStyle="1" w:styleId="afa">
    <w:name w:val="Основной текст с отступом Знак"/>
    <w:basedOn w:val="a0"/>
    <w:link w:val="af9"/>
    <w:rsid w:val="002439FE"/>
    <w:rPr>
      <w:rFonts w:ascii="Calibri" w:eastAsia="Times New Roman" w:hAnsi="Calibri" w:cs="Times New Roman"/>
      <w:lang w:eastAsia="en-US"/>
    </w:rPr>
  </w:style>
  <w:style w:type="paragraph" w:styleId="afb">
    <w:name w:val="Subtitle"/>
    <w:basedOn w:val="a"/>
    <w:next w:val="a"/>
    <w:link w:val="afc"/>
    <w:uiPriority w:val="11"/>
    <w:qFormat/>
    <w:rsid w:val="002439FE"/>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fc">
    <w:name w:val="Подзаголовок Знак"/>
    <w:basedOn w:val="a0"/>
    <w:link w:val="afb"/>
    <w:uiPriority w:val="11"/>
    <w:rsid w:val="002439FE"/>
    <w:rPr>
      <w:rFonts w:ascii="Cambria" w:eastAsia="Times New Roman" w:hAnsi="Cambria" w:cs="Times New Roman"/>
      <w:color w:val="622423"/>
      <w:sz w:val="24"/>
      <w:szCs w:val="24"/>
    </w:rPr>
  </w:style>
  <w:style w:type="paragraph" w:styleId="22">
    <w:name w:val="Body Text 2"/>
    <w:basedOn w:val="a"/>
    <w:link w:val="23"/>
    <w:uiPriority w:val="99"/>
    <w:rsid w:val="002439FE"/>
    <w:pPr>
      <w:widowControl w:val="0"/>
      <w:autoSpaceDE w:val="0"/>
      <w:autoSpaceDN w:val="0"/>
      <w:adjustRightInd w:val="0"/>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uiPriority w:val="99"/>
    <w:rsid w:val="002439FE"/>
    <w:rPr>
      <w:rFonts w:ascii="Times New Roman" w:eastAsia="Times New Roman" w:hAnsi="Times New Roman" w:cs="Times New Roman"/>
      <w:sz w:val="24"/>
      <w:szCs w:val="24"/>
      <w:lang w:val="en-US"/>
    </w:rPr>
  </w:style>
  <w:style w:type="paragraph" w:styleId="32">
    <w:name w:val="Body Text 3"/>
    <w:basedOn w:val="a"/>
    <w:link w:val="33"/>
    <w:rsid w:val="002439F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439FE"/>
    <w:rPr>
      <w:rFonts w:ascii="Times New Roman" w:eastAsia="Times New Roman" w:hAnsi="Times New Roman" w:cs="Times New Roman"/>
      <w:sz w:val="16"/>
      <w:szCs w:val="16"/>
    </w:rPr>
  </w:style>
  <w:style w:type="paragraph" w:styleId="24">
    <w:name w:val="Body Text Indent 2"/>
    <w:basedOn w:val="a"/>
    <w:link w:val="25"/>
    <w:uiPriority w:val="99"/>
    <w:rsid w:val="002439FE"/>
    <w:pPr>
      <w:spacing w:after="120" w:line="480" w:lineRule="auto"/>
      <w:ind w:left="283"/>
    </w:pPr>
    <w:rPr>
      <w:rFonts w:ascii="Calibri" w:eastAsia="Times New Roman" w:hAnsi="Calibri" w:cs="Times New Roman"/>
      <w:lang w:eastAsia="en-US"/>
    </w:rPr>
  </w:style>
  <w:style w:type="character" w:customStyle="1" w:styleId="25">
    <w:name w:val="Основной текст с отступом 2 Знак"/>
    <w:basedOn w:val="a0"/>
    <w:link w:val="24"/>
    <w:uiPriority w:val="99"/>
    <w:rsid w:val="002439FE"/>
    <w:rPr>
      <w:rFonts w:ascii="Calibri" w:eastAsia="Times New Roman" w:hAnsi="Calibri" w:cs="Times New Roman"/>
      <w:lang w:eastAsia="en-US"/>
    </w:rPr>
  </w:style>
  <w:style w:type="paragraph" w:styleId="34">
    <w:name w:val="Body Text Indent 3"/>
    <w:basedOn w:val="a"/>
    <w:link w:val="35"/>
    <w:uiPriority w:val="99"/>
    <w:rsid w:val="002439FE"/>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2439FE"/>
    <w:rPr>
      <w:rFonts w:ascii="Times New Roman" w:eastAsia="Times New Roman" w:hAnsi="Times New Roman" w:cs="Times New Roman"/>
      <w:sz w:val="16"/>
      <w:szCs w:val="16"/>
    </w:rPr>
  </w:style>
  <w:style w:type="paragraph" w:styleId="afd">
    <w:name w:val="Document Map"/>
    <w:basedOn w:val="a"/>
    <w:link w:val="12"/>
    <w:uiPriority w:val="99"/>
    <w:rsid w:val="002439FE"/>
    <w:rPr>
      <w:rFonts w:ascii="Tahoma" w:eastAsia="Times New Roman" w:hAnsi="Tahoma" w:cs="Tahoma"/>
      <w:sz w:val="16"/>
      <w:szCs w:val="16"/>
      <w:lang w:eastAsia="en-US"/>
    </w:rPr>
  </w:style>
  <w:style w:type="character" w:customStyle="1" w:styleId="12">
    <w:name w:val="Схема документа Знак1"/>
    <w:basedOn w:val="a0"/>
    <w:link w:val="afd"/>
    <w:uiPriority w:val="99"/>
    <w:locked/>
    <w:rsid w:val="002439FE"/>
    <w:rPr>
      <w:rFonts w:ascii="Tahoma" w:eastAsia="Times New Roman" w:hAnsi="Tahoma" w:cs="Tahoma"/>
      <w:sz w:val="16"/>
      <w:szCs w:val="16"/>
      <w:lang w:eastAsia="en-US"/>
    </w:rPr>
  </w:style>
  <w:style w:type="character" w:customStyle="1" w:styleId="afe">
    <w:name w:val="Схема документа Знак"/>
    <w:basedOn w:val="a0"/>
    <w:link w:val="afd"/>
    <w:uiPriority w:val="99"/>
    <w:rsid w:val="002439FE"/>
    <w:rPr>
      <w:rFonts w:ascii="Tahoma" w:hAnsi="Tahoma" w:cs="Tahoma"/>
      <w:sz w:val="16"/>
      <w:szCs w:val="16"/>
    </w:rPr>
  </w:style>
  <w:style w:type="paragraph" w:styleId="aff">
    <w:name w:val="Plain Text"/>
    <w:basedOn w:val="a"/>
    <w:link w:val="aff0"/>
    <w:uiPriority w:val="99"/>
    <w:rsid w:val="002439FE"/>
    <w:pPr>
      <w:spacing w:after="0" w:line="240" w:lineRule="auto"/>
    </w:pPr>
    <w:rPr>
      <w:rFonts w:ascii="Courier New" w:eastAsia="Times New Roman" w:hAnsi="Courier New" w:cs="Courier New"/>
      <w:sz w:val="24"/>
      <w:szCs w:val="24"/>
      <w:u w:color="FF9900"/>
    </w:rPr>
  </w:style>
  <w:style w:type="character" w:customStyle="1" w:styleId="aff0">
    <w:name w:val="Текст Знак"/>
    <w:basedOn w:val="a0"/>
    <w:link w:val="aff"/>
    <w:uiPriority w:val="99"/>
    <w:rsid w:val="002439FE"/>
    <w:rPr>
      <w:rFonts w:ascii="Courier New" w:eastAsia="Times New Roman" w:hAnsi="Courier New" w:cs="Courier New"/>
      <w:sz w:val="24"/>
      <w:szCs w:val="24"/>
      <w:u w:color="FF9900"/>
    </w:rPr>
  </w:style>
  <w:style w:type="paragraph" w:styleId="aff1">
    <w:name w:val="Balloon Text"/>
    <w:basedOn w:val="a"/>
    <w:link w:val="13"/>
    <w:uiPriority w:val="99"/>
    <w:rsid w:val="002439FE"/>
    <w:pPr>
      <w:spacing w:after="0" w:line="240" w:lineRule="auto"/>
    </w:pPr>
    <w:rPr>
      <w:rFonts w:ascii="Tahoma" w:eastAsia="Times New Roman" w:hAnsi="Tahoma" w:cs="Tahoma"/>
      <w:sz w:val="16"/>
      <w:szCs w:val="16"/>
      <w:lang w:eastAsia="en-US"/>
    </w:rPr>
  </w:style>
  <w:style w:type="character" w:customStyle="1" w:styleId="13">
    <w:name w:val="Текст выноски Знак1"/>
    <w:basedOn w:val="a0"/>
    <w:link w:val="aff1"/>
    <w:uiPriority w:val="99"/>
    <w:locked/>
    <w:rsid w:val="002439FE"/>
    <w:rPr>
      <w:rFonts w:ascii="Tahoma" w:eastAsia="Times New Roman" w:hAnsi="Tahoma" w:cs="Tahoma"/>
      <w:sz w:val="16"/>
      <w:szCs w:val="16"/>
      <w:lang w:eastAsia="en-US"/>
    </w:rPr>
  </w:style>
  <w:style w:type="character" w:customStyle="1" w:styleId="aff2">
    <w:name w:val="Текст выноски Знак"/>
    <w:basedOn w:val="a0"/>
    <w:link w:val="aff1"/>
    <w:uiPriority w:val="99"/>
    <w:rsid w:val="002439FE"/>
    <w:rPr>
      <w:rFonts w:ascii="Tahoma" w:hAnsi="Tahoma" w:cs="Tahoma"/>
      <w:sz w:val="16"/>
      <w:szCs w:val="16"/>
    </w:rPr>
  </w:style>
  <w:style w:type="paragraph" w:customStyle="1" w:styleId="ListParagraph1">
    <w:name w:val="List Paragraph1"/>
    <w:basedOn w:val="a"/>
    <w:uiPriority w:val="99"/>
    <w:rsid w:val="002439FE"/>
    <w:pPr>
      <w:ind w:left="720"/>
      <w:contextualSpacing/>
    </w:pPr>
    <w:rPr>
      <w:rFonts w:ascii="Calibri" w:eastAsia="Times New Roman" w:hAnsi="Calibri" w:cs="Times New Roman"/>
      <w:lang w:eastAsia="en-US"/>
    </w:rPr>
  </w:style>
  <w:style w:type="paragraph" w:customStyle="1" w:styleId="Osnova">
    <w:name w:val="Osnova"/>
    <w:basedOn w:val="a"/>
    <w:uiPriority w:val="99"/>
    <w:rsid w:val="002439F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uiPriority w:val="99"/>
    <w:rsid w:val="002439F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14">
    <w:name w:val="Текст1"/>
    <w:basedOn w:val="a"/>
    <w:uiPriority w:val="99"/>
    <w:rsid w:val="002439FE"/>
    <w:pPr>
      <w:spacing w:after="0" w:line="240" w:lineRule="auto"/>
    </w:pPr>
    <w:rPr>
      <w:rFonts w:ascii="Courier New" w:eastAsia="Times New Roman" w:hAnsi="Courier New" w:cs="Courier New"/>
      <w:kern w:val="2"/>
      <w:sz w:val="20"/>
      <w:szCs w:val="20"/>
      <w:lang w:eastAsia="ar-SA"/>
    </w:rPr>
  </w:style>
  <w:style w:type="paragraph" w:customStyle="1" w:styleId="15">
    <w:name w:val="Абзац списка1"/>
    <w:basedOn w:val="a"/>
    <w:rsid w:val="002439FE"/>
    <w:pPr>
      <w:ind w:left="720"/>
    </w:pPr>
    <w:rPr>
      <w:rFonts w:ascii="Calibri" w:eastAsia="Times New Roman" w:hAnsi="Calibri" w:cs="Times New Roman"/>
      <w:kern w:val="2"/>
      <w:lang w:eastAsia="ar-SA"/>
    </w:rPr>
  </w:style>
  <w:style w:type="character" w:customStyle="1" w:styleId="NoSpacingChar">
    <w:name w:val="No Spacing Char"/>
    <w:basedOn w:val="a0"/>
    <w:link w:val="NoSpacing1"/>
    <w:uiPriority w:val="99"/>
    <w:locked/>
    <w:rsid w:val="002439FE"/>
    <w:rPr>
      <w:sz w:val="24"/>
      <w:szCs w:val="24"/>
    </w:rPr>
  </w:style>
  <w:style w:type="paragraph" w:customStyle="1" w:styleId="NoSpacing1">
    <w:name w:val="No Spacing1"/>
    <w:basedOn w:val="a"/>
    <w:link w:val="NoSpacingChar"/>
    <w:uiPriority w:val="99"/>
    <w:rsid w:val="002439FE"/>
    <w:pPr>
      <w:spacing w:before="100" w:beforeAutospacing="1" w:after="100" w:afterAutospacing="1" w:line="240" w:lineRule="auto"/>
    </w:pPr>
    <w:rPr>
      <w:sz w:val="24"/>
      <w:szCs w:val="24"/>
    </w:rPr>
  </w:style>
  <w:style w:type="paragraph" w:customStyle="1" w:styleId="Zag1">
    <w:name w:val="Zag_1"/>
    <w:basedOn w:val="a"/>
    <w:uiPriority w:val="99"/>
    <w:rsid w:val="002439F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2439F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3">
    <w:name w:val="Ξαϋχνϋι"/>
    <w:basedOn w:val="a"/>
    <w:uiPriority w:val="99"/>
    <w:rsid w:val="002439F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4">
    <w:name w:val="Νξβϋι"/>
    <w:basedOn w:val="a"/>
    <w:uiPriority w:val="99"/>
    <w:rsid w:val="002439F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
    <w:uiPriority w:val="99"/>
    <w:rsid w:val="002439F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uiPriority w:val="99"/>
    <w:rsid w:val="002439FE"/>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
    <w:uiPriority w:val="99"/>
    <w:rsid w:val="002439FE"/>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Style20">
    <w:name w:val="Style20"/>
    <w:basedOn w:val="a"/>
    <w:uiPriority w:val="99"/>
    <w:rsid w:val="002439FE"/>
    <w:pPr>
      <w:widowControl w:val="0"/>
      <w:autoSpaceDE w:val="0"/>
      <w:autoSpaceDN w:val="0"/>
      <w:adjustRightInd w:val="0"/>
      <w:spacing w:after="0" w:line="240" w:lineRule="exact"/>
      <w:ind w:firstLine="288"/>
      <w:jc w:val="both"/>
    </w:pPr>
    <w:rPr>
      <w:rFonts w:ascii="Cambria" w:eastAsia="Times New Roman" w:hAnsi="Cambria" w:cs="Times New Roman"/>
      <w:sz w:val="24"/>
      <w:szCs w:val="24"/>
    </w:rPr>
  </w:style>
  <w:style w:type="paragraph" w:customStyle="1" w:styleId="Style5">
    <w:name w:val="Style5"/>
    <w:basedOn w:val="a"/>
    <w:uiPriority w:val="99"/>
    <w:rsid w:val="002439FE"/>
    <w:pPr>
      <w:widowControl w:val="0"/>
      <w:autoSpaceDE w:val="0"/>
      <w:autoSpaceDN w:val="0"/>
      <w:adjustRightInd w:val="0"/>
      <w:spacing w:after="0" w:line="331" w:lineRule="exact"/>
      <w:ind w:firstLine="120"/>
      <w:jc w:val="both"/>
    </w:pPr>
    <w:rPr>
      <w:rFonts w:ascii="Calibri" w:eastAsia="Times New Roman" w:hAnsi="Calibri" w:cs="Times New Roman"/>
      <w:sz w:val="24"/>
      <w:szCs w:val="24"/>
    </w:rPr>
  </w:style>
  <w:style w:type="character" w:customStyle="1" w:styleId="aff5">
    <w:name w:val="МОН Знак"/>
    <w:basedOn w:val="a0"/>
    <w:link w:val="aff6"/>
    <w:uiPriority w:val="99"/>
    <w:locked/>
    <w:rsid w:val="002439FE"/>
    <w:rPr>
      <w:sz w:val="24"/>
      <w:szCs w:val="24"/>
    </w:rPr>
  </w:style>
  <w:style w:type="paragraph" w:customStyle="1" w:styleId="aff6">
    <w:name w:val="МОН"/>
    <w:basedOn w:val="a"/>
    <w:link w:val="aff5"/>
    <w:uiPriority w:val="99"/>
    <w:rsid w:val="002439FE"/>
    <w:pPr>
      <w:spacing w:after="0" w:line="360" w:lineRule="auto"/>
      <w:ind w:firstLine="709"/>
      <w:jc w:val="both"/>
    </w:pPr>
    <w:rPr>
      <w:sz w:val="24"/>
      <w:szCs w:val="24"/>
    </w:rPr>
  </w:style>
  <w:style w:type="paragraph" w:customStyle="1" w:styleId="16">
    <w:name w:val="заголовок 1"/>
    <w:basedOn w:val="a"/>
    <w:next w:val="a"/>
    <w:uiPriority w:val="99"/>
    <w:rsid w:val="002439FE"/>
    <w:pPr>
      <w:keepNext/>
      <w:autoSpaceDE w:val="0"/>
      <w:autoSpaceDN w:val="0"/>
      <w:adjustRightInd w:val="0"/>
      <w:spacing w:before="240" w:after="60" w:line="240" w:lineRule="auto"/>
    </w:pPr>
    <w:rPr>
      <w:rFonts w:ascii="Arial" w:eastAsia="Times New Roman" w:hAnsi="Arial" w:cs="Arial"/>
      <w:b/>
      <w:bCs/>
      <w:kern w:val="28"/>
      <w:sz w:val="28"/>
      <w:szCs w:val="28"/>
    </w:rPr>
  </w:style>
  <w:style w:type="paragraph" w:customStyle="1" w:styleId="26">
    <w:name w:val="заголовок 2"/>
    <w:basedOn w:val="a"/>
    <w:next w:val="a"/>
    <w:uiPriority w:val="99"/>
    <w:rsid w:val="002439FE"/>
    <w:pPr>
      <w:keepNext/>
      <w:autoSpaceDE w:val="0"/>
      <w:autoSpaceDN w:val="0"/>
      <w:adjustRightInd w:val="0"/>
      <w:spacing w:before="240" w:after="60" w:line="240" w:lineRule="auto"/>
    </w:pPr>
    <w:rPr>
      <w:rFonts w:ascii="Arial" w:eastAsia="Times New Roman" w:hAnsi="Arial" w:cs="Arial"/>
      <w:b/>
      <w:bCs/>
      <w:i/>
      <w:iCs/>
      <w:sz w:val="24"/>
      <w:szCs w:val="24"/>
    </w:rPr>
  </w:style>
  <w:style w:type="paragraph" w:customStyle="1" w:styleId="36">
    <w:name w:val="заголовок 3"/>
    <w:basedOn w:val="a"/>
    <w:next w:val="a"/>
    <w:uiPriority w:val="99"/>
    <w:rsid w:val="002439FE"/>
    <w:pPr>
      <w:keepNext/>
      <w:autoSpaceDE w:val="0"/>
      <w:autoSpaceDN w:val="0"/>
      <w:adjustRightInd w:val="0"/>
      <w:spacing w:before="240" w:after="60" w:line="240" w:lineRule="auto"/>
    </w:pPr>
    <w:rPr>
      <w:rFonts w:ascii="Arial" w:eastAsia="Times New Roman" w:hAnsi="Arial" w:cs="Arial"/>
      <w:sz w:val="24"/>
      <w:szCs w:val="24"/>
    </w:rPr>
  </w:style>
  <w:style w:type="paragraph" w:customStyle="1" w:styleId="27">
    <w:name w:val="çàãîëîâîê 2"/>
    <w:basedOn w:val="a"/>
    <w:next w:val="a"/>
    <w:uiPriority w:val="99"/>
    <w:rsid w:val="002439FE"/>
    <w:pPr>
      <w:keepNext/>
      <w:autoSpaceDE w:val="0"/>
      <w:autoSpaceDN w:val="0"/>
      <w:adjustRightInd w:val="0"/>
      <w:spacing w:before="240" w:after="60" w:line="240" w:lineRule="auto"/>
    </w:pPr>
    <w:rPr>
      <w:rFonts w:ascii="Arial" w:eastAsia="Times New Roman" w:hAnsi="Arial" w:cs="Arial"/>
      <w:b/>
      <w:bCs/>
      <w:i/>
      <w:iCs/>
      <w:sz w:val="24"/>
      <w:szCs w:val="24"/>
    </w:rPr>
  </w:style>
  <w:style w:type="paragraph" w:customStyle="1" w:styleId="Style2">
    <w:name w:val="Style2"/>
    <w:basedOn w:val="a"/>
    <w:uiPriority w:val="99"/>
    <w:rsid w:val="002439FE"/>
    <w:pPr>
      <w:widowControl w:val="0"/>
      <w:autoSpaceDE w:val="0"/>
      <w:autoSpaceDN w:val="0"/>
      <w:adjustRightInd w:val="0"/>
      <w:spacing w:after="0" w:line="341"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2439FE"/>
    <w:pPr>
      <w:widowControl w:val="0"/>
      <w:autoSpaceDE w:val="0"/>
      <w:autoSpaceDN w:val="0"/>
      <w:adjustRightInd w:val="0"/>
      <w:spacing w:after="0" w:line="342" w:lineRule="exact"/>
      <w:ind w:firstLine="706"/>
      <w:jc w:val="both"/>
    </w:pPr>
    <w:rPr>
      <w:rFonts w:ascii="Calibri" w:eastAsia="Times New Roman" w:hAnsi="Calibri" w:cs="Times New Roman"/>
      <w:sz w:val="24"/>
      <w:szCs w:val="24"/>
    </w:rPr>
  </w:style>
  <w:style w:type="paragraph" w:customStyle="1" w:styleId="81">
    <w:name w:val="заголовок 8"/>
    <w:basedOn w:val="a"/>
    <w:next w:val="a"/>
    <w:uiPriority w:val="99"/>
    <w:rsid w:val="002439FE"/>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61">
    <w:name w:val="заголовок 6"/>
    <w:basedOn w:val="a"/>
    <w:next w:val="a"/>
    <w:uiPriority w:val="99"/>
    <w:rsid w:val="002439FE"/>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71">
    <w:name w:val="заголовок 7"/>
    <w:basedOn w:val="a"/>
    <w:next w:val="a"/>
    <w:uiPriority w:val="99"/>
    <w:rsid w:val="002439FE"/>
    <w:pPr>
      <w:keepNext/>
      <w:autoSpaceDE w:val="0"/>
      <w:autoSpaceDN w:val="0"/>
      <w:spacing w:after="0" w:line="240" w:lineRule="auto"/>
      <w:jc w:val="both"/>
    </w:pPr>
    <w:rPr>
      <w:rFonts w:ascii="Times New Roman" w:eastAsia="Times New Roman" w:hAnsi="Times New Roman" w:cs="Times New Roman"/>
      <w:b/>
      <w:bCs/>
      <w:sz w:val="24"/>
      <w:szCs w:val="24"/>
    </w:rPr>
  </w:style>
  <w:style w:type="paragraph" w:customStyle="1" w:styleId="41">
    <w:name w:val="заголовок 4"/>
    <w:basedOn w:val="a"/>
    <w:next w:val="a"/>
    <w:uiPriority w:val="99"/>
    <w:rsid w:val="002439FE"/>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customStyle="1" w:styleId="Style46">
    <w:name w:val="Style46"/>
    <w:basedOn w:val="a"/>
    <w:uiPriority w:val="99"/>
    <w:rsid w:val="002439FE"/>
    <w:pPr>
      <w:widowControl w:val="0"/>
      <w:autoSpaceDE w:val="0"/>
      <w:autoSpaceDN w:val="0"/>
      <w:adjustRightInd w:val="0"/>
      <w:spacing w:after="0" w:line="240" w:lineRule="exact"/>
      <w:ind w:firstLine="283"/>
      <w:jc w:val="both"/>
    </w:pPr>
    <w:rPr>
      <w:rFonts w:ascii="Cambria" w:eastAsia="Times New Roman" w:hAnsi="Cambria" w:cs="Times New Roman"/>
      <w:sz w:val="24"/>
      <w:szCs w:val="24"/>
    </w:rPr>
  </w:style>
  <w:style w:type="paragraph" w:customStyle="1" w:styleId="fr1">
    <w:name w:val="fr1"/>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
    <w:name w:val="xl26"/>
    <w:basedOn w:val="a"/>
    <w:uiPriority w:val="99"/>
    <w:rsid w:val="002439FE"/>
    <w:pPr>
      <w:spacing w:before="100" w:beforeAutospacing="1" w:after="100" w:afterAutospacing="1" w:line="240" w:lineRule="auto"/>
      <w:jc w:val="center"/>
    </w:pPr>
    <w:rPr>
      <w:rFonts w:ascii="Arial CYR" w:eastAsia="Arial Unicode MS" w:hAnsi="Arial CYR" w:cs="Arial CYR"/>
      <w:b/>
      <w:bCs/>
      <w:sz w:val="24"/>
      <w:szCs w:val="24"/>
    </w:rPr>
  </w:style>
  <w:style w:type="paragraph" w:customStyle="1" w:styleId="style60">
    <w:name w:val="style6"/>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0">
    <w:name w:val="style7"/>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2439FE"/>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u-2-msonormal">
    <w:name w:val="u-2-msonormal"/>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2439FE"/>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rPr>
  </w:style>
  <w:style w:type="character" w:customStyle="1" w:styleId="QuoteChar">
    <w:name w:val="Quote Char"/>
    <w:basedOn w:val="a0"/>
    <w:link w:val="Quote1"/>
    <w:uiPriority w:val="99"/>
    <w:locked/>
    <w:rsid w:val="002439FE"/>
    <w:rPr>
      <w:i/>
      <w:color w:val="943634"/>
      <w:sz w:val="28"/>
    </w:rPr>
  </w:style>
  <w:style w:type="paragraph" w:customStyle="1" w:styleId="Quote1">
    <w:name w:val="Quote1"/>
    <w:basedOn w:val="a"/>
    <w:next w:val="a"/>
    <w:link w:val="QuoteChar"/>
    <w:uiPriority w:val="99"/>
    <w:rsid w:val="002439FE"/>
    <w:pPr>
      <w:spacing w:after="0" w:line="240" w:lineRule="auto"/>
    </w:pPr>
    <w:rPr>
      <w:i/>
      <w:color w:val="943634"/>
      <w:sz w:val="28"/>
    </w:rPr>
  </w:style>
  <w:style w:type="character" w:customStyle="1" w:styleId="IntenseQuoteChar">
    <w:name w:val="Intense Quote Char"/>
    <w:basedOn w:val="a0"/>
    <w:link w:val="IntenseQuote1"/>
    <w:uiPriority w:val="99"/>
    <w:locked/>
    <w:rsid w:val="002439FE"/>
    <w:rPr>
      <w:rFonts w:ascii="Cambria" w:hAnsi="Cambria"/>
      <w:b/>
      <w:bCs/>
      <w:color w:val="C0504D"/>
      <w:sz w:val="28"/>
    </w:rPr>
  </w:style>
  <w:style w:type="paragraph" w:customStyle="1" w:styleId="IntenseQuote1">
    <w:name w:val="Intense Quote1"/>
    <w:basedOn w:val="a"/>
    <w:next w:val="a"/>
    <w:link w:val="IntenseQuoteChar"/>
    <w:uiPriority w:val="99"/>
    <w:rsid w:val="002439FE"/>
    <w:pPr>
      <w:pBdr>
        <w:top w:val="dotted" w:sz="8" w:space="10" w:color="C0504D"/>
        <w:bottom w:val="dotted" w:sz="8" w:space="10" w:color="C0504D"/>
      </w:pBdr>
      <w:spacing w:after="0" w:line="300" w:lineRule="auto"/>
      <w:ind w:left="2160" w:right="2160"/>
      <w:jc w:val="center"/>
    </w:pPr>
    <w:rPr>
      <w:rFonts w:ascii="Cambria" w:hAnsi="Cambria"/>
      <w:b/>
      <w:bCs/>
      <w:color w:val="C0504D"/>
      <w:sz w:val="28"/>
    </w:rPr>
  </w:style>
  <w:style w:type="paragraph" w:customStyle="1" w:styleId="aff7">
    <w:name w:val="[Основной абзац]"/>
    <w:basedOn w:val="a"/>
    <w:uiPriority w:val="99"/>
    <w:rsid w:val="002439FE"/>
    <w:pPr>
      <w:autoSpaceDE w:val="0"/>
      <w:spacing w:after="0" w:line="288" w:lineRule="auto"/>
    </w:pPr>
    <w:rPr>
      <w:rFonts w:ascii="Times New Roman" w:eastAsia="Times New Roman" w:hAnsi="Times New Roman" w:cs="Times New Roman"/>
      <w:color w:val="000000"/>
      <w:kern w:val="2"/>
      <w:sz w:val="24"/>
      <w:szCs w:val="24"/>
      <w:lang w:eastAsia="ar-SA"/>
    </w:rPr>
  </w:style>
  <w:style w:type="paragraph" w:customStyle="1" w:styleId="Bodytext">
    <w:name w:val="Body text"/>
    <w:basedOn w:val="a"/>
    <w:next w:val="a"/>
    <w:uiPriority w:val="99"/>
    <w:rsid w:val="002439FE"/>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aff8">
    <w:name w:val="Заголовок таблицы"/>
    <w:basedOn w:val="a"/>
    <w:uiPriority w:val="99"/>
    <w:rsid w:val="002439FE"/>
    <w:pPr>
      <w:widowControl w:val="0"/>
      <w:suppressLineNumbers/>
      <w:suppressAutoHyphens/>
      <w:spacing w:after="0" w:line="240" w:lineRule="auto"/>
      <w:jc w:val="center"/>
    </w:pPr>
    <w:rPr>
      <w:rFonts w:ascii="Times" w:eastAsia="Times New Roman" w:hAnsi="Times" w:cs="Times New Roman"/>
      <w:b/>
      <w:bCs/>
      <w:sz w:val="24"/>
      <w:szCs w:val="20"/>
      <w:lang w:val="en-US"/>
    </w:rPr>
  </w:style>
  <w:style w:type="paragraph" w:customStyle="1" w:styleId="Style9">
    <w:name w:val="Style9"/>
    <w:basedOn w:val="a"/>
    <w:uiPriority w:val="99"/>
    <w:rsid w:val="002439FE"/>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10">
    <w:name w:val="Style10"/>
    <w:basedOn w:val="a"/>
    <w:uiPriority w:val="99"/>
    <w:rsid w:val="002439FE"/>
    <w:pPr>
      <w:widowControl w:val="0"/>
      <w:autoSpaceDE w:val="0"/>
      <w:autoSpaceDN w:val="0"/>
      <w:adjustRightInd w:val="0"/>
      <w:spacing w:after="0" w:line="226" w:lineRule="exact"/>
      <w:ind w:firstLine="187"/>
    </w:pPr>
    <w:rPr>
      <w:rFonts w:ascii="Century Gothic" w:eastAsia="Times New Roman" w:hAnsi="Century Gothic" w:cs="Times New Roman"/>
      <w:sz w:val="24"/>
      <w:szCs w:val="24"/>
    </w:rPr>
  </w:style>
  <w:style w:type="paragraph" w:customStyle="1" w:styleId="Style15">
    <w:name w:val="Style15"/>
    <w:basedOn w:val="a"/>
    <w:uiPriority w:val="99"/>
    <w:rsid w:val="002439FE"/>
    <w:pPr>
      <w:widowControl w:val="0"/>
      <w:autoSpaceDE w:val="0"/>
      <w:autoSpaceDN w:val="0"/>
      <w:adjustRightInd w:val="0"/>
      <w:spacing w:after="0" w:line="246" w:lineRule="exact"/>
      <w:ind w:firstLine="298"/>
      <w:jc w:val="both"/>
    </w:pPr>
    <w:rPr>
      <w:rFonts w:ascii="Century Gothic" w:eastAsia="Times New Roman" w:hAnsi="Century Gothic" w:cs="Times New Roman"/>
      <w:sz w:val="24"/>
      <w:szCs w:val="24"/>
    </w:rPr>
  </w:style>
  <w:style w:type="paragraph" w:customStyle="1" w:styleId="Style14">
    <w:name w:val="Style14"/>
    <w:basedOn w:val="a"/>
    <w:uiPriority w:val="99"/>
    <w:rsid w:val="002439FE"/>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8">
    <w:name w:val="Style8"/>
    <w:basedOn w:val="a"/>
    <w:uiPriority w:val="99"/>
    <w:rsid w:val="002439FE"/>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msonormalbullet2gif">
    <w:name w:val="msonormalbullet2.gif"/>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текст 2 кл"/>
    <w:basedOn w:val="a"/>
    <w:uiPriority w:val="99"/>
    <w:rsid w:val="002439FE"/>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customStyle="1" w:styleId="razdel">
    <w:name w:val="razdel"/>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
    <w:name w:val="podzag"/>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uiPriority w:val="99"/>
    <w:rsid w:val="002439F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2439FE"/>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2439FE"/>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9">
    <w:name w:val="Style19"/>
    <w:basedOn w:val="a"/>
    <w:uiPriority w:val="99"/>
    <w:rsid w:val="00243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uiPriority w:val="99"/>
    <w:rsid w:val="00243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2439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Без интервала1"/>
    <w:uiPriority w:val="99"/>
    <w:rsid w:val="002439FE"/>
    <w:pPr>
      <w:spacing w:after="0" w:line="240" w:lineRule="auto"/>
    </w:pPr>
    <w:rPr>
      <w:rFonts w:ascii="Calibri" w:eastAsia="Times New Roman" w:hAnsi="Calibri" w:cs="Times New Roman"/>
      <w:lang w:eastAsia="en-US"/>
    </w:rPr>
  </w:style>
  <w:style w:type="paragraph" w:customStyle="1" w:styleId="29">
    <w:name w:val="Абзац списка2"/>
    <w:basedOn w:val="a"/>
    <w:uiPriority w:val="99"/>
    <w:rsid w:val="002439FE"/>
    <w:pPr>
      <w:ind w:left="720"/>
      <w:contextualSpacing/>
    </w:pPr>
    <w:rPr>
      <w:rFonts w:ascii="Calibri" w:eastAsia="Times New Roman" w:hAnsi="Calibri" w:cs="Times New Roman"/>
    </w:rPr>
  </w:style>
  <w:style w:type="paragraph" w:customStyle="1" w:styleId="msonormalcxspmiddle">
    <w:name w:val="msonormalcxspmiddle"/>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Цитата 21"/>
    <w:basedOn w:val="a"/>
    <w:next w:val="a"/>
    <w:uiPriority w:val="99"/>
    <w:rsid w:val="002439FE"/>
    <w:pPr>
      <w:spacing w:after="0" w:line="240" w:lineRule="auto"/>
    </w:pPr>
    <w:rPr>
      <w:rFonts w:ascii="Times New Roman" w:eastAsia="Times New Roman" w:hAnsi="Times New Roman" w:cs="Times New Roman"/>
      <w:i/>
      <w:color w:val="943634"/>
      <w:sz w:val="28"/>
    </w:rPr>
  </w:style>
  <w:style w:type="paragraph" w:customStyle="1" w:styleId="18">
    <w:name w:val="Выделенная цитата1"/>
    <w:basedOn w:val="a"/>
    <w:next w:val="a"/>
    <w:uiPriority w:val="99"/>
    <w:rsid w:val="002439FE"/>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rPr>
  </w:style>
  <w:style w:type="paragraph" w:customStyle="1" w:styleId="19">
    <w:name w:val="Основной текст1"/>
    <w:basedOn w:val="a"/>
    <w:next w:val="a"/>
    <w:link w:val="aff9"/>
    <w:rsid w:val="002439FE"/>
    <w:pPr>
      <w:autoSpaceDE w:val="0"/>
      <w:spacing w:after="0" w:line="240" w:lineRule="atLeast"/>
      <w:ind w:firstLine="283"/>
      <w:jc w:val="both"/>
    </w:pPr>
    <w:rPr>
      <w:rFonts w:ascii="PragmaticaC" w:eastAsia="Times New Roman" w:hAnsi="PragmaticaC" w:cs="PragmaticaC"/>
      <w:color w:val="000000"/>
      <w:kern w:val="2"/>
      <w:sz w:val="20"/>
      <w:szCs w:val="20"/>
      <w:lang w:val="en-US" w:eastAsia="ar-SA"/>
    </w:rPr>
  </w:style>
  <w:style w:type="paragraph" w:customStyle="1" w:styleId="110">
    <w:name w:val="Абзац списка11"/>
    <w:basedOn w:val="a"/>
    <w:uiPriority w:val="99"/>
    <w:rsid w:val="002439FE"/>
    <w:pPr>
      <w:ind w:left="720"/>
    </w:pPr>
    <w:rPr>
      <w:rFonts w:ascii="Calibri" w:eastAsia="Times New Roman" w:hAnsi="Calibri" w:cs="Times New Roman"/>
      <w:kern w:val="2"/>
      <w:lang w:eastAsia="ar-SA"/>
    </w:rPr>
  </w:style>
  <w:style w:type="character" w:styleId="affa">
    <w:name w:val="page number"/>
    <w:basedOn w:val="a0"/>
    <w:uiPriority w:val="99"/>
    <w:rsid w:val="002439FE"/>
    <w:rPr>
      <w:rFonts w:ascii="Times New Roman" w:hAnsi="Times New Roman" w:cs="Times New Roman"/>
    </w:rPr>
  </w:style>
  <w:style w:type="character" w:customStyle="1" w:styleId="Osnova1">
    <w:name w:val="Osnova1"/>
    <w:uiPriority w:val="99"/>
    <w:rsid w:val="002439FE"/>
  </w:style>
  <w:style w:type="character" w:customStyle="1" w:styleId="Zag21">
    <w:name w:val="Zag_21"/>
    <w:uiPriority w:val="99"/>
    <w:rsid w:val="002439FE"/>
  </w:style>
  <w:style w:type="character" w:customStyle="1" w:styleId="Zag31">
    <w:name w:val="Zag_31"/>
    <w:uiPriority w:val="99"/>
    <w:rsid w:val="002439FE"/>
  </w:style>
  <w:style w:type="character" w:customStyle="1" w:styleId="FontStyle87">
    <w:name w:val="Font Style87"/>
    <w:basedOn w:val="a0"/>
    <w:uiPriority w:val="99"/>
    <w:rsid w:val="002439FE"/>
    <w:rPr>
      <w:rFonts w:ascii="Microsoft Sans Serif" w:hAnsi="Microsoft Sans Serif" w:cs="Microsoft Sans Serif"/>
      <w:sz w:val="16"/>
      <w:szCs w:val="16"/>
    </w:rPr>
  </w:style>
  <w:style w:type="character" w:customStyle="1" w:styleId="FontStyle85">
    <w:name w:val="Font Style85"/>
    <w:basedOn w:val="a0"/>
    <w:uiPriority w:val="99"/>
    <w:rsid w:val="002439FE"/>
    <w:rPr>
      <w:rFonts w:ascii="Times New Roman" w:hAnsi="Times New Roman" w:cs="Times New Roman"/>
      <w:sz w:val="22"/>
      <w:szCs w:val="22"/>
    </w:rPr>
  </w:style>
  <w:style w:type="character" w:customStyle="1" w:styleId="FontStyle100">
    <w:name w:val="Font Style100"/>
    <w:basedOn w:val="a0"/>
    <w:uiPriority w:val="99"/>
    <w:rsid w:val="002439FE"/>
    <w:rPr>
      <w:rFonts w:ascii="Calibri" w:hAnsi="Calibri" w:cs="Calibri"/>
      <w:sz w:val="26"/>
      <w:szCs w:val="26"/>
    </w:rPr>
  </w:style>
  <w:style w:type="character" w:customStyle="1" w:styleId="FontStyle101">
    <w:name w:val="Font Style101"/>
    <w:basedOn w:val="a0"/>
    <w:uiPriority w:val="99"/>
    <w:rsid w:val="002439FE"/>
    <w:rPr>
      <w:rFonts w:ascii="Calibri" w:hAnsi="Calibri" w:cs="Calibri"/>
      <w:b/>
      <w:bCs/>
      <w:sz w:val="26"/>
      <w:szCs w:val="26"/>
    </w:rPr>
  </w:style>
  <w:style w:type="character" w:customStyle="1" w:styleId="150">
    <w:name w:val="Знак15"/>
    <w:basedOn w:val="a0"/>
    <w:uiPriority w:val="99"/>
    <w:locked/>
    <w:rsid w:val="002439FE"/>
    <w:rPr>
      <w:rFonts w:ascii="MS Mincho" w:eastAsia="MS Mincho" w:hAnsi="MS Mincho" w:cs="Times New Roman"/>
      <w:b/>
      <w:bCs/>
      <w:color w:val="993300"/>
      <w:sz w:val="28"/>
      <w:szCs w:val="28"/>
      <w:u w:color="FF9900"/>
      <w:lang w:val="ru-RU" w:eastAsia="ru-RU" w:bidi="ar-SA"/>
    </w:rPr>
  </w:style>
  <w:style w:type="character" w:customStyle="1" w:styleId="82">
    <w:name w:val="Знак8"/>
    <w:basedOn w:val="a0"/>
    <w:uiPriority w:val="99"/>
    <w:locked/>
    <w:rsid w:val="002439FE"/>
    <w:rPr>
      <w:rFonts w:ascii="Monotype Corsiva" w:hAnsi="Monotype Corsiva" w:cs="Monotype Corsiva"/>
      <w:b/>
      <w:bCs/>
      <w:color w:val="993300"/>
      <w:sz w:val="48"/>
      <w:szCs w:val="48"/>
      <w:u w:color="FF9900"/>
      <w:effect w:val="sparkle"/>
      <w:lang w:val="ru-RU" w:eastAsia="ru-RU" w:bidi="ar-SA"/>
    </w:rPr>
  </w:style>
  <w:style w:type="character" w:customStyle="1" w:styleId="62">
    <w:name w:val="Знак6"/>
    <w:basedOn w:val="a0"/>
    <w:uiPriority w:val="99"/>
    <w:locked/>
    <w:rsid w:val="002439FE"/>
    <w:rPr>
      <w:rFonts w:ascii="Monotype Corsiva" w:hAnsi="Monotype Corsiva" w:cs="Monotype Corsiva"/>
      <w:b/>
      <w:bCs/>
      <w:color w:val="993300"/>
      <w:sz w:val="48"/>
      <w:szCs w:val="48"/>
      <w:u w:color="FF9900"/>
      <w:effect w:val="sparkle"/>
      <w:lang w:val="ru-RU" w:eastAsia="ru-RU" w:bidi="ar-SA"/>
    </w:rPr>
  </w:style>
  <w:style w:type="character" w:customStyle="1" w:styleId="2a">
    <w:name w:val="Знак Знак2"/>
    <w:basedOn w:val="a0"/>
    <w:uiPriority w:val="99"/>
    <w:rsid w:val="002439FE"/>
    <w:rPr>
      <w:rFonts w:ascii="Times New Roman" w:hAnsi="Times New Roman" w:cs="Times New Roman"/>
      <w:sz w:val="24"/>
      <w:szCs w:val="24"/>
      <w:lang w:val="ru-RU" w:eastAsia="ru-RU" w:bidi="ar-SA"/>
    </w:rPr>
  </w:style>
  <w:style w:type="character" w:customStyle="1" w:styleId="1a">
    <w:name w:val="Знак Знак1"/>
    <w:basedOn w:val="a0"/>
    <w:uiPriority w:val="99"/>
    <w:rsid w:val="002439FE"/>
    <w:rPr>
      <w:rFonts w:ascii="Calibri" w:hAnsi="Calibri" w:cs="Times New Roman"/>
      <w:sz w:val="22"/>
      <w:szCs w:val="22"/>
      <w:lang w:val="ru-RU" w:eastAsia="en-US" w:bidi="ar-SA"/>
    </w:rPr>
  </w:style>
  <w:style w:type="character" w:customStyle="1" w:styleId="postbody">
    <w:name w:val="postbody"/>
    <w:basedOn w:val="a0"/>
    <w:uiPriority w:val="99"/>
    <w:rsid w:val="002439FE"/>
    <w:rPr>
      <w:rFonts w:ascii="Times New Roman" w:hAnsi="Times New Roman" w:cs="Times New Roman"/>
    </w:rPr>
  </w:style>
  <w:style w:type="character" w:customStyle="1" w:styleId="affb">
    <w:name w:val="Знак Знак"/>
    <w:basedOn w:val="a0"/>
    <w:uiPriority w:val="99"/>
    <w:rsid w:val="002439FE"/>
    <w:rPr>
      <w:rFonts w:ascii="Times New Roman" w:hAnsi="Times New Roman" w:cs="Times New Roman"/>
      <w:sz w:val="28"/>
      <w:lang w:val="ru-RU" w:eastAsia="ru-RU" w:bidi="ar-SA"/>
    </w:rPr>
  </w:style>
  <w:style w:type="character" w:customStyle="1" w:styleId="FontStyle14">
    <w:name w:val="Font Style14"/>
    <w:basedOn w:val="a0"/>
    <w:uiPriority w:val="99"/>
    <w:rsid w:val="002439FE"/>
    <w:rPr>
      <w:rFonts w:ascii="Times New Roman" w:hAnsi="Times New Roman" w:cs="Times New Roman"/>
      <w:sz w:val="22"/>
      <w:szCs w:val="22"/>
    </w:rPr>
  </w:style>
  <w:style w:type="character" w:customStyle="1" w:styleId="91">
    <w:name w:val="Знак9"/>
    <w:basedOn w:val="a0"/>
    <w:uiPriority w:val="99"/>
    <w:rsid w:val="002439FE"/>
    <w:rPr>
      <w:rFonts w:ascii="Times New Roman" w:hAnsi="Times New Roman" w:cs="Times New Roman"/>
      <w:color w:val="000000"/>
      <w:sz w:val="28"/>
      <w:szCs w:val="28"/>
      <w:u w:color="FF9900"/>
      <w:lang w:val="ru-RU" w:eastAsia="ru-RU" w:bidi="ar-SA"/>
    </w:rPr>
  </w:style>
  <w:style w:type="character" w:customStyle="1" w:styleId="FontStyle99">
    <w:name w:val="Font Style99"/>
    <w:basedOn w:val="a0"/>
    <w:uiPriority w:val="99"/>
    <w:rsid w:val="002439FE"/>
    <w:rPr>
      <w:rFonts w:ascii="Calibri" w:hAnsi="Calibri" w:cs="Calibri"/>
      <w:sz w:val="20"/>
      <w:szCs w:val="20"/>
    </w:rPr>
  </w:style>
  <w:style w:type="character" w:customStyle="1" w:styleId="FontStyle86">
    <w:name w:val="Font Style86"/>
    <w:basedOn w:val="a0"/>
    <w:uiPriority w:val="99"/>
    <w:rsid w:val="002439FE"/>
    <w:rPr>
      <w:rFonts w:ascii="Microsoft Sans Serif" w:hAnsi="Microsoft Sans Serif" w:cs="Microsoft Sans Serif"/>
      <w:sz w:val="14"/>
      <w:szCs w:val="14"/>
    </w:rPr>
  </w:style>
  <w:style w:type="character" w:customStyle="1" w:styleId="FontStyle92">
    <w:name w:val="Font Style92"/>
    <w:basedOn w:val="a0"/>
    <w:uiPriority w:val="99"/>
    <w:rsid w:val="002439FE"/>
    <w:rPr>
      <w:rFonts w:ascii="Arial" w:hAnsi="Arial" w:cs="Arial"/>
      <w:b/>
      <w:bCs/>
      <w:sz w:val="18"/>
      <w:szCs w:val="18"/>
    </w:rPr>
  </w:style>
  <w:style w:type="character" w:customStyle="1" w:styleId="FontStyle94">
    <w:name w:val="Font Style94"/>
    <w:basedOn w:val="a0"/>
    <w:uiPriority w:val="99"/>
    <w:rsid w:val="002439FE"/>
    <w:rPr>
      <w:rFonts w:ascii="Arial" w:hAnsi="Arial" w:cs="Arial"/>
      <w:sz w:val="18"/>
      <w:szCs w:val="18"/>
    </w:rPr>
  </w:style>
  <w:style w:type="character" w:customStyle="1" w:styleId="fontstyle180">
    <w:name w:val="fontstyle18"/>
    <w:basedOn w:val="a0"/>
    <w:uiPriority w:val="99"/>
    <w:rsid w:val="002439FE"/>
    <w:rPr>
      <w:rFonts w:ascii="Times New Roman" w:hAnsi="Times New Roman" w:cs="Times New Roman"/>
    </w:rPr>
  </w:style>
  <w:style w:type="character" w:customStyle="1" w:styleId="fontstyle20">
    <w:name w:val="fontstyle20"/>
    <w:basedOn w:val="a0"/>
    <w:uiPriority w:val="99"/>
    <w:rsid w:val="002439FE"/>
    <w:rPr>
      <w:rFonts w:ascii="Times New Roman" w:hAnsi="Times New Roman" w:cs="Times New Roman"/>
    </w:rPr>
  </w:style>
  <w:style w:type="character" w:customStyle="1" w:styleId="ebody">
    <w:name w:val="ebody"/>
    <w:basedOn w:val="a0"/>
    <w:uiPriority w:val="99"/>
    <w:rsid w:val="002439FE"/>
    <w:rPr>
      <w:rFonts w:ascii="Times New Roman" w:hAnsi="Times New Roman" w:cs="Times New Roman"/>
    </w:rPr>
  </w:style>
  <w:style w:type="character" w:customStyle="1" w:styleId="180">
    <w:name w:val="Знак18"/>
    <w:basedOn w:val="a0"/>
    <w:uiPriority w:val="99"/>
    <w:rsid w:val="002439FE"/>
    <w:rPr>
      <w:rFonts w:ascii="Arial" w:hAnsi="Arial" w:cs="Arial"/>
      <w:b/>
      <w:bCs/>
      <w:kern w:val="32"/>
      <w:sz w:val="32"/>
      <w:szCs w:val="32"/>
      <w:lang w:val="en-US" w:eastAsia="ru-RU" w:bidi="ar-SA"/>
    </w:rPr>
  </w:style>
  <w:style w:type="character" w:customStyle="1" w:styleId="170">
    <w:name w:val="Знак17"/>
    <w:basedOn w:val="a0"/>
    <w:uiPriority w:val="99"/>
    <w:rsid w:val="002439FE"/>
    <w:rPr>
      <w:rFonts w:ascii="Calibri" w:hAnsi="Calibri" w:cs="Times New Roman"/>
      <w:b/>
      <w:bCs/>
      <w:sz w:val="28"/>
      <w:szCs w:val="28"/>
      <w:u w:color="FF9900"/>
      <w:lang w:val="ru-RU" w:eastAsia="ru-RU" w:bidi="ar-SA"/>
    </w:rPr>
  </w:style>
  <w:style w:type="character" w:customStyle="1" w:styleId="160">
    <w:name w:val="Знак16"/>
    <w:basedOn w:val="a0"/>
    <w:uiPriority w:val="99"/>
    <w:rsid w:val="002439FE"/>
    <w:rPr>
      <w:rFonts w:ascii="Arial" w:hAnsi="Arial" w:cs="Arial"/>
      <w:b/>
      <w:bCs/>
      <w:sz w:val="26"/>
      <w:szCs w:val="26"/>
      <w:lang w:val="en-US" w:eastAsia="ru-RU" w:bidi="ar-SA"/>
    </w:rPr>
  </w:style>
  <w:style w:type="character" w:customStyle="1" w:styleId="2b">
    <w:name w:val="Знак2"/>
    <w:basedOn w:val="a0"/>
    <w:uiPriority w:val="99"/>
    <w:rsid w:val="002439FE"/>
    <w:rPr>
      <w:rFonts w:ascii="Calibri" w:hAnsi="Calibri" w:cs="Times New Roman"/>
      <w:b/>
      <w:bCs/>
      <w:sz w:val="28"/>
      <w:szCs w:val="28"/>
      <w:lang w:val="ru-RU" w:eastAsia="ru-RU" w:bidi="ar-SA"/>
    </w:rPr>
  </w:style>
  <w:style w:type="character" w:customStyle="1" w:styleId="140">
    <w:name w:val="Знак14"/>
    <w:basedOn w:val="a0"/>
    <w:uiPriority w:val="99"/>
    <w:rsid w:val="002439FE"/>
    <w:rPr>
      <w:rFonts w:ascii="Calibri" w:hAnsi="Calibri" w:cs="Times New Roman"/>
      <w:b/>
      <w:bCs/>
      <w:color w:val="000000"/>
      <w:sz w:val="24"/>
      <w:szCs w:val="24"/>
      <w:u w:color="FF9900"/>
      <w:lang w:val="ru-RU" w:eastAsia="ru-RU" w:bidi="ar-SA"/>
    </w:rPr>
  </w:style>
  <w:style w:type="character" w:customStyle="1" w:styleId="130">
    <w:name w:val="Знак13"/>
    <w:basedOn w:val="a0"/>
    <w:uiPriority w:val="99"/>
    <w:rsid w:val="002439FE"/>
    <w:rPr>
      <w:rFonts w:ascii="Calibri" w:hAnsi="Calibri" w:cs="Times New Roman"/>
      <w:b/>
      <w:bCs/>
      <w:sz w:val="24"/>
      <w:szCs w:val="24"/>
      <w:u w:color="FF9900"/>
      <w:lang w:val="ru-RU" w:eastAsia="ru-RU" w:bidi="ar-SA"/>
    </w:rPr>
  </w:style>
  <w:style w:type="character" w:customStyle="1" w:styleId="120">
    <w:name w:val="Знак12"/>
    <w:basedOn w:val="a0"/>
    <w:uiPriority w:val="99"/>
    <w:rsid w:val="002439FE"/>
    <w:rPr>
      <w:rFonts w:ascii="Calibri" w:hAnsi="Calibri" w:cs="Times New Roman"/>
      <w:b/>
      <w:bCs/>
      <w:sz w:val="24"/>
      <w:szCs w:val="24"/>
      <w:u w:color="FF9900"/>
      <w:lang w:val="ru-RU" w:eastAsia="ru-RU" w:bidi="ar-SA"/>
    </w:rPr>
  </w:style>
  <w:style w:type="character" w:customStyle="1" w:styleId="111">
    <w:name w:val="Знак11"/>
    <w:basedOn w:val="a0"/>
    <w:uiPriority w:val="99"/>
    <w:rsid w:val="002439FE"/>
    <w:rPr>
      <w:rFonts w:ascii="Calibri" w:hAnsi="Calibri" w:cs="Times New Roman"/>
      <w:b/>
      <w:bCs/>
      <w:color w:val="000000"/>
      <w:sz w:val="36"/>
      <w:szCs w:val="36"/>
      <w:u w:color="FF9900"/>
      <w:lang w:val="ru-RU" w:eastAsia="ru-RU" w:bidi="ar-SA"/>
    </w:rPr>
  </w:style>
  <w:style w:type="character" w:customStyle="1" w:styleId="100">
    <w:name w:val="Знак10"/>
    <w:basedOn w:val="a0"/>
    <w:uiPriority w:val="99"/>
    <w:rsid w:val="002439FE"/>
    <w:rPr>
      <w:rFonts w:ascii="Calibri" w:hAnsi="Calibri" w:cs="Times New Roman"/>
      <w:b/>
      <w:bCs/>
      <w:sz w:val="36"/>
      <w:szCs w:val="36"/>
      <w:u w:color="FF9900"/>
      <w:lang w:val="ru-RU" w:eastAsia="ru-RU" w:bidi="ar-SA"/>
    </w:rPr>
  </w:style>
  <w:style w:type="character" w:customStyle="1" w:styleId="affc">
    <w:name w:val="Знак"/>
    <w:basedOn w:val="a0"/>
    <w:uiPriority w:val="99"/>
    <w:rsid w:val="002439FE"/>
    <w:rPr>
      <w:rFonts w:ascii="Times New Roman" w:hAnsi="Times New Roman" w:cs="Times New Roman"/>
      <w:sz w:val="24"/>
      <w:szCs w:val="24"/>
      <w:lang w:val="en-US" w:eastAsia="ru-RU" w:bidi="ar-SA"/>
    </w:rPr>
  </w:style>
  <w:style w:type="character" w:customStyle="1" w:styleId="42">
    <w:name w:val="Знак4"/>
    <w:basedOn w:val="a0"/>
    <w:uiPriority w:val="99"/>
    <w:rsid w:val="002439FE"/>
    <w:rPr>
      <w:rFonts w:ascii="Calibri" w:hAnsi="Calibri" w:cs="Times New Roman"/>
      <w:sz w:val="22"/>
      <w:szCs w:val="22"/>
      <w:lang w:val="ru-RU" w:eastAsia="en-US" w:bidi="ar-SA"/>
    </w:rPr>
  </w:style>
  <w:style w:type="character" w:customStyle="1" w:styleId="72">
    <w:name w:val="Знак7"/>
    <w:basedOn w:val="a0"/>
    <w:uiPriority w:val="99"/>
    <w:rsid w:val="002439FE"/>
    <w:rPr>
      <w:rFonts w:ascii="Times New Roman" w:hAnsi="Times New Roman" w:cs="Times New Roman"/>
      <w:sz w:val="24"/>
      <w:szCs w:val="24"/>
      <w:lang w:val="en-US" w:eastAsia="ru-RU" w:bidi="ar-SA"/>
    </w:rPr>
  </w:style>
  <w:style w:type="character" w:customStyle="1" w:styleId="37">
    <w:name w:val="Знак3"/>
    <w:basedOn w:val="a0"/>
    <w:uiPriority w:val="99"/>
    <w:rsid w:val="002439FE"/>
    <w:rPr>
      <w:rFonts w:ascii="MS Mincho" w:eastAsia="MS Mincho" w:hAnsi="MS Mincho" w:cs="Times New Roman"/>
      <w:sz w:val="28"/>
      <w:szCs w:val="28"/>
      <w:u w:color="FF9900"/>
      <w:lang w:val="ru-RU" w:eastAsia="ru-RU" w:bidi="ar-SA"/>
    </w:rPr>
  </w:style>
  <w:style w:type="character" w:customStyle="1" w:styleId="51">
    <w:name w:val="Знак5"/>
    <w:basedOn w:val="a0"/>
    <w:uiPriority w:val="99"/>
    <w:rsid w:val="002439FE"/>
    <w:rPr>
      <w:rFonts w:ascii="Courier New" w:hAnsi="Courier New" w:cs="Courier New"/>
      <w:sz w:val="24"/>
      <w:szCs w:val="24"/>
      <w:u w:color="FF9900"/>
      <w:lang w:val="ru-RU" w:eastAsia="ru-RU" w:bidi="ar-SA"/>
    </w:rPr>
  </w:style>
  <w:style w:type="character" w:customStyle="1" w:styleId="SubtleEmphasis1">
    <w:name w:val="Subtle Emphasis1"/>
    <w:uiPriority w:val="99"/>
    <w:rsid w:val="002439FE"/>
    <w:rPr>
      <w:rFonts w:ascii="Cambria" w:hAnsi="Cambria"/>
      <w:i/>
      <w:color w:val="C0504D"/>
    </w:rPr>
  </w:style>
  <w:style w:type="character" w:customStyle="1" w:styleId="IntenseEmphasis1">
    <w:name w:val="Intense Emphasis1"/>
    <w:uiPriority w:val="99"/>
    <w:rsid w:val="002439FE"/>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2439FE"/>
    <w:rPr>
      <w:i/>
      <w:smallCaps/>
      <w:color w:val="C0504D"/>
      <w:u w:color="C0504D"/>
    </w:rPr>
  </w:style>
  <w:style w:type="character" w:customStyle="1" w:styleId="IntenseReference1">
    <w:name w:val="Intense Reference1"/>
    <w:uiPriority w:val="99"/>
    <w:rsid w:val="002439FE"/>
    <w:rPr>
      <w:b/>
      <w:i/>
      <w:smallCaps/>
      <w:color w:val="C0504D"/>
      <w:u w:color="C0504D"/>
    </w:rPr>
  </w:style>
  <w:style w:type="character" w:customStyle="1" w:styleId="BookTitle1">
    <w:name w:val="Book Title1"/>
    <w:uiPriority w:val="99"/>
    <w:rsid w:val="002439FE"/>
    <w:rPr>
      <w:rFonts w:ascii="Cambria" w:hAnsi="Cambria"/>
      <w:b/>
      <w:i/>
      <w:smallCaps/>
      <w:color w:val="943634"/>
      <w:u w:val="single"/>
    </w:rPr>
  </w:style>
  <w:style w:type="character" w:customStyle="1" w:styleId="FontStyle16">
    <w:name w:val="Font Style16"/>
    <w:basedOn w:val="a0"/>
    <w:uiPriority w:val="99"/>
    <w:rsid w:val="002439FE"/>
    <w:rPr>
      <w:rFonts w:ascii="Times New Roman" w:hAnsi="Times New Roman" w:cs="Times New Roman"/>
      <w:sz w:val="22"/>
      <w:szCs w:val="22"/>
    </w:rPr>
  </w:style>
  <w:style w:type="character" w:customStyle="1" w:styleId="FontStyle28">
    <w:name w:val="Font Style28"/>
    <w:basedOn w:val="a0"/>
    <w:uiPriority w:val="99"/>
    <w:rsid w:val="002439FE"/>
    <w:rPr>
      <w:rFonts w:ascii="Times New Roman" w:hAnsi="Times New Roman" w:cs="Times New Roman"/>
      <w:sz w:val="20"/>
      <w:szCs w:val="20"/>
    </w:rPr>
  </w:style>
  <w:style w:type="character" w:customStyle="1" w:styleId="FontStyle29">
    <w:name w:val="Font Style29"/>
    <w:basedOn w:val="a0"/>
    <w:uiPriority w:val="99"/>
    <w:rsid w:val="002439FE"/>
    <w:rPr>
      <w:rFonts w:ascii="Times New Roman" w:hAnsi="Times New Roman" w:cs="Times New Roman"/>
      <w:b/>
      <w:bCs/>
      <w:sz w:val="16"/>
      <w:szCs w:val="16"/>
    </w:rPr>
  </w:style>
  <w:style w:type="character" w:customStyle="1" w:styleId="FontStyle31">
    <w:name w:val="Font Style31"/>
    <w:basedOn w:val="a0"/>
    <w:uiPriority w:val="99"/>
    <w:rsid w:val="002439FE"/>
    <w:rPr>
      <w:rFonts w:ascii="Times New Roman" w:hAnsi="Times New Roman" w:cs="Times New Roman"/>
      <w:b/>
      <w:bCs/>
      <w:sz w:val="20"/>
      <w:szCs w:val="20"/>
    </w:rPr>
  </w:style>
  <w:style w:type="character" w:customStyle="1" w:styleId="FontStyle30">
    <w:name w:val="Font Style30"/>
    <w:basedOn w:val="a0"/>
    <w:uiPriority w:val="99"/>
    <w:rsid w:val="002439FE"/>
    <w:rPr>
      <w:rFonts w:ascii="Times New Roman" w:hAnsi="Times New Roman" w:cs="Times New Roman"/>
      <w:i/>
      <w:iCs/>
      <w:sz w:val="20"/>
      <w:szCs w:val="20"/>
    </w:rPr>
  </w:style>
  <w:style w:type="character" w:customStyle="1" w:styleId="FontStyle23">
    <w:name w:val="Font Style23"/>
    <w:basedOn w:val="a0"/>
    <w:uiPriority w:val="99"/>
    <w:rsid w:val="002439FE"/>
    <w:rPr>
      <w:rFonts w:ascii="Times New Roman" w:hAnsi="Times New Roman" w:cs="Times New Roman"/>
      <w:b/>
      <w:bCs/>
      <w:i/>
      <w:iCs/>
      <w:sz w:val="20"/>
      <w:szCs w:val="20"/>
    </w:rPr>
  </w:style>
  <w:style w:type="character" w:customStyle="1" w:styleId="FontStyle27">
    <w:name w:val="Font Style27"/>
    <w:basedOn w:val="a0"/>
    <w:uiPriority w:val="99"/>
    <w:rsid w:val="002439FE"/>
    <w:rPr>
      <w:rFonts w:ascii="Times New Roman" w:hAnsi="Times New Roman" w:cs="Times New Roman"/>
      <w:sz w:val="18"/>
      <w:szCs w:val="18"/>
    </w:rPr>
  </w:style>
  <w:style w:type="character" w:customStyle="1" w:styleId="FontStyle32">
    <w:name w:val="Font Style32"/>
    <w:basedOn w:val="a0"/>
    <w:uiPriority w:val="99"/>
    <w:rsid w:val="002439FE"/>
    <w:rPr>
      <w:rFonts w:ascii="Microsoft Sans Serif" w:hAnsi="Microsoft Sans Serif" w:cs="Microsoft Sans Serif"/>
      <w:sz w:val="16"/>
      <w:szCs w:val="16"/>
    </w:rPr>
  </w:style>
  <w:style w:type="character" w:customStyle="1" w:styleId="FontStyle33">
    <w:name w:val="Font Style33"/>
    <w:basedOn w:val="a0"/>
    <w:uiPriority w:val="99"/>
    <w:rsid w:val="002439FE"/>
    <w:rPr>
      <w:rFonts w:ascii="Times New Roman" w:hAnsi="Times New Roman" w:cs="Times New Roman"/>
      <w:b/>
      <w:bCs/>
      <w:i/>
      <w:iCs/>
      <w:sz w:val="20"/>
      <w:szCs w:val="20"/>
    </w:rPr>
  </w:style>
  <w:style w:type="character" w:customStyle="1" w:styleId="FontStyle34">
    <w:name w:val="Font Style34"/>
    <w:basedOn w:val="a0"/>
    <w:uiPriority w:val="99"/>
    <w:rsid w:val="002439FE"/>
    <w:rPr>
      <w:rFonts w:ascii="Times New Roman" w:hAnsi="Times New Roman" w:cs="Times New Roman"/>
      <w:b/>
      <w:bCs/>
      <w:sz w:val="12"/>
      <w:szCs w:val="12"/>
    </w:rPr>
  </w:style>
  <w:style w:type="character" w:customStyle="1" w:styleId="FontStyle200">
    <w:name w:val="Font Style20"/>
    <w:basedOn w:val="a0"/>
    <w:uiPriority w:val="99"/>
    <w:rsid w:val="002439FE"/>
    <w:rPr>
      <w:rFonts w:ascii="Times New Roman" w:hAnsi="Times New Roman" w:cs="Times New Roman"/>
      <w:b/>
      <w:bCs/>
      <w:i/>
      <w:iCs/>
      <w:sz w:val="18"/>
      <w:szCs w:val="18"/>
    </w:rPr>
  </w:style>
  <w:style w:type="character" w:customStyle="1" w:styleId="FontStyle21">
    <w:name w:val="Font Style21"/>
    <w:basedOn w:val="a0"/>
    <w:uiPriority w:val="99"/>
    <w:rsid w:val="002439FE"/>
    <w:rPr>
      <w:rFonts w:ascii="Times New Roman" w:hAnsi="Times New Roman" w:cs="Times New Roman"/>
      <w:b/>
      <w:bCs/>
      <w:sz w:val="18"/>
      <w:szCs w:val="18"/>
    </w:rPr>
  </w:style>
  <w:style w:type="character" w:customStyle="1" w:styleId="FontStyle22">
    <w:name w:val="Font Style22"/>
    <w:basedOn w:val="a0"/>
    <w:uiPriority w:val="99"/>
    <w:rsid w:val="002439FE"/>
    <w:rPr>
      <w:rFonts w:ascii="Times New Roman" w:hAnsi="Times New Roman" w:cs="Times New Roman"/>
      <w:sz w:val="18"/>
      <w:szCs w:val="18"/>
    </w:rPr>
  </w:style>
  <w:style w:type="character" w:customStyle="1" w:styleId="FontStyle15">
    <w:name w:val="Font Style15"/>
    <w:basedOn w:val="a0"/>
    <w:uiPriority w:val="99"/>
    <w:rsid w:val="002439FE"/>
    <w:rPr>
      <w:rFonts w:ascii="Century Gothic" w:hAnsi="Century Gothic" w:cs="Century Gothic"/>
      <w:sz w:val="22"/>
      <w:szCs w:val="22"/>
    </w:rPr>
  </w:style>
  <w:style w:type="character" w:customStyle="1" w:styleId="FontStyle19">
    <w:name w:val="Font Style19"/>
    <w:basedOn w:val="a0"/>
    <w:uiPriority w:val="99"/>
    <w:rsid w:val="002439FE"/>
    <w:rPr>
      <w:rFonts w:ascii="Century Schoolbook" w:hAnsi="Century Schoolbook" w:cs="Century Schoolbook"/>
      <w:b/>
      <w:bCs/>
      <w:i/>
      <w:iCs/>
      <w:sz w:val="18"/>
      <w:szCs w:val="18"/>
    </w:rPr>
  </w:style>
  <w:style w:type="character" w:customStyle="1" w:styleId="1b">
    <w:name w:val="Слабое выделение1"/>
    <w:uiPriority w:val="99"/>
    <w:rsid w:val="002439FE"/>
    <w:rPr>
      <w:rFonts w:ascii="Cambria" w:hAnsi="Cambria"/>
      <w:i/>
      <w:color w:val="C0504D"/>
    </w:rPr>
  </w:style>
  <w:style w:type="character" w:customStyle="1" w:styleId="1c">
    <w:name w:val="Сильное выделение1"/>
    <w:uiPriority w:val="99"/>
    <w:rsid w:val="002439FE"/>
    <w:rPr>
      <w:rFonts w:ascii="Cambria" w:hAnsi="Cambria"/>
      <w:b/>
      <w:i/>
      <w:color w:val="FFFFFF"/>
      <w:bdr w:val="single" w:sz="18" w:space="0" w:color="C0504D" w:frame="1"/>
      <w:shd w:val="clear" w:color="auto" w:fill="C0504D"/>
      <w:vertAlign w:val="baseline"/>
    </w:rPr>
  </w:style>
  <w:style w:type="character" w:customStyle="1" w:styleId="1d">
    <w:name w:val="Слабая ссылка1"/>
    <w:uiPriority w:val="99"/>
    <w:rsid w:val="002439FE"/>
    <w:rPr>
      <w:i/>
      <w:smallCaps/>
      <w:color w:val="C0504D"/>
      <w:u w:color="C0504D"/>
    </w:rPr>
  </w:style>
  <w:style w:type="character" w:customStyle="1" w:styleId="1e">
    <w:name w:val="Сильная ссылка1"/>
    <w:uiPriority w:val="99"/>
    <w:rsid w:val="002439FE"/>
    <w:rPr>
      <w:b/>
      <w:i/>
      <w:smallCaps/>
      <w:color w:val="C0504D"/>
      <w:u w:color="C0504D"/>
    </w:rPr>
  </w:style>
  <w:style w:type="character" w:customStyle="1" w:styleId="1f">
    <w:name w:val="Название книги1"/>
    <w:uiPriority w:val="99"/>
    <w:rsid w:val="002439FE"/>
    <w:rPr>
      <w:rFonts w:ascii="Cambria" w:hAnsi="Cambria"/>
      <w:b/>
      <w:i/>
      <w:smallCaps/>
      <w:color w:val="943634"/>
      <w:u w:val="single"/>
    </w:rPr>
  </w:style>
  <w:style w:type="character" w:customStyle="1" w:styleId="highlight">
    <w:name w:val="highlight"/>
    <w:basedOn w:val="a0"/>
    <w:uiPriority w:val="99"/>
    <w:rsid w:val="002439FE"/>
    <w:rPr>
      <w:rFonts w:cs="Times New Roman"/>
    </w:rPr>
  </w:style>
  <w:style w:type="paragraph" w:customStyle="1" w:styleId="msonormalcxspmiddlecxspmiddle">
    <w:name w:val="msonormalcxspmiddlecxspmiddle"/>
    <w:basedOn w:val="a"/>
    <w:uiPriority w:val="99"/>
    <w:rsid w:val="002439FE"/>
    <w:pPr>
      <w:spacing w:before="100" w:beforeAutospacing="1" w:after="100" w:afterAutospacing="1" w:line="240" w:lineRule="auto"/>
    </w:pPr>
    <w:rPr>
      <w:rFonts w:ascii="Times New Roman" w:eastAsia="Times New Roman" w:hAnsi="Times New Roman" w:cs="Times New Roman"/>
      <w:sz w:val="24"/>
      <w:szCs w:val="24"/>
    </w:rPr>
  </w:style>
  <w:style w:type="table" w:styleId="affd">
    <w:name w:val="Table Grid"/>
    <w:basedOn w:val="a1"/>
    <w:uiPriority w:val="59"/>
    <w:rsid w:val="001266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
    <w:name w:val="jc"/>
    <w:basedOn w:val="a"/>
    <w:rsid w:val="00953319"/>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customStyle="1" w:styleId="aff9">
    <w:name w:val="Основной текст_"/>
    <w:link w:val="19"/>
    <w:rsid w:val="00953319"/>
    <w:rPr>
      <w:rFonts w:ascii="PragmaticaC" w:eastAsia="Times New Roman" w:hAnsi="PragmaticaC" w:cs="PragmaticaC"/>
      <w:color w:val="000000"/>
      <w:kern w:val="2"/>
      <w:sz w:val="20"/>
      <w:szCs w:val="20"/>
      <w:lang w:val="en-US" w:eastAsia="ar-SA"/>
    </w:rPr>
  </w:style>
  <w:style w:type="character" w:customStyle="1" w:styleId="85pt">
    <w:name w:val="Основной текст + 8;5 pt"/>
    <w:rsid w:val="00953319"/>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2c">
    <w:name w:val="Quote"/>
    <w:basedOn w:val="a"/>
    <w:next w:val="a"/>
    <w:link w:val="2d"/>
    <w:uiPriority w:val="29"/>
    <w:qFormat/>
    <w:rsid w:val="00953319"/>
    <w:pPr>
      <w:spacing w:after="0" w:line="240" w:lineRule="auto"/>
    </w:pPr>
    <w:rPr>
      <w:rFonts w:ascii="Calibri" w:eastAsia="Times New Roman" w:hAnsi="Calibri" w:cs="Times New Roman"/>
      <w:i/>
      <w:sz w:val="24"/>
      <w:szCs w:val="24"/>
      <w:lang w:val="en-US" w:eastAsia="en-US" w:bidi="en-US"/>
    </w:rPr>
  </w:style>
  <w:style w:type="character" w:customStyle="1" w:styleId="2d">
    <w:name w:val="Цитата 2 Знак"/>
    <w:basedOn w:val="a0"/>
    <w:link w:val="2c"/>
    <w:uiPriority w:val="29"/>
    <w:rsid w:val="00953319"/>
    <w:rPr>
      <w:rFonts w:ascii="Calibri" w:eastAsia="Times New Roman" w:hAnsi="Calibri" w:cs="Times New Roman"/>
      <w:i/>
      <w:sz w:val="24"/>
      <w:szCs w:val="24"/>
      <w:lang w:val="en-US" w:eastAsia="en-US" w:bidi="en-US"/>
    </w:rPr>
  </w:style>
  <w:style w:type="paragraph" w:styleId="affe">
    <w:name w:val="Intense Quote"/>
    <w:basedOn w:val="a"/>
    <w:next w:val="a"/>
    <w:link w:val="afff"/>
    <w:uiPriority w:val="30"/>
    <w:qFormat/>
    <w:rsid w:val="00953319"/>
    <w:pPr>
      <w:spacing w:after="0" w:line="240" w:lineRule="auto"/>
      <w:ind w:left="720" w:right="720"/>
    </w:pPr>
    <w:rPr>
      <w:rFonts w:ascii="Calibri" w:eastAsia="Times New Roman" w:hAnsi="Calibri" w:cs="Times New Roman"/>
      <w:b/>
      <w:i/>
      <w:sz w:val="24"/>
      <w:lang w:val="en-US" w:eastAsia="en-US" w:bidi="en-US"/>
    </w:rPr>
  </w:style>
  <w:style w:type="character" w:customStyle="1" w:styleId="afff">
    <w:name w:val="Выделенная цитата Знак"/>
    <w:basedOn w:val="a0"/>
    <w:link w:val="affe"/>
    <w:uiPriority w:val="30"/>
    <w:rsid w:val="00953319"/>
    <w:rPr>
      <w:rFonts w:ascii="Calibri" w:eastAsia="Times New Roman" w:hAnsi="Calibri" w:cs="Times New Roman"/>
      <w:b/>
      <w:i/>
      <w:sz w:val="24"/>
      <w:lang w:val="en-US" w:eastAsia="en-US" w:bidi="en-US"/>
    </w:rPr>
  </w:style>
  <w:style w:type="character" w:styleId="afff0">
    <w:name w:val="Subtle Emphasis"/>
    <w:uiPriority w:val="19"/>
    <w:qFormat/>
    <w:rsid w:val="00953319"/>
    <w:rPr>
      <w:i/>
      <w:color w:val="5A5A5A"/>
    </w:rPr>
  </w:style>
  <w:style w:type="character" w:styleId="afff1">
    <w:name w:val="Intense Emphasis"/>
    <w:basedOn w:val="a0"/>
    <w:uiPriority w:val="21"/>
    <w:qFormat/>
    <w:rsid w:val="00953319"/>
    <w:rPr>
      <w:b/>
      <w:i/>
      <w:sz w:val="24"/>
      <w:szCs w:val="24"/>
      <w:u w:val="single"/>
    </w:rPr>
  </w:style>
  <w:style w:type="character" w:styleId="afff2">
    <w:name w:val="Subtle Reference"/>
    <w:basedOn w:val="a0"/>
    <w:uiPriority w:val="31"/>
    <w:qFormat/>
    <w:rsid w:val="00953319"/>
    <w:rPr>
      <w:sz w:val="24"/>
      <w:szCs w:val="24"/>
      <w:u w:val="single"/>
    </w:rPr>
  </w:style>
  <w:style w:type="character" w:styleId="afff3">
    <w:name w:val="Intense Reference"/>
    <w:basedOn w:val="a0"/>
    <w:uiPriority w:val="32"/>
    <w:qFormat/>
    <w:rsid w:val="00953319"/>
    <w:rPr>
      <w:b/>
      <w:sz w:val="24"/>
      <w:u w:val="single"/>
    </w:rPr>
  </w:style>
  <w:style w:type="character" w:styleId="afff4">
    <w:name w:val="Book Title"/>
    <w:basedOn w:val="a0"/>
    <w:uiPriority w:val="33"/>
    <w:qFormat/>
    <w:rsid w:val="00953319"/>
    <w:rPr>
      <w:rFonts w:ascii="Cambria" w:eastAsia="Times New Roman" w:hAnsi="Cambria"/>
      <w:b/>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69</Pages>
  <Words>21422</Words>
  <Characters>122106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Домик</Company>
  <LinksUpToDate>false</LinksUpToDate>
  <CharactersWithSpaces>143242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Ф</dc:creator>
  <cp:keywords/>
  <dc:description/>
  <cp:lastModifiedBy>А Ф</cp:lastModifiedBy>
  <cp:revision>4</cp:revision>
  <dcterms:created xsi:type="dcterms:W3CDTF">2004-01-01T07:13:00Z</dcterms:created>
  <dcterms:modified xsi:type="dcterms:W3CDTF">2004-01-01T01:18:00Z</dcterms:modified>
</cp:coreProperties>
</file>