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57" w:rsidRDefault="009837F3" w:rsidP="009837F3">
      <w:pPr>
        <w:widowControl w:val="0"/>
        <w:autoSpaceDE w:val="0"/>
        <w:autoSpaceDN w:val="0"/>
        <w:adjustRightInd w:val="0"/>
        <w:ind w:right="-1"/>
      </w:pPr>
      <w:r>
        <w:t xml:space="preserve">                            </w:t>
      </w:r>
    </w:p>
    <w:p w:rsidR="009837F3" w:rsidRPr="00C2590E" w:rsidRDefault="009F1957" w:rsidP="009837F3">
      <w:pPr>
        <w:widowControl w:val="0"/>
        <w:autoSpaceDE w:val="0"/>
        <w:autoSpaceDN w:val="0"/>
        <w:adjustRightInd w:val="0"/>
        <w:ind w:right="-1"/>
      </w:pPr>
      <w:r>
        <w:t xml:space="preserve">                            </w:t>
      </w:r>
      <w:r w:rsidR="009837F3">
        <w:t xml:space="preserve"> </w:t>
      </w:r>
      <w:r w:rsidR="009837F3" w:rsidRPr="00C2590E">
        <w:t xml:space="preserve">«Рассмотрено»                                         </w:t>
      </w:r>
      <w:r w:rsidR="009837F3">
        <w:t xml:space="preserve">                       </w:t>
      </w:r>
      <w:r w:rsidR="009837F3" w:rsidRPr="00C2590E">
        <w:t xml:space="preserve">  «Согласовано»                                       «Утверждено»</w:t>
      </w:r>
    </w:p>
    <w:p w:rsidR="009837F3" w:rsidRPr="00C2590E" w:rsidRDefault="009837F3" w:rsidP="009837F3">
      <w:pPr>
        <w:widowControl w:val="0"/>
        <w:autoSpaceDE w:val="0"/>
        <w:autoSpaceDN w:val="0"/>
        <w:adjustRightInd w:val="0"/>
      </w:pPr>
      <w:r w:rsidRPr="00C2590E">
        <w:t xml:space="preserve">        </w:t>
      </w:r>
      <w:r>
        <w:t xml:space="preserve">                    </w:t>
      </w:r>
      <w:r w:rsidRPr="00C2590E">
        <w:t xml:space="preserve"> Руководитель МО                                        </w:t>
      </w:r>
      <w:r>
        <w:t xml:space="preserve">                  </w:t>
      </w:r>
      <w:r w:rsidRPr="00624B00">
        <w:t xml:space="preserve">   </w:t>
      </w:r>
      <w:r w:rsidRPr="00C2590E">
        <w:t xml:space="preserve"> Заместитель      </w:t>
      </w:r>
      <w:r>
        <w:t xml:space="preserve">                             </w:t>
      </w:r>
      <w:r w:rsidRPr="00C2590E">
        <w:t xml:space="preserve"> Директор  МБОУ</w:t>
      </w:r>
    </w:p>
    <w:p w:rsidR="009837F3" w:rsidRPr="00C2590E" w:rsidRDefault="009837F3" w:rsidP="009837F3">
      <w:pPr>
        <w:widowControl w:val="0"/>
        <w:autoSpaceDE w:val="0"/>
        <w:autoSpaceDN w:val="0"/>
        <w:adjustRightInd w:val="0"/>
      </w:pPr>
      <w:r w:rsidRPr="00C2590E">
        <w:t xml:space="preserve">     </w:t>
      </w:r>
      <w:r>
        <w:t xml:space="preserve">                      </w:t>
      </w:r>
      <w:r w:rsidRPr="00C2590E">
        <w:t xml:space="preserve">    _____/ </w:t>
      </w:r>
      <w:proofErr w:type="spellStart"/>
      <w:r w:rsidRPr="00C2590E">
        <w:t>Столярова</w:t>
      </w:r>
      <w:proofErr w:type="spellEnd"/>
      <w:r w:rsidRPr="00C2590E">
        <w:t xml:space="preserve"> Т.М./                            </w:t>
      </w:r>
      <w:r w:rsidRPr="00624B00">
        <w:t xml:space="preserve">                       </w:t>
      </w:r>
      <w:r w:rsidRPr="00C2590E">
        <w:t xml:space="preserve">директора  </w:t>
      </w:r>
      <w:proofErr w:type="gramStart"/>
      <w:r w:rsidRPr="00C2590E">
        <w:t>по</w:t>
      </w:r>
      <w:proofErr w:type="gramEnd"/>
      <w:r w:rsidR="009512A5">
        <w:t xml:space="preserve"> НО</w:t>
      </w:r>
      <w:r>
        <w:t xml:space="preserve">                        </w:t>
      </w:r>
      <w:r w:rsidRPr="00C2590E">
        <w:t xml:space="preserve"> «</w:t>
      </w:r>
      <w:proofErr w:type="spellStart"/>
      <w:r w:rsidRPr="00C2590E">
        <w:t>Бетькинская</w:t>
      </w:r>
      <w:proofErr w:type="spellEnd"/>
      <w:r w:rsidRPr="00C2590E">
        <w:t xml:space="preserve"> СОШ»</w:t>
      </w:r>
    </w:p>
    <w:p w:rsidR="009837F3" w:rsidRPr="00C2590E" w:rsidRDefault="009837F3" w:rsidP="009837F3">
      <w:pPr>
        <w:widowControl w:val="0"/>
        <w:autoSpaceDE w:val="0"/>
        <w:autoSpaceDN w:val="0"/>
        <w:adjustRightInd w:val="0"/>
      </w:pPr>
      <w:r w:rsidRPr="00C2590E">
        <w:t xml:space="preserve">                                       Протокол №____от                                 </w:t>
      </w:r>
      <w:r w:rsidRPr="00624B00">
        <w:t xml:space="preserve">      </w:t>
      </w:r>
      <w:r w:rsidRPr="00C2590E">
        <w:t>МБОУ «</w:t>
      </w:r>
      <w:proofErr w:type="spellStart"/>
      <w:r w:rsidRPr="00C2590E">
        <w:t>Бетькинская</w:t>
      </w:r>
      <w:proofErr w:type="spellEnd"/>
      <w:r w:rsidRPr="00C2590E">
        <w:t xml:space="preserve"> СОШ»            </w:t>
      </w:r>
      <w:r>
        <w:t xml:space="preserve">       </w:t>
      </w:r>
      <w:r w:rsidRPr="00C2590E">
        <w:t xml:space="preserve">  ________/</w:t>
      </w:r>
      <w:proofErr w:type="spellStart"/>
      <w:r w:rsidRPr="00C2590E">
        <w:t>Даутова</w:t>
      </w:r>
      <w:proofErr w:type="spellEnd"/>
      <w:r w:rsidRPr="00C2590E">
        <w:t xml:space="preserve"> З.И./</w:t>
      </w:r>
    </w:p>
    <w:p w:rsidR="009837F3" w:rsidRPr="00C2590E" w:rsidRDefault="009837F3" w:rsidP="009837F3">
      <w:pPr>
        <w:widowControl w:val="0"/>
        <w:autoSpaceDE w:val="0"/>
        <w:autoSpaceDN w:val="0"/>
        <w:adjustRightInd w:val="0"/>
      </w:pPr>
      <w:r w:rsidRPr="00C2590E">
        <w:t xml:space="preserve">                                «___»___________2</w:t>
      </w:r>
      <w:r w:rsidR="00806E21">
        <w:t>014</w:t>
      </w:r>
      <w:r w:rsidRPr="00C2590E">
        <w:t xml:space="preserve">г.                               </w:t>
      </w:r>
      <w:r w:rsidRPr="00624B00">
        <w:t xml:space="preserve">   </w:t>
      </w:r>
      <w:r w:rsidR="00806E21">
        <w:t xml:space="preserve"> _______/</w:t>
      </w:r>
      <w:proofErr w:type="spellStart"/>
      <w:r w:rsidR="00806E21">
        <w:t>Калимуллина</w:t>
      </w:r>
      <w:proofErr w:type="spellEnd"/>
      <w:r w:rsidR="00806E21">
        <w:t xml:space="preserve"> Л.В.</w:t>
      </w:r>
      <w:r w:rsidRPr="00C2590E">
        <w:t xml:space="preserve">              </w:t>
      </w:r>
      <w:r>
        <w:t xml:space="preserve">      </w:t>
      </w:r>
      <w:r w:rsidRPr="00C2590E">
        <w:t xml:space="preserve">  Приказ №_______</w:t>
      </w:r>
      <w:proofErr w:type="gramStart"/>
      <w:r w:rsidRPr="00C2590E">
        <w:t>от</w:t>
      </w:r>
      <w:proofErr w:type="gramEnd"/>
    </w:p>
    <w:p w:rsidR="009837F3" w:rsidRPr="00C2590E" w:rsidRDefault="009837F3" w:rsidP="009837F3">
      <w:pPr>
        <w:widowControl w:val="0"/>
        <w:autoSpaceDE w:val="0"/>
        <w:autoSpaceDN w:val="0"/>
        <w:adjustRightInd w:val="0"/>
      </w:pPr>
      <w:r w:rsidRPr="00C2590E">
        <w:t xml:space="preserve">                                                                                                         </w:t>
      </w:r>
      <w:r w:rsidRPr="004B6F9B">
        <w:t xml:space="preserve">   </w:t>
      </w:r>
      <w:r w:rsidRPr="00624B00">
        <w:t xml:space="preserve"> </w:t>
      </w:r>
      <w:r w:rsidR="00806E21">
        <w:t>«_____»__________2014</w:t>
      </w:r>
      <w:r w:rsidRPr="00C2590E">
        <w:t xml:space="preserve">г.                </w:t>
      </w:r>
      <w:r>
        <w:t xml:space="preserve">      </w:t>
      </w:r>
      <w:r w:rsidR="00806E21">
        <w:t xml:space="preserve">   «_____»_________2014</w:t>
      </w:r>
      <w:r w:rsidRPr="00C2590E">
        <w:t>г.</w:t>
      </w:r>
    </w:p>
    <w:p w:rsidR="009837F3" w:rsidRPr="00C2590E" w:rsidRDefault="009837F3" w:rsidP="009837F3">
      <w:pPr>
        <w:widowControl w:val="0"/>
        <w:autoSpaceDE w:val="0"/>
        <w:autoSpaceDN w:val="0"/>
        <w:adjustRightInd w:val="0"/>
      </w:pPr>
    </w:p>
    <w:p w:rsidR="009837F3" w:rsidRPr="00C2590E" w:rsidRDefault="009837F3" w:rsidP="009837F3">
      <w:pPr>
        <w:widowControl w:val="0"/>
        <w:autoSpaceDE w:val="0"/>
        <w:autoSpaceDN w:val="0"/>
        <w:adjustRightInd w:val="0"/>
      </w:pPr>
    </w:p>
    <w:p w:rsidR="009837F3" w:rsidRPr="00C2590E" w:rsidRDefault="009837F3" w:rsidP="009837F3">
      <w:pPr>
        <w:widowControl w:val="0"/>
        <w:autoSpaceDE w:val="0"/>
        <w:autoSpaceDN w:val="0"/>
        <w:adjustRightInd w:val="0"/>
      </w:pPr>
    </w:p>
    <w:p w:rsidR="009837F3" w:rsidRPr="00C2590E" w:rsidRDefault="009837F3" w:rsidP="009837F3">
      <w:pPr>
        <w:widowControl w:val="0"/>
        <w:autoSpaceDE w:val="0"/>
        <w:autoSpaceDN w:val="0"/>
        <w:adjustRightInd w:val="0"/>
      </w:pPr>
    </w:p>
    <w:p w:rsidR="009837F3" w:rsidRPr="00C2590E" w:rsidRDefault="009837F3" w:rsidP="009837F3">
      <w:pPr>
        <w:widowControl w:val="0"/>
        <w:autoSpaceDE w:val="0"/>
        <w:autoSpaceDN w:val="0"/>
        <w:adjustRightInd w:val="0"/>
      </w:pPr>
    </w:p>
    <w:p w:rsidR="009837F3" w:rsidRPr="00C2590E" w:rsidRDefault="009837F3" w:rsidP="009837F3">
      <w:pPr>
        <w:widowControl w:val="0"/>
        <w:autoSpaceDE w:val="0"/>
        <w:autoSpaceDN w:val="0"/>
        <w:adjustRightInd w:val="0"/>
      </w:pPr>
    </w:p>
    <w:p w:rsidR="009837F3" w:rsidRPr="00C2590E" w:rsidRDefault="009837F3" w:rsidP="009837F3">
      <w:pPr>
        <w:widowControl w:val="0"/>
        <w:autoSpaceDE w:val="0"/>
        <w:autoSpaceDN w:val="0"/>
        <w:adjustRightInd w:val="0"/>
      </w:pPr>
    </w:p>
    <w:p w:rsidR="00806E21" w:rsidRPr="00010C02" w:rsidRDefault="00806E21" w:rsidP="00806E21">
      <w:pPr>
        <w:jc w:val="both"/>
      </w:pPr>
    </w:p>
    <w:p w:rsidR="00806E21" w:rsidRPr="00010C02" w:rsidRDefault="00806E21" w:rsidP="00806E21">
      <w:pPr>
        <w:jc w:val="center"/>
        <w:rPr>
          <w:b/>
        </w:rPr>
      </w:pPr>
      <w:r w:rsidRPr="00010C02">
        <w:rPr>
          <w:b/>
        </w:rPr>
        <w:t>Рабочая программа</w:t>
      </w:r>
    </w:p>
    <w:p w:rsidR="00806E21" w:rsidRPr="00010C02" w:rsidRDefault="00806E21" w:rsidP="00806E21">
      <w:pPr>
        <w:jc w:val="center"/>
        <w:rPr>
          <w:b/>
        </w:rPr>
      </w:pPr>
      <w:r w:rsidRPr="00010C02">
        <w:rPr>
          <w:b/>
        </w:rPr>
        <w:t xml:space="preserve">по изобразительному искусству </w:t>
      </w:r>
      <w:r>
        <w:rPr>
          <w:b/>
        </w:rPr>
        <w:t>для 4а</w:t>
      </w:r>
      <w:r w:rsidRPr="00010C02">
        <w:rPr>
          <w:b/>
        </w:rPr>
        <w:t xml:space="preserve"> класса</w:t>
      </w:r>
    </w:p>
    <w:p w:rsidR="00806E21" w:rsidRPr="00010C02" w:rsidRDefault="00806E21" w:rsidP="00806E21">
      <w:pPr>
        <w:jc w:val="center"/>
        <w:rPr>
          <w:b/>
        </w:rPr>
      </w:pPr>
      <w:r w:rsidRPr="00010C02">
        <w:rPr>
          <w:b/>
        </w:rPr>
        <w:t>учителя начальных классов</w:t>
      </w:r>
    </w:p>
    <w:p w:rsidR="00806E21" w:rsidRPr="00010C02" w:rsidRDefault="00806E21" w:rsidP="00806E21">
      <w:pPr>
        <w:jc w:val="center"/>
        <w:rPr>
          <w:b/>
        </w:rPr>
      </w:pPr>
      <w:r w:rsidRPr="00010C02">
        <w:rPr>
          <w:b/>
        </w:rPr>
        <w:t>МБОУ «</w:t>
      </w:r>
      <w:proofErr w:type="spellStart"/>
      <w:r w:rsidRPr="00010C02">
        <w:rPr>
          <w:b/>
        </w:rPr>
        <w:t>Бетькинская</w:t>
      </w:r>
      <w:proofErr w:type="spellEnd"/>
      <w:r w:rsidRPr="00010C02">
        <w:rPr>
          <w:b/>
        </w:rPr>
        <w:t xml:space="preserve"> средняя общеобразовательная школа»</w:t>
      </w:r>
    </w:p>
    <w:p w:rsidR="00806E21" w:rsidRPr="00010C02" w:rsidRDefault="00806E21" w:rsidP="00806E21">
      <w:pPr>
        <w:jc w:val="center"/>
        <w:rPr>
          <w:b/>
        </w:rPr>
      </w:pPr>
      <w:r>
        <w:rPr>
          <w:b/>
        </w:rPr>
        <w:t>Исаншиной Елены Анатольевны</w:t>
      </w:r>
    </w:p>
    <w:p w:rsidR="00806E21" w:rsidRPr="00010C02" w:rsidRDefault="00806E21" w:rsidP="00806E21">
      <w:r w:rsidRPr="00010C02">
        <w:t xml:space="preserve">                                                          </w:t>
      </w:r>
    </w:p>
    <w:p w:rsidR="009837F3" w:rsidRPr="00C2590E" w:rsidRDefault="009837F3" w:rsidP="009837F3">
      <w:pPr>
        <w:widowControl w:val="0"/>
        <w:autoSpaceDE w:val="0"/>
        <w:autoSpaceDN w:val="0"/>
        <w:adjustRightInd w:val="0"/>
      </w:pPr>
    </w:p>
    <w:p w:rsidR="009837F3" w:rsidRPr="00C2590E" w:rsidRDefault="009837F3" w:rsidP="009837F3">
      <w:pPr>
        <w:widowControl w:val="0"/>
        <w:autoSpaceDE w:val="0"/>
        <w:autoSpaceDN w:val="0"/>
        <w:adjustRightInd w:val="0"/>
      </w:pPr>
    </w:p>
    <w:p w:rsidR="009837F3" w:rsidRPr="00C2590E" w:rsidRDefault="009837F3" w:rsidP="009837F3">
      <w:pPr>
        <w:widowControl w:val="0"/>
        <w:autoSpaceDE w:val="0"/>
        <w:autoSpaceDN w:val="0"/>
        <w:adjustRightInd w:val="0"/>
      </w:pPr>
    </w:p>
    <w:p w:rsidR="009837F3" w:rsidRPr="00C2590E" w:rsidRDefault="009837F3" w:rsidP="009837F3">
      <w:pPr>
        <w:widowControl w:val="0"/>
        <w:autoSpaceDE w:val="0"/>
        <w:autoSpaceDN w:val="0"/>
        <w:adjustRightInd w:val="0"/>
      </w:pPr>
    </w:p>
    <w:p w:rsidR="009837F3" w:rsidRPr="00C2590E" w:rsidRDefault="009837F3" w:rsidP="009837F3">
      <w:pPr>
        <w:widowControl w:val="0"/>
        <w:autoSpaceDE w:val="0"/>
        <w:autoSpaceDN w:val="0"/>
        <w:adjustRightInd w:val="0"/>
      </w:pPr>
    </w:p>
    <w:p w:rsidR="009837F3" w:rsidRPr="00C2590E" w:rsidRDefault="009837F3" w:rsidP="009837F3">
      <w:pPr>
        <w:widowControl w:val="0"/>
        <w:autoSpaceDE w:val="0"/>
        <w:autoSpaceDN w:val="0"/>
        <w:adjustRightInd w:val="0"/>
      </w:pPr>
    </w:p>
    <w:p w:rsidR="009837F3" w:rsidRPr="00C2590E" w:rsidRDefault="009837F3" w:rsidP="009837F3">
      <w:pPr>
        <w:widowControl w:val="0"/>
        <w:autoSpaceDE w:val="0"/>
        <w:autoSpaceDN w:val="0"/>
        <w:adjustRightInd w:val="0"/>
      </w:pPr>
    </w:p>
    <w:p w:rsidR="009837F3" w:rsidRPr="00C2590E" w:rsidRDefault="009837F3" w:rsidP="009837F3">
      <w:pPr>
        <w:widowControl w:val="0"/>
        <w:autoSpaceDE w:val="0"/>
        <w:autoSpaceDN w:val="0"/>
        <w:adjustRightInd w:val="0"/>
      </w:pPr>
      <w:r w:rsidRPr="00C2590E">
        <w:t xml:space="preserve">                                                                                                                                                              Рассмотрено на заседании</w:t>
      </w:r>
    </w:p>
    <w:p w:rsidR="009837F3" w:rsidRPr="00C2590E" w:rsidRDefault="009837F3" w:rsidP="009837F3">
      <w:pPr>
        <w:widowControl w:val="0"/>
        <w:autoSpaceDE w:val="0"/>
        <w:autoSpaceDN w:val="0"/>
        <w:adjustRightInd w:val="0"/>
      </w:pPr>
      <w:r w:rsidRPr="00C2590E">
        <w:t xml:space="preserve">                                                                                                                                                             педагогического совета</w:t>
      </w:r>
    </w:p>
    <w:p w:rsidR="009837F3" w:rsidRPr="00C2590E" w:rsidRDefault="009837F3" w:rsidP="009837F3">
      <w:pPr>
        <w:widowControl w:val="0"/>
        <w:autoSpaceDE w:val="0"/>
        <w:autoSpaceDN w:val="0"/>
        <w:adjustRightInd w:val="0"/>
      </w:pPr>
      <w:r w:rsidRPr="00C2590E">
        <w:t xml:space="preserve">                                                                                                                                                             протокол №_________ </w:t>
      </w:r>
      <w:proofErr w:type="gramStart"/>
      <w:r w:rsidRPr="00C2590E">
        <w:t>от</w:t>
      </w:r>
      <w:proofErr w:type="gramEnd"/>
      <w:r w:rsidRPr="00C2590E">
        <w:t xml:space="preserve"> </w:t>
      </w:r>
    </w:p>
    <w:p w:rsidR="009837F3" w:rsidRPr="00C2590E" w:rsidRDefault="009837F3" w:rsidP="009837F3">
      <w:pPr>
        <w:widowControl w:val="0"/>
        <w:autoSpaceDE w:val="0"/>
        <w:autoSpaceDN w:val="0"/>
        <w:adjustRightInd w:val="0"/>
      </w:pPr>
      <w:r w:rsidRPr="00C2590E">
        <w:t xml:space="preserve">                                                                                                                                                 </w:t>
      </w:r>
      <w:r w:rsidR="00806E21">
        <w:t xml:space="preserve">            «_____»_________2014</w:t>
      </w:r>
      <w:r w:rsidRPr="00C2590E">
        <w:t>г.</w:t>
      </w:r>
    </w:p>
    <w:p w:rsidR="009837F3" w:rsidRPr="00C2590E" w:rsidRDefault="009837F3" w:rsidP="009837F3">
      <w:pPr>
        <w:widowControl w:val="0"/>
        <w:autoSpaceDE w:val="0"/>
        <w:autoSpaceDN w:val="0"/>
        <w:adjustRightInd w:val="0"/>
        <w:spacing w:line="242" w:lineRule="auto"/>
        <w:jc w:val="both"/>
        <w:rPr>
          <w:b/>
        </w:rPr>
      </w:pPr>
    </w:p>
    <w:p w:rsidR="009837F3" w:rsidRPr="00C2590E" w:rsidRDefault="009837F3" w:rsidP="009837F3">
      <w:pPr>
        <w:widowControl w:val="0"/>
        <w:autoSpaceDE w:val="0"/>
        <w:autoSpaceDN w:val="0"/>
        <w:adjustRightInd w:val="0"/>
        <w:rPr>
          <w:b/>
        </w:rPr>
      </w:pPr>
    </w:p>
    <w:p w:rsidR="009837F3" w:rsidRPr="00C2590E" w:rsidRDefault="009837F3" w:rsidP="009837F3">
      <w:pPr>
        <w:widowControl w:val="0"/>
        <w:autoSpaceDE w:val="0"/>
        <w:autoSpaceDN w:val="0"/>
        <w:adjustRightInd w:val="0"/>
        <w:rPr>
          <w:b/>
        </w:rPr>
      </w:pPr>
      <w:r w:rsidRPr="00C2590E">
        <w:rPr>
          <w:b/>
        </w:rPr>
        <w:t xml:space="preserve">                                                                             </w:t>
      </w:r>
    </w:p>
    <w:p w:rsidR="009837F3" w:rsidRPr="00C2590E" w:rsidRDefault="009837F3" w:rsidP="009837F3">
      <w:pPr>
        <w:widowControl w:val="0"/>
        <w:autoSpaceDE w:val="0"/>
        <w:autoSpaceDN w:val="0"/>
        <w:adjustRightInd w:val="0"/>
        <w:jc w:val="center"/>
      </w:pPr>
      <w:r w:rsidRPr="00C2590E">
        <w:rPr>
          <w:b/>
        </w:rPr>
        <w:t>Учебно-тематическое планирование</w:t>
      </w:r>
    </w:p>
    <w:p w:rsidR="009837F3" w:rsidRPr="00C2590E" w:rsidRDefault="009837F3" w:rsidP="009837F3">
      <w:pPr>
        <w:widowControl w:val="0"/>
        <w:autoSpaceDE w:val="0"/>
        <w:autoSpaceDN w:val="0"/>
        <w:adjustRightInd w:val="0"/>
        <w:jc w:val="center"/>
      </w:pPr>
    </w:p>
    <w:p w:rsidR="009837F3" w:rsidRPr="00C2590E" w:rsidRDefault="009837F3" w:rsidP="009837F3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>
        <w:t>по изобразительному искусству</w:t>
      </w:r>
    </w:p>
    <w:p w:rsidR="009837F3" w:rsidRPr="00C2590E" w:rsidRDefault="009837F3" w:rsidP="009837F3">
      <w:pPr>
        <w:widowControl w:val="0"/>
        <w:autoSpaceDE w:val="0"/>
        <w:autoSpaceDN w:val="0"/>
        <w:adjustRightInd w:val="0"/>
      </w:pPr>
    </w:p>
    <w:p w:rsidR="009837F3" w:rsidRPr="00C2590E" w:rsidRDefault="009837F3" w:rsidP="009837F3">
      <w:pPr>
        <w:widowControl w:val="0"/>
        <w:autoSpaceDE w:val="0"/>
        <w:autoSpaceDN w:val="0"/>
        <w:adjustRightInd w:val="0"/>
      </w:pPr>
      <w:r w:rsidRPr="00C2590E">
        <w:t xml:space="preserve">Классы     </w:t>
      </w:r>
      <w:r>
        <w:rPr>
          <w:u w:val="single"/>
        </w:rPr>
        <w:t xml:space="preserve"> 4-а</w:t>
      </w:r>
    </w:p>
    <w:p w:rsidR="009837F3" w:rsidRPr="00C2590E" w:rsidRDefault="009837F3" w:rsidP="009837F3">
      <w:pPr>
        <w:widowControl w:val="0"/>
        <w:autoSpaceDE w:val="0"/>
        <w:autoSpaceDN w:val="0"/>
        <w:adjustRightInd w:val="0"/>
      </w:pPr>
      <w:r w:rsidRPr="00C2590E">
        <w:t xml:space="preserve">Учитель  </w:t>
      </w:r>
      <w:r w:rsidR="00806E21">
        <w:rPr>
          <w:u w:val="single"/>
        </w:rPr>
        <w:t xml:space="preserve"> Исаншина Елена Анатольевна</w:t>
      </w:r>
    </w:p>
    <w:p w:rsidR="009837F3" w:rsidRPr="00C2590E" w:rsidRDefault="009837F3" w:rsidP="009837F3">
      <w:pPr>
        <w:widowControl w:val="0"/>
        <w:autoSpaceDE w:val="0"/>
        <w:autoSpaceDN w:val="0"/>
        <w:adjustRightInd w:val="0"/>
      </w:pPr>
      <w:r w:rsidRPr="00C2590E">
        <w:t>Количество часов</w:t>
      </w:r>
    </w:p>
    <w:p w:rsidR="009837F3" w:rsidRPr="009927D6" w:rsidRDefault="009837F3" w:rsidP="009837F3">
      <w:pPr>
        <w:widowControl w:val="0"/>
        <w:autoSpaceDE w:val="0"/>
        <w:autoSpaceDN w:val="0"/>
        <w:adjustRightInd w:val="0"/>
      </w:pPr>
      <w:r>
        <w:t>Всего 34 часа; в неделю 1</w:t>
      </w:r>
      <w:r w:rsidRPr="00C2590E">
        <w:t xml:space="preserve"> час</w:t>
      </w:r>
    </w:p>
    <w:p w:rsidR="009837F3" w:rsidRPr="00C2590E" w:rsidRDefault="009837F3" w:rsidP="009837F3">
      <w:pPr>
        <w:widowControl w:val="0"/>
        <w:autoSpaceDE w:val="0"/>
        <w:autoSpaceDN w:val="0"/>
        <w:adjustRightInd w:val="0"/>
      </w:pPr>
      <w:r w:rsidRPr="00C2590E">
        <w:t xml:space="preserve">Плановых контрольных уроков  </w:t>
      </w:r>
      <w:r w:rsidRPr="00C2590E">
        <w:rPr>
          <w:u w:val="single"/>
        </w:rPr>
        <w:t xml:space="preserve">   </w:t>
      </w:r>
    </w:p>
    <w:p w:rsidR="00806E21" w:rsidRDefault="00806E21" w:rsidP="00806E21">
      <w:r>
        <w:t>Входная контрольная работа – 1ч.</w:t>
      </w:r>
    </w:p>
    <w:p w:rsidR="00806E21" w:rsidRPr="00010C02" w:rsidRDefault="00806E21" w:rsidP="00806E21">
      <w:r>
        <w:t>Промежуточная аттестация – 1ч.</w:t>
      </w:r>
    </w:p>
    <w:p w:rsidR="002C1F9A" w:rsidRPr="00C2590E" w:rsidRDefault="002C1F9A" w:rsidP="009837F3">
      <w:pPr>
        <w:widowControl w:val="0"/>
        <w:autoSpaceDE w:val="0"/>
        <w:autoSpaceDN w:val="0"/>
        <w:adjustRightInd w:val="0"/>
      </w:pPr>
    </w:p>
    <w:p w:rsidR="009837F3" w:rsidRDefault="009837F3" w:rsidP="009837F3">
      <w:pPr>
        <w:widowControl w:val="0"/>
        <w:autoSpaceDE w:val="0"/>
        <w:autoSpaceDN w:val="0"/>
        <w:adjustRightInd w:val="0"/>
      </w:pPr>
      <w:r w:rsidRPr="00C2590E">
        <w:t>Пл</w:t>
      </w:r>
      <w:r>
        <w:t>анирование составлено на основе:</w:t>
      </w:r>
    </w:p>
    <w:p w:rsidR="002C1F9A" w:rsidRDefault="002C1F9A" w:rsidP="002C1F9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7650D2">
        <w:t xml:space="preserve">Федерального государственного образовательного стандарта начального общего образования. – М.: Просвещение 2010 г., </w:t>
      </w:r>
    </w:p>
    <w:p w:rsidR="009837F3" w:rsidRPr="004B650F" w:rsidRDefault="002C1F9A" w:rsidP="00E23AFE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</w:pPr>
      <w:r w:rsidRPr="004B650F">
        <w:t>Примерных программ по учебным предметам. Начальная школа. Часть 1. – М: Просвещение. 2010 г.</w:t>
      </w:r>
    </w:p>
    <w:p w:rsidR="00D46622" w:rsidRPr="00D46622" w:rsidRDefault="00D46622" w:rsidP="002C1F9A">
      <w:pPr>
        <w:pStyle w:val="a3"/>
        <w:numPr>
          <w:ilvl w:val="0"/>
          <w:numId w:val="24"/>
        </w:numPr>
      </w:pPr>
      <w:r w:rsidRPr="00D46622">
        <w:t xml:space="preserve">Авторская программа </w:t>
      </w:r>
      <w:r w:rsidRPr="00D46622">
        <w:rPr>
          <w:color w:val="000000"/>
        </w:rPr>
        <w:t>под редакцией Савенковой Л.Г.  «</w:t>
      </w:r>
      <w:r w:rsidRPr="00D46622">
        <w:t>Изобразительное искусство</w:t>
      </w:r>
      <w:r w:rsidRPr="00D46622">
        <w:rPr>
          <w:color w:val="000000"/>
        </w:rPr>
        <w:t xml:space="preserve">» - М.: </w:t>
      </w:r>
      <w:proofErr w:type="spellStart"/>
      <w:r w:rsidRPr="00D46622">
        <w:rPr>
          <w:color w:val="000000"/>
        </w:rPr>
        <w:t>Вентана</w:t>
      </w:r>
      <w:proofErr w:type="spellEnd"/>
      <w:r w:rsidRPr="00D46622">
        <w:rPr>
          <w:color w:val="000000"/>
        </w:rPr>
        <w:t xml:space="preserve"> – Граф, 2013 г.</w:t>
      </w:r>
    </w:p>
    <w:p w:rsidR="00D46622" w:rsidRPr="004B650F" w:rsidRDefault="00D46622" w:rsidP="002C1F9A">
      <w:pPr>
        <w:pStyle w:val="a3"/>
        <w:numPr>
          <w:ilvl w:val="0"/>
          <w:numId w:val="24"/>
        </w:numPr>
      </w:pPr>
      <w:r>
        <w:t xml:space="preserve">Л.Г. Савенкова, Е.А. </w:t>
      </w:r>
      <w:proofErr w:type="spellStart"/>
      <w:r>
        <w:t>Ермолинская</w:t>
      </w:r>
      <w:proofErr w:type="spellEnd"/>
      <w:r>
        <w:t>. Учебник. Изобразительное искусство. 4 класс. – М.: «</w:t>
      </w:r>
      <w:proofErr w:type="spellStart"/>
      <w:r>
        <w:t>Вентана-Граф</w:t>
      </w:r>
      <w:proofErr w:type="spellEnd"/>
      <w:r>
        <w:t>», 2013 г.</w:t>
      </w:r>
    </w:p>
    <w:p w:rsidR="009837F3" w:rsidRDefault="009837F3" w:rsidP="009837F3">
      <w:pPr>
        <w:widowControl w:val="0"/>
        <w:spacing w:after="200" w:line="276" w:lineRule="auto"/>
        <w:jc w:val="both"/>
      </w:pPr>
    </w:p>
    <w:p w:rsidR="009837F3" w:rsidRDefault="009837F3" w:rsidP="009837F3">
      <w:pPr>
        <w:widowControl w:val="0"/>
        <w:spacing w:after="200" w:line="276" w:lineRule="auto"/>
        <w:jc w:val="both"/>
      </w:pPr>
    </w:p>
    <w:p w:rsidR="009837F3" w:rsidRDefault="009837F3" w:rsidP="009837F3">
      <w:pPr>
        <w:widowControl w:val="0"/>
        <w:spacing w:after="200" w:line="276" w:lineRule="auto"/>
        <w:jc w:val="both"/>
      </w:pPr>
    </w:p>
    <w:p w:rsidR="009837F3" w:rsidRDefault="009837F3" w:rsidP="009837F3">
      <w:pPr>
        <w:widowControl w:val="0"/>
        <w:spacing w:after="200" w:line="276" w:lineRule="auto"/>
        <w:jc w:val="both"/>
      </w:pPr>
    </w:p>
    <w:p w:rsidR="009837F3" w:rsidRDefault="009837F3" w:rsidP="009837F3">
      <w:pPr>
        <w:widowControl w:val="0"/>
        <w:spacing w:after="200" w:line="276" w:lineRule="auto"/>
        <w:jc w:val="both"/>
      </w:pPr>
    </w:p>
    <w:p w:rsidR="00D46622" w:rsidRDefault="00D46622" w:rsidP="009837F3">
      <w:pPr>
        <w:widowControl w:val="0"/>
        <w:spacing w:after="200" w:line="276" w:lineRule="auto"/>
        <w:jc w:val="both"/>
      </w:pPr>
    </w:p>
    <w:p w:rsidR="00806E21" w:rsidRDefault="00806E21" w:rsidP="00C02CB4">
      <w:pPr>
        <w:pStyle w:val="a6"/>
        <w:jc w:val="center"/>
      </w:pPr>
    </w:p>
    <w:p w:rsidR="00C02CB4" w:rsidRDefault="009837F3" w:rsidP="00C02CB4">
      <w:pPr>
        <w:pStyle w:val="a6"/>
        <w:jc w:val="center"/>
        <w:rPr>
          <w:b/>
          <w:sz w:val="20"/>
          <w:szCs w:val="20"/>
        </w:rPr>
      </w:pPr>
      <w:r w:rsidRPr="00DD3E32">
        <w:rPr>
          <w:b/>
          <w:sz w:val="20"/>
          <w:szCs w:val="20"/>
        </w:rPr>
        <w:lastRenderedPageBreak/>
        <w:t>Пояснительная записка</w:t>
      </w:r>
    </w:p>
    <w:p w:rsidR="00EA678C" w:rsidRDefault="00EA678C" w:rsidP="00806E21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806E21" w:rsidRPr="00341EA5" w:rsidRDefault="00806E21" w:rsidP="00806E21">
      <w:pPr>
        <w:rPr>
          <w:sz w:val="20"/>
          <w:szCs w:val="20"/>
        </w:rPr>
      </w:pPr>
      <w:r w:rsidRPr="00341EA5">
        <w:rPr>
          <w:sz w:val="20"/>
          <w:szCs w:val="20"/>
        </w:rPr>
        <w:t xml:space="preserve">Рабочая программа   составлена на основе Конституции РФ, Конституции РТ, Федерального Закона -273 «Об образовании в РФ»; национальной образовательной инициативы «Наша новая школа», ФГОС НОО; примерной программы общеобразовательных учреждений по математике для 1-4 классов; основной образовательной программы НОО МБОУ « </w:t>
      </w:r>
      <w:proofErr w:type="spellStart"/>
      <w:r w:rsidRPr="00341EA5">
        <w:rPr>
          <w:sz w:val="20"/>
          <w:szCs w:val="20"/>
        </w:rPr>
        <w:t>Бетькинская</w:t>
      </w:r>
      <w:proofErr w:type="spellEnd"/>
      <w:r w:rsidRPr="00341EA5">
        <w:rPr>
          <w:sz w:val="20"/>
          <w:szCs w:val="20"/>
        </w:rPr>
        <w:t xml:space="preserve"> средняя общеобразовательная школа».</w:t>
      </w:r>
    </w:p>
    <w:p w:rsidR="00806E21" w:rsidRPr="00341EA5" w:rsidRDefault="00806E21" w:rsidP="00806E21">
      <w:pPr>
        <w:rPr>
          <w:sz w:val="20"/>
          <w:szCs w:val="20"/>
        </w:rPr>
      </w:pPr>
      <w:r w:rsidRPr="00341EA5">
        <w:rPr>
          <w:sz w:val="20"/>
          <w:szCs w:val="20"/>
        </w:rPr>
        <w:t>В авторскую программу изменения не внесены. На изучение музыки отводится 1 час в неделю, 34 урока (34 учебные недели), рабочая программа соответствует установленным требованиям.</w:t>
      </w:r>
    </w:p>
    <w:p w:rsidR="00806E21" w:rsidRDefault="00806E21" w:rsidP="00C02CB4">
      <w:pPr>
        <w:pStyle w:val="a6"/>
        <w:jc w:val="center"/>
        <w:rPr>
          <w:sz w:val="20"/>
          <w:szCs w:val="20"/>
        </w:rPr>
      </w:pPr>
    </w:p>
    <w:p w:rsidR="00806E21" w:rsidRDefault="009837F3" w:rsidP="00806E21">
      <w:pPr>
        <w:rPr>
          <w:sz w:val="20"/>
          <w:szCs w:val="20"/>
        </w:rPr>
      </w:pPr>
      <w:r w:rsidRPr="00DD3E32">
        <w:rPr>
          <w:b/>
          <w:i/>
          <w:sz w:val="20"/>
          <w:szCs w:val="20"/>
        </w:rPr>
        <w:t xml:space="preserve">         </w:t>
      </w:r>
      <w:r w:rsidR="00806E21" w:rsidRPr="00341EA5">
        <w:rPr>
          <w:sz w:val="20"/>
          <w:szCs w:val="20"/>
        </w:rPr>
        <w:t>Входная контрольная работа, промежуточная аттестация проводится в форме контрольной работы в сроки в соответствии  с годовым календарным графиком.</w:t>
      </w:r>
    </w:p>
    <w:p w:rsidR="00806E21" w:rsidRPr="00010C02" w:rsidRDefault="00806E21" w:rsidP="00806E21">
      <w:pPr>
        <w:rPr>
          <w:sz w:val="20"/>
          <w:szCs w:val="20"/>
        </w:rPr>
      </w:pPr>
    </w:p>
    <w:p w:rsidR="009837F3" w:rsidRDefault="009837F3" w:rsidP="00C02CB4">
      <w:pPr>
        <w:widowControl w:val="0"/>
        <w:jc w:val="both"/>
        <w:rPr>
          <w:b/>
          <w:i/>
          <w:sz w:val="20"/>
          <w:szCs w:val="20"/>
        </w:rPr>
      </w:pPr>
    </w:p>
    <w:p w:rsidR="002C1F9A" w:rsidRDefault="002C1F9A" w:rsidP="002C1F9A">
      <w:pPr>
        <w:jc w:val="both"/>
        <w:rPr>
          <w:b/>
          <w:i/>
          <w:sz w:val="20"/>
          <w:szCs w:val="20"/>
        </w:rPr>
      </w:pPr>
      <w:r w:rsidRPr="00DD3E32">
        <w:rPr>
          <w:b/>
          <w:i/>
          <w:sz w:val="20"/>
          <w:szCs w:val="20"/>
        </w:rPr>
        <w:t xml:space="preserve">             </w:t>
      </w:r>
      <w:r>
        <w:rPr>
          <w:b/>
          <w:i/>
          <w:sz w:val="20"/>
          <w:szCs w:val="20"/>
        </w:rPr>
        <w:t>Для реализации программного содержания используется</w:t>
      </w:r>
      <w:r w:rsidRPr="00DD3E32">
        <w:rPr>
          <w:b/>
          <w:i/>
          <w:sz w:val="20"/>
          <w:szCs w:val="20"/>
        </w:rPr>
        <w:t>:</w:t>
      </w:r>
    </w:p>
    <w:p w:rsidR="002C1F9A" w:rsidRDefault="002C1F9A" w:rsidP="002C1F9A">
      <w:pPr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     -     </w:t>
      </w:r>
      <w:r w:rsidRPr="00DD3E32">
        <w:rPr>
          <w:sz w:val="20"/>
          <w:szCs w:val="20"/>
        </w:rPr>
        <w:t xml:space="preserve"> </w:t>
      </w:r>
      <w:r>
        <w:rPr>
          <w:sz w:val="20"/>
          <w:szCs w:val="20"/>
        </w:rPr>
        <w:t>Федеральный государственный образовательный стандарт</w:t>
      </w:r>
      <w:r w:rsidRPr="00E37DF5">
        <w:rPr>
          <w:sz w:val="20"/>
          <w:szCs w:val="20"/>
        </w:rPr>
        <w:t xml:space="preserve"> начального общего образования. – М.: Просвещение 2010 г.,</w:t>
      </w:r>
    </w:p>
    <w:p w:rsidR="002C1F9A" w:rsidRPr="00E42AD0" w:rsidRDefault="002C1F9A" w:rsidP="002C1F9A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Примерные</w:t>
      </w:r>
      <w:r w:rsidRPr="00E42AD0">
        <w:rPr>
          <w:sz w:val="20"/>
          <w:szCs w:val="20"/>
        </w:rPr>
        <w:t xml:space="preserve"> программ</w:t>
      </w:r>
      <w:r>
        <w:rPr>
          <w:sz w:val="20"/>
          <w:szCs w:val="20"/>
        </w:rPr>
        <w:t>ы</w:t>
      </w:r>
      <w:r w:rsidRPr="00E42AD0">
        <w:rPr>
          <w:sz w:val="20"/>
          <w:szCs w:val="20"/>
        </w:rPr>
        <w:t xml:space="preserve"> по учебным предметам</w:t>
      </w:r>
      <w:r>
        <w:rPr>
          <w:sz w:val="20"/>
          <w:szCs w:val="20"/>
        </w:rPr>
        <w:t xml:space="preserve"> </w:t>
      </w:r>
      <w:r w:rsidRPr="00E37DF5">
        <w:rPr>
          <w:sz w:val="20"/>
          <w:szCs w:val="20"/>
        </w:rPr>
        <w:t>ФГОС НОО</w:t>
      </w:r>
      <w:r>
        <w:rPr>
          <w:sz w:val="20"/>
          <w:szCs w:val="20"/>
        </w:rPr>
        <w:t>. Часть 2</w:t>
      </w:r>
      <w:r w:rsidRPr="00E42AD0">
        <w:rPr>
          <w:sz w:val="20"/>
          <w:szCs w:val="20"/>
        </w:rPr>
        <w:t>. – М: Просвещение. 2010 г.</w:t>
      </w:r>
    </w:p>
    <w:p w:rsidR="002C1F9A" w:rsidRPr="002C1F9A" w:rsidRDefault="002C1F9A" w:rsidP="002C1F9A">
      <w:pPr>
        <w:pStyle w:val="a3"/>
        <w:widowControl w:val="0"/>
        <w:numPr>
          <w:ilvl w:val="0"/>
          <w:numId w:val="25"/>
        </w:numPr>
        <w:jc w:val="both"/>
        <w:rPr>
          <w:color w:val="000000"/>
          <w:sz w:val="20"/>
          <w:szCs w:val="20"/>
        </w:rPr>
      </w:pPr>
      <w:r w:rsidRPr="002C1F9A">
        <w:rPr>
          <w:color w:val="000000"/>
          <w:sz w:val="20"/>
          <w:szCs w:val="20"/>
        </w:rPr>
        <w:t xml:space="preserve">Учебник. Изобразительное искусство. 4 класс. Л.Г. </w:t>
      </w:r>
      <w:proofErr w:type="spellStart"/>
      <w:r w:rsidRPr="002C1F9A">
        <w:rPr>
          <w:color w:val="000000"/>
          <w:sz w:val="20"/>
          <w:szCs w:val="20"/>
        </w:rPr>
        <w:t>Савенковоа</w:t>
      </w:r>
      <w:proofErr w:type="spellEnd"/>
      <w:r w:rsidRPr="002C1F9A">
        <w:rPr>
          <w:color w:val="000000"/>
          <w:sz w:val="20"/>
          <w:szCs w:val="20"/>
        </w:rPr>
        <w:t xml:space="preserve">, Е.А. </w:t>
      </w:r>
      <w:proofErr w:type="spellStart"/>
      <w:r w:rsidRPr="002C1F9A">
        <w:rPr>
          <w:color w:val="000000"/>
          <w:sz w:val="20"/>
          <w:szCs w:val="20"/>
        </w:rPr>
        <w:t>Ермолинская</w:t>
      </w:r>
      <w:proofErr w:type="spellEnd"/>
      <w:r w:rsidRPr="002C1F9A">
        <w:rPr>
          <w:color w:val="000000"/>
          <w:sz w:val="20"/>
          <w:szCs w:val="20"/>
        </w:rPr>
        <w:t xml:space="preserve">. - М.: </w:t>
      </w:r>
      <w:proofErr w:type="spellStart"/>
      <w:r w:rsidRPr="002C1F9A">
        <w:rPr>
          <w:color w:val="000000"/>
          <w:sz w:val="20"/>
          <w:szCs w:val="20"/>
        </w:rPr>
        <w:t>Вентана</w:t>
      </w:r>
      <w:proofErr w:type="spellEnd"/>
      <w:r w:rsidRPr="002C1F9A">
        <w:rPr>
          <w:color w:val="000000"/>
          <w:sz w:val="20"/>
          <w:szCs w:val="20"/>
        </w:rPr>
        <w:t xml:space="preserve"> – Граф, 2013 г.</w:t>
      </w:r>
    </w:p>
    <w:p w:rsidR="002C1F9A" w:rsidRPr="00EC10C9" w:rsidRDefault="002C1F9A" w:rsidP="002C1F9A">
      <w:pPr>
        <w:pStyle w:val="a3"/>
        <w:widowControl w:val="0"/>
        <w:jc w:val="both"/>
        <w:rPr>
          <w:b/>
          <w:i/>
          <w:sz w:val="20"/>
          <w:szCs w:val="20"/>
        </w:rPr>
      </w:pPr>
      <w:r w:rsidRPr="002C1F9A">
        <w:rPr>
          <w:color w:val="000000"/>
          <w:sz w:val="20"/>
          <w:szCs w:val="20"/>
        </w:rPr>
        <w:t xml:space="preserve">  </w:t>
      </w:r>
    </w:p>
    <w:p w:rsidR="002C1F9A" w:rsidRDefault="002C1F9A" w:rsidP="002C1F9A">
      <w:pPr>
        <w:widowControl w:val="0"/>
        <w:ind w:firstLine="709"/>
        <w:jc w:val="both"/>
        <w:rPr>
          <w:sz w:val="20"/>
          <w:szCs w:val="20"/>
        </w:rPr>
      </w:pPr>
      <w:r w:rsidRPr="004B650F">
        <w:rPr>
          <w:sz w:val="20"/>
          <w:szCs w:val="20"/>
        </w:rPr>
        <w:t>В авторскую программу  изменения не внесены. Рабочая программа соответствует установленным требованиям.</w:t>
      </w:r>
    </w:p>
    <w:p w:rsidR="002C1F9A" w:rsidRPr="004B650F" w:rsidRDefault="002C1F9A" w:rsidP="002C1F9A">
      <w:pPr>
        <w:widowControl w:val="0"/>
        <w:ind w:firstLine="709"/>
        <w:jc w:val="both"/>
        <w:rPr>
          <w:sz w:val="20"/>
          <w:szCs w:val="20"/>
        </w:rPr>
      </w:pPr>
      <w:r w:rsidRPr="005A62C5">
        <w:rPr>
          <w:sz w:val="20"/>
          <w:szCs w:val="20"/>
        </w:rPr>
        <w:t xml:space="preserve">Промежуточная аттестация проводится в форме </w:t>
      </w:r>
      <w:r>
        <w:rPr>
          <w:b/>
          <w:i/>
          <w:sz w:val="20"/>
          <w:szCs w:val="20"/>
        </w:rPr>
        <w:t>выставки</w:t>
      </w:r>
      <w:r w:rsidRPr="005A62C5">
        <w:rPr>
          <w:sz w:val="20"/>
          <w:szCs w:val="20"/>
        </w:rPr>
        <w:t xml:space="preserve"> в сроки, в соответствии с годовым календарным графиком</w:t>
      </w:r>
    </w:p>
    <w:p w:rsidR="002C1F9A" w:rsidRPr="002C1F9A" w:rsidRDefault="002C1F9A" w:rsidP="002C1F9A">
      <w:pPr>
        <w:widowControl w:val="0"/>
        <w:ind w:firstLine="709"/>
        <w:jc w:val="both"/>
        <w:rPr>
          <w:sz w:val="20"/>
          <w:szCs w:val="20"/>
        </w:rPr>
      </w:pPr>
      <w:r w:rsidRPr="004B650F">
        <w:rPr>
          <w:sz w:val="20"/>
          <w:szCs w:val="20"/>
        </w:rPr>
        <w:t>На изучение программного матер</w:t>
      </w:r>
      <w:r>
        <w:rPr>
          <w:sz w:val="20"/>
          <w:szCs w:val="20"/>
        </w:rPr>
        <w:t>иала в 4 –ом классе отводится 34 часа (34 учебные недели по 1 часу</w:t>
      </w:r>
      <w:r w:rsidRPr="004B650F">
        <w:rPr>
          <w:sz w:val="20"/>
          <w:szCs w:val="20"/>
        </w:rPr>
        <w:t xml:space="preserve"> в неделю).</w:t>
      </w:r>
    </w:p>
    <w:p w:rsidR="002C1F9A" w:rsidRPr="00DD3E32" w:rsidRDefault="002C1F9A" w:rsidP="00C02CB4">
      <w:pPr>
        <w:widowControl w:val="0"/>
        <w:jc w:val="both"/>
        <w:rPr>
          <w:b/>
          <w:i/>
          <w:sz w:val="20"/>
          <w:szCs w:val="20"/>
        </w:rPr>
      </w:pPr>
    </w:p>
    <w:p w:rsidR="009837F3" w:rsidRDefault="009837F3" w:rsidP="009837F3">
      <w:pPr>
        <w:widowControl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Цели:</w:t>
      </w:r>
    </w:p>
    <w:p w:rsidR="00C97FC6" w:rsidRPr="00C97FC6" w:rsidRDefault="00C97FC6" w:rsidP="00C97FC6">
      <w:pPr>
        <w:pStyle w:val="a3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формирование основ</w:t>
      </w:r>
      <w:r w:rsidRPr="00C97FC6">
        <w:rPr>
          <w:sz w:val="20"/>
          <w:szCs w:val="20"/>
        </w:rPr>
        <w:t xml:space="preserve"> художественной культуры:</w:t>
      </w:r>
      <w:r>
        <w:rPr>
          <w:sz w:val="20"/>
          <w:szCs w:val="20"/>
        </w:rPr>
        <w:t xml:space="preserve"> </w:t>
      </w:r>
      <w:r w:rsidRPr="00C97FC6">
        <w:rPr>
          <w:sz w:val="20"/>
          <w:szCs w:val="20"/>
        </w:rPr>
        <w:t>представление о специфике</w:t>
      </w:r>
      <w:r>
        <w:rPr>
          <w:sz w:val="20"/>
          <w:szCs w:val="20"/>
        </w:rPr>
        <w:t xml:space="preserve"> изобразительного искусства, по</w:t>
      </w:r>
      <w:r w:rsidRPr="00C97FC6">
        <w:rPr>
          <w:sz w:val="20"/>
          <w:szCs w:val="20"/>
        </w:rPr>
        <w:t xml:space="preserve">требность </w:t>
      </w:r>
      <w:r>
        <w:rPr>
          <w:sz w:val="20"/>
          <w:szCs w:val="20"/>
        </w:rPr>
        <w:t>в художественном творчестве и общении с искус</w:t>
      </w:r>
      <w:r w:rsidRPr="00C97FC6">
        <w:rPr>
          <w:sz w:val="20"/>
          <w:szCs w:val="20"/>
        </w:rPr>
        <w:t>ством, первоначальные по</w:t>
      </w:r>
      <w:r>
        <w:rPr>
          <w:sz w:val="20"/>
          <w:szCs w:val="20"/>
        </w:rPr>
        <w:t>нятия о выразительных возможнос</w:t>
      </w:r>
      <w:r w:rsidRPr="00C97FC6">
        <w:rPr>
          <w:sz w:val="20"/>
          <w:szCs w:val="20"/>
        </w:rPr>
        <w:t>тях языка искусства;</w:t>
      </w:r>
    </w:p>
    <w:p w:rsidR="00C97FC6" w:rsidRPr="00C97FC6" w:rsidRDefault="00C97FC6" w:rsidP="00C97FC6">
      <w:pPr>
        <w:pStyle w:val="a3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 xml:space="preserve"> развитие образного мышление, наблюдательности</w:t>
      </w:r>
      <w:r w:rsidRPr="00C97FC6">
        <w:rPr>
          <w:sz w:val="20"/>
          <w:szCs w:val="20"/>
        </w:rPr>
        <w:t xml:space="preserve"> и </w:t>
      </w:r>
      <w:r>
        <w:rPr>
          <w:sz w:val="20"/>
          <w:szCs w:val="20"/>
        </w:rPr>
        <w:t>воображения</w:t>
      </w:r>
      <w:r w:rsidRPr="00C97FC6">
        <w:rPr>
          <w:sz w:val="20"/>
          <w:szCs w:val="20"/>
        </w:rPr>
        <w:t>, учеб</w:t>
      </w:r>
      <w:r>
        <w:rPr>
          <w:sz w:val="20"/>
          <w:szCs w:val="20"/>
        </w:rPr>
        <w:t>но-творческих способностей, эстетических</w:t>
      </w:r>
      <w:r w:rsidRPr="00C97FC6">
        <w:rPr>
          <w:sz w:val="20"/>
          <w:szCs w:val="20"/>
        </w:rPr>
        <w:t xml:space="preserve"> чувств</w:t>
      </w:r>
      <w:r>
        <w:rPr>
          <w:sz w:val="20"/>
          <w:szCs w:val="20"/>
        </w:rPr>
        <w:t xml:space="preserve">, формирование основ анализа </w:t>
      </w:r>
      <w:r w:rsidRPr="00C97FC6">
        <w:rPr>
          <w:sz w:val="20"/>
          <w:szCs w:val="20"/>
        </w:rPr>
        <w:t>произведе</w:t>
      </w:r>
      <w:bookmarkStart w:id="0" w:name="71"/>
      <w:bookmarkEnd w:id="0"/>
      <w:r>
        <w:rPr>
          <w:sz w:val="20"/>
          <w:szCs w:val="20"/>
        </w:rPr>
        <w:t xml:space="preserve">ния искусства; формирование  </w:t>
      </w:r>
      <w:proofErr w:type="spellStart"/>
      <w:r>
        <w:rPr>
          <w:sz w:val="20"/>
          <w:szCs w:val="20"/>
        </w:rPr>
        <w:t>эмоциональноценностного</w:t>
      </w:r>
      <w:proofErr w:type="spellEnd"/>
      <w:r>
        <w:rPr>
          <w:sz w:val="20"/>
          <w:szCs w:val="20"/>
        </w:rPr>
        <w:t xml:space="preserve"> отношения</w:t>
      </w:r>
      <w:r w:rsidRPr="00C97FC6">
        <w:rPr>
          <w:sz w:val="20"/>
          <w:szCs w:val="20"/>
        </w:rPr>
        <w:t xml:space="preserve"> к миру, явлен</w:t>
      </w:r>
      <w:r>
        <w:rPr>
          <w:sz w:val="20"/>
          <w:szCs w:val="20"/>
        </w:rPr>
        <w:t>иям действительности и художественного</w:t>
      </w:r>
      <w:r w:rsidRPr="00C97FC6">
        <w:rPr>
          <w:sz w:val="20"/>
          <w:szCs w:val="20"/>
        </w:rPr>
        <w:t xml:space="preserve"> вкус</w:t>
      </w:r>
      <w:r>
        <w:rPr>
          <w:sz w:val="20"/>
          <w:szCs w:val="20"/>
        </w:rPr>
        <w:t>а</w:t>
      </w:r>
      <w:r w:rsidRPr="00C97FC6">
        <w:rPr>
          <w:sz w:val="20"/>
          <w:szCs w:val="20"/>
        </w:rPr>
        <w:t>;</w:t>
      </w:r>
    </w:p>
    <w:p w:rsidR="00C97FC6" w:rsidRPr="00C97FC6" w:rsidRDefault="00C97FC6" w:rsidP="00C97FC6">
      <w:pPr>
        <w:pStyle w:val="a3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формирование навыков</w:t>
      </w:r>
      <w:r w:rsidRPr="00C97FC6">
        <w:rPr>
          <w:sz w:val="20"/>
          <w:szCs w:val="20"/>
        </w:rPr>
        <w:t xml:space="preserve"> сот</w:t>
      </w:r>
      <w:r>
        <w:rPr>
          <w:sz w:val="20"/>
          <w:szCs w:val="20"/>
        </w:rPr>
        <w:t xml:space="preserve">рудничества </w:t>
      </w:r>
      <w:proofErr w:type="gramStart"/>
      <w:r>
        <w:rPr>
          <w:sz w:val="20"/>
          <w:szCs w:val="20"/>
        </w:rPr>
        <w:t>со</w:t>
      </w:r>
      <w:proofErr w:type="gramEnd"/>
      <w:r>
        <w:rPr>
          <w:sz w:val="20"/>
          <w:szCs w:val="20"/>
        </w:rPr>
        <w:t xml:space="preserve"> взрослыми и сверстниками, </w:t>
      </w:r>
      <w:r w:rsidRPr="00C97FC6">
        <w:rPr>
          <w:sz w:val="20"/>
          <w:szCs w:val="20"/>
        </w:rPr>
        <w:t xml:space="preserve"> вести диалог, участвовать в обсуждении</w:t>
      </w:r>
      <w:r>
        <w:rPr>
          <w:sz w:val="20"/>
          <w:szCs w:val="20"/>
        </w:rPr>
        <w:t xml:space="preserve"> </w:t>
      </w:r>
      <w:r w:rsidRPr="00C97FC6">
        <w:rPr>
          <w:sz w:val="20"/>
          <w:szCs w:val="20"/>
        </w:rPr>
        <w:t xml:space="preserve">значимых для человека </w:t>
      </w:r>
      <w:r>
        <w:rPr>
          <w:sz w:val="20"/>
          <w:szCs w:val="20"/>
        </w:rPr>
        <w:t xml:space="preserve">явлений жизни и искусства, способность </w:t>
      </w:r>
      <w:r w:rsidRPr="00C97FC6">
        <w:rPr>
          <w:sz w:val="20"/>
          <w:szCs w:val="20"/>
        </w:rPr>
        <w:t xml:space="preserve"> вставать на позицию другого человека;</w:t>
      </w:r>
    </w:p>
    <w:p w:rsidR="00C97FC6" w:rsidRPr="00C97FC6" w:rsidRDefault="00C97FC6" w:rsidP="00C97FC6">
      <w:pPr>
        <w:pStyle w:val="a3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способствовать  реализации собственного творческого</w:t>
      </w:r>
      <w:r w:rsidRPr="00C97FC6">
        <w:rPr>
          <w:sz w:val="20"/>
          <w:szCs w:val="20"/>
        </w:rPr>
        <w:t xml:space="preserve"> потенциал</w:t>
      </w:r>
      <w:r>
        <w:rPr>
          <w:sz w:val="20"/>
          <w:szCs w:val="20"/>
        </w:rPr>
        <w:t>а</w:t>
      </w:r>
      <w:r w:rsidRPr="00C97FC6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C97FC6">
        <w:rPr>
          <w:sz w:val="20"/>
          <w:szCs w:val="20"/>
        </w:rPr>
        <w:t>применяя полученные зна</w:t>
      </w:r>
      <w:r>
        <w:rPr>
          <w:sz w:val="20"/>
          <w:szCs w:val="20"/>
        </w:rPr>
        <w:t xml:space="preserve">ния и представления об изобразительном искусстве для </w:t>
      </w:r>
      <w:r w:rsidRPr="00C97FC6">
        <w:rPr>
          <w:sz w:val="20"/>
          <w:szCs w:val="20"/>
        </w:rPr>
        <w:t>вып</w:t>
      </w:r>
      <w:r>
        <w:rPr>
          <w:sz w:val="20"/>
          <w:szCs w:val="20"/>
        </w:rPr>
        <w:t xml:space="preserve">олнения учебных и художественно </w:t>
      </w:r>
      <w:r w:rsidRPr="00C97FC6">
        <w:rPr>
          <w:sz w:val="20"/>
          <w:szCs w:val="20"/>
        </w:rPr>
        <w:t>практических задач, действо</w:t>
      </w:r>
      <w:r>
        <w:rPr>
          <w:sz w:val="20"/>
          <w:szCs w:val="20"/>
        </w:rPr>
        <w:t>вать самостоятельно при разреше</w:t>
      </w:r>
      <w:r w:rsidRPr="00C97FC6">
        <w:rPr>
          <w:sz w:val="20"/>
          <w:szCs w:val="20"/>
        </w:rPr>
        <w:t xml:space="preserve">нии </w:t>
      </w:r>
      <w:proofErr w:type="spellStart"/>
      <w:r w:rsidRPr="00C97FC6">
        <w:rPr>
          <w:sz w:val="20"/>
          <w:szCs w:val="20"/>
        </w:rPr>
        <w:t>проблемнотворческих</w:t>
      </w:r>
      <w:proofErr w:type="spellEnd"/>
      <w:r w:rsidRPr="00C97FC6">
        <w:rPr>
          <w:sz w:val="20"/>
          <w:szCs w:val="20"/>
        </w:rPr>
        <w:t xml:space="preserve"> ситуаций в повседневной жизни.</w:t>
      </w:r>
    </w:p>
    <w:p w:rsidR="00FE7F2A" w:rsidRPr="00FE7F2A" w:rsidRDefault="00FE7F2A" w:rsidP="00C97FC6">
      <w:pPr>
        <w:pStyle w:val="a3"/>
        <w:jc w:val="both"/>
        <w:rPr>
          <w:sz w:val="20"/>
          <w:szCs w:val="20"/>
        </w:rPr>
      </w:pPr>
    </w:p>
    <w:p w:rsidR="00FE7F2A" w:rsidRDefault="00FE7F2A" w:rsidP="00FE7F2A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Задачи</w:t>
      </w:r>
      <w:r w:rsidRPr="00BD7F96">
        <w:rPr>
          <w:sz w:val="20"/>
          <w:szCs w:val="20"/>
        </w:rPr>
        <w:t>:</w:t>
      </w:r>
    </w:p>
    <w:p w:rsidR="002C1F9A" w:rsidRPr="001C366B" w:rsidRDefault="00C97FC6" w:rsidP="00C97FC6">
      <w:pPr>
        <w:pStyle w:val="a3"/>
        <w:numPr>
          <w:ilvl w:val="0"/>
          <w:numId w:val="28"/>
        </w:numPr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 </w:t>
      </w:r>
      <w:r w:rsidR="001C366B" w:rsidRPr="00C97FC6">
        <w:rPr>
          <w:i/>
          <w:sz w:val="20"/>
          <w:szCs w:val="20"/>
        </w:rPr>
        <w:t>р</w:t>
      </w:r>
      <w:r w:rsidR="002C1F9A" w:rsidRPr="00C97FC6">
        <w:rPr>
          <w:i/>
          <w:sz w:val="20"/>
          <w:szCs w:val="20"/>
        </w:rPr>
        <w:t>азвитие</w:t>
      </w:r>
      <w:r w:rsidR="002C1F9A" w:rsidRPr="001C366B">
        <w:rPr>
          <w:sz w:val="20"/>
          <w:szCs w:val="20"/>
        </w:rPr>
        <w:t xml:space="preserve"> способностей к художественно-образному, эмоционально-ценностному восприятию произ</w:t>
      </w:r>
      <w:r w:rsidR="002C1F9A" w:rsidRPr="001C366B">
        <w:rPr>
          <w:sz w:val="20"/>
          <w:szCs w:val="20"/>
        </w:rPr>
        <w:softHyphen/>
        <w:t>ведений изобразительного и музыкального искусства, выражению в творческих работах своего отношения к окружаю</w:t>
      </w:r>
      <w:r w:rsidR="002C1F9A" w:rsidRPr="001C366B">
        <w:rPr>
          <w:sz w:val="20"/>
          <w:szCs w:val="20"/>
        </w:rPr>
        <w:softHyphen/>
        <w:t>щему миру</w:t>
      </w:r>
    </w:p>
    <w:p w:rsidR="00FE7F2A" w:rsidRPr="00BD7F96" w:rsidRDefault="00FE7F2A" w:rsidP="00C97FC6">
      <w:pPr>
        <w:numPr>
          <w:ilvl w:val="0"/>
          <w:numId w:val="28"/>
        </w:numPr>
        <w:tabs>
          <w:tab w:val="left" w:pos="851"/>
        </w:tabs>
        <w:suppressAutoHyphens/>
        <w:jc w:val="both"/>
        <w:rPr>
          <w:color w:val="000000"/>
          <w:sz w:val="20"/>
          <w:szCs w:val="20"/>
        </w:rPr>
      </w:pPr>
      <w:r w:rsidRPr="00BD7F96">
        <w:rPr>
          <w:i/>
          <w:color w:val="000000"/>
          <w:sz w:val="20"/>
          <w:szCs w:val="20"/>
        </w:rPr>
        <w:t>воспитание</w:t>
      </w:r>
      <w:r w:rsidRPr="00BD7F96">
        <w:rPr>
          <w:b/>
          <w:color w:val="000000"/>
          <w:sz w:val="20"/>
          <w:szCs w:val="20"/>
        </w:rPr>
        <w:t xml:space="preserve"> </w:t>
      </w:r>
      <w:r w:rsidRPr="00BD7F96">
        <w:rPr>
          <w:color w:val="000000"/>
          <w:sz w:val="20"/>
          <w:szCs w:val="20"/>
        </w:rPr>
        <w:t xml:space="preserve">устойчивого интереса к изобразительному творчеству; уважения к культуре и искусству разных народов, обогащение нравственных качеств, способности проявления себя в искусстве и формирование художественных и эстетических предпочтений; </w:t>
      </w:r>
    </w:p>
    <w:p w:rsidR="00FE7F2A" w:rsidRPr="00BD7F96" w:rsidRDefault="00FE7F2A" w:rsidP="00C97FC6">
      <w:pPr>
        <w:numPr>
          <w:ilvl w:val="0"/>
          <w:numId w:val="28"/>
        </w:numPr>
        <w:tabs>
          <w:tab w:val="left" w:pos="851"/>
        </w:tabs>
        <w:suppressAutoHyphens/>
        <w:jc w:val="both"/>
        <w:rPr>
          <w:color w:val="000000"/>
          <w:sz w:val="20"/>
          <w:szCs w:val="20"/>
        </w:rPr>
      </w:pPr>
      <w:r w:rsidRPr="00BD7F96">
        <w:rPr>
          <w:i/>
          <w:color w:val="000000"/>
          <w:sz w:val="20"/>
          <w:szCs w:val="20"/>
        </w:rPr>
        <w:t>развитие</w:t>
      </w:r>
      <w:r w:rsidRPr="00BD7F96">
        <w:rPr>
          <w:color w:val="000000"/>
          <w:sz w:val="20"/>
          <w:szCs w:val="20"/>
        </w:rPr>
        <w:t xml:space="preserve"> творческого потенциала ребенка в условиях активизации воображения и фантазии, способности к эмоционально-чувственному восприятию окружающего мира природы и произведений разных видов искусства; развитие желания привносить в окружающую действительность красоту; навыков сотрудничества в художественной деятельности;</w:t>
      </w:r>
    </w:p>
    <w:p w:rsidR="00FE7F2A" w:rsidRPr="00BD7F96" w:rsidRDefault="00FE7F2A" w:rsidP="00C97FC6">
      <w:pPr>
        <w:pStyle w:val="21"/>
        <w:widowControl w:val="0"/>
        <w:numPr>
          <w:ilvl w:val="0"/>
          <w:numId w:val="28"/>
        </w:numPr>
        <w:tabs>
          <w:tab w:val="left" w:pos="851"/>
        </w:tabs>
        <w:rPr>
          <w:color w:val="000000"/>
          <w:sz w:val="20"/>
        </w:rPr>
      </w:pPr>
      <w:r w:rsidRPr="00BD7F96">
        <w:rPr>
          <w:i/>
          <w:color w:val="000000"/>
          <w:sz w:val="20"/>
        </w:rPr>
        <w:lastRenderedPageBreak/>
        <w:t>освоение</w:t>
      </w:r>
      <w:r w:rsidRPr="00BD7F96">
        <w:rPr>
          <w:color w:val="000000"/>
          <w:sz w:val="20"/>
        </w:rPr>
        <w:t xml:space="preserve"> разных видов пластических искусств: живописи, графики, декоративно-прикладного искусства, архитектуры и дизайна; </w:t>
      </w:r>
    </w:p>
    <w:p w:rsidR="00FE7F2A" w:rsidRPr="00BD7F96" w:rsidRDefault="00FE7F2A" w:rsidP="00C97FC6">
      <w:pPr>
        <w:pStyle w:val="21"/>
        <w:widowControl w:val="0"/>
        <w:numPr>
          <w:ilvl w:val="0"/>
          <w:numId w:val="28"/>
        </w:numPr>
        <w:tabs>
          <w:tab w:val="left" w:pos="851"/>
        </w:tabs>
        <w:rPr>
          <w:color w:val="000000"/>
          <w:sz w:val="20"/>
        </w:rPr>
      </w:pPr>
      <w:r w:rsidRPr="00BD7F96">
        <w:rPr>
          <w:i/>
          <w:color w:val="000000"/>
          <w:sz w:val="20"/>
        </w:rPr>
        <w:t>овладение</w:t>
      </w:r>
      <w:r w:rsidRPr="00BD7F96">
        <w:rPr>
          <w:color w:val="000000"/>
          <w:sz w:val="20"/>
        </w:rPr>
        <w:t xml:space="preserve"> выразительными средствами изобразительного искусства, языком графической грамоты и разными художественными материалами с опорой на возрастные интересы и предпочтения детей, их желания выразить в своем творчестве свои представления об окружающем мире;</w:t>
      </w:r>
    </w:p>
    <w:p w:rsidR="00FE7F2A" w:rsidRDefault="00FE7F2A" w:rsidP="00C97FC6">
      <w:pPr>
        <w:pStyle w:val="21"/>
        <w:widowControl w:val="0"/>
        <w:numPr>
          <w:ilvl w:val="0"/>
          <w:numId w:val="29"/>
        </w:numPr>
        <w:tabs>
          <w:tab w:val="left" w:pos="851"/>
        </w:tabs>
        <w:rPr>
          <w:color w:val="000000"/>
          <w:sz w:val="20"/>
        </w:rPr>
      </w:pPr>
      <w:r w:rsidRPr="00BD7F96">
        <w:rPr>
          <w:i/>
          <w:color w:val="000000"/>
          <w:sz w:val="20"/>
        </w:rPr>
        <w:t xml:space="preserve">развитие </w:t>
      </w:r>
      <w:r w:rsidRPr="00BD7F96">
        <w:rPr>
          <w:color w:val="000000"/>
          <w:sz w:val="20"/>
        </w:rPr>
        <w:t>опыта художественного восприятия произведений искусства.</w:t>
      </w:r>
    </w:p>
    <w:p w:rsidR="00E23AFE" w:rsidRDefault="00E23AFE" w:rsidP="00E23AFE">
      <w:pPr>
        <w:pStyle w:val="21"/>
        <w:widowControl w:val="0"/>
        <w:tabs>
          <w:tab w:val="left" w:pos="851"/>
        </w:tabs>
        <w:ind w:left="720"/>
        <w:rPr>
          <w:color w:val="000000"/>
          <w:sz w:val="20"/>
        </w:rPr>
      </w:pPr>
    </w:p>
    <w:p w:rsidR="00FE7F2A" w:rsidRDefault="00FE7F2A" w:rsidP="00E23AFE">
      <w:pPr>
        <w:pStyle w:val="21"/>
        <w:widowControl w:val="0"/>
        <w:tabs>
          <w:tab w:val="left" w:pos="851"/>
        </w:tabs>
        <w:ind w:left="0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Общая характеристика предмета</w:t>
      </w:r>
    </w:p>
    <w:p w:rsidR="00FE7F2A" w:rsidRPr="00BD7F96" w:rsidRDefault="00FE7F2A" w:rsidP="00FE7F2A">
      <w:pPr>
        <w:ind w:firstLine="709"/>
        <w:jc w:val="both"/>
        <w:rPr>
          <w:color w:val="000000"/>
          <w:sz w:val="20"/>
          <w:szCs w:val="20"/>
        </w:rPr>
      </w:pPr>
      <w:r w:rsidRPr="00BD7F96">
        <w:rPr>
          <w:color w:val="000000"/>
          <w:sz w:val="20"/>
          <w:szCs w:val="20"/>
        </w:rPr>
        <w:t>Основой всего педагогического процесса в преподавании изобразительного искусства является органическое единство учебного и воспитательного процессов в условиях интеграции и взаимодействия с другими образовательными дисциплинами.</w:t>
      </w:r>
    </w:p>
    <w:p w:rsidR="00FE7F2A" w:rsidRDefault="008362CF" w:rsidP="00FE7F2A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FE7F2A" w:rsidRPr="00BD7F96">
        <w:rPr>
          <w:color w:val="000000"/>
          <w:sz w:val="20"/>
          <w:szCs w:val="20"/>
        </w:rPr>
        <w:t xml:space="preserve">Фактор развития реализуется в программе посредством развития дифференцированного зрения, освоения выразительности художественно-образного языка изобразительного искусства, приоритетности самостоятельной художественно-творческой деятельности школьника, восприятия разных видов искусства. </w:t>
      </w:r>
    </w:p>
    <w:p w:rsidR="008362CF" w:rsidRPr="00BD7F96" w:rsidRDefault="008362CF" w:rsidP="008362CF">
      <w:pPr>
        <w:ind w:firstLine="709"/>
        <w:jc w:val="both"/>
        <w:rPr>
          <w:color w:val="000000"/>
          <w:sz w:val="20"/>
          <w:szCs w:val="20"/>
        </w:rPr>
      </w:pPr>
      <w:r w:rsidRPr="00BD7F96">
        <w:rPr>
          <w:b/>
          <w:i/>
          <w:color w:val="000000"/>
          <w:sz w:val="20"/>
          <w:szCs w:val="20"/>
        </w:rPr>
        <w:t>Характерными признаками</w:t>
      </w:r>
      <w:r w:rsidRPr="00BD7F96">
        <w:rPr>
          <w:color w:val="000000"/>
          <w:sz w:val="20"/>
          <w:szCs w:val="20"/>
        </w:rPr>
        <w:t xml:space="preserve"> развивающего обучения на уроках изобразительного искусства являются следующие: </w:t>
      </w:r>
    </w:p>
    <w:p w:rsidR="008362CF" w:rsidRPr="00BD7F96" w:rsidRDefault="008362CF" w:rsidP="008362CF">
      <w:pPr>
        <w:numPr>
          <w:ilvl w:val="0"/>
          <w:numId w:val="6"/>
        </w:numPr>
        <w:tabs>
          <w:tab w:val="clear" w:pos="644"/>
          <w:tab w:val="num" w:pos="142"/>
          <w:tab w:val="left" w:pos="426"/>
          <w:tab w:val="left" w:pos="993"/>
        </w:tabs>
        <w:suppressAutoHyphens/>
        <w:ind w:left="0" w:firstLine="567"/>
        <w:jc w:val="both"/>
        <w:rPr>
          <w:iCs/>
          <w:color w:val="000000"/>
          <w:sz w:val="20"/>
          <w:szCs w:val="20"/>
        </w:rPr>
      </w:pPr>
      <w:r w:rsidRPr="00BD7F96">
        <w:rPr>
          <w:bCs/>
          <w:i/>
          <w:sz w:val="20"/>
          <w:szCs w:val="20"/>
        </w:rPr>
        <w:t>Духовное возвышение ребенка.</w:t>
      </w:r>
      <w:r w:rsidRPr="00BD7F96">
        <w:rPr>
          <w:sz w:val="20"/>
          <w:szCs w:val="20"/>
        </w:rPr>
        <w:t xml:space="preserve"> Необходимость воспитания учителем духовных потребностей и интересов учащихся, детских переживаний и нравственных помыслов как высшей задачи урока. </w:t>
      </w:r>
      <w:r w:rsidRPr="00BD7F96">
        <w:rPr>
          <w:color w:val="000000"/>
          <w:sz w:val="20"/>
          <w:szCs w:val="20"/>
        </w:rPr>
        <w:t xml:space="preserve">Духовная устремленность помогает развивать в ребенке возвышенные чувства, связанные с искусством и творческими достижениями художественной культуры, умение любить и ценить культурное наследие родной страны и народов мира, помогает личности откликаться на возвышенные стимулы жизни. </w:t>
      </w:r>
    </w:p>
    <w:p w:rsidR="008362CF" w:rsidRPr="00BD7F96" w:rsidRDefault="008362CF" w:rsidP="008362CF">
      <w:pPr>
        <w:numPr>
          <w:ilvl w:val="0"/>
          <w:numId w:val="6"/>
        </w:numPr>
        <w:tabs>
          <w:tab w:val="clear" w:pos="644"/>
          <w:tab w:val="num" w:pos="142"/>
          <w:tab w:val="left" w:pos="426"/>
          <w:tab w:val="left" w:pos="993"/>
        </w:tabs>
        <w:suppressAutoHyphens/>
        <w:ind w:left="0" w:firstLine="567"/>
        <w:jc w:val="both"/>
        <w:rPr>
          <w:sz w:val="20"/>
          <w:szCs w:val="20"/>
        </w:rPr>
      </w:pPr>
      <w:r w:rsidRPr="00BD7F96">
        <w:rPr>
          <w:bCs/>
          <w:i/>
          <w:sz w:val="20"/>
          <w:szCs w:val="20"/>
        </w:rPr>
        <w:t>Действие, радость, увлечение</w:t>
      </w:r>
      <w:r w:rsidRPr="00BD7F96">
        <w:rPr>
          <w:sz w:val="20"/>
          <w:szCs w:val="20"/>
        </w:rPr>
        <w:t xml:space="preserve"> </w:t>
      </w:r>
      <w:r w:rsidRPr="00BD7F96">
        <w:rPr>
          <w:i/>
          <w:sz w:val="20"/>
          <w:szCs w:val="20"/>
        </w:rPr>
        <w:t>школьника работой</w:t>
      </w:r>
      <w:r w:rsidRPr="00BD7F96">
        <w:rPr>
          <w:sz w:val="20"/>
          <w:szCs w:val="20"/>
        </w:rPr>
        <w:t xml:space="preserve">. Изобразительное творчество должно порождать в ребенке чувство радости и желания участвовать в коллективном творческом проекте, что выступает непременной предпосылкой воспитательного и развивающего влияния художественных знаний. </w:t>
      </w:r>
    </w:p>
    <w:p w:rsidR="008362CF" w:rsidRPr="00BD7F96" w:rsidRDefault="008362CF" w:rsidP="008362CF">
      <w:pPr>
        <w:numPr>
          <w:ilvl w:val="0"/>
          <w:numId w:val="6"/>
        </w:numPr>
        <w:tabs>
          <w:tab w:val="clear" w:pos="644"/>
          <w:tab w:val="num" w:pos="142"/>
          <w:tab w:val="left" w:pos="426"/>
          <w:tab w:val="left" w:pos="993"/>
        </w:tabs>
        <w:suppressAutoHyphens/>
        <w:ind w:left="0" w:firstLine="567"/>
        <w:jc w:val="both"/>
        <w:rPr>
          <w:sz w:val="20"/>
          <w:szCs w:val="20"/>
        </w:rPr>
      </w:pPr>
      <w:r w:rsidRPr="00BD7F96">
        <w:rPr>
          <w:bCs/>
          <w:i/>
          <w:sz w:val="20"/>
          <w:szCs w:val="20"/>
        </w:rPr>
        <w:t>Живое общение с искусством.</w:t>
      </w:r>
      <w:r w:rsidRPr="00BD7F96">
        <w:rPr>
          <w:sz w:val="20"/>
          <w:szCs w:val="20"/>
        </w:rPr>
        <w:t xml:space="preserve"> Необходимо активно внедрять в учебный процесс общение ребенка с живым словом, </w:t>
      </w:r>
      <w:r w:rsidRPr="00BD7F96">
        <w:rPr>
          <w:color w:val="000000"/>
          <w:sz w:val="20"/>
          <w:szCs w:val="20"/>
        </w:rPr>
        <w:t>музыкой,</w:t>
      </w:r>
      <w:r w:rsidRPr="00BD7F96">
        <w:rPr>
          <w:sz w:val="20"/>
          <w:szCs w:val="20"/>
        </w:rPr>
        <w:t xml:space="preserve"> красками, формами, ритмом, движением. Дети должны быть свидетелями и участниками живого формообразования в художественном событии, которыми являются уроки искусства. Творческий продукт, по возможности, должен рождаться на глазах у детей в живом явлении и их собственными силами — их руками, глазами, словами.</w:t>
      </w:r>
    </w:p>
    <w:p w:rsidR="008362CF" w:rsidRPr="00BD7F96" w:rsidRDefault="008362CF" w:rsidP="008362CF">
      <w:pPr>
        <w:numPr>
          <w:ilvl w:val="0"/>
          <w:numId w:val="6"/>
        </w:numPr>
        <w:tabs>
          <w:tab w:val="clear" w:pos="644"/>
          <w:tab w:val="num" w:pos="142"/>
          <w:tab w:val="left" w:pos="426"/>
          <w:tab w:val="left" w:pos="993"/>
        </w:tabs>
        <w:suppressAutoHyphens/>
        <w:ind w:left="0" w:firstLine="567"/>
        <w:jc w:val="both"/>
        <w:rPr>
          <w:sz w:val="20"/>
          <w:szCs w:val="20"/>
        </w:rPr>
      </w:pPr>
      <w:r w:rsidRPr="00BD7F96">
        <w:rPr>
          <w:bCs/>
          <w:i/>
          <w:sz w:val="20"/>
          <w:szCs w:val="20"/>
        </w:rPr>
        <w:t>Освоение разнообразных сторон жизни</w:t>
      </w:r>
      <w:r w:rsidRPr="00BD7F96">
        <w:rPr>
          <w:i/>
          <w:sz w:val="20"/>
          <w:szCs w:val="20"/>
        </w:rPr>
        <w:t xml:space="preserve"> окружающего мира</w:t>
      </w:r>
      <w:r w:rsidRPr="00BD7F96">
        <w:rPr>
          <w:sz w:val="20"/>
          <w:szCs w:val="20"/>
        </w:rPr>
        <w:t>. Дальний мир и близкое детям окружение в ходе занятий необходимо развернуть в сознании учащихся разными сторонами своего проявления, обозначить взаимосвязь с духовными и материальными потребностями людей. Природное окружение, растения, животные, архитектура, творения искусства, люди с их разнообразными характерами и обликам, жизненными устремлениями, ближний и дальний Космос, Солнце и звезды, разные страны и континенты должны быть представлены в разнообразном и взаимосвязанном приложении к жизненным ситуациям и нравственному смыслу.</w:t>
      </w:r>
    </w:p>
    <w:p w:rsidR="008362CF" w:rsidRPr="00BD7F96" w:rsidRDefault="008362CF" w:rsidP="008362CF">
      <w:pPr>
        <w:numPr>
          <w:ilvl w:val="0"/>
          <w:numId w:val="6"/>
        </w:numPr>
        <w:tabs>
          <w:tab w:val="clear" w:pos="644"/>
          <w:tab w:val="num" w:pos="142"/>
          <w:tab w:val="left" w:pos="426"/>
          <w:tab w:val="left" w:pos="993"/>
        </w:tabs>
        <w:suppressAutoHyphens/>
        <w:ind w:left="0" w:firstLine="567"/>
        <w:jc w:val="both"/>
        <w:rPr>
          <w:sz w:val="20"/>
          <w:szCs w:val="20"/>
        </w:rPr>
      </w:pPr>
      <w:r w:rsidRPr="00BD7F96">
        <w:rPr>
          <w:bCs/>
          <w:i/>
          <w:sz w:val="20"/>
          <w:szCs w:val="20"/>
        </w:rPr>
        <w:t>Опора на региональный компонент в обучении.</w:t>
      </w:r>
      <w:r w:rsidRPr="00BD7F96">
        <w:rPr>
          <w:sz w:val="20"/>
          <w:szCs w:val="20"/>
        </w:rPr>
        <w:t xml:space="preserve"> </w:t>
      </w:r>
      <w:r w:rsidRPr="00BD7F96">
        <w:rPr>
          <w:bCs/>
          <w:sz w:val="20"/>
          <w:szCs w:val="20"/>
        </w:rPr>
        <w:t>Региональный компонент определяется как совокупность географических, климатических, национальных, культурно-исторических основ местности, которые педагогу важно учитывать и использовать, выстраивая учебно-информативный материал урока и планируя учебные творческие задания. Возникает</w:t>
      </w:r>
      <w:r w:rsidRPr="00BD7F96">
        <w:rPr>
          <w:sz w:val="20"/>
          <w:szCs w:val="20"/>
        </w:rPr>
        <w:t xml:space="preserve"> возможность отражать феномен живой художественной культуры региона в педагогике искусства. </w:t>
      </w:r>
    </w:p>
    <w:p w:rsidR="008362CF" w:rsidRPr="00BD7F96" w:rsidRDefault="008362CF" w:rsidP="008362CF">
      <w:pPr>
        <w:numPr>
          <w:ilvl w:val="0"/>
          <w:numId w:val="6"/>
        </w:numPr>
        <w:tabs>
          <w:tab w:val="clear" w:pos="644"/>
          <w:tab w:val="num" w:pos="142"/>
          <w:tab w:val="left" w:pos="426"/>
          <w:tab w:val="left" w:pos="993"/>
        </w:tabs>
        <w:suppressAutoHyphens/>
        <w:spacing w:before="20"/>
        <w:ind w:left="0" w:firstLine="567"/>
        <w:jc w:val="both"/>
        <w:rPr>
          <w:color w:val="000000"/>
          <w:sz w:val="20"/>
          <w:szCs w:val="20"/>
        </w:rPr>
      </w:pPr>
      <w:r w:rsidRPr="00BD7F96">
        <w:rPr>
          <w:bCs/>
          <w:i/>
          <w:color w:val="000000"/>
          <w:sz w:val="20"/>
          <w:szCs w:val="20"/>
        </w:rPr>
        <w:t xml:space="preserve">Реализация </w:t>
      </w:r>
      <w:proofErr w:type="spellStart"/>
      <w:r w:rsidRPr="00BD7F96">
        <w:rPr>
          <w:bCs/>
          <w:i/>
          <w:color w:val="000000"/>
          <w:sz w:val="20"/>
          <w:szCs w:val="20"/>
        </w:rPr>
        <w:t>полихудожественного</w:t>
      </w:r>
      <w:proofErr w:type="spellEnd"/>
      <w:r w:rsidRPr="00BD7F96">
        <w:rPr>
          <w:bCs/>
          <w:i/>
          <w:color w:val="000000"/>
          <w:sz w:val="20"/>
          <w:szCs w:val="20"/>
        </w:rPr>
        <w:t>, интегрированного подхода.</w:t>
      </w:r>
      <w:r w:rsidRPr="00BD7F96">
        <w:rPr>
          <w:color w:val="000000"/>
          <w:sz w:val="20"/>
          <w:szCs w:val="20"/>
        </w:rPr>
        <w:t xml:space="preserve"> </w:t>
      </w:r>
      <w:proofErr w:type="spellStart"/>
      <w:r w:rsidRPr="00BD7F96">
        <w:rPr>
          <w:color w:val="000000"/>
          <w:sz w:val="20"/>
          <w:szCs w:val="20"/>
        </w:rPr>
        <w:t>Полихудожественный</w:t>
      </w:r>
      <w:proofErr w:type="spellEnd"/>
      <w:r w:rsidRPr="00BD7F96">
        <w:rPr>
          <w:color w:val="000000"/>
          <w:sz w:val="20"/>
          <w:szCs w:val="20"/>
        </w:rPr>
        <w:t xml:space="preserve"> подход и интегрированные формы организации занятий, в сравнении с </w:t>
      </w:r>
      <w:proofErr w:type="spellStart"/>
      <w:r w:rsidRPr="00BD7F96">
        <w:rPr>
          <w:color w:val="000000"/>
          <w:sz w:val="20"/>
          <w:szCs w:val="20"/>
        </w:rPr>
        <w:t>монохудожественным</w:t>
      </w:r>
      <w:proofErr w:type="spellEnd"/>
      <w:r w:rsidRPr="00BD7F96">
        <w:rPr>
          <w:color w:val="000000"/>
          <w:sz w:val="20"/>
          <w:szCs w:val="20"/>
        </w:rPr>
        <w:t>, обладают большим педагогическим и воспитательным эффектом. Они развивают интерес к искусству, обогащают эмоциональный опыт, формируют «копилку художественных образов».</w:t>
      </w:r>
      <w:r w:rsidRPr="00BD7F96">
        <w:rPr>
          <w:b/>
          <w:bCs/>
          <w:color w:val="000000"/>
          <w:sz w:val="20"/>
          <w:szCs w:val="20"/>
        </w:rPr>
        <w:t xml:space="preserve"> </w:t>
      </w:r>
      <w:r w:rsidRPr="00BD7F96">
        <w:rPr>
          <w:color w:val="000000"/>
          <w:sz w:val="20"/>
          <w:szCs w:val="20"/>
        </w:rPr>
        <w:t>Родство видов искусств помогает учащемуся почувствовать художественное явление в разном сенсорном облике, развивает умение переносить художественный образ одного искусства на язык другого. Именно поэтому, педагогу следует сознательно планировать в работе с детьми по искусству взаимодействие разных видов художественной деятельности детей.</w:t>
      </w:r>
    </w:p>
    <w:p w:rsidR="008362CF" w:rsidRPr="00BD7F96" w:rsidRDefault="008362CF" w:rsidP="008362CF">
      <w:pPr>
        <w:numPr>
          <w:ilvl w:val="0"/>
          <w:numId w:val="6"/>
        </w:numPr>
        <w:tabs>
          <w:tab w:val="clear" w:pos="644"/>
          <w:tab w:val="num" w:pos="142"/>
          <w:tab w:val="left" w:pos="426"/>
          <w:tab w:val="left" w:pos="993"/>
        </w:tabs>
        <w:suppressAutoHyphens/>
        <w:ind w:left="0" w:firstLine="567"/>
        <w:jc w:val="both"/>
        <w:rPr>
          <w:color w:val="000000"/>
          <w:sz w:val="20"/>
          <w:szCs w:val="20"/>
        </w:rPr>
      </w:pPr>
      <w:r w:rsidRPr="00BD7F96">
        <w:rPr>
          <w:bCs/>
          <w:i/>
          <w:sz w:val="20"/>
          <w:szCs w:val="20"/>
        </w:rPr>
        <w:t>Сенсорное насыщение</w:t>
      </w:r>
      <w:r w:rsidRPr="00BD7F96">
        <w:rPr>
          <w:i/>
          <w:sz w:val="20"/>
          <w:szCs w:val="20"/>
        </w:rPr>
        <w:t xml:space="preserve"> представлений и действий</w:t>
      </w:r>
      <w:r w:rsidRPr="00BD7F96">
        <w:rPr>
          <w:sz w:val="20"/>
          <w:szCs w:val="20"/>
        </w:rPr>
        <w:t xml:space="preserve"> </w:t>
      </w:r>
      <w:r w:rsidRPr="00BD7F96">
        <w:rPr>
          <w:i/>
          <w:sz w:val="20"/>
          <w:szCs w:val="20"/>
        </w:rPr>
        <w:t>детей</w:t>
      </w:r>
      <w:r w:rsidRPr="00BD7F96">
        <w:rPr>
          <w:sz w:val="20"/>
          <w:szCs w:val="20"/>
        </w:rPr>
        <w:t xml:space="preserve">, обогащение чувств и ощущений. Детские представления нередко односторонни и разрознены, основываются на механическом запоминании, страдают словесно-логическим формализмом. Дети могут сказать и назвать, но не всегда умеют почувствовать и сделать. Глаз и ухо необходимо учить видеть и слышать, а тело двигаться. Структура занятия, учебный материал, практическая творческая деятельность ребенка должны давать ему возможность раскрытия разнообразных чувств и сенсорных впечатлений, </w:t>
      </w:r>
      <w:r w:rsidRPr="00BD7F96">
        <w:rPr>
          <w:color w:val="000000"/>
          <w:sz w:val="20"/>
          <w:szCs w:val="20"/>
        </w:rPr>
        <w:t>полноты жизни за счет активного развития других каналов восприятия: тактильных ощущений, обоняния, осязания, моторной памяти.</w:t>
      </w:r>
    </w:p>
    <w:p w:rsidR="008362CF" w:rsidRPr="00BD7F96" w:rsidRDefault="008362CF" w:rsidP="008362CF">
      <w:pPr>
        <w:numPr>
          <w:ilvl w:val="0"/>
          <w:numId w:val="6"/>
        </w:numPr>
        <w:tabs>
          <w:tab w:val="clear" w:pos="644"/>
          <w:tab w:val="num" w:pos="142"/>
          <w:tab w:val="left" w:pos="426"/>
          <w:tab w:val="left" w:pos="993"/>
        </w:tabs>
        <w:suppressAutoHyphens/>
        <w:ind w:left="0" w:firstLine="567"/>
        <w:jc w:val="both"/>
        <w:rPr>
          <w:color w:val="000000"/>
          <w:sz w:val="20"/>
          <w:szCs w:val="20"/>
        </w:rPr>
      </w:pPr>
      <w:r w:rsidRPr="00BD7F96">
        <w:rPr>
          <w:bCs/>
          <w:i/>
          <w:sz w:val="20"/>
          <w:szCs w:val="20"/>
        </w:rPr>
        <w:lastRenderedPageBreak/>
        <w:t>Раскрытие разных сторон жизни искусства.</w:t>
      </w:r>
      <w:r w:rsidRPr="00BD7F96">
        <w:rPr>
          <w:sz w:val="20"/>
          <w:szCs w:val="20"/>
        </w:rPr>
        <w:t xml:space="preserve"> Педагогический процесс, по возможности, должен обеспечивать освоение и порождение детьми полифонической, полифункциональной палитры возможностей каждой художественной </w:t>
      </w:r>
      <w:r w:rsidRPr="00BD7F96">
        <w:rPr>
          <w:color w:val="000000"/>
          <w:sz w:val="20"/>
          <w:szCs w:val="20"/>
        </w:rPr>
        <w:t xml:space="preserve">деятельности, поскольку в реальной художественной практике существует три стороны: </w:t>
      </w:r>
    </w:p>
    <w:p w:rsidR="008362CF" w:rsidRPr="00BD7F96" w:rsidRDefault="008362CF" w:rsidP="008362CF">
      <w:pPr>
        <w:tabs>
          <w:tab w:val="left" w:pos="426"/>
          <w:tab w:val="left" w:pos="993"/>
        </w:tabs>
        <w:ind w:firstLine="567"/>
        <w:jc w:val="both"/>
        <w:rPr>
          <w:color w:val="000000"/>
          <w:sz w:val="20"/>
          <w:szCs w:val="20"/>
        </w:rPr>
      </w:pPr>
      <w:r w:rsidRPr="00BD7F96">
        <w:rPr>
          <w:color w:val="000000"/>
          <w:sz w:val="20"/>
          <w:szCs w:val="20"/>
        </w:rPr>
        <w:t xml:space="preserve">1) </w:t>
      </w:r>
      <w:r w:rsidRPr="00BD7F96">
        <w:rPr>
          <w:bCs/>
          <w:color w:val="000000"/>
          <w:sz w:val="20"/>
          <w:szCs w:val="20"/>
        </w:rPr>
        <w:t>исполнительская</w:t>
      </w:r>
      <w:r w:rsidRPr="00BD7F96">
        <w:rPr>
          <w:color w:val="000000"/>
          <w:sz w:val="20"/>
          <w:szCs w:val="20"/>
        </w:rPr>
        <w:t xml:space="preserve">, техническая, механическая стороны искусства, основанные на многократном повторении, тренинге, научении, расчете; </w:t>
      </w:r>
    </w:p>
    <w:p w:rsidR="008362CF" w:rsidRPr="00BD7F96" w:rsidRDefault="008362CF" w:rsidP="008362CF">
      <w:pPr>
        <w:tabs>
          <w:tab w:val="left" w:pos="426"/>
          <w:tab w:val="left" w:pos="993"/>
        </w:tabs>
        <w:ind w:firstLine="567"/>
        <w:jc w:val="both"/>
        <w:rPr>
          <w:color w:val="000000"/>
          <w:sz w:val="20"/>
          <w:szCs w:val="20"/>
        </w:rPr>
      </w:pPr>
      <w:r w:rsidRPr="00BD7F96">
        <w:rPr>
          <w:color w:val="000000"/>
          <w:sz w:val="20"/>
          <w:szCs w:val="20"/>
        </w:rPr>
        <w:t xml:space="preserve">2) </w:t>
      </w:r>
      <w:r w:rsidRPr="00BD7F96">
        <w:rPr>
          <w:bCs/>
          <w:color w:val="000000"/>
          <w:sz w:val="20"/>
          <w:szCs w:val="20"/>
        </w:rPr>
        <w:t>творческая</w:t>
      </w:r>
      <w:r w:rsidRPr="00BD7F96">
        <w:rPr>
          <w:color w:val="000000"/>
          <w:sz w:val="20"/>
          <w:szCs w:val="20"/>
        </w:rPr>
        <w:t xml:space="preserve">, образная, неожиданная, требующая выразительности и индивидуальности, одухотворения и фантазии, изобразительности, живого внимания и тонкой наблюдательности; </w:t>
      </w:r>
    </w:p>
    <w:p w:rsidR="008362CF" w:rsidRPr="00BD7F96" w:rsidRDefault="008362CF" w:rsidP="008362CF">
      <w:pPr>
        <w:tabs>
          <w:tab w:val="left" w:pos="426"/>
          <w:tab w:val="left" w:pos="993"/>
        </w:tabs>
        <w:ind w:firstLine="567"/>
        <w:jc w:val="both"/>
        <w:rPr>
          <w:color w:val="000000"/>
          <w:sz w:val="20"/>
          <w:szCs w:val="20"/>
        </w:rPr>
      </w:pPr>
      <w:r w:rsidRPr="00BD7F96">
        <w:rPr>
          <w:color w:val="000000"/>
          <w:sz w:val="20"/>
          <w:szCs w:val="20"/>
        </w:rPr>
        <w:t xml:space="preserve">3) самостоятельная жизнь произведения искусства, которая в историческом и культурном наследии определяет сферу «экологии культуры». </w:t>
      </w:r>
    </w:p>
    <w:p w:rsidR="008362CF" w:rsidRPr="00BD7F96" w:rsidRDefault="008362CF" w:rsidP="008362CF">
      <w:pPr>
        <w:numPr>
          <w:ilvl w:val="0"/>
          <w:numId w:val="6"/>
        </w:numPr>
        <w:tabs>
          <w:tab w:val="clear" w:pos="644"/>
          <w:tab w:val="num" w:pos="142"/>
          <w:tab w:val="left" w:pos="426"/>
          <w:tab w:val="left" w:pos="993"/>
        </w:tabs>
        <w:suppressAutoHyphens/>
        <w:ind w:left="0" w:firstLine="567"/>
        <w:jc w:val="both"/>
        <w:rPr>
          <w:b/>
          <w:bCs/>
          <w:sz w:val="20"/>
          <w:szCs w:val="20"/>
        </w:rPr>
      </w:pPr>
      <w:r w:rsidRPr="00BD7F96">
        <w:rPr>
          <w:bCs/>
          <w:i/>
          <w:sz w:val="20"/>
          <w:szCs w:val="20"/>
        </w:rPr>
        <w:t>Активное творчество самих детей.</w:t>
      </w:r>
      <w:r w:rsidRPr="00BD7F96">
        <w:rPr>
          <w:sz w:val="20"/>
          <w:szCs w:val="20"/>
        </w:rPr>
        <w:t xml:space="preserve"> </w:t>
      </w:r>
      <w:r w:rsidRPr="00BD7F96">
        <w:rPr>
          <w:bCs/>
          <w:sz w:val="20"/>
          <w:szCs w:val="20"/>
        </w:rPr>
        <w:t>В начальной школе ученик в первую очередь созерцатель, восприемник любого рода информации, зритель, наблюдатель, деятель.</w:t>
      </w:r>
      <w:r w:rsidRPr="00BD7F96">
        <w:rPr>
          <w:b/>
          <w:bCs/>
          <w:sz w:val="20"/>
          <w:szCs w:val="20"/>
        </w:rPr>
        <w:t xml:space="preserve"> </w:t>
      </w:r>
    </w:p>
    <w:p w:rsidR="008362CF" w:rsidRPr="00D46622" w:rsidRDefault="008362CF" w:rsidP="008362CF">
      <w:pPr>
        <w:pStyle w:val="a4"/>
        <w:ind w:firstLine="708"/>
        <w:jc w:val="both"/>
        <w:rPr>
          <w:bCs/>
          <w:color w:val="000000"/>
          <w:sz w:val="20"/>
          <w:szCs w:val="20"/>
        </w:rPr>
      </w:pPr>
      <w:r w:rsidRPr="00D46622">
        <w:rPr>
          <w:sz w:val="20"/>
          <w:szCs w:val="20"/>
        </w:rPr>
        <w:t xml:space="preserve">Содержание программы и заложенные в ней педагогические возможности требуют переноса акцента с </w:t>
      </w:r>
      <w:r w:rsidRPr="00D46622">
        <w:rPr>
          <w:color w:val="000000"/>
          <w:sz w:val="20"/>
          <w:szCs w:val="20"/>
        </w:rPr>
        <w:t xml:space="preserve">научения изобразительным навыкам на творческое проявление каждого ребенка в искусстве. Задача всемерного развития детских творческих способностей решается при живом участии в творчестве самих школьников. На этом основаны предлагаемые в программе задания, требующие разнообразия художественных действий с формой, пространством, цветом, звуком, словом. Творческая устремленность детей находит разрешение в пространственном движении, </w:t>
      </w:r>
      <w:proofErr w:type="spellStart"/>
      <w:r w:rsidRPr="00D46622">
        <w:rPr>
          <w:color w:val="000000"/>
          <w:sz w:val="20"/>
          <w:szCs w:val="20"/>
        </w:rPr>
        <w:t>социоигровых</w:t>
      </w:r>
      <w:proofErr w:type="spellEnd"/>
      <w:r w:rsidRPr="00D46622">
        <w:rPr>
          <w:color w:val="000000"/>
          <w:sz w:val="20"/>
          <w:szCs w:val="20"/>
        </w:rPr>
        <w:t xml:space="preserve"> методах работы в условиях сотворчества учителя и учащихся.</w:t>
      </w:r>
      <w:r w:rsidRPr="00D46622">
        <w:rPr>
          <w:bCs/>
          <w:color w:val="99CC00"/>
          <w:sz w:val="20"/>
          <w:szCs w:val="20"/>
        </w:rPr>
        <w:t xml:space="preserve"> </w:t>
      </w:r>
      <w:r w:rsidRPr="00D46622">
        <w:rPr>
          <w:bCs/>
          <w:color w:val="000000"/>
          <w:sz w:val="20"/>
          <w:szCs w:val="20"/>
        </w:rPr>
        <w:t>Искусство в школе выступает в качестве условия и механизма познания мира, которые предполагается реализовать на основе учета возрастных характеристик учащихся, оптимально созвучных каждому возрасту мыслительных процессов — художественно-образное, художественно-действенное и логические формы мышления.</w:t>
      </w:r>
    </w:p>
    <w:p w:rsidR="008362CF" w:rsidRPr="00BD7F96" w:rsidRDefault="008362CF" w:rsidP="008362CF">
      <w:pPr>
        <w:ind w:firstLine="709"/>
        <w:jc w:val="both"/>
        <w:rPr>
          <w:bCs/>
          <w:sz w:val="20"/>
          <w:szCs w:val="20"/>
        </w:rPr>
      </w:pPr>
      <w:r w:rsidRPr="00BD7F96">
        <w:rPr>
          <w:sz w:val="20"/>
          <w:szCs w:val="20"/>
        </w:rPr>
        <w:t xml:space="preserve">В основу содержания программы положен принцип целостности: систематическое развитие у школьников способности восприятия и порождения художественного образа и его посильного отражения в собственных художественных работах. </w:t>
      </w:r>
      <w:r w:rsidRPr="00BD7F96">
        <w:rPr>
          <w:bCs/>
          <w:sz w:val="20"/>
          <w:szCs w:val="20"/>
        </w:rPr>
        <w:t>Программа опирается на художественную специфику реалистического искусства, выраженную в понятии художественного образа. Методико-педагогическая реализация системного подхода в обучении просматривается через обобщающие направления.</w:t>
      </w:r>
    </w:p>
    <w:p w:rsidR="008362CF" w:rsidRPr="00BD7F96" w:rsidRDefault="008362CF" w:rsidP="00FE7F2A">
      <w:pPr>
        <w:ind w:firstLine="709"/>
        <w:jc w:val="both"/>
        <w:rPr>
          <w:color w:val="000000"/>
          <w:sz w:val="20"/>
          <w:szCs w:val="20"/>
        </w:rPr>
      </w:pPr>
    </w:p>
    <w:p w:rsidR="008362CF" w:rsidRPr="00DD3E32" w:rsidRDefault="008362CF" w:rsidP="008362CF">
      <w:pPr>
        <w:jc w:val="center"/>
        <w:rPr>
          <w:b/>
          <w:sz w:val="20"/>
          <w:szCs w:val="20"/>
        </w:rPr>
      </w:pPr>
      <w:r w:rsidRPr="00DD3E32">
        <w:rPr>
          <w:b/>
          <w:sz w:val="20"/>
          <w:szCs w:val="20"/>
        </w:rPr>
        <w:t>Описание ценностных ориентиров содержания учебного предмета</w:t>
      </w:r>
    </w:p>
    <w:p w:rsidR="008362CF" w:rsidRPr="00BD7F96" w:rsidRDefault="008362CF" w:rsidP="008362CF">
      <w:pPr>
        <w:pStyle w:val="210"/>
        <w:ind w:firstLine="709"/>
        <w:rPr>
          <w:b w:val="0"/>
          <w:color w:val="000000"/>
          <w:sz w:val="20"/>
        </w:rPr>
      </w:pPr>
      <w:r>
        <w:rPr>
          <w:sz w:val="20"/>
        </w:rPr>
        <w:t xml:space="preserve"> </w:t>
      </w:r>
      <w:r w:rsidRPr="00BD7F96">
        <w:rPr>
          <w:b w:val="0"/>
          <w:color w:val="000000"/>
          <w:sz w:val="20"/>
        </w:rPr>
        <w:t xml:space="preserve">Каждый этап обучения в начальной школе имеет свои приоритеты в видах и направлениях работы, которые определяются следующим образом. </w:t>
      </w:r>
    </w:p>
    <w:p w:rsidR="008362CF" w:rsidRPr="008362CF" w:rsidRDefault="008362CF" w:rsidP="008362CF">
      <w:pPr>
        <w:pStyle w:val="a4"/>
        <w:ind w:firstLine="709"/>
        <w:jc w:val="both"/>
        <w:rPr>
          <w:color w:val="000000"/>
          <w:sz w:val="20"/>
          <w:szCs w:val="20"/>
        </w:rPr>
      </w:pPr>
      <w:r w:rsidRPr="008362CF">
        <w:rPr>
          <w:color w:val="000000"/>
          <w:sz w:val="20"/>
          <w:szCs w:val="20"/>
        </w:rPr>
        <w:t xml:space="preserve">Освоение каждым народом данного ему природного ландшафта (региональный компонент). Формирование понятия — освоение человеком принадлежащего ему природного ландшафта (национальный образ мира, человек в среде): человек — природа — культура (региональный компонент). </w:t>
      </w:r>
    </w:p>
    <w:p w:rsidR="008362CF" w:rsidRPr="008362CF" w:rsidRDefault="008362CF" w:rsidP="008362CF">
      <w:pPr>
        <w:pStyle w:val="a4"/>
        <w:ind w:firstLine="709"/>
        <w:jc w:val="both"/>
        <w:rPr>
          <w:color w:val="000000"/>
          <w:sz w:val="20"/>
          <w:szCs w:val="20"/>
        </w:rPr>
      </w:pPr>
      <w:r w:rsidRPr="008362CF">
        <w:rPr>
          <w:color w:val="000000"/>
          <w:sz w:val="20"/>
          <w:szCs w:val="20"/>
        </w:rPr>
        <w:t xml:space="preserve">Расширение и обогащение представления о пространстве. </w:t>
      </w:r>
      <w:proofErr w:type="gramStart"/>
      <w:r w:rsidRPr="008362CF">
        <w:rPr>
          <w:color w:val="000000"/>
          <w:sz w:val="20"/>
          <w:szCs w:val="20"/>
        </w:rPr>
        <w:t>Формирование понятия и представления о национальной культуре: природа, климат, географические условия, особенности труда, культуры, обычаев, народного искусства, характера жилища (народной архитектуры).</w:t>
      </w:r>
      <w:proofErr w:type="gramEnd"/>
      <w:r w:rsidRPr="008362CF">
        <w:rPr>
          <w:color w:val="000000"/>
          <w:sz w:val="20"/>
          <w:szCs w:val="20"/>
        </w:rPr>
        <w:t xml:space="preserve"> Национальный дизайн, эстетика мира вещей. Закладываются основы проектного мышления.</w:t>
      </w:r>
    </w:p>
    <w:p w:rsidR="008362CF" w:rsidRPr="00BD7F96" w:rsidRDefault="008362CF" w:rsidP="008362CF">
      <w:pPr>
        <w:pStyle w:val="210"/>
        <w:ind w:firstLine="709"/>
        <w:rPr>
          <w:b w:val="0"/>
          <w:bCs/>
          <w:sz w:val="20"/>
        </w:rPr>
      </w:pPr>
      <w:r w:rsidRPr="00BD7F96">
        <w:rPr>
          <w:b w:val="0"/>
          <w:bCs/>
          <w:color w:val="000000"/>
          <w:sz w:val="20"/>
        </w:rPr>
        <w:t>Использование ИКТ на занятиях способствует становлению мировоззрения ученика, его нравственных и патриотических чувств; направлено на освоение культуры родного края и культуры разных народов; воспитывают уважение к другим национальностям</w:t>
      </w:r>
      <w:r w:rsidRPr="00BD7F96">
        <w:rPr>
          <w:b w:val="0"/>
          <w:bCs/>
          <w:sz w:val="20"/>
        </w:rPr>
        <w:t xml:space="preserve">. </w:t>
      </w:r>
    </w:p>
    <w:p w:rsidR="008362CF" w:rsidRPr="00BD7F96" w:rsidRDefault="008362CF" w:rsidP="008362CF">
      <w:pPr>
        <w:pStyle w:val="210"/>
        <w:rPr>
          <w:b w:val="0"/>
          <w:bCs/>
          <w:sz w:val="20"/>
        </w:rPr>
      </w:pPr>
    </w:p>
    <w:p w:rsidR="008362CF" w:rsidRPr="00BD7F96" w:rsidRDefault="008362CF" w:rsidP="008362CF">
      <w:pPr>
        <w:pStyle w:val="a4"/>
        <w:ind w:firstLine="709"/>
        <w:jc w:val="both"/>
        <w:rPr>
          <w:b/>
          <w:sz w:val="20"/>
          <w:szCs w:val="20"/>
        </w:rPr>
      </w:pPr>
      <w:r w:rsidRPr="00BD7F96">
        <w:rPr>
          <w:i/>
          <w:sz w:val="20"/>
          <w:szCs w:val="20"/>
        </w:rPr>
        <w:t xml:space="preserve">Методической основой преподавания </w:t>
      </w:r>
      <w:r w:rsidRPr="00BD7F96">
        <w:rPr>
          <w:b/>
          <w:sz w:val="20"/>
          <w:szCs w:val="20"/>
        </w:rPr>
        <w:t>изобразительного искусства является:</w:t>
      </w:r>
    </w:p>
    <w:p w:rsidR="008362CF" w:rsidRPr="008362CF" w:rsidRDefault="008362CF" w:rsidP="008362CF">
      <w:pPr>
        <w:pStyle w:val="a4"/>
        <w:numPr>
          <w:ilvl w:val="0"/>
          <w:numId w:val="7"/>
        </w:numPr>
        <w:tabs>
          <w:tab w:val="clear" w:pos="720"/>
          <w:tab w:val="left" w:pos="993"/>
        </w:tabs>
        <w:suppressAutoHyphens/>
        <w:spacing w:after="0"/>
        <w:ind w:left="0" w:firstLine="709"/>
        <w:jc w:val="both"/>
        <w:rPr>
          <w:bCs/>
          <w:sz w:val="20"/>
          <w:szCs w:val="20"/>
        </w:rPr>
      </w:pPr>
      <w:r w:rsidRPr="008362CF">
        <w:rPr>
          <w:bCs/>
          <w:color w:val="000000"/>
          <w:sz w:val="20"/>
          <w:szCs w:val="20"/>
        </w:rPr>
        <w:t>опора</w:t>
      </w:r>
      <w:r w:rsidRPr="008362CF">
        <w:rPr>
          <w:bCs/>
          <w:color w:val="99CC00"/>
          <w:sz w:val="20"/>
          <w:szCs w:val="20"/>
        </w:rPr>
        <w:t xml:space="preserve"> </w:t>
      </w:r>
      <w:r w:rsidRPr="008362CF">
        <w:rPr>
          <w:bCs/>
          <w:sz w:val="20"/>
          <w:szCs w:val="20"/>
        </w:rPr>
        <w:t>на практическую деятельность ребенка и возвышение ее до уровня творчества;</w:t>
      </w:r>
    </w:p>
    <w:p w:rsidR="008362CF" w:rsidRPr="008362CF" w:rsidRDefault="008362CF" w:rsidP="008362CF">
      <w:pPr>
        <w:pStyle w:val="a4"/>
        <w:numPr>
          <w:ilvl w:val="0"/>
          <w:numId w:val="7"/>
        </w:numPr>
        <w:tabs>
          <w:tab w:val="clear" w:pos="720"/>
          <w:tab w:val="left" w:pos="993"/>
        </w:tabs>
        <w:suppressAutoHyphens/>
        <w:spacing w:after="0"/>
        <w:ind w:left="0" w:firstLine="709"/>
        <w:jc w:val="both"/>
        <w:rPr>
          <w:bCs/>
          <w:sz w:val="20"/>
          <w:szCs w:val="20"/>
        </w:rPr>
      </w:pPr>
      <w:r w:rsidRPr="008362CF">
        <w:rPr>
          <w:bCs/>
          <w:sz w:val="20"/>
          <w:szCs w:val="20"/>
        </w:rPr>
        <w:t xml:space="preserve">процесс преподавания рассматривается как живой, образный, изменяющийся и чутко реагирующий на внутренний мир ребенка конкретного возраста (субъективный фактор), внешние социальные и культурные изменения (объективный фактор); </w:t>
      </w:r>
    </w:p>
    <w:p w:rsidR="008362CF" w:rsidRPr="008362CF" w:rsidRDefault="008362CF" w:rsidP="008362CF">
      <w:pPr>
        <w:pStyle w:val="a4"/>
        <w:numPr>
          <w:ilvl w:val="0"/>
          <w:numId w:val="7"/>
        </w:numPr>
        <w:tabs>
          <w:tab w:val="clear" w:pos="720"/>
          <w:tab w:val="left" w:pos="993"/>
        </w:tabs>
        <w:suppressAutoHyphens/>
        <w:spacing w:after="0"/>
        <w:ind w:left="0" w:firstLine="709"/>
        <w:jc w:val="both"/>
        <w:rPr>
          <w:bCs/>
          <w:sz w:val="20"/>
          <w:szCs w:val="20"/>
        </w:rPr>
      </w:pPr>
      <w:r w:rsidRPr="008362CF">
        <w:rPr>
          <w:bCs/>
          <w:sz w:val="20"/>
          <w:szCs w:val="20"/>
        </w:rPr>
        <w:t>проникновение в</w:t>
      </w:r>
      <w:r w:rsidRPr="008362CF">
        <w:rPr>
          <w:bCs/>
          <w:color w:val="800000"/>
          <w:sz w:val="20"/>
          <w:szCs w:val="20"/>
        </w:rPr>
        <w:t xml:space="preserve"> </w:t>
      </w:r>
      <w:r w:rsidRPr="008362CF">
        <w:rPr>
          <w:bCs/>
          <w:color w:val="000000"/>
          <w:sz w:val="20"/>
          <w:szCs w:val="20"/>
        </w:rPr>
        <w:t>духовную, эстетическую, художественную природу искусства и в отношения человека и природы;</w:t>
      </w:r>
      <w:r w:rsidRPr="008362CF">
        <w:rPr>
          <w:bCs/>
          <w:sz w:val="20"/>
          <w:szCs w:val="20"/>
        </w:rPr>
        <w:t xml:space="preserve"> </w:t>
      </w:r>
    </w:p>
    <w:p w:rsidR="008362CF" w:rsidRPr="008362CF" w:rsidRDefault="008362CF" w:rsidP="008362CF">
      <w:pPr>
        <w:pStyle w:val="a4"/>
        <w:numPr>
          <w:ilvl w:val="0"/>
          <w:numId w:val="7"/>
        </w:numPr>
        <w:tabs>
          <w:tab w:val="clear" w:pos="720"/>
          <w:tab w:val="left" w:pos="993"/>
        </w:tabs>
        <w:suppressAutoHyphens/>
        <w:spacing w:after="0"/>
        <w:ind w:left="0" w:firstLine="709"/>
        <w:jc w:val="both"/>
        <w:rPr>
          <w:bCs/>
          <w:sz w:val="20"/>
          <w:szCs w:val="20"/>
        </w:rPr>
      </w:pPr>
      <w:r w:rsidRPr="008362CF">
        <w:rPr>
          <w:bCs/>
          <w:sz w:val="20"/>
          <w:szCs w:val="20"/>
        </w:rPr>
        <w:t>активизация проектных форм мышления как основа укрупнения педагогических задач развития.</w:t>
      </w:r>
    </w:p>
    <w:p w:rsidR="009837F3" w:rsidRPr="008362CF" w:rsidRDefault="009837F3" w:rsidP="00FE7F2A">
      <w:pPr>
        <w:pStyle w:val="a3"/>
        <w:widowControl w:val="0"/>
        <w:jc w:val="both"/>
        <w:rPr>
          <w:sz w:val="20"/>
          <w:szCs w:val="20"/>
        </w:rPr>
      </w:pPr>
    </w:p>
    <w:p w:rsidR="00BD0B8C" w:rsidRPr="00643899" w:rsidRDefault="00BD0B8C" w:rsidP="00BD0B8C">
      <w:pPr>
        <w:widowControl w:val="0"/>
        <w:jc w:val="center"/>
        <w:rPr>
          <w:b/>
          <w:sz w:val="20"/>
          <w:szCs w:val="20"/>
        </w:rPr>
      </w:pPr>
      <w:r w:rsidRPr="00643899">
        <w:rPr>
          <w:b/>
          <w:sz w:val="20"/>
          <w:szCs w:val="20"/>
        </w:rPr>
        <w:t>Место учебного предмета в учебном плане</w:t>
      </w:r>
    </w:p>
    <w:p w:rsidR="00BD0B8C" w:rsidRPr="00643899" w:rsidRDefault="00BD0B8C" w:rsidP="00BD0B8C">
      <w:pPr>
        <w:widowControl w:val="0"/>
        <w:jc w:val="center"/>
        <w:rPr>
          <w:b/>
          <w:sz w:val="20"/>
          <w:szCs w:val="20"/>
        </w:rPr>
      </w:pPr>
    </w:p>
    <w:p w:rsidR="00BD0B8C" w:rsidRDefault="00BD0B8C" w:rsidP="00BD0B8C">
      <w:pPr>
        <w:widowControl w:val="0"/>
        <w:jc w:val="both"/>
        <w:rPr>
          <w:sz w:val="20"/>
          <w:szCs w:val="20"/>
        </w:rPr>
      </w:pPr>
      <w:r w:rsidRPr="00643899">
        <w:rPr>
          <w:sz w:val="20"/>
          <w:szCs w:val="20"/>
        </w:rPr>
        <w:t xml:space="preserve">        Согласно базисному плану  образовательных учреждений РФ и РТ на и</w:t>
      </w:r>
      <w:r>
        <w:rPr>
          <w:sz w:val="20"/>
          <w:szCs w:val="20"/>
        </w:rPr>
        <w:t>зучение предмета «Изобразительное искусство</w:t>
      </w:r>
      <w:r w:rsidRPr="00643899">
        <w:rPr>
          <w:sz w:val="20"/>
          <w:szCs w:val="20"/>
        </w:rPr>
        <w:t>» в начальной школе выделяется</w:t>
      </w:r>
      <w:r>
        <w:rPr>
          <w:sz w:val="20"/>
          <w:szCs w:val="20"/>
        </w:rPr>
        <w:t xml:space="preserve"> 135 часов. Из них в 1 классе 33 ч. (1</w:t>
      </w:r>
      <w:r w:rsidRPr="00643899">
        <w:rPr>
          <w:sz w:val="20"/>
          <w:szCs w:val="20"/>
        </w:rPr>
        <w:t xml:space="preserve"> часа в не</w:t>
      </w:r>
      <w:r>
        <w:rPr>
          <w:sz w:val="20"/>
          <w:szCs w:val="20"/>
        </w:rPr>
        <w:t>делю, 33 учебные недели)</w:t>
      </w:r>
      <w:r w:rsidRPr="00643899">
        <w:rPr>
          <w:sz w:val="20"/>
          <w:szCs w:val="20"/>
        </w:rPr>
        <w:t xml:space="preserve"> и</w:t>
      </w:r>
      <w:r>
        <w:rPr>
          <w:sz w:val="20"/>
          <w:szCs w:val="20"/>
        </w:rPr>
        <w:t xml:space="preserve"> во  2- 4 классе </w:t>
      </w:r>
      <w:r w:rsidR="00C97FC6">
        <w:rPr>
          <w:sz w:val="20"/>
          <w:szCs w:val="20"/>
        </w:rPr>
        <w:t>по</w:t>
      </w:r>
      <w:r>
        <w:rPr>
          <w:sz w:val="20"/>
          <w:szCs w:val="20"/>
        </w:rPr>
        <w:t xml:space="preserve"> 34 часа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по 1 часу</w:t>
      </w:r>
      <w:r w:rsidRPr="00643899">
        <w:rPr>
          <w:sz w:val="20"/>
          <w:szCs w:val="20"/>
        </w:rPr>
        <w:t>, 3</w:t>
      </w:r>
      <w:r>
        <w:rPr>
          <w:sz w:val="20"/>
          <w:szCs w:val="20"/>
        </w:rPr>
        <w:t>4 учебные недели</w:t>
      </w:r>
      <w:r w:rsidRPr="00643899">
        <w:rPr>
          <w:sz w:val="20"/>
          <w:szCs w:val="20"/>
        </w:rPr>
        <w:t>).</w:t>
      </w:r>
    </w:p>
    <w:p w:rsidR="00BD0B8C" w:rsidRPr="00FE55F9" w:rsidRDefault="00BD0B8C" w:rsidP="00BD0B8C">
      <w:pPr>
        <w:pStyle w:val="210"/>
        <w:tabs>
          <w:tab w:val="left" w:pos="426"/>
        </w:tabs>
        <w:spacing w:before="360"/>
        <w:jc w:val="center"/>
        <w:rPr>
          <w:sz w:val="20"/>
        </w:rPr>
      </w:pPr>
      <w:r w:rsidRPr="00FE55F9">
        <w:rPr>
          <w:sz w:val="20"/>
        </w:rPr>
        <w:t>Планируемые результаты обучения</w:t>
      </w:r>
    </w:p>
    <w:p w:rsidR="00C97FC6" w:rsidRDefault="00BD0B8C" w:rsidP="00BD0B8C">
      <w:pPr>
        <w:pStyle w:val="210"/>
        <w:tabs>
          <w:tab w:val="left" w:pos="426"/>
        </w:tabs>
        <w:spacing w:before="360"/>
        <w:ind w:firstLine="709"/>
        <w:rPr>
          <w:b w:val="0"/>
          <w:sz w:val="20"/>
        </w:rPr>
      </w:pPr>
      <w:r w:rsidRPr="00FE55F9">
        <w:rPr>
          <w:i/>
          <w:sz w:val="20"/>
        </w:rPr>
        <w:t>Личностные результаты</w:t>
      </w:r>
      <w:r w:rsidRPr="00FE55F9">
        <w:rPr>
          <w:b w:val="0"/>
          <w:sz w:val="20"/>
        </w:rPr>
        <w:t xml:space="preserve"> </w:t>
      </w:r>
    </w:p>
    <w:p w:rsidR="00B95090" w:rsidRPr="009512A5" w:rsidRDefault="00B95090" w:rsidP="00C36B23">
      <w:pPr>
        <w:pStyle w:val="1"/>
        <w:numPr>
          <w:ilvl w:val="0"/>
          <w:numId w:val="34"/>
        </w:numPr>
        <w:rPr>
          <w:sz w:val="20"/>
          <w:szCs w:val="20"/>
          <w:lang w:val="ru-RU"/>
        </w:rPr>
      </w:pPr>
      <w:r w:rsidRPr="009512A5">
        <w:rPr>
          <w:sz w:val="20"/>
          <w:szCs w:val="20"/>
          <w:lang w:val="ru-RU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ориентаций; </w:t>
      </w:r>
    </w:p>
    <w:p w:rsidR="00B95090" w:rsidRPr="00C36B23" w:rsidRDefault="00B95090" w:rsidP="00C36B23">
      <w:pPr>
        <w:pStyle w:val="1"/>
        <w:numPr>
          <w:ilvl w:val="0"/>
          <w:numId w:val="34"/>
        </w:numPr>
        <w:rPr>
          <w:sz w:val="20"/>
          <w:szCs w:val="20"/>
          <w:lang w:val="ru-RU"/>
        </w:rPr>
      </w:pPr>
      <w:r w:rsidRPr="00C36B23">
        <w:rPr>
          <w:sz w:val="20"/>
          <w:szCs w:val="20"/>
          <w:lang w:val="ru-RU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B95090" w:rsidRPr="009512A5" w:rsidRDefault="00B95090" w:rsidP="00C36B23">
      <w:pPr>
        <w:pStyle w:val="1"/>
        <w:numPr>
          <w:ilvl w:val="0"/>
          <w:numId w:val="34"/>
        </w:numPr>
        <w:rPr>
          <w:sz w:val="20"/>
          <w:szCs w:val="20"/>
          <w:lang w:val="ru-RU"/>
        </w:rPr>
      </w:pPr>
      <w:r w:rsidRPr="009512A5">
        <w:rPr>
          <w:sz w:val="20"/>
          <w:szCs w:val="20"/>
          <w:lang w:val="ru-RU"/>
        </w:rPr>
        <w:t xml:space="preserve">формирование уважительного отношения к иному мнению, истории и культуре других народов; </w:t>
      </w:r>
    </w:p>
    <w:p w:rsidR="00B95090" w:rsidRPr="00C36B23" w:rsidRDefault="00B95090" w:rsidP="00C36B23">
      <w:pPr>
        <w:pStyle w:val="1"/>
        <w:numPr>
          <w:ilvl w:val="0"/>
          <w:numId w:val="34"/>
        </w:numPr>
        <w:rPr>
          <w:sz w:val="20"/>
          <w:szCs w:val="20"/>
          <w:lang w:val="ru-RU"/>
        </w:rPr>
      </w:pPr>
      <w:r w:rsidRPr="00C36B23">
        <w:rPr>
          <w:sz w:val="20"/>
          <w:szCs w:val="20"/>
          <w:lang w:val="ru-RU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B95090" w:rsidRPr="00C36B23" w:rsidRDefault="00B95090" w:rsidP="00C36B23">
      <w:pPr>
        <w:pStyle w:val="1"/>
        <w:numPr>
          <w:ilvl w:val="0"/>
          <w:numId w:val="34"/>
        </w:numPr>
        <w:rPr>
          <w:sz w:val="20"/>
          <w:szCs w:val="20"/>
          <w:lang w:val="ru-RU"/>
        </w:rPr>
      </w:pPr>
      <w:r w:rsidRPr="00C36B23">
        <w:rPr>
          <w:sz w:val="20"/>
          <w:szCs w:val="20"/>
          <w:lang w:val="ru-RU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B95090" w:rsidRPr="009512A5" w:rsidRDefault="00B95090" w:rsidP="00C36B23">
      <w:pPr>
        <w:pStyle w:val="1"/>
        <w:numPr>
          <w:ilvl w:val="0"/>
          <w:numId w:val="34"/>
        </w:numPr>
        <w:rPr>
          <w:sz w:val="20"/>
          <w:szCs w:val="20"/>
          <w:lang w:val="ru-RU"/>
        </w:rPr>
      </w:pPr>
      <w:r w:rsidRPr="009512A5">
        <w:rPr>
          <w:sz w:val="20"/>
          <w:szCs w:val="20"/>
          <w:lang w:val="ru-RU"/>
        </w:rPr>
        <w:t xml:space="preserve">формирование эстетических потребностей, ценностей и чувств; </w:t>
      </w:r>
    </w:p>
    <w:p w:rsidR="00B95090" w:rsidRPr="009512A5" w:rsidRDefault="00B95090" w:rsidP="00C36B23">
      <w:pPr>
        <w:pStyle w:val="1"/>
        <w:numPr>
          <w:ilvl w:val="0"/>
          <w:numId w:val="34"/>
        </w:numPr>
        <w:rPr>
          <w:sz w:val="20"/>
          <w:szCs w:val="20"/>
          <w:lang w:val="ru-RU"/>
        </w:rPr>
      </w:pPr>
      <w:r w:rsidRPr="009512A5">
        <w:rPr>
          <w:sz w:val="20"/>
          <w:szCs w:val="20"/>
          <w:lang w:val="ru-RU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BD0B8C" w:rsidRPr="00B95090" w:rsidRDefault="00BD0B8C" w:rsidP="00B95090">
      <w:pPr>
        <w:tabs>
          <w:tab w:val="left" w:pos="0"/>
        </w:tabs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B95090">
        <w:rPr>
          <w:b/>
          <w:i/>
          <w:color w:val="000000"/>
          <w:sz w:val="20"/>
          <w:szCs w:val="20"/>
        </w:rPr>
        <w:t>Метапредметные</w:t>
      </w:r>
      <w:proofErr w:type="spellEnd"/>
      <w:r w:rsidRPr="00B95090">
        <w:rPr>
          <w:b/>
          <w:i/>
          <w:color w:val="000000"/>
          <w:sz w:val="20"/>
          <w:szCs w:val="20"/>
        </w:rPr>
        <w:t xml:space="preserve"> результаты</w:t>
      </w:r>
      <w:r w:rsidRPr="00B95090">
        <w:rPr>
          <w:color w:val="000000"/>
          <w:sz w:val="20"/>
          <w:szCs w:val="20"/>
        </w:rPr>
        <w:t xml:space="preserve"> освоения основной образовательной программы </w:t>
      </w:r>
      <w:r w:rsidRPr="00B95090">
        <w:rPr>
          <w:sz w:val="20"/>
          <w:szCs w:val="20"/>
        </w:rPr>
        <w:t>по изобразительному искусству</w:t>
      </w:r>
      <w:r w:rsidRPr="00B95090">
        <w:rPr>
          <w:color w:val="000000"/>
          <w:sz w:val="20"/>
          <w:szCs w:val="20"/>
        </w:rPr>
        <w:t xml:space="preserve">: </w:t>
      </w:r>
    </w:p>
    <w:p w:rsidR="00BD0B8C" w:rsidRPr="00FE55F9" w:rsidRDefault="00BD0B8C" w:rsidP="00BD0B8C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uppressAutoHyphens/>
        <w:autoSpaceDE w:val="0"/>
        <w:ind w:left="0" w:firstLine="567"/>
        <w:jc w:val="both"/>
        <w:rPr>
          <w:color w:val="000000"/>
          <w:sz w:val="20"/>
          <w:szCs w:val="20"/>
        </w:rPr>
      </w:pPr>
      <w:r w:rsidRPr="00FE55F9">
        <w:rPr>
          <w:color w:val="000000"/>
          <w:sz w:val="20"/>
          <w:szCs w:val="20"/>
        </w:rPr>
        <w:t xml:space="preserve">освоение способов решения проблем поискового характера; 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задачи; </w:t>
      </w:r>
    </w:p>
    <w:p w:rsidR="007306DA" w:rsidRDefault="007306DA" w:rsidP="007306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C66CA">
        <w:rPr>
          <w:sz w:val="20"/>
          <w:szCs w:val="20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7306DA" w:rsidRPr="007306DA" w:rsidRDefault="007306DA" w:rsidP="007306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C66CA">
        <w:rPr>
          <w:sz w:val="20"/>
          <w:szCs w:val="20"/>
        </w:rP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BD0B8C" w:rsidRPr="00FE55F9" w:rsidRDefault="007306DA" w:rsidP="00BD0B8C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uppressAutoHyphens/>
        <w:autoSpaceDE w:val="0"/>
        <w:ind w:left="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9C66CA">
        <w:rPr>
          <w:sz w:val="20"/>
          <w:szCs w:val="20"/>
        </w:rPr>
        <w:t>освоение начальных форм познавательной и личностной рефлексии;</w:t>
      </w:r>
      <w:r>
        <w:rPr>
          <w:sz w:val="20"/>
          <w:szCs w:val="20"/>
        </w:rPr>
        <w:t xml:space="preserve"> </w:t>
      </w:r>
      <w:r w:rsidR="00BD0B8C" w:rsidRPr="00FE55F9">
        <w:rPr>
          <w:color w:val="000000"/>
          <w:sz w:val="20"/>
          <w:szCs w:val="20"/>
        </w:rPr>
        <w:t>развитие сознательного подхода к восприятию эстетического в действительности и искусстве, а также к собственной творческой деятельности;</w:t>
      </w:r>
    </w:p>
    <w:p w:rsidR="00BD0B8C" w:rsidRPr="00FE55F9" w:rsidRDefault="00BD0B8C" w:rsidP="00BD0B8C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uppressAutoHyphens/>
        <w:spacing w:before="20"/>
        <w:ind w:left="0" w:firstLine="567"/>
        <w:jc w:val="both"/>
        <w:rPr>
          <w:color w:val="000000"/>
          <w:sz w:val="20"/>
          <w:szCs w:val="20"/>
        </w:rPr>
      </w:pPr>
      <w:r w:rsidRPr="00FE55F9">
        <w:rPr>
          <w:color w:val="000000"/>
          <w:sz w:val="20"/>
          <w:szCs w:val="20"/>
        </w:rPr>
        <w:t>активное использование речевых, музыкальных, знаково-символических средств, информационных и коммуникационных технологий в решении творческих коммуникативных и познавательных задач, саморазвитие и самовыражение; накапливать знания и представления о разных видах искусства и их взаимосвязи;</w:t>
      </w:r>
    </w:p>
    <w:p w:rsidR="00BD0B8C" w:rsidRPr="00FE55F9" w:rsidRDefault="00BD0B8C" w:rsidP="00BD0B8C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uppressAutoHyphens/>
        <w:spacing w:before="20"/>
        <w:ind w:left="0" w:firstLine="567"/>
        <w:jc w:val="both"/>
        <w:rPr>
          <w:color w:val="000000"/>
          <w:sz w:val="20"/>
          <w:szCs w:val="20"/>
        </w:rPr>
      </w:pPr>
      <w:r w:rsidRPr="00FE55F9">
        <w:rPr>
          <w:color w:val="000000"/>
          <w:sz w:val="20"/>
          <w:szCs w:val="20"/>
        </w:rPr>
        <w:t>формирование способности сравнивать, анализировать, обобщать</w:t>
      </w:r>
      <w:r w:rsidR="007306DA">
        <w:rPr>
          <w:color w:val="000000"/>
          <w:sz w:val="20"/>
          <w:szCs w:val="20"/>
        </w:rPr>
        <w:t>, классифицировать</w:t>
      </w:r>
      <w:r w:rsidRPr="00FE55F9">
        <w:rPr>
          <w:color w:val="000000"/>
          <w:sz w:val="20"/>
          <w:szCs w:val="20"/>
        </w:rPr>
        <w:t xml:space="preserve"> и переносить информацию с одного вида художественной деятельности на другой (с одного искусства на другое); формировать умение накапливать знания и развивать представления об искусстве и его истории; воспитание умения и готовности слушать собеседника и вести диалог; </w:t>
      </w:r>
    </w:p>
    <w:p w:rsidR="00BD0B8C" w:rsidRPr="00FE55F9" w:rsidRDefault="00BD0B8C" w:rsidP="00BD0B8C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uppressAutoHyphens/>
        <w:autoSpaceDE w:val="0"/>
        <w:ind w:left="0" w:firstLine="567"/>
        <w:jc w:val="both"/>
        <w:rPr>
          <w:color w:val="000000"/>
          <w:sz w:val="20"/>
          <w:szCs w:val="20"/>
        </w:rPr>
      </w:pPr>
      <w:r w:rsidRPr="00FE55F9">
        <w:rPr>
          <w:color w:val="000000"/>
          <w:sz w:val="20"/>
          <w:szCs w:val="20"/>
        </w:rPr>
        <w:t xml:space="preserve">развитие пространственного восприятия мира; формирование понятия о природном пространстве и среде разных народов; </w:t>
      </w:r>
    </w:p>
    <w:p w:rsidR="00BD0B8C" w:rsidRPr="00FE55F9" w:rsidRDefault="00BD0B8C" w:rsidP="00BD0B8C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uppressAutoHyphens/>
        <w:autoSpaceDE w:val="0"/>
        <w:ind w:left="0" w:firstLine="567"/>
        <w:jc w:val="both"/>
        <w:rPr>
          <w:color w:val="000000"/>
          <w:sz w:val="20"/>
          <w:szCs w:val="20"/>
        </w:rPr>
      </w:pPr>
      <w:r w:rsidRPr="00FE55F9">
        <w:rPr>
          <w:color w:val="000000"/>
          <w:sz w:val="20"/>
          <w:szCs w:val="20"/>
        </w:rPr>
        <w:t xml:space="preserve">развитие интереса к искусству разных стран и народов; </w:t>
      </w:r>
    </w:p>
    <w:p w:rsidR="00BD0B8C" w:rsidRPr="00FE55F9" w:rsidRDefault="00BD0B8C" w:rsidP="00BD0B8C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uppressAutoHyphens/>
        <w:autoSpaceDE w:val="0"/>
        <w:ind w:left="0" w:firstLine="567"/>
        <w:jc w:val="both"/>
        <w:rPr>
          <w:color w:val="000000"/>
          <w:sz w:val="20"/>
          <w:szCs w:val="20"/>
        </w:rPr>
      </w:pPr>
      <w:r w:rsidRPr="00FE55F9">
        <w:rPr>
          <w:color w:val="000000"/>
          <w:sz w:val="20"/>
          <w:szCs w:val="20"/>
        </w:rPr>
        <w:lastRenderedPageBreak/>
        <w:t>понимание связи народного искусства с окружающей природой, климатом, ландшафтом, традициями и особенностями региона; представления об освоении человеком пространства Земли;</w:t>
      </w:r>
    </w:p>
    <w:p w:rsidR="00BD0B8C" w:rsidRPr="00FE55F9" w:rsidRDefault="00BD0B8C" w:rsidP="00BD0B8C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uppressAutoHyphens/>
        <w:autoSpaceDE w:val="0"/>
        <w:ind w:left="0" w:firstLine="567"/>
        <w:jc w:val="both"/>
        <w:rPr>
          <w:color w:val="000000"/>
          <w:sz w:val="20"/>
          <w:szCs w:val="20"/>
        </w:rPr>
      </w:pPr>
      <w:r w:rsidRPr="00FE55F9">
        <w:rPr>
          <w:color w:val="000000"/>
          <w:sz w:val="20"/>
          <w:szCs w:val="20"/>
        </w:rPr>
        <w:t xml:space="preserve">освоение выразительных особенностей языка разных искусств; развитие интереса к различным видам искусства; </w:t>
      </w:r>
    </w:p>
    <w:p w:rsidR="00BD0B8C" w:rsidRPr="00FE55F9" w:rsidRDefault="00BD0B8C" w:rsidP="00BD0B8C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uppressAutoHyphens/>
        <w:ind w:left="0" w:firstLine="567"/>
        <w:jc w:val="both"/>
        <w:rPr>
          <w:color w:val="000000"/>
          <w:sz w:val="20"/>
          <w:szCs w:val="20"/>
        </w:rPr>
      </w:pPr>
      <w:r w:rsidRPr="00FE55F9">
        <w:rPr>
          <w:color w:val="000000"/>
          <w:sz w:val="20"/>
          <w:szCs w:val="20"/>
        </w:rPr>
        <w:t xml:space="preserve">формирование у детей целостного, гармоничного восприятия мира, воспитание эмоциональной отзывчивости и культуры восприятия произведений профессионального и народного искусства; </w:t>
      </w:r>
    </w:p>
    <w:p w:rsidR="00BD0B8C" w:rsidRPr="00FE55F9" w:rsidRDefault="00BD0B8C" w:rsidP="00BD0B8C">
      <w:pPr>
        <w:tabs>
          <w:tab w:val="left" w:pos="0"/>
          <w:tab w:val="left" w:pos="180"/>
          <w:tab w:val="left" w:pos="360"/>
        </w:tabs>
        <w:autoSpaceDE w:val="0"/>
        <w:spacing w:before="240" w:after="120"/>
        <w:ind w:firstLine="720"/>
        <w:jc w:val="both"/>
        <w:rPr>
          <w:sz w:val="20"/>
          <w:szCs w:val="20"/>
        </w:rPr>
      </w:pPr>
      <w:r w:rsidRPr="00FE55F9">
        <w:rPr>
          <w:b/>
          <w:i/>
          <w:sz w:val="20"/>
          <w:szCs w:val="20"/>
        </w:rPr>
        <w:t>Предметные результаты</w:t>
      </w:r>
      <w:r w:rsidRPr="00FE55F9">
        <w:rPr>
          <w:sz w:val="20"/>
          <w:szCs w:val="20"/>
        </w:rPr>
        <w:t xml:space="preserve"> освоения основной образовательной программы начального общего образования по изобразительному искусству должны отражать:</w:t>
      </w:r>
    </w:p>
    <w:p w:rsidR="00BD0B8C" w:rsidRPr="00FE55F9" w:rsidRDefault="00BD0B8C" w:rsidP="00BD0B8C">
      <w:pPr>
        <w:numPr>
          <w:ilvl w:val="0"/>
          <w:numId w:val="10"/>
        </w:numPr>
        <w:tabs>
          <w:tab w:val="clear" w:pos="720"/>
          <w:tab w:val="num" w:pos="142"/>
          <w:tab w:val="left" w:pos="993"/>
        </w:tabs>
        <w:suppressAutoHyphens/>
        <w:ind w:left="0" w:firstLine="567"/>
        <w:jc w:val="both"/>
        <w:rPr>
          <w:color w:val="000000"/>
          <w:sz w:val="20"/>
          <w:szCs w:val="20"/>
        </w:rPr>
      </w:pPr>
      <w:r w:rsidRPr="00FE55F9">
        <w:rPr>
          <w:color w:val="000000"/>
          <w:sz w:val="20"/>
          <w:szCs w:val="20"/>
        </w:rPr>
        <w:t>формирование устойчивого интереса к изобразительному творчеству; способность воспринимать, понимать, переживать и ценить произведения изобразительного и других видов искусства;</w:t>
      </w:r>
    </w:p>
    <w:p w:rsidR="00BD0B8C" w:rsidRPr="00FE55F9" w:rsidRDefault="00BD0B8C" w:rsidP="00BD0B8C">
      <w:pPr>
        <w:numPr>
          <w:ilvl w:val="0"/>
          <w:numId w:val="10"/>
        </w:numPr>
        <w:tabs>
          <w:tab w:val="clear" w:pos="720"/>
          <w:tab w:val="num" w:pos="142"/>
          <w:tab w:val="left" w:pos="993"/>
        </w:tabs>
        <w:suppressAutoHyphens/>
        <w:spacing w:before="20"/>
        <w:ind w:left="0" w:firstLine="567"/>
        <w:jc w:val="both"/>
        <w:rPr>
          <w:color w:val="000000"/>
          <w:sz w:val="20"/>
          <w:szCs w:val="20"/>
        </w:rPr>
      </w:pPr>
      <w:r w:rsidRPr="00FE55F9">
        <w:rPr>
          <w:color w:val="000000"/>
          <w:sz w:val="20"/>
          <w:szCs w:val="20"/>
        </w:rPr>
        <w:t>индивидуальное чувство формы и цвета в изобразительном искусстве, сознательное использование цвета и формы в творческих работах;</w:t>
      </w:r>
    </w:p>
    <w:p w:rsidR="00BD0B8C" w:rsidRPr="00FE55F9" w:rsidRDefault="00BD0B8C" w:rsidP="00BD0B8C">
      <w:pPr>
        <w:numPr>
          <w:ilvl w:val="0"/>
          <w:numId w:val="10"/>
        </w:numPr>
        <w:tabs>
          <w:tab w:val="clear" w:pos="720"/>
          <w:tab w:val="num" w:pos="142"/>
          <w:tab w:val="left" w:pos="993"/>
          <w:tab w:val="left" w:pos="1080"/>
        </w:tabs>
        <w:suppressAutoHyphens/>
        <w:autoSpaceDE w:val="0"/>
        <w:ind w:left="0" w:firstLine="567"/>
        <w:jc w:val="both"/>
        <w:rPr>
          <w:color w:val="000000"/>
          <w:kern w:val="1"/>
          <w:sz w:val="20"/>
          <w:szCs w:val="20"/>
        </w:rPr>
      </w:pPr>
      <w:r w:rsidRPr="00FE55F9">
        <w:rPr>
          <w:color w:val="000000"/>
          <w:kern w:val="1"/>
          <w:sz w:val="20"/>
          <w:szCs w:val="20"/>
        </w:rPr>
        <w:t xml:space="preserve">развитость коммуникативного и художественно-образного мышления детей в условиях </w:t>
      </w:r>
      <w:proofErr w:type="spellStart"/>
      <w:r w:rsidRPr="00FE55F9">
        <w:rPr>
          <w:color w:val="000000"/>
          <w:kern w:val="1"/>
          <w:sz w:val="20"/>
          <w:szCs w:val="20"/>
        </w:rPr>
        <w:t>полихудожественного</w:t>
      </w:r>
      <w:proofErr w:type="spellEnd"/>
      <w:r w:rsidRPr="00FE55F9">
        <w:rPr>
          <w:color w:val="000000"/>
          <w:kern w:val="1"/>
          <w:sz w:val="20"/>
          <w:szCs w:val="20"/>
        </w:rPr>
        <w:t xml:space="preserve"> воспитания;</w:t>
      </w:r>
    </w:p>
    <w:p w:rsidR="00BD0B8C" w:rsidRPr="00FE55F9" w:rsidRDefault="00BD0B8C" w:rsidP="00BD0B8C">
      <w:pPr>
        <w:numPr>
          <w:ilvl w:val="0"/>
          <w:numId w:val="10"/>
        </w:numPr>
        <w:tabs>
          <w:tab w:val="clear" w:pos="720"/>
          <w:tab w:val="num" w:pos="142"/>
          <w:tab w:val="left" w:pos="993"/>
        </w:tabs>
        <w:suppressAutoHyphens/>
        <w:autoSpaceDE w:val="0"/>
        <w:ind w:left="0" w:firstLine="567"/>
        <w:jc w:val="both"/>
        <w:rPr>
          <w:color w:val="000000"/>
          <w:sz w:val="20"/>
          <w:szCs w:val="20"/>
        </w:rPr>
      </w:pPr>
      <w:r w:rsidRPr="00FE55F9">
        <w:rPr>
          <w:color w:val="000000"/>
          <w:sz w:val="20"/>
          <w:szCs w:val="20"/>
        </w:rPr>
        <w:t xml:space="preserve">проявление эмоциональной отзывчивости, развитие фантазии и воображения детей; </w:t>
      </w:r>
    </w:p>
    <w:p w:rsidR="00BD0B8C" w:rsidRPr="00FE55F9" w:rsidRDefault="00BD0B8C" w:rsidP="00BD0B8C">
      <w:pPr>
        <w:numPr>
          <w:ilvl w:val="0"/>
          <w:numId w:val="10"/>
        </w:numPr>
        <w:tabs>
          <w:tab w:val="clear" w:pos="720"/>
          <w:tab w:val="num" w:pos="142"/>
          <w:tab w:val="left" w:pos="993"/>
        </w:tabs>
        <w:suppressAutoHyphens/>
        <w:autoSpaceDE w:val="0"/>
        <w:ind w:left="0" w:firstLine="567"/>
        <w:jc w:val="both"/>
        <w:rPr>
          <w:color w:val="000000"/>
          <w:sz w:val="20"/>
          <w:szCs w:val="20"/>
        </w:rPr>
      </w:pPr>
      <w:r w:rsidRPr="00FE55F9">
        <w:rPr>
          <w:color w:val="000000"/>
          <w:sz w:val="20"/>
          <w:szCs w:val="20"/>
        </w:rPr>
        <w:t>использование в собственных творческих работах цветовых фантазий, форм, объемов, ритмов, композиционных решений и образов;</w:t>
      </w:r>
    </w:p>
    <w:p w:rsidR="00BD0B8C" w:rsidRPr="00FE55F9" w:rsidRDefault="00BD0B8C" w:rsidP="00BD0B8C">
      <w:pPr>
        <w:numPr>
          <w:ilvl w:val="0"/>
          <w:numId w:val="10"/>
        </w:numPr>
        <w:tabs>
          <w:tab w:val="clear" w:pos="720"/>
          <w:tab w:val="num" w:pos="142"/>
          <w:tab w:val="left" w:pos="993"/>
        </w:tabs>
        <w:suppressAutoHyphens/>
        <w:ind w:left="0" w:firstLine="567"/>
        <w:jc w:val="both"/>
        <w:rPr>
          <w:color w:val="000000"/>
          <w:sz w:val="20"/>
          <w:szCs w:val="20"/>
        </w:rPr>
      </w:pPr>
      <w:proofErr w:type="spellStart"/>
      <w:r w:rsidRPr="00FE55F9">
        <w:rPr>
          <w:color w:val="000000"/>
          <w:sz w:val="20"/>
          <w:szCs w:val="20"/>
        </w:rPr>
        <w:t>сформированность</w:t>
      </w:r>
      <w:proofErr w:type="spellEnd"/>
      <w:r w:rsidRPr="00FE55F9">
        <w:rPr>
          <w:color w:val="000000"/>
          <w:sz w:val="20"/>
          <w:szCs w:val="20"/>
        </w:rPr>
        <w:t xml:space="preserve"> представлений о видах пластических искусств, об их специфике; овладение выразительными особенностями языка пластических искусств (живописи, графики, декоративно-прикладного искусства, архитектуры и дизайна); </w:t>
      </w:r>
    </w:p>
    <w:p w:rsidR="00BD0B8C" w:rsidRPr="00FE55F9" w:rsidRDefault="00BD0B8C" w:rsidP="00BD0B8C">
      <w:pPr>
        <w:numPr>
          <w:ilvl w:val="0"/>
          <w:numId w:val="10"/>
        </w:numPr>
        <w:tabs>
          <w:tab w:val="clear" w:pos="720"/>
          <w:tab w:val="num" w:pos="142"/>
          <w:tab w:val="left" w:pos="993"/>
        </w:tabs>
        <w:suppressAutoHyphens/>
        <w:ind w:left="0" w:firstLine="567"/>
        <w:jc w:val="both"/>
        <w:rPr>
          <w:color w:val="000000"/>
          <w:sz w:val="20"/>
          <w:szCs w:val="20"/>
        </w:rPr>
      </w:pPr>
      <w:r w:rsidRPr="00FE55F9">
        <w:rPr>
          <w:color w:val="000000"/>
          <w:kern w:val="1"/>
          <w:sz w:val="20"/>
          <w:szCs w:val="20"/>
        </w:rPr>
        <w:t>умение воспринимать изобразительное искусство и выражать свое отношение к художественному произведению; использование изобразительных, поэтических и музыкальных образов при создании театрализованных композиций, художественных событий, импровизации по мотивам разных видов искусства;</w:t>
      </w:r>
    </w:p>
    <w:p w:rsidR="00BD0B8C" w:rsidRDefault="00BD0B8C" w:rsidP="00BD0B8C">
      <w:pPr>
        <w:numPr>
          <w:ilvl w:val="0"/>
          <w:numId w:val="10"/>
        </w:numPr>
        <w:tabs>
          <w:tab w:val="clear" w:pos="720"/>
          <w:tab w:val="num" w:pos="142"/>
          <w:tab w:val="left" w:pos="993"/>
        </w:tabs>
        <w:suppressAutoHyphens/>
        <w:spacing w:before="20"/>
        <w:ind w:left="0" w:firstLine="567"/>
        <w:jc w:val="both"/>
        <w:rPr>
          <w:color w:val="000000"/>
          <w:sz w:val="20"/>
          <w:szCs w:val="20"/>
        </w:rPr>
      </w:pPr>
      <w:r w:rsidRPr="00FE55F9">
        <w:rPr>
          <w:color w:val="000000"/>
          <w:sz w:val="20"/>
          <w:szCs w:val="20"/>
        </w:rPr>
        <w:t>нравственные, эстетические, этические, общечеловеческие, культурологические, духовные аспекты воспитания на уроках изобразительного искусства.</w:t>
      </w:r>
    </w:p>
    <w:p w:rsidR="00803AEE" w:rsidRPr="00E23AFE" w:rsidRDefault="00803AEE" w:rsidP="00C36B23">
      <w:pPr>
        <w:widowControl w:val="0"/>
        <w:jc w:val="center"/>
        <w:rPr>
          <w:b/>
          <w:sz w:val="20"/>
          <w:szCs w:val="20"/>
        </w:rPr>
      </w:pPr>
      <w:r w:rsidRPr="00E23AFE">
        <w:rPr>
          <w:b/>
          <w:sz w:val="20"/>
          <w:szCs w:val="20"/>
        </w:rPr>
        <w:t>Содержание курса</w:t>
      </w:r>
    </w:p>
    <w:p w:rsidR="000E41B7" w:rsidRDefault="00C36B23" w:rsidP="00C36B23">
      <w:pPr>
        <w:framePr w:hSpace="180" w:wrap="around" w:vAnchor="text" w:hAnchor="page" w:x="1171" w:y="330"/>
        <w:suppressOverlap/>
        <w:jc w:val="both"/>
        <w:rPr>
          <w:sz w:val="20"/>
          <w:szCs w:val="20"/>
        </w:rPr>
      </w:pPr>
      <w:r>
        <w:rPr>
          <w:b/>
          <w:iCs/>
          <w:sz w:val="18"/>
          <w:szCs w:val="18"/>
        </w:rPr>
        <w:t xml:space="preserve">               </w:t>
      </w:r>
      <w:r w:rsidR="00E23AFE">
        <w:rPr>
          <w:b/>
          <w:iCs/>
          <w:sz w:val="18"/>
          <w:szCs w:val="18"/>
        </w:rPr>
        <w:t xml:space="preserve"> </w:t>
      </w:r>
      <w:r w:rsidR="005F52A7">
        <w:rPr>
          <w:b/>
          <w:iCs/>
          <w:sz w:val="18"/>
          <w:szCs w:val="18"/>
        </w:rPr>
        <w:t xml:space="preserve"> Природа.  Человек. Искусство (8 ч.)</w:t>
      </w:r>
      <w:r w:rsidR="005F52A7" w:rsidRPr="005F52A7">
        <w:rPr>
          <w:sz w:val="20"/>
          <w:szCs w:val="20"/>
        </w:rPr>
        <w:t xml:space="preserve"> </w:t>
      </w:r>
      <w:r w:rsidR="005F52A7" w:rsidRPr="00FA2646">
        <w:rPr>
          <w:sz w:val="20"/>
          <w:szCs w:val="20"/>
        </w:rPr>
        <w:t>Искусство в жизни человека. Летний, осенний пейзаж.</w:t>
      </w:r>
      <w:r w:rsidR="005F52A7" w:rsidRPr="005F52A7">
        <w:rPr>
          <w:sz w:val="20"/>
          <w:szCs w:val="20"/>
        </w:rPr>
        <w:t xml:space="preserve"> </w:t>
      </w:r>
      <w:r w:rsidR="005F52A7" w:rsidRPr="00861E78">
        <w:rPr>
          <w:sz w:val="20"/>
          <w:szCs w:val="20"/>
        </w:rPr>
        <w:t>Природа в живописи. Приём а-ля прима. Рисование цветов</w:t>
      </w:r>
      <w:r w:rsidR="005F52A7">
        <w:rPr>
          <w:sz w:val="20"/>
          <w:szCs w:val="20"/>
        </w:rPr>
        <w:t xml:space="preserve">. Дерево мира. </w:t>
      </w:r>
      <w:r w:rsidR="005F52A7" w:rsidRPr="00861E78">
        <w:rPr>
          <w:sz w:val="20"/>
          <w:szCs w:val="20"/>
        </w:rPr>
        <w:t>Былинный жанр в искусстве. Рисуем богатырей.</w:t>
      </w:r>
      <w:r w:rsidR="005F52A7">
        <w:rPr>
          <w:sz w:val="20"/>
          <w:szCs w:val="20"/>
        </w:rPr>
        <w:t xml:space="preserve"> Иллюстрирование сказки о происхождении мира.</w:t>
      </w:r>
      <w:r w:rsidR="005F52A7" w:rsidRPr="005F52A7">
        <w:rPr>
          <w:sz w:val="20"/>
          <w:szCs w:val="20"/>
        </w:rPr>
        <w:t xml:space="preserve"> </w:t>
      </w:r>
      <w:r w:rsidR="005F52A7">
        <w:rPr>
          <w:sz w:val="20"/>
          <w:szCs w:val="20"/>
        </w:rPr>
        <w:t>Рисование пейзажа по сюжету, используя колорит.</w:t>
      </w:r>
      <w:r w:rsidR="005F52A7" w:rsidRPr="005F52A7">
        <w:rPr>
          <w:sz w:val="20"/>
          <w:szCs w:val="20"/>
        </w:rPr>
        <w:t xml:space="preserve"> </w:t>
      </w:r>
      <w:r w:rsidR="005F52A7">
        <w:rPr>
          <w:sz w:val="20"/>
          <w:szCs w:val="20"/>
        </w:rPr>
        <w:t>Иллюстрирование  любимого стихотворения о природе.</w:t>
      </w:r>
      <w:r w:rsidR="000E41B7" w:rsidRPr="000E41B7">
        <w:rPr>
          <w:sz w:val="20"/>
          <w:szCs w:val="20"/>
        </w:rPr>
        <w:t xml:space="preserve"> </w:t>
      </w:r>
      <w:r w:rsidR="000E41B7">
        <w:rPr>
          <w:sz w:val="20"/>
          <w:szCs w:val="20"/>
        </w:rPr>
        <w:t>Иллюстрирование прослушанного фрагмента из оперы «Садко» Н.А. Римского-Корсакова.</w:t>
      </w:r>
    </w:p>
    <w:p w:rsidR="000E41B7" w:rsidRDefault="000E41B7" w:rsidP="005F52A7">
      <w:pPr>
        <w:shd w:val="clear" w:color="auto" w:fill="FFFFFF"/>
        <w:autoSpaceDE w:val="0"/>
        <w:autoSpaceDN w:val="0"/>
        <w:adjustRightInd w:val="0"/>
        <w:jc w:val="both"/>
        <w:rPr>
          <w:b/>
          <w:iCs/>
          <w:sz w:val="18"/>
          <w:szCs w:val="18"/>
        </w:rPr>
      </w:pPr>
    </w:p>
    <w:p w:rsidR="00803AEE" w:rsidRPr="00E23AFE" w:rsidRDefault="005F52A7" w:rsidP="00E23AF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r w:rsidRPr="005F52A7">
        <w:rPr>
          <w:b/>
          <w:sz w:val="20"/>
          <w:szCs w:val="20"/>
        </w:rPr>
        <w:t>Пр</w:t>
      </w:r>
      <w:r>
        <w:rPr>
          <w:b/>
          <w:sz w:val="20"/>
          <w:szCs w:val="20"/>
        </w:rPr>
        <w:t>иродное пространство и народная архитектура (6ч.)</w:t>
      </w:r>
      <w:r w:rsidR="000E41B7" w:rsidRPr="000E41B7">
        <w:rPr>
          <w:sz w:val="20"/>
          <w:szCs w:val="20"/>
        </w:rPr>
        <w:t xml:space="preserve"> </w:t>
      </w:r>
      <w:r w:rsidR="000E41B7">
        <w:rPr>
          <w:sz w:val="20"/>
          <w:szCs w:val="20"/>
        </w:rPr>
        <w:t>Русская изба. Коллективная композиция «Деревенская улица».</w:t>
      </w:r>
      <w:r w:rsidR="000E41B7" w:rsidRPr="000E41B7">
        <w:rPr>
          <w:sz w:val="20"/>
          <w:szCs w:val="20"/>
        </w:rPr>
        <w:t xml:space="preserve"> </w:t>
      </w:r>
      <w:r w:rsidR="000E41B7">
        <w:rPr>
          <w:sz w:val="20"/>
          <w:szCs w:val="20"/>
        </w:rPr>
        <w:t>Кавказская сакля. Коллективная композиция «Аул в горах».</w:t>
      </w:r>
      <w:r w:rsidR="000E41B7" w:rsidRPr="000E41B7">
        <w:rPr>
          <w:sz w:val="20"/>
          <w:szCs w:val="20"/>
        </w:rPr>
        <w:t xml:space="preserve"> </w:t>
      </w:r>
      <w:r w:rsidR="000E41B7">
        <w:rPr>
          <w:sz w:val="20"/>
          <w:szCs w:val="20"/>
        </w:rPr>
        <w:t>Казахская юрта. Коллективная композиция «Жизнь в степи».</w:t>
      </w:r>
      <w:r w:rsidR="000E41B7" w:rsidRPr="000E41B7">
        <w:rPr>
          <w:sz w:val="20"/>
          <w:szCs w:val="20"/>
        </w:rPr>
        <w:t xml:space="preserve"> </w:t>
      </w:r>
      <w:r w:rsidR="000E41B7">
        <w:rPr>
          <w:sz w:val="20"/>
          <w:szCs w:val="20"/>
        </w:rPr>
        <w:t>Традиционный китайский дом. Коллективная композиция «Архитектура Китая. Дом на воде».</w:t>
      </w:r>
      <w:r w:rsidR="000E41B7" w:rsidRPr="000E41B7">
        <w:rPr>
          <w:sz w:val="20"/>
          <w:szCs w:val="20"/>
        </w:rPr>
        <w:t xml:space="preserve"> </w:t>
      </w:r>
      <w:r w:rsidR="000E41B7">
        <w:rPr>
          <w:sz w:val="20"/>
          <w:szCs w:val="20"/>
        </w:rPr>
        <w:t>Создание образа своего дома. Выполнение пейзажа с архитектурой.</w:t>
      </w:r>
      <w:r w:rsidR="000E41B7" w:rsidRPr="000E41B7">
        <w:rPr>
          <w:sz w:val="20"/>
          <w:szCs w:val="20"/>
        </w:rPr>
        <w:t xml:space="preserve"> </w:t>
      </w:r>
      <w:r w:rsidR="000E41B7">
        <w:rPr>
          <w:sz w:val="20"/>
          <w:szCs w:val="20"/>
        </w:rPr>
        <w:t>Иллюстрирование стихотворения И.А. Бунина «…Берёзы жёлтою резьбой…»</w:t>
      </w:r>
    </w:p>
    <w:p w:rsidR="000E41B7" w:rsidRDefault="005F52A7" w:rsidP="000E41B7">
      <w:pPr>
        <w:framePr w:hSpace="180" w:wrap="around" w:vAnchor="text" w:hAnchor="margin" w:xAlign="center" w:y="350"/>
        <w:suppressOverlap/>
        <w:jc w:val="both"/>
        <w:rPr>
          <w:sz w:val="20"/>
          <w:szCs w:val="20"/>
        </w:rPr>
      </w:pPr>
      <w:r>
        <w:rPr>
          <w:b/>
          <w:sz w:val="20"/>
          <w:szCs w:val="20"/>
        </w:rPr>
        <w:t>Организация внутреннего пространства народного жилища (6ч.)</w:t>
      </w:r>
      <w:r w:rsidR="000E41B7" w:rsidRPr="000E41B7">
        <w:rPr>
          <w:sz w:val="20"/>
          <w:szCs w:val="20"/>
        </w:rPr>
        <w:t xml:space="preserve"> </w:t>
      </w:r>
      <w:r w:rsidR="000E41B7">
        <w:rPr>
          <w:sz w:val="20"/>
          <w:szCs w:val="20"/>
        </w:rPr>
        <w:t>Сюжетная композиция «В русской избе».</w:t>
      </w:r>
      <w:r w:rsidR="000E41B7" w:rsidRPr="000E41B7">
        <w:rPr>
          <w:sz w:val="20"/>
          <w:szCs w:val="20"/>
        </w:rPr>
        <w:t xml:space="preserve"> </w:t>
      </w:r>
      <w:r w:rsidR="000E41B7">
        <w:rPr>
          <w:sz w:val="20"/>
          <w:szCs w:val="20"/>
        </w:rPr>
        <w:t xml:space="preserve">Рисование интерьера кавказской сакли. </w:t>
      </w:r>
      <w:r w:rsidR="000E41B7">
        <w:rPr>
          <w:b/>
          <w:sz w:val="20"/>
          <w:szCs w:val="20"/>
        </w:rPr>
        <w:t xml:space="preserve">НРК: </w:t>
      </w:r>
      <w:r w:rsidR="000E41B7">
        <w:rPr>
          <w:sz w:val="20"/>
          <w:szCs w:val="20"/>
        </w:rPr>
        <w:t>Интерьер</w:t>
      </w:r>
    </w:p>
    <w:p w:rsidR="000E41B7" w:rsidRDefault="000E41B7" w:rsidP="000E41B7">
      <w:pPr>
        <w:framePr w:hSpace="180" w:wrap="around" w:vAnchor="text" w:hAnchor="margin" w:xAlign="center" w:y="350"/>
        <w:suppressOverlap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татарской избы. Сюжетная композиция «В казахской юрте».</w:t>
      </w:r>
      <w:r w:rsidRPr="000E41B7">
        <w:rPr>
          <w:sz w:val="20"/>
          <w:szCs w:val="20"/>
        </w:rPr>
        <w:t xml:space="preserve"> </w:t>
      </w:r>
      <w:r>
        <w:rPr>
          <w:sz w:val="20"/>
          <w:szCs w:val="20"/>
        </w:rPr>
        <w:t>Натюрморт в технике аппликации «Чайная церемония в Китае».</w:t>
      </w:r>
      <w:r w:rsidRPr="000E41B7">
        <w:rPr>
          <w:sz w:val="20"/>
          <w:szCs w:val="20"/>
        </w:rPr>
        <w:t xml:space="preserve"> </w:t>
      </w:r>
      <w:r>
        <w:rPr>
          <w:sz w:val="20"/>
          <w:szCs w:val="20"/>
        </w:rPr>
        <w:t>Проект интерьера своей комнаты.</w:t>
      </w:r>
      <w:r w:rsidRPr="000E41B7">
        <w:rPr>
          <w:sz w:val="20"/>
          <w:szCs w:val="20"/>
        </w:rPr>
        <w:t xml:space="preserve"> </w:t>
      </w:r>
      <w:r>
        <w:rPr>
          <w:sz w:val="20"/>
          <w:szCs w:val="20"/>
        </w:rPr>
        <w:t>Натюрморт из предметов любой национальности.</w:t>
      </w:r>
    </w:p>
    <w:p w:rsidR="005F52A7" w:rsidRDefault="000E41B7" w:rsidP="005F52A7">
      <w:pPr>
        <w:widowControl w:val="0"/>
        <w:jc w:val="both"/>
        <w:rPr>
          <w:b/>
          <w:sz w:val="20"/>
          <w:szCs w:val="20"/>
        </w:rPr>
      </w:pPr>
      <w:r>
        <w:rPr>
          <w:sz w:val="20"/>
          <w:szCs w:val="20"/>
        </w:rPr>
        <w:t>композиция «В казахской юрте».</w:t>
      </w:r>
    </w:p>
    <w:p w:rsidR="000E41B7" w:rsidRPr="00E23AFE" w:rsidRDefault="005F52A7" w:rsidP="00E23AF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Символика народного орнамента (4ч.)</w:t>
      </w:r>
      <w:r w:rsidR="000E41B7" w:rsidRPr="000E41B7">
        <w:rPr>
          <w:sz w:val="20"/>
          <w:szCs w:val="20"/>
        </w:rPr>
        <w:t xml:space="preserve"> </w:t>
      </w:r>
      <w:r w:rsidR="000E41B7">
        <w:rPr>
          <w:sz w:val="20"/>
          <w:szCs w:val="20"/>
        </w:rPr>
        <w:t>Русский народный орнамент. Узоры для мужской рубашки, женского сарафана.</w:t>
      </w:r>
      <w:r w:rsidR="000E41B7" w:rsidRPr="000E41B7">
        <w:rPr>
          <w:sz w:val="20"/>
          <w:szCs w:val="20"/>
        </w:rPr>
        <w:t xml:space="preserve"> </w:t>
      </w:r>
      <w:r w:rsidR="000E41B7">
        <w:rPr>
          <w:sz w:val="20"/>
          <w:szCs w:val="20"/>
        </w:rPr>
        <w:t xml:space="preserve">Декоративная монета в технике </w:t>
      </w:r>
      <w:proofErr w:type="spellStart"/>
      <w:r w:rsidR="000E41B7">
        <w:rPr>
          <w:sz w:val="20"/>
          <w:szCs w:val="20"/>
        </w:rPr>
        <w:t>металлопластики</w:t>
      </w:r>
      <w:proofErr w:type="spellEnd"/>
      <w:r w:rsidR="000E41B7">
        <w:rPr>
          <w:sz w:val="20"/>
          <w:szCs w:val="20"/>
        </w:rPr>
        <w:t>.</w:t>
      </w:r>
      <w:r w:rsidR="000E41B7" w:rsidRPr="000E41B7">
        <w:rPr>
          <w:sz w:val="20"/>
          <w:szCs w:val="20"/>
        </w:rPr>
        <w:t xml:space="preserve"> </w:t>
      </w:r>
      <w:r w:rsidR="000E41B7">
        <w:rPr>
          <w:sz w:val="20"/>
          <w:szCs w:val="20"/>
        </w:rPr>
        <w:t>Эскиз ковра, с использованием казахского народного орнамента.</w:t>
      </w:r>
      <w:r w:rsidR="000E41B7" w:rsidRPr="000E41B7">
        <w:rPr>
          <w:sz w:val="20"/>
          <w:szCs w:val="20"/>
        </w:rPr>
        <w:t xml:space="preserve"> </w:t>
      </w:r>
      <w:r w:rsidR="000E41B7">
        <w:rPr>
          <w:sz w:val="20"/>
          <w:szCs w:val="20"/>
        </w:rPr>
        <w:t xml:space="preserve">Рисование китайской вазы. </w:t>
      </w:r>
      <w:r w:rsidR="000E41B7">
        <w:rPr>
          <w:b/>
          <w:sz w:val="20"/>
          <w:szCs w:val="20"/>
        </w:rPr>
        <w:t xml:space="preserve">НРК: </w:t>
      </w:r>
      <w:r w:rsidR="000E41B7">
        <w:rPr>
          <w:sz w:val="20"/>
          <w:szCs w:val="20"/>
        </w:rPr>
        <w:t>Татарский национальный узор.</w:t>
      </w:r>
    </w:p>
    <w:p w:rsidR="005F52A7" w:rsidRDefault="005F52A7" w:rsidP="005F52A7">
      <w:pPr>
        <w:widowControl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Народные промыслы и декоративно-прикладное искусство (10ч.)</w:t>
      </w:r>
      <w:r w:rsidR="00E92AC0" w:rsidRPr="00E92AC0">
        <w:rPr>
          <w:sz w:val="20"/>
          <w:szCs w:val="20"/>
        </w:rPr>
        <w:t xml:space="preserve"> </w:t>
      </w:r>
      <w:r w:rsidR="00E92AC0">
        <w:rPr>
          <w:sz w:val="20"/>
          <w:szCs w:val="20"/>
        </w:rPr>
        <w:t>Рисование напольной вазы.</w:t>
      </w:r>
      <w:r w:rsidR="00E92AC0" w:rsidRPr="00E92AC0">
        <w:rPr>
          <w:sz w:val="20"/>
          <w:szCs w:val="20"/>
        </w:rPr>
        <w:t xml:space="preserve"> </w:t>
      </w:r>
      <w:r w:rsidR="00E92AC0">
        <w:rPr>
          <w:sz w:val="20"/>
          <w:szCs w:val="20"/>
        </w:rPr>
        <w:t xml:space="preserve">Рисование </w:t>
      </w:r>
      <w:proofErr w:type="spellStart"/>
      <w:r w:rsidR="00E92AC0">
        <w:rPr>
          <w:sz w:val="20"/>
          <w:szCs w:val="20"/>
        </w:rPr>
        <w:t>филимоновской</w:t>
      </w:r>
      <w:proofErr w:type="spellEnd"/>
      <w:r w:rsidR="00E92AC0">
        <w:rPr>
          <w:sz w:val="20"/>
          <w:szCs w:val="20"/>
        </w:rPr>
        <w:t xml:space="preserve"> игрушки.</w:t>
      </w:r>
      <w:r w:rsidR="00E92AC0" w:rsidRPr="00E92AC0">
        <w:rPr>
          <w:sz w:val="20"/>
          <w:szCs w:val="20"/>
        </w:rPr>
        <w:t xml:space="preserve"> </w:t>
      </w:r>
      <w:r w:rsidR="00E92AC0">
        <w:rPr>
          <w:sz w:val="20"/>
          <w:szCs w:val="20"/>
        </w:rPr>
        <w:t xml:space="preserve">Выполнение эскиза любой </w:t>
      </w:r>
      <w:proofErr w:type="spellStart"/>
      <w:r w:rsidR="00E92AC0">
        <w:rPr>
          <w:sz w:val="20"/>
          <w:szCs w:val="20"/>
        </w:rPr>
        <w:t>богородской</w:t>
      </w:r>
      <w:proofErr w:type="spellEnd"/>
      <w:r w:rsidR="00E92AC0">
        <w:rPr>
          <w:sz w:val="20"/>
          <w:szCs w:val="20"/>
        </w:rPr>
        <w:t xml:space="preserve"> игрушки.</w:t>
      </w:r>
      <w:r w:rsidR="00E92AC0" w:rsidRPr="00E92AC0">
        <w:rPr>
          <w:sz w:val="20"/>
          <w:szCs w:val="20"/>
        </w:rPr>
        <w:t xml:space="preserve"> </w:t>
      </w:r>
      <w:r w:rsidR="00E92AC0">
        <w:rPr>
          <w:sz w:val="20"/>
          <w:szCs w:val="20"/>
        </w:rPr>
        <w:t xml:space="preserve">Рисование </w:t>
      </w:r>
      <w:proofErr w:type="spellStart"/>
      <w:r w:rsidR="00E92AC0">
        <w:rPr>
          <w:sz w:val="20"/>
          <w:szCs w:val="20"/>
        </w:rPr>
        <w:t>каргопольской</w:t>
      </w:r>
      <w:proofErr w:type="spellEnd"/>
      <w:r w:rsidR="00E92AC0">
        <w:rPr>
          <w:sz w:val="20"/>
          <w:szCs w:val="20"/>
        </w:rPr>
        <w:t xml:space="preserve"> игрушки.</w:t>
      </w:r>
      <w:r w:rsidR="00E92AC0" w:rsidRPr="00E92AC0">
        <w:rPr>
          <w:sz w:val="20"/>
          <w:szCs w:val="20"/>
        </w:rPr>
        <w:t xml:space="preserve"> </w:t>
      </w:r>
      <w:r w:rsidR="00E92AC0">
        <w:rPr>
          <w:sz w:val="20"/>
          <w:szCs w:val="20"/>
        </w:rPr>
        <w:t>Создание дымковской игрушки в технике бумажной пластики.</w:t>
      </w:r>
      <w:r w:rsidR="00E92AC0" w:rsidRPr="00E92AC0">
        <w:rPr>
          <w:sz w:val="20"/>
          <w:szCs w:val="20"/>
        </w:rPr>
        <w:t xml:space="preserve"> </w:t>
      </w:r>
      <w:r w:rsidR="00E92AC0">
        <w:rPr>
          <w:sz w:val="20"/>
          <w:szCs w:val="20"/>
        </w:rPr>
        <w:t>Украшение дымковской игрушки.</w:t>
      </w:r>
      <w:r w:rsidR="00E92AC0" w:rsidRPr="00E92AC0">
        <w:rPr>
          <w:sz w:val="20"/>
          <w:szCs w:val="20"/>
        </w:rPr>
        <w:t xml:space="preserve"> </w:t>
      </w:r>
      <w:r w:rsidR="00E92AC0">
        <w:rPr>
          <w:sz w:val="20"/>
          <w:szCs w:val="20"/>
        </w:rPr>
        <w:t xml:space="preserve">Рисование подноса по мотивам </w:t>
      </w:r>
      <w:proofErr w:type="spellStart"/>
      <w:r w:rsidR="00E92AC0">
        <w:rPr>
          <w:sz w:val="20"/>
          <w:szCs w:val="20"/>
        </w:rPr>
        <w:t>жостовского</w:t>
      </w:r>
      <w:proofErr w:type="spellEnd"/>
      <w:r w:rsidR="00E92AC0">
        <w:rPr>
          <w:sz w:val="20"/>
          <w:szCs w:val="20"/>
        </w:rPr>
        <w:t xml:space="preserve"> народного промысла.</w:t>
      </w:r>
      <w:r w:rsidR="00E92AC0" w:rsidRPr="00E92AC0">
        <w:rPr>
          <w:sz w:val="20"/>
          <w:szCs w:val="20"/>
        </w:rPr>
        <w:t xml:space="preserve"> </w:t>
      </w:r>
      <w:r w:rsidR="00E92AC0">
        <w:rPr>
          <w:sz w:val="20"/>
          <w:szCs w:val="20"/>
        </w:rPr>
        <w:t>Создание сюжетной композиции по мотивам городецкой росписи.</w:t>
      </w:r>
      <w:r w:rsidR="00E92AC0" w:rsidRPr="00E92AC0">
        <w:rPr>
          <w:sz w:val="20"/>
          <w:szCs w:val="20"/>
        </w:rPr>
        <w:t xml:space="preserve"> </w:t>
      </w:r>
      <w:r w:rsidR="00E92AC0">
        <w:rPr>
          <w:sz w:val="20"/>
          <w:szCs w:val="20"/>
        </w:rPr>
        <w:t>Рисование узора с элементами хохломской росписи.</w:t>
      </w:r>
      <w:r w:rsidR="00E92AC0" w:rsidRPr="00E92AC0">
        <w:rPr>
          <w:sz w:val="20"/>
          <w:szCs w:val="20"/>
        </w:rPr>
        <w:t xml:space="preserve"> </w:t>
      </w:r>
      <w:r w:rsidR="00E92AC0">
        <w:rPr>
          <w:sz w:val="20"/>
          <w:szCs w:val="20"/>
        </w:rPr>
        <w:t>Ярм</w:t>
      </w:r>
      <w:r w:rsidR="009F1957">
        <w:rPr>
          <w:sz w:val="20"/>
          <w:szCs w:val="20"/>
        </w:rPr>
        <w:t>арка народных промыслов России.</w:t>
      </w:r>
    </w:p>
    <w:p w:rsidR="00BD0B8C" w:rsidRPr="00FE55F9" w:rsidRDefault="00BD0B8C" w:rsidP="00BD0B8C">
      <w:pPr>
        <w:spacing w:before="20"/>
        <w:jc w:val="both"/>
        <w:rPr>
          <w:sz w:val="20"/>
          <w:szCs w:val="20"/>
        </w:rPr>
      </w:pPr>
    </w:p>
    <w:p w:rsidR="00BD0B8C" w:rsidRDefault="00BD0B8C" w:rsidP="00C36B23">
      <w:pPr>
        <w:widowControl w:val="0"/>
        <w:jc w:val="center"/>
        <w:rPr>
          <w:b/>
          <w:sz w:val="20"/>
          <w:szCs w:val="20"/>
        </w:rPr>
      </w:pPr>
      <w:r w:rsidRPr="009E28C8">
        <w:rPr>
          <w:b/>
          <w:sz w:val="20"/>
          <w:szCs w:val="20"/>
        </w:rPr>
        <w:lastRenderedPageBreak/>
        <w:t xml:space="preserve"> </w:t>
      </w:r>
      <w:r w:rsidRPr="008F6941">
        <w:rPr>
          <w:b/>
          <w:sz w:val="20"/>
          <w:szCs w:val="20"/>
        </w:rPr>
        <w:t>Требования к уровню подгото</w:t>
      </w:r>
      <w:r>
        <w:rPr>
          <w:b/>
          <w:sz w:val="20"/>
          <w:szCs w:val="20"/>
        </w:rPr>
        <w:t>вки</w:t>
      </w:r>
      <w:r w:rsidR="00B95090">
        <w:rPr>
          <w:b/>
          <w:sz w:val="20"/>
          <w:szCs w:val="20"/>
        </w:rPr>
        <w:t xml:space="preserve"> выпускника</w:t>
      </w:r>
      <w:r w:rsidR="00C02CB4">
        <w:rPr>
          <w:b/>
          <w:sz w:val="20"/>
          <w:szCs w:val="20"/>
        </w:rPr>
        <w:t xml:space="preserve"> 4 класса по изобразительному искусству</w:t>
      </w:r>
    </w:p>
    <w:p w:rsidR="00BE3F73" w:rsidRPr="00C36B23" w:rsidRDefault="00BE3F73" w:rsidP="00C36B23">
      <w:pPr>
        <w:pStyle w:val="1"/>
        <w:numPr>
          <w:ilvl w:val="0"/>
          <w:numId w:val="33"/>
        </w:numPr>
        <w:rPr>
          <w:sz w:val="20"/>
          <w:szCs w:val="20"/>
          <w:lang w:val="ru-RU"/>
        </w:rPr>
      </w:pPr>
      <w:proofErr w:type="spellStart"/>
      <w:r w:rsidRPr="00C36B23">
        <w:rPr>
          <w:sz w:val="20"/>
          <w:szCs w:val="20"/>
          <w:lang w:val="ru-RU"/>
        </w:rPr>
        <w:t>сформированность</w:t>
      </w:r>
      <w:proofErr w:type="spellEnd"/>
      <w:r w:rsidRPr="00C36B23">
        <w:rPr>
          <w:sz w:val="20"/>
          <w:szCs w:val="20"/>
          <w:lang w:val="ru-RU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BE3F73" w:rsidRPr="009512A5" w:rsidRDefault="00BE3F73" w:rsidP="00C36B23">
      <w:pPr>
        <w:pStyle w:val="1"/>
        <w:numPr>
          <w:ilvl w:val="0"/>
          <w:numId w:val="33"/>
        </w:numPr>
        <w:rPr>
          <w:sz w:val="20"/>
          <w:szCs w:val="20"/>
          <w:lang w:val="ru-RU"/>
        </w:rPr>
      </w:pPr>
      <w:proofErr w:type="spellStart"/>
      <w:r w:rsidRPr="009512A5">
        <w:rPr>
          <w:sz w:val="20"/>
          <w:szCs w:val="20"/>
          <w:lang w:val="ru-RU"/>
        </w:rPr>
        <w:t>сформированность</w:t>
      </w:r>
      <w:proofErr w:type="spellEnd"/>
      <w:r w:rsidRPr="009512A5">
        <w:rPr>
          <w:sz w:val="20"/>
          <w:szCs w:val="20"/>
          <w:lang w:val="ru-RU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BE3F73" w:rsidRPr="009512A5" w:rsidRDefault="00BE3F73" w:rsidP="00C36B23">
      <w:pPr>
        <w:pStyle w:val="1"/>
        <w:numPr>
          <w:ilvl w:val="0"/>
          <w:numId w:val="33"/>
        </w:numPr>
        <w:rPr>
          <w:sz w:val="20"/>
          <w:szCs w:val="20"/>
          <w:lang w:val="ru-RU"/>
        </w:rPr>
      </w:pPr>
      <w:r w:rsidRPr="009512A5">
        <w:rPr>
          <w:sz w:val="20"/>
          <w:szCs w:val="20"/>
          <w:lang w:val="ru-RU"/>
        </w:rPr>
        <w:t xml:space="preserve">овладение практическими умениями и навыками в восприятии, анализе и оценке произведений искусства; </w:t>
      </w:r>
    </w:p>
    <w:p w:rsidR="00BD0B8C" w:rsidRPr="00C36B23" w:rsidRDefault="00BE3F73" w:rsidP="00C36B23">
      <w:pPr>
        <w:pStyle w:val="1"/>
        <w:numPr>
          <w:ilvl w:val="0"/>
          <w:numId w:val="33"/>
        </w:numPr>
        <w:rPr>
          <w:sz w:val="20"/>
          <w:szCs w:val="20"/>
          <w:lang w:val="ru-RU"/>
        </w:rPr>
      </w:pPr>
      <w:r w:rsidRPr="00C36B23">
        <w:rPr>
          <w:sz w:val="20"/>
          <w:szCs w:val="20"/>
          <w:lang w:val="ru-RU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BD0B8C" w:rsidRDefault="00BD0B8C" w:rsidP="00BD0B8C">
      <w:pPr>
        <w:pStyle w:val="a3"/>
        <w:autoSpaceDE w:val="0"/>
        <w:autoSpaceDN w:val="0"/>
        <w:adjustRightInd w:val="0"/>
        <w:spacing w:line="300" w:lineRule="auto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Учащиеся должны знать:</w:t>
      </w:r>
    </w:p>
    <w:p w:rsidR="00BD0B8C" w:rsidRPr="00BD0B8C" w:rsidRDefault="00BD0B8C" w:rsidP="00BD0B8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00" w:lineRule="auto"/>
        <w:rPr>
          <w:b/>
          <w:bCs/>
          <w:i/>
          <w:iCs/>
          <w:color w:val="000000"/>
          <w:sz w:val="20"/>
          <w:szCs w:val="20"/>
        </w:rPr>
      </w:pPr>
      <w:proofErr w:type="gramStart"/>
      <w:r>
        <w:rPr>
          <w:sz w:val="20"/>
          <w:szCs w:val="20"/>
        </w:rPr>
        <w:t>многообразие</w:t>
      </w:r>
      <w:r w:rsidRPr="00FE55F9">
        <w:rPr>
          <w:sz w:val="20"/>
          <w:szCs w:val="20"/>
        </w:rPr>
        <w:t xml:space="preserve"> состояний, форм, цветов, звуков, ароматов, ритмов, игр</w:t>
      </w:r>
      <w:r>
        <w:rPr>
          <w:sz w:val="20"/>
          <w:szCs w:val="20"/>
        </w:rPr>
        <w:t>у света и тени;</w:t>
      </w:r>
      <w:proofErr w:type="gramEnd"/>
    </w:p>
    <w:p w:rsidR="00BD0B8C" w:rsidRPr="00FE55F9" w:rsidRDefault="00BD0B8C" w:rsidP="004F71B2">
      <w:pPr>
        <w:pStyle w:val="2"/>
        <w:numPr>
          <w:ilvl w:val="0"/>
          <w:numId w:val="11"/>
        </w:num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п</w:t>
      </w:r>
      <w:r w:rsidRPr="00FE55F9">
        <w:rPr>
          <w:sz w:val="20"/>
          <w:szCs w:val="20"/>
        </w:rPr>
        <w:t xml:space="preserve">риродное пространство разных народов: </w:t>
      </w:r>
      <w:proofErr w:type="gramStart"/>
      <w:r w:rsidRPr="00FE55F9">
        <w:rPr>
          <w:sz w:val="20"/>
          <w:szCs w:val="20"/>
        </w:rPr>
        <w:t>Север (снежные просторы, океан), Вост</w:t>
      </w:r>
      <w:r>
        <w:rPr>
          <w:sz w:val="20"/>
          <w:szCs w:val="20"/>
        </w:rPr>
        <w:t xml:space="preserve">ок </w:t>
      </w:r>
      <w:r w:rsidRPr="00FE55F9">
        <w:rPr>
          <w:sz w:val="20"/>
          <w:szCs w:val="20"/>
        </w:rPr>
        <w:t xml:space="preserve">(пустыни, пески, сады), Закавказье (горы, леса, озера), средняя полоса России (равнины, реки, поля, леса) и др. </w:t>
      </w:r>
      <w:proofErr w:type="gramEnd"/>
    </w:p>
    <w:p w:rsidR="00BD0B8C" w:rsidRPr="004F71B2" w:rsidRDefault="004F71B2" w:rsidP="00BD0B8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00" w:lineRule="auto"/>
        <w:rPr>
          <w:b/>
          <w:bCs/>
          <w:i/>
          <w:iCs/>
          <w:color w:val="000000"/>
          <w:sz w:val="20"/>
          <w:szCs w:val="20"/>
        </w:rPr>
      </w:pPr>
      <w:r>
        <w:rPr>
          <w:sz w:val="20"/>
          <w:szCs w:val="20"/>
        </w:rPr>
        <w:t>з</w:t>
      </w:r>
      <w:r w:rsidR="00BD0B8C" w:rsidRPr="00FE55F9">
        <w:rPr>
          <w:sz w:val="20"/>
          <w:szCs w:val="20"/>
        </w:rPr>
        <w:t>ависимость архитектуры, одежды, утвари от климатических условий</w:t>
      </w:r>
      <w:r>
        <w:rPr>
          <w:sz w:val="20"/>
          <w:szCs w:val="20"/>
        </w:rPr>
        <w:t>;</w:t>
      </w:r>
    </w:p>
    <w:p w:rsidR="004F71B2" w:rsidRPr="00A918D7" w:rsidRDefault="004F71B2" w:rsidP="004F71B2">
      <w:pPr>
        <w:pStyle w:val="2"/>
        <w:numPr>
          <w:ilvl w:val="0"/>
          <w:numId w:val="11"/>
        </w:numPr>
        <w:spacing w:after="0" w:line="240" w:lineRule="auto"/>
        <w:jc w:val="both"/>
        <w:rPr>
          <w:color w:val="000000"/>
          <w:sz w:val="20"/>
          <w:szCs w:val="20"/>
        </w:rPr>
      </w:pPr>
      <w:r w:rsidRPr="00A918D7">
        <w:rPr>
          <w:sz w:val="20"/>
          <w:szCs w:val="20"/>
        </w:rPr>
        <w:t>что каждый народ живет в свое</w:t>
      </w:r>
      <w:r>
        <w:rPr>
          <w:sz w:val="20"/>
          <w:szCs w:val="20"/>
        </w:rPr>
        <w:t>м природном пространстве, которо</w:t>
      </w:r>
      <w:r w:rsidRPr="00A918D7">
        <w:rPr>
          <w:sz w:val="20"/>
          <w:szCs w:val="20"/>
        </w:rPr>
        <w:t xml:space="preserve">е отличаются разнообразием природных ландшафтов (рельеф местности), климатом, флорой и фауной. </w:t>
      </w:r>
      <w:r w:rsidRPr="00A918D7">
        <w:rPr>
          <w:sz w:val="20"/>
          <w:szCs w:val="20"/>
        </w:rPr>
        <w:tab/>
      </w:r>
    </w:p>
    <w:p w:rsidR="004F71B2" w:rsidRPr="004F71B2" w:rsidRDefault="004F71B2" w:rsidP="00BD0B8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00" w:lineRule="auto"/>
        <w:rPr>
          <w:b/>
          <w:bCs/>
          <w:i/>
          <w:iCs/>
          <w:color w:val="000000"/>
          <w:sz w:val="20"/>
          <w:szCs w:val="20"/>
        </w:rPr>
      </w:pPr>
      <w:r w:rsidRPr="00A918D7">
        <w:rPr>
          <w:sz w:val="20"/>
          <w:szCs w:val="20"/>
        </w:rPr>
        <w:t>композиции на основе кругового распределения фигур в пространстве</w:t>
      </w:r>
      <w:r>
        <w:rPr>
          <w:sz w:val="20"/>
          <w:szCs w:val="20"/>
        </w:rPr>
        <w:t>;</w:t>
      </w:r>
    </w:p>
    <w:p w:rsidR="004F71B2" w:rsidRPr="004F71B2" w:rsidRDefault="004F71B2" w:rsidP="00BD0B8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00" w:lineRule="auto"/>
        <w:rPr>
          <w:b/>
          <w:bCs/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</w:t>
      </w:r>
      <w:r w:rsidRPr="00A918D7">
        <w:rPr>
          <w:color w:val="000000"/>
          <w:sz w:val="20"/>
          <w:szCs w:val="20"/>
        </w:rPr>
        <w:t>одержание и художественный образ в произведениях разных художников в разных видах искусства (</w:t>
      </w:r>
      <w:r w:rsidRPr="00A918D7">
        <w:rPr>
          <w:color w:val="000000"/>
          <w:spacing w:val="-6"/>
          <w:sz w:val="20"/>
          <w:szCs w:val="20"/>
        </w:rPr>
        <w:t xml:space="preserve">изобразительное искусство, архитектура, декоративно-прикладное искусство, литература и </w:t>
      </w:r>
      <w:r w:rsidRPr="00A918D7">
        <w:rPr>
          <w:color w:val="000000"/>
          <w:sz w:val="20"/>
          <w:szCs w:val="20"/>
        </w:rPr>
        <w:t>музыка</w:t>
      </w:r>
      <w:r>
        <w:rPr>
          <w:color w:val="000000"/>
          <w:sz w:val="20"/>
          <w:szCs w:val="20"/>
        </w:rPr>
        <w:t>)</w:t>
      </w:r>
    </w:p>
    <w:p w:rsidR="004F71B2" w:rsidRPr="004F71B2" w:rsidRDefault="004F71B2" w:rsidP="00BD0B8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00" w:lineRule="auto"/>
        <w:rPr>
          <w:b/>
          <w:bCs/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</w:t>
      </w:r>
      <w:r w:rsidRPr="00A918D7">
        <w:rPr>
          <w:color w:val="000000"/>
          <w:sz w:val="20"/>
          <w:szCs w:val="20"/>
        </w:rPr>
        <w:t>ространственные отношения между предметами в открытом пространстве с учетом единой точки зрения и воздушной перспективы. Формирование понятия об ахроматической и хроматической гамме</w:t>
      </w:r>
      <w:r>
        <w:rPr>
          <w:color w:val="000000"/>
          <w:sz w:val="20"/>
          <w:szCs w:val="20"/>
        </w:rPr>
        <w:t>;</w:t>
      </w:r>
    </w:p>
    <w:p w:rsidR="004F71B2" w:rsidRPr="004F71B2" w:rsidRDefault="004F71B2" w:rsidP="00BD0B8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00" w:lineRule="auto"/>
        <w:rPr>
          <w:b/>
          <w:bCs/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пропорции тела человека, передачу</w:t>
      </w:r>
      <w:r w:rsidRPr="00A918D7">
        <w:rPr>
          <w:color w:val="000000"/>
          <w:sz w:val="20"/>
          <w:szCs w:val="20"/>
        </w:rPr>
        <w:t xml:space="preserve"> характерных особенностей модели (формы головы, частей лица, прически, одежды, фактуры и окраски) графическими средствами</w:t>
      </w:r>
      <w:r>
        <w:rPr>
          <w:color w:val="000000"/>
          <w:sz w:val="20"/>
          <w:szCs w:val="20"/>
        </w:rPr>
        <w:t>;</w:t>
      </w:r>
    </w:p>
    <w:p w:rsidR="004F71B2" w:rsidRPr="004F71B2" w:rsidRDefault="004F71B2" w:rsidP="00BD0B8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00" w:lineRule="auto"/>
        <w:rPr>
          <w:b/>
          <w:bCs/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передачу</w:t>
      </w:r>
      <w:r w:rsidRPr="00A918D7">
        <w:rPr>
          <w:color w:val="000000"/>
          <w:sz w:val="20"/>
          <w:szCs w:val="20"/>
        </w:rPr>
        <w:t xml:space="preserve"> на плоскости в объеме характерных особенностей предмета, его пропорций, конструкции, масштаба</w:t>
      </w:r>
      <w:r>
        <w:rPr>
          <w:color w:val="000000"/>
          <w:sz w:val="20"/>
          <w:szCs w:val="20"/>
        </w:rPr>
        <w:t xml:space="preserve"> деталей, выразительности формы;</w:t>
      </w:r>
    </w:p>
    <w:p w:rsidR="004F71B2" w:rsidRPr="00AA2E10" w:rsidRDefault="004F71B2" w:rsidP="004F71B2">
      <w:pPr>
        <w:pStyle w:val="a3"/>
        <w:numPr>
          <w:ilvl w:val="0"/>
          <w:numId w:val="11"/>
        </w:numPr>
        <w:jc w:val="both"/>
        <w:rPr>
          <w:bCs/>
          <w:iCs/>
          <w:color w:val="000000"/>
          <w:sz w:val="20"/>
          <w:szCs w:val="20"/>
        </w:rPr>
      </w:pPr>
      <w:r>
        <w:rPr>
          <w:bCs/>
          <w:iCs/>
          <w:sz w:val="20"/>
          <w:szCs w:val="20"/>
        </w:rPr>
        <w:t>о</w:t>
      </w:r>
      <w:r w:rsidRPr="004F71B2">
        <w:rPr>
          <w:bCs/>
          <w:iCs/>
          <w:sz w:val="20"/>
          <w:szCs w:val="20"/>
        </w:rPr>
        <w:t>бщие и отличительные черты одного народа от другого, в чем это прояв</w:t>
      </w:r>
      <w:r w:rsidR="00AA2E10">
        <w:rPr>
          <w:bCs/>
          <w:iCs/>
          <w:sz w:val="20"/>
          <w:szCs w:val="20"/>
        </w:rPr>
        <w:t>ляется и причины этого отличия;</w:t>
      </w:r>
    </w:p>
    <w:p w:rsidR="00AA2E10" w:rsidRPr="00AA2E10" w:rsidRDefault="00AA2E10" w:rsidP="004F71B2">
      <w:pPr>
        <w:pStyle w:val="a3"/>
        <w:numPr>
          <w:ilvl w:val="0"/>
          <w:numId w:val="11"/>
        </w:numPr>
        <w:jc w:val="both"/>
        <w:rPr>
          <w:bCs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</w:t>
      </w:r>
      <w:r w:rsidRPr="00A918D7">
        <w:rPr>
          <w:color w:val="000000"/>
          <w:sz w:val="20"/>
          <w:szCs w:val="20"/>
        </w:rPr>
        <w:t>екоративное украшение и убранство народной архитектуры (изба, хат</w:t>
      </w:r>
      <w:r>
        <w:rPr>
          <w:color w:val="000000"/>
          <w:sz w:val="20"/>
          <w:szCs w:val="20"/>
        </w:rPr>
        <w:t xml:space="preserve">а, хижина, сакля, юрта, и др.) Знать </w:t>
      </w:r>
      <w:r w:rsidRPr="00A918D7">
        <w:rPr>
          <w:color w:val="000000"/>
          <w:sz w:val="20"/>
          <w:szCs w:val="20"/>
        </w:rPr>
        <w:t xml:space="preserve"> о том, как по украшению дома можно судить о его хозяине</w:t>
      </w:r>
      <w:r>
        <w:rPr>
          <w:color w:val="000000"/>
          <w:sz w:val="20"/>
          <w:szCs w:val="20"/>
        </w:rPr>
        <w:t>;</w:t>
      </w:r>
    </w:p>
    <w:p w:rsidR="00AA2E10" w:rsidRPr="004F71B2" w:rsidRDefault="00AA2E10" w:rsidP="004F71B2">
      <w:pPr>
        <w:pStyle w:val="a3"/>
        <w:numPr>
          <w:ilvl w:val="0"/>
          <w:numId w:val="11"/>
        </w:numPr>
        <w:jc w:val="both"/>
        <w:rPr>
          <w:bCs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симметрию и асимметрию</w:t>
      </w:r>
      <w:r w:rsidRPr="00A918D7">
        <w:rPr>
          <w:color w:val="000000"/>
          <w:sz w:val="20"/>
          <w:szCs w:val="20"/>
        </w:rPr>
        <w:t xml:space="preserve"> в природе и де</w:t>
      </w:r>
      <w:r>
        <w:rPr>
          <w:color w:val="000000"/>
          <w:sz w:val="20"/>
          <w:szCs w:val="20"/>
        </w:rPr>
        <w:t>коративно-прикладном искусстве;</w:t>
      </w:r>
    </w:p>
    <w:p w:rsidR="004F71B2" w:rsidRPr="00AB2FF2" w:rsidRDefault="00AA2E10" w:rsidP="00BD0B8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00" w:lineRule="auto"/>
        <w:rPr>
          <w:b/>
          <w:bCs/>
          <w:i/>
          <w:iCs/>
          <w:color w:val="000000"/>
          <w:sz w:val="20"/>
          <w:szCs w:val="20"/>
        </w:rPr>
      </w:pPr>
      <w:r w:rsidRPr="00A918D7">
        <w:rPr>
          <w:color w:val="000000"/>
          <w:sz w:val="20"/>
          <w:szCs w:val="20"/>
        </w:rPr>
        <w:t>о трехмерном пространстве помещения и его изображение на плоскости (три изм</w:t>
      </w:r>
      <w:r>
        <w:rPr>
          <w:color w:val="000000"/>
          <w:sz w:val="20"/>
          <w:szCs w:val="20"/>
        </w:rPr>
        <w:t xml:space="preserve">ерения: длина, высота, глубина, </w:t>
      </w:r>
      <w:r w:rsidR="00AB2FF2">
        <w:rPr>
          <w:color w:val="000000"/>
          <w:sz w:val="20"/>
          <w:szCs w:val="20"/>
        </w:rPr>
        <w:t>ширина);</w:t>
      </w:r>
    </w:p>
    <w:p w:rsidR="00AB2FF2" w:rsidRPr="00AB2FF2" w:rsidRDefault="00AB2FF2" w:rsidP="00BD0B8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00" w:lineRule="auto"/>
        <w:rPr>
          <w:b/>
          <w:bCs/>
          <w:i/>
          <w:iCs/>
          <w:color w:val="000000"/>
          <w:sz w:val="20"/>
          <w:szCs w:val="20"/>
        </w:rPr>
      </w:pPr>
      <w:r w:rsidRPr="00A12844">
        <w:rPr>
          <w:color w:val="000000"/>
          <w:sz w:val="20"/>
          <w:szCs w:val="20"/>
        </w:rPr>
        <w:t>о композиции без конкретного изображ</w:t>
      </w:r>
      <w:r>
        <w:rPr>
          <w:color w:val="000000"/>
          <w:sz w:val="20"/>
          <w:szCs w:val="20"/>
        </w:rPr>
        <w:t>ения (абстрактная композиция), о передаче</w:t>
      </w:r>
      <w:r w:rsidRPr="00A12844">
        <w:rPr>
          <w:color w:val="000000"/>
          <w:sz w:val="20"/>
          <w:szCs w:val="20"/>
        </w:rPr>
        <w:t xml:space="preserve"> в композиции настроения, динамики, </w:t>
      </w:r>
      <w:r>
        <w:rPr>
          <w:color w:val="000000"/>
          <w:sz w:val="20"/>
          <w:szCs w:val="20"/>
        </w:rPr>
        <w:t>колорита, исторического времени;</w:t>
      </w:r>
    </w:p>
    <w:p w:rsidR="00AB2FF2" w:rsidRPr="00AB2FF2" w:rsidRDefault="00AB2FF2" w:rsidP="00BD0B8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00" w:lineRule="auto"/>
        <w:rPr>
          <w:b/>
          <w:bCs/>
          <w:i/>
          <w:iCs/>
          <w:color w:val="000000"/>
          <w:sz w:val="20"/>
          <w:szCs w:val="20"/>
        </w:rPr>
      </w:pPr>
      <w:r>
        <w:rPr>
          <w:sz w:val="20"/>
          <w:szCs w:val="20"/>
        </w:rPr>
        <w:t>особенности</w:t>
      </w:r>
      <w:r w:rsidRPr="00A12844">
        <w:rPr>
          <w:sz w:val="20"/>
          <w:szCs w:val="20"/>
        </w:rPr>
        <w:t xml:space="preserve"> формы народных игрушек, взаимодействие материала, пластики, характера, украшения в народной игрушке</w:t>
      </w:r>
      <w:r>
        <w:rPr>
          <w:sz w:val="20"/>
          <w:szCs w:val="20"/>
        </w:rPr>
        <w:t>;</w:t>
      </w:r>
    </w:p>
    <w:p w:rsidR="00AB2FF2" w:rsidRPr="00AB2FF2" w:rsidRDefault="00AB2FF2" w:rsidP="00BD0B8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00" w:lineRule="auto"/>
        <w:rPr>
          <w:b/>
          <w:bCs/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символику</w:t>
      </w:r>
      <w:r w:rsidRPr="00A12844">
        <w:rPr>
          <w:color w:val="000000"/>
          <w:sz w:val="20"/>
          <w:szCs w:val="20"/>
        </w:rPr>
        <w:t xml:space="preserve"> народного орнамента, узоры народного орнамента. Как через орнамент можно рассказать о жизни людей, которые его создали</w:t>
      </w:r>
      <w:r>
        <w:rPr>
          <w:color w:val="000000"/>
          <w:sz w:val="20"/>
          <w:szCs w:val="20"/>
        </w:rPr>
        <w:t>;</w:t>
      </w:r>
    </w:p>
    <w:p w:rsidR="00AB2FF2" w:rsidRPr="00AB2FF2" w:rsidRDefault="00AB2FF2" w:rsidP="00AB2FF2">
      <w:pPr>
        <w:pStyle w:val="a3"/>
        <w:numPr>
          <w:ilvl w:val="0"/>
          <w:numId w:val="11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</w:t>
      </w:r>
      <w:r w:rsidRPr="00AB2FF2">
        <w:rPr>
          <w:color w:val="000000"/>
          <w:sz w:val="20"/>
          <w:szCs w:val="20"/>
        </w:rPr>
        <w:t>ародные промыслы в области художественной росписи. Отображение в декоре элементов окружающей природы.</w:t>
      </w:r>
    </w:p>
    <w:p w:rsidR="00AB2FF2" w:rsidRPr="00AB2FF2" w:rsidRDefault="00AB2FF2" w:rsidP="00BD0B8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00" w:lineRule="auto"/>
        <w:rPr>
          <w:bCs/>
          <w:i/>
          <w:i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композицию</w:t>
      </w:r>
      <w:r w:rsidRPr="00AB2FF2">
        <w:rPr>
          <w:bCs/>
          <w:color w:val="000000"/>
          <w:sz w:val="20"/>
          <w:szCs w:val="20"/>
        </w:rPr>
        <w:t xml:space="preserve"> и сюжет в изобразительном и декоративно-прикладном искусстве: живопись, графика, роспись</w:t>
      </w:r>
      <w:r>
        <w:rPr>
          <w:bCs/>
          <w:color w:val="000000"/>
          <w:sz w:val="20"/>
          <w:szCs w:val="20"/>
        </w:rPr>
        <w:t>;</w:t>
      </w:r>
    </w:p>
    <w:p w:rsidR="00C36B23" w:rsidRDefault="00AB2FF2" w:rsidP="00EA678C">
      <w:pPr>
        <w:pStyle w:val="a4"/>
        <w:ind w:left="144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lastRenderedPageBreak/>
        <w:t>н</w:t>
      </w:r>
      <w:r w:rsidRPr="00AB2FF2">
        <w:rPr>
          <w:bCs/>
          <w:color w:val="000000"/>
          <w:sz w:val="20"/>
          <w:szCs w:val="20"/>
        </w:rPr>
        <w:t xml:space="preserve">ародные художественные промыслы в области игрушки (дымковская, </w:t>
      </w:r>
      <w:proofErr w:type="spellStart"/>
      <w:r w:rsidRPr="00AB2FF2">
        <w:rPr>
          <w:bCs/>
          <w:color w:val="000000"/>
          <w:sz w:val="20"/>
          <w:szCs w:val="20"/>
        </w:rPr>
        <w:t>филимоновская</w:t>
      </w:r>
      <w:proofErr w:type="spellEnd"/>
      <w:r w:rsidRPr="00AB2FF2">
        <w:rPr>
          <w:bCs/>
          <w:color w:val="000000"/>
          <w:sz w:val="20"/>
          <w:szCs w:val="20"/>
        </w:rPr>
        <w:t xml:space="preserve">, </w:t>
      </w:r>
      <w:proofErr w:type="spellStart"/>
      <w:r w:rsidRPr="00AB2FF2">
        <w:rPr>
          <w:bCs/>
          <w:color w:val="000000"/>
          <w:sz w:val="20"/>
          <w:szCs w:val="20"/>
        </w:rPr>
        <w:t>богородская</w:t>
      </w:r>
      <w:proofErr w:type="spellEnd"/>
      <w:r w:rsidRPr="00AB2FF2">
        <w:rPr>
          <w:bCs/>
          <w:color w:val="000000"/>
          <w:sz w:val="20"/>
          <w:szCs w:val="20"/>
        </w:rPr>
        <w:t>, семеновская), росписи</w:t>
      </w:r>
      <w:r w:rsidR="00C36B23">
        <w:rPr>
          <w:bCs/>
          <w:color w:val="000000"/>
          <w:sz w:val="20"/>
          <w:szCs w:val="20"/>
        </w:rPr>
        <w:t xml:space="preserve"> (</w:t>
      </w:r>
      <w:proofErr w:type="spellStart"/>
      <w:r w:rsidR="00C36B23">
        <w:rPr>
          <w:bCs/>
          <w:color w:val="000000"/>
          <w:sz w:val="20"/>
          <w:szCs w:val="20"/>
        </w:rPr>
        <w:t>жостово</w:t>
      </w:r>
      <w:proofErr w:type="spellEnd"/>
      <w:r w:rsidR="00C36B23">
        <w:rPr>
          <w:bCs/>
          <w:color w:val="000000"/>
          <w:sz w:val="20"/>
          <w:szCs w:val="20"/>
        </w:rPr>
        <w:t xml:space="preserve">, </w:t>
      </w:r>
      <w:proofErr w:type="spellStart"/>
      <w:r w:rsidR="00C36B23">
        <w:rPr>
          <w:bCs/>
          <w:color w:val="000000"/>
          <w:sz w:val="20"/>
          <w:szCs w:val="20"/>
        </w:rPr>
        <w:t>городец</w:t>
      </w:r>
      <w:proofErr w:type="spellEnd"/>
      <w:r w:rsidR="00C36B23">
        <w:rPr>
          <w:bCs/>
          <w:color w:val="000000"/>
          <w:sz w:val="20"/>
          <w:szCs w:val="20"/>
        </w:rPr>
        <w:t>, хохлома).</w:t>
      </w:r>
    </w:p>
    <w:p w:rsidR="00585491" w:rsidRPr="00C36B23" w:rsidRDefault="00D629DD" w:rsidP="00C36B23">
      <w:pPr>
        <w:pStyle w:val="a4"/>
        <w:ind w:left="1440"/>
        <w:jc w:val="both"/>
        <w:rPr>
          <w:bCs/>
          <w:color w:val="000000"/>
          <w:sz w:val="20"/>
          <w:szCs w:val="20"/>
        </w:rPr>
      </w:pPr>
      <w:r w:rsidRPr="00C36B23">
        <w:rPr>
          <w:b/>
          <w:bCs/>
          <w:i/>
          <w:iCs/>
          <w:color w:val="000000"/>
          <w:sz w:val="20"/>
          <w:szCs w:val="20"/>
        </w:rPr>
        <w:t xml:space="preserve"> Учащиеся должны уметь:</w:t>
      </w:r>
    </w:p>
    <w:p w:rsidR="00585491" w:rsidRPr="00585491" w:rsidRDefault="00585491" w:rsidP="00585491">
      <w:pPr>
        <w:pStyle w:val="a3"/>
        <w:numPr>
          <w:ilvl w:val="0"/>
          <w:numId w:val="14"/>
        </w:numPr>
        <w:shd w:val="clear" w:color="auto" w:fill="FFFFFF"/>
        <w:ind w:right="7"/>
        <w:jc w:val="both"/>
        <w:rPr>
          <w:color w:val="000000"/>
          <w:sz w:val="20"/>
          <w:szCs w:val="20"/>
        </w:rPr>
      </w:pPr>
      <w:proofErr w:type="gramStart"/>
      <w:r>
        <w:rPr>
          <w:sz w:val="20"/>
          <w:szCs w:val="20"/>
        </w:rPr>
        <w:t>использовать</w:t>
      </w:r>
      <w:r w:rsidRPr="00585491">
        <w:rPr>
          <w:sz w:val="20"/>
          <w:szCs w:val="20"/>
        </w:rPr>
        <w:t xml:space="preserve"> в работе </w:t>
      </w:r>
      <w:r>
        <w:rPr>
          <w:bCs/>
          <w:sz w:val="20"/>
          <w:szCs w:val="20"/>
        </w:rPr>
        <w:t>способы, приемы</w:t>
      </w:r>
      <w:r w:rsidRPr="00585491">
        <w:rPr>
          <w:bCs/>
          <w:sz w:val="20"/>
          <w:szCs w:val="20"/>
        </w:rPr>
        <w:t xml:space="preserve">, </w:t>
      </w:r>
      <w:r w:rsidRPr="00585491">
        <w:rPr>
          <w:sz w:val="20"/>
          <w:szCs w:val="20"/>
        </w:rPr>
        <w:t>средств</w:t>
      </w:r>
      <w:r>
        <w:rPr>
          <w:sz w:val="20"/>
          <w:szCs w:val="20"/>
        </w:rPr>
        <w:t>а</w:t>
      </w:r>
      <w:r w:rsidRPr="00585491">
        <w:rPr>
          <w:sz w:val="20"/>
          <w:szCs w:val="20"/>
        </w:rPr>
        <w:t xml:space="preserve"> художественной выразительности: </w:t>
      </w:r>
      <w:r w:rsidRPr="00585491">
        <w:rPr>
          <w:bCs/>
          <w:sz w:val="20"/>
          <w:szCs w:val="20"/>
        </w:rPr>
        <w:t>композиция</w:t>
      </w:r>
      <w:r w:rsidRPr="00585491">
        <w:rPr>
          <w:sz w:val="20"/>
          <w:szCs w:val="20"/>
        </w:rPr>
        <w:t xml:space="preserve">, манера письма, колорит, ритм, </w:t>
      </w:r>
      <w:r>
        <w:rPr>
          <w:sz w:val="20"/>
          <w:szCs w:val="20"/>
        </w:rPr>
        <w:t>формат, сюжет;</w:t>
      </w:r>
      <w:proofErr w:type="gramEnd"/>
    </w:p>
    <w:p w:rsidR="00585491" w:rsidRDefault="00585491" w:rsidP="00585491">
      <w:pPr>
        <w:pStyle w:val="2"/>
        <w:numPr>
          <w:ilvl w:val="0"/>
          <w:numId w:val="14"/>
        </w:numPr>
        <w:spacing w:after="0" w:line="240" w:lineRule="auto"/>
        <w:jc w:val="both"/>
        <w:rPr>
          <w:color w:val="000000"/>
          <w:sz w:val="20"/>
          <w:szCs w:val="20"/>
        </w:rPr>
      </w:pPr>
      <w:r w:rsidRPr="00022558">
        <w:rPr>
          <w:color w:val="000000"/>
          <w:sz w:val="20"/>
          <w:szCs w:val="20"/>
        </w:rPr>
        <w:t>самостоятельно решать творческие за</w:t>
      </w:r>
      <w:r>
        <w:rPr>
          <w:color w:val="000000"/>
          <w:sz w:val="20"/>
          <w:szCs w:val="20"/>
        </w:rPr>
        <w:t>дачи в работе над произведением;</w:t>
      </w:r>
    </w:p>
    <w:p w:rsidR="00E92AC0" w:rsidRPr="00E92AC0" w:rsidRDefault="00E92AC0" w:rsidP="00E92AC0">
      <w:pPr>
        <w:pStyle w:val="a3"/>
        <w:numPr>
          <w:ilvl w:val="0"/>
          <w:numId w:val="14"/>
        </w:numPr>
        <w:jc w:val="both"/>
        <w:rPr>
          <w:color w:val="000000"/>
          <w:sz w:val="20"/>
          <w:szCs w:val="20"/>
        </w:rPr>
      </w:pPr>
      <w:r w:rsidRPr="00E92AC0">
        <w:rPr>
          <w:color w:val="000000"/>
          <w:sz w:val="20"/>
          <w:szCs w:val="20"/>
        </w:rPr>
        <w:t xml:space="preserve">передать на плоскости  характерные особенностей предмета с учетом его пропорций и конструкции, масштаба деталей, выразительности изображений; </w:t>
      </w:r>
    </w:p>
    <w:p w:rsidR="00E92AC0" w:rsidRPr="00E92AC0" w:rsidRDefault="00E92AC0" w:rsidP="00E92AC0">
      <w:pPr>
        <w:pStyle w:val="a3"/>
        <w:numPr>
          <w:ilvl w:val="0"/>
          <w:numId w:val="14"/>
        </w:numPr>
        <w:jc w:val="both"/>
        <w:rPr>
          <w:color w:val="000000"/>
          <w:sz w:val="20"/>
          <w:szCs w:val="20"/>
        </w:rPr>
      </w:pPr>
      <w:r w:rsidRPr="00E92AC0">
        <w:rPr>
          <w:color w:val="000000"/>
          <w:sz w:val="20"/>
          <w:szCs w:val="20"/>
        </w:rPr>
        <w:t>отображать флоры и фауны своего региона в орнаменте каждого народа;</w:t>
      </w:r>
    </w:p>
    <w:p w:rsidR="00E92AC0" w:rsidRPr="00E92AC0" w:rsidRDefault="00E92AC0" w:rsidP="00E92AC0">
      <w:pPr>
        <w:pStyle w:val="a3"/>
        <w:numPr>
          <w:ilvl w:val="0"/>
          <w:numId w:val="14"/>
        </w:numPr>
        <w:shd w:val="clear" w:color="auto" w:fill="FFFFFF"/>
        <w:ind w:right="7"/>
        <w:jc w:val="both"/>
        <w:rPr>
          <w:color w:val="000000"/>
          <w:sz w:val="20"/>
          <w:szCs w:val="20"/>
        </w:rPr>
      </w:pPr>
      <w:r w:rsidRPr="00E92AC0">
        <w:rPr>
          <w:color w:val="000000"/>
          <w:sz w:val="20"/>
          <w:szCs w:val="20"/>
        </w:rPr>
        <w:t>передавать индивидуальную характеристику персонажей через их внешние сюжетно-смысловые атрибуты;</w:t>
      </w:r>
    </w:p>
    <w:p w:rsidR="00E92AC0" w:rsidRPr="00E92AC0" w:rsidRDefault="00E92AC0" w:rsidP="00E92AC0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00" w:lineRule="auto"/>
        <w:rPr>
          <w:color w:val="000000"/>
          <w:sz w:val="20"/>
          <w:szCs w:val="20"/>
        </w:rPr>
      </w:pPr>
      <w:r w:rsidRPr="00E92AC0">
        <w:rPr>
          <w:color w:val="000000"/>
          <w:sz w:val="20"/>
          <w:szCs w:val="20"/>
        </w:rPr>
        <w:t>передавать характерные особенности  фигуры человека (формы головы, частей лица, прически, одежды, фактуры и окраски);</w:t>
      </w:r>
    </w:p>
    <w:p w:rsidR="00E92AC0" w:rsidRPr="00E92AC0" w:rsidRDefault="00E92AC0" w:rsidP="00E92AC0">
      <w:pPr>
        <w:pStyle w:val="a3"/>
        <w:numPr>
          <w:ilvl w:val="0"/>
          <w:numId w:val="14"/>
        </w:numPr>
        <w:shd w:val="clear" w:color="auto" w:fill="FFFFFF"/>
        <w:ind w:right="7"/>
        <w:jc w:val="both"/>
        <w:rPr>
          <w:color w:val="000000"/>
          <w:sz w:val="20"/>
          <w:szCs w:val="20"/>
        </w:rPr>
      </w:pPr>
      <w:r w:rsidRPr="00E92AC0">
        <w:rPr>
          <w:bCs/>
          <w:iCs/>
          <w:sz w:val="20"/>
          <w:szCs w:val="20"/>
        </w:rPr>
        <w:t>находить общие и отличительные черты одного народа от другого, в чем это проявляется и причины этого отличия;</w:t>
      </w:r>
    </w:p>
    <w:p w:rsidR="00E92AC0" w:rsidRDefault="00E92AC0" w:rsidP="00585491">
      <w:pPr>
        <w:pStyle w:val="2"/>
        <w:numPr>
          <w:ilvl w:val="0"/>
          <w:numId w:val="14"/>
        </w:num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изображать замкнутое пространство в трёх измерениях;</w:t>
      </w:r>
    </w:p>
    <w:p w:rsidR="00D629DD" w:rsidRDefault="00D629DD" w:rsidP="00585491">
      <w:pPr>
        <w:pStyle w:val="2"/>
        <w:numPr>
          <w:ilvl w:val="0"/>
          <w:numId w:val="14"/>
        </w:num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выполнять композицию</w:t>
      </w:r>
      <w:r w:rsidRPr="002B7C54">
        <w:rPr>
          <w:color w:val="000000"/>
          <w:sz w:val="20"/>
          <w:szCs w:val="20"/>
        </w:rPr>
        <w:t xml:space="preserve"> без конкретного изобр</w:t>
      </w:r>
      <w:r>
        <w:rPr>
          <w:color w:val="000000"/>
          <w:sz w:val="20"/>
          <w:szCs w:val="20"/>
        </w:rPr>
        <w:t>ажения (абстрактная композиция), передав</w:t>
      </w:r>
      <w:r w:rsidRPr="002B7C54">
        <w:rPr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>ть в композиции настроение, динамику, колорит;</w:t>
      </w:r>
    </w:p>
    <w:p w:rsidR="00D629DD" w:rsidRPr="00D629DD" w:rsidRDefault="00D629DD" w:rsidP="00D629DD">
      <w:pPr>
        <w:pStyle w:val="a3"/>
        <w:numPr>
          <w:ilvl w:val="0"/>
          <w:numId w:val="14"/>
        </w:numPr>
        <w:jc w:val="both"/>
        <w:rPr>
          <w:sz w:val="20"/>
          <w:szCs w:val="20"/>
        </w:rPr>
      </w:pPr>
      <w:r w:rsidRPr="00D629DD">
        <w:rPr>
          <w:sz w:val="20"/>
          <w:szCs w:val="20"/>
        </w:rPr>
        <w:t>отображать характер традиционной игрушки в современной декоративно-прикладной игрушке;</w:t>
      </w:r>
    </w:p>
    <w:p w:rsidR="00D629DD" w:rsidRPr="00D629DD" w:rsidRDefault="00D629DD" w:rsidP="00D629DD">
      <w:pPr>
        <w:pStyle w:val="a3"/>
        <w:numPr>
          <w:ilvl w:val="0"/>
          <w:numId w:val="14"/>
        </w:numPr>
        <w:jc w:val="both"/>
        <w:rPr>
          <w:color w:val="000000"/>
          <w:sz w:val="20"/>
          <w:szCs w:val="20"/>
        </w:rPr>
      </w:pPr>
      <w:r w:rsidRPr="00D629DD">
        <w:rPr>
          <w:sz w:val="20"/>
          <w:szCs w:val="20"/>
        </w:rPr>
        <w:t xml:space="preserve">выполнять рисунок </w:t>
      </w:r>
      <w:r w:rsidRPr="00D629DD">
        <w:rPr>
          <w:color w:val="000000"/>
          <w:sz w:val="20"/>
          <w:szCs w:val="20"/>
        </w:rPr>
        <w:t>народного орнамента, узоры народного орнамента;</w:t>
      </w:r>
    </w:p>
    <w:p w:rsidR="00D629DD" w:rsidRPr="00D629DD" w:rsidRDefault="00D629DD" w:rsidP="00D629DD">
      <w:pPr>
        <w:pStyle w:val="a3"/>
        <w:numPr>
          <w:ilvl w:val="0"/>
          <w:numId w:val="14"/>
        </w:numPr>
        <w:jc w:val="both"/>
        <w:rPr>
          <w:color w:val="000000"/>
          <w:sz w:val="20"/>
          <w:szCs w:val="20"/>
        </w:rPr>
      </w:pPr>
      <w:r w:rsidRPr="00D629DD">
        <w:rPr>
          <w:color w:val="000000"/>
          <w:sz w:val="20"/>
          <w:szCs w:val="20"/>
        </w:rPr>
        <w:t>различать народные промыслы в области художественной росписи, отображать в декоре элементы окружающей природы;</w:t>
      </w:r>
    </w:p>
    <w:p w:rsidR="00D629DD" w:rsidRPr="00D629DD" w:rsidRDefault="00D629DD" w:rsidP="00D629DD">
      <w:pPr>
        <w:pStyle w:val="a6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-     </w:t>
      </w:r>
      <w:r w:rsidRPr="00D629DD">
        <w:rPr>
          <w:sz w:val="20"/>
          <w:szCs w:val="20"/>
        </w:rPr>
        <w:t xml:space="preserve">изображать народные художественные промыслы в области игрушки (дымковская, </w:t>
      </w:r>
      <w:proofErr w:type="spellStart"/>
      <w:r w:rsidRPr="00D629DD">
        <w:rPr>
          <w:sz w:val="20"/>
          <w:szCs w:val="20"/>
        </w:rPr>
        <w:t>филимоновская</w:t>
      </w:r>
      <w:proofErr w:type="spellEnd"/>
      <w:r w:rsidRPr="00D629DD">
        <w:rPr>
          <w:sz w:val="20"/>
          <w:szCs w:val="20"/>
        </w:rPr>
        <w:t xml:space="preserve">, </w:t>
      </w:r>
      <w:proofErr w:type="spellStart"/>
      <w:r w:rsidRPr="00D629DD">
        <w:rPr>
          <w:sz w:val="20"/>
          <w:szCs w:val="20"/>
        </w:rPr>
        <w:t>богородская</w:t>
      </w:r>
      <w:proofErr w:type="spellEnd"/>
      <w:r w:rsidRPr="00D629DD">
        <w:rPr>
          <w:sz w:val="20"/>
          <w:szCs w:val="20"/>
        </w:rPr>
        <w:t>, семеновская), росписи (</w:t>
      </w:r>
      <w:proofErr w:type="spellStart"/>
      <w:r w:rsidRPr="00D629DD">
        <w:rPr>
          <w:sz w:val="20"/>
          <w:szCs w:val="20"/>
        </w:rPr>
        <w:t>жостово</w:t>
      </w:r>
      <w:proofErr w:type="spellEnd"/>
      <w:r w:rsidRPr="00D629DD">
        <w:rPr>
          <w:sz w:val="20"/>
          <w:szCs w:val="20"/>
        </w:rPr>
        <w:t xml:space="preserve">, </w:t>
      </w:r>
      <w:proofErr w:type="spellStart"/>
      <w:r w:rsidRPr="00D629DD">
        <w:rPr>
          <w:sz w:val="20"/>
          <w:szCs w:val="20"/>
        </w:rPr>
        <w:t>городец</w:t>
      </w:r>
      <w:proofErr w:type="spellEnd"/>
      <w:r w:rsidRPr="00D629DD">
        <w:rPr>
          <w:sz w:val="20"/>
          <w:szCs w:val="20"/>
        </w:rPr>
        <w:t>, хохлома);</w:t>
      </w:r>
    </w:p>
    <w:p w:rsidR="00E23AFE" w:rsidRPr="00C02CB4" w:rsidRDefault="00D629DD" w:rsidP="00C36B23">
      <w:pPr>
        <w:pStyle w:val="a6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-     </w:t>
      </w:r>
      <w:r w:rsidRPr="00D629DD">
        <w:rPr>
          <w:sz w:val="20"/>
          <w:szCs w:val="20"/>
        </w:rPr>
        <w:t>показать особенности и своеобразие формы народной архитектуры, ее зависимость от климатических и природных условий региона</w:t>
      </w:r>
      <w:r w:rsidR="00E23AFE">
        <w:rPr>
          <w:sz w:val="20"/>
          <w:szCs w:val="20"/>
        </w:rPr>
        <w:t>.</w:t>
      </w:r>
    </w:p>
    <w:p w:rsidR="00E23AFE" w:rsidRPr="006F374D" w:rsidRDefault="00C02CB4" w:rsidP="00C36B23">
      <w:pPr>
        <w:jc w:val="center"/>
        <w:rPr>
          <w:b/>
          <w:sz w:val="20"/>
          <w:szCs w:val="20"/>
        </w:rPr>
      </w:pPr>
      <w:r w:rsidRPr="006F374D">
        <w:rPr>
          <w:b/>
          <w:sz w:val="20"/>
          <w:szCs w:val="20"/>
        </w:rPr>
        <w:t>Критерии и нормы оценки знаний обучающихся</w:t>
      </w:r>
    </w:p>
    <w:p w:rsidR="00C02CB4" w:rsidRPr="006F374D" w:rsidRDefault="00C02CB4" w:rsidP="00C02CB4">
      <w:pPr>
        <w:tabs>
          <w:tab w:val="left" w:pos="12015"/>
        </w:tabs>
        <w:autoSpaceDE w:val="0"/>
        <w:autoSpaceDN w:val="0"/>
        <w:adjustRightInd w:val="0"/>
        <w:spacing w:line="264" w:lineRule="auto"/>
        <w:rPr>
          <w:sz w:val="20"/>
          <w:szCs w:val="20"/>
        </w:rPr>
      </w:pPr>
      <w:r w:rsidRPr="006F374D">
        <w:rPr>
          <w:sz w:val="20"/>
          <w:szCs w:val="20"/>
        </w:rPr>
        <w:t>Оценивать деятельность учащихся на уроках изобразительного искусства необходимо индивидуально, с учётом возраста и прогресса каждого ученика, определяя освоение темы, технологию работы, овладение материалами и инструментами. При оценке необходимо найти успех, пусть незначительный, каждого школьника и отметить это перед другими учащимися. Когда работа коллективная, следует так организовать её, чтобы каждый мог наиболее полно проявить себя в тех видах деятельности, которые ему наиболее удаются.</w:t>
      </w:r>
    </w:p>
    <w:p w:rsidR="00C02CB4" w:rsidRPr="006F374D" w:rsidRDefault="00C02CB4" w:rsidP="00C02CB4">
      <w:pPr>
        <w:tabs>
          <w:tab w:val="left" w:pos="12015"/>
        </w:tabs>
        <w:autoSpaceDE w:val="0"/>
        <w:autoSpaceDN w:val="0"/>
        <w:adjustRightInd w:val="0"/>
        <w:spacing w:line="264" w:lineRule="auto"/>
        <w:rPr>
          <w:sz w:val="20"/>
          <w:szCs w:val="20"/>
        </w:rPr>
      </w:pPr>
      <w:r w:rsidRPr="006F374D">
        <w:rPr>
          <w:sz w:val="20"/>
          <w:szCs w:val="20"/>
        </w:rPr>
        <w:t xml:space="preserve">        Перед выполнением работы надо предупредить детей, что именно в работе будет оцениваться. Так, важно подчеркнуть, что в отличие от других общеобразовательных предметов на уроках изобразительного искусства оценивается не аккуратность, а творческая активность ученика, его желание сделать что-то своё.</w:t>
      </w:r>
    </w:p>
    <w:p w:rsidR="00E23AFE" w:rsidRPr="00C36B23" w:rsidRDefault="00C02CB4" w:rsidP="00C36B23">
      <w:pPr>
        <w:tabs>
          <w:tab w:val="left" w:pos="12015"/>
        </w:tabs>
        <w:autoSpaceDE w:val="0"/>
        <w:autoSpaceDN w:val="0"/>
        <w:adjustRightInd w:val="0"/>
        <w:spacing w:line="264" w:lineRule="auto"/>
        <w:rPr>
          <w:sz w:val="20"/>
          <w:szCs w:val="20"/>
        </w:rPr>
      </w:pPr>
      <w:r w:rsidRPr="006F374D">
        <w:rPr>
          <w:sz w:val="20"/>
          <w:szCs w:val="20"/>
        </w:rPr>
        <w:t xml:space="preserve">         Стоит поощрять тех, кто старается создать свой оригинальный художественный образ, так как демонстрация технологии учителем даётся для примера, а не для копирования. Также заслуживает поощрения стремление ученика самостоятельно что-либо исследовать, экспериментировать; например, получить оригинальный цвет, создать необычную форму, найти родственные обр</w:t>
      </w:r>
      <w:r w:rsidR="00C36B23">
        <w:rPr>
          <w:sz w:val="20"/>
          <w:szCs w:val="20"/>
        </w:rPr>
        <w:t>азы в музыке, стихах, пластике.</w:t>
      </w:r>
    </w:p>
    <w:p w:rsidR="00C02CB4" w:rsidRPr="00C36B23" w:rsidRDefault="00C02CB4" w:rsidP="00C36B23">
      <w:pPr>
        <w:shd w:val="clear" w:color="auto" w:fill="FFFFFF"/>
        <w:jc w:val="center"/>
        <w:rPr>
          <w:b/>
          <w:bCs/>
          <w:iCs/>
          <w:color w:val="000000"/>
          <w:sz w:val="20"/>
          <w:szCs w:val="20"/>
        </w:rPr>
      </w:pPr>
      <w:r w:rsidRPr="00E23AFE">
        <w:rPr>
          <w:b/>
          <w:bCs/>
          <w:iCs/>
          <w:color w:val="000000"/>
          <w:sz w:val="20"/>
          <w:szCs w:val="20"/>
        </w:rPr>
        <w:t>Характеристика</w:t>
      </w:r>
      <w:r w:rsidR="00C36B23">
        <w:rPr>
          <w:b/>
          <w:bCs/>
          <w:iCs/>
          <w:color w:val="000000"/>
          <w:sz w:val="20"/>
          <w:szCs w:val="20"/>
        </w:rPr>
        <w:t xml:space="preserve"> цифровой оценки (отметки)</w:t>
      </w:r>
    </w:p>
    <w:p w:rsidR="00C02CB4" w:rsidRPr="006F374D" w:rsidRDefault="00C02CB4" w:rsidP="00C02CB4">
      <w:pPr>
        <w:pStyle w:val="a3"/>
        <w:shd w:val="clear" w:color="auto" w:fill="FFFFFF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6F374D">
        <w:rPr>
          <w:sz w:val="20"/>
          <w:szCs w:val="20"/>
        </w:rPr>
        <w:t>•</w:t>
      </w:r>
      <w:r w:rsidRPr="006F374D">
        <w:rPr>
          <w:sz w:val="20"/>
          <w:szCs w:val="20"/>
        </w:rPr>
        <w:tab/>
        <w:t>“5” ставится, если ученик выполнил работу в полном объеме с соблюдением необходимой последовательности, проявил организационно-трудовые умения (поддерживал чистоту рабочего места и порядок на столе, экономно расходовал материалы, работа аккуратная);</w:t>
      </w:r>
    </w:p>
    <w:p w:rsidR="00C02CB4" w:rsidRPr="006F374D" w:rsidRDefault="00C02CB4" w:rsidP="00C02CB4">
      <w:pPr>
        <w:pStyle w:val="a3"/>
        <w:shd w:val="clear" w:color="auto" w:fill="FFFFFF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6F374D">
        <w:rPr>
          <w:sz w:val="20"/>
          <w:szCs w:val="20"/>
        </w:rPr>
        <w:t>•</w:t>
      </w:r>
      <w:r w:rsidRPr="006F374D">
        <w:rPr>
          <w:sz w:val="20"/>
          <w:szCs w:val="20"/>
        </w:rPr>
        <w:tab/>
        <w:t>“4” ставится, если работа выполнена не совсем аккуратно, измерения не достаточно точные, на рабочем месте нет должного порядка;</w:t>
      </w:r>
    </w:p>
    <w:p w:rsidR="00C02CB4" w:rsidRDefault="00C02CB4" w:rsidP="00C02CB4">
      <w:pPr>
        <w:pStyle w:val="u-2-msonormal"/>
        <w:widowControl w:val="0"/>
        <w:spacing w:before="0" w:beforeAutospacing="0" w:after="0" w:afterAutospacing="0"/>
        <w:textAlignment w:val="cent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6F374D">
        <w:rPr>
          <w:sz w:val="20"/>
          <w:szCs w:val="20"/>
        </w:rPr>
        <w:t>•</w:t>
      </w:r>
      <w:r w:rsidRPr="006F374D">
        <w:rPr>
          <w:sz w:val="20"/>
          <w:szCs w:val="20"/>
        </w:rPr>
        <w:tab/>
        <w:t>“3” ставится, если работа выполнена правильно только наполовину, ученик неопрятно, неэкономно расходовал материал, не уложился в отведенное время</w:t>
      </w:r>
      <w:r>
        <w:rPr>
          <w:sz w:val="20"/>
          <w:szCs w:val="20"/>
        </w:rPr>
        <w:t>.</w:t>
      </w:r>
    </w:p>
    <w:p w:rsidR="009F1957" w:rsidRDefault="00803AEE" w:rsidP="00803AEE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DD3E32">
        <w:rPr>
          <w:b/>
          <w:sz w:val="20"/>
          <w:szCs w:val="20"/>
        </w:rPr>
        <w:t xml:space="preserve">Распределение </w:t>
      </w:r>
      <w:r>
        <w:rPr>
          <w:b/>
          <w:sz w:val="20"/>
          <w:szCs w:val="20"/>
        </w:rPr>
        <w:t xml:space="preserve">учебного </w:t>
      </w:r>
      <w:r w:rsidRPr="00DD3E32">
        <w:rPr>
          <w:b/>
          <w:sz w:val="20"/>
          <w:szCs w:val="20"/>
        </w:rPr>
        <w:t>материала по четвертям:</w:t>
      </w:r>
    </w:p>
    <w:p w:rsidR="00BE3F73" w:rsidRDefault="00BE3F73" w:rsidP="00803AEE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</w:p>
    <w:p w:rsidR="00E23AFE" w:rsidRDefault="00803AEE" w:rsidP="009F1957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DD3E32">
        <w:rPr>
          <w:sz w:val="20"/>
          <w:szCs w:val="20"/>
        </w:rPr>
        <w:t xml:space="preserve">1-ая четверть- </w:t>
      </w:r>
      <w:r w:rsidR="00E92AC0">
        <w:rPr>
          <w:sz w:val="20"/>
          <w:szCs w:val="20"/>
        </w:rPr>
        <w:t>9</w:t>
      </w:r>
      <w:r>
        <w:rPr>
          <w:sz w:val="20"/>
          <w:szCs w:val="20"/>
        </w:rPr>
        <w:t xml:space="preserve"> часов</w:t>
      </w:r>
      <w:r w:rsidR="00EA678C">
        <w:rPr>
          <w:sz w:val="20"/>
          <w:szCs w:val="20"/>
        </w:rPr>
        <w:t xml:space="preserve">         </w:t>
      </w:r>
      <w:r w:rsidR="009F1957">
        <w:rPr>
          <w:sz w:val="20"/>
          <w:szCs w:val="20"/>
        </w:rPr>
        <w:t xml:space="preserve">   </w:t>
      </w:r>
      <w:r w:rsidRPr="00DD3E32">
        <w:rPr>
          <w:sz w:val="20"/>
          <w:szCs w:val="20"/>
        </w:rPr>
        <w:t>2-ая четверть</w:t>
      </w:r>
      <w:r w:rsidR="00E92AC0">
        <w:rPr>
          <w:sz w:val="20"/>
          <w:szCs w:val="20"/>
        </w:rPr>
        <w:t>-7</w:t>
      </w:r>
      <w:r>
        <w:rPr>
          <w:sz w:val="20"/>
          <w:szCs w:val="20"/>
        </w:rPr>
        <w:t xml:space="preserve"> часов</w:t>
      </w:r>
      <w:r w:rsidR="00EA678C">
        <w:rPr>
          <w:sz w:val="20"/>
          <w:szCs w:val="20"/>
        </w:rPr>
        <w:t xml:space="preserve">                                   </w:t>
      </w:r>
      <w:r w:rsidRPr="00DD3E32">
        <w:rPr>
          <w:sz w:val="20"/>
          <w:szCs w:val="20"/>
        </w:rPr>
        <w:t>3-я четверть-</w:t>
      </w:r>
      <w:r w:rsidR="00E92AC0">
        <w:rPr>
          <w:sz w:val="20"/>
          <w:szCs w:val="20"/>
        </w:rPr>
        <w:t xml:space="preserve"> 10 </w:t>
      </w:r>
      <w:r>
        <w:rPr>
          <w:sz w:val="20"/>
          <w:szCs w:val="20"/>
        </w:rPr>
        <w:t>часов</w:t>
      </w:r>
      <w:r w:rsidR="009F1957">
        <w:rPr>
          <w:sz w:val="20"/>
          <w:szCs w:val="20"/>
        </w:rPr>
        <w:t xml:space="preserve">                     </w:t>
      </w:r>
      <w:r w:rsidR="00EA678C">
        <w:rPr>
          <w:sz w:val="20"/>
          <w:szCs w:val="20"/>
        </w:rPr>
        <w:t xml:space="preserve">                       </w:t>
      </w:r>
      <w:r w:rsidRPr="00DD3E32">
        <w:rPr>
          <w:sz w:val="20"/>
          <w:szCs w:val="20"/>
        </w:rPr>
        <w:t>4-ая четверть-</w:t>
      </w:r>
      <w:r w:rsidR="00E92AC0">
        <w:rPr>
          <w:sz w:val="20"/>
          <w:szCs w:val="20"/>
        </w:rPr>
        <w:t xml:space="preserve"> 8</w:t>
      </w:r>
      <w:r w:rsidR="00C36B23">
        <w:rPr>
          <w:sz w:val="20"/>
          <w:szCs w:val="20"/>
        </w:rPr>
        <w:t xml:space="preserve"> часов</w:t>
      </w:r>
    </w:p>
    <w:p w:rsidR="00BE3F73" w:rsidRPr="009F1957" w:rsidRDefault="00BE3F73" w:rsidP="009F1957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1F7AFB" w:rsidRDefault="001F7AFB" w:rsidP="001F7AF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Календарно-тематическое планирование</w:t>
      </w:r>
    </w:p>
    <w:p w:rsidR="001F7AFB" w:rsidRPr="00906361" w:rsidRDefault="001F7AFB" w:rsidP="001F7AF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по изобразительному искусству для 4 класса.</w:t>
      </w:r>
    </w:p>
    <w:tbl>
      <w:tblPr>
        <w:tblpPr w:leftFromText="180" w:rightFromText="180" w:vertAnchor="text" w:horzAnchor="margin" w:tblpXSpec="center" w:tblpY="350"/>
        <w:tblOverlap w:val="never"/>
        <w:tblW w:w="160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950"/>
        <w:gridCol w:w="1701"/>
        <w:gridCol w:w="1523"/>
        <w:gridCol w:w="1380"/>
        <w:gridCol w:w="1440"/>
        <w:gridCol w:w="1260"/>
        <w:gridCol w:w="149"/>
        <w:gridCol w:w="1471"/>
        <w:gridCol w:w="3240"/>
        <w:gridCol w:w="1260"/>
        <w:gridCol w:w="616"/>
        <w:gridCol w:w="75"/>
        <w:gridCol w:w="567"/>
      </w:tblGrid>
      <w:tr w:rsidR="001F7AFB" w:rsidRPr="00BB77DB" w:rsidTr="00072201">
        <w:trPr>
          <w:trHeight w:val="525"/>
        </w:trPr>
        <w:tc>
          <w:tcPr>
            <w:tcW w:w="426" w:type="dxa"/>
            <w:vMerge w:val="restart"/>
            <w:shd w:val="clear" w:color="auto" w:fill="FFFFFF"/>
          </w:tcPr>
          <w:p w:rsidR="001F7AFB" w:rsidRPr="001F1B47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1B47">
              <w:rPr>
                <w:b/>
                <w:color w:val="000000"/>
                <w:sz w:val="20"/>
                <w:szCs w:val="20"/>
              </w:rPr>
              <w:t>№</w:t>
            </w:r>
          </w:p>
          <w:p w:rsidR="001F7AFB" w:rsidRPr="001F1B47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1F1B47">
              <w:rPr>
                <w:b/>
                <w:sz w:val="20"/>
                <w:szCs w:val="20"/>
              </w:rPr>
              <w:t>п</w:t>
            </w:r>
            <w:proofErr w:type="gramEnd"/>
            <w:r w:rsidRPr="001F1B4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950" w:type="dxa"/>
            <w:vMerge w:val="restart"/>
            <w:shd w:val="clear" w:color="auto" w:fill="FFFFFF"/>
          </w:tcPr>
          <w:p w:rsidR="001F7AFB" w:rsidRPr="001F1B47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1B47">
              <w:rPr>
                <w:b/>
                <w:color w:val="000000"/>
                <w:sz w:val="20"/>
                <w:szCs w:val="20"/>
              </w:rPr>
              <w:t>Тема раздела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1F7AFB" w:rsidRPr="001F1B47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1B47">
              <w:rPr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523" w:type="dxa"/>
            <w:vMerge w:val="restart"/>
            <w:shd w:val="clear" w:color="auto" w:fill="FFFFFF"/>
          </w:tcPr>
          <w:p w:rsidR="001F7AFB" w:rsidRPr="001F1B47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1B47">
              <w:rPr>
                <w:b/>
                <w:sz w:val="20"/>
                <w:szCs w:val="20"/>
              </w:rPr>
              <w:t>Планируемые результаты</w:t>
            </w:r>
          </w:p>
          <w:p w:rsidR="001F7AFB" w:rsidRPr="001F1B47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00" w:type="dxa"/>
            <w:gridSpan w:val="5"/>
            <w:shd w:val="clear" w:color="auto" w:fill="FFFFFF"/>
          </w:tcPr>
          <w:p w:rsidR="001F7AFB" w:rsidRPr="001F1B47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Универсальные учебные действия  </w:t>
            </w:r>
          </w:p>
        </w:tc>
        <w:tc>
          <w:tcPr>
            <w:tcW w:w="324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1F7AFB" w:rsidRPr="001F1B47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1B47">
              <w:rPr>
                <w:b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F7AFB" w:rsidRPr="001F1B47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F1B47">
              <w:rPr>
                <w:b/>
                <w:color w:val="000000"/>
                <w:sz w:val="20"/>
                <w:szCs w:val="20"/>
              </w:rPr>
              <w:t>Материаль</w:t>
            </w:r>
            <w:r w:rsidR="00E01C78">
              <w:rPr>
                <w:b/>
                <w:color w:val="000000"/>
                <w:sz w:val="20"/>
                <w:szCs w:val="20"/>
              </w:rPr>
              <w:t>-</w:t>
            </w:r>
            <w:r w:rsidRPr="001F1B47">
              <w:rPr>
                <w:b/>
                <w:color w:val="000000"/>
                <w:sz w:val="20"/>
                <w:szCs w:val="20"/>
              </w:rPr>
              <w:t>но-техничес</w:t>
            </w:r>
            <w:r w:rsidR="008257DE">
              <w:rPr>
                <w:b/>
                <w:color w:val="000000"/>
                <w:sz w:val="20"/>
                <w:szCs w:val="20"/>
              </w:rPr>
              <w:t>-</w:t>
            </w:r>
            <w:r w:rsidRPr="001F1B47">
              <w:rPr>
                <w:b/>
                <w:color w:val="000000"/>
                <w:sz w:val="20"/>
                <w:szCs w:val="20"/>
              </w:rPr>
              <w:t>кое</w:t>
            </w:r>
            <w:proofErr w:type="spellEnd"/>
            <w:r w:rsidR="008257DE">
              <w:rPr>
                <w:b/>
                <w:sz w:val="20"/>
                <w:szCs w:val="20"/>
              </w:rPr>
              <w:t xml:space="preserve"> </w:t>
            </w:r>
            <w:r w:rsidRPr="001F1B47">
              <w:rPr>
                <w:b/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1F1B47">
              <w:rPr>
                <w:b/>
                <w:color w:val="000000"/>
                <w:sz w:val="20"/>
                <w:szCs w:val="20"/>
              </w:rPr>
              <w:t>инфор</w:t>
            </w:r>
            <w:r w:rsidR="008257DE">
              <w:rPr>
                <w:b/>
                <w:color w:val="000000"/>
                <w:sz w:val="20"/>
                <w:szCs w:val="20"/>
              </w:rPr>
              <w:t>-</w:t>
            </w:r>
            <w:r w:rsidRPr="001F1B47">
              <w:rPr>
                <w:b/>
                <w:color w:val="000000"/>
                <w:sz w:val="20"/>
                <w:szCs w:val="20"/>
              </w:rPr>
              <w:t>мационно-техническое</w:t>
            </w:r>
            <w:proofErr w:type="spellEnd"/>
            <w:r w:rsidRPr="001F1B47">
              <w:rPr>
                <w:b/>
                <w:color w:val="000000"/>
                <w:sz w:val="20"/>
                <w:szCs w:val="20"/>
              </w:rPr>
              <w:t xml:space="preserve"> обеспечение</w:t>
            </w:r>
          </w:p>
        </w:tc>
        <w:tc>
          <w:tcPr>
            <w:tcW w:w="616" w:type="dxa"/>
            <w:vMerge w:val="restart"/>
            <w:shd w:val="clear" w:color="auto" w:fill="FFFFFF"/>
          </w:tcPr>
          <w:p w:rsidR="001F7AFB" w:rsidRPr="009A4500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4500">
              <w:rPr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642" w:type="dxa"/>
            <w:gridSpan w:val="2"/>
            <w:vMerge w:val="restart"/>
            <w:shd w:val="clear" w:color="auto" w:fill="FFFFFF"/>
          </w:tcPr>
          <w:p w:rsidR="001F7AFB" w:rsidRPr="009A4500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9A4500">
              <w:rPr>
                <w:b/>
                <w:color w:val="000000"/>
                <w:sz w:val="20"/>
                <w:szCs w:val="20"/>
              </w:rPr>
              <w:t>Кор</w:t>
            </w:r>
            <w:r w:rsidR="008257DE">
              <w:rPr>
                <w:b/>
                <w:color w:val="000000"/>
                <w:sz w:val="20"/>
                <w:szCs w:val="20"/>
              </w:rPr>
              <w:t>-ректи</w:t>
            </w:r>
            <w:proofErr w:type="spellEnd"/>
          </w:p>
          <w:p w:rsidR="001F7AFB" w:rsidRPr="009A4500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A4500">
              <w:rPr>
                <w:b/>
                <w:color w:val="000000"/>
                <w:sz w:val="20"/>
                <w:szCs w:val="20"/>
              </w:rPr>
              <w:t>ровка</w:t>
            </w:r>
            <w:proofErr w:type="spellEnd"/>
          </w:p>
        </w:tc>
      </w:tr>
      <w:tr w:rsidR="001F7AFB" w:rsidRPr="00BB77DB" w:rsidTr="00072201">
        <w:trPr>
          <w:trHeight w:val="735"/>
        </w:trPr>
        <w:tc>
          <w:tcPr>
            <w:tcW w:w="426" w:type="dxa"/>
            <w:vMerge/>
            <w:shd w:val="clear" w:color="auto" w:fill="FFFFFF"/>
          </w:tcPr>
          <w:p w:rsidR="001F7AFB" w:rsidRPr="001F1B47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vMerge/>
            <w:shd w:val="clear" w:color="auto" w:fill="FFFFFF"/>
          </w:tcPr>
          <w:p w:rsidR="001F7AFB" w:rsidRPr="001F1B47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1F7AFB" w:rsidRPr="001F1B47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shd w:val="clear" w:color="auto" w:fill="FFFFFF"/>
          </w:tcPr>
          <w:p w:rsidR="001F7AFB" w:rsidRPr="001F1B47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FFFFFF"/>
          </w:tcPr>
          <w:p w:rsidR="001F7AFB" w:rsidRPr="001F1B47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color w:val="000000"/>
                <w:sz w:val="20"/>
                <w:szCs w:val="20"/>
              </w:rPr>
              <w:t>Познаватель</w:t>
            </w:r>
            <w:r w:rsidR="00E01C78">
              <w:rPr>
                <w:b/>
                <w:color w:val="000000"/>
                <w:sz w:val="20"/>
                <w:szCs w:val="20"/>
              </w:rPr>
              <w:t>-</w:t>
            </w:r>
            <w:r>
              <w:rPr>
                <w:b/>
                <w:color w:val="000000"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1F7AFB" w:rsidRPr="001F1B47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1F7AFB" w:rsidRPr="001F1B47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Регулятив</w:t>
            </w:r>
            <w:r w:rsidR="00E01C78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F7AFB" w:rsidRPr="001F1B47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1B47">
              <w:rPr>
                <w:b/>
                <w:sz w:val="20"/>
                <w:szCs w:val="20"/>
              </w:rPr>
              <w:t xml:space="preserve">Личностные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1F7AFB" w:rsidRPr="001F1B47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7AFB" w:rsidRPr="001F1B47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FFFFFF"/>
          </w:tcPr>
          <w:p w:rsidR="001F7AFB" w:rsidRPr="00BB77DB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642" w:type="dxa"/>
            <w:gridSpan w:val="2"/>
            <w:vMerge/>
            <w:shd w:val="clear" w:color="auto" w:fill="FFFFFF"/>
          </w:tcPr>
          <w:p w:rsidR="001F7AFB" w:rsidRPr="00BB77DB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152F0E" w:rsidRPr="00BB77DB" w:rsidTr="00072201">
        <w:trPr>
          <w:trHeight w:val="313"/>
        </w:trPr>
        <w:tc>
          <w:tcPr>
            <w:tcW w:w="16058" w:type="dxa"/>
            <w:gridSpan w:val="14"/>
            <w:shd w:val="clear" w:color="auto" w:fill="FFFFFF"/>
          </w:tcPr>
          <w:p w:rsidR="00152F0E" w:rsidRPr="00BB77DB" w:rsidRDefault="00152F0E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 четверть (</w:t>
            </w:r>
            <w:r w:rsidR="00267E53">
              <w:rPr>
                <w:b/>
                <w:color w:val="000000"/>
                <w:szCs w:val="20"/>
              </w:rPr>
              <w:t xml:space="preserve">9 </w:t>
            </w:r>
            <w:r>
              <w:rPr>
                <w:b/>
                <w:color w:val="000000"/>
                <w:szCs w:val="20"/>
              </w:rPr>
              <w:t>ч.)</w:t>
            </w:r>
          </w:p>
        </w:tc>
      </w:tr>
      <w:tr w:rsidR="00E01C78" w:rsidRPr="00BB77DB" w:rsidTr="00BE3F73">
        <w:trPr>
          <w:trHeight w:val="124"/>
        </w:trPr>
        <w:tc>
          <w:tcPr>
            <w:tcW w:w="426" w:type="dxa"/>
            <w:shd w:val="clear" w:color="auto" w:fill="FFFFFF"/>
          </w:tcPr>
          <w:p w:rsidR="00E01C78" w:rsidRPr="00683EB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83EB8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50" w:type="dxa"/>
            <w:vMerge w:val="restart"/>
            <w:shd w:val="clear" w:color="auto" w:fill="FFFFFF"/>
          </w:tcPr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Природа.  Человек. Искусство</w:t>
            </w:r>
          </w:p>
          <w:p w:rsidR="008257DE" w:rsidRDefault="008257DE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(8 ч.)</w:t>
            </w: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BE3F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Pr="00683EB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E01C78" w:rsidRPr="00FA2646" w:rsidRDefault="00E01C78" w:rsidP="00072201">
            <w:pPr>
              <w:jc w:val="both"/>
              <w:rPr>
                <w:iCs/>
                <w:sz w:val="20"/>
                <w:szCs w:val="20"/>
              </w:rPr>
            </w:pPr>
            <w:r w:rsidRPr="00FA2646">
              <w:rPr>
                <w:sz w:val="20"/>
                <w:szCs w:val="20"/>
              </w:rPr>
              <w:lastRenderedPageBreak/>
              <w:t>Искусство в жизни человека. Летний, осенний пейзаж.</w:t>
            </w:r>
          </w:p>
        </w:tc>
        <w:tc>
          <w:tcPr>
            <w:tcW w:w="1523" w:type="dxa"/>
            <w:shd w:val="clear" w:color="auto" w:fill="FFFFFF"/>
          </w:tcPr>
          <w:p w:rsidR="00E01C78" w:rsidRPr="0091733C" w:rsidRDefault="00E01C78" w:rsidP="00072201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Учащийся </w:t>
            </w:r>
            <w:proofErr w:type="gramStart"/>
            <w:r>
              <w:rPr>
                <w:sz w:val="20"/>
                <w:szCs w:val="20"/>
              </w:rPr>
              <w:t>на</w:t>
            </w:r>
            <w:r w:rsidR="00BE3F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учит</w:t>
            </w:r>
            <w:r w:rsidRPr="00564576">
              <w:rPr>
                <w:sz w:val="20"/>
                <w:szCs w:val="20"/>
              </w:rPr>
              <w:t>ся</w:t>
            </w:r>
            <w:proofErr w:type="gramEnd"/>
            <w:r w:rsidRPr="00564576">
              <w:rPr>
                <w:sz w:val="20"/>
                <w:szCs w:val="20"/>
              </w:rPr>
              <w:t xml:space="preserve"> </w:t>
            </w:r>
            <w:proofErr w:type="spellStart"/>
            <w:r w:rsidRPr="00564576">
              <w:rPr>
                <w:sz w:val="20"/>
                <w:szCs w:val="20"/>
              </w:rPr>
              <w:t>разли</w:t>
            </w:r>
            <w:r w:rsidR="00BE3F73">
              <w:rPr>
                <w:sz w:val="20"/>
                <w:szCs w:val="20"/>
              </w:rPr>
              <w:t>-</w:t>
            </w:r>
            <w:r w:rsidRPr="00564576">
              <w:rPr>
                <w:sz w:val="20"/>
                <w:szCs w:val="20"/>
              </w:rPr>
              <w:t>чать</w:t>
            </w:r>
            <w:proofErr w:type="spellEnd"/>
            <w:r w:rsidRPr="005645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пейзажи, изображать  осенний или летний пейзаж, познакомиться с техникой а-ля прима. </w:t>
            </w:r>
            <w:r w:rsidRPr="00957B09">
              <w:rPr>
                <w:i/>
                <w:spacing w:val="-5"/>
                <w:sz w:val="18"/>
                <w:szCs w:val="18"/>
              </w:rPr>
              <w:t>У</w:t>
            </w:r>
            <w:r>
              <w:rPr>
                <w:i/>
                <w:spacing w:val="-5"/>
                <w:sz w:val="18"/>
                <w:szCs w:val="18"/>
              </w:rPr>
              <w:t xml:space="preserve">чащийся получит </w:t>
            </w:r>
            <w:proofErr w:type="spellStart"/>
            <w:proofErr w:type="gramStart"/>
            <w:r>
              <w:rPr>
                <w:i/>
                <w:spacing w:val="-5"/>
                <w:sz w:val="18"/>
                <w:szCs w:val="18"/>
              </w:rPr>
              <w:t>возмож</w:t>
            </w:r>
            <w:r w:rsidR="00BE3F73">
              <w:rPr>
                <w:i/>
                <w:spacing w:val="-5"/>
                <w:sz w:val="18"/>
                <w:szCs w:val="18"/>
              </w:rPr>
              <w:t>-</w:t>
            </w:r>
            <w:r>
              <w:rPr>
                <w:i/>
                <w:spacing w:val="-5"/>
                <w:sz w:val="18"/>
                <w:szCs w:val="18"/>
              </w:rPr>
              <w:t>ность</w:t>
            </w:r>
            <w:proofErr w:type="spellEnd"/>
            <w:proofErr w:type="gramEnd"/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5"/>
                <w:sz w:val="18"/>
                <w:szCs w:val="18"/>
              </w:rPr>
              <w:t>познако</w:t>
            </w:r>
            <w:r w:rsidR="00BE3F73">
              <w:rPr>
                <w:i/>
                <w:spacing w:val="-5"/>
                <w:sz w:val="18"/>
                <w:szCs w:val="18"/>
              </w:rPr>
              <w:t>-</w:t>
            </w:r>
            <w:r>
              <w:rPr>
                <w:i/>
                <w:spacing w:val="-5"/>
                <w:sz w:val="18"/>
                <w:szCs w:val="18"/>
              </w:rPr>
              <w:t>миться</w:t>
            </w:r>
            <w:proofErr w:type="spellEnd"/>
            <w:r>
              <w:rPr>
                <w:i/>
                <w:spacing w:val="-5"/>
                <w:sz w:val="18"/>
                <w:szCs w:val="18"/>
              </w:rPr>
              <w:t xml:space="preserve"> с </w:t>
            </w:r>
            <w:proofErr w:type="spellStart"/>
            <w:r>
              <w:rPr>
                <w:i/>
                <w:spacing w:val="-5"/>
                <w:sz w:val="18"/>
                <w:szCs w:val="18"/>
              </w:rPr>
              <w:t>худож</w:t>
            </w:r>
            <w:r w:rsidR="00BE3F73">
              <w:rPr>
                <w:i/>
                <w:spacing w:val="-5"/>
                <w:sz w:val="18"/>
                <w:szCs w:val="18"/>
              </w:rPr>
              <w:t>-</w:t>
            </w:r>
            <w:r>
              <w:rPr>
                <w:i/>
                <w:spacing w:val="-5"/>
                <w:sz w:val="18"/>
                <w:szCs w:val="18"/>
              </w:rPr>
              <w:t>никами-пейзажис</w:t>
            </w:r>
            <w:r w:rsidR="00BE3F73">
              <w:rPr>
                <w:i/>
                <w:spacing w:val="-5"/>
                <w:sz w:val="18"/>
                <w:szCs w:val="18"/>
              </w:rPr>
              <w:t>-</w:t>
            </w:r>
            <w:r>
              <w:rPr>
                <w:i/>
                <w:spacing w:val="-5"/>
                <w:sz w:val="18"/>
                <w:szCs w:val="18"/>
              </w:rPr>
              <w:t>тами</w:t>
            </w:r>
            <w:proofErr w:type="spellEnd"/>
            <w:r>
              <w:rPr>
                <w:i/>
                <w:spacing w:val="-5"/>
                <w:sz w:val="18"/>
                <w:szCs w:val="18"/>
              </w:rPr>
              <w:t>, попробовать себя в технике а-ля прима.</w:t>
            </w:r>
          </w:p>
        </w:tc>
        <w:tc>
          <w:tcPr>
            <w:tcW w:w="1380" w:type="dxa"/>
            <w:shd w:val="clear" w:color="auto" w:fill="FFFFFF"/>
          </w:tcPr>
          <w:p w:rsidR="00E01C78" w:rsidRPr="00564576" w:rsidRDefault="00E01C78" w:rsidP="00072201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Н</w:t>
            </w:r>
            <w:r w:rsidRPr="00957B09">
              <w:rPr>
                <w:sz w:val="20"/>
                <w:szCs w:val="20"/>
              </w:rPr>
              <w:t>аходить</w:t>
            </w:r>
            <w:r>
              <w:rPr>
                <w:sz w:val="20"/>
                <w:szCs w:val="20"/>
              </w:rPr>
              <w:t xml:space="preserve"> </w:t>
            </w:r>
            <w:r w:rsidRPr="00957B09">
              <w:rPr>
                <w:sz w:val="20"/>
                <w:szCs w:val="20"/>
              </w:rPr>
              <w:t xml:space="preserve"> информацию (текстовую, графическую, </w:t>
            </w:r>
            <w:proofErr w:type="spellStart"/>
            <w:proofErr w:type="gramStart"/>
            <w:r w:rsidRPr="00957B09">
              <w:rPr>
                <w:sz w:val="20"/>
                <w:szCs w:val="20"/>
              </w:rPr>
              <w:t>изобразитель</w:t>
            </w:r>
            <w:r>
              <w:rPr>
                <w:sz w:val="20"/>
                <w:szCs w:val="20"/>
              </w:rPr>
              <w:t>-</w:t>
            </w:r>
            <w:r w:rsidRPr="00957B09">
              <w:rPr>
                <w:sz w:val="20"/>
                <w:szCs w:val="20"/>
              </w:rPr>
              <w:t>ную</w:t>
            </w:r>
            <w:proofErr w:type="spellEnd"/>
            <w:proofErr w:type="gramEnd"/>
            <w:r w:rsidRPr="00957B09">
              <w:rPr>
                <w:sz w:val="20"/>
                <w:szCs w:val="20"/>
              </w:rPr>
              <w:t>) в учебнике, анализировать ее содержание.</w:t>
            </w:r>
          </w:p>
          <w:p w:rsidR="00E01C78" w:rsidRPr="00564576" w:rsidRDefault="00E01C78" w:rsidP="00072201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</w:p>
          <w:p w:rsidR="00E01C78" w:rsidRPr="00564576" w:rsidRDefault="00E01C78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1C78" w:rsidRPr="00957B09" w:rsidRDefault="00E01C78" w:rsidP="00072201">
            <w:pPr>
              <w:jc w:val="both"/>
              <w:rPr>
                <w:i/>
                <w:spacing w:val="-5"/>
                <w:sz w:val="18"/>
                <w:szCs w:val="18"/>
              </w:rPr>
            </w:pPr>
            <w:r>
              <w:rPr>
                <w:sz w:val="20"/>
                <w:szCs w:val="20"/>
              </w:rPr>
              <w:t>С</w:t>
            </w:r>
            <w:r w:rsidRPr="00957B09">
              <w:rPr>
                <w:sz w:val="20"/>
                <w:szCs w:val="20"/>
              </w:rPr>
              <w:t>отрудничать</w:t>
            </w:r>
            <w:r>
              <w:rPr>
                <w:sz w:val="20"/>
                <w:szCs w:val="20"/>
              </w:rPr>
              <w:t xml:space="preserve"> </w:t>
            </w:r>
            <w:r w:rsidRPr="00957B09">
              <w:rPr>
                <w:sz w:val="20"/>
                <w:szCs w:val="20"/>
              </w:rPr>
              <w:t xml:space="preserve"> с одноклассниками при выполнении</w:t>
            </w:r>
            <w:r>
              <w:rPr>
                <w:sz w:val="20"/>
                <w:szCs w:val="20"/>
              </w:rPr>
              <w:t xml:space="preserve"> учебной задачи 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1C78" w:rsidRDefault="00E01C78" w:rsidP="00072201">
            <w:pPr>
              <w:rPr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iCs/>
                <w:sz w:val="20"/>
                <w:szCs w:val="20"/>
              </w:rPr>
              <w:t>Анализиро</w:t>
            </w:r>
            <w:r w:rsidR="00CE2CC6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>вать</w:t>
            </w:r>
            <w:proofErr w:type="spellEnd"/>
            <w:proofErr w:type="gramEnd"/>
            <w:r>
              <w:rPr>
                <w:iCs/>
                <w:sz w:val="20"/>
                <w:szCs w:val="20"/>
              </w:rPr>
              <w:t xml:space="preserve"> и о</w:t>
            </w:r>
            <w:r w:rsidRPr="00957B09">
              <w:rPr>
                <w:iCs/>
                <w:sz w:val="20"/>
                <w:szCs w:val="20"/>
              </w:rPr>
              <w:t>ценивать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564576">
              <w:rPr>
                <w:iCs/>
                <w:sz w:val="20"/>
                <w:szCs w:val="20"/>
              </w:rPr>
              <w:t>р</w:t>
            </w:r>
            <w:r>
              <w:rPr>
                <w:iCs/>
                <w:sz w:val="20"/>
                <w:szCs w:val="20"/>
              </w:rPr>
              <w:t>езультаты выполненного задания.</w:t>
            </w:r>
          </w:p>
          <w:p w:rsidR="00E01C78" w:rsidRPr="0068063E" w:rsidRDefault="00E01C78" w:rsidP="00072201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1C78" w:rsidRPr="0068063E" w:rsidRDefault="00E01C78" w:rsidP="0007220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564576">
              <w:rPr>
                <w:iCs/>
                <w:sz w:val="20"/>
                <w:szCs w:val="20"/>
              </w:rPr>
              <w:t xml:space="preserve">роявлять </w:t>
            </w:r>
            <w:r>
              <w:rPr>
                <w:iCs/>
                <w:sz w:val="20"/>
                <w:szCs w:val="20"/>
              </w:rPr>
              <w:t xml:space="preserve">интерес к жизни художников. </w:t>
            </w:r>
            <w:r>
              <w:rPr>
                <w:sz w:val="20"/>
                <w:szCs w:val="20"/>
              </w:rPr>
              <w:t xml:space="preserve"> Принимать роль ученика на уровне положительного отношения к школе.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E01C78" w:rsidRPr="00683EB8" w:rsidRDefault="00E01C78" w:rsidP="00072201">
            <w:pPr>
              <w:jc w:val="both"/>
              <w:rPr>
                <w:iCs/>
                <w:sz w:val="18"/>
                <w:szCs w:val="18"/>
              </w:rPr>
            </w:pPr>
            <w:r w:rsidRPr="00683EB8">
              <w:rPr>
                <w:b/>
                <w:iCs/>
                <w:sz w:val="18"/>
                <w:szCs w:val="18"/>
              </w:rPr>
              <w:t xml:space="preserve">Высказываться </w:t>
            </w:r>
            <w:r>
              <w:rPr>
                <w:iCs/>
                <w:sz w:val="18"/>
                <w:szCs w:val="18"/>
              </w:rPr>
              <w:t xml:space="preserve">о значении искусства в </w:t>
            </w:r>
            <w:r w:rsidRPr="00683EB8">
              <w:rPr>
                <w:iCs/>
                <w:sz w:val="18"/>
                <w:szCs w:val="18"/>
              </w:rPr>
              <w:t>жизни людей, о великом достоянии</w:t>
            </w:r>
            <w:r>
              <w:rPr>
                <w:iCs/>
                <w:sz w:val="18"/>
                <w:szCs w:val="18"/>
              </w:rPr>
              <w:t xml:space="preserve"> русского народа, проявлять уважение к искусству</w:t>
            </w:r>
            <w:r w:rsidRPr="00683EB8">
              <w:rPr>
                <w:iCs/>
                <w:sz w:val="18"/>
                <w:szCs w:val="18"/>
              </w:rPr>
              <w:t xml:space="preserve"> других народов.</w:t>
            </w:r>
          </w:p>
          <w:p w:rsidR="00E01C78" w:rsidRPr="00683EB8" w:rsidRDefault="00E01C78" w:rsidP="00072201">
            <w:pPr>
              <w:jc w:val="both"/>
              <w:rPr>
                <w:iCs/>
                <w:sz w:val="18"/>
                <w:szCs w:val="18"/>
              </w:rPr>
            </w:pPr>
            <w:r w:rsidRPr="00683EB8">
              <w:rPr>
                <w:b/>
                <w:iCs/>
                <w:sz w:val="18"/>
                <w:szCs w:val="18"/>
              </w:rPr>
              <w:t>Приобретать</w:t>
            </w:r>
            <w:r w:rsidRPr="00683EB8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опыт в рисовании пейзажей в технике а-ля прима</w:t>
            </w:r>
            <w:r w:rsidRPr="00683EB8">
              <w:rPr>
                <w:iCs/>
                <w:sz w:val="18"/>
                <w:szCs w:val="18"/>
              </w:rPr>
              <w:t>.</w:t>
            </w:r>
          </w:p>
          <w:p w:rsidR="00E01C78" w:rsidRPr="00683EB8" w:rsidRDefault="00E01C78" w:rsidP="00072201">
            <w:pPr>
              <w:jc w:val="both"/>
              <w:rPr>
                <w:iCs/>
                <w:sz w:val="18"/>
                <w:szCs w:val="18"/>
              </w:rPr>
            </w:pPr>
            <w:r w:rsidRPr="00683EB8">
              <w:rPr>
                <w:b/>
                <w:iCs/>
                <w:sz w:val="18"/>
                <w:szCs w:val="18"/>
              </w:rPr>
              <w:t>Оценивать</w:t>
            </w:r>
            <w:r w:rsidRPr="00683EB8">
              <w:rPr>
                <w:iCs/>
                <w:sz w:val="18"/>
                <w:szCs w:val="18"/>
              </w:rPr>
              <w:t xml:space="preserve"> результаты выполненного задания</w:t>
            </w:r>
            <w:r>
              <w:rPr>
                <w:iCs/>
                <w:sz w:val="18"/>
                <w:szCs w:val="18"/>
              </w:rPr>
              <w:t>.</w:t>
            </w:r>
          </w:p>
          <w:p w:rsidR="00E01C78" w:rsidRPr="00683EB8" w:rsidRDefault="00E01C78" w:rsidP="00072201">
            <w:pPr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01C78" w:rsidRPr="00567903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Учебник, иллюстрации разных художников-пейзажистов (В. Саврасов, П. </w:t>
            </w:r>
            <w:proofErr w:type="spellStart"/>
            <w:r>
              <w:rPr>
                <w:color w:val="000000"/>
                <w:sz w:val="20"/>
                <w:szCs w:val="20"/>
              </w:rPr>
              <w:t>Салмасов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E01C78" w:rsidRPr="00BB77DB" w:rsidRDefault="00152F0E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02.09</w:t>
            </w:r>
          </w:p>
        </w:tc>
        <w:tc>
          <w:tcPr>
            <w:tcW w:w="567" w:type="dxa"/>
            <w:shd w:val="clear" w:color="auto" w:fill="FFFFFF"/>
          </w:tcPr>
          <w:p w:rsidR="00E01C78" w:rsidRPr="00BB77DB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E01C78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E01C78" w:rsidRPr="00683EB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50" w:type="dxa"/>
            <w:vMerge/>
            <w:shd w:val="clear" w:color="auto" w:fill="FFFFFF"/>
          </w:tcPr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E01C78" w:rsidRPr="00861E78" w:rsidRDefault="00E01C78" w:rsidP="00072201">
            <w:pPr>
              <w:jc w:val="both"/>
              <w:rPr>
                <w:sz w:val="20"/>
                <w:szCs w:val="20"/>
              </w:rPr>
            </w:pPr>
            <w:r w:rsidRPr="00861E78">
              <w:rPr>
                <w:sz w:val="20"/>
                <w:szCs w:val="20"/>
              </w:rPr>
              <w:t>Природа в живописи. Приём а-ля прима. Рисование цветов.</w:t>
            </w:r>
          </w:p>
        </w:tc>
        <w:tc>
          <w:tcPr>
            <w:tcW w:w="1523" w:type="dxa"/>
            <w:shd w:val="clear" w:color="auto" w:fill="FFFFFF"/>
          </w:tcPr>
          <w:p w:rsidR="00E01C78" w:rsidRPr="00BE3F73" w:rsidRDefault="00E01C78" w:rsidP="00072201">
            <w:pPr>
              <w:rPr>
                <w:sz w:val="20"/>
                <w:szCs w:val="20"/>
              </w:rPr>
            </w:pPr>
            <w:r w:rsidRPr="00100F1A">
              <w:rPr>
                <w:sz w:val="20"/>
                <w:szCs w:val="20"/>
              </w:rPr>
              <w:t>Учащийся на</w:t>
            </w:r>
            <w:r w:rsidR="007D08DF">
              <w:rPr>
                <w:sz w:val="20"/>
                <w:szCs w:val="20"/>
              </w:rPr>
              <w:t>-</w:t>
            </w:r>
            <w:r w:rsidRPr="00100F1A">
              <w:rPr>
                <w:sz w:val="20"/>
                <w:szCs w:val="20"/>
              </w:rPr>
              <w:t xml:space="preserve">учится </w:t>
            </w:r>
            <w:proofErr w:type="spellStart"/>
            <w:r w:rsidR="00CE2CC6">
              <w:rPr>
                <w:sz w:val="20"/>
                <w:szCs w:val="20"/>
              </w:rPr>
              <w:t>выпол</w:t>
            </w:r>
            <w:r w:rsidR="007D08DF">
              <w:rPr>
                <w:sz w:val="20"/>
                <w:szCs w:val="20"/>
              </w:rPr>
              <w:t>-</w:t>
            </w:r>
            <w:r w:rsidR="00CE2CC6">
              <w:rPr>
                <w:sz w:val="20"/>
                <w:szCs w:val="20"/>
              </w:rPr>
              <w:t>нять</w:t>
            </w:r>
            <w:proofErr w:type="spellEnd"/>
            <w:r w:rsidR="00CE2CC6">
              <w:rPr>
                <w:sz w:val="20"/>
                <w:szCs w:val="20"/>
              </w:rPr>
              <w:t xml:space="preserve"> рисунок в технике а-ля </w:t>
            </w:r>
            <w:proofErr w:type="spellStart"/>
            <w:r w:rsidR="00CE2CC6">
              <w:rPr>
                <w:sz w:val="20"/>
                <w:szCs w:val="20"/>
              </w:rPr>
              <w:t>прима</w:t>
            </w:r>
            <w:proofErr w:type="gramStart"/>
            <w:r w:rsidR="00CE2CC6">
              <w:rPr>
                <w:sz w:val="20"/>
                <w:szCs w:val="20"/>
              </w:rPr>
              <w:t>.</w:t>
            </w:r>
            <w:r w:rsidRPr="00100F1A">
              <w:rPr>
                <w:i/>
                <w:sz w:val="20"/>
                <w:szCs w:val="20"/>
              </w:rPr>
              <w:t>У</w:t>
            </w:r>
            <w:proofErr w:type="gramEnd"/>
            <w:r w:rsidRPr="00100F1A">
              <w:rPr>
                <w:i/>
                <w:sz w:val="20"/>
                <w:szCs w:val="20"/>
              </w:rPr>
              <w:t>чащийся</w:t>
            </w:r>
            <w:proofErr w:type="spellEnd"/>
            <w:r w:rsidRPr="00100F1A">
              <w:rPr>
                <w:i/>
                <w:sz w:val="20"/>
                <w:szCs w:val="20"/>
              </w:rPr>
              <w:t xml:space="preserve">  получит </w:t>
            </w:r>
            <w:proofErr w:type="spellStart"/>
            <w:r w:rsidRPr="00100F1A">
              <w:rPr>
                <w:i/>
                <w:sz w:val="20"/>
                <w:szCs w:val="20"/>
              </w:rPr>
              <w:t>воз</w:t>
            </w:r>
            <w:r w:rsidR="00BE3F73">
              <w:rPr>
                <w:i/>
                <w:sz w:val="20"/>
                <w:szCs w:val="20"/>
              </w:rPr>
              <w:t>-</w:t>
            </w:r>
            <w:r w:rsidRPr="00100F1A">
              <w:rPr>
                <w:i/>
                <w:sz w:val="20"/>
                <w:szCs w:val="20"/>
              </w:rPr>
              <w:t>можность</w:t>
            </w:r>
            <w:proofErr w:type="spellEnd"/>
            <w:r w:rsidR="00525C0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525C07">
              <w:rPr>
                <w:i/>
                <w:sz w:val="20"/>
                <w:szCs w:val="20"/>
              </w:rPr>
              <w:t>по</w:t>
            </w:r>
            <w:r w:rsidR="00BE3F73">
              <w:rPr>
                <w:i/>
                <w:sz w:val="20"/>
                <w:szCs w:val="20"/>
              </w:rPr>
              <w:t>-</w:t>
            </w:r>
            <w:r w:rsidR="00525C07">
              <w:rPr>
                <w:i/>
                <w:sz w:val="20"/>
                <w:szCs w:val="20"/>
              </w:rPr>
              <w:t>знакомиться</w:t>
            </w:r>
            <w:proofErr w:type="spellEnd"/>
            <w:r w:rsidR="00525C07">
              <w:rPr>
                <w:i/>
                <w:sz w:val="20"/>
                <w:szCs w:val="20"/>
              </w:rPr>
              <w:t xml:space="preserve"> с художни</w:t>
            </w:r>
            <w:r w:rsidR="00970205">
              <w:rPr>
                <w:i/>
                <w:sz w:val="20"/>
                <w:szCs w:val="20"/>
              </w:rPr>
              <w:t>ками-пейзажистами.</w:t>
            </w:r>
            <w:r w:rsidRPr="00100F1A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shd w:val="clear" w:color="auto" w:fill="FFFFFF"/>
          </w:tcPr>
          <w:p w:rsidR="00E01C78" w:rsidRDefault="00525C07" w:rsidP="00072201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Использовать различные справочные издания (толковый словарь и др.) для поиска необходимой информации о художниках.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25C07" w:rsidRDefault="00525C07" w:rsidP="000722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28F8">
              <w:rPr>
                <w:sz w:val="20"/>
                <w:szCs w:val="20"/>
              </w:rPr>
              <w:t xml:space="preserve">Принимать участие в обсуждении проблемной ситуации. Высказывать </w:t>
            </w:r>
            <w:proofErr w:type="gramStart"/>
            <w:r w:rsidRPr="009D28F8">
              <w:rPr>
                <w:sz w:val="20"/>
                <w:szCs w:val="20"/>
              </w:rPr>
              <w:t>свои</w:t>
            </w:r>
            <w:proofErr w:type="gramEnd"/>
            <w:r w:rsidRPr="009D28F8">
              <w:rPr>
                <w:sz w:val="20"/>
                <w:szCs w:val="20"/>
              </w:rPr>
              <w:t xml:space="preserve"> </w:t>
            </w:r>
            <w:proofErr w:type="spellStart"/>
            <w:r w:rsidRPr="009D28F8">
              <w:rPr>
                <w:sz w:val="20"/>
                <w:szCs w:val="20"/>
              </w:rPr>
              <w:t>предполо</w:t>
            </w:r>
            <w:r w:rsidR="009F1957">
              <w:rPr>
                <w:sz w:val="20"/>
                <w:szCs w:val="20"/>
              </w:rPr>
              <w:t>-</w:t>
            </w:r>
            <w:r w:rsidRPr="009D28F8">
              <w:rPr>
                <w:sz w:val="20"/>
                <w:szCs w:val="20"/>
              </w:rPr>
              <w:t>жения</w:t>
            </w:r>
            <w:proofErr w:type="spellEnd"/>
            <w:r w:rsidRPr="009D28F8">
              <w:rPr>
                <w:sz w:val="20"/>
                <w:szCs w:val="20"/>
              </w:rPr>
              <w:t xml:space="preserve"> </w:t>
            </w:r>
            <w:proofErr w:type="spellStart"/>
            <w:r w:rsidRPr="009D28F8">
              <w:rPr>
                <w:sz w:val="20"/>
                <w:szCs w:val="20"/>
              </w:rPr>
              <w:t>форму</w:t>
            </w:r>
            <w:r w:rsidR="009F1957">
              <w:rPr>
                <w:sz w:val="20"/>
                <w:szCs w:val="20"/>
              </w:rPr>
              <w:t>-</w:t>
            </w:r>
            <w:r w:rsidRPr="009D28F8">
              <w:rPr>
                <w:sz w:val="20"/>
                <w:szCs w:val="20"/>
              </w:rPr>
              <w:t>лировать</w:t>
            </w:r>
            <w:proofErr w:type="spellEnd"/>
            <w:r w:rsidRPr="009D28F8">
              <w:rPr>
                <w:sz w:val="20"/>
                <w:szCs w:val="20"/>
              </w:rPr>
              <w:t xml:space="preserve"> </w:t>
            </w:r>
            <w:proofErr w:type="spellStart"/>
            <w:r w:rsidRPr="009D28F8">
              <w:rPr>
                <w:sz w:val="20"/>
                <w:szCs w:val="20"/>
              </w:rPr>
              <w:t>собст</w:t>
            </w:r>
            <w:r w:rsidR="009F1957">
              <w:rPr>
                <w:sz w:val="20"/>
                <w:szCs w:val="20"/>
              </w:rPr>
              <w:t>-</w:t>
            </w:r>
            <w:r w:rsidRPr="009D28F8">
              <w:rPr>
                <w:sz w:val="20"/>
                <w:szCs w:val="20"/>
              </w:rPr>
              <w:t>вен</w:t>
            </w:r>
            <w:r w:rsidR="00970205">
              <w:rPr>
                <w:sz w:val="20"/>
                <w:szCs w:val="20"/>
              </w:rPr>
              <w:t>ное</w:t>
            </w:r>
            <w:proofErr w:type="spellEnd"/>
            <w:r w:rsidR="00970205">
              <w:rPr>
                <w:sz w:val="20"/>
                <w:szCs w:val="20"/>
              </w:rPr>
              <w:t xml:space="preserve"> мнение </w:t>
            </w:r>
          </w:p>
          <w:p w:rsidR="00E01C78" w:rsidRDefault="00E01C78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1C78" w:rsidRDefault="00525C07" w:rsidP="00072201">
            <w:pPr>
              <w:rPr>
                <w:iCs/>
                <w:sz w:val="20"/>
                <w:szCs w:val="20"/>
              </w:rPr>
            </w:pPr>
            <w:r w:rsidRPr="007068E2">
              <w:rPr>
                <w:sz w:val="20"/>
                <w:szCs w:val="20"/>
              </w:rPr>
              <w:lastRenderedPageBreak/>
              <w:t xml:space="preserve">Осуществлять взаимный контроль и оказывать в </w:t>
            </w:r>
            <w:proofErr w:type="spellStart"/>
            <w:proofErr w:type="gramStart"/>
            <w:r w:rsidRPr="007068E2">
              <w:rPr>
                <w:sz w:val="20"/>
                <w:szCs w:val="20"/>
              </w:rPr>
              <w:t>сотрудничест</w:t>
            </w:r>
            <w:r w:rsidR="00D629DD">
              <w:rPr>
                <w:sz w:val="20"/>
                <w:szCs w:val="20"/>
              </w:rPr>
              <w:t>-</w:t>
            </w:r>
            <w:r w:rsidRPr="007068E2">
              <w:rPr>
                <w:sz w:val="20"/>
                <w:szCs w:val="20"/>
              </w:rPr>
              <w:t>ве</w:t>
            </w:r>
            <w:proofErr w:type="spellEnd"/>
            <w:proofErr w:type="gramEnd"/>
            <w:r w:rsidRPr="007068E2">
              <w:rPr>
                <w:sz w:val="20"/>
                <w:szCs w:val="20"/>
              </w:rPr>
              <w:t xml:space="preserve"> </w:t>
            </w:r>
            <w:proofErr w:type="spellStart"/>
            <w:r w:rsidRPr="007068E2">
              <w:rPr>
                <w:sz w:val="20"/>
                <w:szCs w:val="20"/>
              </w:rPr>
              <w:t>необходи</w:t>
            </w:r>
            <w:r>
              <w:rPr>
                <w:sz w:val="20"/>
                <w:szCs w:val="20"/>
              </w:rPr>
              <w:t>-</w:t>
            </w:r>
            <w:r w:rsidRPr="007068E2">
              <w:rPr>
                <w:sz w:val="20"/>
                <w:szCs w:val="20"/>
              </w:rPr>
              <w:t>мую</w:t>
            </w:r>
            <w:proofErr w:type="spellEnd"/>
            <w:r w:rsidRPr="007068E2">
              <w:rPr>
                <w:sz w:val="20"/>
                <w:szCs w:val="20"/>
              </w:rPr>
              <w:t xml:space="preserve"> </w:t>
            </w:r>
            <w:proofErr w:type="spellStart"/>
            <w:r w:rsidRPr="007068E2">
              <w:rPr>
                <w:sz w:val="20"/>
                <w:szCs w:val="20"/>
              </w:rPr>
              <w:t>взаимопо</w:t>
            </w:r>
            <w:r w:rsidR="00D629DD">
              <w:rPr>
                <w:sz w:val="20"/>
                <w:szCs w:val="20"/>
              </w:rPr>
              <w:t>-</w:t>
            </w:r>
            <w:r w:rsidRPr="007068E2">
              <w:rPr>
                <w:sz w:val="20"/>
                <w:szCs w:val="20"/>
              </w:rPr>
              <w:t>мощь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1C78" w:rsidRDefault="00525C07" w:rsidP="00072201">
            <w:pPr>
              <w:rPr>
                <w:iCs/>
                <w:sz w:val="20"/>
                <w:szCs w:val="20"/>
              </w:rPr>
            </w:pPr>
            <w:r w:rsidRPr="00495FC3">
              <w:rPr>
                <w:sz w:val="20"/>
                <w:szCs w:val="20"/>
              </w:rPr>
              <w:t>Проявлять</w:t>
            </w:r>
            <w:r>
              <w:rPr>
                <w:iCs/>
                <w:sz w:val="20"/>
                <w:szCs w:val="20"/>
              </w:rPr>
              <w:t xml:space="preserve"> чувство</w:t>
            </w:r>
            <w:r w:rsidRPr="006D123C">
              <w:rPr>
                <w:iCs/>
                <w:sz w:val="20"/>
                <w:szCs w:val="20"/>
              </w:rPr>
              <w:t xml:space="preserve"> личной ответственности за своё поведение </w:t>
            </w:r>
            <w:r>
              <w:rPr>
                <w:iCs/>
                <w:sz w:val="20"/>
                <w:szCs w:val="20"/>
              </w:rPr>
              <w:t>проявлять познавательный интерес к новому знанию в искусстве.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525C07" w:rsidRPr="0050682A" w:rsidRDefault="00525C07" w:rsidP="00072201">
            <w:pPr>
              <w:jc w:val="both"/>
              <w:rPr>
                <w:iCs/>
                <w:sz w:val="18"/>
              </w:rPr>
            </w:pPr>
            <w:r w:rsidRPr="0050682A">
              <w:rPr>
                <w:b/>
                <w:iCs/>
                <w:sz w:val="18"/>
              </w:rPr>
              <w:t>Отличать</w:t>
            </w:r>
            <w:r w:rsidR="00970205">
              <w:rPr>
                <w:iCs/>
                <w:sz w:val="18"/>
              </w:rPr>
              <w:t xml:space="preserve"> произведения разных художников.</w:t>
            </w:r>
          </w:p>
          <w:p w:rsidR="00525C07" w:rsidRPr="0050682A" w:rsidRDefault="00525C07" w:rsidP="00072201">
            <w:pPr>
              <w:jc w:val="both"/>
              <w:rPr>
                <w:iCs/>
                <w:sz w:val="18"/>
              </w:rPr>
            </w:pPr>
            <w:r w:rsidRPr="0050682A">
              <w:rPr>
                <w:b/>
                <w:iCs/>
                <w:sz w:val="18"/>
              </w:rPr>
              <w:t>Определять</w:t>
            </w:r>
            <w:r w:rsidR="00970205">
              <w:rPr>
                <w:iCs/>
                <w:sz w:val="18"/>
              </w:rPr>
              <w:t xml:space="preserve"> границы рисунка</w:t>
            </w:r>
            <w:r w:rsidRPr="0050682A">
              <w:rPr>
                <w:iCs/>
                <w:sz w:val="18"/>
              </w:rPr>
              <w:t xml:space="preserve">, </w:t>
            </w:r>
            <w:r w:rsidRPr="0050682A">
              <w:rPr>
                <w:b/>
                <w:iCs/>
                <w:sz w:val="18"/>
              </w:rPr>
              <w:t>выбирать</w:t>
            </w:r>
            <w:r w:rsidR="00970205">
              <w:rPr>
                <w:iCs/>
                <w:sz w:val="18"/>
              </w:rPr>
              <w:t xml:space="preserve"> нужные цветовые оттенки</w:t>
            </w:r>
            <w:r w:rsidRPr="0050682A">
              <w:rPr>
                <w:iCs/>
                <w:sz w:val="18"/>
              </w:rPr>
              <w:t>.</w:t>
            </w:r>
          </w:p>
          <w:p w:rsidR="00525C07" w:rsidRPr="0050682A" w:rsidRDefault="00525C07" w:rsidP="00072201">
            <w:pPr>
              <w:jc w:val="both"/>
              <w:rPr>
                <w:iCs/>
                <w:sz w:val="18"/>
              </w:rPr>
            </w:pPr>
            <w:r w:rsidRPr="0050682A">
              <w:rPr>
                <w:b/>
                <w:iCs/>
                <w:sz w:val="18"/>
              </w:rPr>
              <w:t>Соблюдать</w:t>
            </w:r>
            <w:r w:rsidR="00970205">
              <w:rPr>
                <w:iCs/>
                <w:sz w:val="18"/>
              </w:rPr>
              <w:t xml:space="preserve"> технику а-ля прима.</w:t>
            </w:r>
          </w:p>
          <w:p w:rsidR="00E01C78" w:rsidRPr="00683EB8" w:rsidRDefault="00525C07" w:rsidP="00072201">
            <w:pPr>
              <w:jc w:val="both"/>
              <w:rPr>
                <w:b/>
                <w:iCs/>
                <w:sz w:val="18"/>
                <w:szCs w:val="18"/>
              </w:rPr>
            </w:pPr>
            <w:r w:rsidRPr="0050682A">
              <w:rPr>
                <w:b/>
                <w:iCs/>
                <w:sz w:val="18"/>
              </w:rPr>
              <w:t>Приобретать</w:t>
            </w:r>
            <w:r w:rsidRPr="0050682A">
              <w:rPr>
                <w:iCs/>
                <w:sz w:val="18"/>
              </w:rPr>
              <w:t xml:space="preserve"> опыт в </w:t>
            </w:r>
            <w:r w:rsidR="00970205">
              <w:rPr>
                <w:iCs/>
                <w:sz w:val="18"/>
              </w:rPr>
              <w:t>рисовании цветов.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01C78" w:rsidRPr="00567903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 учителя.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E01C78" w:rsidRPr="00BB77DB" w:rsidRDefault="00152F0E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09.09</w:t>
            </w:r>
          </w:p>
        </w:tc>
        <w:tc>
          <w:tcPr>
            <w:tcW w:w="567" w:type="dxa"/>
            <w:shd w:val="clear" w:color="auto" w:fill="FFFFFF"/>
          </w:tcPr>
          <w:p w:rsidR="00E01C78" w:rsidRPr="00BB77DB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E01C78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950" w:type="dxa"/>
            <w:vMerge/>
            <w:shd w:val="clear" w:color="auto" w:fill="FFFFFF"/>
          </w:tcPr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E01C78" w:rsidRPr="00861E78" w:rsidRDefault="00E01C78" w:rsidP="00072201">
            <w:pPr>
              <w:jc w:val="both"/>
              <w:rPr>
                <w:sz w:val="20"/>
                <w:szCs w:val="20"/>
              </w:rPr>
            </w:pPr>
            <w:r w:rsidRPr="00861E78">
              <w:rPr>
                <w:sz w:val="20"/>
                <w:szCs w:val="20"/>
              </w:rPr>
              <w:t>Дерево мира.</w:t>
            </w:r>
          </w:p>
        </w:tc>
        <w:tc>
          <w:tcPr>
            <w:tcW w:w="1523" w:type="dxa"/>
            <w:shd w:val="clear" w:color="auto" w:fill="FFFFFF"/>
          </w:tcPr>
          <w:p w:rsidR="00E01C78" w:rsidRPr="00DF1C4F" w:rsidRDefault="00E01C78" w:rsidP="00072201">
            <w:pPr>
              <w:rPr>
                <w:i/>
                <w:sz w:val="20"/>
                <w:szCs w:val="20"/>
              </w:rPr>
            </w:pPr>
            <w:r w:rsidRPr="00100F1A">
              <w:rPr>
                <w:sz w:val="20"/>
                <w:szCs w:val="20"/>
              </w:rPr>
              <w:t xml:space="preserve">Учащийся </w:t>
            </w:r>
            <w:proofErr w:type="spellStart"/>
            <w:proofErr w:type="gramStart"/>
            <w:r w:rsidRPr="00100F1A">
              <w:rPr>
                <w:sz w:val="20"/>
                <w:szCs w:val="20"/>
              </w:rPr>
              <w:t>нау</w:t>
            </w:r>
            <w:r w:rsidR="00D629DD">
              <w:rPr>
                <w:sz w:val="20"/>
                <w:szCs w:val="20"/>
              </w:rPr>
              <w:t>-</w:t>
            </w:r>
            <w:r w:rsidRPr="00100F1A">
              <w:rPr>
                <w:sz w:val="20"/>
                <w:szCs w:val="20"/>
              </w:rPr>
              <w:t>чится</w:t>
            </w:r>
            <w:proofErr w:type="spellEnd"/>
            <w:proofErr w:type="gramEnd"/>
            <w:r w:rsidR="00857673">
              <w:rPr>
                <w:sz w:val="20"/>
                <w:szCs w:val="20"/>
              </w:rPr>
              <w:t xml:space="preserve"> </w:t>
            </w:r>
            <w:proofErr w:type="spellStart"/>
            <w:r w:rsidR="00857673">
              <w:rPr>
                <w:sz w:val="20"/>
                <w:szCs w:val="20"/>
              </w:rPr>
              <w:t>коллек</w:t>
            </w:r>
            <w:r w:rsidR="00D629DD">
              <w:rPr>
                <w:sz w:val="20"/>
                <w:szCs w:val="20"/>
              </w:rPr>
              <w:t>-</w:t>
            </w:r>
            <w:r w:rsidR="00857673">
              <w:rPr>
                <w:sz w:val="20"/>
                <w:szCs w:val="20"/>
              </w:rPr>
              <w:t>тивно</w:t>
            </w:r>
            <w:proofErr w:type="spellEnd"/>
            <w:r w:rsidR="00857673">
              <w:rPr>
                <w:sz w:val="20"/>
                <w:szCs w:val="20"/>
              </w:rPr>
              <w:t xml:space="preserve"> создавать композицию дерева.</w:t>
            </w:r>
            <w:r w:rsidRPr="00100F1A">
              <w:rPr>
                <w:sz w:val="20"/>
                <w:szCs w:val="20"/>
              </w:rPr>
              <w:t xml:space="preserve">   </w:t>
            </w:r>
            <w:r w:rsidRPr="00100F1A">
              <w:rPr>
                <w:i/>
                <w:sz w:val="20"/>
                <w:szCs w:val="20"/>
              </w:rPr>
              <w:t xml:space="preserve">Учащийся  </w:t>
            </w:r>
            <w:proofErr w:type="spellStart"/>
            <w:proofErr w:type="gramStart"/>
            <w:r w:rsidRPr="00100F1A">
              <w:rPr>
                <w:i/>
                <w:sz w:val="20"/>
                <w:szCs w:val="20"/>
              </w:rPr>
              <w:t>полу</w:t>
            </w:r>
            <w:r w:rsidR="00D629DD">
              <w:rPr>
                <w:i/>
                <w:sz w:val="20"/>
                <w:szCs w:val="20"/>
              </w:rPr>
              <w:t>-</w:t>
            </w:r>
            <w:r w:rsidRPr="00100F1A">
              <w:rPr>
                <w:i/>
                <w:sz w:val="20"/>
                <w:szCs w:val="20"/>
              </w:rPr>
              <w:t>чит</w:t>
            </w:r>
            <w:proofErr w:type="spellEnd"/>
            <w:proofErr w:type="gramEnd"/>
            <w:r w:rsidRPr="00100F1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00F1A">
              <w:rPr>
                <w:i/>
                <w:sz w:val="20"/>
                <w:szCs w:val="20"/>
              </w:rPr>
              <w:t>возмож</w:t>
            </w:r>
            <w:r w:rsidR="00D629DD">
              <w:rPr>
                <w:i/>
                <w:sz w:val="20"/>
                <w:szCs w:val="20"/>
              </w:rPr>
              <w:t>-</w:t>
            </w:r>
            <w:r w:rsidRPr="00100F1A">
              <w:rPr>
                <w:i/>
                <w:sz w:val="20"/>
                <w:szCs w:val="20"/>
              </w:rPr>
              <w:t>ность</w:t>
            </w:r>
            <w:proofErr w:type="spellEnd"/>
            <w:r w:rsidR="00CB506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CB5065">
              <w:rPr>
                <w:i/>
                <w:sz w:val="20"/>
                <w:szCs w:val="20"/>
              </w:rPr>
              <w:t>эмоцио</w:t>
            </w:r>
            <w:r w:rsidR="00D629DD">
              <w:rPr>
                <w:i/>
                <w:sz w:val="20"/>
                <w:szCs w:val="20"/>
              </w:rPr>
              <w:t>-</w:t>
            </w:r>
            <w:r w:rsidR="00CB5065">
              <w:rPr>
                <w:i/>
                <w:sz w:val="20"/>
                <w:szCs w:val="20"/>
              </w:rPr>
              <w:t>нально-ценност</w:t>
            </w:r>
            <w:r w:rsidR="00D629DD">
              <w:rPr>
                <w:i/>
                <w:sz w:val="20"/>
                <w:szCs w:val="20"/>
              </w:rPr>
              <w:t>-</w:t>
            </w:r>
            <w:r w:rsidR="00CB5065">
              <w:rPr>
                <w:i/>
                <w:sz w:val="20"/>
                <w:szCs w:val="20"/>
              </w:rPr>
              <w:t>но</w:t>
            </w:r>
            <w:proofErr w:type="spellEnd"/>
            <w:r w:rsidR="00CB5065">
              <w:rPr>
                <w:i/>
                <w:sz w:val="20"/>
                <w:szCs w:val="20"/>
              </w:rPr>
              <w:t xml:space="preserve"> относится к природе, </w:t>
            </w:r>
            <w:proofErr w:type="spellStart"/>
            <w:r w:rsidR="00CB5065">
              <w:rPr>
                <w:i/>
                <w:sz w:val="20"/>
                <w:szCs w:val="20"/>
              </w:rPr>
              <w:t>челове</w:t>
            </w:r>
            <w:r w:rsidR="00D629DD">
              <w:rPr>
                <w:i/>
                <w:sz w:val="20"/>
                <w:szCs w:val="20"/>
              </w:rPr>
              <w:t>-</w:t>
            </w:r>
            <w:r w:rsidR="00CB5065">
              <w:rPr>
                <w:i/>
                <w:sz w:val="20"/>
                <w:szCs w:val="20"/>
              </w:rPr>
              <w:t>ку</w:t>
            </w:r>
            <w:proofErr w:type="spellEnd"/>
            <w:r w:rsidR="00CB5065">
              <w:rPr>
                <w:i/>
                <w:sz w:val="20"/>
                <w:szCs w:val="20"/>
              </w:rPr>
              <w:t>, обществу</w:t>
            </w:r>
            <w:r w:rsidRPr="00100F1A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380" w:type="dxa"/>
            <w:shd w:val="clear" w:color="auto" w:fill="FFFFFF"/>
          </w:tcPr>
          <w:p w:rsidR="00E01C78" w:rsidRDefault="00DF1C4F" w:rsidP="00072201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Использовать различные справочные издания для поиска необходимой информации о культуре разных народов мира.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1C78" w:rsidRDefault="004D61C2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Участвовать в обсуждении создания «Дерева мира», рассказывать о своём проекте, высказывать мнение о работе товарищей.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1C78" w:rsidRDefault="00121457" w:rsidP="00072201">
            <w:pPr>
              <w:rPr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iCs/>
                <w:sz w:val="20"/>
                <w:szCs w:val="20"/>
              </w:rPr>
              <w:t>Анализиро</w:t>
            </w:r>
            <w:r w:rsidR="007D08DF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>вать</w:t>
            </w:r>
            <w:proofErr w:type="spellEnd"/>
            <w:proofErr w:type="gram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резуль</w:t>
            </w:r>
            <w:r w:rsidR="007D08DF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>таты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выпол</w:t>
            </w:r>
            <w:r w:rsidR="007D08DF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>ненной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рабо</w:t>
            </w:r>
            <w:r w:rsidR="007D08DF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>ты</w:t>
            </w:r>
            <w:proofErr w:type="spellEnd"/>
            <w:r w:rsidRPr="007068E2">
              <w:rPr>
                <w:sz w:val="20"/>
                <w:szCs w:val="20"/>
              </w:rPr>
              <w:t xml:space="preserve"> и </w:t>
            </w:r>
            <w:proofErr w:type="spellStart"/>
            <w:r w:rsidRPr="007068E2">
              <w:rPr>
                <w:sz w:val="20"/>
                <w:szCs w:val="20"/>
              </w:rPr>
              <w:t>оказы</w:t>
            </w:r>
            <w:r w:rsidR="007D08DF">
              <w:rPr>
                <w:sz w:val="20"/>
                <w:szCs w:val="20"/>
              </w:rPr>
              <w:t>-</w:t>
            </w:r>
            <w:r w:rsidRPr="007068E2">
              <w:rPr>
                <w:sz w:val="20"/>
                <w:szCs w:val="20"/>
              </w:rPr>
              <w:t>вать</w:t>
            </w:r>
            <w:proofErr w:type="spellEnd"/>
            <w:r w:rsidRPr="007068E2">
              <w:rPr>
                <w:sz w:val="20"/>
                <w:szCs w:val="20"/>
              </w:rPr>
              <w:t xml:space="preserve"> в </w:t>
            </w:r>
            <w:proofErr w:type="spellStart"/>
            <w:r w:rsidRPr="007068E2">
              <w:rPr>
                <w:sz w:val="20"/>
                <w:szCs w:val="20"/>
              </w:rPr>
              <w:t>сот</w:t>
            </w:r>
            <w:r w:rsidR="007D08DF">
              <w:rPr>
                <w:sz w:val="20"/>
                <w:szCs w:val="20"/>
              </w:rPr>
              <w:t>-</w:t>
            </w:r>
            <w:r w:rsidRPr="007068E2">
              <w:rPr>
                <w:sz w:val="20"/>
                <w:szCs w:val="20"/>
              </w:rPr>
              <w:t>рудничестве</w:t>
            </w:r>
            <w:proofErr w:type="spellEnd"/>
            <w:r w:rsidRPr="007068E2">
              <w:rPr>
                <w:sz w:val="20"/>
                <w:szCs w:val="20"/>
              </w:rPr>
              <w:t xml:space="preserve"> необходимую </w:t>
            </w:r>
            <w:proofErr w:type="spellStart"/>
            <w:r w:rsidRPr="007068E2">
              <w:rPr>
                <w:sz w:val="20"/>
                <w:szCs w:val="20"/>
              </w:rPr>
              <w:t>взаимо</w:t>
            </w:r>
            <w:r w:rsidR="007D08DF">
              <w:rPr>
                <w:sz w:val="20"/>
                <w:szCs w:val="20"/>
              </w:rPr>
              <w:t>-</w:t>
            </w:r>
            <w:r w:rsidRPr="007068E2">
              <w:rPr>
                <w:sz w:val="20"/>
                <w:szCs w:val="20"/>
              </w:rPr>
              <w:t>помощь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1C78" w:rsidRDefault="003C2E2C" w:rsidP="00072201">
            <w:pPr>
              <w:rPr>
                <w:iCs/>
                <w:sz w:val="20"/>
                <w:szCs w:val="20"/>
              </w:rPr>
            </w:pPr>
            <w:r w:rsidRPr="00495FC3">
              <w:rPr>
                <w:sz w:val="20"/>
                <w:szCs w:val="20"/>
              </w:rPr>
              <w:t>Проявлять</w:t>
            </w:r>
            <w:r>
              <w:rPr>
                <w:iCs/>
                <w:sz w:val="20"/>
                <w:szCs w:val="20"/>
              </w:rPr>
              <w:t xml:space="preserve"> чувство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C2E2C">
              <w:rPr>
                <w:sz w:val="20"/>
                <w:szCs w:val="20"/>
              </w:rPr>
              <w:t>терпимости к другим вкусам и мнениям.</w:t>
            </w:r>
            <w:r w:rsidRPr="00100F1A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970205" w:rsidRPr="0050682A" w:rsidRDefault="00970205" w:rsidP="00072201">
            <w:pPr>
              <w:jc w:val="both"/>
              <w:rPr>
                <w:iCs/>
                <w:sz w:val="18"/>
              </w:rPr>
            </w:pPr>
            <w:r w:rsidRPr="0050682A">
              <w:rPr>
                <w:b/>
                <w:iCs/>
                <w:sz w:val="18"/>
              </w:rPr>
              <w:t>Отличать</w:t>
            </w:r>
            <w:r w:rsidR="00857673">
              <w:rPr>
                <w:iCs/>
                <w:sz w:val="18"/>
              </w:rPr>
              <w:t xml:space="preserve"> узоры разных народов мира.</w:t>
            </w:r>
          </w:p>
          <w:p w:rsidR="00970205" w:rsidRPr="0050682A" w:rsidRDefault="00970205" w:rsidP="00072201">
            <w:pPr>
              <w:jc w:val="both"/>
              <w:rPr>
                <w:iCs/>
                <w:sz w:val="18"/>
              </w:rPr>
            </w:pPr>
            <w:r w:rsidRPr="0050682A">
              <w:rPr>
                <w:b/>
                <w:iCs/>
                <w:sz w:val="18"/>
              </w:rPr>
              <w:t>Определять</w:t>
            </w:r>
            <w:r w:rsidR="00857673">
              <w:rPr>
                <w:iCs/>
                <w:sz w:val="18"/>
              </w:rPr>
              <w:t xml:space="preserve"> этапы работы в группе</w:t>
            </w:r>
            <w:r w:rsidRPr="0050682A">
              <w:rPr>
                <w:iCs/>
                <w:sz w:val="18"/>
              </w:rPr>
              <w:t xml:space="preserve">, </w:t>
            </w:r>
            <w:r w:rsidRPr="0050682A">
              <w:rPr>
                <w:b/>
                <w:iCs/>
                <w:sz w:val="18"/>
              </w:rPr>
              <w:t>выбирать</w:t>
            </w:r>
            <w:r w:rsidR="00857673">
              <w:rPr>
                <w:iCs/>
                <w:sz w:val="18"/>
              </w:rPr>
              <w:t xml:space="preserve"> нужный для себя узор</w:t>
            </w:r>
            <w:r w:rsidRPr="0050682A">
              <w:rPr>
                <w:iCs/>
                <w:sz w:val="18"/>
              </w:rPr>
              <w:t>.</w:t>
            </w:r>
          </w:p>
          <w:p w:rsidR="00970205" w:rsidRPr="0050682A" w:rsidRDefault="00970205" w:rsidP="00072201">
            <w:pPr>
              <w:jc w:val="both"/>
              <w:rPr>
                <w:iCs/>
                <w:sz w:val="18"/>
              </w:rPr>
            </w:pPr>
            <w:r w:rsidRPr="0050682A">
              <w:rPr>
                <w:b/>
                <w:iCs/>
                <w:sz w:val="18"/>
              </w:rPr>
              <w:t>Соблюдать</w:t>
            </w:r>
            <w:r w:rsidR="00857673">
              <w:rPr>
                <w:iCs/>
                <w:sz w:val="18"/>
              </w:rPr>
              <w:t xml:space="preserve"> цветовой режим и аккуратность</w:t>
            </w:r>
            <w:r w:rsidRPr="0050682A">
              <w:rPr>
                <w:iCs/>
                <w:sz w:val="18"/>
              </w:rPr>
              <w:t>.</w:t>
            </w:r>
          </w:p>
          <w:p w:rsidR="00970205" w:rsidRPr="0050682A" w:rsidRDefault="00970205" w:rsidP="00072201">
            <w:pPr>
              <w:jc w:val="both"/>
              <w:rPr>
                <w:iCs/>
                <w:sz w:val="18"/>
              </w:rPr>
            </w:pPr>
            <w:r w:rsidRPr="0050682A">
              <w:rPr>
                <w:b/>
                <w:iCs/>
                <w:sz w:val="18"/>
              </w:rPr>
              <w:t>Сравнивать</w:t>
            </w:r>
            <w:r w:rsidR="00857673">
              <w:rPr>
                <w:iCs/>
                <w:sz w:val="18"/>
              </w:rPr>
              <w:t xml:space="preserve"> свою работу с другими</w:t>
            </w:r>
            <w:r w:rsidRPr="0050682A">
              <w:rPr>
                <w:iCs/>
                <w:sz w:val="18"/>
              </w:rPr>
              <w:t>.</w:t>
            </w:r>
          </w:p>
          <w:p w:rsidR="00970205" w:rsidRPr="0050682A" w:rsidRDefault="00970205" w:rsidP="00072201">
            <w:pPr>
              <w:jc w:val="both"/>
              <w:rPr>
                <w:iCs/>
                <w:sz w:val="18"/>
              </w:rPr>
            </w:pPr>
            <w:r w:rsidRPr="0050682A">
              <w:rPr>
                <w:b/>
                <w:iCs/>
                <w:sz w:val="18"/>
              </w:rPr>
              <w:t>Приобретать</w:t>
            </w:r>
            <w:r w:rsidR="00857673">
              <w:rPr>
                <w:iCs/>
                <w:sz w:val="18"/>
              </w:rPr>
              <w:t xml:space="preserve"> опыт в составлении композиции</w:t>
            </w:r>
            <w:r w:rsidRPr="0050682A">
              <w:rPr>
                <w:iCs/>
                <w:sz w:val="18"/>
              </w:rPr>
              <w:t>.</w:t>
            </w:r>
          </w:p>
          <w:p w:rsidR="00E01C78" w:rsidRPr="00683EB8" w:rsidRDefault="00E01C78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01C78" w:rsidRPr="00567903" w:rsidRDefault="008A631C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 учителя.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E01C78" w:rsidRPr="00BB77DB" w:rsidRDefault="00152F0E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16.09</w:t>
            </w:r>
          </w:p>
        </w:tc>
        <w:tc>
          <w:tcPr>
            <w:tcW w:w="567" w:type="dxa"/>
            <w:shd w:val="clear" w:color="auto" w:fill="FFFFFF"/>
          </w:tcPr>
          <w:p w:rsidR="00E01C78" w:rsidRPr="00BB77DB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E01C78" w:rsidRPr="00BB77DB" w:rsidTr="00072201">
        <w:trPr>
          <w:trHeight w:val="266"/>
        </w:trPr>
        <w:tc>
          <w:tcPr>
            <w:tcW w:w="426" w:type="dxa"/>
            <w:shd w:val="clear" w:color="auto" w:fill="FFFFFF"/>
          </w:tcPr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50" w:type="dxa"/>
            <w:vMerge/>
            <w:shd w:val="clear" w:color="auto" w:fill="FFFFFF"/>
          </w:tcPr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E01C78" w:rsidRPr="00861E78" w:rsidRDefault="00E01C78" w:rsidP="00072201">
            <w:pPr>
              <w:jc w:val="both"/>
              <w:rPr>
                <w:sz w:val="20"/>
                <w:szCs w:val="20"/>
              </w:rPr>
            </w:pPr>
            <w:r w:rsidRPr="00861E78">
              <w:rPr>
                <w:sz w:val="20"/>
                <w:szCs w:val="20"/>
              </w:rPr>
              <w:t>Былинный жанр в искусстве. Рисуем богатырей.</w:t>
            </w:r>
          </w:p>
        </w:tc>
        <w:tc>
          <w:tcPr>
            <w:tcW w:w="1523" w:type="dxa"/>
            <w:shd w:val="clear" w:color="auto" w:fill="FFFFFF"/>
          </w:tcPr>
          <w:p w:rsidR="00E01C78" w:rsidRPr="00100F1A" w:rsidRDefault="00E01C78" w:rsidP="00072201">
            <w:pPr>
              <w:rPr>
                <w:sz w:val="20"/>
                <w:szCs w:val="20"/>
              </w:rPr>
            </w:pPr>
            <w:r w:rsidRPr="00100F1A">
              <w:rPr>
                <w:sz w:val="20"/>
                <w:szCs w:val="20"/>
              </w:rPr>
              <w:t xml:space="preserve">Учащийся </w:t>
            </w:r>
            <w:proofErr w:type="spellStart"/>
            <w:proofErr w:type="gramStart"/>
            <w:r w:rsidRPr="00100F1A">
              <w:rPr>
                <w:sz w:val="20"/>
                <w:szCs w:val="20"/>
              </w:rPr>
              <w:t>нау</w:t>
            </w:r>
            <w:r w:rsidR="00D629DD">
              <w:rPr>
                <w:sz w:val="20"/>
                <w:szCs w:val="20"/>
              </w:rPr>
              <w:t>-</w:t>
            </w:r>
            <w:r w:rsidRPr="00100F1A">
              <w:rPr>
                <w:sz w:val="20"/>
                <w:szCs w:val="20"/>
              </w:rPr>
              <w:t>чится</w:t>
            </w:r>
            <w:proofErr w:type="spellEnd"/>
            <w:proofErr w:type="gramEnd"/>
            <w:r w:rsidRPr="00100F1A">
              <w:rPr>
                <w:sz w:val="20"/>
                <w:szCs w:val="20"/>
              </w:rPr>
              <w:t xml:space="preserve"> </w:t>
            </w:r>
            <w:proofErr w:type="spellStart"/>
            <w:r w:rsidR="00CB5065">
              <w:rPr>
                <w:sz w:val="20"/>
                <w:szCs w:val="20"/>
              </w:rPr>
              <w:t>изобра</w:t>
            </w:r>
            <w:r w:rsidR="00D629DD">
              <w:rPr>
                <w:sz w:val="20"/>
                <w:szCs w:val="20"/>
              </w:rPr>
              <w:t>-</w:t>
            </w:r>
            <w:r w:rsidR="00CB5065">
              <w:rPr>
                <w:sz w:val="20"/>
                <w:szCs w:val="20"/>
              </w:rPr>
              <w:t>жать</w:t>
            </w:r>
            <w:proofErr w:type="spellEnd"/>
            <w:r w:rsidR="00CB5065">
              <w:rPr>
                <w:sz w:val="20"/>
                <w:szCs w:val="20"/>
              </w:rPr>
              <w:t xml:space="preserve"> былинных богатырей.</w:t>
            </w:r>
          </w:p>
          <w:p w:rsidR="00E01C78" w:rsidRPr="004C3EC1" w:rsidRDefault="00E01C78" w:rsidP="00072201">
            <w:pPr>
              <w:rPr>
                <w:i/>
                <w:sz w:val="20"/>
                <w:szCs w:val="20"/>
              </w:rPr>
            </w:pPr>
            <w:r w:rsidRPr="00100F1A">
              <w:rPr>
                <w:i/>
                <w:sz w:val="20"/>
                <w:szCs w:val="20"/>
              </w:rPr>
              <w:t xml:space="preserve">Учащийся  </w:t>
            </w:r>
            <w:proofErr w:type="spellStart"/>
            <w:proofErr w:type="gramStart"/>
            <w:r w:rsidRPr="00100F1A">
              <w:rPr>
                <w:i/>
                <w:sz w:val="20"/>
                <w:szCs w:val="20"/>
              </w:rPr>
              <w:t>полу</w:t>
            </w:r>
            <w:r w:rsidR="00D629DD">
              <w:rPr>
                <w:i/>
                <w:sz w:val="20"/>
                <w:szCs w:val="20"/>
              </w:rPr>
              <w:t>-</w:t>
            </w:r>
            <w:r w:rsidRPr="00100F1A">
              <w:rPr>
                <w:i/>
                <w:sz w:val="20"/>
                <w:szCs w:val="20"/>
              </w:rPr>
              <w:t>чит</w:t>
            </w:r>
            <w:proofErr w:type="spellEnd"/>
            <w:proofErr w:type="gramEnd"/>
            <w:r w:rsidRPr="00100F1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00F1A">
              <w:rPr>
                <w:i/>
                <w:sz w:val="20"/>
                <w:szCs w:val="20"/>
              </w:rPr>
              <w:t>возмож</w:t>
            </w:r>
            <w:r w:rsidR="00D629DD">
              <w:rPr>
                <w:i/>
                <w:sz w:val="20"/>
                <w:szCs w:val="20"/>
              </w:rPr>
              <w:t>-</w:t>
            </w:r>
            <w:r w:rsidRPr="00100F1A">
              <w:rPr>
                <w:i/>
                <w:sz w:val="20"/>
                <w:szCs w:val="20"/>
              </w:rPr>
              <w:t>ность</w:t>
            </w:r>
            <w:proofErr w:type="spellEnd"/>
            <w:r w:rsidR="00CB5065">
              <w:rPr>
                <w:i/>
                <w:sz w:val="20"/>
                <w:szCs w:val="20"/>
              </w:rPr>
              <w:t xml:space="preserve"> видеть, чувствовать и  изображать</w:t>
            </w:r>
            <w:r w:rsidRPr="00100F1A">
              <w:rPr>
                <w:i/>
                <w:sz w:val="20"/>
                <w:szCs w:val="20"/>
              </w:rPr>
              <w:t xml:space="preserve"> </w:t>
            </w:r>
            <w:r w:rsidR="00CB5065">
              <w:rPr>
                <w:i/>
                <w:sz w:val="20"/>
                <w:szCs w:val="20"/>
              </w:rPr>
              <w:t>картины богатырей.</w:t>
            </w:r>
            <w:r w:rsidRPr="00100F1A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shd w:val="clear" w:color="auto" w:fill="FFFFFF"/>
          </w:tcPr>
          <w:p w:rsidR="00E01C78" w:rsidRDefault="00DF1C4F" w:rsidP="00072201">
            <w:pPr>
              <w:jc w:val="both"/>
              <w:rPr>
                <w:iCs/>
                <w:sz w:val="20"/>
                <w:szCs w:val="20"/>
              </w:rPr>
            </w:pPr>
            <w:proofErr w:type="spellStart"/>
            <w:proofErr w:type="gramStart"/>
            <w:r w:rsidRPr="007047DB">
              <w:rPr>
                <w:sz w:val="20"/>
                <w:szCs w:val="20"/>
              </w:rPr>
              <w:t>Систематизи</w:t>
            </w:r>
            <w:r>
              <w:rPr>
                <w:sz w:val="20"/>
                <w:szCs w:val="20"/>
              </w:rPr>
              <w:t>-</w:t>
            </w:r>
            <w:r w:rsidRPr="007047DB">
              <w:rPr>
                <w:sz w:val="20"/>
                <w:szCs w:val="20"/>
              </w:rPr>
              <w:t>ровать</w:t>
            </w:r>
            <w:proofErr w:type="spellEnd"/>
            <w:proofErr w:type="gramEnd"/>
            <w:r w:rsidRPr="007047DB">
              <w:rPr>
                <w:sz w:val="20"/>
                <w:szCs w:val="20"/>
              </w:rPr>
              <w:t xml:space="preserve"> знания о </w:t>
            </w:r>
            <w:r>
              <w:rPr>
                <w:sz w:val="20"/>
                <w:szCs w:val="20"/>
              </w:rPr>
              <w:t>героях-богатырях. Наблюдать за изображе</w:t>
            </w:r>
            <w:r w:rsidRPr="007047DB">
              <w:rPr>
                <w:sz w:val="20"/>
                <w:szCs w:val="20"/>
              </w:rPr>
              <w:t xml:space="preserve">нием </w:t>
            </w:r>
            <w:r>
              <w:rPr>
                <w:sz w:val="20"/>
                <w:szCs w:val="20"/>
              </w:rPr>
              <w:t>их внешнего вида на картинах изв</w:t>
            </w:r>
            <w:r w:rsidR="007752B1">
              <w:rPr>
                <w:sz w:val="20"/>
                <w:szCs w:val="20"/>
              </w:rPr>
              <w:t>естных художников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1C78" w:rsidRDefault="004D61C2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Высказывать своё мнение о </w:t>
            </w:r>
            <w:proofErr w:type="gramStart"/>
            <w:r>
              <w:rPr>
                <w:sz w:val="20"/>
                <w:szCs w:val="20"/>
              </w:rPr>
              <w:t>былинных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ге</w:t>
            </w:r>
            <w:r w:rsidR="00D629D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роях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рассказы</w:t>
            </w:r>
            <w:r w:rsidR="00D629D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вать</w:t>
            </w:r>
            <w:proofErr w:type="spellEnd"/>
            <w:r>
              <w:rPr>
                <w:sz w:val="20"/>
                <w:szCs w:val="20"/>
              </w:rPr>
              <w:t xml:space="preserve"> о </w:t>
            </w:r>
            <w:proofErr w:type="spellStart"/>
            <w:r>
              <w:rPr>
                <w:sz w:val="20"/>
                <w:szCs w:val="20"/>
              </w:rPr>
              <w:t>прочи</w:t>
            </w:r>
            <w:r w:rsidR="00D629D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танных</w:t>
            </w:r>
            <w:proofErr w:type="spellEnd"/>
            <w:r>
              <w:rPr>
                <w:sz w:val="20"/>
                <w:szCs w:val="20"/>
              </w:rPr>
              <w:t xml:space="preserve"> были</w:t>
            </w:r>
            <w:r w:rsidR="00D629D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нах, </w:t>
            </w:r>
            <w:proofErr w:type="spellStart"/>
            <w:r>
              <w:rPr>
                <w:sz w:val="20"/>
                <w:szCs w:val="20"/>
              </w:rPr>
              <w:t>высказы</w:t>
            </w:r>
            <w:r w:rsidR="00D629D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вать</w:t>
            </w:r>
            <w:proofErr w:type="spellEnd"/>
            <w:r>
              <w:rPr>
                <w:sz w:val="20"/>
                <w:szCs w:val="20"/>
              </w:rPr>
              <w:t xml:space="preserve"> своё </w:t>
            </w:r>
            <w:proofErr w:type="spellStart"/>
            <w:r>
              <w:rPr>
                <w:sz w:val="20"/>
                <w:szCs w:val="20"/>
              </w:rPr>
              <w:t>мне</w:t>
            </w:r>
            <w:r w:rsidR="00D629D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</w:t>
            </w:r>
            <w:r w:rsidR="007752B1">
              <w:rPr>
                <w:sz w:val="20"/>
                <w:szCs w:val="20"/>
              </w:rPr>
              <w:t>ие</w:t>
            </w:r>
            <w:proofErr w:type="spellEnd"/>
            <w:r w:rsidR="007752B1">
              <w:rPr>
                <w:sz w:val="20"/>
                <w:szCs w:val="20"/>
              </w:rPr>
              <w:t xml:space="preserve"> об </w:t>
            </w:r>
            <w:proofErr w:type="spellStart"/>
            <w:r w:rsidR="007752B1">
              <w:rPr>
                <w:sz w:val="20"/>
                <w:szCs w:val="20"/>
              </w:rPr>
              <w:t>изобра</w:t>
            </w:r>
            <w:r w:rsidR="00D629DD">
              <w:rPr>
                <w:sz w:val="20"/>
                <w:szCs w:val="20"/>
              </w:rPr>
              <w:t>-</w:t>
            </w:r>
            <w:r w:rsidR="007752B1">
              <w:rPr>
                <w:sz w:val="20"/>
                <w:szCs w:val="20"/>
              </w:rPr>
              <w:t>жении</w:t>
            </w:r>
            <w:proofErr w:type="spellEnd"/>
            <w:r w:rsidR="007752B1">
              <w:rPr>
                <w:sz w:val="20"/>
                <w:szCs w:val="20"/>
              </w:rPr>
              <w:t xml:space="preserve"> </w:t>
            </w:r>
            <w:proofErr w:type="spellStart"/>
            <w:r w:rsidR="007752B1">
              <w:rPr>
                <w:sz w:val="20"/>
                <w:szCs w:val="20"/>
              </w:rPr>
              <w:t>богаты</w:t>
            </w:r>
            <w:r w:rsidR="00D629DD">
              <w:rPr>
                <w:sz w:val="20"/>
                <w:szCs w:val="20"/>
              </w:rPr>
              <w:t>р</w:t>
            </w:r>
            <w:proofErr w:type="spellEnd"/>
            <w:r w:rsidR="004C3EC1">
              <w:rPr>
                <w:sz w:val="20"/>
                <w:szCs w:val="20"/>
              </w:rPr>
              <w:t>.</w:t>
            </w:r>
            <w:r w:rsidR="007752B1">
              <w:rPr>
                <w:sz w:val="20"/>
                <w:szCs w:val="20"/>
              </w:rPr>
              <w:t xml:space="preserve"> художниками.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58F2" w:rsidRDefault="00AE58F2" w:rsidP="0007220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</w:t>
            </w:r>
            <w:r w:rsidRPr="00957B09">
              <w:rPr>
                <w:iCs/>
                <w:sz w:val="20"/>
                <w:szCs w:val="20"/>
              </w:rPr>
              <w:t>ценивать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564576">
              <w:rPr>
                <w:iCs/>
                <w:sz w:val="20"/>
                <w:szCs w:val="20"/>
              </w:rPr>
              <w:t>результаты выпо</w:t>
            </w:r>
            <w:r w:rsidR="007D08DF">
              <w:rPr>
                <w:iCs/>
                <w:sz w:val="20"/>
                <w:szCs w:val="20"/>
              </w:rPr>
              <w:t>лненно</w:t>
            </w:r>
            <w:r>
              <w:rPr>
                <w:iCs/>
                <w:sz w:val="20"/>
                <w:szCs w:val="20"/>
              </w:rPr>
              <w:t>го задания.</w:t>
            </w:r>
          </w:p>
          <w:p w:rsidR="00E01C78" w:rsidRDefault="00E01C78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1C78" w:rsidRDefault="003C2E2C" w:rsidP="00072201">
            <w:pPr>
              <w:rPr>
                <w:iCs/>
                <w:sz w:val="20"/>
                <w:szCs w:val="20"/>
              </w:rPr>
            </w:pPr>
            <w:r w:rsidRPr="00495FC3">
              <w:rPr>
                <w:sz w:val="20"/>
                <w:szCs w:val="20"/>
              </w:rPr>
              <w:t>Проявлять</w:t>
            </w:r>
            <w:r>
              <w:rPr>
                <w:iCs/>
                <w:sz w:val="20"/>
                <w:szCs w:val="20"/>
              </w:rPr>
              <w:t xml:space="preserve"> чувство гордости за русский народ.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857673" w:rsidRPr="00B62C28" w:rsidRDefault="007D08DF" w:rsidP="00072201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От</w:t>
            </w:r>
            <w:r w:rsidR="00857673" w:rsidRPr="00B62C28">
              <w:rPr>
                <w:b/>
                <w:iCs/>
                <w:sz w:val="18"/>
                <w:szCs w:val="18"/>
              </w:rPr>
              <w:t>личать</w:t>
            </w:r>
            <w:r w:rsidR="00857673">
              <w:rPr>
                <w:iCs/>
                <w:sz w:val="18"/>
                <w:szCs w:val="18"/>
              </w:rPr>
              <w:t xml:space="preserve"> былинный жанр от других жанров искусства</w:t>
            </w:r>
            <w:r w:rsidR="00857673" w:rsidRPr="00B62C28">
              <w:rPr>
                <w:iCs/>
                <w:sz w:val="18"/>
                <w:szCs w:val="18"/>
              </w:rPr>
              <w:t>.</w:t>
            </w:r>
          </w:p>
          <w:p w:rsidR="00857673" w:rsidRPr="00B62C28" w:rsidRDefault="00857673" w:rsidP="00072201">
            <w:pPr>
              <w:jc w:val="both"/>
              <w:rPr>
                <w:iCs/>
                <w:sz w:val="18"/>
                <w:szCs w:val="18"/>
              </w:rPr>
            </w:pPr>
            <w:r w:rsidRPr="00B62C28">
              <w:rPr>
                <w:iCs/>
                <w:sz w:val="18"/>
                <w:szCs w:val="18"/>
              </w:rPr>
              <w:t xml:space="preserve">Правильно </w:t>
            </w:r>
            <w:r>
              <w:rPr>
                <w:iCs/>
                <w:sz w:val="18"/>
                <w:szCs w:val="18"/>
              </w:rPr>
              <w:t xml:space="preserve"> изображать богатыря</w:t>
            </w:r>
            <w:r w:rsidRPr="00B62C28">
              <w:rPr>
                <w:iCs/>
                <w:sz w:val="18"/>
                <w:szCs w:val="18"/>
              </w:rPr>
              <w:t>.</w:t>
            </w:r>
          </w:p>
          <w:p w:rsidR="00857673" w:rsidRDefault="00857673" w:rsidP="00072201">
            <w:pPr>
              <w:jc w:val="both"/>
              <w:rPr>
                <w:iCs/>
                <w:sz w:val="18"/>
                <w:szCs w:val="18"/>
              </w:rPr>
            </w:pPr>
            <w:r w:rsidRPr="00B62C28">
              <w:rPr>
                <w:b/>
                <w:iCs/>
                <w:sz w:val="18"/>
                <w:szCs w:val="18"/>
              </w:rPr>
              <w:t>Работать</w:t>
            </w:r>
            <w:r>
              <w:rPr>
                <w:iCs/>
                <w:sz w:val="18"/>
                <w:szCs w:val="18"/>
              </w:rPr>
              <w:t xml:space="preserve"> с иллюстрациями известных художников</w:t>
            </w:r>
            <w:r w:rsidRPr="00B62C28">
              <w:rPr>
                <w:i/>
                <w:iCs/>
                <w:sz w:val="18"/>
                <w:szCs w:val="18"/>
              </w:rPr>
              <w:t>.</w:t>
            </w:r>
          </w:p>
          <w:p w:rsidR="00E01C78" w:rsidRPr="00683EB8" w:rsidRDefault="00857673" w:rsidP="00072201">
            <w:pPr>
              <w:jc w:val="both"/>
              <w:rPr>
                <w:b/>
                <w:iCs/>
                <w:sz w:val="18"/>
                <w:szCs w:val="18"/>
              </w:rPr>
            </w:pPr>
            <w:r w:rsidRPr="00B62C28">
              <w:rPr>
                <w:b/>
                <w:iCs/>
                <w:sz w:val="18"/>
                <w:szCs w:val="18"/>
              </w:rPr>
              <w:t xml:space="preserve"> Создавать</w:t>
            </w:r>
            <w:r w:rsidRPr="00B62C28">
              <w:rPr>
                <w:iCs/>
                <w:sz w:val="18"/>
                <w:szCs w:val="18"/>
              </w:rPr>
              <w:t xml:space="preserve"> собственную иллюстративную </w:t>
            </w:r>
            <w:r w:rsidR="00115D4A">
              <w:rPr>
                <w:iCs/>
                <w:sz w:val="18"/>
                <w:szCs w:val="18"/>
              </w:rPr>
              <w:t>и текстовую информацию о любимом герое.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01C78" w:rsidRPr="00567903" w:rsidRDefault="008A631C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Книги о богатырях, иллюстрации Презентация учителя.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E01C78" w:rsidRPr="00BB77DB" w:rsidRDefault="00152F0E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23.09</w:t>
            </w:r>
          </w:p>
        </w:tc>
        <w:tc>
          <w:tcPr>
            <w:tcW w:w="567" w:type="dxa"/>
            <w:shd w:val="clear" w:color="auto" w:fill="FFFFFF"/>
          </w:tcPr>
          <w:p w:rsidR="00E01C78" w:rsidRPr="00BB77DB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E01C78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950" w:type="dxa"/>
            <w:vMerge/>
            <w:shd w:val="clear" w:color="auto" w:fill="FFFFFF"/>
          </w:tcPr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E01C78" w:rsidRPr="00861E78" w:rsidRDefault="00806E21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Входная контрольная работа.</w:t>
            </w:r>
          </w:p>
        </w:tc>
        <w:tc>
          <w:tcPr>
            <w:tcW w:w="1523" w:type="dxa"/>
            <w:shd w:val="clear" w:color="auto" w:fill="FFFFFF"/>
          </w:tcPr>
          <w:p w:rsidR="00806E21" w:rsidRDefault="00E01C78" w:rsidP="00806E21">
            <w:pPr>
              <w:pStyle w:val="a6"/>
              <w:rPr>
                <w:sz w:val="20"/>
                <w:szCs w:val="20"/>
              </w:rPr>
            </w:pPr>
            <w:r w:rsidRPr="00100F1A">
              <w:rPr>
                <w:i/>
                <w:sz w:val="20"/>
                <w:szCs w:val="20"/>
              </w:rPr>
              <w:t xml:space="preserve"> </w:t>
            </w:r>
            <w:r w:rsidR="00806E21" w:rsidRPr="00341EA5">
              <w:rPr>
                <w:sz w:val="20"/>
              </w:rPr>
              <w:t xml:space="preserve"> </w:t>
            </w:r>
            <w:r w:rsidR="00806E21" w:rsidRPr="00341EA5">
              <w:rPr>
                <w:sz w:val="20"/>
                <w:szCs w:val="20"/>
              </w:rPr>
              <w:t>По</w:t>
            </w:r>
            <w:r w:rsidR="00806E21">
              <w:rPr>
                <w:sz w:val="20"/>
                <w:szCs w:val="20"/>
              </w:rPr>
              <w:t>лучит возможность самостоя</w:t>
            </w:r>
            <w:r w:rsidR="00806E21" w:rsidRPr="00341EA5">
              <w:rPr>
                <w:sz w:val="20"/>
                <w:szCs w:val="20"/>
              </w:rPr>
              <w:t>тельно ответить на вопросы</w:t>
            </w:r>
          </w:p>
          <w:p w:rsidR="00E01C78" w:rsidRPr="004C3EC1" w:rsidRDefault="00E01C78" w:rsidP="00072201">
            <w:pPr>
              <w:rPr>
                <w:i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FFFFFF"/>
          </w:tcPr>
          <w:p w:rsidR="00E01C78" w:rsidRDefault="00E01C78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1C78" w:rsidRDefault="00E01C78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58F2" w:rsidRDefault="00AE58F2" w:rsidP="0007220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</w:t>
            </w:r>
            <w:r w:rsidRPr="00957B09">
              <w:rPr>
                <w:iCs/>
                <w:sz w:val="20"/>
                <w:szCs w:val="20"/>
              </w:rPr>
              <w:t>ценивать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564576">
              <w:rPr>
                <w:iCs/>
                <w:sz w:val="20"/>
                <w:szCs w:val="20"/>
              </w:rPr>
              <w:t>результаты выпо</w:t>
            </w:r>
            <w:r w:rsidR="007D08DF">
              <w:rPr>
                <w:iCs/>
                <w:sz w:val="20"/>
                <w:szCs w:val="20"/>
              </w:rPr>
              <w:t>лненно</w:t>
            </w:r>
            <w:r>
              <w:rPr>
                <w:iCs/>
                <w:sz w:val="20"/>
                <w:szCs w:val="20"/>
              </w:rPr>
              <w:t>го задания.</w:t>
            </w:r>
          </w:p>
          <w:p w:rsidR="00E01C78" w:rsidRDefault="00E01C78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1C78" w:rsidRDefault="003C2E2C" w:rsidP="00072201">
            <w:pPr>
              <w:rPr>
                <w:iCs/>
                <w:sz w:val="20"/>
                <w:szCs w:val="20"/>
              </w:rPr>
            </w:pPr>
            <w:r w:rsidRPr="00495FC3">
              <w:rPr>
                <w:sz w:val="20"/>
                <w:szCs w:val="20"/>
              </w:rPr>
              <w:t>Проявлять</w:t>
            </w:r>
            <w:r>
              <w:rPr>
                <w:iCs/>
                <w:sz w:val="20"/>
                <w:szCs w:val="20"/>
              </w:rPr>
              <w:t xml:space="preserve"> чувство</w:t>
            </w:r>
            <w:r w:rsidRPr="006D123C">
              <w:rPr>
                <w:iCs/>
                <w:sz w:val="20"/>
                <w:szCs w:val="20"/>
              </w:rPr>
              <w:t xml:space="preserve"> личной ответственности за своё поведение </w:t>
            </w:r>
            <w:r>
              <w:rPr>
                <w:iCs/>
                <w:sz w:val="20"/>
                <w:szCs w:val="20"/>
              </w:rPr>
              <w:t>проявлять познав</w:t>
            </w:r>
            <w:r w:rsidR="00806E21">
              <w:rPr>
                <w:iCs/>
                <w:sz w:val="20"/>
                <w:szCs w:val="20"/>
              </w:rPr>
              <w:t>ательный интерес к учёбе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115D4A" w:rsidRPr="00683EB8" w:rsidRDefault="00115D4A" w:rsidP="00806E21">
            <w:pPr>
              <w:rPr>
                <w:b/>
                <w:iCs/>
                <w:sz w:val="18"/>
                <w:szCs w:val="18"/>
              </w:rPr>
            </w:pPr>
            <w:r w:rsidRPr="00115D4A">
              <w:rPr>
                <w:b/>
                <w:iCs/>
                <w:sz w:val="20"/>
                <w:szCs w:val="20"/>
              </w:rPr>
              <w:t>Оценивать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564576">
              <w:rPr>
                <w:iCs/>
                <w:sz w:val="20"/>
                <w:szCs w:val="20"/>
              </w:rPr>
              <w:t>результаты выпо</w:t>
            </w:r>
            <w:r>
              <w:rPr>
                <w:iCs/>
                <w:sz w:val="20"/>
                <w:szCs w:val="20"/>
              </w:rPr>
              <w:t>лненного задания.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01C78" w:rsidRPr="00567903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E01C78" w:rsidRPr="00806E21" w:rsidRDefault="00152F0E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806E21">
              <w:rPr>
                <w:color w:val="000000"/>
                <w:szCs w:val="20"/>
              </w:rPr>
              <w:t>30.09</w:t>
            </w:r>
          </w:p>
        </w:tc>
        <w:tc>
          <w:tcPr>
            <w:tcW w:w="567" w:type="dxa"/>
            <w:shd w:val="clear" w:color="auto" w:fill="FFFFFF"/>
          </w:tcPr>
          <w:p w:rsidR="00E01C78" w:rsidRPr="00BB77DB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B47359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B47359" w:rsidRDefault="00B47359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950" w:type="dxa"/>
            <w:vMerge/>
            <w:shd w:val="clear" w:color="auto" w:fill="FFFFFF"/>
          </w:tcPr>
          <w:p w:rsidR="00B47359" w:rsidRDefault="00B47359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B47359" w:rsidRDefault="00B47359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Рисование пейзажа по сюжету, используя </w:t>
            </w:r>
            <w:r>
              <w:rPr>
                <w:sz w:val="20"/>
                <w:szCs w:val="20"/>
              </w:rPr>
              <w:lastRenderedPageBreak/>
              <w:t>колорит.</w:t>
            </w:r>
          </w:p>
        </w:tc>
        <w:tc>
          <w:tcPr>
            <w:tcW w:w="1523" w:type="dxa"/>
            <w:vMerge w:val="restart"/>
            <w:shd w:val="clear" w:color="auto" w:fill="FFFFFF"/>
          </w:tcPr>
          <w:p w:rsidR="00B47359" w:rsidRPr="00100F1A" w:rsidRDefault="00B47359" w:rsidP="00072201">
            <w:pPr>
              <w:rPr>
                <w:sz w:val="20"/>
                <w:szCs w:val="20"/>
              </w:rPr>
            </w:pPr>
            <w:r w:rsidRPr="00100F1A">
              <w:rPr>
                <w:sz w:val="20"/>
                <w:szCs w:val="20"/>
              </w:rPr>
              <w:lastRenderedPageBreak/>
              <w:t xml:space="preserve">Учащийся </w:t>
            </w:r>
            <w:proofErr w:type="spellStart"/>
            <w:proofErr w:type="gramStart"/>
            <w:r w:rsidRPr="00100F1A">
              <w:rPr>
                <w:sz w:val="20"/>
                <w:szCs w:val="20"/>
              </w:rPr>
              <w:t>нау</w:t>
            </w:r>
            <w:r w:rsidR="004C3EC1">
              <w:rPr>
                <w:sz w:val="20"/>
                <w:szCs w:val="20"/>
              </w:rPr>
              <w:t>-</w:t>
            </w:r>
            <w:r w:rsidRPr="00100F1A">
              <w:rPr>
                <w:sz w:val="20"/>
                <w:szCs w:val="20"/>
              </w:rPr>
              <w:t>чится</w:t>
            </w:r>
            <w:proofErr w:type="spellEnd"/>
            <w:proofErr w:type="gramEnd"/>
            <w:r w:rsidRPr="00100F1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исполь</w:t>
            </w:r>
            <w:r w:rsidR="004C3E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зовать</w:t>
            </w:r>
            <w:proofErr w:type="spellEnd"/>
            <w:r>
              <w:rPr>
                <w:sz w:val="20"/>
                <w:szCs w:val="20"/>
              </w:rPr>
              <w:t xml:space="preserve"> колорит в </w:t>
            </w:r>
            <w:r>
              <w:rPr>
                <w:sz w:val="20"/>
                <w:szCs w:val="20"/>
              </w:rPr>
              <w:lastRenderedPageBreak/>
              <w:t xml:space="preserve">своих работах, иллюстрировать содержание </w:t>
            </w:r>
            <w:proofErr w:type="spellStart"/>
            <w:r>
              <w:rPr>
                <w:sz w:val="20"/>
                <w:szCs w:val="20"/>
              </w:rPr>
              <w:t>сти</w:t>
            </w:r>
            <w:r w:rsidR="004C3E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хотворения</w:t>
            </w:r>
            <w:proofErr w:type="spellEnd"/>
            <w:r>
              <w:rPr>
                <w:sz w:val="20"/>
                <w:szCs w:val="20"/>
              </w:rPr>
              <w:t xml:space="preserve"> и прослушанное музыкальное  произведение.</w:t>
            </w:r>
          </w:p>
          <w:p w:rsidR="00B47359" w:rsidRPr="00F44145" w:rsidRDefault="00B47359" w:rsidP="00072201">
            <w:pPr>
              <w:rPr>
                <w:i/>
                <w:sz w:val="20"/>
                <w:szCs w:val="20"/>
              </w:rPr>
            </w:pPr>
            <w:r w:rsidRPr="00100F1A">
              <w:rPr>
                <w:i/>
                <w:sz w:val="20"/>
                <w:szCs w:val="20"/>
              </w:rPr>
              <w:t xml:space="preserve">Учащийся  </w:t>
            </w:r>
            <w:proofErr w:type="spellStart"/>
            <w:proofErr w:type="gramStart"/>
            <w:r w:rsidRPr="00100F1A">
              <w:rPr>
                <w:i/>
                <w:sz w:val="20"/>
                <w:szCs w:val="20"/>
              </w:rPr>
              <w:t>полу</w:t>
            </w:r>
            <w:r w:rsidR="004C3EC1">
              <w:rPr>
                <w:i/>
                <w:sz w:val="20"/>
                <w:szCs w:val="20"/>
              </w:rPr>
              <w:t>-</w:t>
            </w:r>
            <w:r w:rsidRPr="00100F1A">
              <w:rPr>
                <w:i/>
                <w:sz w:val="20"/>
                <w:szCs w:val="20"/>
              </w:rPr>
              <w:t>чит</w:t>
            </w:r>
            <w:proofErr w:type="spellEnd"/>
            <w:proofErr w:type="gramEnd"/>
            <w:r w:rsidRPr="00100F1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00F1A">
              <w:rPr>
                <w:i/>
                <w:sz w:val="20"/>
                <w:szCs w:val="20"/>
              </w:rPr>
              <w:t>возмож</w:t>
            </w:r>
            <w:r w:rsidR="004C3EC1">
              <w:rPr>
                <w:i/>
                <w:sz w:val="20"/>
                <w:szCs w:val="20"/>
              </w:rPr>
              <w:t>-</w:t>
            </w:r>
            <w:r w:rsidRPr="00100F1A">
              <w:rPr>
                <w:i/>
                <w:sz w:val="20"/>
                <w:szCs w:val="20"/>
              </w:rPr>
              <w:t>ность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выска</w:t>
            </w:r>
            <w:r w:rsidR="004C3EC1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зывать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сужде</w:t>
            </w:r>
            <w:r w:rsidR="004C3EC1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ние</w:t>
            </w:r>
            <w:proofErr w:type="spellEnd"/>
            <w:r>
              <w:rPr>
                <w:i/>
                <w:sz w:val="20"/>
                <w:szCs w:val="20"/>
              </w:rPr>
              <w:t xml:space="preserve"> о </w:t>
            </w:r>
            <w:proofErr w:type="spellStart"/>
            <w:r>
              <w:rPr>
                <w:i/>
                <w:sz w:val="20"/>
                <w:szCs w:val="20"/>
              </w:rPr>
              <w:t>художес</w:t>
            </w:r>
            <w:r w:rsidR="004C3EC1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твенных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произ</w:t>
            </w:r>
            <w:r w:rsidR="004C3EC1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ведениях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изоб</w:t>
            </w:r>
            <w:r w:rsidR="004C3EC1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ражающих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при</w:t>
            </w:r>
            <w:r w:rsidR="004C3EC1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роду</w:t>
            </w:r>
            <w:proofErr w:type="spellEnd"/>
            <w:r>
              <w:rPr>
                <w:i/>
                <w:sz w:val="20"/>
                <w:szCs w:val="20"/>
              </w:rPr>
              <w:t xml:space="preserve"> в </w:t>
            </w:r>
            <w:proofErr w:type="spellStart"/>
            <w:r>
              <w:rPr>
                <w:i/>
                <w:sz w:val="20"/>
                <w:szCs w:val="20"/>
              </w:rPr>
              <w:t>различ</w:t>
            </w:r>
            <w:r w:rsidR="004C3EC1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ных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эмоциональ</w:t>
            </w:r>
            <w:r w:rsidR="004C3EC1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ных</w:t>
            </w:r>
            <w:proofErr w:type="spellEnd"/>
            <w:r>
              <w:rPr>
                <w:i/>
                <w:sz w:val="20"/>
                <w:szCs w:val="20"/>
              </w:rPr>
              <w:t xml:space="preserve"> состояниях.</w:t>
            </w:r>
            <w:r w:rsidRPr="00100F1A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380" w:type="dxa"/>
            <w:vMerge w:val="restart"/>
            <w:shd w:val="clear" w:color="auto" w:fill="FFFFFF"/>
          </w:tcPr>
          <w:p w:rsidR="00B47359" w:rsidRDefault="00B47359" w:rsidP="00072201">
            <w:pPr>
              <w:jc w:val="both"/>
              <w:rPr>
                <w:iCs/>
                <w:sz w:val="20"/>
                <w:szCs w:val="20"/>
              </w:rPr>
            </w:pPr>
            <w:r w:rsidRPr="00BE2A85">
              <w:rPr>
                <w:sz w:val="20"/>
                <w:szCs w:val="20"/>
              </w:rPr>
              <w:lastRenderedPageBreak/>
              <w:t>Осуществлять поиск нео</w:t>
            </w:r>
            <w:r>
              <w:rPr>
                <w:sz w:val="20"/>
                <w:szCs w:val="20"/>
              </w:rPr>
              <w:t xml:space="preserve">бходимой </w:t>
            </w:r>
            <w:r>
              <w:rPr>
                <w:sz w:val="20"/>
                <w:szCs w:val="20"/>
              </w:rPr>
              <w:lastRenderedPageBreak/>
              <w:t xml:space="preserve">информации  в толковом словаре о колорите. Выбрать любимое </w:t>
            </w:r>
            <w:proofErr w:type="spellStart"/>
            <w:r>
              <w:rPr>
                <w:sz w:val="20"/>
                <w:szCs w:val="20"/>
              </w:rPr>
              <w:t>стихотворениеПознакомить</w:t>
            </w:r>
            <w:r w:rsidR="007D08D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ся</w:t>
            </w:r>
            <w:proofErr w:type="spellEnd"/>
            <w:r>
              <w:rPr>
                <w:sz w:val="20"/>
                <w:szCs w:val="20"/>
              </w:rPr>
              <w:t xml:space="preserve">  с оперой «Садко» Н. А. Римского-Корсакова.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47359" w:rsidRDefault="00B47359" w:rsidP="000722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28F8">
              <w:rPr>
                <w:sz w:val="20"/>
                <w:szCs w:val="20"/>
              </w:rPr>
              <w:lastRenderedPageBreak/>
              <w:t>Высказывать свои предположения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о создании иллюстрации к стихотворению и к </w:t>
            </w:r>
            <w:proofErr w:type="gramStart"/>
            <w:r>
              <w:rPr>
                <w:sz w:val="20"/>
                <w:szCs w:val="20"/>
              </w:rPr>
              <w:t>прослушан</w:t>
            </w:r>
            <w:r w:rsidR="007D08D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ному</w:t>
            </w:r>
            <w:proofErr w:type="gramEnd"/>
            <w:r>
              <w:rPr>
                <w:sz w:val="20"/>
                <w:szCs w:val="20"/>
              </w:rPr>
              <w:t xml:space="preserve"> сюжету из оперы,</w:t>
            </w:r>
            <w:r w:rsidRPr="009D28F8">
              <w:rPr>
                <w:sz w:val="20"/>
                <w:szCs w:val="20"/>
              </w:rPr>
              <w:t xml:space="preserve"> формулировать собственное мнение и </w:t>
            </w:r>
            <w:proofErr w:type="spellStart"/>
            <w:r w:rsidRPr="009D28F8">
              <w:rPr>
                <w:sz w:val="20"/>
                <w:szCs w:val="20"/>
              </w:rPr>
              <w:t>аргу</w:t>
            </w:r>
            <w:r w:rsidR="007D08DF">
              <w:rPr>
                <w:sz w:val="20"/>
                <w:szCs w:val="20"/>
              </w:rPr>
              <w:t>-</w:t>
            </w:r>
            <w:r w:rsidRPr="009D28F8">
              <w:rPr>
                <w:sz w:val="20"/>
                <w:szCs w:val="20"/>
              </w:rPr>
              <w:t>ментировать</w:t>
            </w:r>
            <w:proofErr w:type="spellEnd"/>
            <w:r w:rsidRPr="009D28F8">
              <w:rPr>
                <w:sz w:val="20"/>
                <w:szCs w:val="20"/>
              </w:rPr>
              <w:t xml:space="preserve"> его</w:t>
            </w:r>
            <w:r>
              <w:rPr>
                <w:sz w:val="20"/>
                <w:szCs w:val="20"/>
              </w:rPr>
              <w:t>.</w:t>
            </w:r>
          </w:p>
          <w:p w:rsidR="00B47359" w:rsidRDefault="00B47359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47359" w:rsidRDefault="00B47359" w:rsidP="0007220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О</w:t>
            </w:r>
            <w:r w:rsidRPr="00957B09">
              <w:rPr>
                <w:iCs/>
                <w:sz w:val="20"/>
                <w:szCs w:val="20"/>
              </w:rPr>
              <w:t>ценивать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564576">
              <w:rPr>
                <w:iCs/>
                <w:sz w:val="20"/>
                <w:szCs w:val="20"/>
              </w:rPr>
              <w:t>результаты выпо</w:t>
            </w:r>
            <w:r w:rsidR="007D08DF">
              <w:rPr>
                <w:iCs/>
                <w:sz w:val="20"/>
                <w:szCs w:val="20"/>
              </w:rPr>
              <w:t>лненно</w:t>
            </w:r>
            <w:r>
              <w:rPr>
                <w:iCs/>
                <w:sz w:val="20"/>
                <w:szCs w:val="20"/>
              </w:rPr>
              <w:t xml:space="preserve">го </w:t>
            </w:r>
            <w:r>
              <w:rPr>
                <w:iCs/>
                <w:sz w:val="20"/>
                <w:szCs w:val="20"/>
              </w:rPr>
              <w:lastRenderedPageBreak/>
              <w:t>задания.</w:t>
            </w:r>
          </w:p>
          <w:p w:rsidR="00B47359" w:rsidRPr="003E27AD" w:rsidRDefault="00B47359" w:rsidP="000722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27AD">
              <w:rPr>
                <w:sz w:val="20"/>
                <w:szCs w:val="20"/>
              </w:rPr>
              <w:t>Планировать свою деятельность</w:t>
            </w:r>
            <w:r>
              <w:rPr>
                <w:sz w:val="20"/>
                <w:szCs w:val="20"/>
              </w:rPr>
              <w:t xml:space="preserve"> в соответствии с поставленной задачей и условиями её реализации </w:t>
            </w:r>
            <w:r w:rsidR="007D08DF">
              <w:rPr>
                <w:sz w:val="20"/>
                <w:szCs w:val="20"/>
              </w:rPr>
              <w:t>и искать средства её осуществления</w:t>
            </w:r>
          </w:p>
          <w:p w:rsidR="00B47359" w:rsidRDefault="00B47359" w:rsidP="0007220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47359" w:rsidRDefault="00B47359" w:rsidP="0007220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 xml:space="preserve">Осознавать значимость искусства для </w:t>
            </w:r>
            <w:r>
              <w:rPr>
                <w:iCs/>
                <w:sz w:val="20"/>
                <w:szCs w:val="20"/>
              </w:rPr>
              <w:lastRenderedPageBreak/>
              <w:t>дальнейшего существования, ориентироваться в нравственном содержании стихов и иллюстраций.</w:t>
            </w:r>
          </w:p>
        </w:tc>
        <w:tc>
          <w:tcPr>
            <w:tcW w:w="324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47359" w:rsidRDefault="00B47359" w:rsidP="00072201">
            <w:pPr>
              <w:jc w:val="both"/>
              <w:rPr>
                <w:iCs/>
                <w:sz w:val="18"/>
                <w:szCs w:val="18"/>
              </w:rPr>
            </w:pPr>
            <w:r w:rsidRPr="00115D4A">
              <w:rPr>
                <w:b/>
                <w:iCs/>
                <w:sz w:val="18"/>
                <w:szCs w:val="18"/>
              </w:rPr>
              <w:lastRenderedPageBreak/>
              <w:t xml:space="preserve">Познакомиться </w:t>
            </w:r>
            <w:r w:rsidRPr="00115D4A">
              <w:rPr>
                <w:iCs/>
                <w:sz w:val="18"/>
                <w:szCs w:val="18"/>
              </w:rPr>
              <w:t xml:space="preserve">с </w:t>
            </w:r>
            <w:r>
              <w:rPr>
                <w:iCs/>
                <w:sz w:val="18"/>
                <w:szCs w:val="18"/>
              </w:rPr>
              <w:t>особенностями колорита.</w:t>
            </w:r>
          </w:p>
          <w:p w:rsidR="00B47359" w:rsidRPr="00B62C28" w:rsidRDefault="00B47359" w:rsidP="00072201">
            <w:pPr>
              <w:jc w:val="both"/>
              <w:rPr>
                <w:iCs/>
                <w:sz w:val="18"/>
                <w:szCs w:val="18"/>
              </w:rPr>
            </w:pPr>
            <w:r w:rsidRPr="00B62C28">
              <w:rPr>
                <w:b/>
                <w:iCs/>
                <w:sz w:val="18"/>
                <w:szCs w:val="18"/>
              </w:rPr>
              <w:t>Работать</w:t>
            </w:r>
            <w:r>
              <w:rPr>
                <w:iCs/>
                <w:sz w:val="18"/>
                <w:szCs w:val="18"/>
              </w:rPr>
              <w:t xml:space="preserve"> с иллюстрациями известных </w:t>
            </w:r>
            <w:r>
              <w:rPr>
                <w:iCs/>
                <w:sz w:val="18"/>
                <w:szCs w:val="18"/>
              </w:rPr>
              <w:lastRenderedPageBreak/>
              <w:t>художников-пейзажистов.</w:t>
            </w:r>
            <w:r w:rsidRPr="00B62C28">
              <w:rPr>
                <w:b/>
                <w:iCs/>
                <w:sz w:val="18"/>
                <w:szCs w:val="18"/>
              </w:rPr>
              <w:t xml:space="preserve"> Находить</w:t>
            </w:r>
            <w:r>
              <w:rPr>
                <w:iCs/>
                <w:sz w:val="18"/>
                <w:szCs w:val="18"/>
              </w:rPr>
              <w:t xml:space="preserve"> нужную световую гамму.</w:t>
            </w:r>
          </w:p>
          <w:p w:rsidR="00B47359" w:rsidRDefault="00B47359" w:rsidP="00072201">
            <w:pPr>
              <w:jc w:val="both"/>
              <w:rPr>
                <w:iCs/>
                <w:sz w:val="18"/>
                <w:szCs w:val="18"/>
              </w:rPr>
            </w:pPr>
            <w:r w:rsidRPr="00B62C28">
              <w:rPr>
                <w:b/>
                <w:iCs/>
                <w:sz w:val="18"/>
                <w:szCs w:val="18"/>
              </w:rPr>
              <w:t>Оценивать</w:t>
            </w:r>
            <w:r w:rsidRPr="00B62C28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результаты выполненного задания.</w:t>
            </w:r>
          </w:p>
          <w:p w:rsidR="00B47359" w:rsidRPr="00100F1A" w:rsidRDefault="00B47359" w:rsidP="0007220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B47359">
              <w:rPr>
                <w:b/>
                <w:sz w:val="20"/>
                <w:szCs w:val="20"/>
              </w:rPr>
              <w:t>ллюстрировать</w:t>
            </w:r>
            <w:r>
              <w:rPr>
                <w:sz w:val="20"/>
                <w:szCs w:val="20"/>
              </w:rPr>
              <w:t xml:space="preserve"> содержание стихотворения и прослушанного музыкального  произведения.</w:t>
            </w:r>
          </w:p>
          <w:p w:rsidR="00B47359" w:rsidRPr="00115D4A" w:rsidRDefault="00B47359" w:rsidP="00072201">
            <w:pPr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B47359">
              <w:rPr>
                <w:b/>
                <w:sz w:val="20"/>
                <w:szCs w:val="20"/>
              </w:rPr>
              <w:t>ысказывать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47359">
              <w:rPr>
                <w:sz w:val="20"/>
                <w:szCs w:val="20"/>
              </w:rPr>
              <w:t>суждение о художественных произведениях, изображающих природу в различных эмоциональных состояниях.</w:t>
            </w:r>
            <w:r w:rsidRPr="00100F1A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B47359" w:rsidRPr="00567903" w:rsidRDefault="008A631C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 xml:space="preserve">Иллюстрации художников К. Моне, М. </w:t>
            </w:r>
            <w:r>
              <w:rPr>
                <w:color w:val="000000"/>
                <w:sz w:val="20"/>
                <w:szCs w:val="20"/>
              </w:rPr>
              <w:lastRenderedPageBreak/>
              <w:t>Клеймо, В Поленов, И Шишкин и др.)</w:t>
            </w:r>
            <w:proofErr w:type="gramEnd"/>
          </w:p>
        </w:tc>
        <w:tc>
          <w:tcPr>
            <w:tcW w:w="691" w:type="dxa"/>
            <w:gridSpan w:val="2"/>
            <w:shd w:val="clear" w:color="auto" w:fill="FFFFFF"/>
          </w:tcPr>
          <w:p w:rsidR="00B47359" w:rsidRPr="00BB77DB" w:rsidRDefault="00806E21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lastRenderedPageBreak/>
              <w:t>07</w:t>
            </w:r>
            <w:r w:rsidR="00152F0E">
              <w:rPr>
                <w:b/>
                <w:color w:val="000000"/>
                <w:szCs w:val="20"/>
              </w:rPr>
              <w:t>.10</w:t>
            </w:r>
          </w:p>
        </w:tc>
        <w:tc>
          <w:tcPr>
            <w:tcW w:w="567" w:type="dxa"/>
            <w:shd w:val="clear" w:color="auto" w:fill="FFFFFF"/>
          </w:tcPr>
          <w:p w:rsidR="00B47359" w:rsidRPr="00BB77DB" w:rsidRDefault="00B47359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B47359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B47359" w:rsidRDefault="00B47359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950" w:type="dxa"/>
            <w:vMerge/>
            <w:shd w:val="clear" w:color="auto" w:fill="FFFFFF"/>
          </w:tcPr>
          <w:p w:rsidR="00B47359" w:rsidRDefault="00B47359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B47359" w:rsidRDefault="00B47359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Иллюстрирование  любимого стихотворения о природе.</w:t>
            </w:r>
          </w:p>
        </w:tc>
        <w:tc>
          <w:tcPr>
            <w:tcW w:w="1523" w:type="dxa"/>
            <w:vMerge/>
            <w:shd w:val="clear" w:color="auto" w:fill="FFFFFF"/>
          </w:tcPr>
          <w:p w:rsidR="00B47359" w:rsidRDefault="00B47359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B47359" w:rsidRDefault="00B47359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B47359" w:rsidRDefault="00B47359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Merge/>
            <w:shd w:val="clear" w:color="auto" w:fill="FFFFFF"/>
          </w:tcPr>
          <w:p w:rsidR="00B47359" w:rsidRDefault="00B47359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FFFFFF"/>
          </w:tcPr>
          <w:p w:rsidR="00B47359" w:rsidRDefault="00B47359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47359" w:rsidRPr="00683EB8" w:rsidRDefault="00B47359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B47359" w:rsidRPr="00567903" w:rsidRDefault="008A631C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Сборники стихов о природе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B47359" w:rsidRPr="00BB77DB" w:rsidRDefault="00806E21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14</w:t>
            </w:r>
            <w:r w:rsidR="00152F0E">
              <w:rPr>
                <w:b/>
                <w:color w:val="000000"/>
                <w:szCs w:val="20"/>
              </w:rPr>
              <w:t>.10</w:t>
            </w:r>
          </w:p>
        </w:tc>
        <w:tc>
          <w:tcPr>
            <w:tcW w:w="567" w:type="dxa"/>
            <w:shd w:val="clear" w:color="auto" w:fill="FFFFFF"/>
          </w:tcPr>
          <w:p w:rsidR="00B47359" w:rsidRPr="00BB77DB" w:rsidRDefault="00B47359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B47359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B47359" w:rsidRDefault="00B47359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50" w:type="dxa"/>
            <w:vMerge/>
            <w:shd w:val="clear" w:color="auto" w:fill="FFFFFF"/>
          </w:tcPr>
          <w:p w:rsidR="00B47359" w:rsidRDefault="00B47359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7D08DF" w:rsidRDefault="00B47359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Иллюстрирование прослушанного фрагмента из оперы «Садко» </w:t>
            </w:r>
          </w:p>
          <w:p w:rsidR="00B47359" w:rsidRDefault="007D08DF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</w:t>
            </w:r>
            <w:r w:rsidR="00B47359">
              <w:rPr>
                <w:sz w:val="20"/>
                <w:szCs w:val="20"/>
              </w:rPr>
              <w:t>А. Римского-Корсакова.</w:t>
            </w:r>
          </w:p>
        </w:tc>
        <w:tc>
          <w:tcPr>
            <w:tcW w:w="152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47359" w:rsidRDefault="00B47359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47359" w:rsidRDefault="00B47359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47359" w:rsidRDefault="00B47359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B47359" w:rsidRDefault="00B47359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47359" w:rsidRDefault="00B47359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59" w:rsidRPr="00683EB8" w:rsidRDefault="00B47359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359" w:rsidRPr="00567903" w:rsidRDefault="008A631C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 учителя.</w:t>
            </w:r>
          </w:p>
        </w:tc>
        <w:tc>
          <w:tcPr>
            <w:tcW w:w="69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47359" w:rsidRPr="00BB77DB" w:rsidRDefault="00806E21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21</w:t>
            </w:r>
            <w:r w:rsidR="00152F0E">
              <w:rPr>
                <w:b/>
                <w:color w:val="000000"/>
                <w:szCs w:val="20"/>
              </w:rPr>
              <w:t>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B47359" w:rsidRPr="00BB77DB" w:rsidRDefault="00B47359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152F0E" w:rsidRPr="00BB77DB" w:rsidTr="00072201">
        <w:trPr>
          <w:trHeight w:val="26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:rsidR="00152F0E" w:rsidRDefault="00152F0E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52F0E" w:rsidRDefault="00152F0E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iCs/>
                <w:sz w:val="18"/>
                <w:szCs w:val="18"/>
              </w:rPr>
              <w:t>Природ-ное</w:t>
            </w:r>
            <w:proofErr w:type="spellEnd"/>
            <w:proofErr w:type="gramEnd"/>
            <w:r>
              <w:rPr>
                <w:b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Cs/>
                <w:sz w:val="18"/>
                <w:szCs w:val="18"/>
              </w:rPr>
              <w:t>про-странство</w:t>
            </w:r>
            <w:proofErr w:type="spellEnd"/>
            <w:r>
              <w:rPr>
                <w:b/>
                <w:iCs/>
                <w:sz w:val="18"/>
                <w:szCs w:val="18"/>
              </w:rPr>
              <w:t xml:space="preserve"> и </w:t>
            </w:r>
            <w:proofErr w:type="spellStart"/>
            <w:r>
              <w:rPr>
                <w:b/>
                <w:iCs/>
                <w:sz w:val="18"/>
                <w:szCs w:val="18"/>
              </w:rPr>
              <w:t>народ-ная</w:t>
            </w:r>
            <w:proofErr w:type="spellEnd"/>
            <w:r>
              <w:rPr>
                <w:b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Cs/>
                <w:sz w:val="18"/>
                <w:szCs w:val="18"/>
              </w:rPr>
              <w:t>архи-тектура</w:t>
            </w:r>
            <w:proofErr w:type="spellEnd"/>
          </w:p>
          <w:p w:rsidR="008257DE" w:rsidRDefault="008257DE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(6 ч.)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52F0E" w:rsidRPr="001217E5" w:rsidRDefault="00152F0E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Русская изба. Коллективная композиция «Деревенская улица».</w:t>
            </w:r>
            <w:r w:rsidR="001217E5">
              <w:rPr>
                <w:sz w:val="20"/>
                <w:szCs w:val="20"/>
              </w:rPr>
              <w:t xml:space="preserve"> </w:t>
            </w:r>
            <w:r w:rsidR="001217E5">
              <w:rPr>
                <w:b/>
                <w:sz w:val="20"/>
                <w:szCs w:val="20"/>
              </w:rPr>
              <w:t xml:space="preserve">НРК: </w:t>
            </w:r>
            <w:r w:rsidR="001217E5">
              <w:rPr>
                <w:sz w:val="20"/>
                <w:szCs w:val="20"/>
              </w:rPr>
              <w:t>Особенности татарской избы.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52F0E" w:rsidRDefault="00152F0E" w:rsidP="00072201">
            <w:pPr>
              <w:rPr>
                <w:sz w:val="20"/>
                <w:szCs w:val="20"/>
              </w:rPr>
            </w:pPr>
            <w:r w:rsidRPr="00100F1A">
              <w:rPr>
                <w:sz w:val="20"/>
                <w:szCs w:val="20"/>
              </w:rPr>
              <w:t xml:space="preserve">Учащийся научится </w:t>
            </w:r>
            <w:r>
              <w:rPr>
                <w:sz w:val="20"/>
                <w:szCs w:val="20"/>
              </w:rPr>
              <w:t>находить и изображать избу</w:t>
            </w:r>
            <w:r w:rsidR="007D08DF">
              <w:rPr>
                <w:sz w:val="20"/>
                <w:szCs w:val="20"/>
              </w:rPr>
              <w:t>.</w:t>
            </w:r>
          </w:p>
          <w:p w:rsidR="00152F0E" w:rsidRDefault="00152F0E" w:rsidP="00072201">
            <w:pPr>
              <w:rPr>
                <w:sz w:val="20"/>
                <w:szCs w:val="20"/>
              </w:rPr>
            </w:pPr>
          </w:p>
          <w:p w:rsidR="00152F0E" w:rsidRPr="00F5206F" w:rsidRDefault="00152F0E" w:rsidP="00072201">
            <w:pPr>
              <w:rPr>
                <w:i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52F0E" w:rsidRDefault="00152F0E" w:rsidP="00072201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Использовать различные справочные издания. </w:t>
            </w:r>
          </w:p>
          <w:p w:rsidR="00152F0E" w:rsidRDefault="00152F0E" w:rsidP="00072201">
            <w:pPr>
              <w:jc w:val="both"/>
              <w:rPr>
                <w:iCs/>
                <w:sz w:val="20"/>
                <w:szCs w:val="20"/>
              </w:rPr>
            </w:pPr>
          </w:p>
          <w:p w:rsidR="00152F0E" w:rsidRDefault="00152F0E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52F0E" w:rsidRDefault="00152F0E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Оформлять свои мысли в высказывания небольшого объёма. </w:t>
            </w:r>
          </w:p>
          <w:p w:rsidR="00152F0E" w:rsidRDefault="00152F0E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52F0E" w:rsidRDefault="00152F0E" w:rsidP="0007220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Анализировать результаты выполненной работы</w:t>
            </w:r>
            <w:r>
              <w:rPr>
                <w:sz w:val="20"/>
                <w:szCs w:val="20"/>
              </w:rPr>
              <w:t xml:space="preserve">. </w:t>
            </w:r>
          </w:p>
          <w:p w:rsidR="00152F0E" w:rsidRDefault="00152F0E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52F0E" w:rsidRPr="00152F0E" w:rsidRDefault="00152F0E" w:rsidP="00072201">
            <w:pPr>
              <w:rPr>
                <w:i/>
                <w:sz w:val="20"/>
                <w:szCs w:val="20"/>
              </w:rPr>
            </w:pPr>
            <w:r w:rsidRPr="00495FC3">
              <w:rPr>
                <w:sz w:val="20"/>
                <w:szCs w:val="20"/>
              </w:rPr>
              <w:t>Проявлять</w:t>
            </w:r>
            <w:r>
              <w:rPr>
                <w:iCs/>
                <w:sz w:val="20"/>
                <w:szCs w:val="20"/>
              </w:rPr>
              <w:t xml:space="preserve"> чувство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C2E2C">
              <w:rPr>
                <w:sz w:val="20"/>
                <w:szCs w:val="20"/>
              </w:rPr>
              <w:t>терпимости к другим вкусам и мнениям.</w:t>
            </w:r>
            <w:r w:rsidRPr="00100F1A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F0E" w:rsidRDefault="00152F0E" w:rsidP="00072201">
            <w:pPr>
              <w:jc w:val="both"/>
              <w:rPr>
                <w:iCs/>
                <w:sz w:val="18"/>
                <w:szCs w:val="18"/>
              </w:rPr>
            </w:pPr>
            <w:r w:rsidRPr="00115D4A">
              <w:rPr>
                <w:b/>
                <w:iCs/>
                <w:sz w:val="18"/>
                <w:szCs w:val="18"/>
              </w:rPr>
              <w:t xml:space="preserve">Познакомиться </w:t>
            </w:r>
            <w:r>
              <w:rPr>
                <w:iCs/>
                <w:sz w:val="18"/>
                <w:szCs w:val="18"/>
              </w:rPr>
              <w:t>с народной архитектурой.</w:t>
            </w:r>
          </w:p>
          <w:p w:rsidR="00152F0E" w:rsidRDefault="00152F0E" w:rsidP="00072201">
            <w:pPr>
              <w:jc w:val="both"/>
              <w:rPr>
                <w:iCs/>
                <w:sz w:val="18"/>
                <w:szCs w:val="18"/>
              </w:rPr>
            </w:pPr>
            <w:r w:rsidRPr="00B62C28">
              <w:rPr>
                <w:b/>
                <w:iCs/>
                <w:sz w:val="18"/>
                <w:szCs w:val="18"/>
              </w:rPr>
              <w:t>Работать</w:t>
            </w:r>
            <w:r>
              <w:rPr>
                <w:iCs/>
                <w:sz w:val="18"/>
                <w:szCs w:val="18"/>
              </w:rPr>
              <w:t xml:space="preserve"> с иллюстрациями известных художников.</w:t>
            </w:r>
            <w:r w:rsidRPr="00B62C28">
              <w:rPr>
                <w:b/>
                <w:iCs/>
                <w:sz w:val="18"/>
                <w:szCs w:val="18"/>
              </w:rPr>
              <w:t xml:space="preserve"> Находить</w:t>
            </w:r>
            <w:r>
              <w:rPr>
                <w:iCs/>
                <w:sz w:val="18"/>
                <w:szCs w:val="18"/>
              </w:rPr>
              <w:t xml:space="preserve"> средства художественной выразительности.</w:t>
            </w:r>
          </w:p>
          <w:p w:rsidR="00152F0E" w:rsidRDefault="00152F0E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  <w:p w:rsidR="00B66A2A" w:rsidRDefault="00B66A2A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  <w:p w:rsidR="00B66A2A" w:rsidRDefault="00B66A2A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  <w:p w:rsidR="00B66A2A" w:rsidRPr="00683EB8" w:rsidRDefault="00B66A2A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F0E" w:rsidRPr="00567903" w:rsidRDefault="00152F0E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 учителя.</w:t>
            </w:r>
          </w:p>
        </w:tc>
        <w:tc>
          <w:tcPr>
            <w:tcW w:w="69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52F0E" w:rsidRPr="00BB77DB" w:rsidRDefault="00806E21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28</w:t>
            </w:r>
            <w:r w:rsidR="00152F0E">
              <w:rPr>
                <w:b/>
                <w:color w:val="000000"/>
                <w:szCs w:val="20"/>
              </w:rPr>
              <w:t>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52F0E" w:rsidRPr="00BB77DB" w:rsidRDefault="00152F0E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152F0E" w:rsidRPr="00BB77DB" w:rsidTr="00072201">
        <w:trPr>
          <w:trHeight w:val="375"/>
        </w:trPr>
        <w:tc>
          <w:tcPr>
            <w:tcW w:w="1605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52F0E" w:rsidRPr="00BB77DB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 четверть (</w:t>
            </w:r>
            <w:r w:rsidR="00267E53">
              <w:rPr>
                <w:b/>
                <w:color w:val="000000"/>
                <w:szCs w:val="20"/>
              </w:rPr>
              <w:t xml:space="preserve">7 </w:t>
            </w:r>
            <w:r>
              <w:rPr>
                <w:b/>
                <w:color w:val="000000"/>
                <w:szCs w:val="20"/>
              </w:rPr>
              <w:t>ч.)</w:t>
            </w:r>
          </w:p>
        </w:tc>
      </w:tr>
      <w:tr w:rsidR="00B66A2A" w:rsidRPr="00BB77DB" w:rsidTr="00072201">
        <w:trPr>
          <w:trHeight w:val="871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B66A2A" w:rsidRDefault="00B66A2A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Кавказская сакля. Коллективная композиция «Аул в горах». 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66A2A" w:rsidRPr="00100F1A" w:rsidRDefault="007D08DF" w:rsidP="00072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Учащийся </w:t>
            </w:r>
            <w:proofErr w:type="spellStart"/>
            <w:proofErr w:type="gramStart"/>
            <w:r>
              <w:rPr>
                <w:sz w:val="20"/>
                <w:szCs w:val="20"/>
              </w:rPr>
              <w:t>нау</w:t>
            </w:r>
            <w:r w:rsidR="004C3E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чится</w:t>
            </w:r>
            <w:proofErr w:type="spellEnd"/>
            <w:proofErr w:type="gramEnd"/>
            <w:r w:rsidR="004C3EC1">
              <w:rPr>
                <w:sz w:val="20"/>
                <w:szCs w:val="20"/>
              </w:rPr>
              <w:t xml:space="preserve"> </w:t>
            </w:r>
            <w:proofErr w:type="spellStart"/>
            <w:r w:rsidR="004C3EC1">
              <w:rPr>
                <w:sz w:val="20"/>
                <w:szCs w:val="20"/>
              </w:rPr>
              <w:t>и</w:t>
            </w:r>
            <w:r w:rsidR="00B66A2A">
              <w:rPr>
                <w:sz w:val="20"/>
                <w:szCs w:val="20"/>
              </w:rPr>
              <w:t>зобра</w:t>
            </w:r>
            <w:r w:rsidR="004C3EC1">
              <w:rPr>
                <w:sz w:val="20"/>
                <w:szCs w:val="20"/>
              </w:rPr>
              <w:t>-</w:t>
            </w:r>
            <w:r w:rsidR="00B66A2A">
              <w:rPr>
                <w:sz w:val="20"/>
                <w:szCs w:val="20"/>
              </w:rPr>
              <w:t>жать</w:t>
            </w:r>
            <w:proofErr w:type="spellEnd"/>
            <w:r w:rsidR="00B66A2A">
              <w:rPr>
                <w:sz w:val="20"/>
                <w:szCs w:val="20"/>
              </w:rPr>
              <w:t xml:space="preserve">  </w:t>
            </w:r>
            <w:proofErr w:type="spellStart"/>
            <w:r w:rsidR="00B66A2A">
              <w:rPr>
                <w:sz w:val="20"/>
                <w:szCs w:val="20"/>
              </w:rPr>
              <w:t>особен</w:t>
            </w:r>
            <w:r w:rsidR="004C3EC1">
              <w:rPr>
                <w:sz w:val="20"/>
                <w:szCs w:val="20"/>
              </w:rPr>
              <w:t>-</w:t>
            </w:r>
            <w:r w:rsidR="00B66A2A">
              <w:rPr>
                <w:sz w:val="20"/>
                <w:szCs w:val="20"/>
              </w:rPr>
              <w:t>ности</w:t>
            </w:r>
            <w:proofErr w:type="spellEnd"/>
            <w:r w:rsidR="00B66A2A">
              <w:rPr>
                <w:sz w:val="20"/>
                <w:szCs w:val="20"/>
              </w:rPr>
              <w:t xml:space="preserve"> </w:t>
            </w:r>
            <w:proofErr w:type="spellStart"/>
            <w:r w:rsidR="00B66A2A">
              <w:rPr>
                <w:sz w:val="20"/>
                <w:szCs w:val="20"/>
              </w:rPr>
              <w:t>деревен</w:t>
            </w:r>
            <w:r w:rsidR="004C3EC1">
              <w:rPr>
                <w:sz w:val="20"/>
                <w:szCs w:val="20"/>
              </w:rPr>
              <w:t>-</w:t>
            </w:r>
            <w:r w:rsidR="00B66A2A">
              <w:rPr>
                <w:sz w:val="20"/>
                <w:szCs w:val="20"/>
              </w:rPr>
              <w:t>ской</w:t>
            </w:r>
            <w:proofErr w:type="spellEnd"/>
            <w:r w:rsidR="00B66A2A">
              <w:rPr>
                <w:sz w:val="20"/>
                <w:szCs w:val="20"/>
              </w:rPr>
              <w:t xml:space="preserve"> избы, </w:t>
            </w:r>
            <w:proofErr w:type="spellStart"/>
            <w:r w:rsidR="00B66A2A">
              <w:rPr>
                <w:sz w:val="20"/>
                <w:szCs w:val="20"/>
              </w:rPr>
              <w:t>ка</w:t>
            </w:r>
            <w:r w:rsidR="004C3EC1">
              <w:rPr>
                <w:sz w:val="20"/>
                <w:szCs w:val="20"/>
              </w:rPr>
              <w:t>-</w:t>
            </w:r>
            <w:r w:rsidR="00B66A2A">
              <w:rPr>
                <w:sz w:val="20"/>
                <w:szCs w:val="20"/>
              </w:rPr>
              <w:t>захской</w:t>
            </w:r>
            <w:proofErr w:type="spellEnd"/>
            <w:r w:rsidR="00B66A2A">
              <w:rPr>
                <w:sz w:val="20"/>
                <w:szCs w:val="20"/>
              </w:rPr>
              <w:t xml:space="preserve"> юрты, кавказской сак</w:t>
            </w:r>
            <w:r w:rsidR="004C3EC1">
              <w:rPr>
                <w:sz w:val="20"/>
                <w:szCs w:val="20"/>
              </w:rPr>
              <w:t>-</w:t>
            </w:r>
            <w:r w:rsidR="00B66A2A">
              <w:rPr>
                <w:sz w:val="20"/>
                <w:szCs w:val="20"/>
              </w:rPr>
              <w:t xml:space="preserve">ли, китайского </w:t>
            </w:r>
            <w:r w:rsidR="00B66A2A">
              <w:rPr>
                <w:sz w:val="20"/>
                <w:szCs w:val="20"/>
              </w:rPr>
              <w:lastRenderedPageBreak/>
              <w:t>дома</w:t>
            </w:r>
          </w:p>
          <w:p w:rsidR="00B66A2A" w:rsidRPr="00100F1A" w:rsidRDefault="00B66A2A" w:rsidP="00072201">
            <w:pPr>
              <w:rPr>
                <w:sz w:val="20"/>
                <w:szCs w:val="20"/>
              </w:rPr>
            </w:pPr>
            <w:r w:rsidRPr="00100F1A">
              <w:rPr>
                <w:i/>
                <w:sz w:val="20"/>
                <w:szCs w:val="20"/>
              </w:rPr>
              <w:t xml:space="preserve">Учащийся  </w:t>
            </w:r>
            <w:proofErr w:type="spellStart"/>
            <w:proofErr w:type="gramStart"/>
            <w:r w:rsidRPr="00100F1A">
              <w:rPr>
                <w:i/>
                <w:sz w:val="20"/>
                <w:szCs w:val="20"/>
              </w:rPr>
              <w:t>полу</w:t>
            </w:r>
            <w:r w:rsidR="004C3EC1">
              <w:rPr>
                <w:i/>
                <w:sz w:val="20"/>
                <w:szCs w:val="20"/>
              </w:rPr>
              <w:t>-</w:t>
            </w:r>
            <w:r w:rsidRPr="00100F1A">
              <w:rPr>
                <w:i/>
                <w:sz w:val="20"/>
                <w:szCs w:val="20"/>
              </w:rPr>
              <w:t>чит</w:t>
            </w:r>
            <w:proofErr w:type="spellEnd"/>
            <w:proofErr w:type="gramEnd"/>
            <w:r w:rsidRPr="00100F1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00F1A">
              <w:rPr>
                <w:i/>
                <w:sz w:val="20"/>
                <w:szCs w:val="20"/>
              </w:rPr>
              <w:t>возмож</w:t>
            </w:r>
            <w:r w:rsidR="004C3EC1">
              <w:rPr>
                <w:i/>
                <w:sz w:val="20"/>
                <w:szCs w:val="20"/>
              </w:rPr>
              <w:t>-</w:t>
            </w:r>
            <w:r w:rsidRPr="00100F1A">
              <w:rPr>
                <w:i/>
                <w:sz w:val="20"/>
                <w:szCs w:val="20"/>
              </w:rPr>
              <w:t>ность</w:t>
            </w:r>
            <w:proofErr w:type="spellEnd"/>
            <w:r w:rsidRPr="00100F1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научится изображать многофигурные композиции на значимые </w:t>
            </w:r>
            <w:proofErr w:type="spellStart"/>
            <w:r>
              <w:rPr>
                <w:i/>
                <w:sz w:val="20"/>
                <w:szCs w:val="20"/>
              </w:rPr>
              <w:t>жиз</w:t>
            </w:r>
            <w:r w:rsidR="004C3EC1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ненные</w:t>
            </w:r>
            <w:proofErr w:type="spellEnd"/>
            <w:r>
              <w:rPr>
                <w:i/>
                <w:sz w:val="20"/>
                <w:szCs w:val="20"/>
              </w:rPr>
              <w:t xml:space="preserve"> темы и участвовать</w:t>
            </w:r>
            <w:r w:rsidRPr="00100F1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в коллективных работах.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66A2A" w:rsidRDefault="00B66A2A" w:rsidP="00072201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 xml:space="preserve">Поиск необходимой информации о художнике А. К. </w:t>
            </w:r>
            <w:proofErr w:type="spellStart"/>
            <w:r>
              <w:rPr>
                <w:iCs/>
                <w:sz w:val="20"/>
                <w:szCs w:val="20"/>
              </w:rPr>
              <w:t>Саврасове</w:t>
            </w:r>
            <w:proofErr w:type="spellEnd"/>
            <w:r>
              <w:rPr>
                <w:iCs/>
                <w:sz w:val="20"/>
                <w:szCs w:val="20"/>
              </w:rPr>
              <w:t xml:space="preserve">. Узнать об особенностях архитектуры  </w:t>
            </w:r>
            <w:r>
              <w:rPr>
                <w:iCs/>
                <w:sz w:val="20"/>
                <w:szCs w:val="20"/>
              </w:rPr>
              <w:lastRenderedPageBreak/>
              <w:t xml:space="preserve">людей разной </w:t>
            </w:r>
            <w:proofErr w:type="spellStart"/>
            <w:proofErr w:type="gramStart"/>
            <w:r>
              <w:rPr>
                <w:iCs/>
                <w:sz w:val="20"/>
                <w:szCs w:val="20"/>
              </w:rPr>
              <w:t>национальнос-ти</w:t>
            </w:r>
            <w:proofErr w:type="spellEnd"/>
            <w:proofErr w:type="gramEnd"/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66A2A" w:rsidRDefault="00B66A2A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Вести диалог в различных ситуациях, с</w:t>
            </w:r>
            <w:r w:rsidRPr="00957B09">
              <w:rPr>
                <w:sz w:val="20"/>
                <w:szCs w:val="20"/>
              </w:rPr>
              <w:t>отрудни</w:t>
            </w:r>
            <w:r>
              <w:rPr>
                <w:sz w:val="20"/>
                <w:szCs w:val="20"/>
              </w:rPr>
              <w:t xml:space="preserve">чая </w:t>
            </w:r>
            <w:r w:rsidRPr="00957B09">
              <w:rPr>
                <w:sz w:val="20"/>
                <w:szCs w:val="20"/>
              </w:rPr>
              <w:t xml:space="preserve"> с </w:t>
            </w:r>
            <w:proofErr w:type="spellStart"/>
            <w:proofErr w:type="gramStart"/>
            <w:r w:rsidRPr="00957B09">
              <w:rPr>
                <w:sz w:val="20"/>
                <w:szCs w:val="20"/>
              </w:rPr>
              <w:t>одноклассни</w:t>
            </w:r>
            <w:r>
              <w:rPr>
                <w:sz w:val="20"/>
                <w:szCs w:val="20"/>
              </w:rPr>
              <w:t>-</w:t>
            </w:r>
            <w:r w:rsidRPr="00957B09">
              <w:rPr>
                <w:sz w:val="20"/>
                <w:szCs w:val="20"/>
              </w:rPr>
              <w:t>ками</w:t>
            </w:r>
            <w:proofErr w:type="spellEnd"/>
            <w:proofErr w:type="gramEnd"/>
            <w:r w:rsidRPr="00957B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учителем </w:t>
            </w:r>
            <w:r w:rsidRPr="00957B09">
              <w:rPr>
                <w:sz w:val="20"/>
                <w:szCs w:val="20"/>
              </w:rPr>
              <w:t xml:space="preserve">при выполнении </w:t>
            </w:r>
            <w:r w:rsidRPr="00957B09">
              <w:rPr>
                <w:sz w:val="20"/>
                <w:szCs w:val="20"/>
              </w:rPr>
              <w:lastRenderedPageBreak/>
              <w:t>учебной задачи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66A2A" w:rsidRDefault="00B66A2A" w:rsidP="00072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7068E2">
              <w:rPr>
                <w:sz w:val="20"/>
                <w:szCs w:val="20"/>
              </w:rPr>
              <w:t xml:space="preserve">казывать в сотрудничестве </w:t>
            </w:r>
            <w:proofErr w:type="spellStart"/>
            <w:proofErr w:type="gramStart"/>
            <w:r w:rsidRPr="007068E2">
              <w:rPr>
                <w:sz w:val="20"/>
                <w:szCs w:val="20"/>
              </w:rPr>
              <w:t>необходи</w:t>
            </w:r>
            <w:r>
              <w:rPr>
                <w:sz w:val="20"/>
                <w:szCs w:val="20"/>
              </w:rPr>
              <w:t>-</w:t>
            </w:r>
            <w:r w:rsidRPr="007068E2">
              <w:rPr>
                <w:sz w:val="20"/>
                <w:szCs w:val="20"/>
              </w:rPr>
              <w:t>мую</w:t>
            </w:r>
            <w:proofErr w:type="spellEnd"/>
            <w:proofErr w:type="gramEnd"/>
            <w:r w:rsidRPr="007068E2">
              <w:rPr>
                <w:sz w:val="20"/>
                <w:szCs w:val="20"/>
              </w:rPr>
              <w:t xml:space="preserve"> взаимопомощь</w:t>
            </w:r>
            <w:r>
              <w:rPr>
                <w:sz w:val="20"/>
                <w:szCs w:val="20"/>
              </w:rPr>
              <w:t xml:space="preserve">. </w:t>
            </w:r>
          </w:p>
          <w:p w:rsidR="00B66A2A" w:rsidRDefault="00B66A2A" w:rsidP="00072201">
            <w:pPr>
              <w:rPr>
                <w:sz w:val="20"/>
                <w:szCs w:val="20"/>
              </w:rPr>
            </w:pPr>
          </w:p>
          <w:p w:rsidR="00B66A2A" w:rsidRDefault="00B66A2A" w:rsidP="00072201">
            <w:pPr>
              <w:rPr>
                <w:sz w:val="20"/>
                <w:szCs w:val="20"/>
              </w:rPr>
            </w:pPr>
          </w:p>
          <w:p w:rsidR="00B66A2A" w:rsidRDefault="00B66A2A" w:rsidP="0007220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66A2A" w:rsidRDefault="00B66A2A" w:rsidP="00072201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Принимать роль ученика на уровне положительного отношения к школе.</w:t>
            </w:r>
            <w:r>
              <w:rPr>
                <w:iCs/>
                <w:sz w:val="20"/>
                <w:szCs w:val="20"/>
              </w:rPr>
              <w:t xml:space="preserve"> Осознавать значимость </w:t>
            </w:r>
            <w:r>
              <w:rPr>
                <w:iCs/>
                <w:sz w:val="20"/>
                <w:szCs w:val="20"/>
              </w:rPr>
              <w:lastRenderedPageBreak/>
              <w:t xml:space="preserve">искусства </w:t>
            </w:r>
            <w:proofErr w:type="gramStart"/>
            <w:r>
              <w:rPr>
                <w:iCs/>
                <w:sz w:val="20"/>
                <w:szCs w:val="20"/>
              </w:rPr>
              <w:t>для</w:t>
            </w:r>
            <w:proofErr w:type="gramEnd"/>
            <w:r>
              <w:rPr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Cs/>
                <w:sz w:val="20"/>
                <w:szCs w:val="20"/>
              </w:rPr>
              <w:t>в</w:t>
            </w:r>
            <w:proofErr w:type="gramEnd"/>
            <w:r>
              <w:rPr>
                <w:iCs/>
                <w:sz w:val="20"/>
                <w:szCs w:val="20"/>
              </w:rPr>
              <w:t xml:space="preserve"> жизни каждого человека.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6A2A" w:rsidRDefault="00B66A2A" w:rsidP="00072201">
            <w:pPr>
              <w:jc w:val="both"/>
              <w:rPr>
                <w:iCs/>
                <w:sz w:val="18"/>
                <w:szCs w:val="18"/>
              </w:rPr>
            </w:pPr>
          </w:p>
          <w:p w:rsidR="00B66A2A" w:rsidRDefault="00B66A2A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47359">
              <w:rPr>
                <w:b/>
                <w:sz w:val="20"/>
                <w:szCs w:val="20"/>
              </w:rPr>
              <w:t>Договариваться</w:t>
            </w:r>
            <w:r w:rsidRPr="00CD7D24">
              <w:rPr>
                <w:sz w:val="20"/>
                <w:szCs w:val="20"/>
              </w:rPr>
              <w:t xml:space="preserve"> </w:t>
            </w:r>
            <w:r w:rsidRPr="00307C3E">
              <w:rPr>
                <w:sz w:val="20"/>
                <w:szCs w:val="20"/>
              </w:rPr>
              <w:t xml:space="preserve">о </w:t>
            </w:r>
            <w:proofErr w:type="spellStart"/>
            <w:proofErr w:type="gramStart"/>
            <w:r w:rsidRPr="00307C3E">
              <w:rPr>
                <w:sz w:val="20"/>
                <w:szCs w:val="20"/>
              </w:rPr>
              <w:t>последова</w:t>
            </w:r>
            <w:r>
              <w:rPr>
                <w:sz w:val="20"/>
                <w:szCs w:val="20"/>
              </w:rPr>
              <w:t>-</w:t>
            </w:r>
            <w:r w:rsidRPr="00307C3E">
              <w:rPr>
                <w:sz w:val="20"/>
                <w:szCs w:val="20"/>
              </w:rPr>
              <w:t>тельности</w:t>
            </w:r>
            <w:proofErr w:type="spellEnd"/>
            <w:proofErr w:type="gramEnd"/>
            <w:r w:rsidRPr="00307C3E">
              <w:rPr>
                <w:sz w:val="20"/>
                <w:szCs w:val="20"/>
              </w:rPr>
              <w:t xml:space="preserve"> действий и порядке работы в</w:t>
            </w:r>
            <w:r>
              <w:rPr>
                <w:sz w:val="20"/>
                <w:szCs w:val="20"/>
              </w:rPr>
              <w:t xml:space="preserve"> составлении композиции</w:t>
            </w:r>
            <w:r w:rsidRPr="00307C3E">
              <w:rPr>
                <w:sz w:val="20"/>
                <w:szCs w:val="20"/>
              </w:rPr>
              <w:t>.</w:t>
            </w:r>
          </w:p>
          <w:p w:rsidR="00B66A2A" w:rsidRPr="006B7FCC" w:rsidRDefault="00B66A2A" w:rsidP="00072201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B47359">
              <w:rPr>
                <w:b/>
                <w:sz w:val="20"/>
                <w:szCs w:val="20"/>
              </w:rPr>
              <w:t>аходить</w:t>
            </w:r>
            <w:r>
              <w:rPr>
                <w:sz w:val="20"/>
                <w:szCs w:val="20"/>
              </w:rPr>
              <w:t xml:space="preserve"> и изображать особенности деревенской избы, казахской юрты, кавказской сакли, китайского дома.</w:t>
            </w:r>
            <w:r>
              <w:rPr>
                <w:b/>
                <w:sz w:val="20"/>
                <w:szCs w:val="20"/>
              </w:rPr>
              <w:t xml:space="preserve"> Создать </w:t>
            </w:r>
            <w:r w:rsidRPr="006B7FCC">
              <w:rPr>
                <w:sz w:val="20"/>
                <w:szCs w:val="20"/>
              </w:rPr>
              <w:lastRenderedPageBreak/>
              <w:t>коллективную композицию домов разных народов</w:t>
            </w:r>
          </w:p>
          <w:p w:rsidR="00B66A2A" w:rsidRDefault="00B66A2A" w:rsidP="00072201">
            <w:pPr>
              <w:jc w:val="both"/>
              <w:rPr>
                <w:iCs/>
                <w:sz w:val="18"/>
                <w:szCs w:val="18"/>
              </w:rPr>
            </w:pPr>
            <w:r w:rsidRPr="00B62C28">
              <w:rPr>
                <w:b/>
                <w:iCs/>
                <w:sz w:val="18"/>
                <w:szCs w:val="18"/>
              </w:rPr>
              <w:t>Оценивать</w:t>
            </w:r>
            <w:r w:rsidRPr="00B62C28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результаты выполненного задания.</w:t>
            </w:r>
          </w:p>
          <w:p w:rsidR="00B66A2A" w:rsidRDefault="00B66A2A" w:rsidP="00072201">
            <w:pPr>
              <w:jc w:val="both"/>
              <w:rPr>
                <w:iCs/>
                <w:sz w:val="18"/>
                <w:szCs w:val="18"/>
              </w:rPr>
            </w:pPr>
          </w:p>
          <w:p w:rsidR="00B66A2A" w:rsidRDefault="00B66A2A" w:rsidP="00072201">
            <w:pPr>
              <w:jc w:val="both"/>
              <w:rPr>
                <w:iCs/>
                <w:sz w:val="18"/>
                <w:szCs w:val="18"/>
              </w:rPr>
            </w:pPr>
          </w:p>
          <w:p w:rsidR="00B66A2A" w:rsidRDefault="00B66A2A" w:rsidP="00072201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ЦОР «Кирилл и Мефодий».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66A2A" w:rsidRDefault="00806E21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11</w:t>
            </w:r>
            <w:r w:rsidR="00B66A2A">
              <w:rPr>
                <w:b/>
                <w:color w:val="000000"/>
                <w:szCs w:val="20"/>
              </w:rPr>
              <w:t>.11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66A2A" w:rsidRPr="00BB77DB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B66A2A" w:rsidRPr="00BB77DB" w:rsidTr="00072201">
        <w:trPr>
          <w:trHeight w:val="207"/>
        </w:trPr>
        <w:tc>
          <w:tcPr>
            <w:tcW w:w="426" w:type="dxa"/>
            <w:vMerge w:val="restart"/>
            <w:shd w:val="clear" w:color="auto" w:fill="FFFFFF"/>
          </w:tcPr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0" w:type="dxa"/>
            <w:vMerge/>
            <w:shd w:val="clear" w:color="auto" w:fill="FFFFFF"/>
          </w:tcPr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B66A2A" w:rsidRDefault="00B66A2A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Казахская юрта. Коллективная композиция «Жизнь в степи».</w:t>
            </w:r>
          </w:p>
        </w:tc>
        <w:tc>
          <w:tcPr>
            <w:tcW w:w="1523" w:type="dxa"/>
            <w:vMerge/>
            <w:shd w:val="clear" w:color="auto" w:fill="FFFFFF"/>
          </w:tcPr>
          <w:p w:rsidR="00B66A2A" w:rsidRDefault="00B66A2A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B66A2A" w:rsidRDefault="00B66A2A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B66A2A" w:rsidRDefault="00B66A2A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shd w:val="clear" w:color="auto" w:fill="FFFFFF"/>
          </w:tcPr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66A2A" w:rsidRPr="00683EB8" w:rsidRDefault="00B66A2A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A2A" w:rsidRPr="00567903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B66A2A" w:rsidRPr="00BB77DB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66A2A" w:rsidRPr="00BB77DB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B66A2A" w:rsidRPr="00BB77DB" w:rsidTr="00072201">
        <w:trPr>
          <w:trHeight w:val="729"/>
        </w:trPr>
        <w:tc>
          <w:tcPr>
            <w:tcW w:w="426" w:type="dxa"/>
            <w:vMerge/>
            <w:shd w:val="clear" w:color="auto" w:fill="FFFFFF"/>
          </w:tcPr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shd w:val="clear" w:color="auto" w:fill="FFFFFF"/>
          </w:tcPr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B66A2A" w:rsidRDefault="00B66A2A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shd w:val="clear" w:color="auto" w:fill="FFFFFF"/>
          </w:tcPr>
          <w:p w:rsidR="00B66A2A" w:rsidRDefault="00B66A2A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B66A2A" w:rsidRDefault="00B66A2A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B66A2A" w:rsidRDefault="00B66A2A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shd w:val="clear" w:color="auto" w:fill="FFFFFF"/>
          </w:tcPr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66A2A" w:rsidRPr="00683EB8" w:rsidRDefault="00B66A2A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A2A" w:rsidRPr="00567903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66A2A" w:rsidRPr="00BB77DB" w:rsidRDefault="00806E21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18</w:t>
            </w:r>
            <w:r w:rsidR="00B66A2A">
              <w:rPr>
                <w:b/>
                <w:color w:val="000000"/>
                <w:szCs w:val="20"/>
              </w:rPr>
              <w:t>.11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B66A2A" w:rsidRPr="00BB77DB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B66A2A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950" w:type="dxa"/>
            <w:vMerge/>
            <w:shd w:val="clear" w:color="auto" w:fill="FFFFFF"/>
          </w:tcPr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B66A2A" w:rsidRDefault="00B66A2A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Традиционный китайский дом. Коллективная композиция «Архитектура Китая. Дом на воде».</w:t>
            </w:r>
          </w:p>
        </w:tc>
        <w:tc>
          <w:tcPr>
            <w:tcW w:w="1523" w:type="dxa"/>
            <w:vMerge/>
            <w:shd w:val="clear" w:color="auto" w:fill="FFFFFF"/>
          </w:tcPr>
          <w:p w:rsidR="00B66A2A" w:rsidRDefault="00B66A2A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B66A2A" w:rsidRDefault="00B66A2A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66A2A" w:rsidRDefault="00B66A2A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66A2A" w:rsidRPr="00683EB8" w:rsidRDefault="00B66A2A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B66A2A" w:rsidRPr="00567903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B66A2A" w:rsidRPr="00BB77DB" w:rsidRDefault="00806E21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25</w:t>
            </w:r>
            <w:r w:rsidR="00B66A2A">
              <w:rPr>
                <w:b/>
                <w:color w:val="000000"/>
                <w:szCs w:val="20"/>
              </w:rPr>
              <w:t>.11</w:t>
            </w:r>
          </w:p>
        </w:tc>
        <w:tc>
          <w:tcPr>
            <w:tcW w:w="567" w:type="dxa"/>
            <w:shd w:val="clear" w:color="auto" w:fill="FFFFFF"/>
          </w:tcPr>
          <w:p w:rsidR="00B66A2A" w:rsidRPr="00BB77DB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B66A2A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950" w:type="dxa"/>
            <w:vMerge/>
            <w:shd w:val="clear" w:color="auto" w:fill="FFFFFF"/>
          </w:tcPr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B66A2A" w:rsidRDefault="00B66A2A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образа своего дома. Выполнение пейзажа с архитектурой.</w:t>
            </w:r>
          </w:p>
        </w:tc>
        <w:tc>
          <w:tcPr>
            <w:tcW w:w="1523" w:type="dxa"/>
            <w:vMerge w:val="restart"/>
            <w:shd w:val="clear" w:color="auto" w:fill="FFFFFF"/>
          </w:tcPr>
          <w:p w:rsidR="00B66A2A" w:rsidRPr="00100F1A" w:rsidRDefault="00B66A2A" w:rsidP="00072201">
            <w:pPr>
              <w:rPr>
                <w:sz w:val="20"/>
                <w:szCs w:val="20"/>
              </w:rPr>
            </w:pPr>
            <w:r w:rsidRPr="00100F1A">
              <w:rPr>
                <w:sz w:val="20"/>
                <w:szCs w:val="20"/>
              </w:rPr>
              <w:t xml:space="preserve">Учащийся </w:t>
            </w:r>
            <w:proofErr w:type="spellStart"/>
            <w:proofErr w:type="gramStart"/>
            <w:r w:rsidRPr="00100F1A">
              <w:rPr>
                <w:sz w:val="20"/>
                <w:szCs w:val="20"/>
              </w:rPr>
              <w:t>нау</w:t>
            </w:r>
            <w:r w:rsidR="004C3EC1">
              <w:rPr>
                <w:sz w:val="20"/>
                <w:szCs w:val="20"/>
              </w:rPr>
              <w:t>-</w:t>
            </w:r>
            <w:r w:rsidRPr="00100F1A">
              <w:rPr>
                <w:sz w:val="20"/>
                <w:szCs w:val="20"/>
              </w:rPr>
              <w:t>чится</w:t>
            </w:r>
            <w:proofErr w:type="spellEnd"/>
            <w:proofErr w:type="gramEnd"/>
            <w:r w:rsidRPr="00100F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создавать образ своего дома, </w:t>
            </w:r>
            <w:proofErr w:type="spellStart"/>
            <w:r>
              <w:rPr>
                <w:sz w:val="20"/>
                <w:szCs w:val="20"/>
              </w:rPr>
              <w:t>иллюстри</w:t>
            </w:r>
            <w:r w:rsidR="004C3E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ровать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содер</w:t>
            </w:r>
            <w:r w:rsidR="004C3E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жание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стихотво</w:t>
            </w:r>
            <w:r w:rsidR="004C3E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рения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66A2A" w:rsidRPr="00B373A7" w:rsidRDefault="00B66A2A" w:rsidP="00072201">
            <w:pPr>
              <w:rPr>
                <w:i/>
                <w:sz w:val="20"/>
                <w:szCs w:val="20"/>
              </w:rPr>
            </w:pPr>
            <w:r w:rsidRPr="00100F1A">
              <w:rPr>
                <w:i/>
                <w:sz w:val="20"/>
                <w:szCs w:val="20"/>
              </w:rPr>
              <w:t xml:space="preserve">Учащийся  </w:t>
            </w:r>
            <w:proofErr w:type="spellStart"/>
            <w:proofErr w:type="gramStart"/>
            <w:r w:rsidRPr="00100F1A">
              <w:rPr>
                <w:i/>
                <w:sz w:val="20"/>
                <w:szCs w:val="20"/>
              </w:rPr>
              <w:t>полу</w:t>
            </w:r>
            <w:r w:rsidR="004C3EC1">
              <w:rPr>
                <w:i/>
                <w:sz w:val="20"/>
                <w:szCs w:val="20"/>
              </w:rPr>
              <w:t>-</w:t>
            </w:r>
            <w:r w:rsidRPr="00100F1A">
              <w:rPr>
                <w:i/>
                <w:sz w:val="20"/>
                <w:szCs w:val="20"/>
              </w:rPr>
              <w:t>чит</w:t>
            </w:r>
            <w:proofErr w:type="spellEnd"/>
            <w:proofErr w:type="gramEnd"/>
            <w:r w:rsidRPr="00100F1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00F1A">
              <w:rPr>
                <w:i/>
                <w:sz w:val="20"/>
                <w:szCs w:val="20"/>
              </w:rPr>
              <w:t>возмож</w:t>
            </w:r>
            <w:r w:rsidR="004C3EC1">
              <w:rPr>
                <w:i/>
                <w:sz w:val="20"/>
                <w:szCs w:val="20"/>
              </w:rPr>
              <w:t>-</w:t>
            </w:r>
            <w:r w:rsidRPr="00100F1A">
              <w:rPr>
                <w:i/>
                <w:sz w:val="20"/>
                <w:szCs w:val="20"/>
              </w:rPr>
              <w:t>ность</w:t>
            </w:r>
            <w:proofErr w:type="spellEnd"/>
            <w:r w:rsidRPr="00100F1A"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изобра</w:t>
            </w:r>
            <w:r w:rsidR="004C3EC1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жать</w:t>
            </w:r>
            <w:proofErr w:type="spellEnd"/>
            <w:r>
              <w:rPr>
                <w:i/>
                <w:sz w:val="20"/>
                <w:szCs w:val="20"/>
              </w:rPr>
              <w:t xml:space="preserve"> пейзажи и выражать к ни</w:t>
            </w:r>
            <w:r w:rsidR="003F57A8">
              <w:rPr>
                <w:i/>
                <w:sz w:val="20"/>
                <w:szCs w:val="20"/>
              </w:rPr>
              <w:t xml:space="preserve">м своё </w:t>
            </w:r>
            <w:r>
              <w:rPr>
                <w:i/>
                <w:sz w:val="20"/>
                <w:szCs w:val="20"/>
              </w:rPr>
              <w:t>отношение.</w:t>
            </w:r>
          </w:p>
        </w:tc>
        <w:tc>
          <w:tcPr>
            <w:tcW w:w="1380" w:type="dxa"/>
            <w:vMerge w:val="restart"/>
            <w:shd w:val="clear" w:color="auto" w:fill="FFFFFF"/>
          </w:tcPr>
          <w:p w:rsidR="00B66A2A" w:rsidRDefault="00B66A2A" w:rsidP="00072201">
            <w:pPr>
              <w:jc w:val="both"/>
              <w:rPr>
                <w:iCs/>
                <w:sz w:val="20"/>
                <w:szCs w:val="20"/>
              </w:rPr>
            </w:pPr>
            <w:r w:rsidRPr="00BE2A85">
              <w:rPr>
                <w:sz w:val="20"/>
                <w:szCs w:val="20"/>
              </w:rPr>
              <w:t>Осуществлять поиск нео</w:t>
            </w:r>
            <w:r>
              <w:rPr>
                <w:sz w:val="20"/>
                <w:szCs w:val="20"/>
              </w:rPr>
              <w:t>бходимой информации  о работе архитекторов. Узнать об известных архитекторах. Пополнить знания о художнике-пейзажисте В.Д. Поленове.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66A2A" w:rsidRDefault="00B66A2A" w:rsidP="00072201">
            <w:pPr>
              <w:jc w:val="both"/>
              <w:rPr>
                <w:sz w:val="20"/>
                <w:szCs w:val="20"/>
              </w:rPr>
            </w:pPr>
            <w:r w:rsidRPr="009D28F8">
              <w:rPr>
                <w:sz w:val="20"/>
                <w:szCs w:val="20"/>
              </w:rPr>
              <w:t>Высказывать свои предположения</w:t>
            </w:r>
            <w:r>
              <w:rPr>
                <w:sz w:val="20"/>
                <w:szCs w:val="20"/>
              </w:rPr>
              <w:t xml:space="preserve"> о создании иллюстрации к стихотворению, обсуждение дизайна своей комнаты.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66A2A" w:rsidRPr="003E27AD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27AD">
              <w:rPr>
                <w:sz w:val="20"/>
                <w:szCs w:val="20"/>
              </w:rPr>
              <w:t xml:space="preserve">Планировать свою </w:t>
            </w:r>
            <w:proofErr w:type="spellStart"/>
            <w:proofErr w:type="gramStart"/>
            <w:r w:rsidRPr="003E27AD">
              <w:rPr>
                <w:sz w:val="20"/>
                <w:szCs w:val="20"/>
              </w:rPr>
              <w:t>дея</w:t>
            </w:r>
            <w:r w:rsidR="007D08DF">
              <w:rPr>
                <w:sz w:val="20"/>
                <w:szCs w:val="20"/>
              </w:rPr>
              <w:t>-</w:t>
            </w:r>
            <w:r w:rsidRPr="003E27AD">
              <w:rPr>
                <w:sz w:val="20"/>
                <w:szCs w:val="20"/>
              </w:rPr>
              <w:t>тельность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соответствии с постав</w:t>
            </w:r>
            <w:r w:rsidR="007D08D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ленной зада</w:t>
            </w:r>
            <w:r w:rsidR="007D08D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чей и </w:t>
            </w:r>
            <w:proofErr w:type="spellStart"/>
            <w:r>
              <w:rPr>
                <w:sz w:val="20"/>
                <w:szCs w:val="20"/>
              </w:rPr>
              <w:t>усло</w:t>
            </w:r>
            <w:r w:rsidR="007D08D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виями</w:t>
            </w:r>
            <w:proofErr w:type="spellEnd"/>
            <w:r>
              <w:rPr>
                <w:sz w:val="20"/>
                <w:szCs w:val="20"/>
              </w:rPr>
              <w:t xml:space="preserve"> её </w:t>
            </w:r>
            <w:proofErr w:type="spellStart"/>
            <w:r>
              <w:rPr>
                <w:sz w:val="20"/>
                <w:szCs w:val="20"/>
              </w:rPr>
              <w:t>ре</w:t>
            </w:r>
            <w:r w:rsidR="007D08D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ализации</w:t>
            </w:r>
            <w:proofErr w:type="spellEnd"/>
            <w:r>
              <w:rPr>
                <w:sz w:val="20"/>
                <w:szCs w:val="20"/>
              </w:rPr>
              <w:t xml:space="preserve"> и искать </w:t>
            </w:r>
            <w:proofErr w:type="spellStart"/>
            <w:r>
              <w:rPr>
                <w:sz w:val="20"/>
                <w:szCs w:val="20"/>
              </w:rPr>
              <w:t>сред</w:t>
            </w:r>
            <w:r w:rsidR="007D08D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ства</w:t>
            </w:r>
            <w:proofErr w:type="spellEnd"/>
            <w:r>
              <w:rPr>
                <w:sz w:val="20"/>
                <w:szCs w:val="20"/>
              </w:rPr>
              <w:t xml:space="preserve"> её </w:t>
            </w:r>
            <w:proofErr w:type="spellStart"/>
            <w:r>
              <w:rPr>
                <w:sz w:val="20"/>
                <w:szCs w:val="20"/>
              </w:rPr>
              <w:t>осу</w:t>
            </w:r>
            <w:r w:rsidR="007D08D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щес</w:t>
            </w:r>
            <w:r w:rsidR="007D08DF">
              <w:rPr>
                <w:sz w:val="20"/>
                <w:szCs w:val="20"/>
              </w:rPr>
              <w:t>твле</w:t>
            </w:r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66A2A" w:rsidRDefault="00B66A2A" w:rsidP="0007220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66A2A" w:rsidRDefault="00B66A2A" w:rsidP="00072201">
            <w:pPr>
              <w:rPr>
                <w:iCs/>
                <w:sz w:val="20"/>
                <w:szCs w:val="20"/>
              </w:rPr>
            </w:pPr>
            <w:r w:rsidRPr="00495FC3">
              <w:rPr>
                <w:sz w:val="20"/>
                <w:szCs w:val="20"/>
              </w:rPr>
              <w:t>Проявлять</w:t>
            </w:r>
            <w:r>
              <w:rPr>
                <w:iCs/>
                <w:sz w:val="20"/>
                <w:szCs w:val="20"/>
              </w:rPr>
              <w:t xml:space="preserve"> чувство</w:t>
            </w:r>
            <w:r w:rsidRPr="006D123C">
              <w:rPr>
                <w:iCs/>
                <w:sz w:val="20"/>
                <w:szCs w:val="20"/>
              </w:rPr>
              <w:t xml:space="preserve"> личной ответственности за своё поведение </w:t>
            </w:r>
            <w:r>
              <w:rPr>
                <w:iCs/>
                <w:sz w:val="20"/>
                <w:szCs w:val="20"/>
              </w:rPr>
              <w:t xml:space="preserve">проявлять познавательный интерес к новому знанию. </w:t>
            </w:r>
          </w:p>
        </w:tc>
        <w:tc>
          <w:tcPr>
            <w:tcW w:w="324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66A2A" w:rsidRDefault="00B66A2A" w:rsidP="00072201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Работать </w:t>
            </w:r>
            <w:r>
              <w:rPr>
                <w:iCs/>
                <w:sz w:val="18"/>
                <w:szCs w:val="18"/>
              </w:rPr>
              <w:t xml:space="preserve">над </w:t>
            </w:r>
            <w:proofErr w:type="gramStart"/>
            <w:r>
              <w:rPr>
                <w:iCs/>
                <w:sz w:val="18"/>
                <w:szCs w:val="18"/>
              </w:rPr>
              <w:t>архитектурным проектом</w:t>
            </w:r>
            <w:proofErr w:type="gramEnd"/>
            <w:r>
              <w:rPr>
                <w:iCs/>
                <w:sz w:val="18"/>
                <w:szCs w:val="18"/>
              </w:rPr>
              <w:t xml:space="preserve"> своего дома.</w:t>
            </w:r>
          </w:p>
          <w:p w:rsidR="00B66A2A" w:rsidRDefault="00B66A2A" w:rsidP="00072201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Соблюдать </w:t>
            </w:r>
            <w:r>
              <w:rPr>
                <w:iCs/>
                <w:sz w:val="18"/>
                <w:szCs w:val="18"/>
              </w:rPr>
              <w:t>соотношение величин, цветовой режим, рисование в композиции.</w:t>
            </w:r>
          </w:p>
          <w:p w:rsidR="00B66A2A" w:rsidRDefault="00B66A2A" w:rsidP="00072201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Работать </w:t>
            </w:r>
            <w:r>
              <w:rPr>
                <w:iCs/>
                <w:sz w:val="18"/>
                <w:szCs w:val="18"/>
              </w:rPr>
              <w:t>над иллюстрацией к стихотворению «</w:t>
            </w:r>
            <w:proofErr w:type="gramStart"/>
            <w:r>
              <w:rPr>
                <w:iCs/>
                <w:sz w:val="18"/>
                <w:szCs w:val="18"/>
              </w:rPr>
              <w:t>по</w:t>
            </w:r>
            <w:proofErr w:type="gramEnd"/>
            <w:r>
              <w:rPr>
                <w:iCs/>
                <w:sz w:val="18"/>
                <w:szCs w:val="18"/>
              </w:rPr>
              <w:t xml:space="preserve"> сырому».</w:t>
            </w:r>
          </w:p>
          <w:p w:rsidR="00B66A2A" w:rsidRPr="00B373A7" w:rsidRDefault="00B66A2A" w:rsidP="00072201">
            <w:pPr>
              <w:jc w:val="both"/>
              <w:rPr>
                <w:iCs/>
                <w:sz w:val="18"/>
                <w:szCs w:val="18"/>
              </w:rPr>
            </w:pPr>
            <w:r w:rsidRPr="00B373A7">
              <w:rPr>
                <w:b/>
                <w:sz w:val="20"/>
                <w:szCs w:val="20"/>
              </w:rPr>
              <w:t>Изобразить</w:t>
            </w:r>
            <w:r>
              <w:rPr>
                <w:sz w:val="20"/>
                <w:szCs w:val="20"/>
              </w:rPr>
              <w:t xml:space="preserve"> пейзаж и вырази</w:t>
            </w:r>
            <w:r w:rsidRPr="00B373A7">
              <w:rPr>
                <w:sz w:val="20"/>
                <w:szCs w:val="20"/>
              </w:rPr>
              <w:t>ть</w:t>
            </w:r>
            <w:r>
              <w:rPr>
                <w:sz w:val="20"/>
                <w:szCs w:val="20"/>
              </w:rPr>
              <w:t xml:space="preserve"> к не</w:t>
            </w:r>
            <w:r w:rsidRPr="00B373A7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</w:t>
            </w:r>
            <w:r w:rsidRPr="00B373A7">
              <w:rPr>
                <w:sz w:val="20"/>
                <w:szCs w:val="20"/>
              </w:rPr>
              <w:t xml:space="preserve"> своё эмоциональное отношение</w:t>
            </w:r>
            <w:r>
              <w:rPr>
                <w:sz w:val="20"/>
                <w:szCs w:val="20"/>
              </w:rPr>
              <w:t xml:space="preserve"> с помощью красок</w:t>
            </w:r>
            <w:r w:rsidRPr="00B373A7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B66A2A" w:rsidRPr="00567903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ЦОР «Кирилл и Мефодий».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B66A2A" w:rsidRPr="00BB77DB" w:rsidRDefault="00806E21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02</w:t>
            </w:r>
            <w:r w:rsidR="00B66A2A">
              <w:rPr>
                <w:b/>
                <w:color w:val="000000"/>
                <w:szCs w:val="20"/>
              </w:rPr>
              <w:t>.12</w:t>
            </w:r>
          </w:p>
        </w:tc>
        <w:tc>
          <w:tcPr>
            <w:tcW w:w="567" w:type="dxa"/>
            <w:shd w:val="clear" w:color="auto" w:fill="FFFFFF"/>
          </w:tcPr>
          <w:p w:rsidR="00B66A2A" w:rsidRPr="00BB77DB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B66A2A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</w:t>
            </w: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shd w:val="clear" w:color="auto" w:fill="FFFFFF"/>
          </w:tcPr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B66A2A" w:rsidRDefault="00B66A2A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Иллюстрирование стихотворения И.А. Бунина «…Берёзы жёлтою резьбой…»</w:t>
            </w:r>
          </w:p>
          <w:p w:rsidR="00B66A2A" w:rsidRDefault="00B66A2A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shd w:val="clear" w:color="auto" w:fill="FFFFFF"/>
          </w:tcPr>
          <w:p w:rsidR="00B66A2A" w:rsidRDefault="00B66A2A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B66A2A" w:rsidRDefault="00B66A2A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66A2A" w:rsidRDefault="00B66A2A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66A2A" w:rsidRPr="00683EB8" w:rsidRDefault="00B66A2A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B66A2A" w:rsidRPr="00567903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B66A2A" w:rsidRPr="00BB77DB" w:rsidRDefault="00806E21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09</w:t>
            </w:r>
            <w:r w:rsidR="00B66A2A">
              <w:rPr>
                <w:b/>
                <w:color w:val="000000"/>
                <w:szCs w:val="20"/>
              </w:rPr>
              <w:t>.12</w:t>
            </w:r>
          </w:p>
        </w:tc>
        <w:tc>
          <w:tcPr>
            <w:tcW w:w="567" w:type="dxa"/>
            <w:shd w:val="clear" w:color="auto" w:fill="FFFFFF"/>
          </w:tcPr>
          <w:p w:rsidR="00B66A2A" w:rsidRPr="00BB77DB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A71697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Организация внутреннег</w:t>
            </w:r>
            <w:r w:rsidR="008257DE">
              <w:rPr>
                <w:b/>
                <w:iCs/>
                <w:sz w:val="18"/>
                <w:szCs w:val="18"/>
              </w:rPr>
              <w:t>о пространства народного жилища</w:t>
            </w:r>
          </w:p>
          <w:p w:rsidR="008257DE" w:rsidRDefault="008257DE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(6 ч.)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A71697" w:rsidRDefault="00A71697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Сюжетная композиция «В русской избе».</w:t>
            </w:r>
          </w:p>
        </w:tc>
        <w:tc>
          <w:tcPr>
            <w:tcW w:w="1523" w:type="dxa"/>
            <w:vMerge w:val="restart"/>
            <w:shd w:val="clear" w:color="auto" w:fill="FFFFFF"/>
          </w:tcPr>
          <w:p w:rsidR="00A71697" w:rsidRPr="00036CB6" w:rsidRDefault="00A71697" w:rsidP="00072201">
            <w:pPr>
              <w:rPr>
                <w:i/>
                <w:sz w:val="20"/>
                <w:szCs w:val="20"/>
              </w:rPr>
            </w:pPr>
            <w:r w:rsidRPr="00100F1A">
              <w:rPr>
                <w:sz w:val="20"/>
                <w:szCs w:val="20"/>
              </w:rPr>
              <w:t xml:space="preserve">Учащийся </w:t>
            </w:r>
            <w:proofErr w:type="spellStart"/>
            <w:r w:rsidRPr="00100F1A">
              <w:rPr>
                <w:sz w:val="20"/>
                <w:szCs w:val="20"/>
              </w:rPr>
              <w:t>нау</w:t>
            </w:r>
            <w:r w:rsidR="004C3EC1">
              <w:rPr>
                <w:sz w:val="20"/>
                <w:szCs w:val="20"/>
              </w:rPr>
              <w:t>-</w:t>
            </w:r>
            <w:r w:rsidRPr="00100F1A">
              <w:rPr>
                <w:sz w:val="20"/>
                <w:szCs w:val="20"/>
              </w:rPr>
              <w:t>чится</w:t>
            </w:r>
            <w:proofErr w:type="spellEnd"/>
            <w:r w:rsidRPr="00100F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создавать </w:t>
            </w:r>
            <w:proofErr w:type="gramStart"/>
            <w:r>
              <w:rPr>
                <w:sz w:val="20"/>
                <w:szCs w:val="20"/>
              </w:rPr>
              <w:t>простые</w:t>
            </w:r>
            <w:proofErr w:type="gramEnd"/>
            <w:r>
              <w:rPr>
                <w:sz w:val="20"/>
                <w:szCs w:val="20"/>
              </w:rPr>
              <w:t xml:space="preserve"> ком</w:t>
            </w:r>
            <w:r w:rsidR="004C3E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позиции </w:t>
            </w:r>
            <w:proofErr w:type="spellStart"/>
            <w:r>
              <w:rPr>
                <w:sz w:val="20"/>
                <w:szCs w:val="20"/>
              </w:rPr>
              <w:t>внут</w:t>
            </w:r>
            <w:r w:rsidR="004C3E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реннего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прост</w:t>
            </w:r>
            <w:r w:rsidR="004C3E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ранства</w:t>
            </w:r>
            <w:proofErr w:type="spellEnd"/>
            <w:r>
              <w:rPr>
                <w:sz w:val="20"/>
                <w:szCs w:val="20"/>
              </w:rPr>
              <w:t xml:space="preserve"> жили</w:t>
            </w:r>
            <w:r w:rsidR="004C3E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ща</w:t>
            </w:r>
            <w:r w:rsidR="00B66A2A">
              <w:rPr>
                <w:sz w:val="20"/>
                <w:szCs w:val="20"/>
              </w:rPr>
              <w:t>.</w:t>
            </w:r>
          </w:p>
        </w:tc>
        <w:tc>
          <w:tcPr>
            <w:tcW w:w="1380" w:type="dxa"/>
            <w:vMerge w:val="restart"/>
            <w:shd w:val="clear" w:color="auto" w:fill="FFFFFF"/>
          </w:tcPr>
          <w:p w:rsidR="00B66A2A" w:rsidRDefault="00A71697" w:rsidP="00072201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Узнать об особенностях внутреннего убранств</w:t>
            </w:r>
            <w:r w:rsidR="00B66A2A">
              <w:rPr>
                <w:iCs/>
                <w:sz w:val="20"/>
                <w:szCs w:val="20"/>
              </w:rPr>
              <w:t xml:space="preserve">а  людей разной </w:t>
            </w:r>
            <w:proofErr w:type="spellStart"/>
            <w:proofErr w:type="gramStart"/>
            <w:r w:rsidR="00B66A2A">
              <w:rPr>
                <w:iCs/>
                <w:sz w:val="20"/>
                <w:szCs w:val="20"/>
              </w:rPr>
              <w:t>национальнос-ти</w:t>
            </w:r>
            <w:proofErr w:type="spellEnd"/>
            <w:proofErr w:type="gramEnd"/>
            <w:r w:rsidR="00B66A2A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A71697" w:rsidRDefault="00A71697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66A2A" w:rsidRDefault="00A71697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Участвовать в обсуждении создания к</w:t>
            </w:r>
            <w:r w:rsidR="00B66A2A">
              <w:rPr>
                <w:sz w:val="20"/>
                <w:szCs w:val="20"/>
              </w:rPr>
              <w:t>омпозиции интерьера русской избы.</w:t>
            </w:r>
          </w:p>
          <w:p w:rsidR="00B66A2A" w:rsidRDefault="00B66A2A" w:rsidP="00072201">
            <w:pPr>
              <w:jc w:val="both"/>
              <w:rPr>
                <w:sz w:val="20"/>
                <w:szCs w:val="20"/>
              </w:rPr>
            </w:pPr>
          </w:p>
          <w:p w:rsidR="00A71697" w:rsidRDefault="00A71697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66A2A" w:rsidRDefault="00A71697" w:rsidP="0007220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</w:t>
            </w:r>
            <w:r w:rsidRPr="00957B09">
              <w:rPr>
                <w:iCs/>
                <w:sz w:val="20"/>
                <w:szCs w:val="20"/>
              </w:rPr>
              <w:t>ценивать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564576">
              <w:rPr>
                <w:iCs/>
                <w:sz w:val="20"/>
                <w:szCs w:val="20"/>
              </w:rPr>
              <w:t xml:space="preserve">результаты </w:t>
            </w:r>
            <w:proofErr w:type="spellStart"/>
            <w:proofErr w:type="gramStart"/>
            <w:r w:rsidRPr="00564576">
              <w:rPr>
                <w:iCs/>
                <w:sz w:val="20"/>
                <w:szCs w:val="20"/>
              </w:rPr>
              <w:t>выпо</w:t>
            </w:r>
            <w:r>
              <w:rPr>
                <w:iCs/>
                <w:sz w:val="20"/>
                <w:szCs w:val="20"/>
              </w:rPr>
              <w:t>лненно-го</w:t>
            </w:r>
            <w:proofErr w:type="spellEnd"/>
            <w:proofErr w:type="gramEnd"/>
            <w:r>
              <w:rPr>
                <w:iCs/>
                <w:sz w:val="20"/>
                <w:szCs w:val="20"/>
              </w:rPr>
              <w:t xml:space="preserve"> задания.</w:t>
            </w:r>
            <w:r w:rsidRPr="007068E2">
              <w:rPr>
                <w:sz w:val="20"/>
                <w:szCs w:val="20"/>
              </w:rPr>
              <w:t xml:space="preserve"> </w:t>
            </w:r>
          </w:p>
          <w:p w:rsidR="00B66A2A" w:rsidRDefault="00B66A2A" w:rsidP="00072201">
            <w:pPr>
              <w:rPr>
                <w:sz w:val="20"/>
                <w:szCs w:val="20"/>
              </w:rPr>
            </w:pPr>
          </w:p>
          <w:p w:rsidR="00B66A2A" w:rsidRDefault="00B66A2A" w:rsidP="00072201">
            <w:pPr>
              <w:rPr>
                <w:sz w:val="20"/>
                <w:szCs w:val="20"/>
              </w:rPr>
            </w:pPr>
          </w:p>
          <w:p w:rsidR="00B66A2A" w:rsidRDefault="00B66A2A" w:rsidP="00072201">
            <w:pPr>
              <w:rPr>
                <w:sz w:val="20"/>
                <w:szCs w:val="20"/>
              </w:rPr>
            </w:pPr>
          </w:p>
          <w:p w:rsidR="00A71697" w:rsidRDefault="00A71697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66A2A" w:rsidRDefault="00A71697" w:rsidP="00072201">
            <w:pPr>
              <w:rPr>
                <w:sz w:val="20"/>
                <w:szCs w:val="20"/>
              </w:rPr>
            </w:pPr>
            <w:r w:rsidRPr="00495FC3">
              <w:rPr>
                <w:sz w:val="20"/>
                <w:szCs w:val="20"/>
              </w:rPr>
              <w:t>Проявлять</w:t>
            </w:r>
            <w:r>
              <w:rPr>
                <w:iCs/>
                <w:sz w:val="20"/>
                <w:szCs w:val="20"/>
              </w:rPr>
              <w:t xml:space="preserve"> чувство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C2E2C">
              <w:rPr>
                <w:sz w:val="20"/>
                <w:szCs w:val="20"/>
              </w:rPr>
              <w:t>терпимости к другим вкусам и мнениям.</w:t>
            </w:r>
            <w:r w:rsidRPr="00100F1A">
              <w:rPr>
                <w:i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  <w:p w:rsidR="00B66A2A" w:rsidRDefault="00B66A2A" w:rsidP="00072201">
            <w:pPr>
              <w:rPr>
                <w:sz w:val="20"/>
                <w:szCs w:val="20"/>
              </w:rPr>
            </w:pPr>
          </w:p>
          <w:p w:rsidR="00B66A2A" w:rsidRDefault="00B66A2A" w:rsidP="00072201">
            <w:pPr>
              <w:rPr>
                <w:sz w:val="20"/>
                <w:szCs w:val="20"/>
              </w:rPr>
            </w:pPr>
          </w:p>
          <w:p w:rsidR="00A71697" w:rsidRDefault="00A71697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A71697" w:rsidRDefault="00A71697" w:rsidP="00072201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Познакомиться </w:t>
            </w:r>
            <w:r>
              <w:rPr>
                <w:iCs/>
                <w:sz w:val="18"/>
                <w:szCs w:val="18"/>
              </w:rPr>
              <w:t>с понятием «интерьер», «натюрморт», с жизнью и обычаями разных народов.</w:t>
            </w:r>
          </w:p>
          <w:p w:rsidR="00A71697" w:rsidRPr="00B373A7" w:rsidRDefault="00A71697" w:rsidP="00072201">
            <w:pPr>
              <w:rPr>
                <w:i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373A7">
              <w:rPr>
                <w:b/>
                <w:sz w:val="20"/>
                <w:szCs w:val="20"/>
              </w:rPr>
              <w:t>оздавать</w:t>
            </w:r>
            <w:r>
              <w:rPr>
                <w:sz w:val="20"/>
                <w:szCs w:val="20"/>
              </w:rPr>
              <w:t xml:space="preserve"> простые композиции внутреннего пространства жилища русского, кавказского, казахского, китайского народа на плоскости и пространстве.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71697" w:rsidRPr="00567903" w:rsidRDefault="008A631C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 учителя.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A71697" w:rsidRPr="00BB77DB" w:rsidRDefault="00806E21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16</w:t>
            </w:r>
            <w:r w:rsidR="00B66A2A">
              <w:rPr>
                <w:b/>
                <w:color w:val="000000"/>
                <w:szCs w:val="20"/>
              </w:rPr>
              <w:t>.12</w:t>
            </w:r>
          </w:p>
        </w:tc>
        <w:tc>
          <w:tcPr>
            <w:tcW w:w="567" w:type="dxa"/>
            <w:shd w:val="clear" w:color="auto" w:fill="FFFFFF"/>
          </w:tcPr>
          <w:p w:rsidR="00A71697" w:rsidRPr="00BB77DB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A71697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</w:t>
            </w: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A71697" w:rsidRPr="001217E5" w:rsidRDefault="00A71697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интерьера кавказской сакли.</w:t>
            </w:r>
            <w:r w:rsidR="001217E5">
              <w:rPr>
                <w:sz w:val="20"/>
                <w:szCs w:val="20"/>
              </w:rPr>
              <w:t xml:space="preserve"> </w:t>
            </w:r>
            <w:r w:rsidR="001217E5">
              <w:rPr>
                <w:b/>
                <w:sz w:val="20"/>
                <w:szCs w:val="20"/>
              </w:rPr>
              <w:t xml:space="preserve">НРК: </w:t>
            </w:r>
            <w:r w:rsidR="001217E5">
              <w:rPr>
                <w:sz w:val="20"/>
                <w:szCs w:val="20"/>
              </w:rPr>
              <w:t>Интерьер татарской избы.</w:t>
            </w:r>
          </w:p>
        </w:tc>
        <w:tc>
          <w:tcPr>
            <w:tcW w:w="152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71697" w:rsidRDefault="00A71697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71697" w:rsidRDefault="00A71697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71697" w:rsidRDefault="00A71697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71697" w:rsidRDefault="00A71697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A71697" w:rsidRDefault="00A71697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97" w:rsidRPr="00683EB8" w:rsidRDefault="00A71697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71697" w:rsidRPr="00567903" w:rsidRDefault="008A631C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 ученика.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A71697" w:rsidRPr="00BB77DB" w:rsidRDefault="00806E21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23</w:t>
            </w:r>
            <w:r w:rsidR="00B66A2A">
              <w:rPr>
                <w:b/>
                <w:color w:val="000000"/>
                <w:szCs w:val="20"/>
              </w:rPr>
              <w:t>.12</w:t>
            </w:r>
          </w:p>
        </w:tc>
        <w:tc>
          <w:tcPr>
            <w:tcW w:w="567" w:type="dxa"/>
            <w:shd w:val="clear" w:color="auto" w:fill="FFFFFF"/>
          </w:tcPr>
          <w:p w:rsidR="00A71697" w:rsidRPr="00BB77DB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B66A2A" w:rsidRPr="00BB77DB" w:rsidTr="00072201">
        <w:trPr>
          <w:trHeight w:val="426"/>
        </w:trPr>
        <w:tc>
          <w:tcPr>
            <w:tcW w:w="16058" w:type="dxa"/>
            <w:gridSpan w:val="14"/>
            <w:shd w:val="clear" w:color="auto" w:fill="FFFFFF"/>
          </w:tcPr>
          <w:p w:rsidR="00EA678C" w:rsidRDefault="00EA678C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EA678C" w:rsidRDefault="00EA678C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EA678C" w:rsidRDefault="00EA678C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B66A2A" w:rsidRPr="003E5253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bookmarkStart w:id="1" w:name="_GoBack"/>
            <w:bookmarkEnd w:id="1"/>
            <w:r w:rsidRPr="003E5253">
              <w:rPr>
                <w:b/>
                <w:color w:val="000000"/>
              </w:rPr>
              <w:lastRenderedPageBreak/>
              <w:t>3 четверть (</w:t>
            </w:r>
            <w:r w:rsidR="007827AF" w:rsidRPr="003E5253">
              <w:rPr>
                <w:b/>
                <w:color w:val="000000"/>
              </w:rPr>
              <w:t xml:space="preserve">10 </w:t>
            </w:r>
            <w:r w:rsidRPr="003E5253">
              <w:rPr>
                <w:b/>
                <w:color w:val="000000"/>
              </w:rPr>
              <w:t>ч.)</w:t>
            </w:r>
          </w:p>
        </w:tc>
      </w:tr>
      <w:tr w:rsidR="00B66A2A" w:rsidRPr="00BB77DB" w:rsidTr="00072201">
        <w:trPr>
          <w:trHeight w:val="965"/>
        </w:trPr>
        <w:tc>
          <w:tcPr>
            <w:tcW w:w="426" w:type="dxa"/>
            <w:shd w:val="clear" w:color="auto" w:fill="FFFFFF"/>
          </w:tcPr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B66A2A" w:rsidRDefault="00B66A2A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Сюжетная </w:t>
            </w:r>
          </w:p>
          <w:p w:rsidR="00B66A2A" w:rsidRDefault="00B66A2A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композиция «В казахской юрте».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66A2A" w:rsidRPr="00100F1A" w:rsidRDefault="007D08DF" w:rsidP="00072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Учащийся </w:t>
            </w:r>
            <w:proofErr w:type="spellStart"/>
            <w:proofErr w:type="gramStart"/>
            <w:r>
              <w:rPr>
                <w:sz w:val="20"/>
                <w:szCs w:val="20"/>
              </w:rPr>
              <w:t>нау</w:t>
            </w:r>
            <w:r w:rsidR="004C3EC1">
              <w:rPr>
                <w:sz w:val="20"/>
                <w:szCs w:val="20"/>
              </w:rPr>
              <w:t>-чится</w:t>
            </w:r>
            <w:proofErr w:type="spellEnd"/>
            <w:proofErr w:type="gramEnd"/>
            <w:r w:rsidR="004C3EC1">
              <w:rPr>
                <w:sz w:val="20"/>
                <w:szCs w:val="20"/>
              </w:rPr>
              <w:t xml:space="preserve"> </w:t>
            </w:r>
            <w:proofErr w:type="spellStart"/>
            <w:r w:rsidR="004C3EC1">
              <w:rPr>
                <w:sz w:val="20"/>
                <w:szCs w:val="20"/>
              </w:rPr>
              <w:t>сос</w:t>
            </w:r>
            <w:r>
              <w:rPr>
                <w:sz w:val="20"/>
                <w:szCs w:val="20"/>
              </w:rPr>
              <w:t>тав</w:t>
            </w:r>
            <w:r w:rsidR="004C3EC1">
              <w:rPr>
                <w:sz w:val="20"/>
                <w:szCs w:val="20"/>
              </w:rPr>
              <w:t>-лять</w:t>
            </w:r>
            <w:proofErr w:type="spellEnd"/>
            <w:r w:rsidR="004C3EC1">
              <w:rPr>
                <w:sz w:val="20"/>
                <w:szCs w:val="20"/>
              </w:rPr>
              <w:t xml:space="preserve"> </w:t>
            </w:r>
            <w:proofErr w:type="spellStart"/>
            <w:r w:rsidR="004C3EC1">
              <w:rPr>
                <w:sz w:val="20"/>
                <w:szCs w:val="20"/>
              </w:rPr>
              <w:t>ком</w:t>
            </w:r>
            <w:r>
              <w:rPr>
                <w:sz w:val="20"/>
                <w:szCs w:val="20"/>
              </w:rPr>
              <w:t>пози</w:t>
            </w:r>
            <w:r w:rsidR="004C3E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цию</w:t>
            </w:r>
            <w:proofErr w:type="spellEnd"/>
            <w:r w:rsidR="00B66A2A">
              <w:rPr>
                <w:sz w:val="20"/>
                <w:szCs w:val="20"/>
              </w:rPr>
              <w:t xml:space="preserve">  русского, кавказского, </w:t>
            </w:r>
            <w:proofErr w:type="spellStart"/>
            <w:r w:rsidR="00B66A2A">
              <w:rPr>
                <w:sz w:val="20"/>
                <w:szCs w:val="20"/>
              </w:rPr>
              <w:t>ка</w:t>
            </w:r>
            <w:r w:rsidR="004C3EC1">
              <w:rPr>
                <w:sz w:val="20"/>
                <w:szCs w:val="20"/>
              </w:rPr>
              <w:t>-</w:t>
            </w:r>
            <w:r w:rsidR="00B66A2A">
              <w:rPr>
                <w:sz w:val="20"/>
                <w:szCs w:val="20"/>
              </w:rPr>
              <w:t>захского</w:t>
            </w:r>
            <w:proofErr w:type="spellEnd"/>
            <w:r w:rsidR="00B66A2A">
              <w:rPr>
                <w:sz w:val="20"/>
                <w:szCs w:val="20"/>
              </w:rPr>
              <w:t xml:space="preserve">, </w:t>
            </w:r>
            <w:proofErr w:type="spellStart"/>
            <w:r w:rsidR="00B66A2A">
              <w:rPr>
                <w:sz w:val="20"/>
                <w:szCs w:val="20"/>
              </w:rPr>
              <w:t>китай</w:t>
            </w:r>
            <w:r w:rsidR="004C3EC1">
              <w:rPr>
                <w:sz w:val="20"/>
                <w:szCs w:val="20"/>
              </w:rPr>
              <w:t>-</w:t>
            </w:r>
            <w:r w:rsidR="00B66A2A">
              <w:rPr>
                <w:sz w:val="20"/>
                <w:szCs w:val="20"/>
              </w:rPr>
              <w:t>ского</w:t>
            </w:r>
            <w:proofErr w:type="spellEnd"/>
            <w:r w:rsidR="00B66A2A">
              <w:rPr>
                <w:sz w:val="20"/>
                <w:szCs w:val="20"/>
              </w:rPr>
              <w:t xml:space="preserve"> народа на плоскости и пространстве.</w:t>
            </w:r>
          </w:p>
          <w:p w:rsidR="00B66A2A" w:rsidRDefault="00B66A2A" w:rsidP="00072201">
            <w:pPr>
              <w:rPr>
                <w:sz w:val="20"/>
                <w:szCs w:val="20"/>
              </w:rPr>
            </w:pPr>
            <w:r w:rsidRPr="00100F1A">
              <w:rPr>
                <w:i/>
                <w:sz w:val="20"/>
                <w:szCs w:val="20"/>
              </w:rPr>
              <w:t xml:space="preserve">Учащийся  </w:t>
            </w:r>
            <w:proofErr w:type="spellStart"/>
            <w:proofErr w:type="gramStart"/>
            <w:r w:rsidRPr="00100F1A">
              <w:rPr>
                <w:i/>
                <w:sz w:val="20"/>
                <w:szCs w:val="20"/>
              </w:rPr>
              <w:t>полу</w:t>
            </w:r>
            <w:r w:rsidR="004C3EC1">
              <w:rPr>
                <w:i/>
                <w:sz w:val="20"/>
                <w:szCs w:val="20"/>
              </w:rPr>
              <w:t>-</w:t>
            </w:r>
            <w:r w:rsidRPr="00100F1A">
              <w:rPr>
                <w:i/>
                <w:sz w:val="20"/>
                <w:szCs w:val="20"/>
              </w:rPr>
              <w:t>чит</w:t>
            </w:r>
            <w:proofErr w:type="spellEnd"/>
            <w:proofErr w:type="gramEnd"/>
            <w:r w:rsidRPr="00100F1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00F1A">
              <w:rPr>
                <w:i/>
                <w:sz w:val="20"/>
                <w:szCs w:val="20"/>
              </w:rPr>
              <w:t>возмож</w:t>
            </w:r>
            <w:r w:rsidR="004C3EC1">
              <w:rPr>
                <w:i/>
                <w:sz w:val="20"/>
                <w:szCs w:val="20"/>
              </w:rPr>
              <w:t>-</w:t>
            </w:r>
            <w:r w:rsidRPr="00100F1A">
              <w:rPr>
                <w:i/>
                <w:sz w:val="20"/>
                <w:szCs w:val="20"/>
              </w:rPr>
              <w:t>ность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пере</w:t>
            </w:r>
            <w:r w:rsidR="007D08DF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давать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разнооб</w:t>
            </w:r>
            <w:r w:rsidR="007D08DF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разные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эмоци</w:t>
            </w:r>
            <w:r w:rsidR="007D08DF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ональные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сос</w:t>
            </w:r>
            <w:r w:rsidR="007D08DF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тояния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исполь</w:t>
            </w:r>
            <w:r w:rsidR="007D08DF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зуя</w:t>
            </w:r>
            <w:proofErr w:type="spellEnd"/>
            <w:r>
              <w:rPr>
                <w:i/>
                <w:sz w:val="20"/>
                <w:szCs w:val="20"/>
              </w:rPr>
              <w:t xml:space="preserve"> различные оттенки, при создании ком</w:t>
            </w:r>
            <w:r w:rsidR="008257DE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позиций на заданные темы.</w:t>
            </w:r>
            <w:r w:rsidRPr="00100F1A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66A2A" w:rsidRDefault="00B66A2A" w:rsidP="00072201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Предметы национальной культуры русских, казахов, кавказцев, китайцев.  Уметь работать с толковым словарём, находить значение непонятных слов.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66A2A" w:rsidRDefault="00B66A2A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Обсуждать интерьер  </w:t>
            </w:r>
            <w:proofErr w:type="spellStart"/>
            <w:proofErr w:type="gramStart"/>
            <w:r>
              <w:rPr>
                <w:sz w:val="20"/>
                <w:szCs w:val="20"/>
              </w:rPr>
              <w:t>кав</w:t>
            </w:r>
            <w:r w:rsidR="008257D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казской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сакли, казахской юр</w:t>
            </w:r>
            <w:r w:rsidR="008257D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ты, китайского дома, </w:t>
            </w:r>
            <w:proofErr w:type="spellStart"/>
            <w:r>
              <w:rPr>
                <w:sz w:val="20"/>
                <w:szCs w:val="20"/>
              </w:rPr>
              <w:t>рассказы</w:t>
            </w:r>
            <w:r w:rsidR="008257D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вать</w:t>
            </w:r>
            <w:proofErr w:type="spellEnd"/>
            <w:r>
              <w:rPr>
                <w:sz w:val="20"/>
                <w:szCs w:val="20"/>
              </w:rPr>
              <w:t xml:space="preserve"> о своём проекте, </w:t>
            </w:r>
            <w:proofErr w:type="spellStart"/>
            <w:r>
              <w:rPr>
                <w:sz w:val="20"/>
                <w:szCs w:val="20"/>
              </w:rPr>
              <w:t>выска</w:t>
            </w:r>
            <w:r w:rsidR="008257D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зывать</w:t>
            </w:r>
            <w:proofErr w:type="spellEnd"/>
            <w:r>
              <w:rPr>
                <w:sz w:val="20"/>
                <w:szCs w:val="20"/>
              </w:rPr>
              <w:t xml:space="preserve"> мнение о работе </w:t>
            </w:r>
            <w:proofErr w:type="spellStart"/>
            <w:r>
              <w:rPr>
                <w:sz w:val="20"/>
                <w:szCs w:val="20"/>
              </w:rPr>
              <w:t>това</w:t>
            </w:r>
            <w:r w:rsidR="008257D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рищей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66A2A" w:rsidRDefault="00B66A2A" w:rsidP="00072201">
            <w:pPr>
              <w:rPr>
                <w:iCs/>
                <w:sz w:val="20"/>
                <w:szCs w:val="20"/>
              </w:rPr>
            </w:pPr>
            <w:proofErr w:type="spellStart"/>
            <w:proofErr w:type="gramStart"/>
            <w:r w:rsidRPr="007068E2">
              <w:rPr>
                <w:sz w:val="20"/>
                <w:szCs w:val="20"/>
              </w:rPr>
              <w:t>Осуществ</w:t>
            </w:r>
            <w:r>
              <w:rPr>
                <w:sz w:val="20"/>
                <w:szCs w:val="20"/>
              </w:rPr>
              <w:t>-</w:t>
            </w:r>
            <w:r w:rsidRPr="007068E2">
              <w:rPr>
                <w:sz w:val="20"/>
                <w:szCs w:val="20"/>
              </w:rPr>
              <w:t>лять</w:t>
            </w:r>
            <w:proofErr w:type="spellEnd"/>
            <w:proofErr w:type="gramEnd"/>
            <w:r w:rsidRPr="007068E2">
              <w:rPr>
                <w:sz w:val="20"/>
                <w:szCs w:val="20"/>
              </w:rPr>
              <w:t xml:space="preserve"> взаимный контроль и оказывать в сотрудничестве </w:t>
            </w:r>
            <w:proofErr w:type="spellStart"/>
            <w:r w:rsidRPr="007068E2">
              <w:rPr>
                <w:sz w:val="20"/>
                <w:szCs w:val="20"/>
              </w:rPr>
              <w:t>необходи</w:t>
            </w:r>
            <w:r>
              <w:rPr>
                <w:sz w:val="20"/>
                <w:szCs w:val="20"/>
              </w:rPr>
              <w:t>-</w:t>
            </w:r>
            <w:r w:rsidRPr="007068E2">
              <w:rPr>
                <w:sz w:val="20"/>
                <w:szCs w:val="20"/>
              </w:rPr>
              <w:t>мую</w:t>
            </w:r>
            <w:proofErr w:type="spellEnd"/>
            <w:r w:rsidRPr="007068E2">
              <w:rPr>
                <w:sz w:val="20"/>
                <w:szCs w:val="20"/>
              </w:rPr>
              <w:t xml:space="preserve"> </w:t>
            </w:r>
            <w:proofErr w:type="spellStart"/>
            <w:r w:rsidRPr="007068E2">
              <w:rPr>
                <w:sz w:val="20"/>
                <w:szCs w:val="20"/>
              </w:rPr>
              <w:t>взаимопо</w:t>
            </w:r>
            <w:r>
              <w:rPr>
                <w:sz w:val="20"/>
                <w:szCs w:val="20"/>
              </w:rPr>
              <w:t>-</w:t>
            </w:r>
            <w:r w:rsidRPr="007068E2">
              <w:rPr>
                <w:sz w:val="20"/>
                <w:szCs w:val="20"/>
              </w:rPr>
              <w:t>мощь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66A2A" w:rsidRDefault="00B66A2A" w:rsidP="00072201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Определять свои чувства по </w:t>
            </w:r>
            <w:proofErr w:type="spellStart"/>
            <w:proofErr w:type="gramStart"/>
            <w:r>
              <w:rPr>
                <w:sz w:val="20"/>
                <w:szCs w:val="20"/>
              </w:rPr>
              <w:t>отно</w:t>
            </w:r>
            <w:r w:rsidR="008257D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шению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искус</w:t>
            </w:r>
            <w:r w:rsidR="008257D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ству</w:t>
            </w:r>
            <w:proofErr w:type="spellEnd"/>
            <w:r w:rsidR="008257DE">
              <w:rPr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выражать к нему</w:t>
            </w:r>
            <w:r w:rsidRPr="00D06A81">
              <w:rPr>
                <w:sz w:val="20"/>
                <w:szCs w:val="20"/>
              </w:rPr>
              <w:t xml:space="preserve"> своё эмоциональное отношение</w:t>
            </w:r>
            <w:r>
              <w:rPr>
                <w:i/>
                <w:sz w:val="20"/>
                <w:szCs w:val="20"/>
              </w:rPr>
              <w:t>.</w:t>
            </w:r>
          </w:p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66A2A" w:rsidRPr="00B66A2A" w:rsidRDefault="00B66A2A" w:rsidP="00072201">
            <w:pPr>
              <w:jc w:val="both"/>
              <w:rPr>
                <w:iCs/>
                <w:sz w:val="20"/>
                <w:szCs w:val="20"/>
              </w:rPr>
            </w:pPr>
            <w:r w:rsidRPr="00B66A2A">
              <w:rPr>
                <w:b/>
                <w:iCs/>
                <w:sz w:val="20"/>
                <w:szCs w:val="20"/>
              </w:rPr>
              <w:t xml:space="preserve">Соблюдать </w:t>
            </w:r>
            <w:r w:rsidRPr="00B66A2A">
              <w:rPr>
                <w:iCs/>
                <w:sz w:val="20"/>
                <w:szCs w:val="20"/>
              </w:rPr>
              <w:t>соотношение форм, величин, цветовой режим.</w:t>
            </w:r>
          </w:p>
          <w:p w:rsidR="00B66A2A" w:rsidRPr="00B66A2A" w:rsidRDefault="00B66A2A" w:rsidP="00072201">
            <w:pPr>
              <w:jc w:val="both"/>
              <w:rPr>
                <w:iCs/>
                <w:sz w:val="20"/>
                <w:szCs w:val="20"/>
              </w:rPr>
            </w:pPr>
            <w:r w:rsidRPr="00B66A2A">
              <w:rPr>
                <w:b/>
                <w:iCs/>
                <w:sz w:val="20"/>
                <w:szCs w:val="20"/>
              </w:rPr>
              <w:t xml:space="preserve">Помнить </w:t>
            </w:r>
            <w:r w:rsidRPr="00B66A2A">
              <w:rPr>
                <w:iCs/>
                <w:sz w:val="20"/>
                <w:szCs w:val="20"/>
              </w:rPr>
              <w:t>о линейной перспективе и трёхмерном пространстве.</w:t>
            </w:r>
          </w:p>
          <w:p w:rsidR="00B66A2A" w:rsidRPr="00B66A2A" w:rsidRDefault="00B66A2A" w:rsidP="00072201">
            <w:pPr>
              <w:jc w:val="both"/>
              <w:rPr>
                <w:iCs/>
                <w:sz w:val="20"/>
                <w:szCs w:val="20"/>
              </w:rPr>
            </w:pPr>
            <w:r w:rsidRPr="00B66A2A">
              <w:rPr>
                <w:b/>
                <w:iCs/>
                <w:sz w:val="20"/>
                <w:szCs w:val="20"/>
              </w:rPr>
              <w:t xml:space="preserve">Выполнить </w:t>
            </w:r>
            <w:r w:rsidRPr="00B66A2A">
              <w:rPr>
                <w:iCs/>
                <w:sz w:val="20"/>
                <w:szCs w:val="20"/>
              </w:rPr>
              <w:t>натюрморт в технике аппликации «Чайная церемония в Китае», создать сюжет интерьера русской избы, кавказской сакли, казахской юрты.</w:t>
            </w:r>
          </w:p>
          <w:p w:rsidR="00B66A2A" w:rsidRPr="00B66A2A" w:rsidRDefault="00B66A2A" w:rsidP="00072201">
            <w:pPr>
              <w:jc w:val="both"/>
              <w:rPr>
                <w:iCs/>
                <w:sz w:val="20"/>
                <w:szCs w:val="20"/>
              </w:rPr>
            </w:pPr>
            <w:r w:rsidRPr="00B66A2A">
              <w:rPr>
                <w:b/>
                <w:iCs/>
                <w:sz w:val="20"/>
                <w:szCs w:val="20"/>
              </w:rPr>
              <w:t>Оценивать</w:t>
            </w:r>
            <w:r w:rsidRPr="00B66A2A">
              <w:rPr>
                <w:iCs/>
                <w:sz w:val="20"/>
                <w:szCs w:val="20"/>
              </w:rPr>
              <w:t xml:space="preserve"> результаты выполненного задания.</w:t>
            </w:r>
          </w:p>
          <w:p w:rsidR="00B66A2A" w:rsidRPr="00B66A2A" w:rsidRDefault="00B66A2A" w:rsidP="00072201">
            <w:pPr>
              <w:jc w:val="both"/>
              <w:rPr>
                <w:iCs/>
                <w:sz w:val="20"/>
                <w:szCs w:val="20"/>
              </w:rPr>
            </w:pPr>
          </w:p>
          <w:p w:rsidR="00B66A2A" w:rsidRPr="00100F1A" w:rsidRDefault="00B66A2A" w:rsidP="00072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66A2A" w:rsidRDefault="00B66A2A" w:rsidP="00072201">
            <w:pPr>
              <w:jc w:val="both"/>
              <w:rPr>
                <w:iCs/>
                <w:sz w:val="18"/>
                <w:szCs w:val="18"/>
              </w:rPr>
            </w:pPr>
          </w:p>
          <w:p w:rsidR="00B66A2A" w:rsidRPr="00683EB8" w:rsidRDefault="00B66A2A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B66A2A" w:rsidRPr="00567903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 учителя.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B66A2A" w:rsidRPr="00BB77DB" w:rsidRDefault="00692B63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13</w:t>
            </w:r>
            <w:r w:rsidR="00267E53">
              <w:rPr>
                <w:b/>
                <w:color w:val="000000"/>
                <w:szCs w:val="20"/>
              </w:rPr>
              <w:t>.01</w:t>
            </w:r>
          </w:p>
        </w:tc>
        <w:tc>
          <w:tcPr>
            <w:tcW w:w="567" w:type="dxa"/>
            <w:shd w:val="clear" w:color="auto" w:fill="FFFFFF"/>
          </w:tcPr>
          <w:p w:rsidR="00B66A2A" w:rsidRPr="00BB77DB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A71697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0" w:type="dxa"/>
            <w:vMerge/>
            <w:shd w:val="clear" w:color="auto" w:fill="FFFFFF"/>
          </w:tcPr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A71697" w:rsidRDefault="00A71697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Натюрморт в </w:t>
            </w:r>
            <w:proofErr w:type="spellStart"/>
            <w:proofErr w:type="gramStart"/>
            <w:r>
              <w:rPr>
                <w:sz w:val="20"/>
                <w:szCs w:val="20"/>
              </w:rPr>
              <w:t>тех</w:t>
            </w:r>
            <w:r w:rsidR="007D08D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нике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аппликации «Чайная </w:t>
            </w:r>
            <w:proofErr w:type="spellStart"/>
            <w:r>
              <w:rPr>
                <w:sz w:val="20"/>
                <w:szCs w:val="20"/>
              </w:rPr>
              <w:t>церемо</w:t>
            </w:r>
            <w:r w:rsidR="007D08D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в Китае»</w:t>
            </w:r>
          </w:p>
        </w:tc>
        <w:tc>
          <w:tcPr>
            <w:tcW w:w="1523" w:type="dxa"/>
            <w:vMerge/>
            <w:shd w:val="clear" w:color="auto" w:fill="FFFFFF"/>
          </w:tcPr>
          <w:p w:rsidR="00A71697" w:rsidRDefault="00A71697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A71697" w:rsidRDefault="00A71697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A71697" w:rsidRDefault="00A71697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A71697" w:rsidRDefault="00A71697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shd w:val="clear" w:color="auto" w:fill="FFFFFF"/>
          </w:tcPr>
          <w:p w:rsidR="00A71697" w:rsidRDefault="00A71697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71697" w:rsidRPr="00683EB8" w:rsidRDefault="00A71697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71697" w:rsidRPr="00567903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A71697" w:rsidRPr="00BB77DB" w:rsidRDefault="00692B63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20</w:t>
            </w:r>
            <w:r w:rsidR="00267E53">
              <w:rPr>
                <w:b/>
                <w:color w:val="000000"/>
                <w:szCs w:val="20"/>
              </w:rPr>
              <w:t>.01</w:t>
            </w:r>
          </w:p>
        </w:tc>
        <w:tc>
          <w:tcPr>
            <w:tcW w:w="567" w:type="dxa"/>
            <w:shd w:val="clear" w:color="auto" w:fill="FFFFFF"/>
          </w:tcPr>
          <w:p w:rsidR="00A71697" w:rsidRPr="00BB77DB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A71697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950" w:type="dxa"/>
            <w:vMerge/>
            <w:shd w:val="clear" w:color="auto" w:fill="FFFFFF"/>
          </w:tcPr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A71697" w:rsidRDefault="00A71697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интерьера своей комнаты.</w:t>
            </w:r>
          </w:p>
        </w:tc>
        <w:tc>
          <w:tcPr>
            <w:tcW w:w="1523" w:type="dxa"/>
            <w:vMerge/>
            <w:shd w:val="clear" w:color="auto" w:fill="FFFFFF"/>
          </w:tcPr>
          <w:p w:rsidR="00A71697" w:rsidRDefault="00A71697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A71697" w:rsidRDefault="00A71697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A71697" w:rsidRDefault="00A71697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A71697" w:rsidRDefault="00A71697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shd w:val="clear" w:color="auto" w:fill="FFFFFF"/>
          </w:tcPr>
          <w:p w:rsidR="00A71697" w:rsidRDefault="00A71697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71697" w:rsidRPr="00683EB8" w:rsidRDefault="00A71697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71697" w:rsidRPr="00567903" w:rsidRDefault="008A631C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ЦОР «Кирилл и Мефодий».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A71697" w:rsidRPr="00BB77DB" w:rsidRDefault="00692B63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27</w:t>
            </w:r>
            <w:r w:rsidR="00267E53">
              <w:rPr>
                <w:b/>
                <w:color w:val="000000"/>
                <w:szCs w:val="20"/>
              </w:rPr>
              <w:t>.01</w:t>
            </w:r>
          </w:p>
        </w:tc>
        <w:tc>
          <w:tcPr>
            <w:tcW w:w="567" w:type="dxa"/>
            <w:shd w:val="clear" w:color="auto" w:fill="FFFFFF"/>
          </w:tcPr>
          <w:p w:rsidR="00A71697" w:rsidRPr="00BB77DB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A71697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0" w:type="dxa"/>
            <w:vMerge/>
            <w:shd w:val="clear" w:color="auto" w:fill="FFFFFF"/>
          </w:tcPr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A71697" w:rsidRDefault="00A71697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Натюрморт из предметов любой национальности.</w:t>
            </w:r>
          </w:p>
        </w:tc>
        <w:tc>
          <w:tcPr>
            <w:tcW w:w="1523" w:type="dxa"/>
            <w:vMerge/>
            <w:shd w:val="clear" w:color="auto" w:fill="FFFFFF"/>
          </w:tcPr>
          <w:p w:rsidR="00A71697" w:rsidRDefault="00A71697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A71697" w:rsidRDefault="00A71697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71697" w:rsidRDefault="00A71697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71697" w:rsidRDefault="00A71697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A71697" w:rsidRDefault="00A71697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71697" w:rsidRPr="00683EB8" w:rsidRDefault="00A71697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71697" w:rsidRPr="00567903" w:rsidRDefault="008A631C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 учителя.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A71697" w:rsidRPr="00BB77DB" w:rsidRDefault="00806E21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03</w:t>
            </w:r>
            <w:r w:rsidR="00267E53">
              <w:rPr>
                <w:b/>
                <w:color w:val="000000"/>
                <w:szCs w:val="20"/>
              </w:rPr>
              <w:t>.02</w:t>
            </w:r>
          </w:p>
        </w:tc>
        <w:tc>
          <w:tcPr>
            <w:tcW w:w="567" w:type="dxa"/>
            <w:shd w:val="clear" w:color="auto" w:fill="FFFFFF"/>
          </w:tcPr>
          <w:p w:rsidR="00A71697" w:rsidRPr="00BB77DB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A71697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950" w:type="dxa"/>
            <w:vMerge w:val="restart"/>
            <w:shd w:val="clear" w:color="auto" w:fill="FFFFFF"/>
          </w:tcPr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iCs/>
                <w:sz w:val="18"/>
                <w:szCs w:val="18"/>
              </w:rPr>
              <w:t>Символи</w:t>
            </w:r>
            <w:r w:rsidR="003F57A8">
              <w:rPr>
                <w:b/>
                <w:iCs/>
                <w:sz w:val="18"/>
                <w:szCs w:val="18"/>
              </w:rPr>
              <w:t>-</w:t>
            </w:r>
            <w:r>
              <w:rPr>
                <w:b/>
                <w:iCs/>
                <w:sz w:val="18"/>
                <w:szCs w:val="18"/>
              </w:rPr>
              <w:t>ка</w:t>
            </w:r>
            <w:proofErr w:type="spellEnd"/>
            <w:proofErr w:type="gramEnd"/>
            <w:r>
              <w:rPr>
                <w:b/>
                <w:iCs/>
                <w:sz w:val="18"/>
                <w:szCs w:val="18"/>
              </w:rPr>
              <w:t xml:space="preserve"> народного орнамента</w:t>
            </w:r>
          </w:p>
          <w:p w:rsidR="008257DE" w:rsidRDefault="008257DE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(4 ч.)</w:t>
            </w:r>
          </w:p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A71697" w:rsidRDefault="00A71697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народный орнамент. Узоры для мужской рубашки, женского сарафана.</w:t>
            </w:r>
          </w:p>
          <w:p w:rsidR="00A71697" w:rsidRDefault="00A71697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  <w:shd w:val="clear" w:color="auto" w:fill="FFFFFF"/>
          </w:tcPr>
          <w:p w:rsidR="00A71697" w:rsidRPr="00100F1A" w:rsidRDefault="00A71697" w:rsidP="00072201">
            <w:pPr>
              <w:rPr>
                <w:sz w:val="20"/>
                <w:szCs w:val="20"/>
              </w:rPr>
            </w:pPr>
            <w:r w:rsidRPr="00100F1A">
              <w:rPr>
                <w:sz w:val="20"/>
                <w:szCs w:val="20"/>
              </w:rPr>
              <w:t xml:space="preserve">Учащийся </w:t>
            </w:r>
            <w:proofErr w:type="spellStart"/>
            <w:proofErr w:type="gramStart"/>
            <w:r w:rsidRPr="00100F1A">
              <w:rPr>
                <w:sz w:val="20"/>
                <w:szCs w:val="20"/>
              </w:rPr>
              <w:t>нау</w:t>
            </w:r>
            <w:r w:rsidR="008257DE">
              <w:rPr>
                <w:sz w:val="20"/>
                <w:szCs w:val="20"/>
              </w:rPr>
              <w:t>-</w:t>
            </w:r>
            <w:r w:rsidRPr="00100F1A">
              <w:rPr>
                <w:sz w:val="20"/>
                <w:szCs w:val="20"/>
              </w:rPr>
              <w:t>чится</w:t>
            </w:r>
            <w:proofErr w:type="spellEnd"/>
            <w:proofErr w:type="gramEnd"/>
            <w:r w:rsidRPr="00100F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различать орнаменты </w:t>
            </w:r>
            <w:proofErr w:type="spellStart"/>
            <w:r>
              <w:rPr>
                <w:sz w:val="20"/>
                <w:szCs w:val="20"/>
              </w:rPr>
              <w:t>раз</w:t>
            </w:r>
            <w:r w:rsidR="008257D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народов и выполнять</w:t>
            </w:r>
            <w:r w:rsidR="003F57A8">
              <w:rPr>
                <w:sz w:val="20"/>
                <w:szCs w:val="20"/>
              </w:rPr>
              <w:t xml:space="preserve"> их эскизы.</w:t>
            </w:r>
          </w:p>
          <w:p w:rsidR="00A71697" w:rsidRPr="00036CB6" w:rsidRDefault="00A71697" w:rsidP="00072201">
            <w:pPr>
              <w:rPr>
                <w:i/>
                <w:sz w:val="20"/>
                <w:szCs w:val="20"/>
              </w:rPr>
            </w:pPr>
            <w:r w:rsidRPr="00100F1A">
              <w:rPr>
                <w:sz w:val="20"/>
                <w:szCs w:val="20"/>
              </w:rPr>
              <w:t xml:space="preserve">   </w:t>
            </w:r>
            <w:r w:rsidRPr="00100F1A">
              <w:rPr>
                <w:i/>
                <w:sz w:val="20"/>
                <w:szCs w:val="20"/>
              </w:rPr>
              <w:t xml:space="preserve">Учащийся  получит </w:t>
            </w:r>
            <w:proofErr w:type="spellStart"/>
            <w:proofErr w:type="gramStart"/>
            <w:r w:rsidRPr="00100F1A">
              <w:rPr>
                <w:i/>
                <w:sz w:val="20"/>
                <w:szCs w:val="20"/>
              </w:rPr>
              <w:t>воз</w:t>
            </w:r>
            <w:r w:rsidR="008257DE">
              <w:rPr>
                <w:i/>
                <w:sz w:val="20"/>
                <w:szCs w:val="20"/>
              </w:rPr>
              <w:t>-</w:t>
            </w:r>
            <w:r w:rsidRPr="00100F1A">
              <w:rPr>
                <w:i/>
                <w:sz w:val="20"/>
                <w:szCs w:val="20"/>
              </w:rPr>
              <w:t>можность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</w:t>
            </w:r>
            <w:r w:rsidR="008257DE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нимать</w:t>
            </w:r>
            <w:proofErr w:type="spellEnd"/>
            <w:r>
              <w:rPr>
                <w:i/>
                <w:sz w:val="20"/>
                <w:szCs w:val="20"/>
              </w:rPr>
              <w:t xml:space="preserve"> и пере</w:t>
            </w:r>
            <w:r w:rsidR="008257DE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 xml:space="preserve">давать в </w:t>
            </w:r>
            <w:proofErr w:type="spellStart"/>
            <w:r>
              <w:rPr>
                <w:i/>
                <w:sz w:val="20"/>
                <w:szCs w:val="20"/>
              </w:rPr>
              <w:t>худо</w:t>
            </w:r>
            <w:r w:rsidR="008257DE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жественной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ра</w:t>
            </w:r>
            <w:r w:rsidR="008257DE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боте</w:t>
            </w:r>
            <w:proofErr w:type="spellEnd"/>
            <w:r>
              <w:rPr>
                <w:i/>
                <w:sz w:val="20"/>
                <w:szCs w:val="20"/>
              </w:rPr>
              <w:t xml:space="preserve"> разницу представлений о красоте </w:t>
            </w:r>
            <w:proofErr w:type="spellStart"/>
            <w:r>
              <w:rPr>
                <w:i/>
                <w:sz w:val="20"/>
                <w:szCs w:val="20"/>
              </w:rPr>
              <w:t>челове</w:t>
            </w:r>
            <w:r w:rsidR="008257DE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lastRenderedPageBreak/>
              <w:t>ка</w:t>
            </w:r>
            <w:proofErr w:type="spellEnd"/>
            <w:r>
              <w:rPr>
                <w:i/>
                <w:sz w:val="20"/>
                <w:szCs w:val="20"/>
              </w:rPr>
              <w:t xml:space="preserve"> в разных культурах мира, проявлять </w:t>
            </w:r>
            <w:proofErr w:type="spellStart"/>
            <w:r>
              <w:rPr>
                <w:i/>
                <w:sz w:val="20"/>
                <w:szCs w:val="20"/>
              </w:rPr>
              <w:t>тер</w:t>
            </w:r>
            <w:r w:rsidR="008257DE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пимость</w:t>
            </w:r>
            <w:proofErr w:type="spellEnd"/>
            <w:r>
              <w:rPr>
                <w:i/>
                <w:sz w:val="20"/>
                <w:szCs w:val="20"/>
              </w:rPr>
              <w:t xml:space="preserve"> к другим вкусам и мнениям.</w:t>
            </w:r>
            <w:r w:rsidRPr="00100F1A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380" w:type="dxa"/>
            <w:vMerge w:val="restart"/>
            <w:shd w:val="clear" w:color="auto" w:fill="FFFFFF"/>
          </w:tcPr>
          <w:p w:rsidR="00A71697" w:rsidRDefault="00A71697" w:rsidP="00072201">
            <w:pPr>
              <w:jc w:val="both"/>
              <w:rPr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iCs/>
                <w:sz w:val="20"/>
                <w:szCs w:val="20"/>
              </w:rPr>
              <w:lastRenderedPageBreak/>
              <w:t>Познакомить-ся</w:t>
            </w:r>
            <w:proofErr w:type="spellEnd"/>
            <w:proofErr w:type="gramEnd"/>
            <w:r>
              <w:rPr>
                <w:iCs/>
                <w:sz w:val="20"/>
                <w:szCs w:val="20"/>
              </w:rPr>
              <w:t xml:space="preserve"> с  символами орнамента  людей разной </w:t>
            </w:r>
            <w:proofErr w:type="spellStart"/>
            <w:r>
              <w:rPr>
                <w:iCs/>
                <w:sz w:val="20"/>
                <w:szCs w:val="20"/>
              </w:rPr>
              <w:t>национальнос-ти</w:t>
            </w:r>
            <w:proofErr w:type="spellEnd"/>
            <w:r>
              <w:rPr>
                <w:iCs/>
                <w:sz w:val="20"/>
                <w:szCs w:val="20"/>
              </w:rPr>
              <w:t xml:space="preserve">, орнаменты  национальной культуры русских, казахов, кавказцев, китайцев.  Уметь работать с </w:t>
            </w:r>
            <w:r>
              <w:rPr>
                <w:iCs/>
                <w:sz w:val="20"/>
                <w:szCs w:val="20"/>
              </w:rPr>
              <w:lastRenderedPageBreak/>
              <w:t>толковым словарём, находить значение непонятных слов.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</w:t>
            </w:r>
            <w:r w:rsidRPr="00CD7D24">
              <w:rPr>
                <w:sz w:val="20"/>
                <w:szCs w:val="20"/>
              </w:rPr>
              <w:t xml:space="preserve">оговариваться </w:t>
            </w:r>
            <w:r w:rsidRPr="00307C3E">
              <w:rPr>
                <w:sz w:val="20"/>
                <w:szCs w:val="20"/>
              </w:rPr>
              <w:t xml:space="preserve">о </w:t>
            </w:r>
            <w:proofErr w:type="spellStart"/>
            <w:proofErr w:type="gramStart"/>
            <w:r w:rsidRPr="00307C3E">
              <w:rPr>
                <w:sz w:val="20"/>
                <w:szCs w:val="20"/>
              </w:rPr>
              <w:t>последова</w:t>
            </w:r>
            <w:r>
              <w:rPr>
                <w:sz w:val="20"/>
                <w:szCs w:val="20"/>
              </w:rPr>
              <w:t>-</w:t>
            </w:r>
            <w:r w:rsidRPr="00307C3E">
              <w:rPr>
                <w:sz w:val="20"/>
                <w:szCs w:val="20"/>
              </w:rPr>
              <w:t>тельности</w:t>
            </w:r>
            <w:proofErr w:type="spellEnd"/>
            <w:proofErr w:type="gramEnd"/>
            <w:r w:rsidRPr="00307C3E">
              <w:rPr>
                <w:sz w:val="20"/>
                <w:szCs w:val="20"/>
              </w:rPr>
              <w:t xml:space="preserve"> действий и порядке работы в парах и группах.</w:t>
            </w:r>
            <w:r>
              <w:rPr>
                <w:sz w:val="20"/>
                <w:szCs w:val="20"/>
              </w:rPr>
              <w:t xml:space="preserve"> Вести диалог в различных ситуациях. </w:t>
            </w:r>
            <w:proofErr w:type="spellStart"/>
            <w:proofErr w:type="gramStart"/>
            <w:r>
              <w:rPr>
                <w:sz w:val="20"/>
                <w:szCs w:val="20"/>
              </w:rPr>
              <w:t>Ф</w:t>
            </w:r>
            <w:r w:rsidRPr="00822059">
              <w:rPr>
                <w:sz w:val="20"/>
                <w:szCs w:val="20"/>
              </w:rPr>
              <w:t>ормулиро</w:t>
            </w:r>
            <w:r>
              <w:rPr>
                <w:sz w:val="20"/>
                <w:szCs w:val="20"/>
              </w:rPr>
              <w:t>-</w:t>
            </w:r>
            <w:r w:rsidRPr="00822059">
              <w:rPr>
                <w:sz w:val="20"/>
                <w:szCs w:val="20"/>
              </w:rPr>
              <w:t>вать</w:t>
            </w:r>
            <w:proofErr w:type="spellEnd"/>
            <w:proofErr w:type="gramEnd"/>
            <w:r w:rsidRPr="00822059">
              <w:rPr>
                <w:sz w:val="20"/>
                <w:szCs w:val="20"/>
              </w:rPr>
              <w:t xml:space="preserve"> </w:t>
            </w:r>
            <w:proofErr w:type="spellStart"/>
            <w:r w:rsidRPr="00822059">
              <w:rPr>
                <w:sz w:val="20"/>
                <w:szCs w:val="20"/>
              </w:rPr>
              <w:t>собствен</w:t>
            </w:r>
            <w:r w:rsidR="008257DE">
              <w:rPr>
                <w:sz w:val="20"/>
                <w:szCs w:val="20"/>
              </w:rPr>
              <w:t>-</w:t>
            </w:r>
            <w:r w:rsidRPr="00822059">
              <w:rPr>
                <w:sz w:val="20"/>
                <w:szCs w:val="20"/>
              </w:rPr>
              <w:t>ное</w:t>
            </w:r>
            <w:proofErr w:type="spellEnd"/>
            <w:r w:rsidRPr="00822059">
              <w:rPr>
                <w:sz w:val="20"/>
                <w:szCs w:val="20"/>
              </w:rPr>
              <w:t xml:space="preserve"> мнение и </w:t>
            </w:r>
            <w:proofErr w:type="spellStart"/>
            <w:r w:rsidRPr="00822059">
              <w:rPr>
                <w:sz w:val="20"/>
                <w:szCs w:val="20"/>
              </w:rPr>
              <w:t>аргументиро</w:t>
            </w:r>
            <w:r>
              <w:rPr>
                <w:sz w:val="20"/>
                <w:szCs w:val="20"/>
              </w:rPr>
              <w:t>-</w:t>
            </w:r>
            <w:r w:rsidRPr="00822059">
              <w:rPr>
                <w:sz w:val="20"/>
                <w:szCs w:val="20"/>
              </w:rPr>
              <w:t>вать</w:t>
            </w:r>
            <w:proofErr w:type="spellEnd"/>
            <w:r w:rsidRPr="00822059">
              <w:rPr>
                <w:sz w:val="20"/>
                <w:szCs w:val="20"/>
              </w:rPr>
              <w:t xml:space="preserve"> его</w:t>
            </w:r>
            <w:r>
              <w:rPr>
                <w:sz w:val="20"/>
                <w:szCs w:val="20"/>
              </w:rPr>
              <w:t xml:space="preserve">. </w:t>
            </w:r>
          </w:p>
          <w:p w:rsidR="00A71697" w:rsidRDefault="00A71697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71697" w:rsidRPr="003E27AD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61A4">
              <w:rPr>
                <w:sz w:val="20"/>
                <w:szCs w:val="20"/>
              </w:rPr>
              <w:lastRenderedPageBreak/>
              <w:t xml:space="preserve">Соотносить </w:t>
            </w:r>
            <w:proofErr w:type="spellStart"/>
            <w:proofErr w:type="gramStart"/>
            <w:r w:rsidRPr="00307C3E">
              <w:rPr>
                <w:sz w:val="20"/>
                <w:szCs w:val="20"/>
              </w:rPr>
              <w:t>предложен</w:t>
            </w:r>
            <w:r>
              <w:rPr>
                <w:sz w:val="20"/>
                <w:szCs w:val="20"/>
              </w:rPr>
              <w:t>-</w:t>
            </w:r>
            <w:r w:rsidRPr="00307C3E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307C3E">
              <w:rPr>
                <w:sz w:val="20"/>
                <w:szCs w:val="20"/>
              </w:rPr>
              <w:t xml:space="preserve"> вариант ответа с собственной точкой зрения.</w:t>
            </w:r>
            <w:r>
              <w:rPr>
                <w:sz w:val="20"/>
                <w:szCs w:val="20"/>
              </w:rPr>
              <w:t xml:space="preserve"> Анализировать разнообразие узоров,</w:t>
            </w:r>
          </w:p>
          <w:p w:rsidR="00A71697" w:rsidRDefault="00A71697" w:rsidP="00072201">
            <w:pPr>
              <w:rPr>
                <w:sz w:val="20"/>
                <w:szCs w:val="20"/>
              </w:rPr>
            </w:pPr>
            <w:r w:rsidRPr="007068E2">
              <w:rPr>
                <w:sz w:val="20"/>
                <w:szCs w:val="20"/>
              </w:rPr>
              <w:t xml:space="preserve">оказывать в сотрудничестве </w:t>
            </w:r>
            <w:proofErr w:type="spellStart"/>
            <w:proofErr w:type="gramStart"/>
            <w:r w:rsidRPr="007068E2">
              <w:rPr>
                <w:sz w:val="20"/>
                <w:szCs w:val="20"/>
              </w:rPr>
              <w:t>необходи</w:t>
            </w:r>
            <w:r>
              <w:rPr>
                <w:sz w:val="20"/>
                <w:szCs w:val="20"/>
              </w:rPr>
              <w:t>-</w:t>
            </w:r>
            <w:r w:rsidRPr="007068E2">
              <w:rPr>
                <w:sz w:val="20"/>
                <w:szCs w:val="20"/>
              </w:rPr>
              <w:t>мую</w:t>
            </w:r>
            <w:proofErr w:type="spellEnd"/>
            <w:proofErr w:type="gramEnd"/>
            <w:r w:rsidRPr="007068E2">
              <w:rPr>
                <w:sz w:val="20"/>
                <w:szCs w:val="20"/>
              </w:rPr>
              <w:t xml:space="preserve"> </w:t>
            </w:r>
            <w:proofErr w:type="spellStart"/>
            <w:r w:rsidRPr="007068E2">
              <w:rPr>
                <w:sz w:val="20"/>
                <w:szCs w:val="20"/>
              </w:rPr>
              <w:t>взаимо</w:t>
            </w:r>
            <w:r w:rsidR="008257DE">
              <w:rPr>
                <w:sz w:val="20"/>
                <w:szCs w:val="20"/>
              </w:rPr>
              <w:t>-</w:t>
            </w:r>
            <w:r w:rsidRPr="007068E2">
              <w:rPr>
                <w:sz w:val="20"/>
                <w:szCs w:val="20"/>
              </w:rPr>
              <w:lastRenderedPageBreak/>
              <w:t>помощь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A71697" w:rsidRDefault="00A71697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71697" w:rsidRDefault="00A71697" w:rsidP="0007220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 xml:space="preserve">Определять роль искусства в жизни человека и целого народа, нации. </w:t>
            </w:r>
            <w:r w:rsidRPr="00495FC3">
              <w:rPr>
                <w:sz w:val="20"/>
                <w:szCs w:val="20"/>
              </w:rPr>
              <w:t xml:space="preserve"> Проявлять</w:t>
            </w:r>
            <w:r>
              <w:rPr>
                <w:iCs/>
                <w:sz w:val="20"/>
                <w:szCs w:val="20"/>
              </w:rPr>
              <w:t xml:space="preserve"> чувство</w:t>
            </w:r>
            <w:r w:rsidRPr="006D123C">
              <w:rPr>
                <w:iCs/>
                <w:sz w:val="20"/>
                <w:szCs w:val="20"/>
              </w:rPr>
              <w:t xml:space="preserve"> личной ответственности за своё поведение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324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A71697" w:rsidRDefault="00A71697" w:rsidP="00072201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Познакомиться </w:t>
            </w:r>
            <w:r>
              <w:rPr>
                <w:iCs/>
                <w:sz w:val="18"/>
                <w:szCs w:val="18"/>
              </w:rPr>
              <w:t>с символикой народного орнамента.</w:t>
            </w:r>
          </w:p>
          <w:p w:rsidR="00A71697" w:rsidRDefault="00A71697" w:rsidP="00072201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Исследовать </w:t>
            </w:r>
            <w:r>
              <w:rPr>
                <w:iCs/>
                <w:sz w:val="18"/>
                <w:szCs w:val="18"/>
              </w:rPr>
              <w:t>какие символы встречаются</w:t>
            </w:r>
            <w:r w:rsidR="001C74E7">
              <w:rPr>
                <w:iCs/>
                <w:sz w:val="18"/>
                <w:szCs w:val="18"/>
              </w:rPr>
              <w:t xml:space="preserve"> в русском орнаменте, что они обозначают, </w:t>
            </w:r>
            <w:r w:rsidR="001C74E7">
              <w:rPr>
                <w:b/>
                <w:iCs/>
                <w:sz w:val="18"/>
                <w:szCs w:val="18"/>
              </w:rPr>
              <w:t xml:space="preserve">придумать </w:t>
            </w:r>
            <w:r w:rsidR="001C74E7" w:rsidRPr="001C74E7">
              <w:rPr>
                <w:iCs/>
                <w:sz w:val="18"/>
                <w:szCs w:val="18"/>
              </w:rPr>
              <w:t>узор для рубашки и сарафана.</w:t>
            </w:r>
          </w:p>
          <w:p w:rsidR="001C74E7" w:rsidRDefault="001C74E7" w:rsidP="00072201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Познакомиться </w:t>
            </w:r>
            <w:r w:rsidRPr="001C74E7">
              <w:rPr>
                <w:iCs/>
                <w:sz w:val="18"/>
                <w:szCs w:val="18"/>
              </w:rPr>
              <w:t xml:space="preserve">с техникой </w:t>
            </w:r>
            <w:proofErr w:type="spellStart"/>
            <w:r w:rsidRPr="001C74E7">
              <w:rPr>
                <w:iCs/>
                <w:sz w:val="18"/>
                <w:szCs w:val="18"/>
              </w:rPr>
              <w:t>металлопластики</w:t>
            </w:r>
            <w:proofErr w:type="spellEnd"/>
            <w:r>
              <w:rPr>
                <w:iCs/>
                <w:sz w:val="18"/>
                <w:szCs w:val="18"/>
              </w:rPr>
              <w:t>, выполнить декоративную монету.</w:t>
            </w:r>
          </w:p>
          <w:p w:rsidR="001C74E7" w:rsidRDefault="001C74E7" w:rsidP="00072201">
            <w:pPr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Познакомиться </w:t>
            </w:r>
            <w:r w:rsidRPr="001C74E7">
              <w:rPr>
                <w:iCs/>
                <w:sz w:val="18"/>
                <w:szCs w:val="18"/>
              </w:rPr>
              <w:t>с символикой и цветовой гаммой казахского народа</w:t>
            </w:r>
            <w:r>
              <w:rPr>
                <w:b/>
                <w:iCs/>
                <w:sz w:val="18"/>
                <w:szCs w:val="18"/>
              </w:rPr>
              <w:t xml:space="preserve">. Нарисовать </w:t>
            </w:r>
            <w:r w:rsidRPr="001C74E7">
              <w:rPr>
                <w:iCs/>
                <w:sz w:val="18"/>
                <w:szCs w:val="18"/>
              </w:rPr>
              <w:t>эскиз ковра</w:t>
            </w:r>
            <w:r>
              <w:rPr>
                <w:b/>
                <w:iCs/>
                <w:sz w:val="18"/>
                <w:szCs w:val="18"/>
              </w:rPr>
              <w:t>.</w:t>
            </w:r>
          </w:p>
          <w:p w:rsidR="00A71697" w:rsidRPr="001C74E7" w:rsidRDefault="001C74E7" w:rsidP="00072201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Познакомиться </w:t>
            </w:r>
            <w:r w:rsidRPr="001C74E7">
              <w:rPr>
                <w:iCs/>
                <w:sz w:val="18"/>
                <w:szCs w:val="18"/>
              </w:rPr>
              <w:t>с симв</w:t>
            </w:r>
            <w:r>
              <w:rPr>
                <w:iCs/>
                <w:sz w:val="18"/>
                <w:szCs w:val="18"/>
              </w:rPr>
              <w:t>оликой и цветовой гаммой китай</w:t>
            </w:r>
            <w:r w:rsidRPr="001C74E7">
              <w:rPr>
                <w:iCs/>
                <w:sz w:val="18"/>
                <w:szCs w:val="18"/>
              </w:rPr>
              <w:t>ского народа</w:t>
            </w:r>
            <w:r>
              <w:rPr>
                <w:b/>
                <w:iCs/>
                <w:sz w:val="18"/>
                <w:szCs w:val="18"/>
              </w:rPr>
              <w:t xml:space="preserve">. Нарисовать </w:t>
            </w:r>
            <w:r>
              <w:rPr>
                <w:iCs/>
                <w:sz w:val="18"/>
                <w:szCs w:val="18"/>
              </w:rPr>
              <w:t>китайскую вазу</w:t>
            </w:r>
            <w:r w:rsidR="00A71697">
              <w:rPr>
                <w:sz w:val="20"/>
                <w:szCs w:val="20"/>
              </w:rPr>
              <w:t>.</w:t>
            </w:r>
          </w:p>
          <w:p w:rsidR="00A71697" w:rsidRDefault="00A71697" w:rsidP="00072201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Соблюдать </w:t>
            </w:r>
            <w:r>
              <w:rPr>
                <w:iCs/>
                <w:sz w:val="18"/>
                <w:szCs w:val="18"/>
              </w:rPr>
              <w:t xml:space="preserve">соотношение форм, </w:t>
            </w:r>
            <w:r>
              <w:rPr>
                <w:iCs/>
                <w:sz w:val="18"/>
                <w:szCs w:val="18"/>
              </w:rPr>
              <w:lastRenderedPageBreak/>
              <w:t>величин, цветовой режим.</w:t>
            </w:r>
          </w:p>
          <w:p w:rsidR="00A71697" w:rsidRDefault="00A71697" w:rsidP="00072201">
            <w:pPr>
              <w:jc w:val="both"/>
              <w:rPr>
                <w:iCs/>
                <w:sz w:val="18"/>
                <w:szCs w:val="18"/>
              </w:rPr>
            </w:pPr>
            <w:r w:rsidRPr="00B62C28">
              <w:rPr>
                <w:b/>
                <w:iCs/>
                <w:sz w:val="18"/>
                <w:szCs w:val="18"/>
              </w:rPr>
              <w:t>Оценивать</w:t>
            </w:r>
            <w:r w:rsidRPr="00B62C28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результаты выполненного задания.</w:t>
            </w:r>
          </w:p>
          <w:p w:rsidR="00A71697" w:rsidRDefault="00A71697" w:rsidP="00072201">
            <w:pPr>
              <w:jc w:val="both"/>
              <w:rPr>
                <w:iCs/>
                <w:sz w:val="18"/>
                <w:szCs w:val="18"/>
              </w:rPr>
            </w:pPr>
          </w:p>
          <w:p w:rsidR="00A71697" w:rsidRPr="00683EB8" w:rsidRDefault="00A71697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71697" w:rsidRPr="00567903" w:rsidRDefault="008A631C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ЦОР «Кирилл и Мефодий».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A71697" w:rsidRPr="00BB77DB" w:rsidRDefault="00806E21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10</w:t>
            </w:r>
            <w:r w:rsidR="00267E53">
              <w:rPr>
                <w:b/>
                <w:color w:val="000000"/>
                <w:szCs w:val="20"/>
              </w:rPr>
              <w:t>.02</w:t>
            </w:r>
          </w:p>
        </w:tc>
        <w:tc>
          <w:tcPr>
            <w:tcW w:w="567" w:type="dxa"/>
            <w:shd w:val="clear" w:color="auto" w:fill="FFFFFF"/>
          </w:tcPr>
          <w:p w:rsidR="00A71697" w:rsidRPr="00BB77DB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A71697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950" w:type="dxa"/>
            <w:vMerge/>
            <w:shd w:val="clear" w:color="auto" w:fill="FFFFFF"/>
          </w:tcPr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A71697" w:rsidRDefault="00A71697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Декоративная монета в технике </w:t>
            </w:r>
            <w:proofErr w:type="spellStart"/>
            <w:r>
              <w:rPr>
                <w:sz w:val="20"/>
                <w:szCs w:val="20"/>
              </w:rPr>
              <w:t>металлопластики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23" w:type="dxa"/>
            <w:vMerge/>
            <w:shd w:val="clear" w:color="auto" w:fill="FFFFFF"/>
          </w:tcPr>
          <w:p w:rsidR="00A71697" w:rsidRDefault="00A71697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A71697" w:rsidRDefault="00A71697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A71697" w:rsidRDefault="00A71697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A71697" w:rsidRDefault="00A71697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shd w:val="clear" w:color="auto" w:fill="FFFFFF"/>
          </w:tcPr>
          <w:p w:rsidR="00A71697" w:rsidRDefault="00A71697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71697" w:rsidRPr="00683EB8" w:rsidRDefault="00A71697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71697" w:rsidRPr="00567903" w:rsidRDefault="008A631C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 учителя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A71697" w:rsidRPr="00BB77DB" w:rsidRDefault="00806E21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17</w:t>
            </w:r>
            <w:r w:rsidR="00267E53">
              <w:rPr>
                <w:b/>
                <w:color w:val="000000"/>
                <w:szCs w:val="20"/>
              </w:rPr>
              <w:t>.02</w:t>
            </w:r>
          </w:p>
        </w:tc>
        <w:tc>
          <w:tcPr>
            <w:tcW w:w="567" w:type="dxa"/>
            <w:shd w:val="clear" w:color="auto" w:fill="FFFFFF"/>
          </w:tcPr>
          <w:p w:rsidR="00A71697" w:rsidRPr="00BB77DB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A71697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950" w:type="dxa"/>
            <w:vMerge/>
            <w:shd w:val="clear" w:color="auto" w:fill="FFFFFF"/>
          </w:tcPr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A71697" w:rsidRDefault="00A71697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Эскиз ковра, с использованием казахского народного орнамента.</w:t>
            </w:r>
          </w:p>
        </w:tc>
        <w:tc>
          <w:tcPr>
            <w:tcW w:w="1523" w:type="dxa"/>
            <w:vMerge/>
            <w:shd w:val="clear" w:color="auto" w:fill="FFFFFF"/>
          </w:tcPr>
          <w:p w:rsidR="00A71697" w:rsidRDefault="00A71697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A71697" w:rsidRDefault="00A71697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A71697" w:rsidRDefault="00A71697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A71697" w:rsidRDefault="00A71697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shd w:val="clear" w:color="auto" w:fill="FFFFFF"/>
          </w:tcPr>
          <w:p w:rsidR="00A71697" w:rsidRDefault="00A71697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71697" w:rsidRPr="00683EB8" w:rsidRDefault="00A71697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71697" w:rsidRPr="00567903" w:rsidRDefault="008A631C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 ученика.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A71697" w:rsidRPr="00BB77DB" w:rsidRDefault="00806E21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24</w:t>
            </w:r>
            <w:r w:rsidR="00267E53">
              <w:rPr>
                <w:b/>
                <w:color w:val="000000"/>
                <w:szCs w:val="20"/>
              </w:rPr>
              <w:t>.02</w:t>
            </w:r>
          </w:p>
        </w:tc>
        <w:tc>
          <w:tcPr>
            <w:tcW w:w="567" w:type="dxa"/>
            <w:shd w:val="clear" w:color="auto" w:fill="FFFFFF"/>
          </w:tcPr>
          <w:p w:rsidR="00A71697" w:rsidRPr="00BB77DB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A71697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95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A71697" w:rsidRPr="001217E5" w:rsidRDefault="00A71697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китайской вазы.</w:t>
            </w:r>
            <w:r w:rsidR="001217E5">
              <w:rPr>
                <w:sz w:val="20"/>
                <w:szCs w:val="20"/>
              </w:rPr>
              <w:t xml:space="preserve"> </w:t>
            </w:r>
            <w:r w:rsidR="001217E5">
              <w:rPr>
                <w:b/>
                <w:sz w:val="20"/>
                <w:szCs w:val="20"/>
              </w:rPr>
              <w:t xml:space="preserve">НРК: </w:t>
            </w:r>
            <w:r w:rsidR="001217E5">
              <w:rPr>
                <w:sz w:val="20"/>
                <w:szCs w:val="20"/>
              </w:rPr>
              <w:t>Татарский национальный узор.</w:t>
            </w:r>
          </w:p>
        </w:tc>
        <w:tc>
          <w:tcPr>
            <w:tcW w:w="1523" w:type="dxa"/>
            <w:vMerge/>
            <w:shd w:val="clear" w:color="auto" w:fill="FFFFFF"/>
          </w:tcPr>
          <w:p w:rsidR="00A71697" w:rsidRDefault="00A71697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A71697" w:rsidRDefault="00A71697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71697" w:rsidRDefault="00A71697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71697" w:rsidRDefault="00A71697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A71697" w:rsidRDefault="00A71697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71697" w:rsidRPr="00683EB8" w:rsidRDefault="00A71697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71697" w:rsidRPr="00567903" w:rsidRDefault="008A631C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 ученика.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A71697" w:rsidRPr="00BB77DB" w:rsidRDefault="00806E21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03</w:t>
            </w:r>
            <w:r w:rsidR="00267E53">
              <w:rPr>
                <w:b/>
                <w:color w:val="000000"/>
                <w:szCs w:val="20"/>
              </w:rPr>
              <w:t>.03</w:t>
            </w:r>
          </w:p>
        </w:tc>
        <w:tc>
          <w:tcPr>
            <w:tcW w:w="567" w:type="dxa"/>
            <w:shd w:val="clear" w:color="auto" w:fill="FFFFFF"/>
          </w:tcPr>
          <w:p w:rsidR="00A71697" w:rsidRPr="00BB77DB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8C1C44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8C1C44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C1C44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proofErr w:type="gramStart"/>
            <w:r>
              <w:rPr>
                <w:b/>
                <w:iCs/>
                <w:sz w:val="18"/>
                <w:szCs w:val="18"/>
              </w:rPr>
              <w:t>Народные</w:t>
            </w:r>
            <w:proofErr w:type="gramEnd"/>
            <w:r>
              <w:rPr>
                <w:b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Cs/>
                <w:sz w:val="18"/>
                <w:szCs w:val="18"/>
              </w:rPr>
              <w:t>промыс</w:t>
            </w:r>
            <w:r w:rsidR="007827AF">
              <w:rPr>
                <w:b/>
                <w:iCs/>
                <w:sz w:val="18"/>
                <w:szCs w:val="18"/>
              </w:rPr>
              <w:t>-</w:t>
            </w:r>
            <w:r>
              <w:rPr>
                <w:b/>
                <w:iCs/>
                <w:sz w:val="18"/>
                <w:szCs w:val="18"/>
              </w:rPr>
              <w:t>лы</w:t>
            </w:r>
            <w:proofErr w:type="spellEnd"/>
            <w:r>
              <w:rPr>
                <w:b/>
                <w:iCs/>
                <w:sz w:val="18"/>
                <w:szCs w:val="18"/>
              </w:rPr>
              <w:t xml:space="preserve"> и </w:t>
            </w:r>
            <w:proofErr w:type="spellStart"/>
            <w:r>
              <w:rPr>
                <w:b/>
                <w:iCs/>
                <w:sz w:val="18"/>
                <w:szCs w:val="18"/>
              </w:rPr>
              <w:t>деко</w:t>
            </w:r>
            <w:r w:rsidR="007827AF">
              <w:rPr>
                <w:b/>
                <w:iCs/>
                <w:sz w:val="18"/>
                <w:szCs w:val="18"/>
              </w:rPr>
              <w:t>-</w:t>
            </w:r>
            <w:r>
              <w:rPr>
                <w:b/>
                <w:iCs/>
                <w:sz w:val="18"/>
                <w:szCs w:val="18"/>
              </w:rPr>
              <w:t>ративно-приклад</w:t>
            </w:r>
            <w:r w:rsidR="007827AF">
              <w:rPr>
                <w:b/>
                <w:iCs/>
                <w:sz w:val="18"/>
                <w:szCs w:val="18"/>
              </w:rPr>
              <w:t>-</w:t>
            </w:r>
            <w:r w:rsidR="008257DE">
              <w:rPr>
                <w:b/>
                <w:iCs/>
                <w:sz w:val="18"/>
                <w:szCs w:val="18"/>
              </w:rPr>
              <w:t>ное</w:t>
            </w:r>
            <w:proofErr w:type="spellEnd"/>
            <w:r w:rsidR="008257DE">
              <w:rPr>
                <w:b/>
                <w:iCs/>
                <w:sz w:val="18"/>
                <w:szCs w:val="18"/>
              </w:rPr>
              <w:t xml:space="preserve"> искусство</w:t>
            </w:r>
          </w:p>
          <w:p w:rsidR="008257DE" w:rsidRDefault="008257DE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(10ч.)</w:t>
            </w:r>
          </w:p>
          <w:p w:rsidR="008C1C44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8C1C44" w:rsidRDefault="008C1C44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напольной вазы.</w:t>
            </w:r>
          </w:p>
        </w:tc>
        <w:tc>
          <w:tcPr>
            <w:tcW w:w="1523" w:type="dxa"/>
            <w:vMerge w:val="restart"/>
            <w:shd w:val="clear" w:color="auto" w:fill="FFFFFF"/>
          </w:tcPr>
          <w:p w:rsidR="004C3EC1" w:rsidRDefault="008C1C44" w:rsidP="00072201">
            <w:pPr>
              <w:rPr>
                <w:sz w:val="20"/>
                <w:szCs w:val="20"/>
              </w:rPr>
            </w:pPr>
            <w:r w:rsidRPr="00100F1A">
              <w:rPr>
                <w:sz w:val="20"/>
                <w:szCs w:val="20"/>
              </w:rPr>
              <w:t xml:space="preserve">Учащийся </w:t>
            </w:r>
            <w:proofErr w:type="spellStart"/>
            <w:proofErr w:type="gramStart"/>
            <w:r w:rsidRPr="00100F1A">
              <w:rPr>
                <w:sz w:val="20"/>
                <w:szCs w:val="20"/>
              </w:rPr>
              <w:t>нау</w:t>
            </w:r>
            <w:r w:rsidR="004C3EC1">
              <w:rPr>
                <w:sz w:val="20"/>
                <w:szCs w:val="20"/>
              </w:rPr>
              <w:t>-</w:t>
            </w:r>
            <w:r w:rsidRPr="00100F1A">
              <w:rPr>
                <w:sz w:val="20"/>
                <w:szCs w:val="20"/>
              </w:rPr>
              <w:t>чится</w:t>
            </w:r>
            <w:proofErr w:type="spellEnd"/>
            <w:proofErr w:type="gramEnd"/>
            <w:r w:rsidRPr="00100F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различать виды </w:t>
            </w:r>
            <w:proofErr w:type="spellStart"/>
            <w:r>
              <w:rPr>
                <w:sz w:val="20"/>
                <w:szCs w:val="20"/>
              </w:rPr>
              <w:t>художест</w:t>
            </w:r>
            <w:r w:rsidR="004C3E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деятель</w:t>
            </w:r>
            <w:r w:rsidR="004C3E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, различать основные виды и жанры </w:t>
            </w:r>
            <w:proofErr w:type="spellStart"/>
            <w:r>
              <w:rPr>
                <w:sz w:val="20"/>
                <w:szCs w:val="20"/>
              </w:rPr>
              <w:t>пласти</w:t>
            </w:r>
            <w:r w:rsidR="004C3E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ческих</w:t>
            </w:r>
            <w:proofErr w:type="spellEnd"/>
            <w:r>
              <w:rPr>
                <w:sz w:val="20"/>
                <w:szCs w:val="20"/>
              </w:rPr>
              <w:t xml:space="preserve"> искусств</w:t>
            </w:r>
            <w:r w:rsidR="004C3EC1">
              <w:rPr>
                <w:sz w:val="20"/>
                <w:szCs w:val="20"/>
              </w:rPr>
              <w:t>.</w:t>
            </w:r>
          </w:p>
          <w:p w:rsidR="004C3EC1" w:rsidRDefault="004C3EC1" w:rsidP="00072201">
            <w:pPr>
              <w:rPr>
                <w:sz w:val="20"/>
                <w:szCs w:val="20"/>
              </w:rPr>
            </w:pPr>
          </w:p>
          <w:p w:rsidR="008C1C44" w:rsidRPr="00F314D5" w:rsidRDefault="008C1C44" w:rsidP="00072201">
            <w:pPr>
              <w:rPr>
                <w:i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shd w:val="clear" w:color="auto" w:fill="FFFFFF"/>
          </w:tcPr>
          <w:p w:rsidR="004C3EC1" w:rsidRDefault="008C1C44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Узнать об </w:t>
            </w:r>
            <w:proofErr w:type="gramStart"/>
            <w:r>
              <w:rPr>
                <w:sz w:val="20"/>
                <w:szCs w:val="20"/>
              </w:rPr>
              <w:t>известных</w:t>
            </w:r>
            <w:proofErr w:type="gramEnd"/>
            <w:r>
              <w:rPr>
                <w:sz w:val="20"/>
                <w:szCs w:val="20"/>
              </w:rPr>
              <w:t xml:space="preserve"> на</w:t>
            </w:r>
            <w:r w:rsidR="004C3E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родных </w:t>
            </w:r>
            <w:proofErr w:type="spellStart"/>
            <w:r>
              <w:rPr>
                <w:sz w:val="20"/>
                <w:szCs w:val="20"/>
              </w:rPr>
              <w:t>про</w:t>
            </w:r>
            <w:r w:rsidR="004C3E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мыслах</w:t>
            </w:r>
            <w:proofErr w:type="spellEnd"/>
            <w:r>
              <w:rPr>
                <w:sz w:val="20"/>
                <w:szCs w:val="20"/>
              </w:rPr>
              <w:t xml:space="preserve"> России (</w:t>
            </w:r>
            <w:proofErr w:type="spellStart"/>
            <w:r>
              <w:rPr>
                <w:sz w:val="20"/>
                <w:szCs w:val="20"/>
              </w:rPr>
              <w:t>филимоновс</w:t>
            </w:r>
            <w:r w:rsidR="004C3E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богород</w:t>
            </w:r>
            <w:r w:rsidR="004C3E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ская</w:t>
            </w:r>
            <w:proofErr w:type="spellEnd"/>
            <w:r>
              <w:rPr>
                <w:sz w:val="20"/>
                <w:szCs w:val="20"/>
              </w:rPr>
              <w:t>, карго</w:t>
            </w:r>
            <w:r w:rsidR="004C3E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польская, </w:t>
            </w:r>
            <w:proofErr w:type="spellStart"/>
            <w:r>
              <w:rPr>
                <w:sz w:val="20"/>
                <w:szCs w:val="20"/>
              </w:rPr>
              <w:t>дым</w:t>
            </w:r>
            <w:r w:rsidR="004C3EC1">
              <w:rPr>
                <w:sz w:val="20"/>
                <w:szCs w:val="20"/>
              </w:rPr>
              <w:t>-ковская</w:t>
            </w:r>
            <w:proofErr w:type="spellEnd"/>
            <w:r w:rsidR="004C3EC1">
              <w:rPr>
                <w:sz w:val="20"/>
                <w:szCs w:val="20"/>
              </w:rPr>
              <w:t>)</w:t>
            </w:r>
          </w:p>
          <w:p w:rsidR="008C1C44" w:rsidRDefault="008C1C44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72201" w:rsidRDefault="008C1C44" w:rsidP="00072201">
            <w:pPr>
              <w:jc w:val="both"/>
              <w:rPr>
                <w:iCs/>
                <w:sz w:val="20"/>
                <w:szCs w:val="20"/>
              </w:rPr>
            </w:pPr>
            <w:r w:rsidRPr="003F57A8">
              <w:rPr>
                <w:iCs/>
                <w:sz w:val="20"/>
                <w:szCs w:val="20"/>
              </w:rPr>
              <w:t xml:space="preserve">Осуществлять  сотрудничество в парах при выполнении учебных задач и при работе со знаковой информацией учебника. </w:t>
            </w:r>
          </w:p>
          <w:p w:rsidR="008C1C44" w:rsidRDefault="008C1C44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72201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27AD">
              <w:rPr>
                <w:sz w:val="20"/>
                <w:szCs w:val="20"/>
              </w:rPr>
              <w:t xml:space="preserve">Планировать свою </w:t>
            </w:r>
            <w:proofErr w:type="spellStart"/>
            <w:proofErr w:type="gramStart"/>
            <w:r w:rsidRPr="003E27AD">
              <w:rPr>
                <w:sz w:val="20"/>
                <w:szCs w:val="20"/>
              </w:rPr>
              <w:t>дея</w:t>
            </w:r>
            <w:r w:rsidR="00072201">
              <w:rPr>
                <w:sz w:val="20"/>
                <w:szCs w:val="20"/>
              </w:rPr>
              <w:t>-</w:t>
            </w:r>
            <w:r w:rsidRPr="003E27AD">
              <w:rPr>
                <w:sz w:val="20"/>
                <w:szCs w:val="20"/>
              </w:rPr>
              <w:t>тельность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соответствии с поставлен</w:t>
            </w:r>
            <w:r w:rsidR="000722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ной задачей и условиями её реализации</w:t>
            </w:r>
            <w:r w:rsidR="00072201">
              <w:rPr>
                <w:sz w:val="20"/>
                <w:szCs w:val="20"/>
              </w:rPr>
              <w:t>.</w:t>
            </w:r>
          </w:p>
          <w:p w:rsidR="00072201" w:rsidRDefault="00072201" w:rsidP="000722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C1C44" w:rsidRDefault="008C1C44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72201" w:rsidRDefault="008C1C44" w:rsidP="0007220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Определять роль искусства в </w:t>
            </w:r>
            <w:proofErr w:type="spellStart"/>
            <w:proofErr w:type="gramStart"/>
            <w:r>
              <w:rPr>
                <w:iCs/>
                <w:sz w:val="20"/>
                <w:szCs w:val="20"/>
              </w:rPr>
              <w:t>жиз</w:t>
            </w:r>
            <w:r w:rsidR="00072201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>ни</w:t>
            </w:r>
            <w:proofErr w:type="spellEnd"/>
            <w:proofErr w:type="gramEnd"/>
            <w:r>
              <w:rPr>
                <w:iCs/>
                <w:sz w:val="20"/>
                <w:szCs w:val="20"/>
              </w:rPr>
              <w:t xml:space="preserve"> человека и </w:t>
            </w:r>
            <w:proofErr w:type="spellStart"/>
            <w:r>
              <w:rPr>
                <w:iCs/>
                <w:sz w:val="20"/>
                <w:szCs w:val="20"/>
              </w:rPr>
              <w:t>це</w:t>
            </w:r>
            <w:r w:rsidR="00072201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>лого</w:t>
            </w:r>
            <w:proofErr w:type="spellEnd"/>
            <w:r>
              <w:rPr>
                <w:iCs/>
                <w:sz w:val="20"/>
                <w:szCs w:val="20"/>
              </w:rPr>
              <w:t xml:space="preserve"> народа, нации. </w:t>
            </w:r>
            <w:r w:rsidRPr="00495FC3">
              <w:rPr>
                <w:sz w:val="20"/>
                <w:szCs w:val="20"/>
              </w:rPr>
              <w:t xml:space="preserve"> </w:t>
            </w:r>
            <w:proofErr w:type="spellStart"/>
            <w:r w:rsidRPr="00495FC3">
              <w:rPr>
                <w:sz w:val="20"/>
                <w:szCs w:val="20"/>
              </w:rPr>
              <w:t>Прояв</w:t>
            </w:r>
            <w:r w:rsidR="00072201">
              <w:rPr>
                <w:sz w:val="20"/>
                <w:szCs w:val="20"/>
              </w:rPr>
              <w:t>-</w:t>
            </w:r>
            <w:r w:rsidRPr="00495FC3">
              <w:rPr>
                <w:sz w:val="20"/>
                <w:szCs w:val="20"/>
              </w:rPr>
              <w:t>лять</w:t>
            </w:r>
            <w:proofErr w:type="spellEnd"/>
            <w:r>
              <w:rPr>
                <w:iCs/>
                <w:sz w:val="20"/>
                <w:szCs w:val="20"/>
              </w:rPr>
              <w:t xml:space="preserve"> чувство</w:t>
            </w:r>
            <w:r w:rsidRPr="006D123C"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Pr="006D123C">
              <w:rPr>
                <w:iCs/>
                <w:sz w:val="20"/>
                <w:szCs w:val="20"/>
              </w:rPr>
              <w:t>личной</w:t>
            </w:r>
            <w:proofErr w:type="gramEnd"/>
            <w:r w:rsidRPr="006D123C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D123C">
              <w:rPr>
                <w:iCs/>
                <w:sz w:val="20"/>
                <w:szCs w:val="20"/>
              </w:rPr>
              <w:t>ответ</w:t>
            </w:r>
            <w:r w:rsidR="00072201">
              <w:rPr>
                <w:iCs/>
                <w:sz w:val="20"/>
                <w:szCs w:val="20"/>
              </w:rPr>
              <w:t>-</w:t>
            </w:r>
            <w:r w:rsidRPr="006D123C">
              <w:rPr>
                <w:iCs/>
                <w:sz w:val="20"/>
                <w:szCs w:val="20"/>
              </w:rPr>
              <w:t>ственности</w:t>
            </w:r>
            <w:proofErr w:type="spellEnd"/>
            <w:r w:rsidRPr="006D123C">
              <w:rPr>
                <w:iCs/>
                <w:sz w:val="20"/>
                <w:szCs w:val="20"/>
              </w:rPr>
              <w:t xml:space="preserve"> за своё поведение</w:t>
            </w:r>
            <w:r>
              <w:rPr>
                <w:iCs/>
                <w:sz w:val="20"/>
                <w:szCs w:val="20"/>
              </w:rPr>
              <w:t>.</w:t>
            </w:r>
          </w:p>
          <w:p w:rsidR="008C1C44" w:rsidRDefault="008C1C44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8C1C44" w:rsidRPr="003F57A8" w:rsidRDefault="008C1C44" w:rsidP="00072201">
            <w:pPr>
              <w:jc w:val="both"/>
              <w:rPr>
                <w:iCs/>
                <w:sz w:val="20"/>
                <w:szCs w:val="20"/>
              </w:rPr>
            </w:pPr>
            <w:r w:rsidRPr="003F57A8">
              <w:rPr>
                <w:b/>
                <w:iCs/>
                <w:sz w:val="20"/>
                <w:szCs w:val="20"/>
              </w:rPr>
              <w:t xml:space="preserve">Познакомиться </w:t>
            </w:r>
            <w:r w:rsidRPr="003F57A8">
              <w:rPr>
                <w:iCs/>
                <w:sz w:val="20"/>
                <w:szCs w:val="20"/>
              </w:rPr>
              <w:t>с народными про</w:t>
            </w:r>
            <w:r w:rsidR="008A631C" w:rsidRPr="003F57A8">
              <w:rPr>
                <w:iCs/>
                <w:sz w:val="20"/>
                <w:szCs w:val="20"/>
              </w:rPr>
              <w:t>мы</w:t>
            </w:r>
            <w:r w:rsidRPr="003F57A8">
              <w:rPr>
                <w:iCs/>
                <w:sz w:val="20"/>
                <w:szCs w:val="20"/>
              </w:rPr>
              <w:t>слами России и их традициями.</w:t>
            </w:r>
          </w:p>
          <w:p w:rsidR="008C1C44" w:rsidRPr="003F57A8" w:rsidRDefault="008C1C44" w:rsidP="00072201">
            <w:pPr>
              <w:jc w:val="both"/>
              <w:rPr>
                <w:iCs/>
                <w:sz w:val="20"/>
                <w:szCs w:val="20"/>
              </w:rPr>
            </w:pPr>
            <w:r w:rsidRPr="003F57A8">
              <w:rPr>
                <w:b/>
                <w:iCs/>
                <w:sz w:val="20"/>
                <w:szCs w:val="20"/>
              </w:rPr>
              <w:t xml:space="preserve">Работать </w:t>
            </w:r>
            <w:r w:rsidRPr="003F57A8">
              <w:rPr>
                <w:iCs/>
                <w:sz w:val="20"/>
                <w:szCs w:val="20"/>
              </w:rPr>
              <w:t xml:space="preserve">своим проектом «Напольная ваза». </w:t>
            </w:r>
            <w:r w:rsidRPr="003F57A8">
              <w:rPr>
                <w:b/>
                <w:iCs/>
                <w:sz w:val="20"/>
                <w:szCs w:val="20"/>
              </w:rPr>
              <w:t xml:space="preserve">Проявлять </w:t>
            </w:r>
            <w:r w:rsidRPr="003F57A8">
              <w:rPr>
                <w:iCs/>
                <w:sz w:val="20"/>
                <w:szCs w:val="20"/>
              </w:rPr>
              <w:t>творчество, художественный вкус.</w:t>
            </w:r>
          </w:p>
          <w:p w:rsidR="00072201" w:rsidRDefault="008C1C44" w:rsidP="00072201">
            <w:pPr>
              <w:jc w:val="both"/>
              <w:rPr>
                <w:iCs/>
                <w:sz w:val="20"/>
                <w:szCs w:val="20"/>
              </w:rPr>
            </w:pPr>
            <w:r w:rsidRPr="003F57A8">
              <w:rPr>
                <w:b/>
                <w:iCs/>
                <w:sz w:val="20"/>
                <w:szCs w:val="20"/>
              </w:rPr>
              <w:t xml:space="preserve">Познакомиться </w:t>
            </w:r>
            <w:r w:rsidRPr="003F57A8">
              <w:rPr>
                <w:iCs/>
                <w:sz w:val="20"/>
                <w:szCs w:val="20"/>
              </w:rPr>
              <w:t xml:space="preserve">с </w:t>
            </w:r>
            <w:proofErr w:type="spellStart"/>
            <w:r w:rsidRPr="003F57A8">
              <w:rPr>
                <w:iCs/>
                <w:sz w:val="20"/>
                <w:szCs w:val="20"/>
              </w:rPr>
              <w:t>филимоновской</w:t>
            </w:r>
            <w:proofErr w:type="spellEnd"/>
            <w:r w:rsidRPr="003F57A8">
              <w:rPr>
                <w:iCs/>
                <w:sz w:val="20"/>
                <w:szCs w:val="20"/>
              </w:rPr>
              <w:t xml:space="preserve"> игрушкой и характерными узорами для </w:t>
            </w:r>
            <w:proofErr w:type="spellStart"/>
            <w:r w:rsidRPr="003F57A8">
              <w:rPr>
                <w:iCs/>
                <w:sz w:val="20"/>
                <w:szCs w:val="20"/>
              </w:rPr>
              <w:t>филимоновской</w:t>
            </w:r>
            <w:proofErr w:type="spellEnd"/>
            <w:r w:rsidRPr="003F57A8">
              <w:rPr>
                <w:iCs/>
                <w:sz w:val="20"/>
                <w:szCs w:val="20"/>
              </w:rPr>
              <w:t xml:space="preserve"> игрушки.</w:t>
            </w:r>
          </w:p>
          <w:p w:rsidR="008C1C44" w:rsidRPr="00683EB8" w:rsidRDefault="008C1C44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8C1C44" w:rsidRPr="00567903" w:rsidRDefault="008A631C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 ученика.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8C1C44" w:rsidRPr="00BB77DB" w:rsidRDefault="00806E21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10</w:t>
            </w:r>
            <w:r w:rsidR="00267E53">
              <w:rPr>
                <w:b/>
                <w:color w:val="000000"/>
                <w:szCs w:val="20"/>
              </w:rPr>
              <w:t>.03</w:t>
            </w:r>
          </w:p>
        </w:tc>
        <w:tc>
          <w:tcPr>
            <w:tcW w:w="567" w:type="dxa"/>
            <w:shd w:val="clear" w:color="auto" w:fill="FFFFFF"/>
          </w:tcPr>
          <w:p w:rsidR="008C1C44" w:rsidRPr="00BB77DB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8C1C44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8C1C44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95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C1C44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8C1C44" w:rsidRDefault="008C1C44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Рисование </w:t>
            </w:r>
            <w:proofErr w:type="spellStart"/>
            <w:r>
              <w:rPr>
                <w:sz w:val="20"/>
                <w:szCs w:val="20"/>
              </w:rPr>
              <w:t>филимоновской</w:t>
            </w:r>
            <w:proofErr w:type="spellEnd"/>
            <w:r>
              <w:rPr>
                <w:sz w:val="20"/>
                <w:szCs w:val="20"/>
              </w:rPr>
              <w:t xml:space="preserve"> игрушки.</w:t>
            </w:r>
          </w:p>
          <w:p w:rsidR="004C3EC1" w:rsidRDefault="004C3EC1" w:rsidP="00072201">
            <w:pPr>
              <w:jc w:val="both"/>
              <w:rPr>
                <w:sz w:val="20"/>
                <w:szCs w:val="20"/>
              </w:rPr>
            </w:pPr>
          </w:p>
          <w:p w:rsidR="004C3EC1" w:rsidRDefault="004C3EC1" w:rsidP="00072201">
            <w:pPr>
              <w:jc w:val="both"/>
              <w:rPr>
                <w:sz w:val="20"/>
                <w:szCs w:val="20"/>
              </w:rPr>
            </w:pPr>
          </w:p>
          <w:p w:rsidR="004C3EC1" w:rsidRDefault="004C3EC1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C1C44" w:rsidRDefault="008C1C44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C1C44" w:rsidRDefault="008C1C44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C1C44" w:rsidRDefault="008C1C44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C1C44" w:rsidRDefault="008C1C44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8C1C44" w:rsidRDefault="008C1C44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C44" w:rsidRPr="00683EB8" w:rsidRDefault="008C1C44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8C1C44" w:rsidRPr="00567903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8C1C44" w:rsidRPr="00BB77DB" w:rsidRDefault="00806E21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17</w:t>
            </w:r>
            <w:r w:rsidR="00267E53">
              <w:rPr>
                <w:b/>
                <w:color w:val="000000"/>
                <w:szCs w:val="20"/>
              </w:rPr>
              <w:t>.03</w:t>
            </w:r>
          </w:p>
        </w:tc>
        <w:tc>
          <w:tcPr>
            <w:tcW w:w="567" w:type="dxa"/>
            <w:shd w:val="clear" w:color="auto" w:fill="FFFFFF"/>
          </w:tcPr>
          <w:p w:rsidR="008C1C44" w:rsidRPr="00BB77DB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072201" w:rsidRPr="00BB77DB" w:rsidTr="00072201">
        <w:trPr>
          <w:trHeight w:val="65"/>
        </w:trPr>
        <w:tc>
          <w:tcPr>
            <w:tcW w:w="16058" w:type="dxa"/>
            <w:gridSpan w:val="14"/>
            <w:shd w:val="clear" w:color="auto" w:fill="FFFFFF"/>
          </w:tcPr>
          <w:p w:rsidR="00072201" w:rsidRDefault="00072201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072201" w:rsidRPr="003E5253" w:rsidRDefault="00072201" w:rsidP="00072201">
            <w:pPr>
              <w:jc w:val="center"/>
            </w:pPr>
            <w:r w:rsidRPr="003E5253">
              <w:rPr>
                <w:b/>
                <w:iCs/>
              </w:rPr>
              <w:t>4 четверть (8 ч.)</w:t>
            </w:r>
          </w:p>
        </w:tc>
      </w:tr>
      <w:tr w:rsidR="008C1C44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8C1C44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8C1C44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8C1C44" w:rsidRDefault="008C1C44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эски</w:t>
            </w:r>
            <w:r w:rsidR="000722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за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любой </w:t>
            </w:r>
            <w:proofErr w:type="spellStart"/>
            <w:r>
              <w:rPr>
                <w:sz w:val="20"/>
                <w:szCs w:val="20"/>
              </w:rPr>
              <w:t>богород</w:t>
            </w:r>
            <w:r w:rsidR="000722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ской</w:t>
            </w:r>
            <w:proofErr w:type="spellEnd"/>
            <w:r>
              <w:rPr>
                <w:sz w:val="20"/>
                <w:szCs w:val="20"/>
              </w:rPr>
              <w:t xml:space="preserve"> игрушки.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72201" w:rsidRPr="00100F1A" w:rsidRDefault="00072201" w:rsidP="0007220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Понимать   виды художественной деятельности  их специфику, передавать в своей </w:t>
            </w:r>
            <w:proofErr w:type="spellStart"/>
            <w:r>
              <w:rPr>
                <w:sz w:val="20"/>
                <w:szCs w:val="20"/>
              </w:rPr>
              <w:t>художест-венной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деятель-ности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специ-фику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стилисти-ки</w:t>
            </w:r>
            <w:proofErr w:type="spellEnd"/>
            <w:r>
              <w:rPr>
                <w:sz w:val="20"/>
                <w:szCs w:val="20"/>
              </w:rPr>
              <w:t xml:space="preserve"> произведений народных </w:t>
            </w:r>
            <w:proofErr w:type="spellStart"/>
            <w:r>
              <w:rPr>
                <w:sz w:val="20"/>
                <w:szCs w:val="20"/>
              </w:rPr>
              <w:t>худо-жес</w:t>
            </w:r>
            <w:r w:rsidR="003223BF">
              <w:rPr>
                <w:sz w:val="20"/>
                <w:szCs w:val="20"/>
              </w:rPr>
              <w:t>твенных</w:t>
            </w:r>
            <w:proofErr w:type="spellEnd"/>
            <w:r w:rsidR="003223BF">
              <w:rPr>
                <w:sz w:val="20"/>
                <w:szCs w:val="20"/>
              </w:rPr>
              <w:t xml:space="preserve"> промыслов в России,  </w:t>
            </w:r>
            <w:proofErr w:type="spellStart"/>
            <w:r w:rsidR="003223BF">
              <w:rPr>
                <w:sz w:val="20"/>
                <w:szCs w:val="20"/>
              </w:rPr>
              <w:t>органи-зовывать</w:t>
            </w:r>
            <w:proofErr w:type="spellEnd"/>
            <w:r w:rsidR="003223BF">
              <w:rPr>
                <w:sz w:val="20"/>
                <w:szCs w:val="20"/>
              </w:rPr>
              <w:t xml:space="preserve"> </w:t>
            </w:r>
            <w:proofErr w:type="spellStart"/>
            <w:r w:rsidR="003223BF">
              <w:rPr>
                <w:sz w:val="20"/>
                <w:szCs w:val="20"/>
              </w:rPr>
              <w:t>выс-тавку</w:t>
            </w:r>
            <w:proofErr w:type="spellEnd"/>
            <w:r w:rsidR="003223BF">
              <w:rPr>
                <w:sz w:val="20"/>
                <w:szCs w:val="20"/>
              </w:rPr>
              <w:t xml:space="preserve">, </w:t>
            </w:r>
            <w:proofErr w:type="spellStart"/>
            <w:r w:rsidR="003223BF">
              <w:rPr>
                <w:sz w:val="20"/>
                <w:szCs w:val="20"/>
              </w:rPr>
              <w:t>высту-пать</w:t>
            </w:r>
            <w:proofErr w:type="spellEnd"/>
            <w:r w:rsidR="003223BF">
              <w:rPr>
                <w:sz w:val="20"/>
                <w:szCs w:val="20"/>
              </w:rPr>
              <w:t xml:space="preserve"> в роли экскурсовода</w:t>
            </w:r>
            <w:proofErr w:type="gramEnd"/>
          </w:p>
          <w:p w:rsidR="008C1C44" w:rsidRDefault="00072201" w:rsidP="00072201">
            <w:pPr>
              <w:rPr>
                <w:sz w:val="20"/>
                <w:szCs w:val="20"/>
              </w:rPr>
            </w:pPr>
            <w:r w:rsidRPr="00100F1A">
              <w:rPr>
                <w:i/>
                <w:sz w:val="20"/>
                <w:szCs w:val="20"/>
              </w:rPr>
              <w:t xml:space="preserve">Учащийся  </w:t>
            </w:r>
            <w:proofErr w:type="spellStart"/>
            <w:proofErr w:type="gramStart"/>
            <w:r w:rsidRPr="00100F1A">
              <w:rPr>
                <w:i/>
                <w:sz w:val="20"/>
                <w:szCs w:val="20"/>
              </w:rPr>
              <w:t>полу</w:t>
            </w:r>
            <w:r>
              <w:rPr>
                <w:i/>
                <w:sz w:val="20"/>
                <w:szCs w:val="20"/>
              </w:rPr>
              <w:t>-</w:t>
            </w:r>
            <w:r w:rsidRPr="00100F1A">
              <w:rPr>
                <w:i/>
                <w:sz w:val="20"/>
                <w:szCs w:val="20"/>
              </w:rPr>
              <w:t>чит</w:t>
            </w:r>
            <w:proofErr w:type="spellEnd"/>
            <w:proofErr w:type="gramEnd"/>
            <w:r w:rsidRPr="00100F1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00F1A">
              <w:rPr>
                <w:i/>
                <w:sz w:val="20"/>
                <w:szCs w:val="20"/>
              </w:rPr>
              <w:t>возмож</w:t>
            </w:r>
            <w:r>
              <w:rPr>
                <w:i/>
                <w:sz w:val="20"/>
                <w:szCs w:val="20"/>
              </w:rPr>
              <w:t>-</w:t>
            </w:r>
            <w:r w:rsidRPr="00100F1A">
              <w:rPr>
                <w:i/>
                <w:sz w:val="20"/>
                <w:szCs w:val="20"/>
              </w:rPr>
              <w:lastRenderedPageBreak/>
              <w:t>ность</w:t>
            </w:r>
            <w:proofErr w:type="spellEnd"/>
            <w:r>
              <w:rPr>
                <w:i/>
                <w:sz w:val="20"/>
                <w:szCs w:val="20"/>
              </w:rPr>
              <w:t xml:space="preserve"> видеть проявление </w:t>
            </w:r>
            <w:proofErr w:type="spellStart"/>
            <w:r>
              <w:rPr>
                <w:i/>
                <w:sz w:val="20"/>
                <w:szCs w:val="20"/>
              </w:rPr>
              <w:t>ху-дожественной</w:t>
            </w:r>
            <w:proofErr w:type="spellEnd"/>
            <w:r>
              <w:rPr>
                <w:i/>
                <w:sz w:val="20"/>
                <w:szCs w:val="20"/>
              </w:rPr>
              <w:t xml:space="preserve"> культуры </w:t>
            </w:r>
            <w:proofErr w:type="spellStart"/>
            <w:r>
              <w:rPr>
                <w:i/>
                <w:sz w:val="20"/>
                <w:szCs w:val="20"/>
              </w:rPr>
              <w:t>вок-руг</w:t>
            </w:r>
            <w:proofErr w:type="spellEnd"/>
            <w:r>
              <w:rPr>
                <w:i/>
                <w:sz w:val="20"/>
                <w:szCs w:val="20"/>
              </w:rPr>
              <w:t xml:space="preserve">: музеи, </w:t>
            </w:r>
            <w:proofErr w:type="spellStart"/>
            <w:r>
              <w:rPr>
                <w:i/>
                <w:sz w:val="20"/>
                <w:szCs w:val="20"/>
              </w:rPr>
              <w:t>архи-тектура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скуль-птура</w:t>
            </w:r>
            <w:proofErr w:type="spellEnd"/>
            <w:r>
              <w:rPr>
                <w:i/>
                <w:sz w:val="20"/>
                <w:szCs w:val="20"/>
              </w:rPr>
              <w:t>, дизайн, декоративные иску</w:t>
            </w:r>
            <w:r w:rsidR="003223BF">
              <w:rPr>
                <w:i/>
                <w:sz w:val="20"/>
                <w:szCs w:val="20"/>
              </w:rPr>
              <w:t xml:space="preserve">сства в доме, на улице в театре, </w:t>
            </w:r>
            <w:r>
              <w:rPr>
                <w:i/>
                <w:sz w:val="20"/>
                <w:szCs w:val="20"/>
              </w:rPr>
              <w:t xml:space="preserve"> </w:t>
            </w:r>
            <w:r w:rsidR="003223B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3223BF">
              <w:rPr>
                <w:i/>
                <w:sz w:val="20"/>
                <w:szCs w:val="20"/>
              </w:rPr>
              <w:t>выска-зывать</w:t>
            </w:r>
            <w:proofErr w:type="spellEnd"/>
            <w:r w:rsidR="003223B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3223BF">
              <w:rPr>
                <w:i/>
                <w:sz w:val="20"/>
                <w:szCs w:val="20"/>
              </w:rPr>
              <w:t>сужде-ния</w:t>
            </w:r>
            <w:proofErr w:type="spellEnd"/>
            <w:r w:rsidR="003223BF">
              <w:rPr>
                <w:i/>
                <w:sz w:val="20"/>
                <w:szCs w:val="20"/>
              </w:rPr>
              <w:t xml:space="preserve"> о </w:t>
            </w:r>
            <w:proofErr w:type="spellStart"/>
            <w:r w:rsidR="003223BF">
              <w:rPr>
                <w:i/>
                <w:sz w:val="20"/>
                <w:szCs w:val="20"/>
              </w:rPr>
              <w:t>художес-твенных</w:t>
            </w:r>
            <w:proofErr w:type="spellEnd"/>
            <w:r w:rsidR="003223B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3223BF">
              <w:rPr>
                <w:i/>
                <w:sz w:val="20"/>
                <w:szCs w:val="20"/>
              </w:rPr>
              <w:t>произ-ведениях</w:t>
            </w:r>
            <w:proofErr w:type="spellEnd"/>
            <w:r w:rsidR="003223BF">
              <w:rPr>
                <w:i/>
                <w:sz w:val="20"/>
                <w:szCs w:val="20"/>
              </w:rPr>
              <w:t xml:space="preserve"> и </w:t>
            </w:r>
            <w:proofErr w:type="spellStart"/>
            <w:r w:rsidR="003223BF">
              <w:rPr>
                <w:i/>
                <w:sz w:val="20"/>
                <w:szCs w:val="20"/>
              </w:rPr>
              <w:t>наро-дных</w:t>
            </w:r>
            <w:proofErr w:type="spellEnd"/>
            <w:r w:rsidR="003223B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3223BF">
              <w:rPr>
                <w:i/>
                <w:sz w:val="20"/>
                <w:szCs w:val="20"/>
              </w:rPr>
              <w:t>промыс-лах</w:t>
            </w:r>
            <w:proofErr w:type="spellEnd"/>
            <w:r w:rsidR="003223BF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Обогатить знания о декоративно-прикладном искусстве.</w:t>
            </w: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8C1C44" w:rsidRDefault="008C1C44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72201" w:rsidRPr="003F57A8" w:rsidRDefault="00072201" w:rsidP="00072201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F57A8">
              <w:rPr>
                <w:sz w:val="20"/>
                <w:szCs w:val="20"/>
              </w:rPr>
              <w:t>Формулиро-вать</w:t>
            </w:r>
            <w:proofErr w:type="spellEnd"/>
            <w:proofErr w:type="gramEnd"/>
            <w:r w:rsidRPr="003F57A8">
              <w:rPr>
                <w:sz w:val="20"/>
                <w:szCs w:val="20"/>
              </w:rPr>
              <w:t xml:space="preserve"> </w:t>
            </w:r>
            <w:proofErr w:type="spellStart"/>
            <w:r w:rsidRPr="003F57A8">
              <w:rPr>
                <w:sz w:val="20"/>
                <w:szCs w:val="20"/>
              </w:rPr>
              <w:t>собст</w:t>
            </w:r>
            <w:r>
              <w:rPr>
                <w:sz w:val="20"/>
                <w:szCs w:val="20"/>
              </w:rPr>
              <w:t>-</w:t>
            </w:r>
            <w:r w:rsidRPr="003F57A8">
              <w:rPr>
                <w:sz w:val="20"/>
                <w:szCs w:val="20"/>
              </w:rPr>
              <w:t>венное</w:t>
            </w:r>
            <w:proofErr w:type="spellEnd"/>
            <w:r w:rsidRPr="003F57A8">
              <w:rPr>
                <w:sz w:val="20"/>
                <w:szCs w:val="20"/>
              </w:rPr>
              <w:t xml:space="preserve"> мнение и </w:t>
            </w:r>
            <w:proofErr w:type="spellStart"/>
            <w:r w:rsidRPr="003F57A8">
              <w:rPr>
                <w:sz w:val="20"/>
                <w:szCs w:val="20"/>
              </w:rPr>
              <w:t>аргументиро-вать</w:t>
            </w:r>
            <w:proofErr w:type="spellEnd"/>
            <w:r w:rsidRPr="003F57A8">
              <w:rPr>
                <w:sz w:val="20"/>
                <w:szCs w:val="20"/>
              </w:rPr>
              <w:t xml:space="preserve"> его. Участвовать в обсуждении создания игрушки и её художественного оформления.</w:t>
            </w:r>
          </w:p>
          <w:p w:rsidR="00072201" w:rsidRPr="003F57A8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8C1C44" w:rsidRDefault="008C1C44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72201" w:rsidRPr="003E27AD" w:rsidRDefault="00072201" w:rsidP="000722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Искать средства её </w:t>
            </w:r>
            <w:proofErr w:type="spellStart"/>
            <w:proofErr w:type="gramStart"/>
            <w:r>
              <w:rPr>
                <w:sz w:val="20"/>
                <w:szCs w:val="20"/>
              </w:rPr>
              <w:t>осуществле-ния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постав-ленной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зада-чи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iCs/>
                <w:sz w:val="20"/>
                <w:szCs w:val="20"/>
              </w:rPr>
              <w:t>О</w:t>
            </w:r>
            <w:r w:rsidRPr="00957B09">
              <w:rPr>
                <w:iCs/>
                <w:sz w:val="20"/>
                <w:szCs w:val="20"/>
              </w:rPr>
              <w:t>цени</w:t>
            </w:r>
            <w:r>
              <w:rPr>
                <w:iCs/>
                <w:sz w:val="20"/>
                <w:szCs w:val="20"/>
              </w:rPr>
              <w:t>-</w:t>
            </w:r>
            <w:r w:rsidRPr="00957B09">
              <w:rPr>
                <w:iCs/>
                <w:sz w:val="20"/>
                <w:szCs w:val="20"/>
              </w:rPr>
              <w:t>вать</w:t>
            </w:r>
            <w:proofErr w:type="spellEnd"/>
            <w:proofErr w:type="gram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64576">
              <w:rPr>
                <w:iCs/>
                <w:sz w:val="20"/>
                <w:szCs w:val="20"/>
              </w:rPr>
              <w:t>резуль</w:t>
            </w:r>
            <w:r>
              <w:rPr>
                <w:iCs/>
                <w:sz w:val="20"/>
                <w:szCs w:val="20"/>
              </w:rPr>
              <w:t>-</w:t>
            </w:r>
            <w:r w:rsidRPr="00564576">
              <w:rPr>
                <w:iCs/>
                <w:sz w:val="20"/>
                <w:szCs w:val="20"/>
              </w:rPr>
              <w:t>таты</w:t>
            </w:r>
            <w:proofErr w:type="spellEnd"/>
            <w:r w:rsidRPr="0056457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64576">
              <w:rPr>
                <w:iCs/>
                <w:sz w:val="20"/>
                <w:szCs w:val="20"/>
              </w:rPr>
              <w:t>выпо</w:t>
            </w:r>
            <w:r>
              <w:rPr>
                <w:iCs/>
                <w:sz w:val="20"/>
                <w:szCs w:val="20"/>
              </w:rPr>
              <w:t>л-ненного</w:t>
            </w:r>
            <w:proofErr w:type="spellEnd"/>
            <w:r>
              <w:rPr>
                <w:iCs/>
                <w:sz w:val="20"/>
                <w:szCs w:val="20"/>
              </w:rPr>
              <w:t xml:space="preserve"> задания.</w:t>
            </w: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8C1C44" w:rsidRDefault="008C1C44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72201" w:rsidRDefault="00072201" w:rsidP="0007220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 xml:space="preserve"> Испытывать чувство гордости за свой народ. Воспитывать в себе доброе отношение к мастерам народного творчества.  П</w:t>
            </w:r>
            <w:r w:rsidRPr="00564576">
              <w:rPr>
                <w:iCs/>
                <w:sz w:val="20"/>
                <w:szCs w:val="20"/>
              </w:rPr>
              <w:t xml:space="preserve">роявлять </w:t>
            </w:r>
            <w:r>
              <w:rPr>
                <w:iCs/>
                <w:sz w:val="20"/>
                <w:szCs w:val="20"/>
              </w:rPr>
              <w:t>интерес к жизни народных умельцев.</w:t>
            </w: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8C1C44" w:rsidRDefault="008C1C44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72201" w:rsidRPr="003F57A8" w:rsidRDefault="00072201" w:rsidP="00072201">
            <w:pPr>
              <w:jc w:val="both"/>
              <w:rPr>
                <w:b/>
                <w:iCs/>
                <w:sz w:val="20"/>
                <w:szCs w:val="20"/>
              </w:rPr>
            </w:pPr>
            <w:r w:rsidRPr="003F57A8">
              <w:rPr>
                <w:iCs/>
                <w:sz w:val="20"/>
                <w:szCs w:val="20"/>
              </w:rPr>
              <w:lastRenderedPageBreak/>
              <w:t xml:space="preserve"> </w:t>
            </w:r>
            <w:r w:rsidRPr="003F57A8">
              <w:rPr>
                <w:b/>
                <w:iCs/>
                <w:sz w:val="20"/>
                <w:szCs w:val="20"/>
              </w:rPr>
              <w:t xml:space="preserve">Познакомиться </w:t>
            </w:r>
            <w:r w:rsidRPr="003F57A8">
              <w:rPr>
                <w:iCs/>
                <w:sz w:val="20"/>
                <w:szCs w:val="20"/>
              </w:rPr>
              <w:t xml:space="preserve">с </w:t>
            </w:r>
            <w:proofErr w:type="spellStart"/>
            <w:r w:rsidRPr="003F57A8">
              <w:rPr>
                <w:iCs/>
                <w:sz w:val="20"/>
                <w:szCs w:val="20"/>
              </w:rPr>
              <w:t>богородской</w:t>
            </w:r>
            <w:proofErr w:type="spellEnd"/>
            <w:r w:rsidRPr="003F57A8">
              <w:rPr>
                <w:iCs/>
                <w:sz w:val="20"/>
                <w:szCs w:val="20"/>
              </w:rPr>
              <w:t xml:space="preserve"> игрушкой и её особенностью (динамикой)</w:t>
            </w:r>
            <w:r w:rsidRPr="003F57A8">
              <w:rPr>
                <w:b/>
                <w:iCs/>
                <w:sz w:val="20"/>
                <w:szCs w:val="20"/>
              </w:rPr>
              <w:t xml:space="preserve">. Нарисовать </w:t>
            </w:r>
            <w:r w:rsidRPr="003F57A8">
              <w:rPr>
                <w:iCs/>
                <w:sz w:val="20"/>
                <w:szCs w:val="20"/>
              </w:rPr>
              <w:t>эскиз игрушки</w:t>
            </w:r>
            <w:r w:rsidRPr="003F57A8">
              <w:rPr>
                <w:b/>
                <w:iCs/>
                <w:sz w:val="20"/>
                <w:szCs w:val="20"/>
              </w:rPr>
              <w:t>.</w:t>
            </w:r>
          </w:p>
          <w:p w:rsidR="00072201" w:rsidRPr="003F57A8" w:rsidRDefault="00072201" w:rsidP="00072201">
            <w:pPr>
              <w:jc w:val="both"/>
              <w:rPr>
                <w:iCs/>
                <w:sz w:val="20"/>
                <w:szCs w:val="20"/>
              </w:rPr>
            </w:pPr>
            <w:r w:rsidRPr="003F57A8">
              <w:rPr>
                <w:b/>
                <w:iCs/>
                <w:sz w:val="20"/>
                <w:szCs w:val="20"/>
              </w:rPr>
              <w:t xml:space="preserve">Познакомиться </w:t>
            </w:r>
            <w:r w:rsidRPr="003F57A8">
              <w:rPr>
                <w:iCs/>
                <w:sz w:val="20"/>
                <w:szCs w:val="20"/>
              </w:rPr>
              <w:t xml:space="preserve">с </w:t>
            </w:r>
            <w:proofErr w:type="spellStart"/>
            <w:r w:rsidRPr="003F57A8">
              <w:rPr>
                <w:iCs/>
                <w:sz w:val="20"/>
                <w:szCs w:val="20"/>
              </w:rPr>
              <w:t>каргопольской</w:t>
            </w:r>
            <w:proofErr w:type="spellEnd"/>
            <w:r w:rsidRPr="003F57A8">
              <w:rPr>
                <w:iCs/>
                <w:sz w:val="20"/>
                <w:szCs w:val="20"/>
              </w:rPr>
              <w:t xml:space="preserve"> игрушкой и характерными узорами для </w:t>
            </w:r>
            <w:proofErr w:type="spellStart"/>
            <w:r w:rsidRPr="003F57A8">
              <w:rPr>
                <w:iCs/>
                <w:sz w:val="20"/>
                <w:szCs w:val="20"/>
              </w:rPr>
              <w:t>каргопольской</w:t>
            </w:r>
            <w:proofErr w:type="spellEnd"/>
            <w:r w:rsidRPr="003F57A8">
              <w:rPr>
                <w:iCs/>
                <w:sz w:val="20"/>
                <w:szCs w:val="20"/>
              </w:rPr>
              <w:t xml:space="preserve"> игрушки</w:t>
            </w:r>
            <w:r w:rsidRPr="003F57A8">
              <w:rPr>
                <w:b/>
                <w:iCs/>
                <w:sz w:val="20"/>
                <w:szCs w:val="20"/>
              </w:rPr>
              <w:t xml:space="preserve">. Нарисовать </w:t>
            </w:r>
            <w:r w:rsidRPr="003F57A8">
              <w:rPr>
                <w:iCs/>
                <w:sz w:val="20"/>
                <w:szCs w:val="20"/>
              </w:rPr>
              <w:t>композицию к сказке</w:t>
            </w:r>
            <w:r w:rsidRPr="003F57A8">
              <w:rPr>
                <w:sz w:val="20"/>
                <w:szCs w:val="20"/>
              </w:rPr>
              <w:t>.</w:t>
            </w:r>
            <w:r w:rsidRPr="003F57A8">
              <w:rPr>
                <w:b/>
                <w:iCs/>
                <w:sz w:val="20"/>
                <w:szCs w:val="20"/>
              </w:rPr>
              <w:t xml:space="preserve"> Нарисовать </w:t>
            </w:r>
            <w:r w:rsidRPr="003F57A8">
              <w:rPr>
                <w:iCs/>
                <w:sz w:val="20"/>
                <w:szCs w:val="20"/>
              </w:rPr>
              <w:t xml:space="preserve">поднос по мотивам </w:t>
            </w:r>
            <w:proofErr w:type="spellStart"/>
            <w:r w:rsidRPr="003F57A8">
              <w:rPr>
                <w:iCs/>
                <w:sz w:val="20"/>
                <w:szCs w:val="20"/>
              </w:rPr>
              <w:t>жостовской</w:t>
            </w:r>
            <w:proofErr w:type="spellEnd"/>
            <w:r w:rsidRPr="003F57A8">
              <w:rPr>
                <w:iCs/>
                <w:sz w:val="20"/>
                <w:szCs w:val="20"/>
              </w:rPr>
              <w:t xml:space="preserve"> росписи, сюжетную композицию, подражая городецким умельцам и с элементами хохломы.</w:t>
            </w:r>
          </w:p>
          <w:p w:rsidR="00072201" w:rsidRPr="003F57A8" w:rsidRDefault="00072201" w:rsidP="00072201">
            <w:pPr>
              <w:jc w:val="both"/>
              <w:rPr>
                <w:iCs/>
                <w:sz w:val="20"/>
                <w:szCs w:val="20"/>
              </w:rPr>
            </w:pPr>
            <w:r w:rsidRPr="003F57A8">
              <w:rPr>
                <w:b/>
                <w:iCs/>
                <w:sz w:val="20"/>
                <w:szCs w:val="20"/>
              </w:rPr>
              <w:t xml:space="preserve">Создать </w:t>
            </w:r>
            <w:r w:rsidRPr="003F57A8">
              <w:rPr>
                <w:iCs/>
                <w:sz w:val="20"/>
                <w:szCs w:val="20"/>
              </w:rPr>
              <w:t>дымковскую игрушку в технике бумажной пластики и украсить её дымковской росписью. Со</w:t>
            </w:r>
            <w:r w:rsidRPr="003F57A8">
              <w:rPr>
                <w:b/>
                <w:iCs/>
                <w:sz w:val="20"/>
                <w:szCs w:val="20"/>
              </w:rPr>
              <w:t xml:space="preserve">блюдать </w:t>
            </w:r>
            <w:r w:rsidRPr="003F57A8">
              <w:rPr>
                <w:iCs/>
                <w:sz w:val="20"/>
                <w:szCs w:val="20"/>
              </w:rPr>
              <w:t>соотношение форм, величин, цветовой режим.</w:t>
            </w:r>
          </w:p>
          <w:p w:rsidR="003223BF" w:rsidRPr="003F57A8" w:rsidRDefault="003223BF" w:rsidP="003223B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18"/>
                <w:szCs w:val="18"/>
              </w:rPr>
              <w:t xml:space="preserve">Познакомиться </w:t>
            </w:r>
            <w:r>
              <w:rPr>
                <w:iCs/>
                <w:sz w:val="18"/>
                <w:szCs w:val="18"/>
              </w:rPr>
              <w:t>с понятием «ярмарка», «выставка», с жизнью и обычаями русского народа.</w:t>
            </w:r>
            <w:r>
              <w:rPr>
                <w:b/>
                <w:sz w:val="20"/>
                <w:szCs w:val="20"/>
              </w:rPr>
              <w:t xml:space="preserve"> Описывать и </w:t>
            </w:r>
            <w:r>
              <w:rPr>
                <w:b/>
                <w:sz w:val="20"/>
                <w:szCs w:val="20"/>
              </w:rPr>
              <w:lastRenderedPageBreak/>
              <w:t xml:space="preserve">рассказывать </w:t>
            </w:r>
            <w:r>
              <w:rPr>
                <w:sz w:val="20"/>
                <w:szCs w:val="20"/>
              </w:rPr>
              <w:t xml:space="preserve">про свои </w:t>
            </w:r>
            <w:r w:rsidRPr="008C1C44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аботы.</w:t>
            </w:r>
            <w:r w:rsidRPr="003F57A8">
              <w:rPr>
                <w:b/>
                <w:iCs/>
                <w:sz w:val="20"/>
                <w:szCs w:val="20"/>
              </w:rPr>
              <w:t xml:space="preserve"> Оценивать</w:t>
            </w:r>
            <w:r w:rsidRPr="003F57A8">
              <w:rPr>
                <w:iCs/>
                <w:sz w:val="20"/>
                <w:szCs w:val="20"/>
              </w:rPr>
              <w:t xml:space="preserve"> результаты выполненного задания.</w:t>
            </w:r>
          </w:p>
          <w:p w:rsidR="003223BF" w:rsidRDefault="003223BF" w:rsidP="003223B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</w:t>
            </w:r>
          </w:p>
          <w:p w:rsidR="00072201" w:rsidRDefault="00072201" w:rsidP="00072201">
            <w:pPr>
              <w:jc w:val="both"/>
              <w:rPr>
                <w:iCs/>
                <w:sz w:val="18"/>
                <w:szCs w:val="18"/>
              </w:rPr>
            </w:pPr>
          </w:p>
          <w:p w:rsidR="00072201" w:rsidRDefault="00072201" w:rsidP="00072201">
            <w:pPr>
              <w:jc w:val="both"/>
              <w:rPr>
                <w:iCs/>
                <w:sz w:val="18"/>
                <w:szCs w:val="18"/>
              </w:rPr>
            </w:pPr>
          </w:p>
          <w:p w:rsidR="00072201" w:rsidRDefault="00072201" w:rsidP="00072201">
            <w:pPr>
              <w:jc w:val="both"/>
              <w:rPr>
                <w:iCs/>
                <w:sz w:val="18"/>
                <w:szCs w:val="18"/>
              </w:rPr>
            </w:pPr>
          </w:p>
          <w:p w:rsidR="00072201" w:rsidRDefault="00072201" w:rsidP="00072201">
            <w:pPr>
              <w:jc w:val="both"/>
              <w:rPr>
                <w:iCs/>
                <w:sz w:val="18"/>
                <w:szCs w:val="18"/>
              </w:rPr>
            </w:pPr>
          </w:p>
          <w:p w:rsidR="00072201" w:rsidRDefault="00072201" w:rsidP="00072201">
            <w:pPr>
              <w:jc w:val="both"/>
              <w:rPr>
                <w:iCs/>
                <w:sz w:val="18"/>
                <w:szCs w:val="18"/>
              </w:rPr>
            </w:pPr>
          </w:p>
          <w:p w:rsidR="00072201" w:rsidRDefault="00072201" w:rsidP="00072201">
            <w:pPr>
              <w:jc w:val="both"/>
              <w:rPr>
                <w:iCs/>
                <w:sz w:val="18"/>
                <w:szCs w:val="18"/>
              </w:rPr>
            </w:pPr>
          </w:p>
          <w:p w:rsidR="00072201" w:rsidRDefault="00072201" w:rsidP="00072201">
            <w:pPr>
              <w:jc w:val="both"/>
              <w:rPr>
                <w:iCs/>
                <w:sz w:val="18"/>
                <w:szCs w:val="18"/>
              </w:rPr>
            </w:pPr>
          </w:p>
          <w:p w:rsidR="00072201" w:rsidRDefault="00072201" w:rsidP="00072201">
            <w:pPr>
              <w:jc w:val="both"/>
              <w:rPr>
                <w:iCs/>
                <w:sz w:val="18"/>
                <w:szCs w:val="18"/>
              </w:rPr>
            </w:pPr>
          </w:p>
          <w:p w:rsidR="008C1C44" w:rsidRPr="00683EB8" w:rsidRDefault="008C1C44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8C1C44" w:rsidRPr="00567903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8C1C44" w:rsidRPr="00BB77DB" w:rsidRDefault="00806E21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07</w:t>
            </w:r>
            <w:r w:rsidR="00267E53">
              <w:rPr>
                <w:b/>
                <w:color w:val="000000"/>
                <w:szCs w:val="20"/>
              </w:rPr>
              <w:t>.04</w:t>
            </w:r>
          </w:p>
        </w:tc>
        <w:tc>
          <w:tcPr>
            <w:tcW w:w="567" w:type="dxa"/>
            <w:shd w:val="clear" w:color="auto" w:fill="FFFFFF"/>
          </w:tcPr>
          <w:p w:rsidR="008C1C44" w:rsidRPr="00BB77DB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8C1C44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8C1C44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950" w:type="dxa"/>
            <w:vMerge/>
            <w:shd w:val="clear" w:color="auto" w:fill="FFFFFF"/>
          </w:tcPr>
          <w:p w:rsidR="008C1C44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8C1C44" w:rsidRDefault="008C1C44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Рисование </w:t>
            </w:r>
            <w:proofErr w:type="spellStart"/>
            <w:r>
              <w:rPr>
                <w:sz w:val="20"/>
                <w:szCs w:val="20"/>
              </w:rPr>
              <w:t>каргопольской</w:t>
            </w:r>
            <w:proofErr w:type="spellEnd"/>
            <w:r>
              <w:rPr>
                <w:sz w:val="20"/>
                <w:szCs w:val="20"/>
              </w:rPr>
              <w:t xml:space="preserve"> игрушки.</w:t>
            </w:r>
          </w:p>
        </w:tc>
        <w:tc>
          <w:tcPr>
            <w:tcW w:w="1523" w:type="dxa"/>
            <w:vMerge/>
            <w:shd w:val="clear" w:color="auto" w:fill="FFFFFF"/>
          </w:tcPr>
          <w:p w:rsidR="008C1C44" w:rsidRDefault="008C1C44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8C1C44" w:rsidRDefault="008C1C44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8C1C44" w:rsidRDefault="008C1C44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8C1C44" w:rsidRDefault="008C1C44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shd w:val="clear" w:color="auto" w:fill="FFFFFF"/>
          </w:tcPr>
          <w:p w:rsidR="008C1C44" w:rsidRDefault="008C1C44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C1C44" w:rsidRPr="00683EB8" w:rsidRDefault="008C1C44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8C1C44" w:rsidRPr="00567903" w:rsidRDefault="008A631C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 ученика.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8C1C44" w:rsidRPr="00BB77DB" w:rsidRDefault="00267E53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</w:t>
            </w:r>
            <w:r w:rsidR="00806E21">
              <w:rPr>
                <w:b/>
                <w:color w:val="000000"/>
                <w:szCs w:val="20"/>
              </w:rPr>
              <w:t>4</w:t>
            </w:r>
            <w:r>
              <w:rPr>
                <w:b/>
                <w:color w:val="000000"/>
                <w:szCs w:val="20"/>
              </w:rPr>
              <w:t>.04</w:t>
            </w:r>
          </w:p>
        </w:tc>
        <w:tc>
          <w:tcPr>
            <w:tcW w:w="567" w:type="dxa"/>
            <w:shd w:val="clear" w:color="auto" w:fill="FFFFFF"/>
          </w:tcPr>
          <w:p w:rsidR="008C1C44" w:rsidRPr="00BB77DB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8C1C44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8C1C44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950" w:type="dxa"/>
            <w:vMerge/>
            <w:shd w:val="clear" w:color="auto" w:fill="FFFFFF"/>
          </w:tcPr>
          <w:p w:rsidR="008C1C44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8C1C44" w:rsidRDefault="008C1C44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</w:t>
            </w:r>
            <w:proofErr w:type="spellStart"/>
            <w:proofErr w:type="gramStart"/>
            <w:r>
              <w:rPr>
                <w:sz w:val="20"/>
                <w:szCs w:val="20"/>
              </w:rPr>
              <w:t>дымков</w:t>
            </w:r>
            <w:r w:rsidR="000722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ской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игрушки в технике бумажной пластики.</w:t>
            </w:r>
          </w:p>
        </w:tc>
        <w:tc>
          <w:tcPr>
            <w:tcW w:w="1523" w:type="dxa"/>
            <w:vMerge/>
            <w:shd w:val="clear" w:color="auto" w:fill="FFFFFF"/>
          </w:tcPr>
          <w:p w:rsidR="008C1C44" w:rsidRDefault="008C1C44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8C1C44" w:rsidRDefault="008C1C44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8C1C44" w:rsidRDefault="008C1C44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8C1C44" w:rsidRDefault="008C1C44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shd w:val="clear" w:color="auto" w:fill="FFFFFF"/>
          </w:tcPr>
          <w:p w:rsidR="008C1C44" w:rsidRDefault="008C1C44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C1C44" w:rsidRPr="00683EB8" w:rsidRDefault="008C1C44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8C1C44" w:rsidRPr="00567903" w:rsidRDefault="008A631C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 ученика.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8C1C44" w:rsidRPr="00BB77DB" w:rsidRDefault="00806E21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21</w:t>
            </w:r>
            <w:r w:rsidR="00267E53">
              <w:rPr>
                <w:b/>
                <w:color w:val="000000"/>
                <w:szCs w:val="20"/>
              </w:rPr>
              <w:t>.04</w:t>
            </w:r>
          </w:p>
        </w:tc>
        <w:tc>
          <w:tcPr>
            <w:tcW w:w="567" w:type="dxa"/>
            <w:shd w:val="clear" w:color="auto" w:fill="FFFFFF"/>
          </w:tcPr>
          <w:p w:rsidR="008C1C44" w:rsidRPr="00BB77DB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8C1C44" w:rsidRPr="00BB77DB" w:rsidTr="00072201">
        <w:trPr>
          <w:trHeight w:val="502"/>
        </w:trPr>
        <w:tc>
          <w:tcPr>
            <w:tcW w:w="426" w:type="dxa"/>
            <w:shd w:val="clear" w:color="auto" w:fill="FFFFFF"/>
          </w:tcPr>
          <w:p w:rsidR="008C1C44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0" w:type="dxa"/>
            <w:vMerge/>
            <w:shd w:val="clear" w:color="auto" w:fill="FFFFFF"/>
          </w:tcPr>
          <w:p w:rsidR="008C1C44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8C1C44" w:rsidRDefault="008C1C44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Украшение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дым</w:t>
            </w:r>
            <w:r w:rsidR="000722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ковской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игрушки.</w:t>
            </w:r>
          </w:p>
        </w:tc>
        <w:tc>
          <w:tcPr>
            <w:tcW w:w="1523" w:type="dxa"/>
            <w:vMerge/>
            <w:shd w:val="clear" w:color="auto" w:fill="FFFFFF"/>
          </w:tcPr>
          <w:p w:rsidR="008C1C44" w:rsidRDefault="008C1C44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8C1C44" w:rsidRDefault="008C1C44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8C1C44" w:rsidRDefault="008C1C44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8C1C44" w:rsidRDefault="008C1C44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shd w:val="clear" w:color="auto" w:fill="FFFFFF"/>
          </w:tcPr>
          <w:p w:rsidR="008C1C44" w:rsidRDefault="008C1C44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C1C44" w:rsidRPr="00683EB8" w:rsidRDefault="008C1C44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8C1C44" w:rsidRPr="00567903" w:rsidRDefault="008A631C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 учителя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8C1C44" w:rsidRPr="00BB77DB" w:rsidRDefault="00267E53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24.04</w:t>
            </w:r>
          </w:p>
        </w:tc>
        <w:tc>
          <w:tcPr>
            <w:tcW w:w="567" w:type="dxa"/>
            <w:shd w:val="clear" w:color="auto" w:fill="FFFFFF"/>
          </w:tcPr>
          <w:p w:rsidR="008C1C44" w:rsidRPr="00BB77DB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8C1C44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8C1C44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950" w:type="dxa"/>
            <w:vMerge/>
            <w:shd w:val="clear" w:color="auto" w:fill="FFFFFF"/>
          </w:tcPr>
          <w:p w:rsidR="008C1C44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8C1C44" w:rsidRDefault="008C1C44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Рисование </w:t>
            </w:r>
            <w:proofErr w:type="spellStart"/>
            <w:proofErr w:type="gramStart"/>
            <w:r>
              <w:rPr>
                <w:sz w:val="20"/>
                <w:szCs w:val="20"/>
              </w:rPr>
              <w:t>подно</w:t>
            </w:r>
            <w:r w:rsidR="000722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 мотивам </w:t>
            </w:r>
            <w:proofErr w:type="spellStart"/>
            <w:r>
              <w:rPr>
                <w:sz w:val="20"/>
                <w:szCs w:val="20"/>
              </w:rPr>
              <w:t>жо</w:t>
            </w:r>
            <w:r w:rsidR="000722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стовского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народ</w:t>
            </w:r>
            <w:r w:rsidR="000722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промысла.</w:t>
            </w:r>
          </w:p>
        </w:tc>
        <w:tc>
          <w:tcPr>
            <w:tcW w:w="1523" w:type="dxa"/>
            <w:vMerge/>
            <w:shd w:val="clear" w:color="auto" w:fill="FFFFFF"/>
          </w:tcPr>
          <w:p w:rsidR="008C1C44" w:rsidRDefault="008C1C44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8C1C44" w:rsidRDefault="008C1C44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8C1C44" w:rsidRDefault="008C1C44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8C1C44" w:rsidRDefault="008C1C44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shd w:val="clear" w:color="auto" w:fill="FFFFFF"/>
          </w:tcPr>
          <w:p w:rsidR="008C1C44" w:rsidRDefault="008C1C44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C1C44" w:rsidRPr="00683EB8" w:rsidRDefault="008C1C44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8C1C44" w:rsidRPr="00567903" w:rsidRDefault="00072201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 учителя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8C1C44" w:rsidRPr="00BB77DB" w:rsidRDefault="00806E21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28.04</w:t>
            </w:r>
          </w:p>
        </w:tc>
        <w:tc>
          <w:tcPr>
            <w:tcW w:w="567" w:type="dxa"/>
            <w:shd w:val="clear" w:color="auto" w:fill="FFFFFF"/>
          </w:tcPr>
          <w:p w:rsidR="008C1C44" w:rsidRPr="00BB77DB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3223BF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3223BF" w:rsidRDefault="00C36B23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950" w:type="dxa"/>
            <w:vMerge/>
            <w:shd w:val="clear" w:color="auto" w:fill="FFFFFF"/>
          </w:tcPr>
          <w:p w:rsidR="003223BF" w:rsidRDefault="003223BF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3223BF" w:rsidRPr="00C072EF" w:rsidRDefault="00806E21" w:rsidP="0007220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аттестация.</w:t>
            </w:r>
          </w:p>
        </w:tc>
        <w:tc>
          <w:tcPr>
            <w:tcW w:w="1523" w:type="dxa"/>
            <w:vMerge/>
            <w:shd w:val="clear" w:color="auto" w:fill="FFFFFF"/>
          </w:tcPr>
          <w:p w:rsidR="003223BF" w:rsidRDefault="003223BF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3223BF" w:rsidRDefault="003223BF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3223BF" w:rsidRDefault="003223BF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3223BF" w:rsidRDefault="003223BF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shd w:val="clear" w:color="auto" w:fill="FFFFFF"/>
          </w:tcPr>
          <w:p w:rsidR="003223BF" w:rsidRDefault="003223BF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223BF" w:rsidRPr="00683EB8" w:rsidRDefault="003223BF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3223BF" w:rsidRDefault="003223BF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3223BF" w:rsidRDefault="00806E21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05</w:t>
            </w:r>
            <w:r w:rsidR="003223BF">
              <w:rPr>
                <w:b/>
                <w:color w:val="000000"/>
                <w:szCs w:val="20"/>
              </w:rPr>
              <w:t>.05</w:t>
            </w:r>
          </w:p>
        </w:tc>
        <w:tc>
          <w:tcPr>
            <w:tcW w:w="567" w:type="dxa"/>
            <w:shd w:val="clear" w:color="auto" w:fill="FFFFFF"/>
          </w:tcPr>
          <w:p w:rsidR="003223BF" w:rsidRPr="00BB77DB" w:rsidRDefault="003223BF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3F57A8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3F57A8" w:rsidRDefault="00C36B23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950" w:type="dxa"/>
            <w:vMerge/>
            <w:shd w:val="clear" w:color="auto" w:fill="FFFFFF"/>
          </w:tcPr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3F57A8" w:rsidRDefault="003F57A8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сюжетной композиции по мотивам городецкой росписи.</w:t>
            </w:r>
          </w:p>
        </w:tc>
        <w:tc>
          <w:tcPr>
            <w:tcW w:w="1523" w:type="dxa"/>
            <w:vMerge/>
            <w:shd w:val="clear" w:color="auto" w:fill="FFFFFF"/>
          </w:tcPr>
          <w:p w:rsidR="003F57A8" w:rsidRDefault="003F57A8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3F57A8" w:rsidRDefault="003F57A8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3F57A8" w:rsidRDefault="003F57A8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3F57A8" w:rsidRDefault="003F57A8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shd w:val="clear" w:color="auto" w:fill="FFFFFF"/>
          </w:tcPr>
          <w:p w:rsidR="003F57A8" w:rsidRDefault="003F57A8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F57A8" w:rsidRPr="00683EB8" w:rsidRDefault="003F57A8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F57A8" w:rsidRPr="00567903" w:rsidRDefault="003223BF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 ученика.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3F57A8" w:rsidRPr="00BB77DB" w:rsidRDefault="00806E21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12</w:t>
            </w:r>
            <w:r w:rsidR="003223BF">
              <w:rPr>
                <w:b/>
                <w:color w:val="000000"/>
                <w:szCs w:val="20"/>
              </w:rPr>
              <w:t>.05</w:t>
            </w:r>
          </w:p>
        </w:tc>
        <w:tc>
          <w:tcPr>
            <w:tcW w:w="567" w:type="dxa"/>
            <w:shd w:val="clear" w:color="auto" w:fill="FFFFFF"/>
          </w:tcPr>
          <w:p w:rsidR="003F57A8" w:rsidRPr="00BB77DB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3F57A8" w:rsidRPr="00BB77DB" w:rsidTr="003E5253">
        <w:trPr>
          <w:trHeight w:val="1136"/>
        </w:trPr>
        <w:tc>
          <w:tcPr>
            <w:tcW w:w="426" w:type="dxa"/>
            <w:shd w:val="clear" w:color="auto" w:fill="FFFFFF"/>
          </w:tcPr>
          <w:p w:rsidR="003F57A8" w:rsidRDefault="00C36B23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950" w:type="dxa"/>
            <w:vMerge/>
            <w:shd w:val="clear" w:color="auto" w:fill="FFFFFF"/>
          </w:tcPr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3F57A8" w:rsidRDefault="003F57A8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узора с элементами хохломской росписи.</w:t>
            </w:r>
          </w:p>
        </w:tc>
        <w:tc>
          <w:tcPr>
            <w:tcW w:w="1523" w:type="dxa"/>
            <w:vMerge/>
            <w:shd w:val="clear" w:color="auto" w:fill="FFFFFF"/>
          </w:tcPr>
          <w:p w:rsidR="003F57A8" w:rsidRDefault="003F57A8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3F57A8" w:rsidRDefault="003F57A8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F57A8" w:rsidRDefault="003F57A8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F57A8" w:rsidRDefault="003F57A8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3F57A8" w:rsidRDefault="003F57A8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F57A8" w:rsidRPr="00683EB8" w:rsidRDefault="003F57A8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57A8" w:rsidRPr="00567903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3F57A8" w:rsidRPr="00BB77DB" w:rsidRDefault="00806E21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19</w:t>
            </w:r>
            <w:r w:rsidR="003223BF">
              <w:rPr>
                <w:b/>
                <w:color w:val="000000"/>
                <w:szCs w:val="20"/>
              </w:rPr>
              <w:t>.05</w:t>
            </w:r>
          </w:p>
        </w:tc>
        <w:tc>
          <w:tcPr>
            <w:tcW w:w="567" w:type="dxa"/>
            <w:shd w:val="clear" w:color="auto" w:fill="FFFFFF"/>
          </w:tcPr>
          <w:p w:rsidR="003F57A8" w:rsidRPr="00BB77DB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</w:tbl>
    <w:p w:rsidR="003E5253" w:rsidRDefault="003E5253" w:rsidP="009F1957">
      <w:pPr>
        <w:rPr>
          <w:b/>
        </w:rPr>
      </w:pPr>
    </w:p>
    <w:p w:rsidR="009F1957" w:rsidRDefault="009F1957" w:rsidP="009F1957">
      <w:pPr>
        <w:rPr>
          <w:b/>
        </w:rPr>
      </w:pPr>
    </w:p>
    <w:p w:rsidR="009F1957" w:rsidRDefault="009F1957" w:rsidP="009F1957">
      <w:pPr>
        <w:rPr>
          <w:b/>
        </w:rPr>
      </w:pPr>
    </w:p>
    <w:p w:rsidR="009F1957" w:rsidRDefault="009F1957" w:rsidP="009F1957">
      <w:pPr>
        <w:rPr>
          <w:b/>
        </w:rPr>
      </w:pPr>
    </w:p>
    <w:p w:rsidR="009F1957" w:rsidRDefault="009F1957" w:rsidP="009F1957">
      <w:pPr>
        <w:rPr>
          <w:b/>
        </w:rPr>
      </w:pPr>
    </w:p>
    <w:p w:rsidR="009F1957" w:rsidRDefault="00806E21" w:rsidP="00806E21">
      <w:pPr>
        <w:jc w:val="center"/>
        <w:rPr>
          <w:b/>
        </w:rPr>
      </w:pPr>
      <w:r>
        <w:rPr>
          <w:b/>
        </w:rPr>
        <w:t>График контрольных работ.</w:t>
      </w:r>
    </w:p>
    <w:p w:rsidR="009F1957" w:rsidRDefault="009F1957" w:rsidP="009F1957">
      <w:pPr>
        <w:rPr>
          <w:b/>
        </w:rPr>
      </w:pPr>
    </w:p>
    <w:p w:rsidR="009F1957" w:rsidRDefault="00806E21" w:rsidP="009F1957">
      <w:pPr>
        <w:rPr>
          <w:b/>
        </w:rPr>
      </w:pPr>
      <w:r>
        <w:rPr>
          <w:b/>
        </w:rPr>
        <w:t>Входная контрольная работа – 30.09.14</w:t>
      </w:r>
    </w:p>
    <w:p w:rsidR="00806E21" w:rsidRDefault="00806E21" w:rsidP="009F1957">
      <w:pPr>
        <w:rPr>
          <w:b/>
        </w:rPr>
      </w:pPr>
      <w:r>
        <w:rPr>
          <w:b/>
        </w:rPr>
        <w:t>Промежуточная аттестация – 05.05.14</w:t>
      </w:r>
    </w:p>
    <w:p w:rsidR="009F1957" w:rsidRDefault="009F1957" w:rsidP="009F1957">
      <w:pPr>
        <w:rPr>
          <w:b/>
        </w:rPr>
      </w:pPr>
    </w:p>
    <w:p w:rsidR="009F1957" w:rsidRDefault="009F1957" w:rsidP="009F1957">
      <w:pPr>
        <w:rPr>
          <w:b/>
        </w:rPr>
      </w:pPr>
    </w:p>
    <w:p w:rsidR="009F1957" w:rsidRDefault="009F1957" w:rsidP="009F1957">
      <w:pPr>
        <w:rPr>
          <w:b/>
        </w:rPr>
      </w:pPr>
    </w:p>
    <w:p w:rsidR="009F1957" w:rsidRDefault="009F1957" w:rsidP="009F1957">
      <w:pPr>
        <w:rPr>
          <w:b/>
        </w:rPr>
      </w:pPr>
    </w:p>
    <w:p w:rsidR="00BE3F73" w:rsidRDefault="00BE3F73" w:rsidP="009F1957">
      <w:pPr>
        <w:rPr>
          <w:b/>
        </w:rPr>
      </w:pPr>
    </w:p>
    <w:p w:rsidR="00BE3F73" w:rsidRDefault="00BE3F73" w:rsidP="009F1957">
      <w:pPr>
        <w:rPr>
          <w:b/>
        </w:rPr>
      </w:pPr>
    </w:p>
    <w:p w:rsidR="00C072EF" w:rsidRDefault="00C072EF" w:rsidP="009F1957">
      <w:pPr>
        <w:rPr>
          <w:b/>
        </w:rPr>
      </w:pPr>
    </w:p>
    <w:p w:rsidR="00BE3F73" w:rsidRDefault="00BE3F73" w:rsidP="009F1957">
      <w:pPr>
        <w:rPr>
          <w:b/>
        </w:rPr>
      </w:pPr>
    </w:p>
    <w:p w:rsidR="003E5253" w:rsidRDefault="003E5253" w:rsidP="003E5253">
      <w:pPr>
        <w:jc w:val="center"/>
        <w:rPr>
          <w:b/>
        </w:rPr>
      </w:pPr>
    </w:p>
    <w:p w:rsidR="003E5253" w:rsidRPr="004625A4" w:rsidRDefault="003E5253" w:rsidP="003E5253">
      <w:pPr>
        <w:jc w:val="center"/>
        <w:rPr>
          <w:b/>
        </w:rPr>
      </w:pPr>
      <w:r w:rsidRPr="004625A4">
        <w:rPr>
          <w:b/>
        </w:rPr>
        <w:lastRenderedPageBreak/>
        <w:t>Перечень  учебно-методического обеспечения</w:t>
      </w:r>
    </w:p>
    <w:p w:rsidR="003E5253" w:rsidRPr="004625A4" w:rsidRDefault="003E5253" w:rsidP="003E5253">
      <w:pPr>
        <w:jc w:val="center"/>
        <w:rPr>
          <w:b/>
        </w:rPr>
      </w:pPr>
    </w:p>
    <w:p w:rsidR="003E5253" w:rsidRPr="002C32F2" w:rsidRDefault="003E5253" w:rsidP="003E5253">
      <w:pPr>
        <w:pStyle w:val="a3"/>
        <w:numPr>
          <w:ilvl w:val="0"/>
          <w:numId w:val="21"/>
        </w:numPr>
        <w:spacing w:after="200"/>
        <w:jc w:val="center"/>
        <w:rPr>
          <w:b/>
        </w:rPr>
      </w:pPr>
      <w:r>
        <w:rPr>
          <w:b/>
        </w:rPr>
        <w:t>Печатные пособия.</w:t>
      </w:r>
    </w:p>
    <w:p w:rsidR="003E5253" w:rsidRDefault="003E5253" w:rsidP="003E5253">
      <w:pPr>
        <w:pStyle w:val="1"/>
        <w:numPr>
          <w:ilvl w:val="0"/>
          <w:numId w:val="20"/>
        </w:numPr>
        <w:rPr>
          <w:sz w:val="20"/>
          <w:szCs w:val="20"/>
          <w:lang w:val="ru-RU"/>
        </w:rPr>
      </w:pPr>
      <w:r w:rsidRPr="00730DB5">
        <w:rPr>
          <w:sz w:val="20"/>
          <w:szCs w:val="20"/>
          <w:lang w:val="ru-RU"/>
        </w:rPr>
        <w:t>Федеральный государственный образовательный стандарт начального общего образования / Министерство образования и науки Российской Федерации. – М.: Просвещение, 2010</w:t>
      </w:r>
      <w:r>
        <w:rPr>
          <w:sz w:val="20"/>
          <w:szCs w:val="20"/>
          <w:lang w:val="ru-RU"/>
        </w:rPr>
        <w:t xml:space="preserve"> г</w:t>
      </w:r>
      <w:r w:rsidRPr="00730DB5">
        <w:rPr>
          <w:sz w:val="20"/>
          <w:szCs w:val="20"/>
          <w:lang w:val="ru-RU"/>
        </w:rPr>
        <w:t xml:space="preserve">. </w:t>
      </w:r>
    </w:p>
    <w:p w:rsidR="003E5253" w:rsidRPr="005C1012" w:rsidRDefault="003E5253" w:rsidP="003E5253">
      <w:pPr>
        <w:pStyle w:val="a3"/>
        <w:numPr>
          <w:ilvl w:val="0"/>
          <w:numId w:val="20"/>
        </w:numPr>
        <w:rPr>
          <w:sz w:val="20"/>
          <w:szCs w:val="20"/>
        </w:rPr>
      </w:pPr>
      <w:r w:rsidRPr="005C1012">
        <w:rPr>
          <w:sz w:val="20"/>
          <w:szCs w:val="20"/>
        </w:rPr>
        <w:t>Примерные программы по учебным предметам. Начальная школа. Часть 1. – М: Просвещение. 2010 г.</w:t>
      </w:r>
    </w:p>
    <w:p w:rsidR="003E5253" w:rsidRPr="005C1012" w:rsidRDefault="003E5253" w:rsidP="003E5253">
      <w:pPr>
        <w:pStyle w:val="a3"/>
        <w:numPr>
          <w:ilvl w:val="0"/>
          <w:numId w:val="20"/>
        </w:numPr>
        <w:rPr>
          <w:sz w:val="20"/>
          <w:szCs w:val="20"/>
        </w:rPr>
      </w:pPr>
      <w:r w:rsidRPr="005C1012">
        <w:rPr>
          <w:sz w:val="20"/>
          <w:szCs w:val="20"/>
        </w:rPr>
        <w:t>Планируемые результаты начального общего образования. Под ред. Г.С. Ковалёвой. – М: Просвещение. 2011 г.</w:t>
      </w:r>
    </w:p>
    <w:p w:rsidR="003E5253" w:rsidRPr="003E5253" w:rsidRDefault="003E5253" w:rsidP="003E5253">
      <w:pPr>
        <w:pStyle w:val="a3"/>
        <w:numPr>
          <w:ilvl w:val="0"/>
          <w:numId w:val="20"/>
        </w:numPr>
        <w:rPr>
          <w:sz w:val="20"/>
          <w:szCs w:val="20"/>
        </w:rPr>
      </w:pPr>
      <w:r w:rsidRPr="005C1012">
        <w:rPr>
          <w:sz w:val="20"/>
          <w:szCs w:val="20"/>
        </w:rPr>
        <w:t>Оценка достижения планируемых результатов в начальной школе. Часть 1. Под ред. Г.С. Ковалёвой. – М: Просвещение. 2011 г.</w:t>
      </w:r>
    </w:p>
    <w:p w:rsidR="003E5253" w:rsidRPr="003E5253" w:rsidRDefault="003E5253" w:rsidP="003E5253">
      <w:pPr>
        <w:pStyle w:val="a3"/>
        <w:widowControl w:val="0"/>
        <w:numPr>
          <w:ilvl w:val="0"/>
          <w:numId w:val="20"/>
        </w:numPr>
        <w:jc w:val="both"/>
        <w:rPr>
          <w:color w:val="000000"/>
          <w:sz w:val="20"/>
          <w:szCs w:val="20"/>
        </w:rPr>
      </w:pPr>
      <w:r w:rsidRPr="003E5253">
        <w:rPr>
          <w:sz w:val="20"/>
          <w:szCs w:val="20"/>
        </w:rPr>
        <w:t xml:space="preserve">Программа </w:t>
      </w:r>
      <w:r w:rsidRPr="003E5253">
        <w:rPr>
          <w:color w:val="000000"/>
          <w:sz w:val="20"/>
          <w:szCs w:val="20"/>
        </w:rPr>
        <w:t>под редакцией, Савенковой Л.Г.  «</w:t>
      </w:r>
      <w:r w:rsidRPr="003E5253">
        <w:rPr>
          <w:sz w:val="20"/>
          <w:szCs w:val="20"/>
        </w:rPr>
        <w:t xml:space="preserve">Изобразительное искусство» </w:t>
      </w:r>
      <w:r w:rsidRPr="003E5253">
        <w:rPr>
          <w:color w:val="000000"/>
          <w:sz w:val="20"/>
          <w:szCs w:val="20"/>
        </w:rPr>
        <w:t xml:space="preserve">4 класс. - М.: </w:t>
      </w:r>
      <w:proofErr w:type="spellStart"/>
      <w:r w:rsidRPr="003E5253">
        <w:rPr>
          <w:color w:val="000000"/>
          <w:sz w:val="20"/>
          <w:szCs w:val="20"/>
        </w:rPr>
        <w:t>Вентана</w:t>
      </w:r>
      <w:proofErr w:type="spellEnd"/>
      <w:r w:rsidRPr="003E5253">
        <w:rPr>
          <w:color w:val="000000"/>
          <w:sz w:val="20"/>
          <w:szCs w:val="20"/>
        </w:rPr>
        <w:t xml:space="preserve"> – Граф, 2013 г.</w:t>
      </w:r>
    </w:p>
    <w:p w:rsidR="003E5253" w:rsidRPr="003E5253" w:rsidRDefault="003E5253" w:rsidP="003E5253">
      <w:pPr>
        <w:pStyle w:val="a3"/>
        <w:widowControl w:val="0"/>
        <w:numPr>
          <w:ilvl w:val="0"/>
          <w:numId w:val="20"/>
        </w:numPr>
        <w:jc w:val="both"/>
        <w:rPr>
          <w:color w:val="000000"/>
          <w:sz w:val="20"/>
          <w:szCs w:val="20"/>
        </w:rPr>
      </w:pPr>
      <w:r w:rsidRPr="003E5253">
        <w:rPr>
          <w:color w:val="000000"/>
          <w:sz w:val="20"/>
          <w:szCs w:val="20"/>
        </w:rPr>
        <w:t xml:space="preserve">Учебник. Изобразительное искусство. 4 класс. Л.Г. </w:t>
      </w:r>
      <w:proofErr w:type="spellStart"/>
      <w:r w:rsidRPr="003E5253">
        <w:rPr>
          <w:color w:val="000000"/>
          <w:sz w:val="20"/>
          <w:szCs w:val="20"/>
        </w:rPr>
        <w:t>Савенковоа</w:t>
      </w:r>
      <w:proofErr w:type="spellEnd"/>
      <w:r w:rsidRPr="003E5253">
        <w:rPr>
          <w:color w:val="000000"/>
          <w:sz w:val="20"/>
          <w:szCs w:val="20"/>
        </w:rPr>
        <w:t xml:space="preserve">, Е.А. </w:t>
      </w:r>
      <w:proofErr w:type="spellStart"/>
      <w:r w:rsidRPr="003E5253">
        <w:rPr>
          <w:color w:val="000000"/>
          <w:sz w:val="20"/>
          <w:szCs w:val="20"/>
        </w:rPr>
        <w:t>Ермолинская</w:t>
      </w:r>
      <w:proofErr w:type="spellEnd"/>
      <w:r w:rsidRPr="003E5253">
        <w:rPr>
          <w:color w:val="000000"/>
          <w:sz w:val="20"/>
          <w:szCs w:val="20"/>
        </w:rPr>
        <w:t>. - М.: Вентана – Граф, 2013 г.</w:t>
      </w:r>
    </w:p>
    <w:p w:rsidR="003E5253" w:rsidRPr="003E5253" w:rsidRDefault="003E5253" w:rsidP="003E5253">
      <w:pPr>
        <w:pStyle w:val="a3"/>
        <w:widowControl w:val="0"/>
        <w:jc w:val="both"/>
        <w:rPr>
          <w:b/>
          <w:i/>
          <w:sz w:val="20"/>
          <w:szCs w:val="20"/>
        </w:rPr>
      </w:pPr>
      <w:r w:rsidRPr="003E5253">
        <w:rPr>
          <w:color w:val="000000"/>
          <w:sz w:val="20"/>
          <w:szCs w:val="20"/>
        </w:rPr>
        <w:t xml:space="preserve">  </w:t>
      </w:r>
    </w:p>
    <w:p w:rsidR="003E5253" w:rsidRDefault="003E5253" w:rsidP="003E5253">
      <w:pPr>
        <w:pStyle w:val="a3"/>
        <w:rPr>
          <w:sz w:val="20"/>
          <w:szCs w:val="20"/>
        </w:rPr>
      </w:pPr>
    </w:p>
    <w:p w:rsidR="003E5253" w:rsidRDefault="003E5253" w:rsidP="003E5253">
      <w:pPr>
        <w:rPr>
          <w:sz w:val="20"/>
          <w:szCs w:val="20"/>
        </w:rPr>
      </w:pPr>
    </w:p>
    <w:p w:rsidR="003E5253" w:rsidRDefault="003E5253" w:rsidP="003E5253">
      <w:pPr>
        <w:pStyle w:val="a3"/>
        <w:numPr>
          <w:ilvl w:val="0"/>
          <w:numId w:val="21"/>
        </w:numPr>
        <w:jc w:val="center"/>
        <w:rPr>
          <w:b/>
        </w:rPr>
      </w:pPr>
      <w:r w:rsidRPr="00A23CB5">
        <w:rPr>
          <w:b/>
        </w:rPr>
        <w:t>Материально – технические средства.</w:t>
      </w:r>
    </w:p>
    <w:p w:rsidR="003E5253" w:rsidRPr="002C32F2" w:rsidRDefault="003E5253" w:rsidP="003E5253">
      <w:pPr>
        <w:rPr>
          <w:sz w:val="20"/>
          <w:szCs w:val="20"/>
        </w:rPr>
      </w:pPr>
    </w:p>
    <w:p w:rsidR="003E5253" w:rsidRPr="002C32F2" w:rsidRDefault="003E5253" w:rsidP="003E5253">
      <w:pPr>
        <w:pStyle w:val="a3"/>
        <w:numPr>
          <w:ilvl w:val="0"/>
          <w:numId w:val="22"/>
        </w:numPr>
        <w:rPr>
          <w:b/>
        </w:rPr>
      </w:pPr>
      <w:r w:rsidRPr="002C32F2">
        <w:rPr>
          <w:sz w:val="20"/>
          <w:szCs w:val="20"/>
        </w:rPr>
        <w:t>Презентации к урокам.</w:t>
      </w:r>
    </w:p>
    <w:p w:rsidR="003E5253" w:rsidRDefault="003E5253" w:rsidP="003E5253">
      <w:pPr>
        <w:pStyle w:val="a3"/>
        <w:numPr>
          <w:ilvl w:val="0"/>
          <w:numId w:val="22"/>
        </w:numPr>
        <w:rPr>
          <w:sz w:val="20"/>
          <w:szCs w:val="20"/>
        </w:rPr>
      </w:pPr>
      <w:r w:rsidRPr="005C1012">
        <w:rPr>
          <w:sz w:val="20"/>
          <w:szCs w:val="20"/>
        </w:rPr>
        <w:t>Материалы ЦОР «Кирилл и Мефодий»</w:t>
      </w:r>
    </w:p>
    <w:p w:rsidR="003E5253" w:rsidRPr="002C32F2" w:rsidRDefault="003E5253" w:rsidP="003E5253">
      <w:pPr>
        <w:pStyle w:val="a3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Альбомы по декоративно-прикладному искусству.</w:t>
      </w:r>
    </w:p>
    <w:p w:rsidR="003E5253" w:rsidRDefault="003E5253" w:rsidP="003E5253">
      <w:pPr>
        <w:pStyle w:val="1"/>
        <w:numPr>
          <w:ilvl w:val="0"/>
          <w:numId w:val="22"/>
        </w:numPr>
        <w:jc w:val="both"/>
        <w:rPr>
          <w:sz w:val="20"/>
          <w:szCs w:val="20"/>
          <w:lang w:val="ru-RU"/>
        </w:rPr>
      </w:pPr>
      <w:r w:rsidRPr="00A23CB5">
        <w:rPr>
          <w:sz w:val="20"/>
          <w:szCs w:val="20"/>
          <w:lang w:val="ru-RU"/>
        </w:rPr>
        <w:t>Компьютерная техника, проектор, мобильный класс.</w:t>
      </w:r>
    </w:p>
    <w:p w:rsidR="00C02CB4" w:rsidRPr="00C02CB4" w:rsidRDefault="00C02CB4" w:rsidP="00C02CB4">
      <w:pPr>
        <w:pStyle w:val="a8"/>
        <w:numPr>
          <w:ilvl w:val="0"/>
          <w:numId w:val="22"/>
        </w:numPr>
        <w:rPr>
          <w:b/>
          <w:sz w:val="20"/>
          <w:szCs w:val="20"/>
        </w:rPr>
      </w:pPr>
      <w:r w:rsidRPr="00C02CB4">
        <w:rPr>
          <w:rStyle w:val="a9"/>
          <w:b w:val="0"/>
          <w:sz w:val="20"/>
          <w:szCs w:val="20"/>
        </w:rPr>
        <w:t>Сайты музеев:</w:t>
      </w:r>
    </w:p>
    <w:p w:rsidR="00C02CB4" w:rsidRPr="006F374D" w:rsidRDefault="00C02CB4" w:rsidP="00C02CB4">
      <w:pPr>
        <w:pStyle w:val="a8"/>
        <w:ind w:left="720"/>
        <w:rPr>
          <w:sz w:val="20"/>
          <w:szCs w:val="20"/>
        </w:rPr>
      </w:pPr>
      <w:r w:rsidRPr="006F374D">
        <w:rPr>
          <w:sz w:val="20"/>
          <w:szCs w:val="20"/>
        </w:rPr>
        <w:t xml:space="preserve">- </w:t>
      </w:r>
      <w:hyperlink r:id="rId8" w:history="1">
        <w:r w:rsidRPr="006F374D">
          <w:rPr>
            <w:rStyle w:val="aa"/>
            <w:sz w:val="20"/>
            <w:szCs w:val="20"/>
          </w:rPr>
          <w:t>www.getty.edu/art/exhibitions/devices</w:t>
        </w:r>
      </w:hyperlink>
    </w:p>
    <w:p w:rsidR="00C02CB4" w:rsidRDefault="00C02CB4" w:rsidP="00C02CB4">
      <w:pPr>
        <w:pStyle w:val="a8"/>
        <w:ind w:left="720"/>
        <w:rPr>
          <w:sz w:val="20"/>
          <w:szCs w:val="20"/>
        </w:rPr>
      </w:pPr>
      <w:r w:rsidRPr="006F374D">
        <w:rPr>
          <w:sz w:val="20"/>
          <w:szCs w:val="20"/>
        </w:rPr>
        <w:t>-</w:t>
      </w:r>
      <w:hyperlink r:id="rId9" w:history="1">
        <w:r w:rsidRPr="006F374D">
          <w:rPr>
            <w:rStyle w:val="aa"/>
            <w:sz w:val="20"/>
            <w:szCs w:val="20"/>
          </w:rPr>
          <w:t>www.hermitage.ru</w:t>
        </w:r>
      </w:hyperlink>
    </w:p>
    <w:p w:rsidR="00C02CB4" w:rsidRPr="006F374D" w:rsidRDefault="00C02CB4" w:rsidP="00C02CB4">
      <w:pPr>
        <w:pStyle w:val="a8"/>
        <w:ind w:left="720"/>
        <w:rPr>
          <w:sz w:val="20"/>
          <w:szCs w:val="20"/>
        </w:rPr>
      </w:pPr>
      <w:r w:rsidRPr="006F374D">
        <w:rPr>
          <w:sz w:val="20"/>
          <w:szCs w:val="20"/>
        </w:rPr>
        <w:t>-</w:t>
      </w:r>
      <w:hyperlink r:id="rId10" w:history="1">
        <w:r w:rsidRPr="006F374D">
          <w:rPr>
            <w:rStyle w:val="aa"/>
            <w:sz w:val="20"/>
            <w:szCs w:val="20"/>
          </w:rPr>
          <w:t>www.rusmuseum.ru</w:t>
        </w:r>
      </w:hyperlink>
    </w:p>
    <w:p w:rsidR="003E5253" w:rsidRPr="006F44DF" w:rsidRDefault="003E5253" w:rsidP="003E5253">
      <w:pPr>
        <w:pStyle w:val="1"/>
        <w:jc w:val="both"/>
        <w:rPr>
          <w:sz w:val="20"/>
          <w:szCs w:val="20"/>
          <w:lang w:val="ru-RU"/>
        </w:rPr>
      </w:pPr>
    </w:p>
    <w:p w:rsidR="003E5253" w:rsidRDefault="003E5253" w:rsidP="003E5253"/>
    <w:p w:rsidR="003E5253" w:rsidRDefault="003E5253" w:rsidP="003E5253"/>
    <w:p w:rsidR="00B95800" w:rsidRDefault="00B95800"/>
    <w:sectPr w:rsidR="00B95800" w:rsidSect="001F7AFB"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A00" w:rsidRDefault="006A5A00" w:rsidP="009F1957">
      <w:r>
        <w:separator/>
      </w:r>
    </w:p>
  </w:endnote>
  <w:endnote w:type="continuationSeparator" w:id="0">
    <w:p w:rsidR="006A5A00" w:rsidRDefault="006A5A00" w:rsidP="009F1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692945"/>
      <w:docPartObj>
        <w:docPartGallery w:val="Page Numbers (Bottom of Page)"/>
        <w:docPartUnique/>
      </w:docPartObj>
    </w:sdtPr>
    <w:sdtContent>
      <w:p w:rsidR="00E23AFE" w:rsidRDefault="00053AF8" w:rsidP="009F1957">
        <w:pPr>
          <w:pStyle w:val="ad"/>
          <w:jc w:val="right"/>
        </w:pPr>
        <w:r>
          <w:fldChar w:fldCharType="begin"/>
        </w:r>
        <w:r w:rsidR="00E23AFE">
          <w:instrText>PAGE   \* MERGEFORMAT</w:instrText>
        </w:r>
        <w:r>
          <w:fldChar w:fldCharType="separate"/>
        </w:r>
        <w:r w:rsidR="00692B63">
          <w:rPr>
            <w:noProof/>
          </w:rPr>
          <w:t>14</w:t>
        </w:r>
        <w:r>
          <w:fldChar w:fldCharType="end"/>
        </w:r>
      </w:p>
    </w:sdtContent>
  </w:sdt>
  <w:p w:rsidR="00E23AFE" w:rsidRDefault="00E23AF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A00" w:rsidRDefault="006A5A00" w:rsidP="009F1957">
      <w:r>
        <w:separator/>
      </w:r>
    </w:p>
  </w:footnote>
  <w:footnote w:type="continuationSeparator" w:id="0">
    <w:p w:rsidR="006A5A00" w:rsidRDefault="006A5A00" w:rsidP="009F19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7085B5B"/>
    <w:multiLevelType w:val="hybridMultilevel"/>
    <w:tmpl w:val="09AC52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0841664F"/>
    <w:multiLevelType w:val="hybridMultilevel"/>
    <w:tmpl w:val="46CC76D0"/>
    <w:lvl w:ilvl="0" w:tplc="5C70C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675E9"/>
    <w:multiLevelType w:val="hybridMultilevel"/>
    <w:tmpl w:val="5CDC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53AF6"/>
    <w:multiLevelType w:val="hybridMultilevel"/>
    <w:tmpl w:val="6F6CF7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523C45"/>
    <w:multiLevelType w:val="hybridMultilevel"/>
    <w:tmpl w:val="AFE8D7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C80C39"/>
    <w:multiLevelType w:val="hybridMultilevel"/>
    <w:tmpl w:val="1E0AAFE6"/>
    <w:lvl w:ilvl="0" w:tplc="5C70CDEE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>
    <w:nsid w:val="1C273152"/>
    <w:multiLevelType w:val="hybridMultilevel"/>
    <w:tmpl w:val="9A9CCD9A"/>
    <w:lvl w:ilvl="0" w:tplc="5C70C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C8267C9"/>
    <w:multiLevelType w:val="hybridMultilevel"/>
    <w:tmpl w:val="8A1837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C4E99"/>
    <w:multiLevelType w:val="hybridMultilevel"/>
    <w:tmpl w:val="76004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43540"/>
    <w:multiLevelType w:val="hybridMultilevel"/>
    <w:tmpl w:val="393ADCA4"/>
    <w:lvl w:ilvl="0" w:tplc="5C70CDEE"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2E8D0CD4"/>
    <w:multiLevelType w:val="hybridMultilevel"/>
    <w:tmpl w:val="85D6DB12"/>
    <w:lvl w:ilvl="0" w:tplc="5C70C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E2518F"/>
    <w:multiLevelType w:val="hybridMultilevel"/>
    <w:tmpl w:val="4F3AD89C"/>
    <w:lvl w:ilvl="0" w:tplc="5C70C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606B82"/>
    <w:multiLevelType w:val="hybridMultilevel"/>
    <w:tmpl w:val="4CBADA58"/>
    <w:lvl w:ilvl="0" w:tplc="5C70CDEE"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>
    <w:nsid w:val="4151047A"/>
    <w:multiLevelType w:val="hybridMultilevel"/>
    <w:tmpl w:val="F1A4B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1A34FAE"/>
    <w:multiLevelType w:val="hybridMultilevel"/>
    <w:tmpl w:val="2886E2FA"/>
    <w:lvl w:ilvl="0" w:tplc="5C70C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E03B5D"/>
    <w:multiLevelType w:val="hybridMultilevel"/>
    <w:tmpl w:val="57CC9EB4"/>
    <w:lvl w:ilvl="0" w:tplc="D52A63D6">
      <w:start w:val="1"/>
      <w:numFmt w:val="decimal"/>
      <w:lvlText w:val="%1)"/>
      <w:lvlJc w:val="left"/>
      <w:pPr>
        <w:tabs>
          <w:tab w:val="num" w:pos="653"/>
        </w:tabs>
        <w:ind w:left="-424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88"/>
        </w:tabs>
        <w:ind w:left="3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48"/>
        </w:tabs>
        <w:ind w:left="5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</w:abstractNum>
  <w:abstractNum w:abstractNumId="21">
    <w:nsid w:val="43194718"/>
    <w:multiLevelType w:val="hybridMultilevel"/>
    <w:tmpl w:val="6FD0E7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622E5D"/>
    <w:multiLevelType w:val="hybridMultilevel"/>
    <w:tmpl w:val="E8B86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95BB1"/>
    <w:multiLevelType w:val="hybridMultilevel"/>
    <w:tmpl w:val="9F003BE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B1158"/>
    <w:multiLevelType w:val="hybridMultilevel"/>
    <w:tmpl w:val="299CD2B6"/>
    <w:lvl w:ilvl="0" w:tplc="5C70CDEE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5">
    <w:nsid w:val="4E5E2015"/>
    <w:multiLevelType w:val="hybridMultilevel"/>
    <w:tmpl w:val="0D783276"/>
    <w:lvl w:ilvl="0" w:tplc="5C70C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9141FA"/>
    <w:multiLevelType w:val="hybridMultilevel"/>
    <w:tmpl w:val="C8AC0604"/>
    <w:lvl w:ilvl="0" w:tplc="5C70C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1A58BB"/>
    <w:multiLevelType w:val="hybridMultilevel"/>
    <w:tmpl w:val="901E7250"/>
    <w:lvl w:ilvl="0" w:tplc="5C70C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E70A82"/>
    <w:multiLevelType w:val="hybridMultilevel"/>
    <w:tmpl w:val="34D8CD62"/>
    <w:lvl w:ilvl="0" w:tplc="E7FA142C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CB1FF3"/>
    <w:multiLevelType w:val="hybridMultilevel"/>
    <w:tmpl w:val="AF1C5D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13E5F"/>
    <w:multiLevelType w:val="hybridMultilevel"/>
    <w:tmpl w:val="1084DF0A"/>
    <w:lvl w:ilvl="0" w:tplc="5C70CDEE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1">
    <w:nsid w:val="62A64D74"/>
    <w:multiLevelType w:val="hybridMultilevel"/>
    <w:tmpl w:val="421EFED0"/>
    <w:lvl w:ilvl="0" w:tplc="5C70C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1E67A6"/>
    <w:multiLevelType w:val="hybridMultilevel"/>
    <w:tmpl w:val="160C2950"/>
    <w:lvl w:ilvl="0" w:tplc="5C70C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DD0A4C"/>
    <w:multiLevelType w:val="hybridMultilevel"/>
    <w:tmpl w:val="484842EC"/>
    <w:lvl w:ilvl="0" w:tplc="5C70C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0"/>
  </w:num>
  <w:num w:numId="4">
    <w:abstractNumId w:val="1"/>
  </w:num>
  <w:num w:numId="5">
    <w:abstractNumId w:val="3"/>
  </w:num>
  <w:num w:numId="6">
    <w:abstractNumId w:val="28"/>
  </w:num>
  <w:num w:numId="7">
    <w:abstractNumId w:val="2"/>
  </w:num>
  <w:num w:numId="8">
    <w:abstractNumId w:val="21"/>
  </w:num>
  <w:num w:numId="9">
    <w:abstractNumId w:val="12"/>
  </w:num>
  <w:num w:numId="10">
    <w:abstractNumId w:val="9"/>
  </w:num>
  <w:num w:numId="11">
    <w:abstractNumId w:val="11"/>
  </w:num>
  <w:num w:numId="12">
    <w:abstractNumId w:val="31"/>
  </w:num>
  <w:num w:numId="13">
    <w:abstractNumId w:val="24"/>
  </w:num>
  <w:num w:numId="14">
    <w:abstractNumId w:val="17"/>
  </w:num>
  <w:num w:numId="15">
    <w:abstractNumId w:val="25"/>
  </w:num>
  <w:num w:numId="16">
    <w:abstractNumId w:val="30"/>
  </w:num>
  <w:num w:numId="17">
    <w:abstractNumId w:val="14"/>
  </w:num>
  <w:num w:numId="18">
    <w:abstractNumId w:val="10"/>
  </w:num>
  <w:num w:numId="19">
    <w:abstractNumId w:val="16"/>
  </w:num>
  <w:num w:numId="20">
    <w:abstractNumId w:val="22"/>
  </w:num>
  <w:num w:numId="21">
    <w:abstractNumId w:val="6"/>
  </w:num>
  <w:num w:numId="22">
    <w:abstractNumId w:val="13"/>
  </w:num>
  <w:num w:numId="23">
    <w:abstractNumId w:val="26"/>
  </w:num>
  <w:num w:numId="24">
    <w:abstractNumId w:val="27"/>
  </w:num>
  <w:num w:numId="25">
    <w:abstractNumId w:val="32"/>
  </w:num>
  <w:num w:numId="26">
    <w:abstractNumId w:val="18"/>
  </w:num>
  <w:num w:numId="27">
    <w:abstractNumId w:val="19"/>
  </w:num>
  <w:num w:numId="28">
    <w:abstractNumId w:val="5"/>
  </w:num>
  <w:num w:numId="29">
    <w:abstractNumId w:val="15"/>
  </w:num>
  <w:num w:numId="30">
    <w:abstractNumId w:val="23"/>
  </w:num>
  <w:num w:numId="31">
    <w:abstractNumId w:val="8"/>
  </w:num>
  <w:num w:numId="32">
    <w:abstractNumId w:val="20"/>
  </w:num>
  <w:num w:numId="33">
    <w:abstractNumId w:val="29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AFB"/>
    <w:rsid w:val="00036CB6"/>
    <w:rsid w:val="00053AF8"/>
    <w:rsid w:val="00072201"/>
    <w:rsid w:val="000B57A7"/>
    <w:rsid w:val="000E41B7"/>
    <w:rsid w:val="00115D4A"/>
    <w:rsid w:val="00121457"/>
    <w:rsid w:val="001217E5"/>
    <w:rsid w:val="00152F0E"/>
    <w:rsid w:val="001C366B"/>
    <w:rsid w:val="001C74E7"/>
    <w:rsid w:val="001D04A9"/>
    <w:rsid w:val="001F7AFB"/>
    <w:rsid w:val="00205C9E"/>
    <w:rsid w:val="00267E53"/>
    <w:rsid w:val="002A4F22"/>
    <w:rsid w:val="002C1F9A"/>
    <w:rsid w:val="002E11B2"/>
    <w:rsid w:val="002E15ED"/>
    <w:rsid w:val="003223BF"/>
    <w:rsid w:val="0035347A"/>
    <w:rsid w:val="003C2E2C"/>
    <w:rsid w:val="003E5253"/>
    <w:rsid w:val="003F57A8"/>
    <w:rsid w:val="004C3E8F"/>
    <w:rsid w:val="004C3EC1"/>
    <w:rsid w:val="004D61C2"/>
    <w:rsid w:val="004F71B2"/>
    <w:rsid w:val="00522148"/>
    <w:rsid w:val="00525C07"/>
    <w:rsid w:val="00585491"/>
    <w:rsid w:val="005F52A7"/>
    <w:rsid w:val="006447A1"/>
    <w:rsid w:val="00644E6B"/>
    <w:rsid w:val="00692B63"/>
    <w:rsid w:val="006A5A00"/>
    <w:rsid w:val="006B7FCC"/>
    <w:rsid w:val="006D1FEE"/>
    <w:rsid w:val="007306DA"/>
    <w:rsid w:val="00754105"/>
    <w:rsid w:val="007752B1"/>
    <w:rsid w:val="007827AF"/>
    <w:rsid w:val="007D08DF"/>
    <w:rsid w:val="00803AEE"/>
    <w:rsid w:val="00806E21"/>
    <w:rsid w:val="008257DE"/>
    <w:rsid w:val="00832432"/>
    <w:rsid w:val="008362CF"/>
    <w:rsid w:val="00857673"/>
    <w:rsid w:val="00861E78"/>
    <w:rsid w:val="00865322"/>
    <w:rsid w:val="008A631C"/>
    <w:rsid w:val="008C1C44"/>
    <w:rsid w:val="008F6810"/>
    <w:rsid w:val="00920159"/>
    <w:rsid w:val="009512A5"/>
    <w:rsid w:val="00970205"/>
    <w:rsid w:val="009837F3"/>
    <w:rsid w:val="009F1957"/>
    <w:rsid w:val="00A70FC5"/>
    <w:rsid w:val="00A71697"/>
    <w:rsid w:val="00AA2E10"/>
    <w:rsid w:val="00AB2FF2"/>
    <w:rsid w:val="00AE58F2"/>
    <w:rsid w:val="00B373A7"/>
    <w:rsid w:val="00B47359"/>
    <w:rsid w:val="00B66A2A"/>
    <w:rsid w:val="00B95090"/>
    <w:rsid w:val="00B95800"/>
    <w:rsid w:val="00BD0B8C"/>
    <w:rsid w:val="00BE3F73"/>
    <w:rsid w:val="00C02CB4"/>
    <w:rsid w:val="00C072EF"/>
    <w:rsid w:val="00C36B23"/>
    <w:rsid w:val="00C97FC6"/>
    <w:rsid w:val="00CB5065"/>
    <w:rsid w:val="00CE0F0B"/>
    <w:rsid w:val="00CE2CC6"/>
    <w:rsid w:val="00D06A81"/>
    <w:rsid w:val="00D14F16"/>
    <w:rsid w:val="00D46622"/>
    <w:rsid w:val="00D629DD"/>
    <w:rsid w:val="00DF1C4F"/>
    <w:rsid w:val="00E01C78"/>
    <w:rsid w:val="00E23AFE"/>
    <w:rsid w:val="00E83081"/>
    <w:rsid w:val="00E92AC0"/>
    <w:rsid w:val="00EA678C"/>
    <w:rsid w:val="00F314D5"/>
    <w:rsid w:val="00F44145"/>
    <w:rsid w:val="00F5206F"/>
    <w:rsid w:val="00FA2646"/>
    <w:rsid w:val="00FE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7F3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9837F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83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FE7F2A"/>
    <w:pPr>
      <w:suppressAutoHyphens/>
      <w:ind w:left="360"/>
      <w:jc w:val="both"/>
    </w:pPr>
    <w:rPr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8362CF"/>
    <w:pPr>
      <w:suppressAutoHyphens/>
      <w:jc w:val="both"/>
    </w:pPr>
    <w:rPr>
      <w:b/>
      <w:sz w:val="28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BD0B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D0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803AEE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D6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qFormat/>
    <w:rsid w:val="003E5253"/>
    <w:rPr>
      <w:lang w:val="en-US" w:eastAsia="en-US"/>
    </w:rPr>
  </w:style>
  <w:style w:type="character" w:customStyle="1" w:styleId="a7">
    <w:name w:val="Без интервала Знак"/>
    <w:link w:val="a6"/>
    <w:uiPriority w:val="1"/>
    <w:locked/>
    <w:rsid w:val="00C02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C02CB4"/>
    <w:pPr>
      <w:spacing w:before="100" w:beforeAutospacing="1" w:after="100" w:afterAutospacing="1"/>
    </w:pPr>
  </w:style>
  <w:style w:type="character" w:styleId="a9">
    <w:name w:val="Strong"/>
    <w:qFormat/>
    <w:rsid w:val="00C02CB4"/>
    <w:rPr>
      <w:b/>
      <w:bCs/>
    </w:rPr>
  </w:style>
  <w:style w:type="character" w:styleId="aa">
    <w:name w:val="Hyperlink"/>
    <w:basedOn w:val="a0"/>
    <w:uiPriority w:val="99"/>
    <w:semiHidden/>
    <w:unhideWhenUsed/>
    <w:rsid w:val="00C02CB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9F19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F1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F19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F1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14F1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14F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7F3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9837F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83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FE7F2A"/>
    <w:pPr>
      <w:suppressAutoHyphens/>
      <w:ind w:left="360"/>
      <w:jc w:val="both"/>
    </w:pPr>
    <w:rPr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8362CF"/>
    <w:pPr>
      <w:suppressAutoHyphens/>
      <w:jc w:val="both"/>
    </w:pPr>
    <w:rPr>
      <w:b/>
      <w:sz w:val="28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BD0B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D0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803AEE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D6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qFormat/>
    <w:rsid w:val="003E5253"/>
    <w:rPr>
      <w:lang w:val="en-US" w:eastAsia="en-US"/>
    </w:rPr>
  </w:style>
  <w:style w:type="character" w:customStyle="1" w:styleId="a7">
    <w:name w:val="Без интервала Знак"/>
    <w:link w:val="a6"/>
    <w:uiPriority w:val="1"/>
    <w:locked/>
    <w:rsid w:val="00C02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C02CB4"/>
    <w:pPr>
      <w:spacing w:before="100" w:beforeAutospacing="1" w:after="100" w:afterAutospacing="1"/>
    </w:pPr>
  </w:style>
  <w:style w:type="character" w:styleId="a9">
    <w:name w:val="Strong"/>
    <w:qFormat/>
    <w:rsid w:val="00C02CB4"/>
    <w:rPr>
      <w:b/>
      <w:bCs/>
    </w:rPr>
  </w:style>
  <w:style w:type="character" w:styleId="aa">
    <w:name w:val="Hyperlink"/>
    <w:basedOn w:val="a0"/>
    <w:uiPriority w:val="99"/>
    <w:semiHidden/>
    <w:unhideWhenUsed/>
    <w:rsid w:val="00C02CB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9F19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F1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F19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F1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14F1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14F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ty.edu/art/exhibitions/devic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usmuseu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rmitage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511F1-DDFB-4B3B-B18B-5CC3BA2FE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17</Pages>
  <Words>6874</Words>
  <Characters>39183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Исаншина</cp:lastModifiedBy>
  <cp:revision>15</cp:revision>
  <cp:lastPrinted>2014-10-16T04:23:00Z</cp:lastPrinted>
  <dcterms:created xsi:type="dcterms:W3CDTF">2013-09-29T13:48:00Z</dcterms:created>
  <dcterms:modified xsi:type="dcterms:W3CDTF">2015-01-13T16:41:00Z</dcterms:modified>
</cp:coreProperties>
</file>