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C9" w:rsidRPr="00015437" w:rsidRDefault="00F919C9" w:rsidP="00F91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5437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F919C9" w:rsidRDefault="00F919C9" w:rsidP="00F919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ОБРАЗОВАНИЯ №644 «ГАРМОНИЯ»</w:t>
      </w:r>
    </w:p>
    <w:p w:rsidR="00F919C9" w:rsidRDefault="00F919C9" w:rsidP="00F919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19C9" w:rsidRDefault="00F919C9" w:rsidP="00F919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  <w:gridCol w:w="4643"/>
      </w:tblGrid>
      <w:tr w:rsidR="00F919C9" w:rsidRPr="001610F4" w:rsidTr="002E78AF">
        <w:tc>
          <w:tcPr>
            <w:tcW w:w="5778" w:type="dxa"/>
          </w:tcPr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4643" w:type="dxa"/>
          </w:tcPr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 xml:space="preserve"> И.О. директора ГБОУ ЦО № 644</w:t>
            </w:r>
          </w:p>
        </w:tc>
      </w:tr>
      <w:tr w:rsidR="00F919C9" w:rsidRPr="001610F4" w:rsidTr="002E78AF">
        <w:tc>
          <w:tcPr>
            <w:tcW w:w="5778" w:type="dxa"/>
          </w:tcPr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«_____»__________________20___г.</w:t>
            </w:r>
          </w:p>
        </w:tc>
        <w:tc>
          <w:tcPr>
            <w:tcW w:w="4643" w:type="dxa"/>
          </w:tcPr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_________________(Короткова Н.И.)</w:t>
            </w:r>
          </w:p>
        </w:tc>
      </w:tr>
      <w:tr w:rsidR="00F919C9" w:rsidRPr="001610F4" w:rsidTr="002E78AF">
        <w:tc>
          <w:tcPr>
            <w:tcW w:w="5778" w:type="dxa"/>
          </w:tcPr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Руководитель  МО:</w:t>
            </w:r>
          </w:p>
        </w:tc>
        <w:tc>
          <w:tcPr>
            <w:tcW w:w="4643" w:type="dxa"/>
          </w:tcPr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«_____»_________________20____г.</w:t>
            </w:r>
          </w:p>
        </w:tc>
      </w:tr>
      <w:tr w:rsidR="00F919C9" w:rsidRPr="001610F4" w:rsidTr="002E78AF">
        <w:tc>
          <w:tcPr>
            <w:tcW w:w="5778" w:type="dxa"/>
          </w:tcPr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F4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4643" w:type="dxa"/>
          </w:tcPr>
          <w:p w:rsidR="00F919C9" w:rsidRPr="001610F4" w:rsidRDefault="00F919C9" w:rsidP="002E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C9" w:rsidRDefault="00F919C9" w:rsidP="00F919C9">
      <w:pPr>
        <w:rPr>
          <w:rFonts w:ascii="Times New Roman" w:hAnsi="Times New Roman"/>
          <w:sz w:val="24"/>
          <w:szCs w:val="24"/>
        </w:rPr>
      </w:pPr>
    </w:p>
    <w:p w:rsidR="00F919C9" w:rsidRPr="00EF08E3" w:rsidRDefault="00F919C9" w:rsidP="00F919C9">
      <w:pPr>
        <w:jc w:val="center"/>
        <w:rPr>
          <w:rFonts w:ascii="Times New Roman" w:hAnsi="Times New Roman"/>
          <w:b/>
          <w:sz w:val="24"/>
          <w:szCs w:val="24"/>
        </w:rPr>
      </w:pPr>
      <w:r w:rsidRPr="00EF08E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919C9" w:rsidRPr="00EF08E3" w:rsidRDefault="00F919C9" w:rsidP="00F919C9">
      <w:pPr>
        <w:jc w:val="center"/>
        <w:rPr>
          <w:rFonts w:ascii="Times New Roman" w:hAnsi="Times New Roman"/>
          <w:b/>
          <w:sz w:val="24"/>
          <w:szCs w:val="24"/>
        </w:rPr>
      </w:pPr>
      <w:r w:rsidRPr="00EF08E3">
        <w:rPr>
          <w:rFonts w:ascii="Times New Roman" w:hAnsi="Times New Roman"/>
          <w:b/>
          <w:sz w:val="24"/>
          <w:szCs w:val="24"/>
        </w:rPr>
        <w:t>ПО МАТЕМАТИКЕ 2 КЛАСС    на 2013-2014 учебный год</w:t>
      </w:r>
    </w:p>
    <w:p w:rsidR="00F919C9" w:rsidRDefault="00F919C9" w:rsidP="00F91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Классы: </w:t>
      </w:r>
      <w:r w:rsidRPr="00F919C9">
        <w:rPr>
          <w:rFonts w:ascii="Times New Roman" w:hAnsi="Times New Roman"/>
          <w:b/>
          <w:sz w:val="24"/>
          <w:szCs w:val="24"/>
        </w:rPr>
        <w:t>2 «Б»</w:t>
      </w:r>
    </w:p>
    <w:p w:rsidR="00F919C9" w:rsidRDefault="00F919C9" w:rsidP="00F91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за год 136; в неделю 4</w:t>
      </w:r>
    </w:p>
    <w:p w:rsidR="00F919C9" w:rsidRDefault="00F919C9" w:rsidP="00F91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Плановых контрольных работ:</w:t>
      </w:r>
    </w:p>
    <w:p w:rsidR="00F919C9" w:rsidRPr="00F919C9" w:rsidRDefault="0082487A" w:rsidP="00F91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919C9" w:rsidRPr="00F919C9">
        <w:rPr>
          <w:rFonts w:ascii="Times New Roman" w:hAnsi="Times New Roman"/>
          <w:sz w:val="24"/>
          <w:szCs w:val="24"/>
        </w:rPr>
        <w:t>естов</w:t>
      </w:r>
      <w:r>
        <w:rPr>
          <w:rFonts w:ascii="Times New Roman" w:hAnsi="Times New Roman"/>
          <w:sz w:val="24"/>
          <w:szCs w:val="24"/>
        </w:rPr>
        <w:t>:</w:t>
      </w:r>
      <w:r w:rsidR="00F919C9" w:rsidRPr="00F919C9">
        <w:rPr>
          <w:rFonts w:ascii="Times New Roman" w:hAnsi="Times New Roman"/>
          <w:sz w:val="24"/>
          <w:szCs w:val="24"/>
        </w:rPr>
        <w:t xml:space="preserve"> </w:t>
      </w:r>
      <w:r w:rsidR="002C0DFB">
        <w:rPr>
          <w:rFonts w:ascii="Times New Roman" w:hAnsi="Times New Roman"/>
          <w:sz w:val="24"/>
          <w:szCs w:val="24"/>
        </w:rPr>
        <w:t>2</w:t>
      </w:r>
    </w:p>
    <w:p w:rsidR="00F919C9" w:rsidRDefault="00F919C9" w:rsidP="00F91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19C9">
        <w:rPr>
          <w:rFonts w:ascii="Times New Roman" w:hAnsi="Times New Roman"/>
          <w:sz w:val="24"/>
          <w:szCs w:val="24"/>
        </w:rPr>
        <w:t>контрольных  работ</w:t>
      </w:r>
      <w:r w:rsidR="0082487A">
        <w:rPr>
          <w:rFonts w:ascii="Times New Roman" w:hAnsi="Times New Roman"/>
          <w:sz w:val="24"/>
          <w:szCs w:val="24"/>
        </w:rPr>
        <w:t>:  9</w:t>
      </w:r>
    </w:p>
    <w:p w:rsidR="00F919C9" w:rsidRDefault="00F919C9" w:rsidP="00F919C9">
      <w:pPr>
        <w:jc w:val="both"/>
        <w:rPr>
          <w:rFonts w:ascii="Times New Roman" w:hAnsi="Times New Roman"/>
          <w:sz w:val="24"/>
          <w:szCs w:val="24"/>
        </w:rPr>
      </w:pPr>
      <w:r w:rsidRPr="00F919C9">
        <w:rPr>
          <w:rFonts w:ascii="Times New Roman" w:hAnsi="Times New Roman"/>
          <w:sz w:val="24"/>
          <w:szCs w:val="24"/>
        </w:rPr>
        <w:t>Учебники</w:t>
      </w:r>
      <w:r>
        <w:rPr>
          <w:rFonts w:ascii="Times New Roman" w:hAnsi="Times New Roman"/>
          <w:sz w:val="24"/>
          <w:szCs w:val="24"/>
        </w:rPr>
        <w:t>: Моро М.И., Волкова С.И., Степанова С.В. Математика. 2 класс в 2 ч. М., Просвещение.</w:t>
      </w:r>
    </w:p>
    <w:p w:rsidR="00F919C9" w:rsidRPr="00F919C9" w:rsidRDefault="00F919C9" w:rsidP="00F91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М.И., Волкова С.И., Степанова С.В. Математика. 2 класс. Рабочая тетрадь в 2 ч., М., Просвещение.</w:t>
      </w:r>
    </w:p>
    <w:p w:rsidR="00F919C9" w:rsidRDefault="004B0E63" w:rsidP="00F91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С.И. Волкова «Проверочные работы», 2 класс.</w:t>
      </w:r>
    </w:p>
    <w:p w:rsidR="00F919C9" w:rsidRDefault="00F919C9" w:rsidP="00F919C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учителем начальной школы:</w:t>
      </w:r>
    </w:p>
    <w:p w:rsidR="00F919C9" w:rsidRDefault="00F919C9" w:rsidP="00F919C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Анохиной И.В. (Ф.И.О.)</w:t>
      </w:r>
    </w:p>
    <w:p w:rsidR="00977C7E" w:rsidRDefault="00977C7E" w:rsidP="00977C7E">
      <w:pPr>
        <w:pStyle w:val="4"/>
        <w:numPr>
          <w:ilvl w:val="3"/>
          <w:numId w:val="5"/>
        </w:numPr>
        <w:rPr>
          <w:sz w:val="32"/>
        </w:rPr>
      </w:pPr>
      <w:r>
        <w:rPr>
          <w:sz w:val="32"/>
        </w:rPr>
        <w:lastRenderedPageBreak/>
        <w:t>Пояснительная записка</w:t>
      </w:r>
    </w:p>
    <w:p w:rsidR="00977C7E" w:rsidRDefault="00977C7E" w:rsidP="00977C7E">
      <w:pPr>
        <w:jc w:val="both"/>
        <w:rPr>
          <w:sz w:val="28"/>
        </w:rPr>
      </w:pP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математике разработана на основе 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977C7E">
        <w:rPr>
          <w:rFonts w:ascii="Times New Roman" w:hAnsi="Times New Roman"/>
          <w:color w:val="000000"/>
          <w:sz w:val="24"/>
          <w:szCs w:val="24"/>
        </w:rPr>
        <w:t>Бельтюковой</w:t>
      </w:r>
      <w:proofErr w:type="spellEnd"/>
      <w:r w:rsidRPr="00977C7E">
        <w:rPr>
          <w:rFonts w:ascii="Times New Roman" w:hAnsi="Times New Roman"/>
          <w:color w:val="000000"/>
          <w:sz w:val="24"/>
          <w:szCs w:val="24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Начальный курс математики – курс интегрированный:</w:t>
      </w:r>
      <w:r w:rsidRPr="00977C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77C7E">
        <w:rPr>
          <w:rFonts w:ascii="Times New Roman" w:hAnsi="Times New Roman"/>
          <w:color w:val="000000"/>
          <w:sz w:val="24"/>
          <w:szCs w:val="24"/>
        </w:rPr>
        <w:t>в нем объединен арифметический, алгебраический и геомет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рический материал. При этом основу начального курса со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ставляют представления о натуральном числе и нуле, о че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тырех арифметических действиях с целыми неотрицательны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Наряду с этим важное место в курсе занимает ознаком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ление с величинами и их измерением.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Курс предполагает также формирование у детей простран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ственных представлений, ознакомление учащихся с различ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ными геометрическими фигурами и некоторыми их свой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ствами, с простейшими чертежными и измерительными при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борами.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Включение в программу элементов алгебраической про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педевтики позволяет повысить уровень формируемых обоб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щений, способствует развитию абстрактного мышления уча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щихся.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 xml:space="preserve">Изучение курса математики направлено на достижение следующих </w:t>
      </w:r>
      <w:r w:rsidRPr="00977C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977C7E" w:rsidRPr="00977C7E" w:rsidRDefault="00977C7E" w:rsidP="00977C7E">
      <w:pPr>
        <w:numPr>
          <w:ilvl w:val="0"/>
          <w:numId w:val="8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977C7E" w:rsidRPr="00977C7E" w:rsidRDefault="00977C7E" w:rsidP="00977C7E">
      <w:pPr>
        <w:numPr>
          <w:ilvl w:val="0"/>
          <w:numId w:val="8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977C7E" w:rsidRPr="00977C7E" w:rsidRDefault="00977C7E" w:rsidP="00977C7E">
      <w:pPr>
        <w:numPr>
          <w:ilvl w:val="0"/>
          <w:numId w:val="8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 xml:space="preserve">Конкретные </w:t>
      </w:r>
      <w:r w:rsidRPr="00977C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</w:t>
      </w:r>
      <w:r w:rsidRPr="00977C7E">
        <w:rPr>
          <w:rFonts w:ascii="Times New Roman" w:hAnsi="Times New Roman"/>
          <w:color w:val="000000"/>
          <w:sz w:val="24"/>
          <w:szCs w:val="24"/>
        </w:rPr>
        <w:t xml:space="preserve"> обучения математике в начальных классах тесно взаимосвязаны между собой:</w:t>
      </w:r>
    </w:p>
    <w:p w:rsidR="00977C7E" w:rsidRPr="00977C7E" w:rsidRDefault="00977C7E" w:rsidP="00977C7E">
      <w:pPr>
        <w:pStyle w:val="21"/>
        <w:numPr>
          <w:ilvl w:val="0"/>
          <w:numId w:val="7"/>
        </w:numPr>
        <w:tabs>
          <w:tab w:val="left" w:pos="1080"/>
        </w:tabs>
        <w:ind w:left="0" w:firstLine="720"/>
        <w:rPr>
          <w:spacing w:val="0"/>
          <w:sz w:val="24"/>
          <w:szCs w:val="24"/>
        </w:rPr>
      </w:pPr>
      <w:r w:rsidRPr="00977C7E">
        <w:rPr>
          <w:spacing w:val="0"/>
          <w:sz w:val="24"/>
          <w:szCs w:val="24"/>
        </w:rPr>
        <w:t>обеспечение необходимого уровня математического развития учащихся;</w:t>
      </w:r>
    </w:p>
    <w:p w:rsidR="00977C7E" w:rsidRPr="00977C7E" w:rsidRDefault="00977C7E" w:rsidP="00977C7E">
      <w:pPr>
        <w:numPr>
          <w:ilvl w:val="0"/>
          <w:numId w:val="7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77C7E">
        <w:rPr>
          <w:rFonts w:ascii="Times New Roman" w:hAnsi="Times New Roman"/>
          <w:sz w:val="24"/>
          <w:szCs w:val="24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977C7E" w:rsidRPr="00977C7E" w:rsidRDefault="00977C7E" w:rsidP="00977C7E">
      <w:pPr>
        <w:numPr>
          <w:ilvl w:val="0"/>
          <w:numId w:val="7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77C7E">
        <w:rPr>
          <w:rFonts w:ascii="Times New Roman" w:hAnsi="Times New Roman"/>
          <w:sz w:val="24"/>
          <w:szCs w:val="24"/>
        </w:rPr>
        <w:t>развитие творческих возможностей учащихся;</w:t>
      </w:r>
    </w:p>
    <w:p w:rsidR="00977C7E" w:rsidRPr="00977C7E" w:rsidRDefault="00977C7E" w:rsidP="00977C7E">
      <w:pPr>
        <w:numPr>
          <w:ilvl w:val="0"/>
          <w:numId w:val="7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77C7E">
        <w:rPr>
          <w:rFonts w:ascii="Times New Roman" w:hAnsi="Times New Roman"/>
          <w:sz w:val="24"/>
          <w:szCs w:val="24"/>
        </w:rPr>
        <w:t>формирование и развитие познавательных интересов.</w:t>
      </w:r>
    </w:p>
    <w:p w:rsidR="00977C7E" w:rsidRPr="00977C7E" w:rsidRDefault="00977C7E" w:rsidP="00977C7E">
      <w:pPr>
        <w:shd w:val="clear" w:color="auto" w:fill="FFFFFF"/>
        <w:ind w:right="7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lastRenderedPageBreak/>
        <w:t>Практическая направленность курса выражена в следующих положениях:</w:t>
      </w:r>
    </w:p>
    <w:p w:rsidR="00977C7E" w:rsidRPr="00977C7E" w:rsidRDefault="00977C7E" w:rsidP="00977C7E">
      <w:pPr>
        <w:numPr>
          <w:ilvl w:val="0"/>
          <w:numId w:val="6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сознательное усвоение детьми различных приемов вычислений обеспечивается за счет использования рационально подобран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тельных приемов на основе изуч</w:t>
      </w:r>
      <w:r w:rsidR="00232C6B">
        <w:rPr>
          <w:rFonts w:ascii="Times New Roman" w:hAnsi="Times New Roman"/>
          <w:color w:val="000000"/>
          <w:sz w:val="24"/>
          <w:szCs w:val="24"/>
        </w:rPr>
        <w:t>енных теоретических положе</w:t>
      </w:r>
      <w:r w:rsidR="00232C6B">
        <w:rPr>
          <w:rFonts w:ascii="Times New Roman" w:hAnsi="Times New Roman"/>
          <w:color w:val="000000"/>
          <w:sz w:val="24"/>
          <w:szCs w:val="24"/>
        </w:rPr>
        <w:softHyphen/>
        <w:t xml:space="preserve">ний: </w:t>
      </w:r>
      <w:r w:rsidRPr="00977C7E">
        <w:rPr>
          <w:rFonts w:ascii="Times New Roman" w:hAnsi="Times New Roman"/>
          <w:color w:val="000000"/>
          <w:sz w:val="24"/>
          <w:szCs w:val="24"/>
        </w:rPr>
        <w:t>переместительное свойство сложения, связь между сложе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нием и вычитанием, сочета</w:t>
      </w:r>
      <w:r w:rsidR="00ED4FC8">
        <w:rPr>
          <w:rFonts w:ascii="Times New Roman" w:hAnsi="Times New Roman"/>
          <w:color w:val="000000"/>
          <w:sz w:val="24"/>
          <w:szCs w:val="24"/>
        </w:rPr>
        <w:t>тельное свойство сложения и др.</w:t>
      </w:r>
      <w:r w:rsidRPr="00977C7E">
        <w:rPr>
          <w:rFonts w:ascii="Times New Roman" w:hAnsi="Times New Roman"/>
          <w:color w:val="000000"/>
          <w:sz w:val="24"/>
          <w:szCs w:val="24"/>
        </w:rPr>
        <w:t>;</w:t>
      </w:r>
    </w:p>
    <w:p w:rsidR="00977C7E" w:rsidRPr="00977C7E" w:rsidRDefault="00977C7E" w:rsidP="00977C7E">
      <w:pPr>
        <w:numPr>
          <w:ilvl w:val="0"/>
          <w:numId w:val="6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рассмотрение теоретических вопросов курса опирается на жиз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ненный опыт ребенка, практические работы, различные свойст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ва наглядности, подведение детей на основе собственных наблю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дений к индуктивным выводам, сразу же находящим примене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ние в учебной практике;</w:t>
      </w:r>
    </w:p>
    <w:p w:rsidR="00977C7E" w:rsidRPr="00977C7E" w:rsidRDefault="00977C7E" w:rsidP="00977C7E">
      <w:pPr>
        <w:numPr>
          <w:ilvl w:val="0"/>
          <w:numId w:val="6"/>
        </w:numPr>
        <w:shd w:val="clear" w:color="auto" w:fill="FFFFFF"/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система упражнений, направленных на выработку навыков, предусматривает их применение в разнообразных условиях. Трениро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 xml:space="preserve">вочные упражнения рационально распределены </w:t>
      </w:r>
      <w:r w:rsidR="00ED4FC8">
        <w:rPr>
          <w:rFonts w:ascii="Times New Roman" w:hAnsi="Times New Roman"/>
          <w:color w:val="000000"/>
          <w:sz w:val="24"/>
          <w:szCs w:val="24"/>
        </w:rPr>
        <w:t>во времени. Зна</w:t>
      </w:r>
      <w:r w:rsidR="00ED4FC8">
        <w:rPr>
          <w:rFonts w:ascii="Times New Roman" w:hAnsi="Times New Roman"/>
          <w:color w:val="000000"/>
          <w:sz w:val="24"/>
          <w:szCs w:val="24"/>
        </w:rPr>
        <w:softHyphen/>
        <w:t xml:space="preserve">чительно уделяется внимание </w:t>
      </w:r>
      <w:r w:rsidRPr="00977C7E">
        <w:rPr>
          <w:rFonts w:ascii="Times New Roman" w:hAnsi="Times New Roman"/>
          <w:color w:val="000000"/>
          <w:sz w:val="24"/>
          <w:szCs w:val="24"/>
        </w:rPr>
        <w:t xml:space="preserve"> практическим упражнениям с раз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Ведущие принципы обучения математике в младших классах –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зации дифференцированного подхода в обучении.</w:t>
      </w:r>
    </w:p>
    <w:p w:rsidR="00977C7E" w:rsidRPr="00977C7E" w:rsidRDefault="00977C7E" w:rsidP="00977C7E">
      <w:pPr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Изучение начального курса математики создает прочную основу для дальнейшего обучения этому предмету. Для этого важно не только вооружать учащихся предусмотренным программой кругом знаний, умений и навыков, но и обеспе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 xml:space="preserve">чивать необходимый уровень их общего и математического развития, а также формировать </w:t>
      </w:r>
      <w:proofErr w:type="spellStart"/>
      <w:r w:rsidRPr="00977C7E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977C7E">
        <w:rPr>
          <w:rFonts w:ascii="Times New Roman" w:hAnsi="Times New Roman"/>
          <w:color w:val="000000"/>
          <w:sz w:val="24"/>
          <w:szCs w:val="24"/>
        </w:rPr>
        <w:t xml:space="preserve"> умения.  Постановка учебной задачи,  выполнение действий в соответ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ствии с планом,  проверка и оценка работы,  умение работать с учебной книг</w:t>
      </w:r>
      <w:r w:rsidR="00232C6B">
        <w:rPr>
          <w:rFonts w:ascii="Times New Roman" w:hAnsi="Times New Roman"/>
          <w:color w:val="000000"/>
          <w:sz w:val="24"/>
          <w:szCs w:val="24"/>
        </w:rPr>
        <w:t>ой, справочным материалом и др.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Уделяя значительное внимание формированию у учащих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ниями. Этим целям отвечает не только содержание, но и сис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тема расположения материала в курсе.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Важнейшее значение придается постоянному использова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нию сопоставления, сравнения, противопоставления связан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977C7E" w:rsidRPr="00977C7E" w:rsidRDefault="00977C7E" w:rsidP="00977C7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lastRenderedPageBreak/>
        <w:t>Концентрическое построение курса, связанное с последо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вательным расширением области чисел, позволяет соблюдать необходимую постепенность в нарастании трудности учебно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го материала и создает хорошие условия для совершенство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вания формируемых знаний, умений и навыков.</w:t>
      </w:r>
    </w:p>
    <w:p w:rsidR="00977C7E" w:rsidRPr="00977C7E" w:rsidRDefault="00977C7E" w:rsidP="00977C7E">
      <w:pPr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 xml:space="preserve">ний) – важнейшего метода математики. </w:t>
      </w:r>
    </w:p>
    <w:p w:rsidR="00977C7E" w:rsidRPr="00977C7E" w:rsidRDefault="00977C7E" w:rsidP="00977C7E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Развитие и</w:t>
      </w:r>
      <w:r w:rsidR="00ED4FC8">
        <w:rPr>
          <w:rFonts w:ascii="Times New Roman" w:hAnsi="Times New Roman"/>
          <w:color w:val="000000"/>
          <w:sz w:val="24"/>
          <w:szCs w:val="24"/>
        </w:rPr>
        <w:t xml:space="preserve">нтереса к предмету реализуется </w:t>
      </w:r>
      <w:r w:rsidRPr="00977C7E">
        <w:rPr>
          <w:rFonts w:ascii="Times New Roman" w:hAnsi="Times New Roman"/>
          <w:color w:val="000000"/>
          <w:sz w:val="24"/>
          <w:szCs w:val="24"/>
        </w:rPr>
        <w:t xml:space="preserve"> через методи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ческую систему, предполагающую непременную доступность курса для каждого ученика. Материал преподносится в занимательной форме, ис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пользуются дидактические игры. Широко представлены упражнения, но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сящие комплексный характер, т. е. требующие применения знаний из различных разделов курса. Они стимулируют развитие познавательных</w:t>
      </w:r>
      <w:r w:rsidRPr="00977C7E">
        <w:rPr>
          <w:rFonts w:ascii="Times New Roman" w:hAnsi="Times New Roman"/>
          <w:sz w:val="24"/>
          <w:szCs w:val="24"/>
        </w:rPr>
        <w:t xml:space="preserve"> сп</w:t>
      </w:r>
      <w:r w:rsidRPr="00977C7E">
        <w:rPr>
          <w:rFonts w:ascii="Times New Roman" w:hAnsi="Times New Roman"/>
          <w:color w:val="000000"/>
          <w:sz w:val="24"/>
          <w:szCs w:val="24"/>
        </w:rPr>
        <w:t>особностей учащихся. Дана система разнообразных постепенно услож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няющихся упражнений, связанных с решением текстовых задач, содер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жание которых определяется требованиями программы. Наряду с реше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нием готовых задач предусмотрены творческие задания на самостоятель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ное составление задач, на преобразование решенной задачи и др. Алго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ритмизация курса выражена в усилении роли алгоритмов при рассмотре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нии таких вопросов, как письменные вычисления, правила выполнения действий в числовых выражениях, проверки действий и др.</w:t>
      </w:r>
    </w:p>
    <w:p w:rsidR="00977C7E" w:rsidRPr="00977C7E" w:rsidRDefault="00977C7E" w:rsidP="00977C7E">
      <w:pPr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Курс является нача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лом и органической частью школьного математического об</w:t>
      </w:r>
      <w:r w:rsidRPr="00977C7E">
        <w:rPr>
          <w:rFonts w:ascii="Times New Roman" w:hAnsi="Times New Roman"/>
          <w:color w:val="000000"/>
          <w:sz w:val="24"/>
          <w:szCs w:val="24"/>
        </w:rPr>
        <w:softHyphen/>
        <w:t>разования.</w:t>
      </w:r>
    </w:p>
    <w:p w:rsidR="00977C7E" w:rsidRPr="00977C7E" w:rsidRDefault="00977C7E" w:rsidP="00977C7E">
      <w:pPr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977C7E" w:rsidRPr="00977C7E" w:rsidRDefault="00977C7E" w:rsidP="00977C7E">
      <w:pPr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977C7E">
        <w:rPr>
          <w:rFonts w:ascii="Times New Roman" w:hAnsi="Times New Roman"/>
          <w:color w:val="000000"/>
          <w:sz w:val="24"/>
          <w:szCs w:val="24"/>
        </w:rPr>
        <w:t>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977C7E" w:rsidRDefault="00977C7E" w:rsidP="00F91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7C7E" w:rsidRDefault="00977C7E" w:rsidP="00F91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7C7E" w:rsidRDefault="00977C7E" w:rsidP="00F91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7C7E" w:rsidRDefault="00977C7E" w:rsidP="00F91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7C7E" w:rsidRDefault="00977C7E" w:rsidP="00F91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7C7E" w:rsidRDefault="00977C7E" w:rsidP="00977C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919C9" w:rsidRPr="00EF08E3" w:rsidRDefault="00F919C9" w:rsidP="00F91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08E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919C9" w:rsidRDefault="00F919C9" w:rsidP="00F919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45"/>
        <w:gridCol w:w="726"/>
        <w:gridCol w:w="3776"/>
        <w:gridCol w:w="2126"/>
        <w:gridCol w:w="4536"/>
      </w:tblGrid>
      <w:tr w:rsidR="00F919C9" w:rsidRPr="001610F4" w:rsidTr="007A6FD9">
        <w:tc>
          <w:tcPr>
            <w:tcW w:w="851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4145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Содержание раздела, тем</w:t>
            </w:r>
          </w:p>
        </w:tc>
        <w:tc>
          <w:tcPr>
            <w:tcW w:w="726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776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Здоровьесбер</w:t>
            </w:r>
            <w:proofErr w:type="spellEnd"/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. аспекты урока</w:t>
            </w:r>
          </w:p>
        </w:tc>
        <w:tc>
          <w:tcPr>
            <w:tcW w:w="2126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4536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0F4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</w:tr>
      <w:tr w:rsidR="00F919C9" w:rsidRPr="001610F4" w:rsidTr="007A6FD9">
        <w:tc>
          <w:tcPr>
            <w:tcW w:w="851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F919C9" w:rsidRPr="00932794" w:rsidRDefault="00932794" w:rsidP="0093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 (18ч.)</w:t>
            </w:r>
          </w:p>
        </w:tc>
        <w:tc>
          <w:tcPr>
            <w:tcW w:w="726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9C9" w:rsidRPr="001610F4" w:rsidRDefault="00F919C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794" w:rsidRPr="001610F4" w:rsidTr="007A6FD9">
        <w:tc>
          <w:tcPr>
            <w:tcW w:w="851" w:type="dxa"/>
          </w:tcPr>
          <w:p w:rsidR="00932794" w:rsidRPr="001610F4" w:rsidRDefault="00932794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932794" w:rsidRPr="001610F4" w:rsidRDefault="00932794" w:rsidP="0093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20</w:t>
            </w:r>
          </w:p>
        </w:tc>
        <w:tc>
          <w:tcPr>
            <w:tcW w:w="726" w:type="dxa"/>
          </w:tcPr>
          <w:p w:rsidR="00932794" w:rsidRPr="001610F4" w:rsidRDefault="00932794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932794" w:rsidRPr="007A6FD9" w:rsidRDefault="007A6FD9" w:rsidP="00932794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Беседа.</w:t>
            </w:r>
          </w:p>
          <w:p w:rsidR="007A6FD9" w:rsidRPr="007A6FD9" w:rsidRDefault="007A6FD9" w:rsidP="00932794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Работа по учебнику.</w:t>
            </w:r>
          </w:p>
          <w:p w:rsidR="007A6FD9" w:rsidRPr="007A6FD9" w:rsidRDefault="007A6FD9" w:rsidP="00932794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Математический диктант.</w:t>
            </w:r>
          </w:p>
          <w:p w:rsidR="007A6FD9" w:rsidRPr="007A6FD9" w:rsidRDefault="007A6FD9" w:rsidP="00932794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Физкультминутка.</w:t>
            </w:r>
          </w:p>
          <w:p w:rsidR="007A6FD9" w:rsidRPr="007A6FD9" w:rsidRDefault="007A6FD9" w:rsidP="00932794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Минутка чистописания.</w:t>
            </w:r>
          </w:p>
          <w:p w:rsidR="007A6FD9" w:rsidRPr="007A6FD9" w:rsidRDefault="007A6FD9" w:rsidP="00932794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Работа по учебнику.</w:t>
            </w:r>
          </w:p>
          <w:p w:rsidR="007A6FD9" w:rsidRPr="007A6FD9" w:rsidRDefault="007A6FD9" w:rsidP="00932794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Работа в печатной  тетради.</w:t>
            </w:r>
          </w:p>
          <w:p w:rsidR="007A6FD9" w:rsidRPr="007A6FD9" w:rsidRDefault="007A6FD9" w:rsidP="00932794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2126" w:type="dxa"/>
          </w:tcPr>
          <w:p w:rsidR="00932794" w:rsidRPr="001610F4" w:rsidRDefault="00932794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2794" w:rsidRPr="00932794" w:rsidRDefault="00932794" w:rsidP="002E78AF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3279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Познакомиться с учебником, пользоваться условными обозначениями.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93279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932794" w:rsidRPr="00932794" w:rsidRDefault="00932794" w:rsidP="002E78AF">
            <w:pPr>
              <w:autoSpaceDE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932794">
              <w:rPr>
                <w:rFonts w:ascii="Times New Roman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932794" w:rsidRPr="00932794" w:rsidRDefault="00932794" w:rsidP="002E78AF">
            <w:pPr>
              <w:autoSpaceDE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932794">
              <w:rPr>
                <w:rFonts w:ascii="Times New Roman" w:hAnsi="Times New Roman"/>
                <w:sz w:val="18"/>
                <w:szCs w:val="18"/>
              </w:rPr>
              <w:t>– последовательность чисел в пределах 20.</w:t>
            </w:r>
          </w:p>
          <w:p w:rsidR="00932794" w:rsidRPr="00932794" w:rsidRDefault="00932794" w:rsidP="002E78AF">
            <w:pPr>
              <w:autoSpaceDE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3279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932794" w:rsidRPr="00932794" w:rsidRDefault="00932794" w:rsidP="002E78AF">
            <w:pPr>
              <w:autoSpaceDE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93279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– </w:t>
            </w:r>
            <w:r w:rsidRPr="00932794">
              <w:rPr>
                <w:rFonts w:ascii="Times New Roman" w:hAnsi="Times New Roman"/>
                <w:sz w:val="18"/>
                <w:szCs w:val="18"/>
              </w:rPr>
              <w:t xml:space="preserve">читать, записывать и сравнивать числа в пределах 20; </w:t>
            </w:r>
          </w:p>
          <w:p w:rsidR="00932794" w:rsidRPr="00932794" w:rsidRDefault="00932794" w:rsidP="002E78AF">
            <w:pPr>
              <w:autoSpaceDE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932794">
              <w:rPr>
                <w:rFonts w:ascii="Times New Roman" w:hAnsi="Times New Roman"/>
                <w:sz w:val="18"/>
                <w:szCs w:val="18"/>
              </w:rPr>
              <w:t>– пользоваться изученной математической  терминологией;</w:t>
            </w:r>
          </w:p>
          <w:p w:rsidR="00932794" w:rsidRPr="00932794" w:rsidRDefault="00932794" w:rsidP="002E78AF">
            <w:pPr>
              <w:autoSpaceDE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932794">
              <w:rPr>
                <w:rFonts w:ascii="Times New Roman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</w:tr>
      <w:tr w:rsidR="007A6FD9" w:rsidRPr="001610F4" w:rsidTr="007A6FD9">
        <w:tc>
          <w:tcPr>
            <w:tcW w:w="851" w:type="dxa"/>
          </w:tcPr>
          <w:p w:rsidR="007A6FD9" w:rsidRPr="001610F4" w:rsidRDefault="007A6FD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7A6FD9" w:rsidRPr="001610F4" w:rsidRDefault="007A6FD9" w:rsidP="007A6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20</w:t>
            </w:r>
          </w:p>
        </w:tc>
        <w:tc>
          <w:tcPr>
            <w:tcW w:w="726" w:type="dxa"/>
          </w:tcPr>
          <w:p w:rsidR="007A6FD9" w:rsidRPr="001610F4" w:rsidRDefault="007A6FD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7A6FD9" w:rsidRPr="007A6FD9" w:rsidRDefault="007A6FD9" w:rsidP="007A6FD9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Индивидуальная работа.</w:t>
            </w:r>
          </w:p>
          <w:p w:rsidR="007A6FD9" w:rsidRPr="007A6FD9" w:rsidRDefault="007A6FD9" w:rsidP="007A6FD9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Устный счет.</w:t>
            </w:r>
          </w:p>
          <w:p w:rsidR="007A6FD9" w:rsidRPr="007A6FD9" w:rsidRDefault="007A6FD9" w:rsidP="007A6FD9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Работа по учебнику.</w:t>
            </w:r>
          </w:p>
          <w:p w:rsidR="007A6FD9" w:rsidRPr="007A6FD9" w:rsidRDefault="007A6FD9" w:rsidP="007A6FD9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Минутка чистописания.</w:t>
            </w:r>
          </w:p>
          <w:p w:rsidR="007A6FD9" w:rsidRPr="007A6FD9" w:rsidRDefault="007A6FD9" w:rsidP="007A6FD9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Работа по учебнику.</w:t>
            </w:r>
          </w:p>
          <w:p w:rsidR="007A6FD9" w:rsidRPr="007A6FD9" w:rsidRDefault="007A6FD9" w:rsidP="007A6FD9">
            <w:pPr>
              <w:spacing w:after="0" w:line="240" w:lineRule="auto"/>
              <w:rPr>
                <w:rFonts w:ascii="Times New Roman" w:hAnsi="Times New Roman"/>
              </w:rPr>
            </w:pPr>
            <w:r w:rsidRPr="007A6FD9">
              <w:rPr>
                <w:rFonts w:ascii="Times New Roman" w:hAnsi="Times New Roman"/>
              </w:rPr>
              <w:t>Физкультминутка.</w:t>
            </w:r>
          </w:p>
          <w:p w:rsidR="007A6FD9" w:rsidRDefault="007A6FD9" w:rsidP="007A6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печатной тетради.</w:t>
            </w:r>
          </w:p>
          <w:p w:rsidR="007A6FD9" w:rsidRPr="007A6FD9" w:rsidRDefault="007A6FD9" w:rsidP="007A6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учебнику. Итоги урока. Д/З.</w:t>
            </w:r>
          </w:p>
        </w:tc>
        <w:tc>
          <w:tcPr>
            <w:tcW w:w="2126" w:type="dxa"/>
          </w:tcPr>
          <w:p w:rsidR="007A6FD9" w:rsidRPr="001610F4" w:rsidRDefault="007A6FD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6FD9" w:rsidRPr="007A6FD9" w:rsidRDefault="007A6FD9" w:rsidP="002E78AF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A6FD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</w:p>
          <w:p w:rsidR="007A6FD9" w:rsidRPr="007A6FD9" w:rsidRDefault="007A6FD9" w:rsidP="002E78AF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7A6FD9">
              <w:rPr>
                <w:rFonts w:ascii="Times New Roman" w:hAnsi="Times New Roman"/>
                <w:sz w:val="20"/>
                <w:szCs w:val="20"/>
              </w:rPr>
              <w:t xml:space="preserve">– таблицу сложения и вычитания однозначных чисел; </w:t>
            </w:r>
          </w:p>
          <w:p w:rsidR="007A6FD9" w:rsidRPr="007A6FD9" w:rsidRDefault="007A6FD9" w:rsidP="002E78AF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7A6FD9">
              <w:rPr>
                <w:rFonts w:ascii="Times New Roman" w:hAnsi="Times New Roman"/>
                <w:sz w:val="20"/>
                <w:szCs w:val="20"/>
              </w:rPr>
              <w:t>– последовательность чисел в пределах 20.</w:t>
            </w:r>
          </w:p>
          <w:p w:rsidR="007A6FD9" w:rsidRPr="007A6FD9" w:rsidRDefault="007A6FD9" w:rsidP="002E78AF">
            <w:pPr>
              <w:autoSpaceDE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A6FD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7A6FD9" w:rsidRPr="007A6FD9" w:rsidRDefault="007A6FD9" w:rsidP="002E78AF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7A6FD9">
              <w:rPr>
                <w:rFonts w:ascii="Times New Roman" w:hAnsi="Times New Roman"/>
                <w:sz w:val="20"/>
                <w:szCs w:val="20"/>
              </w:rPr>
              <w:t xml:space="preserve">– читать, записывать и сравнивать числа в пределах 20; </w:t>
            </w:r>
          </w:p>
          <w:p w:rsidR="007A6FD9" w:rsidRPr="007A6FD9" w:rsidRDefault="007A6FD9" w:rsidP="002E78AF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7A6FD9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</w:t>
            </w:r>
          </w:p>
        </w:tc>
      </w:tr>
      <w:tr w:rsidR="0040062A" w:rsidRPr="001610F4" w:rsidTr="007A6FD9">
        <w:tc>
          <w:tcPr>
            <w:tcW w:w="851" w:type="dxa"/>
          </w:tcPr>
          <w:p w:rsidR="0040062A" w:rsidRPr="001610F4" w:rsidRDefault="0040062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40062A" w:rsidRPr="001610F4" w:rsidRDefault="0040062A" w:rsidP="007A6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726" w:type="dxa"/>
          </w:tcPr>
          <w:p w:rsidR="0040062A" w:rsidRPr="001610F4" w:rsidRDefault="0040062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40062A" w:rsidRPr="0040062A" w:rsidRDefault="0040062A" w:rsidP="0040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62A">
              <w:rPr>
                <w:rFonts w:ascii="Times New Roman" w:hAnsi="Times New Roman"/>
                <w:sz w:val="20"/>
                <w:szCs w:val="20"/>
              </w:rPr>
              <w:t>Устный счет.</w:t>
            </w:r>
          </w:p>
          <w:p w:rsidR="0040062A" w:rsidRPr="0040062A" w:rsidRDefault="0040062A" w:rsidP="0040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62A">
              <w:rPr>
                <w:rFonts w:ascii="Times New Roman" w:hAnsi="Times New Roman"/>
                <w:sz w:val="20"/>
                <w:szCs w:val="20"/>
              </w:rPr>
              <w:t>Логическая разминка.</w:t>
            </w:r>
          </w:p>
          <w:p w:rsidR="0040062A" w:rsidRPr="0040062A" w:rsidRDefault="0040062A" w:rsidP="0040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62A">
              <w:rPr>
                <w:rFonts w:ascii="Times New Roman" w:hAnsi="Times New Roman"/>
                <w:sz w:val="20"/>
                <w:szCs w:val="20"/>
              </w:rPr>
              <w:t>Задачи в стихах.</w:t>
            </w:r>
          </w:p>
          <w:p w:rsidR="0040062A" w:rsidRPr="0040062A" w:rsidRDefault="0040062A" w:rsidP="0040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62A">
              <w:rPr>
                <w:rFonts w:ascii="Times New Roman" w:hAnsi="Times New Roman"/>
                <w:sz w:val="20"/>
                <w:szCs w:val="20"/>
              </w:rPr>
              <w:t>Работа по теме урока.</w:t>
            </w:r>
          </w:p>
          <w:p w:rsidR="0040062A" w:rsidRPr="0040062A" w:rsidRDefault="0040062A" w:rsidP="0040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62A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40062A" w:rsidRDefault="0040062A" w:rsidP="0040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Минутка чистописания.</w:t>
            </w:r>
          </w:p>
          <w:p w:rsidR="0040062A" w:rsidRDefault="0040062A" w:rsidP="0040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:rsidR="0040062A" w:rsidRPr="0040062A" w:rsidRDefault="0040062A" w:rsidP="0040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учебнику. Итоги урока. Д/З.</w:t>
            </w:r>
          </w:p>
        </w:tc>
        <w:tc>
          <w:tcPr>
            <w:tcW w:w="2126" w:type="dxa"/>
          </w:tcPr>
          <w:p w:rsidR="0040062A" w:rsidRPr="001610F4" w:rsidRDefault="0040062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062A" w:rsidRPr="0040062A" w:rsidRDefault="0040062A" w:rsidP="002E78AF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0062A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40062A" w:rsidRPr="0040062A" w:rsidRDefault="0040062A" w:rsidP="002E78AF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 w:rsidRPr="0040062A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40062A" w:rsidRPr="0040062A" w:rsidRDefault="0040062A" w:rsidP="002E78AF">
            <w:pPr>
              <w:autoSpaceDE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0062A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40062A" w:rsidRPr="0040062A" w:rsidRDefault="0040062A" w:rsidP="002E78AF">
            <w:pPr>
              <w:autoSpaceDE w:val="0"/>
              <w:spacing w:after="0" w:line="252" w:lineRule="auto"/>
              <w:rPr>
                <w:rFonts w:ascii="Times New Roman" w:hAnsi="Times New Roman"/>
                <w:bCs/>
                <w:iCs/>
              </w:rPr>
            </w:pPr>
            <w:r w:rsidRPr="0040062A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40062A">
              <w:rPr>
                <w:rFonts w:ascii="Times New Roman" w:hAnsi="Times New Roman"/>
                <w:bCs/>
                <w:iCs/>
              </w:rPr>
              <w:t>называть круглые числа</w:t>
            </w:r>
          </w:p>
          <w:p w:rsidR="0040062A" w:rsidRPr="0040062A" w:rsidRDefault="0040062A" w:rsidP="002E78AF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 w:rsidRPr="0040062A">
              <w:rPr>
                <w:rFonts w:ascii="Times New Roman" w:hAnsi="Times New Roman"/>
              </w:rPr>
              <w:t>– пользоваться изученной математической терминологией</w:t>
            </w:r>
          </w:p>
        </w:tc>
      </w:tr>
      <w:tr w:rsidR="0040062A" w:rsidRPr="001610F4" w:rsidTr="007A6FD9">
        <w:tc>
          <w:tcPr>
            <w:tcW w:w="851" w:type="dxa"/>
          </w:tcPr>
          <w:p w:rsidR="0040062A" w:rsidRPr="001610F4" w:rsidRDefault="0040062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40062A" w:rsidRPr="001610F4" w:rsidRDefault="0040062A" w:rsidP="00400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726" w:type="dxa"/>
          </w:tcPr>
          <w:p w:rsidR="0040062A" w:rsidRPr="001610F4" w:rsidRDefault="0040062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40062A" w:rsidRDefault="00596F3C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596F3C" w:rsidRDefault="00596F3C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596F3C" w:rsidRDefault="00596F3C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596F3C" w:rsidRDefault="00596F3C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596F3C" w:rsidRDefault="00596F3C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чистописания.</w:t>
            </w:r>
          </w:p>
          <w:p w:rsidR="00596F3C" w:rsidRDefault="00596F3C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учебнику.</w:t>
            </w:r>
          </w:p>
          <w:p w:rsidR="00596F3C" w:rsidRPr="001610F4" w:rsidRDefault="00596F3C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Итоги урока. Д/З.</w:t>
            </w:r>
          </w:p>
        </w:tc>
        <w:tc>
          <w:tcPr>
            <w:tcW w:w="2126" w:type="dxa"/>
          </w:tcPr>
          <w:p w:rsidR="0040062A" w:rsidRPr="001610F4" w:rsidRDefault="0040062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7470" w:rsidRPr="008E7470" w:rsidRDefault="008E7470" w:rsidP="008E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E74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</w:p>
          <w:p w:rsidR="008E7470" w:rsidRPr="008E7470" w:rsidRDefault="008E7470" w:rsidP="008E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7470">
              <w:rPr>
                <w:rFonts w:ascii="Times New Roman" w:hAnsi="Times New Roman"/>
                <w:sz w:val="20"/>
                <w:szCs w:val="20"/>
              </w:rPr>
              <w:t>– последовательность чисел в пределах 100.</w:t>
            </w:r>
          </w:p>
          <w:p w:rsidR="008E7470" w:rsidRPr="008E7470" w:rsidRDefault="008E7470" w:rsidP="008E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E74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E7470" w:rsidRPr="008E7470" w:rsidRDefault="008E7470" w:rsidP="008E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7470">
              <w:rPr>
                <w:rFonts w:ascii="Times New Roman" w:hAnsi="Times New Roman"/>
                <w:sz w:val="20"/>
                <w:szCs w:val="20"/>
              </w:rPr>
              <w:t xml:space="preserve">– читать, записывать и сравнивать числа в пределах 100; </w:t>
            </w:r>
          </w:p>
          <w:p w:rsidR="0040062A" w:rsidRPr="001610F4" w:rsidRDefault="008E7470" w:rsidP="008E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70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терминологией.</w:t>
            </w:r>
          </w:p>
        </w:tc>
      </w:tr>
      <w:tr w:rsidR="00596F3C" w:rsidRPr="001610F4" w:rsidTr="007A6FD9">
        <w:tc>
          <w:tcPr>
            <w:tcW w:w="851" w:type="dxa"/>
          </w:tcPr>
          <w:p w:rsidR="00596F3C" w:rsidRPr="001610F4" w:rsidRDefault="00596F3C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45" w:type="dxa"/>
          </w:tcPr>
          <w:p w:rsidR="00596F3C" w:rsidRPr="001610F4" w:rsidRDefault="00596F3C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726" w:type="dxa"/>
          </w:tcPr>
          <w:p w:rsidR="00596F3C" w:rsidRPr="001610F4" w:rsidRDefault="00596F3C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596F3C" w:rsidRDefault="004A37D9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4A37D9" w:rsidRDefault="004A37D9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задачки.</w:t>
            </w:r>
          </w:p>
          <w:p w:rsidR="004A37D9" w:rsidRDefault="004A37D9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Задачки в стихах. Устный счет.</w:t>
            </w:r>
          </w:p>
          <w:p w:rsidR="004A37D9" w:rsidRDefault="004A37D9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4A37D9" w:rsidRDefault="004A37D9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4A37D9" w:rsidRDefault="004A37D9" w:rsidP="004A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чистописания. Работа по учебнику.</w:t>
            </w:r>
          </w:p>
          <w:p w:rsidR="004A37D9" w:rsidRDefault="004A37D9" w:rsidP="004A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Итоги урока. Д/З.</w:t>
            </w:r>
          </w:p>
          <w:p w:rsidR="004A37D9" w:rsidRPr="001610F4" w:rsidRDefault="004A37D9" w:rsidP="0059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F3C" w:rsidRPr="001610F4" w:rsidRDefault="00596F3C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6F3C" w:rsidRPr="00596F3C" w:rsidRDefault="00596F3C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96F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596F3C" w:rsidRPr="00596F3C" w:rsidRDefault="00596F3C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F3C">
              <w:rPr>
                <w:rFonts w:ascii="Times New Roman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596F3C" w:rsidRPr="00596F3C" w:rsidRDefault="00596F3C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F3C">
              <w:rPr>
                <w:rFonts w:ascii="Times New Roman" w:hAnsi="Times New Roman"/>
                <w:sz w:val="18"/>
                <w:szCs w:val="18"/>
              </w:rPr>
              <w:t>– последовательность чисел в пределах 100.</w:t>
            </w:r>
          </w:p>
          <w:p w:rsidR="00596F3C" w:rsidRPr="00596F3C" w:rsidRDefault="00596F3C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96F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596F3C" w:rsidRPr="00596F3C" w:rsidRDefault="00596F3C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F3C">
              <w:rPr>
                <w:rFonts w:ascii="Times New Roman" w:hAnsi="Times New Roman"/>
                <w:sz w:val="18"/>
                <w:szCs w:val="18"/>
              </w:rPr>
              <w:t xml:space="preserve">– читать, записывать и сравнивать числа в пределах 100; </w:t>
            </w:r>
          </w:p>
          <w:p w:rsidR="00596F3C" w:rsidRPr="00596F3C" w:rsidRDefault="00596F3C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F3C">
              <w:rPr>
                <w:rFonts w:ascii="Times New Roman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596F3C" w:rsidRPr="00596F3C" w:rsidRDefault="00596F3C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F3C">
              <w:rPr>
                <w:rFonts w:ascii="Times New Roman" w:hAnsi="Times New Roman"/>
                <w:sz w:val="18"/>
                <w:szCs w:val="18"/>
              </w:rPr>
              <w:t>– выполнять арифметические действия над числами в пределах 100;</w:t>
            </w:r>
          </w:p>
          <w:p w:rsidR="00596F3C" w:rsidRPr="00596F3C" w:rsidRDefault="00596F3C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F3C">
              <w:rPr>
                <w:rFonts w:ascii="Times New Roman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  <w:p w:rsidR="00596F3C" w:rsidRPr="00596F3C" w:rsidRDefault="00596F3C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6F3C">
              <w:rPr>
                <w:rFonts w:ascii="Times New Roman" w:hAnsi="Times New Roman"/>
                <w:sz w:val="18"/>
                <w:szCs w:val="18"/>
              </w:rPr>
              <w:t>- оценивать себя и своих одноклассников</w:t>
            </w:r>
          </w:p>
        </w:tc>
      </w:tr>
      <w:tr w:rsidR="00ED4FC8" w:rsidRPr="001610F4" w:rsidTr="007A6FD9">
        <w:tc>
          <w:tcPr>
            <w:tcW w:w="851" w:type="dxa"/>
          </w:tcPr>
          <w:p w:rsidR="00ED4FC8" w:rsidRPr="001610F4" w:rsidRDefault="00ED4F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ED4FC8" w:rsidRPr="001610F4" w:rsidRDefault="00ED4FC8" w:rsidP="00ED4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726" w:type="dxa"/>
          </w:tcPr>
          <w:p w:rsidR="00ED4FC8" w:rsidRPr="001610F4" w:rsidRDefault="00ED4F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ED4FC8" w:rsidRP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  <w:r w:rsidRPr="00ED4FC8">
              <w:rPr>
                <w:rFonts w:ascii="Times New Roman" w:hAnsi="Times New Roman"/>
              </w:rPr>
              <w:t>Логическая разминка.</w:t>
            </w:r>
          </w:p>
          <w:p w:rsidR="00ED4FC8" w:rsidRP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  <w:r w:rsidRPr="00ED4FC8">
              <w:rPr>
                <w:rFonts w:ascii="Times New Roman" w:hAnsi="Times New Roman"/>
              </w:rPr>
              <w:t>Геометрическая минутка.</w:t>
            </w:r>
          </w:p>
          <w:p w:rsidR="00ED4FC8" w:rsidRP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  <w:r w:rsidRPr="00ED4FC8">
              <w:rPr>
                <w:rFonts w:ascii="Times New Roman" w:hAnsi="Times New Roman"/>
              </w:rPr>
              <w:t>Математический диктант.</w:t>
            </w:r>
          </w:p>
          <w:p w:rsidR="00ED4FC8" w:rsidRP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  <w:r w:rsidRPr="00ED4FC8">
              <w:rPr>
                <w:rFonts w:ascii="Times New Roman" w:hAnsi="Times New Roman"/>
              </w:rPr>
              <w:t>Устный счет.</w:t>
            </w:r>
          </w:p>
          <w:p w:rsidR="00ED4FC8" w:rsidRP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  <w:r w:rsidRPr="00ED4FC8">
              <w:rPr>
                <w:rFonts w:ascii="Times New Roman" w:hAnsi="Times New Roman"/>
              </w:rPr>
              <w:t>Работа по теме урока в печатной тетради.</w:t>
            </w:r>
          </w:p>
          <w:p w:rsidR="00ED4FC8" w:rsidRP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  <w:r w:rsidRPr="00ED4FC8">
              <w:rPr>
                <w:rFonts w:ascii="Times New Roman" w:hAnsi="Times New Roman"/>
              </w:rPr>
              <w:t>Физкультминутка.</w:t>
            </w:r>
          </w:p>
          <w:p w:rsid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  <w:r w:rsidRPr="00ED4FC8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по учебнику (в парах).</w:t>
            </w:r>
          </w:p>
          <w:p w:rsid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работа.</w:t>
            </w:r>
          </w:p>
          <w:p w:rsidR="00ED4FC8" w:rsidRP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урока. Д/З.</w:t>
            </w:r>
          </w:p>
          <w:p w:rsidR="00ED4FC8" w:rsidRPr="00ED4FC8" w:rsidRDefault="00ED4FC8" w:rsidP="00ED4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D4FC8" w:rsidRPr="001610F4" w:rsidRDefault="00ED4F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4FC8" w:rsidRPr="00ED4FC8" w:rsidRDefault="00ED4FC8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D4F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ED4FC8" w:rsidRPr="00ED4FC8" w:rsidRDefault="00ED4FC8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FC8">
              <w:rPr>
                <w:rFonts w:ascii="Times New Roman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ED4FC8" w:rsidRPr="00ED4FC8" w:rsidRDefault="00ED4FC8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FC8">
              <w:rPr>
                <w:rFonts w:ascii="Times New Roman" w:hAnsi="Times New Roman"/>
                <w:sz w:val="18"/>
                <w:szCs w:val="18"/>
              </w:rPr>
              <w:t>– последовательность чисел в пределах 100.</w:t>
            </w:r>
          </w:p>
          <w:p w:rsidR="00ED4FC8" w:rsidRPr="00ED4FC8" w:rsidRDefault="00ED4FC8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D4F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ED4FC8" w:rsidRPr="00ED4FC8" w:rsidRDefault="00ED4FC8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FC8">
              <w:rPr>
                <w:rFonts w:ascii="Times New Roman" w:hAnsi="Times New Roman"/>
                <w:sz w:val="18"/>
                <w:szCs w:val="18"/>
              </w:rPr>
              <w:t xml:space="preserve">– читать, записывать и сравнивать числа в пределах 100; </w:t>
            </w:r>
          </w:p>
          <w:p w:rsidR="00ED4FC8" w:rsidRPr="00ED4FC8" w:rsidRDefault="00ED4FC8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FC8">
              <w:rPr>
                <w:rFonts w:ascii="Times New Roman" w:hAnsi="Times New Roman"/>
                <w:sz w:val="18"/>
                <w:szCs w:val="18"/>
              </w:rPr>
              <w:t>– пользоваться изученной математической  терминологией;</w:t>
            </w:r>
          </w:p>
          <w:p w:rsidR="00ED4FC8" w:rsidRPr="00ED4FC8" w:rsidRDefault="00ED4FC8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FC8">
              <w:rPr>
                <w:rFonts w:ascii="Times New Roman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ED4FC8" w:rsidRPr="00ED4FC8" w:rsidRDefault="00ED4FC8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FC8">
              <w:rPr>
                <w:rFonts w:ascii="Times New Roman" w:hAnsi="Times New Roman"/>
                <w:sz w:val="18"/>
                <w:szCs w:val="18"/>
              </w:rPr>
              <w:t>– выполнять арифметические действия над числами в пределах 100</w:t>
            </w:r>
          </w:p>
        </w:tc>
      </w:tr>
      <w:tr w:rsidR="00DE70CE" w:rsidRPr="001610F4" w:rsidTr="007A6FD9">
        <w:tc>
          <w:tcPr>
            <w:tcW w:w="851" w:type="dxa"/>
          </w:tcPr>
          <w:p w:rsidR="00DE70CE" w:rsidRPr="001610F4" w:rsidRDefault="00DE70C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DE70CE" w:rsidRPr="001610F4" w:rsidRDefault="00DE70C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Миллиметр. Конструирование коробочки для мелких предметов.</w:t>
            </w:r>
          </w:p>
        </w:tc>
        <w:tc>
          <w:tcPr>
            <w:tcW w:w="726" w:type="dxa"/>
          </w:tcPr>
          <w:p w:rsidR="00DE70CE" w:rsidRPr="001610F4" w:rsidRDefault="00DE70C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DE70CE" w:rsidRDefault="00DE70C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минутка.</w:t>
            </w:r>
          </w:p>
          <w:p w:rsidR="00DE70CE" w:rsidRDefault="00DE70C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Логическая разминка.</w:t>
            </w:r>
          </w:p>
          <w:p w:rsidR="00DE70CE" w:rsidRDefault="00DE70C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счет.</w:t>
            </w:r>
          </w:p>
          <w:p w:rsidR="00DE70CE" w:rsidRDefault="00DE70C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теме (беседа, работа по учебнику).</w:t>
            </w:r>
          </w:p>
          <w:p w:rsidR="00DE70CE" w:rsidRDefault="00DE70C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Минутка чистописания.</w:t>
            </w:r>
          </w:p>
          <w:p w:rsidR="00DE70CE" w:rsidRDefault="00DE70C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E70CE" w:rsidRDefault="00DE70C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  <w:p w:rsidR="00DE70CE" w:rsidRDefault="00DE70C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и оценка работ.</w:t>
            </w:r>
          </w:p>
          <w:p w:rsidR="00DE70CE" w:rsidRPr="00DE70CE" w:rsidRDefault="00DE70C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Итоги урока. Д/З.</w:t>
            </w:r>
          </w:p>
        </w:tc>
        <w:tc>
          <w:tcPr>
            <w:tcW w:w="2126" w:type="dxa"/>
          </w:tcPr>
          <w:p w:rsidR="00DE70CE" w:rsidRPr="001610F4" w:rsidRDefault="00DE70C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0CE" w:rsidRPr="00DE70CE" w:rsidRDefault="00DE70CE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70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</w:p>
          <w:p w:rsidR="00DE70CE" w:rsidRPr="00DE70CE" w:rsidRDefault="00DE70CE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0CE">
              <w:rPr>
                <w:rFonts w:ascii="Times New Roman" w:hAnsi="Times New Roman"/>
                <w:sz w:val="20"/>
                <w:szCs w:val="20"/>
              </w:rPr>
              <w:t xml:space="preserve">– таблицу сложения и вычитания однозначных чисел; </w:t>
            </w:r>
          </w:p>
          <w:p w:rsidR="00DE70CE" w:rsidRPr="00DE70CE" w:rsidRDefault="00DE70CE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0CE">
              <w:rPr>
                <w:rFonts w:ascii="Times New Roman" w:hAnsi="Times New Roman"/>
                <w:sz w:val="20"/>
                <w:szCs w:val="20"/>
              </w:rPr>
              <w:t>– последовательность чисел в пределах 100.</w:t>
            </w:r>
          </w:p>
          <w:p w:rsidR="00DE70CE" w:rsidRPr="00DE70CE" w:rsidRDefault="00DE70CE" w:rsidP="00DE70C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DE70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DE70CE">
              <w:rPr>
                <w:rFonts w:ascii="Times New Roman" w:hAnsi="Times New Roman"/>
                <w:sz w:val="20"/>
                <w:szCs w:val="20"/>
              </w:rPr>
              <w:t xml:space="preserve"> – чертить с помощью линейки отрезок заданной длины;</w:t>
            </w:r>
          </w:p>
          <w:p w:rsidR="00DE70CE" w:rsidRPr="00DE70CE" w:rsidRDefault="00DE70CE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0CE">
              <w:rPr>
                <w:rFonts w:ascii="Times New Roman" w:hAnsi="Times New Roman"/>
                <w:sz w:val="20"/>
                <w:szCs w:val="20"/>
              </w:rPr>
              <w:t>– сравнивать величины по их числовым значениям;</w:t>
            </w:r>
          </w:p>
          <w:p w:rsidR="00DE70CE" w:rsidRPr="00DE70CE" w:rsidRDefault="00DE70CE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0CE">
              <w:rPr>
                <w:rFonts w:ascii="Times New Roman" w:hAnsi="Times New Roman"/>
                <w:sz w:val="20"/>
                <w:szCs w:val="20"/>
              </w:rPr>
              <w:t>– выражать данные величины в различных единицах;</w:t>
            </w:r>
          </w:p>
          <w:p w:rsidR="00DE70CE" w:rsidRPr="00DE70CE" w:rsidRDefault="00DE70CE" w:rsidP="002E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0CE">
              <w:rPr>
                <w:rFonts w:ascii="Times New Roman" w:hAnsi="Times New Roman"/>
                <w:sz w:val="20"/>
                <w:szCs w:val="20"/>
              </w:rPr>
              <w:t>– измерять длину заданного отрезка</w:t>
            </w:r>
          </w:p>
        </w:tc>
      </w:tr>
      <w:tr w:rsidR="00DE70CE" w:rsidRPr="001610F4" w:rsidTr="007A6FD9">
        <w:tc>
          <w:tcPr>
            <w:tcW w:w="851" w:type="dxa"/>
          </w:tcPr>
          <w:p w:rsidR="00DE70CE" w:rsidRPr="001610F4" w:rsidRDefault="00E42D9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DE70CE" w:rsidRPr="001610F4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Миллиметр. Закрепление.</w:t>
            </w:r>
          </w:p>
        </w:tc>
        <w:tc>
          <w:tcPr>
            <w:tcW w:w="726" w:type="dxa"/>
          </w:tcPr>
          <w:p w:rsidR="00DE70CE" w:rsidRPr="001610F4" w:rsidRDefault="00E42D9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DE70CE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E42D9A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в стихах.</w:t>
            </w:r>
          </w:p>
          <w:p w:rsidR="00E42D9A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чистописания.</w:t>
            </w:r>
          </w:p>
          <w:p w:rsidR="00E42D9A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учебнику.</w:t>
            </w:r>
          </w:p>
          <w:p w:rsidR="00E42D9A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теме.</w:t>
            </w:r>
          </w:p>
          <w:p w:rsidR="00E42D9A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E42D9A" w:rsidRPr="001610F4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 Итоги. Д/З.</w:t>
            </w:r>
          </w:p>
        </w:tc>
        <w:tc>
          <w:tcPr>
            <w:tcW w:w="2126" w:type="dxa"/>
          </w:tcPr>
          <w:p w:rsidR="00DE70CE" w:rsidRPr="001610F4" w:rsidRDefault="00DE70C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0CE" w:rsidRPr="00E42D9A" w:rsidRDefault="00E42D9A" w:rsidP="00E42D9A">
            <w:pPr>
              <w:rPr>
                <w:rFonts w:ascii="Times New Roman" w:hAnsi="Times New Roman"/>
                <w:sz w:val="18"/>
                <w:szCs w:val="18"/>
              </w:rPr>
            </w:pPr>
            <w:r w:rsidRPr="00E42D9A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деятельности класса и учителя.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>Умение слушать и понимать речь других.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 xml:space="preserve">Умение определять и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lastRenderedPageBreak/>
              <w:t>формулировать цель деятельн</w:t>
            </w:r>
            <w:r>
              <w:rPr>
                <w:rFonts w:ascii="Times New Roman" w:hAnsi="Times New Roman"/>
                <w:sz w:val="18"/>
                <w:szCs w:val="18"/>
              </w:rPr>
              <w:t>ости на уроке с помощью учителя.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>равнивать 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личины по их числовым значениям;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>выражать данные величины в различных единицах;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>измерять длину заданного отрезка</w:t>
            </w:r>
          </w:p>
        </w:tc>
      </w:tr>
      <w:tr w:rsidR="00DE70CE" w:rsidRPr="001610F4" w:rsidTr="007A6FD9">
        <w:tc>
          <w:tcPr>
            <w:tcW w:w="851" w:type="dxa"/>
          </w:tcPr>
          <w:p w:rsidR="00DE70CE" w:rsidRPr="001610F4" w:rsidRDefault="00E42D9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45" w:type="dxa"/>
          </w:tcPr>
          <w:p w:rsidR="00DE70CE" w:rsidRPr="001610F4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1.</w:t>
            </w:r>
          </w:p>
        </w:tc>
        <w:tc>
          <w:tcPr>
            <w:tcW w:w="726" w:type="dxa"/>
          </w:tcPr>
          <w:p w:rsidR="00DE70CE" w:rsidRPr="001610F4" w:rsidRDefault="00E42D9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DE70CE" w:rsidRPr="001610F4" w:rsidRDefault="00E42D9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126" w:type="dxa"/>
          </w:tcPr>
          <w:p w:rsidR="00DE70CE" w:rsidRPr="001610F4" w:rsidRDefault="00DE70C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2D9A" w:rsidRPr="00E42D9A" w:rsidRDefault="00E42D9A" w:rsidP="00E42D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42D9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>– последовательность чисел в пределах 100.</w:t>
            </w:r>
          </w:p>
          <w:p w:rsidR="00E42D9A" w:rsidRPr="00E42D9A" w:rsidRDefault="00E42D9A" w:rsidP="00E42D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42D9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 xml:space="preserve">– читать, записывать и сравнивать числа в пределах 100;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 xml:space="preserve">– пользоваться изученной математической терминологией; </w:t>
            </w:r>
          </w:p>
          <w:p w:rsidR="00DE70CE" w:rsidRPr="00E42D9A" w:rsidRDefault="00E42D9A" w:rsidP="00E42D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E42D9A">
              <w:rPr>
                <w:rFonts w:ascii="Times New Roman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2D9A">
              <w:rPr>
                <w:rFonts w:ascii="Times New Roman" w:hAnsi="Times New Roman"/>
                <w:sz w:val="18"/>
                <w:szCs w:val="18"/>
              </w:rPr>
              <w:t>– выполнять арифметические действия над числами в пределах 100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E70CE" w:rsidRPr="001610F4" w:rsidTr="007A6FD9">
        <w:tc>
          <w:tcPr>
            <w:tcW w:w="851" w:type="dxa"/>
          </w:tcPr>
          <w:p w:rsidR="00DE70CE" w:rsidRPr="001610F4" w:rsidRDefault="002E78A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DE70CE" w:rsidRPr="001610F4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Наименьшее трехзначное число. Сотня.</w:t>
            </w:r>
          </w:p>
        </w:tc>
        <w:tc>
          <w:tcPr>
            <w:tcW w:w="726" w:type="dxa"/>
          </w:tcPr>
          <w:p w:rsidR="00DE70CE" w:rsidRPr="001610F4" w:rsidRDefault="002E78A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DE70CE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печатной тетради.</w:t>
            </w:r>
          </w:p>
          <w:p w:rsidR="002E78AF" w:rsidRPr="001610F4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Итоги урока. Д/З.</w:t>
            </w:r>
          </w:p>
        </w:tc>
        <w:tc>
          <w:tcPr>
            <w:tcW w:w="2126" w:type="dxa"/>
          </w:tcPr>
          <w:p w:rsidR="00DE70CE" w:rsidRPr="001610F4" w:rsidRDefault="00DE70C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0CE" w:rsidRPr="002E78AF" w:rsidRDefault="002E78AF" w:rsidP="002E78AF">
            <w:pPr>
              <w:rPr>
                <w:rFonts w:ascii="Times New Roman" w:hAnsi="Times New Roman"/>
                <w:sz w:val="18"/>
                <w:szCs w:val="18"/>
              </w:rPr>
            </w:pPr>
            <w:r w:rsidRPr="002E78AF">
              <w:rPr>
                <w:rFonts w:ascii="Times New Roman" w:hAnsi="Times New Roman"/>
                <w:sz w:val="18"/>
                <w:szCs w:val="18"/>
              </w:rPr>
              <w:t>Проанализировать ошибки, допущенные в контрольной работе, и выявит их причины;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78AF">
              <w:rPr>
                <w:rFonts w:ascii="Times New Roman" w:hAnsi="Times New Roman"/>
                <w:sz w:val="18"/>
                <w:szCs w:val="18"/>
              </w:rPr>
              <w:t>Выполнить работу над ошибками; познакомить с образованием и записью наименьшего трёхзначного числа;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78AF">
              <w:rPr>
                <w:rFonts w:ascii="Times New Roman" w:hAnsi="Times New Roman"/>
                <w:sz w:val="18"/>
                <w:szCs w:val="18"/>
              </w:rPr>
              <w:t>Совершенствовать вычислительные навыки и умение решать задачи. Выполнять арифметические действия над числами в пределах 100.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78AF">
              <w:rPr>
                <w:rFonts w:ascii="Times New Roman" w:hAnsi="Times New Roman"/>
                <w:sz w:val="18"/>
                <w:szCs w:val="18"/>
              </w:rPr>
              <w:t>Последовательность чисел в пределах 100.</w:t>
            </w:r>
          </w:p>
        </w:tc>
      </w:tr>
      <w:tr w:rsidR="002E78AF" w:rsidRPr="001610F4" w:rsidTr="007A6FD9">
        <w:tc>
          <w:tcPr>
            <w:tcW w:w="851" w:type="dxa"/>
          </w:tcPr>
          <w:p w:rsidR="002E78AF" w:rsidRPr="001610F4" w:rsidRDefault="002E78A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2E78AF" w:rsidRPr="001610F4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Метр. Таблица мер длины.</w:t>
            </w:r>
          </w:p>
        </w:tc>
        <w:tc>
          <w:tcPr>
            <w:tcW w:w="726" w:type="dxa"/>
          </w:tcPr>
          <w:p w:rsidR="002E78AF" w:rsidRPr="001610F4" w:rsidRDefault="002E78A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«Веселый мяч».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в стихах.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2E78AF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  <w:p w:rsidR="002E78AF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</w:t>
            </w:r>
          </w:p>
          <w:p w:rsidR="006432CA" w:rsidRPr="001610F4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 Итоги. Д/З.</w:t>
            </w:r>
          </w:p>
        </w:tc>
        <w:tc>
          <w:tcPr>
            <w:tcW w:w="2126" w:type="dxa"/>
          </w:tcPr>
          <w:p w:rsidR="002E78AF" w:rsidRPr="001610F4" w:rsidRDefault="002E78A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78AF" w:rsidRPr="002E78AF" w:rsidRDefault="002E78AF" w:rsidP="002E78A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E78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2E78AF" w:rsidRPr="002E78AF" w:rsidRDefault="002E78AF" w:rsidP="002E78A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18"/>
                <w:szCs w:val="18"/>
              </w:rPr>
            </w:pPr>
            <w:r w:rsidRPr="002E78AF">
              <w:rPr>
                <w:rFonts w:ascii="Times New Roman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2E78AF" w:rsidRPr="002E78AF" w:rsidRDefault="002E78AF" w:rsidP="002E78A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18"/>
                <w:szCs w:val="18"/>
              </w:rPr>
            </w:pPr>
            <w:r w:rsidRPr="002E78AF">
              <w:rPr>
                <w:rFonts w:ascii="Times New Roman" w:hAnsi="Times New Roman"/>
                <w:sz w:val="18"/>
                <w:szCs w:val="18"/>
              </w:rPr>
              <w:t>– последовательность чисел в пределах 100.</w:t>
            </w:r>
          </w:p>
          <w:p w:rsidR="002E78AF" w:rsidRPr="002E78AF" w:rsidRDefault="002E78AF" w:rsidP="002E78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E78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2E78AF" w:rsidRPr="002E78AF" w:rsidRDefault="002E78AF" w:rsidP="002E78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2E78AF">
              <w:rPr>
                <w:rFonts w:ascii="Times New Roman" w:hAnsi="Times New Roman"/>
                <w:sz w:val="18"/>
                <w:szCs w:val="18"/>
              </w:rPr>
              <w:t>– сравнивать величины по их числовым значениям;</w:t>
            </w:r>
          </w:p>
          <w:p w:rsidR="002E78AF" w:rsidRPr="002E78AF" w:rsidRDefault="002E78AF" w:rsidP="002E78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2E78AF">
              <w:rPr>
                <w:rFonts w:ascii="Times New Roman" w:hAnsi="Times New Roman"/>
                <w:sz w:val="18"/>
                <w:szCs w:val="18"/>
              </w:rPr>
              <w:t>– выражать данные величины в различных единицах;</w:t>
            </w:r>
          </w:p>
          <w:p w:rsidR="002E78AF" w:rsidRPr="002E78AF" w:rsidRDefault="002E78AF" w:rsidP="002E78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2E78AF">
              <w:rPr>
                <w:rFonts w:ascii="Times New Roman" w:hAnsi="Times New Roman"/>
                <w:sz w:val="18"/>
                <w:szCs w:val="18"/>
              </w:rPr>
              <w:t>– чертить с помощью линейки отрезок заданной длины;</w:t>
            </w:r>
          </w:p>
          <w:p w:rsidR="002E78AF" w:rsidRDefault="002E78AF" w:rsidP="002E78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2E78AF">
              <w:rPr>
                <w:rFonts w:ascii="Times New Roman" w:hAnsi="Times New Roman"/>
                <w:sz w:val="18"/>
                <w:szCs w:val="18"/>
              </w:rPr>
              <w:t>– измерять длину заданного отрезка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E78AF" w:rsidRPr="002E78AF" w:rsidRDefault="002E78AF" w:rsidP="002E78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себя и одноклассников.</w:t>
            </w:r>
          </w:p>
        </w:tc>
      </w:tr>
      <w:tr w:rsidR="006432CA" w:rsidRPr="001610F4" w:rsidTr="007A6FD9">
        <w:tc>
          <w:tcPr>
            <w:tcW w:w="851" w:type="dxa"/>
          </w:tcPr>
          <w:p w:rsidR="006432CA" w:rsidRPr="001610F4" w:rsidRDefault="006432C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6432CA" w:rsidRPr="006432CA" w:rsidRDefault="006432CA" w:rsidP="006432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Сложение </w:t>
            </w:r>
            <w:r w:rsidRPr="0009292F">
              <w:rPr>
                <w:rFonts w:ascii="Times New Roman" w:hAnsi="Times New Roman"/>
              </w:rPr>
              <w:br/>
              <w:t xml:space="preserve">и вычитание вида </w:t>
            </w:r>
            <w:r>
              <w:rPr>
                <w:rFonts w:ascii="Times New Roman" w:hAnsi="Times New Roman"/>
              </w:rPr>
              <w:t xml:space="preserve"> </w:t>
            </w:r>
            <w:r w:rsidRPr="0009292F">
              <w:rPr>
                <w:rFonts w:ascii="Times New Roman" w:hAnsi="Times New Roman"/>
              </w:rPr>
              <w:t>35 + 5  , 35 – 30 ,</w:t>
            </w:r>
            <w:r>
              <w:rPr>
                <w:rFonts w:ascii="Times New Roman" w:hAnsi="Times New Roman"/>
              </w:rPr>
              <w:t xml:space="preserve">       </w:t>
            </w:r>
            <w:r w:rsidRPr="0009292F">
              <w:rPr>
                <w:rFonts w:ascii="Times New Roman" w:hAnsi="Times New Roman"/>
              </w:rPr>
              <w:t xml:space="preserve">35 – 5   </w:t>
            </w:r>
            <w:r w:rsidRPr="0009292F">
              <w:rPr>
                <w:rFonts w:ascii="Times New Roman" w:hAnsi="Times New Roman"/>
                <w:color w:val="FFFFFF"/>
              </w:rPr>
              <w:t>1</w:t>
            </w:r>
          </w:p>
        </w:tc>
        <w:tc>
          <w:tcPr>
            <w:tcW w:w="726" w:type="dxa"/>
          </w:tcPr>
          <w:p w:rsidR="006432CA" w:rsidRPr="001610F4" w:rsidRDefault="006432C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6432CA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командам.</w:t>
            </w:r>
          </w:p>
          <w:p w:rsidR="006432CA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6432CA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432CA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6432CA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</w:t>
            </w:r>
          </w:p>
          <w:p w:rsidR="006432CA" w:rsidRPr="001610F4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 Д/З.</w:t>
            </w:r>
          </w:p>
        </w:tc>
        <w:tc>
          <w:tcPr>
            <w:tcW w:w="2126" w:type="dxa"/>
          </w:tcPr>
          <w:p w:rsidR="006432CA" w:rsidRPr="001610F4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32CA" w:rsidRPr="006432CA" w:rsidRDefault="006432CA" w:rsidP="00043D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432C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</w:p>
          <w:p w:rsidR="006432CA" w:rsidRPr="006432CA" w:rsidRDefault="006432CA" w:rsidP="00043D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432CA">
              <w:rPr>
                <w:rFonts w:ascii="Times New Roman" w:hAnsi="Times New Roman"/>
                <w:sz w:val="20"/>
                <w:szCs w:val="20"/>
              </w:rPr>
              <w:t xml:space="preserve">– таблицу сложения и вычитания однозначных чисел; </w:t>
            </w:r>
          </w:p>
          <w:p w:rsidR="006432CA" w:rsidRPr="006432CA" w:rsidRDefault="006432CA" w:rsidP="00043D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432CA">
              <w:rPr>
                <w:rFonts w:ascii="Times New Roman" w:hAnsi="Times New Roman"/>
                <w:sz w:val="20"/>
                <w:szCs w:val="20"/>
              </w:rPr>
              <w:t>– последовательность чисел в пределах 100.</w:t>
            </w:r>
          </w:p>
          <w:p w:rsidR="006432CA" w:rsidRPr="006432CA" w:rsidRDefault="006432CA" w:rsidP="00043D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432C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432CA" w:rsidRPr="006432CA" w:rsidRDefault="006432CA" w:rsidP="00043D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432CA">
              <w:rPr>
                <w:rFonts w:ascii="Times New Roman" w:hAnsi="Times New Roman"/>
                <w:sz w:val="20"/>
                <w:szCs w:val="20"/>
              </w:rPr>
              <w:t>– представлять число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виде суммы разрядных слагаемых.  </w:t>
            </w:r>
            <w:r>
              <w:rPr>
                <w:rFonts w:ascii="Times New Roman" w:hAnsi="Times New Roman"/>
                <w:sz w:val="18"/>
                <w:szCs w:val="18"/>
              </w:rPr>
              <w:t>Оценивать себя и одноклассников.</w:t>
            </w:r>
          </w:p>
        </w:tc>
      </w:tr>
      <w:tr w:rsidR="006432CA" w:rsidRPr="001610F4" w:rsidTr="007A6FD9">
        <w:tc>
          <w:tcPr>
            <w:tcW w:w="851" w:type="dxa"/>
          </w:tcPr>
          <w:p w:rsidR="006432CA" w:rsidRPr="001610F4" w:rsidRDefault="006432C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5" w:type="dxa"/>
          </w:tcPr>
          <w:p w:rsidR="006432CA" w:rsidRPr="001610F4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726" w:type="dxa"/>
          </w:tcPr>
          <w:p w:rsidR="006432CA" w:rsidRPr="001610F4" w:rsidRDefault="006432C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6432CA" w:rsidRPr="00E12400" w:rsidRDefault="006432CA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400">
              <w:rPr>
                <w:rFonts w:ascii="Times New Roman" w:hAnsi="Times New Roman"/>
                <w:sz w:val="20"/>
                <w:szCs w:val="20"/>
              </w:rPr>
              <w:t>Минутка чистописания.</w:t>
            </w:r>
          </w:p>
          <w:p w:rsidR="006432CA" w:rsidRPr="00E12400" w:rsidRDefault="006432CA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400">
              <w:rPr>
                <w:rFonts w:ascii="Times New Roman" w:hAnsi="Times New Roman"/>
                <w:sz w:val="20"/>
                <w:szCs w:val="20"/>
              </w:rPr>
              <w:t>Устный счет.</w:t>
            </w:r>
          </w:p>
          <w:p w:rsidR="006432CA" w:rsidRPr="00E12400" w:rsidRDefault="006432CA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400">
              <w:rPr>
                <w:rFonts w:ascii="Times New Roman" w:hAnsi="Times New Roman"/>
                <w:sz w:val="20"/>
                <w:szCs w:val="20"/>
              </w:rPr>
              <w:t>Геометрическая разминка.</w:t>
            </w:r>
          </w:p>
          <w:p w:rsidR="006432CA" w:rsidRPr="00E12400" w:rsidRDefault="006432CA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400">
              <w:rPr>
                <w:rFonts w:ascii="Times New Roman" w:hAnsi="Times New Roman"/>
                <w:sz w:val="20"/>
                <w:szCs w:val="20"/>
              </w:rPr>
              <w:t>Работа по теме урока.</w:t>
            </w:r>
          </w:p>
          <w:p w:rsidR="006432CA" w:rsidRPr="00E12400" w:rsidRDefault="006432CA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400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6432CA" w:rsidRPr="00E12400" w:rsidRDefault="00D1461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400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314AE9" w:rsidRPr="00E12400" w:rsidRDefault="00D1461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400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  <w:r w:rsidR="00314AE9">
              <w:rPr>
                <w:rFonts w:ascii="Times New Roman" w:hAnsi="Times New Roman"/>
                <w:sz w:val="20"/>
                <w:szCs w:val="20"/>
              </w:rPr>
              <w:t xml:space="preserve"> Материала.</w:t>
            </w:r>
          </w:p>
          <w:p w:rsidR="00D1461E" w:rsidRPr="00E12400" w:rsidRDefault="00E12400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400">
              <w:rPr>
                <w:rFonts w:ascii="Times New Roman" w:hAnsi="Times New Roman"/>
                <w:sz w:val="20"/>
                <w:szCs w:val="20"/>
              </w:rPr>
              <w:t>Рефлексия. Итоги. Д/З.</w:t>
            </w:r>
          </w:p>
        </w:tc>
        <w:tc>
          <w:tcPr>
            <w:tcW w:w="2126" w:type="dxa"/>
          </w:tcPr>
          <w:p w:rsidR="006432CA" w:rsidRPr="001610F4" w:rsidRDefault="006432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32CA" w:rsidRPr="006432CA" w:rsidRDefault="006432CA" w:rsidP="006432CA">
            <w:pPr>
              <w:rPr>
                <w:rFonts w:ascii="Times New Roman" w:hAnsi="Times New Roman"/>
                <w:sz w:val="20"/>
                <w:szCs w:val="20"/>
              </w:rPr>
            </w:pPr>
            <w:r w:rsidRPr="006432CA">
              <w:rPr>
                <w:rFonts w:ascii="Times New Roman" w:hAnsi="Times New Roman"/>
                <w:sz w:val="20"/>
                <w:szCs w:val="20"/>
              </w:rPr>
              <w:t>Уметь  заменять двузначное число суммой разрядных слагаемых;</w:t>
            </w:r>
          </w:p>
          <w:p w:rsidR="006432CA" w:rsidRPr="006432CA" w:rsidRDefault="006432CA" w:rsidP="006432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32CA">
              <w:rPr>
                <w:rFonts w:ascii="Times New Roman" w:hAnsi="Times New Roman"/>
                <w:sz w:val="20"/>
                <w:szCs w:val="20"/>
              </w:rPr>
              <w:t>Совершенствовать вычислительные навыки и умение решать задачи.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432CA">
              <w:rPr>
                <w:rFonts w:ascii="Times New Roman" w:hAnsi="Times New Roman"/>
                <w:sz w:val="20"/>
                <w:szCs w:val="20"/>
              </w:rPr>
              <w:t>Оценивать себя и одноклассников.</w:t>
            </w:r>
          </w:p>
        </w:tc>
      </w:tr>
      <w:tr w:rsidR="00314AE9" w:rsidRPr="001610F4" w:rsidTr="007A6FD9">
        <w:tc>
          <w:tcPr>
            <w:tcW w:w="851" w:type="dxa"/>
          </w:tcPr>
          <w:p w:rsidR="00314AE9" w:rsidRPr="001610F4" w:rsidRDefault="00314AE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314AE9" w:rsidRPr="001610F4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726" w:type="dxa"/>
          </w:tcPr>
          <w:p w:rsidR="00314AE9" w:rsidRPr="001610F4" w:rsidRDefault="00314AE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 (индивидуально).</w:t>
            </w:r>
          </w:p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314AE9" w:rsidRPr="001610F4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</w:tcPr>
          <w:p w:rsidR="00314AE9" w:rsidRPr="001610F4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4AE9" w:rsidRPr="00314AE9" w:rsidRDefault="00314AE9" w:rsidP="00043DB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14AE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314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14AE9">
              <w:rPr>
                <w:rFonts w:ascii="Times New Roman" w:hAnsi="Times New Roman"/>
                <w:sz w:val="20"/>
                <w:szCs w:val="20"/>
              </w:rPr>
              <w:t>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стоимость). Построение простейших логических выражений</w:t>
            </w:r>
          </w:p>
          <w:p w:rsidR="00314AE9" w:rsidRPr="00314AE9" w:rsidRDefault="00314AE9" w:rsidP="00043DB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314AE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314AE9">
              <w:rPr>
                <w:rFonts w:ascii="Times New Roman" w:hAnsi="Times New Roman"/>
                <w:sz w:val="20"/>
                <w:szCs w:val="20"/>
              </w:rPr>
              <w:t>единицы стоимости.</w:t>
            </w:r>
          </w:p>
          <w:p w:rsidR="00314AE9" w:rsidRPr="00314AE9" w:rsidRDefault="00314AE9" w:rsidP="00043DB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14AE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314AE9" w:rsidRPr="00314AE9" w:rsidRDefault="00314AE9" w:rsidP="00043DB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314AE9">
              <w:rPr>
                <w:rFonts w:ascii="Times New Roman" w:hAnsi="Times New Roman"/>
                <w:sz w:val="20"/>
                <w:szCs w:val="20"/>
              </w:rPr>
              <w:t>– устанавливать зависимость между величинами, характеризующими процесс «купли-продажи»</w:t>
            </w:r>
          </w:p>
          <w:p w:rsidR="00314AE9" w:rsidRPr="00314AE9" w:rsidRDefault="00314AE9" w:rsidP="00043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AE9" w:rsidRPr="001610F4" w:rsidTr="007A6FD9">
        <w:tc>
          <w:tcPr>
            <w:tcW w:w="851" w:type="dxa"/>
          </w:tcPr>
          <w:p w:rsidR="00314AE9" w:rsidRPr="001610F4" w:rsidRDefault="00314AE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</w:tcPr>
          <w:p w:rsidR="00314AE9" w:rsidRPr="001610F4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314AE9" w:rsidRPr="001610F4" w:rsidRDefault="00314AE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314AE9" w:rsidRDefault="009145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группам.</w:t>
            </w:r>
          </w:p>
          <w:p w:rsidR="00914524" w:rsidRPr="001610F4" w:rsidRDefault="009145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урока. Оценка знатоков математики. </w:t>
            </w:r>
          </w:p>
        </w:tc>
        <w:tc>
          <w:tcPr>
            <w:tcW w:w="2126" w:type="dxa"/>
          </w:tcPr>
          <w:p w:rsidR="00314AE9" w:rsidRPr="001610F4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4AE9" w:rsidRPr="00314AE9" w:rsidRDefault="00314AE9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AE9">
              <w:rPr>
                <w:rFonts w:ascii="Times New Roman" w:hAnsi="Times New Roman"/>
                <w:sz w:val="20"/>
                <w:szCs w:val="20"/>
              </w:rPr>
              <w:t>Умение отличать новое от уже известного с помощью учителя. 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</w:tr>
      <w:tr w:rsidR="00314AE9" w:rsidRPr="001610F4" w:rsidTr="007A6FD9">
        <w:tc>
          <w:tcPr>
            <w:tcW w:w="851" w:type="dxa"/>
          </w:tcPr>
          <w:p w:rsidR="00314AE9" w:rsidRPr="001610F4" w:rsidRDefault="00914524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</w:tcPr>
          <w:p w:rsidR="00314AE9" w:rsidRPr="001610F4" w:rsidRDefault="009145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26" w:type="dxa"/>
          </w:tcPr>
          <w:p w:rsidR="00314AE9" w:rsidRPr="001610F4" w:rsidRDefault="00914524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314AE9" w:rsidRDefault="009145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914524" w:rsidRDefault="009145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914524" w:rsidRDefault="009145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914524" w:rsidRDefault="009145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  <w:p w:rsidR="00914524" w:rsidRPr="001610F4" w:rsidRDefault="009145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 Итоги</w:t>
            </w:r>
            <w:r w:rsidR="00D95E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</w:tcPr>
          <w:p w:rsidR="00314AE9" w:rsidRPr="001610F4" w:rsidRDefault="00314AE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4AE9" w:rsidRDefault="009145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524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914524" w:rsidRDefault="009145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выполнять задания творческого характера.</w:t>
            </w:r>
          </w:p>
          <w:p w:rsidR="00914524" w:rsidRPr="00914524" w:rsidRDefault="009145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 и своих одноклассников.</w:t>
            </w:r>
          </w:p>
        </w:tc>
      </w:tr>
      <w:tr w:rsidR="00D95EBA" w:rsidRPr="001610F4" w:rsidTr="007A6FD9">
        <w:tc>
          <w:tcPr>
            <w:tcW w:w="851" w:type="dxa"/>
          </w:tcPr>
          <w:p w:rsidR="00D95EBA" w:rsidRPr="001610F4" w:rsidRDefault="00D95EB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726" w:type="dxa"/>
          </w:tcPr>
          <w:p w:rsidR="00D95EBA" w:rsidRPr="001610F4" w:rsidRDefault="00D95EB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126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EBA" w:rsidRPr="00D95EBA" w:rsidRDefault="00D95EBA" w:rsidP="00043D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</w:t>
            </w:r>
            <w:r w:rsidRPr="00D95EBA">
              <w:rPr>
                <w:rFonts w:ascii="Times New Roman" w:hAnsi="Times New Roman"/>
                <w:sz w:val="20"/>
                <w:szCs w:val="20"/>
              </w:rPr>
              <w:t xml:space="preserve"> читать, записывать, сравнивать,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5EBA" w:rsidRPr="001610F4" w:rsidTr="007A6FD9">
        <w:tc>
          <w:tcPr>
            <w:tcW w:w="851" w:type="dxa"/>
          </w:tcPr>
          <w:p w:rsidR="00D95EBA" w:rsidRPr="001610F4" w:rsidRDefault="00D95EB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45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D95EBA" w:rsidRPr="001610F4" w:rsidRDefault="00D95EB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«Веселый мяч».</w:t>
            </w:r>
          </w:p>
          <w:p w:rsid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доске.</w:t>
            </w:r>
          </w:p>
          <w:p w:rsid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  <w:p w:rsid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знаний.</w:t>
            </w:r>
          </w:p>
          <w:p w:rsid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Д/З.</w:t>
            </w:r>
          </w:p>
        </w:tc>
        <w:tc>
          <w:tcPr>
            <w:tcW w:w="2126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EBA" w:rsidRP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BA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  Умение аргументировать свой способ решения задачи.</w:t>
            </w:r>
          </w:p>
          <w:p w:rsidR="00D95EBA" w:rsidRP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BA" w:rsidRPr="001610F4" w:rsidTr="007A6FD9">
        <w:tc>
          <w:tcPr>
            <w:tcW w:w="851" w:type="dxa"/>
          </w:tcPr>
          <w:p w:rsidR="00D95EBA" w:rsidRPr="001610F4" w:rsidRDefault="00D95EB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D95EBA" w:rsidRDefault="00D95EBA" w:rsidP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</w:t>
            </w:r>
          </w:p>
          <w:p w:rsidR="00D95EBA" w:rsidRPr="00D95EBA" w:rsidRDefault="009771EB" w:rsidP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(47</w:t>
            </w:r>
            <w:r w:rsidR="00D95EBA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726" w:type="dxa"/>
          </w:tcPr>
          <w:p w:rsidR="00D95EBA" w:rsidRPr="001610F4" w:rsidRDefault="00D95EB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BA" w:rsidRPr="001610F4" w:rsidTr="007A6FD9">
        <w:tc>
          <w:tcPr>
            <w:tcW w:w="851" w:type="dxa"/>
          </w:tcPr>
          <w:p w:rsidR="00D95EBA" w:rsidRPr="001610F4" w:rsidRDefault="00D95EB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5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Задачи,  обратные данной.</w:t>
            </w:r>
            <w:proofErr w:type="gramEnd"/>
          </w:p>
        </w:tc>
        <w:tc>
          <w:tcPr>
            <w:tcW w:w="726" w:type="dxa"/>
          </w:tcPr>
          <w:p w:rsidR="00D95EBA" w:rsidRPr="001610F4" w:rsidRDefault="00D95EB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D95EBA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D95EBA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043DB9" w:rsidRPr="001610F4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</w:tcPr>
          <w:p w:rsidR="00D95EBA" w:rsidRPr="001610F4" w:rsidRDefault="00D95EB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EBA" w:rsidRPr="00D95EBA" w:rsidRDefault="00D95EBA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5E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D95EBA" w:rsidRPr="00D95EBA" w:rsidRDefault="00D95EBA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EBA">
              <w:rPr>
                <w:rFonts w:ascii="Times New Roman" w:hAnsi="Times New Roman"/>
                <w:sz w:val="20"/>
                <w:szCs w:val="20"/>
              </w:rPr>
              <w:t>– свойства арифметических действий;</w:t>
            </w:r>
          </w:p>
          <w:p w:rsidR="00D95EBA" w:rsidRPr="00D95EBA" w:rsidRDefault="00D95EBA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EBA">
              <w:rPr>
                <w:rFonts w:ascii="Times New Roman" w:hAnsi="Times New Roman"/>
                <w:sz w:val="20"/>
                <w:szCs w:val="20"/>
              </w:rPr>
              <w:t>– правила порядка выполнения арифметических действий в числовых выражениях.</w:t>
            </w:r>
          </w:p>
          <w:p w:rsidR="00D95EBA" w:rsidRPr="00D95EBA" w:rsidRDefault="00D95EBA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5E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D95EBA" w:rsidRPr="00D95EBA" w:rsidRDefault="00D95EBA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EBA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D95EBA" w:rsidRPr="00D95EBA" w:rsidRDefault="00D95EBA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EBA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43DB9" w:rsidRPr="001610F4" w:rsidTr="007A6FD9">
        <w:tc>
          <w:tcPr>
            <w:tcW w:w="851" w:type="dxa"/>
          </w:tcPr>
          <w:p w:rsidR="00043DB9" w:rsidRPr="001610F4" w:rsidRDefault="00043DB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45" w:type="dxa"/>
          </w:tcPr>
          <w:p w:rsidR="00043DB9" w:rsidRPr="001610F4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726" w:type="dxa"/>
          </w:tcPr>
          <w:p w:rsidR="00043DB9" w:rsidRPr="001610F4" w:rsidRDefault="00043DB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работа по учебнику.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043DB9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043DB9" w:rsidRPr="001610F4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</w:tcPr>
          <w:p w:rsidR="00043DB9" w:rsidRPr="001610F4" w:rsidRDefault="00043DB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3DB9" w:rsidRPr="00043DB9" w:rsidRDefault="00043DB9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43D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043DB9" w:rsidRPr="00043DB9" w:rsidRDefault="00043DB9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B9">
              <w:rPr>
                <w:rFonts w:ascii="Times New Roman" w:hAnsi="Times New Roman"/>
                <w:sz w:val="20"/>
                <w:szCs w:val="20"/>
              </w:rPr>
              <w:t>– свойства арифметических действий;</w:t>
            </w:r>
          </w:p>
          <w:p w:rsidR="00043DB9" w:rsidRPr="00043DB9" w:rsidRDefault="00043DB9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B9">
              <w:rPr>
                <w:rFonts w:ascii="Times New Roman" w:hAnsi="Times New Roman"/>
                <w:sz w:val="20"/>
                <w:szCs w:val="20"/>
              </w:rPr>
              <w:t>– правила порядка выполнения арифметических действий в числовых выражениях.</w:t>
            </w:r>
          </w:p>
          <w:p w:rsidR="00043DB9" w:rsidRPr="00043DB9" w:rsidRDefault="00043DB9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43D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043DB9" w:rsidRPr="00043DB9" w:rsidRDefault="00043DB9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B9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043DB9" w:rsidRPr="00043DB9" w:rsidRDefault="00043DB9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B9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способом;</w:t>
            </w:r>
          </w:p>
          <w:p w:rsidR="00043DB9" w:rsidRPr="00043DB9" w:rsidRDefault="00043DB9" w:rsidP="0004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B9">
              <w:rPr>
                <w:rFonts w:ascii="Times New Roman" w:hAnsi="Times New Roman"/>
                <w:sz w:val="20"/>
                <w:szCs w:val="20"/>
              </w:rPr>
              <w:t>выполнять сложение и вычитание длин отрезков.</w:t>
            </w:r>
          </w:p>
        </w:tc>
      </w:tr>
      <w:tr w:rsidR="006D77FA" w:rsidRPr="001610F4" w:rsidTr="007A6FD9">
        <w:tc>
          <w:tcPr>
            <w:tcW w:w="851" w:type="dxa"/>
          </w:tcPr>
          <w:p w:rsidR="006D77FA" w:rsidRPr="001610F4" w:rsidRDefault="006D77F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</w:tcPr>
          <w:p w:rsidR="006D77FA" w:rsidRPr="001610F4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 неизвестного уменьшаемого.</w:t>
            </w:r>
          </w:p>
        </w:tc>
        <w:tc>
          <w:tcPr>
            <w:tcW w:w="726" w:type="dxa"/>
          </w:tcPr>
          <w:p w:rsidR="006D77FA" w:rsidRPr="001610F4" w:rsidRDefault="006D77F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«Математический десант».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6D77FA" w:rsidRPr="001610F4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себя». Итоги урока. Д/З.</w:t>
            </w:r>
          </w:p>
        </w:tc>
        <w:tc>
          <w:tcPr>
            <w:tcW w:w="2126" w:type="dxa"/>
          </w:tcPr>
          <w:p w:rsidR="006D77FA" w:rsidRPr="001610F4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77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свойства арифметических действий;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правила порядка выполнения арифметических действий в числовых выражениях.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77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D77FA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77FA" w:rsidRPr="001610F4" w:rsidTr="007A6FD9">
        <w:tc>
          <w:tcPr>
            <w:tcW w:w="851" w:type="dxa"/>
          </w:tcPr>
          <w:p w:rsidR="006D77FA" w:rsidRPr="001610F4" w:rsidRDefault="006D77F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45" w:type="dxa"/>
          </w:tcPr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 неизвестного</w:t>
            </w:r>
          </w:p>
          <w:p w:rsidR="006D77FA" w:rsidRPr="001610F4" w:rsidRDefault="008F101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D77FA">
              <w:rPr>
                <w:rFonts w:ascii="Times New Roman" w:hAnsi="Times New Roman"/>
                <w:sz w:val="24"/>
                <w:szCs w:val="24"/>
              </w:rPr>
              <w:t>ычитаемого.</w:t>
            </w:r>
          </w:p>
        </w:tc>
        <w:tc>
          <w:tcPr>
            <w:tcW w:w="726" w:type="dxa"/>
          </w:tcPr>
          <w:p w:rsidR="006D77FA" w:rsidRPr="001610F4" w:rsidRDefault="006D77F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карточкам.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6D77FA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6D77FA" w:rsidRPr="001610F4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Итоги урока. Д/З.</w:t>
            </w:r>
          </w:p>
        </w:tc>
        <w:tc>
          <w:tcPr>
            <w:tcW w:w="2126" w:type="dxa"/>
          </w:tcPr>
          <w:p w:rsidR="006D77FA" w:rsidRPr="001610F4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77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свойства арифметических действий;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правила порядка выполнения арифметических действий в числовых выражениях.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77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использовать графические модели при решении задач.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работу.</w:t>
            </w:r>
          </w:p>
        </w:tc>
      </w:tr>
      <w:tr w:rsidR="006D77FA" w:rsidRPr="001610F4" w:rsidTr="007A6FD9">
        <w:tc>
          <w:tcPr>
            <w:tcW w:w="851" w:type="dxa"/>
          </w:tcPr>
          <w:p w:rsidR="006D77FA" w:rsidRPr="001610F4" w:rsidRDefault="006D77F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</w:tcPr>
          <w:p w:rsidR="006D77FA" w:rsidRPr="001610F4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726" w:type="dxa"/>
          </w:tcPr>
          <w:p w:rsidR="006D77FA" w:rsidRPr="001610F4" w:rsidRDefault="006D77F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6D77FA" w:rsidRDefault="00F8143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F81437" w:rsidRDefault="00F8143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</w:t>
            </w:r>
            <w:r w:rsidR="000D18C8">
              <w:rPr>
                <w:rFonts w:ascii="Times New Roman" w:hAnsi="Times New Roman"/>
                <w:sz w:val="24"/>
                <w:szCs w:val="24"/>
              </w:rPr>
              <w:t xml:space="preserve"> минутка.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Физкультминутка.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Самост-ая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по вариантам.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Д/З.</w:t>
            </w:r>
          </w:p>
        </w:tc>
        <w:tc>
          <w:tcPr>
            <w:tcW w:w="2126" w:type="dxa"/>
          </w:tcPr>
          <w:p w:rsidR="006D77FA" w:rsidRPr="001610F4" w:rsidRDefault="006D77F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77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свойства арифметических действий;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правила порядка выполнения арифметических действий в числовых выражениях.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77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7FA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использовать графические модели при решении задач.</w:t>
            </w:r>
          </w:p>
          <w:p w:rsidR="006D77FA" w:rsidRPr="006D77FA" w:rsidRDefault="006D77FA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работу.</w:t>
            </w:r>
          </w:p>
        </w:tc>
      </w:tr>
      <w:tr w:rsidR="000D18C8" w:rsidRPr="001610F4" w:rsidTr="007A6FD9">
        <w:tc>
          <w:tcPr>
            <w:tcW w:w="851" w:type="dxa"/>
          </w:tcPr>
          <w:p w:rsidR="000D18C8" w:rsidRPr="001610F4" w:rsidRDefault="000D18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</w:tcPr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726" w:type="dxa"/>
          </w:tcPr>
          <w:p w:rsidR="000D18C8" w:rsidRPr="001610F4" w:rsidRDefault="000D18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Итоги. Д/З.</w:t>
            </w:r>
          </w:p>
        </w:tc>
        <w:tc>
          <w:tcPr>
            <w:tcW w:w="2126" w:type="dxa"/>
          </w:tcPr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 «Время».</w:t>
            </w:r>
          </w:p>
        </w:tc>
        <w:tc>
          <w:tcPr>
            <w:tcW w:w="4536" w:type="dxa"/>
          </w:tcPr>
          <w:p w:rsidR="000D18C8" w:rsidRPr="0009292F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D18C8" w:rsidRPr="0009292F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текстовые задачи арифметическим способом; </w:t>
            </w:r>
          </w:p>
          <w:p w:rsidR="000D18C8" w:rsidRPr="0009292F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определять время по часам (в часах и минутах);</w:t>
            </w:r>
          </w:p>
          <w:p w:rsidR="000D18C8" w:rsidRPr="0009292F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величины по их числовым значениям;</w:t>
            </w:r>
          </w:p>
          <w:p w:rsidR="000D18C8" w:rsidRPr="0009292F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выражать данные величины в различных единицах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D18C8" w:rsidRPr="001610F4" w:rsidTr="007A6FD9">
        <w:tc>
          <w:tcPr>
            <w:tcW w:w="851" w:type="dxa"/>
          </w:tcPr>
          <w:p w:rsidR="000D18C8" w:rsidRPr="001610F4" w:rsidRDefault="000D18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</w:tcPr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0D18C8" w:rsidRPr="001610F4" w:rsidRDefault="000D18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моделью часов.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учебнику.</w:t>
            </w:r>
          </w:p>
          <w:p w:rsidR="000D18C8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печатной тетради.</w:t>
            </w:r>
          </w:p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</w:tcPr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18C8" w:rsidRPr="000D18C8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D18C8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D18C8" w:rsidRPr="000D18C8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8C8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0D18C8" w:rsidRPr="000D18C8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8C8">
              <w:rPr>
                <w:rFonts w:ascii="Times New Roman" w:hAnsi="Times New Roman"/>
              </w:rPr>
              <w:t>– вычислять периметр многоугольника</w:t>
            </w:r>
          </w:p>
          <w:p w:rsidR="000D18C8" w:rsidRPr="000D18C8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8C8">
              <w:rPr>
                <w:rFonts w:ascii="Times New Roman" w:hAnsi="Times New Roman"/>
              </w:rPr>
              <w:t xml:space="preserve">– чертить с помощью линейки отрезок </w:t>
            </w:r>
            <w:r w:rsidRPr="000D18C8">
              <w:rPr>
                <w:rFonts w:ascii="Times New Roman" w:hAnsi="Times New Roman"/>
              </w:rPr>
              <w:lastRenderedPageBreak/>
              <w:t>заданной длины;</w:t>
            </w:r>
          </w:p>
          <w:p w:rsidR="000D18C8" w:rsidRPr="000D18C8" w:rsidRDefault="000D18C8" w:rsidP="00951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8C8">
              <w:rPr>
                <w:rFonts w:ascii="Times New Roman" w:hAnsi="Times New Roman"/>
              </w:rPr>
              <w:t>– измерять длину заданного отрезка.</w:t>
            </w:r>
          </w:p>
          <w:p w:rsidR="000D18C8" w:rsidRPr="000D18C8" w:rsidRDefault="000D18C8" w:rsidP="000D18C8">
            <w:pPr>
              <w:rPr>
                <w:rFonts w:ascii="Times New Roman" w:hAnsi="Times New Roman"/>
              </w:rPr>
            </w:pPr>
            <w:r w:rsidRPr="000D18C8">
              <w:rPr>
                <w:rFonts w:ascii="Times New Roman" w:hAnsi="Times New Roman"/>
              </w:rPr>
              <w:t>Умение слушать и вступать в диалог.</w:t>
            </w:r>
          </w:p>
        </w:tc>
      </w:tr>
      <w:tr w:rsidR="000D18C8" w:rsidRPr="001610F4" w:rsidTr="007A6FD9">
        <w:tc>
          <w:tcPr>
            <w:tcW w:w="851" w:type="dxa"/>
          </w:tcPr>
          <w:p w:rsidR="000D18C8" w:rsidRPr="001610F4" w:rsidRDefault="000D18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45" w:type="dxa"/>
          </w:tcPr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0D18C8" w:rsidRPr="001610F4" w:rsidRDefault="000D18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0D18C8" w:rsidRP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Логическая разминка.</w:t>
            </w:r>
          </w:p>
          <w:p w:rsidR="00162924" w:rsidRP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Игра «Лабиринт».</w:t>
            </w:r>
          </w:p>
          <w:p w:rsidR="00162924" w:rsidRP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Геометрическая минутка (работа по вариантам).</w:t>
            </w:r>
          </w:p>
          <w:p w:rsidR="00162924" w:rsidRP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Работа по учебникам.</w:t>
            </w:r>
          </w:p>
          <w:p w:rsidR="00162924" w:rsidRP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162924" w:rsidRP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162924" w:rsidRP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Итоги урока. Д/З.</w:t>
            </w:r>
          </w:p>
        </w:tc>
        <w:tc>
          <w:tcPr>
            <w:tcW w:w="2126" w:type="dxa"/>
          </w:tcPr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2924" w:rsidRDefault="00951FFC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вопросы, используя учебник, иллюстрации Умение договариваться, находить об</w:t>
            </w:r>
            <w:r w:rsidR="00162924">
              <w:rPr>
                <w:rFonts w:ascii="Times New Roman" w:hAnsi="Times New Roman"/>
                <w:sz w:val="20"/>
                <w:szCs w:val="20"/>
              </w:rPr>
              <w:t>щее решение;</w:t>
            </w:r>
          </w:p>
          <w:p w:rsid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 xml:space="preserve"> – определять время по часам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– измерять длину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18C8" w:rsidRP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D18C8" w:rsidRPr="001610F4" w:rsidTr="007A6FD9">
        <w:tc>
          <w:tcPr>
            <w:tcW w:w="851" w:type="dxa"/>
          </w:tcPr>
          <w:p w:rsidR="000D18C8" w:rsidRPr="001610F4" w:rsidRDefault="000D18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</w:tcPr>
          <w:p w:rsidR="000D18C8" w:rsidRPr="001610F4" w:rsidRDefault="000D18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0D18C8" w:rsidRPr="001610F4" w:rsidRDefault="000D18C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0D18C8" w:rsidRDefault="001629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презентации.</w:t>
            </w:r>
          </w:p>
          <w:p w:rsidR="00162924" w:rsidRPr="001610F4" w:rsidRDefault="001629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Оценка знатоков.</w:t>
            </w:r>
          </w:p>
        </w:tc>
        <w:tc>
          <w:tcPr>
            <w:tcW w:w="2126" w:type="dxa"/>
          </w:tcPr>
          <w:p w:rsidR="000D18C8" w:rsidRPr="001610F4" w:rsidRDefault="001629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на тему «Задачи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0D18C8" w:rsidRPr="00162924" w:rsidRDefault="00162924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24">
              <w:rPr>
                <w:rFonts w:ascii="Times New Roman" w:hAnsi="Times New Roman"/>
                <w:sz w:val="20"/>
                <w:szCs w:val="20"/>
              </w:rPr>
              <w:t>Развивать умение применять полученные знания при выполнении нестандартных заданий;  совершенствовать вычислительные навыки и умение решать задачи.</w:t>
            </w:r>
          </w:p>
        </w:tc>
      </w:tr>
      <w:tr w:rsidR="00162924" w:rsidRPr="001610F4" w:rsidTr="007A6FD9">
        <w:tc>
          <w:tcPr>
            <w:tcW w:w="851" w:type="dxa"/>
          </w:tcPr>
          <w:p w:rsidR="00162924" w:rsidRPr="001610F4" w:rsidRDefault="00162924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45" w:type="dxa"/>
          </w:tcPr>
          <w:p w:rsidR="00162924" w:rsidRPr="001610F4" w:rsidRDefault="001629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726" w:type="dxa"/>
          </w:tcPr>
          <w:p w:rsidR="00162924" w:rsidRPr="001610F4" w:rsidRDefault="00162924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162924" w:rsidRPr="004F2398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398">
              <w:rPr>
                <w:rFonts w:ascii="Times New Roman" w:hAnsi="Times New Roman"/>
                <w:sz w:val="20"/>
                <w:szCs w:val="20"/>
              </w:rPr>
              <w:t>Логическая разминка.</w:t>
            </w:r>
          </w:p>
          <w:p w:rsidR="004F2398" w:rsidRPr="004F2398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398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карточкам.</w:t>
            </w:r>
          </w:p>
          <w:p w:rsidR="004F2398" w:rsidRPr="004F2398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398">
              <w:rPr>
                <w:rFonts w:ascii="Times New Roman" w:hAnsi="Times New Roman"/>
                <w:sz w:val="20"/>
                <w:szCs w:val="20"/>
              </w:rPr>
              <w:t>Задачи в стихах.</w:t>
            </w:r>
          </w:p>
          <w:p w:rsidR="004F2398" w:rsidRPr="004F2398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398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4F2398" w:rsidRPr="004F2398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398">
              <w:rPr>
                <w:rFonts w:ascii="Times New Roman" w:hAnsi="Times New Roman"/>
                <w:sz w:val="20"/>
                <w:szCs w:val="20"/>
              </w:rPr>
              <w:t>Работа по теме урока.</w:t>
            </w:r>
          </w:p>
          <w:p w:rsidR="004F2398" w:rsidRPr="004F2398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398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4F2398" w:rsidRPr="004F2398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398">
              <w:rPr>
                <w:rFonts w:ascii="Times New Roman" w:hAnsi="Times New Roman"/>
                <w:sz w:val="20"/>
                <w:szCs w:val="20"/>
              </w:rPr>
              <w:t>«Проверь себя». Д/З.</w:t>
            </w:r>
          </w:p>
        </w:tc>
        <w:tc>
          <w:tcPr>
            <w:tcW w:w="2126" w:type="dxa"/>
          </w:tcPr>
          <w:p w:rsidR="00162924" w:rsidRPr="001610F4" w:rsidRDefault="0016292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2924" w:rsidRPr="00162924" w:rsidRDefault="00162924" w:rsidP="007B1A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 порядок </w:t>
            </w:r>
            <w:r w:rsidRPr="00162924">
              <w:rPr>
                <w:rFonts w:ascii="Times New Roman" w:hAnsi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/>
                <w:sz w:val="20"/>
                <w:szCs w:val="20"/>
              </w:rPr>
              <w:t>я действий при вычислении;</w:t>
            </w:r>
            <w:r w:rsidR="004F239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162924">
              <w:rPr>
                <w:rFonts w:ascii="Times New Roman" w:hAnsi="Times New Roman"/>
                <w:sz w:val="20"/>
                <w:szCs w:val="20"/>
              </w:rPr>
              <w:t xml:space="preserve"> находить значения выражений со скобками; </w:t>
            </w:r>
            <w:r w:rsidR="004F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24">
              <w:rPr>
                <w:rFonts w:ascii="Times New Roman" w:hAnsi="Times New Roman"/>
                <w:sz w:val="20"/>
                <w:szCs w:val="20"/>
              </w:rPr>
              <w:t xml:space="preserve">развивать умение решать текстовые задачи и задачи логического характера; </w:t>
            </w:r>
            <w:r w:rsidR="004F2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24">
              <w:rPr>
                <w:rFonts w:ascii="Times New Roman" w:hAnsi="Times New Roman"/>
                <w:sz w:val="20"/>
                <w:szCs w:val="20"/>
              </w:rPr>
              <w:t>совершенствовать вычислительные навыки.</w:t>
            </w:r>
          </w:p>
        </w:tc>
      </w:tr>
      <w:tr w:rsidR="004F2398" w:rsidRPr="001610F4" w:rsidTr="007A6FD9">
        <w:tc>
          <w:tcPr>
            <w:tcW w:w="851" w:type="dxa"/>
          </w:tcPr>
          <w:p w:rsidR="004F2398" w:rsidRPr="001610F4" w:rsidRDefault="004F239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</w:tcPr>
          <w:p w:rsidR="004F2398" w:rsidRPr="001610F4" w:rsidRDefault="004F239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726" w:type="dxa"/>
          </w:tcPr>
          <w:p w:rsidR="004F2398" w:rsidRPr="001610F4" w:rsidRDefault="004F239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4F2398" w:rsidRPr="00F2769D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>Логическая разминка.</w:t>
            </w:r>
          </w:p>
          <w:p w:rsidR="004F2398" w:rsidRPr="00F2769D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4F2398" w:rsidRPr="00F2769D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>Математический диктант.</w:t>
            </w:r>
          </w:p>
          <w:p w:rsidR="004F2398" w:rsidRPr="00F2769D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>Работа по теме урока.</w:t>
            </w:r>
          </w:p>
          <w:p w:rsidR="004F2398" w:rsidRPr="00F2769D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4F2398" w:rsidRPr="00F2769D" w:rsidRDefault="004F239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4F2398" w:rsidRPr="00F2769D" w:rsidRDefault="00F2769D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>Рефлексия. Итоги урока. Д/З.</w:t>
            </w:r>
          </w:p>
        </w:tc>
        <w:tc>
          <w:tcPr>
            <w:tcW w:w="2126" w:type="dxa"/>
          </w:tcPr>
          <w:p w:rsidR="004F2398" w:rsidRPr="001610F4" w:rsidRDefault="004F239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2398" w:rsidRPr="004F2398" w:rsidRDefault="004F2398" w:rsidP="004F2398">
            <w:pPr>
              <w:rPr>
                <w:rFonts w:ascii="Times New Roman" w:hAnsi="Times New Roman"/>
                <w:sz w:val="20"/>
                <w:szCs w:val="20"/>
              </w:rPr>
            </w:pPr>
            <w:r w:rsidRPr="004F2398">
              <w:rPr>
                <w:rFonts w:ascii="Times New Roman" w:hAnsi="Times New Roman"/>
                <w:bCs/>
                <w:sz w:val="20"/>
                <w:szCs w:val="20"/>
              </w:rPr>
              <w:t xml:space="preserve"> Узнать о  понятии «выражение», «значение выражения»; </w:t>
            </w:r>
            <w:r w:rsidRPr="004F2398">
              <w:rPr>
                <w:rFonts w:ascii="Times New Roman" w:hAnsi="Times New Roman"/>
                <w:sz w:val="20"/>
                <w:szCs w:val="20"/>
              </w:rPr>
              <w:t>совершенствовать вычислительные навыки. Умение слушать и понимать речь других.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398">
              <w:rPr>
                <w:rFonts w:ascii="Times New Roman" w:hAnsi="Times New Roman"/>
                <w:sz w:val="20"/>
                <w:szCs w:val="20"/>
              </w:rPr>
              <w:t>Оценивать себя и своих одноклассников.</w:t>
            </w:r>
          </w:p>
        </w:tc>
      </w:tr>
      <w:tr w:rsidR="004F2398" w:rsidRPr="001610F4" w:rsidTr="007A6FD9">
        <w:tc>
          <w:tcPr>
            <w:tcW w:w="851" w:type="dxa"/>
          </w:tcPr>
          <w:p w:rsidR="004F2398" w:rsidRPr="001610F4" w:rsidRDefault="004F239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</w:tcPr>
          <w:p w:rsidR="004F2398" w:rsidRPr="001610F4" w:rsidRDefault="004F239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726" w:type="dxa"/>
          </w:tcPr>
          <w:p w:rsidR="004F2398" w:rsidRPr="001610F4" w:rsidRDefault="004F239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4F2398" w:rsidRDefault="00F2769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F2769D" w:rsidRDefault="00F2769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F2769D" w:rsidRDefault="00F2769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:rsidR="00F2769D" w:rsidRDefault="00F2769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F2769D" w:rsidRDefault="00F2769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F2769D" w:rsidRPr="001610F4" w:rsidRDefault="00F2769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себя». Д/З.</w:t>
            </w:r>
          </w:p>
        </w:tc>
        <w:tc>
          <w:tcPr>
            <w:tcW w:w="2126" w:type="dxa"/>
          </w:tcPr>
          <w:p w:rsidR="004F2398" w:rsidRPr="001610F4" w:rsidRDefault="004F239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769D" w:rsidRPr="00F2769D" w:rsidRDefault="00F2769D" w:rsidP="00F2769D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276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2769D">
              <w:rPr>
                <w:rFonts w:ascii="Times New Roman" w:hAnsi="Times New Roman"/>
                <w:sz w:val="20"/>
                <w:szCs w:val="20"/>
              </w:rPr>
              <w:t xml:space="preserve">– последовательность чисел в пределах 100;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2769D">
              <w:rPr>
                <w:rFonts w:ascii="Times New Roman" w:hAnsi="Times New Roman"/>
                <w:sz w:val="20"/>
                <w:szCs w:val="20"/>
              </w:rPr>
              <w:t>– свойства арифметических действий;</w:t>
            </w:r>
          </w:p>
          <w:p w:rsidR="00F2769D" w:rsidRPr="00F2769D" w:rsidRDefault="00F2769D" w:rsidP="00F2769D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 xml:space="preserve">– правила  порядка выполнения </w:t>
            </w:r>
          </w:p>
          <w:p w:rsidR="00F2769D" w:rsidRDefault="00F2769D" w:rsidP="00F2769D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>действий в числовых выражениях.</w:t>
            </w:r>
            <w:r w:rsidRPr="00F276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2769D" w:rsidRPr="00F2769D" w:rsidRDefault="00F2769D" w:rsidP="00F2769D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276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2769D">
              <w:rPr>
                <w:rFonts w:ascii="Times New Roman" w:hAnsi="Times New Roman"/>
                <w:sz w:val="20"/>
                <w:szCs w:val="20"/>
              </w:rPr>
              <w:t>– сравнивать числовые выражения различными способами;</w:t>
            </w:r>
          </w:p>
          <w:p w:rsidR="004F2398" w:rsidRPr="00F2769D" w:rsidRDefault="00F2769D" w:rsidP="00F27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69D">
              <w:rPr>
                <w:rFonts w:ascii="Times New Roman" w:hAnsi="Times New Roman"/>
                <w:sz w:val="20"/>
                <w:szCs w:val="20"/>
              </w:rPr>
              <w:t>– находить значения числовых выражений со скобками и без них.</w:t>
            </w:r>
          </w:p>
        </w:tc>
      </w:tr>
      <w:tr w:rsidR="001D3897" w:rsidRPr="001610F4" w:rsidTr="007A6FD9">
        <w:tc>
          <w:tcPr>
            <w:tcW w:w="851" w:type="dxa"/>
          </w:tcPr>
          <w:p w:rsidR="001D3897" w:rsidRPr="001610F4" w:rsidRDefault="001D3897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45" w:type="dxa"/>
          </w:tcPr>
          <w:p w:rsidR="001D3897" w:rsidRPr="001610F4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726" w:type="dxa"/>
          </w:tcPr>
          <w:p w:rsidR="001D3897" w:rsidRPr="001610F4" w:rsidRDefault="001D3897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1D3897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1D3897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1D3897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диктант.</w:t>
            </w:r>
          </w:p>
          <w:p w:rsidR="001D3897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1D3897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1D3897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1D3897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печатной тетради.</w:t>
            </w:r>
          </w:p>
          <w:p w:rsidR="001D3897" w:rsidRPr="001610F4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</w:tcPr>
          <w:p w:rsidR="001D3897" w:rsidRPr="001610F4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3897" w:rsidRDefault="001D3897" w:rsidP="001D3897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D3897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1D3897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вычислять периметр многоугольника; </w:t>
            </w:r>
          </w:p>
          <w:p w:rsidR="001D3897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1D3897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измерять длину заданного отрезка</w:t>
            </w:r>
          </w:p>
        </w:tc>
      </w:tr>
      <w:tr w:rsidR="001D3897" w:rsidRPr="001610F4" w:rsidTr="007A6FD9">
        <w:tc>
          <w:tcPr>
            <w:tcW w:w="851" w:type="dxa"/>
          </w:tcPr>
          <w:p w:rsidR="001D3897" w:rsidRPr="001610F4" w:rsidRDefault="001D3897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</w:tcPr>
          <w:p w:rsidR="001D3897" w:rsidRPr="001610F4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726" w:type="dxa"/>
          </w:tcPr>
          <w:p w:rsidR="001D3897" w:rsidRPr="001610F4" w:rsidRDefault="001D3897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1D3897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1D3897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карточкам.</w:t>
            </w:r>
          </w:p>
          <w:p w:rsidR="001D3897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теме. Игра.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</w:t>
            </w:r>
          </w:p>
          <w:p w:rsidR="00B76AA2" w:rsidRPr="001610F4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Д/З.</w:t>
            </w:r>
          </w:p>
        </w:tc>
        <w:tc>
          <w:tcPr>
            <w:tcW w:w="2126" w:type="dxa"/>
          </w:tcPr>
          <w:p w:rsidR="001D3897" w:rsidRPr="001610F4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3897" w:rsidRPr="00B76AA2" w:rsidRDefault="001D3897" w:rsidP="001D3897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76AA2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  <w:r w:rsidRPr="00B76AA2">
              <w:rPr>
                <w:rFonts w:ascii="Times New Roman" w:hAnsi="Times New Roman"/>
              </w:rPr>
              <w:t>– свойства сложения;</w:t>
            </w:r>
          </w:p>
          <w:p w:rsidR="001D3897" w:rsidRPr="00B76AA2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 w:rsidRPr="00B76AA2">
              <w:rPr>
                <w:rFonts w:ascii="Times New Roman" w:hAnsi="Times New Roman"/>
              </w:rPr>
              <w:t xml:space="preserve">– правила порядка выполнения </w:t>
            </w:r>
          </w:p>
          <w:p w:rsidR="001D3897" w:rsidRPr="00B76AA2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 w:rsidRPr="00B76AA2">
              <w:rPr>
                <w:rFonts w:ascii="Times New Roman" w:hAnsi="Times New Roman"/>
              </w:rPr>
              <w:t>действий в числовых выражениях.</w:t>
            </w:r>
          </w:p>
          <w:p w:rsidR="001D3897" w:rsidRPr="00B76AA2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76AA2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  <w:r w:rsidRPr="00B76AA2">
              <w:rPr>
                <w:rFonts w:ascii="Times New Roman" w:hAnsi="Times New Roman"/>
              </w:rPr>
              <w:t>– применять сочетательное и переместительное свойства сложения на конкретных примерах;</w:t>
            </w:r>
          </w:p>
          <w:p w:rsidR="001D3897" w:rsidRPr="00B76AA2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 w:rsidRPr="00B76AA2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1D3897" w:rsidRPr="00B76AA2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 w:rsidRPr="00B76AA2">
              <w:rPr>
                <w:rFonts w:ascii="Times New Roman" w:hAnsi="Times New Roman"/>
              </w:rPr>
              <w:t>– находить значения числовых выражений со скобками и без них; развивать логическое мышление, внимание.</w:t>
            </w:r>
          </w:p>
          <w:p w:rsidR="001D3897" w:rsidRPr="00B76AA2" w:rsidRDefault="001D3897" w:rsidP="001D3897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1D3897" w:rsidRPr="001610F4" w:rsidTr="007A6FD9">
        <w:tc>
          <w:tcPr>
            <w:tcW w:w="851" w:type="dxa"/>
          </w:tcPr>
          <w:p w:rsidR="001D3897" w:rsidRPr="001610F4" w:rsidRDefault="001D3897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</w:tcPr>
          <w:p w:rsidR="001D3897" w:rsidRPr="001610F4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сложения. Закрепление.</w:t>
            </w:r>
          </w:p>
        </w:tc>
        <w:tc>
          <w:tcPr>
            <w:tcW w:w="726" w:type="dxa"/>
          </w:tcPr>
          <w:p w:rsidR="001D3897" w:rsidRPr="001610F4" w:rsidRDefault="001D3897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1D3897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B76AA2" w:rsidRPr="001610F4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</w:tcPr>
          <w:p w:rsidR="001D3897" w:rsidRPr="001610F4" w:rsidRDefault="001D389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6AA2" w:rsidRPr="00B76AA2" w:rsidRDefault="00B76AA2" w:rsidP="00B76AA2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76A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B76AA2" w:rsidRPr="00B76AA2" w:rsidRDefault="00B76AA2" w:rsidP="00B76AA2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76AA2">
              <w:rPr>
                <w:rFonts w:ascii="Times New Roman" w:hAnsi="Times New Roman"/>
                <w:sz w:val="20"/>
                <w:szCs w:val="20"/>
              </w:rPr>
              <w:t>– читать, записывать и сравнивать числа в пределах 100;</w:t>
            </w:r>
          </w:p>
          <w:p w:rsidR="00B76AA2" w:rsidRPr="00B76AA2" w:rsidRDefault="00B76AA2" w:rsidP="00B76AA2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76AA2">
              <w:rPr>
                <w:rFonts w:ascii="Times New Roman" w:hAnsi="Times New Roman"/>
                <w:sz w:val="20"/>
                <w:szCs w:val="20"/>
              </w:rPr>
              <w:t>– представлять число в виде суммы разрядных слагаемых;</w:t>
            </w:r>
          </w:p>
          <w:p w:rsidR="00B76AA2" w:rsidRPr="00B76AA2" w:rsidRDefault="00B76AA2" w:rsidP="00B76AA2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76AA2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B76AA2" w:rsidRPr="00B76AA2" w:rsidRDefault="00B76AA2" w:rsidP="00B76AA2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76AA2">
              <w:rPr>
                <w:rFonts w:ascii="Times New Roman" w:hAnsi="Times New Roman"/>
                <w:sz w:val="20"/>
                <w:szCs w:val="20"/>
              </w:rPr>
              <w:t>– находить значения числовых выражений со скобками и без них;</w:t>
            </w:r>
          </w:p>
          <w:p w:rsidR="001D3897" w:rsidRP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AA2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способом.</w:t>
            </w:r>
          </w:p>
        </w:tc>
      </w:tr>
      <w:tr w:rsidR="00B76AA2" w:rsidRPr="001610F4" w:rsidTr="007A6FD9">
        <w:tc>
          <w:tcPr>
            <w:tcW w:w="851" w:type="dxa"/>
          </w:tcPr>
          <w:p w:rsidR="00B76AA2" w:rsidRPr="001610F4" w:rsidRDefault="00B76AA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45" w:type="dxa"/>
          </w:tcPr>
          <w:p w:rsidR="00B76AA2" w:rsidRPr="001610F4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B76AA2" w:rsidRPr="001610F4" w:rsidRDefault="00B76AA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B76AA2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B76AA2" w:rsidRPr="001610F4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«Проверь себя». Д/З.</w:t>
            </w:r>
          </w:p>
        </w:tc>
        <w:tc>
          <w:tcPr>
            <w:tcW w:w="2126" w:type="dxa"/>
          </w:tcPr>
          <w:p w:rsidR="00B76AA2" w:rsidRPr="001610F4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6AA2" w:rsidRDefault="00B76AA2" w:rsidP="00ED3629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B76AA2" w:rsidRDefault="00B76AA2" w:rsidP="00ED3629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B76AA2" w:rsidRDefault="00B76AA2" w:rsidP="00ED3629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свойства сложения;</w:t>
            </w:r>
          </w:p>
          <w:p w:rsidR="00B76AA2" w:rsidRDefault="00B76AA2" w:rsidP="00ED3629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правила  порядка выполнения </w:t>
            </w:r>
          </w:p>
          <w:p w:rsidR="00B76AA2" w:rsidRDefault="00B76AA2" w:rsidP="00ED3629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действий в числовых выражениях.</w:t>
            </w:r>
          </w:p>
          <w:p w:rsidR="00B76AA2" w:rsidRDefault="00B76AA2" w:rsidP="00ED3629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Слушать собеседника и вести диалог.</w:t>
            </w:r>
          </w:p>
          <w:p w:rsidR="00B76AA2" w:rsidRDefault="00B76AA2" w:rsidP="00B76AA2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 в группе, оценивать своих товарищей.</w:t>
            </w:r>
          </w:p>
        </w:tc>
      </w:tr>
      <w:tr w:rsidR="00B76AA2" w:rsidRPr="001610F4" w:rsidTr="007A6FD9">
        <w:tc>
          <w:tcPr>
            <w:tcW w:w="851" w:type="dxa"/>
          </w:tcPr>
          <w:p w:rsidR="00B76AA2" w:rsidRPr="001610F4" w:rsidRDefault="00B76AA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45" w:type="dxa"/>
          </w:tcPr>
          <w:p w:rsidR="00B76AA2" w:rsidRPr="001610F4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726" w:type="dxa"/>
          </w:tcPr>
          <w:p w:rsidR="00B76AA2" w:rsidRPr="001610F4" w:rsidRDefault="00B76AA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B76AA2" w:rsidRPr="001610F4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AA2" w:rsidRPr="001610F4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6AA2" w:rsidRPr="001610F4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знания, умения и навыки самостоятельно.</w:t>
            </w:r>
          </w:p>
        </w:tc>
      </w:tr>
      <w:tr w:rsidR="00B76AA2" w:rsidRPr="001610F4" w:rsidTr="007A6FD9">
        <w:tc>
          <w:tcPr>
            <w:tcW w:w="851" w:type="dxa"/>
          </w:tcPr>
          <w:p w:rsidR="00B76AA2" w:rsidRPr="001610F4" w:rsidRDefault="00B76AA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45" w:type="dxa"/>
          </w:tcPr>
          <w:p w:rsidR="00B76AA2" w:rsidRPr="001610F4" w:rsidRDefault="00B76AA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726" w:type="dxa"/>
          </w:tcPr>
          <w:p w:rsidR="00B76AA2" w:rsidRPr="001610F4" w:rsidRDefault="00B76AA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B76AA2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6C7018" w:rsidRPr="001610F4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проекту.</w:t>
            </w:r>
          </w:p>
        </w:tc>
        <w:tc>
          <w:tcPr>
            <w:tcW w:w="2126" w:type="dxa"/>
          </w:tcPr>
          <w:p w:rsidR="00B76AA2" w:rsidRPr="001610F4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 «Узоры и орнаменты на посуде».</w:t>
            </w:r>
          </w:p>
        </w:tc>
        <w:tc>
          <w:tcPr>
            <w:tcW w:w="4536" w:type="dxa"/>
          </w:tcPr>
          <w:p w:rsidR="00B76AA2" w:rsidRPr="006C7018" w:rsidRDefault="006C7018" w:rsidP="006C701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6C7018">
              <w:rPr>
                <w:rFonts w:ascii="Times New Roman" w:hAnsi="Times New Roman"/>
              </w:rPr>
              <w:t>анализировать ошибки, допущенные в контрольной работе, и выявить их причины; выполнить работу над ошибками; подготовить к выполнению проекта; развивать интерес к математике.</w:t>
            </w:r>
          </w:p>
        </w:tc>
      </w:tr>
      <w:tr w:rsidR="006C7018" w:rsidRPr="001610F4" w:rsidTr="007A6FD9">
        <w:tc>
          <w:tcPr>
            <w:tcW w:w="851" w:type="dxa"/>
          </w:tcPr>
          <w:p w:rsidR="006C7018" w:rsidRPr="001610F4" w:rsidRDefault="006C701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45" w:type="dxa"/>
          </w:tcPr>
          <w:p w:rsidR="006C7018" w:rsidRPr="001610F4" w:rsidRDefault="006C7018" w:rsidP="007B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6C7018" w:rsidRPr="001610F4" w:rsidRDefault="006C701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6C7018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викторина.</w:t>
            </w:r>
          </w:p>
          <w:p w:rsidR="006C7018" w:rsidRPr="001610F4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урока. </w:t>
            </w:r>
          </w:p>
        </w:tc>
        <w:tc>
          <w:tcPr>
            <w:tcW w:w="2126" w:type="dxa"/>
          </w:tcPr>
          <w:p w:rsidR="006C7018" w:rsidRPr="001610F4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7018" w:rsidRPr="006C7018" w:rsidRDefault="006C7018" w:rsidP="00ED3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</w:t>
            </w:r>
            <w:r w:rsidRPr="006C7018">
              <w:rPr>
                <w:rFonts w:ascii="Times New Roman" w:hAnsi="Times New Roman"/>
              </w:rPr>
              <w:t xml:space="preserve">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</w:tr>
      <w:tr w:rsidR="006C7018" w:rsidRPr="001610F4" w:rsidTr="007A6FD9">
        <w:tc>
          <w:tcPr>
            <w:tcW w:w="851" w:type="dxa"/>
          </w:tcPr>
          <w:p w:rsidR="006C7018" w:rsidRPr="001610F4" w:rsidRDefault="006C701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45" w:type="dxa"/>
          </w:tcPr>
          <w:p w:rsidR="006C7018" w:rsidRPr="001610F4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726" w:type="dxa"/>
          </w:tcPr>
          <w:p w:rsidR="006C7018" w:rsidRPr="001610F4" w:rsidRDefault="006C701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6C7018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6C7018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3B45A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чебнику.</w:t>
            </w:r>
          </w:p>
          <w:p w:rsidR="006C7018" w:rsidRDefault="003B45A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3B45AC" w:rsidRDefault="003B45A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3B45AC" w:rsidRDefault="003B45A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</w:t>
            </w:r>
          </w:p>
          <w:p w:rsidR="003B45AC" w:rsidRPr="001610F4" w:rsidRDefault="003B45A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Д/З.</w:t>
            </w:r>
          </w:p>
        </w:tc>
        <w:tc>
          <w:tcPr>
            <w:tcW w:w="2126" w:type="dxa"/>
          </w:tcPr>
          <w:p w:rsidR="006C7018" w:rsidRPr="001610F4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7018" w:rsidRPr="006C7018" w:rsidRDefault="006C7018" w:rsidP="006C7018">
            <w:pPr>
              <w:autoSpaceDE w:val="0"/>
              <w:snapToGrid w:val="0"/>
              <w:spacing w:after="0" w:line="24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70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>– свойства сложения;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 xml:space="preserve">– правила  порядка выполнения 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>действий в числовых выражениях.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70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>– находить значения числовых выражений со скобками и без них;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 xml:space="preserve">– решать текстовые задачи арифметическим способом; 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 xml:space="preserve">– вычислять периметр многоугольника; </w:t>
            </w:r>
          </w:p>
          <w:p w:rsidR="006C7018" w:rsidRPr="006C7018" w:rsidRDefault="006C7018" w:rsidP="006C7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 xml:space="preserve">– проверять правильность </w:t>
            </w:r>
            <w:proofErr w:type="gramStart"/>
            <w:r w:rsidRPr="006C7018">
              <w:rPr>
                <w:rFonts w:ascii="Times New Roman" w:hAnsi="Times New Roman"/>
                <w:sz w:val="20"/>
                <w:szCs w:val="20"/>
              </w:rPr>
              <w:t>выполненных</w:t>
            </w:r>
            <w:proofErr w:type="gramEnd"/>
          </w:p>
        </w:tc>
      </w:tr>
      <w:tr w:rsidR="006C7018" w:rsidRPr="001610F4" w:rsidTr="007A6FD9">
        <w:tc>
          <w:tcPr>
            <w:tcW w:w="851" w:type="dxa"/>
          </w:tcPr>
          <w:p w:rsidR="006C7018" w:rsidRPr="001610F4" w:rsidRDefault="006C701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45" w:type="dxa"/>
          </w:tcPr>
          <w:p w:rsidR="006C7018" w:rsidRPr="001610F4" w:rsidRDefault="006C7018" w:rsidP="007B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726" w:type="dxa"/>
          </w:tcPr>
          <w:p w:rsidR="006C7018" w:rsidRPr="001610F4" w:rsidRDefault="006C701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3B45AC" w:rsidRDefault="003B45AC" w:rsidP="003B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3B45AC" w:rsidRDefault="003B45AC" w:rsidP="003B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3B45AC" w:rsidRDefault="003B45AC" w:rsidP="003B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6C7018" w:rsidRDefault="003B45A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3B45AC" w:rsidRDefault="003B45A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</w:t>
            </w:r>
          </w:p>
          <w:p w:rsidR="003B45AC" w:rsidRPr="001610F4" w:rsidRDefault="003B45A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Д/З.</w:t>
            </w:r>
          </w:p>
        </w:tc>
        <w:tc>
          <w:tcPr>
            <w:tcW w:w="2126" w:type="dxa"/>
          </w:tcPr>
          <w:p w:rsidR="006C7018" w:rsidRPr="001610F4" w:rsidRDefault="006C701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>вычислений;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>– определять время по часам (в часах и минутах);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>– сравнивать величины по их числовым значениям;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>– выражать данные величины в различных единицах;</w:t>
            </w:r>
          </w:p>
          <w:p w:rsidR="006C7018" w:rsidRPr="006C7018" w:rsidRDefault="006C7018" w:rsidP="006C7018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lastRenderedPageBreak/>
              <w:t>– чертить с помощью линейки отрезок заданной длины;</w:t>
            </w:r>
          </w:p>
          <w:p w:rsidR="006C7018" w:rsidRPr="006C7018" w:rsidRDefault="006C7018" w:rsidP="006C7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018">
              <w:rPr>
                <w:rFonts w:ascii="Times New Roman" w:hAnsi="Times New Roman"/>
                <w:sz w:val="20"/>
                <w:szCs w:val="20"/>
              </w:rPr>
              <w:t>– измерять длину заданного отрезка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D3629" w:rsidRPr="001610F4" w:rsidTr="007A6FD9">
        <w:tc>
          <w:tcPr>
            <w:tcW w:w="851" w:type="dxa"/>
          </w:tcPr>
          <w:p w:rsidR="00ED3629" w:rsidRPr="001610F4" w:rsidRDefault="00ED362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45" w:type="dxa"/>
          </w:tcPr>
          <w:p w:rsidR="00ED3629" w:rsidRPr="001610F4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изучению устных приемов вычислений.</w:t>
            </w:r>
          </w:p>
        </w:tc>
        <w:tc>
          <w:tcPr>
            <w:tcW w:w="726" w:type="dxa"/>
          </w:tcPr>
          <w:p w:rsidR="00ED3629" w:rsidRPr="001610F4" w:rsidRDefault="00ED362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ED3629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ED3629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ED3629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ED3629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ED3629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ED3629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себя».</w:t>
            </w:r>
          </w:p>
          <w:p w:rsidR="00ED3629" w:rsidRPr="001610F4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</w:tcPr>
          <w:p w:rsidR="00ED3629" w:rsidRPr="001610F4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3629" w:rsidRPr="00ED3629" w:rsidRDefault="00ED3629" w:rsidP="00ED3629">
            <w:pPr>
              <w:autoSpaceDE w:val="0"/>
              <w:snapToGrid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D362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ED3629" w:rsidRPr="00ED3629" w:rsidRDefault="00ED3629" w:rsidP="00ED36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D3629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ED3629" w:rsidRPr="00ED3629" w:rsidRDefault="00ED3629" w:rsidP="00ED36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D3629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ED3629" w:rsidRPr="00ED3629" w:rsidRDefault="00ED3629" w:rsidP="00ED36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D3629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ED3629" w:rsidRPr="00ED3629" w:rsidRDefault="00ED3629" w:rsidP="00ED36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D3629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вычислений;</w:t>
            </w:r>
          </w:p>
          <w:p w:rsidR="00ED3629" w:rsidRPr="00ED3629" w:rsidRDefault="00ED3629" w:rsidP="00ED36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D3629">
              <w:rPr>
                <w:rFonts w:ascii="Times New Roman" w:hAnsi="Times New Roman"/>
                <w:sz w:val="20"/>
                <w:szCs w:val="20"/>
              </w:rPr>
              <w:t>– решать текстовые  задачи арифметическим способом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D3629" w:rsidRPr="001610F4" w:rsidTr="007A6FD9">
        <w:tc>
          <w:tcPr>
            <w:tcW w:w="851" w:type="dxa"/>
          </w:tcPr>
          <w:p w:rsidR="00ED3629" w:rsidRPr="001610F4" w:rsidRDefault="00ED362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45" w:type="dxa"/>
          </w:tcPr>
          <w:p w:rsidR="00ED3629" w:rsidRPr="001546B2" w:rsidRDefault="00ED3629" w:rsidP="0042312D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Приём вычислений вида 36+2, 36+20.</w:t>
            </w:r>
          </w:p>
        </w:tc>
        <w:tc>
          <w:tcPr>
            <w:tcW w:w="726" w:type="dxa"/>
          </w:tcPr>
          <w:p w:rsidR="00ED3629" w:rsidRDefault="00ED3629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ED3629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AC64C0" w:rsidRPr="001610F4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</w:tcPr>
          <w:p w:rsidR="00ED3629" w:rsidRPr="001610F4" w:rsidRDefault="00ED36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3629" w:rsidRPr="00AC64C0" w:rsidRDefault="00ED3629" w:rsidP="00ED3629">
            <w:pPr>
              <w:autoSpaceDE w:val="0"/>
              <w:snapToGrid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C64C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ED3629" w:rsidRPr="00AC64C0" w:rsidRDefault="00ED3629" w:rsidP="00ED36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представлять двузначное число в виде суммы разрядных слагаемых;</w:t>
            </w:r>
          </w:p>
          <w:p w:rsidR="00ED3629" w:rsidRPr="00AC64C0" w:rsidRDefault="00ED3629" w:rsidP="00ED36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ED3629" w:rsidRPr="00AC64C0" w:rsidRDefault="00ED3629" w:rsidP="00ED36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ED3629" w:rsidRPr="00AC64C0" w:rsidRDefault="00ED3629" w:rsidP="00ED36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вычислений;</w:t>
            </w:r>
          </w:p>
          <w:p w:rsidR="00ED3629" w:rsidRPr="00AC64C0" w:rsidRDefault="00ED3629" w:rsidP="00ED3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</w:t>
            </w:r>
            <w:r w:rsidR="00AC64C0" w:rsidRPr="00AC64C0">
              <w:rPr>
                <w:rFonts w:ascii="Times New Roman" w:hAnsi="Times New Roman"/>
                <w:sz w:val="20"/>
                <w:szCs w:val="20"/>
              </w:rPr>
              <w:t xml:space="preserve"> способом.</w:t>
            </w:r>
          </w:p>
        </w:tc>
      </w:tr>
      <w:tr w:rsidR="00AC64C0" w:rsidRPr="001610F4" w:rsidTr="007A6FD9">
        <w:tc>
          <w:tcPr>
            <w:tcW w:w="851" w:type="dxa"/>
          </w:tcPr>
          <w:p w:rsidR="00AC64C0" w:rsidRPr="001610F4" w:rsidRDefault="00AC64C0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45" w:type="dxa"/>
          </w:tcPr>
          <w:p w:rsidR="00AC64C0" w:rsidRPr="001546B2" w:rsidRDefault="00AC64C0" w:rsidP="0042312D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Приём вычислений вида 36-2, 36-20.</w:t>
            </w:r>
          </w:p>
        </w:tc>
        <w:tc>
          <w:tcPr>
            <w:tcW w:w="726" w:type="dxa"/>
          </w:tcPr>
          <w:p w:rsidR="00AC64C0" w:rsidRDefault="00AC64C0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вычислительным приемом.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AC64C0" w:rsidRPr="001610F4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 Д/З.</w:t>
            </w:r>
          </w:p>
        </w:tc>
        <w:tc>
          <w:tcPr>
            <w:tcW w:w="2126" w:type="dxa"/>
          </w:tcPr>
          <w:p w:rsidR="00AC64C0" w:rsidRPr="001610F4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64C0" w:rsidRPr="00AC64C0" w:rsidRDefault="00AC64C0" w:rsidP="006450FF">
            <w:pPr>
              <w:autoSpaceDE w:val="0"/>
              <w:snapToGrid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C64C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AC64C0" w:rsidRPr="00AC64C0" w:rsidRDefault="00AC64C0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AC64C0" w:rsidRPr="00AC64C0" w:rsidRDefault="00AC64C0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AC64C0" w:rsidRPr="00AC64C0" w:rsidRDefault="00AC64C0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AC64C0" w:rsidRPr="00AC64C0" w:rsidRDefault="00AC64C0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вычислений;</w:t>
            </w:r>
          </w:p>
          <w:p w:rsidR="00AC64C0" w:rsidRPr="00AC64C0" w:rsidRDefault="00AC64C0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C64C0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64C0" w:rsidRPr="001610F4" w:rsidTr="007A6FD9">
        <w:tc>
          <w:tcPr>
            <w:tcW w:w="851" w:type="dxa"/>
          </w:tcPr>
          <w:p w:rsidR="00AC64C0" w:rsidRPr="001610F4" w:rsidRDefault="00AC64C0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45" w:type="dxa"/>
          </w:tcPr>
          <w:p w:rsidR="00AC64C0" w:rsidRPr="001546B2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Приём вычислений вида 26+4.</w:t>
            </w:r>
          </w:p>
        </w:tc>
        <w:tc>
          <w:tcPr>
            <w:tcW w:w="726" w:type="dxa"/>
          </w:tcPr>
          <w:p w:rsidR="00AC64C0" w:rsidRDefault="00AC64C0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AC64C0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</w:t>
            </w:r>
            <w:r w:rsidR="008417C8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8417C8" w:rsidRDefault="008417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8417C8" w:rsidRDefault="008417C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</w:t>
            </w:r>
          </w:p>
          <w:p w:rsidR="008417C8" w:rsidRPr="001610F4" w:rsidRDefault="0076386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 Д/З.</w:t>
            </w:r>
          </w:p>
        </w:tc>
        <w:tc>
          <w:tcPr>
            <w:tcW w:w="2126" w:type="dxa"/>
          </w:tcPr>
          <w:p w:rsidR="00AC64C0" w:rsidRPr="001610F4" w:rsidRDefault="00AC64C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64C0" w:rsidRPr="00763864" w:rsidRDefault="00AC64C0" w:rsidP="006450FF">
            <w:pPr>
              <w:autoSpaceDE w:val="0"/>
              <w:snapToGrid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6386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AC64C0" w:rsidRPr="00763864" w:rsidRDefault="00AC64C0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63864">
              <w:rPr>
                <w:rFonts w:ascii="Times New Roman" w:hAnsi="Times New Roman"/>
                <w:sz w:val="20"/>
                <w:szCs w:val="20"/>
              </w:rPr>
              <w:t>– представлять двузначное число в виде суммы разрядных слагаемых;</w:t>
            </w:r>
          </w:p>
          <w:p w:rsidR="00AC64C0" w:rsidRPr="00763864" w:rsidRDefault="00AC64C0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63864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AC64C0" w:rsidRPr="00763864" w:rsidRDefault="00AC64C0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63864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AC64C0" w:rsidRPr="00763864" w:rsidRDefault="00AC64C0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63864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63864" w:rsidRPr="001610F4" w:rsidTr="007A6FD9">
        <w:tc>
          <w:tcPr>
            <w:tcW w:w="851" w:type="dxa"/>
          </w:tcPr>
          <w:p w:rsidR="00763864" w:rsidRPr="001610F4" w:rsidRDefault="00763864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45" w:type="dxa"/>
          </w:tcPr>
          <w:p w:rsidR="00763864" w:rsidRPr="001546B2" w:rsidRDefault="0076386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Приём вычислений вида 30-7.</w:t>
            </w:r>
          </w:p>
        </w:tc>
        <w:tc>
          <w:tcPr>
            <w:tcW w:w="726" w:type="dxa"/>
          </w:tcPr>
          <w:p w:rsidR="00763864" w:rsidRDefault="00763864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76386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1657E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 (игра).</w:t>
            </w:r>
          </w:p>
          <w:p w:rsidR="001657E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1657E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1657E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1657E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себя».</w:t>
            </w:r>
          </w:p>
          <w:p w:rsidR="001657E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  <w:p w:rsidR="001657E4" w:rsidRPr="001610F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864" w:rsidRPr="001610F4" w:rsidRDefault="0076386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3864" w:rsidRPr="00763864" w:rsidRDefault="00763864" w:rsidP="006450FF">
            <w:pPr>
              <w:autoSpaceDE w:val="0"/>
              <w:snapToGrid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6386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763864" w:rsidRPr="00763864" w:rsidRDefault="00763864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63864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763864" w:rsidRPr="00763864" w:rsidRDefault="00763864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63864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763864" w:rsidRPr="00763864" w:rsidRDefault="00763864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63864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763864" w:rsidRPr="00763864" w:rsidRDefault="00763864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63864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вычислений;</w:t>
            </w:r>
          </w:p>
          <w:p w:rsidR="00763864" w:rsidRPr="00763864" w:rsidRDefault="00763864" w:rsidP="006450FF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63864">
              <w:rPr>
                <w:rFonts w:ascii="Times New Roman" w:hAnsi="Times New Roman"/>
                <w:sz w:val="20"/>
                <w:szCs w:val="20"/>
              </w:rPr>
              <w:t>– решать текстовые  задачи арифметическим способом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657E4" w:rsidRPr="001610F4" w:rsidTr="007A6FD9">
        <w:tc>
          <w:tcPr>
            <w:tcW w:w="851" w:type="dxa"/>
          </w:tcPr>
          <w:p w:rsidR="001657E4" w:rsidRPr="001610F4" w:rsidRDefault="001657E4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45" w:type="dxa"/>
          </w:tcPr>
          <w:p w:rsidR="001657E4" w:rsidRPr="001546B2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Приём вычислений вида 60-24.</w:t>
            </w:r>
          </w:p>
        </w:tc>
        <w:tc>
          <w:tcPr>
            <w:tcW w:w="726" w:type="dxa"/>
          </w:tcPr>
          <w:p w:rsidR="001657E4" w:rsidRDefault="001657E4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1657E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карточкам.</w:t>
            </w:r>
          </w:p>
          <w:p w:rsidR="001657E4" w:rsidRDefault="008A0C4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8A0C4B" w:rsidRDefault="008A0C4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8A0C4B" w:rsidRDefault="008A0C4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8A0C4B" w:rsidRPr="001610F4" w:rsidRDefault="008A0C4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 Д/З.</w:t>
            </w:r>
          </w:p>
        </w:tc>
        <w:tc>
          <w:tcPr>
            <w:tcW w:w="2126" w:type="dxa"/>
          </w:tcPr>
          <w:p w:rsidR="001657E4" w:rsidRPr="001610F4" w:rsidRDefault="001657E4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57E4" w:rsidRPr="001657E4" w:rsidRDefault="001657E4" w:rsidP="006450FF">
            <w:pPr>
              <w:autoSpaceDE w:val="0"/>
              <w:snapToGrid w:val="0"/>
              <w:spacing w:after="0" w:line="223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57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1657E4" w:rsidRPr="001657E4" w:rsidRDefault="001657E4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1657E4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1657E4" w:rsidRPr="001657E4" w:rsidRDefault="001657E4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1657E4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1657E4" w:rsidRPr="001657E4" w:rsidRDefault="001657E4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1657E4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вычислений;</w:t>
            </w:r>
          </w:p>
          <w:p w:rsidR="001657E4" w:rsidRPr="001657E4" w:rsidRDefault="001657E4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1657E4">
              <w:rPr>
                <w:rFonts w:ascii="Times New Roman" w:hAnsi="Times New Roman"/>
                <w:sz w:val="20"/>
                <w:szCs w:val="20"/>
              </w:rPr>
              <w:t>– решать текстовые  задачи арифметическим способом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0C4B" w:rsidRPr="001610F4" w:rsidTr="007A6FD9">
        <w:tc>
          <w:tcPr>
            <w:tcW w:w="851" w:type="dxa"/>
          </w:tcPr>
          <w:p w:rsidR="008A0C4B" w:rsidRPr="001610F4" w:rsidRDefault="008A0C4B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45" w:type="dxa"/>
          </w:tcPr>
          <w:p w:rsidR="008A0C4B" w:rsidRPr="001546B2" w:rsidRDefault="008A0C4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546B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546B2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726" w:type="dxa"/>
          </w:tcPr>
          <w:p w:rsidR="008A0C4B" w:rsidRDefault="008A0C4B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8A0C4B" w:rsidRDefault="008A0C4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</w:t>
            </w:r>
            <w:r w:rsidR="001F37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 Задачи в стихах.</w:t>
            </w:r>
          </w:p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 Д/З.</w:t>
            </w:r>
          </w:p>
          <w:p w:rsidR="001F3735" w:rsidRPr="001610F4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C4B" w:rsidRPr="001610F4" w:rsidRDefault="008A0C4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0C4B" w:rsidRDefault="008A0C4B" w:rsidP="006450FF">
            <w:pPr>
              <w:autoSpaceDE w:val="0"/>
              <w:snapToGrid w:val="0"/>
              <w:spacing w:after="0" w:line="223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8A0C4B" w:rsidRDefault="008A0C4B" w:rsidP="006450FF">
            <w:pPr>
              <w:autoSpaceDE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8A0C4B" w:rsidRDefault="008A0C4B" w:rsidP="006450FF">
            <w:pPr>
              <w:autoSpaceDE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8A0C4B" w:rsidRDefault="008A0C4B" w:rsidP="006450FF">
            <w:pPr>
              <w:autoSpaceDE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8A0C4B" w:rsidRDefault="008A0C4B" w:rsidP="006450FF">
            <w:pPr>
              <w:autoSpaceDE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решать текстовые задачи арифметическим способом</w:t>
            </w:r>
            <w:r w:rsidR="006450FF">
              <w:rPr>
                <w:rFonts w:ascii="Times New Roman" w:hAnsi="Times New Roman"/>
              </w:rPr>
              <w:t>.</w:t>
            </w:r>
          </w:p>
        </w:tc>
      </w:tr>
      <w:tr w:rsidR="001F3735" w:rsidRPr="001610F4" w:rsidTr="007A6FD9">
        <w:tc>
          <w:tcPr>
            <w:tcW w:w="851" w:type="dxa"/>
          </w:tcPr>
          <w:p w:rsidR="001F3735" w:rsidRPr="001610F4" w:rsidRDefault="001F3735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45" w:type="dxa"/>
          </w:tcPr>
          <w:p w:rsidR="001F3735" w:rsidRPr="001546B2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546B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546B2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726" w:type="dxa"/>
          </w:tcPr>
          <w:p w:rsidR="001F3735" w:rsidRDefault="001F3735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 Задачи в стихах.</w:t>
            </w:r>
          </w:p>
          <w:p w:rsid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 Д/З.</w:t>
            </w:r>
          </w:p>
          <w:p w:rsidR="001F3735" w:rsidRPr="001610F4" w:rsidRDefault="001F3735" w:rsidP="0064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3735" w:rsidRPr="001610F4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3735" w:rsidRPr="008A0C4B" w:rsidRDefault="001F3735" w:rsidP="006450FF">
            <w:pPr>
              <w:autoSpaceDE w:val="0"/>
              <w:snapToGrid w:val="0"/>
              <w:spacing w:after="0" w:line="223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A0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1F3735" w:rsidRPr="008A0C4B" w:rsidRDefault="001F3735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8A0C4B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1F3735" w:rsidRPr="008A0C4B" w:rsidRDefault="001F3735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8A0C4B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1F3735" w:rsidRPr="008A0C4B" w:rsidRDefault="001F3735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8A0C4B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1F3735" w:rsidRPr="008A0C4B" w:rsidRDefault="001F3735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8A0C4B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3735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Pr="001610F4" w:rsidRDefault="001F3735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Pr="001546B2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546B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546B2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Default="001F3735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P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Логическая разминка.</w:t>
            </w:r>
          </w:p>
          <w:p w:rsidR="001F3735" w:rsidRP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Геометрическая минутка.</w:t>
            </w:r>
          </w:p>
          <w:p w:rsidR="001F3735" w:rsidRP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Устный счет. Задачи в стихах.</w:t>
            </w:r>
          </w:p>
          <w:p w:rsidR="001F3735" w:rsidRP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Работа по теме урока.</w:t>
            </w:r>
          </w:p>
          <w:p w:rsidR="001F3735" w:rsidRP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1F3735" w:rsidRPr="001F3735" w:rsidRDefault="001F3735" w:rsidP="00645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Работа по учебнику.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Pr="001610F4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Pr="001F3735" w:rsidRDefault="001F3735" w:rsidP="001F3735">
            <w:pPr>
              <w:autoSpaceDE w:val="0"/>
              <w:snapToGrid w:val="0"/>
              <w:spacing w:after="0" w:line="223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8A0C4B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1F3735" w:rsidRPr="008A0C4B" w:rsidRDefault="001F3735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8A0C4B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1F3735" w:rsidRPr="008A0C4B" w:rsidRDefault="001F3735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8A0C4B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1F3735" w:rsidRPr="008A0C4B" w:rsidRDefault="001F3735" w:rsidP="006450FF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8A0C4B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3735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Pr="001610F4" w:rsidRDefault="001F3735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Pr="001546B2" w:rsidRDefault="001F3735" w:rsidP="007B1AE7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Приём вычислений вида 26+7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Default="001F3735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1F3735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1F3735" w:rsidRDefault="0063075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Проверь себя.</w:t>
            </w:r>
          </w:p>
          <w:p w:rsidR="0063075A" w:rsidRPr="001610F4" w:rsidRDefault="0063075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Pr="001610F4" w:rsidRDefault="001F3735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5" w:rsidRPr="001F3735" w:rsidRDefault="001F3735" w:rsidP="006450F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F37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1F3735" w:rsidRPr="001F3735" w:rsidRDefault="001F3735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1F3735" w:rsidRPr="001F3735" w:rsidRDefault="001F3735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1F3735" w:rsidRPr="001F3735" w:rsidRDefault="001F3735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1F3735" w:rsidRPr="001F3735" w:rsidRDefault="001F3735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1F3735" w:rsidRPr="001F3735" w:rsidRDefault="001F3735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35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075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5A" w:rsidRPr="001610F4" w:rsidRDefault="0063075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5A" w:rsidRPr="001546B2" w:rsidRDefault="0063075A" w:rsidP="007B1AE7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Приём вычислений вида 35-7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5A" w:rsidRDefault="0063075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5A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урока.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(фронтальная).</w:t>
            </w:r>
          </w:p>
          <w:p w:rsidR="006450FF" w:rsidRPr="001610F4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5A" w:rsidRPr="001610F4" w:rsidRDefault="0063075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5A" w:rsidRPr="0063075A" w:rsidRDefault="0063075A" w:rsidP="006450F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3075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3075A" w:rsidRPr="0063075A" w:rsidRDefault="0063075A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75A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63075A" w:rsidRPr="0063075A" w:rsidRDefault="0063075A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75A">
              <w:rPr>
                <w:rFonts w:ascii="Times New Roman" w:hAnsi="Times New Roman"/>
                <w:sz w:val="20"/>
                <w:szCs w:val="20"/>
              </w:rPr>
              <w:t xml:space="preserve">– выполнять устно арифметические действия над числами в пределах сотни; </w:t>
            </w:r>
          </w:p>
          <w:p w:rsidR="0063075A" w:rsidRPr="0063075A" w:rsidRDefault="0063075A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75A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3075A" w:rsidRPr="0063075A" w:rsidRDefault="0063075A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75A">
              <w:rPr>
                <w:rFonts w:ascii="Times New Roman" w:hAnsi="Times New Roman"/>
                <w:sz w:val="20"/>
                <w:szCs w:val="20"/>
              </w:rPr>
              <w:t>– решать текстовые  задачи арифметическим способом</w:t>
            </w:r>
            <w:r w:rsidR="006450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50FF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610F4" w:rsidRDefault="006450F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6450FF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</w:rPr>
            </w:pPr>
            <w:r w:rsidRPr="001546B2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1546B2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1546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Устные и письменные приемы </w:t>
            </w:r>
          </w:p>
          <w:p w:rsidR="006450FF" w:rsidRPr="006450FF" w:rsidRDefault="006450FF" w:rsidP="006450FF">
            <w:pPr>
              <w:autoSpaceDE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сложения и вычитания.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в виде игры «Путешествие по разным городам».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«Проверь себя».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Итоги урока.  Оценка знатоков.</w:t>
            </w:r>
          </w:p>
          <w:p w:rsidR="006450FF" w:rsidRPr="001610F4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610F4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6450FF" w:rsidRDefault="006450FF" w:rsidP="006450F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450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450FF" w:rsidRPr="006450FF" w:rsidRDefault="006450FF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6450FF" w:rsidRPr="006450FF" w:rsidRDefault="006450FF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6450FF" w:rsidRPr="006450FF" w:rsidRDefault="006450FF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450FF" w:rsidRPr="006450FF" w:rsidRDefault="006450FF" w:rsidP="006450FF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6450FF" w:rsidRPr="006450FF" w:rsidRDefault="006450FF" w:rsidP="006450FF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50FF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610F4" w:rsidRDefault="006450F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6450FF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</w:rPr>
            </w:pPr>
            <w:r w:rsidRPr="001546B2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1546B2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1546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Устные и письменные приемы </w:t>
            </w:r>
          </w:p>
          <w:p w:rsidR="006450FF" w:rsidRPr="001546B2" w:rsidRDefault="006450FF" w:rsidP="006450F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сложения и вычитания.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карточкам. Математический диктант.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6450FF" w:rsidRPr="001610F4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610F4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6450FF" w:rsidRDefault="006450FF" w:rsidP="006450F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450F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450FF" w:rsidRPr="006450FF" w:rsidRDefault="006450FF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6450FF" w:rsidRPr="006450FF" w:rsidRDefault="006450FF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6450FF" w:rsidRPr="006450FF" w:rsidRDefault="006450FF" w:rsidP="006450F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450FF" w:rsidRPr="006450FF" w:rsidRDefault="006450FF" w:rsidP="006450FF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lastRenderedPageBreak/>
              <w:t>– вычислять значение числового выражения;</w:t>
            </w:r>
          </w:p>
          <w:p w:rsidR="006450FF" w:rsidRPr="006450FF" w:rsidRDefault="006450FF" w:rsidP="006450FF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6450FF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50FF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610F4" w:rsidRDefault="006450F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546B2" w:rsidRDefault="006450FF" w:rsidP="007B1AE7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546B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54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Блицтурнир (игра по командам).</w:t>
            </w:r>
          </w:p>
          <w:p w:rsidR="006450FF" w:rsidRPr="001610F4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610F4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 и уметь применять материал</w:t>
            </w:r>
            <w:r w:rsidRPr="006450FF">
              <w:rPr>
                <w:rFonts w:ascii="Times New Roman" w:hAnsi="Times New Roman"/>
                <w:sz w:val="20"/>
                <w:szCs w:val="20"/>
              </w:rPr>
              <w:t>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  <w:p w:rsidR="006450FF" w:rsidRPr="006450FF" w:rsidRDefault="006450FF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 и ее результат.</w:t>
            </w:r>
          </w:p>
        </w:tc>
      </w:tr>
      <w:tr w:rsidR="006450FF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610F4" w:rsidRDefault="006450F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546B2" w:rsidRDefault="006450FF" w:rsidP="007B1AE7">
            <w:pPr>
              <w:spacing w:line="245" w:lineRule="exact"/>
              <w:ind w:right="58" w:firstLine="10"/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6450FF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A012A3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решение задач.</w:t>
            </w:r>
          </w:p>
          <w:p w:rsidR="00A012A3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A012A3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A012A3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с проверкой на доске.</w:t>
            </w:r>
          </w:p>
          <w:p w:rsidR="00A012A3" w:rsidRPr="001610F4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F" w:rsidRPr="001610F4" w:rsidRDefault="006450F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A012A3" w:rsidRDefault="006450FF" w:rsidP="00A012A3">
            <w:pPr>
              <w:rPr>
                <w:rFonts w:ascii="Times New Roman" w:hAnsi="Times New Roman"/>
              </w:rPr>
            </w:pPr>
            <w:r w:rsidRPr="00A012A3">
              <w:rPr>
                <w:rFonts w:ascii="Times New Roman" w:hAnsi="Times New Roman"/>
              </w:rPr>
              <w:t xml:space="preserve">Закреплять знания, умения и навыки, полученные на предыдущих уроках.  </w:t>
            </w:r>
            <w:r w:rsidR="00A012A3" w:rsidRPr="00A012A3">
              <w:rPr>
                <w:rFonts w:ascii="Times New Roman" w:hAnsi="Times New Roman"/>
              </w:rPr>
              <w:t>Выбор наиболее эффективных способов решения задач. Умение аргументировать свой способ решения задачи.</w:t>
            </w:r>
          </w:p>
          <w:p w:rsidR="006450FF" w:rsidRPr="00A012A3" w:rsidRDefault="006450FF" w:rsidP="00DE70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12A3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610F4" w:rsidRDefault="00A012A3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546B2" w:rsidRDefault="00A012A3" w:rsidP="007B1AE7">
            <w:pPr>
              <w:spacing w:line="245" w:lineRule="exact"/>
              <w:ind w:right="58" w:firstLine="10"/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Default="00A012A3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учебнику.</w:t>
            </w:r>
          </w:p>
          <w:p w:rsidR="00A012A3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карточкам.</w:t>
            </w:r>
          </w:p>
          <w:p w:rsidR="00A012A3" w:rsidRPr="001610F4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проверкой себя.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610F4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A012A3" w:rsidRDefault="00A012A3" w:rsidP="00A012A3">
            <w:pPr>
              <w:rPr>
                <w:rFonts w:ascii="Times New Roman" w:hAnsi="Times New Roman"/>
              </w:rPr>
            </w:pPr>
            <w:r w:rsidRPr="00A012A3">
              <w:rPr>
                <w:rFonts w:ascii="Times New Roman" w:hAnsi="Times New Roman"/>
              </w:rPr>
              <w:t>Закреплять знания, умения и навыки, полученные на предыдущих уроках.  Выбор наиболее эффективных способов решения задач. Умение аргументировать свой способ решения задачи.</w:t>
            </w:r>
          </w:p>
        </w:tc>
      </w:tr>
      <w:tr w:rsidR="00A012A3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610F4" w:rsidRDefault="00A012A3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546B2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Контрольная работа №4 по теме: «числа от 1 до 100. Сложение и вычитание».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Default="00A012A3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610F4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вариантам.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610F4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A012A3" w:rsidRDefault="00A012A3" w:rsidP="00C92A29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012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A012A3" w:rsidRPr="00A012A3" w:rsidRDefault="00A012A3" w:rsidP="00C92A29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012A3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A012A3" w:rsidRPr="00A012A3" w:rsidRDefault="00A012A3" w:rsidP="00C92A29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012A3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A012A3" w:rsidRPr="00A012A3" w:rsidRDefault="00A012A3" w:rsidP="00C92A29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012A3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A012A3" w:rsidRPr="00A012A3" w:rsidRDefault="00A012A3" w:rsidP="00C92A29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012A3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выражения;</w:t>
            </w:r>
          </w:p>
          <w:p w:rsidR="00C370CD" w:rsidRPr="00A012A3" w:rsidRDefault="00A012A3" w:rsidP="00C370CD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012A3">
              <w:rPr>
                <w:rFonts w:ascii="Times New Roman" w:hAnsi="Times New Roman"/>
                <w:sz w:val="20"/>
                <w:szCs w:val="20"/>
              </w:rPr>
              <w:t>– проверять прав</w:t>
            </w:r>
            <w:r>
              <w:rPr>
                <w:rFonts w:ascii="Times New Roman" w:hAnsi="Times New Roman"/>
                <w:sz w:val="20"/>
                <w:szCs w:val="20"/>
              </w:rPr>
              <w:t>ильность выполненных вычислений</w:t>
            </w:r>
            <w:r w:rsidR="00C370CD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  <w:p w:rsidR="00A012A3" w:rsidRPr="00A012A3" w:rsidRDefault="00A012A3" w:rsidP="00C370CD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2A3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610F4" w:rsidRDefault="00A012A3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546B2" w:rsidRDefault="00A012A3" w:rsidP="007B1AE7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546B2">
              <w:rPr>
                <w:rFonts w:ascii="Times New Roman" w:hAnsi="Times New Roman"/>
                <w:sz w:val="24"/>
                <w:szCs w:val="24"/>
              </w:rPr>
              <w:lastRenderedPageBreak/>
              <w:t>Буквенные выражения.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Default="00A012A3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C370CD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C370CD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теме урока.</w:t>
            </w:r>
          </w:p>
          <w:p w:rsidR="00C370CD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C370CD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</w:t>
            </w:r>
          </w:p>
          <w:p w:rsidR="00C370CD" w:rsidRPr="001610F4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3" w:rsidRPr="001610F4" w:rsidRDefault="00A012A3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370CD">
              <w:rPr>
                <w:rFonts w:ascii="Times New Roman" w:hAnsi="Times New Roman"/>
                <w:sz w:val="20"/>
                <w:szCs w:val="20"/>
              </w:rPr>
              <w:t>– решать текстовые  задачи арифметическим способом;</w:t>
            </w:r>
          </w:p>
          <w:p w:rsidR="00C370CD" w:rsidRPr="00C370CD" w:rsidRDefault="00C370CD" w:rsidP="00C370CD">
            <w:pPr>
              <w:autoSpaceDE w:val="0"/>
              <w:spacing w:after="0" w:line="230" w:lineRule="auto"/>
              <w:ind w:firstLine="30"/>
              <w:rPr>
                <w:rFonts w:ascii="Times New Roman" w:hAnsi="Times New Roman"/>
                <w:sz w:val="20"/>
                <w:szCs w:val="20"/>
              </w:rPr>
            </w:pPr>
            <w:r w:rsidRPr="00C370CD">
              <w:rPr>
                <w:rFonts w:ascii="Times New Roman" w:hAnsi="Times New Roman"/>
                <w:sz w:val="20"/>
                <w:szCs w:val="20"/>
              </w:rPr>
              <w:t xml:space="preserve">– чертить с помощью линейки отрезок заданной </w:t>
            </w:r>
            <w:r w:rsidRPr="00C370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длины; </w:t>
            </w:r>
          </w:p>
          <w:p w:rsidR="00C370CD" w:rsidRPr="00C370CD" w:rsidRDefault="00C370CD" w:rsidP="00C370CD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370CD">
              <w:rPr>
                <w:rFonts w:ascii="Times New Roman" w:hAnsi="Times New Roman"/>
                <w:sz w:val="20"/>
                <w:szCs w:val="20"/>
              </w:rPr>
              <w:t>– измерять длину заданного отрезка;</w:t>
            </w:r>
          </w:p>
          <w:p w:rsidR="00C370CD" w:rsidRPr="00C370CD" w:rsidRDefault="00C370CD" w:rsidP="00C370CD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370CD">
              <w:rPr>
                <w:rFonts w:ascii="Times New Roman" w:hAnsi="Times New Roman"/>
                <w:sz w:val="20"/>
                <w:szCs w:val="20"/>
              </w:rPr>
              <w:t>– распознавать изученные геометрические фигуры и изображать их на бумаге с разлиновкой в клетку;</w:t>
            </w:r>
          </w:p>
          <w:p w:rsidR="00C370CD" w:rsidRPr="00C370CD" w:rsidRDefault="00C370CD" w:rsidP="00C370CD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370CD">
              <w:rPr>
                <w:rFonts w:ascii="Times New Roman" w:hAnsi="Times New Roman"/>
                <w:sz w:val="20"/>
                <w:szCs w:val="20"/>
              </w:rPr>
              <w:t>– сравнивать величины по их числовым значениям;</w:t>
            </w:r>
          </w:p>
          <w:p w:rsidR="00A012A3" w:rsidRPr="001610F4" w:rsidRDefault="00C370CD" w:rsidP="00C3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0CD">
              <w:rPr>
                <w:rFonts w:ascii="Times New Roman" w:hAnsi="Times New Roman"/>
                <w:sz w:val="20"/>
                <w:szCs w:val="20"/>
              </w:rPr>
              <w:t>– выражать данные величины в различных единицах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70CD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1610F4" w:rsidRDefault="00C370CD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1546B2" w:rsidRDefault="00C370CD" w:rsidP="007B1AE7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Default="00C370CD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C370CD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доски.</w:t>
            </w:r>
          </w:p>
          <w:p w:rsidR="00C370CD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C370CD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C370CD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в парах.</w:t>
            </w:r>
          </w:p>
          <w:p w:rsidR="00C370CD" w:rsidRPr="001610F4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1610F4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Default="00C370CD" w:rsidP="00C92A29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о буквенных выражениях.</w:t>
            </w:r>
          </w:p>
          <w:p w:rsidR="00C370CD" w:rsidRDefault="00C370CD" w:rsidP="00C92A29">
            <w:pPr>
              <w:autoSpaceDE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370CD" w:rsidRDefault="00C370CD" w:rsidP="00C92A29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записывать и читать буквенные выражения;</w:t>
            </w:r>
          </w:p>
          <w:p w:rsidR="00C370CD" w:rsidRDefault="00C370CD" w:rsidP="00C92A29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находить значения буквенных выражений при конкретном значении букв.</w:t>
            </w:r>
          </w:p>
        </w:tc>
      </w:tr>
      <w:tr w:rsidR="00C370CD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1610F4" w:rsidRDefault="00C370CD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1546B2" w:rsidRDefault="00C370CD" w:rsidP="007B1AE7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Default="00C370CD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65422B" w:rsidRDefault="00C370CD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22B">
              <w:rPr>
                <w:rFonts w:ascii="Times New Roman" w:hAnsi="Times New Roman"/>
                <w:sz w:val="20"/>
                <w:szCs w:val="20"/>
              </w:rPr>
              <w:t>Логическая разминка.</w:t>
            </w:r>
          </w:p>
          <w:p w:rsidR="00C370CD" w:rsidRP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22B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65422B" w:rsidRP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22B">
              <w:rPr>
                <w:rFonts w:ascii="Times New Roman" w:hAnsi="Times New Roman"/>
                <w:sz w:val="20"/>
                <w:szCs w:val="20"/>
              </w:rPr>
              <w:t>Устный счет.</w:t>
            </w:r>
          </w:p>
          <w:p w:rsidR="0065422B" w:rsidRP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22B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65422B" w:rsidRP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22B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65422B" w:rsidRP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22B">
              <w:rPr>
                <w:rFonts w:ascii="Times New Roman" w:hAnsi="Times New Roman"/>
                <w:sz w:val="20"/>
                <w:szCs w:val="20"/>
              </w:rPr>
              <w:t>Работа по учебнику. Итоги.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1610F4" w:rsidRDefault="00C370CD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Default="00C370CD" w:rsidP="00C92A29">
            <w:pPr>
              <w:autoSpaceDE w:val="0"/>
              <w:snapToGrid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об уравнении.</w:t>
            </w:r>
          </w:p>
          <w:p w:rsidR="00C370CD" w:rsidRDefault="00C370CD" w:rsidP="00C92A29">
            <w:pPr>
              <w:autoSpaceDE w:val="0"/>
              <w:spacing w:after="0" w:line="223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370CD" w:rsidRDefault="00C370CD" w:rsidP="00C92A29">
            <w:pPr>
              <w:autoSpaceDE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отличать уравнение от других математических записей </w:t>
            </w:r>
          </w:p>
        </w:tc>
      </w:tr>
      <w:tr w:rsidR="0065422B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Pr="001610F4" w:rsidRDefault="0065422B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Pr="001546B2" w:rsidRDefault="0065422B" w:rsidP="0065422B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 xml:space="preserve">Уравнение.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Default="0065422B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65422B" w:rsidRPr="001610F4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Pr="001610F4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Default="0065422B" w:rsidP="00C92A29">
            <w:pPr>
              <w:autoSpaceDE w:val="0"/>
              <w:snapToGrid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об уравнении.</w:t>
            </w:r>
          </w:p>
          <w:p w:rsidR="0065422B" w:rsidRDefault="0065422B" w:rsidP="00C92A29">
            <w:pPr>
              <w:autoSpaceDE w:val="0"/>
              <w:spacing w:after="0" w:line="223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65422B" w:rsidRDefault="0065422B" w:rsidP="00C92A29">
            <w:pPr>
              <w:autoSpaceDE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отличать уравнение от других математических записей;</w:t>
            </w:r>
          </w:p>
          <w:p w:rsidR="0065422B" w:rsidRDefault="0065422B" w:rsidP="00C92A29">
            <w:pPr>
              <w:autoSpaceDE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решать уравнения методом подбора.</w:t>
            </w:r>
          </w:p>
          <w:p w:rsidR="0065422B" w:rsidRDefault="0065422B" w:rsidP="00C92A29">
            <w:pPr>
              <w:autoSpaceDE w:val="0"/>
              <w:spacing w:after="0" w:line="223" w:lineRule="auto"/>
              <w:rPr>
                <w:rFonts w:ascii="Times New Roman" w:hAnsi="Times New Roman"/>
              </w:rPr>
            </w:pPr>
          </w:p>
        </w:tc>
      </w:tr>
      <w:tr w:rsidR="0065422B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Pr="001610F4" w:rsidRDefault="0065422B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Pr="001546B2" w:rsidRDefault="0065422B" w:rsidP="007B1AE7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Default="0065422B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65422B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65422B" w:rsidRPr="001610F4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себя».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Pr="001610F4" w:rsidRDefault="0065422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B" w:rsidRPr="0065422B" w:rsidRDefault="0065422B" w:rsidP="00C92A29">
            <w:pPr>
              <w:spacing w:line="254" w:lineRule="exact"/>
              <w:rPr>
                <w:rFonts w:ascii="Times New Roman" w:hAnsi="Times New Roman"/>
              </w:rPr>
            </w:pPr>
            <w:r w:rsidRPr="0065422B">
              <w:rPr>
                <w:rFonts w:ascii="Times New Roman" w:hAnsi="Times New Roman"/>
                <w:b/>
                <w:i/>
              </w:rPr>
              <w:t>Уметь</w:t>
            </w:r>
            <w:r w:rsidRPr="0065422B">
              <w:rPr>
                <w:rFonts w:ascii="Times New Roman" w:hAnsi="Times New Roman"/>
              </w:rPr>
              <w:t>: 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</w:tr>
      <w:tr w:rsidR="009A6FBB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B" w:rsidRPr="001610F4" w:rsidRDefault="009A6FBB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B" w:rsidRPr="001546B2" w:rsidRDefault="009A6FBB" w:rsidP="007B1AE7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B" w:rsidRDefault="009A6FBB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Default="00F43231" w:rsidP="00F43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9A6FBB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F43231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F43231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Физкультминутка.</w:t>
            </w:r>
          </w:p>
          <w:p w:rsidR="00F43231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 Работа по учебнику.</w:t>
            </w:r>
          </w:p>
          <w:p w:rsidR="00F43231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 Самостоятельная работа.</w:t>
            </w:r>
          </w:p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B" w:rsidRPr="001610F4" w:rsidRDefault="009A6FBB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BB" w:rsidRPr="009A6FBB" w:rsidRDefault="009A6FBB" w:rsidP="00C92A2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Уме</w:t>
            </w:r>
            <w:r w:rsidRPr="009A6FBB">
              <w:rPr>
                <w:rFonts w:ascii="Times New Roman" w:hAnsi="Times New Roman"/>
                <w:b/>
                <w:i/>
              </w:rPr>
              <w:t>ть</w:t>
            </w:r>
            <w:r>
              <w:rPr>
                <w:rFonts w:ascii="Times New Roman" w:hAnsi="Times New Roman"/>
              </w:rPr>
              <w:t xml:space="preserve">: </w:t>
            </w:r>
            <w:r w:rsidRPr="009A6FBB">
              <w:rPr>
                <w:rFonts w:ascii="Times New Roman" w:hAnsi="Times New Roman"/>
              </w:rPr>
              <w:t xml:space="preserve"> проверять вычисления, выполненные при вычитании; совершенствовать вычислительные навыки и </w:t>
            </w:r>
            <w:r w:rsidRPr="009A6FBB">
              <w:rPr>
                <w:rFonts w:ascii="Times New Roman" w:hAnsi="Times New Roman"/>
              </w:rPr>
              <w:lastRenderedPageBreak/>
              <w:t>умение решать задачи; развивать познавательную активность.</w:t>
            </w:r>
          </w:p>
        </w:tc>
      </w:tr>
      <w:tr w:rsidR="00F43231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546B2" w:rsidRDefault="00F43231" w:rsidP="007B1AE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546B2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№5 (за первое полугодие).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Default="00F43231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вариантам.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F43231" w:rsidRDefault="00F43231" w:rsidP="00C92A29">
            <w:pPr>
              <w:autoSpaceDE w:val="0"/>
              <w:snapToGrid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323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F43231" w:rsidRPr="00F43231" w:rsidRDefault="00F43231" w:rsidP="00C92A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последовательность чисел в пределах 100;</w:t>
            </w:r>
          </w:p>
          <w:p w:rsidR="00F43231" w:rsidRPr="00F43231" w:rsidRDefault="00F43231" w:rsidP="00C92A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свойства сложения;</w:t>
            </w:r>
          </w:p>
          <w:p w:rsidR="00F43231" w:rsidRPr="00F43231" w:rsidRDefault="00F43231" w:rsidP="00C92A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 xml:space="preserve">– правила порядка выполнения </w:t>
            </w:r>
          </w:p>
          <w:p w:rsidR="00F43231" w:rsidRPr="00F43231" w:rsidRDefault="00F43231" w:rsidP="00C92A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действий в числовых выражениях.</w:t>
            </w:r>
          </w:p>
          <w:p w:rsidR="00F43231" w:rsidRPr="00F43231" w:rsidRDefault="00F43231" w:rsidP="00C92A29">
            <w:pPr>
              <w:autoSpaceDE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323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F43231" w:rsidRPr="00F43231" w:rsidRDefault="00F43231" w:rsidP="00C92A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читать, записывать и сравнивать числа в пределах 100;</w:t>
            </w:r>
          </w:p>
          <w:p w:rsidR="00F43231" w:rsidRPr="00F43231" w:rsidRDefault="00F43231" w:rsidP="00C92A29">
            <w:pPr>
              <w:autoSpaceDE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представлять число в виде суммы разрядных слагаемых;</w:t>
            </w:r>
          </w:p>
        </w:tc>
      </w:tr>
      <w:tr w:rsidR="00F43231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546B2" w:rsidRDefault="00F43231" w:rsidP="007B1AE7">
            <w:pPr>
              <w:rPr>
                <w:rFonts w:ascii="Times New Roman" w:hAnsi="Times New Roman"/>
                <w:sz w:val="24"/>
                <w:szCs w:val="24"/>
              </w:rPr>
            </w:pPr>
            <w:r w:rsidRPr="001546B2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1546B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54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Default="00F43231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  <w:p w:rsidR="00F43231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полугодие.</w:t>
            </w:r>
          </w:p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F43231" w:rsidRDefault="00F43231" w:rsidP="00F432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F43231" w:rsidRPr="00F43231" w:rsidRDefault="00F43231" w:rsidP="00F43231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F43231" w:rsidRPr="00F43231" w:rsidRDefault="00F43231" w:rsidP="00F43231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F43231" w:rsidRPr="00F43231" w:rsidRDefault="00F43231" w:rsidP="00F43231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находить значения числовых выражений со скобками и без них;</w:t>
            </w:r>
          </w:p>
          <w:p w:rsidR="00F43231" w:rsidRPr="00F43231" w:rsidRDefault="00F43231" w:rsidP="00F43231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 xml:space="preserve">– решать текстовые задачи арифметическим способом; </w:t>
            </w:r>
          </w:p>
          <w:p w:rsidR="00F43231" w:rsidRPr="00F43231" w:rsidRDefault="00F43231" w:rsidP="00F43231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вычислять периметр многоугольника;</w:t>
            </w:r>
          </w:p>
          <w:p w:rsidR="00F43231" w:rsidRPr="00F43231" w:rsidRDefault="00F43231" w:rsidP="00F4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3231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Default="00F43231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546B2" w:rsidRDefault="00F43231" w:rsidP="00423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6B2">
              <w:rPr>
                <w:rFonts w:ascii="Times New Roman" w:hAnsi="Times New Roman"/>
                <w:b/>
              </w:rPr>
              <w:t>СЛОЖЕНИЕ И ВЫЧИТАНИЕ ЧИСЕЛ ОТ 1ДО 100 (ПИСЬМЕННЫЕ ВЫЧИСЛЕНИЯ) (29 Ч</w:t>
            </w:r>
            <w:r>
              <w:rPr>
                <w:rFonts w:ascii="Times New Roman" w:hAnsi="Times New Roman"/>
                <w:b/>
              </w:rPr>
              <w:t>.</w:t>
            </w:r>
            <w:r w:rsidRPr="001546B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2C5E4F" w:rsidRDefault="00F43231" w:rsidP="0042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231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7B1AE7" w:rsidRDefault="00F43231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Сложение вида 45+23.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Default="00F43231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счет. </w:t>
            </w:r>
            <w:r w:rsidR="00A92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F43231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F43231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теме урока.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A921EA" w:rsidRPr="001610F4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F43231" w:rsidRDefault="00F43231" w:rsidP="00C92A29">
            <w:pPr>
              <w:autoSpaceDE w:val="0"/>
              <w:snapToGrid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323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</w:p>
          <w:p w:rsidR="00F43231" w:rsidRPr="00F43231" w:rsidRDefault="00F43231" w:rsidP="00C92A29">
            <w:pPr>
              <w:autoSpaceDE w:val="0"/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письменный прием сложения двузначных чисел;</w:t>
            </w:r>
          </w:p>
          <w:p w:rsidR="00F43231" w:rsidRPr="00F43231" w:rsidRDefault="00F43231" w:rsidP="00C92A29">
            <w:pPr>
              <w:autoSpaceDE w:val="0"/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место расположения десятков и единиц.</w:t>
            </w:r>
          </w:p>
          <w:p w:rsidR="00F43231" w:rsidRPr="00F43231" w:rsidRDefault="00F43231" w:rsidP="00C92A29">
            <w:pPr>
              <w:autoSpaceDE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4323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F43231" w:rsidRPr="00F43231" w:rsidRDefault="00F43231" w:rsidP="00C92A29">
            <w:pPr>
              <w:autoSpaceDE w:val="0"/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представлять двузначное число в виде суммы разрядных слагаемых;</w:t>
            </w:r>
          </w:p>
          <w:p w:rsidR="00F43231" w:rsidRPr="00F43231" w:rsidRDefault="00F43231" w:rsidP="00C92A29">
            <w:pPr>
              <w:autoSpaceDE w:val="0"/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lastRenderedPageBreak/>
              <w:t>– выполнять письменные вычисления (сложение двузначных чисел);</w:t>
            </w:r>
          </w:p>
          <w:p w:rsidR="00F43231" w:rsidRPr="00F43231" w:rsidRDefault="00F43231" w:rsidP="00C92A29">
            <w:pPr>
              <w:autoSpaceDE w:val="0"/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F43231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3231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7B1AE7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Вычитание вида 57 – 26.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Default="00F43231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Проверка в парах.</w:t>
            </w:r>
          </w:p>
          <w:p w:rsidR="00A921EA" w:rsidRPr="001610F4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1" w:rsidRPr="001610F4" w:rsidRDefault="00F4323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A921EA" w:rsidRDefault="00A921EA" w:rsidP="00A921EA">
            <w:pPr>
              <w:autoSpaceDE w:val="0"/>
              <w:snapToGrid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921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</w:p>
          <w:p w:rsidR="00A921EA" w:rsidRPr="00A921EA" w:rsidRDefault="00A921EA" w:rsidP="00A921EA">
            <w:pPr>
              <w:autoSpaceDE w:val="0"/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 xml:space="preserve">– письменный прием вычитания двузначных чисел. </w:t>
            </w:r>
          </w:p>
          <w:p w:rsidR="00A921EA" w:rsidRPr="00A921EA" w:rsidRDefault="00A921EA" w:rsidP="00A921EA">
            <w:pPr>
              <w:autoSpaceDE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921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A921EA" w:rsidRPr="00A921EA" w:rsidRDefault="00A921EA" w:rsidP="00A921EA">
            <w:pPr>
              <w:autoSpaceDE w:val="0"/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>– представлять двузначное число в виде суммы разрядных слагаемых;</w:t>
            </w:r>
          </w:p>
          <w:p w:rsidR="00A921EA" w:rsidRPr="00A921EA" w:rsidRDefault="00A921EA" w:rsidP="00A921EA">
            <w:pPr>
              <w:autoSpaceDE w:val="0"/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(вычитание двузначных чисел);</w:t>
            </w:r>
          </w:p>
          <w:p w:rsidR="00F43231" w:rsidRPr="00A921EA" w:rsidRDefault="00A921EA" w:rsidP="00A92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вычислений.</w:t>
            </w:r>
          </w:p>
        </w:tc>
      </w:tr>
      <w:tr w:rsidR="00A921E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1610F4" w:rsidRDefault="00A921E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7B1AE7" w:rsidRDefault="00A921E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Проверка сложения и вычитания.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Default="00A921E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«Молчанка».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A921EA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A921EA" w:rsidRPr="001610F4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1610F4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A921EA" w:rsidRDefault="00A921EA" w:rsidP="00C92A2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921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</w:p>
          <w:p w:rsidR="00A921EA" w:rsidRPr="00A921EA" w:rsidRDefault="00A921EA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>– последовательность чисел в пределах 100;</w:t>
            </w:r>
          </w:p>
          <w:p w:rsidR="00A921EA" w:rsidRPr="00A921EA" w:rsidRDefault="00A921EA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>– правила порядка выполнения действий в числовых выражениях.</w:t>
            </w:r>
          </w:p>
          <w:p w:rsidR="00A921EA" w:rsidRPr="00A921EA" w:rsidRDefault="00A921EA" w:rsidP="00C92A29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921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21EA">
              <w:rPr>
                <w:rFonts w:ascii="Times New Roman" w:hAnsi="Times New Roman"/>
                <w:sz w:val="20"/>
                <w:szCs w:val="20"/>
              </w:rPr>
              <w:t>– читать, записывать и сравнивать числа в пределах 100;</w:t>
            </w:r>
          </w:p>
          <w:p w:rsidR="00A921EA" w:rsidRPr="00A921EA" w:rsidRDefault="00A921EA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>– представлять многозначное число в виде суммы разрядных слагаемых</w:t>
            </w:r>
          </w:p>
          <w:p w:rsidR="00A921EA" w:rsidRPr="00A921EA" w:rsidRDefault="00A921EA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 xml:space="preserve">– пользоваться изученной математической терминологией; </w:t>
            </w:r>
          </w:p>
          <w:p w:rsidR="00A921EA" w:rsidRPr="00A921EA" w:rsidRDefault="00A921EA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A921EA" w:rsidRPr="00A921EA" w:rsidRDefault="00A921EA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многозначных чисел)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21E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1610F4" w:rsidRDefault="00A921E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7B1AE7" w:rsidRDefault="00A921E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Default="00A921E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D2018E" w:rsidRPr="001610F4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1610F4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A921EA" w:rsidRDefault="00A921EA" w:rsidP="00A921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921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21EA">
              <w:rPr>
                <w:rFonts w:ascii="Times New Roman" w:hAnsi="Times New Roman"/>
                <w:sz w:val="20"/>
                <w:szCs w:val="20"/>
              </w:rPr>
              <w:t xml:space="preserve"> последовательность чисел в пределах 100;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21EA">
              <w:rPr>
                <w:rFonts w:ascii="Times New Roman" w:hAnsi="Times New Roman"/>
                <w:sz w:val="20"/>
                <w:szCs w:val="20"/>
              </w:rPr>
              <w:t xml:space="preserve"> правила порядка выполнения действий в числовых выражениях.</w:t>
            </w:r>
          </w:p>
          <w:p w:rsidR="00A921EA" w:rsidRPr="00A921EA" w:rsidRDefault="00A921EA" w:rsidP="00C92A29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921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21EA">
              <w:rPr>
                <w:rFonts w:ascii="Times New Roman" w:hAnsi="Times New Roman"/>
                <w:sz w:val="20"/>
                <w:szCs w:val="20"/>
              </w:rPr>
              <w:t>читать, записывать и сравнивать числа в пределах 100;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21EA">
              <w:rPr>
                <w:rFonts w:ascii="Times New Roman" w:hAnsi="Times New Roman"/>
                <w:sz w:val="20"/>
                <w:szCs w:val="20"/>
              </w:rPr>
              <w:t xml:space="preserve"> представлять многозначное число в виде суммы разрядных слагаемых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Pr="00A921EA">
              <w:rPr>
                <w:rFonts w:ascii="Times New Roman" w:hAnsi="Times New Roman"/>
                <w:sz w:val="20"/>
                <w:szCs w:val="20"/>
              </w:rPr>
              <w:t xml:space="preserve">пользоваться изученной математической терминологией; </w:t>
            </w:r>
          </w:p>
          <w:p w:rsidR="00A921EA" w:rsidRPr="00A921EA" w:rsidRDefault="00A921EA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1EA">
              <w:rPr>
                <w:rFonts w:ascii="Times New Roman" w:hAnsi="Times New Roman"/>
                <w:sz w:val="20"/>
                <w:szCs w:val="20"/>
              </w:rPr>
              <w:t>выполнять устно арифметические действия над числами в пределах сотни;</w:t>
            </w:r>
            <w:r w:rsidR="00D2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21EA">
              <w:rPr>
                <w:rFonts w:ascii="Times New Roman" w:hAnsi="Times New Roman"/>
                <w:sz w:val="20"/>
                <w:szCs w:val="20"/>
              </w:rPr>
              <w:t>выполнять письменные вычисления (сложение и вычитание многозначных чисел)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21E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1610F4" w:rsidRDefault="00A921E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7B1AE7" w:rsidRDefault="00A921EA" w:rsidP="007B1AE7">
            <w:pPr>
              <w:spacing w:line="240" w:lineRule="exact"/>
              <w:ind w:right="120" w:firstLine="5"/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Угол. Виды углов.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Default="00A921E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18E">
              <w:rPr>
                <w:rFonts w:ascii="Times New Roman" w:hAnsi="Times New Roman"/>
                <w:sz w:val="20"/>
                <w:szCs w:val="20"/>
              </w:rPr>
              <w:t>Игра «Молчанка».</w:t>
            </w:r>
          </w:p>
          <w:p w:rsidR="00D2018E" w:rsidRP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18E">
              <w:rPr>
                <w:rFonts w:ascii="Times New Roman" w:hAnsi="Times New Roman"/>
                <w:sz w:val="20"/>
                <w:szCs w:val="20"/>
              </w:rPr>
              <w:t>Геометрическая минутка.</w:t>
            </w:r>
          </w:p>
          <w:p w:rsidR="00D2018E" w:rsidRP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18E">
              <w:rPr>
                <w:rFonts w:ascii="Times New Roman" w:hAnsi="Times New Roman"/>
                <w:sz w:val="20"/>
                <w:szCs w:val="20"/>
              </w:rPr>
              <w:t>Практическая минутка.</w:t>
            </w:r>
          </w:p>
          <w:p w:rsidR="00D2018E" w:rsidRP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18E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D2018E" w:rsidRP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18E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D2018E" w:rsidRP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18E">
              <w:rPr>
                <w:rFonts w:ascii="Times New Roman" w:hAnsi="Times New Roman"/>
                <w:sz w:val="20"/>
                <w:szCs w:val="20"/>
              </w:rPr>
              <w:t>Коллективная работа по учебнику.</w:t>
            </w:r>
          </w:p>
          <w:p w:rsidR="00D2018E" w:rsidRP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18E">
              <w:rPr>
                <w:rFonts w:ascii="Times New Roman" w:hAnsi="Times New Roman"/>
                <w:sz w:val="20"/>
                <w:szCs w:val="20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1610F4" w:rsidRDefault="00A921E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EA" w:rsidRP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18E">
              <w:rPr>
                <w:rFonts w:ascii="Times New Roman" w:hAnsi="Times New Roman"/>
                <w:b/>
                <w:i/>
              </w:rPr>
              <w:t>Иметь</w:t>
            </w:r>
            <w:r>
              <w:rPr>
                <w:rFonts w:ascii="Times New Roman" w:hAnsi="Times New Roman"/>
              </w:rPr>
              <w:t xml:space="preserve"> </w:t>
            </w:r>
            <w:r w:rsidRPr="00D2018E">
              <w:rPr>
                <w:rFonts w:ascii="Times New Roman" w:hAnsi="Times New Roman"/>
              </w:rPr>
              <w:t xml:space="preserve"> представление о видах углов; совершенствовать вычислительные навыки и умение решать задачи; развивать логическое мышление.</w:t>
            </w:r>
          </w:p>
        </w:tc>
      </w:tr>
      <w:tr w:rsidR="00D2018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Pr="001610F4" w:rsidRDefault="00D2018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Pr="007B1AE7" w:rsidRDefault="00D2018E" w:rsidP="007B1AE7">
            <w:pPr>
              <w:spacing w:line="235" w:lineRule="exact"/>
              <w:ind w:right="130" w:hanging="5"/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Default="00D2018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F" w:rsidRDefault="002C577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счет. </w:t>
            </w:r>
          </w:p>
          <w:p w:rsidR="00D2018E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D2018E" w:rsidRDefault="002C577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2C577F" w:rsidRDefault="002C577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2C577F" w:rsidRDefault="002C577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2C577F" w:rsidRPr="001610F4" w:rsidRDefault="002C577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Pr="001610F4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Pr="00D2018E" w:rsidRDefault="00D2018E" w:rsidP="00D2018E">
            <w:pPr>
              <w:rPr>
                <w:rFonts w:ascii="Times New Roman" w:hAnsi="Times New Roman"/>
              </w:rPr>
            </w:pPr>
            <w:r w:rsidRPr="00D2018E">
              <w:rPr>
                <w:rFonts w:ascii="Times New Roman" w:hAnsi="Times New Roman"/>
              </w:rPr>
              <w:t>Закреплять знания о видах углов; совершенствовать вычислительные навыки и умение решать задачи; развивать логическое мышление.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2018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Pr="001610F4" w:rsidRDefault="00D2018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Pr="007B1AE7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Сложение вида 37+48.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Default="00D2018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C92A29" w:rsidRPr="001610F4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8E" w:rsidRPr="001610F4" w:rsidRDefault="00D2018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Pr="00C92A29" w:rsidRDefault="002C577F" w:rsidP="00C92A2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92A29">
              <w:rPr>
                <w:rFonts w:ascii="Times New Roman" w:hAnsi="Times New Roman"/>
                <w:sz w:val="20"/>
                <w:szCs w:val="20"/>
              </w:rPr>
              <w:t>Познакомиться с письменным приёмом сложения вида 37+48; совершенствовать вычислительные навыки и умение решать задачи.</w:t>
            </w:r>
            <w:r w:rsidR="00C92A29" w:rsidRPr="00C92A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A29" w:rsidRPr="00C92A2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C92A29" w:rsidRPr="00C92A29" w:rsidRDefault="00C92A29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A29">
              <w:rPr>
                <w:rFonts w:ascii="Times New Roman" w:hAnsi="Times New Roman"/>
                <w:sz w:val="20"/>
                <w:szCs w:val="20"/>
              </w:rPr>
              <w:t>– читать, записывать и сравнивать числа в пределах 100;</w:t>
            </w:r>
          </w:p>
          <w:p w:rsidR="00C92A29" w:rsidRPr="00C92A29" w:rsidRDefault="00C92A29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A29">
              <w:rPr>
                <w:rFonts w:ascii="Times New Roman" w:hAnsi="Times New Roman"/>
                <w:sz w:val="20"/>
                <w:szCs w:val="20"/>
              </w:rPr>
              <w:t>– представлять многозначное число в виде суммы разрядных слагаемых;</w:t>
            </w:r>
          </w:p>
          <w:p w:rsidR="00C92A29" w:rsidRPr="00C92A29" w:rsidRDefault="00C92A29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A29">
              <w:rPr>
                <w:rFonts w:ascii="Times New Roman" w:hAnsi="Times New Roman"/>
                <w:sz w:val="20"/>
                <w:szCs w:val="20"/>
              </w:rPr>
              <w:t xml:space="preserve">– пользоваться изученной математической терминологией; </w:t>
            </w:r>
          </w:p>
          <w:p w:rsidR="00C92A29" w:rsidRPr="00C92A29" w:rsidRDefault="00C92A29" w:rsidP="00C92A29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A29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D2018E" w:rsidRPr="00C92A29" w:rsidRDefault="00C92A29" w:rsidP="00C9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A29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многозначных чисел).</w:t>
            </w:r>
          </w:p>
        </w:tc>
      </w:tr>
      <w:tr w:rsidR="00C92A29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Pr="001610F4" w:rsidRDefault="00C92A2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Pr="007B1AE7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Сложение вида 37+53.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Default="00C92A29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фокус.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задания.</w:t>
            </w:r>
          </w:p>
          <w:p w:rsidR="00C92A29" w:rsidRPr="001610F4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Pr="001610F4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Pr="00C92A29" w:rsidRDefault="00C92A29" w:rsidP="00C92A29">
            <w:pPr>
              <w:spacing w:line="254" w:lineRule="exact"/>
              <w:rPr>
                <w:rFonts w:ascii="Times New Roman" w:hAnsi="Times New Roman"/>
                <w:sz w:val="20"/>
                <w:szCs w:val="20"/>
              </w:rPr>
            </w:pPr>
            <w:r w:rsidRPr="00C92A29">
              <w:rPr>
                <w:rFonts w:ascii="Times New Roman" w:hAnsi="Times New Roman"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C92A29">
              <w:rPr>
                <w:rFonts w:ascii="Times New Roman" w:hAnsi="Times New Roman"/>
                <w:sz w:val="20"/>
                <w:szCs w:val="20"/>
              </w:rPr>
              <w:t xml:space="preserve"> с письменным приёмом сложения вида 37+53; совершенствовать вычислительные навыки и умение решать задачи; развивать логическое мышление и умение рассуждать.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Уметь:</w:t>
            </w:r>
            <w:r w:rsidRPr="00C92A29">
              <w:rPr>
                <w:rFonts w:ascii="Times New Roman" w:hAnsi="Times New Roman"/>
                <w:sz w:val="20"/>
                <w:szCs w:val="20"/>
              </w:rPr>
              <w:t xml:space="preserve"> читать, записывать и сравнивать числа в пределах 100;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2A29">
              <w:rPr>
                <w:rFonts w:ascii="Times New Roman" w:hAnsi="Times New Roman"/>
                <w:sz w:val="20"/>
                <w:szCs w:val="20"/>
              </w:rPr>
              <w:t>представлять многозначное число в виде суммы разрядных слагаемых;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2A29">
              <w:rPr>
                <w:rFonts w:ascii="Times New Roman" w:hAnsi="Times New Roman"/>
                <w:sz w:val="20"/>
                <w:szCs w:val="20"/>
              </w:rPr>
              <w:t>пользоваться изученной математической терминологией;  выполнять устно арифметические действия над числами в пределах сотни;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2A29">
              <w:rPr>
                <w:rFonts w:ascii="Times New Roman" w:hAnsi="Times New Roman"/>
                <w:sz w:val="20"/>
                <w:szCs w:val="20"/>
              </w:rPr>
              <w:t xml:space="preserve">выполнять письменные вычисления (сложение и вычитание </w:t>
            </w:r>
            <w:r w:rsidRPr="00C92A29">
              <w:rPr>
                <w:rFonts w:ascii="Times New Roman" w:hAnsi="Times New Roman"/>
                <w:sz w:val="20"/>
                <w:szCs w:val="20"/>
              </w:rPr>
              <w:lastRenderedPageBreak/>
              <w:t>многозначных чисел).</w:t>
            </w:r>
          </w:p>
        </w:tc>
      </w:tr>
      <w:tr w:rsidR="00C92A29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Pr="001610F4" w:rsidRDefault="00C92A2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Pr="007B1AE7" w:rsidRDefault="00C92A29" w:rsidP="001546B2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Прямоугольник.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Default="00C92A29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работа над задачами.</w:t>
            </w:r>
          </w:p>
          <w:p w:rsidR="00C92A29" w:rsidRDefault="00811011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теме урока.</w:t>
            </w:r>
          </w:p>
          <w:p w:rsidR="00811011" w:rsidRDefault="00D9735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D9735F" w:rsidRDefault="00D9735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D9735F" w:rsidRDefault="00D9735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печатной тетради.</w:t>
            </w:r>
          </w:p>
          <w:p w:rsidR="00D9735F" w:rsidRPr="001610F4" w:rsidRDefault="00D9735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Pr="001610F4" w:rsidRDefault="00C92A2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9" w:rsidRPr="00C92A29" w:rsidRDefault="00C92A29" w:rsidP="00C92A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Иметь </w:t>
            </w:r>
            <w:r w:rsidRPr="00C92A29">
              <w:rPr>
                <w:rFonts w:ascii="Times New Roman" w:hAnsi="Times New Roman"/>
                <w:bCs/>
                <w:sz w:val="20"/>
                <w:szCs w:val="20"/>
              </w:rPr>
              <w:t>представление о прямоугольнике как о четырёх угольнике, у которого все углы прямые;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92A29">
              <w:rPr>
                <w:rFonts w:ascii="Times New Roman" w:hAnsi="Times New Roman"/>
                <w:sz w:val="20"/>
                <w:szCs w:val="20"/>
              </w:rPr>
              <w:t>совершенствовать вычислительные навыки и умение решать задачи; развивать умение рассуждать.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задания творческого характера; контролировать и оценивать свою работу и ее результат.</w:t>
            </w:r>
          </w:p>
        </w:tc>
      </w:tr>
      <w:tr w:rsidR="00D9735F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Pr="001610F4" w:rsidRDefault="00D9735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Pr="007B1AE7" w:rsidRDefault="00D9735F" w:rsidP="001546B2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Прямоугольник. 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Default="00D9735F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Default="00D9735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  Игра «Молчанка».</w:t>
            </w:r>
          </w:p>
          <w:p w:rsidR="00D9735F" w:rsidRDefault="002E46A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2E46A0" w:rsidRDefault="002E46A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2E46A0" w:rsidRDefault="002E46A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2E46A0" w:rsidRDefault="002E46A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</w:t>
            </w:r>
          </w:p>
          <w:p w:rsidR="002E46A0" w:rsidRDefault="002E46A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2E46A0" w:rsidRPr="001610F4" w:rsidRDefault="002E46A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Pr="001610F4" w:rsidRDefault="00D9735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Pr="00D9735F" w:rsidRDefault="00D9735F" w:rsidP="00A82927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73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D9735F" w:rsidRDefault="00D9735F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D9735F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D9735F" w:rsidRPr="00D9735F" w:rsidRDefault="00D9735F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распознавать виды углов;</w:t>
            </w:r>
          </w:p>
          <w:p w:rsidR="00D9735F" w:rsidRPr="00D9735F" w:rsidRDefault="00D9735F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D9735F">
              <w:rPr>
                <w:rFonts w:ascii="Times New Roman" w:hAnsi="Times New Roman"/>
                <w:sz w:val="20"/>
                <w:szCs w:val="20"/>
              </w:rPr>
              <w:t>– вычислять периметр многоугольника;</w:t>
            </w:r>
          </w:p>
          <w:p w:rsidR="00D9735F" w:rsidRPr="00D9735F" w:rsidRDefault="00D9735F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D9735F">
              <w:rPr>
                <w:rFonts w:ascii="Times New Roman" w:hAnsi="Times New Roman"/>
                <w:sz w:val="20"/>
                <w:szCs w:val="20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D9735F" w:rsidRPr="00D9735F" w:rsidRDefault="00D9735F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D9735F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Pr="001610F4" w:rsidRDefault="00D9735F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Pr="007B1AE7" w:rsidRDefault="00D9735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Сложение вида 87 + 13.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Default="00D9735F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 в игре.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работа над задачами.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«Проверь себя».</w:t>
            </w:r>
          </w:p>
          <w:p w:rsidR="002D5728" w:rsidRPr="001610F4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Pr="001610F4" w:rsidRDefault="00D9735F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5F" w:rsidRDefault="002E46A0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6A0">
              <w:rPr>
                <w:rFonts w:ascii="Times New Roman" w:hAnsi="Times New Roman"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2E46A0">
              <w:rPr>
                <w:rFonts w:ascii="Times New Roman" w:hAnsi="Times New Roman"/>
                <w:sz w:val="20"/>
                <w:szCs w:val="20"/>
              </w:rPr>
              <w:t xml:space="preserve"> с письменным приёмом сложения вида 87+13; совершенствовать вычислительные навыки и умение решать задачи; развивать логическое мышление и умение рассуждать.</w:t>
            </w:r>
          </w:p>
          <w:p w:rsidR="002E46A0" w:rsidRPr="002E46A0" w:rsidRDefault="002E46A0" w:rsidP="002E46A0">
            <w:pPr>
              <w:autoSpaceDE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E46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2E46A0" w:rsidRPr="002E46A0" w:rsidRDefault="002E46A0" w:rsidP="002E46A0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2E46A0">
              <w:rPr>
                <w:rFonts w:ascii="Times New Roman" w:hAnsi="Times New Roman"/>
                <w:sz w:val="20"/>
                <w:szCs w:val="20"/>
              </w:rPr>
              <w:t>– читать, записывать и сравнивать числа в пределах 100;</w:t>
            </w:r>
          </w:p>
          <w:p w:rsidR="002E46A0" w:rsidRPr="002E46A0" w:rsidRDefault="002E46A0" w:rsidP="002E46A0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2E46A0">
              <w:rPr>
                <w:rFonts w:ascii="Times New Roman" w:hAnsi="Times New Roman"/>
                <w:sz w:val="20"/>
                <w:szCs w:val="20"/>
              </w:rPr>
              <w:t>– представлять многозначное число в виде суммы разрядных слагаемых;</w:t>
            </w:r>
          </w:p>
          <w:p w:rsidR="002E46A0" w:rsidRPr="002E46A0" w:rsidRDefault="002E46A0" w:rsidP="002E46A0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6A0">
              <w:rPr>
                <w:rFonts w:ascii="Times New Roman" w:hAnsi="Times New Roman"/>
                <w:sz w:val="20"/>
                <w:szCs w:val="20"/>
              </w:rPr>
              <w:t xml:space="preserve">– пользоваться изученной математической терминологией; </w:t>
            </w:r>
          </w:p>
          <w:p w:rsidR="002E46A0" w:rsidRPr="002E46A0" w:rsidRDefault="002E46A0" w:rsidP="002E46A0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6A0">
              <w:rPr>
                <w:rFonts w:ascii="Times New Roman" w:hAnsi="Times New Roman"/>
                <w:sz w:val="20"/>
                <w:szCs w:val="20"/>
              </w:rPr>
              <w:t xml:space="preserve">– выполнять устно арифметические действия над числами в пределах сотни; </w:t>
            </w:r>
          </w:p>
          <w:p w:rsidR="002E46A0" w:rsidRPr="002E46A0" w:rsidRDefault="002E46A0" w:rsidP="002E46A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E46A0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многозначных чисел).</w:t>
            </w:r>
          </w:p>
        </w:tc>
      </w:tr>
      <w:tr w:rsidR="002D5728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Pr="001610F4" w:rsidRDefault="002D572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Pr="007B1AE7" w:rsidRDefault="002D5728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Default="002D5728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Устная работа над задачами.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2D5728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2D5728" w:rsidRPr="001610F4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Pr="001610F4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Pr="002D5728" w:rsidRDefault="002D5728" w:rsidP="00A8292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D572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2D5728" w:rsidRPr="002D5728" w:rsidRDefault="002D5728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728">
              <w:rPr>
                <w:rFonts w:ascii="Times New Roman" w:hAnsi="Times New Roman"/>
                <w:sz w:val="20"/>
                <w:szCs w:val="20"/>
              </w:rPr>
              <w:t xml:space="preserve">– пользоваться изученной математической </w:t>
            </w:r>
            <w:r w:rsidRPr="002D57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терминологией; </w:t>
            </w:r>
          </w:p>
          <w:p w:rsidR="002D5728" w:rsidRPr="002D5728" w:rsidRDefault="002D5728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728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2D5728" w:rsidRPr="002D5728" w:rsidRDefault="002D5728" w:rsidP="002D57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728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 (с опорой на схемы, таблицы, краткие записи и другие модели).</w:t>
            </w:r>
          </w:p>
          <w:p w:rsidR="002D5728" w:rsidRPr="002D5728" w:rsidRDefault="002D5728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728">
              <w:rPr>
                <w:rFonts w:ascii="Times New Roman" w:hAnsi="Times New Roman"/>
                <w:sz w:val="20"/>
                <w:szCs w:val="20"/>
              </w:rPr>
              <w:t>Уметь  аргументировать свой выбор способа решения задачи. Выполнять задания творческого характера; контролировать и оценивать свою работу и ее результат.</w:t>
            </w:r>
          </w:p>
        </w:tc>
      </w:tr>
      <w:tr w:rsidR="002D5728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Pr="001610F4" w:rsidRDefault="002D5728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Pr="007B1AE7" w:rsidRDefault="002D5728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Вычисления вида. 32+8, 40-8.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Default="002D5728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Pr="0084117E" w:rsidRDefault="002D572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Устный счет.</w:t>
            </w:r>
          </w:p>
          <w:p w:rsidR="002D5728" w:rsidRPr="0084117E" w:rsidRDefault="002D5728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Работа над задачами.</w:t>
            </w:r>
          </w:p>
          <w:p w:rsidR="002D5728" w:rsidRP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Логическая разминка.</w:t>
            </w:r>
          </w:p>
          <w:p w:rsidR="0084117E" w:rsidRP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Работа по теме урока.</w:t>
            </w:r>
          </w:p>
          <w:p w:rsidR="0084117E" w:rsidRP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84117E" w:rsidRP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84117E" w:rsidRP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Работа по рядам.</w:t>
            </w:r>
          </w:p>
          <w:p w:rsidR="0084117E" w:rsidRP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Самостоятельное выполнение задания. 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Pr="001610F4" w:rsidRDefault="002D5728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8" w:rsidRPr="002D5728" w:rsidRDefault="002D5728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2D5728">
              <w:rPr>
                <w:rFonts w:ascii="Times New Roman" w:hAnsi="Times New Roman"/>
              </w:rPr>
              <w:t>Познакомить</w:t>
            </w:r>
            <w:r>
              <w:rPr>
                <w:rFonts w:ascii="Times New Roman" w:hAnsi="Times New Roman"/>
              </w:rPr>
              <w:t>ся</w:t>
            </w:r>
            <w:r w:rsidRPr="002D5728">
              <w:rPr>
                <w:rFonts w:ascii="Times New Roman" w:hAnsi="Times New Roman"/>
              </w:rPr>
              <w:t xml:space="preserve"> с письменным приёмом сложения вида 32+8; 40-8; совершенствовать вычислительные навыки и умение решать задачи; развивать логическое мышление и умение рассуждать. Выполнять задания творческого характера; контролировать и оценивать свою работу и ее результат.</w:t>
            </w:r>
          </w:p>
        </w:tc>
      </w:tr>
      <w:tr w:rsidR="0084117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Pr="001610F4" w:rsidRDefault="0084117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Pr="007B1AE7" w:rsidRDefault="0084117E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Вычитание вида 50 – 24.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Default="0084117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печатной тетради.</w:t>
            </w:r>
          </w:p>
          <w:p w:rsidR="0084117E" w:rsidRPr="001610F4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Pr="001610F4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Pr="0084117E" w:rsidRDefault="0084117E" w:rsidP="00A82927">
            <w:pPr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Познакомить с приёмом вычитания из круглых чисел; формировать умение выполнять вычисления вида 50 – 24; совершенствовать вычислительные навыки, умения решать текстовые задачи  и уравнения.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17E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D5728">
              <w:rPr>
                <w:rFonts w:ascii="Times New Roman" w:hAnsi="Times New Roman"/>
                <w:sz w:val="20"/>
                <w:szCs w:val="20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84117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Pr="001610F4" w:rsidRDefault="0084117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Pr="007B1AE7" w:rsidRDefault="0084117E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7B1AE7">
              <w:rPr>
                <w:rFonts w:ascii="Times New Roman" w:hAnsi="Times New Roman"/>
              </w:rPr>
              <w:t>любознательных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Default="0084117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84117E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группам.</w:t>
            </w:r>
          </w:p>
          <w:p w:rsidR="003664EC" w:rsidRPr="001610F4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Pr="001610F4" w:rsidRDefault="0084117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7E" w:rsidRPr="0084117E" w:rsidRDefault="0084117E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17E">
              <w:rPr>
                <w:rFonts w:ascii="Times New Roman" w:hAnsi="Times New Roman"/>
                <w:sz w:val="20"/>
                <w:szCs w:val="20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 Умение делать выводы в результате совместной работы класса и учителя. Умение аргументировать свой выбор способа решения задачи, убеждать, уступать.</w:t>
            </w:r>
          </w:p>
        </w:tc>
      </w:tr>
      <w:tr w:rsidR="003664EC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1610F4" w:rsidRDefault="003664EC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7B1AE7" w:rsidRDefault="003664EC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  <w:iCs/>
              </w:rPr>
              <w:t>Что узнали. Чему</w:t>
            </w:r>
            <w:r w:rsidRPr="007B1AE7">
              <w:rPr>
                <w:rFonts w:ascii="Times New Roman" w:hAnsi="Times New Roman"/>
                <w:iCs/>
              </w:rPr>
              <w:br/>
              <w:t>научились.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Default="003664EC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3664EC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3664EC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заданиями по презентации.</w:t>
            </w:r>
          </w:p>
          <w:p w:rsidR="003664EC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  <w:p w:rsidR="003664EC" w:rsidRPr="001610F4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1610F4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данную тему.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3664EC" w:rsidRDefault="003664EC" w:rsidP="00A82927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664E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 xml:space="preserve">– представлять многозначное число в виде суммы разрядных слагаемых; 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многозначных чисел);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D5728">
              <w:rPr>
                <w:rFonts w:ascii="Times New Roman" w:hAnsi="Times New Roman"/>
                <w:sz w:val="20"/>
                <w:szCs w:val="20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3664EC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1610F4" w:rsidRDefault="003664EC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7B1AE7" w:rsidRDefault="003664EC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  <w:iCs/>
              </w:rPr>
              <w:t>Что узнали. Чему</w:t>
            </w:r>
            <w:r w:rsidRPr="007B1AE7">
              <w:rPr>
                <w:rFonts w:ascii="Times New Roman" w:hAnsi="Times New Roman"/>
                <w:iCs/>
              </w:rPr>
              <w:br/>
              <w:t>научились.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Default="003664EC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 Работа над задачами.</w:t>
            </w:r>
          </w:p>
          <w:p w:rsidR="003664EC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 парах.</w:t>
            </w:r>
          </w:p>
          <w:p w:rsidR="00BA7B19" w:rsidRPr="001610F4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1610F4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3664EC" w:rsidRDefault="003664EC" w:rsidP="00A82927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664E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 xml:space="preserve">– представлять многозначное число в виде суммы разрядных слагаемых; 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многозначных чисел);</w:t>
            </w:r>
          </w:p>
          <w:p w:rsidR="003664EC" w:rsidRPr="003664EC" w:rsidRDefault="003664EC" w:rsidP="00A82927">
            <w:pPr>
              <w:autoSpaceDE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664EC">
              <w:rPr>
                <w:rFonts w:ascii="Times New Roman" w:hAnsi="Times New Roman"/>
                <w:sz w:val="20"/>
                <w:szCs w:val="20"/>
              </w:rPr>
              <w:t>– проверять правильность выполненных вычислений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D5728">
              <w:rPr>
                <w:rFonts w:ascii="Times New Roman" w:hAnsi="Times New Roman"/>
                <w:sz w:val="20"/>
                <w:szCs w:val="20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3664EC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1610F4" w:rsidRDefault="003664EC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7B1AE7" w:rsidRDefault="003664EC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Контрольная работа №6 на тему: «Сложение и вычитание чисел от 1 до 100. Письменные вычисления».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Default="003664EC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1610F4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вариантам.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1610F4" w:rsidRDefault="003664EC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C" w:rsidRPr="00BA7B19" w:rsidRDefault="00BA7B19" w:rsidP="00DE7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применять</w:t>
            </w:r>
            <w:r w:rsidRPr="00BA7B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знания и </w:t>
            </w:r>
            <w:r w:rsidRPr="00BA7B19">
              <w:rPr>
                <w:rFonts w:ascii="Times New Roman" w:hAnsi="Times New Roman"/>
              </w:rPr>
              <w:t>умения</w:t>
            </w:r>
            <w:r>
              <w:rPr>
                <w:rFonts w:ascii="Times New Roman" w:hAnsi="Times New Roman"/>
              </w:rPr>
              <w:t xml:space="preserve">; </w:t>
            </w:r>
            <w:r w:rsidRPr="00BA7B19">
              <w:rPr>
                <w:rFonts w:ascii="Times New Roman" w:hAnsi="Times New Roman"/>
              </w:rPr>
              <w:t xml:space="preserve"> выполнять вычисления изученных видов, решать текстовые задачи и уравнения, вычислять периметр фигуры.</w:t>
            </w:r>
          </w:p>
        </w:tc>
      </w:tr>
      <w:tr w:rsidR="00BA7B19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Pr="001610F4" w:rsidRDefault="00BA7B1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Pr="007B1AE7" w:rsidRDefault="00BA7B19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Анализ контрольной работы. Странички  для </w:t>
            </w:r>
            <w:proofErr w:type="gramStart"/>
            <w:r w:rsidRPr="007B1AE7">
              <w:rPr>
                <w:rFonts w:ascii="Times New Roman" w:hAnsi="Times New Roman"/>
              </w:rPr>
              <w:t>любознательных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Default="00BA7B19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карточкам.</w:t>
            </w:r>
          </w:p>
          <w:p w:rsidR="00BA7B19" w:rsidRPr="001610F4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Pr="001610F4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Pr="00BA7B19" w:rsidRDefault="00BA7B19" w:rsidP="00A82927">
            <w:pPr>
              <w:rPr>
                <w:rFonts w:ascii="Times New Roman" w:hAnsi="Times New Roman"/>
              </w:rPr>
            </w:pPr>
            <w:r w:rsidRPr="00BA7B19">
              <w:rPr>
                <w:rFonts w:ascii="Times New Roman" w:hAnsi="Times New Roman"/>
              </w:rPr>
              <w:t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развивать познавательную активность.</w:t>
            </w:r>
          </w:p>
        </w:tc>
      </w:tr>
      <w:tr w:rsidR="00BA7B19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Pr="001610F4" w:rsidRDefault="00BA7B19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Pr="007B1AE7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Вычитание вида 52 – 24.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Default="00BA7B19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 Игра «Баскетбол».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</w:t>
            </w:r>
          </w:p>
          <w:p w:rsidR="00BA7B19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BA7B19" w:rsidRPr="001610F4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Pr="001610F4" w:rsidRDefault="00BA7B19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9" w:rsidRPr="00BA7B19" w:rsidRDefault="00BA7B19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BA7B19">
              <w:rPr>
                <w:rFonts w:ascii="Times New Roman" w:hAnsi="Times New Roman"/>
              </w:rPr>
              <w:t>Познакомить</w:t>
            </w:r>
            <w:r>
              <w:rPr>
                <w:rFonts w:ascii="Times New Roman" w:hAnsi="Times New Roman"/>
              </w:rPr>
              <w:t>ся</w:t>
            </w:r>
            <w:r w:rsidRPr="00BA7B19">
              <w:rPr>
                <w:rFonts w:ascii="Times New Roman" w:hAnsi="Times New Roman"/>
              </w:rPr>
              <w:t xml:space="preserve"> с приёмом вычитания из круглых чисел; формировать умение выполнять вычисления вида 52 – 24; совершенствовать вычислительные навыки, умения решать составные задачи; развивать мышление и смекалку. Выполнять задания творческого характера; контролировать и оценивать свою работу и ее результат.</w:t>
            </w:r>
          </w:p>
        </w:tc>
      </w:tr>
      <w:tr w:rsidR="002C4F12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1610F4" w:rsidRDefault="002C4F1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7B1AE7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Default="002C4F12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  Игра «Молчанка».</w:t>
            </w:r>
          </w:p>
          <w:p w:rsidR="002C4F12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работа над задачами.</w:t>
            </w:r>
          </w:p>
          <w:p w:rsidR="002C4F12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2C4F12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2C4F12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2C4F12" w:rsidRPr="001610F4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1610F4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2C4F12" w:rsidRDefault="002C4F12" w:rsidP="002C4F12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4F1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2C4F12">
              <w:rPr>
                <w:rFonts w:ascii="Times New Roman" w:hAnsi="Times New Roman"/>
                <w:sz w:val="20"/>
                <w:szCs w:val="20"/>
              </w:rPr>
              <w:t xml:space="preserve"> представлять многозначное число в виде суммы разрядных слагаемых; пользоваться изученной математической терминологией;</w:t>
            </w:r>
            <w:r w:rsidRPr="002C4F1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C4F12">
              <w:rPr>
                <w:rFonts w:ascii="Times New Roman" w:hAnsi="Times New Roman"/>
                <w:sz w:val="20"/>
                <w:szCs w:val="20"/>
              </w:rPr>
              <w:t>выполнять устно арифметические действия над числами в пределах сотни;  выполнять письменные вычисления (сложение и вычитание многозначных чисел); записывать сумму одинаковых слагаемых;</w:t>
            </w:r>
            <w:r w:rsidRPr="002C4F1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C4F12">
              <w:rPr>
                <w:rFonts w:ascii="Times New Roman" w:hAnsi="Times New Roman"/>
                <w:sz w:val="20"/>
                <w:szCs w:val="20"/>
              </w:rPr>
              <w:t>проверять правильность выполненных вычислений. Выполнять задания творческого характера; контролировать и оценивать свою работу и ее результат.</w:t>
            </w:r>
          </w:p>
        </w:tc>
      </w:tr>
      <w:tr w:rsidR="002C4F12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1610F4" w:rsidRDefault="002C4F1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7B1AE7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Default="002C4F12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Default="002C4F12" w:rsidP="002C4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  Игра «Собери грибочки».</w:t>
            </w:r>
          </w:p>
          <w:p w:rsidR="002C4F12" w:rsidRDefault="002C4F12" w:rsidP="002C4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работа над задачами.</w:t>
            </w:r>
          </w:p>
          <w:p w:rsidR="002C4F12" w:rsidRDefault="002C4F12" w:rsidP="002C4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2C4F12" w:rsidRDefault="002C4F12" w:rsidP="002C4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2C4F12" w:rsidRDefault="002C4F12" w:rsidP="002C4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задания.</w:t>
            </w:r>
          </w:p>
          <w:p w:rsidR="002C4F12" w:rsidRDefault="002C4F12" w:rsidP="002C4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  <w:p w:rsidR="002C4F12" w:rsidRPr="001610F4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1610F4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2C4F12" w:rsidRDefault="002C4F12" w:rsidP="00A82927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C4F1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2C4F12">
              <w:rPr>
                <w:rFonts w:ascii="Times New Roman" w:hAnsi="Times New Roman"/>
                <w:sz w:val="20"/>
                <w:szCs w:val="20"/>
              </w:rPr>
              <w:t xml:space="preserve"> представлять многозначное число в виде суммы разрядных слагаемых; пользоваться изученной математической терминологией;</w:t>
            </w:r>
            <w:r w:rsidRPr="002C4F1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C4F12">
              <w:rPr>
                <w:rFonts w:ascii="Times New Roman" w:hAnsi="Times New Roman"/>
                <w:sz w:val="20"/>
                <w:szCs w:val="20"/>
              </w:rPr>
              <w:t>выполнять устно арифметические действия над числами в пределах сотни;  выполнять письменные вычисления (сложение и вычитание многозначных чисел); записывать сумму одинаковых слагаемых;</w:t>
            </w:r>
            <w:r w:rsidRPr="002C4F1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C4F12">
              <w:rPr>
                <w:rFonts w:ascii="Times New Roman" w:hAnsi="Times New Roman"/>
                <w:sz w:val="20"/>
                <w:szCs w:val="20"/>
              </w:rPr>
              <w:t>проверять правильность выполненных вычислений. Выполнять задания творческого характера; контролировать и оценивать свою работу и ее результат.</w:t>
            </w:r>
          </w:p>
        </w:tc>
      </w:tr>
      <w:tr w:rsidR="002C4F12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1610F4" w:rsidRDefault="002C4F1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7B1AE7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Свойство противоположных сторон прямоугольника.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Default="002C4F12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именованными числами.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«Доставь письмо».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955BCA" w:rsidRPr="001610F4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12" w:rsidRPr="001610F4" w:rsidRDefault="002C4F1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955BCA" w:rsidRDefault="00955BCA" w:rsidP="00955BCA">
            <w:pPr>
              <w:autoSpaceDE w:val="0"/>
              <w:snapToGrid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955BCA">
              <w:rPr>
                <w:rFonts w:ascii="Times New Roman" w:hAnsi="Times New Roman"/>
                <w:bCs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ся</w:t>
            </w:r>
            <w:r w:rsidRPr="00955BCA">
              <w:rPr>
                <w:rFonts w:ascii="Times New Roman" w:hAnsi="Times New Roman"/>
                <w:bCs/>
                <w:sz w:val="20"/>
                <w:szCs w:val="20"/>
              </w:rPr>
              <w:t xml:space="preserve"> со свойством противоположных сторон прямоугольника; совершенствовать навыки письменного сложения и вычитания в пределах 100, </w:t>
            </w:r>
            <w:r w:rsidRPr="00955BCA">
              <w:rPr>
                <w:rFonts w:ascii="Times New Roman" w:hAnsi="Times New Roman"/>
                <w:sz w:val="20"/>
                <w:szCs w:val="20"/>
              </w:rPr>
              <w:t>умения решать задачи; развивать мышление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 w:rsidRPr="00955BCA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распознавать  и изображать изученные геометрические</w:t>
            </w:r>
            <w:r w:rsidRPr="00955BCA">
              <w:rPr>
                <w:rFonts w:ascii="Times New Roman" w:hAnsi="Times New Roman"/>
                <w:sz w:val="20"/>
                <w:szCs w:val="20"/>
              </w:rPr>
              <w:t xml:space="preserve"> фигур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955BCA">
              <w:rPr>
                <w:rFonts w:ascii="Times New Roman" w:hAnsi="Times New Roman"/>
                <w:sz w:val="20"/>
                <w:szCs w:val="20"/>
              </w:rPr>
              <w:t>: точка, прямая, отрезок, угол, многоугольники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4F12" w:rsidRPr="00955BCA" w:rsidRDefault="002C4F12" w:rsidP="00DE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BC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1610F4" w:rsidRDefault="00955BC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7B1AE7" w:rsidRDefault="00955BC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Default="00955BC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</w:t>
            </w:r>
          </w:p>
          <w:p w:rsidR="00955BCA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себя».</w:t>
            </w:r>
          </w:p>
          <w:p w:rsidR="00955BCA" w:rsidRPr="001610F4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1610F4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955BCA" w:rsidRDefault="00955BCA" w:rsidP="00A82927">
            <w:pPr>
              <w:autoSpaceDE w:val="0"/>
              <w:snapToGrid w:val="0"/>
              <w:spacing w:after="0" w:line="223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55BC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955BCA" w:rsidRPr="00955BCA" w:rsidRDefault="00955BCA" w:rsidP="00A82927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955BCA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955BCA" w:rsidRPr="00955BCA" w:rsidRDefault="00955BCA" w:rsidP="00A82927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955BCA">
              <w:rPr>
                <w:rFonts w:ascii="Times New Roman" w:hAnsi="Times New Roman"/>
                <w:sz w:val="20"/>
                <w:szCs w:val="20"/>
              </w:rPr>
              <w:t>– вычислять периметр многоугольника;</w:t>
            </w:r>
          </w:p>
          <w:p w:rsidR="00955BCA" w:rsidRPr="00955BCA" w:rsidRDefault="00955BCA" w:rsidP="00A82927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955BCA">
              <w:rPr>
                <w:rFonts w:ascii="Times New Roman" w:hAnsi="Times New Roman"/>
                <w:sz w:val="20"/>
                <w:szCs w:val="20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955BCA" w:rsidRPr="00955BCA" w:rsidRDefault="00955BCA" w:rsidP="00A82927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955BCA">
              <w:rPr>
                <w:rFonts w:ascii="Times New Roman" w:hAnsi="Times New Roman"/>
                <w:sz w:val="20"/>
                <w:szCs w:val="20"/>
              </w:rPr>
              <w:t>– чертить с помощью линейки отрезок заданной длины;</w:t>
            </w:r>
          </w:p>
          <w:p w:rsidR="00955BCA" w:rsidRDefault="00955BCA" w:rsidP="00A82927">
            <w:pPr>
              <w:autoSpaceDE w:val="0"/>
              <w:spacing w:after="0"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955BCA">
              <w:rPr>
                <w:rFonts w:ascii="Times New Roman" w:hAnsi="Times New Roman"/>
                <w:sz w:val="20"/>
                <w:szCs w:val="20"/>
              </w:rPr>
              <w:t>– измерять длину заданного отрезка.</w:t>
            </w:r>
          </w:p>
          <w:p w:rsidR="00955BCA" w:rsidRDefault="00955BCA" w:rsidP="00A82927">
            <w:pPr>
              <w:autoSpaceDE w:val="0"/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C4F12">
              <w:rPr>
                <w:rFonts w:ascii="Times New Roman" w:hAnsi="Times New Roman"/>
                <w:sz w:val="20"/>
                <w:szCs w:val="20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955BC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1610F4" w:rsidRDefault="00955BC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7B1AE7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Квадрат.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Default="00955BC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3E0322" w:rsidRDefault="00955BCA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3E0322">
              <w:rPr>
                <w:rFonts w:ascii="Times New Roman" w:hAnsi="Times New Roman"/>
              </w:rPr>
              <w:t>Устный счет «Поставь машину в гараж».</w:t>
            </w:r>
          </w:p>
          <w:p w:rsidR="00955BCA" w:rsidRPr="003E0322" w:rsidRDefault="003E0322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3E0322">
              <w:rPr>
                <w:rFonts w:ascii="Times New Roman" w:hAnsi="Times New Roman"/>
              </w:rPr>
              <w:t>Геометрическая минутка.</w:t>
            </w:r>
          </w:p>
          <w:p w:rsidR="003E0322" w:rsidRPr="003E0322" w:rsidRDefault="003E0322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3E0322">
              <w:rPr>
                <w:rFonts w:ascii="Times New Roman" w:hAnsi="Times New Roman"/>
              </w:rPr>
              <w:t>Практическая работа.</w:t>
            </w:r>
          </w:p>
          <w:p w:rsidR="003E0322" w:rsidRPr="003E0322" w:rsidRDefault="003E0322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3E0322">
              <w:rPr>
                <w:rFonts w:ascii="Times New Roman" w:hAnsi="Times New Roman"/>
              </w:rPr>
              <w:t>Физкультминутка.</w:t>
            </w:r>
          </w:p>
          <w:p w:rsidR="003E0322" w:rsidRPr="003E0322" w:rsidRDefault="003E0322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3E0322">
              <w:rPr>
                <w:rFonts w:ascii="Times New Roman" w:hAnsi="Times New Roman"/>
              </w:rPr>
              <w:t>Работа по теме. Работа по учебнику.</w:t>
            </w:r>
          </w:p>
          <w:p w:rsidR="003E0322" w:rsidRPr="003E0322" w:rsidRDefault="003E0322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3E0322">
              <w:rPr>
                <w:rFonts w:ascii="Times New Roman" w:hAnsi="Times New Roman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1610F4" w:rsidRDefault="00955BC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A" w:rsidRPr="00955BCA" w:rsidRDefault="00955BCA" w:rsidP="00A8292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55BCA">
              <w:rPr>
                <w:rFonts w:ascii="Times New Roman" w:hAnsi="Times New Roman"/>
                <w:bCs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ся</w:t>
            </w:r>
            <w:r w:rsidRPr="00955BCA">
              <w:rPr>
                <w:rFonts w:ascii="Times New Roman" w:hAnsi="Times New Roman"/>
                <w:bCs/>
                <w:sz w:val="20"/>
                <w:szCs w:val="20"/>
              </w:rPr>
              <w:t xml:space="preserve"> с квадратом как частным случаем прямоугольника; научить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ся </w:t>
            </w:r>
            <w:r w:rsidRPr="00955BCA">
              <w:rPr>
                <w:rFonts w:ascii="Times New Roman" w:hAnsi="Times New Roman"/>
                <w:bCs/>
                <w:sz w:val="20"/>
                <w:szCs w:val="20"/>
              </w:rPr>
              <w:t xml:space="preserve"> чертить квадрат на клетчатой бумаге, решать задачи на нахождение длин сторон квадрата; </w:t>
            </w:r>
            <w:r w:rsidRPr="00955BCA">
              <w:rPr>
                <w:rFonts w:ascii="Times New Roman" w:hAnsi="Times New Roman"/>
                <w:sz w:val="20"/>
                <w:szCs w:val="20"/>
              </w:rPr>
              <w:t xml:space="preserve">закреплять  умения вычисления изученных видов, решать текстовые задачи и уравнения; </w:t>
            </w:r>
            <w:r w:rsidRPr="00955BCA">
              <w:rPr>
                <w:rFonts w:ascii="Times New Roman" w:hAnsi="Times New Roman"/>
                <w:bCs/>
                <w:sz w:val="20"/>
                <w:szCs w:val="20"/>
              </w:rPr>
              <w:t>развивать внимание и логическое мышление.</w:t>
            </w:r>
          </w:p>
        </w:tc>
      </w:tr>
      <w:tr w:rsidR="003E0322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1610F4" w:rsidRDefault="003E032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7B1AE7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 xml:space="preserve">Квадрат. 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Default="003E0322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 Работа над задачами.</w:t>
            </w:r>
          </w:p>
          <w:p w:rsidR="003E0322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минутка.</w:t>
            </w:r>
          </w:p>
          <w:p w:rsidR="003E0322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3E0322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3E0322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3E0322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3E0322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себя». Д/З.</w:t>
            </w:r>
          </w:p>
          <w:p w:rsidR="003E0322" w:rsidRPr="001610F4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1610F4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3E0322" w:rsidRDefault="003E0322" w:rsidP="00A8292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3E0322">
              <w:rPr>
                <w:rFonts w:ascii="Times New Roman" w:hAnsi="Times New Roman"/>
                <w:bCs/>
                <w:sz w:val="20"/>
                <w:szCs w:val="20"/>
              </w:rPr>
              <w:t xml:space="preserve"> чертить квадрат на клетчатой бумаге, решать задачи на нахождение длин сторон квадрата; </w:t>
            </w:r>
            <w:r w:rsidRPr="003E0322">
              <w:rPr>
                <w:rFonts w:ascii="Times New Roman" w:hAnsi="Times New Roman"/>
                <w:sz w:val="20"/>
                <w:szCs w:val="20"/>
              </w:rPr>
              <w:t xml:space="preserve">закреплять  умения вычисления изученных видов, решать текстовые задачи и уравнения; </w:t>
            </w:r>
            <w:r w:rsidRPr="003E0322">
              <w:rPr>
                <w:rFonts w:ascii="Times New Roman" w:hAnsi="Times New Roman"/>
                <w:bCs/>
                <w:sz w:val="20"/>
                <w:szCs w:val="20"/>
              </w:rPr>
              <w:t>развивать внимание и логическое мышление.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C4F12">
              <w:rPr>
                <w:rFonts w:ascii="Times New Roman" w:hAnsi="Times New Roman"/>
                <w:sz w:val="20"/>
                <w:szCs w:val="20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3E0322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1610F4" w:rsidRDefault="003E032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7B1AE7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Наши проекты. Оригами.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Default="003E0322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B1124A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работе над проектом.</w:t>
            </w:r>
          </w:p>
          <w:p w:rsidR="00B1124A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Разделение на группы.</w:t>
            </w:r>
          </w:p>
          <w:p w:rsidR="00B1124A" w:rsidRPr="001610F4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1610F4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Default="003E0322" w:rsidP="00DE70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0322">
              <w:rPr>
                <w:rFonts w:ascii="Times New Roman" w:hAnsi="Times New Roman"/>
                <w:bCs/>
              </w:rPr>
              <w:t>Подготовить к выполнению проекта; развивать интерес к математике.</w:t>
            </w:r>
            <w:r>
              <w:rPr>
                <w:rFonts w:ascii="Times New Roman" w:hAnsi="Times New Roman"/>
                <w:bCs/>
              </w:rPr>
              <w:t xml:space="preserve"> Уметь работать с дополнительной литературой, компьютером. Работать в группах, в парах.</w:t>
            </w:r>
          </w:p>
          <w:p w:rsidR="003E0322" w:rsidRPr="003E0322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22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1610F4" w:rsidRDefault="003E032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7B1AE7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7B1AE7">
              <w:rPr>
                <w:rFonts w:ascii="Times New Roman" w:hAnsi="Times New Roman"/>
              </w:rPr>
              <w:t>любознательных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Default="003E0322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группам.</w:t>
            </w:r>
          </w:p>
          <w:p w:rsidR="00B1124A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B1124A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Логическая разминка.</w:t>
            </w:r>
          </w:p>
          <w:p w:rsidR="00B1124A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B1124A" w:rsidRPr="001610F4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 Оценка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1610F4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B1124A" w:rsidRDefault="003E0322" w:rsidP="00B11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4A">
              <w:rPr>
                <w:rFonts w:ascii="Times New Roman" w:hAnsi="Times New Roman"/>
              </w:rPr>
              <w:t xml:space="preserve">Повторить и обобщить материал, изученный на предыдущих уроках; развивать умение </w:t>
            </w:r>
            <w:r w:rsidRPr="00B1124A">
              <w:rPr>
                <w:rFonts w:ascii="Times New Roman" w:hAnsi="Times New Roman"/>
              </w:rPr>
              <w:lastRenderedPageBreak/>
              <w:t>применять полученные знания при выполнении нестандартных заданий; Совершенствовать вычислительные навыки и умение решать задачи.</w:t>
            </w:r>
            <w:r w:rsidR="00B1124A" w:rsidRPr="00B1124A">
              <w:rPr>
                <w:rFonts w:ascii="Times New Roman" w:hAnsi="Times New Roman"/>
              </w:rPr>
              <w:t xml:space="preserve"> Уметь делать выводы в результате совместной работы класса и учителя.</w:t>
            </w:r>
          </w:p>
        </w:tc>
      </w:tr>
      <w:tr w:rsidR="003E0322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1610F4" w:rsidRDefault="003E0322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7B1AE7" w:rsidRDefault="003E0322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Default="003E0322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B1124A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 устно по учебнику.</w:t>
            </w:r>
          </w:p>
          <w:p w:rsidR="00B1124A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B1124A" w:rsidRPr="001610F4" w:rsidRDefault="00B1124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 Итоги.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1610F4" w:rsidRDefault="003E0322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2" w:rsidRPr="00B1124A" w:rsidRDefault="00B1124A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B1124A">
              <w:rPr>
                <w:rFonts w:ascii="Times New Roman" w:hAnsi="Times New Roman"/>
              </w:rPr>
              <w:t>Совершенствовать вычислительные навыки и умение решать текстовые задачи; развивать внимание и логическое мышление. Выполнять задания творческого характера; контролировать и оценивать свою работу и ее результат.</w:t>
            </w:r>
          </w:p>
        </w:tc>
      </w:tr>
      <w:tr w:rsidR="006F3530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Default="006F3530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Pr="007B1AE7" w:rsidRDefault="006F3530" w:rsidP="004B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  <w:b/>
              </w:rPr>
              <w:t>УМНОЖЕНИЕ И ДЕЛЕНИЕ (25 Ч.)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Pr="002C5E4F" w:rsidRDefault="006F3530" w:rsidP="0042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Pr="001610F4" w:rsidRDefault="006F353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Pr="001610F4" w:rsidRDefault="006F353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Pr="006F3530" w:rsidRDefault="006F3530" w:rsidP="00A8292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530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Pr="001610F4" w:rsidRDefault="006F3530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Pr="007B1AE7" w:rsidRDefault="006F3530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Конкретный смысл действия умножения.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Default="006F3530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Default="006F353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Логическая разминка.</w:t>
            </w:r>
          </w:p>
          <w:p w:rsidR="006F3530" w:rsidRDefault="006F353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6F3530" w:rsidRDefault="006F353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задачами.</w:t>
            </w:r>
          </w:p>
          <w:p w:rsidR="006F3530" w:rsidRDefault="006F353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6F3530" w:rsidRDefault="006F353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  <w:p w:rsidR="006F3530" w:rsidRDefault="006F353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6F3530" w:rsidRDefault="00F71BC6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F71BC6" w:rsidRDefault="00F71BC6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F71BC6" w:rsidRPr="001610F4" w:rsidRDefault="00F71BC6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урока.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Pr="001610F4" w:rsidRDefault="006F3530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0" w:rsidRPr="006F3530" w:rsidRDefault="006F3530" w:rsidP="006F353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F3530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6F3530" w:rsidRPr="006F3530" w:rsidRDefault="006F3530" w:rsidP="006F353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6F3530">
              <w:rPr>
                <w:rFonts w:ascii="Times New Roman" w:hAnsi="Times New Roman"/>
              </w:rPr>
              <w:t>– название и обозначение действий умножения.</w:t>
            </w:r>
          </w:p>
          <w:p w:rsidR="006F3530" w:rsidRPr="006F3530" w:rsidRDefault="006F3530" w:rsidP="006F353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F3530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6F3530" w:rsidRPr="006F3530" w:rsidRDefault="006F3530" w:rsidP="006F353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6F3530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6F3530" w:rsidRPr="006F3530" w:rsidRDefault="006F3530" w:rsidP="006F353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6F3530">
              <w:rPr>
                <w:rFonts w:ascii="Times New Roman" w:hAnsi="Times New Roman"/>
              </w:rPr>
              <w:t>– решать задачи в 1 действие, раскрывающие конкретный смысл умножения.</w:t>
            </w:r>
          </w:p>
          <w:p w:rsidR="006F3530" w:rsidRPr="001610F4" w:rsidRDefault="006F3530" w:rsidP="006F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530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A82927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27" w:rsidRPr="001610F4" w:rsidRDefault="00A82927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27" w:rsidRPr="007B1AE7" w:rsidRDefault="00A82927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Конкретный смысл действия умножения.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27" w:rsidRDefault="00A82927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27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69223E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69223E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69223E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69223E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69223E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69223E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69223E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69223E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69223E" w:rsidRPr="001610F4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27" w:rsidRPr="001610F4" w:rsidRDefault="00A82927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27" w:rsidRDefault="00A82927" w:rsidP="00A82927">
            <w:pPr>
              <w:rPr>
                <w:rFonts w:ascii="Times New Roman" w:hAnsi="Times New Roman"/>
              </w:rPr>
            </w:pPr>
            <w:r w:rsidRPr="00A82927">
              <w:rPr>
                <w:rFonts w:ascii="Times New Roman" w:hAnsi="Times New Roman"/>
              </w:rPr>
              <w:t>Закреплять умение заменять сложение умножением; совершенствовать вычислительные навыки и умение решать задачи; развивать внимание и логическое мышление.</w:t>
            </w:r>
            <w:r>
              <w:rPr>
                <w:rFonts w:ascii="Times New Roman" w:hAnsi="Times New Roman"/>
              </w:rPr>
              <w:t xml:space="preserve"> </w:t>
            </w:r>
            <w:r w:rsidRPr="006F3530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  <w:p w:rsidR="00A82927" w:rsidRPr="00A82927" w:rsidRDefault="00A82927" w:rsidP="00A82927">
            <w:pPr>
              <w:rPr>
                <w:rFonts w:ascii="Times New Roman" w:hAnsi="Times New Roman"/>
              </w:rPr>
            </w:pPr>
          </w:p>
        </w:tc>
      </w:tr>
      <w:tr w:rsidR="0069223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7B1AE7" w:rsidRDefault="0069223E" w:rsidP="007B1AE7">
            <w:pPr>
              <w:rPr>
                <w:rFonts w:ascii="Times New Roman" w:hAnsi="Times New Roman"/>
                <w:iCs/>
              </w:rPr>
            </w:pPr>
            <w:r w:rsidRPr="007B1AE7">
              <w:rPr>
                <w:rFonts w:ascii="Times New Roman" w:hAnsi="Times New Roman"/>
                <w:iCs/>
              </w:rPr>
              <w:t>Вычисления результата умножения с помощью сложения.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69223E" w:rsidRPr="001610F4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A82927" w:rsidRDefault="0069223E" w:rsidP="00A8292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829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9223E" w:rsidRPr="00A82927" w:rsidRDefault="0069223E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пользоваться изученной математической терминологией;</w:t>
            </w:r>
          </w:p>
          <w:p w:rsidR="0069223E" w:rsidRPr="00A82927" w:rsidRDefault="0069223E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заменять сложение одинаковых слагаемых умножением;</w:t>
            </w:r>
          </w:p>
          <w:p w:rsidR="0069223E" w:rsidRPr="00A82927" w:rsidRDefault="0069223E" w:rsidP="00A8292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заменять умножение сложением одинаковых слагаемых;</w:t>
            </w:r>
          </w:p>
          <w:p w:rsidR="0069223E" w:rsidRPr="00A82927" w:rsidRDefault="0069223E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способом;</w:t>
            </w:r>
          </w:p>
          <w:p w:rsidR="0069223E" w:rsidRPr="00A82927" w:rsidRDefault="0069223E" w:rsidP="00A82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решать задачи в 1 действие, раскрывающие конкретный смысл умножения.</w:t>
            </w:r>
          </w:p>
        </w:tc>
      </w:tr>
      <w:tr w:rsidR="0069223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7B1AE7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Задачи на умножение.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69223E" w:rsidRPr="001610F4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A82927" w:rsidRDefault="0069223E" w:rsidP="00A8292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829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9223E" w:rsidRPr="00A82927" w:rsidRDefault="0069223E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заменять сложение одинаковых слагаемых умножением;</w:t>
            </w:r>
          </w:p>
          <w:p w:rsidR="0069223E" w:rsidRPr="00A82927" w:rsidRDefault="0069223E" w:rsidP="00A8292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заменять умножение сложением одинаковых слагаемых;</w:t>
            </w:r>
          </w:p>
          <w:p w:rsidR="0069223E" w:rsidRPr="00A82927" w:rsidRDefault="0069223E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решать текстовые задачи на умножение;</w:t>
            </w:r>
          </w:p>
          <w:p w:rsidR="0069223E" w:rsidRPr="00A82927" w:rsidRDefault="0069223E" w:rsidP="00A82927">
            <w:pPr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решать задачи в 1 действие, раскрывающие конкретный смысл умножения. Выполнять задания творческого характера; контролировать и оценивать свою работу и ее результат.</w:t>
            </w:r>
          </w:p>
        </w:tc>
      </w:tr>
      <w:tr w:rsidR="0069223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7B1AE7" w:rsidRDefault="0069223E" w:rsidP="00DE70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AE7">
              <w:rPr>
                <w:rFonts w:ascii="Times New Roman" w:hAnsi="Times New Roman"/>
                <w:color w:val="000000" w:themeColor="text1"/>
              </w:rPr>
              <w:t>Периметр прямоугольника.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A82927" w:rsidRDefault="0069223E" w:rsidP="00A8292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829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9223E" w:rsidRPr="00A82927" w:rsidRDefault="0069223E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927">
              <w:rPr>
                <w:rFonts w:ascii="Times New Roman" w:hAnsi="Times New Roman"/>
                <w:sz w:val="20"/>
                <w:szCs w:val="20"/>
              </w:rPr>
              <w:t>(с помощью линейки и от руки);</w:t>
            </w:r>
          </w:p>
          <w:p w:rsidR="0069223E" w:rsidRPr="00A82927" w:rsidRDefault="0069223E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вычислять периметр прямоугольника (квадрата) разными способами;</w:t>
            </w:r>
          </w:p>
          <w:p w:rsidR="0069223E" w:rsidRPr="00A82927" w:rsidRDefault="0069223E" w:rsidP="00A8292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- записывать решение задач с помощью уравнения. Выполнять задания творческого характера; контролировать и оценивать свою работу и ее результат.</w:t>
            </w:r>
          </w:p>
        </w:tc>
      </w:tr>
      <w:tr w:rsidR="0069223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7B1AE7" w:rsidRDefault="0069223E" w:rsidP="007B1AE7">
            <w:pPr>
              <w:rPr>
                <w:rFonts w:ascii="Times New Roman" w:hAnsi="Times New Roman"/>
                <w:color w:val="000000" w:themeColor="text1"/>
              </w:rPr>
            </w:pPr>
            <w:r w:rsidRPr="007B1AE7">
              <w:rPr>
                <w:rFonts w:ascii="Times New Roman" w:hAnsi="Times New Roman"/>
                <w:color w:val="000000" w:themeColor="text1"/>
              </w:rPr>
              <w:t>Умножение нуля и единицы.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lastRenderedPageBreak/>
              <w:t>- работа в парах;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A82927" w:rsidRDefault="0069223E" w:rsidP="00A82927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A82927">
              <w:rPr>
                <w:rFonts w:ascii="Times New Roman" w:hAnsi="Times New Roman"/>
                <w:sz w:val="20"/>
                <w:szCs w:val="20"/>
              </w:rPr>
              <w:t>конкретный смысл действия умножения, случаи умножения единицы и нуля.</w:t>
            </w:r>
          </w:p>
          <w:p w:rsidR="0069223E" w:rsidRPr="00A82927" w:rsidRDefault="0069223E" w:rsidP="00A82927">
            <w:pPr>
              <w:autoSpaceDE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829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9223E" w:rsidRPr="00A82927" w:rsidRDefault="0069223E" w:rsidP="00A82927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 xml:space="preserve">– выполнять письменные вычисления (сложение и вычитание многозначных чисел); </w:t>
            </w:r>
          </w:p>
          <w:p w:rsidR="0069223E" w:rsidRPr="00A82927" w:rsidRDefault="0069223E" w:rsidP="00A82927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выполнять вычисления с нулем;</w:t>
            </w:r>
          </w:p>
          <w:p w:rsidR="0069223E" w:rsidRPr="00A82927" w:rsidRDefault="0069223E" w:rsidP="00A82927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lastRenderedPageBreak/>
              <w:t>– решать текстовые задачи арифметическим способом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223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7B1AE7" w:rsidRDefault="0069223E" w:rsidP="007B1AE7">
            <w:pPr>
              <w:rPr>
                <w:rFonts w:ascii="Times New Roman" w:hAnsi="Times New Roman"/>
                <w:color w:val="FF0000"/>
              </w:rPr>
            </w:pPr>
            <w:r w:rsidRPr="007B1AE7">
              <w:rPr>
                <w:rFonts w:ascii="Times New Roman" w:hAnsi="Times New Roman"/>
              </w:rPr>
              <w:t>Название компонентов и результата умножения.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F25B03" w:rsidRDefault="0069223E" w:rsidP="0078734B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</w:rPr>
            </w:pPr>
            <w:r w:rsidRPr="00F25B03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F25B03">
              <w:rPr>
                <w:rFonts w:ascii="Times New Roman" w:hAnsi="Times New Roman"/>
              </w:rPr>
              <w:t xml:space="preserve"> названия компонентов и результата умножения.</w:t>
            </w:r>
          </w:p>
          <w:p w:rsidR="0069223E" w:rsidRPr="00F25B03" w:rsidRDefault="0069223E" w:rsidP="0078734B">
            <w:pPr>
              <w:autoSpaceDE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25B03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69223E" w:rsidRPr="00F25B03" w:rsidRDefault="0069223E" w:rsidP="0078734B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 w:rsidRPr="00F25B03">
              <w:rPr>
                <w:rFonts w:ascii="Times New Roman" w:hAnsi="Times New Roman"/>
              </w:rPr>
              <w:t>– читать произведение;</w:t>
            </w:r>
          </w:p>
          <w:p w:rsidR="0069223E" w:rsidRPr="00F25B03" w:rsidRDefault="0069223E" w:rsidP="0078734B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 w:rsidRPr="00F25B03">
              <w:rPr>
                <w:rFonts w:ascii="Times New Roman" w:hAnsi="Times New Roman"/>
              </w:rPr>
              <w:t xml:space="preserve">– вычислять результат действия </w:t>
            </w:r>
            <w:r w:rsidRPr="00F25B03">
              <w:rPr>
                <w:rFonts w:ascii="Times New Roman" w:hAnsi="Times New Roman"/>
              </w:rPr>
              <w:br/>
              <w:t>умножения с помощью сложения</w:t>
            </w:r>
          </w:p>
          <w:p w:rsidR="0069223E" w:rsidRPr="00F25B03" w:rsidRDefault="0069223E" w:rsidP="0078734B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 w:rsidRPr="00F25B03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69223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7B1AE7" w:rsidRDefault="0069223E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69223E" w:rsidRP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23E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F25B03" w:rsidRDefault="0069223E" w:rsidP="00F25B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829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9223E" w:rsidRPr="00A82927" w:rsidRDefault="0069223E" w:rsidP="0078734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заменять умножение сложением одинаковых слагаемых;</w:t>
            </w:r>
          </w:p>
          <w:p w:rsidR="0069223E" w:rsidRPr="00A82927" w:rsidRDefault="0069223E" w:rsidP="0078734B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решать текстовые задачи на умножение;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геометрические задачи;</w:t>
            </w:r>
          </w:p>
          <w:p w:rsidR="0069223E" w:rsidRPr="00A82927" w:rsidRDefault="0069223E" w:rsidP="0078734B">
            <w:pPr>
              <w:rPr>
                <w:rFonts w:ascii="Times New Roman" w:hAnsi="Times New Roman"/>
                <w:sz w:val="20"/>
                <w:szCs w:val="20"/>
              </w:rPr>
            </w:pPr>
            <w:r w:rsidRPr="00A82927">
              <w:rPr>
                <w:rFonts w:ascii="Times New Roman" w:hAnsi="Times New Roman"/>
                <w:sz w:val="20"/>
                <w:szCs w:val="20"/>
              </w:rPr>
              <w:t>– решать задачи в 1 действие, раскрывающие конкретный смысл умножения. Выполнять задания творческого характера; контролировать и оценивать свою работу и ее результат.</w:t>
            </w:r>
          </w:p>
        </w:tc>
      </w:tr>
      <w:tr w:rsidR="0069223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7B1AE7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69223E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69223E" w:rsidRPr="001610F4" w:rsidRDefault="0069223E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F25B03" w:rsidRDefault="0069223E" w:rsidP="0078734B">
            <w:pPr>
              <w:autoSpaceDE w:val="0"/>
              <w:snapToGrid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F25B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25B03">
              <w:rPr>
                <w:rFonts w:ascii="Times New Roman" w:hAnsi="Times New Roman"/>
                <w:sz w:val="20"/>
                <w:szCs w:val="20"/>
              </w:rPr>
              <w:t xml:space="preserve"> переместительное свойство умножения.</w:t>
            </w:r>
          </w:p>
          <w:p w:rsidR="0069223E" w:rsidRPr="00F25B03" w:rsidRDefault="0069223E" w:rsidP="0078734B">
            <w:pPr>
              <w:autoSpaceDE w:val="0"/>
              <w:spacing w:after="0" w:line="24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25B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69223E" w:rsidRPr="00F25B03" w:rsidRDefault="0069223E" w:rsidP="0078734B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F25B03">
              <w:rPr>
                <w:rFonts w:ascii="Times New Roman" w:hAnsi="Times New Roman"/>
                <w:sz w:val="20"/>
                <w:szCs w:val="20"/>
              </w:rPr>
              <w:t xml:space="preserve">– вычислять значение произведения, используя свойства умножения </w:t>
            </w:r>
            <w:r w:rsidRPr="00F25B03">
              <w:rPr>
                <w:rFonts w:ascii="Times New Roman" w:hAnsi="Times New Roman"/>
                <w:sz w:val="20"/>
                <w:szCs w:val="20"/>
              </w:rPr>
              <w:br/>
              <w:t>(закон перестановки множителей);</w:t>
            </w:r>
          </w:p>
          <w:p w:rsidR="0069223E" w:rsidRPr="00F25B03" w:rsidRDefault="0069223E" w:rsidP="0078734B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F25B03">
              <w:rPr>
                <w:rFonts w:ascii="Times New Roman" w:hAnsi="Times New Roman"/>
                <w:sz w:val="20"/>
                <w:szCs w:val="20"/>
              </w:rPr>
              <w:t>– применять переместительное свойство умножения при вычислениях;</w:t>
            </w:r>
          </w:p>
          <w:p w:rsidR="0069223E" w:rsidRPr="00F25B03" w:rsidRDefault="0069223E" w:rsidP="0078734B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F25B03">
              <w:rPr>
                <w:rFonts w:ascii="Times New Roman" w:hAnsi="Times New Roman"/>
                <w:sz w:val="20"/>
                <w:szCs w:val="20"/>
              </w:rPr>
              <w:t>- решать геометрические задачи. Выполнять задания творческого характера; контролировать и оценивать свою работу и ее результат.</w:t>
            </w:r>
          </w:p>
          <w:p w:rsidR="0069223E" w:rsidRPr="00F25B03" w:rsidRDefault="0069223E" w:rsidP="00787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23E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Переместительное свойство умножения.</w:t>
            </w:r>
          </w:p>
          <w:p w:rsidR="0069223E" w:rsidRPr="007B1AE7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Default="0069223E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Смена видов деятельности:</w:t>
            </w:r>
          </w:p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устная работа;</w:t>
            </w:r>
          </w:p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письменная работа;</w:t>
            </w:r>
          </w:p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lastRenderedPageBreak/>
              <w:t>- самостоятельная работа;</w:t>
            </w:r>
          </w:p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индивидуальная работа;</w:t>
            </w:r>
          </w:p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физкультминутка;</w:t>
            </w:r>
          </w:p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работа в парах;</w:t>
            </w:r>
          </w:p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работа по рядам;</w:t>
            </w:r>
          </w:p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итоги урока;</w:t>
            </w:r>
          </w:p>
          <w:p w:rsidR="0069223E" w:rsidRPr="0082487A" w:rsidRDefault="0069223E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1610F4" w:rsidRDefault="0069223E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E" w:rsidRPr="00F25B03" w:rsidRDefault="0069223E" w:rsidP="0078734B">
            <w:pPr>
              <w:autoSpaceDE w:val="0"/>
              <w:snapToGrid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F25B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F25B03">
              <w:rPr>
                <w:rFonts w:ascii="Times New Roman" w:hAnsi="Times New Roman"/>
                <w:sz w:val="20"/>
                <w:szCs w:val="20"/>
              </w:rPr>
              <w:t xml:space="preserve"> переместительное свойство умножения.</w:t>
            </w:r>
          </w:p>
          <w:p w:rsidR="0069223E" w:rsidRPr="00F25B03" w:rsidRDefault="0069223E" w:rsidP="0078734B">
            <w:pPr>
              <w:autoSpaceDE w:val="0"/>
              <w:spacing w:after="0" w:line="24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F25B03">
              <w:rPr>
                <w:rFonts w:ascii="Times New Roman" w:hAnsi="Times New Roman"/>
                <w:sz w:val="20"/>
                <w:szCs w:val="20"/>
              </w:rPr>
              <w:t>– вычислять значение 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используя свойства умножения  </w:t>
            </w:r>
            <w:r w:rsidRPr="00F25B03">
              <w:rPr>
                <w:rFonts w:ascii="Times New Roman" w:hAnsi="Times New Roman"/>
                <w:sz w:val="20"/>
                <w:szCs w:val="20"/>
              </w:rPr>
              <w:t xml:space="preserve">(закон </w:t>
            </w:r>
            <w:r w:rsidRPr="00F25B03">
              <w:rPr>
                <w:rFonts w:ascii="Times New Roman" w:hAnsi="Times New Roman"/>
                <w:sz w:val="20"/>
                <w:szCs w:val="20"/>
              </w:rPr>
              <w:lastRenderedPageBreak/>
              <w:t>перестановки множителей);</w:t>
            </w:r>
          </w:p>
          <w:p w:rsidR="0069223E" w:rsidRPr="00F25B03" w:rsidRDefault="0069223E" w:rsidP="0078734B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F25B03">
              <w:rPr>
                <w:rFonts w:ascii="Times New Roman" w:hAnsi="Times New Roman"/>
                <w:sz w:val="20"/>
                <w:szCs w:val="20"/>
              </w:rPr>
              <w:t>– применять переместительное свойство умножения при вычислениях;</w:t>
            </w:r>
          </w:p>
          <w:p w:rsidR="0069223E" w:rsidRPr="00F25B03" w:rsidRDefault="0069223E" w:rsidP="00F25B03">
            <w:pPr>
              <w:autoSpaceDE w:val="0"/>
              <w:spacing w:after="0" w:line="242" w:lineRule="auto"/>
              <w:rPr>
                <w:rFonts w:ascii="Times New Roman" w:hAnsi="Times New Roman"/>
                <w:sz w:val="20"/>
                <w:szCs w:val="20"/>
              </w:rPr>
            </w:pPr>
            <w:r w:rsidRPr="00F25B03">
              <w:rPr>
                <w:rFonts w:ascii="Times New Roman" w:hAnsi="Times New Roman"/>
                <w:sz w:val="20"/>
                <w:szCs w:val="20"/>
              </w:rPr>
              <w:t>- решать геометрические задачи. 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нкретный смысл действия деления</w:t>
            </w:r>
          </w:p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(решение задач на деление по содержанию).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FB61E2" w:rsidRDefault="0082487A" w:rsidP="0078734B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B61E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2487A" w:rsidRPr="00FB61E2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FB61E2">
              <w:rPr>
                <w:rFonts w:ascii="Times New Roman" w:hAnsi="Times New Roman"/>
                <w:sz w:val="20"/>
                <w:szCs w:val="20"/>
              </w:rPr>
              <w:t>– названия компонентов и результата умножения;</w:t>
            </w:r>
          </w:p>
          <w:p w:rsidR="0082487A" w:rsidRPr="00FB61E2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FB61E2">
              <w:rPr>
                <w:rFonts w:ascii="Times New Roman" w:hAnsi="Times New Roman"/>
                <w:sz w:val="20"/>
                <w:szCs w:val="20"/>
              </w:rPr>
              <w:t>– случаи умножения единицы и нуля;</w:t>
            </w:r>
          </w:p>
          <w:p w:rsidR="0082487A" w:rsidRPr="00FB61E2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FB61E2">
              <w:rPr>
                <w:rFonts w:ascii="Times New Roman" w:hAnsi="Times New Roman"/>
                <w:sz w:val="20"/>
                <w:szCs w:val="20"/>
              </w:rPr>
              <w:t>– конкретный смысл действия умножения и деления.</w:t>
            </w:r>
          </w:p>
          <w:p w:rsidR="0082487A" w:rsidRPr="00FB61E2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B61E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2487A" w:rsidRPr="00FB61E2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FB61E2">
              <w:rPr>
                <w:rFonts w:ascii="Times New Roman" w:hAnsi="Times New Roman"/>
                <w:sz w:val="20"/>
                <w:szCs w:val="20"/>
              </w:rP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82487A" w:rsidRPr="00FB61E2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FB61E2">
              <w:rPr>
                <w:rFonts w:ascii="Times New Roman" w:hAnsi="Times New Roman"/>
                <w:sz w:val="20"/>
                <w:szCs w:val="20"/>
              </w:rPr>
              <w:t>– выполнять решение задач, связанных с бытовыми жизненными ситуациями;</w:t>
            </w:r>
          </w:p>
          <w:p w:rsidR="0082487A" w:rsidRPr="00FB61E2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FB61E2">
              <w:rPr>
                <w:rFonts w:ascii="Times New Roman" w:hAnsi="Times New Roman"/>
                <w:sz w:val="20"/>
                <w:szCs w:val="20"/>
              </w:rPr>
              <w:t>– составлять задачи, обратные данным.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Конкретный смысл действия деления.</w:t>
            </w:r>
          </w:p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06A51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706A51">
              <w:rPr>
                <w:rFonts w:ascii="Times New Roman" w:hAnsi="Times New Roman"/>
                <w:b/>
                <w:i/>
              </w:rPr>
              <w:t>Уметь</w:t>
            </w:r>
            <w:r w:rsidRPr="00706A51">
              <w:rPr>
                <w:rFonts w:ascii="Times New Roman" w:hAnsi="Times New Roman"/>
              </w:rPr>
              <w:t>: моделировать с помощью рисунков и записывать действие деления; определять порядок действий в сложных выражениях; решать задачи. 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нкретный смысл действия деления</w:t>
            </w:r>
          </w:p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(решение задач на деление на равные части).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06A51" w:rsidRDefault="0082487A" w:rsidP="00706A51">
            <w:pPr>
              <w:spacing w:after="0" w:line="240" w:lineRule="auto"/>
              <w:rPr>
                <w:rFonts w:ascii="Times New Roman" w:hAnsi="Times New Roman"/>
              </w:rPr>
            </w:pPr>
            <w:r w:rsidRPr="00706A51">
              <w:rPr>
                <w:rFonts w:ascii="Times New Roman" w:hAnsi="Times New Roman"/>
                <w:b/>
                <w:i/>
              </w:rPr>
              <w:t>Уметь</w:t>
            </w:r>
            <w:r w:rsidRPr="00706A51">
              <w:rPr>
                <w:rFonts w:ascii="Times New Roman" w:hAnsi="Times New Roman"/>
              </w:rPr>
              <w:t>: моделировать с помощью рисунков и записывать решение задач на деление на равные части;  составлять задачи, обратные данным; решать уравнения изученных видов. 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706A51">
              <w:rPr>
                <w:rFonts w:ascii="Times New Roman" w:hAnsi="Times New Roman"/>
              </w:rPr>
              <w:t>Закреплять умение решать задачи наделение и умножение, вычислительные навыки; развивать внимание и логическое мышление.</w:t>
            </w:r>
          </w:p>
          <w:p w:rsidR="0082487A" w:rsidRPr="00706A51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Сравнивать числовые выражения.  </w:t>
            </w:r>
            <w:r w:rsidRPr="00706A51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Названия компонентов и результата деления.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78734B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82487A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названия компонентов и результата умножения и деления;</w:t>
            </w:r>
          </w:p>
          <w:p w:rsidR="0082487A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случаи умножения единицы и нуля;</w:t>
            </w:r>
          </w:p>
          <w:p w:rsidR="0082487A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конкретный смысл действия умножения и деления.</w:t>
            </w:r>
          </w:p>
          <w:p w:rsidR="0082487A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82487A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вычислять результат деления, опираясь на рисунок;</w:t>
            </w:r>
          </w:p>
          <w:p w:rsidR="0082487A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78734B">
            <w:pPr>
              <w:spacing w:after="0" w:line="240" w:lineRule="auto"/>
              <w:rPr>
                <w:rFonts w:ascii="Times New Roman" w:hAnsi="Times New Roman"/>
              </w:rPr>
            </w:pPr>
            <w:r w:rsidRPr="00706A51">
              <w:rPr>
                <w:rFonts w:ascii="Times New Roman" w:hAnsi="Times New Roman"/>
              </w:rPr>
              <w:t>Закреплять умение решать задачи наделение и умножение, вычислительные навыки; развивать внимание и логическое мышление.</w:t>
            </w:r>
          </w:p>
          <w:p w:rsidR="0082487A" w:rsidRPr="00706A51" w:rsidRDefault="0082487A" w:rsidP="007873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Сравнивать числовые выражения.  Рассуждать и делать выводы. </w:t>
            </w:r>
            <w:r w:rsidRPr="00706A51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Контрольная работа №7 по теме: «Умножение  в пределах 100».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вариантам.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BD3567" w:rsidRDefault="0082487A" w:rsidP="0078734B">
            <w:pPr>
              <w:rPr>
                <w:rFonts w:ascii="Times New Roman" w:hAnsi="Times New Roman"/>
              </w:rPr>
            </w:pPr>
            <w:r w:rsidRPr="00BD3567">
              <w:rPr>
                <w:rFonts w:ascii="Times New Roman" w:hAnsi="Times New Roman"/>
              </w:rPr>
              <w:t>Проверить умение решать задачи на умножение, заменять умножение сложением, решать уравнения, находить периметр фигур.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Умножение и деление. Закрепление.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lastRenderedPageBreak/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BD3567" w:rsidRDefault="0082487A" w:rsidP="0078734B">
            <w:pPr>
              <w:rPr>
                <w:rFonts w:ascii="Times New Roman" w:hAnsi="Times New Roman"/>
              </w:rPr>
            </w:pPr>
            <w:r w:rsidRPr="00BD3567">
              <w:rPr>
                <w:rFonts w:ascii="Times New Roman" w:hAnsi="Times New Roman"/>
              </w:rPr>
              <w:t xml:space="preserve">Совершенствовать вычислительные навыки и умение решать задачи на деление и </w:t>
            </w:r>
            <w:r w:rsidRPr="00BD3567">
              <w:rPr>
                <w:rFonts w:ascii="Times New Roman" w:hAnsi="Times New Roman"/>
              </w:rPr>
              <w:lastRenderedPageBreak/>
              <w:t>умножение; развивать внимание и логическое мышление.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Связь между компонентами и результатом умножения.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BD3567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82487A" w:rsidRDefault="0082487A" w:rsidP="00BD3567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связь между компонентами и результатом умножения;</w:t>
            </w:r>
          </w:p>
          <w:p w:rsidR="0082487A" w:rsidRDefault="0082487A" w:rsidP="00BD3567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названия компонентов и результата умножения и деления;</w:t>
            </w:r>
          </w:p>
          <w:p w:rsidR="0082487A" w:rsidRDefault="0082487A" w:rsidP="00BD3567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конкретный смысл действия умножения и деления.</w:t>
            </w:r>
          </w:p>
          <w:p w:rsidR="0082487A" w:rsidRDefault="0082487A" w:rsidP="00BD3567">
            <w:pPr>
              <w:autoSpaceDE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82487A" w:rsidRDefault="0082487A" w:rsidP="00BD3567">
            <w:pPr>
              <w:autoSpaceDE w:val="0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82487A" w:rsidRDefault="0082487A" w:rsidP="00BD35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решать задачи, раскрывающие конкретный смысл умножения и деления.</w:t>
            </w:r>
          </w:p>
          <w:p w:rsidR="0082487A" w:rsidRPr="001610F4" w:rsidRDefault="0082487A" w:rsidP="00BD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BD3567" w:rsidRDefault="0082487A" w:rsidP="0078734B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D356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2487A" w:rsidRPr="00BD3567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D3567">
              <w:rPr>
                <w:rFonts w:ascii="Times New Roman" w:hAnsi="Times New Roman"/>
                <w:sz w:val="20"/>
                <w:szCs w:val="20"/>
              </w:rPr>
              <w:t>– связь между компонентами и результатом умножения;</w:t>
            </w:r>
          </w:p>
          <w:p w:rsidR="0082487A" w:rsidRPr="00BD3567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D3567">
              <w:rPr>
                <w:rFonts w:ascii="Times New Roman" w:hAnsi="Times New Roman"/>
                <w:sz w:val="20"/>
                <w:szCs w:val="20"/>
              </w:rPr>
              <w:t>– названия компонентов и результата умножения и деления;</w:t>
            </w:r>
          </w:p>
          <w:p w:rsidR="0082487A" w:rsidRPr="00BD3567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D3567">
              <w:rPr>
                <w:rFonts w:ascii="Times New Roman" w:hAnsi="Times New Roman"/>
                <w:sz w:val="20"/>
                <w:szCs w:val="20"/>
              </w:rPr>
              <w:t>– случаи умножения единицы и нуля;</w:t>
            </w:r>
          </w:p>
          <w:p w:rsidR="0082487A" w:rsidRPr="00BD3567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D3567">
              <w:rPr>
                <w:rFonts w:ascii="Times New Roman" w:hAnsi="Times New Roman"/>
                <w:sz w:val="20"/>
                <w:szCs w:val="20"/>
              </w:rPr>
              <w:t>– конкретный смысл действия умножения и деления.</w:t>
            </w:r>
          </w:p>
          <w:p w:rsidR="0082487A" w:rsidRPr="00BD3567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D356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2487A" w:rsidRPr="00BD3567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D3567">
              <w:rPr>
                <w:rFonts w:ascii="Times New Roman" w:hAnsi="Times New Roman"/>
                <w:sz w:val="20"/>
                <w:szCs w:val="20"/>
              </w:rPr>
              <w:t>– находить результат деления, используя прием деления, основанный на связи между компонентами и результатом умножения;</w:t>
            </w:r>
          </w:p>
          <w:p w:rsidR="0082487A" w:rsidRPr="00BD3567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D3567">
              <w:rPr>
                <w:rFonts w:ascii="Times New Roman" w:hAnsi="Times New Roman"/>
                <w:sz w:val="20"/>
                <w:szCs w:val="20"/>
              </w:rPr>
              <w:t>– выполнять решение задач, связанных с бытовыми жизненными ситуациями;</w:t>
            </w:r>
          </w:p>
          <w:p w:rsidR="0082487A" w:rsidRPr="00BD3567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D3567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способом;</w:t>
            </w:r>
          </w:p>
          <w:p w:rsidR="0082487A" w:rsidRPr="00BD3567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D356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решать задачи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3567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BD3567">
              <w:rPr>
                <w:rFonts w:ascii="Times New Roman" w:hAnsi="Times New Roman"/>
                <w:sz w:val="20"/>
                <w:szCs w:val="20"/>
              </w:rPr>
              <w:t xml:space="preserve"> раскрывающие смысл умножения и 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Приёмы умножения и деления на 10.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565F35" w:rsidRDefault="0082487A" w:rsidP="0078734B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65F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Знать: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 xml:space="preserve">– связь между компонентами и результатом </w:t>
            </w:r>
            <w:r w:rsidRPr="00565F35">
              <w:rPr>
                <w:rFonts w:ascii="Times New Roman" w:hAnsi="Times New Roman"/>
                <w:sz w:val="20"/>
                <w:szCs w:val="20"/>
              </w:rPr>
              <w:lastRenderedPageBreak/>
              <w:t>умножения;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>– названия компонентов и результата умножения и деления;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 xml:space="preserve">– случаи умножения единицы и нуля; 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>– конкретный смысл действия умножения и деления.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65F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– </w:t>
            </w:r>
            <w:r w:rsidRPr="00565F35">
              <w:rPr>
                <w:rFonts w:ascii="Times New Roman" w:hAnsi="Times New Roman"/>
                <w:sz w:val="20"/>
                <w:szCs w:val="20"/>
              </w:rPr>
              <w:t>выполнять умножение и деление</w:t>
            </w:r>
            <w:r w:rsidRPr="00565F35">
              <w:rPr>
                <w:rFonts w:ascii="Times New Roman" w:hAnsi="Times New Roman"/>
                <w:sz w:val="20"/>
                <w:szCs w:val="20"/>
              </w:rPr>
              <w:br/>
              <w:t xml:space="preserve">на </w:t>
            </w:r>
            <w:r w:rsidRPr="00565F35">
              <w:rPr>
                <w:rFonts w:ascii="Times New Roman" w:hAnsi="Times New Roman"/>
                <w:spacing w:val="-15"/>
                <w:sz w:val="20"/>
                <w:szCs w:val="20"/>
              </w:rPr>
              <w:t>10;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>– решать текстовые задачи арифметическим способом;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решать задачи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F35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раскрывающие конкретный смысл  </w:t>
            </w:r>
            <w:r w:rsidRPr="00565F35">
              <w:rPr>
                <w:rFonts w:ascii="Times New Roman" w:hAnsi="Times New Roman"/>
                <w:sz w:val="20"/>
                <w:szCs w:val="20"/>
              </w:rPr>
              <w:t>умножения и 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Задачи с величинами «цена», «количество», «стоимость».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565F35" w:rsidRDefault="0082487A" w:rsidP="00565F35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 xml:space="preserve">Устанавливать зависимость между величинами, характеризующими процессы «купли-продажи» (количество товара, его цена и стоимость). </w:t>
            </w:r>
          </w:p>
          <w:p w:rsidR="0082487A" w:rsidRPr="00565F35" w:rsidRDefault="0082487A" w:rsidP="00565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>Решать текстовые задачи арифметическим способом (с опорой на схемы, таблицы, краткие записи и другие модели). Умножать и делить на 10 на основе переместительного свойства и взаимосвязи умножения и деления. Аргументировать свою позицию.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Задачи на нахождение неизвестного третьего слагаемого.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565F35" w:rsidRDefault="0082487A" w:rsidP="0078734B">
            <w:pPr>
              <w:autoSpaceDE w:val="0"/>
              <w:snapToGri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65F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>– выполнять устно арифметические действия над числами в пределах 100;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>– выполнять письменные вычисления (сложение и вычитание многозначных чисел);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82487A" w:rsidRPr="00565F35" w:rsidRDefault="0082487A" w:rsidP="0078734B">
            <w:pPr>
              <w:autoSpaceDE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565F35">
              <w:rPr>
                <w:rFonts w:ascii="Times New Roman" w:hAnsi="Times New Roman"/>
                <w:sz w:val="20"/>
                <w:szCs w:val="20"/>
              </w:rPr>
              <w:t>– решать текстовы</w:t>
            </w:r>
            <w:r>
              <w:rPr>
                <w:rFonts w:ascii="Times New Roman" w:hAnsi="Times New Roman"/>
                <w:sz w:val="20"/>
                <w:szCs w:val="20"/>
              </w:rPr>
              <w:t>е задачи на нахождение третьего слагаемого. Контролировать и оценивать свою работу.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lastRenderedPageBreak/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78734B">
            <w:pPr>
              <w:autoSpaceDE w:val="0"/>
              <w:snapToGri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82487A" w:rsidRDefault="0082487A" w:rsidP="0078734B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выполнять решение задач, связанных с бытовыми жизненными ситуациями;</w:t>
            </w:r>
          </w:p>
          <w:p w:rsidR="0082487A" w:rsidRDefault="0082487A" w:rsidP="0078734B">
            <w:pPr>
              <w:autoSpaceDE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Контрольная работа №8 по теме: «Деление в пределах 100.»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вариантам.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59445D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самостоятельно применять</w:t>
            </w:r>
            <w:r w:rsidRPr="0059445D">
              <w:rPr>
                <w:rFonts w:ascii="Times New Roman" w:hAnsi="Times New Roman"/>
              </w:rPr>
              <w:t xml:space="preserve">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4B36D8" w:rsidRDefault="0082487A" w:rsidP="004B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D8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АБЛИЧНОЕ УМНОЖЕНИЕ И ДЕЛЕНИЕ (17</w:t>
            </w:r>
            <w:r w:rsidRPr="004B36D8">
              <w:rPr>
                <w:rFonts w:ascii="Times New Roman" w:hAnsi="Times New Roman"/>
                <w:b/>
              </w:rPr>
              <w:t xml:space="preserve"> Ч</w:t>
            </w:r>
            <w:r>
              <w:rPr>
                <w:rFonts w:ascii="Times New Roman" w:hAnsi="Times New Roman"/>
                <w:b/>
              </w:rPr>
              <w:t>.</w:t>
            </w:r>
            <w:r w:rsidRPr="004B36D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2C5E4F" w:rsidRDefault="0082487A" w:rsidP="0042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Умножение </w:t>
            </w:r>
            <w:r w:rsidRPr="007B1AE7">
              <w:rPr>
                <w:rFonts w:ascii="Times New Roman" w:hAnsi="Times New Roman"/>
              </w:rPr>
              <w:t xml:space="preserve"> 2и на 2.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225FBF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225FBF">
              <w:rPr>
                <w:rFonts w:ascii="Times New Roman" w:hAnsi="Times New Roman"/>
              </w:rPr>
              <w:t>Начать составлять таблицу умножения с числом  2; решать задачи на нахождение третьего слагаемого; совершенствовать навыки устного счёта и умение решать задачи изученных видов; развивать внимание и логическое мышление. Аргументировать свою позицию.  Контролировать и оценивать свою работу.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Умножение </w:t>
            </w:r>
            <w:r w:rsidRPr="007B1AE7">
              <w:rPr>
                <w:rFonts w:ascii="Times New Roman" w:hAnsi="Times New Roman"/>
              </w:rPr>
              <w:t xml:space="preserve"> 2и на 2.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225FBF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FBF">
              <w:rPr>
                <w:rFonts w:ascii="Times New Roman" w:hAnsi="Times New Roman"/>
              </w:rPr>
              <w:t>Обобщить различные способы вычислений; закреплять табличные приёмы умножения числа 2,умение решать задачи на умножение и деление; развивать внимание и логическое мышление.</w:t>
            </w:r>
            <w:r>
              <w:rPr>
                <w:rFonts w:ascii="Times New Roman" w:hAnsi="Times New Roman"/>
              </w:rPr>
              <w:t xml:space="preserve"> </w:t>
            </w:r>
            <w:r w:rsidRPr="00225FBF">
              <w:rPr>
                <w:rFonts w:ascii="Times New Roman" w:hAnsi="Times New Roman"/>
              </w:rPr>
              <w:t>Аргументировать свою позицию.  Контролировать и оценивать свою работу.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Приёмы умножения числа 2.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213B32">
            <w:pPr>
              <w:autoSpaceDE w:val="0"/>
              <w:snapToGrid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82487A" w:rsidRDefault="0082487A" w:rsidP="00213B32">
            <w:pPr>
              <w:autoSpaceDE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конкретный смысл действия умножения и деления;</w:t>
            </w:r>
          </w:p>
          <w:p w:rsidR="0082487A" w:rsidRDefault="0082487A" w:rsidP="00213B32">
            <w:pPr>
              <w:autoSpaceDE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таблицу умножения и деления.</w:t>
            </w:r>
          </w:p>
          <w:p w:rsidR="0082487A" w:rsidRDefault="0082487A" w:rsidP="00213B32">
            <w:pPr>
              <w:autoSpaceDE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82487A" w:rsidRDefault="0082487A" w:rsidP="00213B32">
            <w:pPr>
              <w:autoSpaceDE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выполнять умножение числа 2;</w:t>
            </w:r>
          </w:p>
          <w:p w:rsidR="0082487A" w:rsidRDefault="0082487A" w:rsidP="00213B32">
            <w:pPr>
              <w:autoSpaceDE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решать задачи, раскрывающие конкретный смысл  умножения и деления.</w:t>
            </w:r>
          </w:p>
          <w:p w:rsidR="0082487A" w:rsidRDefault="0082487A" w:rsidP="00213B32">
            <w:pPr>
              <w:autoSpaceDE w:val="0"/>
              <w:spacing w:after="0" w:line="228" w:lineRule="auto"/>
              <w:rPr>
                <w:rFonts w:ascii="Times New Roman" w:hAnsi="Times New Roman"/>
              </w:rPr>
            </w:pPr>
            <w:r w:rsidRPr="00225FBF">
              <w:rPr>
                <w:rFonts w:ascii="Times New Roman" w:hAnsi="Times New Roman"/>
              </w:rPr>
              <w:lastRenderedPageBreak/>
              <w:t>Аргументировать свою позицию.  Контролировать и оценивать свою работу.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Деление на 2.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 w:rsidRPr="00823112">
              <w:rPr>
                <w:rFonts w:ascii="Times New Roman" w:hAnsi="Times New Roman"/>
                <w:b/>
                <w:i/>
              </w:rPr>
              <w:t>Знать</w:t>
            </w:r>
            <w:r>
              <w:rPr>
                <w:rFonts w:ascii="Times New Roman" w:hAnsi="Times New Roman"/>
              </w:rPr>
              <w:t>:  табличные</w:t>
            </w:r>
            <w:r w:rsidRPr="00823112">
              <w:rPr>
                <w:rFonts w:ascii="Times New Roman" w:hAnsi="Times New Roman"/>
              </w:rPr>
              <w:t xml:space="preserve"> случаи умножения с числом 2; </w:t>
            </w:r>
          </w:p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Pr="00823112">
              <w:rPr>
                <w:rFonts w:ascii="Times New Roman" w:hAnsi="Times New Roman"/>
              </w:rPr>
              <w:t xml:space="preserve">формировать умение выполнять деление на 2, используя соответствующие случаи умножения; </w:t>
            </w:r>
          </w:p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23112">
              <w:rPr>
                <w:rFonts w:ascii="Times New Roman" w:hAnsi="Times New Roman"/>
              </w:rPr>
              <w:t>совершенствовать вычислительные навыки и умение решать задачи;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-решать геометрические и элементарные комбинаторные задачи;</w:t>
            </w:r>
            <w:r w:rsidRPr="00823112">
              <w:rPr>
                <w:rFonts w:ascii="Times New Roman" w:hAnsi="Times New Roman"/>
              </w:rPr>
              <w:t xml:space="preserve"> </w:t>
            </w:r>
          </w:p>
          <w:p w:rsidR="0082487A" w:rsidRPr="00823112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823112">
              <w:rPr>
                <w:rFonts w:ascii="Times New Roman" w:hAnsi="Times New Roman"/>
              </w:rPr>
              <w:t>развивать внимание и логическое мышление.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Деление на 2.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6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- использовать взаимосвязь умножения и деления при делении на 2;</w:t>
            </w:r>
          </w:p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решать задачи изученных видов;</w:t>
            </w:r>
          </w:p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решать геометрические и элементарные комбинаторные задачи;</w:t>
            </w:r>
          </w:p>
          <w:p w:rsidR="0082487A" w:rsidRPr="00354866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FBF">
              <w:rPr>
                <w:rFonts w:ascii="Times New Roman" w:hAnsi="Times New Roman"/>
              </w:rPr>
              <w:t>Контролировать и оценивать свою работу</w:t>
            </w:r>
            <w:r>
              <w:rPr>
                <w:rFonts w:ascii="Times New Roman" w:hAnsi="Times New Roman"/>
              </w:rPr>
              <w:t xml:space="preserve">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 xml:space="preserve">Закрепление 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213B32">
            <w:pPr>
              <w:rPr>
                <w:rFonts w:ascii="Times New Roman" w:hAnsi="Times New Roman"/>
              </w:rPr>
            </w:pPr>
            <w:r w:rsidRPr="00354866">
              <w:rPr>
                <w:rFonts w:ascii="Times New Roman" w:hAnsi="Times New Roman"/>
                <w:b/>
                <w:i/>
              </w:rPr>
              <w:t>Знать и уметь</w:t>
            </w:r>
            <w:r>
              <w:rPr>
                <w:rFonts w:ascii="Times New Roman" w:hAnsi="Times New Roman"/>
              </w:rPr>
              <w:t>: применять табличные случаи</w:t>
            </w:r>
            <w:r w:rsidRPr="00354866">
              <w:rPr>
                <w:rFonts w:ascii="Times New Roman" w:hAnsi="Times New Roman"/>
              </w:rPr>
              <w:t xml:space="preserve"> умножения и деления с числом 2; развивать умения решать задачи,  сравнивать величины, находить значения буквенных выражений.</w:t>
            </w:r>
            <w:r>
              <w:rPr>
                <w:rFonts w:ascii="Times New Roman" w:hAnsi="Times New Roman"/>
              </w:rPr>
              <w:t xml:space="preserve">  </w:t>
            </w:r>
            <w:r w:rsidRPr="00706A51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  <w:p w:rsidR="0082487A" w:rsidRPr="00354866" w:rsidRDefault="0082487A" w:rsidP="00213B32">
            <w:pPr>
              <w:rPr>
                <w:rFonts w:ascii="Times New Roman" w:hAnsi="Times New Roman"/>
              </w:rPr>
            </w:pP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7B1AE7">
              <w:rPr>
                <w:rFonts w:ascii="Times New Roman" w:hAnsi="Times New Roman"/>
              </w:rPr>
              <w:t>любознательных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lastRenderedPageBreak/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рассуждать и делать выводы.</w:t>
            </w:r>
          </w:p>
          <w:p w:rsidR="0082487A" w:rsidRDefault="0082487A" w:rsidP="00354866">
            <w:pPr>
              <w:rPr>
                <w:rFonts w:ascii="Times New Roman" w:hAnsi="Times New Roman"/>
              </w:rPr>
            </w:pPr>
            <w:r w:rsidRPr="00706A51">
              <w:rPr>
                <w:rFonts w:ascii="Times New Roman" w:hAnsi="Times New Roman"/>
              </w:rPr>
              <w:t xml:space="preserve">Выполнять задания творческого характера; </w:t>
            </w:r>
            <w:r w:rsidRPr="00706A51">
              <w:rPr>
                <w:rFonts w:ascii="Times New Roman" w:hAnsi="Times New Roman"/>
              </w:rPr>
              <w:lastRenderedPageBreak/>
              <w:t>контролировать и оценивать свою работу и ее результат.</w:t>
            </w:r>
          </w:p>
          <w:p w:rsidR="0082487A" w:rsidRPr="00354866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9A1B03" w:rsidRDefault="0082487A" w:rsidP="00213B32">
            <w:pPr>
              <w:rPr>
                <w:rFonts w:ascii="Times New Roman" w:hAnsi="Times New Roman"/>
              </w:rPr>
            </w:pPr>
            <w:r w:rsidRPr="009A1B03">
              <w:rPr>
                <w:rFonts w:ascii="Times New Roman" w:hAnsi="Times New Roman"/>
              </w:rPr>
              <w:t>Закреплять знания, умения, навыки, полученные на предыдущих уроках. Закреплять знание табличных случаев умножения и деления с числом 2; развивать умения решать задачи. 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Умножение числа 3 и на 3.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213B32" w:rsidRDefault="0082487A" w:rsidP="00213B32">
            <w:pPr>
              <w:rPr>
                <w:rFonts w:ascii="Times New Roman" w:hAnsi="Times New Roman"/>
              </w:rPr>
            </w:pPr>
            <w:r w:rsidRPr="00213B32">
              <w:rPr>
                <w:rFonts w:ascii="Times New Roman" w:hAnsi="Times New Roman"/>
              </w:rPr>
              <w:t>Начать составлять таблицу умножения с числом  3; совершенствовать навыки устного счёта и умение решать задачи изученных видов;</w:t>
            </w:r>
            <w:r>
              <w:rPr>
                <w:rFonts w:ascii="Times New Roman" w:hAnsi="Times New Roman"/>
              </w:rPr>
              <w:t xml:space="preserve"> решать уравнения; </w:t>
            </w:r>
            <w:r w:rsidRPr="00213B32">
              <w:rPr>
                <w:rFonts w:ascii="Times New Roman" w:hAnsi="Times New Roman"/>
              </w:rPr>
              <w:t xml:space="preserve"> развивать внимание и логическое мышление.</w:t>
            </w:r>
            <w:r>
              <w:rPr>
                <w:rFonts w:ascii="Times New Roman" w:hAnsi="Times New Roman"/>
              </w:rPr>
              <w:t xml:space="preserve"> </w:t>
            </w:r>
            <w:r w:rsidRPr="009A1B03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Умножение числа 3 и на 3.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</w:rPr>
            </w:pPr>
            <w:r w:rsidRPr="0082487A">
              <w:rPr>
                <w:rFonts w:ascii="Times New Roman" w:hAnsi="Times New Roman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213B32" w:rsidRDefault="0082487A" w:rsidP="00213B32">
            <w:pPr>
              <w:rPr>
                <w:rFonts w:ascii="Times New Roman" w:hAnsi="Times New Roman"/>
              </w:rPr>
            </w:pPr>
            <w:r w:rsidRPr="00213B32">
              <w:rPr>
                <w:rFonts w:ascii="Times New Roman" w:hAnsi="Times New Roman"/>
              </w:rPr>
              <w:t xml:space="preserve"> </w:t>
            </w:r>
            <w:r w:rsidRPr="00213B32">
              <w:rPr>
                <w:rFonts w:ascii="Times New Roman" w:hAnsi="Times New Roman"/>
                <w:b/>
                <w:i/>
              </w:rPr>
              <w:t>Уметь</w:t>
            </w:r>
            <w:r w:rsidRPr="00213B32">
              <w:rPr>
                <w:rFonts w:ascii="Times New Roman" w:hAnsi="Times New Roman"/>
              </w:rPr>
              <w:t xml:space="preserve"> использовать переместительное свойство умножения при составлении табличных случаев умножения; совершенствовать навыки устного счёта и умение решать задачи изученных видов; развивать внимание и логическое мышление. Выполнять задания творческого характера; контролировать и оценивать свою работу и </w:t>
            </w:r>
            <w:r w:rsidRPr="00213B32">
              <w:rPr>
                <w:rFonts w:ascii="Times New Roman" w:hAnsi="Times New Roman"/>
              </w:rPr>
              <w:lastRenderedPageBreak/>
              <w:t>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Деление на 3.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урока;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B341C2" w:rsidRDefault="0082487A" w:rsidP="00313549">
            <w:pPr>
              <w:rPr>
                <w:rFonts w:ascii="Times New Roman" w:hAnsi="Times New Roman"/>
              </w:rPr>
            </w:pPr>
            <w:r w:rsidRPr="00B341C2">
              <w:rPr>
                <w:rFonts w:ascii="Times New Roman" w:hAnsi="Times New Roman"/>
                <w:b/>
                <w:i/>
              </w:rPr>
              <w:t>Знать</w:t>
            </w:r>
            <w:r w:rsidRPr="00B341C2">
              <w:rPr>
                <w:rFonts w:ascii="Times New Roman" w:hAnsi="Times New Roman"/>
              </w:rPr>
              <w:t xml:space="preserve"> табличные случаи умножения с числом 3; формировать умение выполнять деление на 3, используя соответствующие случаи умножения; совершенствовать вычислительные навыки и умение решать задачи;</w:t>
            </w:r>
            <w:r>
              <w:rPr>
                <w:rFonts w:ascii="Times New Roman" w:hAnsi="Times New Roman"/>
              </w:rPr>
              <w:t xml:space="preserve"> дополнять условие задачи недостающими данными; </w:t>
            </w:r>
            <w:r w:rsidRPr="00B341C2">
              <w:rPr>
                <w:rFonts w:ascii="Times New Roman" w:hAnsi="Times New Roman"/>
              </w:rPr>
              <w:t xml:space="preserve"> развивать внимание и логическое мышление.</w:t>
            </w:r>
            <w:r>
              <w:rPr>
                <w:rFonts w:ascii="Times New Roman" w:hAnsi="Times New Roman"/>
              </w:rPr>
              <w:t xml:space="preserve"> </w:t>
            </w:r>
            <w:r w:rsidRPr="00213B32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>Деление на 3.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5B0">
              <w:rPr>
                <w:rFonts w:ascii="Times New Roman" w:hAnsi="Times New Roman"/>
                <w:b/>
                <w:i/>
                <w:sz w:val="24"/>
                <w:szCs w:val="24"/>
              </w:rPr>
              <w:t>Знать и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взаимосвязь умножения и деления при делении на 3;</w:t>
            </w:r>
          </w:p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изученных видов; дополнять условие задачи вопросом.</w:t>
            </w:r>
          </w:p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B32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7B1AE7">
              <w:rPr>
                <w:rFonts w:ascii="Times New Roman" w:hAnsi="Times New Roman"/>
              </w:rPr>
              <w:t>изученного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5A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изученных видов; </w:t>
            </w:r>
          </w:p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способ решения задачи; </w:t>
            </w:r>
            <w:r>
              <w:rPr>
                <w:rFonts w:ascii="Times New Roman" w:hAnsi="Times New Roman"/>
              </w:rPr>
              <w:t>в</w:t>
            </w:r>
            <w:r w:rsidRPr="00213B32">
              <w:rPr>
                <w:rFonts w:ascii="Times New Roman" w:hAnsi="Times New Roman"/>
              </w:rPr>
              <w:t>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E7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7B1AE7">
              <w:rPr>
                <w:rFonts w:ascii="Times New Roman" w:hAnsi="Times New Roman"/>
              </w:rPr>
              <w:t>любознательных</w:t>
            </w:r>
            <w:proofErr w:type="gramEnd"/>
            <w:r w:rsidRPr="007B1AE7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lastRenderedPageBreak/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рассуждать и делать выводы.</w:t>
            </w:r>
          </w:p>
          <w:p w:rsidR="0082487A" w:rsidRPr="0000405A" w:rsidRDefault="0082487A" w:rsidP="0000405A">
            <w:pPr>
              <w:rPr>
                <w:rFonts w:ascii="Times New Roman" w:hAnsi="Times New Roman"/>
              </w:rPr>
            </w:pPr>
            <w:r w:rsidRPr="00706A51">
              <w:rPr>
                <w:rFonts w:ascii="Times New Roman" w:hAnsi="Times New Roman"/>
              </w:rPr>
              <w:t xml:space="preserve">Выполнять задания творческого характера; </w:t>
            </w:r>
            <w:r w:rsidRPr="00706A51">
              <w:rPr>
                <w:rFonts w:ascii="Times New Roman" w:hAnsi="Times New Roman"/>
              </w:rPr>
              <w:lastRenderedPageBreak/>
              <w:t>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9A1B03" w:rsidRDefault="0082487A" w:rsidP="00313549">
            <w:pPr>
              <w:rPr>
                <w:rFonts w:ascii="Times New Roman" w:hAnsi="Times New Roman"/>
              </w:rPr>
            </w:pPr>
            <w:r w:rsidRPr="009A1B03">
              <w:rPr>
                <w:rFonts w:ascii="Times New Roman" w:hAnsi="Times New Roman"/>
              </w:rPr>
              <w:t>Закреплять знания, умения, навыки, полученные на предыдущих уроках. Закреплять знание табличных случае</w:t>
            </w:r>
            <w:r>
              <w:rPr>
                <w:rFonts w:ascii="Times New Roman" w:hAnsi="Times New Roman"/>
              </w:rPr>
              <w:t>в умножения и деления с числом 3</w:t>
            </w:r>
            <w:r w:rsidRPr="009A1B03">
              <w:rPr>
                <w:rFonts w:ascii="Times New Roman" w:hAnsi="Times New Roman"/>
              </w:rPr>
              <w:t>; развивать умения решать задачи. 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Контрольная работа №9 (итоговая).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59445D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5A"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самостоятельно применять</w:t>
            </w:r>
            <w:r w:rsidRPr="0059445D">
              <w:rPr>
                <w:rFonts w:ascii="Times New Roman" w:hAnsi="Times New Roman"/>
              </w:rPr>
              <w:t xml:space="preserve">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Что узнали, чему научились во 2 классе?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Смена видов деятельности: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устная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письменная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самостоятельная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индивидуальная работа;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физкультминутка;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в парах;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работа по рядам;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>- итоги урока;</w:t>
            </w:r>
          </w:p>
          <w:p w:rsidR="0082487A" w:rsidRP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87A">
              <w:rPr>
                <w:rFonts w:ascii="Times New Roman" w:hAnsi="Times New Roman"/>
                <w:sz w:val="20"/>
                <w:szCs w:val="20"/>
              </w:rPr>
              <w:t xml:space="preserve"> Д/З.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00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5A"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 применять</w:t>
            </w:r>
            <w:r w:rsidRPr="0059445D">
              <w:rPr>
                <w:rFonts w:ascii="Times New Roman" w:hAnsi="Times New Roman"/>
              </w:rPr>
              <w:t xml:space="preserve"> вычислительные навыки, умения решать задачи на умножение и деление, сравнивать выражения, устанавливать связи между компо</w:t>
            </w:r>
            <w:r>
              <w:rPr>
                <w:rFonts w:ascii="Times New Roman" w:hAnsi="Times New Roman"/>
              </w:rPr>
              <w:t xml:space="preserve">нентами и результатами действий.   </w:t>
            </w:r>
            <w:r>
              <w:rPr>
                <w:rFonts w:ascii="Times New Roman" w:hAnsi="Times New Roman"/>
                <w:sz w:val="24"/>
                <w:szCs w:val="24"/>
              </w:rPr>
              <w:t>Рассуждать и делать выводы.</w:t>
            </w:r>
          </w:p>
          <w:p w:rsidR="0082487A" w:rsidRPr="001610F4" w:rsidRDefault="0082487A" w:rsidP="0000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A51">
              <w:rPr>
                <w:rFonts w:ascii="Times New Roman" w:hAnsi="Times New Roman"/>
              </w:rPr>
              <w:t>Выполнять задания творческого характера; контролировать и оценивать свою работу и ее результат.</w:t>
            </w:r>
          </w:p>
        </w:tc>
      </w:tr>
      <w:tr w:rsidR="0082487A" w:rsidRPr="001610F4" w:rsidTr="007A6F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2E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7B1AE7" w:rsidRDefault="0082487A" w:rsidP="007B1AE7">
            <w:pPr>
              <w:rPr>
                <w:rFonts w:ascii="Times New Roman" w:hAnsi="Times New Roman"/>
              </w:rPr>
            </w:pPr>
            <w:r w:rsidRPr="007B1AE7">
              <w:rPr>
                <w:rFonts w:ascii="Times New Roman" w:hAnsi="Times New Roman"/>
              </w:rPr>
              <w:t>Что узнали, чему научились во 2 классе?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42312D">
            <w:pPr>
              <w:jc w:val="center"/>
            </w:pPr>
            <w:r w:rsidRPr="002C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деятельности: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физкультминутка;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работа в парах;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рядам;</w:t>
            </w:r>
          </w:p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урока.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Pr="001610F4" w:rsidRDefault="0082487A" w:rsidP="00D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7A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5A"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 применять</w:t>
            </w:r>
            <w:r w:rsidRPr="0059445D">
              <w:rPr>
                <w:rFonts w:ascii="Times New Roman" w:hAnsi="Times New Roman"/>
              </w:rPr>
              <w:t xml:space="preserve"> вычислительные навыки, умения решать задачи на умножение и деление, сравнивать выражения, устанавливать связи между компо</w:t>
            </w:r>
            <w:r>
              <w:rPr>
                <w:rFonts w:ascii="Times New Roman" w:hAnsi="Times New Roman"/>
              </w:rPr>
              <w:t xml:space="preserve">нентами и результатами действий.   </w:t>
            </w:r>
            <w:r>
              <w:rPr>
                <w:rFonts w:ascii="Times New Roman" w:hAnsi="Times New Roman"/>
                <w:sz w:val="24"/>
                <w:szCs w:val="24"/>
              </w:rPr>
              <w:t>Рассуждать и делать выводы.</w:t>
            </w:r>
          </w:p>
          <w:p w:rsidR="0082487A" w:rsidRPr="001610F4" w:rsidRDefault="0082487A" w:rsidP="0031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A51">
              <w:rPr>
                <w:rFonts w:ascii="Times New Roman" w:hAnsi="Times New Roman"/>
              </w:rPr>
              <w:lastRenderedPageBreak/>
              <w:t>Выполнять задания творческого характера; контролировать и оценивать свою работу и ее результат.</w:t>
            </w:r>
          </w:p>
        </w:tc>
      </w:tr>
    </w:tbl>
    <w:p w:rsidR="00EF08E3" w:rsidRDefault="00EF08E3" w:rsidP="00EF08E3">
      <w:pPr>
        <w:spacing w:after="0"/>
        <w:rPr>
          <w:rFonts w:ascii="Times New Roman" w:hAnsi="Times New Roman"/>
          <w:sz w:val="24"/>
          <w:szCs w:val="24"/>
        </w:rPr>
      </w:pPr>
    </w:p>
    <w:p w:rsidR="00B7537A" w:rsidRDefault="00B7537A" w:rsidP="00EF08E3">
      <w:pPr>
        <w:spacing w:after="0"/>
        <w:rPr>
          <w:rFonts w:ascii="Times New Roman" w:hAnsi="Times New Roman"/>
          <w:sz w:val="24"/>
          <w:szCs w:val="24"/>
        </w:rPr>
      </w:pPr>
    </w:p>
    <w:p w:rsidR="00B7537A" w:rsidRDefault="00B7537A" w:rsidP="00EF08E3">
      <w:pPr>
        <w:spacing w:after="0"/>
        <w:rPr>
          <w:rFonts w:ascii="Times New Roman" w:hAnsi="Times New Roman"/>
          <w:sz w:val="24"/>
          <w:szCs w:val="24"/>
        </w:rPr>
      </w:pPr>
    </w:p>
    <w:p w:rsidR="00F919C9" w:rsidRDefault="00EF08E3" w:rsidP="00F919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</w:t>
      </w:r>
      <w:r w:rsidR="00F919C9">
        <w:rPr>
          <w:rFonts w:ascii="Times New Roman" w:hAnsi="Times New Roman"/>
          <w:sz w:val="24"/>
          <w:szCs w:val="24"/>
        </w:rPr>
        <w:t>ходными документами для составления рабочей программы по математике 2 класс</w:t>
      </w:r>
    </w:p>
    <w:p w:rsidR="00F919C9" w:rsidRDefault="00F919C9" w:rsidP="00F919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являются:</w:t>
      </w:r>
    </w:p>
    <w:p w:rsidR="00F919C9" w:rsidRDefault="00F919C9" w:rsidP="00F919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образовании»</w:t>
      </w:r>
    </w:p>
    <w:p w:rsidR="00F919C9" w:rsidRDefault="00F919C9" w:rsidP="00F919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</w:t>
      </w:r>
    </w:p>
    <w:p w:rsidR="00F919C9" w:rsidRDefault="00F919C9" w:rsidP="00F919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 общеобразовательного учреждения</w:t>
      </w:r>
    </w:p>
    <w:p w:rsidR="00EF08E3" w:rsidRDefault="00F919C9" w:rsidP="00F919C9">
      <w:pPr>
        <w:pStyle w:val="a3"/>
        <w:numPr>
          <w:ilvl w:val="0"/>
          <w:numId w:val="2"/>
        </w:numPr>
        <w:spacing w:after="0"/>
        <w:jc w:val="both"/>
      </w:pPr>
      <w:r w:rsidRPr="00F919C9">
        <w:rPr>
          <w:rFonts w:ascii="Times New Roman" w:hAnsi="Times New Roman"/>
          <w:sz w:val="24"/>
          <w:szCs w:val="24"/>
        </w:rPr>
        <w:t>Учебники (УМК):</w:t>
      </w:r>
      <w:r>
        <w:t xml:space="preserve"> </w:t>
      </w:r>
    </w:p>
    <w:p w:rsidR="0000405A" w:rsidRPr="0000405A" w:rsidRDefault="0000405A" w:rsidP="000040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405A">
        <w:rPr>
          <w:rFonts w:ascii="Times New Roman" w:hAnsi="Times New Roman"/>
          <w:sz w:val="24"/>
          <w:szCs w:val="24"/>
        </w:rPr>
        <w:t>Моро М.И., Волкова С.И., Степанова С.В. Математика. 2 класс в 2 ч. М., Просвещение.</w:t>
      </w:r>
    </w:p>
    <w:p w:rsidR="0000405A" w:rsidRPr="0000405A" w:rsidRDefault="0000405A" w:rsidP="000040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405A">
        <w:rPr>
          <w:rFonts w:ascii="Times New Roman" w:hAnsi="Times New Roman"/>
          <w:sz w:val="24"/>
          <w:szCs w:val="24"/>
        </w:rPr>
        <w:t>М.И., Волкова С.И., Степанова С.В. Математика. 2 класс. Рабочая тетрадь в 2 ч., М., Просвещение.</w:t>
      </w:r>
    </w:p>
    <w:p w:rsidR="0000405A" w:rsidRPr="0000405A" w:rsidRDefault="0000405A" w:rsidP="000040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405A">
        <w:rPr>
          <w:rFonts w:ascii="Times New Roman" w:hAnsi="Times New Roman"/>
          <w:sz w:val="24"/>
          <w:szCs w:val="24"/>
        </w:rPr>
        <w:t>С.И. Волкова «Проверочные работы», 2 класс.</w:t>
      </w:r>
    </w:p>
    <w:p w:rsidR="00566F46" w:rsidRPr="00F919C9" w:rsidRDefault="0000405A" w:rsidP="00EF08E3">
      <w:pPr>
        <w:pStyle w:val="a3"/>
        <w:spacing w:after="0"/>
        <w:jc w:val="both"/>
      </w:pPr>
      <w:r>
        <w:t xml:space="preserve">- </w:t>
      </w:r>
      <w:r w:rsidR="00F919C9">
        <w:t xml:space="preserve"> </w:t>
      </w:r>
      <w:r w:rsidR="00F919C9" w:rsidRPr="00F919C9">
        <w:rPr>
          <w:rFonts w:ascii="Times New Roman" w:hAnsi="Times New Roman"/>
        </w:rPr>
        <w:t>Поурочные разработки</w:t>
      </w:r>
      <w:r w:rsidR="00F919C9">
        <w:rPr>
          <w:rFonts w:ascii="Times New Roman" w:hAnsi="Times New Roman"/>
        </w:rPr>
        <w:t xml:space="preserve"> по математике к УМК «Школа России» М.И. Моро и др.</w:t>
      </w:r>
      <w:r w:rsidR="00EF08E3">
        <w:rPr>
          <w:rFonts w:ascii="Times New Roman" w:hAnsi="Times New Roman"/>
        </w:rPr>
        <w:t>, 2013</w:t>
      </w:r>
    </w:p>
    <w:p w:rsidR="003C19FE" w:rsidRPr="003C19FE" w:rsidRDefault="0000405A" w:rsidP="00EF08E3">
      <w:pPr>
        <w:pStyle w:val="a4"/>
        <w:tabs>
          <w:tab w:val="left" w:pos="360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3C19FE" w:rsidRPr="003C19FE">
        <w:rPr>
          <w:sz w:val="24"/>
        </w:rPr>
        <w:t>Я иду на урок в начальную школу: Математика: Книга для учит</w:t>
      </w:r>
      <w:r w:rsidR="00EF08E3">
        <w:rPr>
          <w:sz w:val="24"/>
        </w:rPr>
        <w:t>еля. – М.: Первое сентября, 2012</w:t>
      </w:r>
    </w:p>
    <w:p w:rsidR="00F919C9" w:rsidRDefault="00F919C9" w:rsidP="00F919C9">
      <w:pPr>
        <w:pStyle w:val="a3"/>
        <w:spacing w:after="0"/>
        <w:jc w:val="both"/>
      </w:pPr>
    </w:p>
    <w:sectPr w:rsidR="00F919C9" w:rsidSect="00F91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1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18"/>
    <w:multiLevelType w:val="singleLevel"/>
    <w:tmpl w:val="00000018"/>
    <w:name w:val="WW8Num29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1A"/>
    <w:multiLevelType w:val="singleLevel"/>
    <w:tmpl w:val="0000001A"/>
    <w:name w:val="WW8Num31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77E25AE"/>
    <w:multiLevelType w:val="hybridMultilevel"/>
    <w:tmpl w:val="4B9E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00241"/>
    <w:multiLevelType w:val="hybridMultilevel"/>
    <w:tmpl w:val="4B9E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12F9C"/>
    <w:multiLevelType w:val="hybridMultilevel"/>
    <w:tmpl w:val="70A2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9C9"/>
    <w:rsid w:val="0000405A"/>
    <w:rsid w:val="000225E9"/>
    <w:rsid w:val="00043DB9"/>
    <w:rsid w:val="00052DA9"/>
    <w:rsid w:val="000B3355"/>
    <w:rsid w:val="000D18C8"/>
    <w:rsid w:val="00124548"/>
    <w:rsid w:val="00124BA1"/>
    <w:rsid w:val="001546B2"/>
    <w:rsid w:val="00162924"/>
    <w:rsid w:val="001657E4"/>
    <w:rsid w:val="00176585"/>
    <w:rsid w:val="001D3897"/>
    <w:rsid w:val="001F3735"/>
    <w:rsid w:val="001F5276"/>
    <w:rsid w:val="001F6FFC"/>
    <w:rsid w:val="00213B32"/>
    <w:rsid w:val="00225FBF"/>
    <w:rsid w:val="00232C6B"/>
    <w:rsid w:val="00272A28"/>
    <w:rsid w:val="002C0DFB"/>
    <w:rsid w:val="002C4F12"/>
    <w:rsid w:val="002C577F"/>
    <w:rsid w:val="002D5728"/>
    <w:rsid w:val="002E46A0"/>
    <w:rsid w:val="002E78AF"/>
    <w:rsid w:val="003144A6"/>
    <w:rsid w:val="00314AE9"/>
    <w:rsid w:val="00354866"/>
    <w:rsid w:val="003664EC"/>
    <w:rsid w:val="003754E8"/>
    <w:rsid w:val="003A52A7"/>
    <w:rsid w:val="003B11D0"/>
    <w:rsid w:val="003B45AC"/>
    <w:rsid w:val="003C19FE"/>
    <w:rsid w:val="003E0322"/>
    <w:rsid w:val="003E2E8D"/>
    <w:rsid w:val="0040062A"/>
    <w:rsid w:val="00400FEC"/>
    <w:rsid w:val="0042312D"/>
    <w:rsid w:val="004453B3"/>
    <w:rsid w:val="00453609"/>
    <w:rsid w:val="00484A6B"/>
    <w:rsid w:val="004A37D9"/>
    <w:rsid w:val="004B0E63"/>
    <w:rsid w:val="004B36D8"/>
    <w:rsid w:val="004F2398"/>
    <w:rsid w:val="00510B66"/>
    <w:rsid w:val="005162EF"/>
    <w:rsid w:val="00533F0C"/>
    <w:rsid w:val="00550978"/>
    <w:rsid w:val="00565F35"/>
    <w:rsid w:val="00566F46"/>
    <w:rsid w:val="005758CD"/>
    <w:rsid w:val="0059445D"/>
    <w:rsid w:val="00596F3C"/>
    <w:rsid w:val="0063075A"/>
    <w:rsid w:val="006432CA"/>
    <w:rsid w:val="006450FF"/>
    <w:rsid w:val="0065422B"/>
    <w:rsid w:val="00661E7C"/>
    <w:rsid w:val="006746FD"/>
    <w:rsid w:val="006827F3"/>
    <w:rsid w:val="0069223E"/>
    <w:rsid w:val="006C7018"/>
    <w:rsid w:val="006D77FA"/>
    <w:rsid w:val="006F3530"/>
    <w:rsid w:val="006F50D0"/>
    <w:rsid w:val="00706A51"/>
    <w:rsid w:val="00712254"/>
    <w:rsid w:val="00763864"/>
    <w:rsid w:val="0078734B"/>
    <w:rsid w:val="007A6FD9"/>
    <w:rsid w:val="007B1AE7"/>
    <w:rsid w:val="007B55E0"/>
    <w:rsid w:val="00806074"/>
    <w:rsid w:val="00811011"/>
    <w:rsid w:val="00823112"/>
    <w:rsid w:val="0082487A"/>
    <w:rsid w:val="0084117E"/>
    <w:rsid w:val="008417C8"/>
    <w:rsid w:val="00861BA4"/>
    <w:rsid w:val="00864FFE"/>
    <w:rsid w:val="00867622"/>
    <w:rsid w:val="00876BBC"/>
    <w:rsid w:val="00884148"/>
    <w:rsid w:val="008A0C4B"/>
    <w:rsid w:val="008E7470"/>
    <w:rsid w:val="008F0CFA"/>
    <w:rsid w:val="008F101F"/>
    <w:rsid w:val="0090185C"/>
    <w:rsid w:val="00911A0A"/>
    <w:rsid w:val="00913E25"/>
    <w:rsid w:val="00914524"/>
    <w:rsid w:val="00920EAA"/>
    <w:rsid w:val="00932794"/>
    <w:rsid w:val="00941FA3"/>
    <w:rsid w:val="00951FFC"/>
    <w:rsid w:val="00955BCA"/>
    <w:rsid w:val="00972993"/>
    <w:rsid w:val="009771EB"/>
    <w:rsid w:val="00977C7E"/>
    <w:rsid w:val="009A1B03"/>
    <w:rsid w:val="009A6FBB"/>
    <w:rsid w:val="00A012A3"/>
    <w:rsid w:val="00A47AF5"/>
    <w:rsid w:val="00A82927"/>
    <w:rsid w:val="00A921EA"/>
    <w:rsid w:val="00AC64C0"/>
    <w:rsid w:val="00AF3190"/>
    <w:rsid w:val="00B04FFA"/>
    <w:rsid w:val="00B1124A"/>
    <w:rsid w:val="00B232AB"/>
    <w:rsid w:val="00B341C2"/>
    <w:rsid w:val="00B7537A"/>
    <w:rsid w:val="00B76AA2"/>
    <w:rsid w:val="00BA7B19"/>
    <w:rsid w:val="00BD23FA"/>
    <w:rsid w:val="00BD3567"/>
    <w:rsid w:val="00BE6D51"/>
    <w:rsid w:val="00C370CD"/>
    <w:rsid w:val="00C406CD"/>
    <w:rsid w:val="00C74FCA"/>
    <w:rsid w:val="00C75A41"/>
    <w:rsid w:val="00C86AF7"/>
    <w:rsid w:val="00C92A29"/>
    <w:rsid w:val="00CE23D0"/>
    <w:rsid w:val="00D1461E"/>
    <w:rsid w:val="00D2018E"/>
    <w:rsid w:val="00D4036B"/>
    <w:rsid w:val="00D841ED"/>
    <w:rsid w:val="00D865B0"/>
    <w:rsid w:val="00D912A6"/>
    <w:rsid w:val="00D95EBA"/>
    <w:rsid w:val="00D9735F"/>
    <w:rsid w:val="00DE70CE"/>
    <w:rsid w:val="00E12400"/>
    <w:rsid w:val="00E3009D"/>
    <w:rsid w:val="00E42D9A"/>
    <w:rsid w:val="00E94ED6"/>
    <w:rsid w:val="00EB2D2A"/>
    <w:rsid w:val="00EC0BDD"/>
    <w:rsid w:val="00EC166B"/>
    <w:rsid w:val="00ED3629"/>
    <w:rsid w:val="00ED4FC8"/>
    <w:rsid w:val="00EF08E3"/>
    <w:rsid w:val="00F12202"/>
    <w:rsid w:val="00F25B03"/>
    <w:rsid w:val="00F269BE"/>
    <w:rsid w:val="00F2769D"/>
    <w:rsid w:val="00F43231"/>
    <w:rsid w:val="00F71BC6"/>
    <w:rsid w:val="00F81437"/>
    <w:rsid w:val="00F919C9"/>
    <w:rsid w:val="00F9445C"/>
    <w:rsid w:val="00FB30C0"/>
    <w:rsid w:val="00FB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C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977C7E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C9"/>
    <w:pPr>
      <w:ind w:left="720"/>
      <w:contextualSpacing/>
    </w:pPr>
  </w:style>
  <w:style w:type="paragraph" w:styleId="a4">
    <w:name w:val="Body Text"/>
    <w:basedOn w:val="a"/>
    <w:link w:val="a5"/>
    <w:rsid w:val="003C19FE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C1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77C7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977C7E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pacing w:val="9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59818-F847-4F52-9C82-086E4737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39</Pages>
  <Words>10675</Words>
  <Characters>60850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Викторовна</cp:lastModifiedBy>
  <cp:revision>8</cp:revision>
  <dcterms:created xsi:type="dcterms:W3CDTF">2013-06-26T16:08:00Z</dcterms:created>
  <dcterms:modified xsi:type="dcterms:W3CDTF">2013-10-19T07:05:00Z</dcterms:modified>
</cp:coreProperties>
</file>