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19" w:rsidRPr="00AD61E2" w:rsidRDefault="00BC0819" w:rsidP="00BC0819">
      <w:pPr>
        <w:jc w:val="center"/>
      </w:pPr>
      <w:r>
        <w:t>Календарно – тематическое планирование по  математике. 1 класс.</w:t>
      </w:r>
    </w:p>
    <w:tbl>
      <w:tblPr>
        <w:tblpPr w:leftFromText="180" w:rightFromText="180" w:vertAnchor="text" w:horzAnchor="margin" w:tblpY="515"/>
        <w:tblW w:w="1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1915"/>
        <w:gridCol w:w="1260"/>
        <w:gridCol w:w="2700"/>
        <w:gridCol w:w="2979"/>
        <w:gridCol w:w="3206"/>
        <w:gridCol w:w="1143"/>
        <w:gridCol w:w="657"/>
      </w:tblGrid>
      <w:tr w:rsidR="00BC0819" w:rsidRPr="00AD61E2" w:rsidTr="00BC0819">
        <w:trPr>
          <w:trHeight w:val="384"/>
        </w:trPr>
        <w:tc>
          <w:tcPr>
            <w:tcW w:w="605" w:type="dxa"/>
            <w:vMerge w:val="restart"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№</w:t>
            </w:r>
            <w:r w:rsidRPr="00AD61E2">
              <w:rPr>
                <w:b/>
              </w:rPr>
              <w:br/>
            </w:r>
            <w:proofErr w:type="spellStart"/>
            <w:proofErr w:type="gramStart"/>
            <w:r w:rsidRPr="00AD61E2">
              <w:rPr>
                <w:b/>
              </w:rPr>
              <w:t>п</w:t>
            </w:r>
            <w:proofErr w:type="spellEnd"/>
            <w:proofErr w:type="gramEnd"/>
            <w:r w:rsidRPr="00AD61E2">
              <w:rPr>
                <w:b/>
              </w:rPr>
              <w:t>/</w:t>
            </w:r>
            <w:proofErr w:type="spellStart"/>
            <w:r w:rsidRPr="00AD61E2">
              <w:rPr>
                <w:b/>
              </w:rPr>
              <w:t>п</w:t>
            </w:r>
            <w:proofErr w:type="spellEnd"/>
          </w:p>
        </w:tc>
        <w:tc>
          <w:tcPr>
            <w:tcW w:w="1915" w:type="dxa"/>
            <w:vMerge w:val="restart"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Тема урока</w:t>
            </w:r>
          </w:p>
        </w:tc>
        <w:tc>
          <w:tcPr>
            <w:tcW w:w="1260" w:type="dxa"/>
            <w:vMerge w:val="restart"/>
            <w:vAlign w:val="center"/>
          </w:tcPr>
          <w:p w:rsidR="00BC0819" w:rsidRPr="00AD61E2" w:rsidRDefault="00BC0819" w:rsidP="00BC0819">
            <w:pPr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Тип</w:t>
            </w:r>
          </w:p>
          <w:p w:rsidR="00BC0819" w:rsidRPr="00AD61E2" w:rsidRDefault="00BC0819" w:rsidP="00BC0819">
            <w:pPr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урока</w:t>
            </w:r>
          </w:p>
        </w:tc>
        <w:tc>
          <w:tcPr>
            <w:tcW w:w="2700" w:type="dxa"/>
            <w:vMerge w:val="restart"/>
            <w:vAlign w:val="center"/>
          </w:tcPr>
          <w:p w:rsidR="00BC0819" w:rsidRPr="00AD61E2" w:rsidRDefault="00BC0819" w:rsidP="00BC0819">
            <w:pPr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Виды деятельности</w:t>
            </w:r>
          </w:p>
          <w:p w:rsidR="00BC0819" w:rsidRPr="00AD61E2" w:rsidRDefault="00BC0819" w:rsidP="00BC0819">
            <w:pPr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учащихся</w:t>
            </w:r>
          </w:p>
        </w:tc>
        <w:tc>
          <w:tcPr>
            <w:tcW w:w="6185" w:type="dxa"/>
            <w:gridSpan w:val="2"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Планируемые результаты</w:t>
            </w:r>
          </w:p>
        </w:tc>
        <w:tc>
          <w:tcPr>
            <w:tcW w:w="1143" w:type="dxa"/>
            <w:vMerge w:val="restart"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Виды контроля</w:t>
            </w:r>
          </w:p>
        </w:tc>
        <w:tc>
          <w:tcPr>
            <w:tcW w:w="657" w:type="dxa"/>
            <w:vMerge w:val="restart"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Дата</w:t>
            </w: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  <w:vMerge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BC0819" w:rsidRPr="00AD61E2" w:rsidRDefault="00BC0819" w:rsidP="00BC0819">
            <w:pPr>
              <w:ind w:left="-57"/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BC0819" w:rsidRPr="00AD61E2" w:rsidRDefault="00BC0819" w:rsidP="00BC0819">
            <w:pPr>
              <w:ind w:left="-57"/>
              <w:jc w:val="center"/>
            </w:pPr>
          </w:p>
        </w:tc>
        <w:tc>
          <w:tcPr>
            <w:tcW w:w="2979" w:type="dxa"/>
            <w:vAlign w:val="center"/>
          </w:tcPr>
          <w:p w:rsidR="00BC0819" w:rsidRPr="00AD61E2" w:rsidRDefault="00BC0819" w:rsidP="00BC0819">
            <w:pPr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Предметные</w:t>
            </w:r>
          </w:p>
        </w:tc>
        <w:tc>
          <w:tcPr>
            <w:tcW w:w="3206" w:type="dxa"/>
            <w:vAlign w:val="center"/>
          </w:tcPr>
          <w:p w:rsidR="00BC0819" w:rsidRPr="00AD61E2" w:rsidRDefault="00BC0819" w:rsidP="00BC0819">
            <w:pPr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Универсальные учебные действия</w:t>
            </w:r>
          </w:p>
        </w:tc>
        <w:tc>
          <w:tcPr>
            <w:tcW w:w="1143" w:type="dxa"/>
            <w:vMerge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</w:p>
        </w:tc>
        <w:tc>
          <w:tcPr>
            <w:tcW w:w="657" w:type="dxa"/>
            <w:vMerge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</w:p>
        </w:tc>
      </w:tr>
      <w:tr w:rsidR="00BC0819" w:rsidRPr="00AD61E2" w:rsidTr="00BC0819">
        <w:trPr>
          <w:trHeight w:val="301"/>
        </w:trPr>
        <w:tc>
          <w:tcPr>
            <w:tcW w:w="14465" w:type="dxa"/>
            <w:gridSpan w:val="8"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Признаки, расположение и счет предметов (10 часов)</w:t>
            </w: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Знакомство с учебником математики и тетрадью с печатной основой (ТПО). Признаки сходства и различия двух предметов. Счёт.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Урок-путешествие.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Знакомятся с одноклассниками, рассматривают условные об</w:t>
            </w:r>
            <w:r w:rsidRPr="00AD61E2">
              <w:t>о</w:t>
            </w:r>
            <w:r w:rsidRPr="00AD61E2">
              <w:t>значения учебника, н</w:t>
            </w:r>
            <w:r w:rsidRPr="00AD61E2">
              <w:t>а</w:t>
            </w:r>
            <w:r w:rsidRPr="00AD61E2">
              <w:t>ходят их на страницах. Слушают речь учителя, отвечают на его вопр</w:t>
            </w:r>
            <w:r w:rsidRPr="00AD61E2">
              <w:t>о</w:t>
            </w:r>
            <w:r w:rsidRPr="00AD61E2">
              <w:t>сы.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t>Знакомство с учебником и его условными обозначениями, понимание их смысла. Обучение выполнению рекомендаций уч</w:t>
            </w:r>
            <w:r w:rsidRPr="00AD61E2">
              <w:t>и</w:t>
            </w:r>
            <w:r w:rsidRPr="00AD61E2">
              <w:t>теля.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Умение воспринимать</w:t>
            </w:r>
            <w:r w:rsidRPr="00AD61E2">
              <w:t xml:space="preserve"> и понимать звучащую речь.</w:t>
            </w:r>
            <w:r w:rsidRPr="00AD61E2">
              <w:rPr>
                <w:i/>
              </w:rPr>
              <w:t xml:space="preserve"> Оп</w:t>
            </w:r>
            <w:r w:rsidRPr="00AD61E2">
              <w:rPr>
                <w:i/>
              </w:rPr>
              <w:t>и</w:t>
            </w:r>
            <w:r w:rsidRPr="00AD61E2">
              <w:rPr>
                <w:i/>
              </w:rPr>
              <w:t>сывать</w:t>
            </w:r>
            <w:r w:rsidRPr="00AD61E2">
              <w:t xml:space="preserve"> в речевой форме м</w:t>
            </w:r>
            <w:r w:rsidRPr="00AD61E2">
              <w:t>е</w:t>
            </w:r>
            <w:r w:rsidRPr="00AD61E2">
              <w:t xml:space="preserve">стоположение предмета, пользуясь различными отношениями (выше – ниже, слева, справа, вверху – внизу и др.). 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Фронтальная беседа.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2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Выделение «лишнего» предмета. Счёт.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Находят «лишнюю» фигуру по определенным признакам, опред</w:t>
            </w:r>
            <w:r w:rsidRPr="00AD61E2">
              <w:t>е</w:t>
            </w:r>
            <w:r w:rsidRPr="00AD61E2">
              <w:t>ляют изменение колич</w:t>
            </w:r>
            <w:r w:rsidRPr="00AD61E2">
              <w:t>е</w:t>
            </w:r>
            <w:r w:rsidRPr="00AD61E2">
              <w:t>ства и местоположения фигур.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Осознание пространственных отношений. </w:t>
            </w:r>
            <w:proofErr w:type="gramStart"/>
            <w:r w:rsidRPr="00AD61E2">
              <w:t xml:space="preserve">Умение сравнивать количественные отношения предметов, предметы по признакам: по цвету, форме, размеру, количеству, местоположению, назначению; вести счет; составлять разные (заданные) фигуры из данных. </w:t>
            </w:r>
            <w:proofErr w:type="gramEnd"/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Умение </w:t>
            </w:r>
            <w:r w:rsidRPr="00AD61E2">
              <w:rPr>
                <w:i/>
              </w:rPr>
              <w:t>находить</w:t>
            </w:r>
            <w:r w:rsidRPr="00AD61E2">
              <w:t xml:space="preserve"> объекты на плоскости и в пространс</w:t>
            </w:r>
            <w:r w:rsidRPr="00AD61E2">
              <w:t>т</w:t>
            </w:r>
            <w:r w:rsidRPr="00AD61E2">
              <w:t xml:space="preserve">ве по данным отношениям (слева – справа, вверху – внизу, </w:t>
            </w:r>
            <w:proofErr w:type="gramStart"/>
            <w:r w:rsidRPr="00AD61E2">
              <w:t>между</w:t>
            </w:r>
            <w:proofErr w:type="gramEnd"/>
            <w:r w:rsidRPr="00AD61E2">
              <w:t>).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Описывать</w:t>
            </w:r>
            <w:r w:rsidRPr="00AD61E2">
              <w:t xml:space="preserve"> в речевой форме местоположение предмета, пользуясь различными отношениями (выше – ниже, слева, справа, вверху – внизу и др.). 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3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Выявление закономерности (правила). Счёт.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Определяют закономерности в узоре и продо</w:t>
            </w:r>
            <w:r w:rsidRPr="00AD61E2">
              <w:t>л</w:t>
            </w:r>
            <w:r w:rsidRPr="00AD61E2">
              <w:t xml:space="preserve">жают его по заданному признаку. 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объяснять и доказывать, чем похожи пре</w:t>
            </w:r>
            <w:r w:rsidRPr="00AD61E2">
              <w:t>д</w:t>
            </w:r>
            <w:r w:rsidRPr="00AD61E2">
              <w:t xml:space="preserve">меты, чем отличаются, что изменилось, какой предмет «лишний», по </w:t>
            </w:r>
            <w:r w:rsidRPr="00AD61E2">
              <w:lastRenderedPageBreak/>
              <w:t>какому правилу изменяются предм</w:t>
            </w:r>
            <w:r w:rsidRPr="00AD61E2">
              <w:t>е</w:t>
            </w:r>
            <w:r w:rsidRPr="00AD61E2">
              <w:t>ты.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lastRenderedPageBreak/>
              <w:t>Выделять</w:t>
            </w:r>
            <w:r w:rsidRPr="00AD61E2">
              <w:t xml:space="preserve"> признаки сходства  и различия двух объектов (предметов). </w:t>
            </w:r>
            <w:r w:rsidRPr="00AD61E2">
              <w:rPr>
                <w:i/>
              </w:rPr>
              <w:t>Находить</w:t>
            </w:r>
            <w:r w:rsidRPr="00AD61E2">
              <w:t xml:space="preserve"> информацию (в рисунках, таблицах) для ответа на </w:t>
            </w:r>
            <w:r w:rsidRPr="00AD61E2">
              <w:lastRenderedPageBreak/>
              <w:t xml:space="preserve">поставленный вопрос. </w:t>
            </w:r>
            <w:r w:rsidRPr="00AD61E2">
              <w:rPr>
                <w:i/>
              </w:rPr>
              <w:t>Выявлять</w:t>
            </w:r>
            <w:r w:rsidRPr="00AD61E2">
              <w:t xml:space="preserve"> правило (закономерность), по которому изменяются признаки предметов (цвет, форма, размер и др.) в ряду и столбце.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lastRenderedPageBreak/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4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Пространственные отношения «перед», «за», «между». Счёт.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Заполняют логические таблицы на основе нахождения изменений.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Нахождение объектов на плоскости и в пространстве по данным отношениям (</w:t>
            </w:r>
            <w:proofErr w:type="gramStart"/>
            <w:r w:rsidRPr="00AD61E2">
              <w:t>перед</w:t>
            </w:r>
            <w:proofErr w:type="gramEnd"/>
            <w:r w:rsidRPr="00AD61E2">
              <w:t>, за, между).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Умение </w:t>
            </w:r>
            <w:r w:rsidRPr="00AD61E2">
              <w:rPr>
                <w:i/>
              </w:rPr>
              <w:t>выбирать</w:t>
            </w:r>
            <w:r w:rsidRPr="00AD61E2">
              <w:t xml:space="preserve"> предметы для продолжения ряда по тому же правилу.</w:t>
            </w:r>
          </w:p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Составлять</w:t>
            </w:r>
            <w:r w:rsidRPr="00AD61E2">
              <w:t xml:space="preserve"> фигуры различной формы из данных фигур.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5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Построение ряда фигур по о</w:t>
            </w:r>
            <w:r w:rsidRPr="00AD61E2">
              <w:t>п</w:t>
            </w:r>
            <w:r w:rsidRPr="00AD61E2">
              <w:t>ределённому правилу. Счёт.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Выполняют порядковый счет предметов. Нах</w:t>
            </w:r>
            <w:r w:rsidRPr="00AD61E2">
              <w:t>о</w:t>
            </w:r>
            <w:r w:rsidRPr="00AD61E2">
              <w:t>дят признак, по котор</w:t>
            </w:r>
            <w:r w:rsidRPr="00AD61E2">
              <w:t>о</w:t>
            </w:r>
            <w:r w:rsidRPr="00AD61E2">
              <w:t>му составлены пары.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объяснять и доказывать, чем похожи пре</w:t>
            </w:r>
            <w:r w:rsidRPr="00AD61E2">
              <w:t>д</w:t>
            </w:r>
            <w:r w:rsidRPr="00AD61E2">
              <w:t>меты, чем отличаются, что изменилось, какой предмет «лишний», по какому правилу изменяются предм</w:t>
            </w:r>
            <w:r w:rsidRPr="00AD61E2">
              <w:t>е</w:t>
            </w:r>
            <w:r w:rsidRPr="00AD61E2">
              <w:t>ты.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Слушать</w:t>
            </w:r>
            <w:r w:rsidRPr="00AD61E2">
              <w:t xml:space="preserve">  ответы одноклассников и </w:t>
            </w:r>
            <w:r w:rsidRPr="00AD61E2">
              <w:rPr>
                <w:i/>
              </w:rPr>
              <w:t>принимать</w:t>
            </w:r>
            <w:r w:rsidRPr="00AD61E2">
              <w:t xml:space="preserve"> участие в их обсуждении, </w:t>
            </w:r>
            <w:r w:rsidRPr="00AD61E2">
              <w:rPr>
                <w:i/>
              </w:rPr>
              <w:t>корректир</w:t>
            </w:r>
            <w:r w:rsidRPr="00AD61E2">
              <w:rPr>
                <w:i/>
              </w:rPr>
              <w:t>о</w:t>
            </w:r>
            <w:r w:rsidRPr="00AD61E2">
              <w:rPr>
                <w:i/>
              </w:rPr>
              <w:t>вать</w:t>
            </w:r>
            <w:r w:rsidRPr="00AD61E2">
              <w:t xml:space="preserve"> неверные ответы.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6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Пространственные отношения «слева», «справа», «выше», «ниже». Счёт.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  <w:rPr>
                <w:spacing w:val="-2"/>
              </w:rPr>
            </w:pPr>
            <w:proofErr w:type="gramStart"/>
            <w:r w:rsidRPr="00AD61E2">
              <w:rPr>
                <w:spacing w:val="-2"/>
              </w:rPr>
              <w:t>Устанавливают пространственные отношения: выше – ниже, слева – справа, сверху – снизу, ближе – дальше, спереди – сзади, перед, после, между и др.</w:t>
            </w:r>
            <w:proofErr w:type="gramEnd"/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Сравнивать и считать предметы; продолжать построение логического ряда.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t xml:space="preserve">Умение </w:t>
            </w:r>
            <w:r w:rsidRPr="00AD61E2">
              <w:rPr>
                <w:i/>
              </w:rPr>
              <w:t>составлять</w:t>
            </w:r>
            <w:r w:rsidRPr="00AD61E2">
              <w:t xml:space="preserve"> расск</w:t>
            </w:r>
            <w:r w:rsidRPr="00AD61E2">
              <w:t>а</w:t>
            </w:r>
            <w:r w:rsidRPr="00AD61E2">
              <w:t>зы по картинкам (описывать последовательность действий, изображённых на них, используя порядковые и количественные числительные).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Индивидуал</w:t>
            </w:r>
            <w:r w:rsidRPr="00AD61E2">
              <w:t>ь</w:t>
            </w:r>
            <w:r w:rsidRPr="00AD61E2">
              <w:t>ный о</w:t>
            </w:r>
            <w:r w:rsidRPr="00AD61E2">
              <w:t>п</w:t>
            </w:r>
            <w:r w:rsidRPr="00AD61E2">
              <w:t>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7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Пространственные отношения. Счёт. Последовательность с</w:t>
            </w:r>
            <w:r w:rsidRPr="00AD61E2">
              <w:t>о</w:t>
            </w:r>
            <w:r w:rsidRPr="00AD61E2">
              <w:t>бытий во вр</w:t>
            </w:r>
            <w:r w:rsidRPr="00AD61E2">
              <w:t>е</w:t>
            </w:r>
            <w:r w:rsidRPr="00AD61E2">
              <w:t>мени.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Совершенствуют умения сравнивать предметы, находить изменения, выявлять закономе</w:t>
            </w:r>
            <w:r w:rsidRPr="00AD61E2">
              <w:t>р</w:t>
            </w:r>
            <w:r w:rsidRPr="00AD61E2">
              <w:t>ность.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proofErr w:type="gramStart"/>
            <w:r w:rsidRPr="00AD61E2">
              <w:t>Умение ориентироваться на плоскости; использовать термины: слева, спр</w:t>
            </w:r>
            <w:r w:rsidRPr="00AD61E2">
              <w:t>а</w:t>
            </w:r>
            <w:r w:rsidRPr="00AD61E2">
              <w:t>ва, выше, ниже; объяснять, чем отличаются рисунки.</w:t>
            </w:r>
            <w:proofErr w:type="gramEnd"/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Выделять</w:t>
            </w:r>
            <w:r w:rsidRPr="00AD61E2">
              <w:t xml:space="preserve"> признаки сходства  и различия двух объектов (предметов). </w:t>
            </w:r>
            <w:r w:rsidRPr="00AD61E2">
              <w:rPr>
                <w:i/>
              </w:rPr>
              <w:t>Находить</w:t>
            </w:r>
            <w:r w:rsidRPr="00AD61E2">
              <w:t xml:space="preserve"> информацию (в рисунках, таблицах) для ответа на поставленный вопрос. 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Фронтальная беседа.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8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Построение таблиц или ряда фигур по </w:t>
            </w:r>
            <w:r w:rsidRPr="00AD61E2">
              <w:lastRenderedPageBreak/>
              <w:t>определённому пр</w:t>
            </w:r>
            <w:r w:rsidRPr="00AD61E2">
              <w:t>а</w:t>
            </w:r>
            <w:r w:rsidRPr="00AD61E2">
              <w:t>вилу. Счёт.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lastRenderedPageBreak/>
              <w:t>Комбинированный урок.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Сравнивают предметы по различным признакам. Заполняют </w:t>
            </w:r>
            <w:r w:rsidRPr="00AD61E2">
              <w:lastRenderedPageBreak/>
              <w:t>логич</w:t>
            </w:r>
            <w:r w:rsidRPr="00AD61E2">
              <w:t>е</w:t>
            </w:r>
            <w:r w:rsidRPr="00AD61E2">
              <w:t>ские таблицы.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>Умение сравнивать предметы по различным пр</w:t>
            </w:r>
            <w:r w:rsidRPr="00AD61E2">
              <w:t>и</w:t>
            </w:r>
            <w:r w:rsidRPr="00AD61E2">
              <w:t xml:space="preserve">знакам, по положению </w:t>
            </w:r>
            <w:r w:rsidRPr="00AD61E2">
              <w:lastRenderedPageBreak/>
              <w:t>в пространстве, называть признаки, по которым изменяются фигуры (предметы) в ряду.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proofErr w:type="gramStart"/>
            <w:r w:rsidRPr="00AD61E2">
              <w:rPr>
                <w:i/>
              </w:rPr>
              <w:lastRenderedPageBreak/>
              <w:t>Описывать</w:t>
            </w:r>
            <w:r w:rsidRPr="00AD61E2">
              <w:t xml:space="preserve"> в речевой форме иллюстрации ситуаций, пользуясь отношениями </w:t>
            </w:r>
            <w:r w:rsidRPr="00AD61E2">
              <w:lastRenderedPageBreak/>
              <w:t xml:space="preserve">«длиннее – </w:t>
            </w:r>
            <w:r w:rsidRPr="00AD61E2">
              <w:rPr>
                <w:spacing w:val="-4"/>
              </w:rPr>
              <w:t>короче», «шире – уже», «выше –</w:t>
            </w:r>
            <w:r w:rsidRPr="00AD61E2">
              <w:t xml:space="preserve"> ниже».</w:t>
            </w:r>
            <w:proofErr w:type="gramEnd"/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lastRenderedPageBreak/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9</w:t>
            </w:r>
          </w:p>
        </w:tc>
        <w:tc>
          <w:tcPr>
            <w:tcW w:w="1915" w:type="dxa"/>
          </w:tcPr>
          <w:p w:rsidR="00BC0819" w:rsidRPr="00AD61E2" w:rsidRDefault="00BC0819" w:rsidP="00BC0819">
            <w:pPr>
              <w:rPr>
                <w:spacing w:val="-6"/>
              </w:rPr>
            </w:pPr>
            <w:r w:rsidRPr="00AD61E2">
              <w:rPr>
                <w:spacing w:val="-6"/>
              </w:rPr>
              <w:t>Порядок расположения предметов. Выбор недостающих элементов таблицы. Счёт.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повторения и систематиз</w:t>
            </w:r>
            <w:r w:rsidRPr="00AD61E2">
              <w:rPr>
                <w:i/>
              </w:rPr>
              <w:t>а</w:t>
            </w:r>
            <w:r w:rsidRPr="00AD61E2">
              <w:rPr>
                <w:i/>
              </w:rPr>
              <w:t>ции.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proofErr w:type="gramStart"/>
            <w:r w:rsidRPr="00AD61E2">
              <w:t xml:space="preserve">Тренируются в использовании слов: «размер», «длиннее», «короче», «уже», «шире», «выше», «ниже». </w:t>
            </w:r>
            <w:proofErr w:type="gramEnd"/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Сравнивать предметы; использовать слова, указывающие на местоположение предметов.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Слушать</w:t>
            </w:r>
            <w:r w:rsidRPr="00AD61E2">
              <w:t xml:space="preserve"> ответы одноклассников и </w:t>
            </w:r>
            <w:r w:rsidRPr="00AD61E2">
              <w:rPr>
                <w:i/>
              </w:rPr>
              <w:t>принимать</w:t>
            </w:r>
            <w:r w:rsidRPr="00AD61E2">
              <w:t xml:space="preserve"> участие в их обсуждении, </w:t>
            </w:r>
            <w:r w:rsidRPr="00AD61E2">
              <w:rPr>
                <w:i/>
              </w:rPr>
              <w:t>корректир</w:t>
            </w:r>
            <w:r w:rsidRPr="00AD61E2">
              <w:rPr>
                <w:i/>
              </w:rPr>
              <w:t>о</w:t>
            </w:r>
            <w:r w:rsidRPr="00AD61E2">
              <w:rPr>
                <w:i/>
              </w:rPr>
              <w:t>вать</w:t>
            </w:r>
            <w:r w:rsidRPr="00AD61E2">
              <w:t xml:space="preserve"> неверные ответы.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Индивидуал</w:t>
            </w:r>
            <w:r w:rsidRPr="00AD61E2">
              <w:t>ь</w:t>
            </w:r>
            <w:r w:rsidRPr="00AD61E2">
              <w:t>ный о</w:t>
            </w:r>
            <w:r w:rsidRPr="00AD61E2">
              <w:t>п</w:t>
            </w:r>
            <w:r w:rsidRPr="00AD61E2">
              <w:t>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10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Изменение признаков предметов по опред</w:t>
            </w:r>
            <w:r w:rsidRPr="00AD61E2">
              <w:t>е</w:t>
            </w:r>
            <w:r w:rsidRPr="00AD61E2">
              <w:t>лённому прав</w:t>
            </w:r>
            <w:r w:rsidRPr="00AD61E2">
              <w:t>и</w:t>
            </w:r>
            <w:r w:rsidRPr="00AD61E2">
              <w:t>лу. Счёт.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применения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Совершенствуют умения сравнивать предметы, находить изменения, выявлять закономе</w:t>
            </w:r>
            <w:r w:rsidRPr="00AD61E2">
              <w:t>р</w:t>
            </w:r>
            <w:r w:rsidRPr="00AD61E2">
              <w:t>ность.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сравнивать объекты, ориентируясь на з</w:t>
            </w:r>
            <w:r w:rsidRPr="00AD61E2">
              <w:t>а</w:t>
            </w:r>
            <w:r w:rsidRPr="00AD61E2">
              <w:t>данные признаки.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Выделять</w:t>
            </w:r>
            <w:r w:rsidRPr="00AD61E2">
              <w:t xml:space="preserve"> признаки сходства  и различия двух объектов (предметов). </w:t>
            </w:r>
            <w:r w:rsidRPr="00AD61E2">
              <w:rPr>
                <w:i/>
              </w:rPr>
              <w:t>Находить</w:t>
            </w:r>
            <w:r w:rsidRPr="00AD61E2">
              <w:t xml:space="preserve"> информацию (в рисунках, таблицах) для ответа на поставленный вопрос. 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Тематический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14465" w:type="dxa"/>
            <w:gridSpan w:val="8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Отношения (3 часа)</w:t>
            </w: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11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Предметный смысл отношений «больше»,</w:t>
            </w:r>
          </w:p>
          <w:p w:rsidR="00BC0819" w:rsidRPr="00AD61E2" w:rsidRDefault="00BC0819" w:rsidP="00BC0819">
            <w:r w:rsidRPr="00AD61E2">
              <w:t>«меньше», «столько же».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Знакомятся с понятиями «больше», «меньше», «столько же» путем установления </w:t>
            </w:r>
            <w:proofErr w:type="spellStart"/>
            <w:r w:rsidRPr="00AD61E2">
              <w:t>взаимнооднозначного</w:t>
            </w:r>
            <w:proofErr w:type="spellEnd"/>
            <w:r w:rsidRPr="00AD61E2">
              <w:t xml:space="preserve"> соответс</w:t>
            </w:r>
            <w:r w:rsidRPr="00AD61E2">
              <w:t>т</w:t>
            </w:r>
            <w:r w:rsidRPr="00AD61E2">
              <w:t>вия.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сравнивать количества тремя способами разбиения на пары: пост</w:t>
            </w:r>
            <w:r w:rsidRPr="00AD61E2">
              <w:t>а</w:t>
            </w:r>
            <w:r w:rsidRPr="00AD61E2">
              <w:t>новкой рядом; соединением линией; вычеркиванием по одному.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Моделировать</w:t>
            </w:r>
            <w:r w:rsidRPr="00AD61E2">
              <w:t xml:space="preserve"> различные способы установления </w:t>
            </w:r>
            <w:proofErr w:type="spellStart"/>
            <w:r w:rsidRPr="00AD61E2">
              <w:t>взаимнооднозначного</w:t>
            </w:r>
            <w:proofErr w:type="spellEnd"/>
            <w:r w:rsidRPr="00AD61E2">
              <w:t xml:space="preserve"> соответствия на предметных моделях. </w:t>
            </w:r>
            <w:r w:rsidRPr="00AD61E2">
              <w:rPr>
                <w:i/>
              </w:rPr>
              <w:t>Анализировать</w:t>
            </w:r>
            <w:r w:rsidRPr="00AD61E2">
              <w:t xml:space="preserve"> ситуации с точки зрения заданных отношений.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Фронтальная беседа.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12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Применение отношений «больше», «меньше», «столько же».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  <w:rPr>
                <w:spacing w:val="-4"/>
              </w:rPr>
            </w:pPr>
            <w:r w:rsidRPr="00AD61E2">
              <w:rPr>
                <w:spacing w:val="-4"/>
              </w:rPr>
              <w:t>Тренируются в сравнении (чего больше, чего меньше), выявляют признак, по которому п</w:t>
            </w:r>
            <w:r w:rsidRPr="00AD61E2">
              <w:rPr>
                <w:spacing w:val="-4"/>
              </w:rPr>
              <w:t>о</w:t>
            </w:r>
            <w:r w:rsidRPr="00AD61E2">
              <w:rPr>
                <w:spacing w:val="-4"/>
              </w:rPr>
              <w:t>добраны пары.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сравнивать предметы по различным пр</w:t>
            </w:r>
            <w:r w:rsidRPr="00AD61E2">
              <w:t>и</w:t>
            </w:r>
            <w:r w:rsidRPr="00AD61E2">
              <w:t>знакам; использовать в речи термины «больше», «меньше», «столько же».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Анализировать</w:t>
            </w:r>
            <w:r w:rsidRPr="00AD61E2">
              <w:t xml:space="preserve"> модель </w:t>
            </w:r>
            <w:proofErr w:type="spellStart"/>
            <w:r w:rsidRPr="00AD61E2">
              <w:t>взаимнооднозначного</w:t>
            </w:r>
            <w:proofErr w:type="spellEnd"/>
            <w:r w:rsidRPr="00AD61E2">
              <w:t xml:space="preserve"> соответствия двух совокупностей и находить (обобщать) признак, по которому образов</w:t>
            </w:r>
            <w:r w:rsidRPr="00AD61E2">
              <w:t>а</w:t>
            </w:r>
            <w:r w:rsidRPr="00AD61E2">
              <w:t>ны пары.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13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Проверка усвоения школьниками смысла отношений «больше», </w:t>
            </w:r>
            <w:r w:rsidRPr="00AD61E2">
              <w:lastRenderedPageBreak/>
              <w:t>«меньше», «столько же».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rPr>
                <w:i/>
              </w:rPr>
            </w:pPr>
            <w:r w:rsidRPr="00AD61E2">
              <w:rPr>
                <w:i/>
              </w:rPr>
              <w:lastRenderedPageBreak/>
              <w:t>Комбинированный урок.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Совершенствование умения сравнивать количества предметов. Описание картинок с использованием слов-подсказок.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сравнивать предметы по различным пр</w:t>
            </w:r>
            <w:r w:rsidRPr="00AD61E2">
              <w:t>и</w:t>
            </w:r>
            <w:r w:rsidRPr="00AD61E2">
              <w:t>знакам; использовать в речи термины «больше», «меньше», «столько же».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Использовать</w:t>
            </w:r>
            <w:r w:rsidRPr="00AD61E2">
              <w:t xml:space="preserve"> логические выражения, содержащие связки «если…, то…», «каждый», «не». </w:t>
            </w:r>
            <w:r w:rsidRPr="00AD61E2">
              <w:rPr>
                <w:i/>
              </w:rPr>
              <w:t xml:space="preserve">Слушать </w:t>
            </w:r>
            <w:r w:rsidRPr="00AD61E2">
              <w:t xml:space="preserve">ответы одноклассников, анализировать и </w:t>
            </w:r>
            <w:r w:rsidRPr="00AD61E2">
              <w:rPr>
                <w:i/>
              </w:rPr>
              <w:lastRenderedPageBreak/>
              <w:t>корректировать</w:t>
            </w:r>
            <w:r w:rsidRPr="00AD61E2">
              <w:t xml:space="preserve"> их.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lastRenderedPageBreak/>
              <w:t>Тематический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14465" w:type="dxa"/>
            <w:gridSpan w:val="8"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lastRenderedPageBreak/>
              <w:t>Однозначные числа. Счет. Цифры (14 часов)</w:t>
            </w: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14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Число и цифра 1. Различие понятий «число» и «цифра». Последовательность событий.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Знакомятся с термином «цифра». Соотносят количество предметов и числа. Учатся писать цифру 1.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Соотнесение чисел и количества предметов; умение писать цифру 1.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Устанавливать</w:t>
            </w:r>
            <w:r w:rsidRPr="00AD61E2">
              <w:t xml:space="preserve"> соответствие между вербальной, предметной и символической моделями числа. </w:t>
            </w:r>
            <w:r w:rsidRPr="00AD61E2">
              <w:rPr>
                <w:i/>
              </w:rPr>
              <w:t>Выбирать</w:t>
            </w:r>
            <w:r w:rsidRPr="00AD61E2">
              <w:t xml:space="preserve"> си</w:t>
            </w:r>
            <w:r w:rsidRPr="00AD61E2">
              <w:t>м</w:t>
            </w:r>
            <w:r w:rsidRPr="00AD61E2">
              <w:t>волическую модель числа (цифру) по данной предметной и вербальной модели.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Письмо цифр. 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15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Число и цифра 7. Разбиение на группы. Варианты выбора одного предм</w:t>
            </w:r>
            <w:r w:rsidRPr="00AD61E2">
              <w:t>е</w:t>
            </w:r>
            <w:r w:rsidRPr="00AD61E2">
              <w:t>та.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Урок-игра.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Знакомятся с числом и цифрой 7. Работают над логическими рядами.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Знание обозначения цифры 7. Умение писать цифру 7. Разбивать фигуры на две группы.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t xml:space="preserve">Умение </w:t>
            </w:r>
            <w:r w:rsidRPr="00AD61E2">
              <w:rPr>
                <w:i/>
              </w:rPr>
              <w:t>записывать</w:t>
            </w:r>
            <w:r w:rsidRPr="00AD61E2">
              <w:t xml:space="preserve"> цифрой количество предметов. </w:t>
            </w:r>
            <w:r w:rsidRPr="00AD61E2">
              <w:rPr>
                <w:i/>
              </w:rPr>
              <w:t>Определять</w:t>
            </w:r>
            <w:r w:rsidRPr="00AD61E2">
              <w:t xml:space="preserve"> число способов выбора одного предмета из данной совокупности предметов. 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Письмо цифр. 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16</w:t>
            </w:r>
          </w:p>
        </w:tc>
        <w:tc>
          <w:tcPr>
            <w:tcW w:w="1915" w:type="dxa"/>
          </w:tcPr>
          <w:p w:rsidR="00BC0819" w:rsidRPr="00AD61E2" w:rsidRDefault="00BC0819" w:rsidP="00BC0819">
            <w:pPr>
              <w:rPr>
                <w:spacing w:val="-4"/>
              </w:rPr>
            </w:pPr>
            <w:r w:rsidRPr="00AD61E2">
              <w:rPr>
                <w:spacing w:val="-4"/>
              </w:rPr>
              <w:t xml:space="preserve">Число и цифра 4. </w:t>
            </w:r>
            <w:r w:rsidRPr="00AD61E2">
              <w:rPr>
                <w:spacing w:val="-6"/>
              </w:rPr>
              <w:t>Анализ рисунка. Замена предметов условными обозначениями. Коррекция ответов.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Знакомятся с числом и цифрой 4. Анализируют рисунки.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Знание обозначения цифры 4. Умение писать цифру 4. Заменить предметы условными обозначениями.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Разбивать</w:t>
            </w:r>
            <w:r w:rsidRPr="00AD61E2">
              <w:t xml:space="preserve"> предметы данной совокупности на группы по различным признакам (цвет, форма, размер). </w:t>
            </w:r>
            <w:r w:rsidRPr="00AD61E2">
              <w:rPr>
                <w:i/>
              </w:rPr>
              <w:t xml:space="preserve">Обозначать </w:t>
            </w:r>
            <w:r w:rsidRPr="00AD61E2">
              <w:t>предметы кругами (квадратами, треугольниками).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Письмо цифр. 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17</w:t>
            </w:r>
          </w:p>
        </w:tc>
        <w:tc>
          <w:tcPr>
            <w:tcW w:w="1915" w:type="dxa"/>
          </w:tcPr>
          <w:p w:rsidR="00BC0819" w:rsidRPr="00AD61E2" w:rsidRDefault="00BC0819" w:rsidP="00BC0819">
            <w:pPr>
              <w:rPr>
                <w:spacing w:val="-4"/>
              </w:rPr>
            </w:pPr>
            <w:r w:rsidRPr="00AD61E2">
              <w:rPr>
                <w:spacing w:val="-4"/>
              </w:rPr>
              <w:t>Число и цифра 6. Закономерность в изменении признаков предметов.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Знакомятся с числом и цифрой 6. Анализируют рисунки.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Знание обозначения цифры 6. Умение писать цифру 6. Определение закономерностей в изменении признаков предметов.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Планировать</w:t>
            </w:r>
            <w:r w:rsidRPr="00AD61E2">
              <w:t xml:space="preserve"> последовательность действий в реч</w:t>
            </w:r>
            <w:r w:rsidRPr="00AD61E2">
              <w:t>е</w:t>
            </w:r>
            <w:r w:rsidRPr="00AD61E2">
              <w:t>вой форме при выполнении задания.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Письмо цифр. 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18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Число и цифра 5. Разбиение фигур на две группы.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Знакомство с числом и цифрой 5. Работа по сравнению предметов и количеств.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Знание обозначения цифры 5. Умение писать цифру 5. Разбивать фигуры на две группы.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  <w:spacing w:val="-4"/>
              </w:rPr>
            </w:pPr>
            <w:r w:rsidRPr="00AD61E2">
              <w:rPr>
                <w:i/>
                <w:spacing w:val="-4"/>
              </w:rPr>
              <w:t>Находить</w:t>
            </w:r>
            <w:r w:rsidRPr="00AD61E2">
              <w:rPr>
                <w:spacing w:val="-4"/>
              </w:rPr>
              <w:t xml:space="preserve"> (исследовать) признаки, по которым изменяется каждый следующий в ряду объект, </w:t>
            </w:r>
            <w:r w:rsidRPr="00AD61E2">
              <w:rPr>
                <w:i/>
                <w:spacing w:val="-4"/>
              </w:rPr>
              <w:t>выявлять (обобщать)</w:t>
            </w:r>
            <w:r w:rsidRPr="00AD61E2">
              <w:rPr>
                <w:spacing w:val="-4"/>
              </w:rPr>
              <w:t xml:space="preserve"> закономерность и </w:t>
            </w:r>
            <w:r w:rsidRPr="00AD61E2">
              <w:rPr>
                <w:i/>
                <w:spacing w:val="-4"/>
              </w:rPr>
              <w:t>выбирать</w:t>
            </w:r>
            <w:r w:rsidRPr="00AD61E2">
              <w:rPr>
                <w:spacing w:val="-4"/>
              </w:rPr>
              <w:t xml:space="preserve"> </w:t>
            </w:r>
            <w:r w:rsidRPr="00AD61E2">
              <w:rPr>
                <w:spacing w:val="-4"/>
              </w:rPr>
              <w:lastRenderedPageBreak/>
              <w:t xml:space="preserve">из предложенных объектов те, которыми можно продолжить ряд, соблюдая ту же закономерность. 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lastRenderedPageBreak/>
              <w:t>Письмо цифр. 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19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Число и цифра 9. Выбор и коррекция ответов.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Комбинированный урок.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Знакомятся с числом и цифрой 9. Анализируют рисунки. Работают над выделением «лишнего» по определенным признакам.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Знание обозначения цифры 9. Умение писать цифру 9.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Находить основание</w:t>
            </w:r>
            <w:r w:rsidRPr="00AD61E2">
              <w:t xml:space="preserve"> классификации, анализируя и сравнивая информацию, представленную рисунком. </w:t>
            </w:r>
            <w:r w:rsidRPr="00AD61E2">
              <w:rPr>
                <w:i/>
              </w:rPr>
              <w:t>Слушать</w:t>
            </w:r>
            <w:r w:rsidRPr="00AD61E2">
              <w:t xml:space="preserve"> ответы одноклассников, </w:t>
            </w:r>
            <w:r w:rsidRPr="00AD61E2">
              <w:rPr>
                <w:i/>
              </w:rPr>
              <w:t xml:space="preserve">анализировать </w:t>
            </w:r>
            <w:r w:rsidRPr="00AD61E2">
              <w:t xml:space="preserve">и </w:t>
            </w:r>
            <w:r w:rsidRPr="00AD61E2">
              <w:rPr>
                <w:i/>
              </w:rPr>
              <w:t>корректировать</w:t>
            </w:r>
            <w:r w:rsidRPr="00AD61E2">
              <w:t xml:space="preserve"> их.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Письмо цифр. 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20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Число и цифра 3. Самоконтроль.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повторения и систематиз</w:t>
            </w:r>
            <w:r w:rsidRPr="00AD61E2">
              <w:rPr>
                <w:i/>
              </w:rPr>
              <w:t>а</w:t>
            </w:r>
            <w:r w:rsidRPr="00AD61E2">
              <w:rPr>
                <w:i/>
              </w:rPr>
              <w:t>ции.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Знакомятся с числом и цифрой 3. Работают над выделением «лишнего» по определенным признакам.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Знание обозначения цифры 3. Умение писать цифру 3. Контролировать свои действия.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spacing w:val="-4"/>
              </w:rPr>
            </w:pPr>
            <w:proofErr w:type="gramStart"/>
            <w:r w:rsidRPr="00AD61E2">
              <w:rPr>
                <w:i/>
                <w:spacing w:val="-4"/>
              </w:rPr>
              <w:t>Выполнять</w:t>
            </w:r>
            <w:r w:rsidRPr="00AD61E2">
              <w:rPr>
                <w:spacing w:val="-4"/>
              </w:rPr>
              <w:t xml:space="preserve"> логические рассуждения,  пользуясь информацией, представленной в вербальной и наглядной (предметной) формах, используя логические выражения,  содержащие связки «если…, то…», «или», «не» и др.</w:t>
            </w:r>
            <w:proofErr w:type="gramEnd"/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Письмо цифр. 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21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Число и цифра 2. Простейшие рассуждения. Варианты выбора.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Знакомятся с числом и цифрой 2. Абстрактный счет.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Знание обозначения цифры 2. Умение писать цифру 2, записывать цифрами числа, которые названы или указаны в заданиях.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Выбирать</w:t>
            </w:r>
            <w:r w:rsidRPr="00AD61E2">
              <w:t xml:space="preserve"> из предложенных способов действий тот, который позволит решить поставленную задачу. </w:t>
            </w:r>
            <w:r w:rsidRPr="00AD61E2">
              <w:rPr>
                <w:i/>
              </w:rPr>
              <w:t>Обосновывать</w:t>
            </w:r>
            <w:r w:rsidRPr="00AD61E2">
              <w:t xml:space="preserve"> свой выбор в реч</w:t>
            </w:r>
            <w:r w:rsidRPr="00AD61E2">
              <w:t>е</w:t>
            </w:r>
            <w:r w:rsidRPr="00AD61E2">
              <w:t xml:space="preserve">вой и </w:t>
            </w:r>
            <w:proofErr w:type="gramStart"/>
            <w:r w:rsidRPr="00AD61E2">
              <w:t>наглядной</w:t>
            </w:r>
            <w:proofErr w:type="gramEnd"/>
            <w:r w:rsidRPr="00AD61E2">
              <w:t xml:space="preserve"> формах.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Письмо цифр. 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22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Число и цифра 8. Классификация.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Урок-путешествие.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  <w:rPr>
                <w:spacing w:val="-4"/>
              </w:rPr>
            </w:pPr>
            <w:r w:rsidRPr="00AD61E2">
              <w:rPr>
                <w:spacing w:val="-4"/>
              </w:rPr>
              <w:t>Знакомятся с числом и цифрой 8. Совершенствуют навык счета и сра</w:t>
            </w:r>
            <w:r w:rsidRPr="00AD61E2">
              <w:rPr>
                <w:spacing w:val="-4"/>
              </w:rPr>
              <w:t>в</w:t>
            </w:r>
            <w:r w:rsidRPr="00AD61E2">
              <w:rPr>
                <w:spacing w:val="-4"/>
              </w:rPr>
              <w:t>нения.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Знание обозначения цифры 8. Умение писать цифру 8, записывать цифрами числа, которые названы или указаны в заданиях.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Находить основание</w:t>
            </w:r>
            <w:r w:rsidRPr="00AD61E2">
              <w:t xml:space="preserve"> классификации, анализируя и сравнивая информацию, представленную рисунком.</w:t>
            </w:r>
            <w:r w:rsidRPr="00AD61E2">
              <w:rPr>
                <w:i/>
              </w:rPr>
              <w:t xml:space="preserve"> Обо</w:t>
            </w:r>
            <w:r w:rsidRPr="00AD61E2">
              <w:rPr>
                <w:i/>
              </w:rPr>
              <w:t>с</w:t>
            </w:r>
            <w:r w:rsidRPr="00AD61E2">
              <w:rPr>
                <w:i/>
              </w:rPr>
              <w:t>новывать</w:t>
            </w:r>
            <w:r w:rsidRPr="00AD61E2">
              <w:t xml:space="preserve"> свой выбор в реч</w:t>
            </w:r>
            <w:r w:rsidRPr="00AD61E2">
              <w:t>е</w:t>
            </w:r>
            <w:r w:rsidRPr="00AD61E2">
              <w:t xml:space="preserve">вой и </w:t>
            </w:r>
            <w:proofErr w:type="gramStart"/>
            <w:r w:rsidRPr="00AD61E2">
              <w:t>наглядной</w:t>
            </w:r>
            <w:proofErr w:type="gramEnd"/>
            <w:r w:rsidRPr="00AD61E2">
              <w:t xml:space="preserve"> формах.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Письмо цифр. 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23</w:t>
            </w:r>
          </w:p>
        </w:tc>
        <w:tc>
          <w:tcPr>
            <w:tcW w:w="1915" w:type="dxa"/>
          </w:tcPr>
          <w:p w:rsidR="00BC0819" w:rsidRPr="00AD61E2" w:rsidRDefault="00BC0819" w:rsidP="00BC0819">
            <w:proofErr w:type="gramStart"/>
            <w:r w:rsidRPr="00AD61E2">
              <w:t>Запись ряда чисел при счёте предметов (от-</w:t>
            </w:r>
            <w:proofErr w:type="gramEnd"/>
          </w:p>
          <w:p w:rsidR="00BC0819" w:rsidRPr="00AD61E2" w:rsidRDefault="00BC0819" w:rsidP="00BC0819">
            <w:r w:rsidRPr="00AD61E2">
              <w:t xml:space="preserve">резок </w:t>
            </w:r>
            <w:r w:rsidRPr="00AD61E2">
              <w:lastRenderedPageBreak/>
              <w:t>натурального ряда ч</w:t>
            </w:r>
            <w:r w:rsidRPr="00AD61E2">
              <w:t>и</w:t>
            </w:r>
            <w:r w:rsidRPr="00AD61E2">
              <w:t>сел).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lastRenderedPageBreak/>
              <w:t>Урок изучения нового материал</w:t>
            </w:r>
            <w:r w:rsidRPr="00AD61E2">
              <w:rPr>
                <w:i/>
              </w:rPr>
              <w:lastRenderedPageBreak/>
              <w:t>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 xml:space="preserve">Знакомятся с </w:t>
            </w:r>
            <w:proofErr w:type="gramStart"/>
            <w:r w:rsidRPr="00AD61E2">
              <w:t>натуральным</w:t>
            </w:r>
            <w:proofErr w:type="gramEnd"/>
            <w:r w:rsidRPr="00AD61E2">
              <w:t xml:space="preserve"> рядом чисел.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цифрой обозн</w:t>
            </w:r>
            <w:r w:rsidRPr="00AD61E2">
              <w:t>а</w:t>
            </w:r>
            <w:r w:rsidRPr="00AD61E2">
              <w:t>чать число. Осознание принципов образования числового ряда.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lastRenderedPageBreak/>
              <w:t>Разбивать</w:t>
            </w:r>
            <w:r w:rsidRPr="00AD61E2">
              <w:t xml:space="preserve"> предметы данной совокупности на группы по различным признакам (цвет, форма, размер).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24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Предметный смысл правила построения ряда однозначных чисел. Присчитывание и о</w:t>
            </w:r>
            <w:r w:rsidRPr="00AD61E2">
              <w:t>т</w:t>
            </w:r>
            <w:r w:rsidRPr="00AD61E2">
              <w:t>считывание по одному предм</w:t>
            </w:r>
            <w:r w:rsidRPr="00AD61E2">
              <w:t>е</w:t>
            </w:r>
            <w:r w:rsidRPr="00AD61E2">
              <w:t>ту.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Упражняются в счете, присчитывании по одному с опорой на знания принципа строения числового ряда.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записывать, восстанавливать числовой ряд; записывать цифры по различным заданиям.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t xml:space="preserve">Умение </w:t>
            </w:r>
            <w:r w:rsidRPr="00AD61E2">
              <w:rPr>
                <w:i/>
              </w:rPr>
              <w:t>присчитывать</w:t>
            </w:r>
            <w:r w:rsidRPr="00AD61E2">
              <w:t xml:space="preserve"> и отсчитывать по одному предмету. </w:t>
            </w:r>
            <w:r w:rsidRPr="00AD61E2">
              <w:rPr>
                <w:i/>
              </w:rPr>
              <w:t>Слушать</w:t>
            </w:r>
            <w:r w:rsidRPr="00AD61E2">
              <w:t xml:space="preserve"> ответы одноклассников, а</w:t>
            </w:r>
            <w:r w:rsidRPr="00AD61E2">
              <w:rPr>
                <w:i/>
              </w:rPr>
              <w:t>нализировать</w:t>
            </w:r>
            <w:r w:rsidRPr="00AD61E2">
              <w:t xml:space="preserve"> и </w:t>
            </w:r>
            <w:r w:rsidRPr="00AD61E2">
              <w:rPr>
                <w:i/>
              </w:rPr>
              <w:t>корректировать</w:t>
            </w:r>
            <w:r w:rsidRPr="00AD61E2">
              <w:t xml:space="preserve"> их.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25-26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Выявление закономерностей. Присчитывание и отсчитывание по одному предмету. Чи</w:t>
            </w:r>
            <w:r w:rsidRPr="00AD61E2">
              <w:t>с</w:t>
            </w:r>
            <w:r w:rsidRPr="00AD61E2">
              <w:t>ло и цифра нуль.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Знакомятся с числом и цифрой 0. Присчитывают и отсчитывают по одному. 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  <w:rPr>
                <w:spacing w:val="-4"/>
              </w:rPr>
            </w:pPr>
            <w:r w:rsidRPr="00AD61E2">
              <w:rPr>
                <w:spacing w:val="-4"/>
              </w:rPr>
              <w:t>Умение писать цифру 0; восстановить числовой ряд, отсчитывать, присчитывать слева направо, справа налево.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Планировать</w:t>
            </w:r>
            <w:r w:rsidRPr="00AD61E2">
              <w:t xml:space="preserve"> последовательность действий в реч</w:t>
            </w:r>
            <w:r w:rsidRPr="00AD61E2">
              <w:t>е</w:t>
            </w:r>
            <w:r w:rsidRPr="00AD61E2">
              <w:t>вой форме при выполнении задания.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Письмо цифр. Текущий контроль.</w:t>
            </w:r>
          </w:p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Индивидуал</w:t>
            </w:r>
            <w:r w:rsidRPr="00AD61E2">
              <w:t>ь</w:t>
            </w:r>
            <w:r w:rsidRPr="00AD61E2">
              <w:t>ный о</w:t>
            </w:r>
            <w:r w:rsidRPr="00AD61E2">
              <w:t>п</w:t>
            </w:r>
            <w:r w:rsidRPr="00AD61E2">
              <w:t>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27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Проверить умение работать самостоятельно.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проверки знаний, умений и н</w:t>
            </w:r>
            <w:r w:rsidRPr="00AD61E2">
              <w:rPr>
                <w:i/>
              </w:rPr>
              <w:t>а</w:t>
            </w:r>
            <w:r w:rsidRPr="00AD61E2">
              <w:rPr>
                <w:i/>
              </w:rPr>
              <w:t>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Упражняются в счете, присчитывании по одному с опорой на знания принципа строения числового ряда.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отсчитывать по одному, двигаясь по числовому лучу назад.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Выбирать</w:t>
            </w:r>
            <w:r w:rsidRPr="00AD61E2">
              <w:t xml:space="preserve"> символическую модель числа (цифру) по данной предметной и вербальной модели. </w:t>
            </w:r>
            <w:r w:rsidRPr="00AD61E2">
              <w:rPr>
                <w:i/>
              </w:rPr>
              <w:t>Оценивать</w:t>
            </w:r>
            <w:r w:rsidRPr="00AD61E2">
              <w:t xml:space="preserve"> свою работу.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Тематический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14465" w:type="dxa"/>
            <w:gridSpan w:val="8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Точка. Прямая и кривая линии (2 часа)</w:t>
            </w: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28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Линейка – инструмент для проведения прямых линий и средство самоконтроля.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Знакомятся с линиями </w:t>
            </w:r>
            <w:r w:rsidRPr="00AD61E2">
              <w:rPr>
                <w:spacing w:val="-4"/>
              </w:rPr>
              <w:t>прямыми и кривыми. Отрабатывают навыки черчения прямых линий через заданные точки по линейке.</w:t>
            </w:r>
            <w:r w:rsidRPr="00AD61E2">
              <w:t xml:space="preserve"> 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Названия геометрических фигур: точка, прямая, луч. Умение распознать эти геометрические фигуры; определять число предметов и обозначать их цифрой; чертить прямые линии; проводить прямые линии через точку.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Моделировать</w:t>
            </w:r>
            <w:r w:rsidRPr="00AD61E2">
              <w:t xml:space="preserve"> прямую линию, перегибая лист бумаги. </w:t>
            </w:r>
            <w:r w:rsidRPr="00AD61E2">
              <w:rPr>
                <w:i/>
              </w:rPr>
              <w:t>Проводить</w:t>
            </w:r>
            <w:r w:rsidRPr="00AD61E2">
              <w:t xml:space="preserve"> (строить), пользуясь линейкой, прямые линии через одну точку. </w:t>
            </w:r>
            <w:r w:rsidRPr="00AD61E2">
              <w:rPr>
                <w:i/>
              </w:rPr>
              <w:t>Определять</w:t>
            </w:r>
            <w:r w:rsidRPr="00AD61E2">
              <w:t xml:space="preserve"> количество </w:t>
            </w:r>
            <w:proofErr w:type="gramStart"/>
            <w:r w:rsidRPr="00AD61E2">
              <w:t>прямых</w:t>
            </w:r>
            <w:proofErr w:type="gramEnd"/>
            <w:r w:rsidRPr="00AD61E2">
              <w:t>, изображённых на рисунке.</w:t>
            </w:r>
            <w:r w:rsidRPr="00AD61E2">
              <w:rPr>
                <w:i/>
              </w:rPr>
              <w:t xml:space="preserve"> Определять</w:t>
            </w:r>
            <w:r w:rsidRPr="00AD61E2">
              <w:t xml:space="preserve"> количество точек </w:t>
            </w:r>
            <w:r w:rsidRPr="00AD61E2">
              <w:lastRenderedPageBreak/>
              <w:t>пересечения прямых, изображённых на рисунке.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lastRenderedPageBreak/>
              <w:t>Фронтальная беседа.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29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Замкнутые и </w:t>
            </w:r>
          </w:p>
          <w:p w:rsidR="00BC0819" w:rsidRPr="00AD61E2" w:rsidRDefault="00BC0819" w:rsidP="00BC0819">
            <w:r w:rsidRPr="00AD61E2">
              <w:t xml:space="preserve">незамкнутые </w:t>
            </w:r>
          </w:p>
          <w:p w:rsidR="00BC0819" w:rsidRPr="00AD61E2" w:rsidRDefault="00BC0819" w:rsidP="00BC0819">
            <w:r w:rsidRPr="00AD61E2">
              <w:t>кривые.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Знакомятся с замкнутыми и незамкнутыми линиями. Выполняют задания с выбором ответов (нахождение из вариантов прямых линий, кривых линий).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Чертить замкнутые и незамкнутые линии.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  <w:spacing w:val="-4"/>
              </w:rPr>
            </w:pPr>
            <w:r w:rsidRPr="00AD61E2">
              <w:rPr>
                <w:i/>
                <w:spacing w:val="-4"/>
              </w:rPr>
              <w:t>Различать</w:t>
            </w:r>
            <w:r w:rsidRPr="00AD61E2">
              <w:rPr>
                <w:spacing w:val="-4"/>
              </w:rPr>
              <w:t xml:space="preserve"> визуально прямые и кривые линии и контролировать свой выбор с помощью линейки. </w:t>
            </w:r>
            <w:r w:rsidRPr="00AD61E2">
              <w:rPr>
                <w:i/>
                <w:spacing w:val="-4"/>
              </w:rPr>
              <w:t>Различат</w:t>
            </w:r>
            <w:r w:rsidRPr="00AD61E2">
              <w:rPr>
                <w:spacing w:val="-4"/>
              </w:rPr>
              <w:t xml:space="preserve">ь замкнутые и незамкнутые кривые линии. </w:t>
            </w:r>
            <w:r w:rsidRPr="00AD61E2">
              <w:rPr>
                <w:i/>
                <w:spacing w:val="-4"/>
              </w:rPr>
              <w:t>Слушать</w:t>
            </w:r>
            <w:r w:rsidRPr="00AD61E2">
              <w:rPr>
                <w:spacing w:val="-4"/>
              </w:rPr>
              <w:t xml:space="preserve"> ответы одноклассников, </w:t>
            </w:r>
            <w:r w:rsidRPr="00AD61E2">
              <w:rPr>
                <w:i/>
                <w:spacing w:val="-4"/>
              </w:rPr>
              <w:t>анализировать</w:t>
            </w:r>
            <w:r w:rsidRPr="00AD61E2">
              <w:rPr>
                <w:spacing w:val="-4"/>
              </w:rPr>
              <w:t xml:space="preserve"> и </w:t>
            </w:r>
            <w:r w:rsidRPr="00AD61E2">
              <w:rPr>
                <w:i/>
                <w:spacing w:val="-4"/>
              </w:rPr>
              <w:t>корректировать</w:t>
            </w:r>
            <w:r w:rsidRPr="00AD61E2">
              <w:rPr>
                <w:spacing w:val="-4"/>
              </w:rPr>
              <w:t xml:space="preserve"> их.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14465" w:type="dxa"/>
            <w:gridSpan w:val="8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Луч (3 часа)</w:t>
            </w: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30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Изображение луча. Обозначение буквой начала луча.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proofErr w:type="gramStart"/>
            <w:r w:rsidRPr="00AD61E2">
              <w:t>Знакомятся с геометрической фигурой «луч», понятиями: «точка пересечения», «вертикальная» и «горизонтальная» прямые.</w:t>
            </w:r>
            <w:proofErr w:type="gramEnd"/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Понимание, чем луч отличается от прямой линии. Умение писать цифры в любом порядке, чертить лучи.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Различать</w:t>
            </w:r>
            <w:r w:rsidRPr="00AD61E2">
              <w:t xml:space="preserve"> изображения луча и </w:t>
            </w:r>
            <w:proofErr w:type="gramStart"/>
            <w:r w:rsidRPr="00AD61E2">
              <w:t>прямой</w:t>
            </w:r>
            <w:proofErr w:type="gramEnd"/>
            <w:r w:rsidRPr="00AD61E2">
              <w:t xml:space="preserve">. </w:t>
            </w:r>
            <w:r w:rsidRPr="00AD61E2">
              <w:rPr>
                <w:i/>
              </w:rPr>
              <w:t>Выражать</w:t>
            </w:r>
            <w:r w:rsidRPr="00AD61E2">
              <w:t xml:space="preserve"> в речевой форме признаки сходства и отличия в изображении прямой и луча.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Фронтальная беседа.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31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Построение лучей. Пересечение линий.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Строят лучи, определяют точку пересечения лучей.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Строить лучи. Умение определять отношения «больше», «меньше», «равно»; сравнивать рисунки.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Строить</w:t>
            </w:r>
            <w:r w:rsidRPr="00AD61E2">
              <w:t xml:space="preserve"> точку пересечения двух лучей, точку пересечения </w:t>
            </w:r>
            <w:proofErr w:type="gramStart"/>
            <w:r w:rsidRPr="00AD61E2">
              <w:t>прямой</w:t>
            </w:r>
            <w:proofErr w:type="gramEnd"/>
            <w:r w:rsidRPr="00AD61E2">
              <w:t xml:space="preserve"> и луча.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Определять</w:t>
            </w:r>
            <w:r w:rsidRPr="00AD61E2">
              <w:t xml:space="preserve"> количество лучей, изображённых на рисунке.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Самостоятельное построение лучей.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32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Проверочная </w:t>
            </w:r>
          </w:p>
          <w:p w:rsidR="00BC0819" w:rsidRPr="00AD61E2" w:rsidRDefault="00BC0819" w:rsidP="00BC0819">
            <w:r w:rsidRPr="00AD61E2">
              <w:t>работа.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контроля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Выполняют задания проверочной работы.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Умение писать цифры в любом порядке, чертить лучи. Строить лучи, точку пересечения лучей, точку пересечения луча и </w:t>
            </w:r>
            <w:proofErr w:type="gramStart"/>
            <w:r w:rsidRPr="00AD61E2">
              <w:t>прямой</w:t>
            </w:r>
            <w:proofErr w:type="gramEnd"/>
            <w:r w:rsidRPr="00AD61E2">
              <w:t>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Выбирать</w:t>
            </w:r>
            <w:r w:rsidRPr="00AD61E2">
              <w:t xml:space="preserve"> из двух лучей на рисунке те, которые могут пересекаться, и те, которые не пересекутся.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Тематический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14465" w:type="dxa"/>
            <w:gridSpan w:val="8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Отрезок. Длина отрезка (8 часов)</w:t>
            </w: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33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Построение </w:t>
            </w:r>
            <w:r w:rsidRPr="00AD61E2">
              <w:rPr>
                <w:spacing w:val="-4"/>
              </w:rPr>
              <w:t xml:space="preserve">отрезка. Выявление отрезков на </w:t>
            </w:r>
            <w:r w:rsidRPr="00AD61E2">
              <w:rPr>
                <w:spacing w:val="-4"/>
              </w:rPr>
              <w:lastRenderedPageBreak/>
              <w:t>сложном чертеже.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lastRenderedPageBreak/>
              <w:t xml:space="preserve">Урок формирования умений и </w:t>
            </w:r>
            <w:r w:rsidRPr="00AD61E2">
              <w:rPr>
                <w:i/>
              </w:rPr>
              <w:lastRenderedPageBreak/>
              <w:t>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>Выявляют отрезки на чертеже. Строят отрезки.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выявлять отрезки на чертеже, строить отрезки с помощью линейки.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lastRenderedPageBreak/>
              <w:t>Выражать</w:t>
            </w:r>
            <w:r w:rsidRPr="00AD61E2">
              <w:t xml:space="preserve"> в речевой форме признаки сходства и различия в изображениях луча и отрезка. </w:t>
            </w:r>
            <w:r w:rsidRPr="00AD61E2">
              <w:rPr>
                <w:i/>
              </w:rPr>
              <w:t>Находить</w:t>
            </w:r>
            <w:r w:rsidRPr="00AD61E2">
              <w:t xml:space="preserve"> </w:t>
            </w:r>
            <w:r w:rsidRPr="00AD61E2">
              <w:lastRenderedPageBreak/>
              <w:t xml:space="preserve">отрезки на сложном чертеже. 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lastRenderedPageBreak/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34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Сравнение длин отрезков с помощью циркуля.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Знакомятся с циркулем-измерителем. Сравнивают длины отрезков. 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опознавать отрезки на чертеже, сравнивать отрезки с помощью циркуля, мерок.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Умение </w:t>
            </w:r>
            <w:r w:rsidRPr="00AD61E2">
              <w:rPr>
                <w:i/>
              </w:rPr>
              <w:t>сравнивать</w:t>
            </w:r>
            <w:r w:rsidRPr="00AD61E2">
              <w:t xml:space="preserve"> длины отрезков визуально (длина меньше, больше, одинаковая) и с помощью циркуля.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Индивидуальный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35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Моделирование отношений с помощью отрезков.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Распознают изображение отрезка. Измеряют длины отрезка. Чертят отрезки. 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Чертить отрезки заданной длины; измерять отрезок и сравнивать его с помощью циркуля; писать цифры.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Моделировать</w:t>
            </w:r>
            <w:r w:rsidRPr="00AD61E2">
              <w:t xml:space="preserve"> геометрические фигуры из палочек (треугольник, квадрат, прямоугольник). </w:t>
            </w:r>
            <w:r w:rsidRPr="00AD61E2">
              <w:rPr>
                <w:i/>
              </w:rPr>
              <w:t xml:space="preserve">Обозначать </w:t>
            </w:r>
            <w:r w:rsidRPr="00AD61E2">
              <w:t>количество предметов отрезком.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36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Построение отрезков на луче. Сравнение длин отрезков с помощью мерок.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Изображают длины предметов отрезками. Соотносят количество предметов с длиной отрезка.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строить отрезки, сравнивать их длины с помощью мерок.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Выбирать</w:t>
            </w:r>
            <w:r w:rsidRPr="00AD61E2">
              <w:t xml:space="preserve"> пары отрезков, соответствующих данному отношению (длиннее, короче, одинаковой длины). </w:t>
            </w:r>
            <w:r w:rsidRPr="00AD61E2">
              <w:rPr>
                <w:i/>
              </w:rPr>
              <w:t>Называть</w:t>
            </w:r>
            <w:r w:rsidRPr="00AD61E2">
              <w:t xml:space="preserve"> отрезки, пользуясь двумя буквами. </w:t>
            </w:r>
          </w:p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Строить</w:t>
            </w:r>
            <w:r w:rsidRPr="00AD61E2">
              <w:t xml:space="preserve"> отрезок заданной длины с помощью циркуля.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Самостоятельная работа. Построение отрезков.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37-38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Единица длины: сантиметр.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Знакомятся с единицей измерения длины – сантиметром. Измеряют и записывают длину данного отрезка в сантиметрах.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Измерять и записывать длину отрезка в сантиметрах.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Сравнивать</w:t>
            </w:r>
            <w:r w:rsidRPr="00AD61E2">
              <w:t xml:space="preserve"> длины сторон треугольника, квадрата, прямоугольника визуально и с помощью циркуля. </w:t>
            </w:r>
            <w:r w:rsidRPr="00AD61E2">
              <w:rPr>
                <w:i/>
              </w:rPr>
              <w:t>Слушать</w:t>
            </w:r>
            <w:r w:rsidRPr="00AD61E2">
              <w:t xml:space="preserve"> ответы одноклассников, анализировать и корректировать их.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Фронтальная беседа.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39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Самостоятельная работа.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 xml:space="preserve">Урок контроля </w:t>
            </w:r>
            <w:proofErr w:type="spellStart"/>
            <w:r w:rsidRPr="00AD61E2">
              <w:rPr>
                <w:i/>
              </w:rPr>
              <w:t>сформированности</w:t>
            </w:r>
            <w:proofErr w:type="spellEnd"/>
            <w:r w:rsidRPr="00AD61E2">
              <w:rPr>
                <w:i/>
              </w:rPr>
              <w:t xml:space="preserve">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Выполняют задания самостоятельной работы.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  <w:rPr>
                <w:spacing w:val="-4"/>
              </w:rPr>
            </w:pPr>
            <w:r w:rsidRPr="00AD61E2">
              <w:rPr>
                <w:spacing w:val="-4"/>
              </w:rPr>
              <w:t>Умение строить отрезки, сравнивать их длины с помощью мерок; обозначать количество предметов цифрой.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Умение строить</w:t>
            </w:r>
            <w:r w:rsidRPr="00AD61E2">
              <w:t xml:space="preserve"> отрезок заданной длины (в сантиметрах). </w:t>
            </w:r>
            <w:r w:rsidRPr="00AD61E2">
              <w:rPr>
                <w:i/>
              </w:rPr>
              <w:t>Выбирать</w:t>
            </w:r>
            <w:r w:rsidRPr="00AD61E2">
              <w:t xml:space="preserve"> мерку, которой измерена длина отрезка.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Тематический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40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Работа над ошибками.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 xml:space="preserve">Комбинированный </w:t>
            </w:r>
            <w:r w:rsidRPr="00AD61E2">
              <w:rPr>
                <w:i/>
              </w:rPr>
              <w:lastRenderedPageBreak/>
              <w:t>урок.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>Выполняют работу над ошибками.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  <w:rPr>
                <w:spacing w:val="-4"/>
              </w:rPr>
            </w:pPr>
            <w:r w:rsidRPr="00AD61E2">
              <w:rPr>
                <w:spacing w:val="-4"/>
              </w:rPr>
              <w:t xml:space="preserve">Умение строить отрезки, сравнивать их длины с </w:t>
            </w:r>
            <w:r w:rsidRPr="00AD61E2">
              <w:rPr>
                <w:spacing w:val="-4"/>
              </w:rPr>
              <w:lastRenderedPageBreak/>
              <w:t>помощью мерок; обозначать количество предметов цифрой.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lastRenderedPageBreak/>
              <w:t xml:space="preserve">Анализировать </w:t>
            </w:r>
            <w:r w:rsidRPr="00AD61E2">
              <w:t>выполненную работу,</w:t>
            </w:r>
            <w:r w:rsidRPr="00AD61E2">
              <w:rPr>
                <w:i/>
              </w:rPr>
              <w:t xml:space="preserve"> </w:t>
            </w:r>
            <w:r w:rsidRPr="00AD61E2">
              <w:rPr>
                <w:i/>
              </w:rPr>
              <w:lastRenderedPageBreak/>
              <w:t xml:space="preserve">выполнять </w:t>
            </w:r>
            <w:r w:rsidRPr="00AD61E2">
              <w:t>работу над ошибками.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lastRenderedPageBreak/>
              <w:t>Текущий контроль</w:t>
            </w:r>
            <w:r w:rsidRPr="00AD61E2">
              <w:lastRenderedPageBreak/>
              <w:t>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14465" w:type="dxa"/>
            <w:gridSpan w:val="8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lastRenderedPageBreak/>
              <w:t>Числовой луч (2 часа)</w:t>
            </w: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41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Изображение числового луча.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Знакомятся с числовым лучом, особенностями его построения. Определяют соответствие числа мерок и цифры на луче.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Осознание особенностей и признаков построения числового луча. Умение сравнивать числа с помощью числового луча.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Умение </w:t>
            </w:r>
            <w:r w:rsidRPr="00AD61E2">
              <w:rPr>
                <w:i/>
              </w:rPr>
              <w:t>записывать</w:t>
            </w:r>
            <w:r w:rsidRPr="00AD61E2">
              <w:t xml:space="preserve"> числа, соответствующие точкам, отмеченным на числовом луче. </w:t>
            </w:r>
            <w:r w:rsidRPr="00AD61E2">
              <w:rPr>
                <w:i/>
              </w:rPr>
              <w:t>Определять</w:t>
            </w:r>
            <w:r w:rsidRPr="00AD61E2">
              <w:t xml:space="preserve"> количество мерок в отрезках, данных на числовом луче.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Фронтальная беседа.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42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Сравнение длин отрезков с помощью числового луча.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Строят числовой луч по инструкции.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сравнивать длины отрезков с помощью числового луча.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 xml:space="preserve">Конструировать </w:t>
            </w:r>
            <w:r w:rsidRPr="00AD61E2">
              <w:t xml:space="preserve">простейшие  высказывания с  помощью логических связок «…и/или...», «если…, то…». </w:t>
            </w:r>
            <w:r w:rsidRPr="00AD61E2">
              <w:rPr>
                <w:i/>
              </w:rPr>
              <w:t xml:space="preserve">Слушать </w:t>
            </w:r>
            <w:r w:rsidRPr="00AD61E2">
              <w:t xml:space="preserve">ответы одноклассников, </w:t>
            </w:r>
            <w:r w:rsidRPr="00AD61E2">
              <w:rPr>
                <w:i/>
              </w:rPr>
              <w:t>анализировать</w:t>
            </w:r>
            <w:r w:rsidRPr="00AD61E2">
              <w:t xml:space="preserve"> и </w:t>
            </w:r>
            <w:r w:rsidRPr="00AD61E2">
              <w:rPr>
                <w:i/>
              </w:rPr>
              <w:t xml:space="preserve">корректировать </w:t>
            </w:r>
            <w:r w:rsidRPr="00AD61E2">
              <w:t>их.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Самостоятельное построение числового луча.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14465" w:type="dxa"/>
            <w:gridSpan w:val="8"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Неравенства (3 часа)</w:t>
            </w: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43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Числовые неравенства, их запись. Знаки «больше», «меньше».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Знакомятся со знаками сравнения</w:t>
            </w:r>
            <w:proofErr w:type="gramStart"/>
            <w:r w:rsidRPr="00AD61E2">
              <w:t xml:space="preserve"> «&lt;», «&gt;»; </w:t>
            </w:r>
            <w:proofErr w:type="gramEnd"/>
            <w:r w:rsidRPr="00AD61E2">
              <w:t xml:space="preserve">понятием «неравенство». 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Понимание, как записать неравенства с помощью знаков; называние действия сложения, называние терминов при сложении. 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Выявлять</w:t>
            </w:r>
            <w:r w:rsidRPr="00AD61E2">
              <w:t xml:space="preserve"> правило, по которому составлены два и более неравенства.</w:t>
            </w:r>
          </w:p>
          <w:p w:rsidR="00BC0819" w:rsidRPr="00AD61E2" w:rsidRDefault="00BC0819" w:rsidP="00BC0819">
            <w:pPr>
              <w:ind w:left="-57"/>
            </w:pP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Фронтальная беседа.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44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Сравнение однозначных чисел. Числовой луч как средство самоконтроля.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Сравнивают числа с опорой на числовой луч.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proofErr w:type="gramStart"/>
            <w:r w:rsidRPr="00AD61E2">
              <w:t>Умение записывать сравнение чисел, «зашифровывать» слова «больше» и «меньше» математическими знаками.</w:t>
            </w:r>
            <w:proofErr w:type="gramEnd"/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Проверять</w:t>
            </w:r>
            <w:r w:rsidRPr="00AD61E2">
              <w:t xml:space="preserve"> на числовом луче результаты сравнения. (</w:t>
            </w:r>
            <w:r w:rsidRPr="00AD61E2">
              <w:rPr>
                <w:i/>
              </w:rPr>
              <w:t>Моделировать</w:t>
            </w:r>
            <w:r w:rsidRPr="00AD61E2">
              <w:t xml:space="preserve"> сравнение чисел на числовом луче.)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45</w:t>
            </w:r>
          </w:p>
        </w:tc>
        <w:tc>
          <w:tcPr>
            <w:tcW w:w="1915" w:type="dxa"/>
          </w:tcPr>
          <w:p w:rsidR="00BC0819" w:rsidRPr="00AD61E2" w:rsidRDefault="00BC0819" w:rsidP="00BC0819">
            <w:pPr>
              <w:rPr>
                <w:spacing w:val="-4"/>
              </w:rPr>
            </w:pPr>
            <w:r w:rsidRPr="00AD61E2">
              <w:rPr>
                <w:spacing w:val="-4"/>
              </w:rPr>
              <w:t>Запись числовых неравенств по данному условию.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Записывают числовые неравенства по заданному условию.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  <w:rPr>
                <w:spacing w:val="-4"/>
              </w:rPr>
            </w:pPr>
            <w:r w:rsidRPr="00AD61E2">
              <w:rPr>
                <w:spacing w:val="-4"/>
              </w:rPr>
              <w:t>Умение сравнивать количество предметов в двух совокупностях и записывать результат, используя знаки</w:t>
            </w:r>
            <w:proofErr w:type="gramStart"/>
            <w:r w:rsidRPr="00AD61E2">
              <w:rPr>
                <w:spacing w:val="-4"/>
              </w:rPr>
              <w:t xml:space="preserve"> «&gt;», «&lt;».</w:t>
            </w:r>
            <w:proofErr w:type="gramEnd"/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t xml:space="preserve">Умение </w:t>
            </w:r>
            <w:r w:rsidRPr="00AD61E2">
              <w:rPr>
                <w:i/>
              </w:rPr>
              <w:t>записывать</w:t>
            </w:r>
            <w:r w:rsidRPr="00AD61E2">
              <w:t xml:space="preserve"> различные неравенства с числами, которые соответствуют точкам на числовом луче.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14465" w:type="dxa"/>
            <w:gridSpan w:val="8"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Сложение. Переместительное свойство сложения (15 часов)</w:t>
            </w: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46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Предметный смысл сложения. Знакомство с терминологией: выражение, равенство, названия компонентов и результата</w:t>
            </w:r>
          </w:p>
          <w:p w:rsidR="00BC0819" w:rsidRPr="00AD61E2" w:rsidRDefault="00BC0819" w:rsidP="00BC0819">
            <w:r w:rsidRPr="00AD61E2">
              <w:t>действия. Изображение равенств на числовом луче.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Определяют смысл действия сложения. Знакомятся с терминологией: равенство, математическое выражение, числовые выражения, сумма, значение суммы, слагаемые.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Владеть терминологией: выражение, равенство, названия компонентов и результата сложения. Умение сравнивать числа, восстанавливать «пропавшие» числа.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Описывать</w:t>
            </w:r>
            <w:r w:rsidRPr="00AD61E2">
              <w:t xml:space="preserve"> в речевой форме ситуации (действия с предметами), изображённые на рисунках. </w:t>
            </w:r>
            <w:r w:rsidRPr="00AD61E2">
              <w:rPr>
                <w:i/>
              </w:rPr>
              <w:t>Анализировать</w:t>
            </w:r>
            <w:r w:rsidRPr="00AD61E2">
              <w:t xml:space="preserve"> рисунки с количественной точки зрения.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Фронтальная беседа.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47-48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Переместительное свойство сложения. Состав чисел 4 и 6. Классификация предметов.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Выявляют переместительное свойство сложения. Знакомятся с составом однозначных чисел 4 и 6 из двух слагаемых. 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прибавлять на числовом луче. Знать состав числа 4, названия компонентов и материальных выражений, связанных со сложением: сумма, слагаемые.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Выбирать</w:t>
            </w:r>
            <w:r w:rsidRPr="00AD61E2">
              <w:t xml:space="preserve"> знаково-символические модели (числовые выражения), соответствующие действиям, изображённым на рисунке. </w:t>
            </w:r>
            <w:r w:rsidRPr="00AD61E2">
              <w:rPr>
                <w:i/>
              </w:rPr>
              <w:t>Изображать</w:t>
            </w:r>
            <w:r w:rsidRPr="00AD61E2">
              <w:t xml:space="preserve"> сложение чисел на числовом луче (графическая модель).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proofErr w:type="gramStart"/>
            <w:r w:rsidRPr="00AD61E2">
              <w:t>Фронтальный</w:t>
            </w:r>
            <w:proofErr w:type="gramEnd"/>
            <w:r w:rsidRPr="00AD61E2">
              <w:t xml:space="preserve"> и индивидуальные опросы.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49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Переместительное свойство сложения. Соотнесение предметных, графических и символических моделей.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Выполняют действия сложения на числовом луче. Сравнивают числа и выражения. 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Название, последовательность и запись чисел от 1 до 9. Умение писать все цифры; использовать переместительное свойство для быстрого счета.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Умение </w:t>
            </w:r>
            <w:r w:rsidRPr="00AD61E2">
              <w:rPr>
                <w:i/>
              </w:rPr>
              <w:t>выбирать</w:t>
            </w:r>
            <w:r w:rsidRPr="00AD61E2">
              <w:t xml:space="preserve"> числовой луч, на котором изображено данное равенство. </w:t>
            </w:r>
            <w:r w:rsidRPr="00AD61E2">
              <w:rPr>
                <w:i/>
              </w:rPr>
              <w:t>Проверять</w:t>
            </w:r>
            <w:r w:rsidRPr="00AD61E2">
              <w:t xml:space="preserve"> истинность равенства на предметных и графических (числовой луч) моделях.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50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Проверочная </w:t>
            </w:r>
          </w:p>
          <w:p w:rsidR="00BC0819" w:rsidRPr="00AD61E2" w:rsidRDefault="00BC0819" w:rsidP="00BC0819">
            <w:r w:rsidRPr="00AD61E2">
              <w:t>работа.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контроля знаний,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Самостоятельно выполняют задания проверочной работы.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Выявляют верные и неверные равенства; записывают числовой ряд.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 xml:space="preserve">Выбирать </w:t>
            </w:r>
            <w:r w:rsidRPr="00AD61E2">
              <w:t xml:space="preserve">рисунок, которому соответствует данное равенство. </w:t>
            </w:r>
            <w:r w:rsidRPr="00AD61E2">
              <w:rPr>
                <w:i/>
              </w:rPr>
              <w:t>Выбирать</w:t>
            </w:r>
            <w:r w:rsidRPr="00AD61E2">
              <w:t xml:space="preserve"> равенства, которые соответствуют данному рисунку.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Тематический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51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Состав числа 6. </w:t>
            </w:r>
            <w:r w:rsidRPr="00AD61E2">
              <w:lastRenderedPageBreak/>
              <w:t xml:space="preserve">Установка </w:t>
            </w:r>
            <w:proofErr w:type="gramStart"/>
            <w:r w:rsidRPr="00AD61E2">
              <w:t>на</w:t>
            </w:r>
            <w:proofErr w:type="gramEnd"/>
            <w:r w:rsidRPr="00AD61E2">
              <w:t xml:space="preserve"> </w:t>
            </w:r>
          </w:p>
          <w:p w:rsidR="00BC0819" w:rsidRPr="00AD61E2" w:rsidRDefault="00BC0819" w:rsidP="00BC0819">
            <w:r w:rsidRPr="00AD61E2">
              <w:t>запоминание.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lastRenderedPageBreak/>
              <w:t xml:space="preserve">Урок </w:t>
            </w:r>
            <w:r w:rsidRPr="00AD61E2">
              <w:rPr>
                <w:i/>
              </w:rPr>
              <w:lastRenderedPageBreak/>
              <w:t>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 xml:space="preserve">Раскладывают числа по </w:t>
            </w:r>
            <w:r w:rsidRPr="00AD61E2">
              <w:lastRenderedPageBreak/>
              <w:t xml:space="preserve">составу. Отрабатывают умение быстро считать в пределах изученных чисел. Работают по числовому лучу. 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 xml:space="preserve">Умение записывать </w:t>
            </w:r>
            <w:r w:rsidRPr="00AD61E2">
              <w:lastRenderedPageBreak/>
              <w:t>равенство, изображённое на числовом луче. Знание состава числа 6.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 xml:space="preserve">Умение </w:t>
            </w:r>
            <w:r w:rsidRPr="00AD61E2">
              <w:rPr>
                <w:i/>
              </w:rPr>
              <w:t>записывать</w:t>
            </w:r>
            <w:r w:rsidRPr="00AD61E2">
              <w:t xml:space="preserve"> </w:t>
            </w:r>
            <w:r w:rsidRPr="00AD61E2">
              <w:lastRenderedPageBreak/>
              <w:t xml:space="preserve">равенство, соответствующее рисунку. </w:t>
            </w:r>
            <w:r w:rsidRPr="00AD61E2">
              <w:rPr>
                <w:i/>
              </w:rPr>
              <w:t>Набирать</w:t>
            </w:r>
            <w:r w:rsidRPr="00AD61E2">
              <w:t xml:space="preserve"> определённое количество денег, пользуясь различными монетами.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lastRenderedPageBreak/>
              <w:t>Фронтал</w:t>
            </w:r>
            <w:r w:rsidRPr="00AD61E2">
              <w:lastRenderedPageBreak/>
              <w:t>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52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Состав числа 5. Преобразование графической модели в </w:t>
            </w:r>
            <w:proofErr w:type="gramStart"/>
            <w:r w:rsidRPr="00AD61E2">
              <w:t>символическую</w:t>
            </w:r>
            <w:proofErr w:type="gramEnd"/>
            <w:r w:rsidRPr="00AD61E2">
              <w:t>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Знакомятся с составом числа 5. Работают над восстановлением равенства. 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Знание состава числа 5. Умение записывать выражения на сложение однозначных чисел.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Находить</w:t>
            </w:r>
            <w:r w:rsidRPr="00AD61E2">
              <w:t xml:space="preserve"> количество предметов, пользуясь присчитыванием и отсчитыванием по единице. 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53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Состав числа 5. Установка </w:t>
            </w:r>
            <w:proofErr w:type="gramStart"/>
            <w:r w:rsidRPr="00AD61E2">
              <w:t>на</w:t>
            </w:r>
            <w:proofErr w:type="gramEnd"/>
            <w:r w:rsidRPr="00AD61E2">
              <w:t xml:space="preserve"> </w:t>
            </w:r>
          </w:p>
          <w:p w:rsidR="00BC0819" w:rsidRPr="00AD61E2" w:rsidRDefault="00BC0819" w:rsidP="00BC0819">
            <w:r w:rsidRPr="00AD61E2">
              <w:t>запоминание. Неравенства.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Отрабатывают умение быстро считать в пределах изученных чисел. Выявляют верные и неверные неравенства.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proofErr w:type="gramStart"/>
            <w:r w:rsidRPr="00AD61E2">
              <w:t>Преобразовывать графическую модель в символическую, сравнивать количество предметов.</w:t>
            </w:r>
            <w:proofErr w:type="gramEnd"/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Выявлять</w:t>
            </w:r>
            <w:r w:rsidRPr="00AD61E2">
              <w:t xml:space="preserve"> правило, по которому составлена таблица, и заполнять её в соответствии с правилом. </w:t>
            </w:r>
            <w:r w:rsidRPr="00AD61E2">
              <w:rPr>
                <w:i/>
              </w:rPr>
              <w:t>Дополнять</w:t>
            </w:r>
            <w:r w:rsidRPr="00AD61E2">
              <w:t xml:space="preserve"> неравенства пропущенными числами. 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Индивидуальный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54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Состав числа 8. Классификация предметов.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Знакомятся с составом числа 8. Классифицируют предметы по различным признакам.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Знание состава числа 8. Умение выделять признаки предметов.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Выявлять</w:t>
            </w:r>
            <w:r w:rsidRPr="00AD61E2">
              <w:t xml:space="preserve"> основание для классификации группы предметов.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55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Состав числа 8. Установка на запоминание.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Вычисляют значения сумм из трёх, четырёх слагаемых, выполняя последовательно действие сложения слева направо.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Знание состава числа 8. Умение вычислять значения сумм из трёх, четырёх слагаемых, выполняя последовательно действие сложения слева направо.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Моделировать</w:t>
            </w:r>
            <w:r w:rsidRPr="00AD61E2">
              <w:t xml:space="preserve"> ситуацию, используя условные обозначения. </w:t>
            </w:r>
            <w:r w:rsidRPr="00AD61E2">
              <w:rPr>
                <w:i/>
              </w:rPr>
              <w:t>Выявлять</w:t>
            </w:r>
            <w:r w:rsidRPr="00AD61E2">
              <w:t xml:space="preserve"> сходство и различие данных выражений и равенств.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Индивидуальный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56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Состав числа 7. Сложение длин отрезков.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Знакомятся с составом числа 7. Преобразовывают неравенства вида 6…5 в неравенства вида 2 + 4…2 + 3.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Знание состава числа 7. Умение складывать отрезки.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Умение </w:t>
            </w:r>
            <w:r w:rsidRPr="00AD61E2">
              <w:rPr>
                <w:i/>
              </w:rPr>
              <w:t>анализировать</w:t>
            </w:r>
            <w:r w:rsidRPr="00AD61E2">
              <w:t xml:space="preserve"> выражения,  составленные по определённому правилу. </w:t>
            </w:r>
            <w:r w:rsidRPr="00AD61E2">
              <w:rPr>
                <w:i/>
              </w:rPr>
              <w:t>Записывать</w:t>
            </w:r>
            <w:r w:rsidRPr="00AD61E2">
              <w:t xml:space="preserve"> выражения по определённому правилу.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57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Состав числа 7. Установка на запоминание. Запись выражений по определённому правилу.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Записывают выражения по определённому правилу. Отрабатывают умение быстро считать в пределах изученных чисел.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Знание состава числа 7. Умение записывать выражения по определённому правилу.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 xml:space="preserve">Использовать </w:t>
            </w:r>
            <w:r w:rsidRPr="00AD61E2">
              <w:t xml:space="preserve">карточки для запоминания состава однозначных чисел и для самоконтроля. </w:t>
            </w:r>
            <w:r w:rsidRPr="00AD61E2">
              <w:rPr>
                <w:i/>
              </w:rPr>
              <w:t xml:space="preserve">Записывать </w:t>
            </w:r>
            <w:r w:rsidRPr="00AD61E2">
              <w:t>сложение длин отрезков в виде равенства.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Индивидуальный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58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Состав числа 9. Установка на запоминание. Преобразование символической модели</w:t>
            </w:r>
          </w:p>
          <w:p w:rsidR="00BC0819" w:rsidRPr="00AD61E2" w:rsidRDefault="00BC0819" w:rsidP="00BC0819">
            <w:r w:rsidRPr="00AD61E2">
              <w:t>в графическую.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Знакомятся с составом числа 9. Преобразуют символические модели </w:t>
            </w:r>
            <w:proofErr w:type="gramStart"/>
            <w:r w:rsidRPr="00AD61E2">
              <w:t>в</w:t>
            </w:r>
            <w:proofErr w:type="gramEnd"/>
            <w:r w:rsidRPr="00AD61E2">
              <w:t xml:space="preserve"> графические.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Знание состава числа 9. Умение преобразовывать символические модели </w:t>
            </w:r>
            <w:proofErr w:type="gramStart"/>
            <w:r w:rsidRPr="00AD61E2">
              <w:t>в</w:t>
            </w:r>
            <w:proofErr w:type="gramEnd"/>
            <w:r w:rsidRPr="00AD61E2">
              <w:t xml:space="preserve"> графические.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Выявлять</w:t>
            </w:r>
            <w:r w:rsidRPr="00AD61E2">
              <w:t xml:space="preserve"> правило, по которому составлена таблица, и заполнять её в соответствии с правилом. </w:t>
            </w:r>
            <w:r w:rsidRPr="00AD61E2">
              <w:rPr>
                <w:i/>
              </w:rPr>
              <w:t>Дополнять</w:t>
            </w:r>
            <w:r w:rsidRPr="00AD61E2">
              <w:t xml:space="preserve"> неравенства пропущенными числами. 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59</w:t>
            </w:r>
          </w:p>
        </w:tc>
        <w:tc>
          <w:tcPr>
            <w:tcW w:w="1915" w:type="dxa"/>
          </w:tcPr>
          <w:p w:rsidR="00BC0819" w:rsidRPr="00AD61E2" w:rsidRDefault="00BC0819" w:rsidP="00BC0819">
            <w:pPr>
              <w:rPr>
                <w:spacing w:val="-6"/>
              </w:rPr>
            </w:pPr>
            <w:r w:rsidRPr="00AD61E2">
              <w:rPr>
                <w:spacing w:val="-6"/>
              </w:rPr>
              <w:t>Проверка усвоения табличных навыков сложения.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Отрабатывают умение быстро считать в пределах изученных чисел. Выявляют верные и неверные неравенства.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применить полученные знания при выполнении практической работы.</w:t>
            </w:r>
          </w:p>
        </w:tc>
        <w:tc>
          <w:tcPr>
            <w:tcW w:w="3206" w:type="dxa"/>
          </w:tcPr>
          <w:p w:rsidR="00BC0819" w:rsidRPr="00AD61E2" w:rsidRDefault="00BC0819" w:rsidP="00BC0819">
            <w:r w:rsidRPr="00AD61E2">
              <w:rPr>
                <w:i/>
              </w:rPr>
              <w:t>Моделировать</w:t>
            </w:r>
            <w:r w:rsidRPr="00AD61E2">
              <w:t xml:space="preserve"> ситуацию, используя условные обозначения. Умение </w:t>
            </w:r>
            <w:r w:rsidRPr="00AD61E2">
              <w:rPr>
                <w:i/>
              </w:rPr>
              <w:t>анализировать</w:t>
            </w:r>
            <w:r w:rsidRPr="00AD61E2">
              <w:t xml:space="preserve"> выражения,  составленные по определённому правилу.</w:t>
            </w:r>
          </w:p>
          <w:p w:rsidR="00BC0819" w:rsidRPr="00AD61E2" w:rsidRDefault="00BC0819" w:rsidP="00BC0819"/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Тематический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60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Проверка табличных навыков сложения. Навыки самоконтроля и самооценки.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контроля знаний,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Отрабатывают умение быстро считать в пределах изученных чисел. Выявляют верные и неверные неравенства.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применить полученные знания при выполнении практической работы.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Умение </w:t>
            </w:r>
            <w:r w:rsidRPr="00AD61E2">
              <w:rPr>
                <w:i/>
              </w:rPr>
              <w:t>проверить</w:t>
            </w:r>
            <w:r w:rsidRPr="00AD61E2">
              <w:t xml:space="preserve"> и адекватно </w:t>
            </w:r>
            <w:r w:rsidRPr="00AD61E2">
              <w:rPr>
                <w:i/>
              </w:rPr>
              <w:t>оценить</w:t>
            </w:r>
            <w:r w:rsidRPr="00AD61E2">
              <w:t xml:space="preserve"> свою работу.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  <w:r w:rsidRPr="00AD61E2">
              <w:t>Тематический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14465" w:type="dxa"/>
            <w:gridSpan w:val="8"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Вычитание (4 часа)</w:t>
            </w: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61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Предметный смысл вычитания. Знакомство с названиями компонентов и результата действия </w:t>
            </w:r>
            <w:r w:rsidRPr="00AD61E2">
              <w:lastRenderedPageBreak/>
              <w:t>вычитания.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lastRenderedPageBreak/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Знакомятся с действием вычитания, с названиями компонентов и результата действия вычитания, с его предметным смыслом. 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Понятия «разность», «минус», «уменьшаемое», «вычитаемое», «значение разности». Умение записывать выражения с действием вычитания, показывать вычитание чисел на числовом луче.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spacing w:val="2"/>
              </w:rPr>
            </w:pPr>
            <w:r w:rsidRPr="00AD61E2">
              <w:rPr>
                <w:i/>
                <w:spacing w:val="2"/>
              </w:rPr>
              <w:t>Моделировать</w:t>
            </w:r>
            <w:r w:rsidRPr="00AD61E2">
              <w:rPr>
                <w:spacing w:val="2"/>
              </w:rPr>
              <w:t xml:space="preserve"> ситуации,  иллюстрирующие арифметическое действие вычитания (предметные, вербальные, графические и символические модели).</w:t>
            </w:r>
          </w:p>
          <w:p w:rsidR="00BC0819" w:rsidRPr="00AD61E2" w:rsidRDefault="00BC0819" w:rsidP="00BC0819">
            <w:pPr>
              <w:ind w:left="-57"/>
              <w:rPr>
                <w:i/>
                <w:spacing w:val="2"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  <w:r w:rsidRPr="00AD61E2">
              <w:t>Фронтальная беседа.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62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Изображение вычитания на числовом луче. Сумма длин отрезков.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Используют числовой луч и состав чисел для нахождения значения разности. Записывают равенство, которое изобразили на числовом луче.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записать равенство, которое изображено на числовом луче. Находить сумму длин отрезков.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  <w:spacing w:val="4"/>
              </w:rPr>
            </w:pPr>
            <w:r w:rsidRPr="00AD61E2">
              <w:rPr>
                <w:spacing w:val="4"/>
              </w:rPr>
              <w:t xml:space="preserve">Умение </w:t>
            </w:r>
            <w:r w:rsidRPr="00AD61E2">
              <w:rPr>
                <w:i/>
                <w:spacing w:val="4"/>
              </w:rPr>
              <w:t>выбирать</w:t>
            </w:r>
            <w:r w:rsidRPr="00AD61E2">
              <w:rPr>
                <w:spacing w:val="4"/>
              </w:rPr>
              <w:t xml:space="preserve"> предметную модель, которая соответствует данной разности. </w:t>
            </w:r>
            <w:r w:rsidRPr="00AD61E2">
              <w:rPr>
                <w:i/>
                <w:spacing w:val="4"/>
              </w:rPr>
              <w:t xml:space="preserve">Находить </w:t>
            </w:r>
            <w:r w:rsidRPr="00AD61E2">
              <w:rPr>
                <w:spacing w:val="4"/>
              </w:rPr>
              <w:t xml:space="preserve">значение разности, пользуясь предметной моделью </w:t>
            </w:r>
            <w:proofErr w:type="spellStart"/>
            <w:proofErr w:type="gramStart"/>
            <w:r w:rsidRPr="00AD61E2">
              <w:rPr>
                <w:spacing w:val="4"/>
              </w:rPr>
              <w:t>вычи-тания</w:t>
            </w:r>
            <w:proofErr w:type="spellEnd"/>
            <w:proofErr w:type="gramEnd"/>
            <w:r w:rsidRPr="00AD61E2">
              <w:rPr>
                <w:spacing w:val="4"/>
              </w:rPr>
              <w:t xml:space="preserve">. </w:t>
            </w:r>
          </w:p>
          <w:p w:rsidR="00BC0819" w:rsidRPr="00AD61E2" w:rsidRDefault="00BC0819" w:rsidP="00BC0819">
            <w:pPr>
              <w:ind w:left="-57"/>
              <w:rPr>
                <w:i/>
                <w:spacing w:val="2"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63-64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Взаимосвязь компонентов и результатов</w:t>
            </w:r>
          </w:p>
          <w:p w:rsidR="00BC0819" w:rsidRPr="00AD61E2" w:rsidRDefault="00BC0819" w:rsidP="00BC0819">
            <w:r w:rsidRPr="00AD61E2">
              <w:t>действий сложения и вычитания.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повторения и обобщения.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Находят результат вычитания, пользуясь отсчитыванием предметов. Выбирают разность с наибольшим значением в данных выражениях с одинаковыми уменьшаемыми.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выбирать числовой луч, на котором изображено данное равенство.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Проверять</w:t>
            </w:r>
            <w:r w:rsidRPr="00AD61E2">
              <w:t xml:space="preserve"> истинность равенства на предметных и графических (числовой луч) моделях.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14465" w:type="dxa"/>
            <w:gridSpan w:val="8"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Целое и части (5 часов)</w:t>
            </w: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65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Представление о целом предмете и его частях. Взаимосвязь сложения и вычитания.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Знакомятся с понятиями «целое» и «части», соотношением между ними (целое состоит из частей; если убрать часть из целого, останется другая часть). 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Понимание отличий части от целого; того, что часть всегда меньше целого. Умение находить и обозначать в равенстве целое и части. Использовать в объяснениях слова «целое» и «части».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Составлять</w:t>
            </w:r>
            <w:r w:rsidRPr="00AD61E2">
              <w:t xml:space="preserve"> объект из двух данных частей. </w:t>
            </w:r>
            <w:r w:rsidRPr="00AD61E2">
              <w:rPr>
                <w:i/>
              </w:rPr>
              <w:t xml:space="preserve">Выделять </w:t>
            </w:r>
            <w:r w:rsidRPr="00AD61E2">
              <w:t xml:space="preserve">части предмета. </w:t>
            </w:r>
            <w:r w:rsidRPr="00AD61E2">
              <w:rPr>
                <w:i/>
              </w:rPr>
              <w:t>Соотносить</w:t>
            </w:r>
            <w:r w:rsidRPr="00AD61E2">
              <w:t xml:space="preserve"> рисунки с равенствами на сложение и вычитание.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  <w:r w:rsidRPr="00AD61E2">
              <w:t>Фронтальная беседа.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66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Табличные случаи сложения и соответствующие им случаи вычитания.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Название чисел при сложении и вычитании. Сложение связано с вычитанием. При сложении получается целое. Из целого вычитаем одну часть – остается другая. Работа по установлению </w:t>
            </w:r>
            <w:r w:rsidRPr="00AD61E2">
              <w:lastRenderedPageBreak/>
              <w:t>взаимосвязи действий.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>Уметь вычислять значение числового выражения, содержащего 2–3 действия.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Моделировать</w:t>
            </w:r>
            <w:r w:rsidRPr="00AD61E2">
              <w:t xml:space="preserve"> ситуацию, используя условные обозначения. </w:t>
            </w:r>
            <w:r w:rsidRPr="00AD61E2">
              <w:rPr>
                <w:i/>
              </w:rPr>
              <w:t>Составлять</w:t>
            </w:r>
            <w:r w:rsidRPr="00AD61E2">
              <w:t xml:space="preserve"> равенства на сложение и вычитание, пользуясь предметной моделью.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  <w:r w:rsidRPr="00AD61E2"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67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Табличные случаи сложения и соответствующие им случаи вычитания.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Тренируются в сложении и вычитании на числовом луче. Отрабатывают состав чисел, навыки быстрого счета.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соотносить графическую и символическую модели, пользуясь словами «целое», «часть», «отрезок», «мерка».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Вычислять</w:t>
            </w:r>
            <w:r w:rsidRPr="00AD61E2">
              <w:t xml:space="preserve"> значения выражений, выполняя последовательно действия слева направо, и </w:t>
            </w:r>
            <w:r w:rsidRPr="00AD61E2">
              <w:rPr>
                <w:i/>
              </w:rPr>
              <w:t>проверять</w:t>
            </w:r>
            <w:r w:rsidRPr="00AD61E2">
              <w:t xml:space="preserve"> полученный результат на числовом луче. 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68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Преобразование неверных равенств в неравенства.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Комбинированный урок.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Работают над составлением и решением разностей с опорой на состав чисел.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записывать равенства, соответствующие графической модели.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Проверять</w:t>
            </w:r>
            <w:r w:rsidRPr="00AD61E2">
              <w:t xml:space="preserve"> на числовом луче, какие равенства верные, а какие неверные. </w:t>
            </w:r>
            <w:r w:rsidRPr="00AD61E2">
              <w:rPr>
                <w:i/>
              </w:rPr>
              <w:t>Записывать</w:t>
            </w:r>
            <w:r w:rsidRPr="00AD61E2">
              <w:t xml:space="preserve"> неверные равенства в виде неравенств.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69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Изображение с помощью отрезков взаимосвязи компонентов и результатов действий сложения и вычитания.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Урок-игра.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Выбирают из данных выражений те, которые соответствуют предметной модели, и находят их значения.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Составлять, если это возможно, четыре верных равенства, пользуясь тремя данными числами.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Конструировать</w:t>
            </w:r>
            <w:r w:rsidRPr="00AD61E2">
              <w:t xml:space="preserve"> простейшие высказывания с помощью логических связок «… и/или…», «если…, то…», «неверно, что…».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  <w:r w:rsidRPr="00AD61E2"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14465" w:type="dxa"/>
            <w:gridSpan w:val="8"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 xml:space="preserve">Отношения (больше </w:t>
            </w:r>
            <w:proofErr w:type="gramStart"/>
            <w:r w:rsidRPr="00AD61E2">
              <w:rPr>
                <w:b/>
              </w:rPr>
              <w:t>на</w:t>
            </w:r>
            <w:proofErr w:type="gramEnd"/>
            <w:r w:rsidRPr="00AD61E2">
              <w:rPr>
                <w:b/>
              </w:rPr>
              <w:t>…, меньше на…, увеличить на…, уменьшить на…) (6 часов)</w:t>
            </w: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70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Знакомство с терминами «увеличить </w:t>
            </w:r>
            <w:proofErr w:type="gramStart"/>
            <w:r w:rsidRPr="00AD61E2">
              <w:t>на</w:t>
            </w:r>
            <w:proofErr w:type="gramEnd"/>
            <w:r w:rsidRPr="00AD61E2">
              <w:t>…», «уменьшить на…». Табличные навыки.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Знакомятся с понятиями «увеличить </w:t>
            </w:r>
            <w:proofErr w:type="gramStart"/>
            <w:r w:rsidRPr="00AD61E2">
              <w:t>на</w:t>
            </w:r>
            <w:proofErr w:type="gramEnd"/>
            <w:r w:rsidRPr="00AD61E2">
              <w:t>…», «уменьшить на…», соотносят их с арифметическими действиями.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обосновывать изменения в рисунке и составлять равенства на увеличение и уменьшение.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Заменять</w:t>
            </w:r>
            <w:r w:rsidRPr="00AD61E2">
              <w:t xml:space="preserve"> предметную модель символической. </w:t>
            </w:r>
            <w:r w:rsidRPr="00AD61E2">
              <w:rPr>
                <w:i/>
              </w:rPr>
              <w:t>Читать</w:t>
            </w:r>
            <w:r w:rsidRPr="00AD61E2">
              <w:t xml:space="preserve"> равенства, используя математическую терминологию.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  <w:r w:rsidRPr="00AD61E2">
              <w:t>Фронтальная беседа.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71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Возрастание и убывание числового ряда. Выявление закономерносте</w:t>
            </w:r>
            <w:r w:rsidRPr="00AD61E2">
              <w:lastRenderedPageBreak/>
              <w:t>й.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lastRenderedPageBreak/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Обосновывают изменения в рисунке и составляют равенства на увеличение и уменьшение. Выявляют </w:t>
            </w:r>
            <w:r w:rsidRPr="00AD61E2">
              <w:lastRenderedPageBreak/>
              <w:t>закономерности.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 xml:space="preserve">Умение выполнить арифметические действия по заданиям: «увеличить </w:t>
            </w:r>
            <w:proofErr w:type="gramStart"/>
            <w:r w:rsidRPr="00AD61E2">
              <w:t>на</w:t>
            </w:r>
            <w:proofErr w:type="gramEnd"/>
            <w:r w:rsidRPr="00AD61E2">
              <w:t xml:space="preserve"> …»; «</w:t>
            </w:r>
            <w:proofErr w:type="gramStart"/>
            <w:r w:rsidRPr="00AD61E2">
              <w:t>сумма</w:t>
            </w:r>
            <w:proofErr w:type="gramEnd"/>
            <w:r w:rsidRPr="00AD61E2">
              <w:t xml:space="preserve"> чисел …»; выявлять закономерности.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Выбирать</w:t>
            </w:r>
            <w:r w:rsidRPr="00AD61E2">
              <w:t xml:space="preserve"> пару предметных совокупностей (картинок), соответствующих данному отношению. </w:t>
            </w:r>
            <w:r w:rsidRPr="00AD61E2">
              <w:rPr>
                <w:i/>
              </w:rPr>
              <w:t>Выбирать</w:t>
            </w:r>
            <w:r w:rsidRPr="00AD61E2">
              <w:t xml:space="preserve"> символические модели, </w:t>
            </w:r>
            <w:r w:rsidRPr="00AD61E2">
              <w:lastRenderedPageBreak/>
              <w:t>соответствующие данным предметным моделям.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  <w:r w:rsidRPr="00AD61E2">
              <w:lastRenderedPageBreak/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72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Замена вербальной модели предметной. Табличные навыки. Действия сложения и вычитания с числом нуль.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Составляют равенства на сложение и вычитание с нулем, соотносят с предметной картинкой.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составлять равенства на сложение и вычитание с нулем, соотносить с предметной картинкой.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Записывать</w:t>
            </w:r>
            <w:r w:rsidRPr="00AD61E2">
              <w:t xml:space="preserve"> данные числа в порядке возрастания (убывания) и проверять ответ на числовом луче. </w:t>
            </w:r>
            <w:r w:rsidRPr="00AD61E2">
              <w:rPr>
                <w:i/>
              </w:rPr>
              <w:t>Слушать</w:t>
            </w:r>
            <w:r w:rsidRPr="00AD61E2">
              <w:t xml:space="preserve"> ответы одноклассников, </w:t>
            </w:r>
            <w:r w:rsidRPr="00AD61E2">
              <w:rPr>
                <w:i/>
              </w:rPr>
              <w:t>корректировать</w:t>
            </w:r>
            <w:r w:rsidRPr="00AD61E2">
              <w:t xml:space="preserve"> их.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73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Закономерность в изменении числовых выражений. Построение отрезков по данным условиям.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Комбинированный урок.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Выявляют закономерность в изменении числовых выражений. Строят отрезки по данным условиям.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выявлять закономерность в изменении числовых выражений, строить отрезки по данным условиям.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Выявлять</w:t>
            </w:r>
            <w:r w:rsidRPr="00AD61E2">
              <w:t xml:space="preserve"> и </w:t>
            </w:r>
            <w:r w:rsidRPr="00AD61E2">
              <w:rPr>
                <w:i/>
              </w:rPr>
              <w:t>обобщать</w:t>
            </w:r>
            <w:r w:rsidRPr="00AD61E2">
              <w:t xml:space="preserve"> правило (закономерность), по которому изменяется в ряду каждое следующее число, </w:t>
            </w:r>
            <w:r w:rsidRPr="00AD61E2">
              <w:rPr>
                <w:i/>
              </w:rPr>
              <w:t>продолжать</w:t>
            </w:r>
            <w:r w:rsidRPr="00AD61E2">
              <w:t xml:space="preserve"> ряд по тому же правилу. 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74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Предметные и графические модели как средство самоконтроля.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обобщения и повторения.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Сравнивают выражения (сумма, разность) и записывают результат сравнения в виде неравенства.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сравнивать выражения (сумма, разность) и записывать результат сравнения в виде неравенства.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Выявлять</w:t>
            </w:r>
            <w:r w:rsidRPr="00AD61E2">
              <w:t xml:space="preserve"> закономерности в изменении данных выражений. </w:t>
            </w:r>
            <w:r w:rsidRPr="00AD61E2">
              <w:rPr>
                <w:i/>
              </w:rPr>
              <w:t>Моделировать</w:t>
            </w:r>
            <w:r w:rsidRPr="00AD61E2">
              <w:t xml:space="preserve"> ситуацию, используя условные обозначения.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75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Проверочная </w:t>
            </w:r>
          </w:p>
          <w:p w:rsidR="00BC0819" w:rsidRPr="00AD61E2" w:rsidRDefault="00BC0819" w:rsidP="00BC0819">
            <w:r w:rsidRPr="00AD61E2">
              <w:t>работа.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 xml:space="preserve">Урок проверки </w:t>
            </w:r>
            <w:proofErr w:type="spellStart"/>
            <w:r w:rsidRPr="00AD61E2">
              <w:rPr>
                <w:i/>
              </w:rPr>
              <w:t>сформированности</w:t>
            </w:r>
            <w:proofErr w:type="spellEnd"/>
            <w:r w:rsidRPr="00AD61E2">
              <w:rPr>
                <w:i/>
              </w:rPr>
              <w:t xml:space="preserve">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Отрабатывают умение быстро считать в пределах изученных чисел. Выявляют верные и неверные неравенства.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применить полученные знания при выполнении практической работы.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Умение </w:t>
            </w:r>
            <w:r w:rsidRPr="00AD61E2">
              <w:rPr>
                <w:i/>
              </w:rPr>
              <w:t>проверить</w:t>
            </w:r>
            <w:r w:rsidRPr="00AD61E2">
              <w:t xml:space="preserve"> и адекватно </w:t>
            </w:r>
            <w:r w:rsidRPr="00AD61E2">
              <w:rPr>
                <w:i/>
              </w:rPr>
              <w:t>оценить</w:t>
            </w:r>
            <w:r w:rsidRPr="00AD61E2">
              <w:t xml:space="preserve"> свою работу.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  <w:r w:rsidRPr="00AD61E2">
              <w:t>Тематический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14465" w:type="dxa"/>
            <w:gridSpan w:val="8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Отношения (</w:t>
            </w:r>
            <w:proofErr w:type="gramStart"/>
            <w:r w:rsidRPr="00AD61E2">
              <w:rPr>
                <w:b/>
              </w:rPr>
              <w:t>на сколько</w:t>
            </w:r>
            <w:proofErr w:type="gramEnd"/>
            <w:r w:rsidRPr="00AD61E2">
              <w:rPr>
                <w:b/>
              </w:rPr>
              <w:t xml:space="preserve"> больше? на сколько меньше?) (4 часа)</w:t>
            </w: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76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Предметный смысл разностного сравнения. </w:t>
            </w:r>
            <w:r w:rsidRPr="00AD61E2">
              <w:lastRenderedPageBreak/>
              <w:t xml:space="preserve">Табличные </w:t>
            </w:r>
          </w:p>
          <w:p w:rsidR="00BC0819" w:rsidRPr="00AD61E2" w:rsidRDefault="00BC0819" w:rsidP="00BC0819">
            <w:r w:rsidRPr="00AD61E2">
              <w:t>навыки.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lastRenderedPageBreak/>
              <w:t>Урок изучения нового материал</w:t>
            </w:r>
            <w:r w:rsidRPr="00AD61E2">
              <w:rPr>
                <w:i/>
              </w:rPr>
              <w:lastRenderedPageBreak/>
              <w:t>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 xml:space="preserve">Знакомятся с разностным сравнением. Выводят правила нахождения </w:t>
            </w:r>
            <w:r w:rsidRPr="00AD61E2">
              <w:lastRenderedPageBreak/>
              <w:t>разности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  <w:rPr>
                <w:spacing w:val="-6"/>
              </w:rPr>
            </w:pPr>
            <w:r w:rsidRPr="00AD61E2">
              <w:rPr>
                <w:spacing w:val="-6"/>
              </w:rPr>
              <w:lastRenderedPageBreak/>
              <w:t>Умение доказывать, чего больше (меньше), почему, на сколько; сравнивать количества.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lastRenderedPageBreak/>
              <w:t>Моделировать</w:t>
            </w:r>
            <w:r w:rsidRPr="00AD61E2">
              <w:t xml:space="preserve"> отношения «</w:t>
            </w:r>
            <w:proofErr w:type="gramStart"/>
            <w:r w:rsidRPr="00AD61E2">
              <w:t>на сколько</w:t>
            </w:r>
            <w:proofErr w:type="gramEnd"/>
            <w:r w:rsidRPr="00AD61E2">
              <w:t xml:space="preserve">  больше…?», «на сколько меньше…?». 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  <w:r w:rsidRPr="00AD61E2">
              <w:t>Фронтальная беседа.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77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Вычитание отрезков с помощью циркуля.</w:t>
            </w:r>
          </w:p>
          <w:p w:rsidR="00BC0819" w:rsidRPr="00AD61E2" w:rsidRDefault="00BC0819" w:rsidP="00BC0819">
            <w:r w:rsidRPr="00AD61E2">
              <w:t xml:space="preserve">Преобразование предметной или графической модели в </w:t>
            </w:r>
            <w:proofErr w:type="gramStart"/>
            <w:r w:rsidRPr="00AD61E2">
              <w:t>символическую</w:t>
            </w:r>
            <w:proofErr w:type="gramEnd"/>
            <w:r w:rsidRPr="00AD61E2">
              <w:t>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Тренируются в вычитании отрезков с помощью циркуля. Преобразуют предметную или графическую модель </w:t>
            </w:r>
            <w:proofErr w:type="gramStart"/>
            <w:r w:rsidRPr="00AD61E2">
              <w:t>в</w:t>
            </w:r>
            <w:proofErr w:type="gramEnd"/>
            <w:r w:rsidRPr="00AD61E2">
              <w:t xml:space="preserve"> символическую.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Умение сравнивать выражения, объяснять, что обозначают равенства. Преобразовывать предметную или графическую модель </w:t>
            </w:r>
            <w:proofErr w:type="gramStart"/>
            <w:r w:rsidRPr="00AD61E2">
              <w:t>в</w:t>
            </w:r>
            <w:proofErr w:type="gramEnd"/>
            <w:r w:rsidRPr="00AD61E2">
              <w:t xml:space="preserve"> символическую.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Выбирать</w:t>
            </w:r>
            <w:r w:rsidRPr="00AD61E2">
              <w:t xml:space="preserve"> предметные модели, соответствующие данному равенству. П</w:t>
            </w:r>
            <w:r w:rsidRPr="00AD61E2">
              <w:rPr>
                <w:i/>
              </w:rPr>
              <w:t>реобразовывать</w:t>
            </w:r>
            <w:r w:rsidRPr="00AD61E2">
              <w:t xml:space="preserve"> графическую модель </w:t>
            </w:r>
            <w:proofErr w:type="gramStart"/>
            <w:r w:rsidRPr="00AD61E2">
              <w:t>в</w:t>
            </w:r>
            <w:proofErr w:type="gramEnd"/>
            <w:r w:rsidRPr="00AD61E2">
              <w:t xml:space="preserve"> символическую.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  <w:r w:rsidRPr="00AD61E2">
              <w:t>Индивидуальный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78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Запись равенств, соответствующих предметной и графической моделям.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Составляют числовые выражения на разностное сравнение без опоры на наглядность (по правилу) и  по схемам (подготовка к задачам).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сравнивать отрезки, группы предметов, картинки.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Умение анализировать</w:t>
            </w:r>
            <w:r w:rsidRPr="00AD61E2">
              <w:t xml:space="preserve"> способ построения разности двух отрезков, проговаривать план действий. </w:t>
            </w:r>
            <w:r w:rsidRPr="00AD61E2">
              <w:rPr>
                <w:i/>
              </w:rPr>
              <w:t>Записывать</w:t>
            </w:r>
            <w:r w:rsidRPr="00AD61E2">
              <w:t xml:space="preserve"> равенства, соответствующие предметной модели.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  <w:r w:rsidRPr="00AD61E2"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both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79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Построение суммы и разности отрезков.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повторения и систематизации.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Тренируются в построении суммы и разности отрезков.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строить отрезки и объяснять, что они показывают.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Выбирать</w:t>
            </w:r>
            <w:r w:rsidRPr="00AD61E2">
              <w:t xml:space="preserve"> на сложном чертеже отрезки, которые нужно сложить (вычесть), чтобы получить данный отрезок.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14465" w:type="dxa"/>
            <w:gridSpan w:val="8"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Двузначные числа. Названия и запись (4 часа)</w:t>
            </w: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80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Наименьшее двузначное число. Счётная единица «десяток». Состав числа 10.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Знакомятся с числом 10, его составом. Определение счётной единицы «десяток».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Осознание структуры </w:t>
            </w:r>
            <w:r w:rsidRPr="00AD61E2">
              <w:rPr>
                <w:spacing w:val="-4"/>
              </w:rPr>
              <w:t>двузначного числа; знание состава числа 10. Умение записывать числа в виде двух слагаемых; выполнять сложение и вычитание с числом 10.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t xml:space="preserve">Умение </w:t>
            </w:r>
            <w:r w:rsidRPr="00AD61E2">
              <w:rPr>
                <w:i/>
              </w:rPr>
              <w:t>моделировать</w:t>
            </w:r>
            <w:r w:rsidRPr="00AD61E2">
              <w:t xml:space="preserve"> состав числа 10, используя предметные, графические, символические модели. </w:t>
            </w:r>
            <w:r w:rsidRPr="00AD61E2">
              <w:rPr>
                <w:i/>
              </w:rPr>
              <w:t>Записывать</w:t>
            </w:r>
            <w:r w:rsidRPr="00AD61E2">
              <w:t xml:space="preserve"> двузначное число в виде десятков и единиц, пользуясь его предметной моделью. 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Фронтальная беседа.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81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Разряд единиц, разряд десятков. Названия десятков. Предметные </w:t>
            </w:r>
            <w:r w:rsidRPr="00AD61E2">
              <w:lastRenderedPageBreak/>
              <w:t>модели одного</w:t>
            </w:r>
          </w:p>
          <w:p w:rsidR="00BC0819" w:rsidRPr="00AD61E2" w:rsidRDefault="00BC0819" w:rsidP="00BC0819">
            <w:r w:rsidRPr="00AD61E2">
              <w:t>десятка и одной единицы. Табличные навыки.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lastRenderedPageBreak/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Знакомятся с разрядами единиц и десятков. Записывают двузначное число цифрами, пользуясь его </w:t>
            </w:r>
            <w:r w:rsidRPr="00AD61E2">
              <w:lastRenderedPageBreak/>
              <w:t>предметной моделью.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>Умение выявлять разряды единиц и десятков. Записывать двузначное число цифрами, пользуясь его предметной моделью.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lastRenderedPageBreak/>
              <w:t>Выявлять</w:t>
            </w:r>
            <w:r w:rsidRPr="00AD61E2">
              <w:t xml:space="preserve"> правило (закономерность) в названии десятков. </w:t>
            </w:r>
            <w:r w:rsidRPr="00AD61E2">
              <w:rPr>
                <w:i/>
              </w:rPr>
              <w:t>Записывать</w:t>
            </w:r>
            <w:r w:rsidRPr="00AD61E2">
              <w:t xml:space="preserve"> двузначное число по его названию. 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lastRenderedPageBreak/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82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Запись и чтение двузначных чисел. Табличные навыки.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Выполняют тренировочные упражнения. Считают предметы десятками, изучают состав двузначных чисел. 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Знание состава числа 10. Умение записывать двузначные числа, отмеченные точками на числовом луче.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Выявлять</w:t>
            </w:r>
            <w:r w:rsidRPr="00AD61E2">
              <w:t xml:space="preserve"> закономерность в названии двузначных чисел, содержащих один десяток. </w:t>
            </w:r>
            <w:r w:rsidRPr="00AD61E2">
              <w:rPr>
                <w:i/>
              </w:rPr>
              <w:t>Устанавливать</w:t>
            </w:r>
            <w:r w:rsidRPr="00AD61E2">
              <w:t xml:space="preserve"> соответствие между предметной и символической моделями числа.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83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Чтение и запись двузначных чисел. Табличные навыки.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применения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Тренируются в чтении двузначных чисел. Классифицируют двузначные числа по разным основаниям.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Знание нумерации. Умение читать и записывать числа, в том числе и под диктовку.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Выбирать</w:t>
            </w:r>
            <w:r w:rsidRPr="00AD61E2">
              <w:t xml:space="preserve"> символическую модель числа, соответствующую данной предметной модели. </w:t>
            </w:r>
            <w:r w:rsidRPr="00AD61E2">
              <w:rPr>
                <w:i/>
              </w:rPr>
              <w:t>Преобразовывать</w:t>
            </w:r>
            <w:r w:rsidRPr="00AD61E2">
              <w:t xml:space="preserve"> предметную (символическую) модель по данной символической (предметной) модели. </w:t>
            </w:r>
            <w:r w:rsidRPr="00AD61E2">
              <w:rPr>
                <w:i/>
              </w:rPr>
              <w:t>Использовать</w:t>
            </w:r>
            <w:r w:rsidRPr="00AD61E2">
              <w:t xml:space="preserve">  предметные  модели  (десятка и единиц) для обоснования записи и чтения двузначных чисел.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14465" w:type="dxa"/>
            <w:gridSpan w:val="8"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Двузначные числа. Сложение. Вычитание (10 часов)</w:t>
            </w: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84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Сложение круглых десятков. Предметные и символические модели.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Складывают круглые десятки, используют соответствующие термины.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складывать круглые десятки. Устанавливать соответствие между предметной и символической моделями числа.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Наблюдать</w:t>
            </w:r>
            <w:r w:rsidRPr="00AD61E2">
              <w:t xml:space="preserve"> изменение в записи двузначного числа при его увеличении (уменьшении) на несколько десятков (единиц), используя предметные модели и калькулятор.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Фронтальная беседа.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85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Вычитание круглых десятков. </w:t>
            </w:r>
            <w:r w:rsidRPr="00AD61E2">
              <w:lastRenderedPageBreak/>
              <w:t>Предметные и символические модели.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lastRenderedPageBreak/>
              <w:t xml:space="preserve">Урок формирования </w:t>
            </w:r>
            <w:r w:rsidRPr="00AD61E2">
              <w:rPr>
                <w:i/>
              </w:rPr>
              <w:lastRenderedPageBreak/>
              <w:t>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 xml:space="preserve">Вычитают круглые десятки. Составляют равенства по моделям. </w:t>
            </w:r>
            <w:r w:rsidRPr="00AD61E2">
              <w:lastRenderedPageBreak/>
              <w:t xml:space="preserve">Считают предметы десятками, знакомятся с составом двузначных чисел. 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 xml:space="preserve">Умение вычитать круглые десятки. Составлять равенства по моделям. </w:t>
            </w:r>
            <w:r w:rsidRPr="00AD61E2">
              <w:lastRenderedPageBreak/>
              <w:t>Считать предметы десятками.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lastRenderedPageBreak/>
              <w:t>Обобщать</w:t>
            </w:r>
            <w:r w:rsidRPr="00AD61E2">
              <w:t xml:space="preserve"> приём сложения (вычитания) десятков (круглых двузначных чисел). </w:t>
            </w:r>
            <w:r w:rsidRPr="00AD61E2">
              <w:rPr>
                <w:i/>
              </w:rPr>
              <w:lastRenderedPageBreak/>
              <w:t>Выявлять</w:t>
            </w:r>
            <w:r w:rsidRPr="00AD61E2">
              <w:t xml:space="preserve"> закономерность в записи ряда чисел. 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lastRenderedPageBreak/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86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Последовательность выражений и чисел, составленных по определённому правилу. Табличные навыки.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Разбирают правило получения чисел в ряду. Прибавляют единицы к круглому числу.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увеличивать (уменьшать) любое двузначное число на 1.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Группировать</w:t>
            </w:r>
            <w:r w:rsidRPr="00AD61E2">
              <w:t xml:space="preserve"> числа, пользуясь переместительным свойством сложения. </w:t>
            </w:r>
            <w:r w:rsidRPr="00AD61E2">
              <w:rPr>
                <w:i/>
              </w:rPr>
              <w:t>Выбирать</w:t>
            </w:r>
            <w:r w:rsidRPr="00AD61E2">
              <w:t xml:space="preserve"> из данных чисел те, с которыми можно составить верные равенства.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Индивидуальный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87</w:t>
            </w:r>
          </w:p>
        </w:tc>
        <w:tc>
          <w:tcPr>
            <w:tcW w:w="1915" w:type="dxa"/>
          </w:tcPr>
          <w:p w:rsidR="00BC0819" w:rsidRPr="00AD61E2" w:rsidRDefault="00BC0819" w:rsidP="00BC0819">
            <w:pPr>
              <w:rPr>
                <w:spacing w:val="4"/>
              </w:rPr>
            </w:pPr>
            <w:r w:rsidRPr="00AD61E2">
              <w:rPr>
                <w:spacing w:val="4"/>
              </w:rPr>
              <w:t>Разрядные слагаемые. Выбор выражений, соответствующих предметной модели. Сложение и вычитание десятков.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Комбинированный урок.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Знакомятся с понятием «разрядные слагаемые». Выбирают выражения, соответствующие предметной модели.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записывать двузначное число в виде суммы разрядных слагаемых.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Выбирать</w:t>
            </w:r>
            <w:r w:rsidRPr="00AD61E2">
              <w:t xml:space="preserve"> выражения, соответствующие данному рисунку (предметной модели), и </w:t>
            </w:r>
            <w:r w:rsidRPr="00AD61E2">
              <w:rPr>
                <w:i/>
              </w:rPr>
              <w:t>объяснять</w:t>
            </w:r>
            <w:r w:rsidRPr="00AD61E2">
              <w:t xml:space="preserve">, что обозначает каждое число в выражении. 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rPr>
                <w:spacing w:val="-6"/>
              </w:rPr>
            </w:pPr>
            <w:r w:rsidRPr="00AD61E2">
              <w:rPr>
                <w:spacing w:val="-6"/>
              </w:rPr>
              <w:t>Самостоятельная работа.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88</w:t>
            </w:r>
          </w:p>
        </w:tc>
        <w:tc>
          <w:tcPr>
            <w:tcW w:w="1915" w:type="dxa"/>
          </w:tcPr>
          <w:p w:rsidR="00BC0819" w:rsidRPr="00AD61E2" w:rsidRDefault="00BC0819" w:rsidP="00BC0819">
            <w:pPr>
              <w:rPr>
                <w:spacing w:val="4"/>
              </w:rPr>
            </w:pPr>
            <w:r w:rsidRPr="00AD61E2">
              <w:rPr>
                <w:spacing w:val="4"/>
              </w:rPr>
              <w:t>Сравнение двузначных чисел и выражений. Разрядные слагаемые.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Сравнивают двузначные числа. Выбирают выражения, соответствующие предметной модели.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сравнивать двузначные числа. Выбирать выражения, соответствующие предметной модели.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 xml:space="preserve">Выявлять (обобщать) </w:t>
            </w:r>
            <w:r w:rsidRPr="00AD61E2">
              <w:t xml:space="preserve">правило, по которому составлены пары выражений. </w:t>
            </w:r>
            <w:r w:rsidRPr="00AD61E2">
              <w:rPr>
                <w:i/>
              </w:rPr>
              <w:t>Обозначать</w:t>
            </w:r>
            <w:r w:rsidRPr="00AD61E2">
              <w:t xml:space="preserve"> данное количество предметов отрезком. 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89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Сложение двузначных и однозначных чисел без перехода в другой разряд.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Складывают двузначные числа без перехода в другой разряд.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складывать двузначные числа без перехода в другой разряд.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Располагать</w:t>
            </w:r>
            <w:r w:rsidRPr="00AD61E2">
              <w:t xml:space="preserve"> данные двузначные числа в порядке возрастания (убывания). </w:t>
            </w:r>
            <w:r w:rsidRPr="00AD61E2">
              <w:rPr>
                <w:i/>
              </w:rPr>
              <w:t>Слушать</w:t>
            </w:r>
            <w:r w:rsidRPr="00AD61E2">
              <w:t xml:space="preserve"> ответы одноклассников, </w:t>
            </w:r>
            <w:r w:rsidRPr="00AD61E2">
              <w:rPr>
                <w:i/>
              </w:rPr>
              <w:t>корректировать</w:t>
            </w:r>
            <w:r w:rsidRPr="00AD61E2">
              <w:t xml:space="preserve"> их.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90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Сложение двузначных чисел, одно из которых круглое число.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Знакомятся с правилом сложения двузначных чисел, одно из которых круглое число. Дополняют равенства пропущенными в них цифрами, числами, знаками.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складывать двузначные числа, одно из которых круглое число. Дополнять равенства пропущенными в них цифрами, числами, знаками.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Записывать</w:t>
            </w:r>
            <w:r w:rsidRPr="00AD61E2">
              <w:t xml:space="preserve"> различные двузначные числа, используя данные две или три цифры (с условием их повторения в записи числа), способом перебора или с помощью таблицы.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91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Вычитание однозначного числа </w:t>
            </w:r>
            <w:proofErr w:type="gramStart"/>
            <w:r w:rsidRPr="00AD61E2">
              <w:t>из</w:t>
            </w:r>
            <w:proofErr w:type="gramEnd"/>
            <w:r w:rsidRPr="00AD61E2">
              <w:t xml:space="preserve"> двузначного без перехода в другой разряд.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Знакомятся с правилом вычитания однозначного числа </w:t>
            </w:r>
            <w:proofErr w:type="gramStart"/>
            <w:r w:rsidRPr="00AD61E2">
              <w:t>из</w:t>
            </w:r>
            <w:proofErr w:type="gramEnd"/>
            <w:r w:rsidRPr="00AD61E2">
              <w:t xml:space="preserve"> двузначного без перехода в другой разряд. Разбивают ряд чисел на группы по </w:t>
            </w:r>
            <w:proofErr w:type="gramStart"/>
            <w:r w:rsidRPr="00AD61E2">
              <w:t>заданному</w:t>
            </w:r>
            <w:proofErr w:type="gramEnd"/>
            <w:r w:rsidRPr="00AD61E2">
              <w:t xml:space="preserve"> </w:t>
            </w:r>
          </w:p>
          <w:p w:rsidR="00BC0819" w:rsidRPr="00AD61E2" w:rsidRDefault="00BC0819" w:rsidP="00BC0819">
            <w:pPr>
              <w:ind w:left="-57"/>
            </w:pPr>
            <w:r w:rsidRPr="00AD61E2">
              <w:t xml:space="preserve">правилу. 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Умение вычитать однозначное число </w:t>
            </w:r>
            <w:proofErr w:type="gramStart"/>
            <w:r w:rsidRPr="00AD61E2">
              <w:t>из</w:t>
            </w:r>
            <w:proofErr w:type="gramEnd"/>
            <w:r w:rsidRPr="00AD61E2">
              <w:t xml:space="preserve"> двузначного без перехода в другой разряд.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Выявлять</w:t>
            </w:r>
            <w:r w:rsidRPr="00AD61E2">
              <w:t xml:space="preserve"> закономерность в записи числового ряда. </w:t>
            </w:r>
            <w:r w:rsidRPr="00AD61E2">
              <w:rPr>
                <w:i/>
              </w:rPr>
              <w:t>Выбирать</w:t>
            </w:r>
            <w:r w:rsidRPr="00AD61E2">
              <w:t xml:space="preserve"> предметную, графическую или символическую модель, которая соответствует данной ситуации.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92</w:t>
            </w:r>
          </w:p>
        </w:tc>
        <w:tc>
          <w:tcPr>
            <w:tcW w:w="1915" w:type="dxa"/>
          </w:tcPr>
          <w:p w:rsidR="00BC0819" w:rsidRPr="00AD61E2" w:rsidRDefault="00BC0819" w:rsidP="00BC0819">
            <w:pPr>
              <w:rPr>
                <w:spacing w:val="-4"/>
              </w:rPr>
            </w:pPr>
            <w:r w:rsidRPr="00AD61E2">
              <w:rPr>
                <w:spacing w:val="-4"/>
              </w:rPr>
              <w:t>Вычитание из двузначного числа круглых десятков.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повторения и обобщения.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Выбирают выражения, соответствующие данному условию, и вычисляют их значения.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выбирать выражения, соответствующие данному условию, и вычислять их значения.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Моделироват</w:t>
            </w:r>
            <w:r w:rsidRPr="00AD61E2">
              <w:t xml:space="preserve">ь ситуацию, данную в виде текста. </w:t>
            </w:r>
            <w:r w:rsidRPr="00AD61E2">
              <w:rPr>
                <w:i/>
              </w:rPr>
              <w:t>Записывать</w:t>
            </w:r>
            <w:r w:rsidRPr="00AD61E2">
              <w:t xml:space="preserve"> равенства, соответствующие данным рисункам. </w:t>
            </w:r>
            <w:r w:rsidRPr="00AD61E2">
              <w:rPr>
                <w:i/>
              </w:rPr>
              <w:t xml:space="preserve">Выявлять </w:t>
            </w:r>
            <w:r w:rsidRPr="00AD61E2">
              <w:t xml:space="preserve">правило, по которому составлена таблица, и составлять по этому правилу равенства. 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93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Проверочная </w:t>
            </w:r>
          </w:p>
          <w:p w:rsidR="00BC0819" w:rsidRPr="00AD61E2" w:rsidRDefault="00BC0819" w:rsidP="00BC0819">
            <w:r w:rsidRPr="00AD61E2">
              <w:t>работа.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применения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Отрабатывают умение быстро считать в пределах изученных чисел. Выявляют верные и неверные неравенства.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применить полученные знания при выполнении практической работы.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Умение </w:t>
            </w:r>
            <w:r w:rsidRPr="00AD61E2">
              <w:rPr>
                <w:i/>
              </w:rPr>
              <w:t>проверить</w:t>
            </w:r>
            <w:r w:rsidRPr="00AD61E2">
              <w:t xml:space="preserve"> и адекватно </w:t>
            </w:r>
            <w:r w:rsidRPr="00AD61E2">
              <w:rPr>
                <w:i/>
              </w:rPr>
              <w:t>оценить</w:t>
            </w:r>
            <w:r w:rsidRPr="00AD61E2">
              <w:t xml:space="preserve"> свою работу.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Тематический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14465" w:type="dxa"/>
            <w:gridSpan w:val="8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proofErr w:type="gramStart"/>
            <w:r w:rsidRPr="00AD61E2">
              <w:rPr>
                <w:b/>
              </w:rPr>
              <w:t>Ломаная</w:t>
            </w:r>
            <w:proofErr w:type="gramEnd"/>
            <w:r w:rsidRPr="00AD61E2">
              <w:rPr>
                <w:b/>
              </w:rPr>
              <w:t xml:space="preserve"> (3 часа)</w:t>
            </w: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94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Знакомство с </w:t>
            </w:r>
            <w:r w:rsidRPr="00AD61E2">
              <w:rPr>
                <w:spacing w:val="-6"/>
              </w:rPr>
              <w:t xml:space="preserve">ломаной линией </w:t>
            </w:r>
            <w:r w:rsidRPr="00AD61E2">
              <w:rPr>
                <w:spacing w:val="-6"/>
              </w:rPr>
              <w:lastRenderedPageBreak/>
              <w:t>и её элементами. Построение ломаных линий по данным условиям.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lastRenderedPageBreak/>
              <w:t xml:space="preserve">Урок изучения </w:t>
            </w:r>
            <w:r w:rsidRPr="00AD61E2">
              <w:rPr>
                <w:i/>
              </w:rPr>
              <w:lastRenderedPageBreak/>
              <w:t>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 xml:space="preserve">Знакомятся с понятиями: «ломаная», </w:t>
            </w:r>
            <w:r w:rsidRPr="00AD61E2">
              <w:lastRenderedPageBreak/>
              <w:t>«звено ломаной линии». Строят ломаные линии по данным условиям.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 xml:space="preserve">Умение определить ломаную линию, из каких </w:t>
            </w:r>
            <w:r w:rsidRPr="00AD61E2">
              <w:lastRenderedPageBreak/>
              <w:t xml:space="preserve">«частей» состоит </w:t>
            </w:r>
            <w:proofErr w:type="gramStart"/>
            <w:r w:rsidRPr="00AD61E2">
              <w:t>ломаная</w:t>
            </w:r>
            <w:proofErr w:type="gramEnd"/>
            <w:r w:rsidRPr="00AD61E2">
              <w:t>; построить ломаную линию, узнать ее длину.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lastRenderedPageBreak/>
              <w:t>Соотносить</w:t>
            </w:r>
            <w:r w:rsidRPr="00AD61E2">
              <w:t xml:space="preserve"> информацию о </w:t>
            </w:r>
            <w:proofErr w:type="gramStart"/>
            <w:r w:rsidRPr="00AD61E2">
              <w:rPr>
                <w:spacing w:val="-6"/>
              </w:rPr>
              <w:t>ломаной</w:t>
            </w:r>
            <w:proofErr w:type="gramEnd"/>
            <w:r w:rsidRPr="00AD61E2">
              <w:rPr>
                <w:spacing w:val="-6"/>
              </w:rPr>
              <w:t xml:space="preserve"> с её изображением. </w:t>
            </w:r>
            <w:r w:rsidRPr="00AD61E2">
              <w:rPr>
                <w:i/>
                <w:spacing w:val="-6"/>
              </w:rPr>
              <w:lastRenderedPageBreak/>
              <w:t>Выбирать</w:t>
            </w:r>
            <w:r w:rsidRPr="00AD61E2">
              <w:rPr>
                <w:spacing w:val="-6"/>
              </w:rPr>
              <w:t xml:space="preserve"> </w:t>
            </w:r>
            <w:proofErr w:type="gramStart"/>
            <w:r w:rsidRPr="00AD61E2">
              <w:rPr>
                <w:spacing w:val="-6"/>
              </w:rPr>
              <w:t>ломаную</w:t>
            </w:r>
            <w:proofErr w:type="gramEnd"/>
            <w:r w:rsidRPr="00AD61E2">
              <w:rPr>
                <w:spacing w:val="-6"/>
              </w:rPr>
              <w:t xml:space="preserve"> из данных совокупностей различных линий.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lastRenderedPageBreak/>
              <w:t xml:space="preserve">Фронтальная </w:t>
            </w:r>
            <w:r w:rsidRPr="00AD61E2">
              <w:lastRenderedPageBreak/>
              <w:t>беседа.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95-96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Замкнутая и незамкнутая ломаные. Сравнение длин ломаных.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Сравнивают длины ломаных линий с помощью циркуля. Выявление видов ломаных линий.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Использовать циркуль и линейку для сравнения длин ломаных. Строить ломаную линию из данных отрезков.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 xml:space="preserve">Выбирать </w:t>
            </w:r>
            <w:r w:rsidRPr="00AD61E2">
              <w:t xml:space="preserve">ломаную линию, соответствующую данному условию. </w:t>
            </w:r>
            <w:r w:rsidRPr="00AD61E2">
              <w:rPr>
                <w:i/>
              </w:rPr>
              <w:t xml:space="preserve">Описывать </w:t>
            </w:r>
            <w:r w:rsidRPr="00AD61E2">
              <w:t>последовательность  действий при сравнении длин ломаных линий.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14465" w:type="dxa"/>
            <w:gridSpan w:val="8"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t>Длина. Сравнение. Измерение (21 час)</w:t>
            </w: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97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Знакомство с единицами длины: миллиметр, дециметр; их соотношение.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Знакомятся с единицами измерения длины (</w:t>
            </w:r>
            <w:proofErr w:type="gramStart"/>
            <w:r w:rsidRPr="00AD61E2">
              <w:t>мм</w:t>
            </w:r>
            <w:proofErr w:type="gramEnd"/>
            <w:r w:rsidRPr="00AD61E2">
              <w:t>, см, дм) и их соотношением. Чертят отрезки заданной длины.</w:t>
            </w:r>
          </w:p>
          <w:p w:rsidR="00BC0819" w:rsidRPr="00AD61E2" w:rsidRDefault="00BC0819" w:rsidP="00BC0819"/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Знание единиц длины (</w:t>
            </w:r>
            <w:r w:rsidRPr="00AD61E2">
              <w:rPr>
                <w:spacing w:val="-6"/>
              </w:rPr>
              <w:t>миллиметр, сантиметр, дециметр). Умение использовать единицы длины при сравнении и упорядочении объектов.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Сравниват</w:t>
            </w:r>
            <w:r w:rsidRPr="00AD61E2">
              <w:t xml:space="preserve">ь длину предметов с помощью циркуля, с помощью линейки. </w:t>
            </w:r>
            <w:r w:rsidRPr="00AD61E2">
              <w:rPr>
                <w:i/>
              </w:rPr>
              <w:t xml:space="preserve">Анализировать </w:t>
            </w:r>
            <w:r w:rsidRPr="00AD61E2">
              <w:t xml:space="preserve">различные варианты выполнения заданий, </w:t>
            </w:r>
            <w:r w:rsidRPr="00AD61E2">
              <w:rPr>
                <w:i/>
              </w:rPr>
              <w:t>корректировать</w:t>
            </w:r>
            <w:r w:rsidRPr="00AD61E2">
              <w:t xml:space="preserve"> их.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Фронтальная беседа.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98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Сумма и разность длин отрезков. Сравнение длин отрезков.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Выполняют сложение и вычитание отрезков с помощью циркуля и линейки (подготовка к составлению задач).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выполнять сложение и вычитание отрезков с помощью циркуля и линейки. Чертить отрезки, равные сумме отрезков, разности отрезков.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Измерять</w:t>
            </w:r>
            <w:r w:rsidRPr="00AD61E2">
              <w:t xml:space="preserve"> длину отрезков, пользуясь линейкой как инструментом для измерения (единицы длины: сантиметр, миллиметр, дециметр). </w:t>
            </w:r>
            <w:r w:rsidRPr="00AD61E2">
              <w:rPr>
                <w:i/>
              </w:rPr>
              <w:t xml:space="preserve">Находить </w:t>
            </w:r>
            <w:r w:rsidRPr="00AD61E2">
              <w:t>информацию (в рисунках, таблицах) для ответа на поставленный вопрос.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rPr>
                <w:spacing w:val="-4"/>
              </w:rPr>
            </w:pPr>
            <w:r w:rsidRPr="00AD61E2">
              <w:rPr>
                <w:spacing w:val="-4"/>
              </w:rPr>
              <w:t>Самостоятельная работа.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99-100</w:t>
            </w:r>
          </w:p>
        </w:tc>
        <w:tc>
          <w:tcPr>
            <w:tcW w:w="1915" w:type="dxa"/>
          </w:tcPr>
          <w:p w:rsidR="00BC0819" w:rsidRPr="00AD61E2" w:rsidRDefault="00BC0819" w:rsidP="00BC0819">
            <w:pPr>
              <w:rPr>
                <w:spacing w:val="-4"/>
              </w:rPr>
            </w:pPr>
            <w:r w:rsidRPr="00AD61E2">
              <w:rPr>
                <w:spacing w:val="-4"/>
              </w:rPr>
              <w:t>Сравнение длин отрезков и реальных предметов.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Совершенствуют навыки: черчение отрезков, сравнение, вычитание, сложение отрезков.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  <w:rPr>
                <w:spacing w:val="-6"/>
              </w:rPr>
            </w:pPr>
            <w:r w:rsidRPr="00AD61E2">
              <w:rPr>
                <w:spacing w:val="-6"/>
              </w:rPr>
              <w:t>Знание таблицы сложения и вычитания однозначных чисел; разрядного состава двузначных чисел и отношения между разрядными единицами.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Определять</w:t>
            </w:r>
            <w:r w:rsidRPr="00AD61E2">
              <w:t xml:space="preserve"> соотношение единиц длины, используя линейку как инструмент для измерения длины отрезков. </w:t>
            </w:r>
            <w:r w:rsidRPr="00AD61E2">
              <w:rPr>
                <w:i/>
              </w:rPr>
              <w:t>Слушать</w:t>
            </w:r>
            <w:r w:rsidRPr="00AD61E2">
              <w:t xml:space="preserve"> ответы одноклассников и </w:t>
            </w:r>
            <w:r w:rsidRPr="00AD61E2">
              <w:rPr>
                <w:i/>
              </w:rPr>
              <w:t>принимать</w:t>
            </w:r>
            <w:r w:rsidRPr="00AD61E2">
              <w:t xml:space="preserve"> участие в их обсуждении, </w:t>
            </w:r>
            <w:r w:rsidRPr="00AD61E2">
              <w:rPr>
                <w:i/>
              </w:rPr>
              <w:lastRenderedPageBreak/>
              <w:t>корректировать</w:t>
            </w:r>
            <w:r w:rsidRPr="00AD61E2">
              <w:t xml:space="preserve"> неверные ответы.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lastRenderedPageBreak/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101</w:t>
            </w:r>
          </w:p>
        </w:tc>
        <w:tc>
          <w:tcPr>
            <w:tcW w:w="1915" w:type="dxa"/>
          </w:tcPr>
          <w:p w:rsidR="00BC0819" w:rsidRPr="00AD61E2" w:rsidRDefault="00BC0819" w:rsidP="00BC0819">
            <w:pPr>
              <w:rPr>
                <w:spacing w:val="-6"/>
              </w:rPr>
            </w:pPr>
            <w:r w:rsidRPr="00AD61E2">
              <w:rPr>
                <w:spacing w:val="-6"/>
              </w:rPr>
              <w:t>Измерение длин отрезков. Соотношение единиц длины. Увеличение и уменьшение длины отрезков.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повторения и обобщения.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Чертят и измеряют отрезки. Тренируются в переводе единиц измерения и их сравнении. 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чертить и измерять отрезки; переводить единицы измерения и их сравнивать.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Умение </w:t>
            </w:r>
            <w:r w:rsidRPr="00AD61E2">
              <w:rPr>
                <w:i/>
              </w:rPr>
              <w:t>строить</w:t>
            </w:r>
            <w:r w:rsidRPr="00AD61E2">
              <w:t xml:space="preserve"> отрезки заданной длины (в сантиметрах, дециметрах, миллиметрах). </w:t>
            </w:r>
            <w:r w:rsidRPr="00AD61E2">
              <w:rPr>
                <w:i/>
              </w:rPr>
              <w:t>Моделировать</w:t>
            </w:r>
            <w:r w:rsidRPr="00AD61E2">
              <w:t xml:space="preserve"> ситуацию, данную в виде текста.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Индивидуальный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102-103</w:t>
            </w:r>
          </w:p>
        </w:tc>
        <w:tc>
          <w:tcPr>
            <w:tcW w:w="1915" w:type="dxa"/>
          </w:tcPr>
          <w:p w:rsidR="00BC0819" w:rsidRPr="00AD61E2" w:rsidRDefault="00BC0819" w:rsidP="00BC0819">
            <w:pPr>
              <w:rPr>
                <w:spacing w:val="-6"/>
              </w:rPr>
            </w:pPr>
            <w:r w:rsidRPr="00AD61E2">
              <w:rPr>
                <w:spacing w:val="-6"/>
              </w:rPr>
              <w:t>Измерение длин отрезков, их сравнение, сложение, вычитание. Неравенства.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Записывают результаты сравнения величин с помощью знаков &gt;, &lt;, =. Записывают данные величины в порядке их возрастания (убывания).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записывать результаты сравнения величин с помощью знаков &gt;, &lt;, =. Записывать данные величины в порядке их возрастания (убывания).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 xml:space="preserve">Увеличивать (уменьшать) </w:t>
            </w:r>
            <w:r w:rsidRPr="00AD61E2">
              <w:t xml:space="preserve">длину отрезка в соответствии с данным требованием. </w:t>
            </w:r>
            <w:r w:rsidRPr="00AD61E2">
              <w:rPr>
                <w:i/>
              </w:rPr>
              <w:t>Разбивать</w:t>
            </w:r>
            <w:r w:rsidRPr="00AD61E2">
              <w:t xml:space="preserve"> данные числа на две группы по определённому признаку.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104-105</w:t>
            </w:r>
          </w:p>
        </w:tc>
        <w:tc>
          <w:tcPr>
            <w:tcW w:w="1915" w:type="dxa"/>
          </w:tcPr>
          <w:p w:rsidR="00BC0819" w:rsidRPr="00AD61E2" w:rsidRDefault="00BC0819" w:rsidP="00BC0819">
            <w:pPr>
              <w:rPr>
                <w:spacing w:val="-6"/>
              </w:rPr>
            </w:pPr>
            <w:r w:rsidRPr="00AD61E2">
              <w:rPr>
                <w:spacing w:val="-6"/>
              </w:rPr>
              <w:t>Табличные навыки. Построение ряда чисел по определённому правилу (закономерности). Увеличение и уменьшение длин отрезков.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Уроки применения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Находят закономерности в числовом ряду. </w:t>
            </w:r>
            <w:proofErr w:type="gramStart"/>
            <w:r w:rsidRPr="00AD61E2">
              <w:t>Увеличивают</w:t>
            </w:r>
            <w:proofErr w:type="gramEnd"/>
            <w:r w:rsidRPr="00AD61E2">
              <w:t xml:space="preserve"> / уменьшают длины до заданных размеров.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находить закономерности в числовом ряду. Увеличивать / уменьшать длины до заданных размеров.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 xml:space="preserve">Вставлять </w:t>
            </w:r>
            <w:r w:rsidRPr="00AD61E2">
              <w:t xml:space="preserve">в данные неравенства и </w:t>
            </w:r>
            <w:proofErr w:type="gramStart"/>
            <w:r w:rsidRPr="00AD61E2">
              <w:t>равенства</w:t>
            </w:r>
            <w:proofErr w:type="gramEnd"/>
            <w:r w:rsidRPr="00AD61E2">
              <w:t xml:space="preserve"> пропущенные знаки арифметических действий, цифры.</w:t>
            </w:r>
            <w:r w:rsidRPr="00AD61E2">
              <w:rPr>
                <w:i/>
              </w:rPr>
              <w:t xml:space="preserve"> Анализировать</w:t>
            </w:r>
            <w:r w:rsidRPr="00AD61E2">
              <w:t xml:space="preserve"> различные варианты выполнения заданий, корректировать их.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106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Построение отрезков заданной длины. Сравнение длин отрезков. Составление выражений по правилу.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Комбинированный урок.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Чертят отрезки заданной длины, сравнивают их. Составляют выражения по заданному правилу.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чертить отрезки заданной длины, сравнивать их. Составлять выражения по заданному правилу.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Использовать</w:t>
            </w:r>
            <w:r w:rsidRPr="00AD61E2">
              <w:t xml:space="preserve"> различные способы доказательств истинности утверждений (предметные, графические модели, вычисления, измерения). 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rPr>
                <w:spacing w:val="-6"/>
              </w:rPr>
            </w:pPr>
            <w:r w:rsidRPr="00AD61E2">
              <w:rPr>
                <w:spacing w:val="-6"/>
              </w:rPr>
              <w:t>Самостоятельная работа.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107-108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Действия с величинами (длина). </w:t>
            </w:r>
            <w:r w:rsidRPr="00AD61E2">
              <w:lastRenderedPageBreak/>
              <w:t>Выявление правила построения ряда чисел и его</w:t>
            </w:r>
          </w:p>
          <w:p w:rsidR="00BC0819" w:rsidRPr="00AD61E2" w:rsidRDefault="00BC0819" w:rsidP="00BC0819">
            <w:r w:rsidRPr="00AD61E2">
              <w:t>продолжение. Вычислительные умения и навыки.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lastRenderedPageBreak/>
              <w:t xml:space="preserve">Уроки закрепления умений </w:t>
            </w:r>
            <w:r w:rsidRPr="00AD61E2">
              <w:rPr>
                <w:i/>
              </w:rPr>
              <w:lastRenderedPageBreak/>
              <w:t>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69"/>
              <w:rPr>
                <w:b/>
              </w:rPr>
            </w:pPr>
            <w:r w:rsidRPr="00AD61E2">
              <w:lastRenderedPageBreak/>
              <w:t xml:space="preserve">Выявляют правила построения ряда чисел и его продолжения. Чертят </w:t>
            </w:r>
            <w:r w:rsidRPr="00AD61E2">
              <w:lastRenderedPageBreak/>
              <w:t>отрезки заданной длины, сравнивают их. Составляют выражения по заданному правилу.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 xml:space="preserve">Умение выявлять правила построения ряда чисел и продолжать его; чертить </w:t>
            </w:r>
            <w:r w:rsidRPr="00AD61E2">
              <w:lastRenderedPageBreak/>
              <w:t>отрезки заданной длины, сравнивать их. Составлять выражения по заданному правилу.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lastRenderedPageBreak/>
              <w:t xml:space="preserve">Анализировать </w:t>
            </w:r>
            <w:r w:rsidRPr="00AD61E2">
              <w:t xml:space="preserve">различные варианты выполнения заданий, </w:t>
            </w:r>
            <w:r w:rsidRPr="00AD61E2">
              <w:rPr>
                <w:i/>
              </w:rPr>
              <w:t xml:space="preserve">корректировать </w:t>
            </w:r>
            <w:r w:rsidRPr="00AD61E2">
              <w:t xml:space="preserve">их. </w:t>
            </w:r>
            <w:r w:rsidRPr="00AD61E2">
              <w:rPr>
                <w:i/>
              </w:rPr>
              <w:lastRenderedPageBreak/>
              <w:t>Использовать</w:t>
            </w:r>
            <w:r w:rsidRPr="00AD61E2">
              <w:t xml:space="preserve"> различные способы доказательств истинности утверждений.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lastRenderedPageBreak/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109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Предметная модель ситуации. Сумма и разность длин отрезков, их построение. Вычислительные умения и навыки.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Тренируются в нахождении суммы и разности длин отрезков и их построении. Отрабатывают вычислительные умения и навыки.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Умение находить сумму и разность длин отрезков, строить их. 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Находить</w:t>
            </w:r>
            <w:r w:rsidRPr="00AD61E2">
              <w:t xml:space="preserve"> на схеме отрезок, соответствующий данному выражению.</w:t>
            </w:r>
            <w:r w:rsidRPr="00AD61E2">
              <w:rPr>
                <w:i/>
              </w:rPr>
              <w:t xml:space="preserve"> Обобщать</w:t>
            </w:r>
            <w:r w:rsidRPr="00AD61E2">
              <w:rPr>
                <w:b/>
              </w:rPr>
              <w:t xml:space="preserve"> </w:t>
            </w:r>
            <w:r w:rsidRPr="00AD61E2">
              <w:t xml:space="preserve">приём сложения. </w:t>
            </w:r>
            <w:r w:rsidRPr="00AD61E2">
              <w:rPr>
                <w:i/>
              </w:rPr>
              <w:t xml:space="preserve">Выявлять закономерность </w:t>
            </w:r>
            <w:r w:rsidRPr="00AD61E2">
              <w:t xml:space="preserve">в записи ряда чисел. </w:t>
            </w:r>
          </w:p>
          <w:p w:rsidR="00BC0819" w:rsidRPr="00AD61E2" w:rsidRDefault="00BC0819" w:rsidP="00BC0819">
            <w:pPr>
              <w:ind w:left="-57"/>
            </w:pP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110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Сравнение выражений. Вычислительные умения и навыки.</w:t>
            </w:r>
          </w:p>
          <w:p w:rsidR="00BC0819" w:rsidRPr="00AD61E2" w:rsidRDefault="00BC0819" w:rsidP="00BC0819"/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  <w:rPr>
                <w:b/>
              </w:rPr>
            </w:pPr>
            <w:r w:rsidRPr="00AD61E2">
              <w:t>Отрабатывают вычислительные умения и навыки. Составляют выражения по заданному правилу.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складывать и вычитать двузначные и однозначные числа без перехода в другой разряд.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Умение изображать</w:t>
            </w:r>
            <w:r w:rsidRPr="00AD61E2">
              <w:t xml:space="preserve"> в виде схемы данную ситуацию. </w:t>
            </w:r>
            <w:r w:rsidRPr="00AD61E2">
              <w:rPr>
                <w:i/>
              </w:rPr>
              <w:t>Обосновывать</w:t>
            </w:r>
            <w:r w:rsidRPr="00AD61E2">
              <w:t xml:space="preserve"> в речевой форме соответствие схемы и ситуации.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Индивидуальный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111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Предметная и графическая модели ситуации. Запись ряда чисел по правилу (закономерности).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Сравнивают предметную и графическую модели, учатся их заменять. Выявляют закономерность в записи ряда чисел.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сравнивать предметную и графическую модели; выявлять закономерность в записи ряда чисел.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 xml:space="preserve">Выявлять закономерность </w:t>
            </w:r>
            <w:r w:rsidRPr="00AD61E2">
              <w:t xml:space="preserve">в записи ряда чисел. </w:t>
            </w:r>
            <w:r w:rsidRPr="00AD61E2">
              <w:rPr>
                <w:i/>
              </w:rPr>
              <w:t>Находить</w:t>
            </w:r>
            <w:r w:rsidRPr="00AD61E2">
              <w:t xml:space="preserve"> информацию (в рисунках, таблицах) для ответа на поставленный вопрос.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112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Соотнесение предметной и вербальной моделей. </w:t>
            </w:r>
            <w:r w:rsidRPr="00AD61E2">
              <w:lastRenderedPageBreak/>
              <w:t>Вычислительные умения и навыки.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lastRenderedPageBreak/>
              <w:t>Урок повторения и обобщени</w:t>
            </w:r>
            <w:r w:rsidRPr="00AD61E2">
              <w:rPr>
                <w:i/>
              </w:rPr>
              <w:lastRenderedPageBreak/>
              <w:t>я.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 xml:space="preserve">Соотносят предметную и вербальную модели. Отрабатывают вычислительные умения </w:t>
            </w:r>
            <w:r w:rsidRPr="00AD61E2">
              <w:lastRenderedPageBreak/>
              <w:t>и навыки.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 xml:space="preserve">Умение соотносить предметную и вербальную модели. Складывать и вычитать двузначные </w:t>
            </w:r>
            <w:r w:rsidRPr="00AD61E2">
              <w:lastRenderedPageBreak/>
              <w:t>числа без перехода в другой разряд.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lastRenderedPageBreak/>
              <w:t>Слушать</w:t>
            </w:r>
            <w:r w:rsidRPr="00AD61E2">
              <w:rPr>
                <w:b/>
              </w:rPr>
              <w:t xml:space="preserve"> </w:t>
            </w:r>
            <w:r w:rsidRPr="00AD61E2">
              <w:t xml:space="preserve">ответы одноклассников и </w:t>
            </w:r>
            <w:r w:rsidRPr="00AD61E2">
              <w:rPr>
                <w:i/>
              </w:rPr>
              <w:t xml:space="preserve">принимать участие </w:t>
            </w:r>
            <w:r w:rsidRPr="00AD61E2">
              <w:t>в их обсуждении,</w:t>
            </w:r>
            <w:r w:rsidRPr="00AD61E2">
              <w:rPr>
                <w:b/>
              </w:rPr>
              <w:t xml:space="preserve"> </w:t>
            </w:r>
            <w:r w:rsidRPr="00AD61E2">
              <w:rPr>
                <w:i/>
              </w:rPr>
              <w:t>корректировать</w:t>
            </w:r>
            <w:r w:rsidRPr="00AD61E2">
              <w:t xml:space="preserve"> неверные </w:t>
            </w:r>
            <w:r w:rsidRPr="00AD61E2">
              <w:lastRenderedPageBreak/>
              <w:t>ответы.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lastRenderedPageBreak/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113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Введение термина «схема». Изображение и чтение схемы.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Знакомятся с термином «схема». Учатся схематическому изображению и чтению схемы.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Осознание термина «схема». Умение схематически изображать и читать схемы.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Умение находить</w:t>
            </w:r>
            <w:r w:rsidRPr="00AD61E2">
              <w:t xml:space="preserve"> на схеме отрезок, соответствующий данному выражению. </w:t>
            </w:r>
            <w:r w:rsidRPr="00AD61E2">
              <w:rPr>
                <w:i/>
              </w:rPr>
              <w:t>Изображать в виде схемы</w:t>
            </w:r>
            <w:r w:rsidRPr="00AD61E2">
              <w:rPr>
                <w:b/>
              </w:rPr>
              <w:t xml:space="preserve"> </w:t>
            </w:r>
            <w:r w:rsidRPr="00AD61E2">
              <w:t xml:space="preserve"> данную ситуацию. </w:t>
            </w:r>
            <w:r w:rsidRPr="00AD61E2">
              <w:rPr>
                <w:i/>
              </w:rPr>
              <w:t>Пояснять схему,</w:t>
            </w:r>
            <w:r w:rsidRPr="00AD61E2">
              <w:t xml:space="preserve"> соответствующую данной ситуации.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114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Моделирование отношений с помощью отрезков. Моделирование выражений на схеме.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Моделируют отношения с помощью отрезков. Чертят отрезки, отрабатывают вычислительные умения и навыки.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Умение моделировать отношения с помощью отрезков. 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Выбирать</w:t>
            </w:r>
            <w:r w:rsidRPr="00AD61E2">
              <w:t xml:space="preserve"> предметную, графическую или символическую модель, которая соответствует данной ситуации. </w:t>
            </w:r>
            <w:r w:rsidRPr="00AD61E2">
              <w:rPr>
                <w:i/>
              </w:rPr>
              <w:t>Моделировать</w:t>
            </w:r>
            <w:r w:rsidRPr="00AD61E2">
              <w:t xml:space="preserve"> ситуацию, данную в виде текста. </w:t>
            </w:r>
            <w:r w:rsidRPr="00AD61E2">
              <w:rPr>
                <w:i/>
              </w:rPr>
              <w:t>Записывать равенства</w:t>
            </w:r>
            <w:r w:rsidRPr="00AD61E2">
              <w:t xml:space="preserve">, соответствующие данным рисункам. 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Индивидуальный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115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Анализ и пояснение схемы.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Учатся анализировать и пояснять схему. Отрабатывают вычислительные умения и навыки.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анализировать и пояснять схему.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 xml:space="preserve">Находить </w:t>
            </w:r>
            <w:r w:rsidRPr="00AD61E2">
              <w:t xml:space="preserve">на схеме отрезок, соответствующий данному выражению. </w:t>
            </w:r>
            <w:r w:rsidRPr="00AD61E2">
              <w:rPr>
                <w:i/>
              </w:rPr>
              <w:t>Изображать</w:t>
            </w:r>
            <w:r w:rsidRPr="00AD61E2">
              <w:t xml:space="preserve"> в виде схемы данную ситуацию. </w:t>
            </w:r>
            <w:r w:rsidRPr="00AD61E2">
              <w:rPr>
                <w:i/>
              </w:rPr>
              <w:t>Пояснять</w:t>
            </w:r>
            <w:r w:rsidRPr="00AD61E2">
              <w:t xml:space="preserve"> схему, соответствующую данной ситуации.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116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Соотнесение вербальной и схематической моделей.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обобщения и повторения.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Соотносят вербальную и графическую модели, закрепляют умение читать и анализировать схемы.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Умение соотносить вербальную и графическую модели, читать и анализировать </w:t>
            </w:r>
          </w:p>
          <w:p w:rsidR="00BC0819" w:rsidRPr="00AD61E2" w:rsidRDefault="00BC0819" w:rsidP="00BC0819">
            <w:pPr>
              <w:ind w:left="-57"/>
            </w:pPr>
            <w:r w:rsidRPr="00AD61E2">
              <w:t>схемы.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Слушать</w:t>
            </w:r>
            <w:r w:rsidRPr="00AD61E2">
              <w:rPr>
                <w:b/>
              </w:rPr>
              <w:t xml:space="preserve"> </w:t>
            </w:r>
            <w:r w:rsidRPr="00AD61E2">
              <w:t xml:space="preserve">ответы одноклассников и </w:t>
            </w:r>
            <w:r w:rsidRPr="00AD61E2">
              <w:rPr>
                <w:i/>
              </w:rPr>
              <w:t xml:space="preserve">принимать участие </w:t>
            </w:r>
            <w:r w:rsidRPr="00AD61E2">
              <w:t>в их обсуждении,</w:t>
            </w:r>
            <w:r w:rsidRPr="00AD61E2">
              <w:rPr>
                <w:b/>
              </w:rPr>
              <w:t xml:space="preserve"> </w:t>
            </w:r>
            <w:r w:rsidRPr="00AD61E2">
              <w:rPr>
                <w:i/>
              </w:rPr>
              <w:t>корректировать</w:t>
            </w:r>
            <w:r w:rsidRPr="00AD61E2">
              <w:t xml:space="preserve"> неверные ответы.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117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Проверочная </w:t>
            </w:r>
          </w:p>
          <w:p w:rsidR="00BC0819" w:rsidRPr="00AD61E2" w:rsidRDefault="00BC0819" w:rsidP="00BC0819">
            <w:r w:rsidRPr="00AD61E2">
              <w:t>работа.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 xml:space="preserve">Урок применения умений и </w:t>
            </w:r>
            <w:r w:rsidRPr="00AD61E2">
              <w:rPr>
                <w:i/>
              </w:rPr>
              <w:lastRenderedPageBreak/>
              <w:t>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>Выполнение письменной работы по теме.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применить полученные знания на практике.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Действовать</w:t>
            </w:r>
            <w:r w:rsidRPr="00AD61E2">
              <w:t xml:space="preserve"> по самостоятельно составленному плану. </w:t>
            </w:r>
            <w:r w:rsidRPr="00AD61E2">
              <w:rPr>
                <w:i/>
              </w:rPr>
              <w:lastRenderedPageBreak/>
              <w:t xml:space="preserve">Анализировать </w:t>
            </w:r>
            <w:r w:rsidRPr="00AD61E2">
              <w:t>выполнение работы.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lastRenderedPageBreak/>
              <w:t>Тематический контроль</w:t>
            </w:r>
            <w:r w:rsidRPr="00AD61E2">
              <w:lastRenderedPageBreak/>
              <w:t>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14465" w:type="dxa"/>
            <w:gridSpan w:val="8"/>
            <w:vAlign w:val="center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</w:rPr>
            </w:pPr>
            <w:r w:rsidRPr="00AD61E2">
              <w:rPr>
                <w:b/>
              </w:rPr>
              <w:lastRenderedPageBreak/>
              <w:t>Масса. Сравнение. Измерение (6 часов)</w:t>
            </w: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118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Формирование представлений о массе. Единица массы: килограмм.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изучения нового материала.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Сравнивают предметы по определённому свойству</w:t>
            </w:r>
          </w:p>
          <w:p w:rsidR="00BC0819" w:rsidRPr="00AD61E2" w:rsidRDefault="00BC0819" w:rsidP="00BC0819">
            <w:pPr>
              <w:ind w:left="-57"/>
            </w:pPr>
            <w:r w:rsidRPr="00AD61E2">
              <w:t>(массе). Определяют массу предмета по информации, данной на рисунке.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определять массу по рисунку; сравнивать массу предметов.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 xml:space="preserve">Осуществлять поиск </w:t>
            </w:r>
            <w:r w:rsidRPr="00AD61E2">
              <w:t>информации в соответствии с заданием или вопросом.</w:t>
            </w:r>
          </w:p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Понимать</w:t>
            </w:r>
            <w:r w:rsidRPr="00AD61E2">
              <w:t xml:space="preserve"> информацию, представленную в виде рисунка, текста, таблицы, схемы.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Фронтальная беседа.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119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Масса предметов. Замена вербальной модели предметной.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формирования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Подготовка к решению задач. Знакомство со схематичным условием задач. Знакомство с вели-</w:t>
            </w:r>
          </w:p>
          <w:p w:rsidR="00BC0819" w:rsidRPr="00AD61E2" w:rsidRDefault="00BC0819" w:rsidP="00BC0819">
            <w:pPr>
              <w:ind w:left="-57"/>
            </w:pPr>
            <w:r w:rsidRPr="00AD61E2">
              <w:t xml:space="preserve">чиной «масса», единицей ее измерения – </w:t>
            </w:r>
            <w:proofErr w:type="gramStart"/>
            <w:r w:rsidRPr="00AD61E2">
              <w:t>кг</w:t>
            </w:r>
            <w:proofErr w:type="gramEnd"/>
            <w:r w:rsidRPr="00AD61E2">
              <w:t>, чашечными весами, процессом взвешивания.</w:t>
            </w: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определять массу по рисунку; сравнивать массу предметов.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>Анализировать</w:t>
            </w:r>
            <w:r w:rsidRPr="00AD61E2">
              <w:t xml:space="preserve">, </w:t>
            </w:r>
            <w:r w:rsidRPr="00AD61E2">
              <w:rPr>
                <w:i/>
              </w:rPr>
              <w:t>сравнивать и обобщать</w:t>
            </w:r>
            <w:r w:rsidRPr="00AD61E2">
              <w:t xml:space="preserve"> (с помощью учителя или самостоятельно) полученную информацию. </w:t>
            </w:r>
            <w:r w:rsidRPr="00AD61E2">
              <w:rPr>
                <w:i/>
              </w:rPr>
              <w:t>Использовать</w:t>
            </w:r>
            <w:r w:rsidRPr="00AD61E2">
              <w:t xml:space="preserve"> информацию для установления количественных и пространственных отношений, причинно-следственных связей.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Фронтальный опрос.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23"/>
              <w:jc w:val="center"/>
            </w:pPr>
            <w:r w:rsidRPr="00AD61E2">
              <w:t>120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Моделирование отношений. Логические задачи. Закономерность записи величин в ряду.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закрепления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 xml:space="preserve">Обозначают массу предмета отрезком. Выбирают отрезок, соответствующий  данной массе. 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t>Умение решать логические задачи, записывать величины в определённом порядке.</w:t>
            </w: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</w:pPr>
            <w:r w:rsidRPr="00AD61E2">
              <w:rPr>
                <w:i/>
              </w:rPr>
              <w:t xml:space="preserve">Строить </w:t>
            </w:r>
            <w:r w:rsidRPr="00AD61E2">
              <w:t xml:space="preserve">и </w:t>
            </w:r>
            <w:r w:rsidRPr="00AD61E2">
              <w:rPr>
                <w:i/>
              </w:rPr>
              <w:t>объяснят</w:t>
            </w:r>
            <w:r w:rsidRPr="00AD61E2">
              <w:t xml:space="preserve">ь простейшие логические выражения. </w:t>
            </w:r>
            <w:r w:rsidRPr="00AD61E2">
              <w:rPr>
                <w:i/>
              </w:rPr>
              <w:t>Переводить</w:t>
            </w:r>
            <w:r w:rsidRPr="00AD61E2">
              <w:t xml:space="preserve"> информацию из одной формы в другую (текст в рисунок, символы в рисунок, текст в символы и др.).</w:t>
            </w: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Текущий контроль.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121-122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>Проверь себя, чему ты научился в первом классе.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Урок применения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  <w:r w:rsidRPr="00AD61E2">
              <w:t>Используют схему (рисунок) для решения простейших логических задач.</w:t>
            </w:r>
          </w:p>
          <w:p w:rsidR="00BC0819" w:rsidRPr="00AD61E2" w:rsidRDefault="00BC0819" w:rsidP="00BC0819">
            <w:pPr>
              <w:ind w:left="-57"/>
            </w:pPr>
            <w:r w:rsidRPr="00AD61E2">
              <w:t>Записывают данные величины в порядке их возрастания (убывания).</w:t>
            </w: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  <w:r w:rsidRPr="00AD61E2">
              <w:lastRenderedPageBreak/>
              <w:t>Умение выбирать однородные величины. Выполнять сложение и вычитание однородных величин.</w:t>
            </w:r>
          </w:p>
          <w:p w:rsidR="00BC0819" w:rsidRPr="00AD61E2" w:rsidRDefault="00BC0819" w:rsidP="00BC0819">
            <w:pPr>
              <w:ind w:left="-57"/>
            </w:pPr>
          </w:p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  <w:r w:rsidRPr="00AD61E2">
              <w:rPr>
                <w:i/>
              </w:rPr>
              <w:t>Выявлять</w:t>
            </w:r>
            <w:r w:rsidRPr="00AD61E2">
              <w:t xml:space="preserve"> правило (закономерность) записи величин в данном ряду. </w:t>
            </w:r>
            <w:r w:rsidRPr="00AD61E2">
              <w:rPr>
                <w:i/>
              </w:rPr>
              <w:t>Анализировать</w:t>
            </w:r>
            <w:r w:rsidRPr="00AD61E2">
              <w:t xml:space="preserve"> житейские ситуации, требующие измерения массы предметов.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  <w:r w:rsidRPr="00AD61E2">
              <w:t>Самостоятельная работа.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lastRenderedPageBreak/>
              <w:t>123</w:t>
            </w:r>
          </w:p>
        </w:tc>
        <w:tc>
          <w:tcPr>
            <w:tcW w:w="1915" w:type="dxa"/>
          </w:tcPr>
          <w:p w:rsidR="00BC0819" w:rsidRPr="00AD61E2" w:rsidRDefault="00BC0819" w:rsidP="00BC0819">
            <w:r w:rsidRPr="00AD61E2">
              <w:t xml:space="preserve">Итоговый </w:t>
            </w:r>
          </w:p>
          <w:p w:rsidR="00BC0819" w:rsidRPr="00AD61E2" w:rsidRDefault="00BC0819" w:rsidP="00BC0819">
            <w:r w:rsidRPr="00AD61E2">
              <w:t>контроль.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rPr>
                <w:i/>
              </w:rPr>
            </w:pPr>
            <w:r w:rsidRPr="00AD61E2">
              <w:rPr>
                <w:i/>
              </w:rPr>
              <w:t>Урок контроля знаний, умений и навыков.</w:t>
            </w:r>
          </w:p>
        </w:tc>
        <w:tc>
          <w:tcPr>
            <w:tcW w:w="2700" w:type="dxa"/>
          </w:tcPr>
          <w:p w:rsidR="00BC0819" w:rsidRPr="00AD61E2" w:rsidRDefault="00BC0819" w:rsidP="00BC0819">
            <w:r w:rsidRPr="00AD61E2">
              <w:t>Выполняют работу в ТПО, оценивают её, анализируют результаты своей учёбы в 1 классе.</w:t>
            </w:r>
          </w:p>
        </w:tc>
        <w:tc>
          <w:tcPr>
            <w:tcW w:w="2979" w:type="dxa"/>
          </w:tcPr>
          <w:p w:rsidR="00BC0819" w:rsidRPr="00AD61E2" w:rsidRDefault="00BC0819" w:rsidP="00BC0819">
            <w:r w:rsidRPr="00AD61E2">
              <w:t>Умение применить знания, полученные в 1 классе, на практике.</w:t>
            </w:r>
          </w:p>
        </w:tc>
        <w:tc>
          <w:tcPr>
            <w:tcW w:w="3206" w:type="dxa"/>
          </w:tcPr>
          <w:p w:rsidR="00BC0819" w:rsidRPr="00AD61E2" w:rsidRDefault="00BC0819" w:rsidP="00BC0819">
            <w:r w:rsidRPr="00AD61E2">
              <w:t xml:space="preserve">Проверяется умение </w:t>
            </w:r>
            <w:r w:rsidRPr="00AD61E2">
              <w:rPr>
                <w:i/>
              </w:rPr>
              <w:t>находить</w:t>
            </w:r>
            <w:r w:rsidRPr="00AD61E2">
              <w:t xml:space="preserve"> общее свойство группы предметов, чисел, геометрических фигур. </w:t>
            </w:r>
            <w:r w:rsidRPr="00AD61E2">
              <w:rPr>
                <w:i/>
              </w:rPr>
              <w:t>Проверять</w:t>
            </w:r>
            <w:r w:rsidRPr="00AD61E2">
              <w:t xml:space="preserve"> его выполнение для каждого объекта группы. </w:t>
            </w:r>
            <w:r w:rsidRPr="00AD61E2">
              <w:rPr>
                <w:i/>
              </w:rPr>
              <w:t>Планировать</w:t>
            </w:r>
            <w:r w:rsidRPr="00AD61E2">
              <w:t xml:space="preserve"> и проводить несложные исследования, связанные с поиском, представлением и интерпретацией информации.</w:t>
            </w: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</w:pPr>
            <w:r w:rsidRPr="00AD61E2">
              <w:t>Комплексная проверочная работа.</w:t>
            </w: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  <w:tr w:rsidR="00BC0819" w:rsidRPr="00AD61E2" w:rsidTr="00BC0819">
        <w:trPr>
          <w:trHeight w:val="301"/>
        </w:trPr>
        <w:tc>
          <w:tcPr>
            <w:tcW w:w="605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  <w:jc w:val="center"/>
            </w:pPr>
            <w:r w:rsidRPr="00AD61E2">
              <w:t>124-132</w:t>
            </w:r>
          </w:p>
        </w:tc>
        <w:tc>
          <w:tcPr>
            <w:tcW w:w="1915" w:type="dxa"/>
          </w:tcPr>
          <w:p w:rsidR="00BC0819" w:rsidRPr="00AD61E2" w:rsidRDefault="00BC0819" w:rsidP="00BC0819">
            <w:pPr>
              <w:rPr>
                <w:b/>
              </w:rPr>
            </w:pPr>
            <w:r w:rsidRPr="00AD61E2">
              <w:rPr>
                <w:b/>
              </w:rPr>
              <w:t xml:space="preserve">Резервные </w:t>
            </w:r>
          </w:p>
          <w:p w:rsidR="00BC0819" w:rsidRPr="00AD61E2" w:rsidRDefault="00BC0819" w:rsidP="00BC0819">
            <w:pPr>
              <w:rPr>
                <w:b/>
              </w:rPr>
            </w:pPr>
            <w:r w:rsidRPr="00AD61E2">
              <w:rPr>
                <w:b/>
              </w:rPr>
              <w:t>уроки.</w:t>
            </w:r>
          </w:p>
        </w:tc>
        <w:tc>
          <w:tcPr>
            <w:tcW w:w="1260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2700" w:type="dxa"/>
          </w:tcPr>
          <w:p w:rsidR="00BC0819" w:rsidRPr="00AD61E2" w:rsidRDefault="00BC0819" w:rsidP="00BC0819">
            <w:pPr>
              <w:ind w:left="-57"/>
            </w:pPr>
          </w:p>
        </w:tc>
        <w:tc>
          <w:tcPr>
            <w:tcW w:w="2979" w:type="dxa"/>
          </w:tcPr>
          <w:p w:rsidR="00BC0819" w:rsidRPr="00AD61E2" w:rsidRDefault="00BC0819" w:rsidP="00BC0819">
            <w:pPr>
              <w:ind w:left="-57"/>
            </w:pPr>
          </w:p>
        </w:tc>
        <w:tc>
          <w:tcPr>
            <w:tcW w:w="3206" w:type="dxa"/>
          </w:tcPr>
          <w:p w:rsidR="00BC0819" w:rsidRPr="00AD61E2" w:rsidRDefault="00BC0819" w:rsidP="00BC0819">
            <w:pPr>
              <w:ind w:left="-57"/>
              <w:rPr>
                <w:i/>
              </w:rPr>
            </w:pPr>
          </w:p>
        </w:tc>
        <w:tc>
          <w:tcPr>
            <w:tcW w:w="1143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  <w:tc>
          <w:tcPr>
            <w:tcW w:w="657" w:type="dxa"/>
          </w:tcPr>
          <w:p w:rsidR="00BC0819" w:rsidRPr="00AD61E2" w:rsidRDefault="00BC0819" w:rsidP="00BC0819">
            <w:pPr>
              <w:autoSpaceDE w:val="0"/>
              <w:autoSpaceDN w:val="0"/>
              <w:adjustRightInd w:val="0"/>
              <w:ind w:left="-57"/>
            </w:pPr>
          </w:p>
        </w:tc>
      </w:tr>
    </w:tbl>
    <w:p w:rsidR="00BC0819" w:rsidRDefault="00BC0819">
      <w:r>
        <w:br w:type="page"/>
      </w:r>
    </w:p>
    <w:p w:rsidR="006218F8" w:rsidRPr="00BC0819" w:rsidRDefault="006218F8" w:rsidP="00BC0819"/>
    <w:sectPr w:rsidR="006218F8" w:rsidRPr="00BC0819" w:rsidSect="00BC0819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D46827"/>
    <w:multiLevelType w:val="hybridMultilevel"/>
    <w:tmpl w:val="DA50DC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1E96B34"/>
    <w:multiLevelType w:val="hybridMultilevel"/>
    <w:tmpl w:val="D908C7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A16010"/>
    <w:multiLevelType w:val="hybridMultilevel"/>
    <w:tmpl w:val="547C7D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7C83B69"/>
    <w:multiLevelType w:val="hybridMultilevel"/>
    <w:tmpl w:val="E6D88556"/>
    <w:lvl w:ilvl="0" w:tplc="DE6EB03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7BC7E55"/>
    <w:multiLevelType w:val="hybridMultilevel"/>
    <w:tmpl w:val="7B3AD6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DFB21F8"/>
    <w:multiLevelType w:val="hybridMultilevel"/>
    <w:tmpl w:val="BEC0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13A2C"/>
    <w:multiLevelType w:val="hybridMultilevel"/>
    <w:tmpl w:val="BDA62DF0"/>
    <w:lvl w:ilvl="0" w:tplc="98E86774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3917ECB"/>
    <w:multiLevelType w:val="hybridMultilevel"/>
    <w:tmpl w:val="046C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26CBD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5312F16"/>
    <w:multiLevelType w:val="hybridMultilevel"/>
    <w:tmpl w:val="1768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D5977"/>
    <w:multiLevelType w:val="hybridMultilevel"/>
    <w:tmpl w:val="26C237EC"/>
    <w:lvl w:ilvl="0" w:tplc="D26E4CC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C52274B"/>
    <w:multiLevelType w:val="hybridMultilevel"/>
    <w:tmpl w:val="642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32D07"/>
    <w:multiLevelType w:val="hybridMultilevel"/>
    <w:tmpl w:val="02966E6E"/>
    <w:lvl w:ilvl="0" w:tplc="4FC2202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5EF80B32"/>
    <w:multiLevelType w:val="hybridMultilevel"/>
    <w:tmpl w:val="B47EC6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270E74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19F55C8"/>
    <w:multiLevelType w:val="hybridMultilevel"/>
    <w:tmpl w:val="30742F8E"/>
    <w:lvl w:ilvl="0" w:tplc="25BA9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5427A7"/>
    <w:multiLevelType w:val="hybridMultilevel"/>
    <w:tmpl w:val="8C2612AE"/>
    <w:lvl w:ilvl="0" w:tplc="B14C4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1273C2"/>
    <w:multiLevelType w:val="hybridMultilevel"/>
    <w:tmpl w:val="4BAA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F4EFA"/>
    <w:multiLevelType w:val="hybridMultilevel"/>
    <w:tmpl w:val="0D68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F0FA3"/>
    <w:multiLevelType w:val="hybridMultilevel"/>
    <w:tmpl w:val="D508322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E1D6B70"/>
    <w:multiLevelType w:val="hybridMultilevel"/>
    <w:tmpl w:val="53AE8D74"/>
    <w:lvl w:ilvl="0" w:tplc="F064F1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EE85401"/>
    <w:multiLevelType w:val="hybridMultilevel"/>
    <w:tmpl w:val="6C8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22"/>
  </w:num>
  <w:num w:numId="11">
    <w:abstractNumId w:val="12"/>
  </w:num>
  <w:num w:numId="12">
    <w:abstractNumId w:val="27"/>
  </w:num>
  <w:num w:numId="13">
    <w:abstractNumId w:val="24"/>
  </w:num>
  <w:num w:numId="14">
    <w:abstractNumId w:val="23"/>
  </w:num>
  <w:num w:numId="15">
    <w:abstractNumId w:val="29"/>
  </w:num>
  <w:num w:numId="16">
    <w:abstractNumId w:val="17"/>
  </w:num>
  <w:num w:numId="17">
    <w:abstractNumId w:val="19"/>
  </w:num>
  <w:num w:numId="18">
    <w:abstractNumId w:val="25"/>
  </w:num>
  <w:num w:numId="19">
    <w:abstractNumId w:val="26"/>
  </w:num>
  <w:num w:numId="20">
    <w:abstractNumId w:val="13"/>
  </w:num>
  <w:num w:numId="21">
    <w:abstractNumId w:val="15"/>
  </w:num>
  <w:num w:numId="22">
    <w:abstractNumId w:val="20"/>
  </w:num>
  <w:num w:numId="23">
    <w:abstractNumId w:val="8"/>
  </w:num>
  <w:num w:numId="24">
    <w:abstractNumId w:val="10"/>
  </w:num>
  <w:num w:numId="25">
    <w:abstractNumId w:val="18"/>
  </w:num>
  <w:num w:numId="26">
    <w:abstractNumId w:val="28"/>
  </w:num>
  <w:num w:numId="27">
    <w:abstractNumId w:val="11"/>
  </w:num>
  <w:num w:numId="28">
    <w:abstractNumId w:val="21"/>
  </w:num>
  <w:num w:numId="29">
    <w:abstractNumId w:val="9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4259D"/>
    <w:rsid w:val="0014259D"/>
    <w:rsid w:val="002B616C"/>
    <w:rsid w:val="00596852"/>
    <w:rsid w:val="006218F8"/>
    <w:rsid w:val="00BC0819"/>
    <w:rsid w:val="00D2458B"/>
    <w:rsid w:val="00F7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8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qFormat/>
    <w:rsid w:val="00BC0819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2458B"/>
  </w:style>
  <w:style w:type="character" w:customStyle="1" w:styleId="WW-Absatz-Standardschriftart">
    <w:name w:val="WW-Absatz-Standardschriftart"/>
    <w:rsid w:val="00D2458B"/>
  </w:style>
  <w:style w:type="character" w:customStyle="1" w:styleId="a3">
    <w:name w:val="Символ нумерации"/>
    <w:rsid w:val="00D2458B"/>
  </w:style>
  <w:style w:type="paragraph" w:customStyle="1" w:styleId="a4">
    <w:name w:val="Заголовок"/>
    <w:basedOn w:val="a"/>
    <w:next w:val="a5"/>
    <w:rsid w:val="00D2458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link w:val="a6"/>
    <w:rsid w:val="00D2458B"/>
    <w:pPr>
      <w:spacing w:after="120"/>
    </w:pPr>
  </w:style>
  <w:style w:type="paragraph" w:styleId="a7">
    <w:name w:val="List"/>
    <w:basedOn w:val="a5"/>
    <w:rsid w:val="00D2458B"/>
  </w:style>
  <w:style w:type="paragraph" w:customStyle="1" w:styleId="1">
    <w:name w:val="Название1"/>
    <w:basedOn w:val="a"/>
    <w:rsid w:val="00D2458B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D2458B"/>
    <w:pPr>
      <w:suppressLineNumbers/>
    </w:pPr>
  </w:style>
  <w:style w:type="character" w:customStyle="1" w:styleId="30">
    <w:name w:val="Заголовок 3 Знак"/>
    <w:basedOn w:val="a0"/>
    <w:link w:val="3"/>
    <w:rsid w:val="00BC0819"/>
    <w:rPr>
      <w:b/>
      <w:bCs/>
      <w:sz w:val="27"/>
      <w:szCs w:val="27"/>
    </w:rPr>
  </w:style>
  <w:style w:type="paragraph" w:customStyle="1" w:styleId="Default">
    <w:name w:val="Default"/>
    <w:rsid w:val="00BC081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6">
    <w:name w:val="Основной текст Знак"/>
    <w:link w:val="a5"/>
    <w:locked/>
    <w:rsid w:val="00BC0819"/>
    <w:rPr>
      <w:rFonts w:eastAsia="SimSun" w:cs="Tahoma"/>
      <w:kern w:val="1"/>
      <w:sz w:val="24"/>
      <w:szCs w:val="24"/>
      <w:lang w:eastAsia="hi-IN" w:bidi="hi-IN"/>
    </w:rPr>
  </w:style>
  <w:style w:type="character" w:customStyle="1" w:styleId="11">
    <w:name w:val="Основной текст Знак1"/>
    <w:basedOn w:val="a0"/>
    <w:semiHidden/>
    <w:rsid w:val="00BC0819"/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rsid w:val="00BC0819"/>
    <w:pPr>
      <w:widowControl/>
      <w:suppressAutoHyphens w:val="0"/>
      <w:jc w:val="center"/>
    </w:pPr>
    <w:rPr>
      <w:rFonts w:eastAsia="Times New Roman" w:cs="Times New Roman"/>
      <w:kern w:val="0"/>
      <w:lang w:eastAsia="en-US" w:bidi="ar-SA"/>
    </w:rPr>
  </w:style>
  <w:style w:type="character" w:customStyle="1" w:styleId="20">
    <w:name w:val="Основной текст 2 Знак"/>
    <w:basedOn w:val="a0"/>
    <w:link w:val="2"/>
    <w:semiHidden/>
    <w:rsid w:val="00BC0819"/>
    <w:rPr>
      <w:sz w:val="24"/>
      <w:szCs w:val="24"/>
      <w:lang w:eastAsia="en-US"/>
    </w:rPr>
  </w:style>
  <w:style w:type="paragraph" w:styleId="a8">
    <w:name w:val="header"/>
    <w:basedOn w:val="a"/>
    <w:link w:val="a9"/>
    <w:rsid w:val="00BC0819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en-US" w:bidi="ar-SA"/>
    </w:rPr>
  </w:style>
  <w:style w:type="character" w:customStyle="1" w:styleId="a9">
    <w:name w:val="Верхний колонтитул Знак"/>
    <w:basedOn w:val="a0"/>
    <w:link w:val="a8"/>
    <w:rsid w:val="00BC0819"/>
    <w:rPr>
      <w:sz w:val="24"/>
      <w:szCs w:val="24"/>
      <w:lang w:eastAsia="en-US"/>
    </w:rPr>
  </w:style>
  <w:style w:type="character" w:styleId="aa">
    <w:name w:val="Hyperlink"/>
    <w:basedOn w:val="a0"/>
    <w:rsid w:val="00BC0819"/>
    <w:rPr>
      <w:color w:val="0000FF"/>
      <w:u w:val="single"/>
    </w:rPr>
  </w:style>
  <w:style w:type="table" w:styleId="ab">
    <w:name w:val="Table Grid"/>
    <w:basedOn w:val="a1"/>
    <w:rsid w:val="00BC081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BC0819"/>
    <w:rPr>
      <w:i/>
      <w:iCs/>
    </w:rPr>
  </w:style>
  <w:style w:type="paragraph" w:customStyle="1" w:styleId="12">
    <w:name w:val="Продолжение списка1"/>
    <w:basedOn w:val="a"/>
    <w:rsid w:val="00BC0819"/>
    <w:pPr>
      <w:widowControl/>
      <w:overflowPunct w:val="0"/>
      <w:autoSpaceDE w:val="0"/>
      <w:spacing w:after="120"/>
      <w:ind w:left="283"/>
      <w:textAlignment w:val="baseline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13">
    <w:name w:val="Обычный1"/>
    <w:rsid w:val="00BC0819"/>
    <w:pPr>
      <w:suppressAutoHyphens/>
    </w:pPr>
    <w:rPr>
      <w:rFonts w:eastAsia="Arial"/>
      <w:lang w:eastAsia="ar-SA"/>
    </w:rPr>
  </w:style>
  <w:style w:type="character" w:styleId="ad">
    <w:name w:val="footnote reference"/>
    <w:rsid w:val="00BC0819"/>
    <w:rPr>
      <w:vertAlign w:val="superscript"/>
    </w:rPr>
  </w:style>
  <w:style w:type="paragraph" w:styleId="ae">
    <w:name w:val="footnote text"/>
    <w:basedOn w:val="a"/>
    <w:link w:val="af"/>
    <w:rsid w:val="00BC0819"/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f">
    <w:name w:val="Текст сноски Знак"/>
    <w:basedOn w:val="a0"/>
    <w:link w:val="ae"/>
    <w:rsid w:val="00BC0819"/>
    <w:rPr>
      <w:lang w:eastAsia="ar-SA"/>
    </w:rPr>
  </w:style>
  <w:style w:type="paragraph" w:styleId="af0">
    <w:name w:val="Body Text Indent"/>
    <w:basedOn w:val="a"/>
    <w:link w:val="af1"/>
    <w:rsid w:val="00BC0819"/>
    <w:pPr>
      <w:widowControl/>
      <w:suppressAutoHyphens w:val="0"/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1">
    <w:name w:val="Основной текст с отступом Знак"/>
    <w:basedOn w:val="a0"/>
    <w:link w:val="af0"/>
    <w:rsid w:val="00BC0819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rsid w:val="00BC081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3">
    <w:name w:val="footer"/>
    <w:basedOn w:val="a"/>
    <w:link w:val="af4"/>
    <w:rsid w:val="00BC0819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4">
    <w:name w:val="Нижний колонтитул Знак"/>
    <w:basedOn w:val="a0"/>
    <w:link w:val="af3"/>
    <w:rsid w:val="00BC0819"/>
    <w:rPr>
      <w:rFonts w:ascii="Calibri" w:eastAsia="Calibri" w:hAnsi="Calibri"/>
      <w:sz w:val="22"/>
      <w:szCs w:val="22"/>
      <w:lang w:eastAsia="en-US"/>
    </w:rPr>
  </w:style>
  <w:style w:type="character" w:styleId="af5">
    <w:name w:val="page number"/>
    <w:basedOn w:val="a0"/>
    <w:rsid w:val="00BC0819"/>
  </w:style>
  <w:style w:type="paragraph" w:customStyle="1" w:styleId="af6">
    <w:name w:val="[Основной абзац]"/>
    <w:basedOn w:val="a"/>
    <w:rsid w:val="00BC0819"/>
    <w:pPr>
      <w:widowControl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kern w:val="0"/>
      <w:lang w:eastAsia="ru-RU" w:bidi="ar-SA"/>
    </w:rPr>
  </w:style>
  <w:style w:type="paragraph" w:customStyle="1" w:styleId="c15c0">
    <w:name w:val="c15 c0"/>
    <w:basedOn w:val="a"/>
    <w:rsid w:val="00BC081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7">
    <w:name w:val="Strong"/>
    <w:basedOn w:val="a0"/>
    <w:qFormat/>
    <w:rsid w:val="00BC08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7761</Words>
  <Characters>44241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Тармакова</dc:creator>
  <cp:keywords/>
  <cp:lastModifiedBy>User</cp:lastModifiedBy>
  <cp:revision>4</cp:revision>
  <cp:lastPrinted>2013-11-25T03:23:00Z</cp:lastPrinted>
  <dcterms:created xsi:type="dcterms:W3CDTF">2014-06-30T23:22:00Z</dcterms:created>
  <dcterms:modified xsi:type="dcterms:W3CDTF">2014-07-04T11:05:00Z</dcterms:modified>
</cp:coreProperties>
</file>