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87F" w:rsidRDefault="002A087F" w:rsidP="002A087F">
      <w:pPr>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образовательное учреждение средняя общеобразовательная школа №8</w:t>
      </w:r>
    </w:p>
    <w:p w:rsidR="002A087F" w:rsidRDefault="002A087F" w:rsidP="002A087F">
      <w:pPr>
        <w:jc w:val="center"/>
        <w:rPr>
          <w:rFonts w:ascii="Times New Roman" w:hAnsi="Times New Roman" w:cs="Times New Roman"/>
          <w:sz w:val="28"/>
          <w:szCs w:val="28"/>
        </w:rPr>
      </w:pPr>
    </w:p>
    <w:p w:rsidR="002A087F" w:rsidRDefault="002A087F" w:rsidP="002A087F">
      <w:pPr>
        <w:jc w:val="center"/>
        <w:rPr>
          <w:rFonts w:ascii="Times New Roman" w:hAnsi="Times New Roman" w:cs="Times New Roman"/>
          <w:sz w:val="28"/>
          <w:szCs w:val="28"/>
        </w:rPr>
      </w:pPr>
      <w:r>
        <w:rPr>
          <w:rFonts w:ascii="Times New Roman" w:hAnsi="Times New Roman" w:cs="Times New Roman"/>
          <w:sz w:val="28"/>
          <w:szCs w:val="28"/>
        </w:rPr>
        <w:t>Рассмотрено:                                                   Согласовано:                                       Утверждаю:</w:t>
      </w:r>
    </w:p>
    <w:p w:rsidR="002A087F" w:rsidRDefault="002A087F" w:rsidP="002A087F">
      <w:pPr>
        <w:jc w:val="center"/>
        <w:rPr>
          <w:rFonts w:ascii="Times New Roman" w:hAnsi="Times New Roman" w:cs="Times New Roman"/>
          <w:sz w:val="28"/>
          <w:szCs w:val="28"/>
        </w:rPr>
      </w:pPr>
      <w:r>
        <w:rPr>
          <w:rFonts w:ascii="Times New Roman" w:hAnsi="Times New Roman" w:cs="Times New Roman"/>
          <w:sz w:val="28"/>
          <w:szCs w:val="28"/>
        </w:rPr>
        <w:t xml:space="preserve">На заседании МО                                           Зам. Директора по УМР                     Директор ГБОУ СОШ №8         </w:t>
      </w:r>
    </w:p>
    <w:p w:rsidR="002A087F" w:rsidRDefault="002A087F" w:rsidP="002A087F">
      <w:pPr>
        <w:jc w:val="center"/>
        <w:rPr>
          <w:rFonts w:ascii="Times New Roman" w:hAnsi="Times New Roman" w:cs="Times New Roman"/>
          <w:sz w:val="28"/>
          <w:szCs w:val="28"/>
        </w:rPr>
      </w:pPr>
      <w:r>
        <w:rPr>
          <w:rFonts w:ascii="Times New Roman" w:hAnsi="Times New Roman" w:cs="Times New Roman"/>
          <w:sz w:val="28"/>
          <w:szCs w:val="28"/>
        </w:rPr>
        <w:t xml:space="preserve">«__»_____ 20__г                                            </w:t>
      </w:r>
      <w:proofErr w:type="spellStart"/>
      <w:r>
        <w:rPr>
          <w:rFonts w:ascii="Times New Roman" w:hAnsi="Times New Roman" w:cs="Times New Roman"/>
          <w:sz w:val="28"/>
          <w:szCs w:val="28"/>
        </w:rPr>
        <w:t>Климина</w:t>
      </w:r>
      <w:proofErr w:type="spellEnd"/>
      <w:r>
        <w:rPr>
          <w:rFonts w:ascii="Times New Roman" w:hAnsi="Times New Roman" w:cs="Times New Roman"/>
          <w:sz w:val="28"/>
          <w:szCs w:val="28"/>
        </w:rPr>
        <w:t xml:space="preserve"> И. А.________                     </w:t>
      </w:r>
      <w:proofErr w:type="spellStart"/>
      <w:r>
        <w:rPr>
          <w:rFonts w:ascii="Times New Roman" w:hAnsi="Times New Roman" w:cs="Times New Roman"/>
          <w:sz w:val="28"/>
          <w:szCs w:val="28"/>
        </w:rPr>
        <w:t>Брыкина</w:t>
      </w:r>
      <w:proofErr w:type="spellEnd"/>
      <w:r>
        <w:rPr>
          <w:rFonts w:ascii="Times New Roman" w:hAnsi="Times New Roman" w:cs="Times New Roman"/>
          <w:sz w:val="28"/>
          <w:szCs w:val="28"/>
        </w:rPr>
        <w:t xml:space="preserve"> Н. А.________.           </w:t>
      </w:r>
    </w:p>
    <w:p w:rsidR="002A087F" w:rsidRDefault="002A087F" w:rsidP="002A087F">
      <w:pPr>
        <w:rPr>
          <w:rFonts w:ascii="Times New Roman" w:hAnsi="Times New Roman" w:cs="Times New Roman"/>
          <w:sz w:val="28"/>
          <w:szCs w:val="28"/>
        </w:rPr>
      </w:pPr>
      <w:r>
        <w:rPr>
          <w:rFonts w:ascii="Times New Roman" w:hAnsi="Times New Roman" w:cs="Times New Roman"/>
          <w:sz w:val="28"/>
          <w:szCs w:val="28"/>
        </w:rPr>
        <w:t>Руководитель МО Телегина Л.Н.</w:t>
      </w:r>
    </w:p>
    <w:p w:rsidR="002A087F" w:rsidRDefault="002A087F" w:rsidP="002A087F">
      <w:pPr>
        <w:rPr>
          <w:rFonts w:ascii="Times New Roman" w:hAnsi="Times New Roman" w:cs="Times New Roman"/>
          <w:sz w:val="28"/>
          <w:szCs w:val="28"/>
        </w:rPr>
      </w:pPr>
      <w:r>
        <w:rPr>
          <w:rFonts w:ascii="Times New Roman" w:hAnsi="Times New Roman" w:cs="Times New Roman"/>
          <w:color w:val="FF0000"/>
          <w:sz w:val="28"/>
          <w:szCs w:val="28"/>
        </w:rPr>
        <w:t xml:space="preserve">                        _</w:t>
      </w:r>
      <w:r>
        <w:rPr>
          <w:rFonts w:ascii="Times New Roman" w:hAnsi="Times New Roman" w:cs="Times New Roman"/>
          <w:sz w:val="28"/>
          <w:szCs w:val="28"/>
        </w:rPr>
        <w:t>_____.</w:t>
      </w:r>
    </w:p>
    <w:p w:rsidR="002A087F" w:rsidRDefault="002A087F" w:rsidP="002A087F">
      <w:pPr>
        <w:jc w:val="center"/>
        <w:rPr>
          <w:rFonts w:ascii="Times New Roman" w:hAnsi="Times New Roman" w:cs="Times New Roman"/>
          <w:b/>
          <w:sz w:val="32"/>
          <w:szCs w:val="32"/>
        </w:rPr>
      </w:pPr>
      <w:r>
        <w:rPr>
          <w:rFonts w:ascii="Times New Roman" w:hAnsi="Times New Roman" w:cs="Times New Roman"/>
          <w:b/>
          <w:sz w:val="32"/>
          <w:szCs w:val="32"/>
        </w:rPr>
        <w:t xml:space="preserve">Рабочая программа  внеурочной деятельности по спортивно-оздоровительному направлению </w:t>
      </w:r>
    </w:p>
    <w:p w:rsidR="002A087F" w:rsidRDefault="002A087F" w:rsidP="002A087F">
      <w:pPr>
        <w:jc w:val="center"/>
        <w:rPr>
          <w:rFonts w:ascii="Times New Roman" w:hAnsi="Times New Roman" w:cs="Times New Roman"/>
          <w:b/>
          <w:sz w:val="32"/>
          <w:szCs w:val="32"/>
        </w:rPr>
      </w:pPr>
      <w:r>
        <w:rPr>
          <w:rFonts w:ascii="Times New Roman" w:hAnsi="Times New Roman" w:cs="Times New Roman"/>
          <w:b/>
          <w:sz w:val="32"/>
          <w:szCs w:val="32"/>
        </w:rPr>
        <w:t xml:space="preserve">«Если хочешь быть </w:t>
      </w:r>
      <w:proofErr w:type="gramStart"/>
      <w:r>
        <w:rPr>
          <w:rFonts w:ascii="Times New Roman" w:hAnsi="Times New Roman" w:cs="Times New Roman"/>
          <w:b/>
          <w:sz w:val="32"/>
          <w:szCs w:val="32"/>
        </w:rPr>
        <w:t>здоров</w:t>
      </w:r>
      <w:proofErr w:type="gramEnd"/>
      <w:r>
        <w:rPr>
          <w:rFonts w:ascii="Times New Roman" w:hAnsi="Times New Roman" w:cs="Times New Roman"/>
          <w:b/>
          <w:sz w:val="32"/>
          <w:szCs w:val="32"/>
        </w:rPr>
        <w:t>».</w:t>
      </w:r>
    </w:p>
    <w:p w:rsidR="002A087F" w:rsidRDefault="00D32169" w:rsidP="002A087F">
      <w:pPr>
        <w:jc w:val="center"/>
        <w:rPr>
          <w:rFonts w:ascii="Times New Roman" w:hAnsi="Times New Roman" w:cs="Times New Roman"/>
          <w:sz w:val="28"/>
          <w:szCs w:val="28"/>
        </w:rPr>
      </w:pPr>
      <w:r>
        <w:rPr>
          <w:rFonts w:ascii="Times New Roman" w:hAnsi="Times New Roman" w:cs="Times New Roman"/>
          <w:sz w:val="28"/>
          <w:szCs w:val="28"/>
        </w:rPr>
        <w:t>Для учащихся 1 классов на 2013-2014</w:t>
      </w:r>
      <w:r w:rsidR="002A087F">
        <w:rPr>
          <w:rFonts w:ascii="Times New Roman" w:hAnsi="Times New Roman" w:cs="Times New Roman"/>
          <w:sz w:val="28"/>
          <w:szCs w:val="28"/>
        </w:rPr>
        <w:t xml:space="preserve"> учебный год</w:t>
      </w:r>
    </w:p>
    <w:p w:rsidR="002A087F" w:rsidRDefault="002A087F" w:rsidP="002A087F">
      <w:pPr>
        <w:jc w:val="center"/>
        <w:rPr>
          <w:rFonts w:ascii="Times New Roman" w:hAnsi="Times New Roman" w:cs="Times New Roman"/>
          <w:sz w:val="28"/>
          <w:szCs w:val="28"/>
        </w:rPr>
      </w:pPr>
      <w:r>
        <w:rPr>
          <w:rFonts w:ascii="Times New Roman" w:hAnsi="Times New Roman" w:cs="Times New Roman"/>
          <w:sz w:val="28"/>
          <w:szCs w:val="28"/>
        </w:rPr>
        <w:t>(программа адаптированная составлена на основе программы Г.А. Ворониной)</w:t>
      </w:r>
    </w:p>
    <w:p w:rsidR="002A087F" w:rsidRDefault="002A087F" w:rsidP="002A087F">
      <w:pPr>
        <w:jc w:val="center"/>
        <w:rPr>
          <w:rFonts w:ascii="Times New Roman" w:hAnsi="Times New Roman" w:cs="Times New Roman"/>
          <w:sz w:val="28"/>
          <w:szCs w:val="28"/>
        </w:rPr>
      </w:pPr>
    </w:p>
    <w:p w:rsidR="002A087F" w:rsidRDefault="002A087F" w:rsidP="002A087F">
      <w:pPr>
        <w:jc w:val="center"/>
        <w:rPr>
          <w:rFonts w:ascii="Times New Roman" w:hAnsi="Times New Roman" w:cs="Times New Roman"/>
          <w:sz w:val="28"/>
          <w:szCs w:val="28"/>
        </w:rPr>
      </w:pPr>
    </w:p>
    <w:p w:rsidR="002A087F" w:rsidRDefault="002A087F" w:rsidP="002A087F">
      <w:pPr>
        <w:jc w:val="right"/>
        <w:rPr>
          <w:rFonts w:ascii="Times New Roman" w:hAnsi="Times New Roman" w:cs="Times New Roman"/>
          <w:sz w:val="28"/>
          <w:szCs w:val="28"/>
        </w:rPr>
      </w:pPr>
      <w:r>
        <w:rPr>
          <w:rFonts w:ascii="Times New Roman" w:hAnsi="Times New Roman" w:cs="Times New Roman"/>
          <w:sz w:val="28"/>
          <w:szCs w:val="28"/>
        </w:rPr>
        <w:t xml:space="preserve">Подготовила Учитель  физической культуры </w:t>
      </w:r>
    </w:p>
    <w:p w:rsidR="002A087F" w:rsidRDefault="002A087F" w:rsidP="002A087F">
      <w:pPr>
        <w:jc w:val="right"/>
        <w:rPr>
          <w:rFonts w:ascii="Times New Roman" w:hAnsi="Times New Roman" w:cs="Times New Roman"/>
          <w:sz w:val="28"/>
          <w:szCs w:val="28"/>
        </w:rPr>
      </w:pPr>
      <w:r>
        <w:rPr>
          <w:rFonts w:ascii="Times New Roman" w:hAnsi="Times New Roman" w:cs="Times New Roman"/>
          <w:sz w:val="28"/>
          <w:szCs w:val="28"/>
        </w:rPr>
        <w:t>Толкова С.В.</w:t>
      </w:r>
    </w:p>
    <w:p w:rsidR="002A087F" w:rsidRDefault="002A087F" w:rsidP="002A087F">
      <w:pPr>
        <w:jc w:val="center"/>
        <w:rPr>
          <w:rFonts w:ascii="Times New Roman" w:hAnsi="Times New Roman" w:cs="Times New Roman"/>
          <w:sz w:val="28"/>
          <w:szCs w:val="28"/>
        </w:rPr>
      </w:pP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Отрадный </w:t>
      </w:r>
    </w:p>
    <w:p w:rsidR="002A087F" w:rsidRDefault="002A087F" w:rsidP="00034EF1">
      <w:pPr>
        <w:pStyle w:val="a6"/>
        <w:jc w:val="center"/>
        <w:rPr>
          <w:rFonts w:ascii="Times New Roman" w:hAnsi="Times New Roman" w:cs="Times New Roman"/>
          <w:sz w:val="28"/>
          <w:szCs w:val="28"/>
        </w:rPr>
      </w:pPr>
    </w:p>
    <w:p w:rsidR="002A087F" w:rsidRDefault="002A087F" w:rsidP="00034EF1">
      <w:pPr>
        <w:pStyle w:val="a6"/>
        <w:jc w:val="center"/>
        <w:rPr>
          <w:rFonts w:ascii="Times New Roman" w:hAnsi="Times New Roman" w:cs="Times New Roman"/>
          <w:sz w:val="28"/>
          <w:szCs w:val="28"/>
        </w:rPr>
      </w:pPr>
    </w:p>
    <w:p w:rsidR="002A087F" w:rsidRDefault="002A087F" w:rsidP="002A087F">
      <w:pPr>
        <w:pStyle w:val="a6"/>
        <w:jc w:val="center"/>
        <w:rPr>
          <w:rFonts w:ascii="Times New Roman" w:hAnsi="Times New Roman" w:cs="Times New Roman"/>
          <w:sz w:val="28"/>
          <w:szCs w:val="28"/>
        </w:rPr>
      </w:pPr>
      <w:r>
        <w:rPr>
          <w:rFonts w:ascii="Times New Roman" w:hAnsi="Times New Roman" w:cs="Times New Roman"/>
          <w:sz w:val="28"/>
          <w:szCs w:val="28"/>
        </w:rPr>
        <w:t>Содержание</w:t>
      </w:r>
    </w:p>
    <w:p w:rsidR="002A087F" w:rsidRDefault="002A087F" w:rsidP="00034EF1">
      <w:pPr>
        <w:pStyle w:val="a6"/>
        <w:jc w:val="center"/>
        <w:rPr>
          <w:rFonts w:ascii="Times New Roman" w:hAnsi="Times New Roman" w:cs="Times New Roman"/>
          <w:sz w:val="28"/>
          <w:szCs w:val="28"/>
        </w:rPr>
      </w:pPr>
    </w:p>
    <w:p w:rsidR="002A087F" w:rsidRDefault="002A087F" w:rsidP="00034EF1">
      <w:pPr>
        <w:pStyle w:val="a6"/>
        <w:jc w:val="center"/>
        <w:rPr>
          <w:rFonts w:ascii="Times New Roman" w:hAnsi="Times New Roman" w:cs="Times New Roman"/>
          <w:sz w:val="28"/>
          <w:szCs w:val="28"/>
        </w:rPr>
      </w:pPr>
    </w:p>
    <w:p w:rsidR="00034EF1" w:rsidRDefault="00034EF1" w:rsidP="00034EF1">
      <w:pPr>
        <w:pStyle w:val="a6"/>
        <w:jc w:val="center"/>
        <w:rPr>
          <w:rFonts w:ascii="Times New Roman" w:hAnsi="Times New Roman" w:cs="Times New Roman"/>
          <w:sz w:val="28"/>
          <w:szCs w:val="28"/>
        </w:rPr>
      </w:pPr>
    </w:p>
    <w:p w:rsidR="00034EF1" w:rsidRDefault="00034EF1" w:rsidP="00034EF1">
      <w:pPr>
        <w:pStyle w:val="a6"/>
        <w:numPr>
          <w:ilvl w:val="0"/>
          <w:numId w:val="5"/>
        </w:numP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034EF1" w:rsidRDefault="00A04569" w:rsidP="00A04569">
      <w:pPr>
        <w:pStyle w:val="a6"/>
        <w:numPr>
          <w:ilvl w:val="1"/>
          <w:numId w:val="5"/>
        </w:numPr>
        <w:ind w:left="1276" w:firstLine="0"/>
        <w:rPr>
          <w:rFonts w:ascii="Times New Roman" w:hAnsi="Times New Roman" w:cs="Times New Roman"/>
          <w:sz w:val="28"/>
          <w:szCs w:val="28"/>
        </w:rPr>
      </w:pPr>
      <w:r>
        <w:rPr>
          <w:rFonts w:ascii="Times New Roman" w:hAnsi="Times New Roman" w:cs="Times New Roman"/>
          <w:sz w:val="28"/>
          <w:szCs w:val="28"/>
        </w:rPr>
        <w:t xml:space="preserve"> </w:t>
      </w:r>
      <w:r w:rsidR="00034EF1">
        <w:rPr>
          <w:rFonts w:ascii="Times New Roman" w:hAnsi="Times New Roman" w:cs="Times New Roman"/>
          <w:sz w:val="28"/>
          <w:szCs w:val="28"/>
        </w:rPr>
        <w:t xml:space="preserve">Актуальность </w:t>
      </w:r>
    </w:p>
    <w:p w:rsidR="00034EF1" w:rsidRDefault="00034EF1" w:rsidP="00A04569">
      <w:pPr>
        <w:pStyle w:val="a6"/>
        <w:numPr>
          <w:ilvl w:val="1"/>
          <w:numId w:val="5"/>
        </w:numPr>
        <w:ind w:left="1276" w:firstLine="0"/>
        <w:rPr>
          <w:rFonts w:ascii="Times New Roman" w:hAnsi="Times New Roman" w:cs="Times New Roman"/>
          <w:sz w:val="28"/>
          <w:szCs w:val="28"/>
        </w:rPr>
      </w:pPr>
      <w:r>
        <w:rPr>
          <w:rFonts w:ascii="Times New Roman" w:hAnsi="Times New Roman" w:cs="Times New Roman"/>
          <w:sz w:val="28"/>
          <w:szCs w:val="28"/>
        </w:rPr>
        <w:t>Цель и задачи  внеурочной деятельности.</w:t>
      </w:r>
    </w:p>
    <w:p w:rsidR="00034EF1" w:rsidRDefault="00034EF1" w:rsidP="00A04569">
      <w:pPr>
        <w:pStyle w:val="a6"/>
        <w:numPr>
          <w:ilvl w:val="1"/>
          <w:numId w:val="5"/>
        </w:numPr>
        <w:ind w:left="1134" w:firstLine="142"/>
        <w:rPr>
          <w:rFonts w:ascii="Times New Roman" w:hAnsi="Times New Roman" w:cs="Times New Roman"/>
          <w:sz w:val="28"/>
          <w:szCs w:val="28"/>
        </w:rPr>
      </w:pPr>
      <w:r>
        <w:rPr>
          <w:rFonts w:ascii="Times New Roman" w:hAnsi="Times New Roman" w:cs="Times New Roman"/>
          <w:sz w:val="28"/>
          <w:szCs w:val="28"/>
        </w:rPr>
        <w:t xml:space="preserve">Соответствие содержания программы внеурочной деятельности </w:t>
      </w:r>
    </w:p>
    <w:p w:rsidR="00034EF1" w:rsidRDefault="00034EF1" w:rsidP="00A04569">
      <w:pPr>
        <w:pStyle w:val="a6"/>
        <w:numPr>
          <w:ilvl w:val="1"/>
          <w:numId w:val="5"/>
        </w:numPr>
        <w:ind w:left="1276" w:firstLine="0"/>
        <w:rPr>
          <w:rFonts w:ascii="Times New Roman" w:hAnsi="Times New Roman" w:cs="Times New Roman"/>
          <w:sz w:val="28"/>
          <w:szCs w:val="28"/>
        </w:rPr>
      </w:pPr>
      <w:r>
        <w:rPr>
          <w:rFonts w:ascii="Times New Roman" w:hAnsi="Times New Roman" w:cs="Times New Roman"/>
          <w:sz w:val="28"/>
          <w:szCs w:val="28"/>
        </w:rPr>
        <w:t>Связь содержания программы с учебными</w:t>
      </w:r>
      <w:r w:rsidR="00A04569">
        <w:rPr>
          <w:rFonts w:ascii="Times New Roman" w:hAnsi="Times New Roman" w:cs="Times New Roman"/>
          <w:sz w:val="28"/>
          <w:szCs w:val="28"/>
        </w:rPr>
        <w:t xml:space="preserve">  предме</w:t>
      </w:r>
      <w:r>
        <w:rPr>
          <w:rFonts w:ascii="Times New Roman" w:hAnsi="Times New Roman" w:cs="Times New Roman"/>
          <w:sz w:val="28"/>
          <w:szCs w:val="28"/>
        </w:rPr>
        <w:t>тами</w:t>
      </w:r>
    </w:p>
    <w:p w:rsidR="00034EF1" w:rsidRDefault="00034EF1" w:rsidP="00A04569">
      <w:pPr>
        <w:pStyle w:val="a6"/>
        <w:numPr>
          <w:ilvl w:val="1"/>
          <w:numId w:val="5"/>
        </w:numPr>
        <w:ind w:left="1276" w:firstLine="0"/>
        <w:rPr>
          <w:rFonts w:ascii="Times New Roman" w:hAnsi="Times New Roman" w:cs="Times New Roman"/>
          <w:sz w:val="28"/>
          <w:szCs w:val="28"/>
        </w:rPr>
      </w:pPr>
      <w:r>
        <w:rPr>
          <w:rFonts w:ascii="Times New Roman" w:hAnsi="Times New Roman" w:cs="Times New Roman"/>
          <w:sz w:val="28"/>
          <w:szCs w:val="28"/>
        </w:rPr>
        <w:t>Особенности реализации программы</w:t>
      </w:r>
    </w:p>
    <w:p w:rsidR="00034EF1" w:rsidRDefault="00034EF1" w:rsidP="00A04569">
      <w:pPr>
        <w:pStyle w:val="a6"/>
        <w:numPr>
          <w:ilvl w:val="1"/>
          <w:numId w:val="5"/>
        </w:numPr>
        <w:ind w:left="1276" w:firstLine="0"/>
        <w:rPr>
          <w:rFonts w:ascii="Times New Roman" w:hAnsi="Times New Roman" w:cs="Times New Roman"/>
          <w:sz w:val="28"/>
          <w:szCs w:val="28"/>
        </w:rPr>
      </w:pPr>
      <w:r>
        <w:rPr>
          <w:rFonts w:ascii="Times New Roman" w:hAnsi="Times New Roman" w:cs="Times New Roman"/>
          <w:sz w:val="28"/>
          <w:szCs w:val="28"/>
        </w:rPr>
        <w:t>Количество часов и их место в учебном плане</w:t>
      </w:r>
    </w:p>
    <w:p w:rsidR="00034EF1" w:rsidRDefault="00034EF1" w:rsidP="00A04569">
      <w:pPr>
        <w:pStyle w:val="a6"/>
        <w:numPr>
          <w:ilvl w:val="1"/>
          <w:numId w:val="5"/>
        </w:numPr>
        <w:ind w:left="1276" w:firstLine="0"/>
        <w:rPr>
          <w:rFonts w:ascii="Times New Roman" w:hAnsi="Times New Roman" w:cs="Times New Roman"/>
          <w:sz w:val="28"/>
          <w:szCs w:val="28"/>
        </w:rPr>
      </w:pPr>
      <w:r>
        <w:rPr>
          <w:rFonts w:ascii="Times New Roman" w:hAnsi="Times New Roman" w:cs="Times New Roman"/>
          <w:sz w:val="28"/>
          <w:szCs w:val="28"/>
        </w:rPr>
        <w:t>Хар</w:t>
      </w:r>
      <w:r w:rsidR="00203274">
        <w:rPr>
          <w:rFonts w:ascii="Times New Roman" w:hAnsi="Times New Roman" w:cs="Times New Roman"/>
          <w:sz w:val="28"/>
          <w:szCs w:val="28"/>
        </w:rPr>
        <w:t xml:space="preserve">актеристика </w:t>
      </w:r>
      <w:r>
        <w:rPr>
          <w:rFonts w:ascii="Times New Roman" w:hAnsi="Times New Roman" w:cs="Times New Roman"/>
          <w:sz w:val="28"/>
          <w:szCs w:val="28"/>
        </w:rPr>
        <w:t>условий ОУ при реализации программы.</w:t>
      </w:r>
    </w:p>
    <w:p w:rsidR="00034EF1" w:rsidRDefault="00034EF1" w:rsidP="00034EF1">
      <w:pPr>
        <w:pStyle w:val="a6"/>
        <w:rPr>
          <w:rFonts w:ascii="Times New Roman" w:hAnsi="Times New Roman" w:cs="Times New Roman"/>
          <w:sz w:val="28"/>
          <w:szCs w:val="28"/>
        </w:rPr>
      </w:pPr>
    </w:p>
    <w:p w:rsidR="00034EF1" w:rsidRDefault="00034EF1" w:rsidP="00034EF1">
      <w:pPr>
        <w:pStyle w:val="a6"/>
        <w:numPr>
          <w:ilvl w:val="0"/>
          <w:numId w:val="5"/>
        </w:numPr>
        <w:rPr>
          <w:rFonts w:ascii="Times New Roman" w:hAnsi="Times New Roman" w:cs="Times New Roman"/>
          <w:sz w:val="28"/>
          <w:szCs w:val="28"/>
        </w:rPr>
      </w:pPr>
      <w:r>
        <w:rPr>
          <w:rFonts w:ascii="Times New Roman" w:hAnsi="Times New Roman" w:cs="Times New Roman"/>
          <w:sz w:val="28"/>
          <w:szCs w:val="28"/>
        </w:rPr>
        <w:t>Планируемые результаты</w:t>
      </w:r>
      <w:r w:rsidR="00A04569">
        <w:rPr>
          <w:rFonts w:ascii="Times New Roman" w:hAnsi="Times New Roman" w:cs="Times New Roman"/>
          <w:sz w:val="28"/>
          <w:szCs w:val="28"/>
        </w:rPr>
        <w:t xml:space="preserve"> </w:t>
      </w:r>
      <w:r>
        <w:rPr>
          <w:rFonts w:ascii="Times New Roman" w:hAnsi="Times New Roman" w:cs="Times New Roman"/>
          <w:sz w:val="28"/>
          <w:szCs w:val="28"/>
        </w:rPr>
        <w:t>осво</w:t>
      </w:r>
      <w:r w:rsidR="00A04569">
        <w:rPr>
          <w:rFonts w:ascii="Times New Roman" w:hAnsi="Times New Roman" w:cs="Times New Roman"/>
          <w:sz w:val="28"/>
          <w:szCs w:val="28"/>
        </w:rPr>
        <w:t>е</w:t>
      </w:r>
      <w:r>
        <w:rPr>
          <w:rFonts w:ascii="Times New Roman" w:hAnsi="Times New Roman" w:cs="Times New Roman"/>
          <w:sz w:val="28"/>
          <w:szCs w:val="28"/>
        </w:rPr>
        <w:t>ния пр</w:t>
      </w:r>
      <w:r w:rsidR="00A04569">
        <w:rPr>
          <w:rFonts w:ascii="Times New Roman" w:hAnsi="Times New Roman" w:cs="Times New Roman"/>
          <w:sz w:val="28"/>
          <w:szCs w:val="28"/>
        </w:rPr>
        <w:t>ограммы внеурочной деятельности:</w:t>
      </w:r>
    </w:p>
    <w:p w:rsidR="00034EF1" w:rsidRDefault="00034EF1" w:rsidP="00034EF1">
      <w:pPr>
        <w:pStyle w:val="a6"/>
        <w:ind w:left="1212"/>
        <w:rPr>
          <w:rFonts w:ascii="Times New Roman" w:hAnsi="Times New Roman" w:cs="Times New Roman"/>
          <w:sz w:val="28"/>
          <w:szCs w:val="28"/>
        </w:rPr>
      </w:pPr>
      <w:r>
        <w:rPr>
          <w:rFonts w:ascii="Times New Roman" w:hAnsi="Times New Roman" w:cs="Times New Roman"/>
          <w:sz w:val="28"/>
          <w:szCs w:val="28"/>
        </w:rPr>
        <w:t>1.2 описание   требований к знаниям и умениям.</w:t>
      </w:r>
    </w:p>
    <w:p w:rsidR="00034EF1" w:rsidRDefault="00A04569" w:rsidP="00034EF1">
      <w:pPr>
        <w:pStyle w:val="a6"/>
        <w:ind w:left="1212"/>
        <w:rPr>
          <w:rFonts w:ascii="Times New Roman" w:hAnsi="Times New Roman" w:cs="Times New Roman"/>
          <w:sz w:val="28"/>
          <w:szCs w:val="28"/>
        </w:rPr>
      </w:pPr>
      <w:r>
        <w:rPr>
          <w:rFonts w:ascii="Times New Roman" w:hAnsi="Times New Roman" w:cs="Times New Roman"/>
          <w:sz w:val="28"/>
          <w:szCs w:val="28"/>
        </w:rPr>
        <w:t>2.2 описание  требований к УУД</w:t>
      </w:r>
    </w:p>
    <w:p w:rsidR="00034EF1" w:rsidRDefault="00034EF1" w:rsidP="00034EF1">
      <w:pPr>
        <w:pStyle w:val="a6"/>
        <w:ind w:left="1212"/>
        <w:rPr>
          <w:rFonts w:ascii="Times New Roman" w:hAnsi="Times New Roman" w:cs="Times New Roman"/>
          <w:sz w:val="28"/>
          <w:szCs w:val="28"/>
        </w:rPr>
      </w:pPr>
      <w:r>
        <w:rPr>
          <w:rFonts w:ascii="Times New Roman" w:hAnsi="Times New Roman" w:cs="Times New Roman"/>
          <w:sz w:val="28"/>
          <w:szCs w:val="28"/>
        </w:rPr>
        <w:t>2.</w:t>
      </w:r>
      <w:r w:rsidR="006844A7">
        <w:rPr>
          <w:rFonts w:ascii="Times New Roman" w:hAnsi="Times New Roman" w:cs="Times New Roman"/>
          <w:sz w:val="28"/>
          <w:szCs w:val="28"/>
        </w:rPr>
        <w:t>3 Система контролирующих материало</w:t>
      </w:r>
      <w:proofErr w:type="gramStart"/>
      <w:r w:rsidR="006844A7">
        <w:rPr>
          <w:rFonts w:ascii="Times New Roman" w:hAnsi="Times New Roman" w:cs="Times New Roman"/>
          <w:sz w:val="28"/>
          <w:szCs w:val="28"/>
        </w:rPr>
        <w:t>в(</w:t>
      </w:r>
      <w:proofErr w:type="gramEnd"/>
      <w:r w:rsidR="006844A7">
        <w:rPr>
          <w:rFonts w:ascii="Times New Roman" w:hAnsi="Times New Roman" w:cs="Times New Roman"/>
          <w:sz w:val="28"/>
          <w:szCs w:val="28"/>
        </w:rPr>
        <w:t>тесты)</w:t>
      </w:r>
    </w:p>
    <w:p w:rsidR="00A04569" w:rsidRDefault="00A04569" w:rsidP="00034EF1">
      <w:pPr>
        <w:pStyle w:val="a6"/>
        <w:ind w:left="1212"/>
        <w:rPr>
          <w:rFonts w:ascii="Times New Roman" w:hAnsi="Times New Roman" w:cs="Times New Roman"/>
          <w:sz w:val="28"/>
          <w:szCs w:val="28"/>
        </w:rPr>
      </w:pPr>
    </w:p>
    <w:p w:rsidR="00A04569" w:rsidRDefault="00A04569" w:rsidP="00A04569">
      <w:pPr>
        <w:pStyle w:val="a6"/>
        <w:numPr>
          <w:ilvl w:val="0"/>
          <w:numId w:val="5"/>
        </w:numPr>
        <w:rPr>
          <w:rFonts w:ascii="Times New Roman" w:hAnsi="Times New Roman" w:cs="Times New Roman"/>
          <w:sz w:val="28"/>
          <w:szCs w:val="28"/>
        </w:rPr>
      </w:pPr>
      <w:r>
        <w:rPr>
          <w:rFonts w:ascii="Times New Roman" w:hAnsi="Times New Roman" w:cs="Times New Roman"/>
          <w:sz w:val="28"/>
          <w:szCs w:val="28"/>
        </w:rPr>
        <w:t xml:space="preserve">  Тематический план</w:t>
      </w:r>
      <w:r w:rsidR="006844A7">
        <w:rPr>
          <w:rFonts w:ascii="Times New Roman" w:hAnsi="Times New Roman" w:cs="Times New Roman"/>
          <w:sz w:val="28"/>
          <w:szCs w:val="28"/>
        </w:rPr>
        <w:t>.</w:t>
      </w:r>
    </w:p>
    <w:p w:rsidR="006844A7" w:rsidRDefault="006844A7" w:rsidP="00A04569">
      <w:pPr>
        <w:pStyle w:val="a6"/>
        <w:numPr>
          <w:ilvl w:val="0"/>
          <w:numId w:val="5"/>
        </w:numPr>
        <w:rPr>
          <w:rFonts w:ascii="Times New Roman" w:hAnsi="Times New Roman" w:cs="Times New Roman"/>
          <w:sz w:val="28"/>
          <w:szCs w:val="28"/>
        </w:rPr>
      </w:pPr>
      <w:r>
        <w:rPr>
          <w:rFonts w:ascii="Times New Roman" w:hAnsi="Times New Roman" w:cs="Times New Roman"/>
          <w:sz w:val="28"/>
          <w:szCs w:val="28"/>
        </w:rPr>
        <w:t>Содержание программы.</w:t>
      </w:r>
    </w:p>
    <w:p w:rsidR="006844A7" w:rsidRDefault="006844A7" w:rsidP="00A04569">
      <w:pPr>
        <w:pStyle w:val="a6"/>
        <w:numPr>
          <w:ilvl w:val="0"/>
          <w:numId w:val="5"/>
        </w:numPr>
        <w:rPr>
          <w:rFonts w:ascii="Times New Roman" w:hAnsi="Times New Roman" w:cs="Times New Roman"/>
          <w:sz w:val="28"/>
          <w:szCs w:val="28"/>
        </w:rPr>
      </w:pPr>
      <w:r>
        <w:rPr>
          <w:rFonts w:ascii="Times New Roman" w:hAnsi="Times New Roman" w:cs="Times New Roman"/>
          <w:sz w:val="28"/>
          <w:szCs w:val="28"/>
        </w:rPr>
        <w:t>Список литературы</w:t>
      </w:r>
    </w:p>
    <w:p w:rsidR="00034EF1" w:rsidRDefault="00034EF1" w:rsidP="00034EF1">
      <w:pPr>
        <w:pStyle w:val="a6"/>
        <w:rPr>
          <w:rFonts w:ascii="Times New Roman" w:hAnsi="Times New Roman" w:cs="Times New Roman"/>
          <w:sz w:val="28"/>
          <w:szCs w:val="28"/>
        </w:rPr>
      </w:pPr>
      <w:r>
        <w:rPr>
          <w:rFonts w:ascii="Times New Roman" w:hAnsi="Times New Roman" w:cs="Times New Roman"/>
          <w:sz w:val="28"/>
          <w:szCs w:val="28"/>
        </w:rPr>
        <w:t xml:space="preserve">       </w:t>
      </w:r>
    </w:p>
    <w:p w:rsidR="00034EF1" w:rsidRDefault="00034EF1" w:rsidP="00034EF1">
      <w:pPr>
        <w:pStyle w:val="a6"/>
        <w:rPr>
          <w:rFonts w:ascii="Times New Roman" w:hAnsi="Times New Roman" w:cs="Times New Roman"/>
          <w:sz w:val="28"/>
          <w:szCs w:val="28"/>
        </w:rPr>
      </w:pPr>
      <w:r>
        <w:rPr>
          <w:rFonts w:ascii="Times New Roman" w:hAnsi="Times New Roman" w:cs="Times New Roman"/>
          <w:sz w:val="28"/>
          <w:szCs w:val="28"/>
        </w:rPr>
        <w:t xml:space="preserve">               </w:t>
      </w:r>
    </w:p>
    <w:p w:rsidR="00034EF1" w:rsidRPr="00034EF1" w:rsidRDefault="00034EF1" w:rsidP="00034EF1">
      <w:pPr>
        <w:pStyle w:val="a6"/>
        <w:ind w:left="1212"/>
        <w:rPr>
          <w:rFonts w:ascii="Times New Roman" w:hAnsi="Times New Roman" w:cs="Times New Roman"/>
          <w:sz w:val="28"/>
          <w:szCs w:val="28"/>
        </w:rPr>
      </w:pPr>
    </w:p>
    <w:p w:rsidR="00034EF1" w:rsidRDefault="00034EF1" w:rsidP="00034EF1">
      <w:pPr>
        <w:pStyle w:val="a6"/>
        <w:ind w:left="1212"/>
        <w:rPr>
          <w:rFonts w:ascii="Times New Roman" w:hAnsi="Times New Roman" w:cs="Times New Roman"/>
          <w:sz w:val="28"/>
          <w:szCs w:val="28"/>
        </w:rPr>
      </w:pPr>
    </w:p>
    <w:p w:rsidR="00034EF1" w:rsidRDefault="00034EF1" w:rsidP="00EE4362">
      <w:pPr>
        <w:pStyle w:val="a6"/>
        <w:rPr>
          <w:rFonts w:ascii="Times New Roman" w:hAnsi="Times New Roman" w:cs="Times New Roman"/>
          <w:sz w:val="28"/>
          <w:szCs w:val="28"/>
        </w:rPr>
      </w:pPr>
    </w:p>
    <w:p w:rsidR="00034EF1" w:rsidRDefault="00034EF1" w:rsidP="00EE4362">
      <w:pPr>
        <w:pStyle w:val="a6"/>
        <w:rPr>
          <w:rFonts w:ascii="Times New Roman" w:hAnsi="Times New Roman" w:cs="Times New Roman"/>
          <w:sz w:val="28"/>
          <w:szCs w:val="28"/>
        </w:rPr>
      </w:pPr>
    </w:p>
    <w:p w:rsidR="00034EF1" w:rsidRDefault="00034EF1" w:rsidP="00EE4362">
      <w:pPr>
        <w:pStyle w:val="a6"/>
        <w:rPr>
          <w:rFonts w:ascii="Times New Roman" w:hAnsi="Times New Roman" w:cs="Times New Roman"/>
          <w:sz w:val="28"/>
          <w:szCs w:val="28"/>
        </w:rPr>
      </w:pPr>
    </w:p>
    <w:p w:rsidR="00565AE9" w:rsidRDefault="00565AE9" w:rsidP="00565AE9">
      <w:pPr>
        <w:pStyle w:val="a6"/>
        <w:jc w:val="center"/>
        <w:rPr>
          <w:rFonts w:ascii="Times New Roman" w:hAnsi="Times New Roman" w:cs="Times New Roman"/>
          <w:b/>
          <w:caps/>
          <w:sz w:val="28"/>
          <w:szCs w:val="28"/>
        </w:rPr>
      </w:pPr>
      <w:r w:rsidRPr="00834162">
        <w:rPr>
          <w:rFonts w:ascii="Times New Roman" w:hAnsi="Times New Roman" w:cs="Times New Roman"/>
          <w:b/>
          <w:caps/>
          <w:sz w:val="28"/>
          <w:szCs w:val="28"/>
        </w:rPr>
        <w:t>пояснительная записка</w:t>
      </w:r>
    </w:p>
    <w:p w:rsidR="00351294" w:rsidRPr="00351294" w:rsidRDefault="00351294" w:rsidP="00351294">
      <w:pPr>
        <w:pStyle w:val="a6"/>
        <w:ind w:right="-456"/>
        <w:rPr>
          <w:rFonts w:ascii="Times New Roman" w:hAnsi="Times New Roman" w:cs="Times New Roman"/>
          <w:caps/>
          <w:sz w:val="28"/>
          <w:szCs w:val="28"/>
        </w:rPr>
      </w:pPr>
    </w:p>
    <w:p w:rsidR="008E2AB6" w:rsidRPr="008E2AB6" w:rsidRDefault="00351294" w:rsidP="008E2AB6">
      <w:pPr>
        <w:pStyle w:val="a6"/>
        <w:rPr>
          <w:rFonts w:ascii="Times New Roman" w:eastAsia="Times New Roman" w:hAnsi="Times New Roman" w:cs="Times New Roman"/>
          <w:sz w:val="28"/>
          <w:szCs w:val="28"/>
        </w:rPr>
      </w:pPr>
      <w:r>
        <w:rPr>
          <w:rFonts w:ascii="Times New Roman" w:hAnsi="Times New Roman" w:cs="Times New Roman"/>
          <w:b/>
          <w:caps/>
          <w:sz w:val="28"/>
          <w:szCs w:val="28"/>
        </w:rPr>
        <w:t>актуальность.</w:t>
      </w:r>
    </w:p>
    <w:p w:rsidR="008E2AB6" w:rsidRPr="008E2AB6" w:rsidRDefault="008E2AB6" w:rsidP="008E2AB6">
      <w:pPr>
        <w:spacing w:after="0" w:line="240" w:lineRule="auto"/>
        <w:rPr>
          <w:rFonts w:ascii="Times New Roman" w:eastAsia="Times New Roman" w:hAnsi="Times New Roman" w:cs="Times New Roman"/>
          <w:sz w:val="28"/>
          <w:szCs w:val="28"/>
        </w:rPr>
      </w:pPr>
      <w:r w:rsidRPr="008E2AB6">
        <w:rPr>
          <w:rFonts w:ascii="Times New Roman" w:eastAsia="Times New Roman" w:hAnsi="Times New Roman" w:cs="Times New Roman"/>
          <w:sz w:val="28"/>
          <w:szCs w:val="28"/>
        </w:rPr>
        <w:t xml:space="preserve">     Каждому периоду детства соответствуе</w:t>
      </w:r>
      <w:r>
        <w:rPr>
          <w:rFonts w:ascii="Times New Roman" w:eastAsia="Times New Roman" w:hAnsi="Times New Roman" w:cs="Times New Roman"/>
          <w:sz w:val="28"/>
          <w:szCs w:val="28"/>
        </w:rPr>
        <w:t xml:space="preserve">т свой особый вид деятельности, </w:t>
      </w:r>
      <w:r w:rsidRPr="008E2AB6">
        <w:rPr>
          <w:rFonts w:ascii="Times New Roman" w:eastAsia="Times New Roman" w:hAnsi="Times New Roman" w:cs="Times New Roman"/>
          <w:sz w:val="28"/>
          <w:szCs w:val="28"/>
        </w:rPr>
        <w:t xml:space="preserve"> который в психологии и педагогике принято называть «ведущим», влияющим на все стороны жизни в каждом конкретном периоде.</w:t>
      </w:r>
    </w:p>
    <w:p w:rsidR="008E2AB6" w:rsidRPr="008E2AB6" w:rsidRDefault="008E2AB6" w:rsidP="008E2AB6">
      <w:pPr>
        <w:spacing w:after="0" w:line="240" w:lineRule="auto"/>
        <w:rPr>
          <w:rFonts w:ascii="Times New Roman" w:eastAsia="Times New Roman" w:hAnsi="Times New Roman" w:cs="Times New Roman"/>
          <w:sz w:val="28"/>
          <w:szCs w:val="28"/>
        </w:rPr>
      </w:pPr>
      <w:r w:rsidRPr="008E2AB6">
        <w:rPr>
          <w:rFonts w:ascii="Times New Roman" w:eastAsia="Times New Roman" w:hAnsi="Times New Roman" w:cs="Times New Roman"/>
          <w:sz w:val="28"/>
          <w:szCs w:val="28"/>
        </w:rPr>
        <w:t xml:space="preserve">      В младшем школьном возрасте игра становится ведущим видом деятельности потому, что именно она вызывает качественные изменения в психике ребёнка.</w:t>
      </w:r>
    </w:p>
    <w:p w:rsidR="008E2AB6" w:rsidRPr="008E2AB6" w:rsidRDefault="008E2AB6" w:rsidP="008E2AB6">
      <w:pPr>
        <w:spacing w:after="0" w:line="240" w:lineRule="auto"/>
        <w:rPr>
          <w:rFonts w:ascii="Times New Roman" w:eastAsia="Times New Roman" w:hAnsi="Times New Roman" w:cs="Times New Roman"/>
          <w:sz w:val="28"/>
          <w:szCs w:val="28"/>
        </w:rPr>
      </w:pPr>
      <w:r w:rsidRPr="008E2AB6">
        <w:rPr>
          <w:rFonts w:ascii="Times New Roman" w:eastAsia="Times New Roman" w:hAnsi="Times New Roman" w:cs="Times New Roman"/>
          <w:sz w:val="28"/>
          <w:szCs w:val="28"/>
        </w:rPr>
        <w:t xml:space="preserve">      Разнообразные дидактические и подвижные игры с правилами способствуют развитию восприятия отдельных вещей, наблюдательности, формированию обобщений, совершенствованию координации движений, быстроты, силы, меткости, выносливости и других психофизических качеств.</w:t>
      </w:r>
    </w:p>
    <w:p w:rsidR="008E2AB6" w:rsidRPr="008E2AB6" w:rsidRDefault="008E2AB6" w:rsidP="008E2AB6">
      <w:pPr>
        <w:spacing w:after="0" w:line="240" w:lineRule="auto"/>
        <w:rPr>
          <w:rFonts w:ascii="Times New Roman" w:eastAsia="Times New Roman" w:hAnsi="Times New Roman" w:cs="Times New Roman"/>
          <w:sz w:val="28"/>
          <w:szCs w:val="28"/>
        </w:rPr>
      </w:pPr>
      <w:r w:rsidRPr="008E2AB6">
        <w:rPr>
          <w:rFonts w:ascii="Times New Roman" w:eastAsia="Times New Roman" w:hAnsi="Times New Roman" w:cs="Times New Roman"/>
          <w:sz w:val="28"/>
          <w:szCs w:val="28"/>
        </w:rPr>
        <w:t xml:space="preserve">      По определению современных педагогов, «подвижная игра» относится к тем проявлениям игровой деятельности, в которых ярко выражена роль движений (Л.В. </w:t>
      </w:r>
      <w:proofErr w:type="spellStart"/>
      <w:r w:rsidRPr="008E2AB6">
        <w:rPr>
          <w:rFonts w:ascii="Times New Roman" w:eastAsia="Times New Roman" w:hAnsi="Times New Roman" w:cs="Times New Roman"/>
          <w:sz w:val="28"/>
          <w:szCs w:val="28"/>
        </w:rPr>
        <w:t>Былеев</w:t>
      </w:r>
      <w:proofErr w:type="spellEnd"/>
      <w:r w:rsidRPr="008E2AB6">
        <w:rPr>
          <w:rFonts w:ascii="Times New Roman" w:eastAsia="Times New Roman" w:hAnsi="Times New Roman" w:cs="Times New Roman"/>
          <w:sz w:val="28"/>
          <w:szCs w:val="28"/>
        </w:rPr>
        <w:t>, Е.М. Геллер, И.М. Коротков, М.Н. Жуков).</w:t>
      </w:r>
    </w:p>
    <w:p w:rsidR="008E2AB6" w:rsidRPr="008E2AB6" w:rsidRDefault="008E2AB6" w:rsidP="008E2AB6">
      <w:pPr>
        <w:spacing w:after="0" w:line="240" w:lineRule="auto"/>
        <w:rPr>
          <w:rFonts w:ascii="Times New Roman" w:eastAsia="Times New Roman" w:hAnsi="Times New Roman" w:cs="Times New Roman"/>
          <w:sz w:val="28"/>
          <w:szCs w:val="28"/>
        </w:rPr>
      </w:pPr>
      <w:r w:rsidRPr="008E2AB6">
        <w:rPr>
          <w:rFonts w:ascii="Times New Roman" w:eastAsia="Times New Roman" w:hAnsi="Times New Roman" w:cs="Times New Roman"/>
          <w:sz w:val="28"/>
          <w:szCs w:val="28"/>
        </w:rPr>
        <w:t xml:space="preserve">     Подвижная игра с правилами - это активная деятельность ребёнка, характеризующаяся точным и своевременным выполнением заданий, связанных с обязательными для всех играющих правилами.</w:t>
      </w:r>
    </w:p>
    <w:p w:rsidR="008E2AB6" w:rsidRPr="008E2AB6" w:rsidRDefault="008E2AB6" w:rsidP="008E2AB6">
      <w:pPr>
        <w:spacing w:after="0" w:line="240" w:lineRule="auto"/>
        <w:rPr>
          <w:rFonts w:ascii="Times New Roman" w:eastAsia="Times New Roman" w:hAnsi="Times New Roman" w:cs="Times New Roman"/>
          <w:sz w:val="28"/>
          <w:szCs w:val="28"/>
        </w:rPr>
      </w:pPr>
      <w:r w:rsidRPr="008E2AB6">
        <w:rPr>
          <w:rFonts w:ascii="Times New Roman" w:eastAsia="Times New Roman" w:hAnsi="Times New Roman" w:cs="Times New Roman"/>
          <w:sz w:val="28"/>
          <w:szCs w:val="28"/>
        </w:rPr>
        <w:t xml:space="preserve">     Особенность подвижной игры состоит в мгновенной ответной реакции ребёнка на сигнал «Беги!», «Стой!» и др. В игре он упражняется в самых разнообразных движениях: беге, прыжках, лазании, </w:t>
      </w:r>
      <w:proofErr w:type="spellStart"/>
      <w:r w:rsidRPr="008E2AB6">
        <w:rPr>
          <w:rFonts w:ascii="Times New Roman" w:eastAsia="Times New Roman" w:hAnsi="Times New Roman" w:cs="Times New Roman"/>
          <w:sz w:val="28"/>
          <w:szCs w:val="28"/>
        </w:rPr>
        <w:t>перелезании</w:t>
      </w:r>
      <w:proofErr w:type="spellEnd"/>
      <w:r w:rsidRPr="008E2AB6">
        <w:rPr>
          <w:rFonts w:ascii="Times New Roman" w:eastAsia="Times New Roman" w:hAnsi="Times New Roman" w:cs="Times New Roman"/>
          <w:sz w:val="28"/>
          <w:szCs w:val="28"/>
        </w:rPr>
        <w:t>, бросании, ловле и др.</w:t>
      </w:r>
    </w:p>
    <w:p w:rsidR="008E2AB6" w:rsidRPr="008E2AB6" w:rsidRDefault="008E2AB6" w:rsidP="008E2AB6">
      <w:pPr>
        <w:spacing w:after="0" w:line="240" w:lineRule="auto"/>
        <w:rPr>
          <w:rFonts w:ascii="Times New Roman" w:eastAsia="Times New Roman" w:hAnsi="Times New Roman" w:cs="Times New Roman"/>
          <w:sz w:val="28"/>
          <w:szCs w:val="28"/>
        </w:rPr>
      </w:pPr>
      <w:r w:rsidRPr="008E2AB6">
        <w:rPr>
          <w:rFonts w:ascii="Times New Roman" w:eastAsia="Times New Roman" w:hAnsi="Times New Roman" w:cs="Times New Roman"/>
          <w:b/>
          <w:sz w:val="28"/>
          <w:szCs w:val="28"/>
        </w:rPr>
        <w:t xml:space="preserve">     </w:t>
      </w:r>
      <w:r w:rsidRPr="008E2AB6">
        <w:rPr>
          <w:rFonts w:ascii="Times New Roman" w:eastAsia="Times New Roman" w:hAnsi="Times New Roman" w:cs="Times New Roman"/>
          <w:sz w:val="28"/>
          <w:szCs w:val="28"/>
        </w:rPr>
        <w:t>Как показывает практика, большинство учителей применяют, в основном, репродуктивную методику обучения, недостаточно используя активные методы обучения. Далеко не все педагогические ресурсы, доступные учителю, используются в педагогической практике в сфере воспитания. К таким недостаточно используемым средствам относится подвижная игра.</w:t>
      </w:r>
    </w:p>
    <w:p w:rsidR="008E2AB6" w:rsidRPr="008E2AB6" w:rsidRDefault="008E2AB6" w:rsidP="008E2AB6">
      <w:pPr>
        <w:spacing w:after="0" w:line="240" w:lineRule="auto"/>
        <w:rPr>
          <w:rFonts w:ascii="Times New Roman" w:eastAsia="Times New Roman" w:hAnsi="Times New Roman" w:cs="Times New Roman"/>
          <w:sz w:val="28"/>
          <w:szCs w:val="28"/>
        </w:rPr>
      </w:pPr>
      <w:r w:rsidRPr="008E2AB6">
        <w:rPr>
          <w:rFonts w:ascii="Times New Roman" w:eastAsia="Times New Roman" w:hAnsi="Times New Roman" w:cs="Times New Roman"/>
          <w:sz w:val="28"/>
          <w:szCs w:val="28"/>
        </w:rPr>
        <w:t xml:space="preserve">    Сущность подвижной игры как ведущего вида деятельности детей младшего школьного возраста видится нами в следующем: ярко выраженная в подвижных играх деятельность различных анализаторов создаёт благоприятные возможности для тренировки функций головного мозга – это положительно сказывается на усвоении учащимися знаний и представлений и создаёт предпосылку к успешному овладению элементами учебной деятельности.</w:t>
      </w:r>
    </w:p>
    <w:p w:rsidR="008E2AB6" w:rsidRDefault="008E2AB6" w:rsidP="00351294">
      <w:pPr>
        <w:pStyle w:val="a6"/>
        <w:rPr>
          <w:rFonts w:ascii="Times New Roman" w:hAnsi="Times New Roman" w:cs="Times New Roman"/>
          <w:b/>
          <w:caps/>
          <w:sz w:val="28"/>
          <w:szCs w:val="28"/>
        </w:rPr>
      </w:pPr>
    </w:p>
    <w:p w:rsidR="00351294" w:rsidRPr="00351294" w:rsidRDefault="00351294" w:rsidP="00351294">
      <w:pPr>
        <w:rPr>
          <w:rFonts w:ascii="Times New Roman" w:eastAsia="Calibri" w:hAnsi="Times New Roman" w:cs="Times New Roman"/>
          <w:sz w:val="28"/>
          <w:szCs w:val="28"/>
          <w:lang w:eastAsia="en-US"/>
        </w:rPr>
      </w:pPr>
      <w:r w:rsidRPr="00351294">
        <w:rPr>
          <w:rFonts w:ascii="Times New Roman" w:eastAsia="Calibri" w:hAnsi="Times New Roman" w:cs="Times New Roman"/>
          <w:sz w:val="28"/>
          <w:szCs w:val="28"/>
          <w:lang w:eastAsia="en-US"/>
        </w:rPr>
        <w:t xml:space="preserve">Физическая культура – часть образа жизни человека – система специальных упражнений и спортивной деятельности, направленная на развитие его физических и духовных сил. Она опирается на научные данные о физических и психических </w:t>
      </w:r>
      <w:r w:rsidRPr="00351294">
        <w:rPr>
          <w:rFonts w:ascii="Times New Roman" w:eastAsia="Calibri" w:hAnsi="Times New Roman" w:cs="Times New Roman"/>
          <w:sz w:val="28"/>
          <w:szCs w:val="28"/>
          <w:lang w:eastAsia="en-US"/>
        </w:rPr>
        <w:lastRenderedPageBreak/>
        <w:t>возможностях организма, на специальную материально-техническую базу, способствующую их проявлению и развитию. Физическая культура как часть общей культуры направлена на гармоническое развитие всех природных сущностных сил и морального духа человека. В системе всестороннего совершенствования личности она составляет важную основу полноценной жизнедеятельности: активного труда, жизни в семье, организованного отдыха и полноты творческого самовыражения.</w:t>
      </w:r>
    </w:p>
    <w:p w:rsidR="00351294" w:rsidRPr="00351294" w:rsidRDefault="00351294" w:rsidP="00351294">
      <w:pPr>
        <w:rPr>
          <w:rFonts w:ascii="Times New Roman" w:eastAsia="Calibri" w:hAnsi="Times New Roman" w:cs="Times New Roman"/>
          <w:sz w:val="28"/>
          <w:szCs w:val="28"/>
          <w:lang w:eastAsia="en-US"/>
        </w:rPr>
      </w:pPr>
      <w:r w:rsidRPr="00351294">
        <w:rPr>
          <w:rFonts w:ascii="Times New Roman" w:eastAsia="Calibri" w:hAnsi="Times New Roman" w:cs="Times New Roman"/>
          <w:sz w:val="28"/>
          <w:szCs w:val="28"/>
          <w:lang w:eastAsia="en-US"/>
        </w:rPr>
        <w:t xml:space="preserve">В условиях современного </w:t>
      </w:r>
      <w:proofErr w:type="gramStart"/>
      <w:r w:rsidRPr="00351294">
        <w:rPr>
          <w:rFonts w:ascii="Times New Roman" w:eastAsia="Calibri" w:hAnsi="Times New Roman" w:cs="Times New Roman"/>
          <w:sz w:val="28"/>
          <w:szCs w:val="28"/>
          <w:lang w:eastAsia="en-US"/>
        </w:rPr>
        <w:t>мира</w:t>
      </w:r>
      <w:proofErr w:type="gramEnd"/>
      <w:r w:rsidRPr="00351294">
        <w:rPr>
          <w:rFonts w:ascii="Times New Roman" w:eastAsia="Calibri" w:hAnsi="Times New Roman" w:cs="Times New Roman"/>
          <w:sz w:val="28"/>
          <w:szCs w:val="28"/>
          <w:lang w:eastAsia="en-US"/>
        </w:rPr>
        <w:t xml:space="preserve"> с появлением устройств облегчающих трудовую деятельность (компьютер, техническое оборудование) резко сократилась двигательная активность людей по сравнению с предыдущими десятилетиями. Это, в конечном итоге приводит к снижению функциональных возможностей человека, а также различного рода заболеваниям. Физическая культура воспитывает в человеке выносливость, целеустремленность, желание побеждать, ну и, конечно же, поддерживает его организм здоровым, сильным и ловким, то есть укрепляет организм.</w:t>
      </w:r>
    </w:p>
    <w:p w:rsidR="00351294" w:rsidRPr="00351294" w:rsidRDefault="00351294" w:rsidP="00351294">
      <w:pPr>
        <w:rPr>
          <w:rFonts w:ascii="Times New Roman" w:eastAsia="Calibri" w:hAnsi="Times New Roman" w:cs="Times New Roman"/>
          <w:sz w:val="28"/>
          <w:szCs w:val="28"/>
          <w:lang w:eastAsia="en-US"/>
        </w:rPr>
      </w:pPr>
      <w:r w:rsidRPr="00351294">
        <w:rPr>
          <w:rFonts w:ascii="Times New Roman" w:eastAsia="Calibri" w:hAnsi="Times New Roman" w:cs="Times New Roman"/>
          <w:sz w:val="28"/>
          <w:szCs w:val="28"/>
          <w:lang w:eastAsia="en-US"/>
        </w:rPr>
        <w:t>Ухудшение здоровья детей школьного возраста в России стало не только медицинской, но и серьезной педагогической проблемой. Поражает стремительность, с которой нарастают кризисные явления в этой сфере жизни. Резко «помолодели» многие болезни, гиподинамия стала бичом века, наши дети «потолстели», до 60% школьников уже не могут по состоянию здоровья заниматься спортом, на коньки и лыжи становятся лишь изредка.</w:t>
      </w:r>
    </w:p>
    <w:p w:rsidR="00351294" w:rsidRPr="00351294" w:rsidRDefault="00351294" w:rsidP="00351294">
      <w:pPr>
        <w:rPr>
          <w:rFonts w:ascii="Times New Roman" w:eastAsia="Calibri" w:hAnsi="Times New Roman" w:cs="Times New Roman"/>
          <w:sz w:val="28"/>
          <w:szCs w:val="28"/>
          <w:lang w:eastAsia="en-US"/>
        </w:rPr>
      </w:pPr>
      <w:r w:rsidRPr="00351294">
        <w:rPr>
          <w:rFonts w:ascii="Times New Roman" w:eastAsia="Calibri" w:hAnsi="Times New Roman" w:cs="Times New Roman"/>
          <w:sz w:val="28"/>
          <w:szCs w:val="28"/>
          <w:lang w:eastAsia="en-US"/>
        </w:rPr>
        <w:t xml:space="preserve">Физическая культура входит в жизнь человека с раннего возраста. Она выполняет ряд важнейших функций: </w:t>
      </w:r>
      <w:proofErr w:type="gramStart"/>
      <w:r w:rsidRPr="00351294">
        <w:rPr>
          <w:rFonts w:ascii="Times New Roman" w:eastAsia="Calibri" w:hAnsi="Times New Roman" w:cs="Times New Roman"/>
          <w:sz w:val="28"/>
          <w:szCs w:val="28"/>
          <w:lang w:eastAsia="en-US"/>
        </w:rPr>
        <w:t>развивающую</w:t>
      </w:r>
      <w:proofErr w:type="gramEnd"/>
      <w:r w:rsidRPr="00351294">
        <w:rPr>
          <w:rFonts w:ascii="Times New Roman" w:eastAsia="Calibri" w:hAnsi="Times New Roman" w:cs="Times New Roman"/>
          <w:sz w:val="28"/>
          <w:szCs w:val="28"/>
          <w:lang w:eastAsia="en-US"/>
        </w:rPr>
        <w:t xml:space="preserve">, воспитательную, образовательную, оздоровительно-гигиеническую, общекультурную. Для школьников развитие физических качеств имеет огромное значение. При этом очень важным является момент выбора степени нагрузок на организм, здесь нужен индивидуальный подход. Ведь чрезмерные нагрузки на организм, как здорового школьника, так и с каким-либо заболеванием, могут причинить ему вред. Недостаток необходимых ребенку </w:t>
      </w:r>
      <w:proofErr w:type="spellStart"/>
      <w:r w:rsidRPr="00351294">
        <w:rPr>
          <w:rFonts w:ascii="Times New Roman" w:eastAsia="Calibri" w:hAnsi="Times New Roman" w:cs="Times New Roman"/>
          <w:sz w:val="28"/>
          <w:szCs w:val="28"/>
          <w:lang w:eastAsia="en-US"/>
        </w:rPr>
        <w:t>энергозатрат</w:t>
      </w:r>
      <w:proofErr w:type="spellEnd"/>
      <w:r w:rsidRPr="00351294">
        <w:rPr>
          <w:rFonts w:ascii="Times New Roman" w:eastAsia="Calibri" w:hAnsi="Times New Roman" w:cs="Times New Roman"/>
          <w:sz w:val="28"/>
          <w:szCs w:val="28"/>
          <w:lang w:eastAsia="en-US"/>
        </w:rPr>
        <w:t xml:space="preserve"> приводит к рассогласованию деятельности отдельных систем (мышечной, костной, дыхательной, </w:t>
      </w:r>
      <w:proofErr w:type="gramStart"/>
      <w:r w:rsidRPr="00351294">
        <w:rPr>
          <w:rFonts w:ascii="Times New Roman" w:eastAsia="Calibri" w:hAnsi="Times New Roman" w:cs="Times New Roman"/>
          <w:sz w:val="28"/>
          <w:szCs w:val="28"/>
          <w:lang w:eastAsia="en-US"/>
        </w:rPr>
        <w:t>сердечно-сосудистой</w:t>
      </w:r>
      <w:proofErr w:type="gramEnd"/>
      <w:r w:rsidRPr="00351294">
        <w:rPr>
          <w:rFonts w:ascii="Times New Roman" w:eastAsia="Calibri" w:hAnsi="Times New Roman" w:cs="Times New Roman"/>
          <w:sz w:val="28"/>
          <w:szCs w:val="28"/>
          <w:lang w:eastAsia="en-US"/>
        </w:rPr>
        <w:t>) и организма в целом с окружающей средой, а также к снижению иммунитета и ухудшению обмена веществ.</w:t>
      </w:r>
    </w:p>
    <w:p w:rsidR="00351294" w:rsidRPr="00351294" w:rsidRDefault="00351294" w:rsidP="00351294">
      <w:pPr>
        <w:rPr>
          <w:rFonts w:ascii="Times New Roman" w:eastAsia="Calibri" w:hAnsi="Times New Roman" w:cs="Times New Roman"/>
          <w:sz w:val="28"/>
          <w:szCs w:val="28"/>
          <w:lang w:eastAsia="en-US"/>
        </w:rPr>
      </w:pPr>
      <w:r w:rsidRPr="00351294">
        <w:rPr>
          <w:rFonts w:ascii="Times New Roman" w:eastAsia="Calibri" w:hAnsi="Times New Roman" w:cs="Times New Roman"/>
          <w:sz w:val="28"/>
          <w:szCs w:val="28"/>
          <w:lang w:eastAsia="en-US"/>
        </w:rPr>
        <w:t xml:space="preserve">Таким образом, физическая культура в школе, первостепенной задачей которой является сохранение и укрепление здоровья, должна быть неотъемлемой частью жизни каждого ребенка и занимать достаточно важное место в школе. Для решения </w:t>
      </w:r>
      <w:r w:rsidRPr="00351294">
        <w:rPr>
          <w:rFonts w:ascii="Times New Roman" w:eastAsia="Calibri" w:hAnsi="Times New Roman" w:cs="Times New Roman"/>
          <w:sz w:val="28"/>
          <w:szCs w:val="28"/>
          <w:lang w:eastAsia="en-US"/>
        </w:rPr>
        <w:lastRenderedPageBreak/>
        <w:t>такой глобальной проблемы наиболее эффективными средствами являются, прежде всего, подвижные и спортивные игры. Занятия физическими упражнениями играют значительную роль в работоспособности школьников. Немалую роль в дело воспитания и обучения физической культуре вкладывают современные школы, где в основу преподавания положены четкие методы, способы, которые в совокупности выстраивают в хорошо организованную и налаженную методику обучения и воспитания школьников. Качественное преподавание предмета делает его интересным и помогает воспитать характер школьника.</w:t>
      </w:r>
    </w:p>
    <w:p w:rsidR="00351294" w:rsidRPr="00351294" w:rsidRDefault="00351294" w:rsidP="00351294">
      <w:pPr>
        <w:rPr>
          <w:rFonts w:ascii="Times New Roman" w:eastAsia="Calibri" w:hAnsi="Times New Roman" w:cs="Times New Roman"/>
          <w:sz w:val="28"/>
          <w:szCs w:val="28"/>
          <w:lang w:eastAsia="en-US"/>
        </w:rPr>
      </w:pPr>
      <w:r w:rsidRPr="00351294">
        <w:rPr>
          <w:rFonts w:ascii="Times New Roman" w:eastAsia="Calibri" w:hAnsi="Times New Roman" w:cs="Times New Roman"/>
          <w:sz w:val="28"/>
          <w:szCs w:val="28"/>
          <w:lang w:eastAsia="en-US"/>
        </w:rPr>
        <w:t>Составной частью методики обучения физической культуре является система знаний о физической культуре. Без знания методики физической культуры невозможно четко и правильно выполнять задания, а следовательно эффект от выполнения упражнений уменьшится, если не совсем пропадет.</w:t>
      </w:r>
    </w:p>
    <w:p w:rsidR="00565AE9" w:rsidRPr="00351294" w:rsidRDefault="00565AE9" w:rsidP="00304030">
      <w:pPr>
        <w:pStyle w:val="a6"/>
        <w:rPr>
          <w:rFonts w:ascii="Times New Roman" w:hAnsi="Times New Roman" w:cs="Times New Roman"/>
          <w:sz w:val="28"/>
          <w:szCs w:val="28"/>
        </w:rPr>
      </w:pPr>
      <w:r w:rsidRPr="00351294">
        <w:rPr>
          <w:rFonts w:ascii="Times New Roman" w:hAnsi="Times New Roman" w:cs="Times New Roman"/>
          <w:b/>
          <w:i/>
          <w:sz w:val="28"/>
          <w:szCs w:val="28"/>
        </w:rPr>
        <w:t xml:space="preserve">Цель программы: </w:t>
      </w:r>
      <w:r w:rsidR="00304030" w:rsidRPr="00351294">
        <w:rPr>
          <w:rFonts w:ascii="Times New Roman" w:hAnsi="Times New Roman" w:cs="Times New Roman"/>
          <w:sz w:val="28"/>
          <w:szCs w:val="28"/>
        </w:rPr>
        <w:t xml:space="preserve"> сформировать у младших школьников мотивацию сохранения и приумножения здоровья </w:t>
      </w:r>
      <w:r w:rsidR="00046054" w:rsidRPr="00351294">
        <w:rPr>
          <w:rFonts w:ascii="Times New Roman" w:hAnsi="Times New Roman" w:cs="Times New Roman"/>
          <w:sz w:val="28"/>
          <w:szCs w:val="28"/>
        </w:rPr>
        <w:t xml:space="preserve"> средством подвижной игры.</w:t>
      </w:r>
    </w:p>
    <w:p w:rsidR="00046054" w:rsidRPr="00351294" w:rsidRDefault="00565AE9" w:rsidP="00565AE9">
      <w:pPr>
        <w:pStyle w:val="a6"/>
        <w:rPr>
          <w:rFonts w:ascii="Times New Roman" w:hAnsi="Times New Roman" w:cs="Times New Roman"/>
          <w:sz w:val="28"/>
          <w:szCs w:val="28"/>
        </w:rPr>
      </w:pPr>
      <w:r w:rsidRPr="00351294">
        <w:rPr>
          <w:rFonts w:ascii="Times New Roman" w:hAnsi="Times New Roman" w:cs="Times New Roman"/>
          <w:b/>
          <w:i/>
          <w:sz w:val="28"/>
          <w:szCs w:val="28"/>
        </w:rPr>
        <w:t>Задачи:</w:t>
      </w:r>
      <w:r w:rsidRPr="00351294">
        <w:rPr>
          <w:rFonts w:ascii="Times New Roman" w:hAnsi="Times New Roman" w:cs="Times New Roman"/>
          <w:sz w:val="28"/>
          <w:szCs w:val="28"/>
        </w:rPr>
        <w:t xml:space="preserve"> -</w:t>
      </w:r>
      <w:r w:rsidR="00046054" w:rsidRPr="00351294">
        <w:rPr>
          <w:rFonts w:ascii="Times New Roman" w:hAnsi="Times New Roman" w:cs="Times New Roman"/>
          <w:sz w:val="28"/>
          <w:szCs w:val="28"/>
        </w:rPr>
        <w:t xml:space="preserve"> сформировать у младших школьников начальное представление о «культуре движений»;</w:t>
      </w:r>
    </w:p>
    <w:p w:rsidR="00046054" w:rsidRPr="00351294" w:rsidRDefault="00046054" w:rsidP="00565AE9">
      <w:pPr>
        <w:pStyle w:val="a6"/>
        <w:rPr>
          <w:rFonts w:ascii="Times New Roman" w:hAnsi="Times New Roman" w:cs="Times New Roman"/>
          <w:sz w:val="28"/>
          <w:szCs w:val="28"/>
        </w:rPr>
      </w:pPr>
      <w:r w:rsidRPr="00351294">
        <w:rPr>
          <w:rFonts w:ascii="Times New Roman" w:hAnsi="Times New Roman" w:cs="Times New Roman"/>
          <w:sz w:val="28"/>
          <w:szCs w:val="28"/>
        </w:rPr>
        <w:t xml:space="preserve">               - выработать потребность в систематических занятиях физическими упражнениями и  подвижных играх;</w:t>
      </w:r>
    </w:p>
    <w:p w:rsidR="00046054" w:rsidRPr="00351294" w:rsidRDefault="00046054" w:rsidP="00046054">
      <w:pPr>
        <w:pStyle w:val="a6"/>
        <w:ind w:left="708"/>
        <w:rPr>
          <w:rFonts w:ascii="Times New Roman" w:hAnsi="Times New Roman" w:cs="Times New Roman"/>
          <w:sz w:val="28"/>
          <w:szCs w:val="28"/>
        </w:rPr>
      </w:pPr>
      <w:r w:rsidRPr="00351294">
        <w:rPr>
          <w:rFonts w:ascii="Times New Roman" w:hAnsi="Times New Roman" w:cs="Times New Roman"/>
          <w:sz w:val="28"/>
          <w:szCs w:val="28"/>
        </w:rPr>
        <w:t xml:space="preserve">  - учить младших школьников сознательному применению физических упражнений, подвижных игр в целях самоорганизации  отдыха,      повышения работоспособности  и укрепления здоровья;</w:t>
      </w:r>
    </w:p>
    <w:p w:rsidR="00565AE9" w:rsidRPr="00351294" w:rsidRDefault="00565AE9" w:rsidP="00565AE9">
      <w:pPr>
        <w:pStyle w:val="a6"/>
        <w:rPr>
          <w:rFonts w:ascii="Times New Roman" w:hAnsi="Times New Roman" w:cs="Times New Roman"/>
          <w:sz w:val="28"/>
          <w:szCs w:val="28"/>
        </w:rPr>
      </w:pPr>
      <w:r w:rsidRPr="00351294">
        <w:rPr>
          <w:rFonts w:ascii="Times New Roman" w:hAnsi="Times New Roman" w:cs="Times New Roman"/>
          <w:sz w:val="28"/>
          <w:szCs w:val="28"/>
        </w:rPr>
        <w:t xml:space="preserve">               -развивать умения ориентироваться в пространстве;</w:t>
      </w:r>
    </w:p>
    <w:p w:rsidR="00565AE9" w:rsidRPr="00351294" w:rsidRDefault="00565AE9" w:rsidP="00565AE9">
      <w:pPr>
        <w:pStyle w:val="a6"/>
        <w:rPr>
          <w:rFonts w:ascii="Times New Roman" w:hAnsi="Times New Roman" w:cs="Times New Roman"/>
          <w:sz w:val="28"/>
          <w:szCs w:val="28"/>
        </w:rPr>
      </w:pPr>
      <w:r w:rsidRPr="00351294">
        <w:rPr>
          <w:rFonts w:ascii="Times New Roman" w:hAnsi="Times New Roman" w:cs="Times New Roman"/>
          <w:sz w:val="28"/>
          <w:szCs w:val="28"/>
        </w:rPr>
        <w:t xml:space="preserve">              - развивать познавательный интерес, воображение, память, мышление, речь</w:t>
      </w:r>
      <w:r w:rsidR="00046054" w:rsidRPr="00351294">
        <w:rPr>
          <w:rFonts w:ascii="Times New Roman" w:hAnsi="Times New Roman" w:cs="Times New Roman"/>
          <w:sz w:val="28"/>
          <w:szCs w:val="28"/>
        </w:rPr>
        <w:t>;</w:t>
      </w:r>
    </w:p>
    <w:p w:rsidR="00565AE9" w:rsidRPr="00351294" w:rsidRDefault="00565AE9" w:rsidP="00565AE9">
      <w:pPr>
        <w:pStyle w:val="a6"/>
        <w:rPr>
          <w:rFonts w:ascii="Times New Roman" w:hAnsi="Times New Roman" w:cs="Times New Roman"/>
          <w:sz w:val="28"/>
          <w:szCs w:val="28"/>
        </w:rPr>
      </w:pPr>
      <w:r w:rsidRPr="00351294">
        <w:rPr>
          <w:rFonts w:ascii="Times New Roman" w:hAnsi="Times New Roman" w:cs="Times New Roman"/>
          <w:sz w:val="28"/>
          <w:szCs w:val="28"/>
        </w:rPr>
        <w:t xml:space="preserve">              -создавать условия для проявления чувства коллективизма;</w:t>
      </w:r>
    </w:p>
    <w:p w:rsidR="00565AE9" w:rsidRPr="00351294" w:rsidRDefault="00565AE9" w:rsidP="00565AE9">
      <w:pPr>
        <w:pStyle w:val="a6"/>
        <w:rPr>
          <w:rFonts w:ascii="Times New Roman" w:hAnsi="Times New Roman" w:cs="Times New Roman"/>
          <w:sz w:val="28"/>
          <w:szCs w:val="28"/>
        </w:rPr>
      </w:pPr>
      <w:r w:rsidRPr="00351294">
        <w:rPr>
          <w:rFonts w:ascii="Times New Roman" w:hAnsi="Times New Roman" w:cs="Times New Roman"/>
          <w:sz w:val="28"/>
          <w:szCs w:val="28"/>
        </w:rPr>
        <w:t xml:space="preserve">              - развивать активность и самостоятельность;</w:t>
      </w:r>
    </w:p>
    <w:p w:rsidR="00565AE9" w:rsidRPr="00351294" w:rsidRDefault="00565AE9" w:rsidP="00565AE9">
      <w:pPr>
        <w:pStyle w:val="a6"/>
        <w:rPr>
          <w:rFonts w:ascii="Times New Roman" w:hAnsi="Times New Roman" w:cs="Times New Roman"/>
          <w:sz w:val="28"/>
          <w:szCs w:val="28"/>
        </w:rPr>
      </w:pPr>
      <w:r w:rsidRPr="00351294">
        <w:rPr>
          <w:rFonts w:ascii="Times New Roman" w:hAnsi="Times New Roman" w:cs="Times New Roman"/>
          <w:sz w:val="28"/>
          <w:szCs w:val="28"/>
        </w:rPr>
        <w:t xml:space="preserve">              -обучение жизненно важным двигательным навыкам и умениям,         </w:t>
      </w:r>
    </w:p>
    <w:p w:rsidR="00565AE9" w:rsidRPr="00351294" w:rsidRDefault="00565AE9" w:rsidP="00565AE9">
      <w:pPr>
        <w:pStyle w:val="a6"/>
        <w:rPr>
          <w:rFonts w:ascii="Times New Roman" w:hAnsi="Times New Roman" w:cs="Times New Roman"/>
          <w:sz w:val="28"/>
          <w:szCs w:val="28"/>
        </w:rPr>
      </w:pPr>
      <w:r w:rsidRPr="00351294">
        <w:rPr>
          <w:rFonts w:ascii="Times New Roman" w:hAnsi="Times New Roman" w:cs="Times New Roman"/>
          <w:sz w:val="28"/>
          <w:szCs w:val="28"/>
        </w:rPr>
        <w:t xml:space="preserve">                применению их в различных по сложности ус</w:t>
      </w:r>
      <w:r w:rsidR="00845C4D" w:rsidRPr="00351294">
        <w:rPr>
          <w:rFonts w:ascii="Times New Roman" w:hAnsi="Times New Roman" w:cs="Times New Roman"/>
          <w:sz w:val="28"/>
          <w:szCs w:val="28"/>
        </w:rPr>
        <w:t>ловиях.</w:t>
      </w:r>
    </w:p>
    <w:p w:rsidR="00845C4D" w:rsidRPr="00351294" w:rsidRDefault="00845C4D" w:rsidP="00845C4D">
      <w:pPr>
        <w:pStyle w:val="a6"/>
        <w:rPr>
          <w:rFonts w:ascii="Times New Roman" w:hAnsi="Times New Roman" w:cs="Times New Roman"/>
          <w:spacing w:val="2"/>
          <w:sz w:val="28"/>
          <w:szCs w:val="28"/>
        </w:rPr>
      </w:pPr>
      <w:r w:rsidRPr="00351294">
        <w:rPr>
          <w:rFonts w:ascii="Times New Roman" w:hAnsi="Times New Roman" w:cs="Times New Roman"/>
          <w:sz w:val="28"/>
          <w:szCs w:val="28"/>
        </w:rPr>
        <w:t xml:space="preserve">При проведении занятий можно </w:t>
      </w:r>
      <w:r w:rsidRPr="00351294">
        <w:rPr>
          <w:rFonts w:ascii="Times New Roman" w:hAnsi="Times New Roman" w:cs="Times New Roman"/>
          <w:spacing w:val="2"/>
          <w:sz w:val="28"/>
          <w:szCs w:val="28"/>
        </w:rPr>
        <w:t xml:space="preserve">выделить два </w:t>
      </w:r>
      <w:r w:rsidRPr="00351294">
        <w:rPr>
          <w:rFonts w:ascii="Times New Roman" w:hAnsi="Times New Roman" w:cs="Times New Roman"/>
          <w:b/>
          <w:spacing w:val="2"/>
          <w:sz w:val="28"/>
          <w:szCs w:val="28"/>
        </w:rPr>
        <w:t>направления:</w:t>
      </w:r>
      <w:r w:rsidRPr="00351294">
        <w:rPr>
          <w:rFonts w:ascii="Times New Roman" w:hAnsi="Times New Roman" w:cs="Times New Roman"/>
          <w:spacing w:val="2"/>
          <w:sz w:val="28"/>
          <w:szCs w:val="28"/>
        </w:rPr>
        <w:t xml:space="preserve"> </w:t>
      </w:r>
    </w:p>
    <w:p w:rsidR="00845C4D" w:rsidRPr="00351294" w:rsidRDefault="00845C4D" w:rsidP="00845C4D">
      <w:pPr>
        <w:pStyle w:val="a6"/>
        <w:rPr>
          <w:rFonts w:ascii="Times New Roman" w:hAnsi="Times New Roman" w:cs="Times New Roman"/>
          <w:spacing w:val="2"/>
          <w:sz w:val="28"/>
          <w:szCs w:val="28"/>
        </w:rPr>
      </w:pPr>
      <w:r w:rsidRPr="00351294">
        <w:rPr>
          <w:rFonts w:ascii="Times New Roman" w:hAnsi="Times New Roman" w:cs="Times New Roman"/>
          <w:b/>
          <w:i/>
          <w:spacing w:val="2"/>
          <w:sz w:val="28"/>
          <w:szCs w:val="28"/>
        </w:rPr>
        <w:t>оздоровительная направленность</w:t>
      </w:r>
      <w:r w:rsidRPr="00351294">
        <w:rPr>
          <w:rFonts w:ascii="Times New Roman" w:hAnsi="Times New Roman" w:cs="Times New Roman"/>
          <w:b/>
          <w:spacing w:val="2"/>
          <w:sz w:val="28"/>
          <w:szCs w:val="28"/>
        </w:rPr>
        <w:t>,</w:t>
      </w:r>
      <w:r w:rsidRPr="00351294">
        <w:rPr>
          <w:rFonts w:ascii="Times New Roman" w:hAnsi="Times New Roman" w:cs="Times New Roman"/>
          <w:spacing w:val="2"/>
          <w:sz w:val="28"/>
          <w:szCs w:val="28"/>
        </w:rPr>
        <w:t xml:space="preserve"> обеспечивающая наряду с </w:t>
      </w:r>
      <w:r w:rsidRPr="00351294">
        <w:rPr>
          <w:rFonts w:ascii="Times New Roman" w:hAnsi="Times New Roman" w:cs="Times New Roman"/>
          <w:spacing w:val="-1"/>
          <w:sz w:val="28"/>
          <w:szCs w:val="28"/>
        </w:rPr>
        <w:t xml:space="preserve">укреплением здоровья активный отдых, восстановление или поддержание на оптимальном </w:t>
      </w:r>
      <w:r w:rsidRPr="00351294">
        <w:rPr>
          <w:rFonts w:ascii="Times New Roman" w:hAnsi="Times New Roman" w:cs="Times New Roman"/>
          <w:spacing w:val="2"/>
          <w:sz w:val="28"/>
          <w:szCs w:val="28"/>
        </w:rPr>
        <w:t xml:space="preserve">уровне умственной работоспособности; </w:t>
      </w:r>
    </w:p>
    <w:p w:rsidR="00845C4D" w:rsidRPr="00351294" w:rsidRDefault="00845C4D" w:rsidP="00845C4D">
      <w:pPr>
        <w:pStyle w:val="a6"/>
        <w:rPr>
          <w:rFonts w:ascii="Times New Roman" w:hAnsi="Times New Roman" w:cs="Times New Roman"/>
          <w:sz w:val="28"/>
          <w:szCs w:val="28"/>
        </w:rPr>
      </w:pPr>
      <w:r w:rsidRPr="00351294">
        <w:rPr>
          <w:rFonts w:ascii="Times New Roman" w:hAnsi="Times New Roman" w:cs="Times New Roman"/>
          <w:b/>
          <w:i/>
          <w:spacing w:val="2"/>
          <w:sz w:val="28"/>
          <w:szCs w:val="28"/>
        </w:rPr>
        <w:t xml:space="preserve">повышение двигательной подготовленности </w:t>
      </w:r>
      <w:r w:rsidRPr="00351294">
        <w:rPr>
          <w:rFonts w:ascii="Times New Roman" w:hAnsi="Times New Roman" w:cs="Times New Roman"/>
          <w:b/>
          <w:i/>
          <w:sz w:val="28"/>
          <w:szCs w:val="28"/>
        </w:rPr>
        <w:t>учащихся</w:t>
      </w:r>
      <w:r w:rsidRPr="00351294">
        <w:rPr>
          <w:rFonts w:ascii="Times New Roman" w:hAnsi="Times New Roman" w:cs="Times New Roman"/>
          <w:b/>
          <w:sz w:val="28"/>
          <w:szCs w:val="28"/>
        </w:rPr>
        <w:t>,</w:t>
      </w:r>
      <w:r w:rsidRPr="00351294">
        <w:rPr>
          <w:rFonts w:ascii="Times New Roman" w:hAnsi="Times New Roman" w:cs="Times New Roman"/>
          <w:sz w:val="28"/>
          <w:szCs w:val="28"/>
        </w:rPr>
        <w:t xml:space="preserve"> отвечающей требованиям учебной программы.</w:t>
      </w:r>
    </w:p>
    <w:p w:rsidR="00845C4D" w:rsidRPr="00351294" w:rsidRDefault="00845C4D" w:rsidP="00845C4D">
      <w:pPr>
        <w:pStyle w:val="a6"/>
        <w:rPr>
          <w:rFonts w:ascii="Times New Roman" w:hAnsi="Times New Roman" w:cs="Times New Roman"/>
          <w:sz w:val="28"/>
          <w:szCs w:val="28"/>
        </w:rPr>
      </w:pPr>
      <w:r w:rsidRPr="00351294">
        <w:rPr>
          <w:rFonts w:ascii="Times New Roman" w:hAnsi="Times New Roman" w:cs="Times New Roman"/>
          <w:spacing w:val="-3"/>
          <w:sz w:val="28"/>
          <w:szCs w:val="28"/>
        </w:rPr>
        <w:lastRenderedPageBreak/>
        <w:t xml:space="preserve">«Подвижные игры» — это </w:t>
      </w:r>
      <w:r w:rsidRPr="00351294">
        <w:rPr>
          <w:rFonts w:ascii="Times New Roman" w:hAnsi="Times New Roman" w:cs="Times New Roman"/>
          <w:b/>
          <w:spacing w:val="-3"/>
          <w:sz w:val="28"/>
          <w:szCs w:val="28"/>
        </w:rPr>
        <w:t>еженедельные занятия физическими</w:t>
      </w:r>
      <w:r w:rsidRPr="00351294">
        <w:rPr>
          <w:rFonts w:ascii="Times New Roman" w:hAnsi="Times New Roman" w:cs="Times New Roman"/>
          <w:spacing w:val="-3"/>
          <w:sz w:val="28"/>
          <w:szCs w:val="28"/>
        </w:rPr>
        <w:t xml:space="preserve"> </w:t>
      </w:r>
      <w:r w:rsidRPr="00351294">
        <w:rPr>
          <w:rFonts w:ascii="Times New Roman" w:hAnsi="Times New Roman" w:cs="Times New Roman"/>
          <w:b/>
          <w:spacing w:val="-3"/>
          <w:sz w:val="28"/>
          <w:szCs w:val="28"/>
        </w:rPr>
        <w:t>упражнениями</w:t>
      </w:r>
      <w:r w:rsidRPr="00351294">
        <w:rPr>
          <w:rFonts w:ascii="Times New Roman" w:hAnsi="Times New Roman" w:cs="Times New Roman"/>
          <w:spacing w:val="-3"/>
          <w:sz w:val="28"/>
          <w:szCs w:val="28"/>
        </w:rPr>
        <w:t xml:space="preserve"> </w:t>
      </w:r>
      <w:r w:rsidRPr="00351294">
        <w:rPr>
          <w:rFonts w:ascii="Times New Roman" w:hAnsi="Times New Roman" w:cs="Times New Roman"/>
          <w:spacing w:val="-1"/>
          <w:sz w:val="28"/>
          <w:szCs w:val="28"/>
        </w:rPr>
        <w:t xml:space="preserve">на открытом воздухе, которые проводятся внеурочное время. Это активный отдых, </w:t>
      </w:r>
      <w:r w:rsidRPr="00351294">
        <w:rPr>
          <w:rFonts w:ascii="Times New Roman" w:hAnsi="Times New Roman" w:cs="Times New Roman"/>
          <w:spacing w:val="-2"/>
          <w:sz w:val="28"/>
          <w:szCs w:val="28"/>
        </w:rPr>
        <w:t xml:space="preserve">который снимает утомление, вызванное учебной деятельностью, и способствует повышению </w:t>
      </w:r>
      <w:r w:rsidRPr="00351294">
        <w:rPr>
          <w:rFonts w:ascii="Times New Roman" w:hAnsi="Times New Roman" w:cs="Times New Roman"/>
          <w:spacing w:val="2"/>
          <w:sz w:val="28"/>
          <w:szCs w:val="28"/>
        </w:rPr>
        <w:t xml:space="preserve">двигательной активности школьников. Занятия, проводимые на открытом воздухе, имеют </w:t>
      </w:r>
      <w:r w:rsidRPr="00351294">
        <w:rPr>
          <w:rFonts w:ascii="Times New Roman" w:hAnsi="Times New Roman" w:cs="Times New Roman"/>
          <w:spacing w:val="1"/>
          <w:sz w:val="28"/>
          <w:szCs w:val="28"/>
        </w:rPr>
        <w:t>оздоровительную ценность.</w:t>
      </w:r>
    </w:p>
    <w:p w:rsidR="00FA5D63" w:rsidRPr="00FA5D63" w:rsidRDefault="00FA5D63" w:rsidP="00FA5D63">
      <w:pPr>
        <w:pStyle w:val="a6"/>
        <w:rPr>
          <w:rFonts w:ascii="Times New Roman" w:hAnsi="Times New Roman" w:cs="Times New Roman"/>
          <w:b/>
          <w:sz w:val="28"/>
          <w:szCs w:val="28"/>
        </w:rPr>
      </w:pPr>
      <w:r w:rsidRPr="00FA5D63">
        <w:rPr>
          <w:rFonts w:ascii="Times New Roman" w:hAnsi="Times New Roman" w:cs="Times New Roman"/>
          <w:b/>
          <w:sz w:val="28"/>
          <w:szCs w:val="28"/>
        </w:rPr>
        <w:t xml:space="preserve">Программа составлена на основе: </w:t>
      </w:r>
    </w:p>
    <w:p w:rsidR="00FA5D63" w:rsidRPr="00FA5D63" w:rsidRDefault="00FA5D63" w:rsidP="00FA5D63">
      <w:pPr>
        <w:pStyle w:val="a6"/>
        <w:rPr>
          <w:rFonts w:ascii="Times New Roman" w:hAnsi="Times New Roman" w:cs="Times New Roman"/>
          <w:sz w:val="28"/>
          <w:szCs w:val="28"/>
        </w:rPr>
      </w:pPr>
      <w:r w:rsidRPr="00FA5D63">
        <w:rPr>
          <w:rFonts w:ascii="Times New Roman" w:hAnsi="Times New Roman" w:cs="Times New Roman"/>
          <w:sz w:val="28"/>
          <w:szCs w:val="28"/>
        </w:rPr>
        <w:t>- программы. Г.А. Ворониной</w:t>
      </w:r>
    </w:p>
    <w:p w:rsidR="00FA5D63" w:rsidRPr="00FA5D63" w:rsidRDefault="00FA5D63" w:rsidP="00FA5D63">
      <w:pPr>
        <w:pStyle w:val="a6"/>
        <w:rPr>
          <w:rFonts w:ascii="Times New Roman" w:hAnsi="Times New Roman" w:cs="Times New Roman"/>
          <w:sz w:val="28"/>
          <w:szCs w:val="28"/>
        </w:rPr>
      </w:pPr>
      <w:r w:rsidRPr="00FA5D63">
        <w:rPr>
          <w:rFonts w:ascii="Times New Roman" w:hAnsi="Times New Roman" w:cs="Times New Roman"/>
          <w:sz w:val="28"/>
          <w:szCs w:val="28"/>
        </w:rPr>
        <w:t>-Федерального компонента государственного образовательного стандарта, утвержденного Приказом Минобразования РФ от 2010u/;</w:t>
      </w:r>
    </w:p>
    <w:p w:rsidR="00FA5D63" w:rsidRPr="00FA5D63" w:rsidRDefault="00FA5D63" w:rsidP="00FA5D63">
      <w:pPr>
        <w:pStyle w:val="a6"/>
        <w:rPr>
          <w:rFonts w:ascii="Times New Roman" w:hAnsi="Times New Roman" w:cs="Times New Roman"/>
          <w:sz w:val="28"/>
          <w:szCs w:val="28"/>
        </w:rPr>
      </w:pPr>
      <w:r w:rsidRPr="00FA5D63">
        <w:rPr>
          <w:rFonts w:ascii="Times New Roman" w:hAnsi="Times New Roman" w:cs="Times New Roman"/>
          <w:sz w:val="28"/>
          <w:szCs w:val="28"/>
        </w:rPr>
        <w:t xml:space="preserve">-Закона РФ от 10.07.1992 № 3266 -1 « Об образовании </w:t>
      </w:r>
      <w:proofErr w:type="gramStart"/>
      <w:r w:rsidRPr="00FA5D63">
        <w:rPr>
          <w:rFonts w:ascii="Times New Roman" w:hAnsi="Times New Roman" w:cs="Times New Roman"/>
          <w:sz w:val="28"/>
          <w:szCs w:val="28"/>
        </w:rPr>
        <w:t xml:space="preserve">( </w:t>
      </w:r>
      <w:proofErr w:type="gramEnd"/>
      <w:r w:rsidRPr="00FA5D63">
        <w:rPr>
          <w:rFonts w:ascii="Times New Roman" w:hAnsi="Times New Roman" w:cs="Times New Roman"/>
          <w:sz w:val="28"/>
          <w:szCs w:val="28"/>
        </w:rPr>
        <w:t>в редакции Федерального закона от 17.07 2009 № 148 – ФЗ)»</w:t>
      </w:r>
    </w:p>
    <w:p w:rsidR="00FA5D63" w:rsidRPr="00FA5D63" w:rsidRDefault="00FA5D63" w:rsidP="00FA5D63">
      <w:pPr>
        <w:pStyle w:val="a6"/>
        <w:rPr>
          <w:rFonts w:ascii="Times New Roman" w:hAnsi="Times New Roman" w:cs="Times New Roman"/>
          <w:sz w:val="28"/>
          <w:szCs w:val="28"/>
        </w:rPr>
      </w:pPr>
      <w:r w:rsidRPr="00FA5D63">
        <w:rPr>
          <w:rFonts w:ascii="Times New Roman" w:hAnsi="Times New Roman" w:cs="Times New Roman"/>
          <w:sz w:val="28"/>
          <w:szCs w:val="28"/>
        </w:rPr>
        <w:t>-Базисного учебного плана общеобразовательных учреждений Российской Федерации, утвержденного приказом Минобразования РФ</w:t>
      </w:r>
      <w:proofErr w:type="gramStart"/>
      <w:r w:rsidRPr="00FA5D63">
        <w:rPr>
          <w:rFonts w:ascii="Times New Roman" w:hAnsi="Times New Roman" w:cs="Times New Roman"/>
          <w:sz w:val="28"/>
          <w:szCs w:val="28"/>
        </w:rPr>
        <w:t xml:space="preserve"> .</w:t>
      </w:r>
      <w:proofErr w:type="gramEnd"/>
    </w:p>
    <w:p w:rsidR="00FA5D63" w:rsidRPr="00FA5D63" w:rsidRDefault="00FA5D63" w:rsidP="00FA5D63">
      <w:pPr>
        <w:pStyle w:val="a6"/>
        <w:rPr>
          <w:rFonts w:ascii="Times New Roman" w:hAnsi="Times New Roman" w:cs="Times New Roman"/>
          <w:sz w:val="28"/>
          <w:szCs w:val="28"/>
        </w:rPr>
      </w:pPr>
      <w:r w:rsidRPr="00FA5D63">
        <w:rPr>
          <w:rFonts w:ascii="Times New Roman" w:hAnsi="Times New Roman" w:cs="Times New Roman"/>
          <w:sz w:val="28"/>
          <w:szCs w:val="28"/>
        </w:rPr>
        <w:t xml:space="preserve">          Программа рассчитана на детей младшего школьного возраста.  В 1 классе ведётся 1 час в неделю, всего 33 часа.</w:t>
      </w:r>
    </w:p>
    <w:p w:rsidR="00FA5D63" w:rsidRPr="00FA5D63" w:rsidRDefault="00FA5D63" w:rsidP="00FA5D63">
      <w:pPr>
        <w:pStyle w:val="a6"/>
        <w:rPr>
          <w:rFonts w:ascii="Times New Roman" w:hAnsi="Times New Roman" w:cs="Times New Roman"/>
          <w:sz w:val="28"/>
          <w:szCs w:val="28"/>
        </w:rPr>
      </w:pPr>
      <w:r w:rsidRPr="00FA5D63">
        <w:rPr>
          <w:rFonts w:ascii="Times New Roman" w:hAnsi="Times New Roman" w:cs="Times New Roman"/>
          <w:sz w:val="28"/>
          <w:szCs w:val="28"/>
        </w:rPr>
        <w:t xml:space="preserve">        Подвижная игра – естественный спутник жизни ребёнка, источник радостных эмоций, обладающий великой воспитательной силой.</w:t>
      </w:r>
    </w:p>
    <w:p w:rsidR="00FA5D63" w:rsidRPr="00FA5D63" w:rsidRDefault="00FA5D63" w:rsidP="00FA5D63">
      <w:pPr>
        <w:pStyle w:val="a6"/>
        <w:rPr>
          <w:rFonts w:ascii="Times New Roman" w:hAnsi="Times New Roman" w:cs="Times New Roman"/>
          <w:sz w:val="28"/>
          <w:szCs w:val="28"/>
        </w:rPr>
      </w:pPr>
      <w:r w:rsidRPr="00FA5D63">
        <w:rPr>
          <w:rFonts w:ascii="Times New Roman" w:hAnsi="Times New Roman" w:cs="Times New Roman"/>
          <w:sz w:val="28"/>
          <w:szCs w:val="28"/>
        </w:rPr>
        <w:t xml:space="preserve">Подвижные игры являются одним из традиционных средств педагогики. Испокон веков в играх ярко отражается образ жизни людей, их быт, труд, представление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стремление к победе. </w:t>
      </w:r>
    </w:p>
    <w:p w:rsidR="00FA5D63" w:rsidRPr="00FA5D63" w:rsidRDefault="00FA5D63" w:rsidP="00FA5D63">
      <w:pPr>
        <w:pStyle w:val="a6"/>
        <w:rPr>
          <w:rFonts w:ascii="Times New Roman" w:hAnsi="Times New Roman" w:cs="Times New Roman"/>
          <w:sz w:val="28"/>
          <w:szCs w:val="28"/>
        </w:rPr>
      </w:pPr>
      <w:r w:rsidRPr="00FA5D63">
        <w:rPr>
          <w:rFonts w:ascii="Times New Roman" w:hAnsi="Times New Roman" w:cs="Times New Roman"/>
          <w:sz w:val="28"/>
          <w:szCs w:val="28"/>
        </w:rPr>
        <w:t xml:space="preserve">Подвижные игры являются частью патриотического, эстетического и физического воспитания детей. У них формируются устойчивое, заинтересованное, уважительное отношение к культуре родной страны, создаются эмоционально положительная основа для развития патриотических чувств: любви к Родине, её культуре и наследию. Это один из главных и основополагающих факторов детского физического развития. Они нравятся практически всем дошкольникам без исключения, так как способствуют совершенствованию двигательной координации, мышечной активности, физического равновесия, а также развитию силы, подвижности, ловкости, активности и быстроты реакций. Более того, все подвижные игры имеют занимательный характер, тем самым настраивая ребёнка на позитивное восприятие мира, на получение положительных эмоций. </w:t>
      </w:r>
    </w:p>
    <w:p w:rsidR="00FA5D63" w:rsidRPr="00FA5D63" w:rsidRDefault="00FA5D63" w:rsidP="00FA5D63">
      <w:pPr>
        <w:pStyle w:val="a6"/>
        <w:rPr>
          <w:rFonts w:ascii="Times New Roman" w:hAnsi="Times New Roman" w:cs="Times New Roman"/>
          <w:sz w:val="28"/>
          <w:szCs w:val="28"/>
        </w:rPr>
      </w:pPr>
      <w:r w:rsidRPr="00FA5D63">
        <w:rPr>
          <w:rFonts w:ascii="Times New Roman" w:hAnsi="Times New Roman" w:cs="Times New Roman"/>
          <w:sz w:val="28"/>
          <w:szCs w:val="28"/>
        </w:rPr>
        <w:t>По содержанию все подвижные игры классически лаконичны, выразительны и доступны детям.</w:t>
      </w:r>
    </w:p>
    <w:p w:rsidR="00FA5D63" w:rsidRPr="00FA5D63" w:rsidRDefault="00FA5D63" w:rsidP="00FA5D63">
      <w:pPr>
        <w:pStyle w:val="a6"/>
        <w:rPr>
          <w:rFonts w:ascii="Times New Roman" w:hAnsi="Times New Roman" w:cs="Times New Roman"/>
          <w:sz w:val="28"/>
          <w:szCs w:val="28"/>
        </w:rPr>
      </w:pPr>
      <w:r w:rsidRPr="00FA5D63">
        <w:rPr>
          <w:rFonts w:ascii="Times New Roman" w:hAnsi="Times New Roman" w:cs="Times New Roman"/>
          <w:sz w:val="28"/>
          <w:szCs w:val="28"/>
        </w:rPr>
        <w:t>Игра как средство воспитания.</w:t>
      </w:r>
    </w:p>
    <w:p w:rsidR="00FA5D63" w:rsidRPr="00FA5D63" w:rsidRDefault="00FA5D63" w:rsidP="00FA5D63">
      <w:pPr>
        <w:pStyle w:val="a6"/>
        <w:rPr>
          <w:rFonts w:ascii="Times New Roman" w:hAnsi="Times New Roman" w:cs="Times New Roman"/>
          <w:sz w:val="28"/>
          <w:szCs w:val="28"/>
        </w:rPr>
      </w:pPr>
      <w:r w:rsidRPr="00FA5D63">
        <w:rPr>
          <w:rFonts w:ascii="Times New Roman" w:hAnsi="Times New Roman" w:cs="Times New Roman"/>
          <w:sz w:val="28"/>
          <w:szCs w:val="28"/>
        </w:rPr>
        <w:lastRenderedPageBreak/>
        <w:t>Развитие подвижных игр в воспитательных целях связано с образом жизни людей. В играх отражаются особенности психического склада народностей, идеология, воспитание, уровень культуры и достижения науки. Кроме того, некоторые игры приобретают определённый оттенок в зависимости от географических и климатических условий.</w:t>
      </w:r>
    </w:p>
    <w:p w:rsidR="00FA5D63" w:rsidRPr="00FA5D63" w:rsidRDefault="00FA5D63" w:rsidP="00FA5D63">
      <w:pPr>
        <w:pStyle w:val="a6"/>
        <w:rPr>
          <w:rFonts w:ascii="Times New Roman" w:hAnsi="Times New Roman" w:cs="Times New Roman"/>
          <w:sz w:val="28"/>
          <w:szCs w:val="28"/>
        </w:rPr>
      </w:pPr>
      <w:r w:rsidRPr="00FA5D63">
        <w:rPr>
          <w:rFonts w:ascii="Times New Roman" w:hAnsi="Times New Roman" w:cs="Times New Roman"/>
          <w:sz w:val="28"/>
          <w:szCs w:val="28"/>
        </w:rPr>
        <w:t>Игра в жизни ребёнка.</w:t>
      </w:r>
    </w:p>
    <w:p w:rsidR="00FA5D63" w:rsidRPr="00FA5D63" w:rsidRDefault="00FA5D63" w:rsidP="00FA5D63">
      <w:pPr>
        <w:pStyle w:val="a6"/>
        <w:rPr>
          <w:rFonts w:ascii="Times New Roman" w:hAnsi="Times New Roman" w:cs="Times New Roman"/>
          <w:sz w:val="28"/>
          <w:szCs w:val="28"/>
        </w:rPr>
      </w:pPr>
      <w:r w:rsidRPr="00FA5D63">
        <w:rPr>
          <w:rFonts w:ascii="Times New Roman" w:hAnsi="Times New Roman" w:cs="Times New Roman"/>
          <w:sz w:val="28"/>
          <w:szCs w:val="28"/>
        </w:rPr>
        <w:t>Игры предшествуют трудовой деятельности ребёнка. Он начинает играть до того, как научиться выполнять хотя бы простейшие трудовые процессы.</w:t>
      </w:r>
    </w:p>
    <w:p w:rsidR="00FA5D63" w:rsidRPr="00FA5D63" w:rsidRDefault="00FA5D63" w:rsidP="00FA5D63">
      <w:pPr>
        <w:pStyle w:val="a6"/>
        <w:rPr>
          <w:rFonts w:ascii="Times New Roman" w:hAnsi="Times New Roman" w:cs="Times New Roman"/>
          <w:sz w:val="28"/>
          <w:szCs w:val="28"/>
        </w:rPr>
      </w:pPr>
      <w:r w:rsidRPr="00FA5D63">
        <w:rPr>
          <w:rFonts w:ascii="Times New Roman" w:hAnsi="Times New Roman" w:cs="Times New Roman"/>
          <w:sz w:val="28"/>
          <w:szCs w:val="28"/>
        </w:rPr>
        <w:t>Таким образом, игровая деятельность не является врождённой способностью</w:t>
      </w:r>
      <w:proofErr w:type="gramStart"/>
      <w:r w:rsidRPr="00FA5D63">
        <w:rPr>
          <w:rFonts w:ascii="Times New Roman" w:hAnsi="Times New Roman" w:cs="Times New Roman"/>
          <w:sz w:val="28"/>
          <w:szCs w:val="28"/>
        </w:rPr>
        <w:t>.</w:t>
      </w:r>
      <w:proofErr w:type="gramEnd"/>
      <w:r w:rsidRPr="00FA5D63">
        <w:rPr>
          <w:rFonts w:ascii="Times New Roman" w:hAnsi="Times New Roman" w:cs="Times New Roman"/>
          <w:sz w:val="28"/>
          <w:szCs w:val="28"/>
        </w:rPr>
        <w:t xml:space="preserve"> </w:t>
      </w:r>
      <w:proofErr w:type="gramStart"/>
      <w:r w:rsidRPr="00FA5D63">
        <w:rPr>
          <w:rFonts w:ascii="Times New Roman" w:hAnsi="Times New Roman" w:cs="Times New Roman"/>
          <w:sz w:val="28"/>
          <w:szCs w:val="28"/>
        </w:rPr>
        <w:t>с</w:t>
      </w:r>
      <w:proofErr w:type="gramEnd"/>
      <w:r w:rsidRPr="00FA5D63">
        <w:rPr>
          <w:rFonts w:ascii="Times New Roman" w:hAnsi="Times New Roman" w:cs="Times New Roman"/>
          <w:sz w:val="28"/>
          <w:szCs w:val="28"/>
        </w:rPr>
        <w:t xml:space="preserve"> свойственной младенцу с первых дней его существования. Предпосылками игровой деятельности в онтогенезе служат рефлексы. Двигательная игровая деятельность возникает в жизни ребёнка условно - рефлекторным путём, при тесной взаимосвязи первой и второй сигнальных систем. Она формируется и развивается в результате общения ребёнка с внешним миром. При этом большое значение имеет воспитание как организованный педагогический процесс. </w:t>
      </w:r>
    </w:p>
    <w:p w:rsidR="00FA5D63" w:rsidRPr="00FA5D63" w:rsidRDefault="00FA5D63" w:rsidP="00FA5D63">
      <w:pPr>
        <w:pStyle w:val="a6"/>
        <w:rPr>
          <w:rFonts w:ascii="Times New Roman" w:hAnsi="Times New Roman" w:cs="Times New Roman"/>
          <w:sz w:val="28"/>
          <w:szCs w:val="28"/>
        </w:rPr>
      </w:pPr>
      <w:r w:rsidRPr="00FA5D63">
        <w:rPr>
          <w:rFonts w:ascii="Times New Roman" w:hAnsi="Times New Roman" w:cs="Times New Roman"/>
          <w:sz w:val="28"/>
          <w:szCs w:val="28"/>
        </w:rPr>
        <w:t>Оздоровительное значение подвижных игр.</w:t>
      </w:r>
    </w:p>
    <w:p w:rsidR="00FA5D63" w:rsidRDefault="00FA5D63" w:rsidP="00FA5D63">
      <w:pPr>
        <w:pStyle w:val="a6"/>
        <w:rPr>
          <w:rFonts w:ascii="Times New Roman" w:hAnsi="Times New Roman" w:cs="Times New Roman"/>
          <w:sz w:val="28"/>
          <w:szCs w:val="28"/>
        </w:rPr>
      </w:pPr>
      <w:r w:rsidRPr="00FA5D63">
        <w:rPr>
          <w:rFonts w:ascii="Times New Roman" w:hAnsi="Times New Roman" w:cs="Times New Roman"/>
          <w:sz w:val="28"/>
          <w:szCs w:val="28"/>
        </w:rPr>
        <w:t>Правильно организованные подвижные игры должны оказывать благотворное влияние на рост, развитие и укрепление костно-связочного аппарата, мышечной системы. На формирование правильной осанки детей. Благодаря этому большое значение приобретают подвижные игры, вовлекающие в разнообразную, преимущественно динамическую, работу различные крупные и мелкие мышцы тела.</w:t>
      </w:r>
    </w:p>
    <w:p w:rsidR="00152B04" w:rsidRPr="00152B04" w:rsidRDefault="00152B04" w:rsidP="00FA5D63">
      <w:pPr>
        <w:pStyle w:val="a6"/>
        <w:rPr>
          <w:rFonts w:ascii="Times New Roman" w:hAnsi="Times New Roman" w:cs="Times New Roman"/>
          <w:b/>
          <w:sz w:val="28"/>
          <w:szCs w:val="28"/>
        </w:rPr>
      </w:pPr>
      <w:r w:rsidRPr="00152B04">
        <w:rPr>
          <w:rFonts w:ascii="Times New Roman" w:hAnsi="Times New Roman" w:cs="Times New Roman"/>
          <w:b/>
          <w:sz w:val="28"/>
          <w:szCs w:val="28"/>
        </w:rPr>
        <w:t xml:space="preserve">        Связь содержания программы с учебными предметами.</w:t>
      </w:r>
    </w:p>
    <w:p w:rsidR="008D0A14" w:rsidRDefault="008D0A14" w:rsidP="00FA5D63">
      <w:pPr>
        <w:pStyle w:val="a6"/>
        <w:rPr>
          <w:rFonts w:ascii="Times New Roman" w:hAnsi="Times New Roman" w:cs="Times New Roman"/>
          <w:sz w:val="28"/>
          <w:szCs w:val="28"/>
        </w:rPr>
      </w:pPr>
      <w:r>
        <w:rPr>
          <w:rFonts w:ascii="Times New Roman" w:hAnsi="Times New Roman" w:cs="Times New Roman"/>
          <w:sz w:val="28"/>
          <w:szCs w:val="28"/>
        </w:rPr>
        <w:t xml:space="preserve">       </w:t>
      </w:r>
      <w:r w:rsidR="00152B04">
        <w:rPr>
          <w:rFonts w:ascii="Times New Roman" w:hAnsi="Times New Roman" w:cs="Times New Roman"/>
          <w:sz w:val="28"/>
          <w:szCs w:val="28"/>
        </w:rPr>
        <w:t xml:space="preserve">Программа внеурочной деятельности по спортивно-оздоровительному направлению « Если хочешь быть здоров» носит комплексный характер, что отражено в </w:t>
      </w:r>
      <w:proofErr w:type="spellStart"/>
      <w:r w:rsidR="00152B04">
        <w:rPr>
          <w:rFonts w:ascii="Times New Roman" w:hAnsi="Times New Roman" w:cs="Times New Roman"/>
          <w:sz w:val="28"/>
          <w:szCs w:val="28"/>
        </w:rPr>
        <w:t>межпредметных</w:t>
      </w:r>
      <w:proofErr w:type="spellEnd"/>
      <w:r w:rsidR="00152B04">
        <w:rPr>
          <w:rFonts w:ascii="Times New Roman" w:hAnsi="Times New Roman" w:cs="Times New Roman"/>
          <w:sz w:val="28"/>
          <w:szCs w:val="28"/>
        </w:rPr>
        <w:t xml:space="preserve"> связях с такими учебными предметами как: математика, обучение грамоте, окружающий мир, технология и физическая культура.</w:t>
      </w:r>
    </w:p>
    <w:p w:rsidR="00152B04" w:rsidRPr="00152B04" w:rsidRDefault="00152B04" w:rsidP="00152B04">
      <w:pPr>
        <w:pStyle w:val="a6"/>
        <w:rPr>
          <w:rFonts w:ascii="Times New Roman" w:hAnsi="Times New Roman" w:cs="Times New Roman"/>
          <w:sz w:val="28"/>
          <w:szCs w:val="28"/>
        </w:rPr>
      </w:pPr>
      <w:r w:rsidRPr="00152B04">
        <w:rPr>
          <w:rFonts w:ascii="Times New Roman" w:hAnsi="Times New Roman" w:cs="Times New Roman"/>
          <w:b/>
          <w:sz w:val="28"/>
          <w:szCs w:val="28"/>
        </w:rPr>
        <w:t xml:space="preserve">        Особенности реализации программы внеурочной деятельности: </w:t>
      </w:r>
      <w:r w:rsidRPr="00152B04">
        <w:rPr>
          <w:rFonts w:ascii="Times New Roman" w:hAnsi="Times New Roman" w:cs="Times New Roman"/>
          <w:sz w:val="28"/>
          <w:szCs w:val="28"/>
        </w:rPr>
        <w:t>форма, режим и место проведения занятий, виды деятельности</w:t>
      </w:r>
      <w:r>
        <w:rPr>
          <w:rFonts w:ascii="Times New Roman" w:hAnsi="Times New Roman" w:cs="Times New Roman"/>
          <w:sz w:val="28"/>
          <w:szCs w:val="28"/>
        </w:rPr>
        <w:t>.</w:t>
      </w:r>
    </w:p>
    <w:p w:rsidR="00203274" w:rsidRDefault="00152B04" w:rsidP="00152B04">
      <w:pPr>
        <w:pStyle w:val="a6"/>
        <w:rPr>
          <w:rFonts w:ascii="Times New Roman" w:hAnsi="Times New Roman" w:cs="Times New Roman"/>
          <w:sz w:val="28"/>
          <w:szCs w:val="28"/>
        </w:rPr>
      </w:pPr>
      <w:r w:rsidRPr="00152B04">
        <w:rPr>
          <w:rFonts w:ascii="Times New Roman" w:hAnsi="Times New Roman" w:cs="Times New Roman"/>
          <w:sz w:val="28"/>
          <w:szCs w:val="28"/>
        </w:rPr>
        <w:t xml:space="preserve">Программа внеурочной деятельности по спортивно-оздоровительному направлению «« Если хочешь быть </w:t>
      </w:r>
      <w:proofErr w:type="gramStart"/>
      <w:r w:rsidRPr="00152B04">
        <w:rPr>
          <w:rFonts w:ascii="Times New Roman" w:hAnsi="Times New Roman" w:cs="Times New Roman"/>
          <w:sz w:val="28"/>
          <w:szCs w:val="28"/>
        </w:rPr>
        <w:t>здоров</w:t>
      </w:r>
      <w:proofErr w:type="gramEnd"/>
      <w:r w:rsidRPr="00152B04">
        <w:rPr>
          <w:rFonts w:ascii="Times New Roman" w:hAnsi="Times New Roman" w:cs="Times New Roman"/>
          <w:sz w:val="28"/>
          <w:szCs w:val="28"/>
        </w:rPr>
        <w:t>» п</w:t>
      </w:r>
      <w:r>
        <w:rPr>
          <w:rFonts w:ascii="Times New Roman" w:hAnsi="Times New Roman" w:cs="Times New Roman"/>
          <w:sz w:val="28"/>
          <w:szCs w:val="28"/>
        </w:rPr>
        <w:t xml:space="preserve">редназначена для обучающихся 1-х </w:t>
      </w:r>
      <w:r w:rsidRPr="00152B04">
        <w:rPr>
          <w:rFonts w:ascii="Times New Roman" w:hAnsi="Times New Roman" w:cs="Times New Roman"/>
          <w:sz w:val="28"/>
          <w:szCs w:val="28"/>
        </w:rPr>
        <w:t xml:space="preserve"> классов. Именно принадлежность к внеурочной деятельности определяет режим проведения, а именно все занятия по внеурочной деятельности проводятся после всех уроков основного расписания, продолжительность соответствует рекомендациям СанПиН, т. е.</w:t>
      </w:r>
      <w:r w:rsidR="00203274">
        <w:rPr>
          <w:rFonts w:ascii="Times New Roman" w:hAnsi="Times New Roman" w:cs="Times New Roman"/>
          <w:sz w:val="28"/>
          <w:szCs w:val="28"/>
        </w:rPr>
        <w:t xml:space="preserve">35 минут. </w:t>
      </w:r>
    </w:p>
    <w:p w:rsidR="0006569E" w:rsidRDefault="00203274" w:rsidP="00152B04">
      <w:pPr>
        <w:pStyle w:val="a6"/>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Подвижные игры, беседы за круглым столом («</w:t>
      </w:r>
      <w:r w:rsidRPr="00203274">
        <w:rPr>
          <w:rFonts w:ascii="Times New Roman" w:hAnsi="Times New Roman" w:cs="Times New Roman"/>
          <w:sz w:val="28"/>
          <w:szCs w:val="28"/>
        </w:rPr>
        <w:t>Как сохранять и укреплять свое здоровье»</w:t>
      </w:r>
      <w:r>
        <w:rPr>
          <w:rFonts w:ascii="Times New Roman" w:hAnsi="Times New Roman" w:cs="Times New Roman"/>
          <w:sz w:val="28"/>
          <w:szCs w:val="28"/>
        </w:rPr>
        <w:t>, «</w:t>
      </w:r>
      <w:r w:rsidRPr="00203274">
        <w:rPr>
          <w:rFonts w:ascii="Times New Roman" w:hAnsi="Times New Roman" w:cs="Times New Roman"/>
          <w:sz w:val="28"/>
          <w:szCs w:val="28"/>
        </w:rPr>
        <w:t xml:space="preserve"> Мир моих увлечений</w:t>
      </w:r>
      <w:r>
        <w:rPr>
          <w:rFonts w:ascii="Times New Roman" w:hAnsi="Times New Roman" w:cs="Times New Roman"/>
          <w:sz w:val="28"/>
          <w:szCs w:val="28"/>
        </w:rPr>
        <w:t>»), просмотр видеофильмов и презентаций  (« история олимпийских игр»,  «</w:t>
      </w:r>
      <w:r w:rsidRPr="00203274">
        <w:rPr>
          <w:rFonts w:ascii="Times New Roman" w:hAnsi="Times New Roman" w:cs="Times New Roman"/>
          <w:sz w:val="28"/>
          <w:szCs w:val="28"/>
        </w:rPr>
        <w:t>Как сохранить и укрепить зрение»</w:t>
      </w:r>
      <w:r>
        <w:rPr>
          <w:rFonts w:ascii="Times New Roman" w:hAnsi="Times New Roman" w:cs="Times New Roman"/>
          <w:sz w:val="28"/>
          <w:szCs w:val="28"/>
        </w:rPr>
        <w:t xml:space="preserve">, «нарушение </w:t>
      </w:r>
      <w:proofErr w:type="gramEnd"/>
    </w:p>
    <w:p w:rsidR="0006569E" w:rsidRDefault="0006569E" w:rsidP="00152B04">
      <w:pPr>
        <w:pStyle w:val="a6"/>
        <w:rPr>
          <w:rFonts w:ascii="Times New Roman" w:hAnsi="Times New Roman" w:cs="Times New Roman"/>
          <w:sz w:val="28"/>
          <w:szCs w:val="28"/>
        </w:rPr>
      </w:pPr>
    </w:p>
    <w:p w:rsidR="0006569E" w:rsidRDefault="0006569E" w:rsidP="00152B04">
      <w:pPr>
        <w:pStyle w:val="a6"/>
        <w:rPr>
          <w:rFonts w:ascii="Times New Roman" w:hAnsi="Times New Roman" w:cs="Times New Roman"/>
          <w:sz w:val="28"/>
          <w:szCs w:val="28"/>
        </w:rPr>
      </w:pPr>
    </w:p>
    <w:p w:rsidR="0006569E" w:rsidRDefault="0006569E" w:rsidP="00152B04">
      <w:pPr>
        <w:pStyle w:val="a6"/>
        <w:rPr>
          <w:rFonts w:ascii="Times New Roman" w:hAnsi="Times New Roman" w:cs="Times New Roman"/>
          <w:sz w:val="28"/>
          <w:szCs w:val="28"/>
        </w:rPr>
      </w:pPr>
    </w:p>
    <w:p w:rsidR="00152B04" w:rsidRDefault="00203274" w:rsidP="00152B04">
      <w:pPr>
        <w:pStyle w:val="a6"/>
        <w:rPr>
          <w:rFonts w:ascii="Times New Roman" w:hAnsi="Times New Roman" w:cs="Times New Roman"/>
          <w:sz w:val="28"/>
          <w:szCs w:val="28"/>
        </w:rPr>
      </w:pPr>
      <w:r>
        <w:rPr>
          <w:rFonts w:ascii="Times New Roman" w:hAnsi="Times New Roman" w:cs="Times New Roman"/>
          <w:sz w:val="28"/>
          <w:szCs w:val="28"/>
        </w:rPr>
        <w:t>осанки», « зак</w:t>
      </w:r>
      <w:r w:rsidR="004A0788">
        <w:rPr>
          <w:rFonts w:ascii="Times New Roman" w:hAnsi="Times New Roman" w:cs="Times New Roman"/>
          <w:sz w:val="28"/>
          <w:szCs w:val="28"/>
        </w:rPr>
        <w:t>аливание», «Основы ЗОЖ»), дни здоровья и спортивные мероприяти</w:t>
      </w:r>
      <w:proofErr w:type="gramStart"/>
      <w:r w:rsidR="004A0788">
        <w:rPr>
          <w:rFonts w:ascii="Times New Roman" w:hAnsi="Times New Roman" w:cs="Times New Roman"/>
          <w:sz w:val="28"/>
          <w:szCs w:val="28"/>
        </w:rPr>
        <w:t>я(</w:t>
      </w:r>
      <w:proofErr w:type="gramEnd"/>
      <w:r w:rsidR="004A0788">
        <w:rPr>
          <w:rFonts w:ascii="Times New Roman" w:hAnsi="Times New Roman" w:cs="Times New Roman"/>
          <w:sz w:val="28"/>
          <w:szCs w:val="28"/>
        </w:rPr>
        <w:t>«За здоровый образ жизни», «Мама, папа, я – спортивная семья»).</w:t>
      </w:r>
    </w:p>
    <w:p w:rsidR="00203274" w:rsidRPr="00152B04" w:rsidRDefault="00203274" w:rsidP="00152B04">
      <w:pPr>
        <w:pStyle w:val="a6"/>
        <w:rPr>
          <w:rFonts w:ascii="Times New Roman" w:hAnsi="Times New Roman" w:cs="Times New Roman"/>
          <w:sz w:val="28"/>
          <w:szCs w:val="28"/>
        </w:rPr>
      </w:pPr>
    </w:p>
    <w:p w:rsidR="00152B04" w:rsidRDefault="00152B04" w:rsidP="00FA5D63">
      <w:pPr>
        <w:pStyle w:val="a6"/>
        <w:rPr>
          <w:rFonts w:ascii="Times New Roman" w:hAnsi="Times New Roman" w:cs="Times New Roman"/>
          <w:sz w:val="28"/>
          <w:szCs w:val="28"/>
        </w:rPr>
      </w:pPr>
      <w:r w:rsidRPr="00152B04">
        <w:rPr>
          <w:rFonts w:ascii="Times New Roman" w:hAnsi="Times New Roman" w:cs="Times New Roman"/>
          <w:sz w:val="28"/>
          <w:szCs w:val="28"/>
        </w:rPr>
        <w:t xml:space="preserve">Занятия проводятся в </w:t>
      </w:r>
      <w:r>
        <w:rPr>
          <w:rFonts w:ascii="Times New Roman" w:hAnsi="Times New Roman" w:cs="Times New Roman"/>
          <w:sz w:val="28"/>
          <w:szCs w:val="28"/>
        </w:rPr>
        <w:t xml:space="preserve">спортивном зале или </w:t>
      </w:r>
      <w:r w:rsidR="00203274">
        <w:rPr>
          <w:rFonts w:ascii="Times New Roman" w:hAnsi="Times New Roman" w:cs="Times New Roman"/>
          <w:sz w:val="28"/>
          <w:szCs w:val="28"/>
        </w:rPr>
        <w:t xml:space="preserve">на школьной спортивной площадке, в </w:t>
      </w:r>
      <w:proofErr w:type="spellStart"/>
      <w:r w:rsidR="00203274">
        <w:rPr>
          <w:rFonts w:ascii="Times New Roman" w:hAnsi="Times New Roman" w:cs="Times New Roman"/>
          <w:sz w:val="28"/>
          <w:szCs w:val="28"/>
        </w:rPr>
        <w:t>медиотеке</w:t>
      </w:r>
      <w:proofErr w:type="spellEnd"/>
      <w:r w:rsidR="00203274">
        <w:rPr>
          <w:rFonts w:ascii="Times New Roman" w:hAnsi="Times New Roman" w:cs="Times New Roman"/>
          <w:sz w:val="28"/>
          <w:szCs w:val="28"/>
        </w:rPr>
        <w:t>.</w:t>
      </w:r>
    </w:p>
    <w:p w:rsidR="008D0A14" w:rsidRDefault="00152B04" w:rsidP="00FA5D63">
      <w:pPr>
        <w:pStyle w:val="a6"/>
        <w:rPr>
          <w:rFonts w:ascii="Times New Roman" w:hAnsi="Times New Roman" w:cs="Times New Roman"/>
          <w:sz w:val="28"/>
          <w:szCs w:val="28"/>
        </w:rPr>
      </w:pPr>
      <w:r w:rsidRPr="00152B04">
        <w:rPr>
          <w:rFonts w:ascii="Times New Roman" w:hAnsi="Times New Roman" w:cs="Times New Roman"/>
          <w:sz w:val="28"/>
          <w:szCs w:val="28"/>
        </w:rPr>
        <w:t xml:space="preserve">         Программа рассчитана на детей младшего школьного возраста.  В 1 классе ведётся 1 час в неделю, всего 33 часа.</w:t>
      </w:r>
    </w:p>
    <w:p w:rsidR="003C0207" w:rsidRPr="003C0207" w:rsidRDefault="003C0207" w:rsidP="003C0207">
      <w:pPr>
        <w:pStyle w:val="a6"/>
        <w:rPr>
          <w:rFonts w:ascii="Times New Roman" w:hAnsi="Times New Roman" w:cs="Times New Roman"/>
          <w:b/>
          <w:sz w:val="28"/>
          <w:szCs w:val="28"/>
        </w:rPr>
      </w:pPr>
      <w:r w:rsidRPr="003C0207">
        <w:rPr>
          <w:rFonts w:ascii="Times New Roman" w:hAnsi="Times New Roman" w:cs="Times New Roman"/>
          <w:b/>
          <w:sz w:val="28"/>
          <w:szCs w:val="28"/>
        </w:rPr>
        <w:t>Материально технические средства.</w:t>
      </w:r>
    </w:p>
    <w:p w:rsidR="003C0207" w:rsidRPr="003C0207" w:rsidRDefault="003C0207" w:rsidP="003C0207">
      <w:pPr>
        <w:pStyle w:val="a6"/>
        <w:rPr>
          <w:rFonts w:ascii="Times New Roman" w:hAnsi="Times New Roman" w:cs="Times New Roman"/>
          <w:sz w:val="28"/>
          <w:szCs w:val="28"/>
        </w:rPr>
      </w:pPr>
      <w:r w:rsidRPr="003C0207">
        <w:rPr>
          <w:rFonts w:ascii="Times New Roman" w:hAnsi="Times New Roman" w:cs="Times New Roman"/>
          <w:sz w:val="28"/>
          <w:szCs w:val="28"/>
        </w:rPr>
        <w:t>Спортивный за</w:t>
      </w:r>
      <w:r>
        <w:rPr>
          <w:rFonts w:ascii="Times New Roman" w:hAnsi="Times New Roman" w:cs="Times New Roman"/>
          <w:sz w:val="28"/>
          <w:szCs w:val="28"/>
        </w:rPr>
        <w:t xml:space="preserve">л, пришкольный участок, спорт. </w:t>
      </w:r>
      <w:r w:rsidR="00F70641">
        <w:rPr>
          <w:rFonts w:ascii="Times New Roman" w:hAnsi="Times New Roman" w:cs="Times New Roman"/>
          <w:sz w:val="28"/>
          <w:szCs w:val="28"/>
        </w:rPr>
        <w:t>Инвентарь, интерактивная доска.</w:t>
      </w:r>
    </w:p>
    <w:p w:rsidR="00947D9B" w:rsidRDefault="00152B04" w:rsidP="003C0207">
      <w:pPr>
        <w:pStyle w:val="a6"/>
        <w:rPr>
          <w:rFonts w:ascii="Times New Roman" w:hAnsi="Times New Roman" w:cs="Times New Roman"/>
          <w:sz w:val="28"/>
          <w:szCs w:val="28"/>
        </w:rPr>
      </w:pPr>
      <w:r>
        <w:rPr>
          <w:rFonts w:ascii="Times New Roman" w:hAnsi="Times New Roman" w:cs="Times New Roman"/>
          <w:sz w:val="28"/>
          <w:szCs w:val="28"/>
        </w:rPr>
        <w:tab/>
      </w:r>
    </w:p>
    <w:p w:rsidR="00947D9B" w:rsidRPr="00351294" w:rsidRDefault="00947D9B" w:rsidP="003C0207">
      <w:pPr>
        <w:pStyle w:val="a6"/>
        <w:rPr>
          <w:rFonts w:ascii="Times New Roman" w:hAnsi="Times New Roman" w:cs="Times New Roman"/>
          <w:sz w:val="28"/>
          <w:szCs w:val="28"/>
        </w:rPr>
      </w:pPr>
    </w:p>
    <w:p w:rsidR="009A50EE" w:rsidRPr="00C640BA" w:rsidRDefault="00947D9B" w:rsidP="00C640BA">
      <w:pPr>
        <w:pStyle w:val="a8"/>
        <w:numPr>
          <w:ilvl w:val="0"/>
          <w:numId w:val="18"/>
        </w:numPr>
        <w:spacing w:after="0" w:line="240" w:lineRule="auto"/>
        <w:jc w:val="center"/>
        <w:rPr>
          <w:rFonts w:ascii="Times New Roman" w:eastAsia="Calibri" w:hAnsi="Times New Roman" w:cs="Calibri"/>
          <w:b/>
          <w:sz w:val="28"/>
          <w:szCs w:val="28"/>
          <w:lang w:eastAsia="ar-SA"/>
        </w:rPr>
      </w:pPr>
      <w:r>
        <w:rPr>
          <w:rFonts w:ascii="Times New Roman" w:eastAsia="Calibri" w:hAnsi="Times New Roman" w:cs="Calibri"/>
          <w:b/>
          <w:sz w:val="28"/>
          <w:szCs w:val="28"/>
          <w:lang w:eastAsia="ar-SA"/>
        </w:rPr>
        <w:t>П</w:t>
      </w:r>
      <w:r w:rsidR="009A50EE" w:rsidRPr="00C640BA">
        <w:rPr>
          <w:rFonts w:ascii="Times New Roman" w:eastAsia="Calibri" w:hAnsi="Times New Roman" w:cs="Calibri"/>
          <w:b/>
          <w:sz w:val="28"/>
          <w:szCs w:val="28"/>
          <w:lang w:eastAsia="ar-SA"/>
        </w:rPr>
        <w:t xml:space="preserve">ланируемые результаты освоения </w:t>
      </w:r>
      <w:proofErr w:type="gramStart"/>
      <w:r w:rsidR="009A50EE" w:rsidRPr="00C640BA">
        <w:rPr>
          <w:rFonts w:ascii="Times New Roman" w:eastAsia="Calibri" w:hAnsi="Times New Roman" w:cs="Calibri"/>
          <w:b/>
          <w:sz w:val="28"/>
          <w:szCs w:val="28"/>
          <w:lang w:eastAsia="ar-SA"/>
        </w:rPr>
        <w:t>обучающимися</w:t>
      </w:r>
      <w:proofErr w:type="gramEnd"/>
    </w:p>
    <w:p w:rsidR="009A50EE" w:rsidRDefault="009A50EE" w:rsidP="009A50EE">
      <w:pPr>
        <w:spacing w:after="0" w:line="240" w:lineRule="auto"/>
        <w:ind w:left="66"/>
        <w:jc w:val="center"/>
        <w:rPr>
          <w:rFonts w:ascii="Times New Roman" w:eastAsia="Calibri" w:hAnsi="Times New Roman" w:cs="Calibri"/>
          <w:b/>
          <w:sz w:val="28"/>
          <w:szCs w:val="28"/>
          <w:lang w:eastAsia="ar-SA"/>
        </w:rPr>
      </w:pPr>
      <w:r w:rsidRPr="009A50EE">
        <w:rPr>
          <w:rFonts w:ascii="Times New Roman" w:eastAsia="Calibri" w:hAnsi="Times New Roman" w:cs="Calibri"/>
          <w:b/>
          <w:sz w:val="28"/>
          <w:szCs w:val="28"/>
          <w:lang w:eastAsia="ar-SA"/>
        </w:rPr>
        <w:t>программы внеурочной деятельности</w:t>
      </w:r>
    </w:p>
    <w:p w:rsidR="0006569E" w:rsidRDefault="0006569E" w:rsidP="009A50EE">
      <w:pPr>
        <w:spacing w:after="0" w:line="240" w:lineRule="auto"/>
        <w:ind w:left="66"/>
        <w:jc w:val="center"/>
        <w:rPr>
          <w:rFonts w:ascii="Times New Roman" w:eastAsia="Calibri" w:hAnsi="Times New Roman" w:cs="Calibri"/>
          <w:b/>
          <w:sz w:val="28"/>
          <w:szCs w:val="28"/>
          <w:lang w:eastAsia="ar-SA"/>
        </w:rPr>
      </w:pPr>
    </w:p>
    <w:p w:rsidR="0006569E" w:rsidRPr="00351294" w:rsidRDefault="0006569E" w:rsidP="0006569E">
      <w:pPr>
        <w:pStyle w:val="a6"/>
        <w:jc w:val="center"/>
        <w:rPr>
          <w:rFonts w:ascii="Times New Roman" w:hAnsi="Times New Roman" w:cs="Times New Roman"/>
          <w:b/>
          <w:sz w:val="28"/>
          <w:szCs w:val="28"/>
        </w:rPr>
      </w:pPr>
      <w:r>
        <w:rPr>
          <w:rFonts w:ascii="Times New Roman" w:hAnsi="Times New Roman" w:cs="Times New Roman"/>
          <w:b/>
          <w:sz w:val="28"/>
          <w:szCs w:val="28"/>
        </w:rPr>
        <w:t xml:space="preserve">2.1 </w:t>
      </w:r>
      <w:r w:rsidRPr="00351294">
        <w:rPr>
          <w:rFonts w:ascii="Times New Roman" w:hAnsi="Times New Roman" w:cs="Times New Roman"/>
          <w:b/>
          <w:sz w:val="28"/>
          <w:szCs w:val="28"/>
        </w:rPr>
        <w:t>Требования к знаниям, умениям, навыкам в 1 классе:</w:t>
      </w:r>
    </w:p>
    <w:p w:rsidR="0006569E" w:rsidRPr="00351294" w:rsidRDefault="0006569E" w:rsidP="0006569E">
      <w:pPr>
        <w:pStyle w:val="a6"/>
        <w:rPr>
          <w:rFonts w:ascii="Times New Roman" w:hAnsi="Times New Roman" w:cs="Times New Roman"/>
          <w:sz w:val="28"/>
          <w:szCs w:val="28"/>
        </w:rPr>
      </w:pPr>
      <w:r w:rsidRPr="00351294">
        <w:rPr>
          <w:rFonts w:ascii="Times New Roman" w:hAnsi="Times New Roman" w:cs="Times New Roman"/>
          <w:b/>
          <w:sz w:val="28"/>
          <w:szCs w:val="28"/>
        </w:rPr>
        <w:t>Иметь представление</w:t>
      </w:r>
      <w:r w:rsidRPr="00351294">
        <w:rPr>
          <w:rFonts w:ascii="Times New Roman" w:hAnsi="Times New Roman" w:cs="Times New Roman"/>
          <w:sz w:val="28"/>
          <w:szCs w:val="28"/>
        </w:rPr>
        <w:t xml:space="preserve"> о двигательном режиме первоклассника;</w:t>
      </w:r>
    </w:p>
    <w:p w:rsidR="0006569E" w:rsidRPr="00351294" w:rsidRDefault="0006569E" w:rsidP="0006569E">
      <w:pPr>
        <w:pStyle w:val="a6"/>
        <w:rPr>
          <w:rFonts w:ascii="Times New Roman" w:hAnsi="Times New Roman" w:cs="Times New Roman"/>
          <w:b/>
          <w:sz w:val="28"/>
          <w:szCs w:val="28"/>
        </w:rPr>
      </w:pPr>
      <w:r w:rsidRPr="00351294">
        <w:rPr>
          <w:rFonts w:ascii="Times New Roman" w:hAnsi="Times New Roman" w:cs="Times New Roman"/>
          <w:b/>
          <w:sz w:val="28"/>
          <w:szCs w:val="28"/>
        </w:rPr>
        <w:t>Знать</w:t>
      </w:r>
      <w:proofErr w:type="gramStart"/>
      <w:r w:rsidRPr="00351294">
        <w:rPr>
          <w:rFonts w:ascii="Times New Roman" w:hAnsi="Times New Roman" w:cs="Times New Roman"/>
          <w:b/>
          <w:sz w:val="28"/>
          <w:szCs w:val="28"/>
        </w:rPr>
        <w:t xml:space="preserve"> :</w:t>
      </w:r>
      <w:proofErr w:type="gramEnd"/>
    </w:p>
    <w:p w:rsidR="0006569E" w:rsidRPr="00351294" w:rsidRDefault="0006569E" w:rsidP="0006569E">
      <w:pPr>
        <w:pStyle w:val="a6"/>
        <w:rPr>
          <w:rFonts w:ascii="Times New Roman" w:hAnsi="Times New Roman" w:cs="Times New Roman"/>
          <w:sz w:val="28"/>
          <w:szCs w:val="28"/>
        </w:rPr>
      </w:pPr>
      <w:r w:rsidRPr="00351294">
        <w:rPr>
          <w:rFonts w:ascii="Times New Roman" w:hAnsi="Times New Roman" w:cs="Times New Roman"/>
          <w:sz w:val="28"/>
          <w:szCs w:val="28"/>
        </w:rPr>
        <w:t>-причины нарушения осанки, появления нарушения зрения, плоскостопия;</w:t>
      </w:r>
    </w:p>
    <w:p w:rsidR="0006569E" w:rsidRPr="00351294" w:rsidRDefault="0006569E" w:rsidP="0006569E">
      <w:pPr>
        <w:pStyle w:val="a6"/>
        <w:rPr>
          <w:rFonts w:ascii="Times New Roman" w:hAnsi="Times New Roman" w:cs="Times New Roman"/>
          <w:sz w:val="28"/>
          <w:szCs w:val="28"/>
        </w:rPr>
      </w:pPr>
      <w:r w:rsidRPr="00351294">
        <w:rPr>
          <w:rFonts w:ascii="Times New Roman" w:hAnsi="Times New Roman" w:cs="Times New Roman"/>
          <w:sz w:val="28"/>
          <w:szCs w:val="28"/>
        </w:rPr>
        <w:t>-правила и уметь организовать подвижные игры (3-4);</w:t>
      </w:r>
    </w:p>
    <w:p w:rsidR="0006569E" w:rsidRPr="00351294" w:rsidRDefault="0006569E" w:rsidP="0006569E">
      <w:pPr>
        <w:pStyle w:val="a6"/>
        <w:rPr>
          <w:rFonts w:ascii="Times New Roman" w:hAnsi="Times New Roman" w:cs="Times New Roman"/>
          <w:sz w:val="28"/>
          <w:szCs w:val="28"/>
        </w:rPr>
      </w:pPr>
      <w:r w:rsidRPr="00351294">
        <w:rPr>
          <w:rFonts w:ascii="Times New Roman" w:hAnsi="Times New Roman" w:cs="Times New Roman"/>
          <w:sz w:val="28"/>
          <w:szCs w:val="28"/>
        </w:rPr>
        <w:t>-не менее двух комплектов упражнений на развитие силы, быстроты, выносливости, ловкости, гибкости.</w:t>
      </w:r>
    </w:p>
    <w:p w:rsidR="0006569E" w:rsidRPr="00351294" w:rsidRDefault="0006569E" w:rsidP="0006569E">
      <w:pPr>
        <w:pStyle w:val="a6"/>
        <w:rPr>
          <w:rFonts w:ascii="Times New Roman" w:hAnsi="Times New Roman" w:cs="Times New Roman"/>
          <w:b/>
          <w:sz w:val="28"/>
          <w:szCs w:val="28"/>
        </w:rPr>
      </w:pPr>
      <w:r w:rsidRPr="00351294">
        <w:rPr>
          <w:rFonts w:ascii="Times New Roman" w:hAnsi="Times New Roman" w:cs="Times New Roman"/>
          <w:b/>
          <w:sz w:val="28"/>
          <w:szCs w:val="28"/>
        </w:rPr>
        <w:t>Уметь:</w:t>
      </w:r>
    </w:p>
    <w:p w:rsidR="0006569E" w:rsidRPr="00351294" w:rsidRDefault="0006569E" w:rsidP="0006569E">
      <w:pPr>
        <w:pStyle w:val="a6"/>
        <w:rPr>
          <w:rFonts w:ascii="Times New Roman" w:hAnsi="Times New Roman" w:cs="Times New Roman"/>
          <w:sz w:val="28"/>
          <w:szCs w:val="28"/>
        </w:rPr>
      </w:pPr>
      <w:r w:rsidRPr="00351294">
        <w:rPr>
          <w:rFonts w:ascii="Times New Roman" w:hAnsi="Times New Roman" w:cs="Times New Roman"/>
          <w:sz w:val="28"/>
          <w:szCs w:val="28"/>
        </w:rPr>
        <w:t>-оценивать свою двигательную активность, выявлять причины нарушения и корректировать её;</w:t>
      </w:r>
    </w:p>
    <w:p w:rsidR="0006569E" w:rsidRPr="00351294" w:rsidRDefault="0006569E" w:rsidP="0006569E">
      <w:pPr>
        <w:pStyle w:val="a6"/>
        <w:rPr>
          <w:rFonts w:ascii="Times New Roman" w:hAnsi="Times New Roman" w:cs="Times New Roman"/>
          <w:sz w:val="28"/>
          <w:szCs w:val="28"/>
        </w:rPr>
      </w:pPr>
      <w:r w:rsidRPr="00351294">
        <w:rPr>
          <w:rFonts w:ascii="Times New Roman" w:hAnsi="Times New Roman" w:cs="Times New Roman"/>
          <w:sz w:val="28"/>
          <w:szCs w:val="28"/>
        </w:rPr>
        <w:t>-выполнять правила игры.</w:t>
      </w:r>
    </w:p>
    <w:p w:rsidR="0006569E" w:rsidRPr="00351294" w:rsidRDefault="0006569E" w:rsidP="0006569E">
      <w:pPr>
        <w:pStyle w:val="a6"/>
        <w:rPr>
          <w:rFonts w:ascii="Times New Roman" w:hAnsi="Times New Roman" w:cs="Times New Roman"/>
          <w:sz w:val="28"/>
          <w:szCs w:val="28"/>
        </w:rPr>
      </w:pPr>
      <w:r w:rsidRPr="00351294">
        <w:rPr>
          <w:rFonts w:ascii="Times New Roman" w:hAnsi="Times New Roman" w:cs="Times New Roman"/>
          <w:b/>
          <w:sz w:val="28"/>
          <w:szCs w:val="28"/>
        </w:rPr>
        <w:t>Демонстрировать</w:t>
      </w:r>
      <w:r w:rsidRPr="00351294">
        <w:rPr>
          <w:rFonts w:ascii="Times New Roman" w:hAnsi="Times New Roman" w:cs="Times New Roman"/>
          <w:sz w:val="28"/>
          <w:szCs w:val="28"/>
        </w:rPr>
        <w:t xml:space="preserve"> позитивное отношение к участникам игры.</w:t>
      </w:r>
    </w:p>
    <w:p w:rsidR="0006569E" w:rsidRPr="00351294" w:rsidRDefault="0006569E" w:rsidP="0006569E">
      <w:pPr>
        <w:pStyle w:val="a6"/>
        <w:rPr>
          <w:rFonts w:ascii="Times New Roman" w:hAnsi="Times New Roman" w:cs="Times New Roman"/>
          <w:sz w:val="28"/>
          <w:szCs w:val="28"/>
        </w:rPr>
      </w:pPr>
    </w:p>
    <w:p w:rsidR="0006569E" w:rsidRDefault="0006569E" w:rsidP="009A50EE">
      <w:pPr>
        <w:spacing w:after="0" w:line="240" w:lineRule="auto"/>
        <w:ind w:left="66"/>
        <w:jc w:val="center"/>
        <w:rPr>
          <w:rFonts w:ascii="Times New Roman" w:eastAsia="Calibri" w:hAnsi="Times New Roman" w:cs="Calibri"/>
          <w:b/>
          <w:sz w:val="28"/>
          <w:szCs w:val="28"/>
          <w:lang w:eastAsia="ar-SA"/>
        </w:rPr>
      </w:pPr>
    </w:p>
    <w:p w:rsidR="0006569E" w:rsidRDefault="0006569E" w:rsidP="009A50EE">
      <w:pPr>
        <w:spacing w:after="0" w:line="240" w:lineRule="auto"/>
        <w:ind w:left="66"/>
        <w:jc w:val="center"/>
        <w:rPr>
          <w:rFonts w:ascii="Times New Roman" w:eastAsia="Calibri" w:hAnsi="Times New Roman" w:cs="Calibri"/>
          <w:b/>
          <w:sz w:val="28"/>
          <w:szCs w:val="28"/>
          <w:lang w:eastAsia="ar-SA"/>
        </w:rPr>
      </w:pPr>
    </w:p>
    <w:p w:rsidR="00947D9B" w:rsidRDefault="00947D9B" w:rsidP="009A50EE">
      <w:pPr>
        <w:spacing w:after="0" w:line="240" w:lineRule="auto"/>
        <w:ind w:left="66"/>
        <w:jc w:val="center"/>
        <w:rPr>
          <w:rFonts w:ascii="Times New Roman" w:eastAsia="Calibri" w:hAnsi="Times New Roman" w:cs="Calibri"/>
          <w:b/>
          <w:sz w:val="28"/>
          <w:szCs w:val="28"/>
          <w:lang w:eastAsia="ar-SA"/>
        </w:rPr>
      </w:pPr>
    </w:p>
    <w:p w:rsidR="0006569E" w:rsidRDefault="0006569E" w:rsidP="009A50EE">
      <w:pPr>
        <w:spacing w:after="0" w:line="240" w:lineRule="auto"/>
        <w:ind w:left="66"/>
        <w:jc w:val="center"/>
        <w:rPr>
          <w:rFonts w:ascii="Times New Roman" w:eastAsia="Calibri" w:hAnsi="Times New Roman" w:cs="Calibri"/>
          <w:b/>
          <w:sz w:val="28"/>
          <w:szCs w:val="28"/>
          <w:lang w:eastAsia="ar-SA"/>
        </w:rPr>
      </w:pPr>
    </w:p>
    <w:p w:rsidR="0006569E" w:rsidRPr="009A50EE" w:rsidRDefault="0006569E" w:rsidP="009A50EE">
      <w:pPr>
        <w:spacing w:after="0" w:line="240" w:lineRule="auto"/>
        <w:ind w:left="66"/>
        <w:jc w:val="center"/>
        <w:rPr>
          <w:rFonts w:ascii="Times New Roman" w:eastAsia="Calibri" w:hAnsi="Times New Roman" w:cs="Calibri"/>
          <w:b/>
          <w:sz w:val="28"/>
          <w:szCs w:val="28"/>
          <w:lang w:eastAsia="ar-SA"/>
        </w:rPr>
      </w:pPr>
      <w:r>
        <w:rPr>
          <w:rFonts w:ascii="Times New Roman" w:eastAsia="Calibri" w:hAnsi="Times New Roman" w:cs="Calibri"/>
          <w:b/>
          <w:sz w:val="28"/>
          <w:szCs w:val="28"/>
          <w:lang w:eastAsia="ar-SA"/>
        </w:rPr>
        <w:lastRenderedPageBreak/>
        <w:t>2.2 Описание требований УУД</w:t>
      </w:r>
    </w:p>
    <w:p w:rsidR="009A50EE" w:rsidRPr="009A50EE" w:rsidRDefault="009A50EE" w:rsidP="009A50EE">
      <w:pPr>
        <w:spacing w:after="0" w:line="240" w:lineRule="auto"/>
        <w:ind w:left="66"/>
        <w:jc w:val="center"/>
        <w:rPr>
          <w:rFonts w:ascii="Times New Roman" w:eastAsia="Calibri" w:hAnsi="Times New Roman" w:cs="Calibri"/>
          <w:b/>
          <w:sz w:val="28"/>
          <w:szCs w:val="28"/>
          <w:lang w:eastAsia="ar-SA"/>
        </w:rPr>
      </w:pPr>
    </w:p>
    <w:p w:rsidR="009A50EE" w:rsidRPr="009A50EE" w:rsidRDefault="009A50EE" w:rsidP="009A50EE">
      <w:pPr>
        <w:spacing w:after="0" w:line="240" w:lineRule="auto"/>
        <w:ind w:left="66" w:firstLine="850"/>
        <w:jc w:val="both"/>
        <w:rPr>
          <w:rFonts w:ascii="Times New Roman" w:eastAsia="Calibri" w:hAnsi="Times New Roman" w:cs="Calibri"/>
          <w:sz w:val="28"/>
          <w:szCs w:val="28"/>
          <w:lang w:eastAsia="ar-SA"/>
        </w:rPr>
      </w:pPr>
      <w:proofErr w:type="gramStart"/>
      <w:r w:rsidRPr="009A50EE">
        <w:rPr>
          <w:rFonts w:ascii="Times New Roman" w:eastAsia="Calibri" w:hAnsi="Times New Roman" w:cs="Calibri"/>
          <w:sz w:val="28"/>
          <w:szCs w:val="28"/>
          <w:lang w:eastAsia="ar-SA"/>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sidRPr="009A50EE">
        <w:rPr>
          <w:rFonts w:ascii="Times New Roman" w:eastAsia="Calibri" w:hAnsi="Times New Roman" w:cs="Calibri"/>
          <w:b/>
          <w:sz w:val="28"/>
          <w:szCs w:val="28"/>
          <w:lang w:eastAsia="ar-SA"/>
        </w:rPr>
        <w:t xml:space="preserve">  </w:t>
      </w:r>
      <w:r w:rsidRPr="009A50EE">
        <w:rPr>
          <w:rFonts w:ascii="Times New Roman" w:eastAsia="Calibri" w:hAnsi="Times New Roman" w:cs="Calibri"/>
          <w:sz w:val="28"/>
          <w:szCs w:val="28"/>
          <w:lang w:eastAsia="ar-SA"/>
        </w:rPr>
        <w:t>у обучающихся формируются познавательные, личностные, регулятивные, коммуникативные универсальные учебные действия.</w:t>
      </w:r>
      <w:proofErr w:type="gramEnd"/>
    </w:p>
    <w:p w:rsidR="009A50EE" w:rsidRPr="009A50EE" w:rsidRDefault="009A50EE" w:rsidP="009A50EE">
      <w:pPr>
        <w:spacing w:after="0" w:line="240" w:lineRule="auto"/>
        <w:ind w:left="66" w:firstLine="850"/>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Основная образовательная программа учреждения предусматривает достижение следующих результатов образования:</w:t>
      </w:r>
    </w:p>
    <w:p w:rsidR="009A50EE" w:rsidRPr="009A50EE" w:rsidRDefault="009A50EE" w:rsidP="009A50EE">
      <w:pPr>
        <w:numPr>
          <w:ilvl w:val="0"/>
          <w:numId w:val="10"/>
        </w:numPr>
        <w:autoSpaceDE w:val="0"/>
        <w:autoSpaceDN w:val="0"/>
        <w:adjustRightInd w:val="0"/>
        <w:spacing w:after="0" w:line="240" w:lineRule="auto"/>
        <w:ind w:left="426"/>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 xml:space="preserve">личностные результаты — готовность и способность обучающихся к саморазвитию, </w:t>
      </w:r>
      <w:proofErr w:type="spellStart"/>
      <w:r w:rsidRPr="009A50EE">
        <w:rPr>
          <w:rFonts w:ascii="Times New Roman" w:eastAsia="Calibri" w:hAnsi="Times New Roman" w:cs="Calibri"/>
          <w:sz w:val="28"/>
          <w:szCs w:val="28"/>
          <w:lang w:eastAsia="ar-SA"/>
        </w:rPr>
        <w:t>сформированность</w:t>
      </w:r>
      <w:proofErr w:type="spellEnd"/>
      <w:r w:rsidRPr="009A50EE">
        <w:rPr>
          <w:rFonts w:ascii="Times New Roman" w:eastAsia="Calibri" w:hAnsi="Times New Roman" w:cs="Calibri"/>
          <w:sz w:val="28"/>
          <w:szCs w:val="28"/>
          <w:lang w:eastAsia="ar-SA"/>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A50EE">
        <w:rPr>
          <w:rFonts w:ascii="Times New Roman" w:eastAsia="Calibri" w:hAnsi="Times New Roman" w:cs="Calibri"/>
          <w:sz w:val="28"/>
          <w:szCs w:val="28"/>
          <w:lang w:eastAsia="ar-SA"/>
        </w:rPr>
        <w:t>сформированность</w:t>
      </w:r>
      <w:proofErr w:type="spellEnd"/>
      <w:r w:rsidRPr="009A50EE">
        <w:rPr>
          <w:rFonts w:ascii="Times New Roman" w:eastAsia="Calibri" w:hAnsi="Times New Roman" w:cs="Calibri"/>
          <w:sz w:val="28"/>
          <w:szCs w:val="28"/>
          <w:lang w:eastAsia="ar-SA"/>
        </w:rPr>
        <w:t xml:space="preserve"> основ российской, гражданской идентичности; </w:t>
      </w:r>
    </w:p>
    <w:p w:rsidR="009A50EE" w:rsidRPr="009A50EE" w:rsidRDefault="009A50EE" w:rsidP="009A50EE">
      <w:pPr>
        <w:numPr>
          <w:ilvl w:val="0"/>
          <w:numId w:val="10"/>
        </w:numPr>
        <w:autoSpaceDE w:val="0"/>
        <w:autoSpaceDN w:val="0"/>
        <w:adjustRightInd w:val="0"/>
        <w:spacing w:after="0" w:line="240" w:lineRule="auto"/>
        <w:ind w:left="426"/>
        <w:jc w:val="both"/>
        <w:rPr>
          <w:rFonts w:ascii="Times New Roman" w:eastAsia="Calibri" w:hAnsi="Times New Roman" w:cs="Calibri"/>
          <w:sz w:val="28"/>
          <w:szCs w:val="28"/>
          <w:lang w:eastAsia="ar-SA"/>
        </w:rPr>
      </w:pPr>
      <w:proofErr w:type="spellStart"/>
      <w:r w:rsidRPr="009A50EE">
        <w:rPr>
          <w:rFonts w:ascii="Times New Roman" w:eastAsia="Calibri" w:hAnsi="Times New Roman" w:cs="Calibri"/>
          <w:sz w:val="28"/>
          <w:szCs w:val="28"/>
          <w:lang w:eastAsia="ar-SA"/>
        </w:rPr>
        <w:t>метапредметные</w:t>
      </w:r>
      <w:proofErr w:type="spellEnd"/>
      <w:r w:rsidRPr="009A50EE">
        <w:rPr>
          <w:rFonts w:ascii="Times New Roman" w:eastAsia="Calibri" w:hAnsi="Times New Roman" w:cs="Calibri"/>
          <w:sz w:val="28"/>
          <w:szCs w:val="28"/>
          <w:lang w:eastAsia="ar-SA"/>
        </w:rPr>
        <w:t xml:space="preserve"> результаты — освоенные </w:t>
      </w:r>
      <w:proofErr w:type="gramStart"/>
      <w:r w:rsidRPr="009A50EE">
        <w:rPr>
          <w:rFonts w:ascii="Times New Roman" w:eastAsia="Calibri" w:hAnsi="Times New Roman" w:cs="Calibri"/>
          <w:sz w:val="28"/>
          <w:szCs w:val="28"/>
          <w:lang w:eastAsia="ar-SA"/>
        </w:rPr>
        <w:t>обучающимися</w:t>
      </w:r>
      <w:proofErr w:type="gramEnd"/>
      <w:r w:rsidRPr="009A50EE">
        <w:rPr>
          <w:rFonts w:ascii="Times New Roman" w:eastAsia="Calibri" w:hAnsi="Times New Roman" w:cs="Calibri"/>
          <w:sz w:val="28"/>
          <w:szCs w:val="28"/>
          <w:lang w:eastAsia="ar-SA"/>
        </w:rPr>
        <w:t xml:space="preserve"> универсальные учебные действия (познавательные, регулятивные и коммуникативные);</w:t>
      </w:r>
    </w:p>
    <w:p w:rsidR="009A50EE" w:rsidRPr="009A50EE" w:rsidRDefault="009A50EE" w:rsidP="009A50EE">
      <w:pPr>
        <w:numPr>
          <w:ilvl w:val="0"/>
          <w:numId w:val="10"/>
        </w:numPr>
        <w:autoSpaceDE w:val="0"/>
        <w:autoSpaceDN w:val="0"/>
        <w:adjustRightInd w:val="0"/>
        <w:spacing w:after="0" w:line="240" w:lineRule="auto"/>
        <w:ind w:left="426"/>
        <w:jc w:val="both"/>
        <w:rPr>
          <w:rFonts w:ascii="Times New Roman" w:eastAsia="Calibri" w:hAnsi="Times New Roman" w:cs="Calibri"/>
          <w:sz w:val="28"/>
          <w:szCs w:val="28"/>
          <w:lang w:eastAsia="ar-SA"/>
        </w:rPr>
      </w:pPr>
      <w:proofErr w:type="gramStart"/>
      <w:r w:rsidRPr="009A50EE">
        <w:rPr>
          <w:rFonts w:ascii="Times New Roman" w:eastAsia="Calibri" w:hAnsi="Times New Roman" w:cs="Calibri"/>
          <w:sz w:val="28"/>
          <w:szCs w:val="28"/>
          <w:lang w:eastAsia="ar-SA"/>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9A50EE" w:rsidRPr="009A50EE" w:rsidRDefault="009A50EE" w:rsidP="009A50EE">
      <w:pPr>
        <w:spacing w:after="0" w:line="240" w:lineRule="auto"/>
        <w:ind w:left="66" w:firstLine="850"/>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Личностными результатами программы внеурочной деятельности по спортивно-оздоровительному направлению «</w:t>
      </w:r>
      <w:r>
        <w:rPr>
          <w:rFonts w:ascii="Times New Roman" w:eastAsia="Times New Roman" w:hAnsi="Times New Roman" w:cs="Calibri"/>
          <w:color w:val="333333"/>
          <w:sz w:val="28"/>
          <w:szCs w:val="28"/>
          <w:lang w:eastAsia="ar-SA"/>
        </w:rPr>
        <w:t xml:space="preserve">Если хочешь быть </w:t>
      </w:r>
      <w:proofErr w:type="gramStart"/>
      <w:r>
        <w:rPr>
          <w:rFonts w:ascii="Times New Roman" w:eastAsia="Times New Roman" w:hAnsi="Times New Roman" w:cs="Calibri"/>
          <w:color w:val="333333"/>
          <w:sz w:val="28"/>
          <w:szCs w:val="28"/>
          <w:lang w:eastAsia="ar-SA"/>
        </w:rPr>
        <w:t>здоров</w:t>
      </w:r>
      <w:proofErr w:type="gramEnd"/>
      <w:r w:rsidRPr="009A50EE">
        <w:rPr>
          <w:rFonts w:ascii="Times New Roman" w:eastAsia="Calibri" w:hAnsi="Times New Roman" w:cs="Calibri"/>
          <w:sz w:val="28"/>
          <w:szCs w:val="28"/>
          <w:lang w:eastAsia="ar-SA"/>
        </w:rPr>
        <w:t xml:space="preserve">» </w:t>
      </w:r>
      <w:r w:rsidRPr="009A50EE">
        <w:rPr>
          <w:rFonts w:ascii="Times New Roman" w:eastAsia="Times New Roman" w:hAnsi="Times New Roman" w:cs="Calibri"/>
          <w:color w:val="333333"/>
          <w:sz w:val="28"/>
          <w:szCs w:val="28"/>
          <w:lang w:eastAsia="ar-SA"/>
        </w:rPr>
        <w:t xml:space="preserve"> </w:t>
      </w:r>
      <w:r w:rsidRPr="009A50EE">
        <w:rPr>
          <w:rFonts w:ascii="Times New Roman" w:eastAsia="Calibri" w:hAnsi="Times New Roman" w:cs="Calibri"/>
          <w:sz w:val="28"/>
          <w:szCs w:val="28"/>
          <w:lang w:eastAsia="ar-SA"/>
        </w:rPr>
        <w:t>является формирование следующих умений:</w:t>
      </w:r>
    </w:p>
    <w:p w:rsidR="009A50EE" w:rsidRPr="009A50EE" w:rsidRDefault="009A50EE" w:rsidP="009A50EE">
      <w:pPr>
        <w:numPr>
          <w:ilvl w:val="0"/>
          <w:numId w:val="11"/>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b/>
          <w:i/>
          <w:sz w:val="28"/>
          <w:szCs w:val="28"/>
          <w:lang w:eastAsia="ar-SA"/>
        </w:rPr>
        <w:t xml:space="preserve">Определять </w:t>
      </w:r>
      <w:r w:rsidRPr="009A50EE">
        <w:rPr>
          <w:rFonts w:ascii="Times New Roman" w:eastAsia="Calibri" w:hAnsi="Times New Roman" w:cs="Calibri"/>
          <w:sz w:val="28"/>
          <w:szCs w:val="28"/>
          <w:lang w:eastAsia="ar-SA"/>
        </w:rPr>
        <w:t>и</w:t>
      </w:r>
      <w:r w:rsidRPr="009A50EE">
        <w:rPr>
          <w:rFonts w:ascii="Times New Roman" w:eastAsia="Calibri" w:hAnsi="Times New Roman" w:cs="Calibri"/>
          <w:b/>
          <w:i/>
          <w:sz w:val="28"/>
          <w:szCs w:val="28"/>
          <w:lang w:eastAsia="ar-SA"/>
        </w:rPr>
        <w:t xml:space="preserve"> высказывать</w:t>
      </w:r>
      <w:r w:rsidRPr="009A50EE">
        <w:rPr>
          <w:rFonts w:ascii="Times New Roman" w:eastAsia="Calibri" w:hAnsi="Times New Roman" w:cs="Calibri"/>
          <w:sz w:val="28"/>
          <w:szCs w:val="28"/>
          <w:lang w:eastAsia="ar-SA"/>
        </w:rPr>
        <w:t xml:space="preserve"> под руководством учителя самые простые и общие для всех людей правила поведения при сотрудничестве (этические нормы);</w:t>
      </w:r>
    </w:p>
    <w:p w:rsidR="009A50EE" w:rsidRPr="009A50EE" w:rsidRDefault="009A50EE" w:rsidP="009A50EE">
      <w:pPr>
        <w:numPr>
          <w:ilvl w:val="0"/>
          <w:numId w:val="11"/>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 xml:space="preserve">В предложенных педагогом ситуациях общения и сотрудничества, опираясь на общие для всех простые правила поведения, </w:t>
      </w:r>
      <w:r w:rsidRPr="009A50EE">
        <w:rPr>
          <w:rFonts w:ascii="Times New Roman" w:eastAsia="Calibri" w:hAnsi="Times New Roman" w:cs="Calibri"/>
          <w:b/>
          <w:i/>
          <w:sz w:val="28"/>
          <w:szCs w:val="28"/>
          <w:lang w:eastAsia="ar-SA"/>
        </w:rPr>
        <w:t>делать выбор,</w:t>
      </w:r>
      <w:r w:rsidRPr="009A50EE">
        <w:rPr>
          <w:rFonts w:ascii="Times New Roman" w:eastAsia="Calibri" w:hAnsi="Times New Roman" w:cs="Calibri"/>
          <w:sz w:val="28"/>
          <w:szCs w:val="28"/>
          <w:lang w:eastAsia="ar-SA"/>
        </w:rPr>
        <w:t xml:space="preserve"> при поддержке других участников группы и педагога, как поступить.</w:t>
      </w:r>
    </w:p>
    <w:p w:rsidR="009A50EE" w:rsidRPr="009A50EE" w:rsidRDefault="009A50EE" w:rsidP="009A50EE">
      <w:pPr>
        <w:suppressAutoHyphens/>
        <w:spacing w:after="0" w:line="240" w:lineRule="auto"/>
        <w:ind w:firstLine="800"/>
        <w:jc w:val="both"/>
        <w:rPr>
          <w:rFonts w:ascii="Times New Roman" w:eastAsia="Calibri" w:hAnsi="Times New Roman" w:cs="Calibri"/>
          <w:sz w:val="28"/>
          <w:szCs w:val="28"/>
          <w:lang w:eastAsia="ar-SA"/>
        </w:rPr>
      </w:pPr>
      <w:proofErr w:type="spellStart"/>
      <w:r w:rsidRPr="009A50EE">
        <w:rPr>
          <w:rFonts w:ascii="Times New Roman" w:eastAsia="Calibri" w:hAnsi="Times New Roman" w:cs="Calibri"/>
          <w:sz w:val="28"/>
          <w:szCs w:val="28"/>
          <w:lang w:eastAsia="ar-SA"/>
        </w:rPr>
        <w:t>Метапредметными</w:t>
      </w:r>
      <w:proofErr w:type="spellEnd"/>
      <w:r w:rsidRPr="009A50EE">
        <w:rPr>
          <w:rFonts w:ascii="Times New Roman" w:eastAsia="Calibri" w:hAnsi="Times New Roman" w:cs="Calibri"/>
          <w:sz w:val="28"/>
          <w:szCs w:val="28"/>
          <w:lang w:eastAsia="ar-SA"/>
        </w:rPr>
        <w:t xml:space="preserve"> результатами программы внеурочной деятельности по спортивно-оздоровительному направлению «</w:t>
      </w:r>
      <w:r>
        <w:rPr>
          <w:rFonts w:ascii="Times New Roman" w:eastAsia="Times New Roman" w:hAnsi="Times New Roman" w:cs="Calibri"/>
          <w:color w:val="333333"/>
          <w:sz w:val="28"/>
          <w:szCs w:val="28"/>
          <w:lang w:eastAsia="ar-SA"/>
        </w:rPr>
        <w:t xml:space="preserve">Если хочешь быть </w:t>
      </w:r>
      <w:proofErr w:type="gramStart"/>
      <w:r>
        <w:rPr>
          <w:rFonts w:ascii="Times New Roman" w:eastAsia="Times New Roman" w:hAnsi="Times New Roman" w:cs="Calibri"/>
          <w:color w:val="333333"/>
          <w:sz w:val="28"/>
          <w:szCs w:val="28"/>
          <w:lang w:eastAsia="ar-SA"/>
        </w:rPr>
        <w:t>здоров</w:t>
      </w:r>
      <w:proofErr w:type="gramEnd"/>
      <w:r w:rsidRPr="009A50EE">
        <w:rPr>
          <w:rFonts w:ascii="Times New Roman" w:eastAsia="Calibri" w:hAnsi="Times New Roman" w:cs="Calibri"/>
          <w:sz w:val="28"/>
          <w:szCs w:val="28"/>
          <w:lang w:eastAsia="ar-SA"/>
        </w:rPr>
        <w:t>» - является формирование следующих универсальных учебных действий (УУД):</w:t>
      </w:r>
    </w:p>
    <w:p w:rsidR="009A50EE" w:rsidRPr="009A50EE" w:rsidRDefault="009A50EE" w:rsidP="009A50EE">
      <w:pPr>
        <w:numPr>
          <w:ilvl w:val="0"/>
          <w:numId w:val="7"/>
        </w:numPr>
        <w:suppressAutoHyphens/>
        <w:spacing w:after="0" w:line="240" w:lineRule="auto"/>
        <w:jc w:val="both"/>
        <w:rPr>
          <w:rFonts w:ascii="Times New Roman" w:eastAsia="Calibri" w:hAnsi="Times New Roman" w:cs="Calibri"/>
          <w:b/>
          <w:i/>
          <w:sz w:val="28"/>
          <w:szCs w:val="28"/>
          <w:lang w:eastAsia="ar-SA"/>
        </w:rPr>
      </w:pPr>
      <w:r w:rsidRPr="009A50EE">
        <w:rPr>
          <w:rFonts w:ascii="Times New Roman" w:eastAsia="Calibri" w:hAnsi="Times New Roman" w:cs="Calibri"/>
          <w:b/>
          <w:i/>
          <w:sz w:val="28"/>
          <w:szCs w:val="28"/>
          <w:lang w:eastAsia="ar-SA"/>
        </w:rPr>
        <w:t>Регулятивные УУД:</w:t>
      </w:r>
    </w:p>
    <w:p w:rsidR="009A50EE" w:rsidRPr="009A50EE" w:rsidRDefault="009A50EE" w:rsidP="009A50EE">
      <w:pPr>
        <w:numPr>
          <w:ilvl w:val="0"/>
          <w:numId w:val="12"/>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b/>
          <w:i/>
          <w:sz w:val="28"/>
          <w:szCs w:val="28"/>
          <w:lang w:eastAsia="ar-SA"/>
        </w:rPr>
        <w:t xml:space="preserve">Определять </w:t>
      </w:r>
      <w:r w:rsidRPr="009A50EE">
        <w:rPr>
          <w:rFonts w:ascii="Times New Roman" w:eastAsia="Calibri" w:hAnsi="Times New Roman" w:cs="Calibri"/>
          <w:i/>
          <w:sz w:val="28"/>
          <w:szCs w:val="28"/>
          <w:lang w:eastAsia="ar-SA"/>
        </w:rPr>
        <w:t>и</w:t>
      </w:r>
      <w:r w:rsidRPr="009A50EE">
        <w:rPr>
          <w:rFonts w:ascii="Times New Roman" w:eastAsia="Calibri" w:hAnsi="Times New Roman" w:cs="Calibri"/>
          <w:b/>
          <w:i/>
          <w:sz w:val="28"/>
          <w:szCs w:val="28"/>
          <w:lang w:eastAsia="ar-SA"/>
        </w:rPr>
        <w:t xml:space="preserve"> </w:t>
      </w:r>
      <w:r w:rsidRPr="009A50EE">
        <w:rPr>
          <w:rFonts w:ascii="Times New Roman" w:eastAsia="Calibri" w:hAnsi="Times New Roman" w:cs="Calibri"/>
          <w:sz w:val="28"/>
          <w:szCs w:val="28"/>
          <w:lang w:eastAsia="ar-SA"/>
        </w:rPr>
        <w:t>формулировать цель деятельности на уроке с помощью учителя.</w:t>
      </w:r>
    </w:p>
    <w:p w:rsidR="009A50EE" w:rsidRPr="009A50EE" w:rsidRDefault="009A50EE" w:rsidP="009A50EE">
      <w:pPr>
        <w:numPr>
          <w:ilvl w:val="0"/>
          <w:numId w:val="12"/>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b/>
          <w:i/>
          <w:sz w:val="28"/>
          <w:szCs w:val="28"/>
          <w:lang w:eastAsia="ar-SA"/>
        </w:rPr>
        <w:t>Проговаривать</w:t>
      </w:r>
      <w:r w:rsidRPr="009A50EE">
        <w:rPr>
          <w:rFonts w:ascii="Times New Roman" w:eastAsia="Calibri" w:hAnsi="Times New Roman" w:cs="Calibri"/>
          <w:sz w:val="28"/>
          <w:szCs w:val="28"/>
          <w:lang w:eastAsia="ar-SA"/>
        </w:rPr>
        <w:t xml:space="preserve"> последовательность действий на уроке.</w:t>
      </w:r>
    </w:p>
    <w:p w:rsidR="009A50EE" w:rsidRPr="009A50EE" w:rsidRDefault="009A50EE" w:rsidP="009A50EE">
      <w:pPr>
        <w:numPr>
          <w:ilvl w:val="0"/>
          <w:numId w:val="12"/>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 xml:space="preserve">Учить </w:t>
      </w:r>
      <w:r w:rsidRPr="009A50EE">
        <w:rPr>
          <w:rFonts w:ascii="Times New Roman" w:eastAsia="Calibri" w:hAnsi="Times New Roman" w:cs="Calibri"/>
          <w:b/>
          <w:i/>
          <w:sz w:val="28"/>
          <w:szCs w:val="28"/>
          <w:lang w:eastAsia="ar-SA"/>
        </w:rPr>
        <w:t>высказывать</w:t>
      </w:r>
      <w:r w:rsidRPr="009A50EE">
        <w:rPr>
          <w:rFonts w:ascii="Times New Roman" w:eastAsia="Calibri" w:hAnsi="Times New Roman" w:cs="Calibri"/>
          <w:b/>
          <w:sz w:val="28"/>
          <w:szCs w:val="28"/>
          <w:lang w:eastAsia="ar-SA"/>
        </w:rPr>
        <w:t xml:space="preserve"> </w:t>
      </w:r>
      <w:r w:rsidRPr="009A50EE">
        <w:rPr>
          <w:rFonts w:ascii="Times New Roman" w:eastAsia="Calibri" w:hAnsi="Times New Roman" w:cs="Calibri"/>
          <w:sz w:val="28"/>
          <w:szCs w:val="28"/>
          <w:lang w:eastAsia="ar-SA"/>
        </w:rPr>
        <w:t xml:space="preserve">своё предположение (версию) на основе работы с иллюстрацией, учить </w:t>
      </w:r>
      <w:r w:rsidRPr="009A50EE">
        <w:rPr>
          <w:rFonts w:ascii="Times New Roman" w:eastAsia="Calibri" w:hAnsi="Times New Roman" w:cs="Calibri"/>
          <w:b/>
          <w:i/>
          <w:sz w:val="28"/>
          <w:szCs w:val="28"/>
          <w:lang w:eastAsia="ar-SA"/>
        </w:rPr>
        <w:t>работать</w:t>
      </w:r>
      <w:r w:rsidRPr="009A50EE">
        <w:rPr>
          <w:rFonts w:ascii="Times New Roman" w:eastAsia="Calibri" w:hAnsi="Times New Roman" w:cs="Calibri"/>
          <w:sz w:val="28"/>
          <w:szCs w:val="28"/>
          <w:lang w:eastAsia="ar-SA"/>
        </w:rPr>
        <w:t xml:space="preserve"> по предложенному учителем плану.</w:t>
      </w:r>
    </w:p>
    <w:p w:rsidR="009A50EE" w:rsidRPr="009A50EE" w:rsidRDefault="009A50EE" w:rsidP="009A50EE">
      <w:pPr>
        <w:numPr>
          <w:ilvl w:val="0"/>
          <w:numId w:val="12"/>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lastRenderedPageBreak/>
        <w:t>Средством формирования этих действий служит технология проблемного диалога на этапе изучения нового материала.</w:t>
      </w:r>
    </w:p>
    <w:p w:rsidR="009A50EE" w:rsidRPr="009A50EE" w:rsidRDefault="009A50EE" w:rsidP="009A50EE">
      <w:pPr>
        <w:numPr>
          <w:ilvl w:val="0"/>
          <w:numId w:val="12"/>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 xml:space="preserve">Учиться совместно с учителем и другими учениками </w:t>
      </w:r>
      <w:r w:rsidRPr="009A50EE">
        <w:rPr>
          <w:rFonts w:ascii="Times New Roman" w:eastAsia="Calibri" w:hAnsi="Times New Roman" w:cs="Calibri"/>
          <w:b/>
          <w:i/>
          <w:sz w:val="28"/>
          <w:szCs w:val="28"/>
          <w:lang w:eastAsia="ar-SA"/>
        </w:rPr>
        <w:t>давать</w:t>
      </w:r>
      <w:r w:rsidRPr="009A50EE">
        <w:rPr>
          <w:rFonts w:ascii="Times New Roman" w:eastAsia="Calibri" w:hAnsi="Times New Roman" w:cs="Calibri"/>
          <w:sz w:val="28"/>
          <w:szCs w:val="28"/>
          <w:lang w:eastAsia="ar-SA"/>
        </w:rPr>
        <w:t xml:space="preserve"> эмоциональную </w:t>
      </w:r>
      <w:r w:rsidRPr="009A50EE">
        <w:rPr>
          <w:rFonts w:ascii="Times New Roman" w:eastAsia="Calibri" w:hAnsi="Times New Roman" w:cs="Calibri"/>
          <w:b/>
          <w:i/>
          <w:sz w:val="28"/>
          <w:szCs w:val="28"/>
          <w:lang w:eastAsia="ar-SA"/>
        </w:rPr>
        <w:t>оценку</w:t>
      </w:r>
      <w:r w:rsidRPr="009A50EE">
        <w:rPr>
          <w:rFonts w:ascii="Times New Roman" w:eastAsia="Calibri" w:hAnsi="Times New Roman" w:cs="Calibri"/>
          <w:b/>
          <w:sz w:val="28"/>
          <w:szCs w:val="28"/>
          <w:lang w:eastAsia="ar-SA"/>
        </w:rPr>
        <w:t xml:space="preserve"> </w:t>
      </w:r>
      <w:r w:rsidRPr="009A50EE">
        <w:rPr>
          <w:rFonts w:ascii="Times New Roman" w:eastAsia="Calibri" w:hAnsi="Times New Roman" w:cs="Calibri"/>
          <w:sz w:val="28"/>
          <w:szCs w:val="28"/>
          <w:lang w:eastAsia="ar-SA"/>
        </w:rPr>
        <w:t>деятельности класса на уроке.</w:t>
      </w:r>
    </w:p>
    <w:p w:rsidR="009A50EE" w:rsidRPr="009A50EE" w:rsidRDefault="009A50EE" w:rsidP="009A50EE">
      <w:pPr>
        <w:numPr>
          <w:ilvl w:val="0"/>
          <w:numId w:val="12"/>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Средством формирования этих действий служит технология оценивания образовательных достижений (учебных успехов).</w:t>
      </w:r>
    </w:p>
    <w:p w:rsidR="009A50EE" w:rsidRPr="009A50EE" w:rsidRDefault="009A50EE" w:rsidP="009A50EE">
      <w:pPr>
        <w:suppressAutoHyphens/>
        <w:spacing w:after="0" w:line="240" w:lineRule="auto"/>
        <w:ind w:left="460" w:hanging="360"/>
        <w:jc w:val="both"/>
        <w:rPr>
          <w:rFonts w:ascii="Times New Roman" w:eastAsia="Calibri" w:hAnsi="Times New Roman" w:cs="Calibri"/>
          <w:b/>
          <w:i/>
          <w:sz w:val="28"/>
          <w:szCs w:val="28"/>
          <w:lang w:eastAsia="ar-SA"/>
        </w:rPr>
      </w:pPr>
      <w:r w:rsidRPr="009A50EE">
        <w:rPr>
          <w:rFonts w:ascii="Times New Roman" w:eastAsia="Calibri" w:hAnsi="Times New Roman" w:cs="Calibri"/>
          <w:b/>
          <w:i/>
          <w:sz w:val="28"/>
          <w:szCs w:val="28"/>
          <w:lang w:eastAsia="ar-SA"/>
        </w:rPr>
        <w:t>2. Познавательные УУД:</w:t>
      </w:r>
    </w:p>
    <w:p w:rsidR="009A50EE" w:rsidRPr="009A50EE" w:rsidRDefault="009A50EE" w:rsidP="009A50EE">
      <w:pPr>
        <w:numPr>
          <w:ilvl w:val="0"/>
          <w:numId w:val="8"/>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 xml:space="preserve">Делать предварительный отбор источников информации: </w:t>
      </w:r>
      <w:r w:rsidRPr="009A50EE">
        <w:rPr>
          <w:rFonts w:ascii="Times New Roman" w:eastAsia="Calibri" w:hAnsi="Times New Roman" w:cs="Calibri"/>
          <w:b/>
          <w:i/>
          <w:sz w:val="28"/>
          <w:szCs w:val="28"/>
          <w:lang w:eastAsia="ar-SA"/>
        </w:rPr>
        <w:t>ориентироваться</w:t>
      </w:r>
      <w:r w:rsidRPr="009A50EE">
        <w:rPr>
          <w:rFonts w:ascii="Times New Roman" w:eastAsia="Calibri" w:hAnsi="Times New Roman" w:cs="Calibri"/>
          <w:sz w:val="28"/>
          <w:szCs w:val="28"/>
          <w:lang w:eastAsia="ar-SA"/>
        </w:rPr>
        <w:t xml:space="preserve"> в учебнике (на развороте, в оглавлении, в словаре).</w:t>
      </w:r>
    </w:p>
    <w:p w:rsidR="009A50EE" w:rsidRPr="009A50EE" w:rsidRDefault="009A50EE" w:rsidP="009A50EE">
      <w:pPr>
        <w:numPr>
          <w:ilvl w:val="0"/>
          <w:numId w:val="8"/>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 xml:space="preserve">Добывать новые знания: </w:t>
      </w:r>
      <w:r w:rsidRPr="009A50EE">
        <w:rPr>
          <w:rFonts w:ascii="Times New Roman" w:eastAsia="Calibri" w:hAnsi="Times New Roman" w:cs="Calibri"/>
          <w:b/>
          <w:i/>
          <w:sz w:val="28"/>
          <w:szCs w:val="28"/>
          <w:lang w:eastAsia="ar-SA"/>
        </w:rPr>
        <w:t>находить ответы</w:t>
      </w:r>
      <w:r w:rsidRPr="009A50EE">
        <w:rPr>
          <w:rFonts w:ascii="Times New Roman" w:eastAsia="Calibri" w:hAnsi="Times New Roman" w:cs="Calibri"/>
          <w:sz w:val="28"/>
          <w:szCs w:val="28"/>
          <w:lang w:eastAsia="ar-SA"/>
        </w:rPr>
        <w:t xml:space="preserve"> на вопросы, используя учебник, свой жизненный опыт и информацию, полученную на уроке.</w:t>
      </w:r>
    </w:p>
    <w:p w:rsidR="009A50EE" w:rsidRPr="009A50EE" w:rsidRDefault="009A50EE" w:rsidP="009A50EE">
      <w:pPr>
        <w:numPr>
          <w:ilvl w:val="0"/>
          <w:numId w:val="8"/>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 xml:space="preserve">Перерабатывать полученную информацию: </w:t>
      </w:r>
      <w:r w:rsidRPr="009A50EE">
        <w:rPr>
          <w:rFonts w:ascii="Times New Roman" w:eastAsia="Calibri" w:hAnsi="Times New Roman" w:cs="Calibri"/>
          <w:b/>
          <w:i/>
          <w:sz w:val="28"/>
          <w:szCs w:val="28"/>
          <w:lang w:eastAsia="ar-SA"/>
        </w:rPr>
        <w:t>делать</w:t>
      </w:r>
      <w:r w:rsidRPr="009A50EE">
        <w:rPr>
          <w:rFonts w:ascii="Times New Roman" w:eastAsia="Calibri" w:hAnsi="Times New Roman" w:cs="Calibri"/>
          <w:sz w:val="28"/>
          <w:szCs w:val="28"/>
          <w:lang w:eastAsia="ar-SA"/>
        </w:rPr>
        <w:t xml:space="preserve"> выводы в результате совместной работы всего класса.</w:t>
      </w:r>
    </w:p>
    <w:p w:rsidR="009A50EE" w:rsidRPr="009A50EE" w:rsidRDefault="009A50EE" w:rsidP="009A50EE">
      <w:pPr>
        <w:numPr>
          <w:ilvl w:val="0"/>
          <w:numId w:val="8"/>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9A50EE" w:rsidRPr="009A50EE" w:rsidRDefault="009A50EE" w:rsidP="009A50EE">
      <w:pPr>
        <w:numPr>
          <w:ilvl w:val="0"/>
          <w:numId w:val="8"/>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Средством формирования этих действий служит учебный материал и задания учебника, ориентированные на линии развития средствами предмета.</w:t>
      </w:r>
    </w:p>
    <w:p w:rsidR="009A50EE" w:rsidRPr="009A50EE" w:rsidRDefault="009A50EE" w:rsidP="009A50EE">
      <w:pPr>
        <w:suppressAutoHyphens/>
        <w:spacing w:after="0" w:line="240" w:lineRule="auto"/>
        <w:ind w:left="820"/>
        <w:jc w:val="both"/>
        <w:rPr>
          <w:rFonts w:ascii="Times New Roman" w:eastAsia="Calibri" w:hAnsi="Times New Roman" w:cs="Calibri"/>
          <w:sz w:val="28"/>
          <w:szCs w:val="28"/>
          <w:lang w:eastAsia="ar-SA"/>
        </w:rPr>
      </w:pPr>
    </w:p>
    <w:p w:rsidR="009A50EE" w:rsidRPr="009A50EE" w:rsidRDefault="009A50EE" w:rsidP="009A50EE">
      <w:pPr>
        <w:suppressAutoHyphens/>
        <w:spacing w:after="0" w:line="240" w:lineRule="auto"/>
        <w:ind w:left="820"/>
        <w:jc w:val="both"/>
        <w:rPr>
          <w:rFonts w:ascii="Times New Roman" w:eastAsia="Calibri" w:hAnsi="Times New Roman" w:cs="Calibri"/>
          <w:sz w:val="28"/>
          <w:szCs w:val="28"/>
          <w:lang w:eastAsia="ar-SA"/>
        </w:rPr>
      </w:pPr>
    </w:p>
    <w:p w:rsidR="009A50EE" w:rsidRPr="009A50EE" w:rsidRDefault="009A50EE" w:rsidP="009A50EE">
      <w:p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b/>
          <w:i/>
          <w:sz w:val="28"/>
          <w:szCs w:val="28"/>
          <w:lang w:eastAsia="ar-SA"/>
        </w:rPr>
        <w:t xml:space="preserve">   3. Коммуникативные УУД</w:t>
      </w:r>
      <w:r w:rsidRPr="009A50EE">
        <w:rPr>
          <w:rFonts w:ascii="Times New Roman" w:eastAsia="Calibri" w:hAnsi="Times New Roman" w:cs="Calibri"/>
          <w:i/>
          <w:sz w:val="28"/>
          <w:szCs w:val="28"/>
          <w:lang w:eastAsia="ar-SA"/>
        </w:rPr>
        <w:t>:</w:t>
      </w:r>
    </w:p>
    <w:p w:rsidR="009A50EE" w:rsidRPr="009A50EE" w:rsidRDefault="009A50EE" w:rsidP="009A50EE">
      <w:pPr>
        <w:numPr>
          <w:ilvl w:val="0"/>
          <w:numId w:val="13"/>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9A50EE" w:rsidRPr="009A50EE" w:rsidRDefault="009A50EE" w:rsidP="009A50EE">
      <w:pPr>
        <w:numPr>
          <w:ilvl w:val="0"/>
          <w:numId w:val="13"/>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b/>
          <w:i/>
          <w:sz w:val="28"/>
          <w:szCs w:val="28"/>
          <w:lang w:eastAsia="ar-SA"/>
        </w:rPr>
        <w:t xml:space="preserve">Слушать </w:t>
      </w:r>
      <w:r w:rsidRPr="009A50EE">
        <w:rPr>
          <w:rFonts w:ascii="Times New Roman" w:eastAsia="Calibri" w:hAnsi="Times New Roman" w:cs="Calibri"/>
          <w:sz w:val="28"/>
          <w:szCs w:val="28"/>
          <w:lang w:eastAsia="ar-SA"/>
        </w:rPr>
        <w:t>и</w:t>
      </w:r>
      <w:r w:rsidRPr="009A50EE">
        <w:rPr>
          <w:rFonts w:ascii="Times New Roman" w:eastAsia="Calibri" w:hAnsi="Times New Roman" w:cs="Calibri"/>
          <w:b/>
          <w:i/>
          <w:sz w:val="28"/>
          <w:szCs w:val="28"/>
          <w:lang w:eastAsia="ar-SA"/>
        </w:rPr>
        <w:t xml:space="preserve"> понимать</w:t>
      </w:r>
      <w:r w:rsidRPr="009A50EE">
        <w:rPr>
          <w:rFonts w:ascii="Times New Roman" w:eastAsia="Calibri" w:hAnsi="Times New Roman" w:cs="Calibri"/>
          <w:sz w:val="28"/>
          <w:szCs w:val="28"/>
          <w:lang w:eastAsia="ar-SA"/>
        </w:rPr>
        <w:t xml:space="preserve"> речь других.</w:t>
      </w:r>
    </w:p>
    <w:p w:rsidR="009A50EE" w:rsidRPr="009A50EE" w:rsidRDefault="009A50EE" w:rsidP="009A50EE">
      <w:pPr>
        <w:numPr>
          <w:ilvl w:val="0"/>
          <w:numId w:val="13"/>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Средством формирования этих действий служит технология проблемного диалога (побуждающий и подводящий диалог).</w:t>
      </w:r>
    </w:p>
    <w:p w:rsidR="009A50EE" w:rsidRPr="009A50EE" w:rsidRDefault="009A50EE" w:rsidP="009A50EE">
      <w:pPr>
        <w:numPr>
          <w:ilvl w:val="0"/>
          <w:numId w:val="13"/>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Совместно договариваться о правилах общения и поведения в школе и следовать им.</w:t>
      </w:r>
    </w:p>
    <w:p w:rsidR="009A50EE" w:rsidRPr="009A50EE" w:rsidRDefault="009A50EE" w:rsidP="009A50EE">
      <w:pPr>
        <w:numPr>
          <w:ilvl w:val="0"/>
          <w:numId w:val="13"/>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Учиться выполнять различные роли в группе (лидера, исполнителя, критика).</w:t>
      </w:r>
    </w:p>
    <w:p w:rsidR="009A50EE" w:rsidRPr="009A50EE" w:rsidRDefault="009A50EE" w:rsidP="009A50EE">
      <w:pPr>
        <w:numPr>
          <w:ilvl w:val="0"/>
          <w:numId w:val="14"/>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9A50EE" w:rsidRPr="009A50EE" w:rsidRDefault="009A50EE" w:rsidP="009A50EE">
      <w:pPr>
        <w:suppressAutoHyphens/>
        <w:spacing w:after="0" w:line="240" w:lineRule="auto"/>
        <w:ind w:firstLine="851"/>
        <w:jc w:val="both"/>
        <w:rPr>
          <w:rFonts w:ascii="Times New Roman" w:eastAsia="Calibri" w:hAnsi="Times New Roman" w:cs="Calibri"/>
          <w:b/>
          <w:i/>
          <w:sz w:val="28"/>
          <w:szCs w:val="28"/>
          <w:lang w:eastAsia="ar-SA"/>
        </w:rPr>
      </w:pPr>
      <w:r w:rsidRPr="009A50EE">
        <w:rPr>
          <w:rFonts w:ascii="Times New Roman" w:eastAsia="Calibri" w:hAnsi="Times New Roman" w:cs="Calibri"/>
          <w:b/>
          <w:i/>
          <w:sz w:val="28"/>
          <w:szCs w:val="28"/>
          <w:lang w:eastAsia="ar-SA"/>
        </w:rPr>
        <w:t>Оздоровительные результаты программы внеурочной деятельности:</w:t>
      </w:r>
    </w:p>
    <w:p w:rsidR="009A50EE" w:rsidRPr="009A50EE" w:rsidRDefault="009A50EE" w:rsidP="009A50EE">
      <w:pPr>
        <w:numPr>
          <w:ilvl w:val="0"/>
          <w:numId w:val="6"/>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lastRenderedPageBreak/>
        <w:t xml:space="preserve">осознание  </w:t>
      </w:r>
      <w:proofErr w:type="gramStart"/>
      <w:r w:rsidRPr="009A50EE">
        <w:rPr>
          <w:rFonts w:ascii="Times New Roman" w:eastAsia="Calibri" w:hAnsi="Times New Roman" w:cs="Calibri"/>
          <w:sz w:val="28"/>
          <w:szCs w:val="28"/>
          <w:lang w:eastAsia="ar-SA"/>
        </w:rPr>
        <w:t>обучающимися</w:t>
      </w:r>
      <w:proofErr w:type="gramEnd"/>
      <w:r w:rsidRPr="009A50EE">
        <w:rPr>
          <w:rFonts w:ascii="Times New Roman" w:eastAsia="Calibri" w:hAnsi="Times New Roman" w:cs="Calibri"/>
          <w:sz w:val="28"/>
          <w:szCs w:val="28"/>
          <w:lang w:eastAsia="ar-SA"/>
        </w:rP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9A50EE" w:rsidRPr="009A50EE" w:rsidRDefault="009A50EE" w:rsidP="009A50EE">
      <w:pPr>
        <w:numPr>
          <w:ilvl w:val="0"/>
          <w:numId w:val="6"/>
        </w:numPr>
        <w:suppressAutoHyphens/>
        <w:spacing w:after="0" w:line="240" w:lineRule="auto"/>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социальная адаптация детей, расширение сферы общения, приобретение опыта взаимодействия с окружающим миром.</w:t>
      </w:r>
    </w:p>
    <w:p w:rsidR="008D0A14" w:rsidRDefault="009A50EE" w:rsidP="009A50EE">
      <w:pPr>
        <w:spacing w:after="0" w:line="240" w:lineRule="auto"/>
        <w:ind w:left="66" w:firstLine="785"/>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p>
    <w:p w:rsidR="009A50EE" w:rsidRDefault="009A50EE" w:rsidP="009A50EE">
      <w:pPr>
        <w:spacing w:after="0" w:line="240" w:lineRule="auto"/>
        <w:ind w:left="66" w:firstLine="785"/>
        <w:jc w:val="both"/>
        <w:rPr>
          <w:rFonts w:ascii="Times New Roman" w:eastAsia="Calibri" w:hAnsi="Times New Roman" w:cs="Calibri"/>
          <w:sz w:val="28"/>
          <w:szCs w:val="28"/>
          <w:lang w:eastAsia="ar-SA"/>
        </w:rPr>
      </w:pPr>
    </w:p>
    <w:p w:rsidR="009A50EE" w:rsidRDefault="009A50EE" w:rsidP="009A50EE">
      <w:pPr>
        <w:spacing w:after="0" w:line="240" w:lineRule="auto"/>
        <w:ind w:left="426"/>
        <w:jc w:val="center"/>
        <w:rPr>
          <w:rFonts w:ascii="Times New Roman" w:eastAsia="Calibri" w:hAnsi="Times New Roman" w:cs="Calibri"/>
          <w:b/>
          <w:sz w:val="28"/>
          <w:szCs w:val="28"/>
          <w:lang w:eastAsia="ar-SA"/>
        </w:rPr>
      </w:pPr>
    </w:p>
    <w:p w:rsidR="0006569E" w:rsidRDefault="0006569E" w:rsidP="009A50EE">
      <w:pPr>
        <w:spacing w:after="0" w:line="240" w:lineRule="auto"/>
        <w:ind w:left="426"/>
        <w:jc w:val="center"/>
        <w:rPr>
          <w:rFonts w:ascii="Times New Roman" w:eastAsia="Calibri" w:hAnsi="Times New Roman" w:cs="Calibri"/>
          <w:b/>
          <w:sz w:val="28"/>
          <w:szCs w:val="28"/>
          <w:lang w:eastAsia="ar-SA"/>
        </w:rPr>
      </w:pPr>
    </w:p>
    <w:p w:rsidR="0006569E" w:rsidRPr="009A50EE" w:rsidRDefault="0006569E" w:rsidP="009A50EE">
      <w:pPr>
        <w:spacing w:after="0" w:line="240" w:lineRule="auto"/>
        <w:ind w:left="426"/>
        <w:jc w:val="center"/>
        <w:rPr>
          <w:rFonts w:ascii="Times New Roman" w:eastAsia="Calibri" w:hAnsi="Times New Roman" w:cs="Calibri"/>
          <w:b/>
          <w:sz w:val="28"/>
          <w:szCs w:val="28"/>
          <w:lang w:eastAsia="ar-SA"/>
        </w:rPr>
      </w:pPr>
    </w:p>
    <w:p w:rsidR="009A50EE" w:rsidRDefault="009A50EE" w:rsidP="009A50EE">
      <w:pPr>
        <w:spacing w:after="0" w:line="240" w:lineRule="auto"/>
        <w:ind w:left="66" w:firstLine="785"/>
        <w:jc w:val="both"/>
        <w:rPr>
          <w:rFonts w:ascii="Times New Roman" w:hAnsi="Times New Roman" w:cs="Times New Roman"/>
          <w:sz w:val="28"/>
          <w:szCs w:val="28"/>
        </w:rPr>
      </w:pPr>
    </w:p>
    <w:p w:rsidR="009A50EE" w:rsidRPr="009A50EE" w:rsidRDefault="0006569E" w:rsidP="00C640BA">
      <w:pPr>
        <w:spacing w:after="0" w:line="200" w:lineRule="atLeast"/>
        <w:ind w:left="426"/>
        <w:jc w:val="center"/>
        <w:rPr>
          <w:rFonts w:ascii="Times New Roman" w:eastAsia="Calibri" w:hAnsi="Times New Roman" w:cs="Calibri"/>
          <w:b/>
          <w:sz w:val="28"/>
          <w:szCs w:val="28"/>
          <w:lang w:eastAsia="ar-SA"/>
        </w:rPr>
      </w:pPr>
      <w:r>
        <w:rPr>
          <w:rFonts w:ascii="Times New Roman" w:eastAsia="Calibri" w:hAnsi="Times New Roman" w:cs="Calibri"/>
          <w:b/>
          <w:sz w:val="28"/>
          <w:szCs w:val="28"/>
          <w:lang w:eastAsia="ar-SA"/>
        </w:rPr>
        <w:t xml:space="preserve">2.3 </w:t>
      </w:r>
      <w:r w:rsidR="009A50EE" w:rsidRPr="009A50EE">
        <w:rPr>
          <w:rFonts w:ascii="Times New Roman" w:eastAsia="Calibri" w:hAnsi="Times New Roman" w:cs="Calibri"/>
          <w:b/>
          <w:sz w:val="28"/>
          <w:szCs w:val="28"/>
          <w:lang w:eastAsia="ar-SA"/>
        </w:rPr>
        <w:t>Формы учета знаний и умений, система контролирующих</w:t>
      </w:r>
    </w:p>
    <w:p w:rsidR="009A50EE" w:rsidRPr="009A50EE" w:rsidRDefault="009A50EE" w:rsidP="009A50EE">
      <w:pPr>
        <w:spacing w:after="0" w:line="200" w:lineRule="atLeast"/>
        <w:ind w:left="426"/>
        <w:jc w:val="center"/>
        <w:rPr>
          <w:rFonts w:ascii="Times New Roman" w:eastAsia="Calibri" w:hAnsi="Times New Roman" w:cs="Calibri"/>
          <w:b/>
          <w:sz w:val="28"/>
          <w:szCs w:val="28"/>
          <w:lang w:eastAsia="ar-SA"/>
        </w:rPr>
      </w:pPr>
      <w:r w:rsidRPr="009A50EE">
        <w:rPr>
          <w:rFonts w:ascii="Times New Roman" w:eastAsia="Calibri" w:hAnsi="Times New Roman" w:cs="Calibri"/>
          <w:b/>
          <w:sz w:val="28"/>
          <w:szCs w:val="28"/>
          <w:lang w:eastAsia="ar-SA"/>
        </w:rPr>
        <w:t xml:space="preserve">материалов для оценки планируемых результатов освоения </w:t>
      </w:r>
    </w:p>
    <w:p w:rsidR="009A50EE" w:rsidRDefault="009A50EE" w:rsidP="009A50EE">
      <w:pPr>
        <w:spacing w:after="0" w:line="200" w:lineRule="atLeast"/>
        <w:ind w:left="426"/>
        <w:jc w:val="center"/>
        <w:rPr>
          <w:rFonts w:ascii="Times New Roman" w:eastAsia="Calibri" w:hAnsi="Times New Roman" w:cs="Calibri"/>
          <w:b/>
          <w:sz w:val="28"/>
          <w:szCs w:val="28"/>
          <w:lang w:eastAsia="ar-SA"/>
        </w:rPr>
      </w:pPr>
      <w:r w:rsidRPr="009A50EE">
        <w:rPr>
          <w:rFonts w:ascii="Times New Roman" w:eastAsia="Calibri" w:hAnsi="Times New Roman" w:cs="Calibri"/>
          <w:b/>
          <w:sz w:val="28"/>
          <w:szCs w:val="28"/>
          <w:lang w:eastAsia="ar-SA"/>
        </w:rPr>
        <w:t>программы внеурочной деятельности</w:t>
      </w:r>
    </w:p>
    <w:p w:rsidR="009A50EE" w:rsidRPr="009A50EE" w:rsidRDefault="009A50EE" w:rsidP="009A50EE">
      <w:pPr>
        <w:spacing w:after="0" w:line="200" w:lineRule="atLeast"/>
        <w:ind w:left="426"/>
        <w:jc w:val="center"/>
        <w:rPr>
          <w:rFonts w:ascii="Times New Roman" w:eastAsia="Calibri" w:hAnsi="Times New Roman" w:cs="Calibri"/>
          <w:b/>
          <w:sz w:val="28"/>
          <w:szCs w:val="28"/>
          <w:lang w:eastAsia="ar-SA"/>
        </w:rPr>
      </w:pPr>
    </w:p>
    <w:p w:rsidR="009A50EE" w:rsidRPr="009A50EE" w:rsidRDefault="009A50EE" w:rsidP="009A50EE">
      <w:pPr>
        <w:spacing w:after="0" w:line="200" w:lineRule="atLeast"/>
        <w:ind w:firstLine="851"/>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 накопления материалов по типу «портфолио».</w:t>
      </w:r>
    </w:p>
    <w:p w:rsidR="009A50EE" w:rsidRPr="009A50EE" w:rsidRDefault="009A50EE" w:rsidP="009A50EE">
      <w:pPr>
        <w:spacing w:after="0" w:line="200" w:lineRule="atLeast"/>
        <w:ind w:firstLine="851"/>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 xml:space="preserve">Контроль и оценка результатов освоения программы внеурочной деятельности зависит от тематики и содержания изучаемого раздела. Продуктивным будет контроль в процессе организации следующих форм деятельности: викторины, творческие конкурсы, КВНы, ролевые игры, школьная научно-практическая конференция. </w:t>
      </w:r>
    </w:p>
    <w:p w:rsidR="009A50EE" w:rsidRPr="009A50EE" w:rsidRDefault="009A50EE" w:rsidP="009A50EE">
      <w:pPr>
        <w:spacing w:after="0" w:line="200" w:lineRule="atLeast"/>
        <w:ind w:firstLine="851"/>
        <w:jc w:val="both"/>
        <w:rPr>
          <w:rFonts w:ascii="Times New Roman" w:eastAsia="Calibri" w:hAnsi="Times New Roman" w:cs="Calibri"/>
          <w:sz w:val="28"/>
          <w:szCs w:val="28"/>
          <w:lang w:eastAsia="ar-SA"/>
        </w:rPr>
      </w:pPr>
      <w:r w:rsidRPr="009A50EE">
        <w:rPr>
          <w:rFonts w:ascii="Times New Roman" w:eastAsia="Calibri" w:hAnsi="Times New Roman" w:cs="Calibri"/>
          <w:sz w:val="28"/>
          <w:szCs w:val="28"/>
          <w:lang w:eastAsia="ar-SA"/>
        </w:rPr>
        <w:t>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 а также будет способствовать процессу обучения в командном сотрудничестве, при котором каждый обучающийся будет значимым участником деятельности.</w:t>
      </w:r>
    </w:p>
    <w:p w:rsidR="009A50EE" w:rsidRPr="009A50EE" w:rsidRDefault="009A50EE" w:rsidP="009A50EE">
      <w:pPr>
        <w:spacing w:after="0" w:line="200" w:lineRule="atLeast"/>
        <w:ind w:firstLine="851"/>
        <w:jc w:val="both"/>
        <w:rPr>
          <w:rFonts w:ascii="Times New Roman" w:eastAsia="Calibri" w:hAnsi="Times New Roman" w:cs="Calibri"/>
          <w:b/>
          <w:sz w:val="28"/>
          <w:szCs w:val="28"/>
          <w:lang w:eastAsia="ar-SA"/>
        </w:rPr>
      </w:pPr>
    </w:p>
    <w:p w:rsidR="009A50EE" w:rsidRDefault="009A50EE" w:rsidP="009A50EE">
      <w:pPr>
        <w:spacing w:after="0" w:line="200" w:lineRule="atLeast"/>
        <w:ind w:firstLine="851"/>
        <w:jc w:val="both"/>
        <w:rPr>
          <w:rFonts w:ascii="Times New Roman" w:eastAsia="Calibri" w:hAnsi="Times New Roman" w:cs="Calibri"/>
          <w:b/>
          <w:sz w:val="28"/>
          <w:szCs w:val="28"/>
          <w:lang w:eastAsia="ar-SA"/>
        </w:rPr>
      </w:pPr>
    </w:p>
    <w:p w:rsidR="0006569E" w:rsidRDefault="0006569E" w:rsidP="009A50EE">
      <w:pPr>
        <w:spacing w:after="0" w:line="200" w:lineRule="atLeast"/>
        <w:ind w:firstLine="851"/>
        <w:jc w:val="both"/>
        <w:rPr>
          <w:rFonts w:ascii="Times New Roman" w:eastAsia="Calibri" w:hAnsi="Times New Roman" w:cs="Calibri"/>
          <w:b/>
          <w:sz w:val="28"/>
          <w:szCs w:val="28"/>
          <w:lang w:eastAsia="ar-SA"/>
        </w:rPr>
      </w:pPr>
    </w:p>
    <w:p w:rsidR="0006569E" w:rsidRDefault="0006569E" w:rsidP="009A50EE">
      <w:pPr>
        <w:spacing w:after="0" w:line="200" w:lineRule="atLeast"/>
        <w:ind w:firstLine="851"/>
        <w:jc w:val="both"/>
        <w:rPr>
          <w:rFonts w:ascii="Times New Roman" w:eastAsia="Calibri" w:hAnsi="Times New Roman" w:cs="Calibri"/>
          <w:b/>
          <w:sz w:val="28"/>
          <w:szCs w:val="28"/>
          <w:lang w:eastAsia="ar-SA"/>
        </w:rPr>
      </w:pPr>
    </w:p>
    <w:p w:rsidR="0006569E" w:rsidRDefault="0006569E" w:rsidP="009A50EE">
      <w:pPr>
        <w:spacing w:after="0" w:line="200" w:lineRule="atLeast"/>
        <w:ind w:firstLine="851"/>
        <w:jc w:val="both"/>
        <w:rPr>
          <w:rFonts w:ascii="Times New Roman" w:eastAsia="Calibri" w:hAnsi="Times New Roman" w:cs="Calibri"/>
          <w:b/>
          <w:sz w:val="28"/>
          <w:szCs w:val="28"/>
          <w:lang w:eastAsia="ar-SA"/>
        </w:rPr>
      </w:pPr>
    </w:p>
    <w:p w:rsidR="0006569E" w:rsidRPr="009A50EE" w:rsidRDefault="0006569E" w:rsidP="009A50EE">
      <w:pPr>
        <w:spacing w:after="0" w:line="200" w:lineRule="atLeast"/>
        <w:ind w:firstLine="851"/>
        <w:jc w:val="both"/>
        <w:rPr>
          <w:rFonts w:ascii="Times New Roman" w:eastAsia="Calibri" w:hAnsi="Times New Roman" w:cs="Calibri"/>
          <w:b/>
          <w:sz w:val="28"/>
          <w:szCs w:val="28"/>
          <w:lang w:eastAsia="ar-SA"/>
        </w:rPr>
      </w:pPr>
    </w:p>
    <w:p w:rsidR="009A50EE" w:rsidRPr="009A50EE" w:rsidRDefault="009A50EE" w:rsidP="009A50EE">
      <w:pPr>
        <w:spacing w:after="0" w:line="240" w:lineRule="auto"/>
        <w:jc w:val="both"/>
        <w:rPr>
          <w:rFonts w:ascii="Times New Roman" w:eastAsia="Calibri" w:hAnsi="Times New Roman" w:cs="Calibri"/>
          <w:b/>
          <w:sz w:val="28"/>
          <w:szCs w:val="28"/>
          <w:lang w:eastAsia="ar-SA"/>
        </w:rPr>
      </w:pPr>
    </w:p>
    <w:p w:rsidR="00CE36E8" w:rsidRDefault="00CE36E8" w:rsidP="00CE36E8">
      <w:pPr>
        <w:jc w:val="center"/>
        <w:rPr>
          <w:b/>
          <w:sz w:val="36"/>
          <w:szCs w:val="36"/>
        </w:rPr>
      </w:pPr>
      <w:r w:rsidRPr="003D686D">
        <w:rPr>
          <w:b/>
          <w:sz w:val="36"/>
          <w:szCs w:val="36"/>
        </w:rPr>
        <w:t xml:space="preserve">Нормативные оценки уровня физической </w:t>
      </w:r>
      <w:r>
        <w:rPr>
          <w:b/>
          <w:sz w:val="36"/>
          <w:szCs w:val="36"/>
        </w:rPr>
        <w:t xml:space="preserve">подготовленности  учащихся во 1 - </w:t>
      </w:r>
      <w:r w:rsidRPr="003D686D">
        <w:rPr>
          <w:b/>
          <w:sz w:val="36"/>
          <w:szCs w:val="36"/>
        </w:rPr>
        <w:t xml:space="preserve">ом </w:t>
      </w:r>
      <w:r>
        <w:rPr>
          <w:b/>
          <w:sz w:val="36"/>
          <w:szCs w:val="36"/>
        </w:rPr>
        <w:t>к</w:t>
      </w:r>
      <w:r w:rsidRPr="003D686D">
        <w:rPr>
          <w:b/>
          <w:sz w:val="36"/>
          <w:szCs w:val="36"/>
        </w:rPr>
        <w:t>лассе.</w:t>
      </w:r>
      <w:r w:rsidR="00D32169">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20.6pt;height:21.75pt;z-index:251659264;mso-wrap-style:none;mso-position-horizontal-relative:text;mso-position-vertical-relative:text">
            <v:textbox style="mso-fit-shape-to-text:t">
              <w:txbxContent>
                <w:p w:rsidR="00A52A91" w:rsidRPr="0038182B" w:rsidRDefault="00A52A91" w:rsidP="00CE36E8"/>
              </w:txbxContent>
            </v:textbox>
            <w10:wrap type="square"/>
          </v:shape>
        </w:pict>
      </w:r>
    </w:p>
    <w:tbl>
      <w:tblPr>
        <w:tblW w:w="159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2588"/>
        <w:gridCol w:w="2213"/>
        <w:gridCol w:w="1356"/>
        <w:gridCol w:w="1494"/>
        <w:gridCol w:w="1394"/>
        <w:gridCol w:w="1267"/>
        <w:gridCol w:w="1494"/>
        <w:gridCol w:w="1394"/>
        <w:gridCol w:w="1267"/>
      </w:tblGrid>
      <w:tr w:rsidR="00CE36E8" w:rsidRPr="007A6CF1" w:rsidTr="00A04569">
        <w:tc>
          <w:tcPr>
            <w:tcW w:w="1438" w:type="dxa"/>
            <w:vMerge w:val="restart"/>
            <w:shd w:val="clear" w:color="auto" w:fill="auto"/>
          </w:tcPr>
          <w:p w:rsidR="00CE36E8" w:rsidRPr="007A6CF1" w:rsidRDefault="00CE36E8" w:rsidP="00A04569">
            <w:pPr>
              <w:jc w:val="center"/>
              <w:rPr>
                <w:b/>
              </w:rPr>
            </w:pPr>
            <w:r w:rsidRPr="007A6CF1">
              <w:rPr>
                <w:b/>
              </w:rPr>
              <w:t>№</w:t>
            </w:r>
          </w:p>
        </w:tc>
        <w:tc>
          <w:tcPr>
            <w:tcW w:w="2588" w:type="dxa"/>
            <w:vMerge w:val="restart"/>
            <w:shd w:val="clear" w:color="auto" w:fill="auto"/>
          </w:tcPr>
          <w:p w:rsidR="00CE36E8" w:rsidRPr="007A6CF1" w:rsidRDefault="00CE36E8" w:rsidP="00A04569">
            <w:pPr>
              <w:jc w:val="center"/>
              <w:rPr>
                <w:b/>
              </w:rPr>
            </w:pPr>
            <w:r w:rsidRPr="007A6CF1">
              <w:rPr>
                <w:b/>
              </w:rPr>
              <w:t>Физические способности</w:t>
            </w:r>
          </w:p>
        </w:tc>
        <w:tc>
          <w:tcPr>
            <w:tcW w:w="2213" w:type="dxa"/>
            <w:vMerge w:val="restart"/>
            <w:shd w:val="clear" w:color="auto" w:fill="auto"/>
          </w:tcPr>
          <w:p w:rsidR="00CE36E8" w:rsidRPr="007A6CF1" w:rsidRDefault="00CE36E8" w:rsidP="00A04569">
            <w:pPr>
              <w:jc w:val="center"/>
              <w:rPr>
                <w:b/>
              </w:rPr>
            </w:pPr>
            <w:r w:rsidRPr="007A6CF1">
              <w:rPr>
                <w:b/>
              </w:rPr>
              <w:t>Контрольные упражнения</w:t>
            </w:r>
          </w:p>
        </w:tc>
        <w:tc>
          <w:tcPr>
            <w:tcW w:w="1356" w:type="dxa"/>
            <w:vMerge w:val="restart"/>
            <w:shd w:val="clear" w:color="auto" w:fill="auto"/>
          </w:tcPr>
          <w:p w:rsidR="00CE36E8" w:rsidRPr="007A6CF1" w:rsidRDefault="00CE36E8" w:rsidP="00A04569">
            <w:pPr>
              <w:jc w:val="center"/>
              <w:rPr>
                <w:b/>
              </w:rPr>
            </w:pPr>
            <w:r w:rsidRPr="007A6CF1">
              <w:rPr>
                <w:b/>
              </w:rPr>
              <w:t>Возраст</w:t>
            </w:r>
          </w:p>
          <w:p w:rsidR="00CE36E8" w:rsidRPr="007A6CF1" w:rsidRDefault="00CE36E8" w:rsidP="00A04569">
            <w:pPr>
              <w:jc w:val="center"/>
              <w:rPr>
                <w:b/>
              </w:rPr>
            </w:pPr>
            <w:r w:rsidRPr="007A6CF1">
              <w:rPr>
                <w:b/>
              </w:rPr>
              <w:t>(лет)</w:t>
            </w:r>
          </w:p>
        </w:tc>
        <w:tc>
          <w:tcPr>
            <w:tcW w:w="8310" w:type="dxa"/>
            <w:gridSpan w:val="6"/>
            <w:shd w:val="clear" w:color="auto" w:fill="auto"/>
          </w:tcPr>
          <w:p w:rsidR="00CE36E8" w:rsidRPr="007A6CF1" w:rsidRDefault="00CE36E8" w:rsidP="00A04569">
            <w:pPr>
              <w:jc w:val="center"/>
              <w:rPr>
                <w:b/>
              </w:rPr>
            </w:pPr>
            <w:r w:rsidRPr="007A6CF1">
              <w:rPr>
                <w:b/>
              </w:rPr>
              <w:t>уровень</w:t>
            </w:r>
          </w:p>
        </w:tc>
      </w:tr>
      <w:tr w:rsidR="00CE36E8" w:rsidRPr="007A6CF1" w:rsidTr="00A04569">
        <w:tc>
          <w:tcPr>
            <w:tcW w:w="1438" w:type="dxa"/>
            <w:vMerge/>
            <w:shd w:val="clear" w:color="auto" w:fill="auto"/>
          </w:tcPr>
          <w:p w:rsidR="00CE36E8" w:rsidRPr="007A6CF1" w:rsidRDefault="00CE36E8" w:rsidP="00A04569">
            <w:pPr>
              <w:jc w:val="center"/>
              <w:rPr>
                <w:b/>
              </w:rPr>
            </w:pPr>
          </w:p>
        </w:tc>
        <w:tc>
          <w:tcPr>
            <w:tcW w:w="2588" w:type="dxa"/>
            <w:vMerge/>
            <w:shd w:val="clear" w:color="auto" w:fill="auto"/>
          </w:tcPr>
          <w:p w:rsidR="00CE36E8" w:rsidRPr="007A6CF1" w:rsidRDefault="00CE36E8" w:rsidP="00A04569">
            <w:pPr>
              <w:jc w:val="center"/>
              <w:rPr>
                <w:b/>
              </w:rPr>
            </w:pPr>
          </w:p>
        </w:tc>
        <w:tc>
          <w:tcPr>
            <w:tcW w:w="2213" w:type="dxa"/>
            <w:vMerge/>
            <w:shd w:val="clear" w:color="auto" w:fill="auto"/>
          </w:tcPr>
          <w:p w:rsidR="00CE36E8" w:rsidRPr="007A6CF1" w:rsidRDefault="00CE36E8" w:rsidP="00A04569">
            <w:pPr>
              <w:jc w:val="center"/>
              <w:rPr>
                <w:b/>
              </w:rPr>
            </w:pPr>
          </w:p>
        </w:tc>
        <w:tc>
          <w:tcPr>
            <w:tcW w:w="1356" w:type="dxa"/>
            <w:vMerge/>
            <w:shd w:val="clear" w:color="auto" w:fill="auto"/>
          </w:tcPr>
          <w:p w:rsidR="00CE36E8" w:rsidRPr="007A6CF1" w:rsidRDefault="00CE36E8" w:rsidP="00A04569">
            <w:pPr>
              <w:jc w:val="center"/>
              <w:rPr>
                <w:b/>
              </w:rPr>
            </w:pPr>
          </w:p>
        </w:tc>
        <w:tc>
          <w:tcPr>
            <w:tcW w:w="4155" w:type="dxa"/>
            <w:gridSpan w:val="3"/>
            <w:shd w:val="clear" w:color="auto" w:fill="auto"/>
          </w:tcPr>
          <w:p w:rsidR="00CE36E8" w:rsidRPr="007A6CF1" w:rsidRDefault="00CE36E8" w:rsidP="00A04569">
            <w:pPr>
              <w:jc w:val="center"/>
              <w:rPr>
                <w:b/>
              </w:rPr>
            </w:pPr>
            <w:r w:rsidRPr="007A6CF1">
              <w:rPr>
                <w:b/>
              </w:rPr>
              <w:t>мальчики</w:t>
            </w:r>
          </w:p>
        </w:tc>
        <w:tc>
          <w:tcPr>
            <w:tcW w:w="4155" w:type="dxa"/>
            <w:gridSpan w:val="3"/>
            <w:shd w:val="clear" w:color="auto" w:fill="auto"/>
          </w:tcPr>
          <w:p w:rsidR="00CE36E8" w:rsidRPr="007A6CF1" w:rsidRDefault="00CE36E8" w:rsidP="00A04569">
            <w:pPr>
              <w:jc w:val="center"/>
              <w:rPr>
                <w:b/>
              </w:rPr>
            </w:pPr>
            <w:r w:rsidRPr="007A6CF1">
              <w:rPr>
                <w:b/>
              </w:rPr>
              <w:t>девочки</w:t>
            </w:r>
          </w:p>
        </w:tc>
      </w:tr>
      <w:tr w:rsidR="00CE36E8" w:rsidRPr="007A6CF1" w:rsidTr="00A04569">
        <w:tc>
          <w:tcPr>
            <w:tcW w:w="1438" w:type="dxa"/>
            <w:vMerge/>
            <w:shd w:val="clear" w:color="auto" w:fill="auto"/>
          </w:tcPr>
          <w:p w:rsidR="00CE36E8" w:rsidRPr="007A6CF1" w:rsidRDefault="00CE36E8" w:rsidP="00A04569">
            <w:pPr>
              <w:jc w:val="center"/>
              <w:rPr>
                <w:b/>
              </w:rPr>
            </w:pPr>
          </w:p>
        </w:tc>
        <w:tc>
          <w:tcPr>
            <w:tcW w:w="2588" w:type="dxa"/>
            <w:vMerge/>
            <w:shd w:val="clear" w:color="auto" w:fill="auto"/>
          </w:tcPr>
          <w:p w:rsidR="00CE36E8" w:rsidRPr="007A6CF1" w:rsidRDefault="00CE36E8" w:rsidP="00A04569">
            <w:pPr>
              <w:jc w:val="center"/>
              <w:rPr>
                <w:b/>
              </w:rPr>
            </w:pPr>
          </w:p>
        </w:tc>
        <w:tc>
          <w:tcPr>
            <w:tcW w:w="2213" w:type="dxa"/>
            <w:vMerge/>
            <w:shd w:val="clear" w:color="auto" w:fill="auto"/>
          </w:tcPr>
          <w:p w:rsidR="00CE36E8" w:rsidRPr="007A6CF1" w:rsidRDefault="00CE36E8" w:rsidP="00A04569">
            <w:pPr>
              <w:jc w:val="center"/>
              <w:rPr>
                <w:b/>
              </w:rPr>
            </w:pPr>
          </w:p>
        </w:tc>
        <w:tc>
          <w:tcPr>
            <w:tcW w:w="1356" w:type="dxa"/>
            <w:vMerge/>
            <w:shd w:val="clear" w:color="auto" w:fill="auto"/>
          </w:tcPr>
          <w:p w:rsidR="00CE36E8" w:rsidRPr="007A6CF1" w:rsidRDefault="00CE36E8" w:rsidP="00A04569">
            <w:pPr>
              <w:jc w:val="center"/>
              <w:rPr>
                <w:b/>
              </w:rPr>
            </w:pPr>
          </w:p>
        </w:tc>
        <w:tc>
          <w:tcPr>
            <w:tcW w:w="1494" w:type="dxa"/>
            <w:shd w:val="clear" w:color="auto" w:fill="auto"/>
          </w:tcPr>
          <w:p w:rsidR="00CE36E8" w:rsidRPr="007A6CF1" w:rsidRDefault="00CE36E8" w:rsidP="00A04569">
            <w:pPr>
              <w:jc w:val="center"/>
              <w:rPr>
                <w:b/>
              </w:rPr>
            </w:pPr>
            <w:r w:rsidRPr="007A6CF1">
              <w:rPr>
                <w:b/>
              </w:rPr>
              <w:t>высокий</w:t>
            </w:r>
          </w:p>
        </w:tc>
        <w:tc>
          <w:tcPr>
            <w:tcW w:w="1394" w:type="dxa"/>
            <w:shd w:val="clear" w:color="auto" w:fill="auto"/>
          </w:tcPr>
          <w:p w:rsidR="00CE36E8" w:rsidRPr="007A6CF1" w:rsidRDefault="00CE36E8" w:rsidP="00A04569">
            <w:pPr>
              <w:jc w:val="center"/>
              <w:rPr>
                <w:b/>
              </w:rPr>
            </w:pPr>
            <w:r w:rsidRPr="007A6CF1">
              <w:rPr>
                <w:b/>
              </w:rPr>
              <w:t>средний</w:t>
            </w:r>
          </w:p>
        </w:tc>
        <w:tc>
          <w:tcPr>
            <w:tcW w:w="1267" w:type="dxa"/>
            <w:shd w:val="clear" w:color="auto" w:fill="auto"/>
          </w:tcPr>
          <w:p w:rsidR="00CE36E8" w:rsidRPr="007A6CF1" w:rsidRDefault="00CE36E8" w:rsidP="00A04569">
            <w:pPr>
              <w:jc w:val="center"/>
              <w:rPr>
                <w:b/>
              </w:rPr>
            </w:pPr>
            <w:r w:rsidRPr="007A6CF1">
              <w:rPr>
                <w:b/>
              </w:rPr>
              <w:t>низкий</w:t>
            </w:r>
          </w:p>
        </w:tc>
        <w:tc>
          <w:tcPr>
            <w:tcW w:w="1494" w:type="dxa"/>
            <w:shd w:val="clear" w:color="auto" w:fill="auto"/>
          </w:tcPr>
          <w:p w:rsidR="00CE36E8" w:rsidRPr="007A6CF1" w:rsidRDefault="00CE36E8" w:rsidP="00A04569">
            <w:pPr>
              <w:jc w:val="center"/>
              <w:rPr>
                <w:b/>
              </w:rPr>
            </w:pPr>
            <w:r w:rsidRPr="007A6CF1">
              <w:rPr>
                <w:b/>
              </w:rPr>
              <w:t>высокий</w:t>
            </w:r>
          </w:p>
        </w:tc>
        <w:tc>
          <w:tcPr>
            <w:tcW w:w="1394" w:type="dxa"/>
            <w:shd w:val="clear" w:color="auto" w:fill="auto"/>
          </w:tcPr>
          <w:p w:rsidR="00CE36E8" w:rsidRPr="007A6CF1" w:rsidRDefault="00CE36E8" w:rsidP="00A04569">
            <w:pPr>
              <w:jc w:val="center"/>
              <w:rPr>
                <w:b/>
              </w:rPr>
            </w:pPr>
            <w:r w:rsidRPr="007A6CF1">
              <w:rPr>
                <w:b/>
              </w:rPr>
              <w:t>средний</w:t>
            </w:r>
          </w:p>
        </w:tc>
        <w:tc>
          <w:tcPr>
            <w:tcW w:w="1267" w:type="dxa"/>
            <w:shd w:val="clear" w:color="auto" w:fill="auto"/>
          </w:tcPr>
          <w:p w:rsidR="00CE36E8" w:rsidRPr="007A6CF1" w:rsidRDefault="00CE36E8" w:rsidP="00A04569">
            <w:pPr>
              <w:jc w:val="center"/>
              <w:rPr>
                <w:b/>
              </w:rPr>
            </w:pPr>
            <w:r w:rsidRPr="007A6CF1">
              <w:rPr>
                <w:b/>
              </w:rPr>
              <w:t>низкий</w:t>
            </w:r>
          </w:p>
        </w:tc>
      </w:tr>
      <w:tr w:rsidR="00CE36E8" w:rsidRPr="007A6CF1" w:rsidTr="00A04569">
        <w:trPr>
          <w:cantSplit/>
          <w:trHeight w:val="481"/>
        </w:trPr>
        <w:tc>
          <w:tcPr>
            <w:tcW w:w="1438" w:type="dxa"/>
            <w:vMerge w:val="restart"/>
            <w:shd w:val="clear" w:color="auto" w:fill="auto"/>
            <w:textDirection w:val="btLr"/>
          </w:tcPr>
          <w:p w:rsidR="00CE36E8" w:rsidRPr="007A6CF1" w:rsidRDefault="00CE36E8" w:rsidP="00A04569">
            <w:pPr>
              <w:ind w:left="113" w:right="113"/>
              <w:jc w:val="center"/>
              <w:rPr>
                <w:b/>
              </w:rPr>
            </w:pPr>
          </w:p>
          <w:p w:rsidR="00CE36E8" w:rsidRPr="007A6CF1" w:rsidRDefault="00CE36E8" w:rsidP="00A04569">
            <w:pPr>
              <w:ind w:left="113" w:right="113"/>
              <w:rPr>
                <w:b/>
              </w:rPr>
            </w:pPr>
            <w:r w:rsidRPr="007A6CF1">
              <w:rPr>
                <w:b/>
              </w:rPr>
              <w:t>Тест 1.</w:t>
            </w:r>
          </w:p>
          <w:p w:rsidR="00CE36E8" w:rsidRPr="007A6CF1" w:rsidRDefault="00CE36E8" w:rsidP="00A04569">
            <w:pPr>
              <w:ind w:left="113" w:right="113"/>
              <w:jc w:val="center"/>
              <w:rPr>
                <w:b/>
              </w:rPr>
            </w:pPr>
          </w:p>
        </w:tc>
        <w:tc>
          <w:tcPr>
            <w:tcW w:w="2588" w:type="dxa"/>
            <w:vMerge w:val="restart"/>
            <w:shd w:val="clear" w:color="auto" w:fill="auto"/>
          </w:tcPr>
          <w:p w:rsidR="00CE36E8" w:rsidRPr="007A6CF1" w:rsidRDefault="00CE36E8" w:rsidP="00A04569">
            <w:pPr>
              <w:jc w:val="center"/>
              <w:rPr>
                <w:b/>
              </w:rPr>
            </w:pPr>
          </w:p>
          <w:p w:rsidR="00CE36E8" w:rsidRPr="007A6CF1" w:rsidRDefault="00CE36E8" w:rsidP="00A04569">
            <w:pPr>
              <w:jc w:val="center"/>
              <w:rPr>
                <w:b/>
              </w:rPr>
            </w:pPr>
            <w:r w:rsidRPr="007A6CF1">
              <w:rPr>
                <w:b/>
              </w:rPr>
              <w:t>Скоростные</w:t>
            </w:r>
          </w:p>
        </w:tc>
        <w:tc>
          <w:tcPr>
            <w:tcW w:w="2213" w:type="dxa"/>
            <w:vMerge w:val="restart"/>
            <w:shd w:val="clear" w:color="auto" w:fill="auto"/>
          </w:tcPr>
          <w:p w:rsidR="00CE36E8" w:rsidRPr="007A6CF1" w:rsidRDefault="00CE36E8" w:rsidP="00A04569">
            <w:pPr>
              <w:jc w:val="center"/>
              <w:rPr>
                <w:b/>
              </w:rPr>
            </w:pPr>
          </w:p>
          <w:p w:rsidR="00CE36E8" w:rsidRPr="007A6CF1" w:rsidRDefault="00CE36E8" w:rsidP="00A04569">
            <w:pPr>
              <w:jc w:val="center"/>
              <w:rPr>
                <w:b/>
              </w:rPr>
            </w:pPr>
            <w:r w:rsidRPr="007A6CF1">
              <w:rPr>
                <w:b/>
              </w:rPr>
              <w:t xml:space="preserve">Бег </w:t>
            </w:r>
            <w:smartTag w:uri="urn:schemas-microsoft-com:office:smarttags" w:element="metricconverter">
              <w:smartTagPr>
                <w:attr w:name="ProductID" w:val="30 м"/>
              </w:smartTagPr>
              <w:r w:rsidRPr="007A6CF1">
                <w:rPr>
                  <w:b/>
                </w:rPr>
                <w:t>30 м</w:t>
              </w:r>
            </w:smartTag>
            <w:r w:rsidRPr="007A6CF1">
              <w:rPr>
                <w:b/>
              </w:rPr>
              <w:t xml:space="preserve"> (сек)</w:t>
            </w:r>
          </w:p>
        </w:tc>
        <w:tc>
          <w:tcPr>
            <w:tcW w:w="1356" w:type="dxa"/>
            <w:shd w:val="clear" w:color="auto" w:fill="auto"/>
          </w:tcPr>
          <w:p w:rsidR="00CE36E8" w:rsidRPr="007A6CF1" w:rsidRDefault="00CE36E8" w:rsidP="00A04569">
            <w:pPr>
              <w:jc w:val="center"/>
              <w:rPr>
                <w:b/>
              </w:rPr>
            </w:pPr>
          </w:p>
          <w:p w:rsidR="00CE36E8" w:rsidRPr="007A6CF1" w:rsidRDefault="00CE36E8" w:rsidP="00A04569">
            <w:pPr>
              <w:jc w:val="center"/>
              <w:rPr>
                <w:b/>
              </w:rPr>
            </w:pPr>
            <w:r>
              <w:rPr>
                <w:b/>
              </w:rPr>
              <w:t>7</w:t>
            </w:r>
          </w:p>
        </w:tc>
        <w:tc>
          <w:tcPr>
            <w:tcW w:w="1494" w:type="dxa"/>
            <w:shd w:val="clear" w:color="auto" w:fill="auto"/>
          </w:tcPr>
          <w:p w:rsidR="00CE36E8" w:rsidRPr="007A6CF1" w:rsidRDefault="00CE36E8" w:rsidP="00A04569">
            <w:pPr>
              <w:jc w:val="center"/>
              <w:rPr>
                <w:b/>
              </w:rPr>
            </w:pPr>
          </w:p>
          <w:p w:rsidR="00CE36E8" w:rsidRPr="007A6CF1" w:rsidRDefault="00CE36E8" w:rsidP="00A04569">
            <w:pPr>
              <w:jc w:val="center"/>
              <w:rPr>
                <w:b/>
              </w:rPr>
            </w:pPr>
            <w:r w:rsidRPr="007A6CF1">
              <w:rPr>
                <w:b/>
              </w:rPr>
              <w:t>5,4-5,9</w:t>
            </w:r>
          </w:p>
        </w:tc>
        <w:tc>
          <w:tcPr>
            <w:tcW w:w="1394" w:type="dxa"/>
            <w:shd w:val="clear" w:color="auto" w:fill="auto"/>
          </w:tcPr>
          <w:p w:rsidR="00CE36E8" w:rsidRPr="007A6CF1" w:rsidRDefault="00CE36E8" w:rsidP="00A04569">
            <w:pPr>
              <w:jc w:val="center"/>
              <w:rPr>
                <w:b/>
              </w:rPr>
            </w:pPr>
          </w:p>
          <w:p w:rsidR="00CE36E8" w:rsidRPr="007A6CF1" w:rsidRDefault="00CE36E8" w:rsidP="00A04569">
            <w:pPr>
              <w:jc w:val="center"/>
              <w:rPr>
                <w:b/>
              </w:rPr>
            </w:pPr>
            <w:r w:rsidRPr="007A6CF1">
              <w:rPr>
                <w:b/>
              </w:rPr>
              <w:t>6,0-7,0</w:t>
            </w:r>
          </w:p>
        </w:tc>
        <w:tc>
          <w:tcPr>
            <w:tcW w:w="1267" w:type="dxa"/>
            <w:shd w:val="clear" w:color="auto" w:fill="auto"/>
          </w:tcPr>
          <w:p w:rsidR="00CE36E8" w:rsidRPr="007A6CF1" w:rsidRDefault="00CE36E8" w:rsidP="00A04569">
            <w:pPr>
              <w:jc w:val="center"/>
              <w:rPr>
                <w:b/>
              </w:rPr>
            </w:pPr>
          </w:p>
          <w:p w:rsidR="00CE36E8" w:rsidRPr="007A6CF1" w:rsidRDefault="00CE36E8" w:rsidP="00A04569">
            <w:pPr>
              <w:jc w:val="center"/>
              <w:rPr>
                <w:b/>
              </w:rPr>
            </w:pPr>
            <w:r w:rsidRPr="007A6CF1">
              <w:rPr>
                <w:b/>
              </w:rPr>
              <w:t>7,1</w:t>
            </w:r>
          </w:p>
        </w:tc>
        <w:tc>
          <w:tcPr>
            <w:tcW w:w="1494" w:type="dxa"/>
            <w:shd w:val="clear" w:color="auto" w:fill="auto"/>
          </w:tcPr>
          <w:p w:rsidR="00CE36E8" w:rsidRPr="007A6CF1" w:rsidRDefault="00CE36E8" w:rsidP="00A04569">
            <w:pPr>
              <w:jc w:val="center"/>
              <w:rPr>
                <w:b/>
              </w:rPr>
            </w:pPr>
          </w:p>
          <w:p w:rsidR="00CE36E8" w:rsidRPr="007A6CF1" w:rsidRDefault="00CE36E8" w:rsidP="00A04569">
            <w:pPr>
              <w:jc w:val="center"/>
              <w:rPr>
                <w:b/>
              </w:rPr>
            </w:pPr>
            <w:r w:rsidRPr="007A6CF1">
              <w:rPr>
                <w:b/>
              </w:rPr>
              <w:t>5,6-6,1</w:t>
            </w:r>
          </w:p>
        </w:tc>
        <w:tc>
          <w:tcPr>
            <w:tcW w:w="1394" w:type="dxa"/>
            <w:shd w:val="clear" w:color="auto" w:fill="auto"/>
          </w:tcPr>
          <w:p w:rsidR="00CE36E8" w:rsidRPr="007A6CF1" w:rsidRDefault="00CE36E8" w:rsidP="00A04569">
            <w:pPr>
              <w:jc w:val="center"/>
              <w:rPr>
                <w:b/>
              </w:rPr>
            </w:pPr>
          </w:p>
          <w:p w:rsidR="00CE36E8" w:rsidRPr="007A6CF1" w:rsidRDefault="00CE36E8" w:rsidP="00A04569">
            <w:pPr>
              <w:jc w:val="center"/>
              <w:rPr>
                <w:b/>
              </w:rPr>
            </w:pPr>
            <w:r w:rsidRPr="007A6CF1">
              <w:rPr>
                <w:b/>
              </w:rPr>
              <w:t>6,2-7,2</w:t>
            </w:r>
          </w:p>
        </w:tc>
        <w:tc>
          <w:tcPr>
            <w:tcW w:w="1267" w:type="dxa"/>
            <w:shd w:val="clear" w:color="auto" w:fill="auto"/>
          </w:tcPr>
          <w:p w:rsidR="00CE36E8" w:rsidRPr="007A6CF1" w:rsidRDefault="00CE36E8" w:rsidP="00A04569">
            <w:pPr>
              <w:jc w:val="center"/>
              <w:rPr>
                <w:b/>
              </w:rPr>
            </w:pPr>
          </w:p>
          <w:p w:rsidR="00CE36E8" w:rsidRPr="007A6CF1" w:rsidRDefault="00CE36E8" w:rsidP="00A04569">
            <w:pPr>
              <w:jc w:val="center"/>
              <w:rPr>
                <w:b/>
              </w:rPr>
            </w:pPr>
            <w:r w:rsidRPr="007A6CF1">
              <w:rPr>
                <w:b/>
              </w:rPr>
              <w:t>7,3</w:t>
            </w:r>
          </w:p>
        </w:tc>
      </w:tr>
      <w:tr w:rsidR="00CE36E8" w:rsidRPr="007A6CF1" w:rsidTr="00A04569">
        <w:trPr>
          <w:gridAfter w:val="7"/>
          <w:wAfter w:w="9666" w:type="dxa"/>
          <w:cantSplit/>
          <w:trHeight w:val="517"/>
        </w:trPr>
        <w:tc>
          <w:tcPr>
            <w:tcW w:w="1438" w:type="dxa"/>
            <w:vMerge/>
            <w:shd w:val="clear" w:color="auto" w:fill="auto"/>
            <w:textDirection w:val="btLr"/>
          </w:tcPr>
          <w:p w:rsidR="00CE36E8" w:rsidRPr="007A6CF1" w:rsidRDefault="00CE36E8" w:rsidP="00A04569">
            <w:pPr>
              <w:ind w:left="113" w:right="113"/>
              <w:jc w:val="center"/>
              <w:rPr>
                <w:b/>
              </w:rPr>
            </w:pPr>
          </w:p>
        </w:tc>
        <w:tc>
          <w:tcPr>
            <w:tcW w:w="2588" w:type="dxa"/>
            <w:vMerge/>
            <w:shd w:val="clear" w:color="auto" w:fill="auto"/>
          </w:tcPr>
          <w:p w:rsidR="00CE36E8" w:rsidRPr="007A6CF1" w:rsidRDefault="00CE36E8" w:rsidP="00A04569">
            <w:pPr>
              <w:jc w:val="center"/>
              <w:rPr>
                <w:b/>
              </w:rPr>
            </w:pPr>
          </w:p>
        </w:tc>
        <w:tc>
          <w:tcPr>
            <w:tcW w:w="2213" w:type="dxa"/>
            <w:vMerge/>
            <w:shd w:val="clear" w:color="auto" w:fill="auto"/>
          </w:tcPr>
          <w:p w:rsidR="00CE36E8" w:rsidRPr="007A6CF1" w:rsidRDefault="00CE36E8" w:rsidP="00A04569">
            <w:pPr>
              <w:jc w:val="center"/>
              <w:rPr>
                <w:b/>
              </w:rPr>
            </w:pPr>
          </w:p>
        </w:tc>
      </w:tr>
      <w:tr w:rsidR="00CE36E8" w:rsidRPr="007A6CF1" w:rsidTr="00CE36E8">
        <w:trPr>
          <w:gridAfter w:val="7"/>
          <w:wAfter w:w="9666" w:type="dxa"/>
          <w:cantSplit/>
          <w:trHeight w:val="517"/>
        </w:trPr>
        <w:tc>
          <w:tcPr>
            <w:tcW w:w="1438" w:type="dxa"/>
            <w:vMerge/>
            <w:shd w:val="clear" w:color="auto" w:fill="auto"/>
            <w:textDirection w:val="btLr"/>
          </w:tcPr>
          <w:p w:rsidR="00CE36E8" w:rsidRPr="007A6CF1" w:rsidRDefault="00CE36E8" w:rsidP="00A04569">
            <w:pPr>
              <w:ind w:left="113" w:right="113"/>
              <w:jc w:val="center"/>
              <w:rPr>
                <w:b/>
              </w:rPr>
            </w:pPr>
          </w:p>
        </w:tc>
        <w:tc>
          <w:tcPr>
            <w:tcW w:w="2588" w:type="dxa"/>
            <w:vMerge/>
            <w:shd w:val="clear" w:color="auto" w:fill="auto"/>
          </w:tcPr>
          <w:p w:rsidR="00CE36E8" w:rsidRPr="007A6CF1" w:rsidRDefault="00CE36E8" w:rsidP="00A04569">
            <w:pPr>
              <w:jc w:val="center"/>
              <w:rPr>
                <w:b/>
              </w:rPr>
            </w:pPr>
          </w:p>
        </w:tc>
        <w:tc>
          <w:tcPr>
            <w:tcW w:w="2213" w:type="dxa"/>
            <w:vMerge/>
            <w:shd w:val="clear" w:color="auto" w:fill="auto"/>
          </w:tcPr>
          <w:p w:rsidR="00CE36E8" w:rsidRPr="007A6CF1" w:rsidRDefault="00CE36E8" w:rsidP="00A04569">
            <w:pPr>
              <w:jc w:val="center"/>
              <w:rPr>
                <w:b/>
              </w:rPr>
            </w:pPr>
          </w:p>
        </w:tc>
      </w:tr>
      <w:tr w:rsidR="00CE36E8" w:rsidRPr="007A6CF1" w:rsidTr="00A04569">
        <w:trPr>
          <w:cantSplit/>
          <w:trHeight w:val="320"/>
        </w:trPr>
        <w:tc>
          <w:tcPr>
            <w:tcW w:w="1438" w:type="dxa"/>
            <w:vMerge w:val="restart"/>
            <w:shd w:val="clear" w:color="auto" w:fill="auto"/>
            <w:textDirection w:val="btLr"/>
          </w:tcPr>
          <w:p w:rsidR="00CE36E8" w:rsidRPr="007A6CF1" w:rsidRDefault="00CE36E8" w:rsidP="00A04569">
            <w:pPr>
              <w:ind w:left="113" w:right="113"/>
              <w:jc w:val="center"/>
              <w:rPr>
                <w:b/>
              </w:rPr>
            </w:pPr>
          </w:p>
          <w:p w:rsidR="00CE36E8" w:rsidRPr="007A6CF1" w:rsidRDefault="00CE36E8" w:rsidP="00A04569">
            <w:pPr>
              <w:ind w:left="113" w:right="113"/>
              <w:jc w:val="center"/>
              <w:rPr>
                <w:b/>
              </w:rPr>
            </w:pPr>
            <w:r w:rsidRPr="007A6CF1">
              <w:rPr>
                <w:b/>
              </w:rPr>
              <w:t>Тест 2.</w:t>
            </w:r>
          </w:p>
          <w:p w:rsidR="00CE36E8" w:rsidRPr="007A6CF1" w:rsidRDefault="00CE36E8" w:rsidP="00A04569">
            <w:pPr>
              <w:ind w:left="113" w:right="113"/>
              <w:jc w:val="center"/>
              <w:rPr>
                <w:b/>
              </w:rPr>
            </w:pPr>
          </w:p>
        </w:tc>
        <w:tc>
          <w:tcPr>
            <w:tcW w:w="2588" w:type="dxa"/>
            <w:vMerge w:val="restart"/>
            <w:shd w:val="clear" w:color="auto" w:fill="auto"/>
          </w:tcPr>
          <w:p w:rsidR="00CE36E8" w:rsidRPr="007A6CF1" w:rsidRDefault="00CE36E8" w:rsidP="00A04569">
            <w:pPr>
              <w:jc w:val="center"/>
              <w:rPr>
                <w:b/>
              </w:rPr>
            </w:pPr>
          </w:p>
          <w:p w:rsidR="00CE36E8" w:rsidRPr="007A6CF1" w:rsidRDefault="00CE36E8" w:rsidP="00A04569">
            <w:pPr>
              <w:jc w:val="center"/>
              <w:rPr>
                <w:b/>
              </w:rPr>
            </w:pPr>
            <w:r w:rsidRPr="007A6CF1">
              <w:rPr>
                <w:b/>
              </w:rPr>
              <w:t>Координационные</w:t>
            </w:r>
          </w:p>
          <w:p w:rsidR="00CE36E8" w:rsidRPr="007A6CF1" w:rsidRDefault="00CE36E8" w:rsidP="00A04569">
            <w:pPr>
              <w:jc w:val="center"/>
              <w:rPr>
                <w:b/>
              </w:rPr>
            </w:pPr>
          </w:p>
        </w:tc>
        <w:tc>
          <w:tcPr>
            <w:tcW w:w="2213" w:type="dxa"/>
            <w:vMerge w:val="restart"/>
            <w:shd w:val="clear" w:color="auto" w:fill="auto"/>
          </w:tcPr>
          <w:p w:rsidR="00CE36E8" w:rsidRPr="007A6CF1" w:rsidRDefault="00CE36E8" w:rsidP="00A04569">
            <w:pPr>
              <w:jc w:val="center"/>
              <w:rPr>
                <w:b/>
              </w:rPr>
            </w:pPr>
          </w:p>
          <w:p w:rsidR="00CE36E8" w:rsidRPr="007A6CF1" w:rsidRDefault="00CE36E8" w:rsidP="00A04569">
            <w:pPr>
              <w:jc w:val="center"/>
              <w:rPr>
                <w:b/>
              </w:rPr>
            </w:pPr>
            <w:r w:rsidRPr="007A6CF1">
              <w:rPr>
                <w:b/>
              </w:rPr>
              <w:t>Челночный бег 3*10 м (сек)</w:t>
            </w:r>
          </w:p>
        </w:tc>
        <w:tc>
          <w:tcPr>
            <w:tcW w:w="1356" w:type="dxa"/>
            <w:shd w:val="clear" w:color="auto" w:fill="auto"/>
          </w:tcPr>
          <w:p w:rsidR="00CE36E8" w:rsidRPr="007A6CF1" w:rsidRDefault="00CE36E8" w:rsidP="00A04569">
            <w:pPr>
              <w:jc w:val="center"/>
              <w:rPr>
                <w:b/>
                <w:i/>
              </w:rPr>
            </w:pPr>
            <w:r>
              <w:rPr>
                <w:b/>
                <w:i/>
              </w:rPr>
              <w:t>7</w:t>
            </w:r>
          </w:p>
        </w:tc>
        <w:tc>
          <w:tcPr>
            <w:tcW w:w="1494" w:type="dxa"/>
            <w:shd w:val="clear" w:color="auto" w:fill="auto"/>
          </w:tcPr>
          <w:p w:rsidR="00CE36E8" w:rsidRPr="007A6CF1" w:rsidRDefault="00CE36E8" w:rsidP="00A04569">
            <w:pPr>
              <w:jc w:val="center"/>
              <w:rPr>
                <w:b/>
                <w:i/>
              </w:rPr>
            </w:pPr>
            <w:r w:rsidRPr="007A6CF1">
              <w:rPr>
                <w:b/>
                <w:i/>
              </w:rPr>
              <w:t>9,1-9,4</w:t>
            </w:r>
          </w:p>
        </w:tc>
        <w:tc>
          <w:tcPr>
            <w:tcW w:w="1394" w:type="dxa"/>
            <w:shd w:val="clear" w:color="auto" w:fill="auto"/>
          </w:tcPr>
          <w:p w:rsidR="00CE36E8" w:rsidRPr="007A6CF1" w:rsidRDefault="00CE36E8" w:rsidP="00A04569">
            <w:pPr>
              <w:jc w:val="center"/>
              <w:rPr>
                <w:b/>
                <w:i/>
              </w:rPr>
            </w:pPr>
            <w:r w:rsidRPr="007A6CF1">
              <w:rPr>
                <w:b/>
                <w:i/>
              </w:rPr>
              <w:t>9,5-10,0</w:t>
            </w:r>
          </w:p>
        </w:tc>
        <w:tc>
          <w:tcPr>
            <w:tcW w:w="1267" w:type="dxa"/>
            <w:shd w:val="clear" w:color="auto" w:fill="auto"/>
          </w:tcPr>
          <w:p w:rsidR="00CE36E8" w:rsidRPr="007A6CF1" w:rsidRDefault="00CE36E8" w:rsidP="00A04569">
            <w:pPr>
              <w:jc w:val="center"/>
              <w:rPr>
                <w:b/>
                <w:i/>
              </w:rPr>
            </w:pPr>
            <w:r w:rsidRPr="007A6CF1">
              <w:rPr>
                <w:b/>
                <w:i/>
              </w:rPr>
              <w:t>10,4</w:t>
            </w:r>
          </w:p>
        </w:tc>
        <w:tc>
          <w:tcPr>
            <w:tcW w:w="1494" w:type="dxa"/>
            <w:shd w:val="clear" w:color="auto" w:fill="auto"/>
          </w:tcPr>
          <w:p w:rsidR="00CE36E8" w:rsidRPr="007A6CF1" w:rsidRDefault="00CE36E8" w:rsidP="00A04569">
            <w:pPr>
              <w:jc w:val="center"/>
              <w:rPr>
                <w:b/>
                <w:i/>
              </w:rPr>
            </w:pPr>
            <w:r w:rsidRPr="007A6CF1">
              <w:rPr>
                <w:b/>
                <w:i/>
              </w:rPr>
              <w:t>9,7-10,0</w:t>
            </w:r>
          </w:p>
        </w:tc>
        <w:tc>
          <w:tcPr>
            <w:tcW w:w="1394" w:type="dxa"/>
            <w:shd w:val="clear" w:color="auto" w:fill="auto"/>
          </w:tcPr>
          <w:p w:rsidR="00CE36E8" w:rsidRPr="007A6CF1" w:rsidRDefault="00CE36E8" w:rsidP="00A04569">
            <w:pPr>
              <w:jc w:val="center"/>
              <w:rPr>
                <w:b/>
                <w:i/>
              </w:rPr>
            </w:pPr>
            <w:r w:rsidRPr="007A6CF1">
              <w:rPr>
                <w:b/>
                <w:i/>
              </w:rPr>
              <w:t>10,1-10,7</w:t>
            </w:r>
          </w:p>
        </w:tc>
        <w:tc>
          <w:tcPr>
            <w:tcW w:w="1267" w:type="dxa"/>
            <w:shd w:val="clear" w:color="auto" w:fill="auto"/>
          </w:tcPr>
          <w:p w:rsidR="00CE36E8" w:rsidRPr="007A6CF1" w:rsidRDefault="00CE36E8" w:rsidP="00A04569">
            <w:pPr>
              <w:jc w:val="center"/>
              <w:rPr>
                <w:b/>
                <w:i/>
              </w:rPr>
            </w:pPr>
            <w:r w:rsidRPr="007A6CF1">
              <w:rPr>
                <w:b/>
                <w:i/>
              </w:rPr>
              <w:t>11,2</w:t>
            </w:r>
          </w:p>
        </w:tc>
      </w:tr>
      <w:tr w:rsidR="00CE36E8" w:rsidRPr="007A6CF1" w:rsidTr="00A04569">
        <w:trPr>
          <w:gridAfter w:val="7"/>
          <w:wAfter w:w="9666" w:type="dxa"/>
          <w:cantSplit/>
          <w:trHeight w:val="517"/>
        </w:trPr>
        <w:tc>
          <w:tcPr>
            <w:tcW w:w="1438" w:type="dxa"/>
            <w:vMerge/>
            <w:shd w:val="clear" w:color="auto" w:fill="auto"/>
            <w:textDirection w:val="btLr"/>
          </w:tcPr>
          <w:p w:rsidR="00CE36E8" w:rsidRPr="007A6CF1" w:rsidRDefault="00CE36E8" w:rsidP="00A04569">
            <w:pPr>
              <w:ind w:left="113" w:right="113"/>
              <w:jc w:val="center"/>
              <w:rPr>
                <w:b/>
              </w:rPr>
            </w:pPr>
          </w:p>
        </w:tc>
        <w:tc>
          <w:tcPr>
            <w:tcW w:w="2588" w:type="dxa"/>
            <w:vMerge/>
            <w:shd w:val="clear" w:color="auto" w:fill="auto"/>
          </w:tcPr>
          <w:p w:rsidR="00CE36E8" w:rsidRPr="007A6CF1" w:rsidRDefault="00CE36E8" w:rsidP="00A04569">
            <w:pPr>
              <w:jc w:val="center"/>
              <w:rPr>
                <w:b/>
              </w:rPr>
            </w:pPr>
          </w:p>
        </w:tc>
        <w:tc>
          <w:tcPr>
            <w:tcW w:w="2213" w:type="dxa"/>
            <w:vMerge/>
            <w:shd w:val="clear" w:color="auto" w:fill="auto"/>
          </w:tcPr>
          <w:p w:rsidR="00CE36E8" w:rsidRPr="007A6CF1" w:rsidRDefault="00CE36E8" w:rsidP="00A04569">
            <w:pPr>
              <w:jc w:val="center"/>
              <w:rPr>
                <w:b/>
              </w:rPr>
            </w:pPr>
          </w:p>
        </w:tc>
      </w:tr>
      <w:tr w:rsidR="00CE36E8" w:rsidRPr="007A6CF1" w:rsidTr="00A04569">
        <w:trPr>
          <w:gridAfter w:val="7"/>
          <w:wAfter w:w="9666" w:type="dxa"/>
          <w:cantSplit/>
          <w:trHeight w:val="517"/>
        </w:trPr>
        <w:tc>
          <w:tcPr>
            <w:tcW w:w="1438" w:type="dxa"/>
            <w:vMerge/>
            <w:shd w:val="clear" w:color="auto" w:fill="auto"/>
            <w:textDirection w:val="btLr"/>
          </w:tcPr>
          <w:p w:rsidR="00CE36E8" w:rsidRPr="007A6CF1" w:rsidRDefault="00CE36E8" w:rsidP="00A04569">
            <w:pPr>
              <w:ind w:left="113" w:right="113"/>
              <w:jc w:val="center"/>
              <w:rPr>
                <w:b/>
              </w:rPr>
            </w:pPr>
          </w:p>
        </w:tc>
        <w:tc>
          <w:tcPr>
            <w:tcW w:w="2588" w:type="dxa"/>
            <w:vMerge/>
            <w:shd w:val="clear" w:color="auto" w:fill="auto"/>
          </w:tcPr>
          <w:p w:rsidR="00CE36E8" w:rsidRPr="007A6CF1" w:rsidRDefault="00CE36E8" w:rsidP="00A04569">
            <w:pPr>
              <w:jc w:val="center"/>
              <w:rPr>
                <w:b/>
              </w:rPr>
            </w:pPr>
          </w:p>
        </w:tc>
        <w:tc>
          <w:tcPr>
            <w:tcW w:w="2213" w:type="dxa"/>
            <w:vMerge/>
            <w:shd w:val="clear" w:color="auto" w:fill="auto"/>
          </w:tcPr>
          <w:p w:rsidR="00CE36E8" w:rsidRPr="007A6CF1" w:rsidRDefault="00CE36E8" w:rsidP="00A04569">
            <w:pPr>
              <w:jc w:val="center"/>
              <w:rPr>
                <w:b/>
              </w:rPr>
            </w:pPr>
          </w:p>
        </w:tc>
      </w:tr>
      <w:tr w:rsidR="00CE36E8" w:rsidRPr="007A6CF1" w:rsidTr="00A04569">
        <w:trPr>
          <w:cantSplit/>
          <w:trHeight w:val="440"/>
        </w:trPr>
        <w:tc>
          <w:tcPr>
            <w:tcW w:w="1438" w:type="dxa"/>
            <w:vMerge w:val="restart"/>
            <w:shd w:val="clear" w:color="auto" w:fill="auto"/>
            <w:textDirection w:val="btLr"/>
          </w:tcPr>
          <w:p w:rsidR="00CE36E8" w:rsidRPr="007A6CF1" w:rsidRDefault="00CE36E8" w:rsidP="00A04569">
            <w:pPr>
              <w:ind w:left="113" w:right="113"/>
              <w:rPr>
                <w:b/>
              </w:rPr>
            </w:pPr>
          </w:p>
          <w:p w:rsidR="00CE36E8" w:rsidRPr="007A6CF1" w:rsidRDefault="00CE36E8" w:rsidP="00A04569">
            <w:pPr>
              <w:ind w:left="113" w:right="113"/>
              <w:rPr>
                <w:b/>
              </w:rPr>
            </w:pPr>
            <w:r w:rsidRPr="007A6CF1">
              <w:rPr>
                <w:b/>
              </w:rPr>
              <w:t xml:space="preserve"> Тест 3.</w:t>
            </w:r>
          </w:p>
          <w:p w:rsidR="00CE36E8" w:rsidRPr="007A6CF1" w:rsidRDefault="00CE36E8" w:rsidP="00A04569">
            <w:pPr>
              <w:ind w:left="113" w:right="113"/>
              <w:rPr>
                <w:b/>
              </w:rPr>
            </w:pPr>
          </w:p>
        </w:tc>
        <w:tc>
          <w:tcPr>
            <w:tcW w:w="2588" w:type="dxa"/>
            <w:vMerge w:val="restart"/>
            <w:shd w:val="clear" w:color="auto" w:fill="auto"/>
          </w:tcPr>
          <w:p w:rsidR="00CE36E8" w:rsidRPr="007A6CF1" w:rsidRDefault="00CE36E8" w:rsidP="00A04569">
            <w:pPr>
              <w:jc w:val="center"/>
              <w:rPr>
                <w:b/>
              </w:rPr>
            </w:pPr>
          </w:p>
          <w:p w:rsidR="00CE36E8" w:rsidRPr="007A6CF1" w:rsidRDefault="00CE36E8" w:rsidP="00A04569">
            <w:pPr>
              <w:jc w:val="center"/>
              <w:rPr>
                <w:b/>
              </w:rPr>
            </w:pPr>
            <w:r w:rsidRPr="007A6CF1">
              <w:rPr>
                <w:b/>
              </w:rPr>
              <w:t>Силовые</w:t>
            </w:r>
          </w:p>
          <w:p w:rsidR="00CE36E8" w:rsidRPr="007A6CF1" w:rsidRDefault="00CE36E8" w:rsidP="00A04569">
            <w:pPr>
              <w:jc w:val="center"/>
              <w:rPr>
                <w:b/>
              </w:rPr>
            </w:pPr>
          </w:p>
          <w:p w:rsidR="00CE36E8" w:rsidRPr="007A6CF1" w:rsidRDefault="00CE36E8" w:rsidP="00A04569">
            <w:pPr>
              <w:jc w:val="center"/>
              <w:rPr>
                <w:b/>
              </w:rPr>
            </w:pPr>
          </w:p>
        </w:tc>
        <w:tc>
          <w:tcPr>
            <w:tcW w:w="2213" w:type="dxa"/>
            <w:vMerge w:val="restart"/>
            <w:shd w:val="clear" w:color="auto" w:fill="auto"/>
          </w:tcPr>
          <w:p w:rsidR="00CE36E8" w:rsidRPr="007A6CF1" w:rsidRDefault="00CE36E8" w:rsidP="00A04569">
            <w:pPr>
              <w:jc w:val="center"/>
              <w:rPr>
                <w:b/>
              </w:rPr>
            </w:pPr>
          </w:p>
          <w:p w:rsidR="00CE36E8" w:rsidRPr="007A6CF1" w:rsidRDefault="00CE36E8" w:rsidP="00A04569">
            <w:pPr>
              <w:jc w:val="center"/>
              <w:rPr>
                <w:b/>
              </w:rPr>
            </w:pPr>
            <w:r w:rsidRPr="007A6CF1">
              <w:rPr>
                <w:b/>
              </w:rPr>
              <w:t>Сгибание и разгибание рук</w:t>
            </w:r>
          </w:p>
          <w:p w:rsidR="00CE36E8" w:rsidRPr="007A6CF1" w:rsidRDefault="00CE36E8" w:rsidP="00A04569">
            <w:pPr>
              <w:jc w:val="center"/>
              <w:rPr>
                <w:b/>
              </w:rPr>
            </w:pPr>
            <w:r w:rsidRPr="007A6CF1">
              <w:rPr>
                <w:b/>
              </w:rPr>
              <w:t>(раз)</w:t>
            </w:r>
          </w:p>
        </w:tc>
        <w:tc>
          <w:tcPr>
            <w:tcW w:w="1356" w:type="dxa"/>
            <w:shd w:val="clear" w:color="auto" w:fill="auto"/>
          </w:tcPr>
          <w:p w:rsidR="00CE36E8" w:rsidRPr="007A6CF1" w:rsidRDefault="00CE36E8" w:rsidP="00A04569">
            <w:pPr>
              <w:jc w:val="center"/>
              <w:rPr>
                <w:b/>
              </w:rPr>
            </w:pPr>
            <w:r>
              <w:rPr>
                <w:b/>
              </w:rPr>
              <w:t>7</w:t>
            </w:r>
          </w:p>
        </w:tc>
        <w:tc>
          <w:tcPr>
            <w:tcW w:w="1494" w:type="dxa"/>
            <w:shd w:val="clear" w:color="auto" w:fill="auto"/>
          </w:tcPr>
          <w:p w:rsidR="00CE36E8" w:rsidRPr="007A6CF1" w:rsidRDefault="00CE36E8" w:rsidP="00A04569">
            <w:pPr>
              <w:jc w:val="center"/>
              <w:rPr>
                <w:b/>
              </w:rPr>
            </w:pPr>
            <w:r w:rsidRPr="007A6CF1">
              <w:rPr>
                <w:b/>
              </w:rPr>
              <w:t>10</w:t>
            </w:r>
          </w:p>
        </w:tc>
        <w:tc>
          <w:tcPr>
            <w:tcW w:w="1394" w:type="dxa"/>
            <w:shd w:val="clear" w:color="auto" w:fill="auto"/>
          </w:tcPr>
          <w:p w:rsidR="00CE36E8" w:rsidRPr="007A6CF1" w:rsidRDefault="00CE36E8" w:rsidP="00A04569">
            <w:pPr>
              <w:jc w:val="center"/>
              <w:rPr>
                <w:b/>
              </w:rPr>
            </w:pPr>
            <w:r w:rsidRPr="007A6CF1">
              <w:rPr>
                <w:b/>
              </w:rPr>
              <w:t>9</w:t>
            </w:r>
          </w:p>
        </w:tc>
        <w:tc>
          <w:tcPr>
            <w:tcW w:w="1267" w:type="dxa"/>
            <w:shd w:val="clear" w:color="auto" w:fill="auto"/>
          </w:tcPr>
          <w:p w:rsidR="00CE36E8" w:rsidRPr="007A6CF1" w:rsidRDefault="00CE36E8" w:rsidP="00A04569">
            <w:pPr>
              <w:jc w:val="center"/>
              <w:rPr>
                <w:b/>
              </w:rPr>
            </w:pPr>
            <w:r w:rsidRPr="007A6CF1">
              <w:rPr>
                <w:b/>
              </w:rPr>
              <w:t>8</w:t>
            </w:r>
          </w:p>
        </w:tc>
        <w:tc>
          <w:tcPr>
            <w:tcW w:w="1494" w:type="dxa"/>
            <w:shd w:val="clear" w:color="auto" w:fill="auto"/>
          </w:tcPr>
          <w:p w:rsidR="00CE36E8" w:rsidRPr="007A6CF1" w:rsidRDefault="00CE36E8" w:rsidP="00A04569">
            <w:pPr>
              <w:jc w:val="center"/>
              <w:rPr>
                <w:b/>
              </w:rPr>
            </w:pPr>
            <w:r w:rsidRPr="007A6CF1">
              <w:rPr>
                <w:b/>
              </w:rPr>
              <w:t>9</w:t>
            </w:r>
          </w:p>
        </w:tc>
        <w:tc>
          <w:tcPr>
            <w:tcW w:w="1394" w:type="dxa"/>
            <w:shd w:val="clear" w:color="auto" w:fill="auto"/>
          </w:tcPr>
          <w:p w:rsidR="00CE36E8" w:rsidRPr="007A6CF1" w:rsidRDefault="00CE36E8" w:rsidP="00A04569">
            <w:pPr>
              <w:jc w:val="center"/>
              <w:rPr>
                <w:b/>
              </w:rPr>
            </w:pPr>
            <w:r w:rsidRPr="007A6CF1">
              <w:rPr>
                <w:b/>
              </w:rPr>
              <w:t>8</w:t>
            </w:r>
          </w:p>
        </w:tc>
        <w:tc>
          <w:tcPr>
            <w:tcW w:w="1267" w:type="dxa"/>
            <w:shd w:val="clear" w:color="auto" w:fill="auto"/>
          </w:tcPr>
          <w:p w:rsidR="00CE36E8" w:rsidRPr="007A6CF1" w:rsidRDefault="00CE36E8" w:rsidP="00A04569">
            <w:pPr>
              <w:jc w:val="center"/>
              <w:rPr>
                <w:b/>
              </w:rPr>
            </w:pPr>
            <w:r w:rsidRPr="007A6CF1">
              <w:rPr>
                <w:b/>
              </w:rPr>
              <w:t>7</w:t>
            </w:r>
          </w:p>
        </w:tc>
      </w:tr>
      <w:tr w:rsidR="00CE36E8" w:rsidRPr="007A6CF1" w:rsidTr="00A04569">
        <w:trPr>
          <w:gridAfter w:val="7"/>
          <w:wAfter w:w="9666" w:type="dxa"/>
          <w:cantSplit/>
          <w:trHeight w:val="517"/>
        </w:trPr>
        <w:tc>
          <w:tcPr>
            <w:tcW w:w="1438" w:type="dxa"/>
            <w:vMerge/>
            <w:shd w:val="clear" w:color="auto" w:fill="auto"/>
            <w:textDirection w:val="btLr"/>
          </w:tcPr>
          <w:p w:rsidR="00CE36E8" w:rsidRPr="007A6CF1" w:rsidRDefault="00CE36E8" w:rsidP="00A04569">
            <w:pPr>
              <w:ind w:left="113" w:right="113"/>
              <w:rPr>
                <w:b/>
              </w:rPr>
            </w:pPr>
          </w:p>
        </w:tc>
        <w:tc>
          <w:tcPr>
            <w:tcW w:w="2588" w:type="dxa"/>
            <w:vMerge/>
            <w:shd w:val="clear" w:color="auto" w:fill="auto"/>
          </w:tcPr>
          <w:p w:rsidR="00CE36E8" w:rsidRPr="007A6CF1" w:rsidRDefault="00CE36E8" w:rsidP="00A04569">
            <w:pPr>
              <w:jc w:val="center"/>
              <w:rPr>
                <w:b/>
              </w:rPr>
            </w:pPr>
          </w:p>
        </w:tc>
        <w:tc>
          <w:tcPr>
            <w:tcW w:w="2213" w:type="dxa"/>
            <w:vMerge/>
            <w:shd w:val="clear" w:color="auto" w:fill="auto"/>
          </w:tcPr>
          <w:p w:rsidR="00CE36E8" w:rsidRPr="007A6CF1" w:rsidRDefault="00CE36E8" w:rsidP="00A04569">
            <w:pPr>
              <w:jc w:val="center"/>
              <w:rPr>
                <w:b/>
              </w:rPr>
            </w:pPr>
          </w:p>
        </w:tc>
      </w:tr>
      <w:tr w:rsidR="00CE36E8" w:rsidRPr="007A6CF1" w:rsidTr="00A04569">
        <w:trPr>
          <w:gridAfter w:val="7"/>
          <w:wAfter w:w="9666" w:type="dxa"/>
          <w:cantSplit/>
          <w:trHeight w:val="517"/>
        </w:trPr>
        <w:tc>
          <w:tcPr>
            <w:tcW w:w="1438" w:type="dxa"/>
            <w:vMerge/>
            <w:shd w:val="clear" w:color="auto" w:fill="auto"/>
            <w:textDirection w:val="btLr"/>
          </w:tcPr>
          <w:p w:rsidR="00CE36E8" w:rsidRPr="007A6CF1" w:rsidRDefault="00CE36E8" w:rsidP="00A04569">
            <w:pPr>
              <w:ind w:left="113" w:right="113"/>
              <w:rPr>
                <w:b/>
              </w:rPr>
            </w:pPr>
          </w:p>
        </w:tc>
        <w:tc>
          <w:tcPr>
            <w:tcW w:w="2588" w:type="dxa"/>
            <w:vMerge/>
            <w:shd w:val="clear" w:color="auto" w:fill="auto"/>
          </w:tcPr>
          <w:p w:rsidR="00CE36E8" w:rsidRPr="007A6CF1" w:rsidRDefault="00CE36E8" w:rsidP="00A04569">
            <w:pPr>
              <w:jc w:val="center"/>
              <w:rPr>
                <w:b/>
              </w:rPr>
            </w:pPr>
          </w:p>
        </w:tc>
        <w:tc>
          <w:tcPr>
            <w:tcW w:w="2213" w:type="dxa"/>
            <w:vMerge/>
            <w:shd w:val="clear" w:color="auto" w:fill="auto"/>
          </w:tcPr>
          <w:p w:rsidR="00CE36E8" w:rsidRPr="007A6CF1" w:rsidRDefault="00CE36E8" w:rsidP="00A04569">
            <w:pPr>
              <w:jc w:val="center"/>
              <w:rPr>
                <w:b/>
              </w:rPr>
            </w:pPr>
          </w:p>
        </w:tc>
      </w:tr>
      <w:tr w:rsidR="00CE36E8" w:rsidRPr="007A6CF1" w:rsidTr="00A04569">
        <w:trPr>
          <w:cantSplit/>
          <w:trHeight w:val="420"/>
        </w:trPr>
        <w:tc>
          <w:tcPr>
            <w:tcW w:w="1438" w:type="dxa"/>
            <w:vMerge w:val="restart"/>
            <w:shd w:val="clear" w:color="auto" w:fill="auto"/>
            <w:textDirection w:val="btLr"/>
          </w:tcPr>
          <w:p w:rsidR="00CE36E8" w:rsidRPr="007A6CF1" w:rsidRDefault="00CE36E8" w:rsidP="00A04569">
            <w:pPr>
              <w:ind w:left="113" w:right="113"/>
              <w:jc w:val="center"/>
              <w:rPr>
                <w:b/>
              </w:rPr>
            </w:pPr>
          </w:p>
          <w:p w:rsidR="00CE36E8" w:rsidRPr="007A6CF1" w:rsidRDefault="00CE36E8" w:rsidP="00A04569">
            <w:pPr>
              <w:ind w:left="113" w:right="113"/>
              <w:jc w:val="center"/>
              <w:rPr>
                <w:b/>
              </w:rPr>
            </w:pPr>
            <w:r w:rsidRPr="007A6CF1">
              <w:rPr>
                <w:b/>
              </w:rPr>
              <w:t>Тест 4.</w:t>
            </w:r>
          </w:p>
          <w:p w:rsidR="00CE36E8" w:rsidRPr="007A6CF1" w:rsidRDefault="00CE36E8" w:rsidP="00A04569">
            <w:pPr>
              <w:ind w:left="113" w:right="113"/>
              <w:jc w:val="center"/>
              <w:rPr>
                <w:b/>
              </w:rPr>
            </w:pPr>
          </w:p>
        </w:tc>
        <w:tc>
          <w:tcPr>
            <w:tcW w:w="2588" w:type="dxa"/>
            <w:vMerge w:val="restart"/>
            <w:shd w:val="clear" w:color="auto" w:fill="auto"/>
          </w:tcPr>
          <w:p w:rsidR="00CE36E8" w:rsidRPr="007A6CF1" w:rsidRDefault="00CE36E8" w:rsidP="00A04569">
            <w:pPr>
              <w:jc w:val="center"/>
              <w:rPr>
                <w:b/>
              </w:rPr>
            </w:pPr>
          </w:p>
          <w:p w:rsidR="00CE36E8" w:rsidRPr="007A6CF1" w:rsidRDefault="00CE36E8" w:rsidP="00A04569">
            <w:pPr>
              <w:jc w:val="center"/>
              <w:rPr>
                <w:b/>
              </w:rPr>
            </w:pPr>
            <w:r w:rsidRPr="007A6CF1">
              <w:rPr>
                <w:b/>
              </w:rPr>
              <w:t>Скоростно-силовые</w:t>
            </w:r>
          </w:p>
          <w:p w:rsidR="00CE36E8" w:rsidRPr="007A6CF1" w:rsidRDefault="00CE36E8" w:rsidP="00A04569">
            <w:pPr>
              <w:jc w:val="center"/>
              <w:rPr>
                <w:b/>
              </w:rPr>
            </w:pPr>
          </w:p>
          <w:p w:rsidR="00CE36E8" w:rsidRPr="007A6CF1" w:rsidRDefault="00CE36E8" w:rsidP="00A04569">
            <w:pPr>
              <w:jc w:val="center"/>
              <w:rPr>
                <w:b/>
              </w:rPr>
            </w:pPr>
          </w:p>
          <w:p w:rsidR="00CE36E8" w:rsidRPr="007A6CF1" w:rsidRDefault="00CE36E8" w:rsidP="00A04569">
            <w:pPr>
              <w:jc w:val="center"/>
              <w:rPr>
                <w:b/>
              </w:rPr>
            </w:pPr>
          </w:p>
          <w:p w:rsidR="00CE36E8" w:rsidRPr="007A6CF1" w:rsidRDefault="00CE36E8" w:rsidP="00A04569">
            <w:pPr>
              <w:jc w:val="center"/>
              <w:rPr>
                <w:b/>
              </w:rPr>
            </w:pPr>
          </w:p>
        </w:tc>
        <w:tc>
          <w:tcPr>
            <w:tcW w:w="2213" w:type="dxa"/>
            <w:vMerge w:val="restart"/>
            <w:shd w:val="clear" w:color="auto" w:fill="auto"/>
          </w:tcPr>
          <w:p w:rsidR="00CE36E8" w:rsidRPr="007A6CF1" w:rsidRDefault="00CE36E8" w:rsidP="0006569E">
            <w:pPr>
              <w:jc w:val="center"/>
              <w:rPr>
                <w:b/>
              </w:rPr>
            </w:pPr>
            <w:r w:rsidRPr="007A6CF1">
              <w:rPr>
                <w:b/>
              </w:rPr>
              <w:t>Прыжок в длину с мест</w:t>
            </w:r>
            <w:proofErr w:type="gramStart"/>
            <w:r w:rsidRPr="007A6CF1">
              <w:rPr>
                <w:b/>
              </w:rPr>
              <w:t>а(</w:t>
            </w:r>
            <w:proofErr w:type="gramEnd"/>
            <w:r w:rsidRPr="007A6CF1">
              <w:rPr>
                <w:b/>
              </w:rPr>
              <w:t>см)</w:t>
            </w:r>
          </w:p>
        </w:tc>
        <w:tc>
          <w:tcPr>
            <w:tcW w:w="1356" w:type="dxa"/>
            <w:shd w:val="clear" w:color="auto" w:fill="auto"/>
          </w:tcPr>
          <w:p w:rsidR="00CE36E8" w:rsidRPr="007A6CF1" w:rsidRDefault="00CE36E8" w:rsidP="00A04569">
            <w:pPr>
              <w:jc w:val="center"/>
              <w:rPr>
                <w:b/>
                <w:i/>
              </w:rPr>
            </w:pPr>
            <w:r>
              <w:rPr>
                <w:b/>
                <w:i/>
              </w:rPr>
              <w:t>7</w:t>
            </w:r>
          </w:p>
        </w:tc>
        <w:tc>
          <w:tcPr>
            <w:tcW w:w="1494" w:type="dxa"/>
            <w:shd w:val="clear" w:color="auto" w:fill="auto"/>
          </w:tcPr>
          <w:p w:rsidR="00CE36E8" w:rsidRPr="007A6CF1" w:rsidRDefault="00CE36E8" w:rsidP="00A04569">
            <w:pPr>
              <w:jc w:val="center"/>
              <w:rPr>
                <w:b/>
                <w:i/>
              </w:rPr>
            </w:pPr>
            <w:r w:rsidRPr="007A6CF1">
              <w:rPr>
                <w:b/>
                <w:i/>
              </w:rPr>
              <w:t>143-150</w:t>
            </w:r>
          </w:p>
        </w:tc>
        <w:tc>
          <w:tcPr>
            <w:tcW w:w="1394" w:type="dxa"/>
            <w:shd w:val="clear" w:color="auto" w:fill="auto"/>
          </w:tcPr>
          <w:p w:rsidR="00CE36E8" w:rsidRPr="007A6CF1" w:rsidRDefault="00CE36E8" w:rsidP="00A04569">
            <w:pPr>
              <w:jc w:val="center"/>
              <w:rPr>
                <w:b/>
                <w:i/>
              </w:rPr>
            </w:pPr>
            <w:r w:rsidRPr="007A6CF1">
              <w:rPr>
                <w:b/>
                <w:i/>
              </w:rPr>
              <w:t>128-142</w:t>
            </w:r>
          </w:p>
        </w:tc>
        <w:tc>
          <w:tcPr>
            <w:tcW w:w="1267" w:type="dxa"/>
            <w:shd w:val="clear" w:color="auto" w:fill="auto"/>
          </w:tcPr>
          <w:p w:rsidR="00CE36E8" w:rsidRPr="007A6CF1" w:rsidRDefault="00CE36E8" w:rsidP="00A04569">
            <w:pPr>
              <w:jc w:val="center"/>
              <w:rPr>
                <w:b/>
                <w:i/>
              </w:rPr>
            </w:pPr>
            <w:r w:rsidRPr="007A6CF1">
              <w:rPr>
                <w:b/>
                <w:i/>
              </w:rPr>
              <w:t>119-127</w:t>
            </w:r>
          </w:p>
        </w:tc>
        <w:tc>
          <w:tcPr>
            <w:tcW w:w="1494" w:type="dxa"/>
            <w:shd w:val="clear" w:color="auto" w:fill="auto"/>
          </w:tcPr>
          <w:p w:rsidR="00CE36E8" w:rsidRPr="007A6CF1" w:rsidRDefault="00CE36E8" w:rsidP="00A04569">
            <w:pPr>
              <w:jc w:val="center"/>
              <w:rPr>
                <w:b/>
                <w:i/>
              </w:rPr>
            </w:pPr>
            <w:r w:rsidRPr="007A6CF1">
              <w:rPr>
                <w:b/>
                <w:i/>
              </w:rPr>
              <w:t>135-145</w:t>
            </w:r>
          </w:p>
        </w:tc>
        <w:tc>
          <w:tcPr>
            <w:tcW w:w="1394" w:type="dxa"/>
            <w:shd w:val="clear" w:color="auto" w:fill="auto"/>
          </w:tcPr>
          <w:p w:rsidR="00CE36E8" w:rsidRPr="007A6CF1" w:rsidRDefault="00CE36E8" w:rsidP="00A04569">
            <w:pPr>
              <w:jc w:val="center"/>
              <w:rPr>
                <w:b/>
                <w:i/>
              </w:rPr>
            </w:pPr>
            <w:r w:rsidRPr="007A6CF1">
              <w:rPr>
                <w:b/>
                <w:i/>
              </w:rPr>
              <w:t>115-133</w:t>
            </w:r>
          </w:p>
        </w:tc>
        <w:tc>
          <w:tcPr>
            <w:tcW w:w="1267" w:type="dxa"/>
            <w:shd w:val="clear" w:color="auto" w:fill="auto"/>
          </w:tcPr>
          <w:p w:rsidR="00CE36E8" w:rsidRPr="007A6CF1" w:rsidRDefault="00CE36E8" w:rsidP="00A04569">
            <w:pPr>
              <w:jc w:val="center"/>
              <w:rPr>
                <w:b/>
                <w:i/>
              </w:rPr>
            </w:pPr>
            <w:r w:rsidRPr="007A6CF1">
              <w:rPr>
                <w:b/>
                <w:i/>
              </w:rPr>
              <w:t>108-110</w:t>
            </w:r>
          </w:p>
        </w:tc>
      </w:tr>
      <w:tr w:rsidR="00CE36E8" w:rsidRPr="007A6CF1" w:rsidTr="00A04569">
        <w:trPr>
          <w:gridAfter w:val="7"/>
          <w:wAfter w:w="9666" w:type="dxa"/>
          <w:cantSplit/>
          <w:trHeight w:val="517"/>
        </w:trPr>
        <w:tc>
          <w:tcPr>
            <w:tcW w:w="1438" w:type="dxa"/>
            <w:vMerge/>
            <w:shd w:val="clear" w:color="auto" w:fill="auto"/>
            <w:textDirection w:val="btLr"/>
          </w:tcPr>
          <w:p w:rsidR="00CE36E8" w:rsidRPr="007A6CF1" w:rsidRDefault="00CE36E8" w:rsidP="00A04569">
            <w:pPr>
              <w:ind w:left="113" w:right="113"/>
              <w:jc w:val="center"/>
              <w:rPr>
                <w:b/>
              </w:rPr>
            </w:pPr>
          </w:p>
        </w:tc>
        <w:tc>
          <w:tcPr>
            <w:tcW w:w="2588" w:type="dxa"/>
            <w:vMerge/>
            <w:shd w:val="clear" w:color="auto" w:fill="auto"/>
          </w:tcPr>
          <w:p w:rsidR="00CE36E8" w:rsidRPr="007A6CF1" w:rsidRDefault="00CE36E8" w:rsidP="00A04569">
            <w:pPr>
              <w:jc w:val="center"/>
              <w:rPr>
                <w:b/>
              </w:rPr>
            </w:pPr>
          </w:p>
        </w:tc>
        <w:tc>
          <w:tcPr>
            <w:tcW w:w="2213" w:type="dxa"/>
            <w:vMerge/>
            <w:shd w:val="clear" w:color="auto" w:fill="auto"/>
          </w:tcPr>
          <w:p w:rsidR="00CE36E8" w:rsidRPr="007A6CF1" w:rsidRDefault="00CE36E8" w:rsidP="00A04569">
            <w:pPr>
              <w:jc w:val="center"/>
              <w:rPr>
                <w:b/>
              </w:rPr>
            </w:pPr>
          </w:p>
        </w:tc>
      </w:tr>
      <w:tr w:rsidR="00CE36E8" w:rsidRPr="007A6CF1" w:rsidTr="00A04569">
        <w:trPr>
          <w:gridAfter w:val="7"/>
          <w:wAfter w:w="9666" w:type="dxa"/>
          <w:cantSplit/>
          <w:trHeight w:val="517"/>
        </w:trPr>
        <w:tc>
          <w:tcPr>
            <w:tcW w:w="1438" w:type="dxa"/>
            <w:vMerge/>
            <w:shd w:val="clear" w:color="auto" w:fill="auto"/>
            <w:textDirection w:val="btLr"/>
          </w:tcPr>
          <w:p w:rsidR="00CE36E8" w:rsidRPr="007A6CF1" w:rsidRDefault="00CE36E8" w:rsidP="00A04569">
            <w:pPr>
              <w:ind w:left="113" w:right="113"/>
              <w:jc w:val="center"/>
              <w:rPr>
                <w:b/>
              </w:rPr>
            </w:pPr>
          </w:p>
        </w:tc>
        <w:tc>
          <w:tcPr>
            <w:tcW w:w="2588" w:type="dxa"/>
            <w:vMerge/>
            <w:shd w:val="clear" w:color="auto" w:fill="auto"/>
          </w:tcPr>
          <w:p w:rsidR="00CE36E8" w:rsidRPr="007A6CF1" w:rsidRDefault="00CE36E8" w:rsidP="00A04569">
            <w:pPr>
              <w:jc w:val="center"/>
              <w:rPr>
                <w:b/>
              </w:rPr>
            </w:pPr>
          </w:p>
        </w:tc>
        <w:tc>
          <w:tcPr>
            <w:tcW w:w="2213" w:type="dxa"/>
            <w:vMerge/>
            <w:shd w:val="clear" w:color="auto" w:fill="auto"/>
          </w:tcPr>
          <w:p w:rsidR="00CE36E8" w:rsidRPr="007A6CF1" w:rsidRDefault="00CE36E8" w:rsidP="00A04569">
            <w:pPr>
              <w:jc w:val="center"/>
              <w:rPr>
                <w:b/>
              </w:rPr>
            </w:pPr>
          </w:p>
        </w:tc>
      </w:tr>
      <w:tr w:rsidR="00CE36E8" w:rsidRPr="007A6CF1" w:rsidTr="00A04569">
        <w:trPr>
          <w:cantSplit/>
          <w:trHeight w:val="360"/>
        </w:trPr>
        <w:tc>
          <w:tcPr>
            <w:tcW w:w="1438" w:type="dxa"/>
            <w:vMerge w:val="restart"/>
            <w:shd w:val="clear" w:color="auto" w:fill="auto"/>
            <w:textDirection w:val="btLr"/>
          </w:tcPr>
          <w:p w:rsidR="00CE36E8" w:rsidRPr="007A6CF1" w:rsidRDefault="00CE36E8" w:rsidP="00A04569">
            <w:pPr>
              <w:ind w:left="113" w:right="113"/>
              <w:jc w:val="center"/>
              <w:rPr>
                <w:b/>
              </w:rPr>
            </w:pPr>
          </w:p>
          <w:p w:rsidR="00CE36E8" w:rsidRPr="007A6CF1" w:rsidRDefault="00CE36E8" w:rsidP="00A04569">
            <w:pPr>
              <w:ind w:left="113" w:right="113"/>
              <w:jc w:val="center"/>
              <w:rPr>
                <w:b/>
              </w:rPr>
            </w:pPr>
            <w:r w:rsidRPr="007A6CF1">
              <w:rPr>
                <w:b/>
              </w:rPr>
              <w:t>Тест 5.</w:t>
            </w:r>
          </w:p>
          <w:p w:rsidR="00CE36E8" w:rsidRPr="007A6CF1" w:rsidRDefault="00CE36E8" w:rsidP="00A04569">
            <w:pPr>
              <w:ind w:left="113" w:right="113"/>
              <w:jc w:val="center"/>
              <w:rPr>
                <w:b/>
              </w:rPr>
            </w:pPr>
          </w:p>
        </w:tc>
        <w:tc>
          <w:tcPr>
            <w:tcW w:w="2588" w:type="dxa"/>
            <w:vMerge/>
            <w:shd w:val="clear" w:color="auto" w:fill="auto"/>
          </w:tcPr>
          <w:p w:rsidR="00CE36E8" w:rsidRPr="007A6CF1" w:rsidRDefault="00CE36E8" w:rsidP="00A04569">
            <w:pPr>
              <w:jc w:val="center"/>
              <w:rPr>
                <w:b/>
              </w:rPr>
            </w:pPr>
          </w:p>
        </w:tc>
        <w:tc>
          <w:tcPr>
            <w:tcW w:w="2213" w:type="dxa"/>
            <w:vMerge w:val="restart"/>
            <w:shd w:val="clear" w:color="auto" w:fill="auto"/>
          </w:tcPr>
          <w:p w:rsidR="00CE36E8" w:rsidRPr="007A6CF1" w:rsidRDefault="00CE36E8" w:rsidP="00A04569">
            <w:pPr>
              <w:jc w:val="center"/>
              <w:rPr>
                <w:b/>
              </w:rPr>
            </w:pPr>
            <w:r w:rsidRPr="007A6CF1">
              <w:rPr>
                <w:b/>
              </w:rPr>
              <w:t xml:space="preserve">Подъём туловища </w:t>
            </w:r>
            <w:proofErr w:type="gramStart"/>
            <w:r w:rsidRPr="007A6CF1">
              <w:rPr>
                <w:b/>
              </w:rPr>
              <w:t>за</w:t>
            </w:r>
            <w:proofErr w:type="gramEnd"/>
          </w:p>
          <w:p w:rsidR="00CE36E8" w:rsidRPr="007A6CF1" w:rsidRDefault="00CE36E8" w:rsidP="00A04569">
            <w:pPr>
              <w:jc w:val="center"/>
              <w:rPr>
                <w:b/>
              </w:rPr>
            </w:pPr>
            <w:r w:rsidRPr="007A6CF1">
              <w:rPr>
                <w:b/>
              </w:rPr>
              <w:t xml:space="preserve"> 30 сек (раз)</w:t>
            </w:r>
          </w:p>
          <w:p w:rsidR="00CE36E8" w:rsidRPr="007A6CF1" w:rsidRDefault="00CE36E8" w:rsidP="00A04569">
            <w:pPr>
              <w:jc w:val="center"/>
              <w:rPr>
                <w:b/>
              </w:rPr>
            </w:pPr>
          </w:p>
        </w:tc>
        <w:tc>
          <w:tcPr>
            <w:tcW w:w="1356" w:type="dxa"/>
            <w:shd w:val="clear" w:color="auto" w:fill="auto"/>
          </w:tcPr>
          <w:p w:rsidR="00CE36E8" w:rsidRPr="007A6CF1" w:rsidRDefault="00CE36E8" w:rsidP="00A04569">
            <w:pPr>
              <w:jc w:val="center"/>
              <w:rPr>
                <w:b/>
              </w:rPr>
            </w:pPr>
            <w:r>
              <w:rPr>
                <w:b/>
              </w:rPr>
              <w:t>7</w:t>
            </w:r>
          </w:p>
        </w:tc>
        <w:tc>
          <w:tcPr>
            <w:tcW w:w="1494" w:type="dxa"/>
            <w:shd w:val="clear" w:color="auto" w:fill="auto"/>
          </w:tcPr>
          <w:p w:rsidR="00CE36E8" w:rsidRPr="007A6CF1" w:rsidRDefault="00CE36E8" w:rsidP="00A04569">
            <w:pPr>
              <w:jc w:val="center"/>
              <w:rPr>
                <w:b/>
              </w:rPr>
            </w:pPr>
            <w:r w:rsidRPr="007A6CF1">
              <w:rPr>
                <w:b/>
              </w:rPr>
              <w:t>19 и выше</w:t>
            </w:r>
          </w:p>
        </w:tc>
        <w:tc>
          <w:tcPr>
            <w:tcW w:w="1394" w:type="dxa"/>
            <w:shd w:val="clear" w:color="auto" w:fill="auto"/>
          </w:tcPr>
          <w:p w:rsidR="00CE36E8" w:rsidRPr="007A6CF1" w:rsidRDefault="00CE36E8" w:rsidP="00A04569">
            <w:pPr>
              <w:jc w:val="center"/>
              <w:rPr>
                <w:b/>
              </w:rPr>
            </w:pPr>
            <w:r w:rsidRPr="007A6CF1">
              <w:rPr>
                <w:b/>
              </w:rPr>
              <w:t>10-18</w:t>
            </w:r>
          </w:p>
        </w:tc>
        <w:tc>
          <w:tcPr>
            <w:tcW w:w="1267" w:type="dxa"/>
            <w:shd w:val="clear" w:color="auto" w:fill="auto"/>
          </w:tcPr>
          <w:p w:rsidR="00CE36E8" w:rsidRPr="007A6CF1" w:rsidRDefault="00CE36E8" w:rsidP="00A04569">
            <w:pPr>
              <w:jc w:val="center"/>
              <w:rPr>
                <w:b/>
              </w:rPr>
            </w:pPr>
            <w:r w:rsidRPr="007A6CF1">
              <w:rPr>
                <w:b/>
              </w:rPr>
              <w:t>9 и ниже</w:t>
            </w:r>
          </w:p>
        </w:tc>
        <w:tc>
          <w:tcPr>
            <w:tcW w:w="1494" w:type="dxa"/>
            <w:shd w:val="clear" w:color="auto" w:fill="auto"/>
          </w:tcPr>
          <w:p w:rsidR="00CE36E8" w:rsidRPr="007A6CF1" w:rsidRDefault="00CE36E8" w:rsidP="00A04569">
            <w:pPr>
              <w:jc w:val="center"/>
              <w:rPr>
                <w:b/>
              </w:rPr>
            </w:pPr>
            <w:r w:rsidRPr="007A6CF1">
              <w:rPr>
                <w:b/>
              </w:rPr>
              <w:t>17 и выше</w:t>
            </w:r>
          </w:p>
        </w:tc>
        <w:tc>
          <w:tcPr>
            <w:tcW w:w="1394" w:type="dxa"/>
            <w:shd w:val="clear" w:color="auto" w:fill="auto"/>
          </w:tcPr>
          <w:p w:rsidR="00CE36E8" w:rsidRPr="007A6CF1" w:rsidRDefault="00CE36E8" w:rsidP="00A04569">
            <w:pPr>
              <w:jc w:val="center"/>
              <w:rPr>
                <w:b/>
              </w:rPr>
            </w:pPr>
            <w:r w:rsidRPr="007A6CF1">
              <w:rPr>
                <w:b/>
              </w:rPr>
              <w:t>9-16</w:t>
            </w:r>
          </w:p>
        </w:tc>
        <w:tc>
          <w:tcPr>
            <w:tcW w:w="1267" w:type="dxa"/>
            <w:shd w:val="clear" w:color="auto" w:fill="auto"/>
          </w:tcPr>
          <w:p w:rsidR="00CE36E8" w:rsidRPr="007A6CF1" w:rsidRDefault="00CE36E8" w:rsidP="00A04569">
            <w:pPr>
              <w:jc w:val="center"/>
              <w:rPr>
                <w:b/>
              </w:rPr>
            </w:pPr>
            <w:r w:rsidRPr="007A6CF1">
              <w:rPr>
                <w:b/>
              </w:rPr>
              <w:t>8 и ниже</w:t>
            </w:r>
          </w:p>
        </w:tc>
      </w:tr>
      <w:tr w:rsidR="00CE36E8" w:rsidRPr="007A6CF1" w:rsidTr="00A04569">
        <w:trPr>
          <w:gridAfter w:val="7"/>
          <w:wAfter w:w="9666" w:type="dxa"/>
          <w:cantSplit/>
          <w:trHeight w:val="517"/>
        </w:trPr>
        <w:tc>
          <w:tcPr>
            <w:tcW w:w="1438" w:type="dxa"/>
            <w:vMerge/>
            <w:shd w:val="clear" w:color="auto" w:fill="auto"/>
            <w:textDirection w:val="btLr"/>
          </w:tcPr>
          <w:p w:rsidR="00CE36E8" w:rsidRPr="007A6CF1" w:rsidRDefault="00CE36E8" w:rsidP="00A04569">
            <w:pPr>
              <w:ind w:left="113" w:right="113"/>
              <w:jc w:val="center"/>
              <w:rPr>
                <w:b/>
              </w:rPr>
            </w:pPr>
          </w:p>
        </w:tc>
        <w:tc>
          <w:tcPr>
            <w:tcW w:w="2588" w:type="dxa"/>
            <w:vMerge/>
            <w:shd w:val="clear" w:color="auto" w:fill="auto"/>
          </w:tcPr>
          <w:p w:rsidR="00CE36E8" w:rsidRPr="007A6CF1" w:rsidRDefault="00CE36E8" w:rsidP="00A04569">
            <w:pPr>
              <w:jc w:val="center"/>
              <w:rPr>
                <w:b/>
              </w:rPr>
            </w:pPr>
          </w:p>
        </w:tc>
        <w:tc>
          <w:tcPr>
            <w:tcW w:w="2213" w:type="dxa"/>
            <w:vMerge/>
            <w:shd w:val="clear" w:color="auto" w:fill="auto"/>
          </w:tcPr>
          <w:p w:rsidR="00CE36E8" w:rsidRPr="007A6CF1" w:rsidRDefault="00CE36E8" w:rsidP="00A04569">
            <w:pPr>
              <w:jc w:val="center"/>
              <w:rPr>
                <w:b/>
              </w:rPr>
            </w:pPr>
          </w:p>
        </w:tc>
      </w:tr>
      <w:tr w:rsidR="00CE36E8" w:rsidRPr="007A6CF1" w:rsidTr="00A04569">
        <w:trPr>
          <w:gridAfter w:val="7"/>
          <w:wAfter w:w="9666" w:type="dxa"/>
          <w:cantSplit/>
          <w:trHeight w:val="540"/>
        </w:trPr>
        <w:tc>
          <w:tcPr>
            <w:tcW w:w="1438" w:type="dxa"/>
            <w:vMerge/>
            <w:shd w:val="clear" w:color="auto" w:fill="auto"/>
            <w:textDirection w:val="btLr"/>
          </w:tcPr>
          <w:p w:rsidR="00CE36E8" w:rsidRPr="007A6CF1" w:rsidRDefault="00CE36E8" w:rsidP="00A04569">
            <w:pPr>
              <w:ind w:left="113" w:right="113"/>
              <w:jc w:val="center"/>
              <w:rPr>
                <w:b/>
              </w:rPr>
            </w:pPr>
          </w:p>
        </w:tc>
        <w:tc>
          <w:tcPr>
            <w:tcW w:w="2588" w:type="dxa"/>
            <w:vMerge/>
            <w:shd w:val="clear" w:color="auto" w:fill="auto"/>
          </w:tcPr>
          <w:p w:rsidR="00CE36E8" w:rsidRPr="007A6CF1" w:rsidRDefault="00CE36E8" w:rsidP="00A04569">
            <w:pPr>
              <w:jc w:val="center"/>
              <w:rPr>
                <w:b/>
              </w:rPr>
            </w:pPr>
          </w:p>
        </w:tc>
        <w:tc>
          <w:tcPr>
            <w:tcW w:w="2213" w:type="dxa"/>
            <w:vMerge/>
            <w:shd w:val="clear" w:color="auto" w:fill="auto"/>
          </w:tcPr>
          <w:p w:rsidR="00CE36E8" w:rsidRPr="007A6CF1" w:rsidRDefault="00CE36E8" w:rsidP="00A04569">
            <w:pPr>
              <w:jc w:val="center"/>
              <w:rPr>
                <w:b/>
              </w:rPr>
            </w:pPr>
          </w:p>
        </w:tc>
      </w:tr>
      <w:tr w:rsidR="00CE36E8" w:rsidRPr="007A6CF1" w:rsidTr="00A04569">
        <w:trPr>
          <w:cantSplit/>
          <w:trHeight w:val="340"/>
        </w:trPr>
        <w:tc>
          <w:tcPr>
            <w:tcW w:w="1438" w:type="dxa"/>
            <w:vMerge w:val="restart"/>
            <w:shd w:val="clear" w:color="auto" w:fill="auto"/>
            <w:textDirection w:val="btLr"/>
          </w:tcPr>
          <w:p w:rsidR="00CE36E8" w:rsidRPr="007A6CF1" w:rsidRDefault="00CE36E8" w:rsidP="00A04569">
            <w:pPr>
              <w:ind w:left="113" w:right="113"/>
              <w:jc w:val="center"/>
              <w:rPr>
                <w:b/>
              </w:rPr>
            </w:pPr>
          </w:p>
          <w:p w:rsidR="00CE36E8" w:rsidRPr="007A6CF1" w:rsidRDefault="00CE36E8" w:rsidP="00A04569">
            <w:pPr>
              <w:ind w:left="113" w:right="113"/>
              <w:jc w:val="center"/>
              <w:rPr>
                <w:b/>
              </w:rPr>
            </w:pPr>
            <w:r w:rsidRPr="007A6CF1">
              <w:rPr>
                <w:b/>
              </w:rPr>
              <w:t>Тест 6.</w:t>
            </w:r>
          </w:p>
          <w:p w:rsidR="00CE36E8" w:rsidRPr="007A6CF1" w:rsidRDefault="00CE36E8" w:rsidP="00A04569">
            <w:pPr>
              <w:ind w:left="113" w:right="113"/>
              <w:jc w:val="center"/>
              <w:rPr>
                <w:b/>
              </w:rPr>
            </w:pPr>
          </w:p>
        </w:tc>
        <w:tc>
          <w:tcPr>
            <w:tcW w:w="2588" w:type="dxa"/>
            <w:vMerge w:val="restart"/>
            <w:shd w:val="clear" w:color="auto" w:fill="auto"/>
          </w:tcPr>
          <w:p w:rsidR="00CE36E8" w:rsidRPr="007A6CF1" w:rsidRDefault="00CE36E8" w:rsidP="00A04569">
            <w:pPr>
              <w:jc w:val="center"/>
              <w:rPr>
                <w:b/>
              </w:rPr>
            </w:pPr>
          </w:p>
          <w:p w:rsidR="00CE36E8" w:rsidRPr="007A6CF1" w:rsidRDefault="00CE36E8" w:rsidP="00A04569">
            <w:pPr>
              <w:jc w:val="center"/>
              <w:rPr>
                <w:b/>
              </w:rPr>
            </w:pPr>
            <w:r w:rsidRPr="007A6CF1">
              <w:rPr>
                <w:b/>
              </w:rPr>
              <w:t>Гибкость</w:t>
            </w:r>
          </w:p>
          <w:p w:rsidR="00CE36E8" w:rsidRPr="007A6CF1" w:rsidRDefault="00CE36E8" w:rsidP="00A04569">
            <w:pPr>
              <w:jc w:val="center"/>
              <w:rPr>
                <w:b/>
              </w:rPr>
            </w:pPr>
          </w:p>
          <w:p w:rsidR="00CE36E8" w:rsidRPr="007A6CF1" w:rsidRDefault="00CE36E8" w:rsidP="00A04569">
            <w:pPr>
              <w:jc w:val="center"/>
              <w:rPr>
                <w:b/>
              </w:rPr>
            </w:pPr>
          </w:p>
        </w:tc>
        <w:tc>
          <w:tcPr>
            <w:tcW w:w="2213" w:type="dxa"/>
            <w:vMerge w:val="restart"/>
            <w:shd w:val="clear" w:color="auto" w:fill="auto"/>
          </w:tcPr>
          <w:p w:rsidR="00CE36E8" w:rsidRPr="007A6CF1" w:rsidRDefault="00CE36E8" w:rsidP="00A04569">
            <w:pPr>
              <w:jc w:val="center"/>
              <w:rPr>
                <w:b/>
              </w:rPr>
            </w:pPr>
          </w:p>
          <w:p w:rsidR="00CE36E8" w:rsidRPr="007A6CF1" w:rsidRDefault="00CE36E8" w:rsidP="00A04569">
            <w:pPr>
              <w:jc w:val="center"/>
              <w:rPr>
                <w:b/>
              </w:rPr>
            </w:pPr>
            <w:r w:rsidRPr="007A6CF1">
              <w:rPr>
                <w:b/>
              </w:rPr>
              <w:t xml:space="preserve">Наклон вперёд из </w:t>
            </w:r>
            <w:proofErr w:type="gramStart"/>
            <w:r w:rsidRPr="007A6CF1">
              <w:rPr>
                <w:b/>
              </w:rPr>
              <w:t>положения</w:t>
            </w:r>
            <w:proofErr w:type="gramEnd"/>
            <w:r w:rsidRPr="007A6CF1">
              <w:rPr>
                <w:b/>
              </w:rPr>
              <w:t xml:space="preserve"> сидя (см)</w:t>
            </w:r>
          </w:p>
        </w:tc>
        <w:tc>
          <w:tcPr>
            <w:tcW w:w="1356" w:type="dxa"/>
            <w:shd w:val="clear" w:color="auto" w:fill="auto"/>
          </w:tcPr>
          <w:p w:rsidR="00CE36E8" w:rsidRPr="007A6CF1" w:rsidRDefault="00CE36E8" w:rsidP="00A04569">
            <w:pPr>
              <w:jc w:val="center"/>
              <w:rPr>
                <w:b/>
                <w:i/>
              </w:rPr>
            </w:pPr>
            <w:r>
              <w:rPr>
                <w:b/>
                <w:i/>
              </w:rPr>
              <w:t>7</w:t>
            </w:r>
          </w:p>
        </w:tc>
        <w:tc>
          <w:tcPr>
            <w:tcW w:w="1494" w:type="dxa"/>
            <w:shd w:val="clear" w:color="auto" w:fill="auto"/>
          </w:tcPr>
          <w:p w:rsidR="00CE36E8" w:rsidRPr="007A6CF1" w:rsidRDefault="00CE36E8" w:rsidP="00A04569">
            <w:pPr>
              <w:jc w:val="center"/>
              <w:rPr>
                <w:b/>
                <w:i/>
              </w:rPr>
            </w:pPr>
            <w:r w:rsidRPr="007A6CF1">
              <w:rPr>
                <w:b/>
                <w:i/>
              </w:rPr>
              <w:t>4 и выше</w:t>
            </w:r>
          </w:p>
        </w:tc>
        <w:tc>
          <w:tcPr>
            <w:tcW w:w="1394" w:type="dxa"/>
            <w:shd w:val="clear" w:color="auto" w:fill="auto"/>
          </w:tcPr>
          <w:p w:rsidR="00CE36E8" w:rsidRPr="007A6CF1" w:rsidRDefault="00CE36E8" w:rsidP="00A04569">
            <w:pPr>
              <w:jc w:val="center"/>
              <w:rPr>
                <w:b/>
                <w:i/>
              </w:rPr>
            </w:pPr>
            <w:r w:rsidRPr="007A6CF1">
              <w:rPr>
                <w:b/>
                <w:i/>
              </w:rPr>
              <w:t>2-3</w:t>
            </w:r>
          </w:p>
        </w:tc>
        <w:tc>
          <w:tcPr>
            <w:tcW w:w="1267" w:type="dxa"/>
            <w:shd w:val="clear" w:color="auto" w:fill="auto"/>
          </w:tcPr>
          <w:p w:rsidR="00CE36E8" w:rsidRPr="007A6CF1" w:rsidRDefault="00CE36E8" w:rsidP="00A04569">
            <w:pPr>
              <w:jc w:val="center"/>
              <w:rPr>
                <w:b/>
                <w:i/>
              </w:rPr>
            </w:pPr>
            <w:r w:rsidRPr="007A6CF1">
              <w:rPr>
                <w:b/>
                <w:i/>
              </w:rPr>
              <w:t>1 и ниже</w:t>
            </w:r>
          </w:p>
        </w:tc>
        <w:tc>
          <w:tcPr>
            <w:tcW w:w="1494" w:type="dxa"/>
            <w:shd w:val="clear" w:color="auto" w:fill="auto"/>
          </w:tcPr>
          <w:p w:rsidR="00CE36E8" w:rsidRPr="007A6CF1" w:rsidRDefault="00CE36E8" w:rsidP="00A04569">
            <w:pPr>
              <w:jc w:val="center"/>
              <w:rPr>
                <w:b/>
                <w:i/>
              </w:rPr>
            </w:pPr>
            <w:r w:rsidRPr="007A6CF1">
              <w:rPr>
                <w:b/>
                <w:i/>
              </w:rPr>
              <w:t>14 и выше</w:t>
            </w:r>
          </w:p>
        </w:tc>
        <w:tc>
          <w:tcPr>
            <w:tcW w:w="1394" w:type="dxa"/>
            <w:shd w:val="clear" w:color="auto" w:fill="auto"/>
          </w:tcPr>
          <w:p w:rsidR="00CE36E8" w:rsidRPr="007A6CF1" w:rsidRDefault="00CE36E8" w:rsidP="00A04569">
            <w:pPr>
              <w:jc w:val="center"/>
              <w:rPr>
                <w:b/>
                <w:i/>
              </w:rPr>
            </w:pPr>
            <w:r w:rsidRPr="007A6CF1">
              <w:rPr>
                <w:b/>
                <w:i/>
              </w:rPr>
              <w:t>6-10</w:t>
            </w:r>
          </w:p>
        </w:tc>
        <w:tc>
          <w:tcPr>
            <w:tcW w:w="1267" w:type="dxa"/>
            <w:shd w:val="clear" w:color="auto" w:fill="auto"/>
          </w:tcPr>
          <w:p w:rsidR="00CE36E8" w:rsidRPr="007A6CF1" w:rsidRDefault="00CE36E8" w:rsidP="00A04569">
            <w:pPr>
              <w:jc w:val="center"/>
              <w:rPr>
                <w:b/>
                <w:i/>
              </w:rPr>
            </w:pPr>
            <w:r w:rsidRPr="007A6CF1">
              <w:rPr>
                <w:b/>
                <w:i/>
              </w:rPr>
              <w:t>3 и ниже</w:t>
            </w:r>
          </w:p>
        </w:tc>
      </w:tr>
      <w:tr w:rsidR="00CE36E8" w:rsidRPr="007A6CF1" w:rsidTr="00A04569">
        <w:trPr>
          <w:gridAfter w:val="7"/>
          <w:wAfter w:w="9666" w:type="dxa"/>
          <w:cantSplit/>
          <w:trHeight w:val="517"/>
        </w:trPr>
        <w:tc>
          <w:tcPr>
            <w:tcW w:w="1438" w:type="dxa"/>
            <w:vMerge/>
            <w:shd w:val="clear" w:color="auto" w:fill="auto"/>
            <w:textDirection w:val="btLr"/>
          </w:tcPr>
          <w:p w:rsidR="00CE36E8" w:rsidRPr="007A6CF1" w:rsidRDefault="00CE36E8" w:rsidP="00A04569">
            <w:pPr>
              <w:ind w:left="113" w:right="113"/>
              <w:jc w:val="center"/>
              <w:rPr>
                <w:b/>
              </w:rPr>
            </w:pPr>
          </w:p>
        </w:tc>
        <w:tc>
          <w:tcPr>
            <w:tcW w:w="2588" w:type="dxa"/>
            <w:vMerge/>
            <w:shd w:val="clear" w:color="auto" w:fill="auto"/>
          </w:tcPr>
          <w:p w:rsidR="00CE36E8" w:rsidRPr="007A6CF1" w:rsidRDefault="00CE36E8" w:rsidP="00A04569">
            <w:pPr>
              <w:jc w:val="center"/>
              <w:rPr>
                <w:b/>
              </w:rPr>
            </w:pPr>
          </w:p>
        </w:tc>
        <w:tc>
          <w:tcPr>
            <w:tcW w:w="2213" w:type="dxa"/>
            <w:vMerge/>
            <w:shd w:val="clear" w:color="auto" w:fill="auto"/>
          </w:tcPr>
          <w:p w:rsidR="00CE36E8" w:rsidRPr="007A6CF1" w:rsidRDefault="00CE36E8" w:rsidP="00A04569">
            <w:pPr>
              <w:jc w:val="center"/>
              <w:rPr>
                <w:b/>
              </w:rPr>
            </w:pPr>
          </w:p>
        </w:tc>
      </w:tr>
      <w:tr w:rsidR="00CE36E8" w:rsidRPr="007A6CF1" w:rsidTr="00A04569">
        <w:trPr>
          <w:gridAfter w:val="7"/>
          <w:wAfter w:w="9666" w:type="dxa"/>
          <w:cantSplit/>
          <w:trHeight w:val="560"/>
        </w:trPr>
        <w:tc>
          <w:tcPr>
            <w:tcW w:w="1438" w:type="dxa"/>
            <w:vMerge/>
            <w:shd w:val="clear" w:color="auto" w:fill="auto"/>
            <w:textDirection w:val="btLr"/>
          </w:tcPr>
          <w:p w:rsidR="00CE36E8" w:rsidRPr="007A6CF1" w:rsidRDefault="00CE36E8" w:rsidP="00A04569">
            <w:pPr>
              <w:ind w:left="113" w:right="113"/>
              <w:jc w:val="center"/>
              <w:rPr>
                <w:b/>
              </w:rPr>
            </w:pPr>
          </w:p>
        </w:tc>
        <w:tc>
          <w:tcPr>
            <w:tcW w:w="2588" w:type="dxa"/>
            <w:vMerge/>
            <w:shd w:val="clear" w:color="auto" w:fill="auto"/>
          </w:tcPr>
          <w:p w:rsidR="00CE36E8" w:rsidRPr="007A6CF1" w:rsidRDefault="00CE36E8" w:rsidP="00A04569">
            <w:pPr>
              <w:jc w:val="center"/>
              <w:rPr>
                <w:b/>
              </w:rPr>
            </w:pPr>
          </w:p>
        </w:tc>
        <w:tc>
          <w:tcPr>
            <w:tcW w:w="2213" w:type="dxa"/>
            <w:vMerge/>
            <w:shd w:val="clear" w:color="auto" w:fill="auto"/>
          </w:tcPr>
          <w:p w:rsidR="00CE36E8" w:rsidRPr="007A6CF1" w:rsidRDefault="00CE36E8" w:rsidP="00A04569">
            <w:pPr>
              <w:jc w:val="center"/>
              <w:rPr>
                <w:b/>
              </w:rPr>
            </w:pPr>
          </w:p>
        </w:tc>
      </w:tr>
    </w:tbl>
    <w:p w:rsidR="00CE36E8" w:rsidRPr="00634D2A" w:rsidRDefault="00CE36E8" w:rsidP="00CE36E8">
      <w:pPr>
        <w:jc w:val="center"/>
        <w:rPr>
          <w:b/>
        </w:rPr>
      </w:pPr>
    </w:p>
    <w:p w:rsidR="00655BC8" w:rsidRDefault="00131626" w:rsidP="00947D9B">
      <w:pPr>
        <w:pStyle w:val="a6"/>
        <w:rPr>
          <w:rFonts w:ascii="Times New Roman" w:hAnsi="Times New Roman" w:cs="Times New Roman"/>
          <w:sz w:val="32"/>
          <w:szCs w:val="32"/>
        </w:rPr>
      </w:pPr>
      <w:r w:rsidRPr="00351294">
        <w:rPr>
          <w:rFonts w:ascii="Times New Roman" w:hAnsi="Times New Roman" w:cs="Times New Roman"/>
          <w:sz w:val="28"/>
          <w:szCs w:val="28"/>
        </w:rPr>
        <w:t xml:space="preserve"> </w:t>
      </w:r>
      <w:r w:rsidR="00655BC8">
        <w:rPr>
          <w:rFonts w:ascii="Times New Roman" w:hAnsi="Times New Roman" w:cs="Times New Roman"/>
          <w:sz w:val="32"/>
          <w:szCs w:val="32"/>
        </w:rPr>
        <w:t>диагностика «Что мы знаем о здоровье»</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1. Как называется особая чувствительность к некоторым веществам?</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 xml:space="preserve">а) инфекция </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 xml:space="preserve">б) эпидемия </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в) аллергия</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2. Как не передаются кишечных заболеваний?</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lastRenderedPageBreak/>
        <w:t>а) по воздуху</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б) с пищей</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в) с грязными руками</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3. Что вредит здоровью?</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а) игры на свежем воздухе</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б) малоподвижный образ жизни</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в) плавание, катание на лыжах</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4.Что не вредит здоровью?</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 xml:space="preserve">а) курение </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 xml:space="preserve">б) закаливание </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в) спиртное</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5. Как передаются возбудители инфекционных заболеваний?</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а) по воздуху</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б) с пищей</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в) с водой</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 xml:space="preserve">6. Какое заболевание не относится к </w:t>
      </w:r>
      <w:proofErr w:type="gramStart"/>
      <w:r>
        <w:rPr>
          <w:rFonts w:ascii="Times New Roman" w:hAnsi="Times New Roman" w:cs="Times New Roman"/>
          <w:sz w:val="28"/>
          <w:szCs w:val="28"/>
        </w:rPr>
        <w:t>инфекционным</w:t>
      </w:r>
      <w:proofErr w:type="gramEnd"/>
      <w:r>
        <w:rPr>
          <w:rFonts w:ascii="Times New Roman" w:hAnsi="Times New Roman" w:cs="Times New Roman"/>
          <w:sz w:val="28"/>
          <w:szCs w:val="28"/>
        </w:rPr>
        <w:t>?</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lastRenderedPageBreak/>
        <w:t>а) грипп</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б) дизентерия</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в) ветрянка</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7. Что не поможет организму стать сильнее?</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а) занятие спортом</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б) закаливание</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в) вкусная пища</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9. Какое питание нельзя назвать здоровым?</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а) регулярное</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б) без спешки</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в) однообразное</w:t>
      </w:r>
    </w:p>
    <w:p w:rsidR="00655BC8" w:rsidRDefault="00655BC8" w:rsidP="00655BC8">
      <w:pPr>
        <w:rPr>
          <w:rFonts w:ascii="Times New Roman" w:hAnsi="Times New Roman" w:cs="Times New Roman"/>
          <w:sz w:val="28"/>
          <w:szCs w:val="28"/>
        </w:rPr>
      </w:pP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Интерпретация  (1 бал -1 правильный ответ)</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8-9 балло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ты хорошо осведомлён о здоровье</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5-6 баллов – тебе надо задуматься о здоровье</w:t>
      </w:r>
    </w:p>
    <w:p w:rsidR="00655BC8" w:rsidRDefault="00655BC8" w:rsidP="00655BC8">
      <w:pPr>
        <w:rPr>
          <w:rFonts w:ascii="Times New Roman" w:hAnsi="Times New Roman" w:cs="Times New Roman"/>
          <w:sz w:val="28"/>
          <w:szCs w:val="28"/>
        </w:rPr>
      </w:pPr>
      <w:r>
        <w:rPr>
          <w:rFonts w:ascii="Times New Roman" w:hAnsi="Times New Roman" w:cs="Times New Roman"/>
          <w:sz w:val="28"/>
          <w:szCs w:val="28"/>
        </w:rPr>
        <w:t>Меньше 5 – твоё здоровье в опасности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655BC8" w:rsidRDefault="00655BC8" w:rsidP="00655BC8">
      <w:pPr>
        <w:rPr>
          <w:rFonts w:ascii="Times New Roman" w:hAnsi="Times New Roman" w:cs="Times New Roman"/>
          <w:sz w:val="28"/>
          <w:szCs w:val="28"/>
        </w:rPr>
      </w:pPr>
    </w:p>
    <w:p w:rsidR="00655BC8" w:rsidRDefault="00655BC8" w:rsidP="00655BC8">
      <w:pPr>
        <w:rPr>
          <w:rFonts w:ascii="Times New Roman" w:hAnsi="Times New Roman" w:cs="Times New Roman"/>
          <w:sz w:val="28"/>
          <w:szCs w:val="28"/>
        </w:rPr>
      </w:pPr>
    </w:p>
    <w:p w:rsidR="00655BC8" w:rsidRDefault="00655BC8" w:rsidP="00655BC8">
      <w:pPr>
        <w:suppressAutoHyphens/>
        <w:spacing w:after="0" w:line="240" w:lineRule="auto"/>
        <w:jc w:val="center"/>
        <w:rPr>
          <w:rFonts w:ascii="Times New Roman" w:eastAsia="Calibri" w:hAnsi="Times New Roman" w:cs="Times New Roman"/>
          <w:b/>
          <w:i/>
          <w:sz w:val="28"/>
          <w:szCs w:val="28"/>
          <w:lang w:eastAsia="ar-SA"/>
        </w:rPr>
      </w:pPr>
      <w:r>
        <w:rPr>
          <w:rFonts w:ascii="Times New Roman" w:eastAsia="Calibri" w:hAnsi="Times New Roman" w:cs="Times New Roman"/>
          <w:b/>
          <w:bCs/>
          <w:i/>
          <w:spacing w:val="-1"/>
          <w:sz w:val="28"/>
          <w:szCs w:val="28"/>
          <w:lang w:eastAsia="ar-SA"/>
        </w:rPr>
        <w:t>Анкета «Умеете ли Вы вести здоровый образ жизни?»</w:t>
      </w:r>
    </w:p>
    <w:p w:rsidR="00655BC8" w:rsidRDefault="00655BC8" w:rsidP="00655BC8">
      <w:pPr>
        <w:suppressAutoHyphens/>
        <w:spacing w:after="0" w:line="240" w:lineRule="auto"/>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1. Если утром надо вставать пораньше, Вы:</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6"/>
          <w:sz w:val="28"/>
          <w:szCs w:val="28"/>
          <w:lang w:eastAsia="ar-SA"/>
        </w:rPr>
        <w:t>а</w:t>
      </w:r>
      <w:proofErr w:type="gramStart"/>
      <w:r>
        <w:rPr>
          <w:rFonts w:ascii="Times New Roman" w:eastAsia="Calibri" w:hAnsi="Times New Roman" w:cs="Times New Roman"/>
          <w:spacing w:val="-6"/>
          <w:sz w:val="28"/>
          <w:szCs w:val="28"/>
          <w:lang w:eastAsia="ar-SA"/>
        </w:rPr>
        <w:t>)</w:t>
      </w:r>
      <w:r>
        <w:rPr>
          <w:rFonts w:ascii="Times New Roman" w:eastAsia="Calibri" w:hAnsi="Times New Roman" w:cs="Times New Roman"/>
          <w:sz w:val="28"/>
          <w:szCs w:val="28"/>
          <w:lang w:eastAsia="ar-SA"/>
        </w:rPr>
        <w:t>з</w:t>
      </w:r>
      <w:proofErr w:type="gramEnd"/>
      <w:r>
        <w:rPr>
          <w:rFonts w:ascii="Times New Roman" w:eastAsia="Calibri" w:hAnsi="Times New Roman" w:cs="Times New Roman"/>
          <w:sz w:val="28"/>
          <w:szCs w:val="28"/>
          <w:lang w:eastAsia="ar-SA"/>
        </w:rPr>
        <w:t>аводите будильник;</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6"/>
          <w:sz w:val="28"/>
          <w:szCs w:val="28"/>
          <w:lang w:eastAsia="ar-SA"/>
        </w:rPr>
        <w:t>б</w:t>
      </w:r>
      <w:proofErr w:type="gramStart"/>
      <w:r>
        <w:rPr>
          <w:rFonts w:ascii="Times New Roman" w:eastAsia="Calibri" w:hAnsi="Times New Roman" w:cs="Times New Roman"/>
          <w:spacing w:val="-6"/>
          <w:sz w:val="28"/>
          <w:szCs w:val="28"/>
          <w:lang w:eastAsia="ar-SA"/>
        </w:rPr>
        <w:t>)</w:t>
      </w:r>
      <w:r>
        <w:rPr>
          <w:rFonts w:ascii="Times New Roman" w:eastAsia="Calibri" w:hAnsi="Times New Roman" w:cs="Times New Roman"/>
          <w:sz w:val="28"/>
          <w:szCs w:val="28"/>
          <w:lang w:eastAsia="ar-SA"/>
        </w:rPr>
        <w:t>д</w:t>
      </w:r>
      <w:proofErr w:type="gramEnd"/>
      <w:r>
        <w:rPr>
          <w:rFonts w:ascii="Times New Roman" w:eastAsia="Calibri" w:hAnsi="Times New Roman" w:cs="Times New Roman"/>
          <w:sz w:val="28"/>
          <w:szCs w:val="28"/>
          <w:lang w:eastAsia="ar-SA"/>
        </w:rPr>
        <w:t>оверяете внутреннему голосу;</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3"/>
          <w:sz w:val="28"/>
          <w:szCs w:val="28"/>
          <w:lang w:eastAsia="ar-SA"/>
        </w:rPr>
        <w:t>в</w:t>
      </w:r>
      <w:proofErr w:type="gramStart"/>
      <w:r>
        <w:rPr>
          <w:rFonts w:ascii="Times New Roman" w:eastAsia="Calibri" w:hAnsi="Times New Roman" w:cs="Times New Roman"/>
          <w:spacing w:val="-3"/>
          <w:sz w:val="28"/>
          <w:szCs w:val="28"/>
          <w:lang w:eastAsia="ar-SA"/>
        </w:rPr>
        <w:t>)</w:t>
      </w:r>
      <w:r>
        <w:rPr>
          <w:rFonts w:ascii="Times New Roman" w:eastAsia="Calibri" w:hAnsi="Times New Roman" w:cs="Times New Roman"/>
          <w:sz w:val="28"/>
          <w:szCs w:val="28"/>
          <w:lang w:eastAsia="ar-SA"/>
        </w:rPr>
        <w:t>п</w:t>
      </w:r>
      <w:proofErr w:type="gramEnd"/>
      <w:r>
        <w:rPr>
          <w:rFonts w:ascii="Times New Roman" w:eastAsia="Calibri" w:hAnsi="Times New Roman" w:cs="Times New Roman"/>
          <w:sz w:val="28"/>
          <w:szCs w:val="28"/>
          <w:lang w:eastAsia="ar-SA"/>
        </w:rPr>
        <w:t>олагаетесь на случай.</w:t>
      </w:r>
    </w:p>
    <w:p w:rsidR="00655BC8" w:rsidRDefault="00655BC8" w:rsidP="00655BC8">
      <w:pPr>
        <w:suppressAutoHyphens/>
        <w:spacing w:after="0" w:line="240" w:lineRule="auto"/>
        <w:rPr>
          <w:rFonts w:ascii="Times New Roman" w:eastAsia="Calibri" w:hAnsi="Times New Roman" w:cs="Times New Roman"/>
          <w:b/>
          <w:sz w:val="28"/>
          <w:szCs w:val="28"/>
          <w:lang w:eastAsia="ar-SA"/>
        </w:rPr>
      </w:pPr>
      <w:r>
        <w:rPr>
          <w:rFonts w:ascii="Times New Roman" w:eastAsia="Calibri" w:hAnsi="Times New Roman" w:cs="Times New Roman"/>
          <w:b/>
          <w:spacing w:val="-11"/>
          <w:sz w:val="28"/>
          <w:szCs w:val="28"/>
          <w:lang w:eastAsia="ar-SA"/>
        </w:rPr>
        <w:t>2.</w:t>
      </w:r>
      <w:r>
        <w:rPr>
          <w:rFonts w:ascii="Times New Roman" w:eastAsia="Calibri" w:hAnsi="Times New Roman" w:cs="Times New Roman"/>
          <w:b/>
          <w:sz w:val="28"/>
          <w:szCs w:val="28"/>
          <w:lang w:eastAsia="ar-SA"/>
        </w:rPr>
        <w:t>Проснувшись утром, Вы:</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7"/>
          <w:sz w:val="28"/>
          <w:szCs w:val="28"/>
          <w:lang w:eastAsia="ar-SA"/>
        </w:rPr>
        <w:t xml:space="preserve"> а</w:t>
      </w:r>
      <w:proofErr w:type="gramStart"/>
      <w:r>
        <w:rPr>
          <w:rFonts w:ascii="Times New Roman" w:eastAsia="Calibri" w:hAnsi="Times New Roman" w:cs="Times New Roman"/>
          <w:spacing w:val="-7"/>
          <w:sz w:val="28"/>
          <w:szCs w:val="28"/>
          <w:lang w:eastAsia="ar-SA"/>
        </w:rPr>
        <w:t>)</w:t>
      </w:r>
      <w:r>
        <w:rPr>
          <w:rFonts w:ascii="Times New Roman" w:eastAsia="Calibri" w:hAnsi="Times New Roman" w:cs="Times New Roman"/>
          <w:sz w:val="28"/>
          <w:szCs w:val="28"/>
          <w:lang w:eastAsia="ar-SA"/>
        </w:rPr>
        <w:t>с</w:t>
      </w:r>
      <w:proofErr w:type="gramEnd"/>
      <w:r>
        <w:rPr>
          <w:rFonts w:ascii="Times New Roman" w:eastAsia="Calibri" w:hAnsi="Times New Roman" w:cs="Times New Roman"/>
          <w:sz w:val="28"/>
          <w:szCs w:val="28"/>
          <w:lang w:eastAsia="ar-SA"/>
        </w:rPr>
        <w:t>разу встаёте;</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7"/>
          <w:sz w:val="28"/>
          <w:szCs w:val="28"/>
          <w:lang w:eastAsia="ar-SA"/>
        </w:rPr>
        <w:t xml:space="preserve"> б</w:t>
      </w:r>
      <w:proofErr w:type="gramStart"/>
      <w:r>
        <w:rPr>
          <w:rFonts w:ascii="Times New Roman" w:eastAsia="Calibri" w:hAnsi="Times New Roman" w:cs="Times New Roman"/>
          <w:spacing w:val="-7"/>
          <w:sz w:val="28"/>
          <w:szCs w:val="28"/>
          <w:lang w:eastAsia="ar-SA"/>
        </w:rPr>
        <w:t>)</w:t>
      </w:r>
      <w:r>
        <w:rPr>
          <w:rFonts w:ascii="Times New Roman" w:eastAsia="Calibri" w:hAnsi="Times New Roman" w:cs="Times New Roman"/>
          <w:sz w:val="28"/>
          <w:szCs w:val="28"/>
          <w:lang w:eastAsia="ar-SA"/>
        </w:rPr>
        <w:t>в</w:t>
      </w:r>
      <w:proofErr w:type="gramEnd"/>
      <w:r>
        <w:rPr>
          <w:rFonts w:ascii="Times New Roman" w:eastAsia="Calibri" w:hAnsi="Times New Roman" w:cs="Times New Roman"/>
          <w:sz w:val="28"/>
          <w:szCs w:val="28"/>
          <w:lang w:eastAsia="ar-SA"/>
        </w:rPr>
        <w:t>стаёте не спеша, затем - гимнастика;</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5"/>
          <w:sz w:val="28"/>
          <w:szCs w:val="28"/>
          <w:lang w:eastAsia="ar-SA"/>
        </w:rPr>
        <w:t xml:space="preserve"> в</w:t>
      </w:r>
      <w:proofErr w:type="gramStart"/>
      <w:r>
        <w:rPr>
          <w:rFonts w:ascii="Times New Roman" w:eastAsia="Calibri" w:hAnsi="Times New Roman" w:cs="Times New Roman"/>
          <w:spacing w:val="-5"/>
          <w:sz w:val="28"/>
          <w:szCs w:val="28"/>
          <w:lang w:eastAsia="ar-SA"/>
        </w:rPr>
        <w:t>)</w:t>
      </w:r>
      <w:r>
        <w:rPr>
          <w:rFonts w:ascii="Times New Roman" w:eastAsia="Calibri" w:hAnsi="Times New Roman" w:cs="Times New Roman"/>
          <w:sz w:val="28"/>
          <w:szCs w:val="28"/>
          <w:lang w:eastAsia="ar-SA"/>
        </w:rPr>
        <w:t>е</w:t>
      </w:r>
      <w:proofErr w:type="gramEnd"/>
      <w:r>
        <w:rPr>
          <w:rFonts w:ascii="Times New Roman" w:eastAsia="Calibri" w:hAnsi="Times New Roman" w:cs="Times New Roman"/>
          <w:sz w:val="28"/>
          <w:szCs w:val="28"/>
          <w:lang w:eastAsia="ar-SA"/>
        </w:rPr>
        <w:t>щё немного нежитесь под одеялом.</w:t>
      </w:r>
    </w:p>
    <w:p w:rsidR="00655BC8" w:rsidRDefault="00655BC8" w:rsidP="00655BC8">
      <w:pPr>
        <w:suppressAutoHyphens/>
        <w:spacing w:after="0" w:line="240" w:lineRule="auto"/>
        <w:rPr>
          <w:rFonts w:ascii="Times New Roman" w:eastAsia="Calibri" w:hAnsi="Times New Roman" w:cs="Times New Roman"/>
          <w:b/>
          <w:sz w:val="28"/>
          <w:szCs w:val="28"/>
          <w:lang w:eastAsia="ar-SA"/>
        </w:rPr>
      </w:pPr>
      <w:r>
        <w:rPr>
          <w:rFonts w:ascii="Times New Roman" w:eastAsia="Calibri" w:hAnsi="Times New Roman" w:cs="Times New Roman"/>
          <w:b/>
          <w:spacing w:val="-13"/>
          <w:sz w:val="28"/>
          <w:szCs w:val="28"/>
          <w:lang w:eastAsia="ar-SA"/>
        </w:rPr>
        <w:t xml:space="preserve"> 3.</w:t>
      </w:r>
      <w:r>
        <w:rPr>
          <w:rFonts w:ascii="Times New Roman" w:eastAsia="Calibri" w:hAnsi="Times New Roman" w:cs="Times New Roman"/>
          <w:b/>
          <w:sz w:val="28"/>
          <w:szCs w:val="28"/>
          <w:lang w:eastAsia="ar-SA"/>
        </w:rPr>
        <w:t>Ваш завтрак:</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7"/>
          <w:sz w:val="28"/>
          <w:szCs w:val="28"/>
          <w:lang w:eastAsia="ar-SA"/>
        </w:rPr>
        <w:t xml:space="preserve"> а</w:t>
      </w:r>
      <w:proofErr w:type="gramStart"/>
      <w:r>
        <w:rPr>
          <w:rFonts w:ascii="Times New Roman" w:eastAsia="Calibri" w:hAnsi="Times New Roman" w:cs="Times New Roman"/>
          <w:spacing w:val="-7"/>
          <w:sz w:val="28"/>
          <w:szCs w:val="28"/>
          <w:lang w:eastAsia="ar-SA"/>
        </w:rPr>
        <w:t>)</w:t>
      </w:r>
      <w:r>
        <w:rPr>
          <w:rFonts w:ascii="Times New Roman" w:eastAsia="Calibri" w:hAnsi="Times New Roman" w:cs="Times New Roman"/>
          <w:sz w:val="28"/>
          <w:szCs w:val="28"/>
          <w:lang w:eastAsia="ar-SA"/>
        </w:rPr>
        <w:t>к</w:t>
      </w:r>
      <w:proofErr w:type="gramEnd"/>
      <w:r>
        <w:rPr>
          <w:rFonts w:ascii="Times New Roman" w:eastAsia="Calibri" w:hAnsi="Times New Roman" w:cs="Times New Roman"/>
          <w:sz w:val="28"/>
          <w:szCs w:val="28"/>
          <w:lang w:eastAsia="ar-SA"/>
        </w:rPr>
        <w:t>офе или чай с бутербродом;</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9"/>
          <w:sz w:val="28"/>
          <w:szCs w:val="28"/>
          <w:lang w:eastAsia="ar-SA"/>
        </w:rPr>
        <w:t xml:space="preserve"> б</w:t>
      </w:r>
      <w:proofErr w:type="gramStart"/>
      <w:r>
        <w:rPr>
          <w:rFonts w:ascii="Times New Roman" w:eastAsia="Calibri" w:hAnsi="Times New Roman" w:cs="Times New Roman"/>
          <w:spacing w:val="-9"/>
          <w:sz w:val="28"/>
          <w:szCs w:val="28"/>
          <w:lang w:eastAsia="ar-SA"/>
        </w:rPr>
        <w:t>)</w:t>
      </w:r>
      <w:r>
        <w:rPr>
          <w:rFonts w:ascii="Times New Roman" w:eastAsia="Calibri" w:hAnsi="Times New Roman" w:cs="Times New Roman"/>
          <w:sz w:val="28"/>
          <w:szCs w:val="28"/>
          <w:lang w:eastAsia="ar-SA"/>
        </w:rPr>
        <w:t>м</w:t>
      </w:r>
      <w:proofErr w:type="gramEnd"/>
      <w:r>
        <w:rPr>
          <w:rFonts w:ascii="Times New Roman" w:eastAsia="Calibri" w:hAnsi="Times New Roman" w:cs="Times New Roman"/>
          <w:sz w:val="28"/>
          <w:szCs w:val="28"/>
          <w:lang w:eastAsia="ar-SA"/>
        </w:rPr>
        <w:t>ясное блюдо и чай;</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5"/>
          <w:sz w:val="28"/>
          <w:szCs w:val="28"/>
          <w:lang w:eastAsia="ar-SA"/>
        </w:rPr>
        <w:t xml:space="preserve"> в</w:t>
      </w:r>
      <w:proofErr w:type="gramStart"/>
      <w:r>
        <w:rPr>
          <w:rFonts w:ascii="Times New Roman" w:eastAsia="Calibri" w:hAnsi="Times New Roman" w:cs="Times New Roman"/>
          <w:spacing w:val="-5"/>
          <w:sz w:val="28"/>
          <w:szCs w:val="28"/>
          <w:lang w:eastAsia="ar-SA"/>
        </w:rPr>
        <w:t>)</w:t>
      </w:r>
      <w:r>
        <w:rPr>
          <w:rFonts w:ascii="Times New Roman" w:eastAsia="Calibri" w:hAnsi="Times New Roman" w:cs="Times New Roman"/>
          <w:sz w:val="28"/>
          <w:szCs w:val="28"/>
          <w:lang w:eastAsia="ar-SA"/>
        </w:rPr>
        <w:t>з</w:t>
      </w:r>
      <w:proofErr w:type="gramEnd"/>
      <w:r>
        <w:rPr>
          <w:rFonts w:ascii="Times New Roman" w:eastAsia="Calibri" w:hAnsi="Times New Roman" w:cs="Times New Roman"/>
          <w:sz w:val="28"/>
          <w:szCs w:val="28"/>
          <w:lang w:eastAsia="ar-SA"/>
        </w:rPr>
        <w:t>автракаете не дома, а на работе.</w:t>
      </w:r>
    </w:p>
    <w:p w:rsidR="00655BC8" w:rsidRDefault="00655BC8" w:rsidP="00655BC8">
      <w:pPr>
        <w:suppressAutoHyphens/>
        <w:spacing w:after="0" w:line="240" w:lineRule="auto"/>
        <w:rPr>
          <w:rFonts w:ascii="Times New Roman" w:eastAsia="Calibri" w:hAnsi="Times New Roman" w:cs="Times New Roman"/>
          <w:b/>
          <w:sz w:val="28"/>
          <w:szCs w:val="28"/>
          <w:lang w:eastAsia="ar-SA"/>
        </w:rPr>
      </w:pPr>
      <w:r>
        <w:rPr>
          <w:rFonts w:ascii="Times New Roman" w:eastAsia="Calibri" w:hAnsi="Times New Roman" w:cs="Times New Roman"/>
          <w:b/>
          <w:spacing w:val="-9"/>
          <w:sz w:val="28"/>
          <w:szCs w:val="28"/>
          <w:lang w:eastAsia="ar-SA"/>
        </w:rPr>
        <w:t>4.</w:t>
      </w:r>
      <w:r>
        <w:rPr>
          <w:rFonts w:ascii="Times New Roman" w:eastAsia="Calibri" w:hAnsi="Times New Roman" w:cs="Times New Roman"/>
          <w:b/>
          <w:sz w:val="28"/>
          <w:szCs w:val="28"/>
          <w:lang w:eastAsia="ar-SA"/>
        </w:rPr>
        <w:t>Какой вариант рабочего распорядка Вы бы предпочли?</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10"/>
          <w:sz w:val="28"/>
          <w:szCs w:val="28"/>
          <w:lang w:eastAsia="ar-SA"/>
        </w:rPr>
        <w:t>а</w:t>
      </w:r>
      <w:proofErr w:type="gramStart"/>
      <w:r>
        <w:rPr>
          <w:rFonts w:ascii="Times New Roman" w:eastAsia="Calibri" w:hAnsi="Times New Roman" w:cs="Times New Roman"/>
          <w:spacing w:val="-10"/>
          <w:sz w:val="28"/>
          <w:szCs w:val="28"/>
          <w:lang w:eastAsia="ar-SA"/>
        </w:rPr>
        <w:t>)</w:t>
      </w:r>
      <w:r>
        <w:rPr>
          <w:rFonts w:ascii="Times New Roman" w:eastAsia="Calibri" w:hAnsi="Times New Roman" w:cs="Times New Roman"/>
          <w:sz w:val="28"/>
          <w:szCs w:val="28"/>
          <w:lang w:eastAsia="ar-SA"/>
        </w:rPr>
        <w:t>П</w:t>
      </w:r>
      <w:proofErr w:type="gramEnd"/>
      <w:r>
        <w:rPr>
          <w:rFonts w:ascii="Times New Roman" w:eastAsia="Calibri" w:hAnsi="Times New Roman" w:cs="Times New Roman"/>
          <w:sz w:val="28"/>
          <w:szCs w:val="28"/>
          <w:lang w:eastAsia="ar-SA"/>
        </w:rPr>
        <w:t>риход в школу в одно и тоже время.</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7"/>
          <w:sz w:val="28"/>
          <w:szCs w:val="28"/>
          <w:lang w:eastAsia="ar-SA"/>
        </w:rPr>
        <w:t>б</w:t>
      </w:r>
      <w:proofErr w:type="gramStart"/>
      <w:r>
        <w:rPr>
          <w:rFonts w:ascii="Times New Roman" w:eastAsia="Calibri" w:hAnsi="Times New Roman" w:cs="Times New Roman"/>
          <w:spacing w:val="-7"/>
          <w:sz w:val="28"/>
          <w:szCs w:val="28"/>
          <w:lang w:eastAsia="ar-SA"/>
        </w:rPr>
        <w:t>)</w:t>
      </w:r>
      <w:r>
        <w:rPr>
          <w:rFonts w:ascii="Times New Roman" w:eastAsia="Calibri" w:hAnsi="Times New Roman" w:cs="Times New Roman"/>
          <w:sz w:val="28"/>
          <w:szCs w:val="28"/>
          <w:lang w:eastAsia="ar-SA"/>
        </w:rPr>
        <w:t>В</w:t>
      </w:r>
      <w:proofErr w:type="gramEnd"/>
      <w:r>
        <w:rPr>
          <w:rFonts w:ascii="Times New Roman" w:eastAsia="Calibri" w:hAnsi="Times New Roman" w:cs="Times New Roman"/>
          <w:sz w:val="28"/>
          <w:szCs w:val="28"/>
          <w:lang w:eastAsia="ar-SA"/>
        </w:rPr>
        <w:t xml:space="preserve"> диапазоне плюс-минус 30 минут.</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5"/>
          <w:sz w:val="28"/>
          <w:szCs w:val="28"/>
          <w:lang w:eastAsia="ar-SA"/>
        </w:rPr>
        <w:t>в</w:t>
      </w:r>
      <w:proofErr w:type="gramStart"/>
      <w:r>
        <w:rPr>
          <w:rFonts w:ascii="Times New Roman" w:eastAsia="Calibri" w:hAnsi="Times New Roman" w:cs="Times New Roman"/>
          <w:spacing w:val="-5"/>
          <w:sz w:val="28"/>
          <w:szCs w:val="28"/>
          <w:lang w:eastAsia="ar-SA"/>
        </w:rPr>
        <w:t>)</w:t>
      </w:r>
      <w:r>
        <w:rPr>
          <w:rFonts w:ascii="Times New Roman" w:eastAsia="Calibri" w:hAnsi="Times New Roman" w:cs="Times New Roman"/>
          <w:sz w:val="28"/>
          <w:szCs w:val="28"/>
          <w:lang w:eastAsia="ar-SA"/>
        </w:rPr>
        <w:t>Г</w:t>
      </w:r>
      <w:proofErr w:type="gramEnd"/>
      <w:r>
        <w:rPr>
          <w:rFonts w:ascii="Times New Roman" w:eastAsia="Calibri" w:hAnsi="Times New Roman" w:cs="Times New Roman"/>
          <w:sz w:val="28"/>
          <w:szCs w:val="28"/>
          <w:lang w:eastAsia="ar-SA"/>
        </w:rPr>
        <w:t>ибкий график.</w:t>
      </w:r>
    </w:p>
    <w:p w:rsidR="00655BC8" w:rsidRDefault="00655BC8" w:rsidP="00655BC8">
      <w:pPr>
        <w:suppressAutoHyphens/>
        <w:spacing w:after="0" w:line="240" w:lineRule="auto"/>
        <w:rPr>
          <w:rFonts w:ascii="Times New Roman" w:eastAsia="Calibri" w:hAnsi="Times New Roman" w:cs="Times New Roman"/>
          <w:b/>
          <w:sz w:val="28"/>
          <w:szCs w:val="28"/>
          <w:lang w:eastAsia="ar-SA"/>
        </w:rPr>
      </w:pPr>
      <w:r>
        <w:rPr>
          <w:rFonts w:ascii="Times New Roman" w:eastAsia="Calibri" w:hAnsi="Times New Roman" w:cs="Times New Roman"/>
          <w:b/>
          <w:spacing w:val="-16"/>
          <w:sz w:val="28"/>
          <w:szCs w:val="28"/>
          <w:lang w:eastAsia="ar-SA"/>
        </w:rPr>
        <w:t>5.</w:t>
      </w:r>
      <w:r>
        <w:rPr>
          <w:rFonts w:ascii="Times New Roman" w:eastAsia="Calibri" w:hAnsi="Times New Roman" w:cs="Times New Roman"/>
          <w:b/>
          <w:sz w:val="28"/>
          <w:szCs w:val="28"/>
          <w:lang w:eastAsia="ar-SA"/>
        </w:rPr>
        <w:t>Вы бы предпочли за обед:</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10"/>
          <w:sz w:val="28"/>
          <w:szCs w:val="28"/>
          <w:lang w:eastAsia="ar-SA"/>
        </w:rPr>
        <w:t>а</w:t>
      </w:r>
      <w:proofErr w:type="gramStart"/>
      <w:r>
        <w:rPr>
          <w:rFonts w:ascii="Times New Roman" w:eastAsia="Calibri" w:hAnsi="Times New Roman" w:cs="Times New Roman"/>
          <w:spacing w:val="-10"/>
          <w:sz w:val="28"/>
          <w:szCs w:val="28"/>
          <w:lang w:eastAsia="ar-SA"/>
        </w:rPr>
        <w:t>)</w:t>
      </w:r>
      <w:r>
        <w:rPr>
          <w:rFonts w:ascii="Times New Roman" w:eastAsia="Calibri" w:hAnsi="Times New Roman" w:cs="Times New Roman"/>
          <w:sz w:val="28"/>
          <w:szCs w:val="28"/>
          <w:lang w:eastAsia="ar-SA"/>
        </w:rPr>
        <w:t>у</w:t>
      </w:r>
      <w:proofErr w:type="gramEnd"/>
      <w:r>
        <w:rPr>
          <w:rFonts w:ascii="Times New Roman" w:eastAsia="Calibri" w:hAnsi="Times New Roman" w:cs="Times New Roman"/>
          <w:sz w:val="28"/>
          <w:szCs w:val="28"/>
          <w:lang w:eastAsia="ar-SA"/>
        </w:rPr>
        <w:t>спеть поесть в столовой;</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7"/>
          <w:sz w:val="28"/>
          <w:szCs w:val="28"/>
          <w:lang w:eastAsia="ar-SA"/>
        </w:rPr>
        <w:t>б</w:t>
      </w:r>
      <w:proofErr w:type="gramStart"/>
      <w:r>
        <w:rPr>
          <w:rFonts w:ascii="Times New Roman" w:eastAsia="Calibri" w:hAnsi="Times New Roman" w:cs="Times New Roman"/>
          <w:spacing w:val="-7"/>
          <w:sz w:val="28"/>
          <w:szCs w:val="28"/>
          <w:lang w:eastAsia="ar-SA"/>
        </w:rPr>
        <w:t>)</w:t>
      </w:r>
      <w:r>
        <w:rPr>
          <w:rFonts w:ascii="Times New Roman" w:eastAsia="Calibri" w:hAnsi="Times New Roman" w:cs="Times New Roman"/>
          <w:sz w:val="28"/>
          <w:szCs w:val="28"/>
          <w:lang w:eastAsia="ar-SA"/>
        </w:rPr>
        <w:t>п</w:t>
      </w:r>
      <w:proofErr w:type="gramEnd"/>
      <w:r>
        <w:rPr>
          <w:rFonts w:ascii="Times New Roman" w:eastAsia="Calibri" w:hAnsi="Times New Roman" w:cs="Times New Roman"/>
          <w:sz w:val="28"/>
          <w:szCs w:val="28"/>
          <w:lang w:eastAsia="ar-SA"/>
        </w:rPr>
        <w:t>оесть не торопясь;</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5"/>
          <w:sz w:val="28"/>
          <w:szCs w:val="28"/>
          <w:lang w:eastAsia="ar-SA"/>
        </w:rPr>
        <w:t>в</w:t>
      </w:r>
      <w:proofErr w:type="gramStart"/>
      <w:r>
        <w:rPr>
          <w:rFonts w:ascii="Times New Roman" w:eastAsia="Calibri" w:hAnsi="Times New Roman" w:cs="Times New Roman"/>
          <w:spacing w:val="-5"/>
          <w:sz w:val="28"/>
          <w:szCs w:val="28"/>
          <w:lang w:eastAsia="ar-SA"/>
        </w:rPr>
        <w:t>)</w:t>
      </w:r>
      <w:r>
        <w:rPr>
          <w:rFonts w:ascii="Times New Roman" w:eastAsia="Calibri" w:hAnsi="Times New Roman" w:cs="Times New Roman"/>
          <w:sz w:val="28"/>
          <w:szCs w:val="28"/>
          <w:lang w:eastAsia="ar-SA"/>
        </w:rPr>
        <w:t>п</w:t>
      </w:r>
      <w:proofErr w:type="gramEnd"/>
      <w:r>
        <w:rPr>
          <w:rFonts w:ascii="Times New Roman" w:eastAsia="Calibri" w:hAnsi="Times New Roman" w:cs="Times New Roman"/>
          <w:sz w:val="28"/>
          <w:szCs w:val="28"/>
          <w:lang w:eastAsia="ar-SA"/>
        </w:rPr>
        <w:t>оесть не торопясь и немного отдохнуть.</w:t>
      </w:r>
    </w:p>
    <w:p w:rsidR="00655BC8" w:rsidRDefault="00655BC8" w:rsidP="00655BC8">
      <w:pPr>
        <w:suppressAutoHyphens/>
        <w:spacing w:after="0" w:line="240" w:lineRule="auto"/>
        <w:rPr>
          <w:rFonts w:ascii="Times New Roman" w:eastAsia="Calibri" w:hAnsi="Times New Roman" w:cs="Times New Roman"/>
          <w:b/>
          <w:sz w:val="28"/>
          <w:szCs w:val="28"/>
          <w:lang w:eastAsia="ar-SA"/>
        </w:rPr>
      </w:pPr>
      <w:r>
        <w:rPr>
          <w:rFonts w:ascii="Times New Roman" w:eastAsia="Calibri" w:hAnsi="Times New Roman" w:cs="Times New Roman"/>
          <w:b/>
          <w:spacing w:val="-11"/>
          <w:sz w:val="28"/>
          <w:szCs w:val="28"/>
          <w:lang w:eastAsia="ar-SA"/>
        </w:rPr>
        <w:t>6.</w:t>
      </w:r>
      <w:r>
        <w:rPr>
          <w:rFonts w:ascii="Times New Roman" w:eastAsia="Calibri" w:hAnsi="Times New Roman" w:cs="Times New Roman"/>
          <w:b/>
          <w:spacing w:val="-2"/>
          <w:sz w:val="28"/>
          <w:szCs w:val="28"/>
          <w:lang w:eastAsia="ar-SA"/>
        </w:rPr>
        <w:t>Курение:</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4"/>
          <w:sz w:val="28"/>
          <w:szCs w:val="28"/>
          <w:lang w:eastAsia="ar-SA"/>
        </w:rPr>
        <w:t>а</w:t>
      </w:r>
      <w:proofErr w:type="gramStart"/>
      <w:r>
        <w:rPr>
          <w:rFonts w:ascii="Times New Roman" w:eastAsia="Calibri" w:hAnsi="Times New Roman" w:cs="Times New Roman"/>
          <w:spacing w:val="-4"/>
          <w:sz w:val="28"/>
          <w:szCs w:val="28"/>
          <w:lang w:eastAsia="ar-SA"/>
        </w:rPr>
        <w:t>)</w:t>
      </w:r>
      <w:r>
        <w:rPr>
          <w:rFonts w:ascii="Times New Roman" w:eastAsia="Calibri" w:hAnsi="Times New Roman" w:cs="Times New Roman"/>
          <w:sz w:val="28"/>
          <w:szCs w:val="28"/>
          <w:lang w:eastAsia="ar-SA"/>
        </w:rPr>
        <w:t>н</w:t>
      </w:r>
      <w:proofErr w:type="gramEnd"/>
      <w:r>
        <w:rPr>
          <w:rFonts w:ascii="Times New Roman" w:eastAsia="Calibri" w:hAnsi="Times New Roman" w:cs="Times New Roman"/>
          <w:sz w:val="28"/>
          <w:szCs w:val="28"/>
          <w:lang w:eastAsia="ar-SA"/>
        </w:rPr>
        <w:t>екурящий;</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6"/>
          <w:sz w:val="28"/>
          <w:szCs w:val="28"/>
          <w:lang w:eastAsia="ar-SA"/>
        </w:rPr>
        <w:t>б</w:t>
      </w:r>
      <w:proofErr w:type="gramStart"/>
      <w:r>
        <w:rPr>
          <w:rFonts w:ascii="Times New Roman" w:eastAsia="Calibri" w:hAnsi="Times New Roman" w:cs="Times New Roman"/>
          <w:spacing w:val="-6"/>
          <w:sz w:val="28"/>
          <w:szCs w:val="28"/>
          <w:lang w:eastAsia="ar-SA"/>
        </w:rPr>
        <w:t>)</w:t>
      </w:r>
      <w:r>
        <w:rPr>
          <w:rFonts w:ascii="Times New Roman" w:eastAsia="Calibri" w:hAnsi="Times New Roman" w:cs="Times New Roman"/>
          <w:sz w:val="28"/>
          <w:szCs w:val="28"/>
          <w:lang w:eastAsia="ar-SA"/>
        </w:rPr>
        <w:t>м</w:t>
      </w:r>
      <w:proofErr w:type="gramEnd"/>
      <w:r>
        <w:rPr>
          <w:rFonts w:ascii="Times New Roman" w:eastAsia="Calibri" w:hAnsi="Times New Roman" w:cs="Times New Roman"/>
          <w:sz w:val="28"/>
          <w:szCs w:val="28"/>
          <w:lang w:eastAsia="ar-SA"/>
        </w:rPr>
        <w:t>енее 5 сигарет в день или периодически курите;</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2"/>
          <w:sz w:val="28"/>
          <w:szCs w:val="28"/>
          <w:lang w:eastAsia="ar-SA"/>
        </w:rPr>
        <w:t>в</w:t>
      </w:r>
      <w:proofErr w:type="gramStart"/>
      <w:r>
        <w:rPr>
          <w:rFonts w:ascii="Times New Roman" w:eastAsia="Calibri" w:hAnsi="Times New Roman" w:cs="Times New Roman"/>
          <w:spacing w:val="-2"/>
          <w:sz w:val="28"/>
          <w:szCs w:val="28"/>
          <w:lang w:eastAsia="ar-SA"/>
        </w:rPr>
        <w:t>)</w:t>
      </w:r>
      <w:r>
        <w:rPr>
          <w:rFonts w:ascii="Times New Roman" w:eastAsia="Calibri" w:hAnsi="Times New Roman" w:cs="Times New Roman"/>
          <w:sz w:val="28"/>
          <w:szCs w:val="28"/>
          <w:lang w:eastAsia="ar-SA"/>
        </w:rPr>
        <w:t>к</w:t>
      </w:r>
      <w:proofErr w:type="gramEnd"/>
      <w:r>
        <w:rPr>
          <w:rFonts w:ascii="Times New Roman" w:eastAsia="Calibri" w:hAnsi="Times New Roman" w:cs="Times New Roman"/>
          <w:sz w:val="28"/>
          <w:szCs w:val="28"/>
          <w:lang w:eastAsia="ar-SA"/>
        </w:rPr>
        <w:t>урите регулярно;</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г</w:t>
      </w:r>
      <w:proofErr w:type="gramStart"/>
      <w:r>
        <w:rPr>
          <w:rFonts w:ascii="Times New Roman" w:eastAsia="Calibri" w:hAnsi="Times New Roman" w:cs="Times New Roman"/>
          <w:sz w:val="28"/>
          <w:szCs w:val="28"/>
          <w:lang w:eastAsia="ar-SA"/>
        </w:rPr>
        <w:t>)к</w:t>
      </w:r>
      <w:proofErr w:type="gramEnd"/>
      <w:r>
        <w:rPr>
          <w:rFonts w:ascii="Times New Roman" w:eastAsia="Calibri" w:hAnsi="Times New Roman" w:cs="Times New Roman"/>
          <w:sz w:val="28"/>
          <w:szCs w:val="28"/>
          <w:lang w:eastAsia="ar-SA"/>
        </w:rPr>
        <w:t>урите очень много;</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д)</w:t>
      </w:r>
      <w:r>
        <w:rPr>
          <w:rFonts w:ascii="Times New Roman" w:eastAsia="Calibri" w:hAnsi="Times New Roman" w:cs="Times New Roman"/>
          <w:spacing w:val="-2"/>
          <w:sz w:val="28"/>
          <w:szCs w:val="28"/>
          <w:lang w:eastAsia="ar-SA"/>
        </w:rPr>
        <w:t>10 сигарет в день (за каждые 10 сигарет в день сверх этого до</w:t>
      </w:r>
      <w:r>
        <w:rPr>
          <w:rFonts w:ascii="Times New Roman" w:eastAsia="Calibri" w:hAnsi="Times New Roman" w:cs="Times New Roman"/>
          <w:sz w:val="28"/>
          <w:szCs w:val="28"/>
          <w:lang w:eastAsia="ar-SA"/>
        </w:rPr>
        <w:t>бавляйте по 5 очков).</w:t>
      </w:r>
    </w:p>
    <w:p w:rsidR="00655BC8" w:rsidRDefault="00655BC8" w:rsidP="00655BC8">
      <w:pPr>
        <w:suppressAutoHyphens/>
        <w:spacing w:after="0" w:line="240" w:lineRule="auto"/>
        <w:rPr>
          <w:rFonts w:ascii="Times New Roman" w:eastAsia="Calibri" w:hAnsi="Times New Roman" w:cs="Times New Roman"/>
          <w:b/>
          <w:sz w:val="28"/>
          <w:szCs w:val="28"/>
          <w:lang w:eastAsia="ar-SA"/>
        </w:rPr>
      </w:pPr>
      <w:r>
        <w:rPr>
          <w:rFonts w:ascii="Times New Roman" w:eastAsia="Calibri" w:hAnsi="Times New Roman" w:cs="Times New Roman"/>
          <w:b/>
          <w:spacing w:val="-9"/>
          <w:sz w:val="28"/>
          <w:szCs w:val="28"/>
          <w:lang w:eastAsia="ar-SA"/>
        </w:rPr>
        <w:t>7.</w:t>
      </w:r>
      <w:r>
        <w:rPr>
          <w:rFonts w:ascii="Times New Roman" w:eastAsia="Calibri" w:hAnsi="Times New Roman" w:cs="Times New Roman"/>
          <w:b/>
          <w:sz w:val="28"/>
          <w:szCs w:val="28"/>
          <w:lang w:eastAsia="ar-SA"/>
        </w:rPr>
        <w:t>Как Вы разрешаете конфликтные ситуации?</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10"/>
          <w:sz w:val="28"/>
          <w:szCs w:val="28"/>
          <w:lang w:eastAsia="ar-SA"/>
        </w:rPr>
        <w:t>а</w:t>
      </w:r>
      <w:proofErr w:type="gramStart"/>
      <w:r>
        <w:rPr>
          <w:rFonts w:ascii="Times New Roman" w:eastAsia="Calibri" w:hAnsi="Times New Roman" w:cs="Times New Roman"/>
          <w:spacing w:val="-10"/>
          <w:sz w:val="28"/>
          <w:szCs w:val="28"/>
          <w:lang w:eastAsia="ar-SA"/>
        </w:rPr>
        <w:t>)</w:t>
      </w:r>
      <w:r>
        <w:rPr>
          <w:rFonts w:ascii="Times New Roman" w:eastAsia="Calibri" w:hAnsi="Times New Roman" w:cs="Times New Roman"/>
          <w:sz w:val="28"/>
          <w:szCs w:val="28"/>
          <w:lang w:eastAsia="ar-SA"/>
        </w:rPr>
        <w:t>Д</w:t>
      </w:r>
      <w:proofErr w:type="gramEnd"/>
      <w:r>
        <w:rPr>
          <w:rFonts w:ascii="Times New Roman" w:eastAsia="Calibri" w:hAnsi="Times New Roman" w:cs="Times New Roman"/>
          <w:sz w:val="28"/>
          <w:szCs w:val="28"/>
          <w:lang w:eastAsia="ar-SA"/>
        </w:rPr>
        <w:t>олгими дискуссиями.</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10"/>
          <w:sz w:val="28"/>
          <w:szCs w:val="28"/>
          <w:lang w:eastAsia="ar-SA"/>
        </w:rPr>
        <w:t>б</w:t>
      </w:r>
      <w:proofErr w:type="gramStart"/>
      <w:r>
        <w:rPr>
          <w:rFonts w:ascii="Times New Roman" w:eastAsia="Calibri" w:hAnsi="Times New Roman" w:cs="Times New Roman"/>
          <w:spacing w:val="-10"/>
          <w:sz w:val="28"/>
          <w:szCs w:val="28"/>
          <w:lang w:eastAsia="ar-SA"/>
        </w:rPr>
        <w:t>)</w:t>
      </w:r>
      <w:r>
        <w:rPr>
          <w:rFonts w:ascii="Times New Roman" w:eastAsia="Calibri" w:hAnsi="Times New Roman" w:cs="Times New Roman"/>
          <w:sz w:val="28"/>
          <w:szCs w:val="28"/>
          <w:lang w:eastAsia="ar-SA"/>
        </w:rPr>
        <w:t>У</w:t>
      </w:r>
      <w:proofErr w:type="gramEnd"/>
      <w:r>
        <w:rPr>
          <w:rFonts w:ascii="Times New Roman" w:eastAsia="Calibri" w:hAnsi="Times New Roman" w:cs="Times New Roman"/>
          <w:sz w:val="28"/>
          <w:szCs w:val="28"/>
          <w:lang w:eastAsia="ar-SA"/>
        </w:rPr>
        <w:t>ходите от споров.</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5"/>
          <w:sz w:val="28"/>
          <w:szCs w:val="28"/>
          <w:lang w:eastAsia="ar-SA"/>
        </w:rPr>
        <w:t>в</w:t>
      </w:r>
      <w:proofErr w:type="gramStart"/>
      <w:r>
        <w:rPr>
          <w:rFonts w:ascii="Times New Roman" w:eastAsia="Calibri" w:hAnsi="Times New Roman" w:cs="Times New Roman"/>
          <w:spacing w:val="-5"/>
          <w:sz w:val="28"/>
          <w:szCs w:val="28"/>
          <w:lang w:eastAsia="ar-SA"/>
        </w:rPr>
        <w:t>)</w:t>
      </w:r>
      <w:r>
        <w:rPr>
          <w:rFonts w:ascii="Times New Roman" w:eastAsia="Calibri" w:hAnsi="Times New Roman" w:cs="Times New Roman"/>
          <w:sz w:val="28"/>
          <w:szCs w:val="28"/>
          <w:lang w:eastAsia="ar-SA"/>
        </w:rPr>
        <w:t>Я</w:t>
      </w:r>
      <w:proofErr w:type="gramEnd"/>
      <w:r>
        <w:rPr>
          <w:rFonts w:ascii="Times New Roman" w:eastAsia="Calibri" w:hAnsi="Times New Roman" w:cs="Times New Roman"/>
          <w:sz w:val="28"/>
          <w:szCs w:val="28"/>
          <w:lang w:eastAsia="ar-SA"/>
        </w:rPr>
        <w:t>сно излагаете свою позицию и уходите от спора.</w:t>
      </w:r>
    </w:p>
    <w:p w:rsidR="00655BC8" w:rsidRDefault="00655BC8" w:rsidP="00655BC8">
      <w:pPr>
        <w:suppressAutoHyphens/>
        <w:spacing w:after="0" w:line="240" w:lineRule="auto"/>
        <w:rPr>
          <w:rFonts w:ascii="Times New Roman" w:eastAsia="Calibri" w:hAnsi="Times New Roman" w:cs="Times New Roman"/>
          <w:b/>
          <w:sz w:val="28"/>
          <w:szCs w:val="28"/>
          <w:lang w:eastAsia="ar-SA"/>
        </w:rPr>
      </w:pPr>
      <w:r>
        <w:rPr>
          <w:rFonts w:ascii="Times New Roman" w:eastAsia="Calibri" w:hAnsi="Times New Roman" w:cs="Times New Roman"/>
          <w:b/>
          <w:spacing w:val="-13"/>
          <w:sz w:val="28"/>
          <w:szCs w:val="28"/>
          <w:lang w:eastAsia="ar-SA"/>
        </w:rPr>
        <w:t>8.</w:t>
      </w:r>
      <w:r>
        <w:rPr>
          <w:rFonts w:ascii="Times New Roman" w:eastAsia="Calibri" w:hAnsi="Times New Roman" w:cs="Times New Roman"/>
          <w:b/>
          <w:sz w:val="28"/>
          <w:szCs w:val="28"/>
          <w:lang w:eastAsia="ar-SA"/>
        </w:rPr>
        <w:t>Надолго ли Вы задерживаетесь после учёбы?</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7"/>
          <w:sz w:val="28"/>
          <w:szCs w:val="28"/>
          <w:lang w:eastAsia="ar-SA"/>
        </w:rPr>
        <w:t>а</w:t>
      </w:r>
      <w:proofErr w:type="gramStart"/>
      <w:r>
        <w:rPr>
          <w:rFonts w:ascii="Times New Roman" w:eastAsia="Calibri" w:hAnsi="Times New Roman" w:cs="Times New Roman"/>
          <w:spacing w:val="-7"/>
          <w:sz w:val="28"/>
          <w:szCs w:val="28"/>
          <w:lang w:eastAsia="ar-SA"/>
        </w:rPr>
        <w:t>)</w:t>
      </w:r>
      <w:r>
        <w:rPr>
          <w:rFonts w:ascii="Times New Roman" w:eastAsia="Calibri" w:hAnsi="Times New Roman" w:cs="Times New Roman"/>
          <w:sz w:val="28"/>
          <w:szCs w:val="28"/>
          <w:lang w:eastAsia="ar-SA"/>
        </w:rPr>
        <w:t>Н</w:t>
      </w:r>
      <w:proofErr w:type="gramEnd"/>
      <w:r>
        <w:rPr>
          <w:rFonts w:ascii="Times New Roman" w:eastAsia="Calibri" w:hAnsi="Times New Roman" w:cs="Times New Roman"/>
          <w:sz w:val="28"/>
          <w:szCs w:val="28"/>
          <w:lang w:eastAsia="ar-SA"/>
        </w:rPr>
        <w:t>е больше чем на 20 минут.</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7"/>
          <w:sz w:val="28"/>
          <w:szCs w:val="28"/>
          <w:lang w:eastAsia="ar-SA"/>
        </w:rPr>
        <w:t>б</w:t>
      </w:r>
      <w:proofErr w:type="gramStart"/>
      <w:r>
        <w:rPr>
          <w:rFonts w:ascii="Times New Roman" w:eastAsia="Calibri" w:hAnsi="Times New Roman" w:cs="Times New Roman"/>
          <w:spacing w:val="-7"/>
          <w:sz w:val="28"/>
          <w:szCs w:val="28"/>
          <w:lang w:eastAsia="ar-SA"/>
        </w:rPr>
        <w:t>)</w:t>
      </w:r>
      <w:r>
        <w:rPr>
          <w:rFonts w:ascii="Times New Roman" w:eastAsia="Calibri" w:hAnsi="Times New Roman" w:cs="Times New Roman"/>
          <w:spacing w:val="-3"/>
          <w:sz w:val="28"/>
          <w:szCs w:val="28"/>
          <w:lang w:eastAsia="ar-SA"/>
        </w:rPr>
        <w:t>Д</w:t>
      </w:r>
      <w:proofErr w:type="gramEnd"/>
      <w:r>
        <w:rPr>
          <w:rFonts w:ascii="Times New Roman" w:eastAsia="Calibri" w:hAnsi="Times New Roman" w:cs="Times New Roman"/>
          <w:spacing w:val="-3"/>
          <w:sz w:val="28"/>
          <w:szCs w:val="28"/>
          <w:lang w:eastAsia="ar-SA"/>
        </w:rPr>
        <w:t>о часа.</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5"/>
          <w:sz w:val="28"/>
          <w:szCs w:val="28"/>
          <w:lang w:eastAsia="ar-SA"/>
        </w:rPr>
        <w:t>в</w:t>
      </w:r>
      <w:proofErr w:type="gramStart"/>
      <w:r>
        <w:rPr>
          <w:rFonts w:ascii="Times New Roman" w:eastAsia="Calibri" w:hAnsi="Times New Roman" w:cs="Times New Roman"/>
          <w:spacing w:val="-5"/>
          <w:sz w:val="28"/>
          <w:szCs w:val="28"/>
          <w:lang w:eastAsia="ar-SA"/>
        </w:rPr>
        <w:t>)</w:t>
      </w:r>
      <w:r>
        <w:rPr>
          <w:rFonts w:ascii="Times New Roman" w:eastAsia="Calibri" w:hAnsi="Times New Roman" w:cs="Times New Roman"/>
          <w:spacing w:val="-2"/>
          <w:sz w:val="28"/>
          <w:szCs w:val="28"/>
          <w:lang w:eastAsia="ar-SA"/>
        </w:rPr>
        <w:t>Б</w:t>
      </w:r>
      <w:proofErr w:type="gramEnd"/>
      <w:r>
        <w:rPr>
          <w:rFonts w:ascii="Times New Roman" w:eastAsia="Calibri" w:hAnsi="Times New Roman" w:cs="Times New Roman"/>
          <w:spacing w:val="-2"/>
          <w:sz w:val="28"/>
          <w:szCs w:val="28"/>
          <w:lang w:eastAsia="ar-SA"/>
        </w:rPr>
        <w:t>ольше часа.</w:t>
      </w:r>
    </w:p>
    <w:p w:rsidR="00655BC8" w:rsidRDefault="00655BC8" w:rsidP="00655BC8">
      <w:pPr>
        <w:suppressAutoHyphens/>
        <w:spacing w:after="0" w:line="240" w:lineRule="auto"/>
        <w:rPr>
          <w:rFonts w:ascii="Times New Roman" w:eastAsia="Calibri" w:hAnsi="Times New Roman" w:cs="Times New Roman"/>
          <w:b/>
          <w:sz w:val="28"/>
          <w:szCs w:val="28"/>
          <w:lang w:eastAsia="ar-SA"/>
        </w:rPr>
      </w:pPr>
      <w:r>
        <w:rPr>
          <w:rFonts w:ascii="Times New Roman" w:eastAsia="Calibri" w:hAnsi="Times New Roman" w:cs="Times New Roman"/>
          <w:b/>
          <w:spacing w:val="-11"/>
          <w:sz w:val="28"/>
          <w:szCs w:val="28"/>
          <w:lang w:eastAsia="ar-SA"/>
        </w:rPr>
        <w:t>9.</w:t>
      </w:r>
      <w:r>
        <w:rPr>
          <w:rFonts w:ascii="Times New Roman" w:eastAsia="Calibri" w:hAnsi="Times New Roman" w:cs="Times New Roman"/>
          <w:b/>
          <w:sz w:val="28"/>
          <w:szCs w:val="28"/>
          <w:lang w:eastAsia="ar-SA"/>
        </w:rPr>
        <w:t>Чему Вы обычно посвящаете свободное время?</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10"/>
          <w:sz w:val="28"/>
          <w:szCs w:val="28"/>
          <w:lang w:eastAsia="ar-SA"/>
        </w:rPr>
        <w:t>а</w:t>
      </w:r>
      <w:proofErr w:type="gramStart"/>
      <w:r>
        <w:rPr>
          <w:rFonts w:ascii="Times New Roman" w:eastAsia="Calibri" w:hAnsi="Times New Roman" w:cs="Times New Roman"/>
          <w:spacing w:val="-10"/>
          <w:sz w:val="28"/>
          <w:szCs w:val="28"/>
          <w:lang w:eastAsia="ar-SA"/>
        </w:rPr>
        <w:t>)</w:t>
      </w:r>
      <w:r>
        <w:rPr>
          <w:rFonts w:ascii="Times New Roman" w:eastAsia="Calibri" w:hAnsi="Times New Roman" w:cs="Times New Roman"/>
          <w:sz w:val="28"/>
          <w:szCs w:val="28"/>
          <w:lang w:eastAsia="ar-SA"/>
        </w:rPr>
        <w:t>О</w:t>
      </w:r>
      <w:proofErr w:type="gramEnd"/>
      <w:r>
        <w:rPr>
          <w:rFonts w:ascii="Times New Roman" w:eastAsia="Calibri" w:hAnsi="Times New Roman" w:cs="Times New Roman"/>
          <w:sz w:val="28"/>
          <w:szCs w:val="28"/>
          <w:lang w:eastAsia="ar-SA"/>
        </w:rPr>
        <w:t>бщественной работе.</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7"/>
          <w:sz w:val="28"/>
          <w:szCs w:val="28"/>
          <w:lang w:eastAsia="ar-SA"/>
        </w:rPr>
        <w:t>б</w:t>
      </w:r>
      <w:proofErr w:type="gramStart"/>
      <w:r>
        <w:rPr>
          <w:rFonts w:ascii="Times New Roman" w:eastAsia="Calibri" w:hAnsi="Times New Roman" w:cs="Times New Roman"/>
          <w:spacing w:val="-7"/>
          <w:sz w:val="28"/>
          <w:szCs w:val="28"/>
          <w:lang w:eastAsia="ar-SA"/>
        </w:rPr>
        <w:t>)</w:t>
      </w:r>
      <w:r>
        <w:rPr>
          <w:rFonts w:ascii="Times New Roman" w:eastAsia="Calibri" w:hAnsi="Times New Roman" w:cs="Times New Roman"/>
          <w:spacing w:val="-3"/>
          <w:sz w:val="28"/>
          <w:szCs w:val="28"/>
          <w:lang w:eastAsia="ar-SA"/>
        </w:rPr>
        <w:t>Х</w:t>
      </w:r>
      <w:proofErr w:type="gramEnd"/>
      <w:r>
        <w:rPr>
          <w:rFonts w:ascii="Times New Roman" w:eastAsia="Calibri" w:hAnsi="Times New Roman" w:cs="Times New Roman"/>
          <w:spacing w:val="-3"/>
          <w:sz w:val="28"/>
          <w:szCs w:val="28"/>
          <w:lang w:eastAsia="ar-SA"/>
        </w:rPr>
        <w:t>обби.</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5"/>
          <w:sz w:val="28"/>
          <w:szCs w:val="28"/>
          <w:lang w:eastAsia="ar-SA"/>
        </w:rPr>
        <w:t>в</w:t>
      </w:r>
      <w:proofErr w:type="gramStart"/>
      <w:r>
        <w:rPr>
          <w:rFonts w:ascii="Times New Roman" w:eastAsia="Calibri" w:hAnsi="Times New Roman" w:cs="Times New Roman"/>
          <w:spacing w:val="-5"/>
          <w:sz w:val="28"/>
          <w:szCs w:val="28"/>
          <w:lang w:eastAsia="ar-SA"/>
        </w:rPr>
        <w:t>)</w:t>
      </w:r>
      <w:r>
        <w:rPr>
          <w:rFonts w:ascii="Times New Roman" w:eastAsia="Calibri" w:hAnsi="Times New Roman" w:cs="Times New Roman"/>
          <w:sz w:val="28"/>
          <w:szCs w:val="28"/>
          <w:lang w:eastAsia="ar-SA"/>
        </w:rPr>
        <w:t>Д</w:t>
      </w:r>
      <w:proofErr w:type="gramEnd"/>
      <w:r>
        <w:rPr>
          <w:rFonts w:ascii="Times New Roman" w:eastAsia="Calibri" w:hAnsi="Times New Roman" w:cs="Times New Roman"/>
          <w:sz w:val="28"/>
          <w:szCs w:val="28"/>
          <w:lang w:eastAsia="ar-SA"/>
        </w:rPr>
        <w:t>омашним делам.</w:t>
      </w:r>
    </w:p>
    <w:p w:rsidR="00655BC8" w:rsidRDefault="00655BC8" w:rsidP="00655BC8">
      <w:pPr>
        <w:suppressAutoHyphens/>
        <w:spacing w:after="0" w:line="240" w:lineRule="auto"/>
        <w:rPr>
          <w:rFonts w:ascii="Times New Roman" w:eastAsia="Calibri" w:hAnsi="Times New Roman" w:cs="Times New Roman"/>
          <w:b/>
          <w:sz w:val="28"/>
          <w:szCs w:val="28"/>
          <w:lang w:eastAsia="ar-SA"/>
        </w:rPr>
      </w:pPr>
      <w:r>
        <w:rPr>
          <w:rFonts w:ascii="Times New Roman" w:eastAsia="Calibri" w:hAnsi="Times New Roman" w:cs="Times New Roman"/>
          <w:b/>
          <w:spacing w:val="-13"/>
          <w:sz w:val="28"/>
          <w:szCs w:val="28"/>
          <w:lang w:eastAsia="ar-SA"/>
        </w:rPr>
        <w:t>10.</w:t>
      </w:r>
      <w:r>
        <w:rPr>
          <w:rFonts w:ascii="Times New Roman" w:eastAsia="Calibri" w:hAnsi="Times New Roman" w:cs="Times New Roman"/>
          <w:b/>
          <w:sz w:val="28"/>
          <w:szCs w:val="28"/>
          <w:lang w:eastAsia="ar-SA"/>
        </w:rPr>
        <w:t>Что означают для Вас встречи с друзьями?</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7"/>
          <w:sz w:val="28"/>
          <w:szCs w:val="28"/>
          <w:lang w:eastAsia="ar-SA"/>
        </w:rPr>
        <w:t>а</w:t>
      </w:r>
      <w:proofErr w:type="gramStart"/>
      <w:r>
        <w:rPr>
          <w:rFonts w:ascii="Times New Roman" w:eastAsia="Calibri" w:hAnsi="Times New Roman" w:cs="Times New Roman"/>
          <w:spacing w:val="-7"/>
          <w:sz w:val="28"/>
          <w:szCs w:val="28"/>
          <w:lang w:eastAsia="ar-SA"/>
        </w:rPr>
        <w:t>)</w:t>
      </w:r>
      <w:r>
        <w:rPr>
          <w:rFonts w:ascii="Times New Roman" w:eastAsia="Calibri" w:hAnsi="Times New Roman" w:cs="Times New Roman"/>
          <w:sz w:val="28"/>
          <w:szCs w:val="28"/>
          <w:lang w:eastAsia="ar-SA"/>
        </w:rPr>
        <w:t>В</w:t>
      </w:r>
      <w:proofErr w:type="gramEnd"/>
      <w:r>
        <w:rPr>
          <w:rFonts w:ascii="Times New Roman" w:eastAsia="Calibri" w:hAnsi="Times New Roman" w:cs="Times New Roman"/>
          <w:sz w:val="28"/>
          <w:szCs w:val="28"/>
          <w:lang w:eastAsia="ar-SA"/>
        </w:rPr>
        <w:t>озможность отвлечься от забот.</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9"/>
          <w:sz w:val="28"/>
          <w:szCs w:val="28"/>
          <w:lang w:eastAsia="ar-SA"/>
        </w:rPr>
        <w:t>б</w:t>
      </w:r>
      <w:proofErr w:type="gramStart"/>
      <w:r>
        <w:rPr>
          <w:rFonts w:ascii="Times New Roman" w:eastAsia="Calibri" w:hAnsi="Times New Roman" w:cs="Times New Roman"/>
          <w:spacing w:val="-9"/>
          <w:sz w:val="28"/>
          <w:szCs w:val="28"/>
          <w:lang w:eastAsia="ar-SA"/>
        </w:rPr>
        <w:t>)</w:t>
      </w:r>
      <w:r>
        <w:rPr>
          <w:rFonts w:ascii="Times New Roman" w:eastAsia="Calibri" w:hAnsi="Times New Roman" w:cs="Times New Roman"/>
          <w:sz w:val="28"/>
          <w:szCs w:val="28"/>
          <w:lang w:eastAsia="ar-SA"/>
        </w:rPr>
        <w:t>П</w:t>
      </w:r>
      <w:proofErr w:type="gramEnd"/>
      <w:r>
        <w:rPr>
          <w:rFonts w:ascii="Times New Roman" w:eastAsia="Calibri" w:hAnsi="Times New Roman" w:cs="Times New Roman"/>
          <w:sz w:val="28"/>
          <w:szCs w:val="28"/>
          <w:lang w:eastAsia="ar-SA"/>
        </w:rPr>
        <w:t>отеря времени.</w:t>
      </w:r>
    </w:p>
    <w:p w:rsidR="00655BC8" w:rsidRDefault="00655BC8" w:rsidP="00655BC8">
      <w:pPr>
        <w:suppressAutoHyphens/>
        <w:spacing w:after="0" w:line="240" w:lineRule="auto"/>
        <w:rPr>
          <w:rFonts w:ascii="Times New Roman" w:eastAsia="Calibri" w:hAnsi="Times New Roman" w:cs="Times New Roman"/>
          <w:sz w:val="28"/>
          <w:szCs w:val="28"/>
          <w:lang w:eastAsia="ar-SA"/>
        </w:rPr>
      </w:pPr>
    </w:p>
    <w:p w:rsidR="00655BC8" w:rsidRDefault="00655BC8" w:rsidP="00655BC8">
      <w:pPr>
        <w:suppressAutoHyphens/>
        <w:spacing w:after="0" w:line="240" w:lineRule="auto"/>
        <w:rPr>
          <w:rFonts w:ascii="Times New Roman" w:eastAsia="Calibri" w:hAnsi="Times New Roman" w:cs="Times New Roman"/>
          <w:sz w:val="28"/>
          <w:szCs w:val="28"/>
          <w:lang w:eastAsia="ar-SA"/>
        </w:rPr>
      </w:pPr>
      <w:proofErr w:type="gramStart"/>
      <w:r>
        <w:rPr>
          <w:rFonts w:ascii="Times New Roman" w:eastAsia="Calibri" w:hAnsi="Times New Roman" w:cs="Times New Roman"/>
          <w:spacing w:val="-5"/>
          <w:sz w:val="28"/>
          <w:szCs w:val="28"/>
          <w:lang w:eastAsia="ar-SA"/>
        </w:rPr>
        <w:t>)</w:t>
      </w:r>
      <w:r>
        <w:rPr>
          <w:rFonts w:ascii="Times New Roman" w:eastAsia="Calibri" w:hAnsi="Times New Roman" w:cs="Times New Roman"/>
          <w:sz w:val="28"/>
          <w:szCs w:val="28"/>
          <w:lang w:eastAsia="ar-SA"/>
        </w:rPr>
        <w:t>Неизбежное зло.</w:t>
      </w:r>
      <w:proofErr w:type="gramEnd"/>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b/>
          <w:spacing w:val="-13"/>
          <w:sz w:val="28"/>
          <w:szCs w:val="28"/>
          <w:lang w:eastAsia="ar-SA"/>
        </w:rPr>
        <w:t>11.</w:t>
      </w:r>
      <w:r>
        <w:rPr>
          <w:rFonts w:ascii="Times New Roman" w:eastAsia="Calibri" w:hAnsi="Times New Roman" w:cs="Times New Roman"/>
          <w:b/>
          <w:spacing w:val="-2"/>
          <w:sz w:val="28"/>
          <w:szCs w:val="28"/>
          <w:lang w:eastAsia="ar-SA"/>
        </w:rPr>
        <w:t>Как Вы ложитесь спать?</w:t>
      </w:r>
      <w:r>
        <w:rPr>
          <w:rFonts w:ascii="Times New Roman" w:eastAsia="Calibri" w:hAnsi="Times New Roman" w:cs="Times New Roman"/>
          <w:spacing w:val="-2"/>
          <w:sz w:val="28"/>
          <w:szCs w:val="28"/>
          <w:lang w:eastAsia="ar-SA"/>
        </w:rPr>
        <w:br/>
      </w:r>
      <w:r>
        <w:rPr>
          <w:rFonts w:ascii="Times New Roman" w:eastAsia="Calibri" w:hAnsi="Times New Roman" w:cs="Times New Roman"/>
          <w:sz w:val="28"/>
          <w:szCs w:val="28"/>
          <w:lang w:eastAsia="ar-SA"/>
        </w:rPr>
        <w:t>а) Всегда в одно время.</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10"/>
          <w:sz w:val="28"/>
          <w:szCs w:val="28"/>
          <w:lang w:eastAsia="ar-SA"/>
        </w:rPr>
        <w:t>б</w:t>
      </w:r>
      <w:proofErr w:type="gramStart"/>
      <w:r>
        <w:rPr>
          <w:rFonts w:ascii="Times New Roman" w:eastAsia="Calibri" w:hAnsi="Times New Roman" w:cs="Times New Roman"/>
          <w:spacing w:val="-10"/>
          <w:sz w:val="28"/>
          <w:szCs w:val="28"/>
          <w:lang w:eastAsia="ar-SA"/>
        </w:rPr>
        <w:t>)</w:t>
      </w:r>
      <w:r>
        <w:rPr>
          <w:rFonts w:ascii="Times New Roman" w:eastAsia="Calibri" w:hAnsi="Times New Roman" w:cs="Times New Roman"/>
          <w:spacing w:val="-2"/>
          <w:sz w:val="28"/>
          <w:szCs w:val="28"/>
          <w:lang w:eastAsia="ar-SA"/>
        </w:rPr>
        <w:t>П</w:t>
      </w:r>
      <w:proofErr w:type="gramEnd"/>
      <w:r>
        <w:rPr>
          <w:rFonts w:ascii="Times New Roman" w:eastAsia="Calibri" w:hAnsi="Times New Roman" w:cs="Times New Roman"/>
          <w:spacing w:val="-2"/>
          <w:sz w:val="28"/>
          <w:szCs w:val="28"/>
          <w:lang w:eastAsia="ar-SA"/>
        </w:rPr>
        <w:t>о настроению.</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7"/>
          <w:sz w:val="28"/>
          <w:szCs w:val="28"/>
          <w:lang w:eastAsia="ar-SA"/>
        </w:rPr>
        <w:t>в</w:t>
      </w:r>
      <w:proofErr w:type="gramStart"/>
      <w:r>
        <w:rPr>
          <w:rFonts w:ascii="Times New Roman" w:eastAsia="Calibri" w:hAnsi="Times New Roman" w:cs="Times New Roman"/>
          <w:spacing w:val="-7"/>
          <w:sz w:val="28"/>
          <w:szCs w:val="28"/>
          <w:lang w:eastAsia="ar-SA"/>
        </w:rPr>
        <w:t>)</w:t>
      </w:r>
      <w:r>
        <w:rPr>
          <w:rFonts w:ascii="Times New Roman" w:eastAsia="Calibri" w:hAnsi="Times New Roman" w:cs="Times New Roman"/>
          <w:sz w:val="28"/>
          <w:szCs w:val="28"/>
          <w:lang w:eastAsia="ar-SA"/>
        </w:rPr>
        <w:t>П</w:t>
      </w:r>
      <w:proofErr w:type="gramEnd"/>
      <w:r>
        <w:rPr>
          <w:rFonts w:ascii="Times New Roman" w:eastAsia="Calibri" w:hAnsi="Times New Roman" w:cs="Times New Roman"/>
          <w:sz w:val="28"/>
          <w:szCs w:val="28"/>
          <w:lang w:eastAsia="ar-SA"/>
        </w:rPr>
        <w:t>о окончании всех дел.</w:t>
      </w:r>
    </w:p>
    <w:p w:rsidR="00655BC8" w:rsidRDefault="00655BC8" w:rsidP="00655BC8">
      <w:pPr>
        <w:suppressAutoHyphens/>
        <w:spacing w:after="0" w:line="240" w:lineRule="auto"/>
        <w:rPr>
          <w:rFonts w:ascii="Times New Roman" w:eastAsia="Calibri" w:hAnsi="Times New Roman" w:cs="Times New Roman"/>
          <w:b/>
          <w:sz w:val="28"/>
          <w:szCs w:val="28"/>
          <w:lang w:eastAsia="ar-SA"/>
        </w:rPr>
      </w:pPr>
      <w:r>
        <w:rPr>
          <w:rFonts w:ascii="Times New Roman" w:eastAsia="Calibri" w:hAnsi="Times New Roman" w:cs="Times New Roman"/>
          <w:b/>
          <w:spacing w:val="-13"/>
          <w:sz w:val="28"/>
          <w:szCs w:val="28"/>
          <w:lang w:eastAsia="ar-SA"/>
        </w:rPr>
        <w:t xml:space="preserve">12. </w:t>
      </w:r>
      <w:r>
        <w:rPr>
          <w:rFonts w:ascii="Times New Roman" w:eastAsia="Calibri" w:hAnsi="Times New Roman" w:cs="Times New Roman"/>
          <w:b/>
          <w:spacing w:val="-2"/>
          <w:sz w:val="28"/>
          <w:szCs w:val="28"/>
          <w:lang w:eastAsia="ar-SA"/>
        </w:rPr>
        <w:t>Употребляете в пищу:</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9"/>
          <w:sz w:val="28"/>
          <w:szCs w:val="28"/>
          <w:lang w:eastAsia="ar-SA"/>
        </w:rPr>
        <w:t>а</w:t>
      </w:r>
      <w:proofErr w:type="gramStart"/>
      <w:r>
        <w:rPr>
          <w:rFonts w:ascii="Times New Roman" w:eastAsia="Calibri" w:hAnsi="Times New Roman" w:cs="Times New Roman"/>
          <w:spacing w:val="-9"/>
          <w:sz w:val="28"/>
          <w:szCs w:val="28"/>
          <w:lang w:eastAsia="ar-SA"/>
        </w:rPr>
        <w:t>)</w:t>
      </w:r>
      <w:r>
        <w:rPr>
          <w:rFonts w:ascii="Times New Roman" w:eastAsia="Calibri" w:hAnsi="Times New Roman" w:cs="Times New Roman"/>
          <w:sz w:val="28"/>
          <w:szCs w:val="28"/>
          <w:lang w:eastAsia="ar-SA"/>
        </w:rPr>
        <w:t>м</w:t>
      </w:r>
      <w:proofErr w:type="gramEnd"/>
      <w:r>
        <w:rPr>
          <w:rFonts w:ascii="Times New Roman" w:eastAsia="Calibri" w:hAnsi="Times New Roman" w:cs="Times New Roman"/>
          <w:sz w:val="28"/>
          <w:szCs w:val="28"/>
          <w:lang w:eastAsia="ar-SA"/>
        </w:rPr>
        <w:t>ного масла, яиц, сливок;</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9"/>
          <w:sz w:val="28"/>
          <w:szCs w:val="28"/>
          <w:lang w:eastAsia="ar-SA"/>
        </w:rPr>
        <w:t>б</w:t>
      </w:r>
      <w:proofErr w:type="gramStart"/>
      <w:r>
        <w:rPr>
          <w:rFonts w:ascii="Times New Roman" w:eastAsia="Calibri" w:hAnsi="Times New Roman" w:cs="Times New Roman"/>
          <w:spacing w:val="-9"/>
          <w:sz w:val="28"/>
          <w:szCs w:val="28"/>
          <w:lang w:eastAsia="ar-SA"/>
        </w:rPr>
        <w:t>)</w:t>
      </w:r>
      <w:r>
        <w:rPr>
          <w:rFonts w:ascii="Times New Roman" w:eastAsia="Calibri" w:hAnsi="Times New Roman" w:cs="Times New Roman"/>
          <w:sz w:val="28"/>
          <w:szCs w:val="28"/>
          <w:lang w:eastAsia="ar-SA"/>
        </w:rPr>
        <w:t>м</w:t>
      </w:r>
      <w:proofErr w:type="gramEnd"/>
      <w:r>
        <w:rPr>
          <w:rFonts w:ascii="Times New Roman" w:eastAsia="Calibri" w:hAnsi="Times New Roman" w:cs="Times New Roman"/>
          <w:sz w:val="28"/>
          <w:szCs w:val="28"/>
          <w:lang w:eastAsia="ar-SA"/>
        </w:rPr>
        <w:t>ало фруктов и овощей;</w:t>
      </w:r>
    </w:p>
    <w:p w:rsidR="00655BC8" w:rsidRDefault="00655BC8" w:rsidP="00655BC8">
      <w:pPr>
        <w:suppressAutoHyphens/>
        <w:spacing w:after="0" w:line="240" w:lineRule="auto"/>
        <w:rPr>
          <w:rFonts w:ascii="Times New Roman" w:eastAsia="Calibri" w:hAnsi="Times New Roman" w:cs="Times New Roman"/>
          <w:spacing w:val="-15"/>
          <w:sz w:val="28"/>
          <w:szCs w:val="28"/>
          <w:lang w:eastAsia="ar-SA"/>
        </w:rPr>
      </w:pPr>
      <w:r>
        <w:rPr>
          <w:rFonts w:ascii="Times New Roman" w:eastAsia="Calibri" w:hAnsi="Times New Roman" w:cs="Times New Roman"/>
          <w:spacing w:val="-8"/>
          <w:sz w:val="28"/>
          <w:szCs w:val="28"/>
          <w:lang w:eastAsia="ar-SA"/>
        </w:rPr>
        <w:t>в</w:t>
      </w:r>
      <w:proofErr w:type="gramStart"/>
      <w:r>
        <w:rPr>
          <w:rFonts w:ascii="Times New Roman" w:eastAsia="Calibri" w:hAnsi="Times New Roman" w:cs="Times New Roman"/>
          <w:spacing w:val="-8"/>
          <w:sz w:val="28"/>
          <w:szCs w:val="28"/>
          <w:lang w:eastAsia="ar-SA"/>
        </w:rPr>
        <w:t>)</w:t>
      </w:r>
      <w:r>
        <w:rPr>
          <w:rFonts w:ascii="Times New Roman" w:eastAsia="Calibri" w:hAnsi="Times New Roman" w:cs="Times New Roman"/>
          <w:sz w:val="28"/>
          <w:szCs w:val="28"/>
          <w:lang w:eastAsia="ar-SA"/>
        </w:rPr>
        <w:t>м</w:t>
      </w:r>
      <w:proofErr w:type="gramEnd"/>
      <w:r>
        <w:rPr>
          <w:rFonts w:ascii="Times New Roman" w:eastAsia="Calibri" w:hAnsi="Times New Roman" w:cs="Times New Roman"/>
          <w:sz w:val="28"/>
          <w:szCs w:val="28"/>
          <w:lang w:eastAsia="ar-SA"/>
        </w:rPr>
        <w:t>ного сахара, пирожных, варенья</w:t>
      </w:r>
    </w:p>
    <w:p w:rsidR="00655BC8" w:rsidRDefault="00655BC8" w:rsidP="00655BC8">
      <w:pPr>
        <w:suppressAutoHyphens/>
        <w:spacing w:after="0" w:line="240" w:lineRule="auto"/>
        <w:rPr>
          <w:rFonts w:ascii="Times New Roman" w:eastAsia="Calibri" w:hAnsi="Times New Roman" w:cs="Times New Roman"/>
          <w:b/>
          <w:sz w:val="28"/>
          <w:szCs w:val="28"/>
          <w:lang w:eastAsia="ar-SA"/>
        </w:rPr>
      </w:pPr>
      <w:r>
        <w:rPr>
          <w:rFonts w:ascii="Times New Roman" w:eastAsia="Calibri" w:hAnsi="Times New Roman" w:cs="Times New Roman"/>
          <w:b/>
          <w:spacing w:val="-15"/>
          <w:sz w:val="28"/>
          <w:szCs w:val="28"/>
          <w:lang w:eastAsia="ar-SA"/>
        </w:rPr>
        <w:t>13.</w:t>
      </w:r>
      <w:r>
        <w:rPr>
          <w:rFonts w:ascii="Times New Roman" w:eastAsia="Calibri" w:hAnsi="Times New Roman" w:cs="Times New Roman"/>
          <w:b/>
          <w:sz w:val="28"/>
          <w:szCs w:val="28"/>
          <w:lang w:eastAsia="ar-SA"/>
        </w:rPr>
        <w:t>Какое место занимает спорт в Вашей жизни?</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10"/>
          <w:sz w:val="28"/>
          <w:szCs w:val="28"/>
          <w:lang w:eastAsia="ar-SA"/>
        </w:rPr>
        <w:t>а</w:t>
      </w:r>
      <w:proofErr w:type="gramStart"/>
      <w:r>
        <w:rPr>
          <w:rFonts w:ascii="Times New Roman" w:eastAsia="Calibri" w:hAnsi="Times New Roman" w:cs="Times New Roman"/>
          <w:spacing w:val="-10"/>
          <w:sz w:val="28"/>
          <w:szCs w:val="28"/>
          <w:lang w:eastAsia="ar-SA"/>
        </w:rPr>
        <w:t>)</w:t>
      </w:r>
      <w:r>
        <w:rPr>
          <w:rFonts w:ascii="Times New Roman" w:eastAsia="Calibri" w:hAnsi="Times New Roman" w:cs="Times New Roman"/>
          <w:spacing w:val="-2"/>
          <w:sz w:val="28"/>
          <w:szCs w:val="28"/>
          <w:lang w:eastAsia="ar-SA"/>
        </w:rPr>
        <w:t>Р</w:t>
      </w:r>
      <w:proofErr w:type="gramEnd"/>
      <w:r>
        <w:rPr>
          <w:rFonts w:ascii="Times New Roman" w:eastAsia="Calibri" w:hAnsi="Times New Roman" w:cs="Times New Roman"/>
          <w:spacing w:val="-2"/>
          <w:sz w:val="28"/>
          <w:szCs w:val="28"/>
          <w:lang w:eastAsia="ar-SA"/>
        </w:rPr>
        <w:t>оль болельщика.</w:t>
      </w:r>
    </w:p>
    <w:p w:rsidR="00655BC8" w:rsidRDefault="00655BC8" w:rsidP="00655BC8">
      <w:pPr>
        <w:suppressAutoHyphens/>
        <w:spacing w:after="0" w:line="240" w:lineRule="auto"/>
        <w:rPr>
          <w:rFonts w:ascii="Times New Roman" w:eastAsia="Calibri" w:hAnsi="Times New Roman" w:cs="Times New Roman"/>
          <w:sz w:val="28"/>
          <w:szCs w:val="28"/>
          <w:lang w:eastAsia="ar-SA"/>
        </w:rPr>
      </w:pPr>
      <w:proofErr w:type="spellStart"/>
      <w:r>
        <w:rPr>
          <w:rFonts w:ascii="Times New Roman" w:eastAsia="Calibri" w:hAnsi="Times New Roman" w:cs="Times New Roman"/>
          <w:spacing w:val="-9"/>
          <w:sz w:val="28"/>
          <w:szCs w:val="28"/>
          <w:lang w:eastAsia="ar-SA"/>
        </w:rPr>
        <w:lastRenderedPageBreak/>
        <w:t>б</w:t>
      </w:r>
      <w:r>
        <w:rPr>
          <w:rFonts w:ascii="Times New Roman" w:eastAsia="Calibri" w:hAnsi="Times New Roman" w:cs="Times New Roman"/>
          <w:sz w:val="28"/>
          <w:szCs w:val="28"/>
          <w:lang w:eastAsia="ar-SA"/>
        </w:rPr>
        <w:t>Делаете</w:t>
      </w:r>
      <w:proofErr w:type="spellEnd"/>
      <w:r>
        <w:rPr>
          <w:rFonts w:ascii="Times New Roman" w:eastAsia="Calibri" w:hAnsi="Times New Roman" w:cs="Times New Roman"/>
          <w:sz w:val="28"/>
          <w:szCs w:val="28"/>
          <w:lang w:eastAsia="ar-SA"/>
        </w:rPr>
        <w:t xml:space="preserve"> зарядку.</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7"/>
          <w:sz w:val="28"/>
          <w:szCs w:val="28"/>
          <w:lang w:eastAsia="ar-SA"/>
        </w:rPr>
        <w:t>в</w:t>
      </w:r>
      <w:proofErr w:type="gramStart"/>
      <w:r>
        <w:rPr>
          <w:rFonts w:ascii="Times New Roman" w:eastAsia="Calibri" w:hAnsi="Times New Roman" w:cs="Times New Roman"/>
          <w:spacing w:val="-7"/>
          <w:sz w:val="28"/>
          <w:szCs w:val="28"/>
          <w:lang w:eastAsia="ar-SA"/>
        </w:rPr>
        <w:t>)</w:t>
      </w:r>
      <w:r>
        <w:rPr>
          <w:rFonts w:ascii="Times New Roman" w:eastAsia="Calibri" w:hAnsi="Times New Roman" w:cs="Times New Roman"/>
          <w:sz w:val="28"/>
          <w:szCs w:val="28"/>
          <w:lang w:eastAsia="ar-SA"/>
        </w:rPr>
        <w:t>Д</w:t>
      </w:r>
      <w:proofErr w:type="gramEnd"/>
      <w:r>
        <w:rPr>
          <w:rFonts w:ascii="Times New Roman" w:eastAsia="Calibri" w:hAnsi="Times New Roman" w:cs="Times New Roman"/>
          <w:sz w:val="28"/>
          <w:szCs w:val="28"/>
          <w:lang w:eastAsia="ar-SA"/>
        </w:rPr>
        <w:t>остаточно рабочей и физической нагрузки.</w:t>
      </w:r>
    </w:p>
    <w:p w:rsidR="00655BC8" w:rsidRDefault="00655BC8" w:rsidP="00655BC8">
      <w:pPr>
        <w:suppressAutoHyphens/>
        <w:spacing w:after="0" w:line="240" w:lineRule="auto"/>
        <w:rPr>
          <w:rFonts w:ascii="Times New Roman" w:eastAsia="Calibri" w:hAnsi="Times New Roman" w:cs="Times New Roman"/>
          <w:b/>
          <w:sz w:val="28"/>
          <w:szCs w:val="28"/>
          <w:lang w:eastAsia="ar-SA"/>
        </w:rPr>
      </w:pPr>
      <w:r>
        <w:rPr>
          <w:rFonts w:ascii="Times New Roman" w:eastAsia="Calibri" w:hAnsi="Times New Roman" w:cs="Times New Roman"/>
          <w:b/>
          <w:spacing w:val="-16"/>
          <w:sz w:val="28"/>
          <w:szCs w:val="28"/>
          <w:lang w:eastAsia="ar-SA"/>
        </w:rPr>
        <w:t>14.</w:t>
      </w:r>
      <w:proofErr w:type="gramStart"/>
      <w:r>
        <w:rPr>
          <w:rFonts w:ascii="Times New Roman" w:eastAsia="Calibri" w:hAnsi="Times New Roman" w:cs="Times New Roman"/>
          <w:b/>
          <w:sz w:val="28"/>
          <w:szCs w:val="28"/>
          <w:lang w:eastAsia="ar-SA"/>
        </w:rPr>
        <w:t>За</w:t>
      </w:r>
      <w:proofErr w:type="gramEnd"/>
      <w:r>
        <w:rPr>
          <w:rFonts w:ascii="Times New Roman" w:eastAsia="Calibri" w:hAnsi="Times New Roman" w:cs="Times New Roman"/>
          <w:b/>
          <w:sz w:val="28"/>
          <w:szCs w:val="28"/>
          <w:lang w:eastAsia="ar-SA"/>
        </w:rPr>
        <w:t xml:space="preserve"> </w:t>
      </w:r>
      <w:proofErr w:type="gramStart"/>
      <w:r>
        <w:rPr>
          <w:rFonts w:ascii="Times New Roman" w:eastAsia="Calibri" w:hAnsi="Times New Roman" w:cs="Times New Roman"/>
          <w:b/>
          <w:sz w:val="28"/>
          <w:szCs w:val="28"/>
          <w:lang w:eastAsia="ar-SA"/>
        </w:rPr>
        <w:t>последние</w:t>
      </w:r>
      <w:proofErr w:type="gramEnd"/>
      <w:r>
        <w:rPr>
          <w:rFonts w:ascii="Times New Roman" w:eastAsia="Calibri" w:hAnsi="Times New Roman" w:cs="Times New Roman"/>
          <w:b/>
          <w:sz w:val="28"/>
          <w:szCs w:val="28"/>
          <w:lang w:eastAsia="ar-SA"/>
        </w:rPr>
        <w:t xml:space="preserve"> 14 дней Вы хотя бы раз:</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10"/>
          <w:sz w:val="28"/>
          <w:szCs w:val="28"/>
          <w:lang w:eastAsia="ar-SA"/>
        </w:rPr>
        <w:t>а</w:t>
      </w:r>
      <w:proofErr w:type="gramStart"/>
      <w:r>
        <w:rPr>
          <w:rFonts w:ascii="Times New Roman" w:eastAsia="Calibri" w:hAnsi="Times New Roman" w:cs="Times New Roman"/>
          <w:spacing w:val="-10"/>
          <w:sz w:val="28"/>
          <w:szCs w:val="28"/>
          <w:lang w:eastAsia="ar-SA"/>
        </w:rPr>
        <w:t>)</w:t>
      </w:r>
      <w:r>
        <w:rPr>
          <w:rFonts w:ascii="Times New Roman" w:eastAsia="Calibri" w:hAnsi="Times New Roman" w:cs="Times New Roman"/>
          <w:spacing w:val="-2"/>
          <w:sz w:val="28"/>
          <w:szCs w:val="28"/>
          <w:lang w:eastAsia="ar-SA"/>
        </w:rPr>
        <w:t>т</w:t>
      </w:r>
      <w:proofErr w:type="gramEnd"/>
      <w:r>
        <w:rPr>
          <w:rFonts w:ascii="Times New Roman" w:eastAsia="Calibri" w:hAnsi="Times New Roman" w:cs="Times New Roman"/>
          <w:spacing w:val="-2"/>
          <w:sz w:val="28"/>
          <w:szCs w:val="28"/>
          <w:lang w:eastAsia="ar-SA"/>
        </w:rPr>
        <w:t>анцевали;</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9"/>
          <w:sz w:val="28"/>
          <w:szCs w:val="28"/>
          <w:lang w:eastAsia="ar-SA"/>
        </w:rPr>
        <w:t>б</w:t>
      </w:r>
      <w:proofErr w:type="gramStart"/>
      <w:r>
        <w:rPr>
          <w:rFonts w:ascii="Times New Roman" w:eastAsia="Calibri" w:hAnsi="Times New Roman" w:cs="Times New Roman"/>
          <w:spacing w:val="-9"/>
          <w:sz w:val="28"/>
          <w:szCs w:val="28"/>
          <w:lang w:eastAsia="ar-SA"/>
        </w:rPr>
        <w:t>)</w:t>
      </w:r>
      <w:r>
        <w:rPr>
          <w:rFonts w:ascii="Times New Roman" w:eastAsia="Calibri" w:hAnsi="Times New Roman" w:cs="Times New Roman"/>
          <w:sz w:val="28"/>
          <w:szCs w:val="28"/>
          <w:lang w:eastAsia="ar-SA"/>
        </w:rPr>
        <w:t>з</w:t>
      </w:r>
      <w:proofErr w:type="gramEnd"/>
      <w:r>
        <w:rPr>
          <w:rFonts w:ascii="Times New Roman" w:eastAsia="Calibri" w:hAnsi="Times New Roman" w:cs="Times New Roman"/>
          <w:sz w:val="28"/>
          <w:szCs w:val="28"/>
          <w:lang w:eastAsia="ar-SA"/>
        </w:rPr>
        <w:t>анимались спортом;</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9"/>
          <w:sz w:val="28"/>
          <w:szCs w:val="28"/>
          <w:lang w:eastAsia="ar-SA"/>
        </w:rPr>
        <w:t>в</w:t>
      </w:r>
      <w:proofErr w:type="gramStart"/>
      <w:r>
        <w:rPr>
          <w:rFonts w:ascii="Times New Roman" w:eastAsia="Calibri" w:hAnsi="Times New Roman" w:cs="Times New Roman"/>
          <w:spacing w:val="-9"/>
          <w:sz w:val="28"/>
          <w:szCs w:val="28"/>
          <w:lang w:eastAsia="ar-SA"/>
        </w:rPr>
        <w:t>)</w:t>
      </w:r>
      <w:r>
        <w:rPr>
          <w:rFonts w:ascii="Times New Roman" w:eastAsia="Calibri" w:hAnsi="Times New Roman" w:cs="Times New Roman"/>
          <w:sz w:val="28"/>
          <w:szCs w:val="28"/>
          <w:lang w:eastAsia="ar-SA"/>
        </w:rPr>
        <w:t>п</w:t>
      </w:r>
      <w:proofErr w:type="gramEnd"/>
      <w:r>
        <w:rPr>
          <w:rFonts w:ascii="Times New Roman" w:eastAsia="Calibri" w:hAnsi="Times New Roman" w:cs="Times New Roman"/>
          <w:sz w:val="28"/>
          <w:szCs w:val="28"/>
          <w:lang w:eastAsia="ar-SA"/>
        </w:rPr>
        <w:t>рошли пешком порядка 4 км.</w:t>
      </w:r>
    </w:p>
    <w:p w:rsidR="00655BC8" w:rsidRDefault="00655BC8" w:rsidP="00655BC8">
      <w:pPr>
        <w:suppressAutoHyphens/>
        <w:spacing w:after="0" w:line="240" w:lineRule="auto"/>
        <w:rPr>
          <w:rFonts w:ascii="Times New Roman" w:eastAsia="Calibri" w:hAnsi="Times New Roman" w:cs="Times New Roman"/>
          <w:b/>
          <w:sz w:val="28"/>
          <w:szCs w:val="28"/>
          <w:lang w:eastAsia="ar-SA"/>
        </w:rPr>
      </w:pPr>
      <w:r>
        <w:rPr>
          <w:rFonts w:ascii="Times New Roman" w:eastAsia="Calibri" w:hAnsi="Times New Roman" w:cs="Times New Roman"/>
          <w:b/>
          <w:spacing w:val="-15"/>
          <w:sz w:val="28"/>
          <w:szCs w:val="28"/>
          <w:lang w:eastAsia="ar-SA"/>
        </w:rPr>
        <w:t>15.</w:t>
      </w:r>
      <w:r>
        <w:rPr>
          <w:rFonts w:ascii="Times New Roman" w:eastAsia="Calibri" w:hAnsi="Times New Roman" w:cs="Times New Roman"/>
          <w:b/>
          <w:sz w:val="28"/>
          <w:szCs w:val="28"/>
          <w:lang w:eastAsia="ar-SA"/>
        </w:rPr>
        <w:t>Как Вы проводите летние каникулы?</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10"/>
          <w:sz w:val="28"/>
          <w:szCs w:val="28"/>
          <w:lang w:eastAsia="ar-SA"/>
        </w:rPr>
        <w:t>а</w:t>
      </w:r>
      <w:proofErr w:type="gramStart"/>
      <w:r>
        <w:rPr>
          <w:rFonts w:ascii="Times New Roman" w:eastAsia="Calibri" w:hAnsi="Times New Roman" w:cs="Times New Roman"/>
          <w:spacing w:val="-10"/>
          <w:sz w:val="28"/>
          <w:szCs w:val="28"/>
          <w:lang w:eastAsia="ar-SA"/>
        </w:rPr>
        <w:t>)</w:t>
      </w:r>
      <w:r>
        <w:rPr>
          <w:rFonts w:ascii="Times New Roman" w:eastAsia="Calibri" w:hAnsi="Times New Roman" w:cs="Times New Roman"/>
          <w:sz w:val="28"/>
          <w:szCs w:val="28"/>
          <w:lang w:eastAsia="ar-SA"/>
        </w:rPr>
        <w:t>П</w:t>
      </w:r>
      <w:proofErr w:type="gramEnd"/>
      <w:r>
        <w:rPr>
          <w:rFonts w:ascii="Times New Roman" w:eastAsia="Calibri" w:hAnsi="Times New Roman" w:cs="Times New Roman"/>
          <w:sz w:val="28"/>
          <w:szCs w:val="28"/>
          <w:lang w:eastAsia="ar-SA"/>
        </w:rPr>
        <w:t>ассивно отдыхаете.</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9"/>
          <w:sz w:val="28"/>
          <w:szCs w:val="28"/>
          <w:lang w:eastAsia="ar-SA"/>
        </w:rPr>
        <w:t>б</w:t>
      </w:r>
      <w:proofErr w:type="gramStart"/>
      <w:r>
        <w:rPr>
          <w:rFonts w:ascii="Times New Roman" w:eastAsia="Calibri" w:hAnsi="Times New Roman" w:cs="Times New Roman"/>
          <w:spacing w:val="-9"/>
          <w:sz w:val="28"/>
          <w:szCs w:val="28"/>
          <w:lang w:eastAsia="ar-SA"/>
        </w:rPr>
        <w:t>)</w:t>
      </w:r>
      <w:r>
        <w:rPr>
          <w:rFonts w:ascii="Times New Roman" w:eastAsia="Calibri" w:hAnsi="Times New Roman" w:cs="Times New Roman"/>
          <w:sz w:val="28"/>
          <w:szCs w:val="28"/>
          <w:lang w:eastAsia="ar-SA"/>
        </w:rPr>
        <w:t>Ф</w:t>
      </w:r>
      <w:proofErr w:type="gramEnd"/>
      <w:r>
        <w:rPr>
          <w:rFonts w:ascii="Times New Roman" w:eastAsia="Calibri" w:hAnsi="Times New Roman" w:cs="Times New Roman"/>
          <w:sz w:val="28"/>
          <w:szCs w:val="28"/>
          <w:lang w:eastAsia="ar-SA"/>
        </w:rPr>
        <w:t>изически трудитесь.</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7"/>
          <w:sz w:val="28"/>
          <w:szCs w:val="28"/>
          <w:lang w:eastAsia="ar-SA"/>
        </w:rPr>
        <w:t>в</w:t>
      </w:r>
      <w:proofErr w:type="gramStart"/>
      <w:r>
        <w:rPr>
          <w:rFonts w:ascii="Times New Roman" w:eastAsia="Calibri" w:hAnsi="Times New Roman" w:cs="Times New Roman"/>
          <w:spacing w:val="-7"/>
          <w:sz w:val="28"/>
          <w:szCs w:val="28"/>
          <w:lang w:eastAsia="ar-SA"/>
        </w:rPr>
        <w:t>)</w:t>
      </w:r>
      <w:r>
        <w:rPr>
          <w:rFonts w:ascii="Times New Roman" w:eastAsia="Calibri" w:hAnsi="Times New Roman" w:cs="Times New Roman"/>
          <w:sz w:val="28"/>
          <w:szCs w:val="28"/>
          <w:lang w:eastAsia="ar-SA"/>
        </w:rPr>
        <w:t>Г</w:t>
      </w:r>
      <w:proofErr w:type="gramEnd"/>
      <w:r>
        <w:rPr>
          <w:rFonts w:ascii="Times New Roman" w:eastAsia="Calibri" w:hAnsi="Times New Roman" w:cs="Times New Roman"/>
          <w:sz w:val="28"/>
          <w:szCs w:val="28"/>
          <w:lang w:eastAsia="ar-SA"/>
        </w:rPr>
        <w:t>уляете и занимаетесь спортом.</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b/>
          <w:spacing w:val="-16"/>
          <w:sz w:val="28"/>
          <w:szCs w:val="28"/>
          <w:lang w:eastAsia="ar-SA"/>
        </w:rPr>
        <w:t>16.</w:t>
      </w:r>
      <w:r>
        <w:rPr>
          <w:rFonts w:ascii="Times New Roman" w:eastAsia="Calibri" w:hAnsi="Times New Roman" w:cs="Times New Roman"/>
          <w:b/>
          <w:sz w:val="28"/>
          <w:szCs w:val="28"/>
          <w:lang w:eastAsia="ar-SA"/>
        </w:rPr>
        <w:t>Ваше честолюбие проявляется в том, что Вы</w:t>
      </w:r>
      <w:r>
        <w:rPr>
          <w:rFonts w:ascii="Times New Roman" w:eastAsia="Calibri" w:hAnsi="Times New Roman" w:cs="Times New Roman"/>
          <w:sz w:val="28"/>
          <w:szCs w:val="28"/>
          <w:lang w:eastAsia="ar-SA"/>
        </w:rPr>
        <w:t>:</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10"/>
          <w:sz w:val="28"/>
          <w:szCs w:val="28"/>
          <w:lang w:eastAsia="ar-SA"/>
        </w:rPr>
        <w:t>а</w:t>
      </w:r>
      <w:proofErr w:type="gramStart"/>
      <w:r>
        <w:rPr>
          <w:rFonts w:ascii="Times New Roman" w:eastAsia="Calibri" w:hAnsi="Times New Roman" w:cs="Times New Roman"/>
          <w:spacing w:val="-10"/>
          <w:sz w:val="28"/>
          <w:szCs w:val="28"/>
          <w:lang w:eastAsia="ar-SA"/>
        </w:rPr>
        <w:t>)</w:t>
      </w:r>
      <w:r>
        <w:rPr>
          <w:rFonts w:ascii="Times New Roman" w:eastAsia="Calibri" w:hAnsi="Times New Roman" w:cs="Times New Roman"/>
          <w:sz w:val="28"/>
          <w:szCs w:val="28"/>
          <w:lang w:eastAsia="ar-SA"/>
        </w:rPr>
        <w:t>л</w:t>
      </w:r>
      <w:proofErr w:type="gramEnd"/>
      <w:r>
        <w:rPr>
          <w:rFonts w:ascii="Times New Roman" w:eastAsia="Calibri" w:hAnsi="Times New Roman" w:cs="Times New Roman"/>
          <w:sz w:val="28"/>
          <w:szCs w:val="28"/>
          <w:lang w:eastAsia="ar-SA"/>
        </w:rPr>
        <w:t>юбой ценой стремитесь достичь своего;</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9"/>
          <w:sz w:val="28"/>
          <w:szCs w:val="28"/>
          <w:lang w:eastAsia="ar-SA"/>
        </w:rPr>
        <w:t>б</w:t>
      </w:r>
      <w:proofErr w:type="gramStart"/>
      <w:r>
        <w:rPr>
          <w:rFonts w:ascii="Times New Roman" w:eastAsia="Calibri" w:hAnsi="Times New Roman" w:cs="Times New Roman"/>
          <w:spacing w:val="-9"/>
          <w:sz w:val="28"/>
          <w:szCs w:val="28"/>
          <w:lang w:eastAsia="ar-SA"/>
        </w:rPr>
        <w:t>)</w:t>
      </w:r>
      <w:r>
        <w:rPr>
          <w:rFonts w:ascii="Times New Roman" w:eastAsia="Calibri" w:hAnsi="Times New Roman" w:cs="Times New Roman"/>
          <w:spacing w:val="-2"/>
          <w:sz w:val="28"/>
          <w:szCs w:val="28"/>
          <w:lang w:eastAsia="ar-SA"/>
        </w:rPr>
        <w:t>н</w:t>
      </w:r>
      <w:proofErr w:type="gramEnd"/>
      <w:r>
        <w:rPr>
          <w:rFonts w:ascii="Times New Roman" w:eastAsia="Calibri" w:hAnsi="Times New Roman" w:cs="Times New Roman"/>
          <w:spacing w:val="-2"/>
          <w:sz w:val="28"/>
          <w:szCs w:val="28"/>
          <w:lang w:eastAsia="ar-SA"/>
        </w:rPr>
        <w:t>адеетесь, что Ваше усердие принесёт свои плоды;</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9"/>
          <w:sz w:val="28"/>
          <w:szCs w:val="28"/>
          <w:lang w:eastAsia="ar-SA"/>
        </w:rPr>
        <w:t>в</w:t>
      </w:r>
      <w:proofErr w:type="gramStart"/>
      <w:r>
        <w:rPr>
          <w:rFonts w:ascii="Times New Roman" w:eastAsia="Calibri" w:hAnsi="Times New Roman" w:cs="Times New Roman"/>
          <w:spacing w:val="-9"/>
          <w:sz w:val="28"/>
          <w:szCs w:val="28"/>
          <w:lang w:eastAsia="ar-SA"/>
        </w:rPr>
        <w:t>)</w:t>
      </w:r>
      <w:r>
        <w:rPr>
          <w:rFonts w:ascii="Times New Roman" w:eastAsia="Calibri" w:hAnsi="Times New Roman" w:cs="Times New Roman"/>
          <w:sz w:val="28"/>
          <w:szCs w:val="28"/>
          <w:lang w:eastAsia="ar-SA"/>
        </w:rPr>
        <w:t>н</w:t>
      </w:r>
      <w:proofErr w:type="gramEnd"/>
      <w:r>
        <w:rPr>
          <w:rFonts w:ascii="Times New Roman" w:eastAsia="Calibri" w:hAnsi="Times New Roman" w:cs="Times New Roman"/>
          <w:sz w:val="28"/>
          <w:szCs w:val="28"/>
          <w:lang w:eastAsia="ar-SA"/>
        </w:rPr>
        <w:t>амекаете окружающим на Вашу истинную цену.</w:t>
      </w:r>
    </w:p>
    <w:p w:rsidR="00655BC8" w:rsidRDefault="00655BC8" w:rsidP="00655BC8">
      <w:pPr>
        <w:suppressAutoHyphens/>
        <w:spacing w:after="0" w:line="240" w:lineRule="auto"/>
        <w:rPr>
          <w:rFonts w:ascii="Times New Roman" w:eastAsia="Calibri" w:hAnsi="Times New Roman" w:cs="Times New Roman"/>
          <w:sz w:val="28"/>
          <w:szCs w:val="28"/>
          <w:lang w:eastAsia="ar-SA"/>
        </w:rPr>
      </w:pPr>
    </w:p>
    <w:p w:rsidR="00655BC8" w:rsidRDefault="00655BC8" w:rsidP="00655BC8">
      <w:pPr>
        <w:suppressAutoHyphens/>
        <w:spacing w:after="0" w:line="240" w:lineRule="auto"/>
        <w:rPr>
          <w:rFonts w:ascii="Times New Roman" w:eastAsia="Calibri" w:hAnsi="Times New Roman" w:cs="Calibri"/>
          <w:lang w:eastAsia="ar-SA"/>
        </w:rPr>
      </w:pPr>
    </w:p>
    <w:p w:rsidR="00655BC8" w:rsidRDefault="00655BC8" w:rsidP="00655BC8">
      <w:pPr>
        <w:suppressAutoHyphens/>
        <w:spacing w:after="0" w:line="240" w:lineRule="auto"/>
        <w:rPr>
          <w:rFonts w:ascii="Times New Roman" w:eastAsia="Calibri" w:hAnsi="Times New Roman" w:cs="Calibri"/>
          <w:lang w:eastAsia="ar-SA"/>
        </w:rPr>
      </w:pPr>
    </w:p>
    <w:p w:rsidR="00655BC8" w:rsidRDefault="00655BC8" w:rsidP="00655BC8">
      <w:pPr>
        <w:suppressAutoHyphens/>
        <w:spacing w:after="0" w:line="240" w:lineRule="auto"/>
        <w:rPr>
          <w:rFonts w:ascii="Times New Roman" w:eastAsia="Calibri" w:hAnsi="Times New Roman" w:cs="Calibri"/>
          <w:lang w:eastAsia="ar-SA"/>
        </w:rPr>
      </w:pPr>
    </w:p>
    <w:p w:rsidR="00655BC8" w:rsidRDefault="00655BC8" w:rsidP="00655BC8">
      <w:pPr>
        <w:rPr>
          <w:rFonts w:ascii="Calibri" w:eastAsia="Calibri" w:hAnsi="Calibri" w:cs="Calibri"/>
          <w:lang w:eastAsia="ar-SA"/>
        </w:rPr>
      </w:pPr>
    </w:p>
    <w:tbl>
      <w:tblPr>
        <w:tblpPr w:leftFromText="180" w:rightFromText="180" w:bottomFromText="200" w:vertAnchor="text" w:horzAnchor="margin" w:tblpY="23"/>
        <w:tblW w:w="6645" w:type="dxa"/>
        <w:tblLayout w:type="fixed"/>
        <w:tblCellMar>
          <w:left w:w="40" w:type="dxa"/>
          <w:right w:w="40" w:type="dxa"/>
        </w:tblCellMar>
        <w:tblLook w:val="04A0" w:firstRow="1" w:lastRow="0" w:firstColumn="1" w:lastColumn="0" w:noHBand="0" w:noVBand="1"/>
      </w:tblPr>
      <w:tblGrid>
        <w:gridCol w:w="1679"/>
        <w:gridCol w:w="1628"/>
        <w:gridCol w:w="1642"/>
        <w:gridCol w:w="1696"/>
      </w:tblGrid>
      <w:tr w:rsidR="00655BC8" w:rsidTr="00655BC8">
        <w:trPr>
          <w:trHeight w:hRule="exact" w:val="418"/>
        </w:trPr>
        <w:tc>
          <w:tcPr>
            <w:tcW w:w="167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вопроса</w:t>
            </w:r>
          </w:p>
        </w:tc>
        <w:tc>
          <w:tcPr>
            <w:tcW w:w="496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Вариант ответа</w:t>
            </w:r>
          </w:p>
        </w:tc>
      </w:tr>
      <w:tr w:rsidR="00655BC8" w:rsidTr="00655BC8">
        <w:trPr>
          <w:trHeight w:hRule="exact" w:val="343"/>
        </w:trPr>
        <w:tc>
          <w:tcPr>
            <w:tcW w:w="1679" w:type="dxa"/>
            <w:vMerge/>
            <w:tcBorders>
              <w:top w:val="single" w:sz="6" w:space="0" w:color="auto"/>
              <w:left w:val="single" w:sz="6" w:space="0" w:color="auto"/>
              <w:bottom w:val="single" w:sz="6" w:space="0" w:color="auto"/>
              <w:right w:val="single" w:sz="6" w:space="0" w:color="auto"/>
            </w:tcBorders>
            <w:vAlign w:val="center"/>
            <w:hideMark/>
          </w:tcPr>
          <w:p w:rsidR="00655BC8" w:rsidRDefault="00655BC8">
            <w:pPr>
              <w:spacing w:after="0" w:line="240" w:lineRule="auto"/>
              <w:rPr>
                <w:rFonts w:ascii="Times New Roman" w:eastAsia="Calibri" w:hAnsi="Times New Roman" w:cs="Times New Roman"/>
                <w:sz w:val="28"/>
                <w:szCs w:val="28"/>
                <w:lang w:eastAsia="ar-SA"/>
              </w:rPr>
            </w:pPr>
          </w:p>
        </w:tc>
        <w:tc>
          <w:tcPr>
            <w:tcW w:w="1628" w:type="dxa"/>
            <w:tcBorders>
              <w:top w:val="single" w:sz="6" w:space="0" w:color="auto"/>
              <w:left w:val="single" w:sz="6" w:space="0" w:color="auto"/>
              <w:bottom w:val="single" w:sz="6" w:space="0" w:color="auto"/>
              <w:right w:val="single" w:sz="6" w:space="0" w:color="auto"/>
            </w:tcBorders>
            <w:shd w:val="clear" w:color="auto" w:fill="FFFFFF"/>
          </w:tcPr>
          <w:p w:rsidR="00655BC8" w:rsidRDefault="00655BC8">
            <w:pPr>
              <w:suppressAutoHyphens/>
              <w:spacing w:after="0" w:line="240" w:lineRule="auto"/>
              <w:rPr>
                <w:rFonts w:ascii="Times New Roman" w:eastAsia="Calibri" w:hAnsi="Times New Roman" w:cs="Times New Roman"/>
                <w:sz w:val="28"/>
                <w:szCs w:val="28"/>
                <w:lang w:eastAsia="ar-SA"/>
              </w:rPr>
            </w:pPr>
          </w:p>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а</w:t>
            </w:r>
          </w:p>
        </w:tc>
        <w:tc>
          <w:tcPr>
            <w:tcW w:w="1642"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6</w:t>
            </w:r>
          </w:p>
        </w:tc>
        <w:tc>
          <w:tcPr>
            <w:tcW w:w="1696"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w:t>
            </w:r>
          </w:p>
        </w:tc>
      </w:tr>
      <w:tr w:rsidR="00655BC8" w:rsidTr="00655BC8">
        <w:trPr>
          <w:trHeight w:hRule="exact" w:val="343"/>
        </w:trPr>
        <w:tc>
          <w:tcPr>
            <w:tcW w:w="1679"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p>
        </w:tc>
        <w:tc>
          <w:tcPr>
            <w:tcW w:w="1628"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30</w:t>
            </w:r>
          </w:p>
        </w:tc>
        <w:tc>
          <w:tcPr>
            <w:tcW w:w="1642"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20</w:t>
            </w:r>
          </w:p>
        </w:tc>
        <w:tc>
          <w:tcPr>
            <w:tcW w:w="1696"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0</w:t>
            </w:r>
          </w:p>
        </w:tc>
      </w:tr>
      <w:tr w:rsidR="00655BC8" w:rsidTr="00655BC8">
        <w:trPr>
          <w:trHeight w:hRule="exact" w:val="343"/>
        </w:trPr>
        <w:tc>
          <w:tcPr>
            <w:tcW w:w="1679"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p>
        </w:tc>
        <w:tc>
          <w:tcPr>
            <w:tcW w:w="1628"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10</w:t>
            </w:r>
          </w:p>
        </w:tc>
        <w:tc>
          <w:tcPr>
            <w:tcW w:w="1642"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30</w:t>
            </w:r>
          </w:p>
        </w:tc>
        <w:tc>
          <w:tcPr>
            <w:tcW w:w="1696"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0</w:t>
            </w:r>
          </w:p>
        </w:tc>
      </w:tr>
      <w:tr w:rsidR="00655BC8" w:rsidTr="00655BC8">
        <w:trPr>
          <w:trHeight w:hRule="exact" w:val="348"/>
        </w:trPr>
        <w:tc>
          <w:tcPr>
            <w:tcW w:w="1679"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p>
        </w:tc>
        <w:tc>
          <w:tcPr>
            <w:tcW w:w="1628"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20</w:t>
            </w:r>
          </w:p>
        </w:tc>
        <w:tc>
          <w:tcPr>
            <w:tcW w:w="1642"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30</w:t>
            </w:r>
          </w:p>
        </w:tc>
        <w:tc>
          <w:tcPr>
            <w:tcW w:w="1696"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0</w:t>
            </w:r>
          </w:p>
        </w:tc>
      </w:tr>
      <w:tr w:rsidR="00655BC8" w:rsidTr="00655BC8">
        <w:trPr>
          <w:trHeight w:hRule="exact" w:val="355"/>
        </w:trPr>
        <w:tc>
          <w:tcPr>
            <w:tcW w:w="1679"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w:t>
            </w:r>
          </w:p>
        </w:tc>
        <w:tc>
          <w:tcPr>
            <w:tcW w:w="1628"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0</w:t>
            </w:r>
          </w:p>
        </w:tc>
        <w:tc>
          <w:tcPr>
            <w:tcW w:w="1642"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10</w:t>
            </w:r>
          </w:p>
        </w:tc>
        <w:tc>
          <w:tcPr>
            <w:tcW w:w="1696"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20</w:t>
            </w:r>
          </w:p>
        </w:tc>
      </w:tr>
      <w:tr w:rsidR="00655BC8" w:rsidTr="00655BC8">
        <w:trPr>
          <w:trHeight w:hRule="exact" w:val="343"/>
        </w:trPr>
        <w:tc>
          <w:tcPr>
            <w:tcW w:w="1679"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w:t>
            </w:r>
          </w:p>
        </w:tc>
        <w:tc>
          <w:tcPr>
            <w:tcW w:w="1628"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0</w:t>
            </w:r>
          </w:p>
        </w:tc>
        <w:tc>
          <w:tcPr>
            <w:tcW w:w="1642"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10</w:t>
            </w:r>
          </w:p>
        </w:tc>
        <w:tc>
          <w:tcPr>
            <w:tcW w:w="1696"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20</w:t>
            </w:r>
          </w:p>
        </w:tc>
      </w:tr>
      <w:tr w:rsidR="00655BC8" w:rsidTr="00655BC8">
        <w:trPr>
          <w:trHeight w:hRule="exact" w:val="348"/>
        </w:trPr>
        <w:tc>
          <w:tcPr>
            <w:tcW w:w="1679"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6</w:t>
            </w:r>
          </w:p>
        </w:tc>
        <w:tc>
          <w:tcPr>
            <w:tcW w:w="1628"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30</w:t>
            </w:r>
          </w:p>
        </w:tc>
        <w:tc>
          <w:tcPr>
            <w:tcW w:w="1642"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10</w:t>
            </w:r>
          </w:p>
        </w:tc>
        <w:tc>
          <w:tcPr>
            <w:tcW w:w="1696"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0</w:t>
            </w:r>
          </w:p>
        </w:tc>
      </w:tr>
      <w:tr w:rsidR="00655BC8" w:rsidTr="00655BC8">
        <w:trPr>
          <w:trHeight w:hRule="exact" w:val="355"/>
        </w:trPr>
        <w:tc>
          <w:tcPr>
            <w:tcW w:w="1679"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7</w:t>
            </w:r>
          </w:p>
        </w:tc>
        <w:tc>
          <w:tcPr>
            <w:tcW w:w="1628"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0</w:t>
            </w:r>
          </w:p>
        </w:tc>
        <w:tc>
          <w:tcPr>
            <w:tcW w:w="1642"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10</w:t>
            </w:r>
          </w:p>
        </w:tc>
        <w:tc>
          <w:tcPr>
            <w:tcW w:w="1696"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30</w:t>
            </w:r>
          </w:p>
        </w:tc>
      </w:tr>
      <w:tr w:rsidR="00655BC8" w:rsidTr="00655BC8">
        <w:trPr>
          <w:trHeight w:hRule="exact" w:val="355"/>
        </w:trPr>
        <w:tc>
          <w:tcPr>
            <w:tcW w:w="1679"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8</w:t>
            </w:r>
          </w:p>
        </w:tc>
        <w:tc>
          <w:tcPr>
            <w:tcW w:w="1628"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30</w:t>
            </w:r>
          </w:p>
        </w:tc>
        <w:tc>
          <w:tcPr>
            <w:tcW w:w="1642"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20</w:t>
            </w:r>
          </w:p>
        </w:tc>
        <w:tc>
          <w:tcPr>
            <w:tcW w:w="1696"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0</w:t>
            </w:r>
          </w:p>
        </w:tc>
      </w:tr>
      <w:tr w:rsidR="00655BC8" w:rsidTr="00655BC8">
        <w:trPr>
          <w:trHeight w:hRule="exact" w:val="328"/>
        </w:trPr>
        <w:tc>
          <w:tcPr>
            <w:tcW w:w="1679"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9</w:t>
            </w:r>
          </w:p>
        </w:tc>
        <w:tc>
          <w:tcPr>
            <w:tcW w:w="1628"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10</w:t>
            </w:r>
          </w:p>
        </w:tc>
        <w:tc>
          <w:tcPr>
            <w:tcW w:w="1642"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10</w:t>
            </w:r>
          </w:p>
        </w:tc>
        <w:tc>
          <w:tcPr>
            <w:tcW w:w="1696"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30</w:t>
            </w:r>
          </w:p>
        </w:tc>
      </w:tr>
      <w:tr w:rsidR="00655BC8" w:rsidTr="00655BC8">
        <w:trPr>
          <w:trHeight w:hRule="exact" w:val="348"/>
        </w:trPr>
        <w:tc>
          <w:tcPr>
            <w:tcW w:w="1679"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10</w:t>
            </w:r>
          </w:p>
        </w:tc>
        <w:tc>
          <w:tcPr>
            <w:tcW w:w="1628"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30</w:t>
            </w:r>
          </w:p>
        </w:tc>
        <w:tc>
          <w:tcPr>
            <w:tcW w:w="1642"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0</w:t>
            </w:r>
          </w:p>
        </w:tc>
        <w:tc>
          <w:tcPr>
            <w:tcW w:w="1696"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0</w:t>
            </w:r>
          </w:p>
        </w:tc>
      </w:tr>
      <w:tr w:rsidR="00655BC8" w:rsidTr="00655BC8">
        <w:trPr>
          <w:trHeight w:hRule="exact" w:val="472"/>
        </w:trPr>
        <w:tc>
          <w:tcPr>
            <w:tcW w:w="1679"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11</w:t>
            </w:r>
          </w:p>
        </w:tc>
        <w:tc>
          <w:tcPr>
            <w:tcW w:w="1628"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30</w:t>
            </w:r>
          </w:p>
        </w:tc>
        <w:tc>
          <w:tcPr>
            <w:tcW w:w="1642"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30</w:t>
            </w:r>
          </w:p>
        </w:tc>
        <w:tc>
          <w:tcPr>
            <w:tcW w:w="1696"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0</w:t>
            </w:r>
          </w:p>
        </w:tc>
      </w:tr>
      <w:tr w:rsidR="00655BC8" w:rsidTr="00655BC8">
        <w:trPr>
          <w:trHeight w:hRule="exact" w:val="472"/>
        </w:trPr>
        <w:tc>
          <w:tcPr>
            <w:tcW w:w="1679" w:type="dxa"/>
            <w:tcBorders>
              <w:top w:val="single" w:sz="6" w:space="0" w:color="auto"/>
              <w:left w:val="single" w:sz="6" w:space="0" w:color="auto"/>
              <w:bottom w:val="single" w:sz="6" w:space="0" w:color="auto"/>
              <w:right w:val="single" w:sz="6" w:space="0" w:color="auto"/>
            </w:tcBorders>
            <w:shd w:val="clear" w:color="auto" w:fill="FFFFFF"/>
          </w:tcPr>
          <w:p w:rsidR="00655BC8" w:rsidRDefault="00655BC8">
            <w:pPr>
              <w:suppressAutoHyphens/>
              <w:spacing w:after="0" w:line="240" w:lineRule="auto"/>
              <w:rPr>
                <w:rFonts w:ascii="Times New Roman" w:eastAsia="Calibri" w:hAnsi="Times New Roman" w:cs="Times New Roman"/>
                <w:sz w:val="28"/>
                <w:szCs w:val="28"/>
                <w:lang w:eastAsia="ar-SA"/>
              </w:rPr>
            </w:pPr>
          </w:p>
        </w:tc>
        <w:tc>
          <w:tcPr>
            <w:tcW w:w="1628" w:type="dxa"/>
            <w:tcBorders>
              <w:top w:val="single" w:sz="6" w:space="0" w:color="auto"/>
              <w:left w:val="single" w:sz="6" w:space="0" w:color="auto"/>
              <w:bottom w:val="single" w:sz="6" w:space="0" w:color="auto"/>
              <w:right w:val="single" w:sz="6" w:space="0" w:color="auto"/>
            </w:tcBorders>
            <w:shd w:val="clear" w:color="auto" w:fill="FFFFFF"/>
          </w:tcPr>
          <w:p w:rsidR="00655BC8" w:rsidRDefault="00655BC8">
            <w:pPr>
              <w:suppressAutoHyphens/>
              <w:spacing w:after="0" w:line="240" w:lineRule="auto"/>
              <w:rPr>
                <w:rFonts w:ascii="Times New Roman" w:eastAsia="Calibri" w:hAnsi="Times New Roman" w:cs="Times New Roman"/>
                <w:sz w:val="28"/>
                <w:szCs w:val="28"/>
                <w:lang w:eastAsia="ar-SA"/>
              </w:rPr>
            </w:pP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655BC8" w:rsidRDefault="00655BC8">
            <w:pPr>
              <w:suppressAutoHyphens/>
              <w:spacing w:after="0" w:line="240" w:lineRule="auto"/>
              <w:rPr>
                <w:rFonts w:ascii="Times New Roman" w:eastAsia="Calibri" w:hAnsi="Times New Roman" w:cs="Times New Roman"/>
                <w:sz w:val="28"/>
                <w:szCs w:val="28"/>
                <w:lang w:eastAsia="ar-SA"/>
              </w:rPr>
            </w:pPr>
          </w:p>
        </w:tc>
        <w:tc>
          <w:tcPr>
            <w:tcW w:w="1696" w:type="dxa"/>
            <w:tcBorders>
              <w:top w:val="single" w:sz="6" w:space="0" w:color="auto"/>
              <w:left w:val="single" w:sz="6" w:space="0" w:color="auto"/>
              <w:bottom w:val="single" w:sz="6" w:space="0" w:color="auto"/>
              <w:right w:val="single" w:sz="6" w:space="0" w:color="auto"/>
            </w:tcBorders>
            <w:shd w:val="clear" w:color="auto" w:fill="FFFFFF"/>
          </w:tcPr>
          <w:p w:rsidR="00655BC8" w:rsidRDefault="00655BC8">
            <w:pPr>
              <w:suppressAutoHyphens/>
              <w:spacing w:after="0" w:line="240" w:lineRule="auto"/>
              <w:rPr>
                <w:rFonts w:ascii="Times New Roman" w:eastAsia="Calibri" w:hAnsi="Times New Roman" w:cs="Times New Roman"/>
                <w:sz w:val="28"/>
                <w:szCs w:val="28"/>
                <w:lang w:eastAsia="ar-SA"/>
              </w:rPr>
            </w:pPr>
          </w:p>
        </w:tc>
      </w:tr>
    </w:tbl>
    <w:p w:rsidR="00655BC8" w:rsidRDefault="00655BC8" w:rsidP="00655BC8">
      <w:pPr>
        <w:suppressAutoHyphens/>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b/>
          <w:i/>
          <w:sz w:val="28"/>
          <w:szCs w:val="28"/>
          <w:lang w:eastAsia="ar-SA"/>
        </w:rPr>
        <w:t>Ключ</w:t>
      </w:r>
    </w:p>
    <w:p w:rsidR="00655BC8" w:rsidRDefault="00655BC8" w:rsidP="00655BC8">
      <w:pPr>
        <w:suppressAutoHyphens/>
        <w:spacing w:after="0" w:line="240" w:lineRule="auto"/>
        <w:rPr>
          <w:rFonts w:ascii="Times New Roman" w:eastAsia="Calibri" w:hAnsi="Times New Roman" w:cs="Times New Roman"/>
          <w:sz w:val="28"/>
          <w:szCs w:val="28"/>
          <w:lang w:eastAsia="ar-SA"/>
        </w:rPr>
      </w:pP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Используя таблицу, подсчитайте сумму баллов.</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Если Вы набрали:</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менее 160-280 баллов – необходимо пересмотреть свои взгляды на здоровье;</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pacing w:val="-2"/>
          <w:sz w:val="28"/>
          <w:szCs w:val="28"/>
          <w:lang w:eastAsia="ar-SA"/>
        </w:rPr>
        <w:t xml:space="preserve">290 – 390 баллов - близки по здоровью к идеалу, но есть ещё </w:t>
      </w:r>
      <w:r>
        <w:rPr>
          <w:rFonts w:ascii="Times New Roman" w:eastAsia="Calibri" w:hAnsi="Times New Roman" w:cs="Times New Roman"/>
          <w:bCs/>
          <w:spacing w:val="-2"/>
          <w:sz w:val="28"/>
          <w:szCs w:val="28"/>
          <w:lang w:eastAsia="ar-SA"/>
        </w:rPr>
        <w:t>ре</w:t>
      </w:r>
      <w:r>
        <w:rPr>
          <w:rFonts w:ascii="Times New Roman" w:eastAsia="Calibri" w:hAnsi="Times New Roman" w:cs="Times New Roman"/>
          <w:sz w:val="28"/>
          <w:szCs w:val="28"/>
          <w:lang w:eastAsia="ar-SA"/>
        </w:rPr>
        <w:t>зервы;</w:t>
      </w:r>
    </w:p>
    <w:p w:rsidR="00655BC8" w:rsidRDefault="00655BC8" w:rsidP="00655BC8">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более </w:t>
      </w:r>
      <w:r>
        <w:rPr>
          <w:rFonts w:ascii="Times New Roman" w:eastAsia="Calibri" w:hAnsi="Times New Roman" w:cs="Times New Roman"/>
          <w:bCs/>
          <w:sz w:val="28"/>
          <w:szCs w:val="28"/>
          <w:lang w:eastAsia="ar-SA"/>
        </w:rPr>
        <w:t xml:space="preserve">400 </w:t>
      </w:r>
      <w:r>
        <w:rPr>
          <w:rFonts w:ascii="Times New Roman" w:eastAsia="Calibri" w:hAnsi="Times New Roman" w:cs="Times New Roman"/>
          <w:sz w:val="28"/>
          <w:szCs w:val="28"/>
          <w:lang w:eastAsia="ar-SA"/>
        </w:rPr>
        <w:t>баллов - Вы очень хорошо организованы по режиму труда  и отдыха.</w:t>
      </w:r>
    </w:p>
    <w:p w:rsidR="00655BC8" w:rsidRDefault="00655BC8" w:rsidP="00655BC8">
      <w:pPr>
        <w:suppressAutoHyphens/>
        <w:spacing w:after="0" w:line="240" w:lineRule="auto"/>
        <w:rPr>
          <w:rFonts w:ascii="Times New Roman" w:eastAsia="Calibri" w:hAnsi="Times New Roman" w:cs="Times New Roman"/>
          <w:sz w:val="28"/>
          <w:szCs w:val="28"/>
          <w:lang w:eastAsia="ar-SA"/>
        </w:rPr>
      </w:pPr>
    </w:p>
    <w:p w:rsidR="00655BC8" w:rsidRDefault="00655BC8" w:rsidP="00655BC8">
      <w:pPr>
        <w:suppressAutoHyphens/>
        <w:spacing w:after="0" w:line="240" w:lineRule="auto"/>
        <w:rPr>
          <w:rFonts w:ascii="Times New Roman" w:eastAsia="Calibri" w:hAnsi="Times New Roman" w:cs="Times New Roman"/>
          <w:sz w:val="28"/>
          <w:szCs w:val="28"/>
          <w:lang w:eastAsia="ar-SA"/>
        </w:rPr>
      </w:pPr>
    </w:p>
    <w:p w:rsidR="00655BC8" w:rsidRDefault="00655BC8" w:rsidP="00655BC8">
      <w:pPr>
        <w:rPr>
          <w:rFonts w:eastAsiaTheme="minorHAnsi"/>
          <w:lang w:eastAsia="en-US"/>
        </w:rPr>
      </w:pPr>
    </w:p>
    <w:p w:rsidR="00655BC8" w:rsidRDefault="00655BC8" w:rsidP="0036302D">
      <w:pPr>
        <w:pStyle w:val="a6"/>
        <w:jc w:val="center"/>
        <w:rPr>
          <w:rFonts w:ascii="Times New Roman" w:hAnsi="Times New Roman" w:cs="Times New Roman"/>
          <w:b/>
          <w:sz w:val="28"/>
          <w:szCs w:val="28"/>
        </w:rPr>
      </w:pPr>
    </w:p>
    <w:tbl>
      <w:tblPr>
        <w:tblW w:w="0" w:type="auto"/>
        <w:tblLayout w:type="fixed"/>
        <w:tblCellMar>
          <w:left w:w="40" w:type="dxa"/>
          <w:right w:w="40" w:type="dxa"/>
        </w:tblCellMar>
        <w:tblLook w:val="04A0" w:firstRow="1" w:lastRow="0" w:firstColumn="1" w:lastColumn="0" w:noHBand="0" w:noVBand="1"/>
      </w:tblPr>
      <w:tblGrid>
        <w:gridCol w:w="1673"/>
        <w:gridCol w:w="1628"/>
        <w:gridCol w:w="1693"/>
        <w:gridCol w:w="1709"/>
      </w:tblGrid>
      <w:tr w:rsidR="00655BC8" w:rsidTr="008855FD">
        <w:trPr>
          <w:trHeight w:hRule="exact" w:val="313"/>
        </w:trPr>
        <w:tc>
          <w:tcPr>
            <w:tcW w:w="1673"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rsidP="008855FD">
            <w:pPr>
              <w:suppressAutoHyphens/>
              <w:spacing w:after="0" w:line="240" w:lineRule="auto"/>
              <w:rPr>
                <w:rFonts w:ascii="Times New Roman" w:eastAsia="Calibri" w:hAnsi="Times New Roman" w:cs="Times New Roman"/>
                <w:sz w:val="28"/>
                <w:szCs w:val="28"/>
                <w:highlight w:val="yellow"/>
                <w:lang w:eastAsia="ar-SA"/>
              </w:rPr>
            </w:pPr>
            <w:r>
              <w:rPr>
                <w:rFonts w:ascii="Times New Roman" w:eastAsia="Calibri" w:hAnsi="Times New Roman" w:cs="Times New Roman"/>
                <w:sz w:val="28"/>
                <w:szCs w:val="28"/>
                <w:highlight w:val="yellow"/>
                <w:lang w:eastAsia="ar-SA"/>
              </w:rPr>
              <w:t>12</w:t>
            </w:r>
          </w:p>
        </w:tc>
        <w:tc>
          <w:tcPr>
            <w:tcW w:w="1628"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rsidP="008855FD">
            <w:pPr>
              <w:suppressAutoHyphens/>
              <w:spacing w:after="0" w:line="240" w:lineRule="auto"/>
              <w:rPr>
                <w:rFonts w:ascii="Times New Roman" w:eastAsia="Calibri" w:hAnsi="Times New Roman" w:cs="Times New Roman"/>
                <w:sz w:val="28"/>
                <w:szCs w:val="28"/>
                <w:highlight w:val="yellow"/>
                <w:lang w:eastAsia="ar-SA"/>
              </w:rPr>
            </w:pPr>
            <w:r>
              <w:rPr>
                <w:rFonts w:ascii="Times New Roman" w:eastAsia="Calibri" w:hAnsi="Times New Roman" w:cs="Times New Roman"/>
                <w:sz w:val="28"/>
                <w:szCs w:val="28"/>
                <w:highlight w:val="yellow"/>
                <w:lang w:eastAsia="ar-SA"/>
              </w:rPr>
              <w:t>20</w:t>
            </w:r>
          </w:p>
        </w:tc>
        <w:tc>
          <w:tcPr>
            <w:tcW w:w="1693"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rsidP="008855FD">
            <w:pPr>
              <w:suppressAutoHyphens/>
              <w:spacing w:after="0" w:line="240" w:lineRule="auto"/>
              <w:rPr>
                <w:rFonts w:ascii="Times New Roman" w:eastAsia="Calibri" w:hAnsi="Times New Roman" w:cs="Times New Roman"/>
                <w:sz w:val="28"/>
                <w:szCs w:val="28"/>
                <w:highlight w:val="yellow"/>
                <w:lang w:eastAsia="ar-SA"/>
              </w:rPr>
            </w:pPr>
            <w:r>
              <w:rPr>
                <w:rFonts w:ascii="Times New Roman" w:eastAsia="Calibri" w:hAnsi="Times New Roman" w:cs="Times New Roman"/>
                <w:sz w:val="28"/>
                <w:szCs w:val="28"/>
                <w:highlight w:val="yellow"/>
                <w:lang w:eastAsia="ar-SA"/>
              </w:rPr>
              <w:t>30</w:t>
            </w:r>
          </w:p>
        </w:tc>
        <w:tc>
          <w:tcPr>
            <w:tcW w:w="1709" w:type="dxa"/>
            <w:tcBorders>
              <w:top w:val="single" w:sz="6" w:space="0" w:color="auto"/>
              <w:left w:val="single" w:sz="6" w:space="0" w:color="auto"/>
              <w:bottom w:val="single" w:sz="6" w:space="0" w:color="auto"/>
              <w:right w:val="single" w:sz="4" w:space="0" w:color="auto"/>
            </w:tcBorders>
            <w:shd w:val="clear" w:color="auto" w:fill="FFFFFF"/>
            <w:hideMark/>
          </w:tcPr>
          <w:p w:rsidR="00655BC8" w:rsidRDefault="00655BC8" w:rsidP="008855FD">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highlight w:val="yellow"/>
                <w:lang w:eastAsia="ar-SA"/>
              </w:rPr>
              <w:t>0</w:t>
            </w:r>
          </w:p>
        </w:tc>
      </w:tr>
      <w:tr w:rsidR="00655BC8" w:rsidTr="008855FD">
        <w:trPr>
          <w:trHeight w:hRule="exact" w:val="318"/>
        </w:trPr>
        <w:tc>
          <w:tcPr>
            <w:tcW w:w="1673"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rsidP="008855FD">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13</w:t>
            </w:r>
          </w:p>
        </w:tc>
        <w:tc>
          <w:tcPr>
            <w:tcW w:w="1628"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rsidP="008855FD">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0</w:t>
            </w:r>
          </w:p>
        </w:tc>
        <w:tc>
          <w:tcPr>
            <w:tcW w:w="1693"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rsidP="008855FD">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30</w:t>
            </w:r>
          </w:p>
        </w:tc>
        <w:tc>
          <w:tcPr>
            <w:tcW w:w="1709" w:type="dxa"/>
            <w:tcBorders>
              <w:top w:val="single" w:sz="6" w:space="0" w:color="auto"/>
              <w:left w:val="single" w:sz="6" w:space="0" w:color="auto"/>
              <w:bottom w:val="single" w:sz="6" w:space="0" w:color="auto"/>
              <w:right w:val="single" w:sz="4" w:space="0" w:color="auto"/>
            </w:tcBorders>
            <w:shd w:val="clear" w:color="auto" w:fill="FFFFFF"/>
            <w:hideMark/>
          </w:tcPr>
          <w:p w:rsidR="00655BC8" w:rsidRDefault="00655BC8" w:rsidP="008855FD">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0</w:t>
            </w:r>
          </w:p>
        </w:tc>
      </w:tr>
      <w:tr w:rsidR="00655BC8" w:rsidTr="008855FD">
        <w:trPr>
          <w:trHeight w:hRule="exact" w:val="318"/>
        </w:trPr>
        <w:tc>
          <w:tcPr>
            <w:tcW w:w="1673"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rsidP="008855FD">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14</w:t>
            </w:r>
          </w:p>
        </w:tc>
        <w:tc>
          <w:tcPr>
            <w:tcW w:w="1628"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rsidP="008855FD">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30</w:t>
            </w:r>
          </w:p>
        </w:tc>
        <w:tc>
          <w:tcPr>
            <w:tcW w:w="1693"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rsidP="008855FD">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30</w:t>
            </w:r>
          </w:p>
        </w:tc>
        <w:tc>
          <w:tcPr>
            <w:tcW w:w="1709" w:type="dxa"/>
            <w:tcBorders>
              <w:top w:val="single" w:sz="6" w:space="0" w:color="auto"/>
              <w:left w:val="single" w:sz="6" w:space="0" w:color="auto"/>
              <w:bottom w:val="single" w:sz="6" w:space="0" w:color="auto"/>
              <w:right w:val="single" w:sz="4" w:space="0" w:color="auto"/>
            </w:tcBorders>
            <w:shd w:val="clear" w:color="auto" w:fill="FFFFFF"/>
            <w:hideMark/>
          </w:tcPr>
          <w:p w:rsidR="00655BC8" w:rsidRDefault="00655BC8" w:rsidP="008855FD">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30</w:t>
            </w:r>
          </w:p>
        </w:tc>
      </w:tr>
      <w:tr w:rsidR="00655BC8" w:rsidTr="008855FD">
        <w:trPr>
          <w:trHeight w:hRule="exact" w:val="318"/>
        </w:trPr>
        <w:tc>
          <w:tcPr>
            <w:tcW w:w="1673"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rsidP="008855FD">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15</w:t>
            </w:r>
          </w:p>
        </w:tc>
        <w:tc>
          <w:tcPr>
            <w:tcW w:w="1628"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rsidP="008855FD">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0</w:t>
            </w:r>
          </w:p>
        </w:tc>
        <w:tc>
          <w:tcPr>
            <w:tcW w:w="1693"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rsidP="008855FD">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20</w:t>
            </w:r>
          </w:p>
        </w:tc>
        <w:tc>
          <w:tcPr>
            <w:tcW w:w="1709" w:type="dxa"/>
            <w:tcBorders>
              <w:top w:val="single" w:sz="6" w:space="0" w:color="auto"/>
              <w:left w:val="single" w:sz="6" w:space="0" w:color="auto"/>
              <w:bottom w:val="single" w:sz="6" w:space="0" w:color="auto"/>
              <w:right w:val="single" w:sz="4" w:space="0" w:color="auto"/>
            </w:tcBorders>
            <w:shd w:val="clear" w:color="auto" w:fill="FFFFFF"/>
            <w:hideMark/>
          </w:tcPr>
          <w:p w:rsidR="00655BC8" w:rsidRDefault="00655BC8" w:rsidP="008855FD">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30</w:t>
            </w:r>
          </w:p>
        </w:tc>
      </w:tr>
      <w:tr w:rsidR="00655BC8" w:rsidTr="008855FD">
        <w:trPr>
          <w:trHeight w:hRule="exact" w:val="337"/>
        </w:trPr>
        <w:tc>
          <w:tcPr>
            <w:tcW w:w="1673"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rsidP="008855FD">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16</w:t>
            </w:r>
          </w:p>
        </w:tc>
        <w:tc>
          <w:tcPr>
            <w:tcW w:w="1628"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rsidP="008855FD">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0</w:t>
            </w:r>
          </w:p>
        </w:tc>
        <w:tc>
          <w:tcPr>
            <w:tcW w:w="1693" w:type="dxa"/>
            <w:tcBorders>
              <w:top w:val="single" w:sz="6" w:space="0" w:color="auto"/>
              <w:left w:val="single" w:sz="6" w:space="0" w:color="auto"/>
              <w:bottom w:val="single" w:sz="6" w:space="0" w:color="auto"/>
              <w:right w:val="single" w:sz="6" w:space="0" w:color="auto"/>
            </w:tcBorders>
            <w:shd w:val="clear" w:color="auto" w:fill="FFFFFF"/>
            <w:hideMark/>
          </w:tcPr>
          <w:p w:rsidR="00655BC8" w:rsidRDefault="00655BC8" w:rsidP="008855FD">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30</w:t>
            </w:r>
          </w:p>
        </w:tc>
        <w:tc>
          <w:tcPr>
            <w:tcW w:w="1709" w:type="dxa"/>
            <w:tcBorders>
              <w:top w:val="single" w:sz="6" w:space="0" w:color="auto"/>
              <w:left w:val="single" w:sz="6" w:space="0" w:color="auto"/>
              <w:bottom w:val="single" w:sz="6" w:space="0" w:color="auto"/>
              <w:right w:val="single" w:sz="4" w:space="0" w:color="auto"/>
            </w:tcBorders>
            <w:shd w:val="clear" w:color="auto" w:fill="FFFFFF"/>
            <w:hideMark/>
          </w:tcPr>
          <w:p w:rsidR="00655BC8" w:rsidRDefault="00655BC8" w:rsidP="008855FD">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20</w:t>
            </w:r>
          </w:p>
        </w:tc>
      </w:tr>
    </w:tbl>
    <w:p w:rsidR="00655BC8" w:rsidRDefault="00655BC8" w:rsidP="0036302D">
      <w:pPr>
        <w:pStyle w:val="a6"/>
        <w:jc w:val="center"/>
        <w:rPr>
          <w:rFonts w:ascii="Times New Roman" w:hAnsi="Times New Roman" w:cs="Times New Roman"/>
          <w:b/>
          <w:sz w:val="28"/>
          <w:szCs w:val="28"/>
        </w:rPr>
      </w:pPr>
    </w:p>
    <w:p w:rsidR="00655BC8" w:rsidRDefault="00655BC8" w:rsidP="0036302D">
      <w:pPr>
        <w:pStyle w:val="a6"/>
        <w:jc w:val="center"/>
        <w:rPr>
          <w:rFonts w:ascii="Times New Roman" w:hAnsi="Times New Roman" w:cs="Times New Roman"/>
          <w:b/>
          <w:sz w:val="28"/>
          <w:szCs w:val="28"/>
        </w:rPr>
      </w:pPr>
    </w:p>
    <w:p w:rsidR="00655BC8" w:rsidRDefault="00655BC8" w:rsidP="0036302D">
      <w:pPr>
        <w:pStyle w:val="a6"/>
        <w:jc w:val="center"/>
        <w:rPr>
          <w:rFonts w:ascii="Times New Roman" w:hAnsi="Times New Roman" w:cs="Times New Roman"/>
          <w:b/>
          <w:sz w:val="28"/>
          <w:szCs w:val="28"/>
        </w:rPr>
      </w:pPr>
    </w:p>
    <w:p w:rsidR="00655BC8" w:rsidRDefault="00655BC8" w:rsidP="0036302D">
      <w:pPr>
        <w:pStyle w:val="a6"/>
        <w:jc w:val="center"/>
        <w:rPr>
          <w:rFonts w:ascii="Times New Roman" w:hAnsi="Times New Roman" w:cs="Times New Roman"/>
          <w:b/>
          <w:sz w:val="28"/>
          <w:szCs w:val="28"/>
        </w:rPr>
      </w:pPr>
    </w:p>
    <w:p w:rsidR="00655BC8" w:rsidRDefault="00655BC8" w:rsidP="0036302D">
      <w:pPr>
        <w:pStyle w:val="a6"/>
        <w:jc w:val="center"/>
        <w:rPr>
          <w:rFonts w:ascii="Times New Roman" w:hAnsi="Times New Roman" w:cs="Times New Roman"/>
          <w:b/>
          <w:sz w:val="28"/>
          <w:szCs w:val="28"/>
        </w:rPr>
      </w:pPr>
    </w:p>
    <w:p w:rsidR="00655BC8" w:rsidRDefault="00655BC8" w:rsidP="0036302D">
      <w:pPr>
        <w:pStyle w:val="a6"/>
        <w:jc w:val="center"/>
        <w:rPr>
          <w:rFonts w:ascii="Times New Roman" w:hAnsi="Times New Roman" w:cs="Times New Roman"/>
          <w:b/>
          <w:sz w:val="28"/>
          <w:szCs w:val="28"/>
        </w:rPr>
      </w:pPr>
    </w:p>
    <w:p w:rsidR="00655BC8" w:rsidRDefault="00655BC8" w:rsidP="0036302D">
      <w:pPr>
        <w:pStyle w:val="a6"/>
        <w:jc w:val="center"/>
        <w:rPr>
          <w:rFonts w:ascii="Times New Roman" w:hAnsi="Times New Roman" w:cs="Times New Roman"/>
          <w:b/>
          <w:sz w:val="28"/>
          <w:szCs w:val="28"/>
        </w:rPr>
      </w:pPr>
    </w:p>
    <w:p w:rsidR="00655BC8" w:rsidRDefault="00655BC8" w:rsidP="0036302D">
      <w:pPr>
        <w:pStyle w:val="a6"/>
        <w:jc w:val="center"/>
        <w:rPr>
          <w:rFonts w:ascii="Times New Roman" w:hAnsi="Times New Roman" w:cs="Times New Roman"/>
          <w:b/>
          <w:sz w:val="28"/>
          <w:szCs w:val="28"/>
        </w:rPr>
      </w:pPr>
    </w:p>
    <w:p w:rsidR="00655BC8" w:rsidRDefault="00655BC8" w:rsidP="0036302D">
      <w:pPr>
        <w:pStyle w:val="a6"/>
        <w:jc w:val="center"/>
        <w:rPr>
          <w:rFonts w:ascii="Times New Roman" w:hAnsi="Times New Roman" w:cs="Times New Roman"/>
          <w:b/>
          <w:sz w:val="28"/>
          <w:szCs w:val="28"/>
        </w:rPr>
      </w:pPr>
    </w:p>
    <w:p w:rsidR="00501BA3" w:rsidRDefault="00501BA3" w:rsidP="0036302D">
      <w:pPr>
        <w:pStyle w:val="a6"/>
        <w:jc w:val="center"/>
        <w:rPr>
          <w:rFonts w:ascii="Times New Roman" w:hAnsi="Times New Roman" w:cs="Times New Roman"/>
          <w:b/>
          <w:sz w:val="28"/>
          <w:szCs w:val="28"/>
        </w:rPr>
      </w:pPr>
    </w:p>
    <w:p w:rsidR="0037374F" w:rsidRDefault="0036302D" w:rsidP="0036302D">
      <w:pPr>
        <w:pStyle w:val="a6"/>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37374F" w:rsidRPr="00351294">
        <w:rPr>
          <w:rFonts w:ascii="Times New Roman" w:hAnsi="Times New Roman" w:cs="Times New Roman"/>
          <w:b/>
          <w:sz w:val="28"/>
          <w:szCs w:val="28"/>
        </w:rPr>
        <w:t>Тематическое планирование 1 класс</w:t>
      </w:r>
    </w:p>
    <w:p w:rsidR="00AB5614" w:rsidRPr="00351294" w:rsidRDefault="00AB5614" w:rsidP="0036302D">
      <w:pPr>
        <w:pStyle w:val="a6"/>
        <w:jc w:val="center"/>
        <w:rPr>
          <w:rFonts w:ascii="Times New Roman" w:hAnsi="Times New Roman" w:cs="Times New Roman"/>
          <w:b/>
          <w:sz w:val="28"/>
          <w:szCs w:val="28"/>
        </w:rPr>
      </w:pPr>
      <w:r>
        <w:rPr>
          <w:rFonts w:ascii="Times New Roman" w:hAnsi="Times New Roman" w:cs="Times New Roman"/>
          <w:b/>
          <w:sz w:val="28"/>
          <w:szCs w:val="28"/>
        </w:rPr>
        <w:t>(практические занятия 26ч)</w:t>
      </w:r>
    </w:p>
    <w:p w:rsidR="0037374F" w:rsidRPr="00351294" w:rsidRDefault="0037374F" w:rsidP="0037374F">
      <w:pPr>
        <w:pStyle w:val="a6"/>
        <w:rPr>
          <w:rFonts w:ascii="Times New Roman" w:hAnsi="Times New Roman" w:cs="Times New Roman"/>
          <w:b/>
          <w:sz w:val="28"/>
          <w:szCs w:val="28"/>
        </w:rPr>
      </w:pPr>
    </w:p>
    <w:tbl>
      <w:tblPr>
        <w:tblW w:w="14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62"/>
        <w:gridCol w:w="2670"/>
        <w:gridCol w:w="3111"/>
        <w:gridCol w:w="2918"/>
        <w:gridCol w:w="2342"/>
        <w:gridCol w:w="2290"/>
      </w:tblGrid>
      <w:tr w:rsidR="00CF7EB8" w:rsidRPr="00351294" w:rsidTr="00CE36E8">
        <w:tc>
          <w:tcPr>
            <w:tcW w:w="776" w:type="dxa"/>
            <w:tcBorders>
              <w:top w:val="single" w:sz="4" w:space="0" w:color="auto"/>
              <w:left w:val="single" w:sz="4" w:space="0" w:color="auto"/>
              <w:bottom w:val="single" w:sz="4" w:space="0" w:color="auto"/>
              <w:right w:val="single" w:sz="4" w:space="0" w:color="auto"/>
            </w:tcBorders>
            <w:hideMark/>
          </w:tcPr>
          <w:p w:rsidR="00513A48" w:rsidRPr="00351294" w:rsidRDefault="00513A48" w:rsidP="00131626">
            <w:pPr>
              <w:pStyle w:val="a6"/>
              <w:rPr>
                <w:rFonts w:ascii="Times New Roman" w:hAnsi="Times New Roman" w:cs="Times New Roman"/>
                <w:b/>
                <w:sz w:val="28"/>
                <w:szCs w:val="28"/>
              </w:rPr>
            </w:pPr>
            <w:r w:rsidRPr="00351294">
              <w:rPr>
                <w:rFonts w:ascii="Times New Roman" w:hAnsi="Times New Roman" w:cs="Times New Roman"/>
                <w:b/>
                <w:sz w:val="28"/>
                <w:szCs w:val="28"/>
              </w:rPr>
              <w:t>дата</w:t>
            </w:r>
          </w:p>
        </w:tc>
        <w:tc>
          <w:tcPr>
            <w:tcW w:w="662" w:type="dxa"/>
            <w:tcBorders>
              <w:top w:val="single" w:sz="4" w:space="0" w:color="auto"/>
              <w:left w:val="single" w:sz="4" w:space="0" w:color="auto"/>
              <w:bottom w:val="single" w:sz="4" w:space="0" w:color="auto"/>
              <w:right w:val="single" w:sz="4" w:space="0" w:color="auto"/>
            </w:tcBorders>
          </w:tcPr>
          <w:p w:rsidR="00513A48" w:rsidRPr="00351294" w:rsidRDefault="00513A48" w:rsidP="00131626">
            <w:pPr>
              <w:pStyle w:val="a6"/>
              <w:rPr>
                <w:rFonts w:ascii="Times New Roman" w:eastAsia="Times New Roman" w:hAnsi="Times New Roman" w:cs="Times New Roman"/>
                <w:b/>
                <w:sz w:val="28"/>
                <w:szCs w:val="28"/>
              </w:rPr>
            </w:pPr>
          </w:p>
          <w:p w:rsidR="00513A48" w:rsidRPr="00351294" w:rsidRDefault="00513A48" w:rsidP="00131626">
            <w:pPr>
              <w:pStyle w:val="a6"/>
              <w:rPr>
                <w:rFonts w:ascii="Times New Roman" w:hAnsi="Times New Roman" w:cs="Times New Roman"/>
                <w:b/>
                <w:sz w:val="28"/>
                <w:szCs w:val="28"/>
              </w:rPr>
            </w:pPr>
            <w:r w:rsidRPr="00351294">
              <w:rPr>
                <w:rFonts w:ascii="Times New Roman" w:hAnsi="Times New Roman" w:cs="Times New Roman"/>
                <w:b/>
                <w:sz w:val="28"/>
                <w:szCs w:val="28"/>
              </w:rPr>
              <w:t>№</w:t>
            </w:r>
          </w:p>
        </w:tc>
        <w:tc>
          <w:tcPr>
            <w:tcW w:w="2670" w:type="dxa"/>
            <w:tcBorders>
              <w:top w:val="single" w:sz="4" w:space="0" w:color="auto"/>
              <w:left w:val="single" w:sz="4" w:space="0" w:color="auto"/>
              <w:bottom w:val="single" w:sz="4" w:space="0" w:color="auto"/>
              <w:right w:val="single" w:sz="4" w:space="0" w:color="auto"/>
            </w:tcBorders>
          </w:tcPr>
          <w:p w:rsidR="00513A48" w:rsidRPr="00351294" w:rsidRDefault="00513A48" w:rsidP="00131626">
            <w:pPr>
              <w:pStyle w:val="a6"/>
              <w:jc w:val="center"/>
              <w:rPr>
                <w:rFonts w:ascii="Times New Roman" w:eastAsia="Times New Roman" w:hAnsi="Times New Roman" w:cs="Times New Roman"/>
                <w:b/>
                <w:sz w:val="28"/>
                <w:szCs w:val="28"/>
              </w:rPr>
            </w:pPr>
            <w:r w:rsidRPr="00351294">
              <w:rPr>
                <w:rFonts w:ascii="Times New Roman" w:hAnsi="Times New Roman" w:cs="Times New Roman"/>
                <w:b/>
                <w:sz w:val="28"/>
                <w:szCs w:val="28"/>
              </w:rPr>
              <w:t>тема</w:t>
            </w:r>
          </w:p>
          <w:p w:rsidR="00513A48" w:rsidRPr="00351294" w:rsidRDefault="00513A48" w:rsidP="00131626">
            <w:pPr>
              <w:pStyle w:val="a6"/>
              <w:ind w:left="229" w:hanging="229"/>
              <w:rPr>
                <w:rFonts w:ascii="Times New Roman" w:hAnsi="Times New Roman" w:cs="Times New Roman"/>
                <w:b/>
                <w:sz w:val="28"/>
                <w:szCs w:val="28"/>
              </w:rPr>
            </w:pPr>
          </w:p>
          <w:p w:rsidR="00513A48" w:rsidRPr="00351294" w:rsidRDefault="00513A48" w:rsidP="00131626">
            <w:pPr>
              <w:pStyle w:val="a6"/>
              <w:rPr>
                <w:rFonts w:ascii="Times New Roman" w:hAnsi="Times New Roman" w:cs="Times New Roman"/>
                <w:b/>
                <w:sz w:val="28"/>
                <w:szCs w:val="28"/>
              </w:rPr>
            </w:pPr>
          </w:p>
        </w:tc>
        <w:tc>
          <w:tcPr>
            <w:tcW w:w="3111" w:type="dxa"/>
            <w:tcBorders>
              <w:top w:val="single" w:sz="4" w:space="0" w:color="auto"/>
              <w:left w:val="single" w:sz="4" w:space="0" w:color="auto"/>
              <w:bottom w:val="single" w:sz="4" w:space="0" w:color="auto"/>
              <w:right w:val="single" w:sz="4" w:space="0" w:color="auto"/>
            </w:tcBorders>
          </w:tcPr>
          <w:p w:rsidR="00513A48" w:rsidRPr="00351294" w:rsidRDefault="00554D42" w:rsidP="00131626">
            <w:pPr>
              <w:pStyle w:val="a6"/>
              <w:rPr>
                <w:rFonts w:ascii="Times New Roman" w:hAnsi="Times New Roman" w:cs="Times New Roman"/>
                <w:b/>
                <w:sz w:val="28"/>
                <w:szCs w:val="28"/>
              </w:rPr>
            </w:pPr>
            <w:r w:rsidRPr="00351294">
              <w:rPr>
                <w:rFonts w:ascii="Times New Roman" w:hAnsi="Times New Roman" w:cs="Times New Roman"/>
                <w:b/>
                <w:sz w:val="28"/>
                <w:szCs w:val="28"/>
              </w:rPr>
              <w:t>развитие и формирование качеств у учащихся</w:t>
            </w:r>
          </w:p>
        </w:tc>
        <w:tc>
          <w:tcPr>
            <w:tcW w:w="2918" w:type="dxa"/>
            <w:tcBorders>
              <w:top w:val="single" w:sz="4" w:space="0" w:color="auto"/>
              <w:left w:val="single" w:sz="4" w:space="0" w:color="auto"/>
              <w:bottom w:val="single" w:sz="4" w:space="0" w:color="auto"/>
              <w:right w:val="single" w:sz="4" w:space="0" w:color="auto"/>
            </w:tcBorders>
          </w:tcPr>
          <w:p w:rsidR="00513A48" w:rsidRPr="00351294" w:rsidRDefault="00513A48" w:rsidP="00131626">
            <w:pPr>
              <w:pStyle w:val="a6"/>
              <w:rPr>
                <w:rFonts w:ascii="Times New Roman" w:hAnsi="Times New Roman" w:cs="Times New Roman"/>
                <w:b/>
                <w:sz w:val="28"/>
                <w:szCs w:val="28"/>
              </w:rPr>
            </w:pPr>
            <w:r w:rsidRPr="00351294">
              <w:rPr>
                <w:rFonts w:ascii="Times New Roman" w:hAnsi="Times New Roman" w:cs="Times New Roman"/>
                <w:b/>
                <w:sz w:val="28"/>
                <w:szCs w:val="28"/>
              </w:rPr>
              <w:t>игры</w:t>
            </w:r>
          </w:p>
        </w:tc>
        <w:tc>
          <w:tcPr>
            <w:tcW w:w="2342" w:type="dxa"/>
            <w:tcBorders>
              <w:top w:val="single" w:sz="4" w:space="0" w:color="auto"/>
              <w:left w:val="single" w:sz="4" w:space="0" w:color="auto"/>
              <w:bottom w:val="single" w:sz="4" w:space="0" w:color="auto"/>
              <w:right w:val="single" w:sz="4" w:space="0" w:color="auto"/>
            </w:tcBorders>
          </w:tcPr>
          <w:p w:rsidR="00513A48" w:rsidRPr="00351294" w:rsidRDefault="00513A48" w:rsidP="00131626">
            <w:pPr>
              <w:pStyle w:val="a6"/>
              <w:rPr>
                <w:rFonts w:ascii="Times New Roman" w:hAnsi="Times New Roman" w:cs="Times New Roman"/>
                <w:b/>
                <w:sz w:val="28"/>
                <w:szCs w:val="28"/>
              </w:rPr>
            </w:pPr>
            <w:r w:rsidRPr="00351294">
              <w:rPr>
                <w:rFonts w:ascii="Times New Roman" w:hAnsi="Times New Roman" w:cs="Times New Roman"/>
                <w:b/>
                <w:sz w:val="28"/>
                <w:szCs w:val="28"/>
              </w:rPr>
              <w:t>оборудование</w:t>
            </w:r>
          </w:p>
        </w:tc>
        <w:tc>
          <w:tcPr>
            <w:tcW w:w="2290" w:type="dxa"/>
            <w:shd w:val="clear" w:color="auto" w:fill="auto"/>
          </w:tcPr>
          <w:p w:rsidR="00CF7EB8" w:rsidRPr="00351294" w:rsidRDefault="00DB3772">
            <w:pPr>
              <w:rPr>
                <w:rFonts w:ascii="Times New Roman" w:hAnsi="Times New Roman" w:cs="Times New Roman"/>
                <w:sz w:val="28"/>
                <w:szCs w:val="28"/>
              </w:rPr>
            </w:pPr>
            <w:r w:rsidRPr="00351294">
              <w:rPr>
                <w:rFonts w:ascii="Times New Roman" w:hAnsi="Times New Roman" w:cs="Times New Roman"/>
                <w:sz w:val="28"/>
                <w:szCs w:val="28"/>
              </w:rPr>
              <w:t>УУД</w:t>
            </w:r>
          </w:p>
        </w:tc>
      </w:tr>
      <w:tr w:rsidR="00CF7EB8" w:rsidRPr="00351294" w:rsidTr="00CE36E8">
        <w:tc>
          <w:tcPr>
            <w:tcW w:w="776" w:type="dxa"/>
            <w:tcBorders>
              <w:top w:val="single" w:sz="4" w:space="0" w:color="auto"/>
              <w:left w:val="single" w:sz="4" w:space="0" w:color="auto"/>
              <w:bottom w:val="single" w:sz="4" w:space="0" w:color="auto"/>
              <w:right w:val="single" w:sz="4" w:space="0" w:color="auto"/>
            </w:tcBorders>
          </w:tcPr>
          <w:p w:rsidR="00513A48" w:rsidRPr="00351294" w:rsidRDefault="00513A48" w:rsidP="00131626">
            <w:pPr>
              <w:pStyle w:val="a6"/>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513A48" w:rsidRPr="00351294" w:rsidRDefault="00513A48" w:rsidP="00131626">
            <w:pPr>
              <w:pStyle w:val="a6"/>
              <w:rPr>
                <w:rFonts w:ascii="Times New Roman" w:hAnsi="Times New Roman" w:cs="Times New Roman"/>
                <w:bCs/>
                <w:sz w:val="28"/>
                <w:szCs w:val="28"/>
              </w:rPr>
            </w:pPr>
            <w:r w:rsidRPr="00351294">
              <w:rPr>
                <w:rFonts w:ascii="Times New Roman" w:hAnsi="Times New Roman" w:cs="Times New Roman"/>
                <w:bCs/>
                <w:sz w:val="28"/>
                <w:szCs w:val="28"/>
              </w:rPr>
              <w:t>1</w:t>
            </w:r>
          </w:p>
        </w:tc>
        <w:tc>
          <w:tcPr>
            <w:tcW w:w="2670" w:type="dxa"/>
            <w:tcBorders>
              <w:top w:val="single" w:sz="4" w:space="0" w:color="auto"/>
              <w:left w:val="single" w:sz="4" w:space="0" w:color="auto"/>
              <w:bottom w:val="single" w:sz="4" w:space="0" w:color="auto"/>
              <w:right w:val="single" w:sz="4" w:space="0" w:color="auto"/>
            </w:tcBorders>
            <w:hideMark/>
          </w:tcPr>
          <w:p w:rsidR="00513A48" w:rsidRPr="00351294" w:rsidRDefault="00513A48" w:rsidP="00131626">
            <w:pPr>
              <w:pStyle w:val="a6"/>
              <w:rPr>
                <w:rFonts w:ascii="Times New Roman" w:hAnsi="Times New Roman" w:cs="Times New Roman"/>
                <w:sz w:val="28"/>
                <w:szCs w:val="28"/>
              </w:rPr>
            </w:pPr>
            <w:r w:rsidRPr="00351294">
              <w:rPr>
                <w:rFonts w:ascii="Times New Roman" w:hAnsi="Times New Roman" w:cs="Times New Roman"/>
                <w:sz w:val="28"/>
                <w:szCs w:val="28"/>
              </w:rPr>
              <w:t>Мир движений.</w:t>
            </w:r>
          </w:p>
        </w:tc>
        <w:tc>
          <w:tcPr>
            <w:tcW w:w="3111" w:type="dxa"/>
            <w:tcBorders>
              <w:top w:val="single" w:sz="4" w:space="0" w:color="auto"/>
              <w:left w:val="single" w:sz="4" w:space="0" w:color="auto"/>
              <w:bottom w:val="single" w:sz="4" w:space="0" w:color="auto"/>
              <w:right w:val="single" w:sz="4" w:space="0" w:color="auto"/>
            </w:tcBorders>
          </w:tcPr>
          <w:p w:rsidR="00513A48" w:rsidRPr="00351294" w:rsidRDefault="00513A48" w:rsidP="00131626">
            <w:pPr>
              <w:pStyle w:val="a6"/>
              <w:rPr>
                <w:rFonts w:ascii="Times New Roman" w:hAnsi="Times New Roman" w:cs="Times New Roman"/>
                <w:sz w:val="28"/>
                <w:szCs w:val="28"/>
              </w:rPr>
            </w:pPr>
            <w:r w:rsidRPr="00351294">
              <w:rPr>
                <w:rFonts w:ascii="Times New Roman" w:hAnsi="Times New Roman" w:cs="Times New Roman"/>
                <w:sz w:val="28"/>
                <w:szCs w:val="28"/>
              </w:rPr>
              <w:t>формирование о мире движений, их роли в сохранении здоровья</w:t>
            </w:r>
          </w:p>
        </w:tc>
        <w:tc>
          <w:tcPr>
            <w:tcW w:w="2918" w:type="dxa"/>
            <w:tcBorders>
              <w:top w:val="single" w:sz="4" w:space="0" w:color="auto"/>
              <w:left w:val="single" w:sz="4" w:space="0" w:color="auto"/>
              <w:bottom w:val="single" w:sz="4" w:space="0" w:color="auto"/>
              <w:right w:val="single" w:sz="4" w:space="0" w:color="auto"/>
            </w:tcBorders>
          </w:tcPr>
          <w:p w:rsidR="00513A48" w:rsidRPr="00351294" w:rsidRDefault="00513A48" w:rsidP="00131626">
            <w:pPr>
              <w:pStyle w:val="a6"/>
              <w:rPr>
                <w:rFonts w:ascii="Times New Roman" w:hAnsi="Times New Roman" w:cs="Times New Roman"/>
                <w:sz w:val="28"/>
                <w:szCs w:val="28"/>
              </w:rPr>
            </w:pPr>
            <w:r w:rsidRPr="00351294">
              <w:rPr>
                <w:rFonts w:ascii="Times New Roman" w:hAnsi="Times New Roman" w:cs="Times New Roman"/>
                <w:sz w:val="28"/>
                <w:szCs w:val="28"/>
              </w:rPr>
              <w:t xml:space="preserve"> «Игра белок», «Разведчики»</w:t>
            </w:r>
            <w:r w:rsidR="00F75E96" w:rsidRPr="00351294">
              <w:rPr>
                <w:rFonts w:ascii="Times New Roman" w:hAnsi="Times New Roman" w:cs="Times New Roman"/>
                <w:sz w:val="28"/>
                <w:szCs w:val="28"/>
              </w:rPr>
              <w:t>, « Щенок»</w:t>
            </w:r>
            <w:r w:rsidR="000C770B">
              <w:rPr>
                <w:rFonts w:ascii="Times New Roman" w:hAnsi="Times New Roman" w:cs="Times New Roman"/>
                <w:sz w:val="28"/>
                <w:szCs w:val="28"/>
              </w:rPr>
              <w:t>, «зелёный, жёлтый, красный».</w:t>
            </w:r>
          </w:p>
        </w:tc>
        <w:tc>
          <w:tcPr>
            <w:tcW w:w="2342" w:type="dxa"/>
            <w:tcBorders>
              <w:top w:val="single" w:sz="4" w:space="0" w:color="auto"/>
              <w:left w:val="single" w:sz="4" w:space="0" w:color="auto"/>
              <w:bottom w:val="single" w:sz="4" w:space="0" w:color="auto"/>
              <w:right w:val="single" w:sz="4" w:space="0" w:color="auto"/>
            </w:tcBorders>
          </w:tcPr>
          <w:p w:rsidR="00513A48" w:rsidRPr="00351294" w:rsidRDefault="00513A48" w:rsidP="00131626">
            <w:pPr>
              <w:pStyle w:val="a6"/>
              <w:rPr>
                <w:rFonts w:ascii="Times New Roman" w:hAnsi="Times New Roman" w:cs="Times New Roman"/>
                <w:sz w:val="28"/>
                <w:szCs w:val="28"/>
              </w:rPr>
            </w:pPr>
            <w:r w:rsidRPr="00351294">
              <w:rPr>
                <w:rFonts w:ascii="Times New Roman" w:hAnsi="Times New Roman" w:cs="Times New Roman"/>
                <w:sz w:val="28"/>
                <w:szCs w:val="28"/>
              </w:rPr>
              <w:t xml:space="preserve"> кубики, мелки, обручи, скакалки</w:t>
            </w:r>
          </w:p>
        </w:tc>
        <w:tc>
          <w:tcPr>
            <w:tcW w:w="2290" w:type="dxa"/>
            <w:shd w:val="clear" w:color="auto" w:fill="auto"/>
          </w:tcPr>
          <w:p w:rsidR="00CF7EB8" w:rsidRPr="00351294" w:rsidRDefault="00CF7EB8">
            <w:pPr>
              <w:rPr>
                <w:rFonts w:ascii="Times New Roman" w:hAnsi="Times New Roman" w:cs="Times New Roman"/>
                <w:sz w:val="28"/>
                <w:szCs w:val="28"/>
              </w:rPr>
            </w:pPr>
            <w:r w:rsidRPr="00351294">
              <w:rPr>
                <w:rFonts w:ascii="Times New Roman" w:hAnsi="Times New Roman" w:cs="Times New Roman"/>
                <w:sz w:val="28"/>
                <w:szCs w:val="28"/>
              </w:rPr>
              <w:t>Формирование знаний о физкультурной деятельности и навыков в основных двигательных действиях, их вариативного использования в игровой                                                                 деятельности и самостоятельных занятиях.</w:t>
            </w:r>
          </w:p>
        </w:tc>
      </w:tr>
      <w:tr w:rsidR="00520393" w:rsidRPr="00351294" w:rsidTr="00CE36E8">
        <w:tc>
          <w:tcPr>
            <w:tcW w:w="776"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2</w:t>
            </w:r>
          </w:p>
        </w:tc>
        <w:tc>
          <w:tcPr>
            <w:tcW w:w="2670"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Красивая осанка.</w:t>
            </w:r>
          </w:p>
        </w:tc>
        <w:tc>
          <w:tcPr>
            <w:tcW w:w="3111"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формирование правильной осанки и развитие навыков бега</w:t>
            </w:r>
          </w:p>
        </w:tc>
        <w:tc>
          <w:tcPr>
            <w:tcW w:w="2918"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 xml:space="preserve"> «Хвостики».  «Паровоз»</w:t>
            </w:r>
            <w:r w:rsidR="000C770B">
              <w:rPr>
                <w:rFonts w:ascii="Times New Roman" w:hAnsi="Times New Roman" w:cs="Times New Roman"/>
                <w:sz w:val="28"/>
                <w:szCs w:val="28"/>
              </w:rPr>
              <w:t>,  «Заяц и морковь».</w:t>
            </w:r>
          </w:p>
        </w:tc>
        <w:tc>
          <w:tcPr>
            <w:tcW w:w="2342"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гимнастические палки, ленточки. Скакалки</w:t>
            </w:r>
          </w:p>
        </w:tc>
        <w:tc>
          <w:tcPr>
            <w:tcW w:w="2290" w:type="dxa"/>
            <w:vMerge w:val="restart"/>
            <w:shd w:val="clear" w:color="auto" w:fill="auto"/>
          </w:tcPr>
          <w:p w:rsidR="00520393" w:rsidRPr="00351294" w:rsidRDefault="00520393">
            <w:pPr>
              <w:rPr>
                <w:rFonts w:ascii="Times New Roman" w:hAnsi="Times New Roman" w:cs="Times New Roman"/>
                <w:sz w:val="28"/>
                <w:szCs w:val="28"/>
              </w:rPr>
            </w:pPr>
            <w:r w:rsidRPr="00351294">
              <w:rPr>
                <w:rFonts w:ascii="Times New Roman" w:hAnsi="Times New Roman" w:cs="Times New Roman"/>
                <w:sz w:val="28"/>
                <w:szCs w:val="28"/>
              </w:rPr>
              <w:t xml:space="preserve">    </w:t>
            </w:r>
          </w:p>
          <w:p w:rsidR="00520393" w:rsidRPr="00351294" w:rsidRDefault="00520393">
            <w:pPr>
              <w:rPr>
                <w:rFonts w:ascii="Times New Roman" w:hAnsi="Times New Roman" w:cs="Times New Roman"/>
                <w:sz w:val="28"/>
                <w:szCs w:val="28"/>
              </w:rPr>
            </w:pPr>
            <w:r w:rsidRPr="00351294">
              <w:rPr>
                <w:rFonts w:ascii="Times New Roman" w:hAnsi="Times New Roman" w:cs="Times New Roman"/>
                <w:sz w:val="28"/>
                <w:szCs w:val="28"/>
              </w:rPr>
              <w:t xml:space="preserve">Формирование навыков и умений в </w:t>
            </w:r>
            <w:r w:rsidRPr="00351294">
              <w:rPr>
                <w:rFonts w:ascii="Times New Roman" w:hAnsi="Times New Roman" w:cs="Times New Roman"/>
                <w:sz w:val="28"/>
                <w:szCs w:val="28"/>
              </w:rPr>
              <w:lastRenderedPageBreak/>
              <w:t>выполнении физических упражнениях различной педагогической направленности, связанных с профилактикой здоровья, коррекцией телосложения, правильной осанкой и культурой  телодвижения.</w:t>
            </w:r>
          </w:p>
        </w:tc>
      </w:tr>
      <w:tr w:rsidR="00520393" w:rsidRPr="00351294" w:rsidTr="00CE36E8">
        <w:tc>
          <w:tcPr>
            <w:tcW w:w="776"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3</w:t>
            </w:r>
          </w:p>
        </w:tc>
        <w:tc>
          <w:tcPr>
            <w:tcW w:w="2670"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Учись быстроте и ловкости.</w:t>
            </w:r>
          </w:p>
        </w:tc>
        <w:tc>
          <w:tcPr>
            <w:tcW w:w="3111"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развитие ловкости; воспитание чувства ритма</w:t>
            </w:r>
          </w:p>
        </w:tc>
        <w:tc>
          <w:tcPr>
            <w:tcW w:w="2918"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«Прыжки», «Кто быстрее?», «Самый координированный»</w:t>
            </w:r>
            <w:r w:rsidR="000C770B">
              <w:rPr>
                <w:rFonts w:ascii="Times New Roman" w:hAnsi="Times New Roman" w:cs="Times New Roman"/>
                <w:sz w:val="28"/>
                <w:szCs w:val="28"/>
              </w:rPr>
              <w:t xml:space="preserve">, </w:t>
            </w:r>
          </w:p>
        </w:tc>
        <w:tc>
          <w:tcPr>
            <w:tcW w:w="2342"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скакалки, мелки, шапочка, шарф. Варежки, лыжи</w:t>
            </w:r>
            <w:proofErr w:type="gramStart"/>
            <w:r w:rsidRPr="00351294">
              <w:rPr>
                <w:rFonts w:ascii="Times New Roman" w:hAnsi="Times New Roman" w:cs="Times New Roman"/>
                <w:sz w:val="28"/>
                <w:szCs w:val="28"/>
              </w:rPr>
              <w:t>.</w:t>
            </w:r>
            <w:proofErr w:type="gramEnd"/>
            <w:r w:rsidRPr="00351294">
              <w:rPr>
                <w:rFonts w:ascii="Times New Roman" w:hAnsi="Times New Roman" w:cs="Times New Roman"/>
                <w:sz w:val="28"/>
                <w:szCs w:val="28"/>
              </w:rPr>
              <w:t xml:space="preserve"> </w:t>
            </w:r>
            <w:proofErr w:type="gramStart"/>
            <w:r w:rsidRPr="00351294">
              <w:rPr>
                <w:rFonts w:ascii="Times New Roman" w:hAnsi="Times New Roman" w:cs="Times New Roman"/>
                <w:sz w:val="28"/>
                <w:szCs w:val="28"/>
              </w:rPr>
              <w:lastRenderedPageBreak/>
              <w:t>л</w:t>
            </w:r>
            <w:proofErr w:type="gramEnd"/>
            <w:r w:rsidRPr="00351294">
              <w:rPr>
                <w:rFonts w:ascii="Times New Roman" w:hAnsi="Times New Roman" w:cs="Times New Roman"/>
                <w:sz w:val="28"/>
                <w:szCs w:val="28"/>
              </w:rPr>
              <w:t>ыжные палки.</w:t>
            </w:r>
          </w:p>
        </w:tc>
        <w:tc>
          <w:tcPr>
            <w:tcW w:w="2290" w:type="dxa"/>
            <w:vMerge/>
            <w:shd w:val="clear" w:color="auto" w:fill="auto"/>
          </w:tcPr>
          <w:p w:rsidR="00520393" w:rsidRPr="00351294" w:rsidRDefault="00520393">
            <w:pPr>
              <w:rPr>
                <w:rFonts w:ascii="Times New Roman" w:hAnsi="Times New Roman" w:cs="Times New Roman"/>
                <w:sz w:val="28"/>
                <w:szCs w:val="28"/>
              </w:rPr>
            </w:pPr>
          </w:p>
        </w:tc>
      </w:tr>
      <w:tr w:rsidR="00520393" w:rsidRPr="00351294" w:rsidTr="00CE36E8">
        <w:tc>
          <w:tcPr>
            <w:tcW w:w="776"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4</w:t>
            </w:r>
          </w:p>
        </w:tc>
        <w:tc>
          <w:tcPr>
            <w:tcW w:w="2670"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Сила нужна каждому.</w:t>
            </w:r>
          </w:p>
        </w:tc>
        <w:tc>
          <w:tcPr>
            <w:tcW w:w="3111"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развитие силы и ловкости</w:t>
            </w:r>
          </w:p>
        </w:tc>
        <w:tc>
          <w:tcPr>
            <w:tcW w:w="2918"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 xml:space="preserve"> «Кто сильнее?»,  «Салки со стопами, «Удочка с прыжками»</w:t>
            </w:r>
            <w:r w:rsidR="000C770B">
              <w:rPr>
                <w:rFonts w:ascii="Times New Roman" w:hAnsi="Times New Roman" w:cs="Times New Roman"/>
                <w:sz w:val="28"/>
                <w:szCs w:val="28"/>
              </w:rPr>
              <w:t>, «Не скажу».</w:t>
            </w:r>
          </w:p>
        </w:tc>
        <w:tc>
          <w:tcPr>
            <w:tcW w:w="2342"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мешочки, скакалка, коврики</w:t>
            </w:r>
          </w:p>
        </w:tc>
        <w:tc>
          <w:tcPr>
            <w:tcW w:w="2290" w:type="dxa"/>
            <w:vMerge/>
            <w:shd w:val="clear" w:color="auto" w:fill="auto"/>
          </w:tcPr>
          <w:p w:rsidR="00520393" w:rsidRPr="00351294" w:rsidRDefault="00520393">
            <w:pPr>
              <w:rPr>
                <w:rFonts w:ascii="Times New Roman" w:hAnsi="Times New Roman" w:cs="Times New Roman"/>
                <w:sz w:val="28"/>
                <w:szCs w:val="28"/>
              </w:rPr>
            </w:pPr>
          </w:p>
        </w:tc>
      </w:tr>
      <w:tr w:rsidR="00520393" w:rsidRPr="00351294" w:rsidTr="00CE36E8">
        <w:tc>
          <w:tcPr>
            <w:tcW w:w="776"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5</w:t>
            </w:r>
          </w:p>
        </w:tc>
        <w:tc>
          <w:tcPr>
            <w:tcW w:w="2670"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Ловкий. Гибкий.</w:t>
            </w:r>
          </w:p>
        </w:tc>
        <w:tc>
          <w:tcPr>
            <w:tcW w:w="3111"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развитие гибкости и ловкости</w:t>
            </w:r>
          </w:p>
        </w:tc>
        <w:tc>
          <w:tcPr>
            <w:tcW w:w="2918"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w:t>
            </w:r>
            <w:proofErr w:type="spellStart"/>
            <w:r w:rsidRPr="00351294">
              <w:rPr>
                <w:rFonts w:ascii="Times New Roman" w:hAnsi="Times New Roman" w:cs="Times New Roman"/>
                <w:sz w:val="28"/>
                <w:szCs w:val="28"/>
              </w:rPr>
              <w:t>Снип</w:t>
            </w:r>
            <w:proofErr w:type="spellEnd"/>
            <w:r w:rsidRPr="00351294">
              <w:rPr>
                <w:rFonts w:ascii="Times New Roman" w:hAnsi="Times New Roman" w:cs="Times New Roman"/>
                <w:sz w:val="28"/>
                <w:szCs w:val="28"/>
              </w:rPr>
              <w:t xml:space="preserve"> </w:t>
            </w:r>
            <w:proofErr w:type="gramStart"/>
            <w:r w:rsidRPr="00351294">
              <w:rPr>
                <w:rFonts w:ascii="Times New Roman" w:hAnsi="Times New Roman" w:cs="Times New Roman"/>
                <w:sz w:val="28"/>
                <w:szCs w:val="28"/>
              </w:rPr>
              <w:t>–</w:t>
            </w:r>
            <w:proofErr w:type="spellStart"/>
            <w:r w:rsidRPr="00351294">
              <w:rPr>
                <w:rFonts w:ascii="Times New Roman" w:hAnsi="Times New Roman" w:cs="Times New Roman"/>
                <w:sz w:val="28"/>
                <w:szCs w:val="28"/>
              </w:rPr>
              <w:t>С</w:t>
            </w:r>
            <w:proofErr w:type="gramEnd"/>
            <w:r w:rsidRPr="00351294">
              <w:rPr>
                <w:rFonts w:ascii="Times New Roman" w:hAnsi="Times New Roman" w:cs="Times New Roman"/>
                <w:sz w:val="28"/>
                <w:szCs w:val="28"/>
              </w:rPr>
              <w:t>нап</w:t>
            </w:r>
            <w:proofErr w:type="spellEnd"/>
            <w:r w:rsidRPr="00351294">
              <w:rPr>
                <w:rFonts w:ascii="Times New Roman" w:hAnsi="Times New Roman" w:cs="Times New Roman"/>
                <w:sz w:val="28"/>
                <w:szCs w:val="28"/>
              </w:rPr>
              <w:t>», «Быстрая тройка»</w:t>
            </w:r>
            <w:r w:rsidR="000C770B">
              <w:rPr>
                <w:rFonts w:ascii="Times New Roman" w:hAnsi="Times New Roman" w:cs="Times New Roman"/>
                <w:sz w:val="28"/>
                <w:szCs w:val="28"/>
              </w:rPr>
              <w:t>, «правильно-неправильно».</w:t>
            </w:r>
          </w:p>
        </w:tc>
        <w:tc>
          <w:tcPr>
            <w:tcW w:w="2342"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гимнастические палки, скакалки</w:t>
            </w:r>
          </w:p>
        </w:tc>
        <w:tc>
          <w:tcPr>
            <w:tcW w:w="2290" w:type="dxa"/>
            <w:vMerge/>
            <w:shd w:val="clear" w:color="auto" w:fill="auto"/>
          </w:tcPr>
          <w:p w:rsidR="00520393" w:rsidRPr="00351294" w:rsidRDefault="00520393">
            <w:pPr>
              <w:rPr>
                <w:rFonts w:ascii="Times New Roman" w:hAnsi="Times New Roman" w:cs="Times New Roman"/>
                <w:sz w:val="28"/>
                <w:szCs w:val="28"/>
              </w:rPr>
            </w:pPr>
          </w:p>
        </w:tc>
      </w:tr>
      <w:tr w:rsidR="00520393" w:rsidRPr="00351294" w:rsidTr="00CE36E8">
        <w:tc>
          <w:tcPr>
            <w:tcW w:w="776"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6</w:t>
            </w:r>
          </w:p>
        </w:tc>
        <w:tc>
          <w:tcPr>
            <w:tcW w:w="2670"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Весёлая скакалка.</w:t>
            </w:r>
          </w:p>
        </w:tc>
        <w:tc>
          <w:tcPr>
            <w:tcW w:w="3111"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развитие ловкости и внимания</w:t>
            </w:r>
          </w:p>
        </w:tc>
        <w:tc>
          <w:tcPr>
            <w:tcW w:w="2918"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 xml:space="preserve"> «Медведь спит, «Весёлая скакалка»</w:t>
            </w:r>
            <w:r w:rsidR="000C770B">
              <w:rPr>
                <w:rFonts w:ascii="Times New Roman" w:hAnsi="Times New Roman" w:cs="Times New Roman"/>
                <w:sz w:val="28"/>
                <w:szCs w:val="28"/>
              </w:rPr>
              <w:t>, «Кто как кричит».</w:t>
            </w:r>
          </w:p>
        </w:tc>
        <w:tc>
          <w:tcPr>
            <w:tcW w:w="2342"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кубики, скакалки</w:t>
            </w:r>
          </w:p>
        </w:tc>
        <w:tc>
          <w:tcPr>
            <w:tcW w:w="2290" w:type="dxa"/>
            <w:vMerge/>
            <w:shd w:val="clear" w:color="auto" w:fill="auto"/>
          </w:tcPr>
          <w:p w:rsidR="00520393" w:rsidRPr="00351294" w:rsidRDefault="00520393">
            <w:pPr>
              <w:rPr>
                <w:rFonts w:ascii="Times New Roman" w:hAnsi="Times New Roman" w:cs="Times New Roman"/>
                <w:sz w:val="28"/>
                <w:szCs w:val="28"/>
              </w:rPr>
            </w:pPr>
          </w:p>
        </w:tc>
      </w:tr>
      <w:tr w:rsidR="00520393" w:rsidRPr="00351294" w:rsidTr="00CE36E8">
        <w:trPr>
          <w:trHeight w:val="591"/>
        </w:trPr>
        <w:tc>
          <w:tcPr>
            <w:tcW w:w="776"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7</w:t>
            </w:r>
          </w:p>
        </w:tc>
        <w:tc>
          <w:tcPr>
            <w:tcW w:w="2670"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Сила нужна каждому.</w:t>
            </w:r>
          </w:p>
        </w:tc>
        <w:tc>
          <w:tcPr>
            <w:tcW w:w="3111"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развитие выносливости и силы</w:t>
            </w:r>
          </w:p>
        </w:tc>
        <w:tc>
          <w:tcPr>
            <w:tcW w:w="2918"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 xml:space="preserve">«Очистить свой сад от камней»,  </w:t>
            </w:r>
            <w:r w:rsidR="000C770B">
              <w:rPr>
                <w:rFonts w:ascii="Times New Roman" w:hAnsi="Times New Roman" w:cs="Times New Roman"/>
                <w:sz w:val="28"/>
                <w:szCs w:val="28"/>
              </w:rPr>
              <w:t>«День-ночь».</w:t>
            </w:r>
          </w:p>
        </w:tc>
        <w:tc>
          <w:tcPr>
            <w:tcW w:w="2342"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мешочки, мячи</w:t>
            </w:r>
          </w:p>
        </w:tc>
        <w:tc>
          <w:tcPr>
            <w:tcW w:w="2290" w:type="dxa"/>
            <w:vMerge/>
            <w:shd w:val="clear" w:color="auto" w:fill="auto"/>
          </w:tcPr>
          <w:p w:rsidR="00520393" w:rsidRPr="00351294" w:rsidRDefault="00520393">
            <w:pPr>
              <w:rPr>
                <w:rFonts w:ascii="Times New Roman" w:hAnsi="Times New Roman" w:cs="Times New Roman"/>
                <w:sz w:val="28"/>
                <w:szCs w:val="28"/>
              </w:rPr>
            </w:pPr>
          </w:p>
        </w:tc>
      </w:tr>
      <w:tr w:rsidR="00520393" w:rsidRPr="00351294" w:rsidTr="00CE36E8">
        <w:tc>
          <w:tcPr>
            <w:tcW w:w="776"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8</w:t>
            </w:r>
          </w:p>
        </w:tc>
        <w:tc>
          <w:tcPr>
            <w:tcW w:w="2670"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Развитие быстроты.</w:t>
            </w:r>
          </w:p>
        </w:tc>
        <w:tc>
          <w:tcPr>
            <w:tcW w:w="3111"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развитие быстроты</w:t>
            </w:r>
          </w:p>
        </w:tc>
        <w:tc>
          <w:tcPr>
            <w:tcW w:w="2918"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«Командные салки», «Сокол и голуби»</w:t>
            </w:r>
            <w:r w:rsidR="000C770B">
              <w:rPr>
                <w:rFonts w:ascii="Times New Roman" w:hAnsi="Times New Roman" w:cs="Times New Roman"/>
                <w:sz w:val="28"/>
                <w:szCs w:val="28"/>
              </w:rPr>
              <w:t>, «быстро занять места».</w:t>
            </w:r>
          </w:p>
        </w:tc>
        <w:tc>
          <w:tcPr>
            <w:tcW w:w="2342"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мячи,  скакалки</w:t>
            </w:r>
          </w:p>
        </w:tc>
        <w:tc>
          <w:tcPr>
            <w:tcW w:w="2290" w:type="dxa"/>
            <w:vMerge/>
            <w:shd w:val="clear" w:color="auto" w:fill="auto"/>
          </w:tcPr>
          <w:p w:rsidR="00520393" w:rsidRPr="00351294" w:rsidRDefault="00520393">
            <w:pPr>
              <w:rPr>
                <w:rFonts w:ascii="Times New Roman" w:hAnsi="Times New Roman" w:cs="Times New Roman"/>
                <w:sz w:val="28"/>
                <w:szCs w:val="28"/>
              </w:rPr>
            </w:pPr>
          </w:p>
        </w:tc>
      </w:tr>
      <w:tr w:rsidR="00520393" w:rsidRPr="00351294" w:rsidTr="00CE36E8">
        <w:tc>
          <w:tcPr>
            <w:tcW w:w="776"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9</w:t>
            </w:r>
          </w:p>
        </w:tc>
        <w:tc>
          <w:tcPr>
            <w:tcW w:w="2670"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Кто быстрее?</w:t>
            </w:r>
          </w:p>
        </w:tc>
        <w:tc>
          <w:tcPr>
            <w:tcW w:w="3111"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развитие скоростных качеств, выносливости</w:t>
            </w:r>
          </w:p>
        </w:tc>
        <w:tc>
          <w:tcPr>
            <w:tcW w:w="2918"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«Найди нужный цвет», «Разведчики»</w:t>
            </w:r>
            <w:r w:rsidR="000C770B">
              <w:rPr>
                <w:rFonts w:ascii="Times New Roman" w:hAnsi="Times New Roman" w:cs="Times New Roman"/>
                <w:sz w:val="28"/>
                <w:szCs w:val="28"/>
              </w:rPr>
              <w:t>, «зима».</w:t>
            </w:r>
          </w:p>
        </w:tc>
        <w:tc>
          <w:tcPr>
            <w:tcW w:w="2342"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мешочки, маленькие мячи, кубики, коврики</w:t>
            </w:r>
          </w:p>
        </w:tc>
        <w:tc>
          <w:tcPr>
            <w:tcW w:w="2290" w:type="dxa"/>
            <w:vMerge/>
            <w:shd w:val="clear" w:color="auto" w:fill="auto"/>
          </w:tcPr>
          <w:p w:rsidR="00520393" w:rsidRPr="00351294" w:rsidRDefault="00520393">
            <w:pPr>
              <w:rPr>
                <w:rFonts w:ascii="Times New Roman" w:hAnsi="Times New Roman" w:cs="Times New Roman"/>
                <w:sz w:val="28"/>
                <w:szCs w:val="28"/>
              </w:rPr>
            </w:pPr>
          </w:p>
        </w:tc>
      </w:tr>
      <w:tr w:rsidR="00520393" w:rsidRPr="00351294" w:rsidTr="00CE36E8">
        <w:tc>
          <w:tcPr>
            <w:tcW w:w="776"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10</w:t>
            </w:r>
          </w:p>
        </w:tc>
        <w:tc>
          <w:tcPr>
            <w:tcW w:w="2670"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Скакалочк</w:t>
            </w:r>
            <w:proofErr w:type="gramStart"/>
            <w:r w:rsidRPr="00351294">
              <w:rPr>
                <w:rFonts w:ascii="Times New Roman" w:hAnsi="Times New Roman" w:cs="Times New Roman"/>
                <w:sz w:val="28"/>
                <w:szCs w:val="28"/>
              </w:rPr>
              <w:t>а-</w:t>
            </w:r>
            <w:proofErr w:type="gramEnd"/>
            <w:r w:rsidRPr="00351294">
              <w:rPr>
                <w:rFonts w:ascii="Times New Roman" w:hAnsi="Times New Roman" w:cs="Times New Roman"/>
                <w:sz w:val="28"/>
                <w:szCs w:val="28"/>
              </w:rPr>
              <w:t xml:space="preserve"> выручалочка.</w:t>
            </w:r>
          </w:p>
        </w:tc>
        <w:tc>
          <w:tcPr>
            <w:tcW w:w="3111"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развитие силы</w:t>
            </w:r>
          </w:p>
        </w:tc>
        <w:tc>
          <w:tcPr>
            <w:tcW w:w="2918"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«Удочка с приседанием»,</w:t>
            </w:r>
            <w:r w:rsidR="000C770B">
              <w:rPr>
                <w:rFonts w:ascii="Times New Roman" w:hAnsi="Times New Roman" w:cs="Times New Roman"/>
                <w:sz w:val="28"/>
                <w:szCs w:val="28"/>
              </w:rPr>
              <w:t xml:space="preserve"> «сколько нас без одного».</w:t>
            </w:r>
          </w:p>
        </w:tc>
        <w:tc>
          <w:tcPr>
            <w:tcW w:w="2342"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скакалки, коврики</w:t>
            </w:r>
          </w:p>
        </w:tc>
        <w:tc>
          <w:tcPr>
            <w:tcW w:w="2290" w:type="dxa"/>
            <w:vMerge/>
            <w:shd w:val="clear" w:color="auto" w:fill="auto"/>
          </w:tcPr>
          <w:p w:rsidR="00520393" w:rsidRPr="00351294" w:rsidRDefault="00520393">
            <w:pPr>
              <w:rPr>
                <w:rFonts w:ascii="Times New Roman" w:hAnsi="Times New Roman" w:cs="Times New Roman"/>
                <w:sz w:val="28"/>
                <w:szCs w:val="28"/>
              </w:rPr>
            </w:pPr>
          </w:p>
        </w:tc>
      </w:tr>
      <w:tr w:rsidR="00520393" w:rsidRPr="00351294" w:rsidTr="00CE36E8">
        <w:tc>
          <w:tcPr>
            <w:tcW w:w="776"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11</w:t>
            </w:r>
          </w:p>
        </w:tc>
        <w:tc>
          <w:tcPr>
            <w:tcW w:w="2670"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 xml:space="preserve">Ловкая и коварная </w:t>
            </w:r>
            <w:r w:rsidRPr="00351294">
              <w:rPr>
                <w:rFonts w:ascii="Times New Roman" w:hAnsi="Times New Roman" w:cs="Times New Roman"/>
                <w:sz w:val="28"/>
                <w:szCs w:val="28"/>
              </w:rPr>
              <w:lastRenderedPageBreak/>
              <w:t>гимнастическая палка.</w:t>
            </w:r>
          </w:p>
        </w:tc>
        <w:tc>
          <w:tcPr>
            <w:tcW w:w="3111"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lastRenderedPageBreak/>
              <w:t xml:space="preserve">развитие быстроты и </w:t>
            </w:r>
            <w:r w:rsidRPr="00351294">
              <w:rPr>
                <w:rFonts w:ascii="Times New Roman" w:hAnsi="Times New Roman" w:cs="Times New Roman"/>
                <w:sz w:val="28"/>
                <w:szCs w:val="28"/>
              </w:rPr>
              <w:lastRenderedPageBreak/>
              <w:t>ловкости</w:t>
            </w:r>
          </w:p>
        </w:tc>
        <w:tc>
          <w:tcPr>
            <w:tcW w:w="2918"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lastRenderedPageBreak/>
              <w:t xml:space="preserve">«Ноги выше от </w:t>
            </w:r>
            <w:r w:rsidRPr="00351294">
              <w:rPr>
                <w:rFonts w:ascii="Times New Roman" w:hAnsi="Times New Roman" w:cs="Times New Roman"/>
                <w:sz w:val="28"/>
                <w:szCs w:val="28"/>
              </w:rPr>
              <w:lastRenderedPageBreak/>
              <w:t>земли», «Выбегай из круга»</w:t>
            </w:r>
            <w:r w:rsidR="000C770B">
              <w:rPr>
                <w:rFonts w:ascii="Times New Roman" w:hAnsi="Times New Roman" w:cs="Times New Roman"/>
                <w:sz w:val="28"/>
                <w:szCs w:val="28"/>
              </w:rPr>
              <w:t>, «земля, вода, огонь, воздух».</w:t>
            </w:r>
          </w:p>
        </w:tc>
        <w:tc>
          <w:tcPr>
            <w:tcW w:w="2342"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lastRenderedPageBreak/>
              <w:t xml:space="preserve">гимнастические </w:t>
            </w:r>
            <w:r w:rsidRPr="00351294">
              <w:rPr>
                <w:rFonts w:ascii="Times New Roman" w:hAnsi="Times New Roman" w:cs="Times New Roman"/>
                <w:sz w:val="28"/>
                <w:szCs w:val="28"/>
              </w:rPr>
              <w:lastRenderedPageBreak/>
              <w:t>палки, маленькие мячи, обручи, фишки, волейбольный мяч</w:t>
            </w:r>
          </w:p>
        </w:tc>
        <w:tc>
          <w:tcPr>
            <w:tcW w:w="2290" w:type="dxa"/>
            <w:vMerge/>
            <w:shd w:val="clear" w:color="auto" w:fill="auto"/>
          </w:tcPr>
          <w:p w:rsidR="00520393" w:rsidRPr="00351294" w:rsidRDefault="00520393">
            <w:pPr>
              <w:rPr>
                <w:rFonts w:ascii="Times New Roman" w:hAnsi="Times New Roman" w:cs="Times New Roman"/>
                <w:sz w:val="28"/>
                <w:szCs w:val="28"/>
              </w:rPr>
            </w:pPr>
          </w:p>
        </w:tc>
      </w:tr>
      <w:tr w:rsidR="00520393" w:rsidRPr="00351294" w:rsidTr="00CE36E8">
        <w:trPr>
          <w:trHeight w:val="77"/>
        </w:trPr>
        <w:tc>
          <w:tcPr>
            <w:tcW w:w="776"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12</w:t>
            </w:r>
          </w:p>
        </w:tc>
        <w:tc>
          <w:tcPr>
            <w:tcW w:w="2670" w:type="dxa"/>
            <w:tcBorders>
              <w:top w:val="single" w:sz="4" w:space="0" w:color="auto"/>
              <w:left w:val="single" w:sz="4" w:space="0" w:color="auto"/>
              <w:bottom w:val="single" w:sz="4" w:space="0" w:color="auto"/>
              <w:right w:val="single" w:sz="4" w:space="0" w:color="auto"/>
            </w:tcBorders>
            <w:hideMark/>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 xml:space="preserve">Команда </w:t>
            </w:r>
            <w:proofErr w:type="gramStart"/>
            <w:r w:rsidRPr="00351294">
              <w:rPr>
                <w:rFonts w:ascii="Times New Roman" w:hAnsi="Times New Roman" w:cs="Times New Roman"/>
                <w:sz w:val="28"/>
                <w:szCs w:val="28"/>
              </w:rPr>
              <w:t>быстроногих</w:t>
            </w:r>
            <w:proofErr w:type="gramEnd"/>
            <w:r w:rsidRPr="00351294">
              <w:rPr>
                <w:rFonts w:ascii="Times New Roman" w:hAnsi="Times New Roman" w:cs="Times New Roman"/>
                <w:sz w:val="28"/>
                <w:szCs w:val="28"/>
              </w:rPr>
              <w:t xml:space="preserve"> «Гуси – лебеди».</w:t>
            </w:r>
          </w:p>
        </w:tc>
        <w:tc>
          <w:tcPr>
            <w:tcW w:w="3111"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развитие силы и ловкости</w:t>
            </w:r>
          </w:p>
        </w:tc>
        <w:tc>
          <w:tcPr>
            <w:tcW w:w="2918"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«Лиса и куры»,</w:t>
            </w:r>
            <w:r w:rsidR="000C770B">
              <w:rPr>
                <w:rFonts w:ascii="Times New Roman" w:hAnsi="Times New Roman" w:cs="Times New Roman"/>
                <w:sz w:val="28"/>
                <w:szCs w:val="28"/>
              </w:rPr>
              <w:t xml:space="preserve"> «</w:t>
            </w:r>
            <w:proofErr w:type="spellStart"/>
            <w:r w:rsidR="000C770B">
              <w:rPr>
                <w:rFonts w:ascii="Times New Roman" w:hAnsi="Times New Roman" w:cs="Times New Roman"/>
                <w:sz w:val="28"/>
                <w:szCs w:val="28"/>
              </w:rPr>
              <w:t>Хомка</w:t>
            </w:r>
            <w:proofErr w:type="spellEnd"/>
            <w:r w:rsidR="000C770B">
              <w:rPr>
                <w:rFonts w:ascii="Times New Roman" w:hAnsi="Times New Roman" w:cs="Times New Roman"/>
                <w:sz w:val="28"/>
                <w:szCs w:val="28"/>
              </w:rPr>
              <w:t>»,  «цветы».</w:t>
            </w:r>
          </w:p>
        </w:tc>
        <w:tc>
          <w:tcPr>
            <w:tcW w:w="2342" w:type="dxa"/>
            <w:tcBorders>
              <w:top w:val="single" w:sz="4" w:space="0" w:color="auto"/>
              <w:left w:val="single" w:sz="4" w:space="0" w:color="auto"/>
              <w:bottom w:val="single" w:sz="4" w:space="0" w:color="auto"/>
              <w:right w:val="single" w:sz="4" w:space="0" w:color="auto"/>
            </w:tcBorders>
          </w:tcPr>
          <w:p w:rsidR="00520393" w:rsidRPr="00351294" w:rsidRDefault="00520393" w:rsidP="00131626">
            <w:pPr>
              <w:pStyle w:val="a6"/>
              <w:rPr>
                <w:rFonts w:ascii="Times New Roman" w:hAnsi="Times New Roman" w:cs="Times New Roman"/>
                <w:sz w:val="28"/>
                <w:szCs w:val="28"/>
              </w:rPr>
            </w:pPr>
            <w:r w:rsidRPr="00351294">
              <w:rPr>
                <w:rFonts w:ascii="Times New Roman" w:hAnsi="Times New Roman" w:cs="Times New Roman"/>
                <w:sz w:val="28"/>
                <w:szCs w:val="28"/>
              </w:rPr>
              <w:t>обручи, гимнастические палки, скакалки</w:t>
            </w:r>
          </w:p>
        </w:tc>
        <w:tc>
          <w:tcPr>
            <w:tcW w:w="2290" w:type="dxa"/>
            <w:vMerge/>
            <w:shd w:val="clear" w:color="auto" w:fill="auto"/>
          </w:tcPr>
          <w:p w:rsidR="00520393" w:rsidRPr="00351294" w:rsidRDefault="00520393">
            <w:pPr>
              <w:rPr>
                <w:rFonts w:ascii="Times New Roman" w:hAnsi="Times New Roman" w:cs="Times New Roman"/>
                <w:sz w:val="28"/>
                <w:szCs w:val="28"/>
              </w:rPr>
            </w:pPr>
          </w:p>
        </w:tc>
      </w:tr>
      <w:tr w:rsidR="00520393" w:rsidRPr="00351294" w:rsidTr="00CE36E8">
        <w:tc>
          <w:tcPr>
            <w:tcW w:w="776" w:type="dxa"/>
            <w:tcBorders>
              <w:top w:val="single" w:sz="4" w:space="0" w:color="auto"/>
              <w:left w:val="single" w:sz="4" w:space="0" w:color="auto"/>
              <w:bottom w:val="single" w:sz="4" w:space="0" w:color="auto"/>
              <w:right w:val="single" w:sz="4" w:space="0" w:color="auto"/>
            </w:tcBorders>
          </w:tcPr>
          <w:p w:rsidR="00520393" w:rsidRPr="00351294" w:rsidRDefault="00520393" w:rsidP="00AB5614">
            <w:pPr>
              <w:pStyle w:val="a6"/>
              <w:jc w:val="center"/>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520393" w:rsidRPr="00351294" w:rsidRDefault="00520393"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13</w:t>
            </w:r>
          </w:p>
        </w:tc>
        <w:tc>
          <w:tcPr>
            <w:tcW w:w="2670" w:type="dxa"/>
            <w:tcBorders>
              <w:top w:val="single" w:sz="4" w:space="0" w:color="auto"/>
              <w:left w:val="single" w:sz="4" w:space="0" w:color="auto"/>
              <w:bottom w:val="single" w:sz="4" w:space="0" w:color="auto"/>
              <w:right w:val="single" w:sz="4" w:space="0" w:color="auto"/>
            </w:tcBorders>
            <w:hideMark/>
          </w:tcPr>
          <w:p w:rsidR="00520393" w:rsidRPr="00351294" w:rsidRDefault="00520393"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Выбираем бег.</w:t>
            </w:r>
          </w:p>
        </w:tc>
        <w:tc>
          <w:tcPr>
            <w:tcW w:w="3111" w:type="dxa"/>
            <w:tcBorders>
              <w:top w:val="single" w:sz="4" w:space="0" w:color="auto"/>
              <w:left w:val="single" w:sz="4" w:space="0" w:color="auto"/>
              <w:bottom w:val="single" w:sz="4" w:space="0" w:color="auto"/>
              <w:right w:val="single" w:sz="4" w:space="0" w:color="auto"/>
            </w:tcBorders>
          </w:tcPr>
          <w:p w:rsidR="00520393" w:rsidRPr="00351294" w:rsidRDefault="00520393"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развитие скоростных качеств, ловкости</w:t>
            </w:r>
          </w:p>
        </w:tc>
        <w:tc>
          <w:tcPr>
            <w:tcW w:w="2918" w:type="dxa"/>
            <w:tcBorders>
              <w:top w:val="single" w:sz="4" w:space="0" w:color="auto"/>
              <w:left w:val="single" w:sz="4" w:space="0" w:color="auto"/>
              <w:bottom w:val="single" w:sz="4" w:space="0" w:color="auto"/>
              <w:right w:val="single" w:sz="4" w:space="0" w:color="auto"/>
            </w:tcBorders>
          </w:tcPr>
          <w:p w:rsidR="00520393" w:rsidRPr="00351294" w:rsidRDefault="00520393"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«Кто быстрее?», «Сумей догнать»</w:t>
            </w:r>
            <w:r w:rsidR="000C770B">
              <w:rPr>
                <w:rFonts w:ascii="Times New Roman" w:hAnsi="Times New Roman" w:cs="Times New Roman"/>
                <w:sz w:val="28"/>
                <w:szCs w:val="28"/>
              </w:rPr>
              <w:t>, «белка».</w:t>
            </w:r>
          </w:p>
        </w:tc>
        <w:tc>
          <w:tcPr>
            <w:tcW w:w="2342" w:type="dxa"/>
            <w:tcBorders>
              <w:top w:val="single" w:sz="4" w:space="0" w:color="auto"/>
              <w:left w:val="single" w:sz="4" w:space="0" w:color="auto"/>
              <w:bottom w:val="single" w:sz="4" w:space="0" w:color="auto"/>
              <w:right w:val="single" w:sz="4" w:space="0" w:color="auto"/>
            </w:tcBorders>
          </w:tcPr>
          <w:p w:rsidR="00520393" w:rsidRPr="00351294" w:rsidRDefault="00520393"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мяч, фишки, флажки</w:t>
            </w:r>
          </w:p>
        </w:tc>
        <w:tc>
          <w:tcPr>
            <w:tcW w:w="2290" w:type="dxa"/>
            <w:vMerge w:val="restart"/>
            <w:shd w:val="clear" w:color="auto" w:fill="auto"/>
          </w:tcPr>
          <w:p w:rsidR="00AB5614" w:rsidRPr="00351294" w:rsidRDefault="00520393" w:rsidP="00AB5614">
            <w:pPr>
              <w:jc w:val="center"/>
              <w:rPr>
                <w:rFonts w:ascii="Times New Roman" w:hAnsi="Times New Roman" w:cs="Times New Roman"/>
                <w:sz w:val="28"/>
                <w:szCs w:val="28"/>
              </w:rPr>
            </w:pPr>
            <w:r w:rsidRPr="00351294">
              <w:rPr>
                <w:rFonts w:ascii="Times New Roman" w:hAnsi="Times New Roman" w:cs="Times New Roman"/>
                <w:sz w:val="28"/>
                <w:szCs w:val="28"/>
              </w:rPr>
              <w:t>Формирование практических умений в самостоятельных занятиях физическими упражнениями для оздоровления организма, активного отдыха  проведения со сверстниками подвижных игр</w:t>
            </w:r>
            <w:r w:rsidR="00AB5614">
              <w:rPr>
                <w:rFonts w:ascii="Times New Roman" w:hAnsi="Times New Roman" w:cs="Times New Roman"/>
                <w:sz w:val="28"/>
                <w:szCs w:val="28"/>
              </w:rPr>
              <w:t>.</w:t>
            </w:r>
            <w:r w:rsidRPr="00351294">
              <w:rPr>
                <w:rFonts w:ascii="Times New Roman" w:hAnsi="Times New Roman" w:cs="Times New Roman"/>
                <w:sz w:val="28"/>
                <w:szCs w:val="28"/>
              </w:rPr>
              <w:t xml:space="preserve"> </w:t>
            </w:r>
          </w:p>
        </w:tc>
      </w:tr>
      <w:tr w:rsidR="00520393" w:rsidRPr="00351294" w:rsidTr="00CE36E8">
        <w:tc>
          <w:tcPr>
            <w:tcW w:w="776" w:type="dxa"/>
            <w:tcBorders>
              <w:top w:val="single" w:sz="4" w:space="0" w:color="auto"/>
              <w:left w:val="single" w:sz="4" w:space="0" w:color="auto"/>
              <w:bottom w:val="single" w:sz="4" w:space="0" w:color="auto"/>
              <w:right w:val="single" w:sz="4" w:space="0" w:color="auto"/>
            </w:tcBorders>
          </w:tcPr>
          <w:p w:rsidR="00520393" w:rsidRPr="00351294" w:rsidRDefault="00520393" w:rsidP="00AB5614">
            <w:pPr>
              <w:pStyle w:val="a6"/>
              <w:jc w:val="center"/>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520393" w:rsidRPr="00351294" w:rsidRDefault="00520393"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14</w:t>
            </w:r>
          </w:p>
        </w:tc>
        <w:tc>
          <w:tcPr>
            <w:tcW w:w="2670" w:type="dxa"/>
            <w:tcBorders>
              <w:top w:val="single" w:sz="4" w:space="0" w:color="auto"/>
              <w:left w:val="single" w:sz="4" w:space="0" w:color="auto"/>
              <w:bottom w:val="single" w:sz="4" w:space="0" w:color="auto"/>
              <w:right w:val="single" w:sz="4" w:space="0" w:color="auto"/>
            </w:tcBorders>
            <w:hideMark/>
          </w:tcPr>
          <w:p w:rsidR="00520393" w:rsidRPr="00351294" w:rsidRDefault="00520393"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Метко в цель.</w:t>
            </w:r>
          </w:p>
        </w:tc>
        <w:tc>
          <w:tcPr>
            <w:tcW w:w="3111" w:type="dxa"/>
            <w:tcBorders>
              <w:top w:val="single" w:sz="4" w:space="0" w:color="auto"/>
              <w:left w:val="single" w:sz="4" w:space="0" w:color="auto"/>
              <w:bottom w:val="single" w:sz="4" w:space="0" w:color="auto"/>
              <w:right w:val="single" w:sz="4" w:space="0" w:color="auto"/>
            </w:tcBorders>
          </w:tcPr>
          <w:p w:rsidR="00520393" w:rsidRPr="00351294" w:rsidRDefault="00520393"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развитие меткости и координации движений</w:t>
            </w:r>
          </w:p>
        </w:tc>
        <w:tc>
          <w:tcPr>
            <w:tcW w:w="2918" w:type="dxa"/>
            <w:tcBorders>
              <w:top w:val="single" w:sz="4" w:space="0" w:color="auto"/>
              <w:left w:val="single" w:sz="4" w:space="0" w:color="auto"/>
              <w:bottom w:val="single" w:sz="4" w:space="0" w:color="auto"/>
              <w:right w:val="single" w:sz="4" w:space="0" w:color="auto"/>
            </w:tcBorders>
          </w:tcPr>
          <w:p w:rsidR="00520393" w:rsidRPr="00351294" w:rsidRDefault="00520393"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«Метко в цель», «Салки с большими мячами»</w:t>
            </w:r>
            <w:r w:rsidR="000C770B">
              <w:rPr>
                <w:rFonts w:ascii="Times New Roman" w:hAnsi="Times New Roman" w:cs="Times New Roman"/>
                <w:sz w:val="28"/>
                <w:szCs w:val="28"/>
              </w:rPr>
              <w:t>, «С листком календаря».</w:t>
            </w:r>
          </w:p>
        </w:tc>
        <w:tc>
          <w:tcPr>
            <w:tcW w:w="2342" w:type="dxa"/>
            <w:tcBorders>
              <w:top w:val="single" w:sz="4" w:space="0" w:color="auto"/>
              <w:left w:val="single" w:sz="4" w:space="0" w:color="auto"/>
              <w:bottom w:val="single" w:sz="4" w:space="0" w:color="auto"/>
              <w:right w:val="single" w:sz="4" w:space="0" w:color="auto"/>
            </w:tcBorders>
          </w:tcPr>
          <w:p w:rsidR="00520393" w:rsidRPr="00351294" w:rsidRDefault="00520393"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кегли, малые мячи, большие мячи</w:t>
            </w:r>
          </w:p>
        </w:tc>
        <w:tc>
          <w:tcPr>
            <w:tcW w:w="2290" w:type="dxa"/>
            <w:vMerge/>
            <w:shd w:val="clear" w:color="auto" w:fill="auto"/>
          </w:tcPr>
          <w:p w:rsidR="00520393" w:rsidRPr="00351294" w:rsidRDefault="00520393" w:rsidP="00AB5614">
            <w:pPr>
              <w:jc w:val="center"/>
              <w:rPr>
                <w:rFonts w:ascii="Times New Roman" w:hAnsi="Times New Roman" w:cs="Times New Roman"/>
                <w:sz w:val="28"/>
                <w:szCs w:val="28"/>
              </w:rPr>
            </w:pPr>
          </w:p>
        </w:tc>
      </w:tr>
      <w:tr w:rsidR="00520393" w:rsidRPr="00351294" w:rsidTr="00CE36E8">
        <w:tc>
          <w:tcPr>
            <w:tcW w:w="776" w:type="dxa"/>
            <w:tcBorders>
              <w:top w:val="single" w:sz="4" w:space="0" w:color="auto"/>
              <w:left w:val="single" w:sz="4" w:space="0" w:color="auto"/>
              <w:bottom w:val="single" w:sz="4" w:space="0" w:color="auto"/>
              <w:right w:val="single" w:sz="4" w:space="0" w:color="auto"/>
            </w:tcBorders>
          </w:tcPr>
          <w:p w:rsidR="00520393" w:rsidRPr="00351294" w:rsidRDefault="00520393" w:rsidP="00AB5614">
            <w:pPr>
              <w:pStyle w:val="a6"/>
              <w:jc w:val="center"/>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520393" w:rsidRPr="00351294" w:rsidRDefault="00520393"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15</w:t>
            </w:r>
          </w:p>
        </w:tc>
        <w:tc>
          <w:tcPr>
            <w:tcW w:w="2670" w:type="dxa"/>
            <w:tcBorders>
              <w:top w:val="single" w:sz="4" w:space="0" w:color="auto"/>
              <w:left w:val="single" w:sz="4" w:space="0" w:color="auto"/>
              <w:bottom w:val="single" w:sz="4" w:space="0" w:color="auto"/>
              <w:right w:val="single" w:sz="4" w:space="0" w:color="auto"/>
            </w:tcBorders>
            <w:hideMark/>
          </w:tcPr>
          <w:p w:rsidR="00520393" w:rsidRPr="00351294" w:rsidRDefault="00520393"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Путешествие по островам.</w:t>
            </w:r>
          </w:p>
        </w:tc>
        <w:tc>
          <w:tcPr>
            <w:tcW w:w="3111" w:type="dxa"/>
            <w:tcBorders>
              <w:top w:val="single" w:sz="4" w:space="0" w:color="auto"/>
              <w:left w:val="single" w:sz="4" w:space="0" w:color="auto"/>
              <w:bottom w:val="single" w:sz="4" w:space="0" w:color="auto"/>
              <w:right w:val="single" w:sz="4" w:space="0" w:color="auto"/>
            </w:tcBorders>
          </w:tcPr>
          <w:p w:rsidR="00520393" w:rsidRPr="00351294" w:rsidRDefault="00520393"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развитие меткости и координации движений</w:t>
            </w:r>
          </w:p>
        </w:tc>
        <w:tc>
          <w:tcPr>
            <w:tcW w:w="2918" w:type="dxa"/>
            <w:tcBorders>
              <w:top w:val="single" w:sz="4" w:space="0" w:color="auto"/>
              <w:left w:val="single" w:sz="4" w:space="0" w:color="auto"/>
              <w:bottom w:val="single" w:sz="4" w:space="0" w:color="auto"/>
              <w:right w:val="single" w:sz="4" w:space="0" w:color="auto"/>
            </w:tcBorders>
          </w:tcPr>
          <w:p w:rsidR="00520393" w:rsidRPr="00351294" w:rsidRDefault="00520393"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«Назови имя», «Бездомный заяц», Лягушки в болоте»</w:t>
            </w:r>
            <w:r w:rsidR="000C770B">
              <w:rPr>
                <w:rFonts w:ascii="Times New Roman" w:hAnsi="Times New Roman" w:cs="Times New Roman"/>
                <w:sz w:val="28"/>
                <w:szCs w:val="28"/>
              </w:rPr>
              <w:t>, «наши загадки»</w:t>
            </w:r>
            <w:r w:rsidR="008D0A14">
              <w:rPr>
                <w:rFonts w:ascii="Times New Roman" w:hAnsi="Times New Roman" w:cs="Times New Roman"/>
                <w:sz w:val="28"/>
                <w:szCs w:val="28"/>
              </w:rPr>
              <w:t>.</w:t>
            </w:r>
          </w:p>
        </w:tc>
        <w:tc>
          <w:tcPr>
            <w:tcW w:w="2342" w:type="dxa"/>
            <w:tcBorders>
              <w:top w:val="single" w:sz="4" w:space="0" w:color="auto"/>
              <w:left w:val="single" w:sz="4" w:space="0" w:color="auto"/>
              <w:bottom w:val="single" w:sz="4" w:space="0" w:color="auto"/>
              <w:right w:val="single" w:sz="4" w:space="0" w:color="auto"/>
            </w:tcBorders>
          </w:tcPr>
          <w:p w:rsidR="00520393" w:rsidRPr="00351294" w:rsidRDefault="00520393"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мячи, обручи, канат, баскетбольная корзина</w:t>
            </w:r>
          </w:p>
        </w:tc>
        <w:tc>
          <w:tcPr>
            <w:tcW w:w="2290" w:type="dxa"/>
            <w:vMerge/>
            <w:shd w:val="clear" w:color="auto" w:fill="auto"/>
          </w:tcPr>
          <w:p w:rsidR="00520393" w:rsidRPr="00351294" w:rsidRDefault="00520393" w:rsidP="00AB5614">
            <w:pPr>
              <w:jc w:val="center"/>
              <w:rPr>
                <w:rFonts w:ascii="Times New Roman" w:hAnsi="Times New Roman" w:cs="Times New Roman"/>
                <w:sz w:val="28"/>
                <w:szCs w:val="28"/>
              </w:rPr>
            </w:pPr>
          </w:p>
        </w:tc>
      </w:tr>
      <w:tr w:rsidR="00520393" w:rsidRPr="00351294" w:rsidTr="00CE36E8">
        <w:tc>
          <w:tcPr>
            <w:tcW w:w="776" w:type="dxa"/>
            <w:tcBorders>
              <w:top w:val="single" w:sz="4" w:space="0" w:color="auto"/>
              <w:left w:val="single" w:sz="4" w:space="0" w:color="auto"/>
              <w:bottom w:val="single" w:sz="4" w:space="0" w:color="auto"/>
              <w:right w:val="single" w:sz="4" w:space="0" w:color="auto"/>
            </w:tcBorders>
          </w:tcPr>
          <w:p w:rsidR="00520393" w:rsidRPr="00351294" w:rsidRDefault="00520393" w:rsidP="00AB5614">
            <w:pPr>
              <w:pStyle w:val="a6"/>
              <w:jc w:val="center"/>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520393" w:rsidRPr="00351294" w:rsidRDefault="00520393"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16</w:t>
            </w:r>
          </w:p>
        </w:tc>
        <w:tc>
          <w:tcPr>
            <w:tcW w:w="2670" w:type="dxa"/>
            <w:tcBorders>
              <w:top w:val="single" w:sz="4" w:space="0" w:color="auto"/>
              <w:left w:val="single" w:sz="4" w:space="0" w:color="auto"/>
              <w:bottom w:val="single" w:sz="4" w:space="0" w:color="auto"/>
              <w:right w:val="single" w:sz="4" w:space="0" w:color="auto"/>
            </w:tcBorders>
            <w:hideMark/>
          </w:tcPr>
          <w:p w:rsidR="00520393" w:rsidRPr="00351294" w:rsidRDefault="00520393"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Развиваем точность движений.</w:t>
            </w:r>
          </w:p>
        </w:tc>
        <w:tc>
          <w:tcPr>
            <w:tcW w:w="3111" w:type="dxa"/>
            <w:tcBorders>
              <w:top w:val="single" w:sz="4" w:space="0" w:color="auto"/>
              <w:left w:val="single" w:sz="4" w:space="0" w:color="auto"/>
              <w:bottom w:val="single" w:sz="4" w:space="0" w:color="auto"/>
              <w:right w:val="single" w:sz="4" w:space="0" w:color="auto"/>
            </w:tcBorders>
          </w:tcPr>
          <w:p w:rsidR="00520393" w:rsidRPr="00351294" w:rsidRDefault="00520393"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развитие глазомера и точности движений</w:t>
            </w:r>
          </w:p>
        </w:tc>
        <w:tc>
          <w:tcPr>
            <w:tcW w:w="2918" w:type="dxa"/>
            <w:tcBorders>
              <w:top w:val="single" w:sz="4" w:space="0" w:color="auto"/>
              <w:left w:val="single" w:sz="4" w:space="0" w:color="auto"/>
              <w:bottom w:val="single" w:sz="4" w:space="0" w:color="auto"/>
              <w:right w:val="single" w:sz="4" w:space="0" w:color="auto"/>
            </w:tcBorders>
          </w:tcPr>
          <w:p w:rsidR="00520393" w:rsidRPr="00351294" w:rsidRDefault="00520393"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«Вращающаяся скакалка», «Подвижная цель». «Воробушки и кот»</w:t>
            </w:r>
          </w:p>
        </w:tc>
        <w:tc>
          <w:tcPr>
            <w:tcW w:w="2342" w:type="dxa"/>
            <w:tcBorders>
              <w:top w:val="single" w:sz="4" w:space="0" w:color="auto"/>
              <w:left w:val="single" w:sz="4" w:space="0" w:color="auto"/>
              <w:bottom w:val="single" w:sz="4" w:space="0" w:color="auto"/>
              <w:right w:val="single" w:sz="4" w:space="0" w:color="auto"/>
            </w:tcBorders>
          </w:tcPr>
          <w:p w:rsidR="00520393" w:rsidRPr="00351294" w:rsidRDefault="00520393"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гимнастические палки, мяч</w:t>
            </w:r>
          </w:p>
        </w:tc>
        <w:tc>
          <w:tcPr>
            <w:tcW w:w="2290" w:type="dxa"/>
            <w:vMerge/>
            <w:shd w:val="clear" w:color="auto" w:fill="auto"/>
          </w:tcPr>
          <w:p w:rsidR="00520393" w:rsidRPr="00351294" w:rsidRDefault="00520393" w:rsidP="00AB5614">
            <w:pPr>
              <w:jc w:val="center"/>
              <w:rPr>
                <w:rFonts w:ascii="Times New Roman" w:hAnsi="Times New Roman" w:cs="Times New Roman"/>
                <w:sz w:val="28"/>
                <w:szCs w:val="28"/>
              </w:rPr>
            </w:pPr>
          </w:p>
        </w:tc>
      </w:tr>
      <w:tr w:rsidR="00AB5614" w:rsidRPr="00351294" w:rsidTr="00AB5614">
        <w:tc>
          <w:tcPr>
            <w:tcW w:w="776" w:type="dxa"/>
            <w:tcBorders>
              <w:top w:val="single" w:sz="4" w:space="0" w:color="auto"/>
              <w:left w:val="single" w:sz="4" w:space="0" w:color="auto"/>
              <w:bottom w:val="single" w:sz="4" w:space="0" w:color="auto"/>
              <w:right w:val="single" w:sz="4" w:space="0" w:color="auto"/>
            </w:tcBorders>
          </w:tcPr>
          <w:p w:rsidR="00AB5614" w:rsidRPr="00351294" w:rsidRDefault="00AB5614" w:rsidP="00AB5614">
            <w:pPr>
              <w:pStyle w:val="a6"/>
              <w:jc w:val="center"/>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tcPr>
          <w:p w:rsidR="00AB5614" w:rsidRPr="00351294" w:rsidRDefault="00AB5614" w:rsidP="00AB5614">
            <w:pPr>
              <w:pStyle w:val="a6"/>
              <w:jc w:val="center"/>
              <w:rPr>
                <w:rFonts w:ascii="Times New Roman" w:hAnsi="Times New Roman" w:cs="Times New Roman"/>
                <w:sz w:val="28"/>
                <w:szCs w:val="28"/>
              </w:rPr>
            </w:pPr>
            <w:r>
              <w:rPr>
                <w:rFonts w:ascii="Times New Roman" w:hAnsi="Times New Roman" w:cs="Times New Roman"/>
                <w:sz w:val="28"/>
                <w:szCs w:val="28"/>
              </w:rPr>
              <w:t>17</w:t>
            </w:r>
          </w:p>
        </w:tc>
        <w:tc>
          <w:tcPr>
            <w:tcW w:w="2670" w:type="dxa"/>
            <w:tcBorders>
              <w:top w:val="single" w:sz="4" w:space="0" w:color="auto"/>
              <w:left w:val="single" w:sz="4" w:space="0" w:color="auto"/>
              <w:bottom w:val="single" w:sz="4" w:space="0" w:color="auto"/>
              <w:right w:val="single" w:sz="4" w:space="0" w:color="auto"/>
            </w:tcBorders>
          </w:tcPr>
          <w:p w:rsidR="00AB5614" w:rsidRPr="00351294" w:rsidRDefault="00AB5614" w:rsidP="00AB5614">
            <w:pPr>
              <w:pStyle w:val="a6"/>
              <w:jc w:val="center"/>
              <w:rPr>
                <w:rFonts w:ascii="Times New Roman" w:hAnsi="Times New Roman" w:cs="Times New Roman"/>
                <w:sz w:val="28"/>
                <w:szCs w:val="28"/>
              </w:rPr>
            </w:pPr>
            <w:r w:rsidRPr="00AB5614">
              <w:rPr>
                <w:rFonts w:ascii="Times New Roman" w:hAnsi="Times New Roman" w:cs="Times New Roman"/>
                <w:sz w:val="28"/>
                <w:szCs w:val="28"/>
              </w:rPr>
              <w:t>Мы строим крепость</w:t>
            </w:r>
          </w:p>
        </w:tc>
        <w:tc>
          <w:tcPr>
            <w:tcW w:w="3111" w:type="dxa"/>
            <w:tcBorders>
              <w:top w:val="single" w:sz="4" w:space="0" w:color="auto"/>
              <w:left w:val="single" w:sz="4" w:space="0" w:color="auto"/>
              <w:bottom w:val="single" w:sz="4" w:space="0" w:color="auto"/>
              <w:right w:val="single" w:sz="4" w:space="0" w:color="auto"/>
            </w:tcBorders>
          </w:tcPr>
          <w:p w:rsidR="00AB5614" w:rsidRPr="00351294" w:rsidRDefault="00AB5614"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развитие физических качеств выносливости и ловкости</w:t>
            </w:r>
          </w:p>
        </w:tc>
        <w:tc>
          <w:tcPr>
            <w:tcW w:w="2918" w:type="dxa"/>
            <w:tcBorders>
              <w:top w:val="single" w:sz="4" w:space="0" w:color="auto"/>
              <w:left w:val="single" w:sz="4" w:space="0" w:color="auto"/>
              <w:bottom w:val="single" w:sz="4" w:space="0" w:color="auto"/>
              <w:right w:val="single" w:sz="4" w:space="0" w:color="auto"/>
            </w:tcBorders>
          </w:tcPr>
          <w:p w:rsidR="00AB5614" w:rsidRPr="00351294" w:rsidRDefault="00AB5614" w:rsidP="00CF6FBC">
            <w:pPr>
              <w:pStyle w:val="a6"/>
              <w:rPr>
                <w:rFonts w:ascii="Times New Roman" w:hAnsi="Times New Roman" w:cs="Times New Roman"/>
                <w:sz w:val="28"/>
                <w:szCs w:val="28"/>
              </w:rPr>
            </w:pPr>
            <w:r w:rsidRPr="00351294">
              <w:rPr>
                <w:rFonts w:ascii="Times New Roman" w:hAnsi="Times New Roman" w:cs="Times New Roman"/>
                <w:sz w:val="28"/>
                <w:szCs w:val="28"/>
              </w:rPr>
              <w:t>Игры по желанию учащихся</w:t>
            </w:r>
          </w:p>
        </w:tc>
        <w:tc>
          <w:tcPr>
            <w:tcW w:w="2342" w:type="dxa"/>
            <w:tcBorders>
              <w:top w:val="single" w:sz="4" w:space="0" w:color="auto"/>
              <w:left w:val="single" w:sz="4" w:space="0" w:color="auto"/>
              <w:bottom w:val="single" w:sz="4" w:space="0" w:color="auto"/>
              <w:right w:val="single" w:sz="2" w:space="0" w:color="auto"/>
            </w:tcBorders>
          </w:tcPr>
          <w:p w:rsidR="00AB5614" w:rsidRPr="00351294" w:rsidRDefault="00AB5614"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лопатки, санки</w:t>
            </w:r>
          </w:p>
        </w:tc>
        <w:tc>
          <w:tcPr>
            <w:tcW w:w="2290" w:type="dxa"/>
            <w:vMerge w:val="restart"/>
            <w:tcBorders>
              <w:top w:val="single" w:sz="2" w:space="0" w:color="auto"/>
              <w:left w:val="single" w:sz="2" w:space="0" w:color="auto"/>
            </w:tcBorders>
            <w:shd w:val="clear" w:color="auto" w:fill="auto"/>
          </w:tcPr>
          <w:p w:rsidR="00AB5614" w:rsidRPr="00351294" w:rsidRDefault="00AB5614" w:rsidP="00AB5614">
            <w:pPr>
              <w:jc w:val="center"/>
              <w:rPr>
                <w:rFonts w:ascii="Times New Roman" w:hAnsi="Times New Roman" w:cs="Times New Roman"/>
                <w:sz w:val="28"/>
                <w:szCs w:val="28"/>
              </w:rPr>
            </w:pPr>
            <w:r w:rsidRPr="00351294">
              <w:rPr>
                <w:rFonts w:ascii="Times New Roman" w:hAnsi="Times New Roman" w:cs="Times New Roman"/>
                <w:sz w:val="28"/>
                <w:szCs w:val="28"/>
              </w:rPr>
              <w:t xml:space="preserve">Формирование установки на </w:t>
            </w:r>
            <w:r w:rsidRPr="00351294">
              <w:rPr>
                <w:rFonts w:ascii="Times New Roman" w:hAnsi="Times New Roman" w:cs="Times New Roman"/>
                <w:sz w:val="28"/>
                <w:szCs w:val="28"/>
              </w:rPr>
              <w:lastRenderedPageBreak/>
              <w:t>безопасный и здоровый образ жизни, бережному отношению к своему здоровью</w:t>
            </w:r>
          </w:p>
        </w:tc>
      </w:tr>
      <w:tr w:rsidR="00AB5614" w:rsidRPr="00351294" w:rsidTr="00AB5614">
        <w:tc>
          <w:tcPr>
            <w:tcW w:w="776" w:type="dxa"/>
            <w:tcBorders>
              <w:top w:val="single" w:sz="4" w:space="0" w:color="auto"/>
              <w:left w:val="single" w:sz="4" w:space="0" w:color="auto"/>
              <w:bottom w:val="single" w:sz="4" w:space="0" w:color="auto"/>
              <w:right w:val="single" w:sz="4" w:space="0" w:color="auto"/>
            </w:tcBorders>
          </w:tcPr>
          <w:p w:rsidR="00AB5614" w:rsidRPr="00351294" w:rsidRDefault="00AB5614" w:rsidP="00AB5614">
            <w:pPr>
              <w:pStyle w:val="a6"/>
              <w:jc w:val="center"/>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tcPr>
          <w:p w:rsidR="00AB5614" w:rsidRPr="00351294" w:rsidRDefault="00AB5614" w:rsidP="00AB5614">
            <w:pPr>
              <w:pStyle w:val="a6"/>
              <w:jc w:val="center"/>
              <w:rPr>
                <w:rFonts w:ascii="Times New Roman" w:hAnsi="Times New Roman" w:cs="Times New Roman"/>
                <w:sz w:val="28"/>
                <w:szCs w:val="28"/>
              </w:rPr>
            </w:pPr>
            <w:r>
              <w:rPr>
                <w:rFonts w:ascii="Times New Roman" w:hAnsi="Times New Roman" w:cs="Times New Roman"/>
                <w:sz w:val="28"/>
                <w:szCs w:val="28"/>
              </w:rPr>
              <w:t>18</w:t>
            </w:r>
          </w:p>
        </w:tc>
        <w:tc>
          <w:tcPr>
            <w:tcW w:w="2670" w:type="dxa"/>
            <w:tcBorders>
              <w:top w:val="single" w:sz="4" w:space="0" w:color="auto"/>
              <w:left w:val="single" w:sz="4" w:space="0" w:color="auto"/>
              <w:bottom w:val="single" w:sz="4" w:space="0" w:color="auto"/>
              <w:right w:val="single" w:sz="4" w:space="0" w:color="auto"/>
            </w:tcBorders>
          </w:tcPr>
          <w:p w:rsidR="00AB5614" w:rsidRPr="00351294" w:rsidRDefault="00AB5614"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Игры на снегу</w:t>
            </w:r>
          </w:p>
        </w:tc>
        <w:tc>
          <w:tcPr>
            <w:tcW w:w="3111" w:type="dxa"/>
            <w:tcBorders>
              <w:top w:val="single" w:sz="4" w:space="0" w:color="auto"/>
              <w:left w:val="single" w:sz="4" w:space="0" w:color="auto"/>
              <w:bottom w:val="single" w:sz="4" w:space="0" w:color="auto"/>
              <w:right w:val="single" w:sz="4" w:space="0" w:color="auto"/>
            </w:tcBorders>
          </w:tcPr>
          <w:p w:rsidR="00AB5614" w:rsidRPr="00351294" w:rsidRDefault="00AB5614"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развитие выносливости и скоростных качеств</w:t>
            </w:r>
          </w:p>
        </w:tc>
        <w:tc>
          <w:tcPr>
            <w:tcW w:w="2918" w:type="dxa"/>
            <w:tcBorders>
              <w:top w:val="single" w:sz="4" w:space="0" w:color="auto"/>
              <w:left w:val="single" w:sz="4" w:space="0" w:color="auto"/>
              <w:bottom w:val="single" w:sz="4" w:space="0" w:color="auto"/>
              <w:right w:val="single" w:sz="4" w:space="0" w:color="auto"/>
            </w:tcBorders>
          </w:tcPr>
          <w:p w:rsidR="00AB5614" w:rsidRPr="00351294" w:rsidRDefault="00AB5614"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 Горелки». Игры по желанию учащихся</w:t>
            </w:r>
          </w:p>
        </w:tc>
        <w:tc>
          <w:tcPr>
            <w:tcW w:w="2342" w:type="dxa"/>
            <w:tcBorders>
              <w:top w:val="single" w:sz="4" w:space="0" w:color="auto"/>
              <w:left w:val="single" w:sz="4" w:space="0" w:color="auto"/>
              <w:bottom w:val="single" w:sz="4" w:space="0" w:color="auto"/>
              <w:right w:val="single" w:sz="2" w:space="0" w:color="auto"/>
            </w:tcBorders>
          </w:tcPr>
          <w:p w:rsidR="00AB5614" w:rsidRPr="00351294" w:rsidRDefault="00AB5614" w:rsidP="00CF6FBC">
            <w:pPr>
              <w:pStyle w:val="a6"/>
              <w:rPr>
                <w:rFonts w:ascii="Times New Roman" w:hAnsi="Times New Roman" w:cs="Times New Roman"/>
                <w:sz w:val="28"/>
                <w:szCs w:val="28"/>
              </w:rPr>
            </w:pPr>
            <w:r w:rsidRPr="00351294">
              <w:rPr>
                <w:rFonts w:ascii="Times New Roman" w:hAnsi="Times New Roman" w:cs="Times New Roman"/>
                <w:sz w:val="28"/>
                <w:szCs w:val="28"/>
              </w:rPr>
              <w:t>флажки</w:t>
            </w:r>
          </w:p>
        </w:tc>
        <w:tc>
          <w:tcPr>
            <w:tcW w:w="2290" w:type="dxa"/>
            <w:vMerge/>
            <w:tcBorders>
              <w:left w:val="single" w:sz="2" w:space="0" w:color="auto"/>
            </w:tcBorders>
            <w:shd w:val="clear" w:color="auto" w:fill="auto"/>
          </w:tcPr>
          <w:p w:rsidR="00AB5614" w:rsidRPr="00351294" w:rsidRDefault="00AB5614" w:rsidP="00AB5614">
            <w:pPr>
              <w:jc w:val="center"/>
              <w:rPr>
                <w:rFonts w:ascii="Times New Roman" w:hAnsi="Times New Roman" w:cs="Times New Roman"/>
                <w:sz w:val="28"/>
                <w:szCs w:val="28"/>
              </w:rPr>
            </w:pPr>
          </w:p>
        </w:tc>
      </w:tr>
      <w:tr w:rsidR="00AB5614" w:rsidRPr="00351294" w:rsidTr="00AB5614">
        <w:tc>
          <w:tcPr>
            <w:tcW w:w="776" w:type="dxa"/>
            <w:tcBorders>
              <w:top w:val="single" w:sz="4" w:space="0" w:color="auto"/>
              <w:left w:val="single" w:sz="4" w:space="0" w:color="auto"/>
              <w:bottom w:val="single" w:sz="4" w:space="0" w:color="auto"/>
              <w:right w:val="single" w:sz="4" w:space="0" w:color="auto"/>
            </w:tcBorders>
          </w:tcPr>
          <w:p w:rsidR="00AB5614" w:rsidRPr="00351294" w:rsidRDefault="00AB5614" w:rsidP="00AB5614">
            <w:pPr>
              <w:pStyle w:val="a6"/>
              <w:jc w:val="center"/>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tcPr>
          <w:p w:rsidR="00AB5614" w:rsidRPr="00351294" w:rsidRDefault="00AB5614" w:rsidP="00AB5614">
            <w:pPr>
              <w:pStyle w:val="a6"/>
              <w:jc w:val="center"/>
              <w:rPr>
                <w:rFonts w:ascii="Times New Roman" w:hAnsi="Times New Roman" w:cs="Times New Roman"/>
                <w:sz w:val="28"/>
                <w:szCs w:val="28"/>
              </w:rPr>
            </w:pPr>
            <w:r>
              <w:rPr>
                <w:rFonts w:ascii="Times New Roman" w:hAnsi="Times New Roman" w:cs="Times New Roman"/>
                <w:sz w:val="28"/>
                <w:szCs w:val="28"/>
              </w:rPr>
              <w:t>19</w:t>
            </w:r>
          </w:p>
        </w:tc>
        <w:tc>
          <w:tcPr>
            <w:tcW w:w="2670" w:type="dxa"/>
            <w:tcBorders>
              <w:top w:val="single" w:sz="4" w:space="0" w:color="auto"/>
              <w:left w:val="single" w:sz="4" w:space="0" w:color="auto"/>
              <w:bottom w:val="single" w:sz="4" w:space="0" w:color="auto"/>
              <w:right w:val="single" w:sz="4" w:space="0" w:color="auto"/>
            </w:tcBorders>
          </w:tcPr>
          <w:p w:rsidR="00AB5614" w:rsidRPr="00351294" w:rsidRDefault="00AB5614"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Удивительная пальчиковая гимнастика</w:t>
            </w:r>
          </w:p>
        </w:tc>
        <w:tc>
          <w:tcPr>
            <w:tcW w:w="3111" w:type="dxa"/>
            <w:tcBorders>
              <w:top w:val="single" w:sz="4" w:space="0" w:color="auto"/>
              <w:left w:val="single" w:sz="4" w:space="0" w:color="auto"/>
              <w:bottom w:val="single" w:sz="4" w:space="0" w:color="auto"/>
              <w:right w:val="single" w:sz="4" w:space="0" w:color="auto"/>
            </w:tcBorders>
          </w:tcPr>
          <w:p w:rsidR="00AB5614" w:rsidRPr="00351294" w:rsidRDefault="00AB5614" w:rsidP="00CF6FBC">
            <w:pPr>
              <w:pStyle w:val="a6"/>
              <w:rPr>
                <w:rFonts w:ascii="Times New Roman" w:hAnsi="Times New Roman" w:cs="Times New Roman"/>
                <w:sz w:val="28"/>
                <w:szCs w:val="28"/>
              </w:rPr>
            </w:pPr>
            <w:r w:rsidRPr="00351294">
              <w:rPr>
                <w:rFonts w:ascii="Times New Roman" w:hAnsi="Times New Roman" w:cs="Times New Roman"/>
                <w:sz w:val="28"/>
                <w:szCs w:val="28"/>
              </w:rPr>
              <w:t>развитие ловкости и быстроты</w:t>
            </w:r>
          </w:p>
        </w:tc>
        <w:tc>
          <w:tcPr>
            <w:tcW w:w="2918" w:type="dxa"/>
            <w:tcBorders>
              <w:top w:val="single" w:sz="4" w:space="0" w:color="auto"/>
              <w:left w:val="single" w:sz="4" w:space="0" w:color="auto"/>
              <w:bottom w:val="single" w:sz="4" w:space="0" w:color="auto"/>
              <w:right w:val="single" w:sz="4" w:space="0" w:color="auto"/>
            </w:tcBorders>
          </w:tcPr>
          <w:p w:rsidR="00AB5614" w:rsidRPr="00351294" w:rsidRDefault="00AB5614"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Метание в цель», «Попади в мяч</w:t>
            </w:r>
          </w:p>
        </w:tc>
        <w:tc>
          <w:tcPr>
            <w:tcW w:w="2342" w:type="dxa"/>
            <w:tcBorders>
              <w:top w:val="single" w:sz="4" w:space="0" w:color="auto"/>
              <w:left w:val="single" w:sz="4" w:space="0" w:color="auto"/>
              <w:bottom w:val="single" w:sz="4" w:space="0" w:color="auto"/>
              <w:right w:val="single" w:sz="2" w:space="0" w:color="auto"/>
            </w:tcBorders>
          </w:tcPr>
          <w:p w:rsidR="00AB5614" w:rsidRPr="00351294" w:rsidRDefault="00AB5614" w:rsidP="00AB5614">
            <w:pPr>
              <w:pStyle w:val="a6"/>
              <w:jc w:val="center"/>
              <w:rPr>
                <w:rFonts w:ascii="Times New Roman" w:hAnsi="Times New Roman" w:cs="Times New Roman"/>
                <w:sz w:val="28"/>
                <w:szCs w:val="28"/>
              </w:rPr>
            </w:pPr>
            <w:r w:rsidRPr="00351294">
              <w:rPr>
                <w:rFonts w:ascii="Times New Roman" w:hAnsi="Times New Roman" w:cs="Times New Roman"/>
                <w:sz w:val="28"/>
                <w:szCs w:val="28"/>
              </w:rPr>
              <w:t xml:space="preserve">теннисные мячики, 2 </w:t>
            </w:r>
            <w:proofErr w:type="gramStart"/>
            <w:r w:rsidRPr="00351294">
              <w:rPr>
                <w:rFonts w:ascii="Times New Roman" w:hAnsi="Times New Roman" w:cs="Times New Roman"/>
                <w:sz w:val="28"/>
                <w:szCs w:val="28"/>
              </w:rPr>
              <w:t>волейбольных</w:t>
            </w:r>
            <w:proofErr w:type="gramEnd"/>
            <w:r w:rsidRPr="00351294">
              <w:rPr>
                <w:rFonts w:ascii="Times New Roman" w:hAnsi="Times New Roman" w:cs="Times New Roman"/>
                <w:sz w:val="28"/>
                <w:szCs w:val="28"/>
              </w:rPr>
              <w:t xml:space="preserve">  мяча</w:t>
            </w:r>
          </w:p>
        </w:tc>
        <w:tc>
          <w:tcPr>
            <w:tcW w:w="2290" w:type="dxa"/>
            <w:vMerge/>
            <w:tcBorders>
              <w:left w:val="single" w:sz="2" w:space="0" w:color="auto"/>
            </w:tcBorders>
            <w:shd w:val="clear" w:color="auto" w:fill="auto"/>
          </w:tcPr>
          <w:p w:rsidR="00AB5614" w:rsidRPr="00351294" w:rsidRDefault="00AB5614" w:rsidP="00AB5614">
            <w:pPr>
              <w:jc w:val="center"/>
              <w:rPr>
                <w:rFonts w:ascii="Times New Roman" w:hAnsi="Times New Roman" w:cs="Times New Roman"/>
                <w:sz w:val="28"/>
                <w:szCs w:val="28"/>
              </w:rPr>
            </w:pPr>
          </w:p>
        </w:tc>
      </w:tr>
      <w:tr w:rsidR="00AB5614" w:rsidRPr="00351294" w:rsidTr="00AB5614">
        <w:tc>
          <w:tcPr>
            <w:tcW w:w="776"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r>
              <w:rPr>
                <w:rFonts w:ascii="Times New Roman" w:hAnsi="Times New Roman" w:cs="Times New Roman"/>
                <w:sz w:val="28"/>
                <w:szCs w:val="28"/>
              </w:rPr>
              <w:t>20</w:t>
            </w:r>
          </w:p>
        </w:tc>
        <w:tc>
          <w:tcPr>
            <w:tcW w:w="2670"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r w:rsidRPr="00351294">
              <w:rPr>
                <w:rFonts w:ascii="Times New Roman" w:hAnsi="Times New Roman" w:cs="Times New Roman"/>
                <w:sz w:val="28"/>
                <w:szCs w:val="28"/>
              </w:rPr>
              <w:t>Развитие скоростных качеств.</w:t>
            </w:r>
          </w:p>
        </w:tc>
        <w:tc>
          <w:tcPr>
            <w:tcW w:w="3111"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r w:rsidRPr="00351294">
              <w:rPr>
                <w:rFonts w:ascii="Times New Roman" w:hAnsi="Times New Roman" w:cs="Times New Roman"/>
                <w:sz w:val="28"/>
                <w:szCs w:val="28"/>
              </w:rPr>
              <w:t>развитие скоростных качеств и меткости</w:t>
            </w:r>
          </w:p>
        </w:tc>
        <w:tc>
          <w:tcPr>
            <w:tcW w:w="2918"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r w:rsidRPr="00351294">
              <w:rPr>
                <w:rFonts w:ascii="Times New Roman" w:hAnsi="Times New Roman" w:cs="Times New Roman"/>
                <w:sz w:val="28"/>
                <w:szCs w:val="28"/>
              </w:rPr>
              <w:t>Быстро в строй», командные «</w:t>
            </w:r>
            <w:proofErr w:type="spellStart"/>
            <w:r w:rsidRPr="00351294">
              <w:rPr>
                <w:rFonts w:ascii="Times New Roman" w:hAnsi="Times New Roman" w:cs="Times New Roman"/>
                <w:sz w:val="28"/>
                <w:szCs w:val="28"/>
              </w:rPr>
              <w:t>колдунчики</w:t>
            </w:r>
            <w:proofErr w:type="spellEnd"/>
            <w:r w:rsidRPr="00351294">
              <w:rPr>
                <w:rFonts w:ascii="Times New Roman" w:hAnsi="Times New Roman" w:cs="Times New Roman"/>
                <w:sz w:val="28"/>
                <w:szCs w:val="28"/>
              </w:rPr>
              <w:t>»</w:t>
            </w:r>
          </w:p>
        </w:tc>
        <w:tc>
          <w:tcPr>
            <w:tcW w:w="2342" w:type="dxa"/>
            <w:tcBorders>
              <w:top w:val="single" w:sz="4" w:space="0" w:color="auto"/>
              <w:left w:val="single" w:sz="4" w:space="0" w:color="auto"/>
              <w:bottom w:val="single" w:sz="4" w:space="0" w:color="auto"/>
              <w:right w:val="single" w:sz="2" w:space="0" w:color="auto"/>
            </w:tcBorders>
          </w:tcPr>
          <w:p w:rsidR="00AB5614" w:rsidRPr="00351294" w:rsidRDefault="00AB5614" w:rsidP="00131626">
            <w:pPr>
              <w:pStyle w:val="a6"/>
              <w:rPr>
                <w:rFonts w:ascii="Times New Roman" w:hAnsi="Times New Roman" w:cs="Times New Roman"/>
                <w:sz w:val="28"/>
                <w:szCs w:val="28"/>
              </w:rPr>
            </w:pPr>
            <w:r w:rsidRPr="00351294">
              <w:rPr>
                <w:rFonts w:ascii="Times New Roman" w:hAnsi="Times New Roman" w:cs="Times New Roman"/>
                <w:sz w:val="28"/>
                <w:szCs w:val="28"/>
              </w:rPr>
              <w:t>мячи</w:t>
            </w:r>
          </w:p>
        </w:tc>
        <w:tc>
          <w:tcPr>
            <w:tcW w:w="2290" w:type="dxa"/>
            <w:vMerge/>
            <w:tcBorders>
              <w:left w:val="single" w:sz="2" w:space="0" w:color="auto"/>
            </w:tcBorders>
            <w:shd w:val="clear" w:color="auto" w:fill="auto"/>
          </w:tcPr>
          <w:p w:rsidR="00AB5614" w:rsidRPr="00351294" w:rsidRDefault="00AB5614">
            <w:pPr>
              <w:rPr>
                <w:rFonts w:ascii="Times New Roman" w:hAnsi="Times New Roman" w:cs="Times New Roman"/>
                <w:sz w:val="28"/>
                <w:szCs w:val="28"/>
              </w:rPr>
            </w:pPr>
          </w:p>
        </w:tc>
      </w:tr>
      <w:tr w:rsidR="00AB5614" w:rsidRPr="00351294" w:rsidTr="00CE36E8">
        <w:tc>
          <w:tcPr>
            <w:tcW w:w="776"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AB5614" w:rsidRPr="00351294" w:rsidRDefault="00AB5614" w:rsidP="00131626">
            <w:pPr>
              <w:pStyle w:val="a6"/>
              <w:rPr>
                <w:rFonts w:ascii="Times New Roman" w:hAnsi="Times New Roman" w:cs="Times New Roman"/>
                <w:sz w:val="28"/>
                <w:szCs w:val="28"/>
              </w:rPr>
            </w:pPr>
            <w:r>
              <w:rPr>
                <w:rFonts w:ascii="Times New Roman" w:hAnsi="Times New Roman" w:cs="Times New Roman"/>
                <w:sz w:val="28"/>
                <w:szCs w:val="28"/>
              </w:rPr>
              <w:t>21</w:t>
            </w:r>
          </w:p>
        </w:tc>
        <w:tc>
          <w:tcPr>
            <w:tcW w:w="2670" w:type="dxa"/>
            <w:tcBorders>
              <w:top w:val="single" w:sz="4" w:space="0" w:color="auto"/>
              <w:left w:val="single" w:sz="4" w:space="0" w:color="auto"/>
              <w:bottom w:val="single" w:sz="4" w:space="0" w:color="auto"/>
              <w:right w:val="single" w:sz="4" w:space="0" w:color="auto"/>
            </w:tcBorders>
            <w:hideMark/>
          </w:tcPr>
          <w:p w:rsidR="00AB5614" w:rsidRPr="00351294" w:rsidRDefault="00AB5614" w:rsidP="00131626">
            <w:pPr>
              <w:pStyle w:val="a6"/>
              <w:rPr>
                <w:rFonts w:ascii="Times New Roman" w:hAnsi="Times New Roman" w:cs="Times New Roman"/>
                <w:sz w:val="28"/>
                <w:szCs w:val="28"/>
              </w:rPr>
            </w:pPr>
            <w:r w:rsidRPr="00351294">
              <w:rPr>
                <w:rFonts w:ascii="Times New Roman" w:hAnsi="Times New Roman" w:cs="Times New Roman"/>
                <w:sz w:val="28"/>
                <w:szCs w:val="28"/>
              </w:rPr>
              <w:t>Развитие  выносливости</w:t>
            </w:r>
          </w:p>
        </w:tc>
        <w:tc>
          <w:tcPr>
            <w:tcW w:w="3111" w:type="dxa"/>
            <w:tcBorders>
              <w:top w:val="single" w:sz="4" w:space="0" w:color="auto"/>
              <w:left w:val="single" w:sz="4" w:space="0" w:color="auto"/>
              <w:bottom w:val="single" w:sz="4" w:space="0" w:color="auto"/>
              <w:right w:val="single" w:sz="4" w:space="0" w:color="auto"/>
            </w:tcBorders>
          </w:tcPr>
          <w:p w:rsidR="00AB5614" w:rsidRPr="00351294" w:rsidRDefault="00AB5614" w:rsidP="00CF6FBC">
            <w:pPr>
              <w:pStyle w:val="a6"/>
              <w:rPr>
                <w:rFonts w:ascii="Times New Roman" w:hAnsi="Times New Roman" w:cs="Times New Roman"/>
                <w:sz w:val="28"/>
                <w:szCs w:val="28"/>
              </w:rPr>
            </w:pPr>
            <w:r w:rsidRPr="00351294">
              <w:rPr>
                <w:rFonts w:ascii="Times New Roman" w:hAnsi="Times New Roman" w:cs="Times New Roman"/>
                <w:sz w:val="28"/>
                <w:szCs w:val="28"/>
              </w:rPr>
              <w:t>развитие выносливости, быстроты и реакции</w:t>
            </w:r>
          </w:p>
        </w:tc>
        <w:tc>
          <w:tcPr>
            <w:tcW w:w="2918"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r w:rsidRPr="00351294">
              <w:rPr>
                <w:rFonts w:ascii="Times New Roman" w:hAnsi="Times New Roman" w:cs="Times New Roman"/>
                <w:sz w:val="28"/>
                <w:szCs w:val="28"/>
              </w:rPr>
              <w:t>«Назови имя», «Бездомный заяц», «Лошадки»</w:t>
            </w:r>
            <w:r>
              <w:rPr>
                <w:rFonts w:ascii="Times New Roman" w:hAnsi="Times New Roman" w:cs="Times New Roman"/>
                <w:sz w:val="28"/>
                <w:szCs w:val="28"/>
              </w:rPr>
              <w:t>, «ча-ча-ча».</w:t>
            </w:r>
          </w:p>
        </w:tc>
        <w:tc>
          <w:tcPr>
            <w:tcW w:w="2342" w:type="dxa"/>
            <w:tcBorders>
              <w:top w:val="single" w:sz="4" w:space="0" w:color="auto"/>
              <w:left w:val="single" w:sz="4" w:space="0" w:color="auto"/>
              <w:bottom w:val="single" w:sz="4" w:space="0" w:color="auto"/>
              <w:right w:val="single" w:sz="2" w:space="0" w:color="auto"/>
            </w:tcBorders>
          </w:tcPr>
          <w:p w:rsidR="00AB5614" w:rsidRPr="00351294" w:rsidRDefault="00AB5614" w:rsidP="00CF6FBC">
            <w:pPr>
              <w:pStyle w:val="a6"/>
              <w:rPr>
                <w:rFonts w:ascii="Times New Roman" w:hAnsi="Times New Roman" w:cs="Times New Roman"/>
                <w:sz w:val="28"/>
                <w:szCs w:val="28"/>
              </w:rPr>
            </w:pPr>
            <w:r w:rsidRPr="00351294">
              <w:rPr>
                <w:rFonts w:ascii="Times New Roman" w:hAnsi="Times New Roman" w:cs="Times New Roman"/>
                <w:sz w:val="28"/>
                <w:szCs w:val="28"/>
              </w:rPr>
              <w:t>мяч, гимнастическая палка</w:t>
            </w:r>
          </w:p>
        </w:tc>
        <w:tc>
          <w:tcPr>
            <w:tcW w:w="2290" w:type="dxa"/>
            <w:vMerge/>
            <w:tcBorders>
              <w:left w:val="single" w:sz="2" w:space="0" w:color="auto"/>
            </w:tcBorders>
            <w:shd w:val="clear" w:color="auto" w:fill="auto"/>
          </w:tcPr>
          <w:p w:rsidR="00AB5614" w:rsidRPr="00351294" w:rsidRDefault="00AB5614">
            <w:pPr>
              <w:rPr>
                <w:rFonts w:ascii="Times New Roman" w:hAnsi="Times New Roman" w:cs="Times New Roman"/>
                <w:sz w:val="28"/>
                <w:szCs w:val="28"/>
              </w:rPr>
            </w:pPr>
          </w:p>
        </w:tc>
      </w:tr>
      <w:tr w:rsidR="00AB5614" w:rsidRPr="00351294" w:rsidTr="00CE36E8">
        <w:tc>
          <w:tcPr>
            <w:tcW w:w="776"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AB5614" w:rsidRPr="00351294" w:rsidRDefault="00AB5614" w:rsidP="00131626">
            <w:pPr>
              <w:pStyle w:val="a6"/>
              <w:rPr>
                <w:rFonts w:ascii="Times New Roman" w:hAnsi="Times New Roman" w:cs="Times New Roman"/>
                <w:sz w:val="28"/>
                <w:szCs w:val="28"/>
              </w:rPr>
            </w:pPr>
            <w:r>
              <w:rPr>
                <w:rFonts w:ascii="Times New Roman" w:hAnsi="Times New Roman" w:cs="Times New Roman"/>
                <w:sz w:val="28"/>
                <w:szCs w:val="28"/>
              </w:rPr>
              <w:t>22</w:t>
            </w:r>
          </w:p>
        </w:tc>
        <w:tc>
          <w:tcPr>
            <w:tcW w:w="2670" w:type="dxa"/>
            <w:tcBorders>
              <w:top w:val="single" w:sz="4" w:space="0" w:color="auto"/>
              <w:left w:val="single" w:sz="4" w:space="0" w:color="auto"/>
              <w:bottom w:val="single" w:sz="4" w:space="0" w:color="auto"/>
              <w:right w:val="single" w:sz="4" w:space="0" w:color="auto"/>
            </w:tcBorders>
            <w:hideMark/>
          </w:tcPr>
          <w:p w:rsidR="00AB5614" w:rsidRPr="00351294" w:rsidRDefault="00AB5614" w:rsidP="00CF6FBC">
            <w:pPr>
              <w:pStyle w:val="a6"/>
              <w:rPr>
                <w:rFonts w:ascii="Times New Roman" w:hAnsi="Times New Roman" w:cs="Times New Roman"/>
                <w:sz w:val="28"/>
                <w:szCs w:val="28"/>
              </w:rPr>
            </w:pPr>
            <w:r w:rsidRPr="00351294">
              <w:rPr>
                <w:rFonts w:ascii="Times New Roman" w:hAnsi="Times New Roman" w:cs="Times New Roman"/>
                <w:sz w:val="28"/>
                <w:szCs w:val="28"/>
              </w:rPr>
              <w:t>Развитие реакции.</w:t>
            </w:r>
          </w:p>
        </w:tc>
        <w:tc>
          <w:tcPr>
            <w:tcW w:w="3111"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r w:rsidRPr="00351294">
              <w:rPr>
                <w:rFonts w:ascii="Times New Roman" w:hAnsi="Times New Roman" w:cs="Times New Roman"/>
                <w:sz w:val="28"/>
                <w:szCs w:val="28"/>
              </w:rPr>
              <w:t>развитие быстроты, скорости, реакции</w:t>
            </w:r>
          </w:p>
        </w:tc>
        <w:tc>
          <w:tcPr>
            <w:tcW w:w="2918"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r w:rsidRPr="00351294">
              <w:rPr>
                <w:rFonts w:ascii="Times New Roman" w:hAnsi="Times New Roman" w:cs="Times New Roman"/>
                <w:sz w:val="28"/>
                <w:szCs w:val="28"/>
              </w:rPr>
              <w:t>«Пустое место», «Часовые и разведчики»</w:t>
            </w:r>
            <w:r>
              <w:rPr>
                <w:rFonts w:ascii="Times New Roman" w:hAnsi="Times New Roman" w:cs="Times New Roman"/>
                <w:sz w:val="28"/>
                <w:szCs w:val="28"/>
              </w:rPr>
              <w:t>, «передай кубик</w:t>
            </w:r>
          </w:p>
        </w:tc>
        <w:tc>
          <w:tcPr>
            <w:tcW w:w="2342" w:type="dxa"/>
            <w:tcBorders>
              <w:top w:val="single" w:sz="4" w:space="0" w:color="auto"/>
              <w:left w:val="single" w:sz="4" w:space="0" w:color="auto"/>
              <w:bottom w:val="single" w:sz="4" w:space="0" w:color="auto"/>
              <w:right w:val="single" w:sz="2" w:space="0" w:color="auto"/>
            </w:tcBorders>
          </w:tcPr>
          <w:p w:rsidR="00AB5614" w:rsidRPr="00351294" w:rsidRDefault="00AB5614" w:rsidP="00131626">
            <w:pPr>
              <w:pStyle w:val="a6"/>
              <w:rPr>
                <w:rFonts w:ascii="Times New Roman" w:hAnsi="Times New Roman" w:cs="Times New Roman"/>
                <w:sz w:val="28"/>
                <w:szCs w:val="28"/>
              </w:rPr>
            </w:pPr>
            <w:r w:rsidRPr="00351294">
              <w:rPr>
                <w:rFonts w:ascii="Times New Roman" w:hAnsi="Times New Roman" w:cs="Times New Roman"/>
                <w:sz w:val="28"/>
                <w:szCs w:val="28"/>
              </w:rPr>
              <w:t>мешочки с песком</w:t>
            </w:r>
          </w:p>
        </w:tc>
        <w:tc>
          <w:tcPr>
            <w:tcW w:w="2290" w:type="dxa"/>
            <w:vMerge/>
            <w:tcBorders>
              <w:left w:val="single" w:sz="2" w:space="0" w:color="auto"/>
            </w:tcBorders>
            <w:shd w:val="clear" w:color="auto" w:fill="auto"/>
          </w:tcPr>
          <w:p w:rsidR="00AB5614" w:rsidRPr="00351294" w:rsidRDefault="00AB5614">
            <w:pPr>
              <w:rPr>
                <w:rFonts w:ascii="Times New Roman" w:hAnsi="Times New Roman" w:cs="Times New Roman"/>
                <w:sz w:val="28"/>
                <w:szCs w:val="28"/>
              </w:rPr>
            </w:pPr>
          </w:p>
        </w:tc>
      </w:tr>
      <w:tr w:rsidR="00AB5614" w:rsidRPr="00351294" w:rsidTr="00CE36E8">
        <w:tc>
          <w:tcPr>
            <w:tcW w:w="776"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AB5614" w:rsidRPr="00351294" w:rsidRDefault="00AB5614" w:rsidP="00131626">
            <w:pPr>
              <w:pStyle w:val="a6"/>
              <w:rPr>
                <w:rFonts w:ascii="Times New Roman" w:hAnsi="Times New Roman" w:cs="Times New Roman"/>
                <w:sz w:val="28"/>
                <w:szCs w:val="28"/>
              </w:rPr>
            </w:pPr>
            <w:r>
              <w:rPr>
                <w:rFonts w:ascii="Times New Roman" w:hAnsi="Times New Roman" w:cs="Times New Roman"/>
                <w:sz w:val="28"/>
                <w:szCs w:val="28"/>
              </w:rPr>
              <w:t>23</w:t>
            </w:r>
          </w:p>
        </w:tc>
        <w:tc>
          <w:tcPr>
            <w:tcW w:w="2670" w:type="dxa"/>
            <w:tcBorders>
              <w:top w:val="single" w:sz="4" w:space="0" w:color="auto"/>
              <w:left w:val="single" w:sz="4" w:space="0" w:color="auto"/>
              <w:bottom w:val="single" w:sz="4" w:space="0" w:color="auto"/>
              <w:right w:val="single" w:sz="4" w:space="0" w:color="auto"/>
            </w:tcBorders>
            <w:hideMark/>
          </w:tcPr>
          <w:p w:rsidR="00AB5614" w:rsidRPr="00351294" w:rsidRDefault="00AB5614" w:rsidP="00131626">
            <w:pPr>
              <w:pStyle w:val="a6"/>
              <w:rPr>
                <w:rFonts w:ascii="Times New Roman" w:hAnsi="Times New Roman" w:cs="Times New Roman"/>
                <w:sz w:val="28"/>
                <w:szCs w:val="28"/>
              </w:rPr>
            </w:pPr>
            <w:r w:rsidRPr="00351294">
              <w:rPr>
                <w:rFonts w:ascii="Times New Roman" w:hAnsi="Times New Roman" w:cs="Times New Roman"/>
                <w:sz w:val="28"/>
                <w:szCs w:val="28"/>
              </w:rPr>
              <w:t>. Удочка».</w:t>
            </w:r>
          </w:p>
        </w:tc>
        <w:tc>
          <w:tcPr>
            <w:tcW w:w="3111" w:type="dxa"/>
            <w:tcBorders>
              <w:top w:val="single" w:sz="4" w:space="0" w:color="auto"/>
              <w:left w:val="single" w:sz="4" w:space="0" w:color="auto"/>
              <w:bottom w:val="single" w:sz="4" w:space="0" w:color="auto"/>
              <w:right w:val="single" w:sz="4" w:space="0" w:color="auto"/>
            </w:tcBorders>
          </w:tcPr>
          <w:p w:rsidR="00AB5614" w:rsidRPr="00351294" w:rsidRDefault="00AB5614" w:rsidP="00CF6FBC">
            <w:pPr>
              <w:pStyle w:val="a6"/>
              <w:rPr>
                <w:rFonts w:ascii="Times New Roman" w:hAnsi="Times New Roman" w:cs="Times New Roman"/>
                <w:sz w:val="28"/>
                <w:szCs w:val="28"/>
              </w:rPr>
            </w:pPr>
            <w:r w:rsidRPr="00351294">
              <w:rPr>
                <w:rFonts w:ascii="Times New Roman" w:hAnsi="Times New Roman" w:cs="Times New Roman"/>
                <w:sz w:val="28"/>
                <w:szCs w:val="28"/>
              </w:rPr>
              <w:t>развитие быстроты и выносливости</w:t>
            </w:r>
          </w:p>
        </w:tc>
        <w:tc>
          <w:tcPr>
            <w:tcW w:w="2918" w:type="dxa"/>
            <w:tcBorders>
              <w:top w:val="single" w:sz="4" w:space="0" w:color="auto"/>
              <w:left w:val="single" w:sz="4" w:space="0" w:color="auto"/>
              <w:bottom w:val="single" w:sz="4" w:space="0" w:color="auto"/>
              <w:right w:val="single" w:sz="4" w:space="0" w:color="auto"/>
            </w:tcBorders>
          </w:tcPr>
          <w:p w:rsidR="00AB5614" w:rsidRPr="00351294" w:rsidRDefault="00AB5614" w:rsidP="00AB5614">
            <w:pPr>
              <w:pStyle w:val="a6"/>
              <w:rPr>
                <w:rFonts w:ascii="Times New Roman" w:hAnsi="Times New Roman" w:cs="Times New Roman"/>
                <w:sz w:val="28"/>
                <w:szCs w:val="28"/>
              </w:rPr>
            </w:pPr>
            <w:r w:rsidRPr="00351294">
              <w:rPr>
                <w:rFonts w:ascii="Times New Roman" w:hAnsi="Times New Roman" w:cs="Times New Roman"/>
                <w:sz w:val="28"/>
                <w:szCs w:val="28"/>
              </w:rPr>
              <w:t>«Удочка», «Не урони мяч»</w:t>
            </w:r>
            <w:r>
              <w:rPr>
                <w:rFonts w:ascii="Times New Roman" w:hAnsi="Times New Roman" w:cs="Times New Roman"/>
                <w:sz w:val="28"/>
                <w:szCs w:val="28"/>
              </w:rPr>
              <w:t>, «поезд»,</w:t>
            </w:r>
            <w:r>
              <w:t xml:space="preserve"> </w:t>
            </w:r>
            <w:r w:rsidRPr="00AB5614">
              <w:rPr>
                <w:rFonts w:ascii="Times New Roman" w:hAnsi="Times New Roman" w:cs="Times New Roman"/>
                <w:sz w:val="28"/>
                <w:szCs w:val="28"/>
              </w:rPr>
              <w:t>«белки,  орехи, шишки».</w:t>
            </w:r>
          </w:p>
        </w:tc>
        <w:tc>
          <w:tcPr>
            <w:tcW w:w="2342" w:type="dxa"/>
            <w:tcBorders>
              <w:top w:val="single" w:sz="4" w:space="0" w:color="auto"/>
              <w:left w:val="single" w:sz="4" w:space="0" w:color="auto"/>
              <w:bottom w:val="single" w:sz="4" w:space="0" w:color="auto"/>
              <w:right w:val="single" w:sz="2" w:space="0" w:color="auto"/>
            </w:tcBorders>
          </w:tcPr>
          <w:p w:rsidR="00AB5614" w:rsidRPr="00351294" w:rsidRDefault="00AB5614" w:rsidP="00CF6FBC">
            <w:pPr>
              <w:pStyle w:val="a6"/>
              <w:rPr>
                <w:rFonts w:ascii="Times New Roman" w:hAnsi="Times New Roman" w:cs="Times New Roman"/>
                <w:sz w:val="28"/>
                <w:szCs w:val="28"/>
              </w:rPr>
            </w:pPr>
            <w:r w:rsidRPr="00351294">
              <w:rPr>
                <w:rFonts w:ascii="Times New Roman" w:hAnsi="Times New Roman" w:cs="Times New Roman"/>
                <w:sz w:val="28"/>
                <w:szCs w:val="28"/>
              </w:rPr>
              <w:t>булавы, мяч, фишки</w:t>
            </w:r>
          </w:p>
        </w:tc>
        <w:tc>
          <w:tcPr>
            <w:tcW w:w="2290" w:type="dxa"/>
            <w:vMerge/>
            <w:tcBorders>
              <w:left w:val="single" w:sz="2" w:space="0" w:color="auto"/>
              <w:bottom w:val="single" w:sz="2" w:space="0" w:color="auto"/>
            </w:tcBorders>
            <w:shd w:val="clear" w:color="auto" w:fill="auto"/>
          </w:tcPr>
          <w:p w:rsidR="00AB5614" w:rsidRPr="00351294" w:rsidRDefault="00AB5614">
            <w:pPr>
              <w:rPr>
                <w:rFonts w:ascii="Times New Roman" w:hAnsi="Times New Roman" w:cs="Times New Roman"/>
                <w:sz w:val="28"/>
                <w:szCs w:val="28"/>
              </w:rPr>
            </w:pPr>
          </w:p>
        </w:tc>
      </w:tr>
      <w:tr w:rsidR="00AB5614" w:rsidRPr="00351294" w:rsidTr="00CE36E8">
        <w:tc>
          <w:tcPr>
            <w:tcW w:w="776"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AB5614" w:rsidRPr="00351294" w:rsidRDefault="00AB5614" w:rsidP="00131626">
            <w:pPr>
              <w:pStyle w:val="a6"/>
              <w:rPr>
                <w:rFonts w:ascii="Times New Roman" w:hAnsi="Times New Roman" w:cs="Times New Roman"/>
                <w:sz w:val="28"/>
                <w:szCs w:val="28"/>
              </w:rPr>
            </w:pPr>
            <w:r>
              <w:rPr>
                <w:rFonts w:ascii="Times New Roman" w:hAnsi="Times New Roman" w:cs="Times New Roman"/>
                <w:sz w:val="28"/>
                <w:szCs w:val="28"/>
              </w:rPr>
              <w:t>24</w:t>
            </w:r>
          </w:p>
        </w:tc>
        <w:tc>
          <w:tcPr>
            <w:tcW w:w="2670" w:type="dxa"/>
            <w:tcBorders>
              <w:top w:val="single" w:sz="4" w:space="0" w:color="auto"/>
              <w:left w:val="single" w:sz="4" w:space="0" w:color="auto"/>
              <w:bottom w:val="single" w:sz="4" w:space="0" w:color="auto"/>
              <w:right w:val="single" w:sz="4" w:space="0" w:color="auto"/>
            </w:tcBorders>
            <w:hideMark/>
          </w:tcPr>
          <w:p w:rsidR="00AB5614" w:rsidRPr="00351294" w:rsidRDefault="00AB5614" w:rsidP="00131626">
            <w:pPr>
              <w:pStyle w:val="a6"/>
              <w:rPr>
                <w:rFonts w:ascii="Times New Roman" w:hAnsi="Times New Roman" w:cs="Times New Roman"/>
                <w:sz w:val="28"/>
                <w:szCs w:val="28"/>
              </w:rPr>
            </w:pPr>
            <w:r w:rsidRPr="00351294">
              <w:rPr>
                <w:rFonts w:ascii="Times New Roman" w:hAnsi="Times New Roman" w:cs="Times New Roman"/>
                <w:sz w:val="28"/>
                <w:szCs w:val="28"/>
              </w:rPr>
              <w:t>Прыжок за прыжком.</w:t>
            </w:r>
          </w:p>
        </w:tc>
        <w:tc>
          <w:tcPr>
            <w:tcW w:w="3111" w:type="dxa"/>
            <w:tcBorders>
              <w:top w:val="single" w:sz="4" w:space="0" w:color="auto"/>
              <w:left w:val="single" w:sz="4" w:space="0" w:color="auto"/>
              <w:bottom w:val="single" w:sz="4" w:space="0" w:color="auto"/>
              <w:right w:val="single" w:sz="4" w:space="0" w:color="auto"/>
            </w:tcBorders>
          </w:tcPr>
          <w:p w:rsidR="00AB5614" w:rsidRPr="00351294" w:rsidRDefault="00AB5614" w:rsidP="00CF6FBC">
            <w:pPr>
              <w:pStyle w:val="a6"/>
              <w:rPr>
                <w:rFonts w:ascii="Times New Roman" w:hAnsi="Times New Roman" w:cs="Times New Roman"/>
                <w:sz w:val="28"/>
                <w:szCs w:val="28"/>
              </w:rPr>
            </w:pPr>
            <w:r w:rsidRPr="00351294">
              <w:rPr>
                <w:rFonts w:ascii="Times New Roman" w:hAnsi="Times New Roman" w:cs="Times New Roman"/>
                <w:sz w:val="28"/>
                <w:szCs w:val="28"/>
              </w:rPr>
              <w:t>развитие быстроты, ловкости, выносливости</w:t>
            </w:r>
          </w:p>
        </w:tc>
        <w:tc>
          <w:tcPr>
            <w:tcW w:w="2918" w:type="dxa"/>
            <w:tcBorders>
              <w:top w:val="single" w:sz="4" w:space="0" w:color="auto"/>
              <w:left w:val="single" w:sz="4" w:space="0" w:color="auto"/>
              <w:bottom w:val="single" w:sz="4" w:space="0" w:color="auto"/>
              <w:right w:val="single" w:sz="4" w:space="0" w:color="auto"/>
            </w:tcBorders>
          </w:tcPr>
          <w:p w:rsidR="00AB5614" w:rsidRPr="00351294" w:rsidRDefault="00AB5614" w:rsidP="00AB5614">
            <w:pPr>
              <w:pStyle w:val="a6"/>
              <w:rPr>
                <w:rFonts w:ascii="Times New Roman" w:hAnsi="Times New Roman" w:cs="Times New Roman"/>
                <w:sz w:val="28"/>
                <w:szCs w:val="28"/>
              </w:rPr>
            </w:pPr>
            <w:r w:rsidRPr="00351294">
              <w:rPr>
                <w:rFonts w:ascii="Times New Roman" w:hAnsi="Times New Roman" w:cs="Times New Roman"/>
                <w:sz w:val="28"/>
                <w:szCs w:val="28"/>
              </w:rPr>
              <w:t>«Прыжок за прыжком»</w:t>
            </w:r>
            <w:r>
              <w:rPr>
                <w:rFonts w:ascii="Times New Roman" w:hAnsi="Times New Roman" w:cs="Times New Roman"/>
                <w:sz w:val="28"/>
                <w:szCs w:val="28"/>
              </w:rPr>
              <w:t>, «варим щи», «будьте внимательны</w:t>
            </w:r>
          </w:p>
        </w:tc>
        <w:tc>
          <w:tcPr>
            <w:tcW w:w="2342"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r w:rsidRPr="00351294">
              <w:rPr>
                <w:rFonts w:ascii="Times New Roman" w:hAnsi="Times New Roman" w:cs="Times New Roman"/>
                <w:sz w:val="28"/>
                <w:szCs w:val="28"/>
              </w:rPr>
              <w:t>флажки, эстафетная палочка</w:t>
            </w:r>
          </w:p>
        </w:tc>
        <w:tc>
          <w:tcPr>
            <w:tcW w:w="2290" w:type="dxa"/>
            <w:vMerge w:val="restart"/>
            <w:tcBorders>
              <w:top w:val="single" w:sz="2" w:space="0" w:color="auto"/>
            </w:tcBorders>
            <w:shd w:val="clear" w:color="auto" w:fill="auto"/>
          </w:tcPr>
          <w:p w:rsidR="00AB5614" w:rsidRPr="00351294" w:rsidRDefault="00AB5614">
            <w:pPr>
              <w:rPr>
                <w:rFonts w:ascii="Times New Roman" w:hAnsi="Times New Roman" w:cs="Times New Roman"/>
                <w:sz w:val="28"/>
                <w:szCs w:val="28"/>
              </w:rPr>
            </w:pPr>
            <w:r w:rsidRPr="00351294">
              <w:rPr>
                <w:rFonts w:ascii="Times New Roman" w:hAnsi="Times New Roman" w:cs="Times New Roman"/>
                <w:sz w:val="28"/>
                <w:szCs w:val="28"/>
              </w:rPr>
              <w:t xml:space="preserve">Формирование знаний о физкультурной деятельности и навыков в основных двигательных </w:t>
            </w:r>
            <w:r w:rsidRPr="00351294">
              <w:rPr>
                <w:rFonts w:ascii="Times New Roman" w:hAnsi="Times New Roman" w:cs="Times New Roman"/>
                <w:sz w:val="28"/>
                <w:szCs w:val="28"/>
              </w:rPr>
              <w:lastRenderedPageBreak/>
              <w:t>действиях, их вариативного использования в игровой                                                                 деятельности и самостоятельных занятиях.</w:t>
            </w:r>
          </w:p>
        </w:tc>
      </w:tr>
      <w:tr w:rsidR="00AB5614" w:rsidRPr="00351294" w:rsidTr="00CE36E8">
        <w:tc>
          <w:tcPr>
            <w:tcW w:w="776"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AB5614" w:rsidRPr="00351294" w:rsidRDefault="00AB5614" w:rsidP="00131626">
            <w:pPr>
              <w:pStyle w:val="a6"/>
              <w:rPr>
                <w:rFonts w:ascii="Times New Roman" w:hAnsi="Times New Roman" w:cs="Times New Roman"/>
                <w:sz w:val="28"/>
                <w:szCs w:val="28"/>
              </w:rPr>
            </w:pPr>
            <w:r>
              <w:rPr>
                <w:rFonts w:ascii="Times New Roman" w:hAnsi="Times New Roman" w:cs="Times New Roman"/>
                <w:sz w:val="28"/>
                <w:szCs w:val="28"/>
              </w:rPr>
              <w:t>25</w:t>
            </w:r>
          </w:p>
        </w:tc>
        <w:tc>
          <w:tcPr>
            <w:tcW w:w="2670" w:type="dxa"/>
            <w:tcBorders>
              <w:top w:val="single" w:sz="4" w:space="0" w:color="auto"/>
              <w:left w:val="single" w:sz="4" w:space="0" w:color="auto"/>
              <w:bottom w:val="single" w:sz="4" w:space="0" w:color="auto"/>
              <w:right w:val="single" w:sz="4" w:space="0" w:color="auto"/>
            </w:tcBorders>
            <w:hideMark/>
          </w:tcPr>
          <w:p w:rsidR="00AB5614" w:rsidRPr="00351294" w:rsidRDefault="00AB5614" w:rsidP="00131626">
            <w:pPr>
              <w:pStyle w:val="a6"/>
              <w:rPr>
                <w:rFonts w:ascii="Times New Roman" w:hAnsi="Times New Roman" w:cs="Times New Roman"/>
                <w:sz w:val="28"/>
                <w:szCs w:val="28"/>
              </w:rPr>
            </w:pPr>
            <w:r w:rsidRPr="00351294">
              <w:rPr>
                <w:rFonts w:ascii="Times New Roman" w:hAnsi="Times New Roman" w:cs="Times New Roman"/>
                <w:sz w:val="28"/>
                <w:szCs w:val="28"/>
              </w:rPr>
              <w:t>. Мир движений и здоровья.</w:t>
            </w:r>
          </w:p>
        </w:tc>
        <w:tc>
          <w:tcPr>
            <w:tcW w:w="3111"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r w:rsidRPr="00351294">
              <w:rPr>
                <w:rFonts w:ascii="Times New Roman" w:hAnsi="Times New Roman" w:cs="Times New Roman"/>
                <w:sz w:val="28"/>
                <w:szCs w:val="28"/>
              </w:rPr>
              <w:t>развитие скоростных качеств</w:t>
            </w:r>
            <w:proofErr w:type="gramStart"/>
            <w:r w:rsidRPr="00351294">
              <w:rPr>
                <w:rFonts w:ascii="Times New Roman" w:hAnsi="Times New Roman" w:cs="Times New Roman"/>
                <w:sz w:val="28"/>
                <w:szCs w:val="28"/>
              </w:rPr>
              <w:t xml:space="preserve"> ,</w:t>
            </w:r>
            <w:proofErr w:type="gramEnd"/>
            <w:r w:rsidRPr="00351294">
              <w:rPr>
                <w:rFonts w:ascii="Times New Roman" w:hAnsi="Times New Roman" w:cs="Times New Roman"/>
                <w:sz w:val="28"/>
                <w:szCs w:val="28"/>
              </w:rPr>
              <w:t xml:space="preserve"> ловкости</w:t>
            </w:r>
          </w:p>
        </w:tc>
        <w:tc>
          <w:tcPr>
            <w:tcW w:w="2918"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r w:rsidRPr="00351294">
              <w:rPr>
                <w:rFonts w:ascii="Times New Roman" w:hAnsi="Times New Roman" w:cs="Times New Roman"/>
                <w:sz w:val="28"/>
                <w:szCs w:val="28"/>
              </w:rPr>
              <w:t>«Хвостики», «Падающая палка»</w:t>
            </w:r>
            <w:r>
              <w:rPr>
                <w:rFonts w:ascii="Times New Roman" w:hAnsi="Times New Roman" w:cs="Times New Roman"/>
                <w:sz w:val="28"/>
                <w:szCs w:val="28"/>
              </w:rPr>
              <w:t>,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w:t>
            </w:r>
          </w:p>
        </w:tc>
        <w:tc>
          <w:tcPr>
            <w:tcW w:w="2342"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r w:rsidRPr="00351294">
              <w:rPr>
                <w:rFonts w:ascii="Times New Roman" w:hAnsi="Times New Roman" w:cs="Times New Roman"/>
                <w:sz w:val="28"/>
                <w:szCs w:val="28"/>
              </w:rPr>
              <w:t>ленточка, гимнастическая палка</w:t>
            </w:r>
            <w:proofErr w:type="gramStart"/>
            <w:r w:rsidRPr="00351294">
              <w:rPr>
                <w:rFonts w:ascii="Times New Roman" w:hAnsi="Times New Roman" w:cs="Times New Roman"/>
                <w:sz w:val="28"/>
                <w:szCs w:val="28"/>
              </w:rPr>
              <w:t>.</w:t>
            </w:r>
            <w:proofErr w:type="gramEnd"/>
            <w:r w:rsidRPr="00351294">
              <w:rPr>
                <w:rFonts w:ascii="Times New Roman" w:hAnsi="Times New Roman" w:cs="Times New Roman"/>
                <w:sz w:val="28"/>
                <w:szCs w:val="28"/>
              </w:rPr>
              <w:t xml:space="preserve"> </w:t>
            </w:r>
            <w:proofErr w:type="gramStart"/>
            <w:r w:rsidRPr="00351294">
              <w:rPr>
                <w:rFonts w:ascii="Times New Roman" w:hAnsi="Times New Roman" w:cs="Times New Roman"/>
                <w:sz w:val="28"/>
                <w:szCs w:val="28"/>
              </w:rPr>
              <w:t>м</w:t>
            </w:r>
            <w:proofErr w:type="gramEnd"/>
            <w:r w:rsidRPr="00351294">
              <w:rPr>
                <w:rFonts w:ascii="Times New Roman" w:hAnsi="Times New Roman" w:cs="Times New Roman"/>
                <w:sz w:val="28"/>
                <w:szCs w:val="28"/>
              </w:rPr>
              <w:t>ячи</w:t>
            </w:r>
          </w:p>
        </w:tc>
        <w:tc>
          <w:tcPr>
            <w:tcW w:w="2290" w:type="dxa"/>
            <w:vMerge/>
            <w:shd w:val="clear" w:color="auto" w:fill="auto"/>
          </w:tcPr>
          <w:p w:rsidR="00AB5614" w:rsidRPr="00351294" w:rsidRDefault="00AB5614">
            <w:pPr>
              <w:rPr>
                <w:rFonts w:ascii="Times New Roman" w:hAnsi="Times New Roman" w:cs="Times New Roman"/>
                <w:sz w:val="28"/>
                <w:szCs w:val="28"/>
              </w:rPr>
            </w:pPr>
          </w:p>
        </w:tc>
      </w:tr>
      <w:tr w:rsidR="00AB5614" w:rsidRPr="00351294" w:rsidTr="00AB5614">
        <w:tc>
          <w:tcPr>
            <w:tcW w:w="776"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AB5614" w:rsidRPr="00351294" w:rsidRDefault="00AB5614" w:rsidP="00131626">
            <w:pPr>
              <w:pStyle w:val="a6"/>
              <w:rPr>
                <w:rFonts w:ascii="Times New Roman" w:hAnsi="Times New Roman" w:cs="Times New Roman"/>
                <w:sz w:val="28"/>
                <w:szCs w:val="28"/>
              </w:rPr>
            </w:pPr>
            <w:r>
              <w:rPr>
                <w:rFonts w:ascii="Times New Roman" w:hAnsi="Times New Roman" w:cs="Times New Roman"/>
                <w:sz w:val="28"/>
                <w:szCs w:val="28"/>
              </w:rPr>
              <w:t>26</w:t>
            </w:r>
          </w:p>
        </w:tc>
        <w:tc>
          <w:tcPr>
            <w:tcW w:w="2670" w:type="dxa"/>
            <w:tcBorders>
              <w:top w:val="single" w:sz="4" w:space="0" w:color="auto"/>
              <w:left w:val="single" w:sz="4" w:space="0" w:color="auto"/>
              <w:bottom w:val="single" w:sz="4" w:space="0" w:color="auto"/>
              <w:right w:val="single" w:sz="4" w:space="0" w:color="auto"/>
            </w:tcBorders>
          </w:tcPr>
          <w:p w:rsidR="00AB5614" w:rsidRPr="00351294" w:rsidRDefault="00AB5614" w:rsidP="00CF6FBC">
            <w:pPr>
              <w:pStyle w:val="a6"/>
              <w:rPr>
                <w:rFonts w:ascii="Times New Roman" w:hAnsi="Times New Roman" w:cs="Times New Roman"/>
                <w:sz w:val="28"/>
                <w:szCs w:val="28"/>
              </w:rPr>
            </w:pPr>
            <w:r w:rsidRPr="00351294">
              <w:rPr>
                <w:rFonts w:ascii="Times New Roman" w:hAnsi="Times New Roman" w:cs="Times New Roman"/>
                <w:sz w:val="28"/>
                <w:szCs w:val="28"/>
              </w:rPr>
              <w:t xml:space="preserve">Мы стали </w:t>
            </w:r>
            <w:r w:rsidRPr="00351294">
              <w:rPr>
                <w:rFonts w:ascii="Times New Roman" w:hAnsi="Times New Roman" w:cs="Times New Roman"/>
                <w:sz w:val="28"/>
                <w:szCs w:val="28"/>
              </w:rPr>
              <w:lastRenderedPageBreak/>
              <w:t>быстрыми, ловкими, сильными, выносливыми.</w:t>
            </w:r>
          </w:p>
        </w:tc>
        <w:tc>
          <w:tcPr>
            <w:tcW w:w="3111"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r w:rsidRPr="00351294">
              <w:rPr>
                <w:rFonts w:ascii="Times New Roman" w:hAnsi="Times New Roman" w:cs="Times New Roman"/>
                <w:sz w:val="28"/>
                <w:szCs w:val="28"/>
              </w:rPr>
              <w:lastRenderedPageBreak/>
              <w:t xml:space="preserve">развитие ловкости и </w:t>
            </w:r>
            <w:r w:rsidRPr="00351294">
              <w:rPr>
                <w:rFonts w:ascii="Times New Roman" w:hAnsi="Times New Roman" w:cs="Times New Roman"/>
                <w:sz w:val="28"/>
                <w:szCs w:val="28"/>
              </w:rPr>
              <w:lastRenderedPageBreak/>
              <w:t>быстроты</w:t>
            </w:r>
          </w:p>
        </w:tc>
        <w:tc>
          <w:tcPr>
            <w:tcW w:w="2918"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r>
              <w:rPr>
                <w:rFonts w:ascii="Times New Roman" w:hAnsi="Times New Roman" w:cs="Times New Roman"/>
                <w:sz w:val="28"/>
                <w:szCs w:val="28"/>
              </w:rPr>
              <w:lastRenderedPageBreak/>
              <w:t>.</w:t>
            </w:r>
            <w:r w:rsidRPr="00351294">
              <w:rPr>
                <w:rFonts w:ascii="Times New Roman" w:hAnsi="Times New Roman" w:cs="Times New Roman"/>
                <w:sz w:val="28"/>
                <w:szCs w:val="28"/>
              </w:rPr>
              <w:t xml:space="preserve"> «Точный поворот», </w:t>
            </w:r>
            <w:r w:rsidRPr="00351294">
              <w:rPr>
                <w:rFonts w:ascii="Times New Roman" w:hAnsi="Times New Roman" w:cs="Times New Roman"/>
                <w:sz w:val="28"/>
                <w:szCs w:val="28"/>
              </w:rPr>
              <w:lastRenderedPageBreak/>
              <w:t>«Второй лишний». «Если бы ноги стали руками»</w:t>
            </w:r>
          </w:p>
        </w:tc>
        <w:tc>
          <w:tcPr>
            <w:tcW w:w="2342" w:type="dxa"/>
            <w:tcBorders>
              <w:top w:val="single" w:sz="4" w:space="0" w:color="auto"/>
              <w:left w:val="single" w:sz="4" w:space="0" w:color="auto"/>
              <w:bottom w:val="single" w:sz="4" w:space="0" w:color="auto"/>
              <w:right w:val="single" w:sz="4" w:space="0" w:color="auto"/>
            </w:tcBorders>
          </w:tcPr>
          <w:p w:rsidR="00AB5614" w:rsidRPr="00351294" w:rsidRDefault="00AB5614" w:rsidP="00131626">
            <w:pPr>
              <w:pStyle w:val="a6"/>
              <w:rPr>
                <w:rFonts w:ascii="Times New Roman" w:hAnsi="Times New Roman" w:cs="Times New Roman"/>
                <w:sz w:val="28"/>
                <w:szCs w:val="28"/>
              </w:rPr>
            </w:pPr>
          </w:p>
        </w:tc>
        <w:tc>
          <w:tcPr>
            <w:tcW w:w="2290" w:type="dxa"/>
            <w:vMerge/>
            <w:shd w:val="clear" w:color="auto" w:fill="auto"/>
          </w:tcPr>
          <w:p w:rsidR="00AB5614" w:rsidRPr="00351294" w:rsidRDefault="00AB5614">
            <w:pPr>
              <w:rPr>
                <w:rFonts w:ascii="Times New Roman" w:hAnsi="Times New Roman" w:cs="Times New Roman"/>
                <w:sz w:val="28"/>
                <w:szCs w:val="28"/>
              </w:rPr>
            </w:pPr>
          </w:p>
        </w:tc>
      </w:tr>
      <w:tr w:rsidR="00AB5614" w:rsidRPr="00351294" w:rsidTr="00CF6FBC">
        <w:tc>
          <w:tcPr>
            <w:tcW w:w="12479" w:type="dxa"/>
            <w:gridSpan w:val="6"/>
            <w:tcBorders>
              <w:top w:val="single" w:sz="4" w:space="0" w:color="auto"/>
              <w:left w:val="single" w:sz="4" w:space="0" w:color="auto"/>
              <w:bottom w:val="single" w:sz="4" w:space="0" w:color="auto"/>
              <w:right w:val="single" w:sz="4" w:space="0" w:color="auto"/>
            </w:tcBorders>
          </w:tcPr>
          <w:p w:rsidR="00AB5614" w:rsidRPr="00574F54" w:rsidRDefault="00AB5614" w:rsidP="00AB5614">
            <w:pPr>
              <w:pStyle w:val="a6"/>
              <w:jc w:val="center"/>
              <w:rPr>
                <w:rFonts w:ascii="Times New Roman" w:hAnsi="Times New Roman" w:cs="Times New Roman"/>
                <w:b/>
                <w:sz w:val="28"/>
                <w:szCs w:val="28"/>
              </w:rPr>
            </w:pPr>
            <w:r w:rsidRPr="00574F54">
              <w:rPr>
                <w:rFonts w:ascii="Times New Roman" w:hAnsi="Times New Roman" w:cs="Times New Roman"/>
                <w:b/>
                <w:sz w:val="28"/>
                <w:szCs w:val="28"/>
              </w:rPr>
              <w:lastRenderedPageBreak/>
              <w:t xml:space="preserve">Теоретические виды занятий </w:t>
            </w:r>
          </w:p>
          <w:p w:rsidR="00AB5614" w:rsidRPr="00574F54" w:rsidRDefault="00AB5614" w:rsidP="00AB5614">
            <w:pPr>
              <w:pStyle w:val="a6"/>
              <w:jc w:val="center"/>
              <w:rPr>
                <w:rFonts w:ascii="Times New Roman" w:hAnsi="Times New Roman" w:cs="Times New Roman"/>
                <w:b/>
                <w:sz w:val="28"/>
                <w:szCs w:val="28"/>
              </w:rPr>
            </w:pPr>
            <w:r w:rsidRPr="00574F54">
              <w:rPr>
                <w:rFonts w:ascii="Times New Roman" w:hAnsi="Times New Roman" w:cs="Times New Roman"/>
                <w:b/>
                <w:sz w:val="28"/>
                <w:szCs w:val="28"/>
              </w:rPr>
              <w:t>7 часов</w:t>
            </w:r>
          </w:p>
          <w:p w:rsidR="00AB5614" w:rsidRDefault="00AB5614" w:rsidP="00131626">
            <w:pPr>
              <w:pStyle w:val="a6"/>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74F54" w:rsidRPr="00574F54">
              <w:rPr>
                <w:rFonts w:ascii="Times New Roman" w:hAnsi="Times New Roman" w:cs="Times New Roman"/>
                <w:b/>
                <w:i/>
                <w:sz w:val="28"/>
                <w:szCs w:val="28"/>
              </w:rPr>
              <w:t>Беседы за круглом столом</w:t>
            </w:r>
            <w:r w:rsidR="00574F54">
              <w:rPr>
                <w:rFonts w:ascii="Times New Roman" w:hAnsi="Times New Roman" w:cs="Times New Roman"/>
                <w:sz w:val="28"/>
                <w:szCs w:val="28"/>
              </w:rPr>
              <w:t xml:space="preserve"> – 2ч « как сохранять и укреплять своё здоровье», «Мир моих увлечений».</w:t>
            </w:r>
            <w:proofErr w:type="gramEnd"/>
          </w:p>
          <w:p w:rsidR="00574F54" w:rsidRDefault="00574F54" w:rsidP="00131626">
            <w:pPr>
              <w:pStyle w:val="a6"/>
              <w:rPr>
                <w:rFonts w:ascii="Times New Roman" w:hAnsi="Times New Roman" w:cs="Times New Roman"/>
                <w:sz w:val="28"/>
                <w:szCs w:val="28"/>
              </w:rPr>
            </w:pPr>
            <w:r w:rsidRPr="00574F54">
              <w:rPr>
                <w:rFonts w:ascii="Times New Roman" w:hAnsi="Times New Roman" w:cs="Times New Roman"/>
                <w:b/>
                <w:i/>
                <w:sz w:val="28"/>
                <w:szCs w:val="28"/>
              </w:rPr>
              <w:t>Просмотр видеофильмов и презентаций</w:t>
            </w:r>
            <w:r>
              <w:rPr>
                <w:rFonts w:ascii="Times New Roman" w:hAnsi="Times New Roman" w:cs="Times New Roman"/>
                <w:sz w:val="28"/>
                <w:szCs w:val="28"/>
              </w:rPr>
              <w:t xml:space="preserve"> – 5 ч «История Олимпийских игр», «Как сохранить и укрепить зрение», «Нарушение осанки», «Закаливание», «Основы ЗОЖ».</w:t>
            </w:r>
          </w:p>
          <w:p w:rsidR="00574F54" w:rsidRPr="00351294" w:rsidRDefault="00574F54" w:rsidP="00131626">
            <w:pPr>
              <w:pStyle w:val="a6"/>
              <w:rPr>
                <w:rFonts w:ascii="Times New Roman" w:hAnsi="Times New Roman" w:cs="Times New Roman"/>
                <w:sz w:val="28"/>
                <w:szCs w:val="28"/>
              </w:rPr>
            </w:pPr>
          </w:p>
        </w:tc>
        <w:tc>
          <w:tcPr>
            <w:tcW w:w="2290" w:type="dxa"/>
            <w:vMerge/>
            <w:shd w:val="clear" w:color="auto" w:fill="auto"/>
          </w:tcPr>
          <w:p w:rsidR="00AB5614" w:rsidRPr="00351294" w:rsidRDefault="00AB5614">
            <w:pPr>
              <w:rPr>
                <w:rFonts w:ascii="Times New Roman" w:hAnsi="Times New Roman" w:cs="Times New Roman"/>
                <w:sz w:val="28"/>
                <w:szCs w:val="28"/>
              </w:rPr>
            </w:pPr>
          </w:p>
        </w:tc>
      </w:tr>
    </w:tbl>
    <w:p w:rsidR="000F4AFE" w:rsidRDefault="000F4AFE" w:rsidP="00304030">
      <w:pPr>
        <w:pStyle w:val="a6"/>
        <w:rPr>
          <w:rFonts w:ascii="Times New Roman" w:hAnsi="Times New Roman" w:cs="Times New Roman"/>
          <w:b/>
          <w:sz w:val="28"/>
          <w:szCs w:val="28"/>
        </w:rPr>
      </w:pPr>
    </w:p>
    <w:p w:rsidR="000F4AFE" w:rsidRPr="00574F54" w:rsidRDefault="00574F54" w:rsidP="00FE0DB8">
      <w:pPr>
        <w:pStyle w:val="a6"/>
        <w:numPr>
          <w:ilvl w:val="0"/>
          <w:numId w:val="5"/>
        </w:numPr>
        <w:jc w:val="center"/>
        <w:rPr>
          <w:rFonts w:ascii="Times New Roman" w:hAnsi="Times New Roman" w:cs="Times New Roman"/>
          <w:b/>
          <w:sz w:val="28"/>
          <w:szCs w:val="28"/>
        </w:rPr>
      </w:pPr>
      <w:r w:rsidRPr="00574F54">
        <w:rPr>
          <w:rFonts w:ascii="Times New Roman" w:hAnsi="Times New Roman" w:cs="Times New Roman"/>
          <w:b/>
          <w:sz w:val="28"/>
          <w:szCs w:val="28"/>
        </w:rPr>
        <w:t>Содержание программы.</w:t>
      </w:r>
    </w:p>
    <w:p w:rsidR="000F4AFE" w:rsidRDefault="000F4AFE" w:rsidP="00304030">
      <w:pPr>
        <w:pStyle w:val="a6"/>
        <w:rPr>
          <w:rFonts w:ascii="Times New Roman" w:hAnsi="Times New Roman" w:cs="Times New Roman"/>
          <w:b/>
          <w:sz w:val="28"/>
          <w:szCs w:val="28"/>
        </w:rPr>
      </w:pPr>
    </w:p>
    <w:p w:rsidR="000F4AFE" w:rsidRPr="00882620" w:rsidRDefault="000F4AFE" w:rsidP="000F4AFE">
      <w:pPr>
        <w:spacing w:after="0" w:line="240" w:lineRule="auto"/>
        <w:jc w:val="center"/>
        <w:rPr>
          <w:rFonts w:ascii="Times New Roman" w:eastAsia="Times New Roman" w:hAnsi="Times New Roman" w:cs="Times New Roman"/>
          <w:b/>
          <w:sz w:val="28"/>
          <w:szCs w:val="28"/>
          <w:u w:val="single"/>
        </w:rPr>
      </w:pPr>
      <w:r w:rsidRPr="00882620">
        <w:rPr>
          <w:rFonts w:ascii="Times New Roman" w:eastAsia="Times New Roman" w:hAnsi="Times New Roman" w:cs="Times New Roman"/>
          <w:b/>
          <w:sz w:val="28"/>
          <w:szCs w:val="28"/>
          <w:u w:val="single"/>
        </w:rPr>
        <w:t>ОБУЧЕНИЕ ГРАМОТЕ (ЧТЕНИЕ И ПИСЬМО)</w:t>
      </w:r>
    </w:p>
    <w:p w:rsidR="000F4AFE" w:rsidRPr="000F4AFE" w:rsidRDefault="000F4AFE" w:rsidP="000F4AFE">
      <w:pPr>
        <w:spacing w:after="0" w:line="240" w:lineRule="auto"/>
        <w:jc w:val="center"/>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w:t>
      </w:r>
      <w:proofErr w:type="spellStart"/>
      <w:r w:rsidRPr="000F4AFE">
        <w:rPr>
          <w:rFonts w:ascii="Times New Roman" w:eastAsia="Times New Roman" w:hAnsi="Times New Roman" w:cs="Times New Roman"/>
          <w:b/>
          <w:sz w:val="28"/>
          <w:szCs w:val="28"/>
        </w:rPr>
        <w:t>Хомка</w:t>
      </w:r>
      <w:proofErr w:type="spellEnd"/>
      <w:r w:rsidRPr="000F4AFE">
        <w:rPr>
          <w:rFonts w:ascii="Times New Roman" w:eastAsia="Times New Roman" w:hAnsi="Times New Roman" w:cs="Times New Roman"/>
          <w:b/>
          <w:sz w:val="28"/>
          <w:szCs w:val="28"/>
        </w:rPr>
        <w:t>»</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Цель: упражнять детей в чётком произношении звуков [х], [х`].</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Все стоят по парам в кругу.</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Ведущий читает стихотворение, ученики за ними повторяют и выполняют движения по смыслу текста:</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proofErr w:type="spellStart"/>
      <w:r w:rsidRPr="000F4AFE">
        <w:rPr>
          <w:rFonts w:ascii="Times New Roman" w:eastAsia="Times New Roman" w:hAnsi="Times New Roman" w:cs="Times New Roman"/>
          <w:sz w:val="28"/>
          <w:szCs w:val="28"/>
        </w:rPr>
        <w:t>Хомка</w:t>
      </w:r>
      <w:proofErr w:type="spellEnd"/>
      <w:r w:rsidRPr="000F4AFE">
        <w:rPr>
          <w:rFonts w:ascii="Times New Roman" w:eastAsia="Times New Roman" w:hAnsi="Times New Roman" w:cs="Times New Roman"/>
          <w:sz w:val="28"/>
          <w:szCs w:val="28"/>
        </w:rPr>
        <w:t xml:space="preserve"> – </w:t>
      </w:r>
      <w:proofErr w:type="spellStart"/>
      <w:r w:rsidRPr="000F4AFE">
        <w:rPr>
          <w:rFonts w:ascii="Times New Roman" w:eastAsia="Times New Roman" w:hAnsi="Times New Roman" w:cs="Times New Roman"/>
          <w:sz w:val="28"/>
          <w:szCs w:val="28"/>
        </w:rPr>
        <w:t>хомка</w:t>
      </w:r>
      <w:proofErr w:type="spellEnd"/>
      <w:r w:rsidRPr="000F4AFE">
        <w:rPr>
          <w:rFonts w:ascii="Times New Roman" w:eastAsia="Times New Roman" w:hAnsi="Times New Roman" w:cs="Times New Roman"/>
          <w:sz w:val="28"/>
          <w:szCs w:val="28"/>
        </w:rPr>
        <w:t>, хомячок</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Полосатый бочок</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proofErr w:type="spellStart"/>
      <w:r w:rsidRPr="000F4AFE">
        <w:rPr>
          <w:rFonts w:ascii="Times New Roman" w:eastAsia="Times New Roman" w:hAnsi="Times New Roman" w:cs="Times New Roman"/>
          <w:sz w:val="28"/>
          <w:szCs w:val="28"/>
        </w:rPr>
        <w:t>Хомка</w:t>
      </w:r>
      <w:proofErr w:type="spellEnd"/>
      <w:r w:rsidRPr="000F4AFE">
        <w:rPr>
          <w:rFonts w:ascii="Times New Roman" w:eastAsia="Times New Roman" w:hAnsi="Times New Roman" w:cs="Times New Roman"/>
          <w:sz w:val="28"/>
          <w:szCs w:val="28"/>
        </w:rPr>
        <w:t xml:space="preserve"> раненько встает</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Щечки моет,</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Шейку трет,</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Подметает </w:t>
      </w:r>
      <w:proofErr w:type="spellStart"/>
      <w:r w:rsidRPr="000F4AFE">
        <w:rPr>
          <w:rFonts w:ascii="Times New Roman" w:eastAsia="Times New Roman" w:hAnsi="Times New Roman" w:cs="Times New Roman"/>
          <w:sz w:val="28"/>
          <w:szCs w:val="28"/>
        </w:rPr>
        <w:t>хомка</w:t>
      </w:r>
      <w:proofErr w:type="spellEnd"/>
      <w:r w:rsidRPr="000F4AFE">
        <w:rPr>
          <w:rFonts w:ascii="Times New Roman" w:eastAsia="Times New Roman" w:hAnsi="Times New Roman" w:cs="Times New Roman"/>
          <w:sz w:val="28"/>
          <w:szCs w:val="28"/>
        </w:rPr>
        <w:t xml:space="preserve"> хатку</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И выходит на зарядку</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1 – 2 – 3 - 4 – 5</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w:t>
      </w:r>
      <w:proofErr w:type="spellStart"/>
      <w:r w:rsidRPr="000F4AFE">
        <w:rPr>
          <w:rFonts w:ascii="Times New Roman" w:eastAsia="Times New Roman" w:hAnsi="Times New Roman" w:cs="Times New Roman"/>
          <w:sz w:val="28"/>
          <w:szCs w:val="28"/>
        </w:rPr>
        <w:t>Хомка</w:t>
      </w:r>
      <w:proofErr w:type="spellEnd"/>
      <w:r w:rsidRPr="000F4AFE">
        <w:rPr>
          <w:rFonts w:ascii="Times New Roman" w:eastAsia="Times New Roman" w:hAnsi="Times New Roman" w:cs="Times New Roman"/>
          <w:sz w:val="28"/>
          <w:szCs w:val="28"/>
        </w:rPr>
        <w:t xml:space="preserve"> хочет сильным стать!</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lastRenderedPageBreak/>
        <w:t xml:space="preserve">     Ведущий указывает любую пару, из которой один убегает, другой – догоняет. В другие пары становиться можно изнутри круга, а </w:t>
      </w:r>
      <w:proofErr w:type="spellStart"/>
      <w:r w:rsidRPr="000F4AFE">
        <w:rPr>
          <w:rFonts w:ascii="Times New Roman" w:eastAsia="Times New Roman" w:hAnsi="Times New Roman" w:cs="Times New Roman"/>
          <w:sz w:val="28"/>
          <w:szCs w:val="28"/>
        </w:rPr>
        <w:t>позадистоящий</w:t>
      </w:r>
      <w:proofErr w:type="spellEnd"/>
      <w:r w:rsidRPr="000F4AFE">
        <w:rPr>
          <w:rFonts w:ascii="Times New Roman" w:eastAsia="Times New Roman" w:hAnsi="Times New Roman" w:cs="Times New Roman"/>
          <w:sz w:val="28"/>
          <w:szCs w:val="28"/>
        </w:rPr>
        <w:t xml:space="preserve"> игрок убегает.</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В конце игры: Как мы смеемся?</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 Ха – </w:t>
      </w:r>
      <w:proofErr w:type="gramStart"/>
      <w:r w:rsidRPr="000F4AFE">
        <w:rPr>
          <w:rFonts w:ascii="Times New Roman" w:eastAsia="Times New Roman" w:hAnsi="Times New Roman" w:cs="Times New Roman"/>
          <w:sz w:val="28"/>
          <w:szCs w:val="28"/>
        </w:rPr>
        <w:t>ха</w:t>
      </w:r>
      <w:proofErr w:type="gramEnd"/>
      <w:r w:rsidRPr="000F4AFE">
        <w:rPr>
          <w:rFonts w:ascii="Times New Roman" w:eastAsia="Times New Roman" w:hAnsi="Times New Roman" w:cs="Times New Roman"/>
          <w:sz w:val="28"/>
          <w:szCs w:val="28"/>
        </w:rPr>
        <w:t xml:space="preserve"> – ха!</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«Белка»</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Дидактическая задача: упражнять детей в чётком произношении звуков</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Ученики говорят хором:</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Белка сушит сыроежки,</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Лапкой с ветки рвёт орешки.</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Все запасы в кладовой</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Пригодятся ей зимой.</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По окончании стихотворения все бегут врассыпную по залу и собирают отдельно грибы и орехи.</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В конце каждая команда подсчитывает собранные «запасы»: 1 команда – орехи, 2 команда – грибы.</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«Кто быстрее»</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Дидактические задачи: выбрать только те геометрические фигуры, в названии цвета которых есть звук [</w:t>
      </w:r>
      <w:proofErr w:type="gramStart"/>
      <w:r w:rsidRPr="000F4AFE">
        <w:rPr>
          <w:rFonts w:ascii="Times New Roman" w:eastAsia="Times New Roman" w:hAnsi="Times New Roman" w:cs="Times New Roman"/>
          <w:sz w:val="28"/>
          <w:szCs w:val="28"/>
        </w:rPr>
        <w:t>л</w:t>
      </w:r>
      <w:proofErr w:type="gramEnd"/>
      <w:r w:rsidRPr="000F4AFE">
        <w:rPr>
          <w:rFonts w:ascii="Times New Roman" w:eastAsia="Times New Roman" w:hAnsi="Times New Roman" w:cs="Times New Roman"/>
          <w:sz w:val="28"/>
          <w:szCs w:val="28"/>
        </w:rPr>
        <w:t>], [л`].</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w:t>
      </w:r>
      <w:r w:rsidRPr="000F4AFE">
        <w:rPr>
          <w:rFonts w:ascii="Times New Roman" w:eastAsia="Times New Roman" w:hAnsi="Times New Roman" w:cs="Times New Roman"/>
          <w:sz w:val="28"/>
          <w:szCs w:val="28"/>
        </w:rPr>
        <w:tab/>
      </w:r>
    </w:p>
    <w:p w:rsidR="000F4AFE" w:rsidRPr="000F4AFE" w:rsidRDefault="000F4AFE" w:rsidP="000F4AFE">
      <w:pPr>
        <w:spacing w:after="0" w:line="240" w:lineRule="auto"/>
        <w:ind w:left="708" w:firstLine="708"/>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Будем мы всегда, где надо,</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Мягкий знак вставлять в слова,</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Чтобы хорь не стал бы хором,</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Колья – Колей никогда.</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w:t>
      </w:r>
      <w:proofErr w:type="gramStart"/>
      <w:r w:rsidRPr="000F4AFE">
        <w:rPr>
          <w:rFonts w:ascii="Times New Roman" w:eastAsia="Times New Roman" w:hAnsi="Times New Roman" w:cs="Times New Roman"/>
          <w:sz w:val="28"/>
          <w:szCs w:val="28"/>
        </w:rPr>
        <w:t>Ученики выстраиваются в шеренгу, по сигналу бегут к противоположной стене зала, где они должны выбрать из разложенных квадратов, треугольников, кругов, прямоугольников, овалов те формы, в названии цвета которых есть твёрдый звук [л] – желтый, голубой, белый; или мягкий звук [л`] – зелёный, фиолетовый.</w:t>
      </w:r>
      <w:proofErr w:type="gramEnd"/>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Побеждает то, кто первый поднимет руку с правильно выбранной цветной формой (карточкой).</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w:t>
      </w:r>
      <w:proofErr w:type="spellStart"/>
      <w:r w:rsidRPr="000F4AFE">
        <w:rPr>
          <w:rFonts w:ascii="Times New Roman" w:eastAsia="Times New Roman" w:hAnsi="Times New Roman" w:cs="Times New Roman"/>
          <w:b/>
          <w:sz w:val="28"/>
          <w:szCs w:val="28"/>
        </w:rPr>
        <w:t>Ча</w:t>
      </w:r>
      <w:proofErr w:type="spellEnd"/>
      <w:r w:rsidRPr="000F4AFE">
        <w:rPr>
          <w:rFonts w:ascii="Times New Roman" w:eastAsia="Times New Roman" w:hAnsi="Times New Roman" w:cs="Times New Roman"/>
          <w:b/>
          <w:sz w:val="28"/>
          <w:szCs w:val="28"/>
        </w:rPr>
        <w:t>–</w:t>
      </w:r>
      <w:proofErr w:type="spellStart"/>
      <w:r w:rsidRPr="000F4AFE">
        <w:rPr>
          <w:rFonts w:ascii="Times New Roman" w:eastAsia="Times New Roman" w:hAnsi="Times New Roman" w:cs="Times New Roman"/>
          <w:b/>
          <w:sz w:val="28"/>
          <w:szCs w:val="28"/>
        </w:rPr>
        <w:t>ча</w:t>
      </w:r>
      <w:proofErr w:type="spellEnd"/>
      <w:r w:rsidRPr="000F4AFE">
        <w:rPr>
          <w:rFonts w:ascii="Times New Roman" w:eastAsia="Times New Roman" w:hAnsi="Times New Roman" w:cs="Times New Roman"/>
          <w:b/>
          <w:sz w:val="28"/>
          <w:szCs w:val="28"/>
        </w:rPr>
        <w:t>–</w:t>
      </w:r>
      <w:proofErr w:type="spellStart"/>
      <w:r w:rsidRPr="000F4AFE">
        <w:rPr>
          <w:rFonts w:ascii="Times New Roman" w:eastAsia="Times New Roman" w:hAnsi="Times New Roman" w:cs="Times New Roman"/>
          <w:b/>
          <w:sz w:val="28"/>
          <w:szCs w:val="28"/>
        </w:rPr>
        <w:t>ча</w:t>
      </w:r>
      <w:proofErr w:type="spellEnd"/>
      <w:r w:rsidRPr="000F4AFE">
        <w:rPr>
          <w:rFonts w:ascii="Times New Roman" w:eastAsia="Times New Roman" w:hAnsi="Times New Roman" w:cs="Times New Roman"/>
          <w:b/>
          <w:sz w:val="28"/>
          <w:szCs w:val="28"/>
        </w:rPr>
        <w:t>»</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Дидактическая задача: развитие слухового внимания к речи окружающих.</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lastRenderedPageBreak/>
        <w:t xml:space="preserve">    Содержание: Ученикам предлагается набор слогов со всеми подряд гласными, например: </w:t>
      </w:r>
      <w:proofErr w:type="spellStart"/>
      <w:r w:rsidRPr="000F4AFE">
        <w:rPr>
          <w:rFonts w:ascii="Times New Roman" w:eastAsia="Times New Roman" w:hAnsi="Times New Roman" w:cs="Times New Roman"/>
          <w:sz w:val="28"/>
          <w:szCs w:val="28"/>
        </w:rPr>
        <w:t>ча</w:t>
      </w:r>
      <w:proofErr w:type="spellEnd"/>
      <w:r w:rsidRPr="000F4AFE">
        <w:rPr>
          <w:rFonts w:ascii="Times New Roman" w:eastAsia="Times New Roman" w:hAnsi="Times New Roman" w:cs="Times New Roman"/>
          <w:sz w:val="28"/>
          <w:szCs w:val="28"/>
        </w:rPr>
        <w:t xml:space="preserve">, </w:t>
      </w:r>
      <w:proofErr w:type="gramStart"/>
      <w:r w:rsidRPr="000F4AFE">
        <w:rPr>
          <w:rFonts w:ascii="Times New Roman" w:eastAsia="Times New Roman" w:hAnsi="Times New Roman" w:cs="Times New Roman"/>
          <w:sz w:val="28"/>
          <w:szCs w:val="28"/>
        </w:rPr>
        <w:t>чу</w:t>
      </w:r>
      <w:proofErr w:type="gramEnd"/>
      <w:r w:rsidRPr="000F4AFE">
        <w:rPr>
          <w:rFonts w:ascii="Times New Roman" w:eastAsia="Times New Roman" w:hAnsi="Times New Roman" w:cs="Times New Roman"/>
          <w:sz w:val="28"/>
          <w:szCs w:val="28"/>
        </w:rPr>
        <w:t xml:space="preserve">, </w:t>
      </w:r>
      <w:proofErr w:type="spellStart"/>
      <w:r w:rsidRPr="000F4AFE">
        <w:rPr>
          <w:rFonts w:ascii="Times New Roman" w:eastAsia="Times New Roman" w:hAnsi="Times New Roman" w:cs="Times New Roman"/>
          <w:sz w:val="28"/>
          <w:szCs w:val="28"/>
        </w:rPr>
        <w:t>оч</w:t>
      </w:r>
      <w:proofErr w:type="spellEnd"/>
      <w:r w:rsidRPr="000F4AFE">
        <w:rPr>
          <w:rFonts w:ascii="Times New Roman" w:eastAsia="Times New Roman" w:hAnsi="Times New Roman" w:cs="Times New Roman"/>
          <w:sz w:val="28"/>
          <w:szCs w:val="28"/>
        </w:rPr>
        <w:t xml:space="preserve">, </w:t>
      </w:r>
      <w:proofErr w:type="spellStart"/>
      <w:r w:rsidRPr="000F4AFE">
        <w:rPr>
          <w:rFonts w:ascii="Times New Roman" w:eastAsia="Times New Roman" w:hAnsi="Times New Roman" w:cs="Times New Roman"/>
          <w:sz w:val="28"/>
          <w:szCs w:val="28"/>
        </w:rPr>
        <w:t>чо</w:t>
      </w:r>
      <w:proofErr w:type="spellEnd"/>
      <w:r w:rsidRPr="000F4AFE">
        <w:rPr>
          <w:rFonts w:ascii="Times New Roman" w:eastAsia="Times New Roman" w:hAnsi="Times New Roman" w:cs="Times New Roman"/>
          <w:sz w:val="28"/>
          <w:szCs w:val="28"/>
        </w:rPr>
        <w:t xml:space="preserve">, </w:t>
      </w:r>
      <w:proofErr w:type="spellStart"/>
      <w:r w:rsidRPr="000F4AFE">
        <w:rPr>
          <w:rFonts w:ascii="Times New Roman" w:eastAsia="Times New Roman" w:hAnsi="Times New Roman" w:cs="Times New Roman"/>
          <w:sz w:val="28"/>
          <w:szCs w:val="28"/>
        </w:rPr>
        <w:t>чи</w:t>
      </w:r>
      <w:proofErr w:type="spellEnd"/>
      <w:r w:rsidRPr="000F4AFE">
        <w:rPr>
          <w:rFonts w:ascii="Times New Roman" w:eastAsia="Times New Roman" w:hAnsi="Times New Roman" w:cs="Times New Roman"/>
          <w:sz w:val="28"/>
          <w:szCs w:val="28"/>
        </w:rPr>
        <w:t>.</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Две шеренги детей держатся за руки. Первая шеренга произносит:</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Ча-ча-ча-</w:t>
      </w:r>
      <w:proofErr w:type="spellStart"/>
      <w:r w:rsidRPr="000F4AFE">
        <w:rPr>
          <w:rFonts w:ascii="Times New Roman" w:eastAsia="Times New Roman" w:hAnsi="Times New Roman" w:cs="Times New Roman"/>
          <w:sz w:val="28"/>
          <w:szCs w:val="28"/>
        </w:rPr>
        <w:t>ча</w:t>
      </w:r>
      <w:proofErr w:type="spellEnd"/>
      <w:r w:rsidRPr="000F4AFE">
        <w:rPr>
          <w:rFonts w:ascii="Times New Roman" w:eastAsia="Times New Roman" w:hAnsi="Times New Roman" w:cs="Times New Roman"/>
          <w:sz w:val="28"/>
          <w:szCs w:val="28"/>
        </w:rPr>
        <w:t>-</w:t>
      </w:r>
      <w:proofErr w:type="spellStart"/>
      <w:r w:rsidRPr="000F4AFE">
        <w:rPr>
          <w:rFonts w:ascii="Times New Roman" w:eastAsia="Times New Roman" w:hAnsi="Times New Roman" w:cs="Times New Roman"/>
          <w:sz w:val="28"/>
          <w:szCs w:val="28"/>
        </w:rPr>
        <w:t>ча</w:t>
      </w:r>
      <w:proofErr w:type="spellEnd"/>
      <w:r w:rsidRPr="000F4AFE">
        <w:rPr>
          <w:rFonts w:ascii="Times New Roman" w:eastAsia="Times New Roman" w:hAnsi="Times New Roman" w:cs="Times New Roman"/>
          <w:sz w:val="28"/>
          <w:szCs w:val="28"/>
        </w:rPr>
        <w:t>.</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Вторая шеренга продолжает:</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Наша печка горяча</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Первая: чу-чу-чу-чу</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Вторая: на ракете я лечу.</w:t>
      </w:r>
    </w:p>
    <w:p w:rsidR="000F4AFE" w:rsidRPr="000F4AFE" w:rsidRDefault="000F4AFE" w:rsidP="000F4AFE">
      <w:pPr>
        <w:spacing w:after="0" w:line="240" w:lineRule="auto"/>
        <w:ind w:left="708" w:firstLine="708"/>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Первая: </w:t>
      </w:r>
      <w:proofErr w:type="spellStart"/>
      <w:r w:rsidRPr="000F4AFE">
        <w:rPr>
          <w:rFonts w:ascii="Times New Roman" w:eastAsia="Times New Roman" w:hAnsi="Times New Roman" w:cs="Times New Roman"/>
          <w:sz w:val="28"/>
          <w:szCs w:val="28"/>
        </w:rPr>
        <w:t>оч</w:t>
      </w:r>
      <w:proofErr w:type="spellEnd"/>
      <w:r w:rsidRPr="000F4AFE">
        <w:rPr>
          <w:rFonts w:ascii="Times New Roman" w:eastAsia="Times New Roman" w:hAnsi="Times New Roman" w:cs="Times New Roman"/>
          <w:sz w:val="28"/>
          <w:szCs w:val="28"/>
        </w:rPr>
        <w:t xml:space="preserve">, </w:t>
      </w:r>
      <w:proofErr w:type="spellStart"/>
      <w:r w:rsidRPr="000F4AFE">
        <w:rPr>
          <w:rFonts w:ascii="Times New Roman" w:eastAsia="Times New Roman" w:hAnsi="Times New Roman" w:cs="Times New Roman"/>
          <w:sz w:val="28"/>
          <w:szCs w:val="28"/>
        </w:rPr>
        <w:t>оч</w:t>
      </w:r>
      <w:proofErr w:type="spellEnd"/>
      <w:r w:rsidRPr="000F4AFE">
        <w:rPr>
          <w:rFonts w:ascii="Times New Roman" w:eastAsia="Times New Roman" w:hAnsi="Times New Roman" w:cs="Times New Roman"/>
          <w:sz w:val="28"/>
          <w:szCs w:val="28"/>
        </w:rPr>
        <w:t xml:space="preserve">, </w:t>
      </w:r>
      <w:proofErr w:type="spellStart"/>
      <w:r w:rsidRPr="000F4AFE">
        <w:rPr>
          <w:rFonts w:ascii="Times New Roman" w:eastAsia="Times New Roman" w:hAnsi="Times New Roman" w:cs="Times New Roman"/>
          <w:sz w:val="28"/>
          <w:szCs w:val="28"/>
        </w:rPr>
        <w:t>оч</w:t>
      </w:r>
      <w:proofErr w:type="spellEnd"/>
      <w:r w:rsidRPr="000F4AFE">
        <w:rPr>
          <w:rFonts w:ascii="Times New Roman" w:eastAsia="Times New Roman" w:hAnsi="Times New Roman" w:cs="Times New Roman"/>
          <w:sz w:val="28"/>
          <w:szCs w:val="28"/>
        </w:rPr>
        <w:t>, оч.</w:t>
      </w:r>
    </w:p>
    <w:p w:rsidR="000F4AFE" w:rsidRPr="000F4AFE" w:rsidRDefault="000F4AFE" w:rsidP="000F4AFE">
      <w:pPr>
        <w:spacing w:after="0" w:line="240" w:lineRule="auto"/>
        <w:ind w:left="1416"/>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Вторая: Наступила ночь.</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Первая: </w:t>
      </w:r>
      <w:proofErr w:type="spellStart"/>
      <w:r w:rsidRPr="000F4AFE">
        <w:rPr>
          <w:rFonts w:ascii="Times New Roman" w:eastAsia="Times New Roman" w:hAnsi="Times New Roman" w:cs="Times New Roman"/>
          <w:sz w:val="28"/>
          <w:szCs w:val="28"/>
        </w:rPr>
        <w:t>чо</w:t>
      </w:r>
      <w:proofErr w:type="spellEnd"/>
      <w:r w:rsidRPr="000F4AFE">
        <w:rPr>
          <w:rFonts w:ascii="Times New Roman" w:eastAsia="Times New Roman" w:hAnsi="Times New Roman" w:cs="Times New Roman"/>
          <w:sz w:val="28"/>
          <w:szCs w:val="28"/>
        </w:rPr>
        <w:t xml:space="preserve">, </w:t>
      </w:r>
      <w:proofErr w:type="spellStart"/>
      <w:r w:rsidRPr="000F4AFE">
        <w:rPr>
          <w:rFonts w:ascii="Times New Roman" w:eastAsia="Times New Roman" w:hAnsi="Times New Roman" w:cs="Times New Roman"/>
          <w:sz w:val="28"/>
          <w:szCs w:val="28"/>
        </w:rPr>
        <w:t>чо</w:t>
      </w:r>
      <w:proofErr w:type="spellEnd"/>
      <w:r w:rsidRPr="000F4AFE">
        <w:rPr>
          <w:rFonts w:ascii="Times New Roman" w:eastAsia="Times New Roman" w:hAnsi="Times New Roman" w:cs="Times New Roman"/>
          <w:sz w:val="28"/>
          <w:szCs w:val="28"/>
        </w:rPr>
        <w:t xml:space="preserve">, </w:t>
      </w:r>
      <w:proofErr w:type="spellStart"/>
      <w:r w:rsidRPr="000F4AFE">
        <w:rPr>
          <w:rFonts w:ascii="Times New Roman" w:eastAsia="Times New Roman" w:hAnsi="Times New Roman" w:cs="Times New Roman"/>
          <w:sz w:val="28"/>
          <w:szCs w:val="28"/>
        </w:rPr>
        <w:t>чо</w:t>
      </w:r>
      <w:proofErr w:type="spellEnd"/>
      <w:r w:rsidRPr="000F4AFE">
        <w:rPr>
          <w:rFonts w:ascii="Times New Roman" w:eastAsia="Times New Roman" w:hAnsi="Times New Roman" w:cs="Times New Roman"/>
          <w:sz w:val="28"/>
          <w:szCs w:val="28"/>
        </w:rPr>
        <w:t xml:space="preserve">, </w:t>
      </w:r>
      <w:proofErr w:type="spellStart"/>
      <w:r w:rsidRPr="000F4AFE">
        <w:rPr>
          <w:rFonts w:ascii="Times New Roman" w:eastAsia="Times New Roman" w:hAnsi="Times New Roman" w:cs="Times New Roman"/>
          <w:sz w:val="28"/>
          <w:szCs w:val="28"/>
        </w:rPr>
        <w:t>чо</w:t>
      </w:r>
      <w:proofErr w:type="spellEnd"/>
      <w:r w:rsidRPr="000F4AFE">
        <w:rPr>
          <w:rFonts w:ascii="Times New Roman" w:eastAsia="Times New Roman" w:hAnsi="Times New Roman" w:cs="Times New Roman"/>
          <w:sz w:val="28"/>
          <w:szCs w:val="28"/>
        </w:rPr>
        <w:t>.</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Вторая: положили на плечо;</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Первая: </w:t>
      </w:r>
      <w:proofErr w:type="spellStart"/>
      <w:r w:rsidRPr="000F4AFE">
        <w:rPr>
          <w:rFonts w:ascii="Times New Roman" w:eastAsia="Times New Roman" w:hAnsi="Times New Roman" w:cs="Times New Roman"/>
          <w:sz w:val="28"/>
          <w:szCs w:val="28"/>
        </w:rPr>
        <w:t>чи</w:t>
      </w:r>
      <w:proofErr w:type="spellEnd"/>
      <w:r w:rsidRPr="000F4AFE">
        <w:rPr>
          <w:rFonts w:ascii="Times New Roman" w:eastAsia="Times New Roman" w:hAnsi="Times New Roman" w:cs="Times New Roman"/>
          <w:sz w:val="28"/>
          <w:szCs w:val="28"/>
        </w:rPr>
        <w:t xml:space="preserve"> – </w:t>
      </w:r>
      <w:proofErr w:type="spellStart"/>
      <w:r w:rsidRPr="000F4AFE">
        <w:rPr>
          <w:rFonts w:ascii="Times New Roman" w:eastAsia="Times New Roman" w:hAnsi="Times New Roman" w:cs="Times New Roman"/>
          <w:sz w:val="28"/>
          <w:szCs w:val="28"/>
        </w:rPr>
        <w:t>чи</w:t>
      </w:r>
      <w:proofErr w:type="spellEnd"/>
      <w:r w:rsidRPr="000F4AFE">
        <w:rPr>
          <w:rFonts w:ascii="Times New Roman" w:eastAsia="Times New Roman" w:hAnsi="Times New Roman" w:cs="Times New Roman"/>
          <w:sz w:val="28"/>
          <w:szCs w:val="28"/>
        </w:rPr>
        <w:t xml:space="preserve">, </w:t>
      </w:r>
      <w:proofErr w:type="spellStart"/>
      <w:r w:rsidRPr="000F4AFE">
        <w:rPr>
          <w:rFonts w:ascii="Times New Roman" w:eastAsia="Times New Roman" w:hAnsi="Times New Roman" w:cs="Times New Roman"/>
          <w:sz w:val="28"/>
          <w:szCs w:val="28"/>
        </w:rPr>
        <w:t>чи</w:t>
      </w:r>
      <w:proofErr w:type="spellEnd"/>
      <w:r w:rsidRPr="000F4AFE">
        <w:rPr>
          <w:rFonts w:ascii="Times New Roman" w:eastAsia="Times New Roman" w:hAnsi="Times New Roman" w:cs="Times New Roman"/>
          <w:sz w:val="28"/>
          <w:szCs w:val="28"/>
        </w:rPr>
        <w:t xml:space="preserve"> – </w:t>
      </w:r>
      <w:proofErr w:type="spellStart"/>
      <w:r w:rsidRPr="000F4AFE">
        <w:rPr>
          <w:rFonts w:ascii="Times New Roman" w:eastAsia="Times New Roman" w:hAnsi="Times New Roman" w:cs="Times New Roman"/>
          <w:sz w:val="28"/>
          <w:szCs w:val="28"/>
        </w:rPr>
        <w:t>чи</w:t>
      </w:r>
      <w:proofErr w:type="spellEnd"/>
      <w:r w:rsidRPr="000F4AFE">
        <w:rPr>
          <w:rFonts w:ascii="Times New Roman" w:eastAsia="Times New Roman" w:hAnsi="Times New Roman" w:cs="Times New Roman"/>
          <w:sz w:val="28"/>
          <w:szCs w:val="28"/>
        </w:rPr>
        <w:t>;</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Вторая:  испекли калачи.</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Затем капитан 1 команды разбегается и пытается разорвать цепь второй команды, если ему это не удается, то вторая команда </w:t>
      </w:r>
      <w:proofErr w:type="gramStart"/>
      <w:r w:rsidRPr="000F4AFE">
        <w:rPr>
          <w:rFonts w:ascii="Times New Roman" w:eastAsia="Times New Roman" w:hAnsi="Times New Roman" w:cs="Times New Roman"/>
          <w:sz w:val="28"/>
          <w:szCs w:val="28"/>
        </w:rPr>
        <w:t>выполняет роль</w:t>
      </w:r>
      <w:proofErr w:type="gramEnd"/>
      <w:r w:rsidRPr="000F4AFE">
        <w:rPr>
          <w:rFonts w:ascii="Times New Roman" w:eastAsia="Times New Roman" w:hAnsi="Times New Roman" w:cs="Times New Roman"/>
          <w:sz w:val="28"/>
          <w:szCs w:val="28"/>
        </w:rPr>
        <w:t xml:space="preserve"> первой.</w:t>
      </w:r>
    </w:p>
    <w:p w:rsidR="000F4AFE" w:rsidRPr="000F4AFE" w:rsidRDefault="000F4AFE" w:rsidP="000F4AFE">
      <w:pPr>
        <w:spacing w:after="0" w:line="240" w:lineRule="auto"/>
        <w:jc w:val="center"/>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«Варим щи»</w:t>
      </w:r>
    </w:p>
    <w:p w:rsidR="000F4AFE" w:rsidRPr="000F4AFE" w:rsidRDefault="000F4AFE" w:rsidP="000F4AFE">
      <w:pPr>
        <w:spacing w:after="0" w:line="240" w:lineRule="auto"/>
        <w:jc w:val="both"/>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Двигательная задача: развитие скоростных способностей.</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Ведущий: Давай </w:t>
      </w:r>
      <w:proofErr w:type="gramStart"/>
      <w:r w:rsidRPr="000F4AFE">
        <w:rPr>
          <w:rFonts w:ascii="Times New Roman" w:eastAsia="Times New Roman" w:hAnsi="Times New Roman" w:cs="Times New Roman"/>
          <w:sz w:val="28"/>
          <w:szCs w:val="28"/>
        </w:rPr>
        <w:t>сегодня</w:t>
      </w:r>
      <w:proofErr w:type="gramEnd"/>
      <w:r w:rsidRPr="000F4AFE">
        <w:rPr>
          <w:rFonts w:ascii="Times New Roman" w:eastAsia="Times New Roman" w:hAnsi="Times New Roman" w:cs="Times New Roman"/>
          <w:sz w:val="28"/>
          <w:szCs w:val="28"/>
        </w:rPr>
        <w:t xml:space="preserve"> сварим щи!</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Слова такие отыщи,</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Чтоб в каждом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Было щей немножко.</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Уже кастрюля на плите,</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Берите буквы только те,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Что смотрят из лукошка.</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Ученики выстраиваются в две шеренги, по команде ведущего добегают до лукошка с буквами, поднимают букву и громко называют слово с буквой «щ», затем бегут обратно в команду, становясь в конце шеренги, а следующий игрок выполняет то же, что и предыдущий.</w:t>
      </w:r>
    </w:p>
    <w:p w:rsidR="000F4AFE" w:rsidRPr="000F4AFE" w:rsidRDefault="000F4AFE" w:rsidP="000F4AFE">
      <w:pPr>
        <w:spacing w:after="0" w:line="240" w:lineRule="auto"/>
        <w:jc w:val="center"/>
        <w:rPr>
          <w:rFonts w:ascii="Times New Roman" w:eastAsia="Times New Roman" w:hAnsi="Times New Roman" w:cs="Times New Roman"/>
          <w:b/>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 xml:space="preserve">Игра «Зима!»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b/>
          <w:sz w:val="28"/>
          <w:szCs w:val="28"/>
        </w:rPr>
        <w:t xml:space="preserve">    </w:t>
      </w:r>
      <w:r w:rsidRPr="000F4AFE">
        <w:rPr>
          <w:rFonts w:ascii="Times New Roman" w:eastAsia="Times New Roman" w:hAnsi="Times New Roman" w:cs="Times New Roman"/>
          <w:sz w:val="28"/>
          <w:szCs w:val="28"/>
        </w:rPr>
        <w:t xml:space="preserve">Содержание: </w:t>
      </w:r>
      <w:proofErr w:type="gramStart"/>
      <w:r w:rsidRPr="000F4AFE">
        <w:rPr>
          <w:rFonts w:ascii="Times New Roman" w:eastAsia="Times New Roman" w:hAnsi="Times New Roman" w:cs="Times New Roman"/>
          <w:sz w:val="28"/>
          <w:szCs w:val="28"/>
        </w:rPr>
        <w:t>Играющие</w:t>
      </w:r>
      <w:proofErr w:type="gramEnd"/>
      <w:r w:rsidRPr="000F4AFE">
        <w:rPr>
          <w:rFonts w:ascii="Times New Roman" w:eastAsia="Times New Roman" w:hAnsi="Times New Roman" w:cs="Times New Roman"/>
          <w:sz w:val="28"/>
          <w:szCs w:val="28"/>
        </w:rPr>
        <w:t xml:space="preserve"> становятся в круг. Водящий получает маленький мяч и выходит на середину круга. Затем он сильно ударяет мячом о пол и называет кого-либо по имени. Все убегают, а названный игрок, </w:t>
      </w:r>
      <w:proofErr w:type="gramStart"/>
      <w:r w:rsidRPr="000F4AFE">
        <w:rPr>
          <w:rFonts w:ascii="Times New Roman" w:eastAsia="Times New Roman" w:hAnsi="Times New Roman" w:cs="Times New Roman"/>
          <w:sz w:val="28"/>
          <w:szCs w:val="28"/>
        </w:rPr>
        <w:t>словив</w:t>
      </w:r>
      <w:proofErr w:type="gramEnd"/>
      <w:r w:rsidRPr="000F4AFE">
        <w:rPr>
          <w:rFonts w:ascii="Times New Roman" w:eastAsia="Times New Roman" w:hAnsi="Times New Roman" w:cs="Times New Roman"/>
          <w:sz w:val="28"/>
          <w:szCs w:val="28"/>
        </w:rPr>
        <w:t xml:space="preserve"> мяч, кричит: «Зима!» - все останавливаются на месте. Игрок, словивший мяч, должен назвать три слова на тему «зима», затем стремиться попасть мячом в ближайшего игрока, который может увертываться от мяча, не сходя с места (наклоняться, приседать, подпрыгивать и т.д.). Если водящий промахнется, то бежит за мячом опять, а все разбегаются. Взяв мяч, водящий кричит: «Лето!» - все останавливаются, он называет три слова на тему «лето», и игра продолжается.</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w:t>
      </w:r>
      <w:proofErr w:type="spellStart"/>
      <w:r w:rsidRPr="000F4AFE">
        <w:rPr>
          <w:rFonts w:ascii="Times New Roman" w:eastAsia="Times New Roman" w:hAnsi="Times New Roman" w:cs="Times New Roman"/>
          <w:b/>
          <w:sz w:val="28"/>
          <w:szCs w:val="28"/>
        </w:rPr>
        <w:t>Потешки</w:t>
      </w:r>
      <w:proofErr w:type="spellEnd"/>
      <w:r w:rsidRPr="000F4AFE">
        <w:rPr>
          <w:rFonts w:ascii="Times New Roman" w:eastAsia="Times New Roman" w:hAnsi="Times New Roman" w:cs="Times New Roman"/>
          <w:b/>
          <w:sz w:val="28"/>
          <w:szCs w:val="28"/>
        </w:rPr>
        <w:t>»</w:t>
      </w:r>
    </w:p>
    <w:p w:rsidR="000F4AFE" w:rsidRPr="000F4AFE" w:rsidRDefault="000F4AFE" w:rsidP="000F4AFE">
      <w:pPr>
        <w:spacing w:after="0" w:line="240" w:lineRule="auto"/>
        <w:jc w:val="both"/>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Не по тропе,                                          «О» охало,</w:t>
      </w:r>
    </w:p>
    <w:p w:rsidR="000F4AFE" w:rsidRPr="000F4AFE" w:rsidRDefault="000F4AFE" w:rsidP="000F4AFE">
      <w:pPr>
        <w:spacing w:after="0" w:line="240" w:lineRule="auto"/>
        <w:jc w:val="both"/>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А около                                                  «О» окало</w:t>
      </w:r>
    </w:p>
    <w:p w:rsidR="000F4AFE" w:rsidRPr="000F4AFE" w:rsidRDefault="000F4AFE" w:rsidP="000F4AFE">
      <w:pPr>
        <w:spacing w:after="0" w:line="240" w:lineRule="auto"/>
        <w:jc w:val="both"/>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Катилось                                                «О» не на тропе,</w:t>
      </w:r>
    </w:p>
    <w:p w:rsidR="000F4AFE" w:rsidRPr="000F4AFE" w:rsidRDefault="000F4AFE" w:rsidP="000F4AFE">
      <w:pPr>
        <w:spacing w:after="0" w:line="240" w:lineRule="auto"/>
        <w:jc w:val="both"/>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И охало</w:t>
      </w:r>
      <w:proofErr w:type="gramStart"/>
      <w:r w:rsidRPr="000F4AFE">
        <w:rPr>
          <w:rFonts w:ascii="Times New Roman" w:eastAsia="Times New Roman" w:hAnsi="Times New Roman" w:cs="Times New Roman"/>
          <w:sz w:val="28"/>
          <w:szCs w:val="28"/>
        </w:rPr>
        <w:t xml:space="preserve">                                                   А</w:t>
      </w:r>
      <w:proofErr w:type="gramEnd"/>
      <w:r w:rsidRPr="000F4AFE">
        <w:rPr>
          <w:rFonts w:ascii="Times New Roman" w:eastAsia="Times New Roman" w:hAnsi="Times New Roman" w:cs="Times New Roman"/>
          <w:sz w:val="28"/>
          <w:szCs w:val="28"/>
        </w:rPr>
        <w:t xml:space="preserve"> около.</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Цель: формировать правильное звукопроизношение, развивать фонематический и речевой слух.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Все играющие стоят по кругу и перекатывают обруч (это буква «о») от одного к другому соответственно размеру стихотворения: одно перекатывание на одну строку. Тот, на ком закончилось перекатывание, должен быстро назвать слово со звуком «о». Если играющий замешкался, он на время выбывает из игры, зато в конце игры он должен придумать три слова с «о» вначале слова, в середине его и в конце.</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Многие подвижные игры с дидактической направленностью способствуют воспитанию звуковой речи, уделяя внимание произносительной стороне речи. В процессе игры дети приобретают знания и умения в формировании правильного звукопроизношения.</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Как </w:t>
      </w:r>
      <w:proofErr w:type="spellStart"/>
      <w:r w:rsidRPr="000F4AFE">
        <w:rPr>
          <w:rFonts w:ascii="Times New Roman" w:eastAsia="Times New Roman" w:hAnsi="Times New Roman" w:cs="Times New Roman"/>
          <w:sz w:val="28"/>
          <w:szCs w:val="28"/>
        </w:rPr>
        <w:t>мяучет</w:t>
      </w:r>
      <w:proofErr w:type="spellEnd"/>
      <w:r w:rsidRPr="000F4AFE">
        <w:rPr>
          <w:rFonts w:ascii="Times New Roman" w:eastAsia="Times New Roman" w:hAnsi="Times New Roman" w:cs="Times New Roman"/>
          <w:sz w:val="28"/>
          <w:szCs w:val="28"/>
        </w:rPr>
        <w:t xml:space="preserve"> кошка – «</w:t>
      </w:r>
      <w:proofErr w:type="gramStart"/>
      <w:r w:rsidRPr="000F4AFE">
        <w:rPr>
          <w:rFonts w:ascii="Times New Roman" w:eastAsia="Times New Roman" w:hAnsi="Times New Roman" w:cs="Times New Roman"/>
          <w:sz w:val="28"/>
          <w:szCs w:val="28"/>
        </w:rPr>
        <w:t>мяу</w:t>
      </w:r>
      <w:proofErr w:type="gramEnd"/>
      <w:r w:rsidRPr="000F4AFE">
        <w:rPr>
          <w:rFonts w:ascii="Times New Roman" w:eastAsia="Times New Roman" w:hAnsi="Times New Roman" w:cs="Times New Roman"/>
          <w:sz w:val="28"/>
          <w:szCs w:val="28"/>
        </w:rPr>
        <w:t xml:space="preserve">». Как лает собака? Как кукарекает петух – «ку-ка-ре-ку!». Как </w:t>
      </w:r>
      <w:proofErr w:type="spellStart"/>
      <w:r w:rsidRPr="000F4AFE">
        <w:rPr>
          <w:rFonts w:ascii="Times New Roman" w:eastAsia="Times New Roman" w:hAnsi="Times New Roman" w:cs="Times New Roman"/>
          <w:sz w:val="28"/>
          <w:szCs w:val="28"/>
        </w:rPr>
        <w:t>кукукает</w:t>
      </w:r>
      <w:proofErr w:type="spellEnd"/>
      <w:r w:rsidRPr="000F4AFE">
        <w:rPr>
          <w:rFonts w:ascii="Times New Roman" w:eastAsia="Times New Roman" w:hAnsi="Times New Roman" w:cs="Times New Roman"/>
          <w:sz w:val="28"/>
          <w:szCs w:val="28"/>
        </w:rPr>
        <w:t xml:space="preserve"> кукушку – «ку-ку» (закрепление звуков в небольших звукосочетаниях). Как шелестят листья на дереве – «ш», «</w:t>
      </w:r>
      <w:proofErr w:type="spellStart"/>
      <w:r w:rsidRPr="000F4AFE">
        <w:rPr>
          <w:rFonts w:ascii="Times New Roman" w:eastAsia="Times New Roman" w:hAnsi="Times New Roman" w:cs="Times New Roman"/>
          <w:sz w:val="28"/>
          <w:szCs w:val="28"/>
        </w:rPr>
        <w:t>шшш</w:t>
      </w:r>
      <w:proofErr w:type="spellEnd"/>
      <w:r w:rsidRPr="000F4AFE">
        <w:rPr>
          <w:rFonts w:ascii="Times New Roman" w:eastAsia="Times New Roman" w:hAnsi="Times New Roman" w:cs="Times New Roman"/>
          <w:sz w:val="28"/>
          <w:szCs w:val="28"/>
        </w:rPr>
        <w:t xml:space="preserve">» (уточнение и закрепление правильного произношения изолированных звуков). Произношение звука связывается с предметом, явлением, которое определяет сюжет подвижных игр, когда движение активизирует и стимулирует речевые функции.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В процессе речевых подвижных игр ученики закрепляют, обогащают свой словарный запас.</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«Кто как кричит»</w:t>
      </w:r>
    </w:p>
    <w:p w:rsidR="000F4AFE" w:rsidRPr="000F4AFE" w:rsidRDefault="000F4AFE" w:rsidP="000F4AFE">
      <w:pPr>
        <w:spacing w:after="0" w:line="240" w:lineRule="auto"/>
        <w:ind w:left="708" w:firstLine="708"/>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lastRenderedPageBreak/>
        <w:t>Ку-ка-ре-ку!</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Кур стерегу.</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Кудах-тах-тах!</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Снеслась в кустах.</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Пить, пить, пить!</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Воды попить.</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proofErr w:type="spellStart"/>
      <w:r w:rsidRPr="000F4AFE">
        <w:rPr>
          <w:rFonts w:ascii="Times New Roman" w:eastAsia="Times New Roman" w:hAnsi="Times New Roman" w:cs="Times New Roman"/>
          <w:sz w:val="28"/>
          <w:szCs w:val="28"/>
        </w:rPr>
        <w:t>Мур</w:t>
      </w:r>
      <w:proofErr w:type="spellEnd"/>
      <w:r w:rsidRPr="000F4AFE">
        <w:rPr>
          <w:rFonts w:ascii="Times New Roman" w:eastAsia="Times New Roman" w:hAnsi="Times New Roman" w:cs="Times New Roman"/>
          <w:sz w:val="28"/>
          <w:szCs w:val="28"/>
        </w:rPr>
        <w:t xml:space="preserve">, </w:t>
      </w:r>
      <w:proofErr w:type="spellStart"/>
      <w:r w:rsidRPr="000F4AFE">
        <w:rPr>
          <w:rFonts w:ascii="Times New Roman" w:eastAsia="Times New Roman" w:hAnsi="Times New Roman" w:cs="Times New Roman"/>
          <w:sz w:val="28"/>
          <w:szCs w:val="28"/>
        </w:rPr>
        <w:t>мурр</w:t>
      </w:r>
      <w:proofErr w:type="spellEnd"/>
      <w:r w:rsidRPr="000F4AFE">
        <w:rPr>
          <w:rFonts w:ascii="Times New Roman" w:eastAsia="Times New Roman" w:hAnsi="Times New Roman" w:cs="Times New Roman"/>
          <w:sz w:val="28"/>
          <w:szCs w:val="28"/>
        </w:rPr>
        <w:t>!</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Пугаю кур.</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proofErr w:type="spellStart"/>
      <w:r w:rsidRPr="000F4AFE">
        <w:rPr>
          <w:rFonts w:ascii="Times New Roman" w:eastAsia="Times New Roman" w:hAnsi="Times New Roman" w:cs="Times New Roman"/>
          <w:sz w:val="28"/>
          <w:szCs w:val="28"/>
        </w:rPr>
        <w:t>Ам-ам</w:t>
      </w:r>
      <w:proofErr w:type="spellEnd"/>
      <w:r w:rsidRPr="000F4AFE">
        <w:rPr>
          <w:rFonts w:ascii="Times New Roman" w:eastAsia="Times New Roman" w:hAnsi="Times New Roman" w:cs="Times New Roman"/>
          <w:sz w:val="28"/>
          <w:szCs w:val="28"/>
        </w:rPr>
        <w:t>!</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Кто там?</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proofErr w:type="spellStart"/>
      <w:r w:rsidRPr="000F4AFE">
        <w:rPr>
          <w:rFonts w:ascii="Times New Roman" w:eastAsia="Times New Roman" w:hAnsi="Times New Roman" w:cs="Times New Roman"/>
          <w:sz w:val="28"/>
          <w:szCs w:val="28"/>
        </w:rPr>
        <w:t>Кра</w:t>
      </w:r>
      <w:proofErr w:type="spellEnd"/>
      <w:r w:rsidRPr="000F4AFE">
        <w:rPr>
          <w:rFonts w:ascii="Times New Roman" w:eastAsia="Times New Roman" w:hAnsi="Times New Roman" w:cs="Times New Roman"/>
          <w:sz w:val="28"/>
          <w:szCs w:val="28"/>
        </w:rPr>
        <w:t xml:space="preserve">, </w:t>
      </w:r>
      <w:proofErr w:type="spellStart"/>
      <w:r w:rsidRPr="000F4AFE">
        <w:rPr>
          <w:rFonts w:ascii="Times New Roman" w:eastAsia="Times New Roman" w:hAnsi="Times New Roman" w:cs="Times New Roman"/>
          <w:sz w:val="28"/>
          <w:szCs w:val="28"/>
        </w:rPr>
        <w:t>кра</w:t>
      </w:r>
      <w:proofErr w:type="spellEnd"/>
      <w:r w:rsidRPr="000F4AFE">
        <w:rPr>
          <w:rFonts w:ascii="Times New Roman" w:eastAsia="Times New Roman" w:hAnsi="Times New Roman" w:cs="Times New Roman"/>
          <w:sz w:val="28"/>
          <w:szCs w:val="28"/>
        </w:rPr>
        <w:t xml:space="preserve">, </w:t>
      </w:r>
      <w:proofErr w:type="spellStart"/>
      <w:r w:rsidRPr="000F4AFE">
        <w:rPr>
          <w:rFonts w:ascii="Times New Roman" w:eastAsia="Times New Roman" w:hAnsi="Times New Roman" w:cs="Times New Roman"/>
          <w:sz w:val="28"/>
          <w:szCs w:val="28"/>
        </w:rPr>
        <w:t>кра</w:t>
      </w:r>
      <w:proofErr w:type="spellEnd"/>
      <w:r w:rsidRPr="000F4AFE">
        <w:rPr>
          <w:rFonts w:ascii="Times New Roman" w:eastAsia="Times New Roman" w:hAnsi="Times New Roman" w:cs="Times New Roman"/>
          <w:sz w:val="28"/>
          <w:szCs w:val="28"/>
        </w:rPr>
        <w:t>!</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Завтра дождь с утра.</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proofErr w:type="spellStart"/>
      <w:r w:rsidRPr="000F4AFE">
        <w:rPr>
          <w:rFonts w:ascii="Times New Roman" w:eastAsia="Times New Roman" w:hAnsi="Times New Roman" w:cs="Times New Roman"/>
          <w:sz w:val="28"/>
          <w:szCs w:val="28"/>
        </w:rPr>
        <w:t>Му</w:t>
      </w:r>
      <w:proofErr w:type="spellEnd"/>
      <w:r w:rsidRPr="000F4AFE">
        <w:rPr>
          <w:rFonts w:ascii="Times New Roman" w:eastAsia="Times New Roman" w:hAnsi="Times New Roman" w:cs="Times New Roman"/>
          <w:sz w:val="28"/>
          <w:szCs w:val="28"/>
        </w:rPr>
        <w:t xml:space="preserve">, </w:t>
      </w:r>
      <w:proofErr w:type="spellStart"/>
      <w:r w:rsidRPr="000F4AFE">
        <w:rPr>
          <w:rFonts w:ascii="Times New Roman" w:eastAsia="Times New Roman" w:hAnsi="Times New Roman" w:cs="Times New Roman"/>
          <w:sz w:val="28"/>
          <w:szCs w:val="28"/>
        </w:rPr>
        <w:t>му</w:t>
      </w:r>
      <w:proofErr w:type="spellEnd"/>
      <w:r w:rsidRPr="000F4AFE">
        <w:rPr>
          <w:rFonts w:ascii="Times New Roman" w:eastAsia="Times New Roman" w:hAnsi="Times New Roman" w:cs="Times New Roman"/>
          <w:sz w:val="28"/>
          <w:szCs w:val="28"/>
        </w:rPr>
        <w:t>-у!</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Молока кому?</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Ученики, повторяя за учителем слова стихотворения, изображают того, кто так кричит.</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 xml:space="preserve">Кукушка на калине –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Ку-ку, ку-ку!</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А петушок в малине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Ку-ка-ре-ку!</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 xml:space="preserve">А соловей на сливе –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proofErr w:type="spellStart"/>
      <w:r w:rsidRPr="000F4AFE">
        <w:rPr>
          <w:rFonts w:ascii="Times New Roman" w:eastAsia="Times New Roman" w:hAnsi="Times New Roman" w:cs="Times New Roman"/>
          <w:sz w:val="28"/>
          <w:szCs w:val="28"/>
        </w:rPr>
        <w:t>Тьох-тьих</w:t>
      </w:r>
      <w:proofErr w:type="spellEnd"/>
      <w:r w:rsidRPr="000F4AFE">
        <w:rPr>
          <w:rFonts w:ascii="Times New Roman" w:eastAsia="Times New Roman" w:hAnsi="Times New Roman" w:cs="Times New Roman"/>
          <w:sz w:val="28"/>
          <w:szCs w:val="28"/>
        </w:rPr>
        <w:t xml:space="preserve">! </w:t>
      </w:r>
      <w:proofErr w:type="spellStart"/>
      <w:r w:rsidRPr="000F4AFE">
        <w:rPr>
          <w:rFonts w:ascii="Times New Roman" w:eastAsia="Times New Roman" w:hAnsi="Times New Roman" w:cs="Times New Roman"/>
          <w:sz w:val="28"/>
          <w:szCs w:val="28"/>
        </w:rPr>
        <w:t>Тьох-тьих</w:t>
      </w:r>
      <w:proofErr w:type="spellEnd"/>
      <w:r w:rsidRPr="000F4AFE">
        <w:rPr>
          <w:rFonts w:ascii="Times New Roman" w:eastAsia="Times New Roman" w:hAnsi="Times New Roman" w:cs="Times New Roman"/>
          <w:sz w:val="28"/>
          <w:szCs w:val="28"/>
        </w:rPr>
        <w:t>!</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Ну, кто поёт красивей</w:t>
      </w:r>
    </w:p>
    <w:p w:rsidR="000F4AFE" w:rsidRPr="000F4AFE" w:rsidRDefault="000F4AFE" w:rsidP="000F4AFE">
      <w:pPr>
        <w:spacing w:after="0" w:line="240" w:lineRule="auto"/>
        <w:ind w:left="708" w:firstLine="708"/>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Из нас троих?</w:t>
      </w:r>
    </w:p>
    <w:p w:rsidR="000F4AFE" w:rsidRPr="000F4AFE" w:rsidRDefault="000F4AFE" w:rsidP="000F4AFE">
      <w:pPr>
        <w:spacing w:after="0" w:line="240" w:lineRule="auto"/>
        <w:ind w:left="1416" w:firstLine="708"/>
        <w:rPr>
          <w:rFonts w:ascii="Times New Roman" w:eastAsia="Times New Roman" w:hAnsi="Times New Roman" w:cs="Times New Roman"/>
          <w:sz w:val="28"/>
          <w:szCs w:val="28"/>
        </w:rPr>
      </w:pPr>
    </w:p>
    <w:p w:rsidR="000F4AFE" w:rsidRDefault="000F4AFE" w:rsidP="000F4AFE">
      <w:pPr>
        <w:spacing w:after="0" w:line="240" w:lineRule="auto"/>
        <w:ind w:left="1416" w:firstLine="708"/>
        <w:rPr>
          <w:rFonts w:ascii="Times New Roman" w:eastAsia="Times New Roman" w:hAnsi="Times New Roman" w:cs="Times New Roman"/>
          <w:sz w:val="28"/>
          <w:szCs w:val="28"/>
        </w:rPr>
      </w:pPr>
    </w:p>
    <w:p w:rsidR="00D32169" w:rsidRPr="000F4AFE" w:rsidRDefault="00D32169" w:rsidP="000F4AFE">
      <w:pPr>
        <w:spacing w:after="0" w:line="240" w:lineRule="auto"/>
        <w:ind w:left="1416" w:firstLine="708"/>
        <w:rPr>
          <w:rFonts w:ascii="Times New Roman" w:eastAsia="Times New Roman" w:hAnsi="Times New Roman" w:cs="Times New Roman"/>
          <w:sz w:val="28"/>
          <w:szCs w:val="28"/>
        </w:rPr>
      </w:pPr>
      <w:bookmarkStart w:id="0" w:name="_GoBack"/>
      <w:bookmarkEnd w:id="0"/>
    </w:p>
    <w:p w:rsidR="000F4AFE" w:rsidRPr="000F4AFE" w:rsidRDefault="000F4AFE" w:rsidP="000F4AFE">
      <w:pPr>
        <w:spacing w:after="0" w:line="240" w:lineRule="auto"/>
        <w:ind w:left="1416" w:firstLine="708"/>
        <w:rPr>
          <w:rFonts w:ascii="Times New Roman" w:eastAsia="Times New Roman" w:hAnsi="Times New Roman" w:cs="Times New Roman"/>
          <w:sz w:val="28"/>
          <w:szCs w:val="28"/>
        </w:rPr>
      </w:pPr>
    </w:p>
    <w:p w:rsidR="000F4AFE" w:rsidRPr="000F4AFE" w:rsidRDefault="000F4AFE" w:rsidP="000F4AFE">
      <w:pPr>
        <w:spacing w:after="0" w:line="240" w:lineRule="auto"/>
        <w:ind w:left="1416" w:firstLine="708"/>
        <w:rPr>
          <w:rFonts w:ascii="Times New Roman" w:eastAsia="Times New Roman" w:hAnsi="Times New Roman" w:cs="Times New Roman"/>
          <w:sz w:val="28"/>
          <w:szCs w:val="28"/>
        </w:rPr>
      </w:pPr>
    </w:p>
    <w:p w:rsidR="000F4AFE" w:rsidRPr="00882620" w:rsidRDefault="000F4AFE" w:rsidP="000F4AFE">
      <w:pPr>
        <w:spacing w:after="0" w:line="240" w:lineRule="auto"/>
        <w:ind w:left="1416" w:firstLine="708"/>
        <w:rPr>
          <w:rFonts w:ascii="Times New Roman" w:eastAsia="Times New Roman" w:hAnsi="Times New Roman" w:cs="Times New Roman"/>
          <w:b/>
          <w:sz w:val="28"/>
          <w:szCs w:val="28"/>
          <w:u w:val="single"/>
        </w:rPr>
      </w:pPr>
    </w:p>
    <w:p w:rsidR="000F4AFE" w:rsidRPr="00882620" w:rsidRDefault="000F4AFE" w:rsidP="000F4AFE">
      <w:pPr>
        <w:spacing w:after="0" w:line="240" w:lineRule="auto"/>
        <w:jc w:val="center"/>
        <w:rPr>
          <w:rFonts w:ascii="Times New Roman" w:eastAsia="Times New Roman" w:hAnsi="Times New Roman" w:cs="Times New Roman"/>
          <w:b/>
          <w:sz w:val="28"/>
          <w:szCs w:val="28"/>
          <w:u w:val="single"/>
        </w:rPr>
      </w:pPr>
      <w:r w:rsidRPr="00882620">
        <w:rPr>
          <w:rFonts w:ascii="Times New Roman" w:eastAsia="Times New Roman" w:hAnsi="Times New Roman" w:cs="Times New Roman"/>
          <w:b/>
          <w:sz w:val="28"/>
          <w:szCs w:val="28"/>
          <w:u w:val="single"/>
        </w:rPr>
        <w:lastRenderedPageBreak/>
        <w:t>ОБУЧЕНИЕ МАТЕМАТИКЕ</w:t>
      </w:r>
    </w:p>
    <w:p w:rsidR="000F4AFE" w:rsidRPr="000F4AFE" w:rsidRDefault="000F4AFE" w:rsidP="000F4AFE">
      <w:pPr>
        <w:spacing w:after="0" w:line="240" w:lineRule="auto"/>
        <w:ind w:left="1416" w:firstLine="708"/>
        <w:rPr>
          <w:rFonts w:ascii="Times New Roman" w:eastAsia="Times New Roman" w:hAnsi="Times New Roman" w:cs="Times New Roman"/>
          <w:sz w:val="28"/>
          <w:szCs w:val="28"/>
        </w:rPr>
      </w:pP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С целью закрепления знаний по математике можно использовать следующие подвижные игры с дидактической направленностью: «Математический бег», «Вызов номеров», «С листком календаря», «Фигуры», «Обручи», «Борьба номеров». Эти игры направлены на практическое овладение математическими знаниями и выполнение простейших видов анализа и синтеза. </w:t>
      </w:r>
      <w:proofErr w:type="gramStart"/>
      <w:r w:rsidRPr="000F4AFE">
        <w:rPr>
          <w:rFonts w:ascii="Times New Roman" w:eastAsia="Times New Roman" w:hAnsi="Times New Roman" w:cs="Times New Roman"/>
          <w:sz w:val="28"/>
          <w:szCs w:val="28"/>
        </w:rPr>
        <w:t>Двигательный аспект подвижной игры с дидактической направленностью стимулирует закрепление математического материала, который может быть представлен как множество предметов с их разнообразными свойствами, как круги Эйлера в виде обручей, колец или нарисованных кругов, как плоские и объёмные фигуры разных размеров и цветов и т. д. Использование игровой формы при работе с математическим материалом приводит к тому, что дети на фоне положительных</w:t>
      </w:r>
      <w:proofErr w:type="gramEnd"/>
      <w:r w:rsidRPr="000F4AFE">
        <w:rPr>
          <w:rFonts w:ascii="Times New Roman" w:eastAsia="Times New Roman" w:hAnsi="Times New Roman" w:cs="Times New Roman"/>
          <w:sz w:val="28"/>
          <w:szCs w:val="28"/>
        </w:rPr>
        <w:t xml:space="preserve"> эмоций и радости движений постепенно осознают значимость логических отношений без заучивания каких-либо правил и определений.</w:t>
      </w:r>
    </w:p>
    <w:p w:rsidR="000F4AFE" w:rsidRPr="000F4AFE" w:rsidRDefault="000F4AFE" w:rsidP="000F4AFE">
      <w:pPr>
        <w:spacing w:after="0" w:line="240" w:lineRule="auto"/>
        <w:rPr>
          <w:rFonts w:ascii="Times New Roman" w:eastAsia="Times New Roman" w:hAnsi="Times New Roman" w:cs="Times New Roman"/>
          <w:b/>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«Не скажу!»</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Игроки садятся в круг и перебрасывают друг другу мяч, называя при это</w:t>
      </w:r>
      <w:r w:rsidR="00882620">
        <w:rPr>
          <w:rFonts w:ascii="Times New Roman" w:eastAsia="Times New Roman" w:hAnsi="Times New Roman" w:cs="Times New Roman"/>
          <w:sz w:val="28"/>
          <w:szCs w:val="28"/>
        </w:rPr>
        <w:t>м числа по порядку, но вместо не</w:t>
      </w:r>
      <w:r w:rsidRPr="000F4AFE">
        <w:rPr>
          <w:rFonts w:ascii="Times New Roman" w:eastAsia="Times New Roman" w:hAnsi="Times New Roman" w:cs="Times New Roman"/>
          <w:sz w:val="28"/>
          <w:szCs w:val="28"/>
        </w:rPr>
        <w:t>четных чисел говорят «не скажу!».</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Например: не скажу, 2, не скажу, 4, не скажу, 6…</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Кто ошибся, выбывает из игры.</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«Быстро занять места!»</w:t>
      </w:r>
    </w:p>
    <w:p w:rsidR="000F4AFE" w:rsidRPr="000F4AFE" w:rsidRDefault="000F4AFE" w:rsidP="000F4AFE">
      <w:pPr>
        <w:spacing w:after="0" w:line="240" w:lineRule="auto"/>
        <w:jc w:val="both"/>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Учащиеся разбегаются по всей площадке, собирают на полу жетончики с номерами. Учитель произносит команду: «Быстро занять места!» </w:t>
      </w:r>
      <w:proofErr w:type="gramStart"/>
      <w:r w:rsidRPr="000F4AFE">
        <w:rPr>
          <w:rFonts w:ascii="Times New Roman" w:eastAsia="Times New Roman" w:hAnsi="Times New Roman" w:cs="Times New Roman"/>
          <w:sz w:val="28"/>
          <w:szCs w:val="28"/>
        </w:rPr>
        <w:t xml:space="preserve">Дети спешат занять свои места, согласно тем цифрам, которые имеются на их жетонах, по порядку (по возрастанию, по убыванию; слева – четные, справа - нечетные). </w:t>
      </w:r>
      <w:proofErr w:type="gramEnd"/>
    </w:p>
    <w:p w:rsidR="000F4AFE" w:rsidRPr="000F4AFE" w:rsidRDefault="000F4AFE" w:rsidP="000F4AFE">
      <w:pPr>
        <w:spacing w:after="0" w:line="240" w:lineRule="auto"/>
        <w:jc w:val="both"/>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«Передай кубик»</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Цель: закрепить знание последовательности чисел.</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На первую парту каждого ряда ставится пластмассовый цветной кубик.</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По сигналу учителя кубик передается каждому ученику по очереди, с называнием чисел по порядку, пока не возвратится обратно на первую парту. Затем точно так же передают кубик с называнием чисел по убыванию, называя каждое предыдущее число.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lastRenderedPageBreak/>
        <w:t xml:space="preserve">    Ряд, закончивший передачу кубика первым, побеждает.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Игра повторяется два-три раза.</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«С листком календаря»</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Цель: закрепить отношения «раньше», «позже»; «было», «стало».</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Все играющим прикалывают на грудь по листку из отрывного календаря. Листки надо подобрать так, чтобы играющие могли выполнить следующие задания: </w:t>
      </w:r>
    </w:p>
    <w:p w:rsidR="000F4AFE" w:rsidRPr="000F4AFE" w:rsidRDefault="000F4AFE" w:rsidP="000F4AFE">
      <w:pPr>
        <w:numPr>
          <w:ilvl w:val="0"/>
          <w:numId w:val="3"/>
        </w:num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Собрать команду, состоящую из пяти одинаковых дней недели (вторников, четвергов или пятниц и т. п. – числа значения не имеют). Побеждает команда, собравшаяся первой. (Все становятся в круг, поднимают вверх руки и хором называют свой день).</w:t>
      </w:r>
    </w:p>
    <w:p w:rsidR="000F4AFE" w:rsidRPr="000F4AFE" w:rsidRDefault="000F4AFE" w:rsidP="000F4AFE">
      <w:pPr>
        <w:numPr>
          <w:ilvl w:val="0"/>
          <w:numId w:val="3"/>
        </w:num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Собрать команду, состоящую из всех семи дней недели (число, месяц значения не имеют). Побеждает команда, вставшая в шеренгу первой.</w:t>
      </w:r>
    </w:p>
    <w:p w:rsidR="000F4AFE" w:rsidRPr="000F4AFE" w:rsidRDefault="000F4AFE" w:rsidP="000F4AFE">
      <w:pPr>
        <w:numPr>
          <w:ilvl w:val="0"/>
          <w:numId w:val="3"/>
        </w:num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Найти вчерашний день (например, «пятое сентября» ищет «четвёртое сентября» и т. п.). Побеждает пара, которая нашлась первая.</w:t>
      </w:r>
    </w:p>
    <w:p w:rsidR="000F4AFE" w:rsidRPr="000F4AFE" w:rsidRDefault="000F4AFE" w:rsidP="000F4AFE">
      <w:pPr>
        <w:numPr>
          <w:ilvl w:val="0"/>
          <w:numId w:val="3"/>
        </w:num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Собраться так, чтобы образовался год 2000. Побеждает команда, которая раньше соберётся.</w:t>
      </w:r>
    </w:p>
    <w:p w:rsidR="000F4AFE" w:rsidRPr="000F4AFE" w:rsidRDefault="000F4AFE" w:rsidP="000F4AFE">
      <w:pPr>
        <w:numPr>
          <w:ilvl w:val="0"/>
          <w:numId w:val="3"/>
        </w:num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Собраться так, чтобы сумма чисел на листках равнялась круглым числам (10, 20, 30, 40 и т. д.).</w:t>
      </w:r>
    </w:p>
    <w:p w:rsidR="000F4AFE" w:rsidRPr="000F4AFE" w:rsidRDefault="000F4AFE" w:rsidP="000F4AFE">
      <w:pPr>
        <w:spacing w:after="0" w:line="240" w:lineRule="auto"/>
        <w:ind w:left="360"/>
        <w:rPr>
          <w:rFonts w:ascii="Times New Roman" w:eastAsia="Times New Roman" w:hAnsi="Times New Roman" w:cs="Times New Roman"/>
          <w:sz w:val="28"/>
          <w:szCs w:val="28"/>
        </w:rPr>
      </w:pPr>
    </w:p>
    <w:p w:rsidR="000F4AFE" w:rsidRPr="000F4AFE" w:rsidRDefault="000F4AFE" w:rsidP="000F4AFE">
      <w:pPr>
        <w:spacing w:after="0" w:line="240" w:lineRule="auto"/>
        <w:ind w:left="360"/>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«Сколько нас без одного?»</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Ученики выстраиваются в ряд и пересчитываются. Например, всего семь ребят. «Нас семь» - говорит </w:t>
      </w:r>
      <w:proofErr w:type="gramStart"/>
      <w:r w:rsidRPr="000F4AFE">
        <w:rPr>
          <w:rFonts w:ascii="Times New Roman" w:eastAsia="Times New Roman" w:hAnsi="Times New Roman" w:cs="Times New Roman"/>
          <w:sz w:val="28"/>
          <w:szCs w:val="28"/>
        </w:rPr>
        <w:t>последний</w:t>
      </w:r>
      <w:proofErr w:type="gramEnd"/>
      <w:r w:rsidRPr="000F4AFE">
        <w:rPr>
          <w:rFonts w:ascii="Times New Roman" w:eastAsia="Times New Roman" w:hAnsi="Times New Roman" w:cs="Times New Roman"/>
          <w:sz w:val="28"/>
          <w:szCs w:val="28"/>
        </w:rPr>
        <w:t>. «Один ученик ушел (уходит). Сколько осталось?»</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Все ученики класса должны ответить: «Шесть». Шестой говорит: «Нас шесть. Один ушел (уходит)». Класс: «Осталось пять» и т. д.</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sz w:val="28"/>
          <w:szCs w:val="28"/>
        </w:rPr>
      </w:pPr>
    </w:p>
    <w:p w:rsidR="000F4AFE" w:rsidRPr="00882620" w:rsidRDefault="000F4AFE" w:rsidP="000F4AFE">
      <w:pPr>
        <w:spacing w:after="0" w:line="240" w:lineRule="auto"/>
        <w:rPr>
          <w:rFonts w:ascii="Times New Roman" w:eastAsia="Times New Roman" w:hAnsi="Times New Roman" w:cs="Times New Roman"/>
          <w:b/>
          <w:sz w:val="28"/>
          <w:szCs w:val="28"/>
          <w:u w:val="single"/>
        </w:rPr>
      </w:pPr>
    </w:p>
    <w:p w:rsidR="000F4AFE" w:rsidRPr="00882620" w:rsidRDefault="000F4AFE" w:rsidP="000F4AFE">
      <w:pPr>
        <w:spacing w:after="0" w:line="240" w:lineRule="auto"/>
        <w:jc w:val="center"/>
        <w:rPr>
          <w:rFonts w:ascii="Times New Roman" w:eastAsia="Times New Roman" w:hAnsi="Times New Roman" w:cs="Times New Roman"/>
          <w:b/>
          <w:sz w:val="28"/>
          <w:szCs w:val="28"/>
          <w:u w:val="single"/>
        </w:rPr>
      </w:pPr>
      <w:r w:rsidRPr="00882620">
        <w:rPr>
          <w:rFonts w:ascii="Times New Roman" w:eastAsia="Times New Roman" w:hAnsi="Times New Roman" w:cs="Times New Roman"/>
          <w:b/>
          <w:sz w:val="28"/>
          <w:szCs w:val="28"/>
          <w:u w:val="single"/>
        </w:rPr>
        <w:lastRenderedPageBreak/>
        <w:t>ОБУЧЕНИЕ ОКРУЖАЮЩЕМУ МИРУ</w:t>
      </w:r>
    </w:p>
    <w:p w:rsidR="000F4AFE" w:rsidRPr="000F4AFE" w:rsidRDefault="000F4AFE" w:rsidP="000F4AFE">
      <w:pPr>
        <w:spacing w:after="0" w:line="240" w:lineRule="auto"/>
        <w:jc w:val="center"/>
        <w:rPr>
          <w:rFonts w:ascii="Times New Roman" w:eastAsia="Times New Roman" w:hAnsi="Times New Roman" w:cs="Times New Roman"/>
          <w:sz w:val="28"/>
          <w:szCs w:val="28"/>
        </w:rPr>
      </w:pP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Поскольку игра является величайшей школой социального опыта, та познавательная информация, которую учащиеся получают благодаря игровым приёмам и методам, расширяет их кругозор и возбуждает интерес к познанию вообще и к учебной деятельности в частности. Школьники получают сведения об окружающих предметах, явлениях действительности и моделируют эту действительность в игре, закрепляя программный материал по учебному предмету «Человек и мир». Подвижная игра – не заменимое средство пополнения ребёнком знаний и представлений об окружающем мире.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 целью закрепления знаний природоведческого характера используются игры: </w:t>
      </w:r>
      <w:proofErr w:type="gramStart"/>
      <w:r w:rsidRPr="000F4AFE">
        <w:rPr>
          <w:rFonts w:ascii="Times New Roman" w:eastAsia="Times New Roman" w:hAnsi="Times New Roman" w:cs="Times New Roman"/>
          <w:sz w:val="28"/>
          <w:szCs w:val="28"/>
        </w:rPr>
        <w:t>«Шишки, жёлуди, орехи», «Города», «Дятел», «Соломинки», «Летит – не летит», «Переселение лягушек», «Воробушки и кот», «Попрыгунчики», «Коршун», «Белые медведи», «День и ночь», «Море волнуется», «Щука и караси».</w:t>
      </w:r>
      <w:proofErr w:type="gramEnd"/>
      <w:r w:rsidRPr="000F4AFE">
        <w:rPr>
          <w:rFonts w:ascii="Times New Roman" w:eastAsia="Times New Roman" w:hAnsi="Times New Roman" w:cs="Times New Roman"/>
          <w:sz w:val="28"/>
          <w:szCs w:val="28"/>
        </w:rPr>
        <w:t xml:space="preserve"> Закреплению первоначальных знаний об обществе и о себе способствуют следующие игры: «Здравствуй сосед», «Паутинка», «Выбери пару», «Сторона», «Зевака», «Платок», «Чашка чаю».</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«Правильно – неправильно»</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Ученики располагаются по кругу, учитель стоит в центре и даёт детям задание, если задание правдоподобно, то участники игры имитируют его в движении, если не видно, то игроки в приседе хлопают ладошами по коленям.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Задания типа:</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 Птица летит – верно;</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 Змея ползает – верно;</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 xml:space="preserve">- Попугай </w:t>
      </w:r>
      <w:proofErr w:type="spellStart"/>
      <w:r w:rsidRPr="000F4AFE">
        <w:rPr>
          <w:rFonts w:ascii="Times New Roman" w:eastAsia="Times New Roman" w:hAnsi="Times New Roman" w:cs="Times New Roman"/>
          <w:sz w:val="28"/>
          <w:szCs w:val="28"/>
        </w:rPr>
        <w:t>смёётся</w:t>
      </w:r>
      <w:proofErr w:type="spellEnd"/>
      <w:r w:rsidRPr="000F4AFE">
        <w:rPr>
          <w:rFonts w:ascii="Times New Roman" w:eastAsia="Times New Roman" w:hAnsi="Times New Roman" w:cs="Times New Roman"/>
          <w:sz w:val="28"/>
          <w:szCs w:val="28"/>
        </w:rPr>
        <w:t xml:space="preserve"> – не верно;</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 Лягушка квакает – верно;</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 xml:space="preserve">- Корова </w:t>
      </w:r>
      <w:proofErr w:type="spellStart"/>
      <w:r w:rsidRPr="000F4AFE">
        <w:rPr>
          <w:rFonts w:ascii="Times New Roman" w:eastAsia="Times New Roman" w:hAnsi="Times New Roman" w:cs="Times New Roman"/>
          <w:sz w:val="28"/>
          <w:szCs w:val="28"/>
        </w:rPr>
        <w:t>мяучет</w:t>
      </w:r>
      <w:proofErr w:type="spellEnd"/>
      <w:r w:rsidRPr="000F4AFE">
        <w:rPr>
          <w:rFonts w:ascii="Times New Roman" w:eastAsia="Times New Roman" w:hAnsi="Times New Roman" w:cs="Times New Roman"/>
          <w:sz w:val="28"/>
          <w:szCs w:val="28"/>
        </w:rPr>
        <w:t xml:space="preserve"> – не верно; и т. п.</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«Земля, вода, огонь, воздух»</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b/>
          <w:sz w:val="28"/>
          <w:szCs w:val="28"/>
        </w:rPr>
        <w:t xml:space="preserve"> </w:t>
      </w:r>
      <w:r w:rsidRPr="000F4AFE">
        <w:rPr>
          <w:rFonts w:ascii="Times New Roman" w:eastAsia="Times New Roman" w:hAnsi="Times New Roman" w:cs="Times New Roman"/>
          <w:sz w:val="28"/>
          <w:szCs w:val="28"/>
        </w:rPr>
        <w:t xml:space="preserve">    Содержание: Ученики становятся в круг, в середине его становится водящий. </w:t>
      </w:r>
      <w:proofErr w:type="gramStart"/>
      <w:r w:rsidRPr="000F4AFE">
        <w:rPr>
          <w:rFonts w:ascii="Times New Roman" w:eastAsia="Times New Roman" w:hAnsi="Times New Roman" w:cs="Times New Roman"/>
          <w:sz w:val="28"/>
          <w:szCs w:val="28"/>
        </w:rPr>
        <w:t>Он бросает мяч кому-нибудь из играющих, произнося при этом одно из слов: земля, вода, огонь, воздух.</w:t>
      </w:r>
      <w:proofErr w:type="gramEnd"/>
      <w:r w:rsidRPr="000F4AFE">
        <w:rPr>
          <w:rFonts w:ascii="Times New Roman" w:eastAsia="Times New Roman" w:hAnsi="Times New Roman" w:cs="Times New Roman"/>
          <w:sz w:val="28"/>
          <w:szCs w:val="28"/>
        </w:rPr>
        <w:t xml:space="preserve"> Если водящий сказал слово «Земля!», тот, кто </w:t>
      </w:r>
      <w:proofErr w:type="gramStart"/>
      <w:r w:rsidRPr="000F4AFE">
        <w:rPr>
          <w:rFonts w:ascii="Times New Roman" w:eastAsia="Times New Roman" w:hAnsi="Times New Roman" w:cs="Times New Roman"/>
          <w:sz w:val="28"/>
          <w:szCs w:val="28"/>
        </w:rPr>
        <w:t>поймал мяч должен</w:t>
      </w:r>
      <w:proofErr w:type="gramEnd"/>
      <w:r w:rsidRPr="000F4AFE">
        <w:rPr>
          <w:rFonts w:ascii="Times New Roman" w:eastAsia="Times New Roman" w:hAnsi="Times New Roman" w:cs="Times New Roman"/>
          <w:sz w:val="28"/>
          <w:szCs w:val="28"/>
        </w:rPr>
        <w:t xml:space="preserve"> быстро назвать какое-либо домашнее или дикое животное; на слово «Вода!» играющий отвечает названием какой-нибудь рыбы; на слово «Огонь!» все должны несколько раз быстро повернуться кругом, помахивая руками. Затем мяч возвращается водящему.</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lastRenderedPageBreak/>
        <w:t xml:space="preserve">    Ошибающийся игрок выбывает из игры. </w:t>
      </w:r>
    </w:p>
    <w:p w:rsidR="000F4AFE" w:rsidRPr="000F4AFE" w:rsidRDefault="000F4AFE" w:rsidP="000F4AFE">
      <w:pPr>
        <w:spacing w:after="0" w:line="240" w:lineRule="auto"/>
        <w:jc w:val="center"/>
        <w:rPr>
          <w:rFonts w:ascii="Times New Roman" w:eastAsia="Times New Roman" w:hAnsi="Times New Roman" w:cs="Times New Roman"/>
          <w:b/>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«Помоги малышу найти свою маму»</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Много мам на белом свете,</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Все душой их любят дети.</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 xml:space="preserve">Только мама есть одна,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Всех дороже мне она.</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Кто она? Отвечу я:</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Это мамочка моя.</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На карточках изображены взрослые животные и их малыши. С обратной стороны сделаны кармашки. Карточки с изображением малышей лежат лицевой стороной, в их кармашках – листки со схемами слов. Карточки с изображением взрослых животных (их мам) перевернуты обратной стороной, и в их кармашках – листики со словами.</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Вызванный ученик, рассмотрев схему, ищет слово, соответствующее схеме, и перевертывает карточку. Если слово соответствует схеме, игрок правильно выполнил задание, а значит, малыш нашел свою маму.</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«Белки, орехи, шишки»</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w:t>
      </w:r>
      <w:proofErr w:type="gramStart"/>
      <w:r w:rsidRPr="000F4AFE">
        <w:rPr>
          <w:rFonts w:ascii="Times New Roman" w:eastAsia="Times New Roman" w:hAnsi="Times New Roman" w:cs="Times New Roman"/>
          <w:sz w:val="28"/>
          <w:szCs w:val="28"/>
        </w:rPr>
        <w:t>Играющие рассчитываются по три.</w:t>
      </w:r>
      <w:proofErr w:type="gramEnd"/>
      <w:r w:rsidRPr="000F4AFE">
        <w:rPr>
          <w:rFonts w:ascii="Times New Roman" w:eastAsia="Times New Roman" w:hAnsi="Times New Roman" w:cs="Times New Roman"/>
          <w:sz w:val="28"/>
          <w:szCs w:val="28"/>
        </w:rPr>
        <w:t xml:space="preserve"> Первые номера – белки, вторые – орехи, третьи – шишки. Каждая  тройка (белка, орех, шишка) берется за руки, образуя кружок. Водящий стоит в середине площадки. Руководитель кричит: «Белки!» - и все играющие, названные белками, должны поменяться местами, а водящий в это время старается занять любое освободившееся место. Если он сумеет это сделать, то становится белкой, а оставшийся без места – водящим. По команде «Орехи!» или «Шишки!» меняются местами другие игроки. В разгар можно подать команду: «Белки, орехи, шишки!» Тогда все игроки должны поменяться местами. </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«День и ночь»</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lastRenderedPageBreak/>
        <w:tab/>
      </w:r>
      <w:r w:rsidRPr="000F4AFE">
        <w:rPr>
          <w:rFonts w:ascii="Times New Roman" w:eastAsia="Times New Roman" w:hAnsi="Times New Roman" w:cs="Times New Roman"/>
          <w:sz w:val="28"/>
          <w:szCs w:val="28"/>
        </w:rPr>
        <w:tab/>
        <w:t>Друг за дружкой чередой</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Мирно ходят брат с сестрой.</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 xml:space="preserve">Братец будит весь народ,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А сестра – наоборот-</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Спать немедленно зовет.</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(День и ночь)</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Считалкой выбирают два игрока «День» и «Ночь», которые по очереди выбегают в зал.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Пока гуляет «День» - все резвятся, прыгают, бегают. Но как только на смену выходит «Ночь» - все замирают и засыпают. Кто не выстоял без движения – выбывает из игры.</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sz w:val="28"/>
          <w:szCs w:val="28"/>
        </w:rPr>
      </w:pPr>
    </w:p>
    <w:p w:rsidR="000F4AFE" w:rsidRPr="00882620" w:rsidRDefault="000F4AFE" w:rsidP="000F4AFE">
      <w:pPr>
        <w:spacing w:after="0" w:line="240" w:lineRule="auto"/>
        <w:jc w:val="center"/>
        <w:rPr>
          <w:rFonts w:ascii="Times New Roman" w:eastAsia="Times New Roman" w:hAnsi="Times New Roman" w:cs="Times New Roman"/>
          <w:b/>
          <w:sz w:val="28"/>
          <w:szCs w:val="28"/>
          <w:u w:val="single"/>
        </w:rPr>
      </w:pPr>
      <w:r w:rsidRPr="00882620">
        <w:rPr>
          <w:rFonts w:ascii="Times New Roman" w:eastAsia="Times New Roman" w:hAnsi="Times New Roman" w:cs="Times New Roman"/>
          <w:b/>
          <w:sz w:val="28"/>
          <w:szCs w:val="28"/>
          <w:u w:val="single"/>
        </w:rPr>
        <w:t>ОБУЧЕНИЕ ТРУДУ</w:t>
      </w:r>
    </w:p>
    <w:p w:rsidR="000F4AFE" w:rsidRPr="000F4AFE" w:rsidRDefault="000F4AFE" w:rsidP="000F4AFE">
      <w:pPr>
        <w:spacing w:after="0" w:line="240" w:lineRule="auto"/>
        <w:jc w:val="center"/>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«Цветы»</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Каждый игрок выбирает себе название какого-нибудь цветка (роза, тюльпан, лилия, пион и др.). Одно и то же название не может быть у нескольких детей. По считалке или жребию выбранный цветок начинает игру. Например: Роза. Она вызывает какой-нибудь цветок, например – гвоздику. Гвоздика убегает, а мак его догоняет. Когда гвоздика чувствует, что может быть пойманной, она называет имя какого-нибудь другого цветка. Убегает следующий цветок.</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(Игроки могут называться не только названием цветов, но и рыб, животных и т. п.).</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«Заяц и морковь»</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До морковки</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Дошла весть,</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 xml:space="preserve">Что её зайчишка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Хочет съесть;</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Брось, косой,</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lastRenderedPageBreak/>
        <w:tab/>
      </w:r>
      <w:r w:rsidRPr="000F4AFE">
        <w:rPr>
          <w:rFonts w:ascii="Times New Roman" w:eastAsia="Times New Roman" w:hAnsi="Times New Roman" w:cs="Times New Roman"/>
          <w:sz w:val="28"/>
          <w:szCs w:val="28"/>
        </w:rPr>
        <w:tab/>
        <w:t>Не думай,</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Бесполезно!..</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 xml:space="preserve">Морковь </w:t>
      </w:r>
      <w:proofErr w:type="gramStart"/>
      <w:r w:rsidRPr="000F4AFE">
        <w:rPr>
          <w:rFonts w:ascii="Times New Roman" w:eastAsia="Times New Roman" w:hAnsi="Times New Roman" w:cs="Times New Roman"/>
          <w:sz w:val="28"/>
          <w:szCs w:val="28"/>
        </w:rPr>
        <w:t>поглубже</w:t>
      </w:r>
      <w:proofErr w:type="gramEnd"/>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В чернозём залезла.</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 xml:space="preserve">А чтоб не видно было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 xml:space="preserve">Головы,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Раскинула палатку</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Из ботвы.</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w:t>
      </w:r>
      <w:proofErr w:type="gramStart"/>
      <w:r w:rsidRPr="000F4AFE">
        <w:rPr>
          <w:rFonts w:ascii="Times New Roman" w:eastAsia="Times New Roman" w:hAnsi="Times New Roman" w:cs="Times New Roman"/>
          <w:sz w:val="28"/>
          <w:szCs w:val="28"/>
        </w:rPr>
        <w:t>Играющие, взявшись за руки, выстраиваются по кругу.</w:t>
      </w:r>
      <w:proofErr w:type="gramEnd"/>
      <w:r w:rsidRPr="000F4AFE">
        <w:rPr>
          <w:rFonts w:ascii="Times New Roman" w:eastAsia="Times New Roman" w:hAnsi="Times New Roman" w:cs="Times New Roman"/>
          <w:sz w:val="28"/>
          <w:szCs w:val="28"/>
        </w:rPr>
        <w:t xml:space="preserve"> Выбирают двоих водящих – «зайку» и «морковь». Морковь становится в середине круга, зайка находится за кругом. Игру начинают по указанию ведущего. Зайка ловит морковку, которая, спасаясь от зайки, вбегает в круг и выбегает из круга.</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Игроки, стоящие в кругу, дают возможность морковке подлезть под руки, но мешаю это делать зайке. Когда зайка поймает морковку или долго не сможет поймать её, выбирают других зайку и морковку.</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«Наши загадки»</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Ученики делятся на несколько групп по 5-6 человек и выбирают себе карточку с заданием. В задании загадка, которую они должны в группе обсудить, выразительно прочитать и представить в действии.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Например: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1. Муравей.</w:t>
      </w: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Живёт в лесу малыш изящный,</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 xml:space="preserve">Пусть ростом </w:t>
      </w:r>
      <w:proofErr w:type="gramStart"/>
      <w:r w:rsidRPr="000F4AFE">
        <w:rPr>
          <w:rFonts w:ascii="Times New Roman" w:eastAsia="Times New Roman" w:hAnsi="Times New Roman" w:cs="Times New Roman"/>
          <w:sz w:val="28"/>
          <w:szCs w:val="28"/>
        </w:rPr>
        <w:t>мал</w:t>
      </w:r>
      <w:proofErr w:type="gramEnd"/>
      <w:r w:rsidRPr="000F4AFE">
        <w:rPr>
          <w:rFonts w:ascii="Times New Roman" w:eastAsia="Times New Roman" w:hAnsi="Times New Roman" w:cs="Times New Roman"/>
          <w:sz w:val="28"/>
          <w:szCs w:val="28"/>
        </w:rPr>
        <w:t>, но работящий.</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Весь день без устали снуёт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То прут, то брёвнышко несёт.</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2. Ёжик.</w:t>
      </w:r>
      <w:r w:rsidRPr="000F4AFE">
        <w:rPr>
          <w:rFonts w:ascii="Times New Roman" w:eastAsia="Times New Roman" w:hAnsi="Times New Roman" w:cs="Times New Roman"/>
          <w:sz w:val="28"/>
          <w:szCs w:val="28"/>
        </w:rPr>
        <w:tab/>
        <w:t xml:space="preserve">          Колючий клубочек</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Под ёлкой лежит.</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Взять пожелаешь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Вмиг убежит.</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3. Паук.                 Из тонких нитей</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Сплёл ловушку.</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Сидит и поджидает</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lastRenderedPageBreak/>
        <w:tab/>
      </w: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Мушку.</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4. Кукушка.          Всего две буквы знает,</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В лесу их повторяет.</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5. Кошка.              Острые ушки,</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На лапках подушки,</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Усы – как щетинка,</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Дугою спинка.</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Днём спит, на солнышке лежит.</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Ночью бродит, на охоту ходит.</w:t>
      </w:r>
    </w:p>
    <w:p w:rsidR="000F4AFE" w:rsidRPr="000F4AFE" w:rsidRDefault="000F4AFE" w:rsidP="000F4AFE">
      <w:pPr>
        <w:tabs>
          <w:tab w:val="left" w:pos="2175"/>
        </w:tabs>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6. Зайка.</w:t>
      </w:r>
      <w:r w:rsidRPr="000F4AFE">
        <w:rPr>
          <w:rFonts w:ascii="Times New Roman" w:eastAsia="Times New Roman" w:hAnsi="Times New Roman" w:cs="Times New Roman"/>
          <w:sz w:val="28"/>
          <w:szCs w:val="28"/>
        </w:rPr>
        <w:tab/>
        <w:t>Друг пушистый умывается,</w:t>
      </w:r>
    </w:p>
    <w:p w:rsidR="000F4AFE" w:rsidRPr="000F4AFE" w:rsidRDefault="000F4AFE" w:rsidP="000F4AFE">
      <w:pPr>
        <w:tabs>
          <w:tab w:val="left" w:pos="2175"/>
        </w:tabs>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t>Видно в гости собирается,</w:t>
      </w:r>
    </w:p>
    <w:p w:rsidR="000F4AFE" w:rsidRPr="000F4AFE" w:rsidRDefault="000F4AFE" w:rsidP="000F4AFE">
      <w:pPr>
        <w:tabs>
          <w:tab w:val="left" w:pos="2175"/>
        </w:tabs>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t>Вымыл хвостик, вымыл ухо.</w:t>
      </w:r>
    </w:p>
    <w:p w:rsidR="000F4AFE" w:rsidRPr="000F4AFE" w:rsidRDefault="000F4AFE" w:rsidP="000F4AFE">
      <w:pPr>
        <w:tabs>
          <w:tab w:val="left" w:pos="2175"/>
        </w:tabs>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t>Вытер сухо.</w:t>
      </w:r>
    </w:p>
    <w:p w:rsidR="000F4AFE" w:rsidRPr="000F4AFE" w:rsidRDefault="000F4AFE" w:rsidP="000F4AFE">
      <w:pPr>
        <w:tabs>
          <w:tab w:val="left" w:pos="2175"/>
        </w:tabs>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При выборе загадки желательно учитывать её значимость для развития младших школьников. Как усложняющий элемент в данном виде работы можно использовать самостоятельное составление загадок.</w:t>
      </w:r>
    </w:p>
    <w:p w:rsidR="000F4AFE" w:rsidRPr="000F4AFE" w:rsidRDefault="000F4AFE" w:rsidP="000F4AFE">
      <w:pPr>
        <w:tabs>
          <w:tab w:val="left" w:pos="2175"/>
        </w:tabs>
        <w:spacing w:after="0" w:line="240" w:lineRule="auto"/>
        <w:rPr>
          <w:rFonts w:ascii="Times New Roman" w:eastAsia="Times New Roman" w:hAnsi="Times New Roman" w:cs="Times New Roman"/>
          <w:sz w:val="28"/>
          <w:szCs w:val="28"/>
        </w:rPr>
      </w:pPr>
    </w:p>
    <w:p w:rsidR="000F4AFE" w:rsidRPr="00882620" w:rsidRDefault="000F4AFE" w:rsidP="000F4AFE">
      <w:pPr>
        <w:tabs>
          <w:tab w:val="left" w:pos="2175"/>
        </w:tabs>
        <w:spacing w:after="0" w:line="240" w:lineRule="auto"/>
        <w:jc w:val="center"/>
        <w:rPr>
          <w:rFonts w:ascii="Times New Roman" w:eastAsia="Times New Roman" w:hAnsi="Times New Roman" w:cs="Times New Roman"/>
          <w:b/>
          <w:sz w:val="28"/>
          <w:szCs w:val="28"/>
          <w:u w:val="single"/>
        </w:rPr>
      </w:pPr>
      <w:r w:rsidRPr="00882620">
        <w:rPr>
          <w:rFonts w:ascii="Times New Roman" w:eastAsia="Times New Roman" w:hAnsi="Times New Roman" w:cs="Times New Roman"/>
          <w:b/>
          <w:sz w:val="28"/>
          <w:szCs w:val="28"/>
          <w:u w:val="single"/>
        </w:rPr>
        <w:t>ФОРМИРОВАНИЕ НАВЫКОВ ПОВЕДЕНИЯ НА ДОРОГАХ</w:t>
      </w:r>
    </w:p>
    <w:p w:rsidR="000F4AFE" w:rsidRPr="000F4AFE" w:rsidRDefault="000F4AFE" w:rsidP="000F4AFE">
      <w:pPr>
        <w:tabs>
          <w:tab w:val="left" w:pos="2175"/>
        </w:tabs>
        <w:spacing w:after="0" w:line="240" w:lineRule="auto"/>
        <w:jc w:val="center"/>
        <w:rPr>
          <w:rFonts w:ascii="Times New Roman" w:eastAsia="Times New Roman" w:hAnsi="Times New Roman" w:cs="Times New Roman"/>
          <w:sz w:val="28"/>
          <w:szCs w:val="28"/>
        </w:rPr>
      </w:pPr>
    </w:p>
    <w:p w:rsidR="000F4AFE" w:rsidRPr="000F4AFE" w:rsidRDefault="000F4AFE" w:rsidP="000F4AFE">
      <w:pPr>
        <w:tabs>
          <w:tab w:val="left" w:pos="2175"/>
        </w:tabs>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«Водители, на старт!»</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Для игры нужен заводной игрушечный автомобиль. На полу прокладывается трасса для автомобильных гонок.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Победит тот, кто придет к  финишу, не нарушив правила дорожного движения.</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«Гололедица»</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b/>
          <w:sz w:val="28"/>
          <w:szCs w:val="28"/>
        </w:rPr>
        <w:tab/>
      </w:r>
      <w:r w:rsidRPr="000F4AFE">
        <w:rPr>
          <w:rFonts w:ascii="Times New Roman" w:eastAsia="Times New Roman" w:hAnsi="Times New Roman" w:cs="Times New Roman"/>
          <w:b/>
          <w:sz w:val="28"/>
          <w:szCs w:val="28"/>
        </w:rPr>
        <w:tab/>
      </w:r>
      <w:r w:rsidRPr="000F4AFE">
        <w:rPr>
          <w:rFonts w:ascii="Times New Roman" w:eastAsia="Times New Roman" w:hAnsi="Times New Roman" w:cs="Times New Roman"/>
          <w:sz w:val="28"/>
          <w:szCs w:val="28"/>
        </w:rPr>
        <w:t xml:space="preserve">Не идется и не </w:t>
      </w:r>
      <w:proofErr w:type="spellStart"/>
      <w:r w:rsidRPr="000F4AFE">
        <w:rPr>
          <w:rFonts w:ascii="Times New Roman" w:eastAsia="Times New Roman" w:hAnsi="Times New Roman" w:cs="Times New Roman"/>
          <w:sz w:val="28"/>
          <w:szCs w:val="28"/>
        </w:rPr>
        <w:t>едется</w:t>
      </w:r>
      <w:proofErr w:type="spellEnd"/>
      <w:r w:rsidRPr="000F4AFE">
        <w:rPr>
          <w:rFonts w:ascii="Times New Roman" w:eastAsia="Times New Roman" w:hAnsi="Times New Roman" w:cs="Times New Roman"/>
          <w:sz w:val="28"/>
          <w:szCs w:val="28"/>
        </w:rPr>
        <w:t>,</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Потому что – гололедица.</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Но зато</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 xml:space="preserve">Отлично </w:t>
      </w:r>
      <w:proofErr w:type="spellStart"/>
      <w:r w:rsidRPr="000F4AFE">
        <w:rPr>
          <w:rFonts w:ascii="Times New Roman" w:eastAsia="Times New Roman" w:hAnsi="Times New Roman" w:cs="Times New Roman"/>
          <w:sz w:val="28"/>
          <w:szCs w:val="28"/>
        </w:rPr>
        <w:t>падается</w:t>
      </w:r>
      <w:proofErr w:type="spellEnd"/>
      <w:r w:rsidRPr="000F4AFE">
        <w:rPr>
          <w:rFonts w:ascii="Times New Roman" w:eastAsia="Times New Roman" w:hAnsi="Times New Roman" w:cs="Times New Roman"/>
          <w:sz w:val="28"/>
          <w:szCs w:val="28"/>
        </w:rPr>
        <w:t>!</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 xml:space="preserve">Почему ж никто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lastRenderedPageBreak/>
        <w:tab/>
      </w:r>
      <w:r w:rsidRPr="000F4AFE">
        <w:rPr>
          <w:rFonts w:ascii="Times New Roman" w:eastAsia="Times New Roman" w:hAnsi="Times New Roman" w:cs="Times New Roman"/>
          <w:sz w:val="28"/>
          <w:szCs w:val="28"/>
        </w:rPr>
        <w:tab/>
        <w:t>Не радуется?</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В углу площадки или зала очерчивают круг диаметром 1-</w:t>
      </w:r>
      <w:smartTag w:uri="urn:schemas-microsoft-com:office:smarttags" w:element="metricconverter">
        <w:smartTagPr>
          <w:attr w:name="ProductID" w:val="2 м"/>
        </w:smartTagPr>
        <w:r w:rsidRPr="000F4AFE">
          <w:rPr>
            <w:rFonts w:ascii="Times New Roman" w:eastAsia="Times New Roman" w:hAnsi="Times New Roman" w:cs="Times New Roman"/>
            <w:sz w:val="28"/>
            <w:szCs w:val="28"/>
          </w:rPr>
          <w:t>2 м</w:t>
        </w:r>
      </w:smartTag>
      <w:r w:rsidRPr="000F4AFE">
        <w:rPr>
          <w:rFonts w:ascii="Times New Roman" w:eastAsia="Times New Roman" w:hAnsi="Times New Roman" w:cs="Times New Roman"/>
          <w:sz w:val="28"/>
          <w:szCs w:val="28"/>
        </w:rPr>
        <w:t xml:space="preserve"> – «дом». Около круга ставится скамейка. Из играющих выбирается водящий, остальные – «пешеходы». Водящий становится в своем доме, а пешеходы размещаются по всему залу у стен.</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Учитель говорит: «Солнце!» Все пешеходы выбегают на середину зала, бегают, припрыгивают. Водящий сидит в доме. Учитель говорит: «Гололедица!». Все пешеходы замирают на месте, а водящий контролирует, кто из играющих шевелится. Если водящий заметит, что кто-либо из пешеходов шелохнется, он забирает его к себе в дом. Водящий ловит до тех пор, пока учитель не даст команду: «Солнце!» По сигналу «Солнце!» водящий уходит к себе в дом, а непойманные пешеходы начинают бегать и резвиться до сигнала «Гололедица!» Когда в доме окажется 3-5 пойманных пешеходов, выбирается новый ведущий из непойманных, наиболее осторожных, ловких пешеходов. И так играют несколько раз . В заключение отмечаются ни разу не пойманные пешеходы и наиболее наблюдательный ведущий, сумевший быстрее других поймать незадачливых пешеходов. </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«В новом доме мы живем»</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Против школы новый дом.</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В новом доме мы живем.</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Мы по лестнице бежим</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И считаем этажи.</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Раз – этаж,</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Два – этаж,</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 xml:space="preserve">Три, четыре –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Мы в квартире!</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На противоположных сторонах площадки или зала отмечают линиями два «дома» на расстоянии 15-</w:t>
      </w:r>
      <w:smartTag w:uri="urn:schemas-microsoft-com:office:smarttags" w:element="metricconverter">
        <w:smartTagPr>
          <w:attr w:name="ProductID" w:val="20 м"/>
        </w:smartTagPr>
        <w:r w:rsidRPr="000F4AFE">
          <w:rPr>
            <w:rFonts w:ascii="Times New Roman" w:eastAsia="Times New Roman" w:hAnsi="Times New Roman" w:cs="Times New Roman"/>
            <w:sz w:val="28"/>
            <w:szCs w:val="28"/>
          </w:rPr>
          <w:t>20 м</w:t>
        </w:r>
      </w:smartTag>
      <w:r w:rsidRPr="000F4AFE">
        <w:rPr>
          <w:rFonts w:ascii="Times New Roman" w:eastAsia="Times New Roman" w:hAnsi="Times New Roman" w:cs="Times New Roman"/>
          <w:sz w:val="28"/>
          <w:szCs w:val="28"/>
        </w:rPr>
        <w:t xml:space="preserve"> один от другого. Между «домами» посередине площадки становится водящий. Остальные играющие находятся на одной стороне площадки, за линией дома.</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Если игра проводится на небольшой площадке, надо ограничить её с боков, прочертив линии примерно на расстоянии 8-</w:t>
      </w:r>
      <w:smartTag w:uri="urn:schemas-microsoft-com:office:smarttags" w:element="metricconverter">
        <w:smartTagPr>
          <w:attr w:name="ProductID" w:val="10 м"/>
        </w:smartTagPr>
        <w:r w:rsidRPr="000F4AFE">
          <w:rPr>
            <w:rFonts w:ascii="Times New Roman" w:eastAsia="Times New Roman" w:hAnsi="Times New Roman" w:cs="Times New Roman"/>
            <w:sz w:val="28"/>
            <w:szCs w:val="28"/>
          </w:rPr>
          <w:t>10 м</w:t>
        </w:r>
      </w:smartTag>
      <w:r w:rsidRPr="000F4AFE">
        <w:rPr>
          <w:rFonts w:ascii="Times New Roman" w:eastAsia="Times New Roman" w:hAnsi="Times New Roman" w:cs="Times New Roman"/>
          <w:sz w:val="28"/>
          <w:szCs w:val="28"/>
        </w:rPr>
        <w:t xml:space="preserve"> одна от другой.</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Водящий, стоя посередине лицом к играющим, громко произносит: «Раз, два, три!»</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Все играющие говорят хором:</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lastRenderedPageBreak/>
        <w:tab/>
      </w:r>
      <w:r w:rsidRPr="000F4AFE">
        <w:rPr>
          <w:rFonts w:ascii="Times New Roman" w:eastAsia="Times New Roman" w:hAnsi="Times New Roman" w:cs="Times New Roman"/>
          <w:sz w:val="28"/>
          <w:szCs w:val="28"/>
        </w:rPr>
        <w:tab/>
        <w:t>«Мы - весёлые ребята,</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Любим бегать и играть</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Ну, попробуй нас догнать!»</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После этого все ученики перебегают на противоположную сторону за линию другого дома. Водящий ловит перебегающих.</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Пойманные отходят в сторону. Когда все игроки перебегут, водящий опять считает: «Раз, два, три!» - а все, сказав четверостишие, бегут в первый «дом». Пойманные опять отходят в сторону. После 2-3 перебежек (по договорённости) подсчитывают пойманных, выбирают нового водящего из не пойманных, а пойманные включаются в игру, и всё начинается сначала.</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Игра проводится 3-4 раза, после чего отмечаются ни разу не пойманные ребята и лучшие водящие, сумевшие поймать больше учеников.</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Правила:</w:t>
      </w:r>
    </w:p>
    <w:p w:rsidR="000F4AFE" w:rsidRPr="000F4AFE" w:rsidRDefault="000F4AFE" w:rsidP="000F4AFE">
      <w:pPr>
        <w:numPr>
          <w:ilvl w:val="0"/>
          <w:numId w:val="4"/>
        </w:num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Перебегать на другую сторону можно только после слов: «Нас догнать».</w:t>
      </w:r>
    </w:p>
    <w:p w:rsidR="000F4AFE" w:rsidRPr="000F4AFE" w:rsidRDefault="000F4AFE" w:rsidP="000F4AFE">
      <w:pPr>
        <w:numPr>
          <w:ilvl w:val="0"/>
          <w:numId w:val="4"/>
        </w:num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Нельзя, выбежав из-за линии «дома», возвращаться назад; игрок, поступивший так, считается пойманным.</w:t>
      </w:r>
    </w:p>
    <w:p w:rsidR="000F4AFE" w:rsidRPr="000F4AFE" w:rsidRDefault="000F4AFE" w:rsidP="000F4AFE">
      <w:pPr>
        <w:numPr>
          <w:ilvl w:val="0"/>
          <w:numId w:val="4"/>
        </w:num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Поймать – значит дотронуться до играющего.</w:t>
      </w:r>
    </w:p>
    <w:p w:rsidR="000F4AFE" w:rsidRPr="000F4AFE" w:rsidRDefault="000F4AFE" w:rsidP="000F4AFE">
      <w:pPr>
        <w:numPr>
          <w:ilvl w:val="0"/>
          <w:numId w:val="4"/>
        </w:num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Водящий может ловить убегающих только до линии дома, за линией осаленный игрок пойманным не считается.</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«Затейники»</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Где ты был до сих пор?</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Задержал светофор.</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Красный – ясно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Путь опасный,</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Желтый – то же,</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Что и красный,</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А зелёный впереди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Проходи!</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Ученики встают в круг. Один из играющих выбирается «затейником» и встаёт в середину круга. Участники игры идут по кругу вправо (влево) и произносят текст:</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Ровным кругом,</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lastRenderedPageBreak/>
        <w:tab/>
      </w:r>
      <w:r w:rsidRPr="000F4AFE">
        <w:rPr>
          <w:rFonts w:ascii="Times New Roman" w:eastAsia="Times New Roman" w:hAnsi="Times New Roman" w:cs="Times New Roman"/>
          <w:sz w:val="28"/>
          <w:szCs w:val="28"/>
        </w:rPr>
        <w:tab/>
        <w:t>Друг за другом,</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Мы идем за шагом шаг.</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Стой на месте,</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Дружно, вместе</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Сделаем вот так.</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По окончании текста ученики останавливаются. «Затейник» показывает какой-либо сигнал светофора (либо желтый, либо красный, либо зелёный), и все играющие выполняют действие согласно этому сигналу светофора. Затем «затейника» сменяет другой игрок, и игра продолжается. Тот, кому не удастся правильно выполнить движение, выбывает из игры.</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«Ловкий пешеход»</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Тут, наверно, скажет кто-то:</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Это что за колдовство?</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Не случилось ни чего!</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 xml:space="preserve">Ну, исчезли переходы – </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Не заплачут пешеходы,</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Сами выберут пути,</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Где дорогу перейти!</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 xml:space="preserve">Светофор не </w:t>
      </w:r>
      <w:proofErr w:type="spellStart"/>
      <w:r w:rsidRPr="000F4AFE">
        <w:rPr>
          <w:rFonts w:ascii="Times New Roman" w:eastAsia="Times New Roman" w:hAnsi="Times New Roman" w:cs="Times New Roman"/>
          <w:sz w:val="28"/>
          <w:szCs w:val="28"/>
        </w:rPr>
        <w:t>светофорит</w:t>
      </w:r>
      <w:proofErr w:type="spellEnd"/>
      <w:r w:rsidRPr="000F4AFE">
        <w:rPr>
          <w:rFonts w:ascii="Times New Roman" w:eastAsia="Times New Roman" w:hAnsi="Times New Roman" w:cs="Times New Roman"/>
          <w:sz w:val="28"/>
          <w:szCs w:val="28"/>
        </w:rPr>
        <w:t>?</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Ну, какое в этом горе?</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Красный свет, зелёный свет!</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Может, в нём и толку нет?</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Пешеходы по очереди переходят перекрёсток.</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Перейти – значит, на ходу забросить мяч в зелёный глазок светофора.</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Попал в красный – не пересёк улицу – выбываешь из игры.</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Попал в желтый – получаешь право бросить мяч ещё раз.</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Для игры нужно: светофор – фанерный ящик с прорезанными в нём круглыми отверстиями, диаметр которых вдвое больше диаметра мяча, резиновый или пластмассовый мячик.</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«Зелёный, желтый, красный»</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lastRenderedPageBreak/>
        <w:tab/>
      </w:r>
      <w:r w:rsidRPr="000F4AFE">
        <w:rPr>
          <w:rFonts w:ascii="Times New Roman" w:eastAsia="Times New Roman" w:hAnsi="Times New Roman" w:cs="Times New Roman"/>
          <w:sz w:val="28"/>
          <w:szCs w:val="28"/>
        </w:rPr>
        <w:tab/>
        <w:t>Чтоб тебе помочь</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Путь пройти опасный</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Горит день и ночь</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Зелёный, желтый … (красный)</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На полу чертится прямая линия, разделённая на три части (кранная часть – опасность, желтая часть – средний уровень опасности, зелёная часть линии – нет опасности.)</w:t>
      </w:r>
    </w:p>
    <w:p w:rsidR="000F4AFE" w:rsidRPr="000F4AFE" w:rsidRDefault="000F4AFE" w:rsidP="000F4AFE">
      <w:pPr>
        <w:spacing w:after="0" w:line="240" w:lineRule="auto"/>
        <w:rPr>
          <w:rFonts w:ascii="Times New Roman" w:eastAsia="Times New Roman" w:hAnsi="Times New Roman" w:cs="Times New Roman"/>
          <w:sz w:val="28"/>
          <w:szCs w:val="28"/>
        </w:rPr>
      </w:pPr>
    </w:p>
    <w:tbl>
      <w:tblPr>
        <w:tblStyle w:val="a7"/>
        <w:tblW w:w="0" w:type="auto"/>
        <w:tblLook w:val="01E0" w:firstRow="1" w:lastRow="1" w:firstColumn="1" w:lastColumn="1" w:noHBand="0" w:noVBand="0"/>
      </w:tblPr>
      <w:tblGrid>
        <w:gridCol w:w="3217"/>
        <w:gridCol w:w="3217"/>
        <w:gridCol w:w="3218"/>
      </w:tblGrid>
      <w:tr w:rsidR="000F4AFE" w:rsidRPr="000F4AFE" w:rsidTr="000F4AFE">
        <w:tc>
          <w:tcPr>
            <w:tcW w:w="3217" w:type="dxa"/>
            <w:tcBorders>
              <w:top w:val="single" w:sz="4" w:space="0" w:color="auto"/>
              <w:left w:val="single" w:sz="4" w:space="0" w:color="auto"/>
              <w:bottom w:val="single" w:sz="4" w:space="0" w:color="auto"/>
              <w:right w:val="single" w:sz="4" w:space="0" w:color="auto"/>
            </w:tcBorders>
            <w:hideMark/>
          </w:tcPr>
          <w:p w:rsidR="000F4AFE" w:rsidRPr="000F4AFE" w:rsidRDefault="000F4AFE" w:rsidP="000F4AFE">
            <w:pPr>
              <w:rPr>
                <w:sz w:val="28"/>
                <w:szCs w:val="28"/>
              </w:rPr>
            </w:pPr>
            <w:r w:rsidRPr="000F4AFE">
              <w:rPr>
                <w:sz w:val="28"/>
                <w:szCs w:val="28"/>
              </w:rPr>
              <w:t>красный</w:t>
            </w:r>
          </w:p>
        </w:tc>
        <w:tc>
          <w:tcPr>
            <w:tcW w:w="3217" w:type="dxa"/>
            <w:tcBorders>
              <w:top w:val="single" w:sz="4" w:space="0" w:color="auto"/>
              <w:left w:val="single" w:sz="4" w:space="0" w:color="auto"/>
              <w:bottom w:val="single" w:sz="4" w:space="0" w:color="auto"/>
              <w:right w:val="single" w:sz="4" w:space="0" w:color="auto"/>
            </w:tcBorders>
            <w:hideMark/>
          </w:tcPr>
          <w:p w:rsidR="000F4AFE" w:rsidRPr="000F4AFE" w:rsidRDefault="000F4AFE" w:rsidP="000F4AFE">
            <w:pPr>
              <w:rPr>
                <w:sz w:val="28"/>
                <w:szCs w:val="28"/>
              </w:rPr>
            </w:pPr>
            <w:r w:rsidRPr="000F4AFE">
              <w:rPr>
                <w:sz w:val="28"/>
                <w:szCs w:val="28"/>
              </w:rPr>
              <w:t>желтый</w:t>
            </w:r>
          </w:p>
        </w:tc>
        <w:tc>
          <w:tcPr>
            <w:tcW w:w="3218" w:type="dxa"/>
            <w:tcBorders>
              <w:top w:val="single" w:sz="4" w:space="0" w:color="auto"/>
              <w:left w:val="single" w:sz="4" w:space="0" w:color="auto"/>
              <w:bottom w:val="single" w:sz="4" w:space="0" w:color="auto"/>
              <w:right w:val="single" w:sz="4" w:space="0" w:color="auto"/>
            </w:tcBorders>
            <w:hideMark/>
          </w:tcPr>
          <w:p w:rsidR="000F4AFE" w:rsidRPr="000F4AFE" w:rsidRDefault="000F4AFE" w:rsidP="000F4AFE">
            <w:pPr>
              <w:rPr>
                <w:sz w:val="28"/>
                <w:szCs w:val="28"/>
              </w:rPr>
            </w:pPr>
            <w:r w:rsidRPr="000F4AFE">
              <w:rPr>
                <w:sz w:val="28"/>
                <w:szCs w:val="28"/>
              </w:rPr>
              <w:t>зелёный</w:t>
            </w:r>
          </w:p>
        </w:tc>
      </w:tr>
    </w:tbl>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Ученики получают карточки с заданием, но чтобы добраться к финишу игры – черте и положить карточку на нужный цвет, надо пройти препятствия:</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1 – гусиным шагом дойти до гимнастической скамейки,</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2 – перелезть через скамейку, не выпрямляясь,</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3 – выполнить на матах кувырок вперед,</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4 – гусиным шагом дойти до финиша черты, и только тогда положить карточку на линию и встать рядом.</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Ведущий зачитывает задания в карточках вслух и при необходимости просит подтверждения правильности ответа у игроков.</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Например, задания:</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*Я уступаю дорогу машине, которая мчится на пожар;</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*Я перехожу дорогу там, где мне удобно;</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*Я выхожу из автобуса через переднюю дверь;</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*Я перехожу дорогу по «пешеходной зебре»;</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*Я перевёл малыша через дорогу;</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*Я перелез через дорожные ограждения;</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*Я пошел в школу и перешел дорогу на красный свет.</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«Будьте внимательны»</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lastRenderedPageBreak/>
        <w:t xml:space="preserve">    Содержание: Один играющий держит мяч в руках и говорит начало предложения, затем бросает мяч кому-то другому, кто должен закончить предложение. Тот бросает мяч третьему участнику, который начнет новое предложение и т. д. Можно определить тему разговора: «Будьте внимательны на дорогах».</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jc w:val="center"/>
        <w:rPr>
          <w:rFonts w:ascii="Times New Roman" w:eastAsia="Times New Roman" w:hAnsi="Times New Roman" w:cs="Times New Roman"/>
          <w:b/>
          <w:sz w:val="28"/>
          <w:szCs w:val="28"/>
        </w:rPr>
      </w:pPr>
      <w:r w:rsidRPr="000F4AFE">
        <w:rPr>
          <w:rFonts w:ascii="Times New Roman" w:eastAsia="Times New Roman" w:hAnsi="Times New Roman" w:cs="Times New Roman"/>
          <w:b/>
          <w:sz w:val="28"/>
          <w:szCs w:val="28"/>
        </w:rPr>
        <w:t>Игра «Поезд»</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b/>
          <w:sz w:val="28"/>
          <w:szCs w:val="28"/>
        </w:rPr>
        <w:tab/>
      </w:r>
      <w:r w:rsidRPr="000F4AFE">
        <w:rPr>
          <w:rFonts w:ascii="Times New Roman" w:eastAsia="Times New Roman" w:hAnsi="Times New Roman" w:cs="Times New Roman"/>
          <w:b/>
          <w:sz w:val="28"/>
          <w:szCs w:val="28"/>
        </w:rPr>
        <w:tab/>
      </w:r>
      <w:r w:rsidRPr="000F4AFE">
        <w:rPr>
          <w:rFonts w:ascii="Times New Roman" w:eastAsia="Times New Roman" w:hAnsi="Times New Roman" w:cs="Times New Roman"/>
          <w:sz w:val="28"/>
          <w:szCs w:val="28"/>
        </w:rPr>
        <w:t>Братцы в гости снарядились</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Друг за друга зацепились</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И помчались в путь далек</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ab/>
      </w:r>
      <w:r w:rsidRPr="000F4AFE">
        <w:rPr>
          <w:rFonts w:ascii="Times New Roman" w:eastAsia="Times New Roman" w:hAnsi="Times New Roman" w:cs="Times New Roman"/>
          <w:sz w:val="28"/>
          <w:szCs w:val="28"/>
        </w:rPr>
        <w:tab/>
        <w:t>Лишь оставили дымок (поезд)</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Содержание: Участники игры делятся на две команды. Ведущий поднимает правую руку, - 1 команда говорит хором «Ж-Ж-Ж».</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Когда ведущий поднимает левую руку, - 2 команда говорит хором «Ш-Ш-Ш». Ведущий поднимает обе руки, - 1 и 2 команда говорит хором «Ту-Ту-Ту».</w:t>
      </w: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Когда у команд будет хорошо получаться, ведущий начинает поднимать поочерёдно правую и левую руки, постепенно увеличивая темп. Получается шум, похожий на стук идущего поезда.</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Pr="000F4AFE" w:rsidRDefault="000F4AFE" w:rsidP="000F4AFE">
      <w:pPr>
        <w:spacing w:after="0" w:line="240" w:lineRule="auto"/>
        <w:rPr>
          <w:rFonts w:ascii="Times New Roman" w:eastAsia="Times New Roman" w:hAnsi="Times New Roman" w:cs="Times New Roman"/>
          <w:sz w:val="28"/>
          <w:szCs w:val="28"/>
        </w:rPr>
      </w:pPr>
      <w:r w:rsidRPr="000F4AFE">
        <w:rPr>
          <w:rFonts w:ascii="Times New Roman" w:eastAsia="Times New Roman" w:hAnsi="Times New Roman" w:cs="Times New Roman"/>
          <w:sz w:val="28"/>
          <w:szCs w:val="28"/>
        </w:rPr>
        <w:t xml:space="preserve">     Таким образом, подвижные игры с дидактической направленностью в течении всего учебного года можно использовать на уроках не только по предмету «физическая культура», Нои на уроках обучения грамоте, развития речи, математики, ознакомления с окружающим, технологии.</w:t>
      </w:r>
    </w:p>
    <w:p w:rsidR="000F4AFE" w:rsidRPr="000F4AFE" w:rsidRDefault="000F4AFE" w:rsidP="000F4AFE">
      <w:pPr>
        <w:spacing w:after="0" w:line="240" w:lineRule="auto"/>
        <w:rPr>
          <w:rFonts w:ascii="Times New Roman" w:eastAsia="Times New Roman" w:hAnsi="Times New Roman" w:cs="Times New Roman"/>
          <w:sz w:val="28"/>
          <w:szCs w:val="28"/>
        </w:rPr>
      </w:pPr>
    </w:p>
    <w:p w:rsidR="000F4AFE" w:rsidRDefault="000F4AFE" w:rsidP="000F4AFE">
      <w:pPr>
        <w:spacing w:after="0" w:line="240" w:lineRule="auto"/>
        <w:jc w:val="center"/>
        <w:rPr>
          <w:rFonts w:ascii="Times New Roman" w:eastAsia="Times New Roman" w:hAnsi="Times New Roman" w:cs="Times New Roman"/>
          <w:sz w:val="28"/>
          <w:szCs w:val="28"/>
        </w:rPr>
      </w:pPr>
    </w:p>
    <w:p w:rsidR="00536041" w:rsidRDefault="00536041" w:rsidP="000F4AFE">
      <w:pPr>
        <w:spacing w:after="0" w:line="240" w:lineRule="auto"/>
        <w:jc w:val="center"/>
        <w:rPr>
          <w:rFonts w:ascii="Times New Roman" w:eastAsia="Times New Roman" w:hAnsi="Times New Roman" w:cs="Times New Roman"/>
          <w:sz w:val="28"/>
          <w:szCs w:val="28"/>
        </w:rPr>
      </w:pPr>
    </w:p>
    <w:p w:rsidR="00536041" w:rsidRDefault="00536041" w:rsidP="000F4AFE">
      <w:pPr>
        <w:spacing w:after="0" w:line="240" w:lineRule="auto"/>
        <w:jc w:val="center"/>
        <w:rPr>
          <w:rFonts w:ascii="Times New Roman" w:eastAsia="Times New Roman" w:hAnsi="Times New Roman" w:cs="Times New Roman"/>
          <w:sz w:val="28"/>
          <w:szCs w:val="28"/>
        </w:rPr>
      </w:pPr>
    </w:p>
    <w:p w:rsidR="00536041" w:rsidRDefault="00536041" w:rsidP="000F4AFE">
      <w:pPr>
        <w:spacing w:after="0" w:line="240" w:lineRule="auto"/>
        <w:jc w:val="center"/>
        <w:rPr>
          <w:rFonts w:ascii="Times New Roman" w:eastAsia="Times New Roman" w:hAnsi="Times New Roman" w:cs="Times New Roman"/>
          <w:sz w:val="28"/>
          <w:szCs w:val="28"/>
        </w:rPr>
      </w:pPr>
    </w:p>
    <w:p w:rsidR="00536041" w:rsidRDefault="00536041" w:rsidP="000F4AFE">
      <w:pPr>
        <w:spacing w:after="0" w:line="240" w:lineRule="auto"/>
        <w:jc w:val="center"/>
        <w:rPr>
          <w:rFonts w:ascii="Times New Roman" w:eastAsia="Times New Roman" w:hAnsi="Times New Roman" w:cs="Times New Roman"/>
          <w:sz w:val="28"/>
          <w:szCs w:val="28"/>
        </w:rPr>
      </w:pPr>
    </w:p>
    <w:p w:rsidR="00536041" w:rsidRDefault="00536041" w:rsidP="000F4AFE">
      <w:pPr>
        <w:spacing w:after="0" w:line="240" w:lineRule="auto"/>
        <w:jc w:val="center"/>
        <w:rPr>
          <w:rFonts w:ascii="Times New Roman" w:eastAsia="Times New Roman" w:hAnsi="Times New Roman" w:cs="Times New Roman"/>
          <w:sz w:val="28"/>
          <w:szCs w:val="28"/>
        </w:rPr>
      </w:pPr>
    </w:p>
    <w:p w:rsidR="00536041" w:rsidRDefault="00536041" w:rsidP="000F4AFE">
      <w:pPr>
        <w:spacing w:after="0" w:line="240" w:lineRule="auto"/>
        <w:jc w:val="center"/>
        <w:rPr>
          <w:rFonts w:ascii="Times New Roman" w:eastAsia="Times New Roman" w:hAnsi="Times New Roman" w:cs="Times New Roman"/>
          <w:sz w:val="28"/>
          <w:szCs w:val="28"/>
        </w:rPr>
      </w:pPr>
    </w:p>
    <w:p w:rsidR="00574F54" w:rsidRDefault="00574F54" w:rsidP="000F4AFE">
      <w:pPr>
        <w:spacing w:after="0" w:line="240" w:lineRule="auto"/>
        <w:jc w:val="center"/>
        <w:rPr>
          <w:rFonts w:ascii="Times New Roman" w:eastAsia="Times New Roman" w:hAnsi="Times New Roman" w:cs="Times New Roman"/>
          <w:sz w:val="28"/>
          <w:szCs w:val="28"/>
        </w:rPr>
      </w:pPr>
    </w:p>
    <w:p w:rsidR="00CE36E8" w:rsidRPr="000F4AFE" w:rsidRDefault="00CE36E8" w:rsidP="000F4AFE">
      <w:pPr>
        <w:spacing w:after="0" w:line="240" w:lineRule="auto"/>
        <w:jc w:val="center"/>
        <w:rPr>
          <w:rFonts w:ascii="Times New Roman" w:eastAsia="Times New Roman" w:hAnsi="Times New Roman" w:cs="Times New Roman"/>
          <w:sz w:val="28"/>
          <w:szCs w:val="28"/>
        </w:rPr>
      </w:pPr>
    </w:p>
    <w:p w:rsidR="000F4AFE" w:rsidRDefault="000F4AFE" w:rsidP="00304030">
      <w:pPr>
        <w:pStyle w:val="a6"/>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 для учителя.</w:t>
      </w:r>
    </w:p>
    <w:p w:rsidR="000F4AFE" w:rsidRPr="00351294" w:rsidRDefault="000F4AFE" w:rsidP="00304030">
      <w:pPr>
        <w:pStyle w:val="a6"/>
        <w:rPr>
          <w:rFonts w:ascii="Times New Roman" w:hAnsi="Times New Roman" w:cs="Times New Roman"/>
          <w:b/>
          <w:sz w:val="28"/>
          <w:szCs w:val="28"/>
        </w:rPr>
      </w:pPr>
    </w:p>
    <w:p w:rsidR="00FA5D63" w:rsidRPr="00FA5D63" w:rsidRDefault="00304030" w:rsidP="00FA5D63">
      <w:pPr>
        <w:pStyle w:val="a6"/>
        <w:rPr>
          <w:rFonts w:ascii="Times New Roman" w:hAnsi="Times New Roman" w:cs="Times New Roman"/>
          <w:sz w:val="28"/>
          <w:szCs w:val="28"/>
        </w:rPr>
      </w:pPr>
      <w:r w:rsidRPr="00351294">
        <w:rPr>
          <w:rFonts w:ascii="Times New Roman" w:hAnsi="Times New Roman" w:cs="Times New Roman"/>
          <w:sz w:val="28"/>
          <w:szCs w:val="28"/>
        </w:rPr>
        <w:t>1</w:t>
      </w:r>
      <w:r w:rsidR="00FA5D63">
        <w:rPr>
          <w:rFonts w:ascii="Times New Roman" w:hAnsi="Times New Roman" w:cs="Times New Roman"/>
          <w:sz w:val="28"/>
          <w:szCs w:val="28"/>
        </w:rPr>
        <w:t xml:space="preserve">.    </w:t>
      </w:r>
      <w:r w:rsidR="00FA5D63" w:rsidRPr="00FA5D63">
        <w:rPr>
          <w:rFonts w:ascii="Times New Roman" w:hAnsi="Times New Roman" w:cs="Times New Roman"/>
          <w:sz w:val="28"/>
          <w:szCs w:val="28"/>
        </w:rPr>
        <w:t xml:space="preserve">Г.А. Воронина .  Программа регионального компонента «Основы развития двигательной активности младших школьников. Киров, КИПК и ПРО , </w:t>
      </w:r>
    </w:p>
    <w:p w:rsidR="00FA5D63" w:rsidRDefault="00FA5D63" w:rsidP="00FA5D63">
      <w:pPr>
        <w:pStyle w:val="a6"/>
        <w:rPr>
          <w:rFonts w:ascii="Times New Roman" w:hAnsi="Times New Roman" w:cs="Times New Roman"/>
          <w:sz w:val="28"/>
          <w:szCs w:val="28"/>
        </w:rPr>
      </w:pPr>
      <w:r w:rsidRPr="00FA5D63">
        <w:rPr>
          <w:rFonts w:ascii="Times New Roman" w:hAnsi="Times New Roman" w:cs="Times New Roman"/>
          <w:sz w:val="28"/>
          <w:szCs w:val="28"/>
        </w:rPr>
        <w:t xml:space="preserve">   2007 г.</w:t>
      </w:r>
      <w:r>
        <w:rPr>
          <w:rFonts w:ascii="Times New Roman" w:hAnsi="Times New Roman" w:cs="Times New Roman"/>
          <w:sz w:val="28"/>
          <w:szCs w:val="28"/>
        </w:rPr>
        <w:t xml:space="preserve">    </w:t>
      </w:r>
    </w:p>
    <w:p w:rsidR="00CF6FBC" w:rsidRDefault="00FA5D63" w:rsidP="00CF6FBC">
      <w:pPr>
        <w:pStyle w:val="a6"/>
        <w:numPr>
          <w:ilvl w:val="0"/>
          <w:numId w:val="7"/>
        </w:numPr>
        <w:rPr>
          <w:rFonts w:ascii="Times New Roman" w:hAnsi="Times New Roman" w:cs="Times New Roman"/>
          <w:sz w:val="28"/>
          <w:szCs w:val="28"/>
        </w:rPr>
      </w:pPr>
      <w:proofErr w:type="spellStart"/>
      <w:r w:rsidRPr="00351294">
        <w:rPr>
          <w:rFonts w:ascii="Times New Roman" w:hAnsi="Times New Roman" w:cs="Times New Roman"/>
          <w:sz w:val="28"/>
          <w:szCs w:val="28"/>
        </w:rPr>
        <w:t>Е.М.Геллер</w:t>
      </w:r>
      <w:proofErr w:type="spellEnd"/>
      <w:r w:rsidRPr="00351294">
        <w:rPr>
          <w:rFonts w:ascii="Times New Roman" w:hAnsi="Times New Roman" w:cs="Times New Roman"/>
          <w:sz w:val="28"/>
          <w:szCs w:val="28"/>
        </w:rPr>
        <w:t xml:space="preserve">. Игры на переменах для школьников 1-3 </w:t>
      </w:r>
      <w:proofErr w:type="spellStart"/>
      <w:r w:rsidRPr="00351294">
        <w:rPr>
          <w:rFonts w:ascii="Times New Roman" w:hAnsi="Times New Roman" w:cs="Times New Roman"/>
          <w:sz w:val="28"/>
          <w:szCs w:val="28"/>
        </w:rPr>
        <w:t>кл.М</w:t>
      </w:r>
      <w:proofErr w:type="spellEnd"/>
      <w:r w:rsidRPr="00351294">
        <w:rPr>
          <w:rFonts w:ascii="Times New Roman" w:hAnsi="Times New Roman" w:cs="Times New Roman"/>
          <w:sz w:val="28"/>
          <w:szCs w:val="28"/>
        </w:rPr>
        <w:t>. Физкультура и спорт.1985г.</w:t>
      </w:r>
      <w:r>
        <w:rPr>
          <w:rFonts w:ascii="Times New Roman" w:hAnsi="Times New Roman" w:cs="Times New Roman"/>
          <w:sz w:val="28"/>
          <w:szCs w:val="28"/>
        </w:rPr>
        <w:t xml:space="preserve">.                                                                                                                                                                        3. </w:t>
      </w:r>
      <w:proofErr w:type="spellStart"/>
      <w:r w:rsidRPr="00351294">
        <w:rPr>
          <w:rFonts w:ascii="Times New Roman" w:hAnsi="Times New Roman" w:cs="Times New Roman"/>
          <w:sz w:val="28"/>
          <w:szCs w:val="28"/>
        </w:rPr>
        <w:t>Е.м</w:t>
      </w:r>
      <w:proofErr w:type="gramStart"/>
      <w:r w:rsidRPr="00351294">
        <w:rPr>
          <w:rFonts w:ascii="Times New Roman" w:hAnsi="Times New Roman" w:cs="Times New Roman"/>
          <w:sz w:val="28"/>
          <w:szCs w:val="28"/>
        </w:rPr>
        <w:t>.М</w:t>
      </w:r>
      <w:proofErr w:type="gramEnd"/>
      <w:r w:rsidRPr="00351294">
        <w:rPr>
          <w:rFonts w:ascii="Times New Roman" w:hAnsi="Times New Roman" w:cs="Times New Roman"/>
          <w:sz w:val="28"/>
          <w:szCs w:val="28"/>
        </w:rPr>
        <w:t>инскин</w:t>
      </w:r>
      <w:proofErr w:type="spellEnd"/>
      <w:r w:rsidRPr="00351294">
        <w:rPr>
          <w:rFonts w:ascii="Times New Roman" w:hAnsi="Times New Roman" w:cs="Times New Roman"/>
          <w:sz w:val="28"/>
          <w:szCs w:val="28"/>
        </w:rPr>
        <w:t>. Игры и развлечения в группе продлённого дня. М. Просвещение. 1983г</w:t>
      </w:r>
    </w:p>
    <w:p w:rsidR="00FA5D63" w:rsidRDefault="00FA5D63" w:rsidP="00CF6FBC">
      <w:pPr>
        <w:pStyle w:val="a6"/>
        <w:numPr>
          <w:ilvl w:val="0"/>
          <w:numId w:val="7"/>
        </w:numPr>
        <w:rPr>
          <w:rFonts w:ascii="Times New Roman" w:hAnsi="Times New Roman" w:cs="Times New Roman"/>
          <w:sz w:val="28"/>
          <w:szCs w:val="28"/>
        </w:rPr>
      </w:pPr>
      <w:r w:rsidRPr="00351294">
        <w:rPr>
          <w:rFonts w:ascii="Times New Roman" w:hAnsi="Times New Roman" w:cs="Times New Roman"/>
          <w:sz w:val="28"/>
          <w:szCs w:val="28"/>
        </w:rPr>
        <w:t>.</w:t>
      </w:r>
      <w:r w:rsidR="00CF6FBC" w:rsidRPr="00CF6FBC">
        <w:rPr>
          <w:rFonts w:ascii="Times New Roman" w:hAnsi="Times New Roman" w:cs="Times New Roman"/>
          <w:sz w:val="28"/>
          <w:szCs w:val="28"/>
        </w:rPr>
        <w:t xml:space="preserve"> </w:t>
      </w:r>
      <w:proofErr w:type="spellStart"/>
      <w:r w:rsidR="00CF6FBC" w:rsidRPr="00CF6FBC">
        <w:rPr>
          <w:rFonts w:ascii="Times New Roman" w:hAnsi="Times New Roman" w:cs="Times New Roman"/>
          <w:sz w:val="28"/>
          <w:szCs w:val="28"/>
        </w:rPr>
        <w:t>Синягина</w:t>
      </w:r>
      <w:proofErr w:type="spellEnd"/>
      <w:r w:rsidR="00CF6FBC" w:rsidRPr="00CF6FBC">
        <w:rPr>
          <w:rFonts w:ascii="Times New Roman" w:hAnsi="Times New Roman" w:cs="Times New Roman"/>
          <w:sz w:val="28"/>
          <w:szCs w:val="28"/>
        </w:rPr>
        <w:t xml:space="preserve">, Н.Ю. Как сохранить и укрепить здоровье детей: психологические установки и упражнения [Текст] / Н.Ю. </w:t>
      </w:r>
      <w:r w:rsidR="00CF6FBC">
        <w:rPr>
          <w:rFonts w:ascii="Times New Roman" w:hAnsi="Times New Roman" w:cs="Times New Roman"/>
          <w:sz w:val="28"/>
          <w:szCs w:val="28"/>
        </w:rPr>
        <w:t>4</w:t>
      </w:r>
      <w:r w:rsidR="00CF6FBC" w:rsidRPr="00CF6FBC">
        <w:rPr>
          <w:rFonts w:ascii="Times New Roman" w:hAnsi="Times New Roman" w:cs="Times New Roman"/>
          <w:sz w:val="28"/>
          <w:szCs w:val="28"/>
        </w:rPr>
        <w:t xml:space="preserve">Синягина, И.В. Кузнецова. – М.: </w:t>
      </w:r>
      <w:proofErr w:type="spellStart"/>
      <w:r w:rsidR="00CF6FBC" w:rsidRPr="00CF6FBC">
        <w:rPr>
          <w:rFonts w:ascii="Times New Roman" w:hAnsi="Times New Roman" w:cs="Times New Roman"/>
          <w:sz w:val="28"/>
          <w:szCs w:val="28"/>
        </w:rPr>
        <w:t>Владос</w:t>
      </w:r>
      <w:proofErr w:type="spellEnd"/>
      <w:r w:rsidR="00CF6FBC" w:rsidRPr="00CF6FBC">
        <w:rPr>
          <w:rFonts w:ascii="Times New Roman" w:hAnsi="Times New Roman" w:cs="Times New Roman"/>
          <w:sz w:val="28"/>
          <w:szCs w:val="28"/>
        </w:rPr>
        <w:t>, 2003. – 112 с.</w:t>
      </w:r>
    </w:p>
    <w:p w:rsidR="00304030" w:rsidRPr="00351294" w:rsidRDefault="00CF6FBC" w:rsidP="00FA5D63">
      <w:pPr>
        <w:pStyle w:val="a6"/>
        <w:rPr>
          <w:rFonts w:ascii="Times New Roman" w:hAnsi="Times New Roman" w:cs="Times New Roman"/>
          <w:sz w:val="28"/>
          <w:szCs w:val="28"/>
        </w:rPr>
      </w:pPr>
      <w:r>
        <w:rPr>
          <w:rFonts w:ascii="Times New Roman" w:hAnsi="Times New Roman" w:cs="Times New Roman"/>
          <w:sz w:val="28"/>
          <w:szCs w:val="28"/>
        </w:rPr>
        <w:t>5</w:t>
      </w:r>
      <w:r w:rsidR="00FA5D63">
        <w:rPr>
          <w:rFonts w:ascii="Times New Roman" w:hAnsi="Times New Roman" w:cs="Times New Roman"/>
          <w:sz w:val="28"/>
          <w:szCs w:val="28"/>
        </w:rPr>
        <w:t>.</w:t>
      </w:r>
      <w:r w:rsidR="00304030" w:rsidRPr="00351294">
        <w:rPr>
          <w:rFonts w:ascii="Times New Roman" w:hAnsi="Times New Roman" w:cs="Times New Roman"/>
          <w:sz w:val="28"/>
          <w:szCs w:val="28"/>
        </w:rPr>
        <w:t>В.К.Шурухина</w:t>
      </w:r>
      <w:proofErr w:type="gramStart"/>
      <w:r w:rsidR="00304030" w:rsidRPr="00351294">
        <w:rPr>
          <w:rFonts w:ascii="Times New Roman" w:hAnsi="Times New Roman" w:cs="Times New Roman"/>
          <w:sz w:val="28"/>
          <w:szCs w:val="28"/>
        </w:rPr>
        <w:t>.Ф</w:t>
      </w:r>
      <w:proofErr w:type="gramEnd"/>
      <w:r w:rsidR="00304030" w:rsidRPr="00351294">
        <w:rPr>
          <w:rFonts w:ascii="Times New Roman" w:hAnsi="Times New Roman" w:cs="Times New Roman"/>
          <w:sz w:val="28"/>
          <w:szCs w:val="28"/>
        </w:rPr>
        <w:t>изкультурно-оздоровительная работа в режиме учебного дня школы. М. Просвещение.1980г.</w:t>
      </w:r>
    </w:p>
    <w:p w:rsidR="00304030" w:rsidRPr="00351294" w:rsidRDefault="00304030" w:rsidP="00304030">
      <w:pPr>
        <w:pStyle w:val="a6"/>
        <w:rPr>
          <w:rFonts w:ascii="Times New Roman" w:hAnsi="Times New Roman" w:cs="Times New Roman"/>
          <w:sz w:val="28"/>
          <w:szCs w:val="28"/>
        </w:rPr>
      </w:pPr>
      <w:r w:rsidRPr="00351294">
        <w:rPr>
          <w:rFonts w:ascii="Times New Roman" w:hAnsi="Times New Roman" w:cs="Times New Roman"/>
          <w:sz w:val="28"/>
          <w:szCs w:val="28"/>
        </w:rPr>
        <w:t>.</w:t>
      </w:r>
      <w:r w:rsidR="00CF6FBC">
        <w:rPr>
          <w:rFonts w:ascii="Times New Roman" w:hAnsi="Times New Roman" w:cs="Times New Roman"/>
          <w:sz w:val="28"/>
          <w:szCs w:val="28"/>
        </w:rPr>
        <w:t>6</w:t>
      </w:r>
      <w:r w:rsidRPr="00351294">
        <w:rPr>
          <w:rFonts w:ascii="Times New Roman" w:hAnsi="Times New Roman" w:cs="Times New Roman"/>
          <w:sz w:val="28"/>
          <w:szCs w:val="28"/>
        </w:rPr>
        <w:t xml:space="preserve"> Яковлев</w:t>
      </w:r>
      <w:proofErr w:type="gramStart"/>
      <w:r w:rsidRPr="00351294">
        <w:rPr>
          <w:rFonts w:ascii="Times New Roman" w:hAnsi="Times New Roman" w:cs="Times New Roman"/>
          <w:sz w:val="28"/>
          <w:szCs w:val="28"/>
        </w:rPr>
        <w:t xml:space="preserve"> ,</w:t>
      </w:r>
      <w:proofErr w:type="gramEnd"/>
      <w:r w:rsidRPr="00351294">
        <w:rPr>
          <w:rFonts w:ascii="Times New Roman" w:hAnsi="Times New Roman" w:cs="Times New Roman"/>
          <w:sz w:val="28"/>
          <w:szCs w:val="28"/>
        </w:rPr>
        <w:t xml:space="preserve"> В.П. Ратников. Подвижные игры. М.  Просвещение, 1977г.</w:t>
      </w:r>
    </w:p>
    <w:p w:rsidR="00304030" w:rsidRPr="00351294" w:rsidRDefault="00CF6FBC" w:rsidP="00FA5D63">
      <w:pPr>
        <w:pStyle w:val="a6"/>
        <w:rPr>
          <w:rFonts w:ascii="Times New Roman" w:hAnsi="Times New Roman" w:cs="Times New Roman"/>
          <w:sz w:val="28"/>
          <w:szCs w:val="28"/>
        </w:rPr>
      </w:pPr>
      <w:r w:rsidRPr="00CF6FBC">
        <w:rPr>
          <w:rFonts w:ascii="Times New Roman" w:hAnsi="Times New Roman" w:cs="Times New Roman"/>
          <w:sz w:val="28"/>
          <w:szCs w:val="28"/>
        </w:rPr>
        <w:tab/>
      </w:r>
    </w:p>
    <w:p w:rsidR="0037374F" w:rsidRDefault="007513EB" w:rsidP="0037374F">
      <w:pPr>
        <w:tabs>
          <w:tab w:val="left" w:pos="-180"/>
        </w:tabs>
        <w:jc w:val="both"/>
        <w:rPr>
          <w:rFonts w:ascii="Times New Roman" w:hAnsi="Times New Roman" w:cs="Times New Roman"/>
          <w:b/>
          <w:sz w:val="28"/>
          <w:szCs w:val="28"/>
        </w:rPr>
      </w:pPr>
      <w:r>
        <w:rPr>
          <w:rFonts w:ascii="Times New Roman" w:hAnsi="Times New Roman" w:cs="Times New Roman"/>
          <w:b/>
          <w:sz w:val="28"/>
          <w:szCs w:val="28"/>
        </w:rPr>
        <w:t>Список литературы для уч-ся.</w:t>
      </w:r>
    </w:p>
    <w:p w:rsidR="00545D8F" w:rsidRPr="00545D8F" w:rsidRDefault="00545D8F" w:rsidP="00545D8F">
      <w:pPr>
        <w:tabs>
          <w:tab w:val="left" w:pos="-180"/>
        </w:tabs>
        <w:jc w:val="both"/>
        <w:rPr>
          <w:rFonts w:ascii="Times New Roman" w:hAnsi="Times New Roman" w:cs="Times New Roman"/>
          <w:sz w:val="28"/>
          <w:szCs w:val="28"/>
        </w:rPr>
      </w:pPr>
      <w:r>
        <w:rPr>
          <w:rFonts w:ascii="Times New Roman" w:hAnsi="Times New Roman" w:cs="Times New Roman"/>
          <w:sz w:val="28"/>
          <w:szCs w:val="28"/>
        </w:rPr>
        <w:t>1.</w:t>
      </w:r>
      <w:r w:rsidRPr="00545D8F">
        <w:rPr>
          <w:rFonts w:ascii="Times New Roman" w:hAnsi="Times New Roman" w:cs="Times New Roman"/>
          <w:sz w:val="28"/>
          <w:szCs w:val="28"/>
        </w:rPr>
        <w:t>Рабочая тетрадь по физкультуре для 1-4 классов</w:t>
      </w:r>
    </w:p>
    <w:p w:rsidR="00545D8F" w:rsidRPr="00545D8F" w:rsidRDefault="00545D8F" w:rsidP="00545D8F">
      <w:pPr>
        <w:tabs>
          <w:tab w:val="left" w:pos="-180"/>
        </w:tabs>
        <w:jc w:val="both"/>
        <w:rPr>
          <w:rFonts w:ascii="Times New Roman" w:hAnsi="Times New Roman" w:cs="Times New Roman"/>
          <w:sz w:val="28"/>
          <w:szCs w:val="28"/>
        </w:rPr>
      </w:pPr>
      <w:r w:rsidRPr="00545D8F">
        <w:rPr>
          <w:rFonts w:ascii="Times New Roman" w:hAnsi="Times New Roman" w:cs="Times New Roman"/>
          <w:sz w:val="28"/>
          <w:szCs w:val="28"/>
        </w:rPr>
        <w:t>Автор книги:</w:t>
      </w:r>
      <w:r w:rsidRPr="00545D8F">
        <w:rPr>
          <w:rFonts w:ascii="Times New Roman" w:hAnsi="Times New Roman" w:cs="Times New Roman"/>
          <w:sz w:val="28"/>
          <w:szCs w:val="28"/>
        </w:rPr>
        <w:tab/>
      </w:r>
      <w:proofErr w:type="spellStart"/>
      <w:r w:rsidRPr="00545D8F">
        <w:rPr>
          <w:rFonts w:ascii="Times New Roman" w:hAnsi="Times New Roman" w:cs="Times New Roman"/>
          <w:sz w:val="28"/>
          <w:szCs w:val="28"/>
        </w:rPr>
        <w:t>Шаулин</w:t>
      </w:r>
      <w:proofErr w:type="spellEnd"/>
      <w:r w:rsidRPr="00545D8F">
        <w:rPr>
          <w:rFonts w:ascii="Times New Roman" w:hAnsi="Times New Roman" w:cs="Times New Roman"/>
          <w:sz w:val="28"/>
          <w:szCs w:val="28"/>
        </w:rPr>
        <w:t xml:space="preserve"> В.Н., Комаров А.В., Назарова И.Г., </w:t>
      </w:r>
      <w:proofErr w:type="spellStart"/>
      <w:r w:rsidRPr="00545D8F">
        <w:rPr>
          <w:rFonts w:ascii="Times New Roman" w:hAnsi="Times New Roman" w:cs="Times New Roman"/>
          <w:sz w:val="28"/>
          <w:szCs w:val="28"/>
        </w:rPr>
        <w:t>Шустиков</w:t>
      </w:r>
      <w:proofErr w:type="spellEnd"/>
      <w:r w:rsidRPr="00545D8F">
        <w:rPr>
          <w:rFonts w:ascii="Times New Roman" w:hAnsi="Times New Roman" w:cs="Times New Roman"/>
          <w:sz w:val="28"/>
          <w:szCs w:val="28"/>
        </w:rPr>
        <w:t xml:space="preserve"> Г.С.</w:t>
      </w:r>
    </w:p>
    <w:p w:rsidR="00545D8F" w:rsidRPr="00545D8F" w:rsidRDefault="00545D8F" w:rsidP="00545D8F">
      <w:pPr>
        <w:tabs>
          <w:tab w:val="left" w:pos="-180"/>
        </w:tabs>
        <w:jc w:val="both"/>
        <w:rPr>
          <w:rFonts w:ascii="Times New Roman" w:hAnsi="Times New Roman" w:cs="Times New Roman"/>
          <w:sz w:val="28"/>
          <w:szCs w:val="28"/>
        </w:rPr>
      </w:pPr>
      <w:r w:rsidRPr="00545D8F">
        <w:rPr>
          <w:rFonts w:ascii="Times New Roman" w:hAnsi="Times New Roman" w:cs="Times New Roman"/>
          <w:sz w:val="28"/>
          <w:szCs w:val="28"/>
        </w:rPr>
        <w:t>Год издания:</w:t>
      </w:r>
      <w:r w:rsidRPr="00545D8F">
        <w:rPr>
          <w:rFonts w:ascii="Times New Roman" w:hAnsi="Times New Roman" w:cs="Times New Roman"/>
          <w:sz w:val="28"/>
          <w:szCs w:val="28"/>
        </w:rPr>
        <w:tab/>
        <w:t>1999</w:t>
      </w:r>
    </w:p>
    <w:p w:rsidR="00545D8F" w:rsidRPr="00545D8F" w:rsidRDefault="00545D8F" w:rsidP="00545D8F">
      <w:pPr>
        <w:tabs>
          <w:tab w:val="left" w:pos="-180"/>
        </w:tabs>
        <w:jc w:val="both"/>
        <w:rPr>
          <w:rFonts w:ascii="Times New Roman" w:hAnsi="Times New Roman" w:cs="Times New Roman"/>
          <w:sz w:val="28"/>
          <w:szCs w:val="28"/>
        </w:rPr>
      </w:pPr>
      <w:r w:rsidRPr="00545D8F">
        <w:rPr>
          <w:rFonts w:ascii="Times New Roman" w:hAnsi="Times New Roman" w:cs="Times New Roman"/>
          <w:sz w:val="28"/>
          <w:szCs w:val="28"/>
        </w:rPr>
        <w:t>Тип издания:</w:t>
      </w:r>
      <w:r w:rsidRPr="00545D8F">
        <w:rPr>
          <w:rFonts w:ascii="Times New Roman" w:hAnsi="Times New Roman" w:cs="Times New Roman"/>
          <w:sz w:val="28"/>
          <w:szCs w:val="28"/>
        </w:rPr>
        <w:tab/>
        <w:t>Тетрадь</w:t>
      </w:r>
    </w:p>
    <w:p w:rsidR="00545D8F" w:rsidRPr="00545D8F" w:rsidRDefault="00545D8F" w:rsidP="00545D8F">
      <w:pPr>
        <w:tabs>
          <w:tab w:val="left" w:pos="-180"/>
        </w:tabs>
        <w:jc w:val="both"/>
        <w:rPr>
          <w:rFonts w:ascii="Times New Roman" w:hAnsi="Times New Roman" w:cs="Times New Roman"/>
          <w:sz w:val="28"/>
          <w:szCs w:val="28"/>
        </w:rPr>
      </w:pPr>
      <w:r>
        <w:rPr>
          <w:rFonts w:ascii="Times New Roman" w:hAnsi="Times New Roman" w:cs="Times New Roman"/>
          <w:sz w:val="28"/>
          <w:szCs w:val="28"/>
        </w:rPr>
        <w:t>2.</w:t>
      </w:r>
      <w:r w:rsidRPr="00545D8F">
        <w:rPr>
          <w:rFonts w:ascii="Times New Roman" w:hAnsi="Times New Roman" w:cs="Times New Roman"/>
          <w:sz w:val="28"/>
          <w:szCs w:val="28"/>
        </w:rPr>
        <w:t>Автор</w:t>
      </w:r>
      <w:r>
        <w:rPr>
          <w:rFonts w:ascii="Times New Roman" w:hAnsi="Times New Roman" w:cs="Times New Roman"/>
          <w:sz w:val="28"/>
          <w:szCs w:val="28"/>
        </w:rPr>
        <w:t xml:space="preserve"> рабочий  тетради</w:t>
      </w:r>
      <w:r w:rsidRPr="00545D8F">
        <w:rPr>
          <w:rFonts w:ascii="Times New Roman" w:hAnsi="Times New Roman" w:cs="Times New Roman"/>
          <w:sz w:val="28"/>
          <w:szCs w:val="28"/>
        </w:rPr>
        <w:t xml:space="preserve">: Комаров Аркадий Викторович, Назарова Ирина Геннадьевна, </w:t>
      </w:r>
      <w:proofErr w:type="spellStart"/>
      <w:r w:rsidRPr="00545D8F">
        <w:rPr>
          <w:rFonts w:ascii="Times New Roman" w:hAnsi="Times New Roman" w:cs="Times New Roman"/>
          <w:sz w:val="28"/>
          <w:szCs w:val="28"/>
        </w:rPr>
        <w:t>Шустиков</w:t>
      </w:r>
      <w:proofErr w:type="spellEnd"/>
      <w:r w:rsidRPr="00545D8F">
        <w:rPr>
          <w:rFonts w:ascii="Times New Roman" w:hAnsi="Times New Roman" w:cs="Times New Roman"/>
          <w:sz w:val="28"/>
          <w:szCs w:val="28"/>
        </w:rPr>
        <w:t xml:space="preserve"> Геннадий Сергеевич  все</w:t>
      </w:r>
    </w:p>
    <w:p w:rsidR="00545D8F" w:rsidRPr="00545D8F" w:rsidRDefault="00545D8F" w:rsidP="00545D8F">
      <w:pPr>
        <w:tabs>
          <w:tab w:val="left" w:pos="-180"/>
        </w:tabs>
        <w:jc w:val="both"/>
        <w:rPr>
          <w:rFonts w:ascii="Times New Roman" w:hAnsi="Times New Roman" w:cs="Times New Roman"/>
          <w:sz w:val="28"/>
          <w:szCs w:val="28"/>
        </w:rPr>
      </w:pPr>
      <w:r w:rsidRPr="00545D8F">
        <w:rPr>
          <w:rFonts w:ascii="Times New Roman" w:hAnsi="Times New Roman" w:cs="Times New Roman"/>
          <w:sz w:val="28"/>
          <w:szCs w:val="28"/>
        </w:rPr>
        <w:t>Художник: Касаткина Т. Ю.</w:t>
      </w:r>
    </w:p>
    <w:p w:rsidR="00545D8F" w:rsidRPr="00545D8F" w:rsidRDefault="00545D8F" w:rsidP="00545D8F">
      <w:pPr>
        <w:tabs>
          <w:tab w:val="left" w:pos="-180"/>
        </w:tabs>
        <w:jc w:val="both"/>
        <w:rPr>
          <w:rFonts w:ascii="Times New Roman" w:hAnsi="Times New Roman" w:cs="Times New Roman"/>
          <w:sz w:val="28"/>
          <w:szCs w:val="28"/>
        </w:rPr>
      </w:pPr>
      <w:r w:rsidRPr="00545D8F">
        <w:rPr>
          <w:rFonts w:ascii="Times New Roman" w:hAnsi="Times New Roman" w:cs="Times New Roman"/>
          <w:sz w:val="28"/>
          <w:szCs w:val="28"/>
        </w:rPr>
        <w:t>Издательство: Дом Федорова, 1999 г.</w:t>
      </w:r>
    </w:p>
    <w:p w:rsidR="00545D8F" w:rsidRPr="00545D8F" w:rsidRDefault="00545D8F" w:rsidP="00545D8F">
      <w:pPr>
        <w:tabs>
          <w:tab w:val="left" w:pos="-180"/>
        </w:tabs>
        <w:jc w:val="both"/>
        <w:rPr>
          <w:rFonts w:ascii="Times New Roman" w:hAnsi="Times New Roman" w:cs="Times New Roman"/>
          <w:sz w:val="28"/>
          <w:szCs w:val="28"/>
        </w:rPr>
      </w:pPr>
      <w:r>
        <w:rPr>
          <w:rFonts w:ascii="Times New Roman" w:hAnsi="Times New Roman" w:cs="Times New Roman"/>
          <w:sz w:val="28"/>
          <w:szCs w:val="28"/>
        </w:rPr>
        <w:t>3.</w:t>
      </w:r>
      <w:r w:rsidRPr="00545D8F">
        <w:rPr>
          <w:rFonts w:ascii="Times New Roman" w:hAnsi="Times New Roman" w:cs="Times New Roman"/>
          <w:sz w:val="28"/>
          <w:szCs w:val="28"/>
        </w:rPr>
        <w:t xml:space="preserve">Азбука пешехода. 1 класс. Рабочая тетрадь - Бабина </w:t>
      </w:r>
    </w:p>
    <w:p w:rsidR="00545D8F" w:rsidRPr="00545D8F" w:rsidRDefault="00545D8F" w:rsidP="00545D8F">
      <w:pPr>
        <w:tabs>
          <w:tab w:val="left" w:pos="-180"/>
        </w:tabs>
        <w:jc w:val="both"/>
        <w:rPr>
          <w:rFonts w:ascii="Times New Roman" w:hAnsi="Times New Roman" w:cs="Times New Roman"/>
          <w:sz w:val="28"/>
          <w:szCs w:val="28"/>
        </w:rPr>
      </w:pPr>
      <w:r w:rsidRPr="00545D8F">
        <w:rPr>
          <w:rFonts w:ascii="Times New Roman" w:hAnsi="Times New Roman" w:cs="Times New Roman"/>
          <w:sz w:val="28"/>
          <w:szCs w:val="28"/>
        </w:rPr>
        <w:t xml:space="preserve"> 1</w:t>
      </w:r>
    </w:p>
    <w:sectPr w:rsidR="00545D8F" w:rsidRPr="00545D8F" w:rsidSect="0006569E">
      <w:pgSz w:w="16838" w:h="11906" w:orient="landscape"/>
      <w:pgMar w:top="1418" w:right="678"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86"/>
        </w:tabs>
        <w:ind w:left="786" w:hanging="360"/>
      </w:pPr>
      <w:rPr>
        <w:b/>
        <w:i/>
        <w:color w:val="993300"/>
        <w:sz w:val="24"/>
        <w:szCs w:val="24"/>
      </w:rPr>
    </w:lvl>
  </w:abstractNum>
  <w:abstractNum w:abstractNumId="1">
    <w:nsid w:val="00000003"/>
    <w:multiLevelType w:val="singleLevel"/>
    <w:tmpl w:val="0419000B"/>
    <w:lvl w:ilvl="0">
      <w:start w:val="1"/>
      <w:numFmt w:val="bullet"/>
      <w:lvlText w:val=""/>
      <w:lvlJc w:val="left"/>
      <w:pPr>
        <w:ind w:left="360" w:hanging="360"/>
      </w:pPr>
      <w:rPr>
        <w:rFonts w:ascii="Wingdings" w:hAnsi="Wingdings" w:hint="default"/>
      </w:rPr>
    </w:lvl>
  </w:abstractNum>
  <w:abstractNum w:abstractNumId="2">
    <w:nsid w:val="00000009"/>
    <w:multiLevelType w:val="singleLevel"/>
    <w:tmpl w:val="00000009"/>
    <w:name w:val="WW8Num15"/>
    <w:lvl w:ilvl="0">
      <w:start w:val="1"/>
      <w:numFmt w:val="bullet"/>
      <w:lvlText w:val=""/>
      <w:lvlJc w:val="left"/>
      <w:pPr>
        <w:tabs>
          <w:tab w:val="num" w:pos="0"/>
        </w:tabs>
        <w:ind w:left="720" w:hanging="360"/>
      </w:pPr>
      <w:rPr>
        <w:rFonts w:ascii="Wingdings" w:hAnsi="Wingdings"/>
      </w:rPr>
    </w:lvl>
  </w:abstractNum>
  <w:abstractNum w:abstractNumId="3">
    <w:nsid w:val="00000011"/>
    <w:multiLevelType w:val="singleLevel"/>
    <w:tmpl w:val="00000011"/>
    <w:name w:val="WW8Num35"/>
    <w:lvl w:ilvl="0">
      <w:start w:val="1"/>
      <w:numFmt w:val="bullet"/>
      <w:lvlText w:val=""/>
      <w:lvlJc w:val="left"/>
      <w:pPr>
        <w:tabs>
          <w:tab w:val="num" w:pos="0"/>
        </w:tabs>
        <w:ind w:left="720" w:hanging="360"/>
      </w:pPr>
      <w:rPr>
        <w:rFonts w:ascii="Wingdings" w:hAnsi="Wingdings"/>
      </w:rPr>
    </w:lvl>
  </w:abstractNum>
  <w:abstractNum w:abstractNumId="4">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nsid w:val="00000015"/>
    <w:multiLevelType w:val="multilevel"/>
    <w:tmpl w:val="9B20BA44"/>
    <w:lvl w:ilvl="0">
      <w:start w:val="1"/>
      <w:numFmt w:val="bullet"/>
      <w:lvlText w:val=""/>
      <w:lvlJc w:val="left"/>
      <w:pPr>
        <w:tabs>
          <w:tab w:val="num" w:pos="820"/>
        </w:tabs>
        <w:ind w:left="820" w:hanging="360"/>
      </w:pPr>
      <w:rPr>
        <w:rFonts w:ascii="Wingdings" w:hAnsi="Wingdings"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Open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Open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6">
    <w:nsid w:val="1BF06C88"/>
    <w:multiLevelType w:val="multilevel"/>
    <w:tmpl w:val="2DC439C0"/>
    <w:lvl w:ilvl="0">
      <w:start w:val="1"/>
      <w:numFmt w:val="decimal"/>
      <w:lvlText w:val="%1."/>
      <w:lvlJc w:val="left"/>
      <w:pPr>
        <w:ind w:left="1212" w:hanging="360"/>
      </w:pPr>
      <w:rPr>
        <w:rFonts w:hint="default"/>
      </w:rPr>
    </w:lvl>
    <w:lvl w:ilvl="1">
      <w:start w:val="1"/>
      <w:numFmt w:val="decimal"/>
      <w:isLgl/>
      <w:lvlText w:val="%1.%2"/>
      <w:lvlJc w:val="left"/>
      <w:pPr>
        <w:ind w:left="198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807501F"/>
    <w:multiLevelType w:val="hybridMultilevel"/>
    <w:tmpl w:val="272895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83788E"/>
    <w:multiLevelType w:val="hybridMultilevel"/>
    <w:tmpl w:val="55F4D50E"/>
    <w:lvl w:ilvl="0" w:tplc="1FD80A6C">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7E7A14"/>
    <w:multiLevelType w:val="multilevel"/>
    <w:tmpl w:val="21F4FFD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4CC55C82"/>
    <w:multiLevelType w:val="multilevel"/>
    <w:tmpl w:val="B59E0BC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sz w:val="28"/>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nsid w:val="508E0BF5"/>
    <w:multiLevelType w:val="hybridMultilevel"/>
    <w:tmpl w:val="0D0E32EE"/>
    <w:lvl w:ilvl="0" w:tplc="9AECE60A">
      <w:start w:val="1"/>
      <w:numFmt w:val="decimal"/>
      <w:lvlText w:val="%1."/>
      <w:lvlJc w:val="left"/>
      <w:pPr>
        <w:tabs>
          <w:tab w:val="num" w:pos="660"/>
        </w:tabs>
        <w:ind w:left="660" w:hanging="360"/>
      </w:p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2">
    <w:nsid w:val="5BB15804"/>
    <w:multiLevelType w:val="hybridMultilevel"/>
    <w:tmpl w:val="D78470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3F05D2"/>
    <w:multiLevelType w:val="hybridMultilevel"/>
    <w:tmpl w:val="039A82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0410C3"/>
    <w:multiLevelType w:val="hybridMultilevel"/>
    <w:tmpl w:val="66CADE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2448B8"/>
    <w:multiLevelType w:val="hybridMultilevel"/>
    <w:tmpl w:val="8278BE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455359B"/>
    <w:multiLevelType w:val="multilevel"/>
    <w:tmpl w:val="B59E0BC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sz w:val="28"/>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nsid w:val="760D1996"/>
    <w:multiLevelType w:val="multilevel"/>
    <w:tmpl w:val="876CBDA4"/>
    <w:lvl w:ilvl="0">
      <w:start w:val="1"/>
      <w:numFmt w:val="bullet"/>
      <w:lvlText w:val=""/>
      <w:lvlJc w:val="left"/>
      <w:pPr>
        <w:tabs>
          <w:tab w:val="num" w:pos="426"/>
        </w:tabs>
        <w:ind w:left="426" w:hanging="360"/>
      </w:pPr>
      <w:rPr>
        <w:rFonts w:ascii="Wingdings" w:hAnsi="Wingdings" w:hint="default"/>
      </w:rPr>
    </w:lvl>
    <w:lvl w:ilvl="1">
      <w:start w:val="1"/>
      <w:numFmt w:val="bullet"/>
      <w:lvlText w:val="◦"/>
      <w:lvlJc w:val="left"/>
      <w:pPr>
        <w:tabs>
          <w:tab w:val="num" w:pos="786"/>
        </w:tabs>
        <w:ind w:left="786" w:hanging="360"/>
      </w:pPr>
      <w:rPr>
        <w:rFonts w:ascii="OpenSymbol" w:hAnsi="OpenSymbol" w:cs="OpenSymbol"/>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4"/>
  </w:num>
  <w:num w:numId="8">
    <w:abstractNumId w:val="5"/>
  </w:num>
  <w:num w:numId="9">
    <w:abstractNumId w:val="10"/>
  </w:num>
  <w:num w:numId="10">
    <w:abstractNumId w:val="14"/>
  </w:num>
  <w:num w:numId="11">
    <w:abstractNumId w:val="17"/>
  </w:num>
  <w:num w:numId="12">
    <w:abstractNumId w:val="12"/>
  </w:num>
  <w:num w:numId="13">
    <w:abstractNumId w:val="9"/>
  </w:num>
  <w:num w:numId="14">
    <w:abstractNumId w:val="13"/>
  </w:num>
  <w:num w:numId="15">
    <w:abstractNumId w:val="2"/>
  </w:num>
  <w:num w:numId="16">
    <w:abstractNumId w:val="3"/>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77F1C"/>
    <w:rsid w:val="00025E82"/>
    <w:rsid w:val="00034EF1"/>
    <w:rsid w:val="00046054"/>
    <w:rsid w:val="0006569E"/>
    <w:rsid w:val="000C770B"/>
    <w:rsid w:val="000E5B84"/>
    <w:rsid w:val="000F4AFE"/>
    <w:rsid w:val="001155A3"/>
    <w:rsid w:val="00131626"/>
    <w:rsid w:val="00152B04"/>
    <w:rsid w:val="00203274"/>
    <w:rsid w:val="002A087F"/>
    <w:rsid w:val="00304030"/>
    <w:rsid w:val="00351294"/>
    <w:rsid w:val="00355759"/>
    <w:rsid w:val="0036302D"/>
    <w:rsid w:val="0037374F"/>
    <w:rsid w:val="003C0207"/>
    <w:rsid w:val="003C58C0"/>
    <w:rsid w:val="00477F1C"/>
    <w:rsid w:val="004A0788"/>
    <w:rsid w:val="00501BA3"/>
    <w:rsid w:val="00510AA4"/>
    <w:rsid w:val="00513A48"/>
    <w:rsid w:val="00520393"/>
    <w:rsid w:val="00536041"/>
    <w:rsid w:val="00545D8F"/>
    <w:rsid w:val="00554D42"/>
    <w:rsid w:val="00563941"/>
    <w:rsid w:val="00565AE9"/>
    <w:rsid w:val="00574F54"/>
    <w:rsid w:val="0059220F"/>
    <w:rsid w:val="005C0534"/>
    <w:rsid w:val="00602B34"/>
    <w:rsid w:val="006035A4"/>
    <w:rsid w:val="00655BC8"/>
    <w:rsid w:val="006844A7"/>
    <w:rsid w:val="007513EB"/>
    <w:rsid w:val="00834162"/>
    <w:rsid w:val="00845C4D"/>
    <w:rsid w:val="00882620"/>
    <w:rsid w:val="008D0A14"/>
    <w:rsid w:val="008E2AB6"/>
    <w:rsid w:val="00920A39"/>
    <w:rsid w:val="00947D9B"/>
    <w:rsid w:val="009A50EE"/>
    <w:rsid w:val="00A04569"/>
    <w:rsid w:val="00A43561"/>
    <w:rsid w:val="00A52A91"/>
    <w:rsid w:val="00AA40DE"/>
    <w:rsid w:val="00AB5614"/>
    <w:rsid w:val="00B00C3C"/>
    <w:rsid w:val="00B269C8"/>
    <w:rsid w:val="00B864DD"/>
    <w:rsid w:val="00C33DDB"/>
    <w:rsid w:val="00C640BA"/>
    <w:rsid w:val="00CB47FE"/>
    <w:rsid w:val="00CE192F"/>
    <w:rsid w:val="00CE36E8"/>
    <w:rsid w:val="00CF57FD"/>
    <w:rsid w:val="00CF6FBC"/>
    <w:rsid w:val="00CF7EB8"/>
    <w:rsid w:val="00D32169"/>
    <w:rsid w:val="00DB3772"/>
    <w:rsid w:val="00DC7EB1"/>
    <w:rsid w:val="00DF1E52"/>
    <w:rsid w:val="00E15333"/>
    <w:rsid w:val="00E25959"/>
    <w:rsid w:val="00E27228"/>
    <w:rsid w:val="00EE4362"/>
    <w:rsid w:val="00F24F72"/>
    <w:rsid w:val="00F70641"/>
    <w:rsid w:val="00F75E96"/>
    <w:rsid w:val="00FA5D63"/>
    <w:rsid w:val="00FE0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F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F1C"/>
    <w:rPr>
      <w:rFonts w:ascii="Tahoma" w:hAnsi="Tahoma" w:cs="Tahoma"/>
      <w:sz w:val="16"/>
      <w:szCs w:val="16"/>
    </w:rPr>
  </w:style>
  <w:style w:type="character" w:customStyle="1" w:styleId="a5">
    <w:name w:val="Без интервала Знак"/>
    <w:basedOn w:val="a0"/>
    <w:link w:val="a6"/>
    <w:uiPriority w:val="1"/>
    <w:locked/>
    <w:rsid w:val="00E15333"/>
  </w:style>
  <w:style w:type="paragraph" w:styleId="a6">
    <w:name w:val="No Spacing"/>
    <w:link w:val="a5"/>
    <w:uiPriority w:val="1"/>
    <w:qFormat/>
    <w:rsid w:val="00E15333"/>
    <w:pPr>
      <w:spacing w:after="0" w:line="240" w:lineRule="auto"/>
    </w:pPr>
  </w:style>
  <w:style w:type="table" w:styleId="a7">
    <w:name w:val="Table Grid"/>
    <w:basedOn w:val="a1"/>
    <w:rsid w:val="000F4A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640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23412">
      <w:bodyDiv w:val="1"/>
      <w:marLeft w:val="0"/>
      <w:marRight w:val="0"/>
      <w:marTop w:val="0"/>
      <w:marBottom w:val="0"/>
      <w:divBdr>
        <w:top w:val="none" w:sz="0" w:space="0" w:color="auto"/>
        <w:left w:val="none" w:sz="0" w:space="0" w:color="auto"/>
        <w:bottom w:val="none" w:sz="0" w:space="0" w:color="auto"/>
        <w:right w:val="none" w:sz="0" w:space="0" w:color="auto"/>
      </w:divBdr>
    </w:div>
    <w:div w:id="413209971">
      <w:bodyDiv w:val="1"/>
      <w:marLeft w:val="0"/>
      <w:marRight w:val="0"/>
      <w:marTop w:val="0"/>
      <w:marBottom w:val="0"/>
      <w:divBdr>
        <w:top w:val="none" w:sz="0" w:space="0" w:color="auto"/>
        <w:left w:val="none" w:sz="0" w:space="0" w:color="auto"/>
        <w:bottom w:val="none" w:sz="0" w:space="0" w:color="auto"/>
        <w:right w:val="none" w:sz="0" w:space="0" w:color="auto"/>
      </w:divBdr>
    </w:div>
    <w:div w:id="595091435">
      <w:bodyDiv w:val="1"/>
      <w:marLeft w:val="0"/>
      <w:marRight w:val="0"/>
      <w:marTop w:val="0"/>
      <w:marBottom w:val="0"/>
      <w:divBdr>
        <w:top w:val="none" w:sz="0" w:space="0" w:color="auto"/>
        <w:left w:val="none" w:sz="0" w:space="0" w:color="auto"/>
        <w:bottom w:val="none" w:sz="0" w:space="0" w:color="auto"/>
        <w:right w:val="none" w:sz="0" w:space="0" w:color="auto"/>
      </w:divBdr>
    </w:div>
    <w:div w:id="745154479">
      <w:bodyDiv w:val="1"/>
      <w:marLeft w:val="0"/>
      <w:marRight w:val="0"/>
      <w:marTop w:val="0"/>
      <w:marBottom w:val="0"/>
      <w:divBdr>
        <w:top w:val="none" w:sz="0" w:space="0" w:color="auto"/>
        <w:left w:val="none" w:sz="0" w:space="0" w:color="auto"/>
        <w:bottom w:val="none" w:sz="0" w:space="0" w:color="auto"/>
        <w:right w:val="none" w:sz="0" w:space="0" w:color="auto"/>
      </w:divBdr>
    </w:div>
    <w:div w:id="954749836">
      <w:bodyDiv w:val="1"/>
      <w:marLeft w:val="0"/>
      <w:marRight w:val="0"/>
      <w:marTop w:val="0"/>
      <w:marBottom w:val="0"/>
      <w:divBdr>
        <w:top w:val="none" w:sz="0" w:space="0" w:color="auto"/>
        <w:left w:val="none" w:sz="0" w:space="0" w:color="auto"/>
        <w:bottom w:val="none" w:sz="0" w:space="0" w:color="auto"/>
        <w:right w:val="none" w:sz="0" w:space="0" w:color="auto"/>
      </w:divBdr>
    </w:div>
    <w:div w:id="1078090500">
      <w:bodyDiv w:val="1"/>
      <w:marLeft w:val="0"/>
      <w:marRight w:val="0"/>
      <w:marTop w:val="0"/>
      <w:marBottom w:val="0"/>
      <w:divBdr>
        <w:top w:val="none" w:sz="0" w:space="0" w:color="auto"/>
        <w:left w:val="none" w:sz="0" w:space="0" w:color="auto"/>
        <w:bottom w:val="none" w:sz="0" w:space="0" w:color="auto"/>
        <w:right w:val="none" w:sz="0" w:space="0" w:color="auto"/>
      </w:divBdr>
    </w:div>
    <w:div w:id="1105808225">
      <w:bodyDiv w:val="1"/>
      <w:marLeft w:val="0"/>
      <w:marRight w:val="0"/>
      <w:marTop w:val="0"/>
      <w:marBottom w:val="0"/>
      <w:divBdr>
        <w:top w:val="none" w:sz="0" w:space="0" w:color="auto"/>
        <w:left w:val="none" w:sz="0" w:space="0" w:color="auto"/>
        <w:bottom w:val="none" w:sz="0" w:space="0" w:color="auto"/>
        <w:right w:val="none" w:sz="0" w:space="0" w:color="auto"/>
      </w:divBdr>
    </w:div>
    <w:div w:id="1277174188">
      <w:bodyDiv w:val="1"/>
      <w:marLeft w:val="0"/>
      <w:marRight w:val="0"/>
      <w:marTop w:val="0"/>
      <w:marBottom w:val="0"/>
      <w:divBdr>
        <w:top w:val="none" w:sz="0" w:space="0" w:color="auto"/>
        <w:left w:val="none" w:sz="0" w:space="0" w:color="auto"/>
        <w:bottom w:val="none" w:sz="0" w:space="0" w:color="auto"/>
        <w:right w:val="none" w:sz="0" w:space="0" w:color="auto"/>
      </w:divBdr>
    </w:div>
    <w:div w:id="1277449141">
      <w:bodyDiv w:val="1"/>
      <w:marLeft w:val="0"/>
      <w:marRight w:val="0"/>
      <w:marTop w:val="0"/>
      <w:marBottom w:val="0"/>
      <w:divBdr>
        <w:top w:val="none" w:sz="0" w:space="0" w:color="auto"/>
        <w:left w:val="none" w:sz="0" w:space="0" w:color="auto"/>
        <w:bottom w:val="none" w:sz="0" w:space="0" w:color="auto"/>
        <w:right w:val="none" w:sz="0" w:space="0" w:color="auto"/>
      </w:divBdr>
    </w:div>
    <w:div w:id="1370642833">
      <w:bodyDiv w:val="1"/>
      <w:marLeft w:val="0"/>
      <w:marRight w:val="0"/>
      <w:marTop w:val="0"/>
      <w:marBottom w:val="0"/>
      <w:divBdr>
        <w:top w:val="none" w:sz="0" w:space="0" w:color="auto"/>
        <w:left w:val="none" w:sz="0" w:space="0" w:color="auto"/>
        <w:bottom w:val="none" w:sz="0" w:space="0" w:color="auto"/>
        <w:right w:val="none" w:sz="0" w:space="0" w:color="auto"/>
      </w:divBdr>
    </w:div>
    <w:div w:id="1449466977">
      <w:bodyDiv w:val="1"/>
      <w:marLeft w:val="0"/>
      <w:marRight w:val="0"/>
      <w:marTop w:val="0"/>
      <w:marBottom w:val="0"/>
      <w:divBdr>
        <w:top w:val="none" w:sz="0" w:space="0" w:color="auto"/>
        <w:left w:val="none" w:sz="0" w:space="0" w:color="auto"/>
        <w:bottom w:val="none" w:sz="0" w:space="0" w:color="auto"/>
        <w:right w:val="none" w:sz="0" w:space="0" w:color="auto"/>
      </w:divBdr>
    </w:div>
    <w:div w:id="1789425540">
      <w:bodyDiv w:val="1"/>
      <w:marLeft w:val="0"/>
      <w:marRight w:val="0"/>
      <w:marTop w:val="0"/>
      <w:marBottom w:val="0"/>
      <w:divBdr>
        <w:top w:val="none" w:sz="0" w:space="0" w:color="auto"/>
        <w:left w:val="none" w:sz="0" w:space="0" w:color="auto"/>
        <w:bottom w:val="none" w:sz="0" w:space="0" w:color="auto"/>
        <w:right w:val="none" w:sz="0" w:space="0" w:color="auto"/>
      </w:divBdr>
    </w:div>
    <w:div w:id="187795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8F2D6-943C-4985-9286-BA988427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7913</Words>
  <Characters>45107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 Windows</cp:lastModifiedBy>
  <cp:revision>54</cp:revision>
  <cp:lastPrinted>2013-04-01T18:38:00Z</cp:lastPrinted>
  <dcterms:created xsi:type="dcterms:W3CDTF">2011-05-09T20:16:00Z</dcterms:created>
  <dcterms:modified xsi:type="dcterms:W3CDTF">2013-12-18T17:09:00Z</dcterms:modified>
</cp:coreProperties>
</file>