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EC6" w:rsidRDefault="002F3EC6" w:rsidP="002F3EC6">
      <w:pPr>
        <w:jc w:val="center"/>
        <w:rPr>
          <w:b/>
          <w:bCs/>
          <w:sz w:val="28"/>
          <w:szCs w:val="34"/>
        </w:rPr>
      </w:pPr>
      <w:r>
        <w:rPr>
          <w:b/>
          <w:bCs/>
          <w:sz w:val="28"/>
          <w:szCs w:val="34"/>
        </w:rPr>
        <w:t xml:space="preserve">Урок — КВН по сказкам </w:t>
      </w:r>
      <w:proofErr w:type="spellStart"/>
      <w:r>
        <w:rPr>
          <w:b/>
          <w:bCs/>
          <w:sz w:val="28"/>
          <w:szCs w:val="34"/>
        </w:rPr>
        <w:t>Г.Х.Андерсена</w:t>
      </w:r>
      <w:proofErr w:type="spellEnd"/>
      <w:r>
        <w:rPr>
          <w:b/>
          <w:bCs/>
          <w:sz w:val="28"/>
          <w:szCs w:val="34"/>
        </w:rPr>
        <w:t xml:space="preserve"> </w:t>
      </w:r>
    </w:p>
    <w:p w:rsidR="002F3EC6" w:rsidRDefault="002F3EC6" w:rsidP="002F3EC6">
      <w:pPr>
        <w:jc w:val="center"/>
        <w:rPr>
          <w:b/>
          <w:bCs/>
          <w:sz w:val="28"/>
          <w:szCs w:val="34"/>
        </w:rPr>
      </w:pPr>
    </w:p>
    <w:p w:rsidR="002F3EC6" w:rsidRDefault="002F3EC6" w:rsidP="002F3EC6">
      <w:pPr>
        <w:rPr>
          <w:sz w:val="24"/>
          <w:szCs w:val="29"/>
        </w:rPr>
      </w:pPr>
      <w:r>
        <w:rPr>
          <w:b/>
          <w:bCs/>
          <w:sz w:val="24"/>
          <w:szCs w:val="29"/>
        </w:rPr>
        <w:t xml:space="preserve">Цели урока: </w:t>
      </w:r>
      <w:r>
        <w:rPr>
          <w:sz w:val="24"/>
          <w:szCs w:val="29"/>
        </w:rPr>
        <w:t xml:space="preserve">- расширить знания детей о жизни и творчестве писателя; </w:t>
      </w:r>
    </w:p>
    <w:p w:rsidR="002F3EC6" w:rsidRDefault="002F3EC6" w:rsidP="002F3EC6">
      <w:pPr>
        <w:numPr>
          <w:ilvl w:val="7"/>
          <w:numId w:val="1"/>
        </w:numPr>
        <w:rPr>
          <w:sz w:val="24"/>
          <w:szCs w:val="29"/>
        </w:rPr>
      </w:pPr>
      <w:r>
        <w:rPr>
          <w:sz w:val="24"/>
          <w:szCs w:val="29"/>
        </w:rPr>
        <w:t>прививать интерес к чтению сказок;</w:t>
      </w:r>
    </w:p>
    <w:p w:rsidR="002F3EC6" w:rsidRDefault="002F3EC6" w:rsidP="002F3EC6">
      <w:pPr>
        <w:numPr>
          <w:ilvl w:val="7"/>
          <w:numId w:val="1"/>
        </w:numPr>
        <w:rPr>
          <w:sz w:val="24"/>
          <w:szCs w:val="29"/>
        </w:rPr>
      </w:pPr>
      <w:r>
        <w:rPr>
          <w:sz w:val="24"/>
          <w:szCs w:val="29"/>
        </w:rPr>
        <w:t xml:space="preserve">учить детей работать в группах. </w:t>
      </w:r>
    </w:p>
    <w:p w:rsidR="002F3EC6" w:rsidRDefault="002F3EC6" w:rsidP="002F3EC6">
      <w:pPr>
        <w:rPr>
          <w:sz w:val="24"/>
          <w:szCs w:val="29"/>
        </w:rPr>
      </w:pPr>
      <w:r>
        <w:rPr>
          <w:b/>
          <w:bCs/>
          <w:sz w:val="24"/>
          <w:szCs w:val="29"/>
        </w:rPr>
        <w:t>Оборудование</w:t>
      </w:r>
      <w:r>
        <w:rPr>
          <w:sz w:val="24"/>
          <w:szCs w:val="29"/>
        </w:rPr>
        <w:t xml:space="preserve">: интерактивная доска, презентация к игре, выставка книг, рисунки учащихся  по сказкам </w:t>
      </w:r>
      <w:proofErr w:type="spellStart"/>
      <w:r>
        <w:rPr>
          <w:sz w:val="24"/>
          <w:szCs w:val="29"/>
        </w:rPr>
        <w:t>Г.Х.Андерсена</w:t>
      </w:r>
      <w:proofErr w:type="spellEnd"/>
      <w:r>
        <w:rPr>
          <w:sz w:val="24"/>
          <w:szCs w:val="29"/>
        </w:rPr>
        <w:t xml:space="preserve">, грамоты, маркеры. </w:t>
      </w:r>
    </w:p>
    <w:p w:rsidR="002F3EC6" w:rsidRDefault="002F3EC6" w:rsidP="002F3EC6"/>
    <w:p w:rsidR="002F3EC6" w:rsidRDefault="002F3EC6" w:rsidP="002F3EC6">
      <w:pPr>
        <w:rPr>
          <w:sz w:val="24"/>
          <w:szCs w:val="29"/>
        </w:rPr>
      </w:pPr>
      <w:proofErr w:type="gramStart"/>
      <w:r>
        <w:rPr>
          <w:sz w:val="24"/>
          <w:szCs w:val="29"/>
          <w:lang w:val="en-US"/>
        </w:rPr>
        <w:t>I</w:t>
      </w:r>
      <w:r w:rsidRPr="002F3EC6">
        <w:rPr>
          <w:sz w:val="24"/>
          <w:szCs w:val="29"/>
        </w:rPr>
        <w:t xml:space="preserve"> </w:t>
      </w:r>
      <w:r>
        <w:rPr>
          <w:sz w:val="24"/>
          <w:szCs w:val="29"/>
        </w:rPr>
        <w:t xml:space="preserve"> Введение</w:t>
      </w:r>
      <w:proofErr w:type="gramEnd"/>
      <w:r>
        <w:rPr>
          <w:sz w:val="24"/>
          <w:szCs w:val="29"/>
        </w:rPr>
        <w:t xml:space="preserve"> </w:t>
      </w:r>
    </w:p>
    <w:p w:rsidR="002F3EC6" w:rsidRDefault="002F3EC6" w:rsidP="002F3EC6">
      <w:pPr>
        <w:rPr>
          <w:sz w:val="24"/>
          <w:szCs w:val="29"/>
        </w:rPr>
      </w:pPr>
      <w:r>
        <w:rPr>
          <w:sz w:val="24"/>
          <w:szCs w:val="29"/>
        </w:rPr>
        <w:t xml:space="preserve">   На фоне музыки ведущий рассказывает о жизни Ганса </w:t>
      </w:r>
      <w:proofErr w:type="spellStart"/>
      <w:r>
        <w:rPr>
          <w:sz w:val="24"/>
          <w:szCs w:val="29"/>
        </w:rPr>
        <w:t>Христиана</w:t>
      </w:r>
      <w:proofErr w:type="spellEnd"/>
      <w:r>
        <w:rPr>
          <w:sz w:val="24"/>
          <w:szCs w:val="29"/>
        </w:rPr>
        <w:t xml:space="preserve"> Андерсена. </w:t>
      </w:r>
    </w:p>
    <w:p w:rsidR="002F3EC6" w:rsidRDefault="002F3EC6" w:rsidP="002F3EC6">
      <w:pPr>
        <w:rPr>
          <w:sz w:val="24"/>
          <w:szCs w:val="29"/>
        </w:rPr>
      </w:pPr>
      <w:r>
        <w:rPr>
          <w:sz w:val="24"/>
          <w:szCs w:val="29"/>
        </w:rPr>
        <w:t xml:space="preserve">   Ведущий: Добрый день, сегодня наш урок — КВН посвящен сказкам Андерсена. </w:t>
      </w:r>
    </w:p>
    <w:p w:rsidR="002F3EC6" w:rsidRDefault="002F3EC6" w:rsidP="002F3EC6">
      <w:pPr>
        <w:rPr>
          <w:sz w:val="24"/>
          <w:szCs w:val="29"/>
        </w:rPr>
      </w:pPr>
      <w:r>
        <w:rPr>
          <w:sz w:val="24"/>
          <w:szCs w:val="29"/>
        </w:rPr>
        <w:t xml:space="preserve">             1 апреля 1805 года в далекой стране Дании, в городе Оденсе родился мальчик Ганс Христиан Андерсен. Отец — сапожник, мать — прачка. В семье он был единственным ребенком. Учился в гимназии, работал </w:t>
      </w:r>
      <w:proofErr w:type="spellStart"/>
      <w:r>
        <w:rPr>
          <w:sz w:val="24"/>
          <w:szCs w:val="29"/>
        </w:rPr>
        <w:t>ткачем</w:t>
      </w:r>
      <w:proofErr w:type="spellEnd"/>
      <w:r>
        <w:rPr>
          <w:sz w:val="24"/>
          <w:szCs w:val="29"/>
        </w:rPr>
        <w:t xml:space="preserve">, служил в театре. </w:t>
      </w:r>
    </w:p>
    <w:p w:rsidR="002F3EC6" w:rsidRDefault="002F3EC6" w:rsidP="002F3EC6">
      <w:pPr>
        <w:rPr>
          <w:sz w:val="24"/>
          <w:szCs w:val="29"/>
        </w:rPr>
      </w:pPr>
      <w:r>
        <w:rPr>
          <w:sz w:val="24"/>
          <w:szCs w:val="29"/>
        </w:rPr>
        <w:t xml:space="preserve">              Молодой Андерсен посетил многие страны Европы, Азии и Африки. С ним дружили Виктор Гюго, Оноре де Бальзак, Александр Дюма, Чарлз Диккенс и другие замечательные люди того времени. </w:t>
      </w:r>
    </w:p>
    <w:p w:rsidR="002F3EC6" w:rsidRDefault="002F3EC6" w:rsidP="002F3EC6">
      <w:pPr>
        <w:rPr>
          <w:sz w:val="24"/>
          <w:szCs w:val="29"/>
        </w:rPr>
      </w:pPr>
      <w:r>
        <w:rPr>
          <w:sz w:val="24"/>
          <w:szCs w:val="29"/>
        </w:rPr>
        <w:t xml:space="preserve">               Писатель никогда не отрекался от своего «низкого» происхождения, а наоборот, гордился им. У него было много друзей среди простого народа. </w:t>
      </w:r>
      <w:proofErr w:type="gramStart"/>
      <w:r>
        <w:rPr>
          <w:sz w:val="24"/>
          <w:szCs w:val="29"/>
        </w:rPr>
        <w:t>Закончив гимназию</w:t>
      </w:r>
      <w:proofErr w:type="gramEnd"/>
      <w:r>
        <w:rPr>
          <w:sz w:val="24"/>
          <w:szCs w:val="29"/>
        </w:rPr>
        <w:t xml:space="preserve"> и университет, у него появляется первая книга очерков. Когда Андерсену исполнилось 25 лет, к нему пришла слава, только вначале за границей. </w:t>
      </w:r>
    </w:p>
    <w:p w:rsidR="002F3EC6" w:rsidRDefault="002F3EC6" w:rsidP="002F3EC6">
      <w:pPr>
        <w:rPr>
          <w:sz w:val="24"/>
          <w:szCs w:val="29"/>
        </w:rPr>
      </w:pPr>
      <w:r>
        <w:rPr>
          <w:sz w:val="24"/>
          <w:szCs w:val="29"/>
        </w:rPr>
        <w:t xml:space="preserve">               В 1855 году, когда Андерсену исполнилось 50 лет, его, </w:t>
      </w:r>
      <w:proofErr w:type="gramStart"/>
      <w:r>
        <w:rPr>
          <w:sz w:val="24"/>
          <w:szCs w:val="29"/>
        </w:rPr>
        <w:t>наконец</w:t>
      </w:r>
      <w:proofErr w:type="gramEnd"/>
      <w:r>
        <w:rPr>
          <w:sz w:val="24"/>
          <w:szCs w:val="29"/>
        </w:rPr>
        <w:t xml:space="preserve"> признали на родине. Он стал почетным гражданином города Оденсе. </w:t>
      </w:r>
    </w:p>
    <w:p w:rsidR="002F3EC6" w:rsidRDefault="002F3EC6" w:rsidP="002F3EC6">
      <w:pPr>
        <w:rPr>
          <w:sz w:val="24"/>
          <w:szCs w:val="29"/>
        </w:rPr>
      </w:pPr>
      <w:r>
        <w:rPr>
          <w:sz w:val="24"/>
          <w:szCs w:val="29"/>
        </w:rPr>
        <w:t xml:space="preserve">                В цветущей Дании, где свет увидел я, </w:t>
      </w:r>
    </w:p>
    <w:p w:rsidR="002F3EC6" w:rsidRDefault="002F3EC6" w:rsidP="002F3EC6">
      <w:pPr>
        <w:rPr>
          <w:sz w:val="24"/>
          <w:szCs w:val="29"/>
        </w:rPr>
      </w:pPr>
      <w:r>
        <w:rPr>
          <w:sz w:val="24"/>
          <w:szCs w:val="29"/>
        </w:rPr>
        <w:t xml:space="preserve">                Берет мой мир свое начало, </w:t>
      </w:r>
    </w:p>
    <w:p w:rsidR="002F3EC6" w:rsidRDefault="002F3EC6" w:rsidP="002F3EC6">
      <w:pPr>
        <w:rPr>
          <w:sz w:val="24"/>
          <w:szCs w:val="29"/>
        </w:rPr>
      </w:pPr>
      <w:r>
        <w:rPr>
          <w:sz w:val="24"/>
          <w:szCs w:val="29"/>
        </w:rPr>
        <w:t xml:space="preserve">                На датском языке мать песни мне певала, </w:t>
      </w:r>
    </w:p>
    <w:p w:rsidR="002F3EC6" w:rsidRDefault="002F3EC6" w:rsidP="002F3EC6">
      <w:pPr>
        <w:rPr>
          <w:sz w:val="24"/>
          <w:szCs w:val="29"/>
        </w:rPr>
      </w:pPr>
      <w:r>
        <w:rPr>
          <w:sz w:val="24"/>
          <w:szCs w:val="29"/>
        </w:rPr>
        <w:t xml:space="preserve">                Шептала сказки мне родимая моя... </w:t>
      </w:r>
    </w:p>
    <w:p w:rsidR="002F3EC6" w:rsidRDefault="002F3EC6" w:rsidP="002F3EC6">
      <w:pPr>
        <w:rPr>
          <w:sz w:val="24"/>
          <w:szCs w:val="29"/>
        </w:rPr>
      </w:pPr>
      <w:r>
        <w:rPr>
          <w:sz w:val="24"/>
          <w:szCs w:val="29"/>
        </w:rPr>
        <w:t xml:space="preserve">                Люблю я вас, старинные курганы </w:t>
      </w:r>
    </w:p>
    <w:p w:rsidR="002F3EC6" w:rsidRDefault="002F3EC6" w:rsidP="002F3EC6">
      <w:pPr>
        <w:rPr>
          <w:sz w:val="24"/>
          <w:szCs w:val="29"/>
        </w:rPr>
      </w:pPr>
      <w:r>
        <w:rPr>
          <w:sz w:val="24"/>
          <w:szCs w:val="29"/>
        </w:rPr>
        <w:t xml:space="preserve">                Цветы садов, родных лесов поляны, </w:t>
      </w:r>
    </w:p>
    <w:p w:rsidR="002F3EC6" w:rsidRDefault="002F3EC6" w:rsidP="002F3EC6">
      <w:pPr>
        <w:rPr>
          <w:sz w:val="24"/>
          <w:szCs w:val="29"/>
        </w:rPr>
      </w:pPr>
      <w:r>
        <w:rPr>
          <w:sz w:val="24"/>
          <w:szCs w:val="29"/>
        </w:rPr>
        <w:t xml:space="preserve">                Люблю тебя отцов моих страна! </w:t>
      </w:r>
    </w:p>
    <w:p w:rsidR="002F3EC6" w:rsidRDefault="002F3EC6" w:rsidP="002F3EC6">
      <w:pPr>
        <w:rPr>
          <w:sz w:val="24"/>
          <w:szCs w:val="29"/>
        </w:rPr>
      </w:pPr>
      <w:r>
        <w:rPr>
          <w:sz w:val="24"/>
          <w:szCs w:val="29"/>
        </w:rPr>
        <w:t xml:space="preserve">Ганс Христиан Андерсен оставил нам богатое литературное наследие это и очерки и пьесы, романы и стихотворения, </w:t>
      </w:r>
      <w:proofErr w:type="gramStart"/>
      <w:r>
        <w:rPr>
          <w:sz w:val="24"/>
          <w:szCs w:val="29"/>
        </w:rPr>
        <w:t>и</w:t>
      </w:r>
      <w:proofErr w:type="gramEnd"/>
      <w:r>
        <w:rPr>
          <w:sz w:val="24"/>
          <w:szCs w:val="29"/>
        </w:rPr>
        <w:t xml:space="preserve"> конечно же сказки, а их у него более ста семидесяти! Но если бы он написал десять сказок, те, которые стали «золотым фондом» детской литературы, то он все равно заслужил бы бессмертие. </w:t>
      </w:r>
    </w:p>
    <w:p w:rsidR="002F3EC6" w:rsidRPr="002F3EC6" w:rsidRDefault="002F3EC6" w:rsidP="002F3EC6"/>
    <w:p w:rsidR="002F3EC6" w:rsidRDefault="002F3EC6" w:rsidP="002F3EC6">
      <w:pPr>
        <w:rPr>
          <w:sz w:val="24"/>
          <w:szCs w:val="29"/>
        </w:rPr>
      </w:pPr>
      <w:r>
        <w:rPr>
          <w:sz w:val="24"/>
          <w:szCs w:val="29"/>
        </w:rPr>
        <w:t xml:space="preserve">                 Итак, начинаем наш урок — КВН. Играют 2 команды по 5 человек. </w:t>
      </w:r>
    </w:p>
    <w:p w:rsidR="002F3EC6" w:rsidRDefault="002F3EC6" w:rsidP="002F3EC6">
      <w:pPr>
        <w:rPr>
          <w:sz w:val="24"/>
          <w:szCs w:val="29"/>
        </w:rPr>
      </w:pPr>
      <w:r>
        <w:rPr>
          <w:sz w:val="24"/>
          <w:szCs w:val="29"/>
        </w:rPr>
        <w:t xml:space="preserve">                 1 команда «Снежная королева» </w:t>
      </w:r>
    </w:p>
    <w:p w:rsidR="002F3EC6" w:rsidRDefault="002F3EC6" w:rsidP="002F3EC6">
      <w:pPr>
        <w:rPr>
          <w:sz w:val="24"/>
          <w:szCs w:val="29"/>
        </w:rPr>
      </w:pPr>
      <w:r>
        <w:rPr>
          <w:sz w:val="24"/>
          <w:szCs w:val="29"/>
        </w:rPr>
        <w:t xml:space="preserve">                 2 команда «</w:t>
      </w:r>
      <w:proofErr w:type="spellStart"/>
      <w:r>
        <w:rPr>
          <w:sz w:val="24"/>
          <w:szCs w:val="29"/>
        </w:rPr>
        <w:t>Дюймовочка</w:t>
      </w:r>
      <w:proofErr w:type="spellEnd"/>
      <w:r>
        <w:rPr>
          <w:sz w:val="24"/>
          <w:szCs w:val="29"/>
        </w:rPr>
        <w:t xml:space="preserve">» </w:t>
      </w:r>
    </w:p>
    <w:p w:rsidR="002F3EC6" w:rsidRDefault="002F3EC6" w:rsidP="002F3EC6">
      <w:pPr>
        <w:rPr>
          <w:sz w:val="24"/>
          <w:szCs w:val="29"/>
        </w:rPr>
      </w:pPr>
      <w:r>
        <w:rPr>
          <w:sz w:val="24"/>
          <w:szCs w:val="29"/>
        </w:rPr>
        <w:t>Выбираем капитанов. За ходом игры будет наше уважаемое жюри, которое за каждый правильный ответ ставит 2 балла.</w:t>
      </w:r>
    </w:p>
    <w:p w:rsidR="002F3EC6" w:rsidRDefault="002F3EC6" w:rsidP="002F3EC6">
      <w:pPr>
        <w:rPr>
          <w:sz w:val="24"/>
          <w:szCs w:val="29"/>
        </w:rPr>
      </w:pPr>
      <w:r>
        <w:rPr>
          <w:sz w:val="24"/>
          <w:szCs w:val="29"/>
        </w:rPr>
        <w:t xml:space="preserve">                 </w:t>
      </w:r>
    </w:p>
    <w:p w:rsidR="002F3EC6" w:rsidRDefault="002F3EC6" w:rsidP="002F3EC6">
      <w:pPr>
        <w:rPr>
          <w:b/>
          <w:bCs/>
          <w:sz w:val="24"/>
          <w:szCs w:val="29"/>
        </w:rPr>
      </w:pPr>
      <w:r>
        <w:rPr>
          <w:sz w:val="24"/>
          <w:szCs w:val="29"/>
        </w:rPr>
        <w:t xml:space="preserve">                  </w:t>
      </w:r>
      <w:r>
        <w:rPr>
          <w:b/>
          <w:bCs/>
          <w:sz w:val="24"/>
          <w:szCs w:val="29"/>
        </w:rPr>
        <w:t xml:space="preserve">Конкурс </w:t>
      </w:r>
      <w:r>
        <w:rPr>
          <w:b/>
          <w:bCs/>
          <w:sz w:val="24"/>
          <w:szCs w:val="29"/>
          <w:u w:val="single"/>
        </w:rPr>
        <w:t>«Разминка»</w:t>
      </w:r>
      <w:r>
        <w:rPr>
          <w:b/>
          <w:bCs/>
          <w:sz w:val="24"/>
          <w:szCs w:val="29"/>
        </w:rPr>
        <w:t xml:space="preserve"> </w:t>
      </w:r>
    </w:p>
    <w:p w:rsidR="002F3EC6" w:rsidRPr="002F3EC6" w:rsidRDefault="002F3EC6" w:rsidP="002F3EC6"/>
    <w:p w:rsidR="002F3EC6" w:rsidRDefault="002F3EC6" w:rsidP="002F3EC6">
      <w:pPr>
        <w:rPr>
          <w:sz w:val="24"/>
          <w:szCs w:val="29"/>
        </w:rPr>
      </w:pPr>
      <w:r>
        <w:rPr>
          <w:sz w:val="24"/>
          <w:szCs w:val="29"/>
        </w:rPr>
        <w:t xml:space="preserve">Ведущий: Назовите те 10 — 11 сказок, которые составляют «золотой фонд» детской литературы. </w:t>
      </w:r>
    </w:p>
    <w:p w:rsidR="002F3EC6" w:rsidRDefault="002F3EC6" w:rsidP="002F3EC6">
      <w:pPr>
        <w:rPr>
          <w:sz w:val="24"/>
          <w:szCs w:val="29"/>
        </w:rPr>
      </w:pPr>
      <w:r>
        <w:rPr>
          <w:sz w:val="24"/>
          <w:szCs w:val="29"/>
        </w:rPr>
        <w:t xml:space="preserve">Дети: </w:t>
      </w:r>
      <w:proofErr w:type="gramStart"/>
      <w:r>
        <w:rPr>
          <w:sz w:val="24"/>
          <w:szCs w:val="29"/>
        </w:rPr>
        <w:t>«</w:t>
      </w:r>
      <w:proofErr w:type="spellStart"/>
      <w:r>
        <w:rPr>
          <w:sz w:val="24"/>
          <w:szCs w:val="29"/>
        </w:rPr>
        <w:t>Дюймовочка</w:t>
      </w:r>
      <w:proofErr w:type="spellEnd"/>
      <w:r>
        <w:rPr>
          <w:sz w:val="24"/>
          <w:szCs w:val="29"/>
        </w:rPr>
        <w:t>», «Гадкий утенок», «Дикие лебеди», «Снежная королева», «Огниво», «Оле-</w:t>
      </w:r>
      <w:proofErr w:type="spellStart"/>
      <w:r>
        <w:rPr>
          <w:sz w:val="24"/>
          <w:szCs w:val="29"/>
        </w:rPr>
        <w:t>Лукойе</w:t>
      </w:r>
      <w:proofErr w:type="spellEnd"/>
      <w:r>
        <w:rPr>
          <w:sz w:val="24"/>
          <w:szCs w:val="29"/>
        </w:rPr>
        <w:t xml:space="preserve">», «Принцесса на горошине», «Свинопас», «Стойкий оловянный солдатик», «Новый наряд короля», «Соловей». </w:t>
      </w:r>
      <w:proofErr w:type="gramEnd"/>
    </w:p>
    <w:p w:rsidR="002F3EC6" w:rsidRPr="002F3EC6" w:rsidRDefault="002F3EC6" w:rsidP="002F3EC6"/>
    <w:p w:rsidR="002F3EC6" w:rsidRDefault="002F3EC6" w:rsidP="002F3EC6">
      <w:pPr>
        <w:rPr>
          <w:sz w:val="24"/>
          <w:szCs w:val="29"/>
        </w:rPr>
      </w:pPr>
      <w:r>
        <w:rPr>
          <w:sz w:val="24"/>
          <w:szCs w:val="29"/>
        </w:rPr>
        <w:t xml:space="preserve">                  </w:t>
      </w:r>
      <w:r>
        <w:rPr>
          <w:b/>
          <w:bCs/>
          <w:sz w:val="24"/>
          <w:szCs w:val="29"/>
        </w:rPr>
        <w:t xml:space="preserve">Конкурс </w:t>
      </w:r>
      <w:r>
        <w:rPr>
          <w:b/>
          <w:bCs/>
          <w:sz w:val="24"/>
          <w:szCs w:val="29"/>
          <w:u w:val="single"/>
        </w:rPr>
        <w:t>«Звездный час»</w:t>
      </w:r>
      <w:r>
        <w:rPr>
          <w:sz w:val="24"/>
          <w:szCs w:val="29"/>
        </w:rPr>
        <w:t xml:space="preserve"> </w:t>
      </w:r>
    </w:p>
    <w:p w:rsidR="002F3EC6" w:rsidRDefault="002F3EC6" w:rsidP="002F3EC6">
      <w:pPr>
        <w:rPr>
          <w:lang w:val="en-US"/>
        </w:rPr>
      </w:pPr>
    </w:p>
    <w:p w:rsidR="002F3EC6" w:rsidRDefault="002F3EC6" w:rsidP="002F3EC6">
      <w:pPr>
        <w:numPr>
          <w:ilvl w:val="0"/>
          <w:numId w:val="2"/>
        </w:numPr>
        <w:rPr>
          <w:sz w:val="24"/>
          <w:szCs w:val="29"/>
        </w:rPr>
      </w:pPr>
      <w:r>
        <w:rPr>
          <w:sz w:val="24"/>
          <w:szCs w:val="29"/>
        </w:rPr>
        <w:t xml:space="preserve">В какой стране жил великий сказочник </w:t>
      </w:r>
      <w:proofErr w:type="spellStart"/>
      <w:r>
        <w:rPr>
          <w:sz w:val="24"/>
          <w:szCs w:val="29"/>
        </w:rPr>
        <w:t>Х.Андерсен</w:t>
      </w:r>
      <w:proofErr w:type="spellEnd"/>
      <w:r>
        <w:rPr>
          <w:sz w:val="24"/>
          <w:szCs w:val="29"/>
        </w:rPr>
        <w:t>?</w:t>
      </w:r>
    </w:p>
    <w:p w:rsidR="002F3EC6" w:rsidRDefault="002F3EC6" w:rsidP="002F3EC6">
      <w:pPr>
        <w:rPr>
          <w:sz w:val="24"/>
          <w:szCs w:val="29"/>
          <w:u w:val="single"/>
        </w:rPr>
      </w:pPr>
      <w:r>
        <w:rPr>
          <w:sz w:val="24"/>
          <w:szCs w:val="29"/>
        </w:rPr>
        <w:lastRenderedPageBreak/>
        <w:t xml:space="preserve">* Швеция           * Германия            * </w:t>
      </w:r>
      <w:r>
        <w:rPr>
          <w:sz w:val="24"/>
          <w:szCs w:val="29"/>
          <w:u w:val="single"/>
        </w:rPr>
        <w:t>Дания</w:t>
      </w:r>
    </w:p>
    <w:p w:rsidR="002F3EC6" w:rsidRDefault="002F3EC6" w:rsidP="002F3EC6">
      <w:pPr>
        <w:numPr>
          <w:ilvl w:val="0"/>
          <w:numId w:val="2"/>
        </w:numPr>
        <w:rPr>
          <w:sz w:val="24"/>
          <w:szCs w:val="29"/>
        </w:rPr>
      </w:pPr>
      <w:r>
        <w:rPr>
          <w:sz w:val="24"/>
          <w:szCs w:val="29"/>
        </w:rPr>
        <w:t xml:space="preserve">Назовите сказку, которая не принадлежит перу </w:t>
      </w:r>
      <w:proofErr w:type="spellStart"/>
      <w:r>
        <w:rPr>
          <w:sz w:val="24"/>
          <w:szCs w:val="29"/>
        </w:rPr>
        <w:t>Х.Андерсена</w:t>
      </w:r>
      <w:proofErr w:type="spellEnd"/>
      <w:r>
        <w:rPr>
          <w:sz w:val="24"/>
          <w:szCs w:val="29"/>
        </w:rPr>
        <w:t xml:space="preserve">? </w:t>
      </w:r>
    </w:p>
    <w:p w:rsidR="002F3EC6" w:rsidRDefault="002F3EC6" w:rsidP="002F3EC6">
      <w:pPr>
        <w:rPr>
          <w:sz w:val="24"/>
          <w:szCs w:val="29"/>
        </w:rPr>
      </w:pPr>
      <w:r>
        <w:rPr>
          <w:sz w:val="24"/>
          <w:szCs w:val="29"/>
        </w:rPr>
        <w:t xml:space="preserve">* Гадкий утенок            * Дикие лебеди          * </w:t>
      </w:r>
      <w:r>
        <w:rPr>
          <w:sz w:val="24"/>
          <w:szCs w:val="29"/>
          <w:u w:val="single"/>
        </w:rPr>
        <w:t>Золотой гусь</w:t>
      </w:r>
      <w:r>
        <w:rPr>
          <w:sz w:val="24"/>
          <w:szCs w:val="29"/>
        </w:rPr>
        <w:t xml:space="preserve">  </w:t>
      </w:r>
    </w:p>
    <w:p w:rsidR="002F3EC6" w:rsidRDefault="002F3EC6" w:rsidP="002F3EC6">
      <w:pPr>
        <w:numPr>
          <w:ilvl w:val="0"/>
          <w:numId w:val="2"/>
        </w:numPr>
        <w:rPr>
          <w:sz w:val="24"/>
          <w:szCs w:val="29"/>
        </w:rPr>
      </w:pPr>
      <w:r>
        <w:rPr>
          <w:sz w:val="24"/>
          <w:szCs w:val="29"/>
        </w:rPr>
        <w:t xml:space="preserve">Определите, что не относится к сказке «Огниво». </w:t>
      </w:r>
    </w:p>
    <w:p w:rsidR="002F3EC6" w:rsidRDefault="002F3EC6" w:rsidP="002F3EC6">
      <w:pPr>
        <w:rPr>
          <w:sz w:val="24"/>
          <w:szCs w:val="29"/>
        </w:rPr>
      </w:pPr>
      <w:r>
        <w:rPr>
          <w:sz w:val="24"/>
          <w:szCs w:val="29"/>
        </w:rPr>
        <w:t xml:space="preserve">* монеты             * сабля             * </w:t>
      </w:r>
      <w:r>
        <w:rPr>
          <w:sz w:val="24"/>
          <w:szCs w:val="29"/>
          <w:u w:val="single"/>
        </w:rPr>
        <w:t>оловянный солдатик</w:t>
      </w:r>
      <w:r>
        <w:rPr>
          <w:sz w:val="24"/>
          <w:szCs w:val="29"/>
        </w:rPr>
        <w:t xml:space="preserve"> </w:t>
      </w:r>
    </w:p>
    <w:p w:rsidR="002F3EC6" w:rsidRDefault="002F3EC6" w:rsidP="002F3EC6">
      <w:pPr>
        <w:rPr>
          <w:sz w:val="24"/>
          <w:szCs w:val="29"/>
        </w:rPr>
      </w:pPr>
      <w:r>
        <w:rPr>
          <w:sz w:val="24"/>
          <w:szCs w:val="29"/>
        </w:rPr>
        <w:t xml:space="preserve">     </w:t>
      </w:r>
    </w:p>
    <w:p w:rsidR="002F3EC6" w:rsidRDefault="002F3EC6" w:rsidP="002F3EC6">
      <w:pPr>
        <w:numPr>
          <w:ilvl w:val="1"/>
          <w:numId w:val="3"/>
        </w:numPr>
        <w:rPr>
          <w:sz w:val="24"/>
          <w:szCs w:val="29"/>
        </w:rPr>
      </w:pPr>
      <w:r>
        <w:rPr>
          <w:sz w:val="24"/>
          <w:szCs w:val="29"/>
        </w:rPr>
        <w:t>Из какой сказки эта песенка?</w:t>
      </w:r>
    </w:p>
    <w:p w:rsidR="002F3EC6" w:rsidRDefault="002F3EC6" w:rsidP="002F3EC6">
      <w:pPr>
        <w:rPr>
          <w:sz w:val="24"/>
          <w:szCs w:val="29"/>
        </w:rPr>
      </w:pPr>
      <w:r>
        <w:rPr>
          <w:sz w:val="24"/>
          <w:szCs w:val="29"/>
        </w:rPr>
        <w:t xml:space="preserve">«Ах, мой милый Августин, </w:t>
      </w:r>
    </w:p>
    <w:p w:rsidR="002F3EC6" w:rsidRDefault="002F3EC6" w:rsidP="002F3EC6">
      <w:pPr>
        <w:rPr>
          <w:sz w:val="24"/>
          <w:szCs w:val="29"/>
        </w:rPr>
      </w:pPr>
      <w:r>
        <w:rPr>
          <w:sz w:val="24"/>
          <w:szCs w:val="29"/>
        </w:rPr>
        <w:t xml:space="preserve">Все прошло, прошло, прошло!» </w:t>
      </w:r>
    </w:p>
    <w:p w:rsidR="002F3EC6" w:rsidRDefault="002F3EC6" w:rsidP="002F3EC6">
      <w:pPr>
        <w:rPr>
          <w:sz w:val="24"/>
          <w:szCs w:val="29"/>
        </w:rPr>
      </w:pPr>
      <w:r>
        <w:rPr>
          <w:sz w:val="24"/>
          <w:szCs w:val="29"/>
        </w:rPr>
        <w:t xml:space="preserve">* Русалочка          * </w:t>
      </w:r>
      <w:r>
        <w:rPr>
          <w:sz w:val="24"/>
          <w:szCs w:val="29"/>
          <w:u w:val="single"/>
        </w:rPr>
        <w:t>Свинопас</w:t>
      </w:r>
      <w:r>
        <w:rPr>
          <w:sz w:val="24"/>
          <w:szCs w:val="29"/>
        </w:rPr>
        <w:t xml:space="preserve">         * Оле-</w:t>
      </w:r>
      <w:proofErr w:type="spellStart"/>
      <w:r>
        <w:rPr>
          <w:sz w:val="24"/>
          <w:szCs w:val="29"/>
        </w:rPr>
        <w:t>Лукойе</w:t>
      </w:r>
      <w:proofErr w:type="spellEnd"/>
      <w:r>
        <w:rPr>
          <w:sz w:val="24"/>
          <w:szCs w:val="29"/>
        </w:rPr>
        <w:t xml:space="preserve"> </w:t>
      </w:r>
    </w:p>
    <w:p w:rsidR="002F3EC6" w:rsidRDefault="002F3EC6" w:rsidP="002F3EC6">
      <w:pPr>
        <w:numPr>
          <w:ilvl w:val="1"/>
          <w:numId w:val="3"/>
        </w:numPr>
        <w:rPr>
          <w:sz w:val="24"/>
          <w:szCs w:val="29"/>
        </w:rPr>
      </w:pPr>
      <w:r>
        <w:rPr>
          <w:sz w:val="24"/>
          <w:szCs w:val="29"/>
        </w:rPr>
        <w:t xml:space="preserve">Кто из героев </w:t>
      </w:r>
      <w:proofErr w:type="spellStart"/>
      <w:r>
        <w:rPr>
          <w:sz w:val="24"/>
          <w:szCs w:val="29"/>
        </w:rPr>
        <w:t>Х.К.Андерсена</w:t>
      </w:r>
      <w:proofErr w:type="spellEnd"/>
      <w:r>
        <w:rPr>
          <w:sz w:val="24"/>
          <w:szCs w:val="29"/>
        </w:rPr>
        <w:t xml:space="preserve"> мог сказать о себе так: «Это было тогда, когда на наших окнах зацвели прекрасные розы. Мы жили дружно и весело, но однажды мне в глаз попал осколок зеркала троллей, и я все стал видеть злым и безобразным». </w:t>
      </w:r>
    </w:p>
    <w:p w:rsidR="002F3EC6" w:rsidRDefault="002F3EC6" w:rsidP="002F3EC6">
      <w:pPr>
        <w:rPr>
          <w:sz w:val="24"/>
          <w:szCs w:val="29"/>
        </w:rPr>
      </w:pPr>
      <w:r>
        <w:rPr>
          <w:sz w:val="24"/>
          <w:szCs w:val="29"/>
        </w:rPr>
        <w:t xml:space="preserve">* </w:t>
      </w:r>
      <w:r>
        <w:rPr>
          <w:sz w:val="24"/>
          <w:szCs w:val="29"/>
          <w:u w:val="single"/>
        </w:rPr>
        <w:t>Кай</w:t>
      </w:r>
      <w:r>
        <w:rPr>
          <w:sz w:val="24"/>
          <w:szCs w:val="29"/>
        </w:rPr>
        <w:t xml:space="preserve">                        * Герда                * Солдат </w:t>
      </w:r>
    </w:p>
    <w:p w:rsidR="002F3EC6" w:rsidRDefault="002F3EC6" w:rsidP="002F3EC6">
      <w:pPr>
        <w:numPr>
          <w:ilvl w:val="1"/>
          <w:numId w:val="3"/>
        </w:numPr>
        <w:rPr>
          <w:sz w:val="24"/>
          <w:szCs w:val="29"/>
        </w:rPr>
      </w:pPr>
      <w:r>
        <w:rPr>
          <w:sz w:val="24"/>
          <w:szCs w:val="29"/>
        </w:rPr>
        <w:t xml:space="preserve">В кого превратился гадкий утенок из одноименной сказки? </w:t>
      </w:r>
    </w:p>
    <w:p w:rsidR="002F3EC6" w:rsidRDefault="002F3EC6" w:rsidP="002F3EC6">
      <w:pPr>
        <w:rPr>
          <w:sz w:val="24"/>
          <w:szCs w:val="29"/>
        </w:rPr>
      </w:pPr>
      <w:r>
        <w:rPr>
          <w:sz w:val="24"/>
          <w:szCs w:val="29"/>
        </w:rPr>
        <w:t xml:space="preserve">* в павлина              * в селезня           * </w:t>
      </w:r>
      <w:r>
        <w:rPr>
          <w:sz w:val="24"/>
          <w:szCs w:val="29"/>
          <w:u w:val="single"/>
        </w:rPr>
        <w:t>в лебедя</w:t>
      </w:r>
      <w:r>
        <w:rPr>
          <w:sz w:val="24"/>
          <w:szCs w:val="29"/>
        </w:rPr>
        <w:t xml:space="preserve"> </w:t>
      </w:r>
    </w:p>
    <w:p w:rsidR="002F3EC6" w:rsidRDefault="002F3EC6" w:rsidP="002F3EC6">
      <w:pPr>
        <w:rPr>
          <w:sz w:val="24"/>
          <w:szCs w:val="29"/>
        </w:rPr>
      </w:pPr>
      <w:r>
        <w:rPr>
          <w:sz w:val="24"/>
          <w:szCs w:val="29"/>
        </w:rPr>
        <w:t xml:space="preserve">                 </w:t>
      </w:r>
    </w:p>
    <w:p w:rsidR="002F3EC6" w:rsidRDefault="002F3EC6" w:rsidP="002F3EC6">
      <w:pPr>
        <w:rPr>
          <w:sz w:val="24"/>
          <w:szCs w:val="29"/>
        </w:rPr>
      </w:pPr>
      <w:r>
        <w:rPr>
          <w:sz w:val="24"/>
          <w:szCs w:val="29"/>
        </w:rPr>
        <w:t xml:space="preserve">                              </w:t>
      </w:r>
      <w:r>
        <w:rPr>
          <w:b/>
          <w:bCs/>
          <w:sz w:val="24"/>
          <w:szCs w:val="29"/>
        </w:rPr>
        <w:t xml:space="preserve">Конкурс </w:t>
      </w:r>
      <w:r>
        <w:rPr>
          <w:b/>
          <w:bCs/>
          <w:sz w:val="24"/>
          <w:szCs w:val="29"/>
          <w:u w:val="single"/>
        </w:rPr>
        <w:t>«Бюро находок»</w:t>
      </w:r>
      <w:r>
        <w:rPr>
          <w:sz w:val="24"/>
          <w:szCs w:val="29"/>
        </w:rPr>
        <w:t xml:space="preserve"> </w:t>
      </w:r>
    </w:p>
    <w:p w:rsidR="002F3EC6" w:rsidRDefault="002F3EC6" w:rsidP="002F3EC6">
      <w:pPr>
        <w:rPr>
          <w:sz w:val="24"/>
          <w:szCs w:val="29"/>
        </w:rPr>
      </w:pPr>
      <w:r>
        <w:rPr>
          <w:sz w:val="24"/>
          <w:szCs w:val="29"/>
        </w:rPr>
        <w:t xml:space="preserve">          </w:t>
      </w:r>
    </w:p>
    <w:p w:rsidR="002F3EC6" w:rsidRDefault="002F3EC6" w:rsidP="002F3EC6">
      <w:pPr>
        <w:rPr>
          <w:sz w:val="24"/>
          <w:szCs w:val="29"/>
        </w:rPr>
      </w:pPr>
      <w:r>
        <w:rPr>
          <w:sz w:val="24"/>
          <w:szCs w:val="29"/>
        </w:rPr>
        <w:t xml:space="preserve">       Ведущий: Ребята, представьте, что ночью у вас были гости и забыли свои вещи. Давайте вернем их владельцам. Вы должны догадаться, кому принадлежат эти предметы. </w:t>
      </w:r>
    </w:p>
    <w:p w:rsidR="002F3EC6" w:rsidRDefault="002F3EC6" w:rsidP="002F3EC6">
      <w:pPr>
        <w:rPr>
          <w:sz w:val="24"/>
          <w:szCs w:val="29"/>
        </w:rPr>
      </w:pPr>
      <w:r>
        <w:rPr>
          <w:sz w:val="24"/>
          <w:szCs w:val="29"/>
        </w:rPr>
        <w:t xml:space="preserve">       Ведущий показывает предметы, дети должны назвать героя сказки Андерсена. </w:t>
      </w:r>
    </w:p>
    <w:p w:rsidR="002F3EC6" w:rsidRDefault="002F3EC6" w:rsidP="002F3EC6">
      <w:pPr>
        <w:rPr>
          <w:sz w:val="24"/>
          <w:szCs w:val="29"/>
        </w:rPr>
      </w:pPr>
      <w:r>
        <w:rPr>
          <w:sz w:val="24"/>
          <w:szCs w:val="29"/>
        </w:rPr>
        <w:t xml:space="preserve">        </w:t>
      </w:r>
    </w:p>
    <w:p w:rsidR="002F3EC6" w:rsidRDefault="002F3EC6" w:rsidP="002F3EC6">
      <w:pPr>
        <w:rPr>
          <w:sz w:val="24"/>
          <w:szCs w:val="29"/>
        </w:rPr>
      </w:pPr>
      <w:r>
        <w:rPr>
          <w:sz w:val="24"/>
          <w:szCs w:val="29"/>
        </w:rPr>
        <w:t xml:space="preserve">        а) зонтик («Оле-</w:t>
      </w:r>
      <w:proofErr w:type="spellStart"/>
      <w:r>
        <w:rPr>
          <w:sz w:val="24"/>
          <w:szCs w:val="29"/>
        </w:rPr>
        <w:t>Лукойе</w:t>
      </w:r>
      <w:proofErr w:type="spellEnd"/>
      <w:r>
        <w:rPr>
          <w:sz w:val="24"/>
          <w:szCs w:val="29"/>
        </w:rPr>
        <w:t xml:space="preserve">») </w:t>
      </w:r>
    </w:p>
    <w:p w:rsidR="002F3EC6" w:rsidRDefault="002F3EC6" w:rsidP="002F3EC6">
      <w:pPr>
        <w:rPr>
          <w:sz w:val="24"/>
          <w:szCs w:val="29"/>
        </w:rPr>
      </w:pPr>
      <w:r>
        <w:rPr>
          <w:sz w:val="24"/>
          <w:szCs w:val="29"/>
        </w:rPr>
        <w:t xml:space="preserve">        б) веревка («Огниво») </w:t>
      </w:r>
    </w:p>
    <w:p w:rsidR="002F3EC6" w:rsidRDefault="002F3EC6" w:rsidP="002F3EC6">
      <w:pPr>
        <w:rPr>
          <w:sz w:val="24"/>
          <w:szCs w:val="29"/>
        </w:rPr>
      </w:pPr>
      <w:r>
        <w:rPr>
          <w:sz w:val="24"/>
          <w:szCs w:val="29"/>
        </w:rPr>
        <w:t xml:space="preserve">        в) большой нож («Снежная королева») </w:t>
      </w:r>
    </w:p>
    <w:p w:rsidR="002F3EC6" w:rsidRDefault="002F3EC6" w:rsidP="002F3EC6">
      <w:pPr>
        <w:rPr>
          <w:sz w:val="24"/>
          <w:szCs w:val="29"/>
        </w:rPr>
      </w:pPr>
      <w:r>
        <w:rPr>
          <w:sz w:val="24"/>
          <w:szCs w:val="29"/>
        </w:rPr>
        <w:t xml:space="preserve">        г) чашка с речным песком («Дикие лебеди») </w:t>
      </w:r>
    </w:p>
    <w:p w:rsidR="002F3EC6" w:rsidRDefault="002F3EC6" w:rsidP="002F3EC6">
      <w:pPr>
        <w:rPr>
          <w:sz w:val="24"/>
          <w:szCs w:val="29"/>
        </w:rPr>
      </w:pPr>
      <w:r>
        <w:rPr>
          <w:sz w:val="24"/>
          <w:szCs w:val="29"/>
        </w:rPr>
        <w:t xml:space="preserve">        д) бумажный кораблик («Стойкий оловянный солдатик») </w:t>
      </w:r>
    </w:p>
    <w:p w:rsidR="002F3EC6" w:rsidRDefault="002F3EC6" w:rsidP="002F3EC6">
      <w:pPr>
        <w:rPr>
          <w:sz w:val="24"/>
          <w:szCs w:val="29"/>
        </w:rPr>
      </w:pPr>
      <w:r>
        <w:rPr>
          <w:sz w:val="24"/>
          <w:szCs w:val="29"/>
        </w:rPr>
        <w:t xml:space="preserve">        е) скорлупа грецкого ореха («</w:t>
      </w:r>
      <w:proofErr w:type="spellStart"/>
      <w:r>
        <w:rPr>
          <w:sz w:val="24"/>
          <w:szCs w:val="29"/>
        </w:rPr>
        <w:t>Дюймовочка</w:t>
      </w:r>
      <w:proofErr w:type="spellEnd"/>
      <w:r>
        <w:rPr>
          <w:sz w:val="24"/>
          <w:szCs w:val="29"/>
        </w:rPr>
        <w:t xml:space="preserve">») </w:t>
      </w:r>
    </w:p>
    <w:p w:rsidR="002F3EC6" w:rsidRPr="002F3EC6" w:rsidRDefault="002F3EC6" w:rsidP="002F3EC6"/>
    <w:p w:rsidR="002F3EC6" w:rsidRDefault="002F3EC6" w:rsidP="002F3EC6">
      <w:pPr>
        <w:rPr>
          <w:sz w:val="24"/>
          <w:szCs w:val="29"/>
        </w:rPr>
      </w:pPr>
      <w:r>
        <w:rPr>
          <w:sz w:val="24"/>
          <w:szCs w:val="29"/>
        </w:rPr>
        <w:t xml:space="preserve">                                 </w:t>
      </w:r>
      <w:proofErr w:type="gramStart"/>
      <w:r>
        <w:rPr>
          <w:b/>
          <w:bCs/>
          <w:sz w:val="24"/>
          <w:szCs w:val="29"/>
        </w:rPr>
        <w:t>Конкурс</w:t>
      </w:r>
      <w:proofErr w:type="gramEnd"/>
      <w:r>
        <w:rPr>
          <w:b/>
          <w:bCs/>
          <w:sz w:val="24"/>
          <w:szCs w:val="29"/>
        </w:rPr>
        <w:t xml:space="preserve"> </w:t>
      </w:r>
      <w:r>
        <w:rPr>
          <w:b/>
          <w:bCs/>
          <w:sz w:val="24"/>
          <w:szCs w:val="29"/>
          <w:u w:val="single"/>
        </w:rPr>
        <w:t>«Из каких сказок эти отрывки?»</w:t>
      </w:r>
      <w:r>
        <w:rPr>
          <w:sz w:val="24"/>
          <w:szCs w:val="29"/>
        </w:rPr>
        <w:t xml:space="preserve"> </w:t>
      </w:r>
    </w:p>
    <w:p w:rsidR="002F3EC6" w:rsidRDefault="002F3EC6" w:rsidP="002F3EC6">
      <w:pPr>
        <w:numPr>
          <w:ilvl w:val="1"/>
          <w:numId w:val="4"/>
        </w:numPr>
        <w:rPr>
          <w:sz w:val="24"/>
          <w:szCs w:val="29"/>
        </w:rPr>
      </w:pPr>
      <w:r>
        <w:rPr>
          <w:sz w:val="24"/>
          <w:szCs w:val="29"/>
        </w:rPr>
        <w:t>«Жил был тролль, злющий-презлющий, попросту дьявол. Как-то раз он был в хорошем расположении духа: он смастерил такое зеркало, в котором все доброе и прекрасное уменьшалось донельзя...»            («Снежная королева»)</w:t>
      </w:r>
    </w:p>
    <w:p w:rsidR="002F3EC6" w:rsidRDefault="002F3EC6" w:rsidP="002F3EC6">
      <w:pPr>
        <w:numPr>
          <w:ilvl w:val="1"/>
          <w:numId w:val="4"/>
        </w:numPr>
        <w:rPr>
          <w:sz w:val="24"/>
          <w:szCs w:val="29"/>
        </w:rPr>
      </w:pPr>
      <w:r>
        <w:rPr>
          <w:sz w:val="24"/>
          <w:szCs w:val="29"/>
        </w:rPr>
        <w:t xml:space="preserve">«А толстый слепой крот приходил каждый вечер в гости и болтал о том, что </w:t>
      </w:r>
      <w:proofErr w:type="gramStart"/>
      <w:r>
        <w:rPr>
          <w:sz w:val="24"/>
          <w:szCs w:val="29"/>
        </w:rPr>
        <w:t>скоро лету</w:t>
      </w:r>
      <w:proofErr w:type="gramEnd"/>
      <w:r>
        <w:rPr>
          <w:sz w:val="24"/>
          <w:szCs w:val="29"/>
        </w:rPr>
        <w:t xml:space="preserve"> будет конец, солнце перестанет палить землю, и она снова станет мягкой и рыхлой. Вот тогда они сыграют свадьбу...» («</w:t>
      </w:r>
      <w:proofErr w:type="spellStart"/>
      <w:r>
        <w:rPr>
          <w:sz w:val="24"/>
          <w:szCs w:val="29"/>
        </w:rPr>
        <w:t>Дюймовочка</w:t>
      </w:r>
      <w:proofErr w:type="spellEnd"/>
      <w:r>
        <w:rPr>
          <w:sz w:val="24"/>
          <w:szCs w:val="29"/>
        </w:rPr>
        <w:t xml:space="preserve">») </w:t>
      </w:r>
    </w:p>
    <w:p w:rsidR="002F3EC6" w:rsidRDefault="002F3EC6" w:rsidP="002F3EC6">
      <w:pPr>
        <w:rPr>
          <w:sz w:val="24"/>
          <w:szCs w:val="29"/>
        </w:rPr>
      </w:pPr>
      <w:r>
        <w:rPr>
          <w:sz w:val="24"/>
          <w:szCs w:val="29"/>
        </w:rPr>
        <w:t xml:space="preserve">                               </w:t>
      </w:r>
    </w:p>
    <w:p w:rsidR="002F3EC6" w:rsidRDefault="002F3EC6" w:rsidP="002F3EC6">
      <w:pPr>
        <w:rPr>
          <w:sz w:val="24"/>
          <w:szCs w:val="29"/>
        </w:rPr>
      </w:pPr>
      <w:r>
        <w:rPr>
          <w:sz w:val="24"/>
          <w:szCs w:val="29"/>
        </w:rPr>
        <w:t xml:space="preserve">                                    </w:t>
      </w:r>
      <w:r>
        <w:rPr>
          <w:b/>
          <w:bCs/>
          <w:sz w:val="24"/>
          <w:szCs w:val="29"/>
        </w:rPr>
        <w:t xml:space="preserve">Конкурс </w:t>
      </w:r>
      <w:r>
        <w:rPr>
          <w:b/>
          <w:bCs/>
          <w:sz w:val="24"/>
          <w:szCs w:val="29"/>
          <w:u w:val="single"/>
        </w:rPr>
        <w:t>«Кроссворд»</w:t>
      </w:r>
      <w:r>
        <w:rPr>
          <w:sz w:val="24"/>
          <w:szCs w:val="29"/>
        </w:rPr>
        <w:t xml:space="preserve">  </w:t>
      </w:r>
    </w:p>
    <w:p w:rsidR="002F3EC6" w:rsidRDefault="002F3EC6" w:rsidP="002F3EC6">
      <w:pPr>
        <w:rPr>
          <w:lang w:val="en-US"/>
        </w:rPr>
      </w:pPr>
    </w:p>
    <w:p w:rsidR="002F3EC6" w:rsidRDefault="002F3EC6" w:rsidP="002F3EC6">
      <w:pPr>
        <w:rPr>
          <w:sz w:val="24"/>
          <w:szCs w:val="29"/>
        </w:rPr>
      </w:pPr>
      <w:r>
        <w:rPr>
          <w:sz w:val="24"/>
          <w:szCs w:val="29"/>
        </w:rPr>
        <w:t xml:space="preserve">           Ведущий: Отгадайте кроссворд. В выделенных клеточках вы сможете прочитать фамилию известного сказочника. </w:t>
      </w:r>
    </w:p>
    <w:p w:rsidR="002F3EC6" w:rsidRDefault="002F3EC6" w:rsidP="002F3EC6">
      <w:pPr>
        <w:rPr>
          <w:sz w:val="24"/>
          <w:szCs w:val="29"/>
        </w:rPr>
      </w:pPr>
      <w:r>
        <w:rPr>
          <w:sz w:val="24"/>
          <w:szCs w:val="29"/>
        </w:rPr>
        <w:t xml:space="preserve">            Вопросы.</w:t>
      </w:r>
    </w:p>
    <w:p w:rsidR="002F3EC6" w:rsidRDefault="002F3EC6" w:rsidP="002F3EC6">
      <w:pPr>
        <w:rPr>
          <w:sz w:val="24"/>
          <w:szCs w:val="29"/>
        </w:rPr>
      </w:pPr>
      <w:r>
        <w:rPr>
          <w:sz w:val="24"/>
          <w:szCs w:val="29"/>
        </w:rPr>
        <w:t xml:space="preserve">            1.Как звали мальчика, чье сердце чуть было не превратилось в лед?  (Кай) </w:t>
      </w:r>
    </w:p>
    <w:p w:rsidR="002F3EC6" w:rsidRDefault="002F3EC6" w:rsidP="002F3EC6">
      <w:pPr>
        <w:numPr>
          <w:ilvl w:val="2"/>
          <w:numId w:val="5"/>
        </w:numPr>
        <w:rPr>
          <w:sz w:val="24"/>
          <w:szCs w:val="29"/>
        </w:rPr>
      </w:pPr>
      <w:r>
        <w:rPr>
          <w:sz w:val="24"/>
          <w:szCs w:val="29"/>
        </w:rPr>
        <w:t>Кто смог смастерить волшебный кувшинчик, который рассказывал, что говорят в каждом доме города?  (Свинопас)</w:t>
      </w:r>
    </w:p>
    <w:p w:rsidR="002F3EC6" w:rsidRDefault="002F3EC6" w:rsidP="002F3EC6">
      <w:pPr>
        <w:numPr>
          <w:ilvl w:val="2"/>
          <w:numId w:val="5"/>
        </w:numPr>
        <w:rPr>
          <w:sz w:val="24"/>
          <w:szCs w:val="29"/>
        </w:rPr>
      </w:pPr>
      <w:r>
        <w:rPr>
          <w:sz w:val="24"/>
          <w:szCs w:val="29"/>
        </w:rPr>
        <w:t xml:space="preserve">Каким был утенок, пока не стал лебедем?  (Гадким) </w:t>
      </w:r>
    </w:p>
    <w:p w:rsidR="002F3EC6" w:rsidRDefault="002F3EC6" w:rsidP="002F3EC6">
      <w:pPr>
        <w:numPr>
          <w:ilvl w:val="2"/>
          <w:numId w:val="5"/>
        </w:numPr>
        <w:rPr>
          <w:sz w:val="24"/>
          <w:szCs w:val="29"/>
        </w:rPr>
      </w:pPr>
      <w:r>
        <w:rPr>
          <w:sz w:val="24"/>
          <w:szCs w:val="29"/>
        </w:rPr>
        <w:t xml:space="preserve">Как звали девочку, которая в сказке совершает далекое путешествие? (Герда) </w:t>
      </w:r>
    </w:p>
    <w:p w:rsidR="002F3EC6" w:rsidRDefault="002F3EC6" w:rsidP="002F3EC6">
      <w:pPr>
        <w:numPr>
          <w:ilvl w:val="2"/>
          <w:numId w:val="5"/>
        </w:numPr>
        <w:rPr>
          <w:sz w:val="24"/>
          <w:szCs w:val="29"/>
        </w:rPr>
      </w:pPr>
      <w:r>
        <w:rPr>
          <w:sz w:val="24"/>
          <w:szCs w:val="29"/>
        </w:rPr>
        <w:lastRenderedPageBreak/>
        <w:t xml:space="preserve">Что помогло принцессе стать женой принца?  (Горошина) </w:t>
      </w:r>
    </w:p>
    <w:p w:rsidR="002F3EC6" w:rsidRDefault="002F3EC6" w:rsidP="002F3EC6">
      <w:pPr>
        <w:numPr>
          <w:ilvl w:val="2"/>
          <w:numId w:val="5"/>
        </w:numPr>
        <w:rPr>
          <w:sz w:val="24"/>
          <w:szCs w:val="29"/>
        </w:rPr>
      </w:pPr>
      <w:r>
        <w:rPr>
          <w:sz w:val="24"/>
          <w:szCs w:val="29"/>
        </w:rPr>
        <w:t xml:space="preserve">Кто хотел поменять хвост на ноги?  (Русалочка) </w:t>
      </w:r>
    </w:p>
    <w:p w:rsidR="002F3EC6" w:rsidRDefault="002F3EC6" w:rsidP="002F3EC6">
      <w:pPr>
        <w:numPr>
          <w:ilvl w:val="2"/>
          <w:numId w:val="5"/>
        </w:numPr>
        <w:rPr>
          <w:sz w:val="24"/>
          <w:szCs w:val="29"/>
        </w:rPr>
      </w:pPr>
      <w:r>
        <w:rPr>
          <w:sz w:val="24"/>
          <w:szCs w:val="29"/>
        </w:rPr>
        <w:t xml:space="preserve">Кто улетал осенью зимовать в теплые края?  (Лебеди) </w:t>
      </w:r>
    </w:p>
    <w:p w:rsidR="002F3EC6" w:rsidRDefault="002F3EC6" w:rsidP="002F3EC6">
      <w:pPr>
        <w:numPr>
          <w:ilvl w:val="2"/>
          <w:numId w:val="5"/>
        </w:numPr>
        <w:rPr>
          <w:sz w:val="24"/>
          <w:szCs w:val="29"/>
        </w:rPr>
      </w:pPr>
      <w:r>
        <w:rPr>
          <w:sz w:val="24"/>
          <w:szCs w:val="29"/>
        </w:rPr>
        <w:t xml:space="preserve">Что было нужно старой ведьме в дупле?  (Огниво) </w:t>
      </w:r>
    </w:p>
    <w:p w:rsidR="002F3EC6" w:rsidRDefault="002F3EC6" w:rsidP="002F3EC6"/>
    <w:p w:rsidR="002F3EC6" w:rsidRDefault="002F3EC6" w:rsidP="002F3EC6">
      <w:pPr>
        <w:rPr>
          <w:sz w:val="24"/>
          <w:szCs w:val="29"/>
        </w:rPr>
      </w:pPr>
      <w:r>
        <w:rPr>
          <w:sz w:val="24"/>
          <w:szCs w:val="29"/>
        </w:rPr>
        <w:t xml:space="preserve">                         </w:t>
      </w:r>
      <w:r>
        <w:rPr>
          <w:b/>
          <w:bCs/>
          <w:sz w:val="24"/>
          <w:szCs w:val="29"/>
        </w:rPr>
        <w:t xml:space="preserve">Конкурс </w:t>
      </w:r>
      <w:r>
        <w:rPr>
          <w:b/>
          <w:bCs/>
          <w:sz w:val="24"/>
          <w:szCs w:val="29"/>
          <w:u w:val="single"/>
        </w:rPr>
        <w:t>«Загадки»</w:t>
      </w:r>
      <w:r>
        <w:rPr>
          <w:sz w:val="24"/>
          <w:szCs w:val="29"/>
        </w:rPr>
        <w:t xml:space="preserve"> </w:t>
      </w:r>
    </w:p>
    <w:p w:rsidR="002F3EC6" w:rsidRDefault="002F3EC6" w:rsidP="002F3EC6">
      <w:pPr>
        <w:numPr>
          <w:ilvl w:val="3"/>
          <w:numId w:val="6"/>
        </w:numPr>
        <w:rPr>
          <w:sz w:val="24"/>
          <w:szCs w:val="29"/>
        </w:rPr>
      </w:pPr>
      <w:r>
        <w:rPr>
          <w:sz w:val="24"/>
          <w:szCs w:val="29"/>
        </w:rPr>
        <w:t>Девочка спит и пока не знает,</w:t>
      </w:r>
    </w:p>
    <w:p w:rsidR="002F3EC6" w:rsidRDefault="002F3EC6" w:rsidP="002F3EC6">
      <w:pPr>
        <w:rPr>
          <w:sz w:val="24"/>
          <w:szCs w:val="29"/>
        </w:rPr>
      </w:pPr>
      <w:r>
        <w:rPr>
          <w:sz w:val="24"/>
          <w:szCs w:val="29"/>
        </w:rPr>
        <w:t xml:space="preserve">Что в этой сказке ее ожидает, </w:t>
      </w:r>
    </w:p>
    <w:p w:rsidR="002F3EC6" w:rsidRDefault="002F3EC6" w:rsidP="002F3EC6">
      <w:pPr>
        <w:rPr>
          <w:sz w:val="24"/>
          <w:szCs w:val="29"/>
        </w:rPr>
      </w:pPr>
      <w:r>
        <w:rPr>
          <w:sz w:val="24"/>
          <w:szCs w:val="29"/>
        </w:rPr>
        <w:t xml:space="preserve">                           Жаба под утро ее украдет, </w:t>
      </w:r>
    </w:p>
    <w:p w:rsidR="002F3EC6" w:rsidRDefault="002F3EC6" w:rsidP="002F3EC6">
      <w:pPr>
        <w:rPr>
          <w:sz w:val="24"/>
          <w:szCs w:val="29"/>
        </w:rPr>
      </w:pPr>
      <w:r>
        <w:rPr>
          <w:sz w:val="24"/>
          <w:szCs w:val="29"/>
        </w:rPr>
        <w:t xml:space="preserve">                            В нору упрячет бессовестный крот... </w:t>
      </w:r>
    </w:p>
    <w:p w:rsidR="002F3EC6" w:rsidRDefault="002F3EC6" w:rsidP="002F3EC6">
      <w:pPr>
        <w:rPr>
          <w:sz w:val="24"/>
          <w:szCs w:val="29"/>
        </w:rPr>
      </w:pPr>
      <w:r>
        <w:rPr>
          <w:sz w:val="24"/>
          <w:szCs w:val="29"/>
        </w:rPr>
        <w:t xml:space="preserve">                            Впрочем, довольно! Нужна ли подсказка? </w:t>
      </w:r>
    </w:p>
    <w:p w:rsidR="002F3EC6" w:rsidRDefault="002F3EC6" w:rsidP="002F3EC6">
      <w:pPr>
        <w:rPr>
          <w:sz w:val="24"/>
          <w:szCs w:val="29"/>
        </w:rPr>
      </w:pPr>
      <w:r>
        <w:rPr>
          <w:sz w:val="24"/>
          <w:szCs w:val="29"/>
        </w:rPr>
        <w:t xml:space="preserve">                            Кто эта девочка? Чья эта сказка? </w:t>
      </w:r>
    </w:p>
    <w:p w:rsidR="002F3EC6" w:rsidRDefault="002F3EC6" w:rsidP="002F3EC6">
      <w:pPr>
        <w:rPr>
          <w:sz w:val="24"/>
          <w:szCs w:val="29"/>
        </w:rPr>
      </w:pPr>
      <w:r>
        <w:rPr>
          <w:sz w:val="24"/>
          <w:szCs w:val="29"/>
        </w:rPr>
        <w:t xml:space="preserve">                                                          (</w:t>
      </w:r>
      <w:proofErr w:type="spellStart"/>
      <w:r>
        <w:rPr>
          <w:sz w:val="24"/>
          <w:szCs w:val="29"/>
        </w:rPr>
        <w:t>Дюймовочка</w:t>
      </w:r>
      <w:proofErr w:type="spellEnd"/>
      <w:r>
        <w:rPr>
          <w:sz w:val="24"/>
          <w:szCs w:val="29"/>
        </w:rPr>
        <w:t xml:space="preserve">) </w:t>
      </w:r>
    </w:p>
    <w:p w:rsidR="002F3EC6" w:rsidRDefault="002F3EC6" w:rsidP="002F3EC6">
      <w:pPr>
        <w:numPr>
          <w:ilvl w:val="4"/>
          <w:numId w:val="7"/>
        </w:numPr>
        <w:rPr>
          <w:sz w:val="24"/>
          <w:szCs w:val="29"/>
        </w:rPr>
      </w:pPr>
      <w:r>
        <w:rPr>
          <w:sz w:val="24"/>
          <w:szCs w:val="29"/>
        </w:rPr>
        <w:t>Разыгралась непогода,</w:t>
      </w:r>
    </w:p>
    <w:p w:rsidR="002F3EC6" w:rsidRDefault="002F3EC6" w:rsidP="002F3EC6">
      <w:pPr>
        <w:rPr>
          <w:sz w:val="24"/>
          <w:szCs w:val="29"/>
        </w:rPr>
      </w:pPr>
      <w:r>
        <w:rPr>
          <w:sz w:val="24"/>
          <w:szCs w:val="29"/>
        </w:rPr>
        <w:t xml:space="preserve">А на улице темно. </w:t>
      </w:r>
    </w:p>
    <w:p w:rsidR="002F3EC6" w:rsidRDefault="002F3EC6" w:rsidP="002F3EC6">
      <w:pPr>
        <w:rPr>
          <w:sz w:val="24"/>
          <w:szCs w:val="29"/>
        </w:rPr>
      </w:pPr>
      <w:r>
        <w:rPr>
          <w:sz w:val="24"/>
          <w:szCs w:val="29"/>
        </w:rPr>
        <w:t xml:space="preserve">В эту злую непогоду </w:t>
      </w:r>
    </w:p>
    <w:p w:rsidR="002F3EC6" w:rsidRDefault="002F3EC6" w:rsidP="002F3EC6">
      <w:pPr>
        <w:rPr>
          <w:sz w:val="24"/>
          <w:szCs w:val="29"/>
        </w:rPr>
      </w:pPr>
      <w:r>
        <w:rPr>
          <w:sz w:val="24"/>
          <w:szCs w:val="29"/>
        </w:rPr>
        <w:t xml:space="preserve">Девушка стучит в окно. </w:t>
      </w:r>
    </w:p>
    <w:p w:rsidR="002F3EC6" w:rsidRDefault="002F3EC6" w:rsidP="002F3EC6">
      <w:pPr>
        <w:rPr>
          <w:sz w:val="24"/>
          <w:szCs w:val="29"/>
        </w:rPr>
      </w:pPr>
      <w:r>
        <w:rPr>
          <w:sz w:val="24"/>
          <w:szCs w:val="29"/>
        </w:rPr>
        <w:t xml:space="preserve">Не сомневайся, принц, она хорошая, </w:t>
      </w:r>
    </w:p>
    <w:p w:rsidR="002F3EC6" w:rsidRDefault="002F3EC6" w:rsidP="002F3EC6">
      <w:pPr>
        <w:rPr>
          <w:sz w:val="24"/>
          <w:szCs w:val="29"/>
        </w:rPr>
      </w:pPr>
      <w:r>
        <w:rPr>
          <w:sz w:val="24"/>
          <w:szCs w:val="29"/>
        </w:rPr>
        <w:t xml:space="preserve">Она несчастная... (Принцесса на горошине) </w:t>
      </w:r>
    </w:p>
    <w:p w:rsidR="002F3EC6" w:rsidRDefault="002F3EC6" w:rsidP="002F3EC6">
      <w:pPr>
        <w:numPr>
          <w:ilvl w:val="4"/>
          <w:numId w:val="7"/>
        </w:numPr>
        <w:rPr>
          <w:sz w:val="24"/>
          <w:szCs w:val="29"/>
        </w:rPr>
      </w:pPr>
      <w:r>
        <w:rPr>
          <w:sz w:val="24"/>
          <w:szCs w:val="29"/>
        </w:rPr>
        <w:t xml:space="preserve">Налетела злая вьюга, </w:t>
      </w:r>
    </w:p>
    <w:p w:rsidR="002F3EC6" w:rsidRDefault="002F3EC6" w:rsidP="002F3EC6">
      <w:pPr>
        <w:rPr>
          <w:sz w:val="24"/>
          <w:szCs w:val="29"/>
        </w:rPr>
      </w:pPr>
      <w:r>
        <w:rPr>
          <w:sz w:val="24"/>
          <w:szCs w:val="29"/>
        </w:rPr>
        <w:t xml:space="preserve">Герда потеряла друга. </w:t>
      </w:r>
    </w:p>
    <w:p w:rsidR="002F3EC6" w:rsidRDefault="002F3EC6" w:rsidP="002F3EC6">
      <w:pPr>
        <w:rPr>
          <w:sz w:val="24"/>
          <w:szCs w:val="29"/>
        </w:rPr>
      </w:pPr>
      <w:r>
        <w:rPr>
          <w:sz w:val="24"/>
          <w:szCs w:val="29"/>
        </w:rPr>
        <w:t xml:space="preserve">В царство льда умчался Кай! </w:t>
      </w:r>
    </w:p>
    <w:p w:rsidR="002F3EC6" w:rsidRDefault="002F3EC6" w:rsidP="002F3EC6">
      <w:pPr>
        <w:rPr>
          <w:sz w:val="24"/>
          <w:szCs w:val="29"/>
        </w:rPr>
      </w:pPr>
      <w:r>
        <w:rPr>
          <w:sz w:val="24"/>
          <w:szCs w:val="29"/>
        </w:rPr>
        <w:t xml:space="preserve">Герда! Герда! Выручай! </w:t>
      </w:r>
    </w:p>
    <w:p w:rsidR="002F3EC6" w:rsidRDefault="002F3EC6" w:rsidP="002F3EC6">
      <w:pPr>
        <w:rPr>
          <w:sz w:val="24"/>
          <w:szCs w:val="29"/>
        </w:rPr>
      </w:pPr>
      <w:r>
        <w:rPr>
          <w:sz w:val="24"/>
          <w:szCs w:val="29"/>
        </w:rPr>
        <w:t>Вьюга кружит вправо, влево</w:t>
      </w:r>
    </w:p>
    <w:p w:rsidR="002F3EC6" w:rsidRDefault="002F3EC6" w:rsidP="002F3EC6">
      <w:pPr>
        <w:rPr>
          <w:sz w:val="24"/>
          <w:szCs w:val="29"/>
        </w:rPr>
      </w:pPr>
      <w:r>
        <w:rPr>
          <w:sz w:val="24"/>
          <w:szCs w:val="29"/>
        </w:rPr>
        <w:t xml:space="preserve">В сказке...  (Снежная королева) </w:t>
      </w:r>
    </w:p>
    <w:p w:rsidR="002F3EC6" w:rsidRDefault="002F3EC6" w:rsidP="002F3EC6">
      <w:pPr>
        <w:numPr>
          <w:ilvl w:val="4"/>
          <w:numId w:val="7"/>
        </w:numPr>
        <w:rPr>
          <w:sz w:val="24"/>
          <w:szCs w:val="29"/>
        </w:rPr>
      </w:pPr>
      <w:r>
        <w:rPr>
          <w:sz w:val="24"/>
          <w:szCs w:val="29"/>
        </w:rPr>
        <w:t xml:space="preserve">Принц влюбился, подарил </w:t>
      </w:r>
    </w:p>
    <w:p w:rsidR="002F3EC6" w:rsidRDefault="002F3EC6" w:rsidP="002F3EC6">
      <w:pPr>
        <w:rPr>
          <w:sz w:val="24"/>
          <w:szCs w:val="29"/>
        </w:rPr>
      </w:pPr>
      <w:r>
        <w:rPr>
          <w:sz w:val="24"/>
          <w:szCs w:val="29"/>
        </w:rPr>
        <w:t xml:space="preserve">Соловья и розу. </w:t>
      </w:r>
    </w:p>
    <w:p w:rsidR="002F3EC6" w:rsidRDefault="002F3EC6" w:rsidP="002F3EC6">
      <w:pPr>
        <w:rPr>
          <w:sz w:val="24"/>
          <w:szCs w:val="29"/>
        </w:rPr>
      </w:pPr>
      <w:r>
        <w:rPr>
          <w:sz w:val="24"/>
          <w:szCs w:val="29"/>
        </w:rPr>
        <w:t xml:space="preserve">Но капризная принцесса </w:t>
      </w:r>
    </w:p>
    <w:p w:rsidR="002F3EC6" w:rsidRDefault="002F3EC6" w:rsidP="002F3EC6">
      <w:pPr>
        <w:rPr>
          <w:sz w:val="24"/>
          <w:szCs w:val="29"/>
        </w:rPr>
      </w:pPr>
      <w:r>
        <w:rPr>
          <w:sz w:val="24"/>
          <w:szCs w:val="29"/>
        </w:rPr>
        <w:t xml:space="preserve">Знать его не хочет. </w:t>
      </w:r>
    </w:p>
    <w:p w:rsidR="002F3EC6" w:rsidRDefault="002F3EC6" w:rsidP="002F3EC6">
      <w:pPr>
        <w:rPr>
          <w:sz w:val="24"/>
          <w:szCs w:val="29"/>
        </w:rPr>
      </w:pPr>
      <w:r>
        <w:rPr>
          <w:sz w:val="24"/>
          <w:szCs w:val="29"/>
        </w:rPr>
        <w:t xml:space="preserve">Чтобы в замок к этой принцессе попасть, </w:t>
      </w:r>
    </w:p>
    <w:p w:rsidR="002F3EC6" w:rsidRDefault="002F3EC6" w:rsidP="002F3EC6">
      <w:pPr>
        <w:rPr>
          <w:sz w:val="24"/>
          <w:szCs w:val="29"/>
        </w:rPr>
      </w:pPr>
      <w:r>
        <w:rPr>
          <w:sz w:val="24"/>
          <w:szCs w:val="29"/>
        </w:rPr>
        <w:t xml:space="preserve">Новым работником стал...  (Свинопас) </w:t>
      </w:r>
    </w:p>
    <w:p w:rsidR="002F3EC6" w:rsidRDefault="002F3EC6" w:rsidP="002F3EC6">
      <w:pPr>
        <w:rPr>
          <w:sz w:val="24"/>
          <w:szCs w:val="29"/>
        </w:rPr>
      </w:pPr>
      <w:r>
        <w:rPr>
          <w:sz w:val="24"/>
          <w:szCs w:val="29"/>
        </w:rPr>
        <w:t xml:space="preserve">                                              </w:t>
      </w:r>
    </w:p>
    <w:p w:rsidR="002F3EC6" w:rsidRDefault="002F3EC6" w:rsidP="002F3EC6">
      <w:pPr>
        <w:rPr>
          <w:sz w:val="24"/>
          <w:szCs w:val="29"/>
        </w:rPr>
      </w:pPr>
      <w:r>
        <w:rPr>
          <w:sz w:val="24"/>
          <w:szCs w:val="29"/>
        </w:rPr>
        <w:t xml:space="preserve">                                             </w:t>
      </w:r>
      <w:r>
        <w:rPr>
          <w:b/>
          <w:bCs/>
          <w:sz w:val="24"/>
          <w:szCs w:val="29"/>
        </w:rPr>
        <w:t xml:space="preserve">Конкурс </w:t>
      </w:r>
      <w:r>
        <w:rPr>
          <w:b/>
          <w:bCs/>
          <w:sz w:val="24"/>
          <w:szCs w:val="29"/>
          <w:u w:val="single"/>
        </w:rPr>
        <w:t>«Игра со зрителями»</w:t>
      </w:r>
      <w:r>
        <w:rPr>
          <w:sz w:val="24"/>
          <w:szCs w:val="29"/>
        </w:rPr>
        <w:t xml:space="preserve"> </w:t>
      </w:r>
    </w:p>
    <w:p w:rsidR="002F3EC6" w:rsidRDefault="002F3EC6" w:rsidP="002F3EC6">
      <w:pPr>
        <w:rPr>
          <w:sz w:val="24"/>
          <w:szCs w:val="29"/>
        </w:rPr>
      </w:pPr>
      <w:r>
        <w:rPr>
          <w:sz w:val="24"/>
          <w:szCs w:val="29"/>
        </w:rPr>
        <w:t xml:space="preserve">          Разгадайте анаграммы и угадайте героев сказок. </w:t>
      </w:r>
    </w:p>
    <w:p w:rsidR="002F3EC6" w:rsidRDefault="002F3EC6" w:rsidP="002F3EC6"/>
    <w:p w:rsidR="002F3EC6" w:rsidRDefault="002F3EC6" w:rsidP="002F3EC6">
      <w:pPr>
        <w:rPr>
          <w:sz w:val="24"/>
          <w:szCs w:val="29"/>
        </w:rPr>
      </w:pPr>
      <w:r>
        <w:rPr>
          <w:sz w:val="24"/>
          <w:szCs w:val="29"/>
        </w:rPr>
        <w:t xml:space="preserve">                1 команда        АССЕЦНИРП — принцесса </w:t>
      </w:r>
    </w:p>
    <w:p w:rsidR="002F3EC6" w:rsidRDefault="002F3EC6" w:rsidP="002F3EC6">
      <w:pPr>
        <w:rPr>
          <w:sz w:val="24"/>
          <w:szCs w:val="29"/>
        </w:rPr>
      </w:pPr>
      <w:r>
        <w:rPr>
          <w:sz w:val="24"/>
          <w:szCs w:val="29"/>
        </w:rPr>
        <w:t xml:space="preserve">                 2 команда       САПОНИВС — свинопас  </w:t>
      </w:r>
    </w:p>
    <w:p w:rsidR="002F3EC6" w:rsidRDefault="002F3EC6" w:rsidP="002F3EC6"/>
    <w:p w:rsidR="002F3EC6" w:rsidRDefault="002F3EC6" w:rsidP="002F3EC6">
      <w:pPr>
        <w:rPr>
          <w:sz w:val="24"/>
          <w:szCs w:val="29"/>
        </w:rPr>
      </w:pPr>
      <w:r>
        <w:rPr>
          <w:sz w:val="24"/>
          <w:szCs w:val="29"/>
        </w:rPr>
        <w:t xml:space="preserve">                                              </w:t>
      </w:r>
      <w:r>
        <w:rPr>
          <w:b/>
          <w:bCs/>
          <w:sz w:val="24"/>
          <w:szCs w:val="29"/>
        </w:rPr>
        <w:t xml:space="preserve">Конкурс </w:t>
      </w:r>
      <w:r>
        <w:rPr>
          <w:b/>
          <w:bCs/>
          <w:sz w:val="24"/>
          <w:szCs w:val="29"/>
          <w:u w:val="single"/>
        </w:rPr>
        <w:t>«Знатоки»</w:t>
      </w:r>
      <w:r>
        <w:rPr>
          <w:sz w:val="24"/>
          <w:szCs w:val="29"/>
        </w:rPr>
        <w:t xml:space="preserve"> </w:t>
      </w:r>
    </w:p>
    <w:p w:rsidR="002F3EC6" w:rsidRDefault="002F3EC6" w:rsidP="002F3EC6">
      <w:pPr>
        <w:rPr>
          <w:sz w:val="24"/>
          <w:szCs w:val="29"/>
        </w:rPr>
      </w:pPr>
      <w:r>
        <w:rPr>
          <w:sz w:val="24"/>
          <w:szCs w:val="29"/>
        </w:rPr>
        <w:t xml:space="preserve">             Ведущий. На листочках написаны слова, нужно выбрать те из них, которые подходят к той или иной сказке Андерсена. Назовите эти сказки. </w:t>
      </w:r>
    </w:p>
    <w:p w:rsidR="002F3EC6" w:rsidRDefault="002F3EC6" w:rsidP="002F3EC6">
      <w:pPr>
        <w:rPr>
          <w:sz w:val="24"/>
          <w:szCs w:val="29"/>
        </w:rPr>
      </w:pPr>
      <w:r>
        <w:rPr>
          <w:sz w:val="24"/>
          <w:szCs w:val="29"/>
        </w:rPr>
        <w:t xml:space="preserve">             1 команда </w:t>
      </w:r>
    </w:p>
    <w:p w:rsidR="002F3EC6" w:rsidRDefault="002F3EC6" w:rsidP="002F3EC6">
      <w:pPr>
        <w:numPr>
          <w:ilvl w:val="0"/>
          <w:numId w:val="8"/>
        </w:numPr>
        <w:rPr>
          <w:sz w:val="24"/>
          <w:szCs w:val="29"/>
        </w:rPr>
      </w:pPr>
      <w:r>
        <w:rPr>
          <w:sz w:val="24"/>
          <w:szCs w:val="29"/>
        </w:rPr>
        <w:t xml:space="preserve">Солнце, </w:t>
      </w:r>
      <w:r>
        <w:rPr>
          <w:sz w:val="24"/>
          <w:szCs w:val="29"/>
          <w:u w:val="single"/>
        </w:rPr>
        <w:t>снег,</w:t>
      </w:r>
      <w:r>
        <w:rPr>
          <w:sz w:val="24"/>
          <w:szCs w:val="29"/>
        </w:rPr>
        <w:t xml:space="preserve"> лампа, стекло, </w:t>
      </w:r>
      <w:r>
        <w:rPr>
          <w:sz w:val="24"/>
          <w:szCs w:val="29"/>
          <w:u w:val="single"/>
        </w:rPr>
        <w:t>зеркало,</w:t>
      </w:r>
      <w:r>
        <w:rPr>
          <w:sz w:val="24"/>
          <w:szCs w:val="29"/>
        </w:rPr>
        <w:t xml:space="preserve"> утро, </w:t>
      </w:r>
      <w:r>
        <w:rPr>
          <w:sz w:val="24"/>
          <w:szCs w:val="29"/>
          <w:u w:val="single"/>
        </w:rPr>
        <w:t>роза,</w:t>
      </w:r>
      <w:r>
        <w:rPr>
          <w:sz w:val="24"/>
          <w:szCs w:val="29"/>
        </w:rPr>
        <w:t xml:space="preserve"> воробей, </w:t>
      </w:r>
      <w:r>
        <w:rPr>
          <w:sz w:val="24"/>
          <w:szCs w:val="29"/>
          <w:u w:val="single"/>
        </w:rPr>
        <w:t>дружба.</w:t>
      </w:r>
      <w:r>
        <w:rPr>
          <w:sz w:val="24"/>
          <w:szCs w:val="29"/>
        </w:rPr>
        <w:t xml:space="preserve"> («Снежная королева»)</w:t>
      </w:r>
    </w:p>
    <w:p w:rsidR="002F3EC6" w:rsidRDefault="002F3EC6" w:rsidP="002F3EC6">
      <w:pPr>
        <w:numPr>
          <w:ilvl w:val="0"/>
          <w:numId w:val="8"/>
        </w:numPr>
        <w:rPr>
          <w:sz w:val="24"/>
          <w:szCs w:val="29"/>
        </w:rPr>
      </w:pPr>
      <w:r>
        <w:rPr>
          <w:sz w:val="24"/>
          <w:szCs w:val="29"/>
        </w:rPr>
        <w:t xml:space="preserve">Трава, карусель, </w:t>
      </w:r>
      <w:r>
        <w:rPr>
          <w:sz w:val="24"/>
          <w:szCs w:val="29"/>
          <w:u w:val="single"/>
        </w:rPr>
        <w:t>крапива,</w:t>
      </w:r>
      <w:r>
        <w:rPr>
          <w:sz w:val="24"/>
          <w:szCs w:val="29"/>
        </w:rPr>
        <w:t xml:space="preserve"> кольцо, </w:t>
      </w:r>
      <w:r>
        <w:rPr>
          <w:sz w:val="24"/>
          <w:szCs w:val="29"/>
          <w:u w:val="single"/>
        </w:rPr>
        <w:t>жаба,</w:t>
      </w:r>
      <w:r>
        <w:rPr>
          <w:sz w:val="24"/>
          <w:szCs w:val="29"/>
        </w:rPr>
        <w:t xml:space="preserve"> свет, </w:t>
      </w:r>
      <w:r>
        <w:rPr>
          <w:sz w:val="24"/>
          <w:szCs w:val="29"/>
          <w:u w:val="single"/>
        </w:rPr>
        <w:t>терпение.</w:t>
      </w:r>
      <w:r>
        <w:rPr>
          <w:sz w:val="24"/>
          <w:szCs w:val="29"/>
        </w:rPr>
        <w:t xml:space="preserve"> («Дикие лебеди») </w:t>
      </w:r>
    </w:p>
    <w:p w:rsidR="002F3EC6" w:rsidRDefault="002F3EC6" w:rsidP="002F3EC6">
      <w:pPr>
        <w:numPr>
          <w:ilvl w:val="0"/>
          <w:numId w:val="8"/>
        </w:numPr>
        <w:rPr>
          <w:sz w:val="24"/>
          <w:szCs w:val="29"/>
        </w:rPr>
      </w:pPr>
      <w:proofErr w:type="spellStart"/>
      <w:r>
        <w:rPr>
          <w:sz w:val="24"/>
          <w:szCs w:val="29"/>
          <w:u w:val="single"/>
        </w:rPr>
        <w:t>Лебедь</w:t>
      </w:r>
      <w:proofErr w:type="gramStart"/>
      <w:r>
        <w:rPr>
          <w:sz w:val="24"/>
          <w:szCs w:val="29"/>
          <w:u w:val="single"/>
        </w:rPr>
        <w:t>,</w:t>
      </w:r>
      <w:r>
        <w:rPr>
          <w:sz w:val="24"/>
          <w:szCs w:val="29"/>
        </w:rPr>
        <w:t>к</w:t>
      </w:r>
      <w:proofErr w:type="gramEnd"/>
      <w:r>
        <w:rPr>
          <w:sz w:val="24"/>
          <w:szCs w:val="29"/>
        </w:rPr>
        <w:t>нига</w:t>
      </w:r>
      <w:proofErr w:type="spellEnd"/>
      <w:r>
        <w:rPr>
          <w:sz w:val="24"/>
          <w:szCs w:val="29"/>
        </w:rPr>
        <w:t xml:space="preserve">, береза, </w:t>
      </w:r>
      <w:r>
        <w:rPr>
          <w:sz w:val="24"/>
          <w:szCs w:val="29"/>
          <w:u w:val="single"/>
        </w:rPr>
        <w:t>утка,</w:t>
      </w:r>
      <w:r>
        <w:rPr>
          <w:sz w:val="24"/>
          <w:szCs w:val="29"/>
        </w:rPr>
        <w:t xml:space="preserve"> туфли, </w:t>
      </w:r>
      <w:r>
        <w:rPr>
          <w:sz w:val="24"/>
          <w:szCs w:val="29"/>
          <w:u w:val="single"/>
        </w:rPr>
        <w:t>яйцо,</w:t>
      </w:r>
      <w:r>
        <w:rPr>
          <w:sz w:val="24"/>
          <w:szCs w:val="29"/>
        </w:rPr>
        <w:t xml:space="preserve"> </w:t>
      </w:r>
      <w:r>
        <w:rPr>
          <w:sz w:val="24"/>
          <w:szCs w:val="29"/>
          <w:u w:val="single"/>
        </w:rPr>
        <w:t>мечта,</w:t>
      </w:r>
      <w:r>
        <w:rPr>
          <w:sz w:val="24"/>
          <w:szCs w:val="29"/>
        </w:rPr>
        <w:t xml:space="preserve"> мороз. («Гадкий утенок») </w:t>
      </w:r>
    </w:p>
    <w:p w:rsidR="002F3EC6" w:rsidRDefault="002F3EC6" w:rsidP="002F3EC6">
      <w:pPr>
        <w:rPr>
          <w:sz w:val="24"/>
          <w:szCs w:val="29"/>
        </w:rPr>
      </w:pPr>
      <w:r>
        <w:rPr>
          <w:sz w:val="24"/>
          <w:szCs w:val="29"/>
        </w:rPr>
        <w:t xml:space="preserve">2 команда </w:t>
      </w:r>
    </w:p>
    <w:p w:rsidR="002F3EC6" w:rsidRDefault="002F3EC6" w:rsidP="002F3EC6">
      <w:pPr>
        <w:numPr>
          <w:ilvl w:val="1"/>
          <w:numId w:val="9"/>
        </w:numPr>
        <w:rPr>
          <w:sz w:val="24"/>
          <w:szCs w:val="29"/>
        </w:rPr>
      </w:pPr>
      <w:r>
        <w:rPr>
          <w:sz w:val="24"/>
          <w:szCs w:val="29"/>
          <w:u w:val="single"/>
        </w:rPr>
        <w:t>Тюфяк,</w:t>
      </w:r>
      <w:r>
        <w:rPr>
          <w:sz w:val="24"/>
          <w:szCs w:val="29"/>
        </w:rPr>
        <w:t xml:space="preserve"> кресло, карета, </w:t>
      </w:r>
      <w:r>
        <w:rPr>
          <w:sz w:val="24"/>
          <w:szCs w:val="29"/>
          <w:u w:val="single"/>
        </w:rPr>
        <w:t>ливень,</w:t>
      </w:r>
      <w:r>
        <w:rPr>
          <w:sz w:val="24"/>
          <w:szCs w:val="29"/>
        </w:rPr>
        <w:t xml:space="preserve"> река, </w:t>
      </w:r>
      <w:r>
        <w:rPr>
          <w:sz w:val="24"/>
          <w:szCs w:val="29"/>
          <w:u w:val="single"/>
        </w:rPr>
        <w:t>принцесса,</w:t>
      </w:r>
      <w:r>
        <w:rPr>
          <w:sz w:val="24"/>
          <w:szCs w:val="29"/>
        </w:rPr>
        <w:t xml:space="preserve"> сказки. («Принцесса на горошине»)</w:t>
      </w:r>
    </w:p>
    <w:p w:rsidR="002F3EC6" w:rsidRDefault="002F3EC6" w:rsidP="002F3EC6">
      <w:pPr>
        <w:numPr>
          <w:ilvl w:val="1"/>
          <w:numId w:val="9"/>
        </w:numPr>
        <w:rPr>
          <w:sz w:val="24"/>
          <w:szCs w:val="29"/>
        </w:rPr>
      </w:pPr>
      <w:r>
        <w:rPr>
          <w:sz w:val="24"/>
          <w:szCs w:val="29"/>
        </w:rPr>
        <w:t xml:space="preserve">Море, улица, корона, цветок, </w:t>
      </w:r>
      <w:r>
        <w:rPr>
          <w:sz w:val="24"/>
          <w:szCs w:val="29"/>
          <w:u w:val="single"/>
        </w:rPr>
        <w:t>принц,</w:t>
      </w:r>
      <w:r>
        <w:rPr>
          <w:sz w:val="24"/>
          <w:szCs w:val="29"/>
        </w:rPr>
        <w:t xml:space="preserve"> сирень, </w:t>
      </w:r>
      <w:r>
        <w:rPr>
          <w:sz w:val="24"/>
          <w:szCs w:val="29"/>
          <w:u w:val="single"/>
        </w:rPr>
        <w:t>боль,</w:t>
      </w:r>
      <w:r>
        <w:rPr>
          <w:sz w:val="24"/>
          <w:szCs w:val="29"/>
        </w:rPr>
        <w:t xml:space="preserve"> ветер, колдовской напиток. («Русалочка») </w:t>
      </w:r>
    </w:p>
    <w:p w:rsidR="002F3EC6" w:rsidRDefault="002F3EC6" w:rsidP="002F3EC6">
      <w:pPr>
        <w:numPr>
          <w:ilvl w:val="1"/>
          <w:numId w:val="9"/>
        </w:numPr>
        <w:rPr>
          <w:sz w:val="24"/>
          <w:szCs w:val="29"/>
        </w:rPr>
      </w:pPr>
      <w:r>
        <w:rPr>
          <w:sz w:val="24"/>
          <w:szCs w:val="29"/>
          <w:u w:val="single"/>
        </w:rPr>
        <w:t>Нора,</w:t>
      </w:r>
      <w:r>
        <w:rPr>
          <w:sz w:val="24"/>
          <w:szCs w:val="29"/>
        </w:rPr>
        <w:t xml:space="preserve"> малыш, вода, </w:t>
      </w:r>
      <w:r>
        <w:rPr>
          <w:sz w:val="24"/>
          <w:szCs w:val="29"/>
          <w:u w:val="single"/>
        </w:rPr>
        <w:t>полевая мышь,</w:t>
      </w:r>
      <w:r>
        <w:rPr>
          <w:sz w:val="24"/>
          <w:szCs w:val="29"/>
        </w:rPr>
        <w:t xml:space="preserve"> </w:t>
      </w:r>
      <w:r>
        <w:rPr>
          <w:sz w:val="24"/>
          <w:szCs w:val="29"/>
          <w:u w:val="single"/>
        </w:rPr>
        <w:t>крыло,</w:t>
      </w:r>
      <w:r>
        <w:rPr>
          <w:sz w:val="24"/>
          <w:szCs w:val="29"/>
        </w:rPr>
        <w:t xml:space="preserve"> луна, </w:t>
      </w:r>
      <w:r>
        <w:rPr>
          <w:sz w:val="24"/>
          <w:szCs w:val="29"/>
          <w:u w:val="single"/>
        </w:rPr>
        <w:t>эльф.</w:t>
      </w:r>
      <w:r>
        <w:rPr>
          <w:sz w:val="24"/>
          <w:szCs w:val="29"/>
        </w:rPr>
        <w:t xml:space="preserve"> («</w:t>
      </w:r>
      <w:proofErr w:type="spellStart"/>
      <w:r>
        <w:rPr>
          <w:sz w:val="24"/>
          <w:szCs w:val="29"/>
        </w:rPr>
        <w:t>Дюймовочка</w:t>
      </w:r>
      <w:proofErr w:type="spellEnd"/>
      <w:r>
        <w:rPr>
          <w:sz w:val="24"/>
          <w:szCs w:val="29"/>
        </w:rPr>
        <w:t xml:space="preserve">») </w:t>
      </w:r>
    </w:p>
    <w:p w:rsidR="002F3EC6" w:rsidRDefault="002F3EC6" w:rsidP="002F3EC6">
      <w:pPr>
        <w:rPr>
          <w:u w:val="single"/>
        </w:rPr>
      </w:pPr>
    </w:p>
    <w:p w:rsidR="002F3EC6" w:rsidRDefault="002F3EC6" w:rsidP="002F3EC6">
      <w:pPr>
        <w:rPr>
          <w:sz w:val="24"/>
          <w:szCs w:val="29"/>
        </w:rPr>
      </w:pPr>
      <w:r>
        <w:rPr>
          <w:sz w:val="24"/>
          <w:szCs w:val="29"/>
        </w:rPr>
        <w:lastRenderedPageBreak/>
        <w:t xml:space="preserve">                                                </w:t>
      </w:r>
      <w:r>
        <w:rPr>
          <w:b/>
          <w:bCs/>
          <w:sz w:val="24"/>
          <w:szCs w:val="29"/>
        </w:rPr>
        <w:t xml:space="preserve">Конкурс </w:t>
      </w:r>
      <w:r>
        <w:rPr>
          <w:b/>
          <w:bCs/>
          <w:sz w:val="24"/>
          <w:szCs w:val="29"/>
          <w:u w:val="single"/>
        </w:rPr>
        <w:t xml:space="preserve">«Сказочный театр» </w:t>
      </w:r>
      <w:r>
        <w:rPr>
          <w:sz w:val="24"/>
          <w:szCs w:val="29"/>
        </w:rPr>
        <w:t xml:space="preserve"> </w:t>
      </w:r>
    </w:p>
    <w:p w:rsidR="002F3EC6" w:rsidRDefault="002F3EC6" w:rsidP="002F3EC6">
      <w:pPr>
        <w:rPr>
          <w:sz w:val="24"/>
          <w:szCs w:val="29"/>
        </w:rPr>
      </w:pPr>
      <w:r>
        <w:rPr>
          <w:sz w:val="24"/>
          <w:szCs w:val="29"/>
        </w:rPr>
        <w:t xml:space="preserve">                Команды показывают отрывки из сказок, свое домашнее задание, команде — сопернице нужно отгадать сказку. </w:t>
      </w:r>
    </w:p>
    <w:p w:rsidR="002F3EC6" w:rsidRDefault="002F3EC6" w:rsidP="002F3EC6">
      <w:pPr>
        <w:rPr>
          <w:sz w:val="24"/>
          <w:szCs w:val="29"/>
        </w:rPr>
      </w:pPr>
      <w:r>
        <w:rPr>
          <w:sz w:val="24"/>
          <w:szCs w:val="29"/>
        </w:rPr>
        <w:t xml:space="preserve">           1 команда («Снежная королева») </w:t>
      </w:r>
    </w:p>
    <w:p w:rsidR="002F3EC6" w:rsidRDefault="002F3EC6" w:rsidP="002F3EC6">
      <w:pPr>
        <w:rPr>
          <w:sz w:val="24"/>
          <w:szCs w:val="29"/>
        </w:rPr>
      </w:pPr>
      <w:r>
        <w:rPr>
          <w:sz w:val="24"/>
          <w:szCs w:val="29"/>
        </w:rPr>
        <w:t xml:space="preserve">Выходит Герда и Снежная королева. </w:t>
      </w:r>
    </w:p>
    <w:p w:rsidR="002F3EC6" w:rsidRDefault="002F3EC6" w:rsidP="002F3EC6">
      <w:pPr>
        <w:rPr>
          <w:sz w:val="24"/>
          <w:szCs w:val="29"/>
        </w:rPr>
      </w:pPr>
      <w:r>
        <w:rPr>
          <w:sz w:val="24"/>
          <w:szCs w:val="29"/>
        </w:rPr>
        <w:t xml:space="preserve">            </w:t>
      </w:r>
      <w:r>
        <w:rPr>
          <w:b/>
          <w:bCs/>
          <w:sz w:val="24"/>
          <w:szCs w:val="29"/>
          <w:u w:val="single"/>
        </w:rPr>
        <w:t>Герда.</w:t>
      </w:r>
      <w:r>
        <w:rPr>
          <w:sz w:val="24"/>
          <w:szCs w:val="29"/>
        </w:rPr>
        <w:t xml:space="preserve">  Что это? Одна снежинка росла — росла. И превратилась в ослепительную красавицу! На голову и плечи ее будто накинуто покрывало из миллиона снежинок. А одежда ее из блестящего голубоватого льда. А глаза сияют как звезды. До чего же </w:t>
      </w:r>
      <w:proofErr w:type="gramStart"/>
      <w:r>
        <w:rPr>
          <w:sz w:val="24"/>
          <w:szCs w:val="29"/>
        </w:rPr>
        <w:t>хороша</w:t>
      </w:r>
      <w:proofErr w:type="gramEnd"/>
      <w:r>
        <w:rPr>
          <w:sz w:val="24"/>
          <w:szCs w:val="29"/>
        </w:rPr>
        <w:t xml:space="preserve">! </w:t>
      </w:r>
    </w:p>
    <w:p w:rsidR="002F3EC6" w:rsidRDefault="002F3EC6" w:rsidP="002F3EC6">
      <w:pPr>
        <w:rPr>
          <w:sz w:val="24"/>
          <w:szCs w:val="29"/>
        </w:rPr>
      </w:pPr>
      <w:r>
        <w:rPr>
          <w:sz w:val="24"/>
          <w:szCs w:val="29"/>
        </w:rPr>
        <w:t xml:space="preserve">            </w:t>
      </w:r>
      <w:r>
        <w:rPr>
          <w:b/>
          <w:bCs/>
          <w:sz w:val="24"/>
          <w:szCs w:val="29"/>
          <w:u w:val="single"/>
        </w:rPr>
        <w:t>Снежная королева.</w:t>
      </w:r>
      <w:r>
        <w:rPr>
          <w:sz w:val="24"/>
          <w:szCs w:val="29"/>
        </w:rPr>
        <w:t xml:space="preserve">  Знаешь, кто я? Я — повелительница снегов и метелей. Живу в ледяном дворце на Севере среди вечных снегов. Мне служат тролли. </w:t>
      </w:r>
    </w:p>
    <w:p w:rsidR="002F3EC6" w:rsidRDefault="002F3EC6" w:rsidP="002F3EC6">
      <w:pPr>
        <w:rPr>
          <w:u w:val="single"/>
        </w:rPr>
      </w:pPr>
    </w:p>
    <w:p w:rsidR="002F3EC6" w:rsidRDefault="002F3EC6" w:rsidP="002F3EC6">
      <w:pPr>
        <w:rPr>
          <w:sz w:val="24"/>
          <w:szCs w:val="29"/>
        </w:rPr>
      </w:pPr>
      <w:r>
        <w:rPr>
          <w:sz w:val="24"/>
          <w:szCs w:val="29"/>
        </w:rPr>
        <w:t xml:space="preserve">           2 команда («Стойкий оловянный солдатик») </w:t>
      </w:r>
    </w:p>
    <w:p w:rsidR="002F3EC6" w:rsidRDefault="002F3EC6" w:rsidP="002F3EC6">
      <w:pPr>
        <w:rPr>
          <w:sz w:val="24"/>
          <w:szCs w:val="29"/>
        </w:rPr>
      </w:pPr>
      <w:r>
        <w:rPr>
          <w:sz w:val="24"/>
          <w:szCs w:val="29"/>
        </w:rPr>
        <w:t xml:space="preserve">            </w:t>
      </w:r>
      <w:r>
        <w:rPr>
          <w:b/>
          <w:bCs/>
          <w:sz w:val="24"/>
          <w:szCs w:val="29"/>
          <w:u w:val="single"/>
        </w:rPr>
        <w:t>Карлик.</w:t>
      </w:r>
      <w:r>
        <w:rPr>
          <w:sz w:val="24"/>
          <w:szCs w:val="29"/>
        </w:rPr>
        <w:t xml:space="preserve">  </w:t>
      </w:r>
      <w:proofErr w:type="spellStart"/>
      <w:r>
        <w:rPr>
          <w:sz w:val="24"/>
          <w:szCs w:val="29"/>
        </w:rPr>
        <w:t>Солдатишка</w:t>
      </w:r>
      <w:proofErr w:type="spellEnd"/>
      <w:r>
        <w:rPr>
          <w:sz w:val="24"/>
          <w:szCs w:val="29"/>
        </w:rPr>
        <w:t xml:space="preserve">, куда ты идешь, опираясь на ружье? Лучше останься в коробке! </w:t>
      </w:r>
    </w:p>
    <w:p w:rsidR="002F3EC6" w:rsidRDefault="002F3EC6" w:rsidP="002F3EC6">
      <w:pPr>
        <w:rPr>
          <w:sz w:val="24"/>
          <w:szCs w:val="29"/>
        </w:rPr>
      </w:pPr>
      <w:r>
        <w:rPr>
          <w:sz w:val="24"/>
          <w:szCs w:val="29"/>
        </w:rPr>
        <w:t xml:space="preserve">            </w:t>
      </w:r>
      <w:r>
        <w:rPr>
          <w:b/>
          <w:bCs/>
          <w:sz w:val="24"/>
          <w:szCs w:val="29"/>
          <w:u w:val="single"/>
        </w:rPr>
        <w:t>Солдат.</w:t>
      </w:r>
      <w:r>
        <w:rPr>
          <w:sz w:val="24"/>
          <w:szCs w:val="29"/>
        </w:rPr>
        <w:t xml:space="preserve">  Я иду посмотреть на прекрасную танцовщицу. </w:t>
      </w:r>
    </w:p>
    <w:p w:rsidR="002F3EC6" w:rsidRDefault="002F3EC6" w:rsidP="002F3EC6">
      <w:pPr>
        <w:rPr>
          <w:sz w:val="24"/>
          <w:szCs w:val="29"/>
        </w:rPr>
      </w:pPr>
      <w:r>
        <w:rPr>
          <w:sz w:val="24"/>
          <w:szCs w:val="29"/>
        </w:rPr>
        <w:t xml:space="preserve">            </w:t>
      </w:r>
      <w:r>
        <w:rPr>
          <w:b/>
          <w:bCs/>
          <w:sz w:val="24"/>
          <w:szCs w:val="29"/>
          <w:u w:val="single"/>
        </w:rPr>
        <w:t>Карлик.</w:t>
      </w:r>
      <w:r>
        <w:rPr>
          <w:sz w:val="24"/>
          <w:szCs w:val="29"/>
        </w:rPr>
        <w:t xml:space="preserve">  Я знаю, она живет в картонном замке. А напротив замка лежит зеркало, и она танцует на этом зеркале, а потом опять прячется в замке. </w:t>
      </w:r>
    </w:p>
    <w:p w:rsidR="002F3EC6" w:rsidRDefault="002F3EC6" w:rsidP="002F3EC6">
      <w:pPr>
        <w:rPr>
          <w:sz w:val="24"/>
          <w:szCs w:val="29"/>
        </w:rPr>
      </w:pPr>
      <w:r>
        <w:rPr>
          <w:sz w:val="24"/>
          <w:szCs w:val="29"/>
        </w:rPr>
        <w:t xml:space="preserve">            </w:t>
      </w:r>
      <w:r>
        <w:rPr>
          <w:b/>
          <w:bCs/>
          <w:sz w:val="24"/>
          <w:szCs w:val="29"/>
          <w:u w:val="single"/>
        </w:rPr>
        <w:t>Солдат.</w:t>
      </w:r>
      <w:r>
        <w:rPr>
          <w:sz w:val="24"/>
          <w:szCs w:val="29"/>
        </w:rPr>
        <w:t xml:space="preserve">  А еще н ней золотое платье, и вообще она прекрасна! </w:t>
      </w:r>
    </w:p>
    <w:p w:rsidR="002F3EC6" w:rsidRDefault="002F3EC6" w:rsidP="002F3EC6">
      <w:pPr>
        <w:rPr>
          <w:u w:val="single"/>
        </w:rPr>
      </w:pPr>
    </w:p>
    <w:p w:rsidR="002F3EC6" w:rsidRDefault="002F3EC6" w:rsidP="002F3EC6">
      <w:pPr>
        <w:rPr>
          <w:sz w:val="24"/>
          <w:szCs w:val="29"/>
        </w:rPr>
      </w:pPr>
      <w:r>
        <w:rPr>
          <w:sz w:val="24"/>
          <w:szCs w:val="29"/>
        </w:rPr>
        <w:t xml:space="preserve">                                         </w:t>
      </w:r>
      <w:r>
        <w:rPr>
          <w:b/>
          <w:bCs/>
          <w:sz w:val="24"/>
          <w:szCs w:val="29"/>
        </w:rPr>
        <w:t xml:space="preserve">Конкурс капитанов </w:t>
      </w:r>
      <w:r>
        <w:rPr>
          <w:b/>
          <w:bCs/>
          <w:sz w:val="24"/>
          <w:szCs w:val="29"/>
          <w:u w:val="single"/>
        </w:rPr>
        <w:t xml:space="preserve">«Кто лишний?» </w:t>
      </w:r>
      <w:r>
        <w:rPr>
          <w:sz w:val="24"/>
          <w:szCs w:val="29"/>
        </w:rPr>
        <w:t xml:space="preserve">  </w:t>
      </w:r>
    </w:p>
    <w:p w:rsidR="002F3EC6" w:rsidRDefault="002F3EC6" w:rsidP="002F3EC6">
      <w:pPr>
        <w:rPr>
          <w:sz w:val="24"/>
          <w:szCs w:val="29"/>
        </w:rPr>
      </w:pPr>
      <w:r>
        <w:rPr>
          <w:sz w:val="24"/>
          <w:szCs w:val="29"/>
        </w:rPr>
        <w:t xml:space="preserve">               Все ли эти сказки принадлежат перу Андерсена? </w:t>
      </w:r>
    </w:p>
    <w:p w:rsidR="002F3EC6" w:rsidRDefault="002F3EC6" w:rsidP="002F3EC6">
      <w:pPr>
        <w:rPr>
          <w:u w:val="single"/>
        </w:rPr>
      </w:pPr>
    </w:p>
    <w:p w:rsidR="002F3EC6" w:rsidRDefault="002F3EC6" w:rsidP="002F3EC6">
      <w:pPr>
        <w:numPr>
          <w:ilvl w:val="0"/>
          <w:numId w:val="10"/>
        </w:numPr>
        <w:rPr>
          <w:sz w:val="24"/>
          <w:szCs w:val="29"/>
        </w:rPr>
      </w:pPr>
      <w:r>
        <w:rPr>
          <w:sz w:val="24"/>
          <w:szCs w:val="29"/>
        </w:rPr>
        <w:t xml:space="preserve">Красная Шапочка, </w:t>
      </w:r>
      <w:proofErr w:type="spellStart"/>
      <w:r>
        <w:rPr>
          <w:sz w:val="24"/>
          <w:szCs w:val="29"/>
        </w:rPr>
        <w:t>Дюймовочка</w:t>
      </w:r>
      <w:proofErr w:type="spellEnd"/>
      <w:r>
        <w:rPr>
          <w:sz w:val="24"/>
          <w:szCs w:val="29"/>
        </w:rPr>
        <w:t>, Свинопас, Винни-Пух, Принцесса на горошине.</w:t>
      </w:r>
    </w:p>
    <w:p w:rsidR="002F3EC6" w:rsidRDefault="002F3EC6" w:rsidP="002F3EC6">
      <w:pPr>
        <w:numPr>
          <w:ilvl w:val="0"/>
          <w:numId w:val="10"/>
        </w:numPr>
        <w:rPr>
          <w:sz w:val="24"/>
          <w:szCs w:val="29"/>
        </w:rPr>
      </w:pPr>
      <w:r>
        <w:rPr>
          <w:sz w:val="24"/>
          <w:szCs w:val="29"/>
        </w:rPr>
        <w:t xml:space="preserve">Царевна-лягушка, Гадкий утенок, Золушка, Снежная королева, Огниво. </w:t>
      </w:r>
    </w:p>
    <w:p w:rsidR="002F3EC6" w:rsidRDefault="002F3EC6" w:rsidP="002F3EC6">
      <w:pPr>
        <w:rPr>
          <w:u w:val="single"/>
        </w:rPr>
      </w:pPr>
    </w:p>
    <w:p w:rsidR="002F3EC6" w:rsidRDefault="002F3EC6" w:rsidP="002F3EC6">
      <w:pPr>
        <w:rPr>
          <w:sz w:val="24"/>
          <w:szCs w:val="29"/>
        </w:rPr>
      </w:pPr>
      <w:r>
        <w:rPr>
          <w:sz w:val="24"/>
          <w:szCs w:val="29"/>
        </w:rPr>
        <w:t xml:space="preserve">     Подведение итогов. Награждение победителей. </w:t>
      </w:r>
    </w:p>
    <w:p w:rsidR="002F3EC6" w:rsidRDefault="002F3EC6" w:rsidP="002F3EC6">
      <w:pPr>
        <w:rPr>
          <w:u w:val="single"/>
        </w:rPr>
      </w:pPr>
    </w:p>
    <w:p w:rsidR="002F3EC6" w:rsidRDefault="002F3EC6" w:rsidP="002F3EC6">
      <w:pPr>
        <w:rPr>
          <w:sz w:val="24"/>
          <w:szCs w:val="29"/>
        </w:rPr>
      </w:pPr>
      <w:r>
        <w:rPr>
          <w:sz w:val="24"/>
          <w:szCs w:val="29"/>
        </w:rPr>
        <w:t xml:space="preserve">Ведущий.  Мы прощаемся с вами но, а самый сказочный писатель с вами не прощается, с вами остаются его замечательные истории, которые учат нас быть добрыми, самоотверженными, преданными, учат любить близких нам людей. Спасибо за участие! </w:t>
      </w:r>
    </w:p>
    <w:p w:rsidR="002F3EC6" w:rsidRDefault="002F3EC6" w:rsidP="002F3EC6">
      <w:pPr>
        <w:rPr>
          <w:sz w:val="24"/>
          <w:szCs w:val="29"/>
        </w:rPr>
      </w:pPr>
      <w:r>
        <w:rPr>
          <w:sz w:val="24"/>
          <w:szCs w:val="29"/>
        </w:rPr>
        <w:t xml:space="preserve">               </w:t>
      </w:r>
    </w:p>
    <w:p w:rsidR="001C6BF9" w:rsidRDefault="001C6BF9">
      <w:bookmarkStart w:id="0" w:name="_GoBack"/>
      <w:bookmarkEnd w:id="0"/>
    </w:p>
    <w:sectPr w:rsidR="001C6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EC6"/>
    <w:rsid w:val="001C6BF9"/>
    <w:rsid w:val="002F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EC6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EC6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0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2015-02-27T11:32:00Z</dcterms:created>
  <dcterms:modified xsi:type="dcterms:W3CDTF">2015-02-27T11:33:00Z</dcterms:modified>
</cp:coreProperties>
</file>