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AC" w:rsidRDefault="00AF2FAC" w:rsidP="00AF2FAC">
      <w:pPr>
        <w:spacing w:after="0" w:line="240" w:lineRule="auto"/>
        <w:jc w:val="center"/>
        <w:rPr>
          <w:rFonts w:ascii="Times New Roman" w:hAnsi="Times New Roman"/>
          <w:sz w:val="28"/>
          <w:szCs w:val="28"/>
          <w:lang w:val="ru-RU"/>
        </w:rPr>
      </w:pPr>
    </w:p>
    <w:p w:rsidR="00526812" w:rsidRPr="00AF2FAC" w:rsidRDefault="00526812" w:rsidP="00AF2FAC">
      <w:pPr>
        <w:spacing w:after="0" w:line="240" w:lineRule="auto"/>
        <w:jc w:val="center"/>
        <w:rPr>
          <w:rFonts w:ascii="Times New Roman" w:hAnsi="Times New Roman"/>
          <w:sz w:val="28"/>
          <w:szCs w:val="28"/>
          <w:lang w:val="ru-RU"/>
        </w:rPr>
      </w:pPr>
      <w:r w:rsidRPr="00AF2FAC">
        <w:rPr>
          <w:rFonts w:ascii="Times New Roman" w:hAnsi="Times New Roman" w:cs="Times New Roman"/>
          <w:b/>
          <w:bCs/>
          <w:sz w:val="24"/>
          <w:szCs w:val="24"/>
          <w:lang w:val="ru-RU"/>
        </w:rPr>
        <w:t>Пояснительная записка</w:t>
      </w:r>
    </w:p>
    <w:p w:rsidR="00876AA5" w:rsidRPr="00AF2FAC" w:rsidRDefault="00876AA5" w:rsidP="00356C55">
      <w:pPr>
        <w:spacing w:after="0" w:line="240" w:lineRule="auto"/>
        <w:rPr>
          <w:rFonts w:ascii="Times New Roman" w:hAnsi="Times New Roman" w:cs="Times New Roman"/>
          <w:spacing w:val="2"/>
          <w:w w:val="110"/>
          <w:sz w:val="24"/>
          <w:szCs w:val="24"/>
          <w:lang w:val="ru-RU"/>
        </w:rPr>
      </w:pPr>
    </w:p>
    <w:p w:rsidR="00526812" w:rsidRPr="00AF2FAC" w:rsidRDefault="00060C75" w:rsidP="00060C75">
      <w:pPr>
        <w:pStyle w:val="Default"/>
        <w:jc w:val="both"/>
      </w:pPr>
      <w:r w:rsidRPr="00AF2FAC">
        <w:rPr>
          <w:spacing w:val="2"/>
          <w:w w:val="110"/>
        </w:rPr>
        <w:t xml:space="preserve">       </w:t>
      </w:r>
      <w:r w:rsidR="00526812" w:rsidRPr="00AF2FAC">
        <w:rPr>
          <w:spacing w:val="2"/>
          <w:w w:val="110"/>
        </w:rPr>
        <w:t>Рабочая програм</w:t>
      </w:r>
      <w:r w:rsidR="00483F1E" w:rsidRPr="00AF2FAC">
        <w:rPr>
          <w:spacing w:val="2"/>
          <w:w w:val="110"/>
        </w:rPr>
        <w:t>ма учебного предмета «Литературное чтение</w:t>
      </w:r>
      <w:r w:rsidR="00272FB4" w:rsidRPr="00AF2FAC">
        <w:rPr>
          <w:spacing w:val="2"/>
          <w:w w:val="110"/>
        </w:rPr>
        <w:t xml:space="preserve">» составлена в соответствии </w:t>
      </w:r>
      <w:r w:rsidR="00526812" w:rsidRPr="00AF2FAC">
        <w:rPr>
          <w:spacing w:val="2"/>
          <w:w w:val="110"/>
        </w:rPr>
        <w:t>с требованиями Федерального государст</w:t>
      </w:r>
      <w:r w:rsidR="005904D6" w:rsidRPr="00AF2FAC">
        <w:rPr>
          <w:spacing w:val="2"/>
          <w:w w:val="110"/>
        </w:rPr>
        <w:t>венного образовательного стандар</w:t>
      </w:r>
      <w:r w:rsidR="00526812" w:rsidRPr="00AF2FAC">
        <w:rPr>
          <w:spacing w:val="2"/>
          <w:w w:val="110"/>
        </w:rPr>
        <w:t>та начального общего образования (</w:t>
      </w:r>
      <w:r w:rsidR="00154BA4" w:rsidRPr="00AF2FAC">
        <w:rPr>
          <w:spacing w:val="2"/>
          <w:w w:val="110"/>
        </w:rPr>
        <w:t xml:space="preserve">Приказ </w:t>
      </w:r>
      <w:r w:rsidR="00154BA4" w:rsidRPr="00AF2FAC">
        <w:t>Минобрнауки</w:t>
      </w:r>
      <w:r w:rsidR="00B70F85" w:rsidRPr="00AF2FAC">
        <w:t xml:space="preserve"> </w:t>
      </w:r>
      <w:r w:rsidR="00154BA4" w:rsidRPr="00AF2FAC">
        <w:t xml:space="preserve"> России от </w:t>
      </w:r>
      <w:r w:rsidR="00D538D8" w:rsidRPr="00AF2FAC">
        <w:t xml:space="preserve"> </w:t>
      </w:r>
      <w:r w:rsidR="00154BA4" w:rsidRPr="00AF2FAC">
        <w:t>05.10.2009г. №373</w:t>
      </w:r>
      <w:r w:rsidR="00D538D8" w:rsidRPr="00AF2FAC">
        <w:t xml:space="preserve"> </w:t>
      </w:r>
      <w:r w:rsidR="00154BA4" w:rsidRPr="00AF2FAC">
        <w:t xml:space="preserve"> «Об утверждении введения в действие Федерального Государственного образовательного стандарта начального общего образования»</w:t>
      </w:r>
      <w:r w:rsidR="00D538D8" w:rsidRPr="00AF2FAC">
        <w:t xml:space="preserve"> </w:t>
      </w:r>
      <w:r w:rsidR="00526812" w:rsidRPr="00AF2FAC">
        <w:rPr>
          <w:spacing w:val="2"/>
          <w:w w:val="110"/>
        </w:rPr>
        <w:t>2009г.), примерн</w:t>
      </w:r>
      <w:r w:rsidR="001F011E" w:rsidRPr="00AF2FAC">
        <w:rPr>
          <w:spacing w:val="2"/>
          <w:w w:val="110"/>
        </w:rPr>
        <w:t>ой программой по литературному чтению</w:t>
      </w:r>
      <w:r w:rsidR="008F4C8E" w:rsidRPr="00AF2FAC">
        <w:rPr>
          <w:spacing w:val="2"/>
          <w:w w:val="110"/>
        </w:rPr>
        <w:t xml:space="preserve"> </w:t>
      </w:r>
      <w:r w:rsidR="00526812" w:rsidRPr="00AF2FAC">
        <w:rPr>
          <w:spacing w:val="2"/>
          <w:w w:val="110"/>
        </w:rPr>
        <w:t>(</w:t>
      </w:r>
      <w:r w:rsidR="00696B85" w:rsidRPr="00AF2FAC">
        <w:rPr>
          <w:spacing w:val="2"/>
          <w:w w:val="110"/>
        </w:rPr>
        <w:t>Примерные программы по учеб</w:t>
      </w:r>
      <w:r w:rsidR="00272FB4" w:rsidRPr="00AF2FAC">
        <w:rPr>
          <w:spacing w:val="2"/>
          <w:w w:val="110"/>
        </w:rPr>
        <w:t xml:space="preserve">ным предметам. Начальная школа </w:t>
      </w:r>
      <w:r w:rsidR="00696B85" w:rsidRPr="00AF2FAC">
        <w:rPr>
          <w:spacing w:val="2"/>
          <w:w w:val="110"/>
        </w:rPr>
        <w:t>В 2ч. Ч. 1. – М: Просвещение, 2011</w:t>
      </w:r>
      <w:r w:rsidR="00526812" w:rsidRPr="00AF2FAC">
        <w:rPr>
          <w:spacing w:val="2"/>
          <w:w w:val="110"/>
        </w:rPr>
        <w:t xml:space="preserve">), </w:t>
      </w:r>
      <w:r w:rsidR="00526812" w:rsidRPr="00AF2FAC">
        <w:t>на основе</w:t>
      </w:r>
      <w:r w:rsidR="00526812" w:rsidRPr="00AF2FAC">
        <w:rPr>
          <w:spacing w:val="2"/>
          <w:w w:val="110"/>
        </w:rPr>
        <w:t xml:space="preserve"> авторск</w:t>
      </w:r>
      <w:r w:rsidR="00483F1E" w:rsidRPr="00AF2FAC">
        <w:rPr>
          <w:spacing w:val="2"/>
          <w:w w:val="110"/>
        </w:rPr>
        <w:t xml:space="preserve">ой программы В.Ю.Свиридовой </w:t>
      </w:r>
      <w:r w:rsidR="005904D6" w:rsidRPr="00AF2FAC">
        <w:rPr>
          <w:spacing w:val="2"/>
          <w:w w:val="110"/>
        </w:rPr>
        <w:t>(</w:t>
      </w:r>
      <w:r w:rsidR="00B70F85" w:rsidRPr="00AF2FAC">
        <w:t>Программы начального общего образования. Система Л.В.Занкова: сборник программ: в 2 ч./сост. Н.В.Нечаева, С.В.Бухалова. – Самара: Издательский дом «Федоров», 2012</w:t>
      </w:r>
      <w:r w:rsidR="00526812" w:rsidRPr="00AF2FAC">
        <w:rPr>
          <w:spacing w:val="2"/>
          <w:w w:val="110"/>
        </w:rPr>
        <w:t>)</w:t>
      </w:r>
      <w:r w:rsidR="00B70F85" w:rsidRPr="00AF2FAC">
        <w:rPr>
          <w:spacing w:val="2"/>
          <w:w w:val="110"/>
        </w:rPr>
        <w:t xml:space="preserve"> </w:t>
      </w:r>
      <w:r w:rsidR="00526812" w:rsidRPr="00AF2FAC">
        <w:rPr>
          <w:spacing w:val="2"/>
          <w:w w:val="110"/>
        </w:rPr>
        <w:t xml:space="preserve">и </w:t>
      </w:r>
      <w:r w:rsidR="00526812" w:rsidRPr="00AF2FAC">
        <w:t>направлена на достижение обучающимися личностных, метапредметных (регулятивных, познавательных и коммуникативных) и предметных результатов</w:t>
      </w:r>
      <w:r w:rsidR="00526812" w:rsidRPr="00AF2FAC">
        <w:rPr>
          <w:spacing w:val="2"/>
          <w:w w:val="110"/>
        </w:rPr>
        <w:t>.</w:t>
      </w:r>
    </w:p>
    <w:p w:rsidR="00526812" w:rsidRPr="00AF2FAC" w:rsidRDefault="00526812" w:rsidP="00060C75">
      <w:pPr>
        <w:spacing w:after="0" w:line="240" w:lineRule="auto"/>
        <w:jc w:val="both"/>
        <w:rPr>
          <w:rFonts w:ascii="Times New Roman" w:hAnsi="Times New Roman" w:cs="Times New Roman"/>
          <w:spacing w:val="2"/>
          <w:w w:val="110"/>
          <w:sz w:val="24"/>
          <w:szCs w:val="24"/>
          <w:lang w:val="ru-RU"/>
        </w:rPr>
      </w:pPr>
      <w:r w:rsidRPr="00AF2FAC">
        <w:rPr>
          <w:rFonts w:ascii="Times New Roman" w:hAnsi="Times New Roman" w:cs="Times New Roman"/>
          <w:spacing w:val="2"/>
          <w:w w:val="110"/>
          <w:sz w:val="24"/>
          <w:szCs w:val="24"/>
          <w:lang w:val="ru-RU"/>
        </w:rPr>
        <w:t>Положение о рабочей программе МБОУ ЗСОШ №1, учебный план на 2014- 2015 учебный год.</w:t>
      </w:r>
    </w:p>
    <w:p w:rsidR="00272FB4" w:rsidRPr="00AF2FAC" w:rsidRDefault="00272FB4" w:rsidP="000546C3">
      <w:pPr>
        <w:spacing w:after="0" w:line="240" w:lineRule="auto"/>
        <w:jc w:val="both"/>
        <w:rPr>
          <w:rFonts w:ascii="Times New Roman" w:hAnsi="Times New Roman" w:cs="Times New Roman"/>
          <w:b/>
          <w:spacing w:val="2"/>
          <w:w w:val="110"/>
          <w:sz w:val="24"/>
          <w:szCs w:val="24"/>
          <w:lang w:val="ru-RU"/>
        </w:rPr>
      </w:pPr>
    </w:p>
    <w:p w:rsidR="007C4841" w:rsidRPr="00AF2FAC" w:rsidRDefault="007C4841" w:rsidP="00272FB4">
      <w:pPr>
        <w:spacing w:after="0" w:line="240" w:lineRule="auto"/>
        <w:jc w:val="center"/>
        <w:rPr>
          <w:rFonts w:ascii="Times New Roman" w:hAnsi="Times New Roman" w:cs="Times New Roman"/>
          <w:b/>
          <w:sz w:val="24"/>
          <w:szCs w:val="24"/>
          <w:lang w:val="ru-RU"/>
        </w:rPr>
      </w:pPr>
      <w:r w:rsidRPr="00AF2FAC">
        <w:rPr>
          <w:rFonts w:ascii="Times New Roman" w:hAnsi="Times New Roman" w:cs="Times New Roman"/>
          <w:b/>
          <w:spacing w:val="2"/>
          <w:w w:val="110"/>
          <w:sz w:val="24"/>
          <w:szCs w:val="24"/>
          <w:lang w:val="ru-RU"/>
        </w:rPr>
        <w:t>Общая характеристика учебного предмета</w:t>
      </w:r>
    </w:p>
    <w:p w:rsidR="000F359F"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000F359F" w:rsidRPr="00AF2FAC">
        <w:rPr>
          <w:rFonts w:ascii="Times New Roman" w:eastAsia="Times New Roman" w:hAnsi="Times New Roman" w:cs="Times New Roman"/>
          <w:color w:val="000000" w:themeColor="text1"/>
          <w:sz w:val="24"/>
          <w:szCs w:val="24"/>
          <w:lang w:val="ru-RU" w:eastAsia="ru-RU" w:bidi="ar-SA"/>
        </w:rPr>
        <w:t>Школьные предметы художественного цикла отличаются от других предметов своими целями, средствами и методами их преподавания. Главная цель этого цикла - развитие эстетического сознания, то есть создание у школьника такого образа действительности, который соотнесен с идеалами прекрасного.</w:t>
      </w:r>
    </w:p>
    <w:p w:rsidR="00231A18" w:rsidRPr="00AF2FAC" w:rsidRDefault="00272FB4" w:rsidP="000546C3">
      <w:pPr>
        <w:pStyle w:val="Default"/>
        <w:jc w:val="both"/>
      </w:pPr>
      <w:r w:rsidRPr="00AF2FAC">
        <w:t xml:space="preserve">        </w:t>
      </w:r>
      <w:r w:rsidR="00231A18" w:rsidRPr="00AF2FAC">
        <w:t xml:space="preserve">Неоценима </w:t>
      </w:r>
      <w:r w:rsidR="00231A18" w:rsidRPr="00AF2FAC">
        <w:rPr>
          <w:bCs/>
        </w:rPr>
        <w:t xml:space="preserve">роль </w:t>
      </w:r>
      <w:r w:rsidR="00231A18" w:rsidRPr="00AF2FAC">
        <w:t xml:space="preserve">литературы в общем развитии школьников. Литература способна дать широкую картину внешнего мира, ввести в мир внутренней жизни человека, обогатить духовно, нравственно и эмоционально, развить воображение, речь, способность выразить себя в слове. В связи с этим система начального литературного образования на своем специфическом материале работает </w:t>
      </w:r>
      <w:r w:rsidR="00231A18" w:rsidRPr="00AF2FAC">
        <w:rPr>
          <w:b/>
          <w:bCs/>
        </w:rPr>
        <w:t>на достижение общих целей начального образования</w:t>
      </w:r>
      <w:r w:rsidR="00231A18" w:rsidRPr="00AF2FAC">
        <w:t>:</w:t>
      </w:r>
    </w:p>
    <w:p w:rsidR="00231A18" w:rsidRPr="00AF2FAC" w:rsidRDefault="00231A18" w:rsidP="000546C3">
      <w:pPr>
        <w:pStyle w:val="Default"/>
        <w:jc w:val="both"/>
      </w:pPr>
      <w:r w:rsidRPr="00AF2FAC">
        <w:t>- развитие личности школьника, его творческих способностей;</w:t>
      </w:r>
    </w:p>
    <w:p w:rsidR="00231A18" w:rsidRPr="00AF2FAC" w:rsidRDefault="00231A18" w:rsidP="000546C3">
      <w:pPr>
        <w:pStyle w:val="Default"/>
        <w:jc w:val="both"/>
      </w:pPr>
      <w:r w:rsidRPr="00AF2FAC">
        <w:t>- сохранение и поддержка индивидуальности ребенка;</w:t>
      </w:r>
    </w:p>
    <w:p w:rsidR="00231A18" w:rsidRPr="00AF2FAC" w:rsidRDefault="00231A18" w:rsidP="000546C3">
      <w:pPr>
        <w:pStyle w:val="Default"/>
        <w:jc w:val="both"/>
      </w:pPr>
      <w:r w:rsidRPr="00AF2FAC">
        <w:t>- воспитание духовности, нравственных и эстетических чувств, эмоционально-ценностного позитивного отношения к себе и окружающему миру.</w:t>
      </w:r>
    </w:p>
    <w:p w:rsidR="00231A18" w:rsidRPr="00AF2FAC" w:rsidRDefault="00272FB4" w:rsidP="000546C3">
      <w:pPr>
        <w:pStyle w:val="Default"/>
        <w:jc w:val="both"/>
      </w:pPr>
      <w:r w:rsidRPr="00AF2FAC">
        <w:t xml:space="preserve">        </w:t>
      </w:r>
      <w:r w:rsidR="00231A18" w:rsidRPr="00AF2FAC">
        <w:t>Одним из приоритетных направлений стандартов второго поколения выступает формирование нравственного сознания школьников, личностное освоение ими духовно-нравственных ценностей человечества, носителем которых являются культура и искусство. Прикосновение к литературе и искусству способствует развитию духовно-нравственных представлений, формированию эстетических понятий, становлению личн</w:t>
      </w:r>
      <w:r w:rsidR="004C4B4E" w:rsidRPr="00AF2FAC">
        <w:t>ости ребенка. Формирование нрав</w:t>
      </w:r>
      <w:r w:rsidR="00231A18" w:rsidRPr="00AF2FAC">
        <w:t>ственного сознания начинающего читателя происходит преимущественно через приобщение его к миру духовно-нравственных и эстетических ценностей, эмоциональное принятие и осознание этих ценностей, содержащихся в художественных произведениях, а главное - через возрастание общей гуманистической и эстетической культуры личности.</w:t>
      </w:r>
    </w:p>
    <w:p w:rsidR="005003E9"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b/>
          <w:color w:val="000000" w:themeColor="text1"/>
          <w:sz w:val="24"/>
          <w:szCs w:val="24"/>
          <w:lang w:val="ru-RU" w:eastAsia="ru-RU" w:bidi="ar-SA"/>
        </w:rPr>
        <w:t xml:space="preserve">        </w:t>
      </w:r>
      <w:r w:rsidR="007C4841" w:rsidRPr="00AF2FAC">
        <w:rPr>
          <w:rFonts w:ascii="Times New Roman" w:eastAsia="Times New Roman" w:hAnsi="Times New Roman" w:cs="Times New Roman"/>
          <w:b/>
          <w:color w:val="000000" w:themeColor="text1"/>
          <w:sz w:val="24"/>
          <w:szCs w:val="24"/>
          <w:lang w:val="ru-RU" w:eastAsia="ru-RU" w:bidi="ar-SA"/>
        </w:rPr>
        <w:t>Ц</w:t>
      </w:r>
      <w:r w:rsidR="000F359F" w:rsidRPr="00AF2FAC">
        <w:rPr>
          <w:rFonts w:ascii="Times New Roman" w:eastAsia="Times New Roman" w:hAnsi="Times New Roman" w:cs="Times New Roman"/>
          <w:b/>
          <w:color w:val="000000" w:themeColor="text1"/>
          <w:sz w:val="24"/>
          <w:szCs w:val="24"/>
          <w:lang w:val="ru-RU" w:eastAsia="ru-RU" w:bidi="ar-SA"/>
        </w:rPr>
        <w:t>ель</w:t>
      </w:r>
      <w:r w:rsidR="007C4841" w:rsidRPr="00AF2FAC">
        <w:rPr>
          <w:rFonts w:ascii="Times New Roman" w:eastAsia="Times New Roman" w:hAnsi="Times New Roman" w:cs="Times New Roman"/>
          <w:b/>
          <w:color w:val="000000" w:themeColor="text1"/>
          <w:sz w:val="24"/>
          <w:szCs w:val="24"/>
          <w:lang w:val="ru-RU" w:eastAsia="ru-RU" w:bidi="ar-SA"/>
        </w:rPr>
        <w:t xml:space="preserve"> курса литературного чтения</w:t>
      </w:r>
      <w:r w:rsidR="000F359F" w:rsidRPr="00AF2FAC">
        <w:rPr>
          <w:rFonts w:ascii="Times New Roman" w:eastAsia="Times New Roman" w:hAnsi="Times New Roman" w:cs="Times New Roman"/>
          <w:color w:val="000000" w:themeColor="text1"/>
          <w:sz w:val="24"/>
          <w:szCs w:val="24"/>
          <w:lang w:val="ru-RU" w:eastAsia="ru-RU" w:bidi="ar-SA"/>
        </w:rPr>
        <w:t xml:space="preserve"> - воспитание </w:t>
      </w:r>
      <w:r w:rsidR="007C4841" w:rsidRPr="00AF2FAC">
        <w:rPr>
          <w:rFonts w:ascii="Times New Roman" w:eastAsia="Times New Roman" w:hAnsi="Times New Roman" w:cs="Times New Roman"/>
          <w:color w:val="000000" w:themeColor="text1"/>
          <w:sz w:val="24"/>
          <w:szCs w:val="24"/>
          <w:lang w:val="ru-RU" w:eastAsia="ru-RU" w:bidi="ar-SA"/>
        </w:rPr>
        <w:t>компетентного</w:t>
      </w:r>
      <w:r w:rsidR="000F359F" w:rsidRPr="00AF2FAC">
        <w:rPr>
          <w:rFonts w:ascii="Times New Roman" w:eastAsia="Times New Roman" w:hAnsi="Times New Roman" w:cs="Times New Roman"/>
          <w:color w:val="000000" w:themeColor="text1"/>
          <w:sz w:val="24"/>
          <w:szCs w:val="24"/>
          <w:lang w:val="ru-RU" w:eastAsia="ru-RU" w:bidi="ar-SA"/>
        </w:rPr>
        <w:t xml:space="preserve"> читателя, который имеет сформированную </w:t>
      </w:r>
      <w:r w:rsidR="00784B50" w:rsidRPr="00AF2FAC">
        <w:rPr>
          <w:rFonts w:ascii="Times New Roman" w:eastAsia="Times New Roman" w:hAnsi="Times New Roman" w:cs="Times New Roman"/>
          <w:color w:val="000000" w:themeColor="text1"/>
          <w:sz w:val="24"/>
          <w:szCs w:val="24"/>
          <w:lang w:val="ru-RU" w:eastAsia="ru-RU" w:bidi="ar-SA"/>
        </w:rPr>
        <w:t xml:space="preserve">духовную </w:t>
      </w:r>
      <w:r w:rsidR="000F359F" w:rsidRPr="00AF2FAC">
        <w:rPr>
          <w:rFonts w:ascii="Times New Roman" w:eastAsia="Times New Roman" w:hAnsi="Times New Roman" w:cs="Times New Roman"/>
          <w:color w:val="000000" w:themeColor="text1"/>
          <w:sz w:val="24"/>
          <w:szCs w:val="24"/>
          <w:lang w:val="ru-RU" w:eastAsia="ru-RU" w:bidi="ar-SA"/>
        </w:rPr>
        <w:t>потребность в</w:t>
      </w:r>
      <w:r w:rsidR="00784B50" w:rsidRPr="00AF2FAC">
        <w:rPr>
          <w:rFonts w:ascii="Times New Roman" w:eastAsia="Times New Roman" w:hAnsi="Times New Roman" w:cs="Times New Roman"/>
          <w:color w:val="000000" w:themeColor="text1"/>
          <w:sz w:val="24"/>
          <w:szCs w:val="24"/>
          <w:lang w:val="ru-RU" w:eastAsia="ru-RU" w:bidi="ar-SA"/>
        </w:rPr>
        <w:t xml:space="preserve"> книге как средстве познания мира и самого</w:t>
      </w:r>
      <w:r w:rsidR="00107DCB" w:rsidRPr="00AF2FAC">
        <w:rPr>
          <w:rFonts w:ascii="Times New Roman" w:eastAsia="Times New Roman" w:hAnsi="Times New Roman" w:cs="Times New Roman"/>
          <w:color w:val="000000" w:themeColor="text1"/>
          <w:sz w:val="24"/>
          <w:szCs w:val="24"/>
          <w:lang w:val="ru-RU" w:eastAsia="ru-RU" w:bidi="ar-SA"/>
        </w:rPr>
        <w:t xml:space="preserve"> себя</w:t>
      </w:r>
      <w:r w:rsidR="00784B50" w:rsidRPr="00AF2FAC">
        <w:rPr>
          <w:rFonts w:ascii="Times New Roman" w:eastAsia="Times New Roman" w:hAnsi="Times New Roman" w:cs="Times New Roman"/>
          <w:color w:val="000000" w:themeColor="text1"/>
          <w:sz w:val="24"/>
          <w:szCs w:val="24"/>
          <w:lang w:val="ru-RU" w:eastAsia="ru-RU" w:bidi="ar-SA"/>
        </w:rPr>
        <w:t>, а также развитую способность к творческой деятельности.</w:t>
      </w:r>
    </w:p>
    <w:p w:rsidR="000F359F"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00784B50" w:rsidRPr="00AF2FAC">
        <w:rPr>
          <w:rFonts w:ascii="Times New Roman" w:eastAsia="Times New Roman" w:hAnsi="Times New Roman" w:cs="Times New Roman"/>
          <w:color w:val="000000" w:themeColor="text1"/>
          <w:sz w:val="24"/>
          <w:szCs w:val="24"/>
          <w:lang w:val="ru-RU" w:eastAsia="ru-RU" w:bidi="ar-SA"/>
        </w:rPr>
        <w:t xml:space="preserve">Грамотный  </w:t>
      </w:r>
      <w:r w:rsidR="000F359F" w:rsidRPr="00AF2FAC">
        <w:rPr>
          <w:rFonts w:ascii="Times New Roman" w:eastAsia="Times New Roman" w:hAnsi="Times New Roman" w:cs="Times New Roman"/>
          <w:color w:val="000000" w:themeColor="text1"/>
          <w:sz w:val="24"/>
          <w:szCs w:val="24"/>
          <w:lang w:val="ru-RU" w:eastAsia="ru-RU" w:bidi="ar-SA"/>
        </w:rPr>
        <w:t xml:space="preserve">читатель </w:t>
      </w:r>
      <w:r w:rsidR="00107DCB" w:rsidRPr="00AF2FAC">
        <w:rPr>
          <w:rFonts w:ascii="Times New Roman" w:eastAsia="Times New Roman" w:hAnsi="Times New Roman" w:cs="Times New Roman"/>
          <w:color w:val="000000" w:themeColor="text1"/>
          <w:sz w:val="24"/>
          <w:szCs w:val="24"/>
          <w:lang w:val="ru-RU" w:eastAsia="ru-RU" w:bidi="ar-SA"/>
        </w:rPr>
        <w:t xml:space="preserve">владеет техникой чтения, </w:t>
      </w:r>
      <w:r w:rsidR="000F359F" w:rsidRPr="00AF2FAC">
        <w:rPr>
          <w:rFonts w:ascii="Times New Roman" w:eastAsia="Times New Roman" w:hAnsi="Times New Roman" w:cs="Times New Roman"/>
          <w:color w:val="000000" w:themeColor="text1"/>
          <w:sz w:val="24"/>
          <w:szCs w:val="24"/>
          <w:lang w:val="ru-RU" w:eastAsia="ru-RU" w:bidi="ar-SA"/>
        </w:rPr>
        <w:t>знает, что читать, ориентируется в широком мире литературы (у него сформировано «жанровое ожидание», имеется представление о творческом почерке разных писателей и поэтов), знает и как читать (обладает умением адекватно понять произведение), опираясь на представления о художественных приемах, на вкус, развитые эстетические чувства.</w:t>
      </w:r>
    </w:p>
    <w:p w:rsidR="000F359F" w:rsidRPr="00AF2FAC" w:rsidRDefault="00272FB4" w:rsidP="000546C3">
      <w:pPr>
        <w:pStyle w:val="Default"/>
        <w:jc w:val="both"/>
      </w:pPr>
      <w:r w:rsidRPr="00AF2FAC">
        <w:lastRenderedPageBreak/>
        <w:t xml:space="preserve">       </w:t>
      </w:r>
      <w:r w:rsidR="00CC6272" w:rsidRPr="00AF2FAC">
        <w:t>Достижению этой цели способствует осознание учащимися особенностей художественного отражения мира в ходе слушания, чтения произведений и собственного литературного творчества.</w:t>
      </w:r>
    </w:p>
    <w:p w:rsidR="001479DF" w:rsidRPr="00AF2FAC" w:rsidRDefault="00272FB4" w:rsidP="000546C3">
      <w:pPr>
        <w:pStyle w:val="Default"/>
        <w:jc w:val="both"/>
      </w:pPr>
      <w:r w:rsidRPr="00AF2FAC">
        <w:rPr>
          <w:bCs/>
        </w:rPr>
        <w:t xml:space="preserve">         </w:t>
      </w:r>
      <w:r w:rsidR="001479DF" w:rsidRPr="00AF2FAC">
        <w:rPr>
          <w:bCs/>
        </w:rPr>
        <w:t>Школьник учится полноценно воспринимать художественную литературу как особый вид искусства</w:t>
      </w:r>
      <w:r w:rsidR="001479DF" w:rsidRPr="00AF2FAC">
        <w:t>. Важно, чтобы ученик начальной школы эмоционально отзывался на прочитанное, пробовал высказать свою точку зрения и при этом учился уважать мнение собеседника. Общение с литературой поможет ему осознать себя и как читателя, и как человека, расширит культурный кругозор, мотивирует его обращение к художественным произведениям в дальнейшей жизни.</w:t>
      </w:r>
    </w:p>
    <w:p w:rsidR="00253D0F" w:rsidRPr="00AF2FAC" w:rsidRDefault="00272FB4" w:rsidP="000546C3">
      <w:pPr>
        <w:pStyle w:val="Default"/>
        <w:jc w:val="both"/>
      </w:pPr>
      <w:r w:rsidRPr="00AF2FAC">
        <w:t xml:space="preserve">         </w:t>
      </w:r>
      <w:r w:rsidR="001479DF" w:rsidRPr="00AF2FAC">
        <w:t>В процессе изучения курса литературного чтения ученик приобретет первичные умения работы с текстами разного вида и содержания, с учебной и научно-популярной литературой, будет учиться находить и использовать информацию для практической работы. В результате школьник получит возможность осознать значимость систематического ч</w:t>
      </w:r>
      <w:r w:rsidR="008F4C8E" w:rsidRPr="00AF2FAC">
        <w:t xml:space="preserve">тения для своего </w:t>
      </w:r>
      <w:r w:rsidR="001D756C" w:rsidRPr="00AF2FAC">
        <w:t>дальнейшего</w:t>
      </w:r>
      <w:r w:rsidR="001479DF" w:rsidRPr="00AF2FAC">
        <w:t xml:space="preserve"> развития и успешного обучения по другим учебным предметам.</w:t>
      </w:r>
    </w:p>
    <w:p w:rsidR="00253D0F"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b/>
          <w:color w:val="000000" w:themeColor="text1"/>
          <w:sz w:val="24"/>
          <w:szCs w:val="24"/>
          <w:lang w:val="ru-RU" w:eastAsia="ru-RU" w:bidi="ar-SA"/>
        </w:rPr>
        <w:t xml:space="preserve">       </w:t>
      </w:r>
      <w:r w:rsidR="00253D0F" w:rsidRPr="00AF2FAC">
        <w:rPr>
          <w:rFonts w:ascii="Times New Roman" w:eastAsia="Times New Roman" w:hAnsi="Times New Roman" w:cs="Times New Roman"/>
          <w:b/>
          <w:color w:val="000000" w:themeColor="text1"/>
          <w:sz w:val="24"/>
          <w:szCs w:val="24"/>
          <w:lang w:val="ru-RU" w:eastAsia="ru-RU" w:bidi="ar-SA"/>
        </w:rPr>
        <w:t>Задачами</w:t>
      </w:r>
      <w:r w:rsidR="008F4C8E" w:rsidRPr="00AF2FAC">
        <w:rPr>
          <w:rFonts w:ascii="Times New Roman" w:eastAsia="Times New Roman" w:hAnsi="Times New Roman" w:cs="Times New Roman"/>
          <w:b/>
          <w:color w:val="000000" w:themeColor="text1"/>
          <w:sz w:val="24"/>
          <w:szCs w:val="24"/>
          <w:lang w:val="ru-RU" w:eastAsia="ru-RU" w:bidi="ar-SA"/>
        </w:rPr>
        <w:t xml:space="preserve"> </w:t>
      </w:r>
      <w:r w:rsidR="00253D0F" w:rsidRPr="00AF2FAC">
        <w:rPr>
          <w:rFonts w:ascii="Times New Roman" w:eastAsia="Times New Roman" w:hAnsi="Times New Roman" w:cs="Times New Roman"/>
          <w:b/>
          <w:color w:val="000000" w:themeColor="text1"/>
          <w:sz w:val="24"/>
          <w:szCs w:val="24"/>
          <w:lang w:val="ru-RU" w:eastAsia="ru-RU" w:bidi="ar-SA"/>
        </w:rPr>
        <w:t>курса литературного чтения</w:t>
      </w:r>
      <w:r w:rsidR="00253D0F" w:rsidRPr="00AF2FAC">
        <w:rPr>
          <w:rFonts w:ascii="Times New Roman" w:eastAsia="Times New Roman" w:hAnsi="Times New Roman" w:cs="Times New Roman"/>
          <w:color w:val="000000" w:themeColor="text1"/>
          <w:sz w:val="24"/>
          <w:szCs w:val="24"/>
          <w:lang w:val="ru-RU" w:eastAsia="ru-RU" w:bidi="ar-SA"/>
        </w:rPr>
        <w:t xml:space="preserve"> являются:</w:t>
      </w:r>
    </w:p>
    <w:p w:rsidR="00253D0F" w:rsidRPr="00AF2FAC" w:rsidRDefault="00190167" w:rsidP="00190167">
      <w:pPr>
        <w:pStyle w:val="Default"/>
        <w:jc w:val="both"/>
      </w:pPr>
      <w:r w:rsidRPr="00AF2FAC">
        <w:t>1)</w:t>
      </w:r>
      <w:r w:rsidR="009F36A0" w:rsidRPr="00AF2FAC">
        <w:t xml:space="preserve"> </w:t>
      </w:r>
      <w:r w:rsidR="00253D0F" w:rsidRPr="00AF2FAC">
        <w:t>расширение представлений детей об окружающем мире и внутреннем мире человека, человеческих отношениях, духовно-нравственных и эстетических ценностях, формирование понятий о добре и зле;</w:t>
      </w:r>
    </w:p>
    <w:p w:rsidR="00211EB7" w:rsidRPr="00AF2FAC" w:rsidRDefault="00190167" w:rsidP="00190167">
      <w:pPr>
        <w:pStyle w:val="Default"/>
        <w:jc w:val="both"/>
      </w:pPr>
      <w:r w:rsidRPr="00AF2FAC">
        <w:t>2)</w:t>
      </w:r>
      <w:r w:rsidR="009F36A0" w:rsidRPr="00AF2FAC">
        <w:t xml:space="preserve"> </w:t>
      </w:r>
      <w:r w:rsidR="00211EB7" w:rsidRPr="00AF2FAC">
        <w:t>развитие отношения к литературе как явлению национальной и мировой культуры, как средству сохранения и передачи нравственных ценностей и традиций; расширени</w:t>
      </w:r>
      <w:r w:rsidRPr="00AF2FAC">
        <w:t>е представления детей о российской истории и культуре;</w:t>
      </w:r>
      <w:r w:rsidR="00211EB7" w:rsidRPr="00AF2FAC">
        <w:t xml:space="preserve"> </w:t>
      </w:r>
    </w:p>
    <w:p w:rsidR="00253D0F" w:rsidRPr="00AF2FAC" w:rsidRDefault="00253D0F" w:rsidP="000546C3">
      <w:pPr>
        <w:pStyle w:val="Default"/>
        <w:jc w:val="both"/>
      </w:pPr>
      <w:r w:rsidRPr="00AF2FAC">
        <w:t>3) создание условий для постижения школьниками многоплановости словесного художественного образа на основе ознакомления с литературоведческими понятиями и их практического использования;</w:t>
      </w:r>
    </w:p>
    <w:p w:rsidR="00253D0F" w:rsidRPr="00AF2FAC" w:rsidRDefault="00253D0F" w:rsidP="000546C3">
      <w:pPr>
        <w:pStyle w:val="Default"/>
        <w:jc w:val="both"/>
      </w:pPr>
      <w:r w:rsidRPr="00AF2FAC">
        <w:t>4) воспитание культуры восприятия художественной литературы разных видов и жанров; обогащение мира чувств, эмоций детей, развитие их интереса к чтению; осознание значимости чтения для личного развития; формирование потребности в систематическом чтении, в том числе для успешности обучения по всем учебным предметам;</w:t>
      </w:r>
    </w:p>
    <w:p w:rsidR="00253D0F" w:rsidRPr="00AF2FAC" w:rsidRDefault="00253D0F" w:rsidP="000546C3">
      <w:pPr>
        <w:pStyle w:val="Default"/>
        <w:jc w:val="both"/>
      </w:pPr>
      <w:r w:rsidRPr="00AF2FAC">
        <w:t>5) развитие речевых навыков школьников, связанных с процессами: восприятия (аудирование, чтение вслух и про себя), интерпретации (выразительное чтение, устное и письменное высказывания по поводу текста), анализа и преобразования художественных, научно-популярных и учебных текстов, собственного творчества (устное и письменное высказывания на свободную тему).</w:t>
      </w:r>
    </w:p>
    <w:p w:rsidR="00EF6E08" w:rsidRPr="00AF2FAC" w:rsidRDefault="00272FB4" w:rsidP="000546C3">
      <w:pPr>
        <w:pStyle w:val="Default"/>
        <w:jc w:val="both"/>
      </w:pPr>
      <w:r w:rsidRPr="00AF2FAC">
        <w:t xml:space="preserve">        </w:t>
      </w:r>
      <w:r w:rsidR="00EF6E08" w:rsidRPr="00AF2FAC">
        <w:t>Решению этих задач способствует отбор и структурирование содержания</w:t>
      </w:r>
    </w:p>
    <w:p w:rsidR="00501FC2" w:rsidRPr="00AF2FAC" w:rsidRDefault="00EF6E08"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hAnsi="Times New Roman" w:cs="Times New Roman"/>
          <w:sz w:val="24"/>
          <w:szCs w:val="24"/>
          <w:lang w:val="ru-RU"/>
        </w:rPr>
        <w:t>курса литературного чтения</w:t>
      </w:r>
      <w:r w:rsidR="0029110C" w:rsidRPr="00AF2FAC">
        <w:rPr>
          <w:rFonts w:ascii="Times New Roman" w:hAnsi="Times New Roman" w:cs="Times New Roman"/>
          <w:sz w:val="24"/>
          <w:szCs w:val="24"/>
          <w:lang w:val="ru-RU"/>
        </w:rPr>
        <w:t xml:space="preserve"> и организация работы с этим </w:t>
      </w:r>
      <w:r w:rsidR="0078384D" w:rsidRPr="00AF2FAC">
        <w:rPr>
          <w:rFonts w:ascii="Times New Roman" w:hAnsi="Times New Roman" w:cs="Times New Roman"/>
          <w:sz w:val="24"/>
          <w:szCs w:val="24"/>
          <w:lang w:val="ru-RU"/>
        </w:rPr>
        <w:t>содержанием</w:t>
      </w:r>
      <w:r w:rsidR="00D04EFD" w:rsidRPr="00AF2FAC">
        <w:rPr>
          <w:rFonts w:ascii="Times New Roman" w:hAnsi="Times New Roman" w:cs="Times New Roman"/>
          <w:sz w:val="24"/>
          <w:szCs w:val="24"/>
          <w:lang w:val="ru-RU"/>
        </w:rPr>
        <w:t>.</w:t>
      </w:r>
    </w:p>
    <w:p w:rsidR="000F359F"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000F359F" w:rsidRPr="00AF2FAC">
        <w:rPr>
          <w:rFonts w:ascii="Times New Roman" w:eastAsia="Times New Roman" w:hAnsi="Times New Roman" w:cs="Times New Roman"/>
          <w:color w:val="000000" w:themeColor="text1"/>
          <w:sz w:val="24"/>
          <w:szCs w:val="24"/>
          <w:lang w:val="ru-RU" w:eastAsia="ru-RU" w:bidi="ar-SA"/>
        </w:rPr>
        <w:t xml:space="preserve"> Перед учеником должна развернуться широкая картина видов и жанров литературы, произведения разного эмоционального наполнения, разнообразие сюжетов, характеров и отношений героев, а также многообразие художественных средств создания образа.</w:t>
      </w:r>
    </w:p>
    <w:p w:rsidR="000F359F"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004C4B4E" w:rsidRPr="00AF2FAC">
        <w:rPr>
          <w:rFonts w:ascii="Times New Roman" w:eastAsia="Times New Roman" w:hAnsi="Times New Roman" w:cs="Times New Roman"/>
          <w:color w:val="000000" w:themeColor="text1"/>
          <w:sz w:val="24"/>
          <w:szCs w:val="24"/>
          <w:lang w:val="ru-RU" w:eastAsia="ru-RU" w:bidi="ar-SA"/>
        </w:rPr>
        <w:t>Работа</w:t>
      </w:r>
      <w:r w:rsidR="006436A4" w:rsidRPr="00AF2FAC">
        <w:rPr>
          <w:rFonts w:ascii="Times New Roman" w:eastAsia="Times New Roman" w:hAnsi="Times New Roman" w:cs="Times New Roman"/>
          <w:color w:val="000000" w:themeColor="text1"/>
          <w:sz w:val="24"/>
          <w:szCs w:val="24"/>
          <w:lang w:val="ru-RU" w:eastAsia="ru-RU" w:bidi="ar-SA"/>
        </w:rPr>
        <w:t xml:space="preserve"> с текстом предусматривает</w:t>
      </w:r>
      <w:r w:rsidR="000F359F" w:rsidRPr="00AF2FAC">
        <w:rPr>
          <w:rFonts w:ascii="Times New Roman" w:eastAsia="Times New Roman" w:hAnsi="Times New Roman" w:cs="Times New Roman"/>
          <w:color w:val="000000" w:themeColor="text1"/>
          <w:sz w:val="24"/>
          <w:szCs w:val="24"/>
          <w:lang w:val="ru-RU" w:eastAsia="ru-RU" w:bidi="ar-SA"/>
        </w:rPr>
        <w:t>:</w:t>
      </w:r>
    </w:p>
    <w:p w:rsidR="000F359F" w:rsidRPr="00AF2FAC" w:rsidRDefault="000F359F"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b/>
          <w:color w:val="000000" w:themeColor="text1"/>
          <w:sz w:val="24"/>
          <w:szCs w:val="24"/>
          <w:lang w:val="ru-RU" w:eastAsia="ru-RU" w:bidi="ar-SA"/>
        </w:rPr>
        <w:t>1</w:t>
      </w:r>
      <w:r w:rsidRPr="00AF2FAC">
        <w:rPr>
          <w:rFonts w:ascii="Times New Roman" w:eastAsia="Times New Roman" w:hAnsi="Times New Roman" w:cs="Times New Roman"/>
          <w:color w:val="000000" w:themeColor="text1"/>
          <w:sz w:val="24"/>
          <w:szCs w:val="24"/>
          <w:lang w:val="ru-RU" w:eastAsia="ru-RU" w:bidi="ar-SA"/>
        </w:rPr>
        <w:t>) принципиальную целостность художественного образа, важность, «неслучайность», незаменимость каждого художественного элемента; целостное эмоциональное впечатление, оказываемое произведением при восприятии;</w:t>
      </w:r>
    </w:p>
    <w:p w:rsidR="000F359F" w:rsidRPr="00AF2FAC" w:rsidRDefault="000F359F"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2) возможность личностного восприятия, «индивидуального» прочтения художественного образа; возможность различной аналитической интерпретации деталей художественного произведения;</w:t>
      </w:r>
    </w:p>
    <w:p w:rsidR="000F359F" w:rsidRPr="00AF2FAC" w:rsidRDefault="000F359F"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3) необходимость </w:t>
      </w:r>
      <w:r w:rsidR="009F4763" w:rsidRPr="00AF2FAC">
        <w:rPr>
          <w:rFonts w:ascii="Times New Roman" w:eastAsia="Times New Roman" w:hAnsi="Times New Roman" w:cs="Times New Roman"/>
          <w:color w:val="000000" w:themeColor="text1"/>
          <w:sz w:val="24"/>
          <w:szCs w:val="24"/>
          <w:lang w:val="ru-RU" w:eastAsia="ru-RU" w:bidi="ar-SA"/>
        </w:rPr>
        <w:t xml:space="preserve"> </w:t>
      </w:r>
      <w:r w:rsidRPr="00AF2FAC">
        <w:rPr>
          <w:rFonts w:ascii="Times New Roman" w:eastAsia="Times New Roman" w:hAnsi="Times New Roman" w:cs="Times New Roman"/>
          <w:color w:val="000000" w:themeColor="text1"/>
          <w:sz w:val="24"/>
          <w:szCs w:val="24"/>
          <w:lang w:val="ru-RU" w:eastAsia="ru-RU" w:bidi="ar-SA"/>
        </w:rPr>
        <w:t>сочетания понятийного отношения к прочитанному (различать явления литературы) и эмоционального (сопереживать); при этом ведущую роль играют чувства как основа мотивации интереса к чтению (наслаждение красотой слова и удовольствие ученика от своего растущего умения понимать ее).</w:t>
      </w:r>
    </w:p>
    <w:p w:rsidR="002A75B4"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00912378" w:rsidRPr="00AF2FAC">
        <w:rPr>
          <w:rFonts w:ascii="Times New Roman" w:eastAsia="Times New Roman" w:hAnsi="Times New Roman" w:cs="Times New Roman"/>
          <w:color w:val="000000" w:themeColor="text1"/>
          <w:sz w:val="24"/>
          <w:szCs w:val="24"/>
          <w:lang w:val="ru-RU" w:eastAsia="ru-RU" w:bidi="ar-SA"/>
        </w:rPr>
        <w:t xml:space="preserve">Реализация </w:t>
      </w:r>
      <w:r w:rsidR="008F4C8E" w:rsidRPr="00AF2FAC">
        <w:rPr>
          <w:rFonts w:ascii="Times New Roman" w:eastAsia="Times New Roman" w:hAnsi="Times New Roman" w:cs="Times New Roman"/>
          <w:color w:val="000000" w:themeColor="text1"/>
          <w:sz w:val="24"/>
          <w:szCs w:val="24"/>
          <w:lang w:val="ru-RU" w:eastAsia="ru-RU" w:bidi="ar-SA"/>
        </w:rPr>
        <w:t xml:space="preserve">программы  носит системно - </w:t>
      </w:r>
      <w:r w:rsidR="004D0DFF" w:rsidRPr="00AF2FAC">
        <w:rPr>
          <w:rFonts w:ascii="Times New Roman" w:eastAsia="Times New Roman" w:hAnsi="Times New Roman" w:cs="Times New Roman"/>
          <w:color w:val="000000" w:themeColor="text1"/>
          <w:sz w:val="24"/>
          <w:szCs w:val="24"/>
          <w:lang w:val="ru-RU" w:eastAsia="ru-RU" w:bidi="ar-SA"/>
        </w:rPr>
        <w:t xml:space="preserve">деятельностный  характер и направлена на формирование не только предметных, но и личностных, метапредметных </w:t>
      </w:r>
      <w:r w:rsidR="009F4763" w:rsidRPr="00AF2FAC">
        <w:rPr>
          <w:rFonts w:ascii="Times New Roman" w:eastAsia="Times New Roman" w:hAnsi="Times New Roman" w:cs="Times New Roman"/>
          <w:color w:val="000000" w:themeColor="text1"/>
          <w:sz w:val="24"/>
          <w:szCs w:val="24"/>
          <w:lang w:val="ru-RU" w:eastAsia="ru-RU" w:bidi="ar-SA"/>
        </w:rPr>
        <w:t xml:space="preserve"> </w:t>
      </w:r>
      <w:r w:rsidR="004D0DFF" w:rsidRPr="00AF2FAC">
        <w:rPr>
          <w:rFonts w:ascii="Times New Roman" w:eastAsia="Times New Roman" w:hAnsi="Times New Roman" w:cs="Times New Roman"/>
          <w:b/>
          <w:color w:val="000000" w:themeColor="text1"/>
          <w:sz w:val="24"/>
          <w:szCs w:val="24"/>
          <w:lang w:val="ru-RU" w:eastAsia="ru-RU" w:bidi="ar-SA"/>
        </w:rPr>
        <w:t>универсальных учебных действий.</w:t>
      </w:r>
    </w:p>
    <w:p w:rsidR="00E9094A" w:rsidRPr="00AF2FAC" w:rsidRDefault="00CE4932"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lastRenderedPageBreak/>
        <w:t xml:space="preserve">В сфере личностных </w:t>
      </w:r>
      <w:r w:rsidR="009F4763" w:rsidRPr="00AF2FAC">
        <w:rPr>
          <w:rFonts w:ascii="Times New Roman" w:eastAsia="Times New Roman" w:hAnsi="Times New Roman" w:cs="Times New Roman"/>
          <w:color w:val="000000" w:themeColor="text1"/>
          <w:sz w:val="24"/>
          <w:szCs w:val="24"/>
          <w:lang w:val="ru-RU" w:eastAsia="ru-RU" w:bidi="ar-SA"/>
        </w:rPr>
        <w:t xml:space="preserve"> </w:t>
      </w:r>
      <w:r w:rsidRPr="00AF2FAC">
        <w:rPr>
          <w:rFonts w:ascii="Times New Roman" w:eastAsia="Times New Roman" w:hAnsi="Times New Roman" w:cs="Times New Roman"/>
          <w:color w:val="000000" w:themeColor="text1"/>
          <w:sz w:val="24"/>
          <w:szCs w:val="24"/>
          <w:lang w:val="ru-RU" w:eastAsia="ru-RU" w:bidi="ar-SA"/>
        </w:rPr>
        <w:t>УУ</w:t>
      </w:r>
      <w:r w:rsidR="00D35A5E" w:rsidRPr="00AF2FAC">
        <w:rPr>
          <w:rFonts w:ascii="Times New Roman" w:eastAsia="Times New Roman" w:hAnsi="Times New Roman" w:cs="Times New Roman"/>
          <w:color w:val="000000" w:themeColor="text1"/>
          <w:sz w:val="24"/>
          <w:szCs w:val="24"/>
          <w:lang w:val="ru-RU" w:eastAsia="ru-RU" w:bidi="ar-SA"/>
        </w:rPr>
        <w:t>Д</w:t>
      </w:r>
      <w:r w:rsidRPr="00AF2FAC">
        <w:rPr>
          <w:rFonts w:ascii="Times New Roman" w:eastAsia="Times New Roman" w:hAnsi="Times New Roman" w:cs="Times New Roman"/>
          <w:color w:val="000000" w:themeColor="text1"/>
          <w:sz w:val="24"/>
          <w:szCs w:val="24"/>
          <w:lang w:val="ru-RU" w:eastAsia="ru-RU" w:bidi="ar-SA"/>
        </w:rPr>
        <w:t xml:space="preserve"> создаются условия  для того, чтобы</w:t>
      </w:r>
      <w:r w:rsidR="009F4763" w:rsidRPr="00AF2FAC">
        <w:rPr>
          <w:rFonts w:ascii="Times New Roman" w:eastAsia="Times New Roman" w:hAnsi="Times New Roman" w:cs="Times New Roman"/>
          <w:color w:val="000000" w:themeColor="text1"/>
          <w:sz w:val="24"/>
          <w:szCs w:val="24"/>
          <w:lang w:val="ru-RU" w:eastAsia="ru-RU" w:bidi="ar-SA"/>
        </w:rPr>
        <w:t xml:space="preserve"> </w:t>
      </w:r>
      <w:r w:rsidRPr="00AF2FAC">
        <w:rPr>
          <w:rFonts w:ascii="Times New Roman" w:eastAsia="Times New Roman" w:hAnsi="Times New Roman" w:cs="Times New Roman"/>
          <w:color w:val="000000" w:themeColor="text1"/>
          <w:sz w:val="24"/>
          <w:szCs w:val="24"/>
          <w:lang w:val="ru-RU" w:eastAsia="ru-RU" w:bidi="ar-SA"/>
        </w:rPr>
        <w:t>искусство</w:t>
      </w:r>
      <w:r w:rsidR="009F4763" w:rsidRPr="00AF2FAC">
        <w:rPr>
          <w:rFonts w:ascii="Times New Roman" w:eastAsia="Times New Roman" w:hAnsi="Times New Roman" w:cs="Times New Roman"/>
          <w:color w:val="000000" w:themeColor="text1"/>
          <w:sz w:val="24"/>
          <w:szCs w:val="24"/>
          <w:lang w:val="ru-RU" w:eastAsia="ru-RU" w:bidi="ar-SA"/>
        </w:rPr>
        <w:t xml:space="preserve"> </w:t>
      </w:r>
      <w:r w:rsidRPr="00AF2FAC">
        <w:rPr>
          <w:rFonts w:ascii="Times New Roman" w:eastAsia="Times New Roman" w:hAnsi="Times New Roman" w:cs="Times New Roman"/>
          <w:color w:val="000000" w:themeColor="text1"/>
          <w:sz w:val="24"/>
          <w:szCs w:val="24"/>
          <w:lang w:val="ru-RU" w:eastAsia="ru-RU" w:bidi="ar-SA"/>
        </w:rPr>
        <w:t>и</w:t>
      </w:r>
      <w:r w:rsidR="005E3EC1" w:rsidRPr="00AF2FAC">
        <w:rPr>
          <w:rFonts w:ascii="Times New Roman" w:eastAsia="Times New Roman" w:hAnsi="Times New Roman" w:cs="Times New Roman"/>
          <w:color w:val="000000" w:themeColor="text1"/>
          <w:sz w:val="24"/>
          <w:szCs w:val="24"/>
          <w:lang w:val="ru-RU" w:eastAsia="ru-RU" w:bidi="ar-SA"/>
        </w:rPr>
        <w:t xml:space="preserve"> литература осознавались как значимая сфера в жизни, нравственный и эстетический ориентир. Важно научить </w:t>
      </w:r>
      <w:r w:rsidRPr="00AF2FAC">
        <w:rPr>
          <w:rFonts w:ascii="Times New Roman" w:eastAsia="Times New Roman" w:hAnsi="Times New Roman" w:cs="Times New Roman"/>
          <w:color w:val="000000" w:themeColor="text1"/>
          <w:sz w:val="24"/>
          <w:szCs w:val="24"/>
          <w:lang w:val="ru-RU" w:eastAsia="ru-RU" w:bidi="ar-SA"/>
        </w:rPr>
        <w:t>воспринимать</w:t>
      </w:r>
      <w:r w:rsidR="005E3EC1" w:rsidRPr="00AF2FAC">
        <w:rPr>
          <w:rFonts w:ascii="Times New Roman" w:eastAsia="Times New Roman" w:hAnsi="Times New Roman" w:cs="Times New Roman"/>
          <w:color w:val="000000" w:themeColor="text1"/>
          <w:sz w:val="24"/>
          <w:szCs w:val="24"/>
          <w:lang w:val="ru-RU" w:eastAsia="ru-RU" w:bidi="ar-SA"/>
        </w:rPr>
        <w:t xml:space="preserve"> прекрасно</w:t>
      </w:r>
      <w:r w:rsidR="002A75B4" w:rsidRPr="00AF2FAC">
        <w:rPr>
          <w:rFonts w:ascii="Times New Roman" w:eastAsia="Times New Roman" w:hAnsi="Times New Roman" w:cs="Times New Roman"/>
          <w:color w:val="000000" w:themeColor="text1"/>
          <w:sz w:val="24"/>
          <w:szCs w:val="24"/>
          <w:lang w:val="ru-RU" w:eastAsia="ru-RU" w:bidi="ar-SA"/>
        </w:rPr>
        <w:t>е</w:t>
      </w:r>
      <w:r w:rsidR="005E3EC1" w:rsidRPr="00AF2FAC">
        <w:rPr>
          <w:rFonts w:ascii="Times New Roman" w:eastAsia="Times New Roman" w:hAnsi="Times New Roman" w:cs="Times New Roman"/>
          <w:color w:val="000000" w:themeColor="text1"/>
          <w:sz w:val="24"/>
          <w:szCs w:val="24"/>
          <w:lang w:val="ru-RU" w:eastAsia="ru-RU" w:bidi="ar-SA"/>
        </w:rPr>
        <w:t>:</w:t>
      </w:r>
      <w:r w:rsidR="009F4763" w:rsidRPr="00AF2FAC">
        <w:rPr>
          <w:rFonts w:ascii="Times New Roman" w:eastAsia="Times New Roman" w:hAnsi="Times New Roman" w:cs="Times New Roman"/>
          <w:color w:val="000000" w:themeColor="text1"/>
          <w:sz w:val="24"/>
          <w:szCs w:val="24"/>
          <w:lang w:val="ru-RU" w:eastAsia="ru-RU" w:bidi="ar-SA"/>
        </w:rPr>
        <w:t xml:space="preserve"> </w:t>
      </w:r>
      <w:r w:rsidR="005E3EC1" w:rsidRPr="00AF2FAC">
        <w:rPr>
          <w:rFonts w:ascii="Times New Roman" w:eastAsia="Times New Roman" w:hAnsi="Times New Roman" w:cs="Times New Roman"/>
          <w:color w:val="000000" w:themeColor="text1"/>
          <w:sz w:val="24"/>
          <w:szCs w:val="24"/>
          <w:lang w:val="ru-RU" w:eastAsia="ru-RU" w:bidi="ar-SA"/>
        </w:rPr>
        <w:t xml:space="preserve"> и в природе, и в сфере человеческих</w:t>
      </w:r>
      <w:r w:rsidR="00E9094A" w:rsidRPr="00AF2FAC">
        <w:rPr>
          <w:rFonts w:ascii="Times New Roman" w:eastAsia="Times New Roman" w:hAnsi="Times New Roman" w:cs="Times New Roman"/>
          <w:color w:val="000000" w:themeColor="text1"/>
          <w:sz w:val="24"/>
          <w:szCs w:val="24"/>
          <w:lang w:val="ru-RU" w:eastAsia="ru-RU" w:bidi="ar-SA"/>
        </w:rPr>
        <w:t xml:space="preserve"> чувств, и в пространстве культурных ценностей, и в истории Отечества.</w:t>
      </w:r>
    </w:p>
    <w:p w:rsidR="002A75B4"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002A75B4" w:rsidRPr="00AF2FAC">
        <w:rPr>
          <w:rFonts w:ascii="Times New Roman" w:eastAsia="Times New Roman" w:hAnsi="Times New Roman" w:cs="Times New Roman"/>
          <w:color w:val="000000" w:themeColor="text1"/>
          <w:sz w:val="24"/>
          <w:szCs w:val="24"/>
          <w:lang w:val="ru-RU" w:eastAsia="ru-RU" w:bidi="ar-SA"/>
        </w:rPr>
        <w:t>Коммуникативные УУД  формируются  в процессе освоения художественного текста, дети реализуют потребность в общении со сверстниками и взрослыми, учатся формулировать собственное мнение и уважать мнение собеседника, действовать в соответствии с коммуникативной ситуацией</w:t>
      </w:r>
      <w:r w:rsidR="000D7B81" w:rsidRPr="00AF2FAC">
        <w:rPr>
          <w:rFonts w:ascii="Times New Roman" w:eastAsia="Times New Roman" w:hAnsi="Times New Roman" w:cs="Times New Roman"/>
          <w:color w:val="000000" w:themeColor="text1"/>
          <w:sz w:val="24"/>
          <w:szCs w:val="24"/>
          <w:lang w:val="ru-RU" w:eastAsia="ru-RU" w:bidi="ar-SA"/>
        </w:rPr>
        <w:t>.</w:t>
      </w:r>
    </w:p>
    <w:p w:rsidR="00912378"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00E9094A" w:rsidRPr="00AF2FAC">
        <w:rPr>
          <w:rFonts w:ascii="Times New Roman" w:eastAsia="Times New Roman" w:hAnsi="Times New Roman" w:cs="Times New Roman"/>
          <w:color w:val="000000" w:themeColor="text1"/>
          <w:sz w:val="24"/>
          <w:szCs w:val="24"/>
          <w:lang w:val="ru-RU" w:eastAsia="ru-RU" w:bidi="ar-SA"/>
        </w:rPr>
        <w:t>Содержание курса «Литературное чтение» создаёт</w:t>
      </w:r>
      <w:r w:rsidR="00466DFC" w:rsidRPr="00AF2FAC">
        <w:rPr>
          <w:rFonts w:ascii="Times New Roman" w:eastAsia="Times New Roman" w:hAnsi="Times New Roman" w:cs="Times New Roman"/>
          <w:color w:val="000000" w:themeColor="text1"/>
          <w:sz w:val="24"/>
          <w:szCs w:val="24"/>
          <w:lang w:val="ru-RU" w:eastAsia="ru-RU" w:bidi="ar-SA"/>
        </w:rPr>
        <w:t xml:space="preserve"> условия д</w:t>
      </w:r>
      <w:r w:rsidR="00E9094A" w:rsidRPr="00AF2FAC">
        <w:rPr>
          <w:rFonts w:ascii="Times New Roman" w:eastAsia="Times New Roman" w:hAnsi="Times New Roman" w:cs="Times New Roman"/>
          <w:color w:val="000000" w:themeColor="text1"/>
          <w:sz w:val="24"/>
          <w:szCs w:val="24"/>
          <w:lang w:val="ru-RU" w:eastAsia="ru-RU" w:bidi="ar-SA"/>
        </w:rPr>
        <w:t xml:space="preserve">ля развития познавательных УУД, овладевая основами смыслового восприятия художественных и познавательных текстов, </w:t>
      </w:r>
      <w:r w:rsidR="00466DFC" w:rsidRPr="00AF2FAC">
        <w:rPr>
          <w:rFonts w:ascii="Times New Roman" w:eastAsia="Times New Roman" w:hAnsi="Times New Roman" w:cs="Times New Roman"/>
          <w:color w:val="000000" w:themeColor="text1"/>
          <w:sz w:val="24"/>
          <w:szCs w:val="24"/>
          <w:lang w:val="ru-RU" w:eastAsia="ru-RU" w:bidi="ar-SA"/>
        </w:rPr>
        <w:t>школьники  учатся выделять существенную информацию из сообщений разных видов, осваивают широкий спектр логических действий, операций, приёмов решения учебных задач.</w:t>
      </w:r>
    </w:p>
    <w:p w:rsidR="000D7B81" w:rsidRPr="00AF2FAC" w:rsidRDefault="000D7B81"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Выполняя познавательные и коммуникативные действия, школьники участвуют  в принятии, осмыслении, постановке учебных задач, в последующем</w:t>
      </w:r>
      <w:r w:rsidR="00E827AF" w:rsidRPr="00AF2FAC">
        <w:rPr>
          <w:rFonts w:ascii="Times New Roman" w:eastAsia="Times New Roman" w:hAnsi="Times New Roman" w:cs="Times New Roman"/>
          <w:color w:val="000000" w:themeColor="text1"/>
          <w:sz w:val="24"/>
          <w:szCs w:val="24"/>
          <w:lang w:val="ru-RU" w:eastAsia="ru-RU" w:bidi="ar-SA"/>
        </w:rPr>
        <w:t xml:space="preserve"> их выполнении, осуществляют контроль при необходимости корректировку, и оценку выполненных действий. Таким </w:t>
      </w:r>
      <w:r w:rsidR="001D756C" w:rsidRPr="00AF2FAC">
        <w:rPr>
          <w:rFonts w:ascii="Times New Roman" w:eastAsia="Times New Roman" w:hAnsi="Times New Roman" w:cs="Times New Roman"/>
          <w:color w:val="000000" w:themeColor="text1"/>
          <w:sz w:val="24"/>
          <w:szCs w:val="24"/>
          <w:lang w:val="ru-RU" w:eastAsia="ru-RU" w:bidi="ar-SA"/>
        </w:rPr>
        <w:t>образом,</w:t>
      </w:r>
      <w:r w:rsidR="00E827AF" w:rsidRPr="00AF2FAC">
        <w:rPr>
          <w:rFonts w:ascii="Times New Roman" w:eastAsia="Times New Roman" w:hAnsi="Times New Roman" w:cs="Times New Roman"/>
          <w:color w:val="000000" w:themeColor="text1"/>
          <w:sz w:val="24"/>
          <w:szCs w:val="24"/>
          <w:lang w:val="ru-RU" w:eastAsia="ru-RU" w:bidi="ar-SA"/>
        </w:rPr>
        <w:t xml:space="preserve"> создаются условия ля формирования регулятивных УУД.</w:t>
      </w:r>
    </w:p>
    <w:p w:rsidR="00E827AF"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00E827AF" w:rsidRPr="00AF2FAC">
        <w:rPr>
          <w:rFonts w:ascii="Times New Roman" w:eastAsia="Times New Roman" w:hAnsi="Times New Roman" w:cs="Times New Roman"/>
          <w:color w:val="000000" w:themeColor="text1"/>
          <w:sz w:val="24"/>
          <w:szCs w:val="24"/>
          <w:lang w:val="ru-RU" w:eastAsia="ru-RU" w:bidi="ar-SA"/>
        </w:rPr>
        <w:t xml:space="preserve">В сфере достижения </w:t>
      </w:r>
      <w:r w:rsidR="00E827AF" w:rsidRPr="00AF2FAC">
        <w:rPr>
          <w:rFonts w:ascii="Times New Roman" w:eastAsia="Times New Roman" w:hAnsi="Times New Roman" w:cs="Times New Roman"/>
          <w:b/>
          <w:color w:val="000000" w:themeColor="text1"/>
          <w:sz w:val="24"/>
          <w:szCs w:val="24"/>
          <w:lang w:val="ru-RU" w:eastAsia="ru-RU" w:bidi="ar-SA"/>
        </w:rPr>
        <w:t xml:space="preserve">предметных </w:t>
      </w:r>
      <w:r w:rsidR="00E827AF" w:rsidRPr="00AF2FAC">
        <w:rPr>
          <w:rFonts w:ascii="Times New Roman" w:eastAsia="Times New Roman" w:hAnsi="Times New Roman" w:cs="Times New Roman"/>
          <w:color w:val="000000" w:themeColor="text1"/>
          <w:sz w:val="24"/>
          <w:szCs w:val="24"/>
          <w:lang w:val="ru-RU" w:eastAsia="ru-RU" w:bidi="ar-SA"/>
        </w:rPr>
        <w:t>результатов особое внимание уделяется различным видам речевой  и читательской деятельности, таким как аудировани</w:t>
      </w:r>
      <w:r w:rsidR="00D1294F" w:rsidRPr="00AF2FAC">
        <w:rPr>
          <w:rFonts w:ascii="Times New Roman" w:eastAsia="Times New Roman" w:hAnsi="Times New Roman" w:cs="Times New Roman"/>
          <w:color w:val="000000" w:themeColor="text1"/>
          <w:sz w:val="24"/>
          <w:szCs w:val="24"/>
          <w:lang w:val="ru-RU" w:eastAsia="ru-RU" w:bidi="ar-SA"/>
        </w:rPr>
        <w:t>е</w:t>
      </w:r>
      <w:r w:rsidR="00E827AF" w:rsidRPr="00AF2FAC">
        <w:rPr>
          <w:rFonts w:ascii="Times New Roman" w:eastAsia="Times New Roman" w:hAnsi="Times New Roman" w:cs="Times New Roman"/>
          <w:color w:val="000000" w:themeColor="text1"/>
          <w:sz w:val="24"/>
          <w:szCs w:val="24"/>
          <w:lang w:val="ru-RU" w:eastAsia="ru-RU" w:bidi="ar-SA"/>
        </w:rPr>
        <w:t>,</w:t>
      </w:r>
      <w:r w:rsidR="009F4763" w:rsidRPr="00AF2FAC">
        <w:rPr>
          <w:rFonts w:ascii="Times New Roman" w:eastAsia="Times New Roman" w:hAnsi="Times New Roman" w:cs="Times New Roman"/>
          <w:color w:val="000000" w:themeColor="text1"/>
          <w:sz w:val="24"/>
          <w:szCs w:val="24"/>
          <w:lang w:val="ru-RU" w:eastAsia="ru-RU" w:bidi="ar-SA"/>
        </w:rPr>
        <w:t xml:space="preserve"> </w:t>
      </w:r>
      <w:r w:rsidR="00D1294F" w:rsidRPr="00AF2FAC">
        <w:rPr>
          <w:rFonts w:ascii="Times New Roman" w:eastAsia="Times New Roman" w:hAnsi="Times New Roman" w:cs="Times New Roman"/>
          <w:color w:val="000000" w:themeColor="text1"/>
          <w:sz w:val="24"/>
          <w:szCs w:val="24"/>
          <w:lang w:val="ru-RU" w:eastAsia="ru-RU" w:bidi="ar-SA"/>
        </w:rPr>
        <w:t>чтение вслух и чт</w:t>
      </w:r>
      <w:r w:rsidR="00464E6A" w:rsidRPr="00AF2FAC">
        <w:rPr>
          <w:rFonts w:ascii="Times New Roman" w:eastAsia="Times New Roman" w:hAnsi="Times New Roman" w:cs="Times New Roman"/>
          <w:color w:val="000000" w:themeColor="text1"/>
          <w:sz w:val="24"/>
          <w:szCs w:val="24"/>
          <w:lang w:val="ru-RU" w:eastAsia="ru-RU" w:bidi="ar-SA"/>
        </w:rPr>
        <w:t>ение про себя, говорение, письмо</w:t>
      </w:r>
      <w:r w:rsidR="00D1294F" w:rsidRPr="00AF2FAC">
        <w:rPr>
          <w:rFonts w:ascii="Times New Roman" w:eastAsia="Times New Roman" w:hAnsi="Times New Roman" w:cs="Times New Roman"/>
          <w:color w:val="000000" w:themeColor="text1"/>
          <w:sz w:val="24"/>
          <w:szCs w:val="24"/>
          <w:lang w:val="ru-RU" w:eastAsia="ru-RU" w:bidi="ar-SA"/>
        </w:rPr>
        <w:t>.</w:t>
      </w:r>
    </w:p>
    <w:p w:rsidR="000F359F" w:rsidRPr="00AF2FAC" w:rsidRDefault="000F359F"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Развитие речи детей, как и </w:t>
      </w:r>
      <w:r w:rsidR="001D756C" w:rsidRPr="00AF2FAC">
        <w:rPr>
          <w:rFonts w:ascii="Times New Roman" w:eastAsia="Times New Roman" w:hAnsi="Times New Roman" w:cs="Times New Roman"/>
          <w:color w:val="000000" w:themeColor="text1"/>
          <w:sz w:val="24"/>
          <w:szCs w:val="24"/>
          <w:lang w:val="ru-RU" w:eastAsia="ru-RU" w:bidi="ar-SA"/>
        </w:rPr>
        <w:t>обучение,</w:t>
      </w:r>
      <w:r w:rsidRPr="00AF2FAC">
        <w:rPr>
          <w:rFonts w:ascii="Times New Roman" w:eastAsia="Times New Roman" w:hAnsi="Times New Roman" w:cs="Times New Roman"/>
          <w:color w:val="000000" w:themeColor="text1"/>
          <w:sz w:val="24"/>
          <w:szCs w:val="24"/>
          <w:lang w:val="ru-RU" w:eastAsia="ru-RU" w:bidi="ar-SA"/>
        </w:rPr>
        <w:t xml:space="preserve"> навыку чтения, в системе общего развития учащихся является общепредметной</w:t>
      </w:r>
      <w:r w:rsidR="009F4763" w:rsidRPr="00AF2FAC">
        <w:rPr>
          <w:rFonts w:ascii="Times New Roman" w:eastAsia="Times New Roman" w:hAnsi="Times New Roman" w:cs="Times New Roman"/>
          <w:color w:val="000000" w:themeColor="text1"/>
          <w:sz w:val="24"/>
          <w:szCs w:val="24"/>
          <w:lang w:val="ru-RU" w:eastAsia="ru-RU" w:bidi="ar-SA"/>
        </w:rPr>
        <w:t xml:space="preserve"> </w:t>
      </w:r>
      <w:r w:rsidRPr="00AF2FAC">
        <w:rPr>
          <w:rFonts w:ascii="Times New Roman" w:eastAsia="Times New Roman" w:hAnsi="Times New Roman" w:cs="Times New Roman"/>
          <w:color w:val="000000" w:themeColor="text1"/>
          <w:sz w:val="24"/>
          <w:szCs w:val="24"/>
          <w:lang w:val="ru-RU" w:eastAsia="ru-RU" w:bidi="ar-SA"/>
        </w:rPr>
        <w:t xml:space="preserve"> задачей. На уроках литературного чтения эта задача решается комплексно. При этом связаны воедино и работа над техникой и выразительностью чтения, смысловой анализ текста, творческая речевая деятельность ученика.</w:t>
      </w:r>
    </w:p>
    <w:p w:rsidR="00246DBD"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000F359F" w:rsidRPr="00AF2FAC">
        <w:rPr>
          <w:rFonts w:ascii="Times New Roman" w:eastAsia="Times New Roman" w:hAnsi="Times New Roman" w:cs="Times New Roman"/>
          <w:color w:val="000000" w:themeColor="text1"/>
          <w:sz w:val="24"/>
          <w:szCs w:val="24"/>
          <w:lang w:val="ru-RU" w:eastAsia="ru-RU" w:bidi="ar-SA"/>
        </w:rPr>
        <w:t>Навык осознанного, правильного, беглого и выразительного чтения вырабатывается при размышлении над особенностями текста в процессе его слушания и перечитывания с различными целями. Литературный анализ текста помогает углубить понимание смысла текста.</w:t>
      </w:r>
      <w:r w:rsidRPr="00AF2FAC">
        <w:rPr>
          <w:rFonts w:ascii="Times New Roman" w:eastAsia="Times New Roman" w:hAnsi="Times New Roman" w:cs="Times New Roman"/>
          <w:color w:val="000000" w:themeColor="text1"/>
          <w:sz w:val="24"/>
          <w:szCs w:val="24"/>
          <w:lang w:val="ru-RU" w:eastAsia="ru-RU" w:bidi="ar-SA"/>
        </w:rPr>
        <w:t xml:space="preserve">  </w:t>
      </w:r>
      <w:r w:rsidR="00473018" w:rsidRPr="00AF2FAC">
        <w:rPr>
          <w:rFonts w:ascii="Times New Roman" w:eastAsia="Times New Roman" w:hAnsi="Times New Roman" w:cs="Times New Roman"/>
          <w:color w:val="000000" w:themeColor="text1"/>
          <w:sz w:val="24"/>
          <w:szCs w:val="24"/>
          <w:lang w:val="ru-RU" w:eastAsia="ru-RU" w:bidi="ar-SA"/>
        </w:rPr>
        <w:t xml:space="preserve">         Курс направлен также на воспитание умения осуществлять творческую деятельность,  решать творческие задачи, импровизировать, разыгрывать воображаемые ситуации.         </w:t>
      </w:r>
      <w:r w:rsidR="008C583B" w:rsidRPr="00AF2FAC">
        <w:rPr>
          <w:rFonts w:ascii="Times New Roman" w:eastAsia="Times New Roman" w:hAnsi="Times New Roman" w:cs="Times New Roman"/>
          <w:color w:val="000000" w:themeColor="text1"/>
          <w:sz w:val="24"/>
          <w:szCs w:val="24"/>
          <w:lang w:val="ru-RU" w:eastAsia="ru-RU" w:bidi="ar-SA"/>
        </w:rPr>
        <w:t>На уроках литературного чтения уделяется внимание  воспитанию чувства юмора, как показателя</w:t>
      </w:r>
      <w:r w:rsidR="00473018" w:rsidRPr="00AF2FAC">
        <w:rPr>
          <w:rFonts w:ascii="Times New Roman" w:eastAsia="Times New Roman" w:hAnsi="Times New Roman" w:cs="Times New Roman"/>
          <w:color w:val="000000" w:themeColor="text1"/>
          <w:sz w:val="24"/>
          <w:szCs w:val="24"/>
          <w:lang w:val="ru-RU" w:eastAsia="ru-RU" w:bidi="ar-SA"/>
        </w:rPr>
        <w:t xml:space="preserve"> </w:t>
      </w:r>
      <w:r w:rsidR="008C583B" w:rsidRPr="00AF2FAC">
        <w:rPr>
          <w:rFonts w:ascii="Times New Roman" w:eastAsia="Times New Roman" w:hAnsi="Times New Roman" w:cs="Times New Roman"/>
          <w:color w:val="000000" w:themeColor="text1"/>
          <w:sz w:val="24"/>
          <w:szCs w:val="24"/>
          <w:lang w:val="ru-RU" w:eastAsia="ru-RU" w:bidi="ar-SA"/>
        </w:rPr>
        <w:t xml:space="preserve">развития интеллекта, коммуникативной компетентности ученика. </w:t>
      </w:r>
      <w:r w:rsidR="00473018" w:rsidRPr="00AF2FAC">
        <w:rPr>
          <w:rFonts w:ascii="Times New Roman" w:eastAsia="Times New Roman" w:hAnsi="Times New Roman" w:cs="Times New Roman"/>
          <w:color w:val="000000" w:themeColor="text1"/>
          <w:sz w:val="24"/>
          <w:szCs w:val="24"/>
          <w:lang w:val="ru-RU" w:eastAsia="ru-RU" w:bidi="ar-SA"/>
        </w:rPr>
        <w:t xml:space="preserve"> </w:t>
      </w:r>
      <w:r w:rsidR="000F359F" w:rsidRPr="00AF2FAC">
        <w:rPr>
          <w:rFonts w:ascii="Times New Roman" w:eastAsia="Times New Roman" w:hAnsi="Times New Roman" w:cs="Times New Roman"/>
          <w:color w:val="000000" w:themeColor="text1"/>
          <w:sz w:val="24"/>
          <w:szCs w:val="24"/>
          <w:lang w:val="ru-RU" w:eastAsia="ru-RU" w:bidi="ar-SA"/>
        </w:rPr>
        <w:t>На материале предмета «Литературное чтение» возможно развитие и других общеучебных навыков</w:t>
      </w:r>
      <w:r w:rsidR="00473018" w:rsidRPr="00AF2FAC">
        <w:rPr>
          <w:rFonts w:ascii="Times New Roman" w:eastAsia="Times New Roman" w:hAnsi="Times New Roman" w:cs="Times New Roman"/>
          <w:color w:val="000000" w:themeColor="text1"/>
          <w:sz w:val="24"/>
          <w:szCs w:val="24"/>
          <w:lang w:val="ru-RU" w:eastAsia="ru-RU" w:bidi="ar-SA"/>
        </w:rPr>
        <w:t>:</w:t>
      </w:r>
      <w:r w:rsidR="000F359F" w:rsidRPr="00AF2FAC">
        <w:rPr>
          <w:rFonts w:ascii="Times New Roman" w:eastAsia="Times New Roman" w:hAnsi="Times New Roman" w:cs="Times New Roman"/>
          <w:color w:val="000000" w:themeColor="text1"/>
          <w:sz w:val="24"/>
          <w:szCs w:val="24"/>
          <w:lang w:val="ru-RU" w:eastAsia="ru-RU" w:bidi="ar-SA"/>
        </w:rPr>
        <w:t xml:space="preserve"> овладению навыками работы с информацией - как в учебнике (дополнительные элементы учебника, приложения и проч.), так и в спр</w:t>
      </w:r>
      <w:r w:rsidR="00473018" w:rsidRPr="00AF2FAC">
        <w:rPr>
          <w:rFonts w:ascii="Times New Roman" w:eastAsia="Times New Roman" w:hAnsi="Times New Roman" w:cs="Times New Roman"/>
          <w:color w:val="000000" w:themeColor="text1"/>
          <w:sz w:val="24"/>
          <w:szCs w:val="24"/>
          <w:lang w:val="ru-RU" w:eastAsia="ru-RU" w:bidi="ar-SA"/>
        </w:rPr>
        <w:t>авочной литературе. Освоение</w:t>
      </w:r>
      <w:r w:rsidR="000F359F" w:rsidRPr="00AF2FAC">
        <w:rPr>
          <w:rFonts w:ascii="Times New Roman" w:eastAsia="Times New Roman" w:hAnsi="Times New Roman" w:cs="Times New Roman"/>
          <w:color w:val="000000" w:themeColor="text1"/>
          <w:sz w:val="24"/>
          <w:szCs w:val="24"/>
          <w:lang w:val="ru-RU" w:eastAsia="ru-RU" w:bidi="ar-SA"/>
        </w:rPr>
        <w:t xml:space="preserve"> этих навыков идет в сторону расширения сферы интересов детей.</w:t>
      </w:r>
    </w:p>
    <w:p w:rsidR="001D3D15" w:rsidRPr="00AF2FAC" w:rsidRDefault="00272FB4" w:rsidP="001D3D15">
      <w:pPr>
        <w:shd w:val="clear" w:color="auto" w:fill="FFFFFF"/>
        <w:spacing w:after="0" w:line="240" w:lineRule="auto"/>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 xml:space="preserve">       </w:t>
      </w:r>
      <w:r w:rsidRPr="00AF2FAC">
        <w:rPr>
          <w:rFonts w:ascii="Times New Roman" w:hAnsi="Times New Roman" w:cs="Times New Roman"/>
          <w:color w:val="000000" w:themeColor="text1"/>
          <w:sz w:val="24"/>
          <w:szCs w:val="24"/>
          <w:lang w:val="ru-RU"/>
        </w:rPr>
        <w:t xml:space="preserve">  </w:t>
      </w:r>
      <w:r w:rsidR="001D3D15" w:rsidRPr="00AF2FAC">
        <w:rPr>
          <w:rFonts w:ascii="Times New Roman" w:eastAsia="Times New Roman" w:hAnsi="Times New Roman" w:cs="Times New Roman"/>
          <w:color w:val="000000" w:themeColor="text1"/>
          <w:sz w:val="24"/>
          <w:szCs w:val="24"/>
          <w:lang w:val="ru-RU" w:eastAsia="ru-RU" w:bidi="ar-SA"/>
        </w:rPr>
        <w:t>В курсе «Литературное чтение» актуализируются межпредметные связи с такими курсами, как «Окружающий мир», «Музыка», «Изобразительное искусство».</w:t>
      </w:r>
    </w:p>
    <w:p w:rsidR="004612B6" w:rsidRPr="00AF2FAC" w:rsidRDefault="00272FB4" w:rsidP="000546C3">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hAnsi="Times New Roman" w:cs="Times New Roman"/>
          <w:color w:val="000000" w:themeColor="text1"/>
          <w:sz w:val="24"/>
          <w:szCs w:val="24"/>
          <w:lang w:val="ru-RU"/>
        </w:rPr>
        <w:t xml:space="preserve">      </w:t>
      </w:r>
      <w:r w:rsidR="004612B6" w:rsidRPr="00AF2FAC">
        <w:rPr>
          <w:rFonts w:ascii="Times New Roman" w:hAnsi="Times New Roman" w:cs="Times New Roman"/>
          <w:color w:val="000000" w:themeColor="text1"/>
          <w:sz w:val="24"/>
          <w:szCs w:val="24"/>
          <w:lang w:val="ru-RU"/>
        </w:rPr>
        <w:t xml:space="preserve">Работа в </w:t>
      </w:r>
      <w:r w:rsidR="004612B6" w:rsidRPr="00AF2FAC">
        <w:rPr>
          <w:rFonts w:ascii="Times New Roman" w:hAnsi="Times New Roman" w:cs="Times New Roman"/>
          <w:bCs/>
          <w:color w:val="000000" w:themeColor="text1"/>
          <w:sz w:val="24"/>
          <w:szCs w:val="24"/>
          <w:lang w:val="ru-RU"/>
        </w:rPr>
        <w:t>4 классе</w:t>
      </w:r>
      <w:r w:rsidR="004612B6" w:rsidRPr="00AF2FAC">
        <w:rPr>
          <w:rFonts w:ascii="Times New Roman" w:hAnsi="Times New Roman" w:cs="Times New Roman"/>
          <w:color w:val="000000" w:themeColor="text1"/>
          <w:sz w:val="24"/>
          <w:szCs w:val="24"/>
          <w:lang w:val="ru-RU"/>
        </w:rPr>
        <w:t>, сохраняя единые принципы и задачи изучения литературы как искусства, поднимает учеников на новую ступеньку общего и эстетического развития. Анализируется поэтика произведений более сложных по своему художественному содержанию, к тому же более объемных (повесть). Ведется работа с былиной. Происходит знакомство с драмой. Углубляются представления об отличии фольклора от авторской литературы. Выявление позиции автора, вычитывание авторской оценки изображаемого, авторской точки зрения завершает представление об особенностях авторской литературы. Делаются посильные обобщения об особенностях творчества писателей разных веков, о тематике, героях, художественной манере. Закладываются основы изучения литературного процесса. «Сталкивая» художественные произведения разных времен и народов, разрешая возникающие коллизии, школьники продвигаются в литературном развитии и общем развитии в целом.</w:t>
      </w:r>
    </w:p>
    <w:p w:rsidR="004612B6" w:rsidRPr="00AF2FAC" w:rsidRDefault="004612B6" w:rsidP="000546C3">
      <w:pPr>
        <w:shd w:val="clear" w:color="auto" w:fill="FFFFFF"/>
        <w:spacing w:after="0" w:line="240" w:lineRule="auto"/>
        <w:jc w:val="both"/>
        <w:rPr>
          <w:rFonts w:ascii="Times New Roman" w:hAnsi="Times New Roman" w:cs="Times New Roman"/>
          <w:color w:val="000000" w:themeColor="text1"/>
          <w:sz w:val="24"/>
          <w:szCs w:val="24"/>
          <w:lang w:val="ru-RU"/>
        </w:rPr>
      </w:pPr>
    </w:p>
    <w:p w:rsidR="00902886" w:rsidRDefault="00902886" w:rsidP="00272FB4">
      <w:pPr>
        <w:pStyle w:val="Default"/>
        <w:jc w:val="center"/>
        <w:rPr>
          <w:b/>
          <w:bCs/>
          <w:color w:val="000000" w:themeColor="text1"/>
        </w:rPr>
      </w:pPr>
    </w:p>
    <w:p w:rsidR="00902886" w:rsidRDefault="00902886" w:rsidP="00272FB4">
      <w:pPr>
        <w:pStyle w:val="Default"/>
        <w:jc w:val="center"/>
        <w:rPr>
          <w:b/>
          <w:bCs/>
          <w:color w:val="000000" w:themeColor="text1"/>
        </w:rPr>
      </w:pPr>
    </w:p>
    <w:p w:rsidR="004612B6" w:rsidRPr="00AF2FAC" w:rsidRDefault="004612B6" w:rsidP="00272FB4">
      <w:pPr>
        <w:pStyle w:val="Default"/>
        <w:jc w:val="center"/>
        <w:rPr>
          <w:b/>
          <w:bCs/>
          <w:color w:val="000000" w:themeColor="text1"/>
        </w:rPr>
      </w:pPr>
      <w:r w:rsidRPr="00AF2FAC">
        <w:rPr>
          <w:b/>
          <w:bCs/>
          <w:color w:val="000000" w:themeColor="text1"/>
        </w:rPr>
        <w:lastRenderedPageBreak/>
        <w:t>Описание ценностных ориентиров содержания учебного предмета</w:t>
      </w:r>
    </w:p>
    <w:p w:rsidR="00884DE0" w:rsidRPr="00AF2FAC" w:rsidRDefault="00272FB4" w:rsidP="000546C3">
      <w:pPr>
        <w:pStyle w:val="Default"/>
        <w:jc w:val="both"/>
        <w:rPr>
          <w:color w:val="000000" w:themeColor="text1"/>
        </w:rPr>
      </w:pPr>
      <w:r w:rsidRPr="00AF2FAC">
        <w:rPr>
          <w:color w:val="000000" w:themeColor="text1"/>
        </w:rPr>
        <w:t xml:space="preserve">       </w:t>
      </w:r>
      <w:r w:rsidR="00884DE0" w:rsidRPr="00AF2FAC">
        <w:rPr>
          <w:color w:val="000000" w:themeColor="text1"/>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9F4763" w:rsidRPr="00AF2FAC" w:rsidRDefault="00884DE0" w:rsidP="000546C3">
      <w:pPr>
        <w:pStyle w:val="Default"/>
        <w:jc w:val="both"/>
        <w:rPr>
          <w:color w:val="000000" w:themeColor="text1"/>
        </w:rPr>
      </w:pPr>
      <w:r w:rsidRPr="00AF2FAC">
        <w:rPr>
          <w:rFonts w:eastAsia="Times New Roman"/>
          <w:color w:val="000000" w:themeColor="text1"/>
          <w:lang w:eastAsia="ru-RU"/>
        </w:rPr>
        <w:t>В основе данного курса лежит единый методологический подход - изучение литературы как искусства. Предмет литературы рассматривается с точки зрения его специфики - художественной образности.</w:t>
      </w:r>
    </w:p>
    <w:p w:rsidR="0085403C" w:rsidRPr="00AF2FAC" w:rsidRDefault="00272FB4" w:rsidP="000546C3">
      <w:pPr>
        <w:pStyle w:val="Default"/>
        <w:jc w:val="both"/>
        <w:rPr>
          <w:color w:val="000000" w:themeColor="text1"/>
        </w:rPr>
      </w:pPr>
      <w:r w:rsidRPr="00AF2FAC">
        <w:rPr>
          <w:rFonts w:eastAsia="Times New Roman"/>
          <w:color w:val="000000" w:themeColor="text1"/>
          <w:lang w:eastAsia="ru-RU"/>
        </w:rPr>
        <w:t xml:space="preserve">        </w:t>
      </w:r>
      <w:r w:rsidR="00884DE0" w:rsidRPr="00AF2FAC">
        <w:rPr>
          <w:rFonts w:eastAsia="Times New Roman"/>
          <w:color w:val="000000" w:themeColor="text1"/>
          <w:lang w:eastAsia="ru-RU"/>
        </w:rPr>
        <w:t xml:space="preserve">Эстетическое осмысление действительности посредством художественного образа </w:t>
      </w:r>
      <w:r w:rsidR="00A01B97" w:rsidRPr="00AF2FAC">
        <w:rPr>
          <w:rFonts w:eastAsia="Times New Roman"/>
          <w:color w:val="000000" w:themeColor="text1"/>
          <w:lang w:eastAsia="ru-RU"/>
        </w:rPr>
        <w:t>–</w:t>
      </w:r>
      <w:r w:rsidR="00884DE0" w:rsidRPr="00AF2FAC">
        <w:rPr>
          <w:rFonts w:eastAsia="Times New Roman"/>
          <w:color w:val="000000" w:themeColor="text1"/>
          <w:lang w:eastAsia="ru-RU"/>
        </w:rPr>
        <w:t xml:space="preserve"> это</w:t>
      </w:r>
      <w:r w:rsidR="00A01B97" w:rsidRPr="00AF2FAC">
        <w:rPr>
          <w:rFonts w:eastAsia="Times New Roman"/>
          <w:color w:val="000000" w:themeColor="text1"/>
          <w:lang w:eastAsia="ru-RU"/>
        </w:rPr>
        <w:t xml:space="preserve">, </w:t>
      </w:r>
      <w:r w:rsidR="00884DE0" w:rsidRPr="00AF2FAC">
        <w:rPr>
          <w:rFonts w:eastAsia="Times New Roman"/>
          <w:color w:val="000000" w:themeColor="text1"/>
          <w:lang w:eastAsia="ru-RU"/>
        </w:rPr>
        <w:t xml:space="preserve"> то общее, что характеризует разные виды искусства: музыку, живопись, скульптуру, литературу. Чтобы разобраться в эстетической стороне действительности, ребенок должен соприкоснуться с разными видами искусства: музыкой, живописью, литературой.</w:t>
      </w:r>
    </w:p>
    <w:p w:rsidR="004612B6" w:rsidRPr="00AF2FAC" w:rsidRDefault="004612B6" w:rsidP="000546C3">
      <w:pPr>
        <w:pStyle w:val="Default"/>
        <w:jc w:val="both"/>
        <w:rPr>
          <w:rFonts w:eastAsia="Times New Roman"/>
          <w:color w:val="000000" w:themeColor="text1"/>
          <w:lang w:eastAsia="ru-RU"/>
        </w:rPr>
      </w:pPr>
      <w:r w:rsidRPr="00AF2FAC">
        <w:rPr>
          <w:color w:val="000000" w:themeColor="text1"/>
        </w:rPr>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4612B6" w:rsidRPr="00AF2FAC" w:rsidRDefault="00272FB4" w:rsidP="000546C3">
      <w:pPr>
        <w:shd w:val="clear" w:color="auto" w:fill="FFFFFF"/>
        <w:spacing w:after="0" w:line="240" w:lineRule="auto"/>
        <w:jc w:val="both"/>
        <w:rPr>
          <w:rFonts w:ascii="Times New Roman" w:hAnsi="Times New Roman" w:cs="Times New Roman"/>
          <w:color w:val="000000" w:themeColor="text1"/>
          <w:sz w:val="24"/>
          <w:szCs w:val="24"/>
          <w:lang w:val="ru-RU"/>
        </w:rPr>
      </w:pPr>
      <w:r w:rsidRPr="00AF2FAC">
        <w:rPr>
          <w:rFonts w:ascii="Times New Roman" w:hAnsi="Times New Roman" w:cs="Times New Roman"/>
          <w:color w:val="000000" w:themeColor="text1"/>
          <w:sz w:val="24"/>
          <w:szCs w:val="24"/>
          <w:lang w:val="ru-RU"/>
        </w:rPr>
        <w:t xml:space="preserve">       </w:t>
      </w:r>
      <w:r w:rsidR="004612B6" w:rsidRPr="00AF2FAC">
        <w:rPr>
          <w:rFonts w:ascii="Times New Roman" w:hAnsi="Times New Roman" w:cs="Times New Roman"/>
          <w:color w:val="000000" w:themeColor="text1"/>
          <w:sz w:val="24"/>
          <w:szCs w:val="24"/>
          <w:lang w:val="ru-RU"/>
        </w:rPr>
        <w:t>На уроках литературного чтения продолжается развитие техники чтения, совершенствование качеств</w:t>
      </w:r>
      <w:r w:rsidR="006D7175" w:rsidRPr="00AF2FAC">
        <w:rPr>
          <w:rFonts w:ascii="Times New Roman" w:hAnsi="Times New Roman" w:cs="Times New Roman"/>
          <w:color w:val="000000" w:themeColor="text1"/>
          <w:sz w:val="24"/>
          <w:szCs w:val="24"/>
          <w:lang w:val="ru-RU"/>
        </w:rPr>
        <w:t>а</w:t>
      </w:r>
      <w:r w:rsidR="004612B6" w:rsidRPr="00AF2FAC">
        <w:rPr>
          <w:rFonts w:ascii="Times New Roman" w:hAnsi="Times New Roman" w:cs="Times New Roman"/>
          <w:color w:val="000000" w:themeColor="text1"/>
          <w:sz w:val="24"/>
          <w:szCs w:val="24"/>
          <w:lang w:val="ru-RU"/>
        </w:rPr>
        <w:t xml:space="preserve"> чтения, особенно осмысленности. Читая и анализируя произведения, ребёнок задумывается над вечными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4612B6" w:rsidRPr="00AF2FAC" w:rsidRDefault="004612B6" w:rsidP="000546C3">
      <w:pPr>
        <w:shd w:val="clear" w:color="auto" w:fill="FFFFFF"/>
        <w:spacing w:after="0" w:line="240" w:lineRule="auto"/>
        <w:jc w:val="both"/>
        <w:rPr>
          <w:rFonts w:ascii="Times New Roman" w:hAnsi="Times New Roman" w:cs="Times New Roman"/>
          <w:sz w:val="24"/>
          <w:szCs w:val="24"/>
          <w:lang w:val="ru-RU"/>
        </w:rPr>
      </w:pPr>
    </w:p>
    <w:p w:rsidR="00C6467B" w:rsidRPr="00AF2FAC" w:rsidRDefault="004612B6" w:rsidP="00414498">
      <w:pPr>
        <w:shd w:val="clear" w:color="auto" w:fill="FFFFFF"/>
        <w:spacing w:after="0" w:line="240" w:lineRule="auto"/>
        <w:jc w:val="both"/>
        <w:rPr>
          <w:rFonts w:ascii="Times New Roman" w:eastAsia="Calibri" w:hAnsi="Times New Roman" w:cs="Times New Roman"/>
          <w:b/>
          <w:color w:val="000000"/>
          <w:sz w:val="24"/>
          <w:szCs w:val="24"/>
          <w:lang w:val="ru-RU"/>
        </w:rPr>
      </w:pPr>
      <w:r w:rsidRPr="00AF2FAC">
        <w:rPr>
          <w:rFonts w:ascii="Times New Roman" w:eastAsia="Calibri" w:hAnsi="Times New Roman" w:cs="Times New Roman"/>
          <w:b/>
          <w:color w:val="000000"/>
          <w:sz w:val="24"/>
          <w:szCs w:val="24"/>
          <w:lang w:val="ru-RU"/>
        </w:rPr>
        <w:t>Общая характеристика организации учебного процесса</w:t>
      </w:r>
      <w:r w:rsidR="00700B54" w:rsidRPr="00AF2FAC">
        <w:rPr>
          <w:rFonts w:ascii="Times New Roman" w:eastAsia="Calibri" w:hAnsi="Times New Roman" w:cs="Times New Roman"/>
          <w:b/>
          <w:color w:val="000000"/>
          <w:sz w:val="24"/>
          <w:szCs w:val="24"/>
          <w:lang w:val="ru-RU"/>
        </w:rPr>
        <w:t>:</w:t>
      </w:r>
    </w:p>
    <w:p w:rsidR="00AE0C59" w:rsidRPr="00AF2FAC" w:rsidRDefault="009837C9" w:rsidP="00E14654">
      <w:pPr>
        <w:shd w:val="clear" w:color="auto" w:fill="FFFFFF"/>
        <w:spacing w:after="0" w:line="240" w:lineRule="auto"/>
        <w:rPr>
          <w:rFonts w:ascii="Times New Roman" w:eastAsia="Calibri" w:hAnsi="Times New Roman" w:cs="Times New Roman"/>
          <w:b/>
          <w:color w:val="000000"/>
          <w:sz w:val="24"/>
          <w:szCs w:val="24"/>
          <w:lang w:val="ru-RU"/>
        </w:rPr>
      </w:pPr>
      <w:r w:rsidRPr="00AF2FAC">
        <w:rPr>
          <w:rFonts w:ascii="Times New Roman" w:eastAsia="Times New Roman" w:hAnsi="Times New Roman" w:cs="Times New Roman"/>
          <w:sz w:val="24"/>
          <w:szCs w:val="24"/>
          <w:lang w:val="ru-RU"/>
        </w:rPr>
        <w:t xml:space="preserve">Уроки литературного чтения строятся на основе </w:t>
      </w:r>
      <w:r w:rsidR="00C6467B" w:rsidRPr="00AF2FAC">
        <w:rPr>
          <w:rFonts w:ascii="Times New Roman" w:eastAsia="Times New Roman" w:hAnsi="Times New Roman" w:cs="Times New Roman"/>
          <w:sz w:val="24"/>
          <w:szCs w:val="24"/>
          <w:lang w:val="ru-RU"/>
        </w:rPr>
        <w:t xml:space="preserve">педагогических технологий </w:t>
      </w:r>
      <w:r w:rsidRPr="00AF2FAC">
        <w:rPr>
          <w:rFonts w:ascii="Times New Roman" w:eastAsia="Times New Roman" w:hAnsi="Times New Roman" w:cs="Times New Roman"/>
          <w:sz w:val="24"/>
          <w:szCs w:val="24"/>
          <w:lang w:val="ru-RU"/>
        </w:rPr>
        <w:t xml:space="preserve">активизации деятельности учащихся: </w:t>
      </w:r>
      <w:r w:rsidR="00464E6A" w:rsidRPr="00AF2FAC">
        <w:rPr>
          <w:rFonts w:ascii="Times New Roman" w:hAnsi="Times New Roman" w:cs="Times New Roman"/>
          <w:sz w:val="24"/>
          <w:szCs w:val="24"/>
          <w:lang w:val="ru-RU"/>
        </w:rPr>
        <w:t>системно – деятельностного</w:t>
      </w:r>
      <w:r w:rsidR="009F4763" w:rsidRPr="00AF2FAC">
        <w:rPr>
          <w:rFonts w:ascii="Times New Roman" w:hAnsi="Times New Roman" w:cs="Times New Roman"/>
          <w:sz w:val="24"/>
          <w:szCs w:val="24"/>
          <w:lang w:val="ru-RU"/>
        </w:rPr>
        <w:t xml:space="preserve">   </w:t>
      </w:r>
      <w:r w:rsidR="00F82A77" w:rsidRPr="00AF2FAC">
        <w:rPr>
          <w:rFonts w:ascii="Times New Roman" w:hAnsi="Times New Roman" w:cs="Times New Roman"/>
          <w:sz w:val="24"/>
          <w:szCs w:val="24"/>
          <w:lang w:val="ru-RU"/>
        </w:rPr>
        <w:t>подхода</w:t>
      </w:r>
      <w:r w:rsidR="00C6467B" w:rsidRPr="00AF2FAC">
        <w:rPr>
          <w:rFonts w:ascii="Times New Roman" w:hAnsi="Times New Roman" w:cs="Times New Roman"/>
          <w:sz w:val="24"/>
          <w:szCs w:val="24"/>
          <w:lang w:val="ru-RU"/>
        </w:rPr>
        <w:t xml:space="preserve">, </w:t>
      </w:r>
      <w:r w:rsidR="00464E6A" w:rsidRPr="00AF2FAC">
        <w:rPr>
          <w:rFonts w:ascii="Times New Roman" w:hAnsi="Times New Roman" w:cs="Times New Roman"/>
          <w:sz w:val="24"/>
          <w:szCs w:val="24"/>
          <w:lang w:val="ru-RU"/>
        </w:rPr>
        <w:t xml:space="preserve">развивающего </w:t>
      </w:r>
      <w:r w:rsidR="00286F2B" w:rsidRPr="00AF2FAC">
        <w:rPr>
          <w:rFonts w:ascii="Times New Roman" w:hAnsi="Times New Roman" w:cs="Times New Roman"/>
          <w:sz w:val="24"/>
          <w:szCs w:val="24"/>
          <w:lang w:val="ru-RU"/>
        </w:rPr>
        <w:t>обучения</w:t>
      </w:r>
      <w:r w:rsidR="001D756C" w:rsidRPr="00AF2FAC">
        <w:rPr>
          <w:rFonts w:ascii="Times New Roman" w:hAnsi="Times New Roman" w:cs="Times New Roman"/>
          <w:sz w:val="24"/>
          <w:szCs w:val="24"/>
          <w:lang w:val="ru-RU"/>
        </w:rPr>
        <w:t>,</w:t>
      </w:r>
      <w:r w:rsidR="00C6467B" w:rsidRPr="00AF2FAC">
        <w:rPr>
          <w:rFonts w:ascii="Times New Roman" w:hAnsi="Times New Roman" w:cs="Times New Roman"/>
          <w:sz w:val="24"/>
          <w:szCs w:val="24"/>
          <w:lang w:val="ru-RU"/>
        </w:rPr>
        <w:t xml:space="preserve"> </w:t>
      </w:r>
      <w:r w:rsidR="00286F2B" w:rsidRPr="00AF2FAC">
        <w:rPr>
          <w:rFonts w:ascii="Times New Roman" w:hAnsi="Times New Roman" w:cs="Times New Roman"/>
          <w:sz w:val="24"/>
          <w:szCs w:val="24"/>
          <w:lang w:val="ru-RU"/>
        </w:rPr>
        <w:t>здоровьесберегающих</w:t>
      </w:r>
      <w:r w:rsidR="00C6467B" w:rsidRPr="00AF2FAC">
        <w:rPr>
          <w:rFonts w:ascii="Times New Roman" w:hAnsi="Times New Roman" w:cs="Times New Roman"/>
          <w:sz w:val="24"/>
          <w:szCs w:val="24"/>
          <w:lang w:val="ru-RU"/>
        </w:rPr>
        <w:t xml:space="preserve">, </w:t>
      </w:r>
      <w:r w:rsidR="004C785E" w:rsidRPr="00AF2FAC">
        <w:rPr>
          <w:rFonts w:ascii="Times New Roman" w:hAnsi="Times New Roman" w:cs="Times New Roman"/>
          <w:sz w:val="24"/>
          <w:szCs w:val="24"/>
          <w:lang w:val="ru-RU"/>
        </w:rPr>
        <w:t>информационно-</w:t>
      </w:r>
      <w:r w:rsidR="00286F2B" w:rsidRPr="00AF2FAC">
        <w:rPr>
          <w:rFonts w:ascii="Times New Roman" w:hAnsi="Times New Roman" w:cs="Times New Roman"/>
          <w:iCs/>
          <w:sz w:val="24"/>
          <w:szCs w:val="24"/>
          <w:shd w:val="clear" w:color="auto" w:fill="FFFFFF"/>
          <w:lang w:val="ru-RU"/>
        </w:rPr>
        <w:t>коммуникационных технологиях</w:t>
      </w:r>
      <w:r w:rsidR="00464E6A" w:rsidRPr="00AF2FAC">
        <w:rPr>
          <w:rFonts w:ascii="Times New Roman" w:hAnsi="Times New Roman" w:cs="Times New Roman"/>
          <w:iCs/>
          <w:sz w:val="24"/>
          <w:szCs w:val="24"/>
          <w:shd w:val="clear" w:color="auto" w:fill="FFFFFF"/>
          <w:lang w:val="ru-RU"/>
        </w:rPr>
        <w:t>.</w:t>
      </w:r>
      <w:r w:rsidR="00A57DFF" w:rsidRPr="00AF2FAC">
        <w:rPr>
          <w:rFonts w:ascii="Times New Roman" w:eastAsia="Calibri" w:hAnsi="Times New Roman" w:cs="Times New Roman"/>
          <w:b/>
          <w:color w:val="000000"/>
          <w:sz w:val="24"/>
          <w:szCs w:val="24"/>
          <w:lang w:val="ru-RU"/>
        </w:rPr>
        <w:t xml:space="preserve"> </w:t>
      </w:r>
      <w:r w:rsidR="00286F2B" w:rsidRPr="00AF2FAC">
        <w:rPr>
          <w:rFonts w:ascii="Times New Roman" w:hAnsi="Times New Roman" w:cs="Times New Roman"/>
          <w:sz w:val="24"/>
          <w:szCs w:val="24"/>
          <w:lang w:val="ru-RU"/>
        </w:rPr>
        <w:t>Применяются м</w:t>
      </w:r>
      <w:r w:rsidR="00A57020" w:rsidRPr="00AF2FAC">
        <w:rPr>
          <w:rFonts w:ascii="Times New Roman" w:hAnsi="Times New Roman" w:cs="Times New Roman"/>
          <w:sz w:val="24"/>
          <w:szCs w:val="24"/>
          <w:lang w:val="ru-RU"/>
        </w:rPr>
        <w:t>етоды обуч</w:t>
      </w:r>
      <w:r w:rsidR="00054BC4" w:rsidRPr="00AF2FAC">
        <w:rPr>
          <w:rFonts w:ascii="Times New Roman" w:hAnsi="Times New Roman" w:cs="Times New Roman"/>
          <w:sz w:val="24"/>
          <w:szCs w:val="24"/>
          <w:lang w:val="ru-RU"/>
        </w:rPr>
        <w:t>ения</w:t>
      </w:r>
      <w:r w:rsidR="00A57020" w:rsidRPr="00AF2FAC">
        <w:rPr>
          <w:rFonts w:ascii="Times New Roman" w:hAnsi="Times New Roman" w:cs="Times New Roman"/>
          <w:b/>
          <w:sz w:val="24"/>
          <w:szCs w:val="24"/>
          <w:lang w:val="ru-RU"/>
        </w:rPr>
        <w:t>:</w:t>
      </w:r>
      <w:r w:rsidR="009F4763" w:rsidRPr="00AF2FAC">
        <w:rPr>
          <w:rFonts w:ascii="Times New Roman" w:hAnsi="Times New Roman" w:cs="Times New Roman"/>
          <w:b/>
          <w:sz w:val="24"/>
          <w:szCs w:val="24"/>
          <w:lang w:val="ru-RU"/>
        </w:rPr>
        <w:t xml:space="preserve"> </w:t>
      </w:r>
      <w:r w:rsidR="005909CE" w:rsidRPr="00AF2FAC">
        <w:rPr>
          <w:rFonts w:ascii="Times New Roman" w:hAnsi="Times New Roman" w:cs="Times New Roman"/>
          <w:sz w:val="24"/>
          <w:szCs w:val="24"/>
          <w:lang w:val="ru-RU"/>
        </w:rPr>
        <w:t xml:space="preserve">проблемно-поисковые, </w:t>
      </w:r>
      <w:r w:rsidR="009F4763" w:rsidRPr="00AF2FAC">
        <w:rPr>
          <w:rFonts w:ascii="Times New Roman" w:hAnsi="Times New Roman" w:cs="Times New Roman"/>
          <w:sz w:val="24"/>
          <w:szCs w:val="24"/>
          <w:lang w:val="ru-RU"/>
        </w:rPr>
        <w:t xml:space="preserve"> </w:t>
      </w:r>
      <w:r w:rsidR="005909CE" w:rsidRPr="00AF2FAC">
        <w:rPr>
          <w:rFonts w:ascii="Times New Roman" w:hAnsi="Times New Roman" w:cs="Times New Roman"/>
          <w:sz w:val="24"/>
          <w:szCs w:val="24"/>
          <w:lang w:val="ru-RU"/>
        </w:rPr>
        <w:t xml:space="preserve">исследовательские, </w:t>
      </w:r>
      <w:r w:rsidR="00286F2B" w:rsidRPr="00AF2FAC">
        <w:rPr>
          <w:rFonts w:ascii="Times New Roman" w:hAnsi="Times New Roman" w:cs="Times New Roman"/>
          <w:sz w:val="24"/>
          <w:szCs w:val="24"/>
          <w:lang w:val="ru-RU"/>
        </w:rPr>
        <w:t>э</w:t>
      </w:r>
      <w:r w:rsidR="00A57020" w:rsidRPr="00AF2FAC">
        <w:rPr>
          <w:rFonts w:ascii="Times New Roman" w:hAnsi="Times New Roman" w:cs="Times New Roman"/>
          <w:sz w:val="24"/>
          <w:szCs w:val="24"/>
          <w:lang w:val="ru-RU"/>
        </w:rPr>
        <w:t>вристические</w:t>
      </w:r>
      <w:r w:rsidR="00286F2B" w:rsidRPr="00AF2FAC">
        <w:rPr>
          <w:rFonts w:ascii="Times New Roman" w:hAnsi="Times New Roman" w:cs="Times New Roman"/>
          <w:sz w:val="24"/>
          <w:szCs w:val="24"/>
          <w:lang w:val="ru-RU"/>
        </w:rPr>
        <w:t>,</w:t>
      </w:r>
      <w:r w:rsidR="008C7DEA" w:rsidRPr="00AF2FAC">
        <w:rPr>
          <w:rFonts w:ascii="Times New Roman" w:hAnsi="Times New Roman" w:cs="Times New Roman"/>
          <w:sz w:val="24"/>
          <w:szCs w:val="24"/>
          <w:lang w:val="ru-RU"/>
        </w:rPr>
        <w:t xml:space="preserve"> практические, </w:t>
      </w:r>
      <w:r w:rsidR="00286F2B" w:rsidRPr="00AF2FAC">
        <w:rPr>
          <w:rFonts w:ascii="Times New Roman" w:hAnsi="Times New Roman" w:cs="Times New Roman"/>
          <w:sz w:val="24"/>
          <w:szCs w:val="24"/>
          <w:lang w:val="ru-RU"/>
        </w:rPr>
        <w:t xml:space="preserve"> словесно</w:t>
      </w:r>
      <w:r w:rsidR="00414498">
        <w:rPr>
          <w:rFonts w:ascii="Times New Roman" w:hAnsi="Times New Roman" w:cs="Times New Roman"/>
          <w:sz w:val="24"/>
          <w:szCs w:val="24"/>
          <w:lang w:val="ru-RU"/>
        </w:rPr>
        <w:t xml:space="preserve">  – </w:t>
      </w:r>
      <w:r w:rsidR="001D756C" w:rsidRPr="00AF2FAC">
        <w:rPr>
          <w:rFonts w:ascii="Times New Roman" w:hAnsi="Times New Roman" w:cs="Times New Roman"/>
          <w:sz w:val="24"/>
          <w:szCs w:val="24"/>
          <w:lang w:val="ru-RU"/>
        </w:rPr>
        <w:t>н</w:t>
      </w:r>
      <w:r w:rsidR="008C7DEA" w:rsidRPr="00AF2FAC">
        <w:rPr>
          <w:rFonts w:ascii="Times New Roman" w:hAnsi="Times New Roman" w:cs="Times New Roman"/>
          <w:sz w:val="24"/>
          <w:szCs w:val="24"/>
          <w:lang w:val="ru-RU"/>
        </w:rPr>
        <w:t>аглядные</w:t>
      </w:r>
      <w:r w:rsidR="003A49D1" w:rsidRPr="00AF2FAC">
        <w:rPr>
          <w:rFonts w:ascii="Times New Roman" w:hAnsi="Times New Roman" w:cs="Times New Roman"/>
          <w:sz w:val="24"/>
          <w:szCs w:val="24"/>
          <w:lang w:val="ru-RU"/>
        </w:rPr>
        <w:t>,</w:t>
      </w:r>
      <w:r w:rsidR="00414498">
        <w:rPr>
          <w:rFonts w:ascii="Times New Roman" w:hAnsi="Times New Roman" w:cs="Times New Roman"/>
          <w:sz w:val="24"/>
          <w:szCs w:val="24"/>
          <w:lang w:val="ru-RU"/>
        </w:rPr>
        <w:t xml:space="preserve"> </w:t>
      </w:r>
      <w:r w:rsidR="004F6F85" w:rsidRPr="00AF2FAC">
        <w:rPr>
          <w:rFonts w:ascii="Times New Roman" w:eastAsia="Times New Roman" w:hAnsi="Times New Roman" w:cs="Times New Roman"/>
          <w:color w:val="444444"/>
          <w:sz w:val="24"/>
          <w:szCs w:val="24"/>
          <w:lang w:val="ru-RU" w:eastAsia="ru-RU" w:bidi="ar-SA"/>
        </w:rPr>
        <w:t>самоконтроля,</w:t>
      </w:r>
      <w:r w:rsidR="00414498">
        <w:rPr>
          <w:rFonts w:ascii="Times New Roman" w:eastAsia="Times New Roman" w:hAnsi="Times New Roman" w:cs="Times New Roman"/>
          <w:color w:val="444444"/>
          <w:sz w:val="24"/>
          <w:szCs w:val="24"/>
          <w:lang w:val="ru-RU" w:eastAsia="ru-RU" w:bidi="ar-SA"/>
        </w:rPr>
        <w:t xml:space="preserve"> </w:t>
      </w:r>
      <w:r w:rsidR="003A49D1" w:rsidRPr="00AF2FAC">
        <w:rPr>
          <w:rFonts w:ascii="Times New Roman" w:eastAsia="Times New Roman" w:hAnsi="Times New Roman" w:cs="Times New Roman"/>
          <w:color w:val="444444"/>
          <w:sz w:val="24"/>
          <w:szCs w:val="24"/>
          <w:lang w:val="ru-RU" w:eastAsia="ru-RU" w:bidi="ar-SA"/>
        </w:rPr>
        <w:t>самооценки.</w:t>
      </w:r>
      <w:r w:rsidR="009F4763" w:rsidRPr="00AF2FAC">
        <w:rPr>
          <w:rFonts w:ascii="Times New Roman" w:eastAsia="Times New Roman" w:hAnsi="Times New Roman" w:cs="Times New Roman"/>
          <w:color w:val="444444"/>
          <w:sz w:val="24"/>
          <w:szCs w:val="24"/>
          <w:lang w:val="ru-RU" w:eastAsia="ru-RU" w:bidi="ar-SA"/>
        </w:rPr>
        <w:t xml:space="preserve">                                                                                                            </w:t>
      </w:r>
      <w:r w:rsidR="006314E7" w:rsidRPr="00AF2FAC">
        <w:rPr>
          <w:rFonts w:ascii="Times New Roman" w:eastAsia="Times New Roman" w:hAnsi="Times New Roman" w:cs="Times New Roman"/>
          <w:color w:val="444444"/>
          <w:sz w:val="24"/>
          <w:szCs w:val="24"/>
          <w:lang w:val="ru-RU" w:eastAsia="ru-RU" w:bidi="ar-SA"/>
        </w:rPr>
        <w:t xml:space="preserve">                </w:t>
      </w:r>
      <w:r w:rsidR="00A57DFF" w:rsidRPr="00AF2FAC">
        <w:rPr>
          <w:rFonts w:ascii="Times New Roman" w:eastAsia="Times New Roman" w:hAnsi="Times New Roman" w:cs="Times New Roman"/>
          <w:color w:val="444444"/>
          <w:sz w:val="24"/>
          <w:szCs w:val="24"/>
          <w:lang w:val="ru-RU" w:eastAsia="ru-RU" w:bidi="ar-SA"/>
        </w:rPr>
        <w:t xml:space="preserve">             </w:t>
      </w:r>
      <w:r w:rsidR="00C6467B" w:rsidRPr="00AF2FAC">
        <w:rPr>
          <w:rFonts w:ascii="Times New Roman" w:eastAsia="Times New Roman" w:hAnsi="Times New Roman" w:cs="Times New Roman"/>
          <w:color w:val="444444"/>
          <w:sz w:val="24"/>
          <w:szCs w:val="24"/>
          <w:lang w:val="ru-RU" w:eastAsia="ru-RU" w:bidi="ar-SA"/>
        </w:rPr>
        <w:t xml:space="preserve">    </w:t>
      </w:r>
      <w:r w:rsidR="000E738E" w:rsidRPr="00AF2FAC">
        <w:rPr>
          <w:rFonts w:ascii="Times New Roman" w:eastAsia="Times New Roman" w:hAnsi="Times New Roman" w:cs="Times New Roman"/>
          <w:color w:val="000000" w:themeColor="text1"/>
          <w:sz w:val="24"/>
          <w:szCs w:val="24"/>
          <w:lang w:val="ru-RU" w:eastAsia="ru-RU" w:bidi="ar-SA"/>
        </w:rPr>
        <w:t>Виды творческой деятельности</w:t>
      </w:r>
      <w:r w:rsidR="00700B54" w:rsidRPr="00AF2FAC">
        <w:rPr>
          <w:rFonts w:ascii="Times New Roman" w:hAnsi="Times New Roman" w:cs="Times New Roman"/>
          <w:color w:val="000000"/>
          <w:sz w:val="24"/>
          <w:szCs w:val="24"/>
          <w:lang w:val="ru-RU"/>
        </w:rPr>
        <w:t>:</w:t>
      </w:r>
      <w:r w:rsidR="009F4763" w:rsidRPr="00AF2FAC">
        <w:rPr>
          <w:rFonts w:ascii="Times New Roman" w:hAnsi="Times New Roman" w:cs="Times New Roman"/>
          <w:color w:val="000000"/>
          <w:sz w:val="24"/>
          <w:szCs w:val="24"/>
          <w:lang w:val="ru-RU"/>
        </w:rPr>
        <w:t xml:space="preserve"> </w:t>
      </w:r>
      <w:r w:rsidR="00700B54" w:rsidRPr="00AF2FAC">
        <w:rPr>
          <w:rFonts w:ascii="Times New Roman" w:hAnsi="Times New Roman" w:cs="Times New Roman"/>
          <w:color w:val="000000"/>
          <w:sz w:val="24"/>
          <w:szCs w:val="24"/>
          <w:lang w:val="ru-RU"/>
        </w:rPr>
        <w:t>ин</w:t>
      </w:r>
      <w:r w:rsidR="00700B54" w:rsidRPr="00AF2FAC">
        <w:rPr>
          <w:rFonts w:ascii="Times New Roman" w:hAnsi="Times New Roman" w:cs="Times New Roman"/>
          <w:color w:val="000000"/>
          <w:sz w:val="24"/>
          <w:szCs w:val="24"/>
          <w:lang w:val="ru-RU"/>
        </w:rPr>
        <w:softHyphen/>
      </w:r>
      <w:r w:rsidR="00700B54" w:rsidRPr="00AF2FAC">
        <w:rPr>
          <w:rFonts w:ascii="Times New Roman" w:hAnsi="Times New Roman" w:cs="Times New Roman"/>
          <w:color w:val="000000"/>
          <w:spacing w:val="3"/>
          <w:sz w:val="24"/>
          <w:szCs w:val="24"/>
          <w:lang w:val="ru-RU"/>
        </w:rPr>
        <w:t>терпретация</w:t>
      </w:r>
      <w:r w:rsidR="000E738E" w:rsidRPr="00AF2FAC">
        <w:rPr>
          <w:rFonts w:ascii="Times New Roman" w:hAnsi="Times New Roman" w:cs="Times New Roman"/>
          <w:color w:val="000000"/>
          <w:spacing w:val="3"/>
          <w:sz w:val="24"/>
          <w:szCs w:val="24"/>
          <w:lang w:val="ru-RU"/>
        </w:rPr>
        <w:t xml:space="preserve"> текста литературного произведения: чтение по ролям, инсценирование</w:t>
      </w:r>
      <w:r w:rsidR="00700B54" w:rsidRPr="00AF2FAC">
        <w:rPr>
          <w:rFonts w:ascii="Times New Roman" w:hAnsi="Times New Roman" w:cs="Times New Roman"/>
          <w:color w:val="000000"/>
          <w:spacing w:val="3"/>
          <w:sz w:val="24"/>
          <w:szCs w:val="24"/>
          <w:lang w:val="ru-RU"/>
        </w:rPr>
        <w:t>,</w:t>
      </w:r>
      <w:r w:rsidR="000E738E" w:rsidRPr="00AF2FAC">
        <w:rPr>
          <w:rFonts w:ascii="Times New Roman" w:hAnsi="Times New Roman" w:cs="Times New Roman"/>
          <w:color w:val="000000"/>
          <w:spacing w:val="3"/>
          <w:sz w:val="24"/>
          <w:szCs w:val="24"/>
          <w:lang w:val="ru-RU"/>
        </w:rPr>
        <w:t xml:space="preserve"> драматизация;</w:t>
      </w:r>
      <w:r w:rsidR="0066562C" w:rsidRPr="00AF2FAC">
        <w:rPr>
          <w:rFonts w:ascii="Times New Roman" w:hAnsi="Times New Roman" w:cs="Times New Roman"/>
          <w:color w:val="000000"/>
          <w:spacing w:val="3"/>
          <w:sz w:val="24"/>
          <w:szCs w:val="24"/>
          <w:lang w:val="ru-RU"/>
        </w:rPr>
        <w:t xml:space="preserve"> устное словесное рисование; изложение с элементами сочинен</w:t>
      </w:r>
      <w:r w:rsidR="008C7DEA" w:rsidRPr="00AF2FAC">
        <w:rPr>
          <w:rFonts w:ascii="Times New Roman" w:hAnsi="Times New Roman" w:cs="Times New Roman"/>
          <w:color w:val="000000"/>
          <w:spacing w:val="3"/>
          <w:sz w:val="24"/>
          <w:szCs w:val="24"/>
          <w:lang w:val="ru-RU"/>
        </w:rPr>
        <w:t xml:space="preserve">ия; создание текста по аналогии, </w:t>
      </w:r>
      <w:r w:rsidR="0066562C" w:rsidRPr="00AF2FAC">
        <w:rPr>
          <w:rFonts w:ascii="Times New Roman" w:hAnsi="Times New Roman" w:cs="Times New Roman"/>
          <w:color w:val="000000"/>
          <w:spacing w:val="3"/>
          <w:sz w:val="24"/>
          <w:szCs w:val="24"/>
          <w:lang w:val="ru-RU"/>
        </w:rPr>
        <w:t xml:space="preserve"> репродукций картин художников, на основе личного опыта.</w:t>
      </w:r>
      <w:r w:rsidR="009F4763" w:rsidRPr="00AF2FAC">
        <w:rPr>
          <w:rFonts w:ascii="Times New Roman" w:hAnsi="Times New Roman" w:cs="Times New Roman"/>
          <w:color w:val="000000"/>
          <w:spacing w:val="3"/>
          <w:sz w:val="24"/>
          <w:szCs w:val="24"/>
          <w:lang w:val="ru-RU"/>
        </w:rPr>
        <w:t xml:space="preserve"> </w:t>
      </w:r>
      <w:r w:rsidR="00700B54" w:rsidRPr="00AF2FAC">
        <w:rPr>
          <w:rFonts w:ascii="Times New Roman" w:hAnsi="Times New Roman" w:cs="Times New Roman"/>
          <w:sz w:val="24"/>
          <w:szCs w:val="24"/>
          <w:lang w:val="ru-RU"/>
        </w:rPr>
        <w:t xml:space="preserve">Формы </w:t>
      </w:r>
      <w:r w:rsidR="006665FF" w:rsidRPr="00AF2FAC">
        <w:rPr>
          <w:rFonts w:ascii="Times New Roman" w:hAnsi="Times New Roman" w:cs="Times New Roman"/>
          <w:sz w:val="24"/>
          <w:szCs w:val="24"/>
          <w:lang w:val="ru-RU"/>
        </w:rPr>
        <w:t>организации деятельности</w:t>
      </w:r>
      <w:r w:rsidR="00054BC4" w:rsidRPr="00AF2FAC">
        <w:rPr>
          <w:rFonts w:ascii="Times New Roman" w:hAnsi="Times New Roman" w:cs="Times New Roman"/>
          <w:b/>
          <w:sz w:val="24"/>
          <w:szCs w:val="24"/>
          <w:lang w:val="ru-RU"/>
        </w:rPr>
        <w:t xml:space="preserve">: </w:t>
      </w:r>
      <w:r w:rsidR="00070CB9" w:rsidRPr="00AF2FAC">
        <w:rPr>
          <w:rFonts w:ascii="Times New Roman" w:hAnsi="Times New Roman" w:cs="Times New Roman"/>
          <w:sz w:val="24"/>
          <w:szCs w:val="24"/>
          <w:lang w:val="ru-RU"/>
        </w:rPr>
        <w:t>индивидуальная, групповая</w:t>
      </w:r>
      <w:r w:rsidR="00A57020" w:rsidRPr="00AF2FAC">
        <w:rPr>
          <w:rFonts w:ascii="Times New Roman" w:hAnsi="Times New Roman" w:cs="Times New Roman"/>
          <w:sz w:val="24"/>
          <w:szCs w:val="24"/>
          <w:lang w:val="ru-RU"/>
        </w:rPr>
        <w:t xml:space="preserve">, </w:t>
      </w:r>
      <w:r w:rsidR="00070CB9" w:rsidRPr="00AF2FAC">
        <w:rPr>
          <w:rFonts w:ascii="Times New Roman" w:hAnsi="Times New Roman" w:cs="Times New Roman"/>
          <w:sz w:val="24"/>
          <w:szCs w:val="24"/>
          <w:lang w:val="ru-RU"/>
        </w:rPr>
        <w:t xml:space="preserve">фронтальная </w:t>
      </w:r>
      <w:r w:rsidR="00F82A77" w:rsidRPr="00AF2FAC">
        <w:rPr>
          <w:rFonts w:ascii="Times New Roman" w:hAnsi="Times New Roman" w:cs="Times New Roman"/>
          <w:sz w:val="24"/>
          <w:szCs w:val="24"/>
          <w:lang w:val="ru-RU"/>
        </w:rPr>
        <w:t xml:space="preserve"> в диалоговом режиме</w:t>
      </w:r>
      <w:r w:rsidR="008C7DEA" w:rsidRPr="00AF2FAC">
        <w:rPr>
          <w:rFonts w:ascii="Times New Roman" w:hAnsi="Times New Roman" w:cs="Times New Roman"/>
          <w:sz w:val="24"/>
          <w:szCs w:val="24"/>
          <w:lang w:val="ru-RU"/>
        </w:rPr>
        <w:t>.</w:t>
      </w:r>
    </w:p>
    <w:p w:rsidR="009F4763" w:rsidRPr="00AF2FAC" w:rsidRDefault="00AE0C59" w:rsidP="00414498">
      <w:pPr>
        <w:tabs>
          <w:tab w:val="left" w:pos="0"/>
        </w:tabs>
        <w:spacing w:after="0" w:line="240" w:lineRule="auto"/>
        <w:jc w:val="both"/>
        <w:rPr>
          <w:rFonts w:ascii="Times New Roman" w:hAnsi="Times New Roman" w:cs="Times New Roman"/>
          <w:b/>
          <w:sz w:val="24"/>
          <w:szCs w:val="24"/>
          <w:lang w:val="ru-RU"/>
        </w:rPr>
      </w:pPr>
      <w:r w:rsidRPr="00AF2FAC">
        <w:rPr>
          <w:rFonts w:ascii="Times New Roman" w:hAnsi="Times New Roman" w:cs="Times New Roman"/>
          <w:b/>
          <w:sz w:val="24"/>
          <w:szCs w:val="24"/>
          <w:lang w:val="ru-RU"/>
        </w:rPr>
        <w:t>Средства обучения</w:t>
      </w:r>
    </w:p>
    <w:p w:rsidR="00217EA4" w:rsidRPr="00AF2FAC" w:rsidRDefault="00217EA4" w:rsidP="000546C3">
      <w:pPr>
        <w:tabs>
          <w:tab w:val="left" w:pos="0"/>
        </w:tabs>
        <w:spacing w:after="0" w:line="240" w:lineRule="auto"/>
        <w:jc w:val="both"/>
        <w:rPr>
          <w:rFonts w:ascii="Times New Roman" w:hAnsi="Times New Roman" w:cs="Times New Roman"/>
          <w:b/>
          <w:sz w:val="24"/>
          <w:szCs w:val="24"/>
          <w:lang w:val="ru-RU"/>
        </w:rPr>
      </w:pPr>
      <w:r w:rsidRPr="00AF2FAC">
        <w:rPr>
          <w:rFonts w:ascii="Times New Roman" w:hAnsi="Times New Roman" w:cs="Times New Roman"/>
          <w:bCs/>
          <w:iCs/>
          <w:sz w:val="24"/>
          <w:szCs w:val="24"/>
          <w:lang w:val="ru-RU"/>
        </w:rPr>
        <w:t xml:space="preserve">1. </w:t>
      </w:r>
      <w:r w:rsidRPr="00AF2FAC">
        <w:rPr>
          <w:rFonts w:ascii="Times New Roman" w:hAnsi="Times New Roman" w:cs="Times New Roman"/>
          <w:b/>
          <w:bCs/>
          <w:iCs/>
          <w:sz w:val="24"/>
          <w:szCs w:val="24"/>
          <w:lang w:val="ru-RU"/>
        </w:rPr>
        <w:t>Работа по данному курсу обеспечивается УМК</w:t>
      </w:r>
      <w:r w:rsidRPr="00AF2FAC">
        <w:rPr>
          <w:rFonts w:ascii="Times New Roman" w:hAnsi="Times New Roman" w:cs="Times New Roman"/>
          <w:b/>
          <w:sz w:val="24"/>
          <w:szCs w:val="24"/>
          <w:lang w:val="ru-RU"/>
        </w:rPr>
        <w:t>:</w:t>
      </w:r>
    </w:p>
    <w:p w:rsidR="00C6467B" w:rsidRPr="00AF2FAC" w:rsidRDefault="00C6467B" w:rsidP="000546C3">
      <w:pPr>
        <w:pStyle w:val="Default"/>
        <w:jc w:val="both"/>
        <w:rPr>
          <w:iCs/>
        </w:rPr>
      </w:pPr>
      <w:r w:rsidRPr="00AF2FAC">
        <w:rPr>
          <w:iCs/>
        </w:rPr>
        <w:t>Для ученика:</w:t>
      </w:r>
    </w:p>
    <w:p w:rsidR="00AE0C59" w:rsidRPr="00AF2FAC" w:rsidRDefault="00217EA4" w:rsidP="000546C3">
      <w:pPr>
        <w:pStyle w:val="Default"/>
        <w:jc w:val="both"/>
      </w:pPr>
      <w:r w:rsidRPr="00AF2FAC">
        <w:rPr>
          <w:iCs/>
        </w:rPr>
        <w:t>Свиридова В.Ю.</w:t>
      </w:r>
      <w:r w:rsidRPr="00AF2FAC">
        <w:t>Лите</w:t>
      </w:r>
      <w:r w:rsidR="005909CE" w:rsidRPr="00AF2FAC">
        <w:t>ратурное чтение: Учебник для 4 к</w:t>
      </w:r>
      <w:r w:rsidRPr="00AF2FAC">
        <w:t>л.: В 2 частях. – Самара: Издательство «Учебная литература»: Издательский дом «Федоров», 2013</w:t>
      </w:r>
    </w:p>
    <w:p w:rsidR="00740C11" w:rsidRPr="00AF2FAC" w:rsidRDefault="00B44D24" w:rsidP="000546C3">
      <w:pPr>
        <w:pStyle w:val="Default"/>
        <w:jc w:val="both"/>
      </w:pPr>
      <w:r w:rsidRPr="00AF2FAC">
        <w:rPr>
          <w:iCs/>
        </w:rPr>
        <w:t>Хрестоматия по литературному чтению.</w:t>
      </w:r>
      <w:r w:rsidR="005909CE" w:rsidRPr="00AF2FAC">
        <w:rPr>
          <w:iCs/>
        </w:rPr>
        <w:t xml:space="preserve"> </w:t>
      </w:r>
      <w:r w:rsidRPr="00AF2FAC">
        <w:t xml:space="preserve">4 </w:t>
      </w:r>
      <w:r w:rsidR="005909CE" w:rsidRPr="00AF2FAC">
        <w:t>к</w:t>
      </w:r>
      <w:r w:rsidR="001D756C" w:rsidRPr="00AF2FAC">
        <w:t>л</w:t>
      </w:r>
      <w:r w:rsidRPr="00AF2FAC">
        <w:t>. /Автор-составитель В.Ю.Свиридова/ – Самара: Издательство «Учебная литература»: Издательский дом «Федоров», 2013.</w:t>
      </w:r>
    </w:p>
    <w:p w:rsidR="00AF2FAC" w:rsidRDefault="005909CE" w:rsidP="000546C3">
      <w:pPr>
        <w:pStyle w:val="Default"/>
        <w:jc w:val="both"/>
        <w:rPr>
          <w:iCs/>
        </w:rPr>
      </w:pPr>
      <w:r w:rsidRPr="00AF2FAC">
        <w:rPr>
          <w:iCs/>
        </w:rPr>
        <w:t>Для учителя:</w:t>
      </w:r>
      <w:r w:rsidR="009F4763" w:rsidRPr="00AF2FAC">
        <w:rPr>
          <w:iCs/>
        </w:rPr>
        <w:t xml:space="preserve"> </w:t>
      </w:r>
    </w:p>
    <w:p w:rsidR="00217EA4" w:rsidRPr="00AF2FAC" w:rsidRDefault="009F4763" w:rsidP="000546C3">
      <w:pPr>
        <w:pStyle w:val="Default"/>
        <w:jc w:val="both"/>
      </w:pPr>
      <w:r w:rsidRPr="00AF2FAC">
        <w:rPr>
          <w:iCs/>
        </w:rPr>
        <w:t xml:space="preserve"> </w:t>
      </w:r>
      <w:r w:rsidR="00AE0C59" w:rsidRPr="00AF2FAC">
        <w:rPr>
          <w:iCs/>
        </w:rPr>
        <w:t>Свиридова В.Ю.</w:t>
      </w:r>
      <w:r w:rsidR="00D538D8" w:rsidRPr="00AF2FAC">
        <w:rPr>
          <w:iCs/>
        </w:rPr>
        <w:t xml:space="preserve"> </w:t>
      </w:r>
      <w:r w:rsidR="00AE0C59" w:rsidRPr="00AF2FAC">
        <w:t>Методические рек</w:t>
      </w:r>
      <w:r w:rsidR="00B44D24" w:rsidRPr="00AF2FAC">
        <w:t xml:space="preserve">омендации к курсу «Литературное </w:t>
      </w:r>
      <w:r w:rsidR="005909CE" w:rsidRPr="00AF2FAC">
        <w:t>чтение», 4 к</w:t>
      </w:r>
      <w:r w:rsidR="00AE0C59" w:rsidRPr="00AF2FAC">
        <w:t>л. – Самара: Издательство «Учебная литература»: Издательский дом «Федоров», 2014.</w:t>
      </w:r>
    </w:p>
    <w:p w:rsidR="004F6F85" w:rsidRPr="00AF2FAC" w:rsidRDefault="004F6F85" w:rsidP="000546C3">
      <w:pPr>
        <w:pStyle w:val="Default"/>
        <w:jc w:val="both"/>
      </w:pPr>
      <w:r w:rsidRPr="00AF2FAC">
        <w:rPr>
          <w:iCs/>
        </w:rPr>
        <w:t xml:space="preserve">Березина Э.В.Поурочно – тематическое планирование к учебнику В.Ю. Свиридовой </w:t>
      </w:r>
      <w:r w:rsidRPr="00AF2FAC">
        <w:rPr>
          <w:i/>
          <w:iCs/>
        </w:rPr>
        <w:t>«</w:t>
      </w:r>
      <w:r w:rsidRPr="00AF2FAC">
        <w:t xml:space="preserve">Литературное чтение» 4 </w:t>
      </w:r>
      <w:r w:rsidR="005909CE" w:rsidRPr="00AF2FAC">
        <w:t>к</w:t>
      </w:r>
      <w:r w:rsidR="001D756C" w:rsidRPr="00AF2FAC">
        <w:t>л</w:t>
      </w:r>
      <w:r w:rsidRPr="00AF2FAC">
        <w:t>.: - Самара: Издательство «Учебная литература»: Издательский дом «Федоров», 2014.</w:t>
      </w:r>
    </w:p>
    <w:p w:rsidR="00681BCB" w:rsidRPr="00AF2FAC" w:rsidRDefault="003A416B" w:rsidP="000546C3">
      <w:pPr>
        <w:spacing w:after="0" w:line="240" w:lineRule="auto"/>
        <w:jc w:val="both"/>
        <w:rPr>
          <w:rFonts w:ascii="Times New Roman" w:hAnsi="Times New Roman" w:cs="Times New Roman"/>
          <w:b/>
          <w:color w:val="000000"/>
          <w:sz w:val="24"/>
          <w:szCs w:val="24"/>
          <w:lang w:val="ru-RU"/>
        </w:rPr>
      </w:pPr>
      <w:r w:rsidRPr="00AF2FAC">
        <w:rPr>
          <w:rFonts w:ascii="Times New Roman" w:hAnsi="Times New Roman" w:cs="Times New Roman"/>
          <w:b/>
          <w:color w:val="000000"/>
          <w:sz w:val="24"/>
          <w:szCs w:val="24"/>
          <w:lang w:val="ru-RU"/>
        </w:rPr>
        <w:t>2. Специфическое сопровождение (оборудование</w:t>
      </w:r>
      <w:r w:rsidR="00D347AB" w:rsidRPr="00AF2FAC">
        <w:rPr>
          <w:rFonts w:ascii="Times New Roman" w:hAnsi="Times New Roman" w:cs="Times New Roman"/>
          <w:b/>
          <w:color w:val="000000"/>
          <w:sz w:val="24"/>
          <w:szCs w:val="24"/>
          <w:lang w:val="ru-RU"/>
        </w:rPr>
        <w:t>)</w:t>
      </w:r>
    </w:p>
    <w:p w:rsidR="00681BCB" w:rsidRPr="00AF2FAC" w:rsidRDefault="00681BCB"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портреты писателей</w:t>
      </w:r>
    </w:p>
    <w:p w:rsidR="00681BCB" w:rsidRPr="00AF2FAC" w:rsidRDefault="003A416B"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магнитная доска;</w:t>
      </w:r>
    </w:p>
    <w:p w:rsidR="003A416B" w:rsidRPr="00AF2FAC" w:rsidRDefault="003A416B"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экспозиционный экран;</w:t>
      </w:r>
    </w:p>
    <w:p w:rsidR="003A416B" w:rsidRDefault="003A416B"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lastRenderedPageBreak/>
        <w:t>мультимедийный проектор;</w:t>
      </w:r>
    </w:p>
    <w:p w:rsidR="00AF2FAC" w:rsidRPr="00902886" w:rsidRDefault="00AF2FAC" w:rsidP="00902886">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Большая энциклопедия Кирилла и Мелодия.  DBD. Электронная энциклопедия,  2010.</w:t>
      </w:r>
    </w:p>
    <w:p w:rsidR="00D347AB" w:rsidRPr="00AF2FAC" w:rsidRDefault="00D347AB" w:rsidP="000546C3">
      <w:p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 xml:space="preserve">Интернет </w:t>
      </w:r>
      <w:r w:rsidR="001D756C" w:rsidRPr="00AF2FAC">
        <w:rPr>
          <w:rFonts w:ascii="Times New Roman" w:hAnsi="Times New Roman" w:cs="Times New Roman"/>
          <w:color w:val="000000"/>
          <w:sz w:val="24"/>
          <w:szCs w:val="24"/>
          <w:lang w:val="ru-RU"/>
        </w:rPr>
        <w:t>– р</w:t>
      </w:r>
      <w:r w:rsidRPr="00AF2FAC">
        <w:rPr>
          <w:rFonts w:ascii="Times New Roman" w:hAnsi="Times New Roman" w:cs="Times New Roman"/>
          <w:color w:val="000000"/>
          <w:sz w:val="24"/>
          <w:szCs w:val="24"/>
          <w:lang w:val="ru-RU"/>
        </w:rPr>
        <w:t>есурсы</w:t>
      </w:r>
      <w:r w:rsidR="00B903BE" w:rsidRPr="00AF2FAC">
        <w:rPr>
          <w:rFonts w:ascii="Times New Roman" w:hAnsi="Times New Roman" w:cs="Times New Roman"/>
          <w:color w:val="000000"/>
          <w:sz w:val="24"/>
          <w:szCs w:val="24"/>
          <w:lang w:val="ru-RU"/>
        </w:rPr>
        <w:t>:</w:t>
      </w:r>
    </w:p>
    <w:p w:rsidR="00C83E83" w:rsidRPr="00AF2FAC" w:rsidRDefault="00C83E83"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Сайт «Библиогид». – Режим доступа:</w:t>
      </w:r>
      <w:r w:rsidR="009F4763" w:rsidRPr="00AF2FAC">
        <w:rPr>
          <w:rFonts w:ascii="Times New Roman" w:hAnsi="Times New Roman" w:cs="Times New Roman"/>
          <w:color w:val="000000"/>
          <w:sz w:val="24"/>
          <w:szCs w:val="24"/>
          <w:lang w:val="ru-RU"/>
        </w:rPr>
        <w:t xml:space="preserve"> </w:t>
      </w:r>
      <w:hyperlink r:id="rId8" w:history="1">
        <w:r w:rsidRPr="00AF2FAC">
          <w:rPr>
            <w:rStyle w:val="ab"/>
            <w:rFonts w:ascii="Times New Roman" w:hAnsi="Times New Roman" w:cs="Times New Roman"/>
            <w:sz w:val="24"/>
            <w:szCs w:val="24"/>
            <w:lang w:val="ru-RU"/>
          </w:rPr>
          <w:t>http://bibliogid.ru</w:t>
        </w:r>
      </w:hyperlink>
    </w:p>
    <w:p w:rsidR="00C83E83" w:rsidRPr="00AF2FAC" w:rsidRDefault="00C83E83"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Портал культурного наследия России</w:t>
      </w:r>
      <w:r w:rsidR="003C0641" w:rsidRPr="00AF2FAC">
        <w:rPr>
          <w:rFonts w:ascii="Times New Roman" w:hAnsi="Times New Roman" w:cs="Times New Roman"/>
          <w:color w:val="000000"/>
          <w:sz w:val="24"/>
          <w:szCs w:val="24"/>
          <w:lang w:val="ru-RU"/>
        </w:rPr>
        <w:t>. – Режим доступа:</w:t>
      </w:r>
      <w:r w:rsidR="009F4763" w:rsidRPr="00AF2FAC">
        <w:rPr>
          <w:rFonts w:ascii="Times New Roman" w:hAnsi="Times New Roman" w:cs="Times New Roman"/>
          <w:color w:val="000000"/>
          <w:sz w:val="24"/>
          <w:szCs w:val="24"/>
          <w:lang w:val="ru-RU"/>
        </w:rPr>
        <w:t xml:space="preserve"> </w:t>
      </w:r>
      <w:r w:rsidR="003C0641" w:rsidRPr="00AF2FAC">
        <w:rPr>
          <w:rFonts w:ascii="Times New Roman" w:hAnsi="Times New Roman" w:cs="Times New Roman"/>
          <w:color w:val="000000"/>
          <w:sz w:val="24"/>
          <w:szCs w:val="24"/>
          <w:lang w:val="ru-RU"/>
        </w:rPr>
        <w:t>culture.ru</w:t>
      </w:r>
    </w:p>
    <w:p w:rsidR="00787DA0" w:rsidRPr="00AF2FAC" w:rsidRDefault="002E31AB"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Р</w:t>
      </w:r>
      <w:r w:rsidR="00787DA0" w:rsidRPr="00AF2FAC">
        <w:rPr>
          <w:rFonts w:ascii="Times New Roman" w:hAnsi="Times New Roman" w:cs="Times New Roman"/>
          <w:color w:val="000000"/>
          <w:sz w:val="24"/>
          <w:szCs w:val="24"/>
          <w:lang w:val="ru-RU"/>
        </w:rPr>
        <w:t xml:space="preserve">усский музей: - Режим доступа: </w:t>
      </w:r>
      <w:hyperlink r:id="rId9" w:history="1">
        <w:r w:rsidR="00631718" w:rsidRPr="00AF2FAC">
          <w:rPr>
            <w:rStyle w:val="ab"/>
            <w:rFonts w:ascii="Times New Roman" w:hAnsi="Times New Roman" w:cs="Times New Roman"/>
            <w:sz w:val="24"/>
            <w:szCs w:val="24"/>
            <w:lang w:val="ru-RU"/>
          </w:rPr>
          <w:t>www.rusmuseum.pu</w:t>
        </w:r>
      </w:hyperlink>
    </w:p>
    <w:p w:rsidR="009E6267" w:rsidRPr="00AF2FAC" w:rsidRDefault="00631718"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Государственная Третьяковская галерея: - Режим доступа:</w:t>
      </w:r>
      <w:r w:rsidR="009F4763" w:rsidRPr="00AF2FAC">
        <w:rPr>
          <w:rFonts w:ascii="Times New Roman" w:hAnsi="Times New Roman" w:cs="Times New Roman"/>
          <w:color w:val="000000"/>
          <w:sz w:val="24"/>
          <w:szCs w:val="24"/>
          <w:lang w:val="ru-RU"/>
        </w:rPr>
        <w:t xml:space="preserve"> </w:t>
      </w:r>
      <w:hyperlink r:id="rId10" w:history="1">
        <w:r w:rsidR="009E6267" w:rsidRPr="00AF2FAC">
          <w:rPr>
            <w:rStyle w:val="ab"/>
            <w:rFonts w:ascii="Times New Roman" w:hAnsi="Times New Roman" w:cs="Times New Roman"/>
            <w:sz w:val="24"/>
            <w:szCs w:val="24"/>
            <w:lang w:val="ru-RU"/>
          </w:rPr>
          <w:t>www.tretyakovgallery</w:t>
        </w:r>
      </w:hyperlink>
      <w:r w:rsidR="009E6267" w:rsidRPr="00AF2FAC">
        <w:rPr>
          <w:rFonts w:ascii="Times New Roman" w:hAnsi="Times New Roman" w:cs="Times New Roman"/>
          <w:color w:val="000000"/>
          <w:sz w:val="24"/>
          <w:szCs w:val="24"/>
          <w:lang w:val="ru-RU"/>
        </w:rPr>
        <w:t>.</w:t>
      </w:r>
    </w:p>
    <w:p w:rsidR="00631718" w:rsidRPr="00AF2FAC" w:rsidRDefault="001C3DDB" w:rsidP="000546C3">
      <w:pPr>
        <w:pStyle w:val="a3"/>
        <w:numPr>
          <w:ilvl w:val="0"/>
          <w:numId w:val="20"/>
        </w:numPr>
        <w:spacing w:after="0" w:line="240" w:lineRule="auto"/>
        <w:jc w:val="both"/>
        <w:rPr>
          <w:rStyle w:val="FontStyle25"/>
          <w:color w:val="000000"/>
          <w:sz w:val="24"/>
          <w:szCs w:val="24"/>
          <w:lang w:val="ru-RU"/>
        </w:rPr>
      </w:pPr>
      <w:r w:rsidRPr="00AF2FAC">
        <w:rPr>
          <w:rStyle w:val="FontStyle25"/>
          <w:sz w:val="24"/>
          <w:szCs w:val="24"/>
          <w:lang w:val="ru-RU"/>
        </w:rPr>
        <w:t xml:space="preserve">Единая коллекция Цифровых Образовательных Ресурсов. </w:t>
      </w:r>
      <w:r w:rsidR="00631718" w:rsidRPr="00AF2FAC">
        <w:rPr>
          <w:rStyle w:val="FontStyle25"/>
          <w:sz w:val="24"/>
          <w:szCs w:val="24"/>
          <w:lang w:val="ru-RU"/>
        </w:rPr>
        <w:t>–</w:t>
      </w:r>
      <w:r w:rsidRPr="00AF2FAC">
        <w:rPr>
          <w:rStyle w:val="FontStyle25"/>
          <w:sz w:val="24"/>
          <w:szCs w:val="24"/>
          <w:lang w:val="ru-RU"/>
        </w:rPr>
        <w:t xml:space="preserve"> Режим</w:t>
      </w:r>
      <w:r w:rsidR="009F4763" w:rsidRPr="00AF2FAC">
        <w:rPr>
          <w:rStyle w:val="FontStyle25"/>
          <w:sz w:val="24"/>
          <w:szCs w:val="24"/>
          <w:lang w:val="ru-RU"/>
        </w:rPr>
        <w:t xml:space="preserve"> доступа: </w:t>
      </w:r>
      <w:r w:rsidR="001D756C" w:rsidRPr="00AF2FAC">
        <w:rPr>
          <w:rStyle w:val="FontStyle25"/>
          <w:sz w:val="24"/>
          <w:szCs w:val="24"/>
        </w:rPr>
        <w:t>http</w:t>
      </w:r>
      <w:r w:rsidR="00631718" w:rsidRPr="00AF2FAC">
        <w:rPr>
          <w:rStyle w:val="FontStyle25"/>
          <w:sz w:val="24"/>
          <w:szCs w:val="24"/>
          <w:lang w:val="ru-RU"/>
        </w:rPr>
        <w:t>p[//</w:t>
      </w:r>
      <w:r w:rsidR="001D756C" w:rsidRPr="00AF2FAC">
        <w:rPr>
          <w:rStyle w:val="FontStyle25"/>
          <w:sz w:val="24"/>
          <w:szCs w:val="24"/>
        </w:rPr>
        <w:t>school</w:t>
      </w:r>
      <w:r w:rsidR="00631718" w:rsidRPr="00AF2FAC">
        <w:rPr>
          <w:rStyle w:val="FontStyle25"/>
          <w:sz w:val="24"/>
          <w:szCs w:val="24"/>
          <w:lang w:val="ru-RU"/>
        </w:rPr>
        <w:t>l-</w:t>
      </w:r>
      <w:r w:rsidR="001D756C" w:rsidRPr="00AF2FAC">
        <w:rPr>
          <w:rStyle w:val="FontStyle25"/>
          <w:sz w:val="24"/>
          <w:szCs w:val="24"/>
        </w:rPr>
        <w:t>collection</w:t>
      </w:r>
      <w:r w:rsidR="00631718" w:rsidRPr="00AF2FAC">
        <w:rPr>
          <w:rStyle w:val="FontStyle25"/>
          <w:sz w:val="24"/>
          <w:szCs w:val="24"/>
          <w:lang w:val="ru-RU"/>
        </w:rPr>
        <w:t xml:space="preserve">n. </w:t>
      </w:r>
      <w:hyperlink r:id="rId11" w:history="1">
        <w:r w:rsidR="001D756C" w:rsidRPr="00AF2FAC">
          <w:rPr>
            <w:rStyle w:val="FontStyle25"/>
            <w:sz w:val="24"/>
            <w:szCs w:val="24"/>
            <w:u w:val="single"/>
          </w:rPr>
          <w:t>end</w:t>
        </w:r>
        <w:r w:rsidR="00631718" w:rsidRPr="00AF2FAC">
          <w:rPr>
            <w:rStyle w:val="FontStyle25"/>
            <w:sz w:val="24"/>
            <w:szCs w:val="24"/>
            <w:u w:val="single"/>
            <w:lang w:val="ru-RU"/>
          </w:rPr>
          <w:t>u.</w:t>
        </w:r>
        <w:r w:rsidR="001D756C" w:rsidRPr="00AF2FAC">
          <w:rPr>
            <w:rStyle w:val="FontStyle25"/>
            <w:sz w:val="24"/>
            <w:szCs w:val="24"/>
            <w:u w:val="single"/>
          </w:rPr>
          <w:t>run</w:t>
        </w:r>
      </w:hyperlink>
    </w:p>
    <w:p w:rsidR="00F27CFA" w:rsidRPr="00AF2FAC" w:rsidRDefault="00631718"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Style w:val="FontStyle25"/>
          <w:sz w:val="24"/>
          <w:szCs w:val="24"/>
          <w:lang w:val="ru-RU"/>
        </w:rPr>
        <w:t xml:space="preserve">Эрмитаж: - Режим </w:t>
      </w:r>
      <w:r w:rsidR="001C3DDB" w:rsidRPr="00AF2FAC">
        <w:rPr>
          <w:rStyle w:val="FontStyle25"/>
          <w:sz w:val="24"/>
          <w:szCs w:val="24"/>
          <w:lang w:val="ru-RU"/>
        </w:rPr>
        <w:t>доступа:</w:t>
      </w:r>
      <w:r w:rsidRPr="00AF2FAC">
        <w:rPr>
          <w:rFonts w:ascii="Times New Roman" w:hAnsi="Times New Roman" w:cs="Times New Roman"/>
          <w:sz w:val="24"/>
          <w:szCs w:val="24"/>
          <w:lang w:val="ru-RU"/>
        </w:rPr>
        <w:t xml:space="preserve"> www.hermifagemuseum.org</w:t>
      </w:r>
    </w:p>
    <w:p w:rsidR="00993BA9" w:rsidRPr="00AF2FAC" w:rsidRDefault="00891D9D"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sz w:val="24"/>
          <w:szCs w:val="24"/>
          <w:lang w:val="ru-RU"/>
        </w:rPr>
        <w:t>Картинная галерея русских художников</w:t>
      </w:r>
      <w:r w:rsidRPr="00AF2FAC">
        <w:rPr>
          <w:rFonts w:ascii="Times New Roman" w:hAnsi="Times New Roman" w:cs="Times New Roman"/>
          <w:color w:val="000000"/>
          <w:sz w:val="24"/>
          <w:szCs w:val="24"/>
          <w:lang w:val="ru-RU"/>
        </w:rPr>
        <w:t xml:space="preserve">. – Режим доступа: </w:t>
      </w:r>
      <w:hyperlink r:id="rId12" w:history="1">
        <w:r w:rsidRPr="00AF2FAC">
          <w:rPr>
            <w:rStyle w:val="ab"/>
            <w:sz w:val="24"/>
            <w:szCs w:val="24"/>
          </w:rPr>
          <w:t>http</w:t>
        </w:r>
        <w:r w:rsidRPr="00AF2FAC">
          <w:rPr>
            <w:rStyle w:val="ab"/>
            <w:sz w:val="24"/>
            <w:szCs w:val="24"/>
            <w:lang w:val="ru-RU"/>
          </w:rPr>
          <w:t>://</w:t>
        </w:r>
        <w:r w:rsidRPr="00AF2FAC">
          <w:rPr>
            <w:rStyle w:val="ab"/>
            <w:sz w:val="24"/>
            <w:szCs w:val="24"/>
          </w:rPr>
          <w:t>ruslandscape</w:t>
        </w:r>
        <w:r w:rsidRPr="00AF2FAC">
          <w:rPr>
            <w:rStyle w:val="ab"/>
            <w:sz w:val="24"/>
            <w:szCs w:val="24"/>
            <w:lang w:val="ru-RU"/>
          </w:rPr>
          <w:t>.</w:t>
        </w:r>
        <w:r w:rsidR="001D756C" w:rsidRPr="00AF2FAC">
          <w:rPr>
            <w:rStyle w:val="ab"/>
            <w:sz w:val="24"/>
            <w:szCs w:val="24"/>
          </w:rPr>
          <w:t>run</w:t>
        </w:r>
        <w:r w:rsidRPr="00AF2FAC">
          <w:rPr>
            <w:rStyle w:val="ab"/>
            <w:sz w:val="24"/>
            <w:szCs w:val="24"/>
            <w:lang w:val="ru-RU"/>
          </w:rPr>
          <w:t>/</w:t>
        </w:r>
        <w:r w:rsidRPr="00AF2FAC">
          <w:rPr>
            <w:rStyle w:val="ab"/>
            <w:sz w:val="24"/>
            <w:szCs w:val="24"/>
          </w:rPr>
          <w:t>gal</w:t>
        </w:r>
        <w:r w:rsidRPr="00AF2FAC">
          <w:rPr>
            <w:rStyle w:val="ab"/>
            <w:sz w:val="24"/>
            <w:szCs w:val="24"/>
            <w:lang w:val="ru-RU"/>
          </w:rPr>
          <w:t>16/</w:t>
        </w:r>
        <w:r w:rsidRPr="00AF2FAC">
          <w:rPr>
            <w:rStyle w:val="ab"/>
            <w:sz w:val="24"/>
            <w:szCs w:val="24"/>
          </w:rPr>
          <w:t>photo</w:t>
        </w:r>
        <w:r w:rsidRPr="00AF2FAC">
          <w:rPr>
            <w:rStyle w:val="ab"/>
            <w:sz w:val="24"/>
            <w:szCs w:val="24"/>
            <w:lang w:val="ru-RU"/>
          </w:rPr>
          <w:t>78.</w:t>
        </w:r>
        <w:r w:rsidRPr="00AF2FAC">
          <w:rPr>
            <w:rStyle w:val="ab"/>
            <w:sz w:val="24"/>
            <w:szCs w:val="24"/>
          </w:rPr>
          <w:t>htm</w:t>
        </w:r>
      </w:hyperlink>
    </w:p>
    <w:p w:rsidR="00217EA4" w:rsidRPr="00AF2FAC" w:rsidRDefault="004126E4" w:rsidP="000546C3">
      <w:pPr>
        <w:pStyle w:val="a3"/>
        <w:numPr>
          <w:ilvl w:val="0"/>
          <w:numId w:val="20"/>
        </w:num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sz w:val="24"/>
          <w:szCs w:val="24"/>
          <w:lang w:val="ru-RU"/>
        </w:rPr>
        <w:t>Кол</w:t>
      </w:r>
      <w:r w:rsidR="00993BA9" w:rsidRPr="00AF2FAC">
        <w:rPr>
          <w:rFonts w:ascii="Times New Roman" w:hAnsi="Times New Roman" w:cs="Times New Roman"/>
          <w:sz w:val="24"/>
          <w:szCs w:val="24"/>
          <w:lang w:val="ru-RU"/>
        </w:rPr>
        <w:t xml:space="preserve">лекция «Мировая художественная </w:t>
      </w:r>
      <w:r w:rsidRPr="00AF2FAC">
        <w:rPr>
          <w:rFonts w:ascii="Times New Roman" w:hAnsi="Times New Roman" w:cs="Times New Roman"/>
          <w:sz w:val="24"/>
          <w:szCs w:val="24"/>
          <w:lang w:val="ru-RU"/>
        </w:rPr>
        <w:t>культура</w:t>
      </w:r>
      <w:r w:rsidR="00993BA9" w:rsidRPr="00AF2FAC">
        <w:rPr>
          <w:rFonts w:ascii="Times New Roman" w:hAnsi="Times New Roman" w:cs="Times New Roman"/>
          <w:sz w:val="24"/>
          <w:szCs w:val="24"/>
          <w:lang w:val="ru-RU"/>
        </w:rPr>
        <w:t>»- Режим доступа</w:t>
      </w:r>
      <w:r w:rsidR="001D756C" w:rsidRPr="00AF2FAC">
        <w:rPr>
          <w:rFonts w:ascii="Times New Roman" w:hAnsi="Times New Roman" w:cs="Times New Roman"/>
          <w:sz w:val="24"/>
          <w:szCs w:val="24"/>
          <w:lang w:val="ru-RU"/>
        </w:rPr>
        <w:t>:</w:t>
      </w:r>
      <w:hyperlink r:id="rId13" w:history="1">
        <w:r w:rsidRPr="00AF2FAC">
          <w:rPr>
            <w:rStyle w:val="ab"/>
            <w:rFonts w:ascii="Times New Roman" w:hAnsi="Times New Roman" w:cs="Times New Roman"/>
            <w:sz w:val="24"/>
            <w:szCs w:val="24"/>
          </w:rPr>
          <w:t>http</w:t>
        </w:r>
        <w:r w:rsidRPr="00AF2FAC">
          <w:rPr>
            <w:rStyle w:val="ab"/>
            <w:rFonts w:ascii="Times New Roman" w:hAnsi="Times New Roman" w:cs="Times New Roman"/>
            <w:sz w:val="24"/>
            <w:szCs w:val="24"/>
            <w:lang w:val="ru-RU"/>
          </w:rPr>
          <w:t>://</w:t>
        </w:r>
        <w:r w:rsidRPr="00AF2FAC">
          <w:rPr>
            <w:rStyle w:val="ab"/>
            <w:rFonts w:ascii="Times New Roman" w:hAnsi="Times New Roman" w:cs="Times New Roman"/>
            <w:sz w:val="24"/>
            <w:szCs w:val="24"/>
          </w:rPr>
          <w:t>www</w:t>
        </w:r>
        <w:r w:rsidRPr="00AF2FAC">
          <w:rPr>
            <w:rStyle w:val="ab"/>
            <w:rFonts w:ascii="Times New Roman" w:hAnsi="Times New Roman" w:cs="Times New Roman"/>
            <w:sz w:val="24"/>
            <w:szCs w:val="24"/>
            <w:lang w:val="ru-RU"/>
          </w:rPr>
          <w:t>.</w:t>
        </w:r>
        <w:r w:rsidRPr="00AF2FAC">
          <w:rPr>
            <w:rStyle w:val="ab"/>
            <w:rFonts w:ascii="Times New Roman" w:hAnsi="Times New Roman" w:cs="Times New Roman"/>
            <w:sz w:val="24"/>
            <w:szCs w:val="24"/>
          </w:rPr>
          <w:t>art</w:t>
        </w:r>
        <w:r w:rsidRPr="00AF2FAC">
          <w:rPr>
            <w:rStyle w:val="ab"/>
            <w:rFonts w:ascii="Times New Roman" w:hAnsi="Times New Roman" w:cs="Times New Roman"/>
            <w:sz w:val="24"/>
            <w:szCs w:val="24"/>
            <w:lang w:val="ru-RU"/>
          </w:rPr>
          <w:t>.</w:t>
        </w:r>
        <w:r w:rsidR="001D756C" w:rsidRPr="00AF2FAC">
          <w:rPr>
            <w:rStyle w:val="ab"/>
            <w:rFonts w:ascii="Times New Roman" w:hAnsi="Times New Roman" w:cs="Times New Roman"/>
            <w:sz w:val="24"/>
            <w:szCs w:val="24"/>
          </w:rPr>
          <w:t>September</w:t>
        </w:r>
        <w:r w:rsidRPr="00AF2FAC">
          <w:rPr>
            <w:rStyle w:val="ab"/>
            <w:rFonts w:ascii="Times New Roman" w:hAnsi="Times New Roman" w:cs="Times New Roman"/>
            <w:sz w:val="24"/>
            <w:szCs w:val="24"/>
            <w:lang w:val="ru-RU"/>
          </w:rPr>
          <w:t>.</w:t>
        </w:r>
        <w:r w:rsidRPr="00AF2FAC">
          <w:rPr>
            <w:rStyle w:val="ab"/>
            <w:rFonts w:ascii="Times New Roman" w:hAnsi="Times New Roman" w:cs="Times New Roman"/>
            <w:sz w:val="24"/>
            <w:szCs w:val="24"/>
          </w:rPr>
          <w:t>ru</w:t>
        </w:r>
      </w:hyperlink>
    </w:p>
    <w:p w:rsidR="0092328E" w:rsidRPr="00AF2FAC" w:rsidRDefault="0092328E" w:rsidP="000546C3">
      <w:pPr>
        <w:pStyle w:val="a3"/>
        <w:spacing w:after="0" w:line="240" w:lineRule="auto"/>
        <w:jc w:val="both"/>
        <w:rPr>
          <w:rFonts w:ascii="Times New Roman" w:hAnsi="Times New Roman" w:cs="Times New Roman"/>
          <w:color w:val="000000"/>
          <w:sz w:val="24"/>
          <w:szCs w:val="24"/>
          <w:lang w:val="ru-RU"/>
        </w:rPr>
      </w:pPr>
    </w:p>
    <w:p w:rsidR="0092328E" w:rsidRPr="00AF2FAC" w:rsidRDefault="0092328E" w:rsidP="00455D69">
      <w:pPr>
        <w:pStyle w:val="Default"/>
        <w:jc w:val="center"/>
      </w:pPr>
      <w:r w:rsidRPr="00AF2FAC">
        <w:rPr>
          <w:b/>
          <w:bCs/>
        </w:rPr>
        <w:t>Место учебного предмета в учебном плане</w:t>
      </w:r>
    </w:p>
    <w:p w:rsidR="00C03A5D" w:rsidRPr="00AF2FAC" w:rsidRDefault="0092328E" w:rsidP="000546C3">
      <w:pPr>
        <w:spacing w:after="0" w:line="240" w:lineRule="auto"/>
        <w:jc w:val="both"/>
        <w:rPr>
          <w:rFonts w:ascii="Times New Roman" w:hAnsi="Times New Roman" w:cs="Times New Roman"/>
          <w:bCs/>
          <w:iCs/>
          <w:color w:val="000000"/>
          <w:sz w:val="24"/>
          <w:szCs w:val="24"/>
          <w:lang w:val="ru-RU"/>
        </w:rPr>
      </w:pPr>
      <w:r w:rsidRPr="00AF2FAC">
        <w:rPr>
          <w:rFonts w:ascii="Times New Roman" w:hAnsi="Times New Roman" w:cs="Times New Roman"/>
          <w:bCs/>
          <w:iCs/>
          <w:color w:val="000000"/>
          <w:sz w:val="24"/>
          <w:szCs w:val="24"/>
          <w:lang w:val="ru-RU"/>
        </w:rPr>
        <w:t xml:space="preserve">В учебном плане на усвоение курса </w:t>
      </w:r>
      <w:r w:rsidR="009C5F93" w:rsidRPr="00AF2FAC">
        <w:rPr>
          <w:rFonts w:ascii="Times New Roman" w:hAnsi="Times New Roman" w:cs="Times New Roman"/>
          <w:bCs/>
          <w:iCs/>
          <w:color w:val="000000"/>
          <w:sz w:val="24"/>
          <w:szCs w:val="24"/>
          <w:lang w:val="ru-RU"/>
        </w:rPr>
        <w:t>«</w:t>
      </w:r>
      <w:r w:rsidRPr="00AF2FAC">
        <w:rPr>
          <w:rFonts w:ascii="Times New Roman" w:hAnsi="Times New Roman" w:cs="Times New Roman"/>
          <w:bCs/>
          <w:iCs/>
          <w:color w:val="000000"/>
          <w:sz w:val="24"/>
          <w:szCs w:val="24"/>
          <w:lang w:val="ru-RU"/>
        </w:rPr>
        <w:t>Литературного чтения</w:t>
      </w:r>
      <w:r w:rsidR="009C5F93" w:rsidRPr="00AF2FAC">
        <w:rPr>
          <w:rFonts w:ascii="Times New Roman" w:hAnsi="Times New Roman" w:cs="Times New Roman"/>
          <w:bCs/>
          <w:iCs/>
          <w:color w:val="000000"/>
          <w:sz w:val="24"/>
          <w:szCs w:val="24"/>
          <w:lang w:val="ru-RU"/>
        </w:rPr>
        <w:t xml:space="preserve">» </w:t>
      </w:r>
      <w:r w:rsidR="0096781A" w:rsidRPr="00AF2FAC">
        <w:rPr>
          <w:rFonts w:ascii="Times New Roman" w:hAnsi="Times New Roman" w:cs="Times New Roman"/>
          <w:bCs/>
          <w:iCs/>
          <w:color w:val="000000"/>
          <w:sz w:val="24"/>
          <w:szCs w:val="24"/>
          <w:lang w:val="ru-RU"/>
        </w:rPr>
        <w:t xml:space="preserve"> отведено 4 часа в неделю (п</w:t>
      </w:r>
      <w:r w:rsidRPr="00AF2FAC">
        <w:rPr>
          <w:rFonts w:ascii="Times New Roman" w:hAnsi="Times New Roman" w:cs="Times New Roman"/>
          <w:bCs/>
          <w:iCs/>
          <w:color w:val="000000"/>
          <w:sz w:val="24"/>
          <w:szCs w:val="24"/>
          <w:lang w:val="ru-RU"/>
        </w:rPr>
        <w:t xml:space="preserve">родолжительность учебного года </w:t>
      </w:r>
      <w:r w:rsidR="0096781A" w:rsidRPr="00AF2FAC">
        <w:rPr>
          <w:rFonts w:ascii="Times New Roman" w:hAnsi="Times New Roman" w:cs="Times New Roman"/>
          <w:bCs/>
          <w:iCs/>
          <w:color w:val="000000"/>
          <w:sz w:val="24"/>
          <w:szCs w:val="24"/>
          <w:lang w:val="ru-RU"/>
        </w:rPr>
        <w:t>34 недели),  в</w:t>
      </w:r>
      <w:r w:rsidR="00852F59" w:rsidRPr="00AF2FAC">
        <w:rPr>
          <w:rFonts w:ascii="Times New Roman" w:hAnsi="Times New Roman" w:cs="Times New Roman"/>
          <w:bCs/>
          <w:iCs/>
          <w:color w:val="000000"/>
          <w:sz w:val="24"/>
          <w:szCs w:val="24"/>
          <w:lang w:val="ru-RU"/>
        </w:rPr>
        <w:t>сего</w:t>
      </w:r>
      <w:r w:rsidRPr="00AF2FAC">
        <w:rPr>
          <w:rFonts w:ascii="Times New Roman" w:hAnsi="Times New Roman" w:cs="Times New Roman"/>
          <w:bCs/>
          <w:iCs/>
          <w:color w:val="000000"/>
          <w:sz w:val="24"/>
          <w:szCs w:val="24"/>
          <w:lang w:val="ru-RU"/>
        </w:rPr>
        <w:t xml:space="preserve">  - </w:t>
      </w:r>
      <w:r w:rsidR="0096781A" w:rsidRPr="00AF2FAC">
        <w:rPr>
          <w:rFonts w:ascii="Times New Roman" w:hAnsi="Times New Roman" w:cs="Times New Roman"/>
          <w:bCs/>
          <w:iCs/>
          <w:color w:val="000000"/>
          <w:sz w:val="24"/>
          <w:szCs w:val="24"/>
          <w:lang w:val="ru-RU"/>
        </w:rPr>
        <w:t>136</w:t>
      </w:r>
      <w:r w:rsidR="00852F59" w:rsidRPr="00AF2FAC">
        <w:rPr>
          <w:rFonts w:ascii="Times New Roman" w:hAnsi="Times New Roman" w:cs="Times New Roman"/>
          <w:bCs/>
          <w:iCs/>
          <w:color w:val="000000"/>
          <w:sz w:val="24"/>
          <w:szCs w:val="24"/>
          <w:lang w:val="ru-RU"/>
        </w:rPr>
        <w:t xml:space="preserve"> </w:t>
      </w:r>
      <w:r w:rsidR="0096781A" w:rsidRPr="00AF2FAC">
        <w:rPr>
          <w:rFonts w:ascii="Times New Roman" w:hAnsi="Times New Roman" w:cs="Times New Roman"/>
          <w:bCs/>
          <w:iCs/>
          <w:color w:val="000000"/>
          <w:sz w:val="24"/>
          <w:szCs w:val="24"/>
          <w:lang w:val="ru-RU"/>
        </w:rPr>
        <w:t>ч.</w:t>
      </w:r>
    </w:p>
    <w:p w:rsidR="0092328E" w:rsidRPr="00AF2FAC" w:rsidRDefault="0092328E" w:rsidP="000546C3">
      <w:pPr>
        <w:spacing w:after="0" w:line="240" w:lineRule="auto"/>
        <w:jc w:val="both"/>
        <w:rPr>
          <w:rFonts w:ascii="Times New Roman" w:eastAsia="Times New Roman" w:hAnsi="Times New Roman" w:cs="Times New Roman"/>
          <w:sz w:val="24"/>
          <w:szCs w:val="24"/>
          <w:lang w:val="ru-RU"/>
        </w:rPr>
      </w:pPr>
      <w:r w:rsidRPr="00AF2FAC">
        <w:rPr>
          <w:rFonts w:ascii="Times New Roman" w:hAnsi="Times New Roman" w:cs="Times New Roman"/>
          <w:bCs/>
          <w:iCs/>
          <w:color w:val="000000"/>
          <w:sz w:val="24"/>
          <w:szCs w:val="24"/>
          <w:lang w:val="ru-RU"/>
        </w:rPr>
        <w:t>В авторскую программу изменения не внесены.</w:t>
      </w:r>
    </w:p>
    <w:p w:rsidR="000B6E86" w:rsidRPr="00AF2FAC" w:rsidRDefault="000B6E86" w:rsidP="000546C3">
      <w:pPr>
        <w:spacing w:after="0" w:line="240" w:lineRule="auto"/>
        <w:jc w:val="both"/>
        <w:rPr>
          <w:rFonts w:ascii="Times New Roman" w:eastAsia="Calibri" w:hAnsi="Times New Roman" w:cs="Times New Roman"/>
          <w:b/>
          <w:color w:val="000000"/>
          <w:sz w:val="24"/>
          <w:szCs w:val="24"/>
          <w:lang w:val="ru-RU"/>
        </w:rPr>
      </w:pPr>
    </w:p>
    <w:p w:rsidR="00EE3884" w:rsidRPr="00AF2FAC" w:rsidRDefault="00EE3884" w:rsidP="00455D69">
      <w:pPr>
        <w:spacing w:after="0" w:line="240" w:lineRule="auto"/>
        <w:jc w:val="center"/>
        <w:rPr>
          <w:rFonts w:ascii="Times New Roman" w:hAnsi="Times New Roman" w:cs="Times New Roman"/>
          <w:b/>
          <w:sz w:val="24"/>
          <w:szCs w:val="24"/>
          <w:lang w:val="ru-RU"/>
        </w:rPr>
      </w:pPr>
      <w:r w:rsidRPr="00AF2FAC">
        <w:rPr>
          <w:rFonts w:ascii="Times New Roman" w:eastAsia="Calibri" w:hAnsi="Times New Roman" w:cs="Times New Roman"/>
          <w:b/>
          <w:color w:val="000000"/>
          <w:sz w:val="24"/>
          <w:szCs w:val="24"/>
          <w:lang w:val="ru-RU"/>
        </w:rPr>
        <w:t>Система условных обозначений</w:t>
      </w:r>
    </w:p>
    <w:p w:rsidR="00EE3884" w:rsidRPr="00AF2FAC" w:rsidRDefault="00EE3884" w:rsidP="000546C3">
      <w:pPr>
        <w:shd w:val="clear" w:color="auto" w:fill="FFFFFF"/>
        <w:spacing w:after="0"/>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 xml:space="preserve">Универсальные учебные действия - УУД, пропедевтические знания выделены </w:t>
      </w:r>
      <w:r w:rsidR="001D756C" w:rsidRPr="00AF2FAC">
        <w:rPr>
          <w:rFonts w:ascii="Times New Roman" w:hAnsi="Times New Roman" w:cs="Times New Roman"/>
          <w:i/>
          <w:sz w:val="24"/>
          <w:szCs w:val="24"/>
          <w:lang w:val="ru-RU"/>
        </w:rPr>
        <w:t>курсивом,</w:t>
      </w:r>
      <w:r w:rsidR="001D756C" w:rsidRPr="00AF2FAC">
        <w:rPr>
          <w:rFonts w:ascii="Times New Roman" w:hAnsi="Times New Roman" w:cs="Times New Roman"/>
          <w:color w:val="333333"/>
          <w:sz w:val="24"/>
          <w:szCs w:val="24"/>
          <w:lang w:val="ru-RU"/>
        </w:rPr>
        <w:t xml:space="preserve"> </w:t>
      </w:r>
      <w:r w:rsidRPr="00AF2FAC">
        <w:rPr>
          <w:rFonts w:ascii="Times New Roman" w:hAnsi="Times New Roman" w:cs="Times New Roman"/>
          <w:color w:val="333333"/>
          <w:sz w:val="24"/>
          <w:szCs w:val="24"/>
          <w:lang w:val="ru-RU"/>
        </w:rPr>
        <w:t>, Единой коллекции цифровых образовательных ресурсов – Е</w:t>
      </w:r>
      <w:r w:rsidR="00C6467B" w:rsidRPr="00AF2FAC">
        <w:rPr>
          <w:rFonts w:ascii="Times New Roman" w:hAnsi="Times New Roman" w:cs="Times New Roman"/>
          <w:color w:val="333333"/>
          <w:sz w:val="24"/>
          <w:szCs w:val="24"/>
          <w:lang w:val="ru-RU"/>
        </w:rPr>
        <w:t>К</w:t>
      </w:r>
      <w:r w:rsidRPr="00AF2FAC">
        <w:rPr>
          <w:rFonts w:ascii="Times New Roman" w:hAnsi="Times New Roman" w:cs="Times New Roman"/>
          <w:sz w:val="24"/>
          <w:szCs w:val="24"/>
          <w:lang w:val="ru-RU"/>
        </w:rPr>
        <w:t xml:space="preserve">ЦОР, </w:t>
      </w:r>
      <w:r w:rsidRPr="00AF2FAC">
        <w:rPr>
          <w:rFonts w:ascii="Times New Roman" w:hAnsi="Times New Roman" w:cs="Times New Roman"/>
          <w:color w:val="000000"/>
          <w:sz w:val="24"/>
          <w:szCs w:val="24"/>
          <w:lang w:val="ru-RU"/>
        </w:rPr>
        <w:t>Большая энциклопедия Кирилла и Мефодия.  DBD. Электронная энциклопедия</w:t>
      </w:r>
      <w:r w:rsidR="00ED36AF" w:rsidRPr="00AF2FAC">
        <w:rPr>
          <w:rFonts w:ascii="Times New Roman" w:hAnsi="Times New Roman" w:cs="Times New Roman"/>
          <w:color w:val="000000"/>
          <w:sz w:val="24"/>
          <w:szCs w:val="24"/>
          <w:lang w:val="ru-RU"/>
        </w:rPr>
        <w:t xml:space="preserve"> - БЭКМ</w:t>
      </w:r>
    </w:p>
    <w:p w:rsidR="00692654" w:rsidRPr="00AF2FAC" w:rsidRDefault="00692654" w:rsidP="000546C3">
      <w:pPr>
        <w:spacing w:after="0" w:line="240" w:lineRule="auto"/>
        <w:ind w:firstLine="720"/>
        <w:jc w:val="both"/>
        <w:rPr>
          <w:rFonts w:ascii="Times New Roman" w:eastAsia="Calibri" w:hAnsi="Times New Roman" w:cs="Times New Roman"/>
          <w:sz w:val="24"/>
          <w:szCs w:val="24"/>
          <w:lang w:val="ru-RU"/>
        </w:rPr>
      </w:pPr>
    </w:p>
    <w:p w:rsidR="00195A54" w:rsidRPr="00AF2FAC" w:rsidRDefault="00195A54" w:rsidP="00E202AF">
      <w:pPr>
        <w:spacing w:after="0" w:line="240" w:lineRule="auto"/>
        <w:ind w:firstLine="720"/>
        <w:jc w:val="center"/>
        <w:rPr>
          <w:rFonts w:ascii="Times New Roman" w:hAnsi="Times New Roman" w:cs="Times New Roman"/>
          <w:bCs/>
          <w:iCs/>
          <w:color w:val="000000"/>
          <w:sz w:val="24"/>
          <w:szCs w:val="24"/>
          <w:lang w:val="ru-RU"/>
        </w:rPr>
      </w:pPr>
      <w:r w:rsidRPr="00AF2FAC">
        <w:rPr>
          <w:rFonts w:ascii="Times New Roman" w:eastAsia="Times New Roman" w:hAnsi="Times New Roman" w:cs="Times New Roman"/>
          <w:b/>
          <w:color w:val="000000" w:themeColor="text1"/>
          <w:sz w:val="24"/>
          <w:szCs w:val="24"/>
          <w:lang w:val="ru-RU" w:eastAsia="ru-RU" w:bidi="ar-SA"/>
        </w:rPr>
        <w:t>Формы контроля и критерии оценивания образовательных достижений учащихся</w:t>
      </w:r>
    </w:p>
    <w:p w:rsidR="004500DB" w:rsidRPr="00AF2FAC" w:rsidRDefault="00E202AF" w:rsidP="000546C3">
      <w:pPr>
        <w:autoSpaceDE w:val="0"/>
        <w:autoSpaceDN w:val="0"/>
        <w:adjustRightInd w:val="0"/>
        <w:spacing w:after="0" w:line="240" w:lineRule="auto"/>
        <w:ind w:right="58"/>
        <w:jc w:val="both"/>
        <w:rPr>
          <w:rFonts w:ascii="Times New Roman" w:hAnsi="Times New Roman" w:cs="Times New Roman"/>
          <w:color w:val="000000" w:themeColor="text1"/>
          <w:sz w:val="24"/>
          <w:szCs w:val="24"/>
          <w:lang w:val="ru-RU"/>
        </w:rPr>
      </w:pPr>
      <w:r w:rsidRPr="00AF2FAC">
        <w:rPr>
          <w:rFonts w:ascii="Times New Roman" w:hAnsi="Times New Roman" w:cs="Times New Roman"/>
          <w:color w:val="000000" w:themeColor="text1"/>
          <w:sz w:val="24"/>
          <w:szCs w:val="24"/>
          <w:lang w:val="ru-RU"/>
        </w:rPr>
        <w:t xml:space="preserve">       </w:t>
      </w:r>
      <w:r w:rsidR="00D06F0C" w:rsidRPr="00AF2FAC">
        <w:rPr>
          <w:rFonts w:ascii="Times New Roman" w:hAnsi="Times New Roman" w:cs="Times New Roman"/>
          <w:color w:val="000000" w:themeColor="text1"/>
          <w:sz w:val="24"/>
          <w:szCs w:val="24"/>
          <w:lang w:val="ru-RU"/>
        </w:rPr>
        <w:t>Система оценки достижения планируемых результатов представляет собой один из инструментов реализации требований Стан</w:t>
      </w:r>
      <w:r w:rsidR="00D06F0C" w:rsidRPr="00AF2FAC">
        <w:rPr>
          <w:rFonts w:ascii="Times New Roman" w:hAnsi="Times New Roman" w:cs="Times New Roman"/>
          <w:color w:val="000000" w:themeColor="text1"/>
          <w:sz w:val="24"/>
          <w:szCs w:val="24"/>
          <w:lang w:val="ru-RU"/>
        </w:rPr>
        <w:softHyphen/>
        <w:t>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w:t>
      </w:r>
      <w:r w:rsidR="00D06F0C" w:rsidRPr="00AF2FAC">
        <w:rPr>
          <w:rFonts w:ascii="Times New Roman" w:hAnsi="Times New Roman" w:cs="Times New Roman"/>
          <w:color w:val="000000" w:themeColor="text1"/>
          <w:sz w:val="24"/>
          <w:szCs w:val="24"/>
          <w:lang w:val="ru-RU"/>
        </w:rPr>
        <w:softHyphen/>
        <w:t xml:space="preserve">чённость в оценочную </w:t>
      </w:r>
      <w:r w:rsidR="001D756C" w:rsidRPr="00AF2FAC">
        <w:rPr>
          <w:rFonts w:ascii="Times New Roman" w:hAnsi="Times New Roman" w:cs="Times New Roman"/>
          <w:color w:val="000000" w:themeColor="text1"/>
          <w:sz w:val="24"/>
          <w:szCs w:val="24"/>
          <w:lang w:val="ru-RU"/>
        </w:rPr>
        <w:t>деятельность,</w:t>
      </w:r>
      <w:r w:rsidR="00D06F0C" w:rsidRPr="00AF2FAC">
        <w:rPr>
          <w:rFonts w:ascii="Times New Roman" w:hAnsi="Times New Roman" w:cs="Times New Roman"/>
          <w:color w:val="000000" w:themeColor="text1"/>
          <w:sz w:val="24"/>
          <w:szCs w:val="24"/>
          <w:lang w:val="ru-RU"/>
        </w:rPr>
        <w:t xml:space="preserve"> как педагогов, так и обучающихся. В соответствии с ФГОС, основным объектом системы оценки, её содержательной и критериальной ба</w:t>
      </w:r>
      <w:r w:rsidR="00D06F0C" w:rsidRPr="00AF2FAC">
        <w:rPr>
          <w:rFonts w:ascii="Times New Roman" w:hAnsi="Times New Roman" w:cs="Times New Roman"/>
          <w:color w:val="000000" w:themeColor="text1"/>
          <w:sz w:val="24"/>
          <w:szCs w:val="24"/>
          <w:lang w:val="ru-RU"/>
        </w:rPr>
        <w:softHyphen/>
        <w:t>зой выступают планируемые результаты освоения обучающимися</w:t>
      </w:r>
      <w:r w:rsidR="00AA719A" w:rsidRPr="00AF2FAC">
        <w:rPr>
          <w:rFonts w:ascii="Times New Roman" w:hAnsi="Times New Roman" w:cs="Times New Roman"/>
          <w:color w:val="000000" w:themeColor="text1"/>
          <w:sz w:val="24"/>
          <w:szCs w:val="24"/>
          <w:lang w:val="ru-RU"/>
        </w:rPr>
        <w:t xml:space="preserve"> </w:t>
      </w:r>
      <w:r w:rsidR="00D06F0C" w:rsidRPr="00AF2FAC">
        <w:rPr>
          <w:rFonts w:ascii="Times New Roman" w:hAnsi="Times New Roman" w:cs="Times New Roman"/>
          <w:color w:val="000000" w:themeColor="text1"/>
          <w:sz w:val="24"/>
          <w:szCs w:val="24"/>
          <w:lang w:val="ru-RU"/>
        </w:rPr>
        <w:t xml:space="preserve"> основной образователь</w:t>
      </w:r>
      <w:r w:rsidR="00D06F0C" w:rsidRPr="00AF2FAC">
        <w:rPr>
          <w:rFonts w:ascii="Times New Roman" w:hAnsi="Times New Roman" w:cs="Times New Roman"/>
          <w:color w:val="000000" w:themeColor="text1"/>
          <w:sz w:val="24"/>
          <w:szCs w:val="24"/>
          <w:lang w:val="ru-RU"/>
        </w:rPr>
        <w:softHyphen/>
        <w:t>ной программ</w:t>
      </w:r>
      <w:r w:rsidR="004500DB" w:rsidRPr="00AF2FAC">
        <w:rPr>
          <w:rFonts w:ascii="Times New Roman" w:hAnsi="Times New Roman" w:cs="Times New Roman"/>
          <w:color w:val="000000" w:themeColor="text1"/>
          <w:sz w:val="24"/>
          <w:szCs w:val="24"/>
          <w:lang w:val="ru-RU"/>
        </w:rPr>
        <w:t>ы начального общего образования.</w:t>
      </w:r>
    </w:p>
    <w:p w:rsidR="009F36A0" w:rsidRPr="00AF2FAC" w:rsidRDefault="009F36A0" w:rsidP="009F36A0">
      <w:pPr>
        <w:spacing w:after="0" w:line="240" w:lineRule="auto"/>
        <w:jc w:val="both"/>
        <w:rPr>
          <w:rFonts w:ascii="Times New Roman" w:hAnsi="Times New Roman" w:cs="Times New Roman"/>
          <w:bCs/>
          <w:iCs/>
          <w:color w:val="000000"/>
          <w:sz w:val="24"/>
          <w:szCs w:val="24"/>
          <w:lang w:val="ru-RU"/>
        </w:rPr>
      </w:pPr>
      <w:r w:rsidRPr="00AF2FAC">
        <w:rPr>
          <w:rFonts w:ascii="Times New Roman" w:hAnsi="Times New Roman" w:cs="Times New Roman"/>
          <w:color w:val="000000" w:themeColor="text1"/>
          <w:sz w:val="24"/>
          <w:szCs w:val="24"/>
          <w:lang w:val="ru-RU"/>
        </w:rPr>
        <w:t xml:space="preserve">Для </w:t>
      </w:r>
      <w:r w:rsidRPr="00AF2FAC">
        <w:rPr>
          <w:rFonts w:ascii="Times New Roman" w:hAnsi="Times New Roman" w:cs="Times New Roman"/>
          <w:b/>
          <w:color w:val="000000" w:themeColor="text1"/>
          <w:sz w:val="24"/>
          <w:szCs w:val="24"/>
          <w:lang w:val="ru-RU"/>
        </w:rPr>
        <w:t xml:space="preserve">контроля  и оценивания </w:t>
      </w:r>
      <w:r w:rsidRPr="00AF2FAC">
        <w:rPr>
          <w:rFonts w:ascii="Times New Roman" w:hAnsi="Times New Roman" w:cs="Times New Roman"/>
          <w:color w:val="000000" w:themeColor="text1"/>
          <w:sz w:val="24"/>
          <w:szCs w:val="24"/>
          <w:lang w:val="ru-RU"/>
        </w:rPr>
        <w:t>планируемых  образовательных результатов проводится:</w:t>
      </w:r>
    </w:p>
    <w:p w:rsidR="009F36A0" w:rsidRPr="00AF2FAC" w:rsidRDefault="009F36A0" w:rsidP="009F36A0">
      <w:pPr>
        <w:spacing w:after="0" w:line="240" w:lineRule="auto"/>
        <w:jc w:val="both"/>
        <w:rPr>
          <w:sz w:val="24"/>
          <w:szCs w:val="24"/>
          <w:lang w:val="ru-RU"/>
        </w:rPr>
      </w:pPr>
      <w:r w:rsidRPr="00AF2FAC">
        <w:rPr>
          <w:rFonts w:ascii="Times New Roman" w:hAnsi="Times New Roman" w:cs="Times New Roman"/>
          <w:b/>
          <w:color w:val="000000" w:themeColor="text1"/>
          <w:sz w:val="24"/>
          <w:szCs w:val="24"/>
          <w:lang w:val="ru-RU"/>
        </w:rPr>
        <w:t>текущий контроль</w:t>
      </w:r>
      <w:r w:rsidRPr="00AF2FAC">
        <w:rPr>
          <w:rFonts w:ascii="Times New Roman" w:hAnsi="Times New Roman" w:cs="Times New Roman"/>
          <w:color w:val="000000" w:themeColor="text1"/>
          <w:sz w:val="24"/>
          <w:szCs w:val="24"/>
          <w:lang w:val="ru-RU"/>
        </w:rPr>
        <w:t>:</w:t>
      </w:r>
    </w:p>
    <w:p w:rsidR="009F36A0" w:rsidRPr="00AF2FAC" w:rsidRDefault="009F36A0" w:rsidP="009F36A0">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 xml:space="preserve">на каждом уроке в виде индивидуального или фронтального устного опроса: чтение текста, </w:t>
      </w:r>
      <w:r w:rsidR="00920D87" w:rsidRPr="00AF2FAC">
        <w:rPr>
          <w:rFonts w:ascii="Times New Roman" w:hAnsi="Times New Roman" w:cs="Times New Roman"/>
          <w:sz w:val="24"/>
          <w:szCs w:val="24"/>
          <w:lang w:val="ru-RU"/>
        </w:rPr>
        <w:t xml:space="preserve">составление плана текста, </w:t>
      </w:r>
      <w:r w:rsidRPr="00AF2FAC">
        <w:rPr>
          <w:rFonts w:ascii="Times New Roman" w:hAnsi="Times New Roman" w:cs="Times New Roman"/>
          <w:sz w:val="24"/>
          <w:szCs w:val="24"/>
          <w:lang w:val="ru-RU"/>
        </w:rPr>
        <w:t xml:space="preserve">пересказ содержания произведения (полно, кратко, выборочно), </w:t>
      </w:r>
      <w:r w:rsidR="00920D87" w:rsidRPr="00AF2FAC">
        <w:rPr>
          <w:rFonts w:ascii="Times New Roman" w:hAnsi="Times New Roman" w:cs="Times New Roman"/>
          <w:sz w:val="24"/>
          <w:szCs w:val="24"/>
          <w:lang w:val="ru-RU"/>
        </w:rPr>
        <w:t xml:space="preserve">рассказ по иллюстрации, </w:t>
      </w:r>
      <w:r w:rsidRPr="00AF2FAC">
        <w:rPr>
          <w:rFonts w:ascii="Times New Roman" w:hAnsi="Times New Roman" w:cs="Times New Roman"/>
          <w:sz w:val="24"/>
          <w:szCs w:val="24"/>
          <w:lang w:val="ru-RU"/>
        </w:rPr>
        <w:t>чтение по ролям, выразительное чтение наизусть или с листа  осуществляется на материале изучаемых программных произведений в основном в устной форме</w:t>
      </w:r>
      <w:r w:rsidRPr="00AF2FAC">
        <w:rPr>
          <w:sz w:val="24"/>
          <w:szCs w:val="24"/>
          <w:lang w:val="ru-RU"/>
        </w:rPr>
        <w:t xml:space="preserve">; </w:t>
      </w:r>
      <w:r w:rsidRPr="00AF2FAC">
        <w:rPr>
          <w:rFonts w:ascii="Times New Roman" w:hAnsi="Times New Roman" w:cs="Times New Roman"/>
          <w:sz w:val="24"/>
          <w:szCs w:val="24"/>
          <w:lang w:val="ru-RU"/>
        </w:rPr>
        <w:t>выполнение творческих заданий;</w:t>
      </w:r>
    </w:p>
    <w:p w:rsidR="009F36A0" w:rsidRPr="00AF2FAC" w:rsidRDefault="009F36A0" w:rsidP="009F36A0">
      <w:pPr>
        <w:spacing w:after="0" w:line="240" w:lineRule="auto"/>
        <w:jc w:val="both"/>
        <w:rPr>
          <w:rFonts w:ascii="Times New Roman" w:hAnsi="Times New Roman" w:cs="Times New Roman"/>
          <w:bCs/>
          <w:iCs/>
          <w:color w:val="000000"/>
          <w:sz w:val="24"/>
          <w:szCs w:val="24"/>
          <w:lang w:val="ru-RU"/>
        </w:rPr>
      </w:pPr>
      <w:r w:rsidRPr="00AF2FAC">
        <w:rPr>
          <w:rFonts w:ascii="Times New Roman" w:hAnsi="Times New Roman" w:cs="Times New Roman"/>
          <w:b/>
          <w:color w:val="000000" w:themeColor="text1"/>
          <w:sz w:val="24"/>
          <w:szCs w:val="24"/>
          <w:lang w:val="ru-RU"/>
        </w:rPr>
        <w:t>промежуточный, итоговый контроль</w:t>
      </w:r>
      <w:r w:rsidRPr="00AF2FAC">
        <w:rPr>
          <w:rFonts w:ascii="Times New Roman" w:hAnsi="Times New Roman" w:cs="Times New Roman"/>
          <w:color w:val="000000" w:themeColor="text1"/>
          <w:sz w:val="24"/>
          <w:szCs w:val="24"/>
          <w:lang w:val="ru-RU"/>
        </w:rPr>
        <w:t>:</w:t>
      </w:r>
    </w:p>
    <w:p w:rsidR="00D9686D" w:rsidRPr="00AF2FAC" w:rsidRDefault="00920D87" w:rsidP="000546C3">
      <w:pPr>
        <w:spacing w:after="0" w:line="240" w:lineRule="auto"/>
        <w:jc w:val="both"/>
        <w:rPr>
          <w:rFonts w:ascii="Times New Roman" w:hAnsi="Times New Roman" w:cs="Times New Roman"/>
          <w:bCs/>
          <w:iCs/>
          <w:color w:val="000000"/>
          <w:sz w:val="24"/>
          <w:szCs w:val="24"/>
          <w:lang w:val="ru-RU"/>
        </w:rPr>
      </w:pPr>
      <w:r w:rsidRPr="00AF2FAC">
        <w:rPr>
          <w:rFonts w:ascii="Times New Roman" w:hAnsi="Times New Roman" w:cs="Times New Roman"/>
          <w:color w:val="000000" w:themeColor="text1"/>
          <w:sz w:val="24"/>
          <w:szCs w:val="24"/>
          <w:lang w:val="ru-RU"/>
        </w:rPr>
        <w:t xml:space="preserve">контрольных  работ – 2, </w:t>
      </w:r>
      <w:r w:rsidR="009F36A0" w:rsidRPr="00AF2FAC">
        <w:rPr>
          <w:rFonts w:ascii="Times New Roman" w:hAnsi="Times New Roman" w:cs="Times New Roman"/>
          <w:color w:val="000000" w:themeColor="text1"/>
          <w:sz w:val="24"/>
          <w:szCs w:val="24"/>
          <w:lang w:val="ru-RU"/>
        </w:rPr>
        <w:t xml:space="preserve"> за I и  II полугодие  (</w:t>
      </w:r>
      <w:r w:rsidR="009F36A0" w:rsidRPr="00AF2FAC">
        <w:rPr>
          <w:rFonts w:ascii="Times New Roman" w:hAnsi="Times New Roman" w:cs="Times New Roman"/>
          <w:sz w:val="24"/>
          <w:szCs w:val="24"/>
          <w:lang w:val="ru-RU"/>
        </w:rPr>
        <w:t>Яковлева С.Г. Контрольные и проверочные работы: Сборник в 2 частях.- Самара: Издательство «Учебная литература»: Издательский дом: «Федоров», 2013,  стр. 51-56 в 1ч;  стр.62-68 во 2 ч.)</w:t>
      </w:r>
    </w:p>
    <w:p w:rsidR="005D643F" w:rsidRDefault="005D643F" w:rsidP="000546C3">
      <w:pPr>
        <w:pStyle w:val="a3"/>
        <w:spacing w:after="0" w:line="240" w:lineRule="auto"/>
        <w:jc w:val="both"/>
        <w:rPr>
          <w:rFonts w:ascii="Times New Roman" w:hAnsi="Times New Roman" w:cs="Times New Roman"/>
          <w:b/>
          <w:bCs/>
          <w:iCs/>
          <w:color w:val="000000"/>
          <w:sz w:val="24"/>
          <w:szCs w:val="24"/>
          <w:lang w:val="ru-RU"/>
        </w:rPr>
      </w:pPr>
    </w:p>
    <w:p w:rsidR="005D643F" w:rsidRDefault="005D643F" w:rsidP="000546C3">
      <w:pPr>
        <w:pStyle w:val="a3"/>
        <w:spacing w:after="0" w:line="240" w:lineRule="auto"/>
        <w:jc w:val="both"/>
        <w:rPr>
          <w:rFonts w:ascii="Times New Roman" w:hAnsi="Times New Roman" w:cs="Times New Roman"/>
          <w:b/>
          <w:bCs/>
          <w:iCs/>
          <w:color w:val="000000"/>
          <w:sz w:val="24"/>
          <w:szCs w:val="24"/>
          <w:lang w:val="ru-RU"/>
        </w:rPr>
      </w:pPr>
    </w:p>
    <w:p w:rsidR="005D643F" w:rsidRPr="00AF2FAC" w:rsidRDefault="005D643F" w:rsidP="000546C3">
      <w:pPr>
        <w:pStyle w:val="a3"/>
        <w:spacing w:after="0" w:line="240" w:lineRule="auto"/>
        <w:jc w:val="both"/>
        <w:rPr>
          <w:rFonts w:ascii="Times New Roman" w:hAnsi="Times New Roman" w:cs="Times New Roman"/>
          <w:b/>
          <w:bCs/>
          <w:iCs/>
          <w:color w:val="000000"/>
          <w:sz w:val="24"/>
          <w:szCs w:val="24"/>
          <w:lang w:val="ru-RU"/>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8"/>
        <w:gridCol w:w="1984"/>
      </w:tblGrid>
      <w:tr w:rsidR="00852F59" w:rsidRPr="00AF2FAC" w:rsidTr="00E14BA9">
        <w:trPr>
          <w:trHeight w:val="589"/>
        </w:trPr>
        <w:tc>
          <w:tcPr>
            <w:tcW w:w="7338" w:type="dxa"/>
          </w:tcPr>
          <w:p w:rsidR="00852F59" w:rsidRPr="00AF2FAC" w:rsidRDefault="00852F59" w:rsidP="000546C3">
            <w:pPr>
              <w:spacing w:after="0" w:line="240" w:lineRule="auto"/>
              <w:ind w:firstLine="42"/>
              <w:jc w:val="both"/>
              <w:rPr>
                <w:rFonts w:ascii="Times New Roman" w:hAnsi="Times New Roman" w:cs="Times New Roman"/>
                <w:b/>
                <w:bCs/>
                <w:iCs/>
                <w:color w:val="000000"/>
                <w:sz w:val="24"/>
                <w:szCs w:val="24"/>
              </w:rPr>
            </w:pPr>
            <w:r w:rsidRPr="00AF2FAC">
              <w:rPr>
                <w:rFonts w:ascii="Times New Roman" w:hAnsi="Times New Roman" w:cs="Times New Roman"/>
                <w:b/>
                <w:bCs/>
                <w:iCs/>
                <w:color w:val="000000"/>
                <w:sz w:val="24"/>
                <w:szCs w:val="24"/>
              </w:rPr>
              <w:lastRenderedPageBreak/>
              <w:t>Тема</w:t>
            </w:r>
          </w:p>
        </w:tc>
        <w:tc>
          <w:tcPr>
            <w:tcW w:w="1984" w:type="dxa"/>
          </w:tcPr>
          <w:p w:rsidR="00852F59" w:rsidRPr="00AF2FAC" w:rsidRDefault="00852F59" w:rsidP="000546C3">
            <w:pPr>
              <w:spacing w:after="0" w:line="240" w:lineRule="auto"/>
              <w:jc w:val="both"/>
              <w:rPr>
                <w:rFonts w:ascii="Times New Roman" w:hAnsi="Times New Roman" w:cs="Times New Roman"/>
                <w:b/>
                <w:bCs/>
                <w:iCs/>
                <w:color w:val="000000"/>
                <w:sz w:val="24"/>
                <w:szCs w:val="24"/>
                <w:lang w:val="ru-RU"/>
              </w:rPr>
            </w:pPr>
            <w:r w:rsidRPr="00AF2FAC">
              <w:rPr>
                <w:rFonts w:ascii="Times New Roman" w:hAnsi="Times New Roman" w:cs="Times New Roman"/>
                <w:b/>
                <w:bCs/>
                <w:iCs/>
                <w:color w:val="000000"/>
                <w:sz w:val="24"/>
                <w:szCs w:val="24"/>
              </w:rPr>
              <w:t>Количество</w:t>
            </w:r>
          </w:p>
        </w:tc>
      </w:tr>
      <w:tr w:rsidR="00852F59" w:rsidRPr="00AF2FAC" w:rsidTr="00E14BA9">
        <w:trPr>
          <w:trHeight w:val="1297"/>
        </w:trPr>
        <w:tc>
          <w:tcPr>
            <w:tcW w:w="7338" w:type="dxa"/>
            <w:tcBorders>
              <w:bottom w:val="single" w:sz="4" w:space="0" w:color="auto"/>
            </w:tcBorders>
          </w:tcPr>
          <w:p w:rsidR="00852F59" w:rsidRPr="00AF2FAC" w:rsidRDefault="00852F59" w:rsidP="000546C3">
            <w:pPr>
              <w:spacing w:after="0" w:line="240" w:lineRule="auto"/>
              <w:jc w:val="both"/>
              <w:rPr>
                <w:rFonts w:ascii="Times New Roman" w:hAnsi="Times New Roman" w:cs="Times New Roman"/>
                <w:b/>
                <w:bCs/>
                <w:iCs/>
                <w:color w:val="000000" w:themeColor="text1"/>
                <w:sz w:val="24"/>
                <w:szCs w:val="24"/>
                <w:lang w:val="ru-RU"/>
              </w:rPr>
            </w:pPr>
            <w:r w:rsidRPr="00AF2FAC">
              <w:rPr>
                <w:rFonts w:ascii="Times New Roman" w:hAnsi="Times New Roman" w:cs="Times New Roman"/>
                <w:b/>
                <w:bCs/>
                <w:iCs/>
                <w:color w:val="000000" w:themeColor="text1"/>
                <w:sz w:val="24"/>
                <w:szCs w:val="24"/>
                <w:lang w:val="ru-RU"/>
              </w:rPr>
              <w:t>Контрольная  работа</w:t>
            </w:r>
            <w:r w:rsidR="004C417B" w:rsidRPr="00AF2FAC">
              <w:rPr>
                <w:rFonts w:ascii="Times New Roman" w:hAnsi="Times New Roman" w:cs="Times New Roman"/>
                <w:b/>
                <w:bCs/>
                <w:iCs/>
                <w:color w:val="000000" w:themeColor="text1"/>
                <w:sz w:val="24"/>
                <w:szCs w:val="24"/>
                <w:lang w:val="ru-RU"/>
              </w:rPr>
              <w:t xml:space="preserve">  (</w:t>
            </w:r>
            <w:r w:rsidRPr="00AF2FAC">
              <w:rPr>
                <w:rFonts w:ascii="Times New Roman" w:hAnsi="Times New Roman" w:cs="Times New Roman"/>
                <w:b/>
                <w:bCs/>
                <w:iCs/>
                <w:color w:val="000000" w:themeColor="text1"/>
                <w:sz w:val="24"/>
                <w:szCs w:val="24"/>
                <w:lang w:val="ru-RU"/>
              </w:rPr>
              <w:t>1-е полугодие</w:t>
            </w:r>
            <w:r w:rsidR="004C417B" w:rsidRPr="00AF2FAC">
              <w:rPr>
                <w:rFonts w:ascii="Times New Roman" w:hAnsi="Times New Roman" w:cs="Times New Roman"/>
                <w:b/>
                <w:bCs/>
                <w:iCs/>
                <w:color w:val="000000" w:themeColor="text1"/>
                <w:sz w:val="24"/>
                <w:szCs w:val="24"/>
                <w:lang w:val="ru-RU"/>
              </w:rPr>
              <w:t>)</w:t>
            </w:r>
            <w:r w:rsidRPr="00AF2FAC">
              <w:rPr>
                <w:rFonts w:ascii="Times New Roman" w:hAnsi="Times New Roman" w:cs="Times New Roman"/>
                <w:b/>
                <w:bCs/>
                <w:iCs/>
                <w:color w:val="000000" w:themeColor="text1"/>
                <w:sz w:val="24"/>
                <w:szCs w:val="24"/>
                <w:lang w:val="ru-RU"/>
              </w:rPr>
              <w:t>:</w:t>
            </w:r>
          </w:p>
          <w:p w:rsidR="00852F59" w:rsidRPr="00AF2FAC" w:rsidRDefault="00852F59" w:rsidP="000546C3">
            <w:pPr>
              <w:spacing w:after="0" w:line="240" w:lineRule="auto"/>
              <w:jc w:val="both"/>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Задание 1.Знание особенностей волшебной сказки.</w:t>
            </w:r>
          </w:p>
          <w:p w:rsidR="00852F59" w:rsidRPr="00AF2FAC" w:rsidRDefault="00852F59" w:rsidP="000546C3">
            <w:pPr>
              <w:spacing w:after="0" w:line="240" w:lineRule="auto"/>
              <w:jc w:val="both"/>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Задание 2. Анализ стихотворения.</w:t>
            </w:r>
          </w:p>
          <w:p w:rsidR="00852F59" w:rsidRPr="00AF2FAC" w:rsidRDefault="00852F59" w:rsidP="000546C3">
            <w:pPr>
              <w:spacing w:after="0" w:line="240" w:lineRule="auto"/>
              <w:jc w:val="both"/>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Задание 3. Анализ рассказа</w:t>
            </w:r>
          </w:p>
        </w:tc>
        <w:tc>
          <w:tcPr>
            <w:tcW w:w="1984" w:type="dxa"/>
            <w:tcBorders>
              <w:bottom w:val="single" w:sz="4" w:space="0" w:color="auto"/>
            </w:tcBorders>
          </w:tcPr>
          <w:p w:rsidR="00852F59" w:rsidRPr="00AF2FAC" w:rsidRDefault="00852F59" w:rsidP="002E1C81">
            <w:pPr>
              <w:spacing w:after="0" w:line="240" w:lineRule="auto"/>
              <w:jc w:val="center"/>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1</w:t>
            </w:r>
          </w:p>
          <w:p w:rsidR="00852F59" w:rsidRPr="00AF2FAC" w:rsidRDefault="00852F59" w:rsidP="002E1C81">
            <w:pPr>
              <w:spacing w:after="0" w:line="240" w:lineRule="auto"/>
              <w:ind w:firstLine="720"/>
              <w:jc w:val="center"/>
              <w:rPr>
                <w:rFonts w:ascii="Times New Roman" w:hAnsi="Times New Roman" w:cs="Times New Roman"/>
                <w:bCs/>
                <w:iCs/>
                <w:color w:val="000000" w:themeColor="text1"/>
                <w:sz w:val="24"/>
                <w:szCs w:val="24"/>
                <w:lang w:val="ru-RU"/>
              </w:rPr>
            </w:pPr>
          </w:p>
          <w:p w:rsidR="00852F59" w:rsidRPr="00AF2FAC" w:rsidRDefault="00852F59" w:rsidP="002E1C81">
            <w:pPr>
              <w:spacing w:after="0" w:line="240" w:lineRule="auto"/>
              <w:ind w:firstLine="720"/>
              <w:jc w:val="center"/>
              <w:rPr>
                <w:rFonts w:ascii="Times New Roman" w:hAnsi="Times New Roman" w:cs="Times New Roman"/>
                <w:bCs/>
                <w:iCs/>
                <w:color w:val="000000" w:themeColor="text1"/>
                <w:sz w:val="24"/>
                <w:szCs w:val="24"/>
                <w:lang w:val="ru-RU"/>
              </w:rPr>
            </w:pPr>
          </w:p>
          <w:p w:rsidR="00852F59" w:rsidRPr="00AF2FAC" w:rsidRDefault="00852F59" w:rsidP="002E1C81">
            <w:pPr>
              <w:spacing w:after="0" w:line="240" w:lineRule="auto"/>
              <w:jc w:val="center"/>
              <w:rPr>
                <w:rFonts w:ascii="Times New Roman" w:hAnsi="Times New Roman" w:cs="Times New Roman"/>
                <w:bCs/>
                <w:iCs/>
                <w:color w:val="000000" w:themeColor="text1"/>
                <w:sz w:val="24"/>
                <w:szCs w:val="24"/>
                <w:lang w:val="ru-RU"/>
              </w:rPr>
            </w:pPr>
          </w:p>
        </w:tc>
      </w:tr>
      <w:tr w:rsidR="00852F59" w:rsidRPr="00AF2FAC" w:rsidTr="00E14BA9">
        <w:trPr>
          <w:trHeight w:val="1663"/>
        </w:trPr>
        <w:tc>
          <w:tcPr>
            <w:tcW w:w="7338" w:type="dxa"/>
            <w:tcBorders>
              <w:top w:val="single" w:sz="4" w:space="0" w:color="auto"/>
            </w:tcBorders>
          </w:tcPr>
          <w:p w:rsidR="00852F59" w:rsidRPr="00AF2FAC" w:rsidRDefault="00852F59" w:rsidP="000546C3">
            <w:pPr>
              <w:spacing w:after="0" w:line="240" w:lineRule="auto"/>
              <w:jc w:val="both"/>
              <w:rPr>
                <w:rFonts w:ascii="Times New Roman" w:hAnsi="Times New Roman" w:cs="Times New Roman"/>
                <w:b/>
                <w:bCs/>
                <w:iCs/>
                <w:color w:val="000000" w:themeColor="text1"/>
                <w:sz w:val="24"/>
                <w:szCs w:val="24"/>
                <w:lang w:val="ru-RU"/>
              </w:rPr>
            </w:pPr>
            <w:r w:rsidRPr="00AF2FAC">
              <w:rPr>
                <w:rFonts w:ascii="Times New Roman" w:hAnsi="Times New Roman" w:cs="Times New Roman"/>
                <w:b/>
                <w:bCs/>
                <w:iCs/>
                <w:color w:val="000000" w:themeColor="text1"/>
                <w:sz w:val="24"/>
                <w:szCs w:val="24"/>
                <w:lang w:val="ru-RU"/>
              </w:rPr>
              <w:t>Контрольная работа</w:t>
            </w:r>
            <w:r w:rsidR="00E14BA9" w:rsidRPr="00AF2FAC">
              <w:rPr>
                <w:rFonts w:ascii="Times New Roman" w:hAnsi="Times New Roman" w:cs="Times New Roman"/>
                <w:b/>
                <w:bCs/>
                <w:iCs/>
                <w:color w:val="000000" w:themeColor="text1"/>
                <w:sz w:val="24"/>
                <w:szCs w:val="24"/>
                <w:lang w:val="ru-RU"/>
              </w:rPr>
              <w:t xml:space="preserve">  (</w:t>
            </w:r>
            <w:r w:rsidRPr="00AF2FAC">
              <w:rPr>
                <w:rFonts w:ascii="Times New Roman" w:hAnsi="Times New Roman" w:cs="Times New Roman"/>
                <w:b/>
                <w:bCs/>
                <w:iCs/>
                <w:color w:val="000000" w:themeColor="text1"/>
                <w:sz w:val="24"/>
                <w:szCs w:val="24"/>
                <w:lang w:val="ru-RU"/>
              </w:rPr>
              <w:t>2-е полугодие</w:t>
            </w:r>
            <w:r w:rsidR="004C417B" w:rsidRPr="00AF2FAC">
              <w:rPr>
                <w:rFonts w:ascii="Times New Roman" w:hAnsi="Times New Roman" w:cs="Times New Roman"/>
                <w:b/>
                <w:bCs/>
                <w:iCs/>
                <w:color w:val="000000" w:themeColor="text1"/>
                <w:sz w:val="24"/>
                <w:szCs w:val="24"/>
                <w:lang w:val="ru-RU"/>
              </w:rPr>
              <w:t>)</w:t>
            </w:r>
            <w:r w:rsidRPr="00AF2FAC">
              <w:rPr>
                <w:rFonts w:ascii="Times New Roman" w:hAnsi="Times New Roman" w:cs="Times New Roman"/>
                <w:b/>
                <w:bCs/>
                <w:iCs/>
                <w:color w:val="000000" w:themeColor="text1"/>
                <w:sz w:val="24"/>
                <w:szCs w:val="24"/>
                <w:lang w:val="ru-RU"/>
              </w:rPr>
              <w:t>:</w:t>
            </w:r>
          </w:p>
          <w:p w:rsidR="00852F59" w:rsidRPr="00AF2FAC" w:rsidRDefault="00852F59" w:rsidP="000546C3">
            <w:pPr>
              <w:spacing w:after="0" w:line="240" w:lineRule="auto"/>
              <w:jc w:val="both"/>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Задание 1. Проверка техники чтения. Понимание содержания, жанровой специфики сказки.</w:t>
            </w:r>
          </w:p>
          <w:p w:rsidR="00852F59" w:rsidRPr="00AF2FAC" w:rsidRDefault="00852F59" w:rsidP="000546C3">
            <w:pPr>
              <w:spacing w:after="0" w:line="240" w:lineRule="auto"/>
              <w:jc w:val="both"/>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Задание 2. Анализ стихотворения.</w:t>
            </w:r>
          </w:p>
          <w:p w:rsidR="00852F59" w:rsidRPr="00AF2FAC" w:rsidRDefault="00852F59" w:rsidP="000546C3">
            <w:pPr>
              <w:spacing w:after="0" w:line="240" w:lineRule="auto"/>
              <w:jc w:val="both"/>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Задание 3. Знание особенностей художественного текста</w:t>
            </w:r>
          </w:p>
        </w:tc>
        <w:tc>
          <w:tcPr>
            <w:tcW w:w="1984" w:type="dxa"/>
            <w:tcBorders>
              <w:top w:val="single" w:sz="4" w:space="0" w:color="auto"/>
            </w:tcBorders>
          </w:tcPr>
          <w:p w:rsidR="00852F59" w:rsidRPr="00AF2FAC" w:rsidRDefault="00852F59" w:rsidP="002E1C81">
            <w:pPr>
              <w:spacing w:after="0" w:line="240" w:lineRule="auto"/>
              <w:jc w:val="center"/>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1</w:t>
            </w:r>
          </w:p>
          <w:p w:rsidR="00852F59" w:rsidRPr="00AF2FAC" w:rsidRDefault="00852F59" w:rsidP="002E1C81">
            <w:pPr>
              <w:spacing w:after="0" w:line="240" w:lineRule="auto"/>
              <w:ind w:firstLine="720"/>
              <w:jc w:val="center"/>
              <w:rPr>
                <w:rFonts w:ascii="Times New Roman" w:hAnsi="Times New Roman" w:cs="Times New Roman"/>
                <w:bCs/>
                <w:iCs/>
                <w:color w:val="000000" w:themeColor="text1"/>
                <w:sz w:val="24"/>
                <w:szCs w:val="24"/>
                <w:lang w:val="ru-RU"/>
              </w:rPr>
            </w:pPr>
          </w:p>
          <w:p w:rsidR="00852F59" w:rsidRPr="00AF2FAC" w:rsidRDefault="00852F59" w:rsidP="002E1C81">
            <w:pPr>
              <w:spacing w:after="0" w:line="240" w:lineRule="auto"/>
              <w:ind w:firstLine="720"/>
              <w:jc w:val="center"/>
              <w:rPr>
                <w:rFonts w:ascii="Times New Roman" w:hAnsi="Times New Roman" w:cs="Times New Roman"/>
                <w:bCs/>
                <w:iCs/>
                <w:color w:val="000000" w:themeColor="text1"/>
                <w:sz w:val="24"/>
                <w:szCs w:val="24"/>
                <w:lang w:val="ru-RU"/>
              </w:rPr>
            </w:pPr>
          </w:p>
          <w:p w:rsidR="00852F59" w:rsidRPr="00AF2FAC" w:rsidRDefault="00852F59" w:rsidP="002E1C81">
            <w:pPr>
              <w:spacing w:after="0" w:line="240" w:lineRule="auto"/>
              <w:jc w:val="center"/>
              <w:rPr>
                <w:rFonts w:ascii="Times New Roman" w:hAnsi="Times New Roman" w:cs="Times New Roman"/>
                <w:bCs/>
                <w:iCs/>
                <w:color w:val="000000" w:themeColor="text1"/>
                <w:sz w:val="24"/>
                <w:szCs w:val="24"/>
                <w:lang w:val="ru-RU"/>
              </w:rPr>
            </w:pPr>
          </w:p>
        </w:tc>
      </w:tr>
      <w:tr w:rsidR="00852F59" w:rsidRPr="00AF2FAC" w:rsidTr="00E14BA9">
        <w:tc>
          <w:tcPr>
            <w:tcW w:w="7338" w:type="dxa"/>
            <w:tcBorders>
              <w:left w:val="single" w:sz="4" w:space="0" w:color="auto"/>
            </w:tcBorders>
          </w:tcPr>
          <w:p w:rsidR="00852F59" w:rsidRPr="00AF2FAC" w:rsidRDefault="00852F59" w:rsidP="000546C3">
            <w:pPr>
              <w:spacing w:after="0" w:line="240" w:lineRule="auto"/>
              <w:jc w:val="both"/>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Всего:</w:t>
            </w:r>
          </w:p>
        </w:tc>
        <w:tc>
          <w:tcPr>
            <w:tcW w:w="1984" w:type="dxa"/>
          </w:tcPr>
          <w:p w:rsidR="00852F59" w:rsidRPr="00AF2FAC" w:rsidRDefault="00852F59" w:rsidP="002E1C81">
            <w:pPr>
              <w:spacing w:after="0" w:line="240" w:lineRule="auto"/>
              <w:jc w:val="center"/>
              <w:rPr>
                <w:rFonts w:ascii="Times New Roman" w:hAnsi="Times New Roman" w:cs="Times New Roman"/>
                <w:bCs/>
                <w:iCs/>
                <w:color w:val="000000" w:themeColor="text1"/>
                <w:sz w:val="24"/>
                <w:szCs w:val="24"/>
                <w:lang w:val="ru-RU"/>
              </w:rPr>
            </w:pPr>
            <w:r w:rsidRPr="00AF2FAC">
              <w:rPr>
                <w:rFonts w:ascii="Times New Roman" w:hAnsi="Times New Roman" w:cs="Times New Roman"/>
                <w:bCs/>
                <w:iCs/>
                <w:color w:val="000000" w:themeColor="text1"/>
                <w:sz w:val="24"/>
                <w:szCs w:val="24"/>
                <w:lang w:val="ru-RU"/>
              </w:rPr>
              <w:t>2</w:t>
            </w:r>
          </w:p>
        </w:tc>
      </w:tr>
    </w:tbl>
    <w:p w:rsidR="007F55F4" w:rsidRPr="00AF2FAC" w:rsidRDefault="007F55F4" w:rsidP="000546C3">
      <w:pPr>
        <w:spacing w:after="0" w:line="240" w:lineRule="auto"/>
        <w:jc w:val="both"/>
        <w:rPr>
          <w:rFonts w:ascii="Times New Roman" w:eastAsia="Calibri" w:hAnsi="Times New Roman" w:cs="Times New Roman"/>
          <w:spacing w:val="-3"/>
          <w:sz w:val="24"/>
          <w:szCs w:val="24"/>
          <w:lang w:val="ru-RU"/>
        </w:rPr>
      </w:pPr>
    </w:p>
    <w:p w:rsidR="006C102A" w:rsidRPr="00AF2FAC" w:rsidRDefault="0066329B" w:rsidP="000546C3">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hAnsi="Times New Roman" w:cs="Times New Roman"/>
          <w:sz w:val="24"/>
          <w:szCs w:val="24"/>
          <w:lang w:val="ru-RU"/>
        </w:rPr>
        <w:t xml:space="preserve">        </w:t>
      </w:r>
      <w:r w:rsidR="00920D87" w:rsidRPr="00AF2FAC">
        <w:rPr>
          <w:rFonts w:ascii="Times New Roman" w:hAnsi="Times New Roman" w:cs="Times New Roman"/>
          <w:sz w:val="24"/>
          <w:szCs w:val="24"/>
          <w:lang w:val="ru-RU"/>
        </w:rPr>
        <w:t xml:space="preserve">Для оценивания </w:t>
      </w:r>
      <w:r w:rsidR="006C102A" w:rsidRPr="00AF2FAC">
        <w:rPr>
          <w:rFonts w:ascii="Times New Roman" w:hAnsi="Times New Roman" w:cs="Times New Roman"/>
          <w:sz w:val="24"/>
          <w:szCs w:val="24"/>
          <w:lang w:val="ru-RU"/>
        </w:rPr>
        <w:t xml:space="preserve"> контрольных работ учащихся 2</w:t>
      </w:r>
      <w:r w:rsidR="004C417B" w:rsidRPr="00AF2FAC">
        <w:rPr>
          <w:rFonts w:ascii="Times New Roman" w:hAnsi="Times New Roman" w:cs="Times New Roman"/>
          <w:sz w:val="24"/>
          <w:szCs w:val="24"/>
          <w:lang w:val="ru-RU"/>
        </w:rPr>
        <w:t xml:space="preserve"> </w:t>
      </w:r>
      <w:r w:rsidR="006C102A" w:rsidRPr="00AF2FAC">
        <w:rPr>
          <w:rFonts w:ascii="Times New Roman" w:hAnsi="Times New Roman" w:cs="Times New Roman"/>
          <w:sz w:val="24"/>
          <w:szCs w:val="24"/>
          <w:lang w:val="ru-RU"/>
        </w:rPr>
        <w:t>-</w:t>
      </w:r>
      <w:r w:rsidR="004C417B" w:rsidRPr="00AF2FAC">
        <w:rPr>
          <w:rFonts w:ascii="Times New Roman" w:hAnsi="Times New Roman" w:cs="Times New Roman"/>
          <w:sz w:val="24"/>
          <w:szCs w:val="24"/>
          <w:lang w:val="ru-RU"/>
        </w:rPr>
        <w:t xml:space="preserve"> </w:t>
      </w:r>
      <w:r w:rsidR="006C102A" w:rsidRPr="00AF2FAC">
        <w:rPr>
          <w:rFonts w:ascii="Times New Roman" w:hAnsi="Times New Roman" w:cs="Times New Roman"/>
          <w:sz w:val="24"/>
          <w:szCs w:val="24"/>
          <w:lang w:val="ru-RU"/>
        </w:rPr>
        <w:t>4 классов по системе Л.В. Занкова используется четырехуровнев</w:t>
      </w:r>
      <w:r w:rsidR="004C417B" w:rsidRPr="00AF2FAC">
        <w:rPr>
          <w:rFonts w:ascii="Times New Roman" w:hAnsi="Times New Roman" w:cs="Times New Roman"/>
          <w:sz w:val="24"/>
          <w:szCs w:val="24"/>
          <w:lang w:val="ru-RU"/>
        </w:rPr>
        <w:t>ая  критериальная оценка      (</w:t>
      </w:r>
      <w:r w:rsidR="006C102A" w:rsidRPr="00AF2FAC">
        <w:rPr>
          <w:rFonts w:ascii="Times New Roman" w:hAnsi="Times New Roman" w:cs="Times New Roman"/>
          <w:sz w:val="24"/>
          <w:szCs w:val="24"/>
          <w:lang w:val="ru-RU"/>
        </w:rPr>
        <w:t>Яковлева С.Г.  «Контрольные и проверочные работы»  Сборник в 2 частях</w:t>
      </w:r>
      <w:r w:rsidR="004C417B" w:rsidRPr="00AF2FAC">
        <w:rPr>
          <w:rFonts w:ascii="Times New Roman" w:hAnsi="Times New Roman" w:cs="Times New Roman"/>
          <w:sz w:val="24"/>
          <w:szCs w:val="24"/>
          <w:lang w:val="ru-RU"/>
        </w:rPr>
        <w:t xml:space="preserve"> </w:t>
      </w:r>
      <w:r w:rsidR="006C102A" w:rsidRPr="00AF2FAC">
        <w:rPr>
          <w:rFonts w:ascii="Times New Roman" w:hAnsi="Times New Roman" w:cs="Times New Roman"/>
          <w:sz w:val="24"/>
          <w:szCs w:val="24"/>
          <w:lang w:val="ru-RU"/>
        </w:rPr>
        <w:t xml:space="preserve">.- Самара: Издательство «Учебная литература»: </w:t>
      </w:r>
      <w:r w:rsidR="004C417B" w:rsidRPr="00AF2FAC">
        <w:rPr>
          <w:rFonts w:ascii="Times New Roman" w:hAnsi="Times New Roman" w:cs="Times New Roman"/>
          <w:sz w:val="24"/>
          <w:szCs w:val="24"/>
          <w:lang w:val="ru-RU"/>
        </w:rPr>
        <w:t xml:space="preserve"> </w:t>
      </w:r>
      <w:r w:rsidR="006C102A" w:rsidRPr="00AF2FAC">
        <w:rPr>
          <w:rFonts w:ascii="Times New Roman" w:hAnsi="Times New Roman" w:cs="Times New Roman"/>
          <w:sz w:val="24"/>
          <w:szCs w:val="24"/>
          <w:lang w:val="ru-RU"/>
        </w:rPr>
        <w:t>Издательский дом</w:t>
      </w:r>
      <w:r w:rsidR="004C417B" w:rsidRPr="00AF2FAC">
        <w:rPr>
          <w:rFonts w:ascii="Times New Roman" w:hAnsi="Times New Roman" w:cs="Times New Roman"/>
          <w:sz w:val="24"/>
          <w:szCs w:val="24"/>
          <w:lang w:val="ru-RU"/>
        </w:rPr>
        <w:t xml:space="preserve"> </w:t>
      </w:r>
      <w:r w:rsidR="006C102A" w:rsidRPr="00AF2FAC">
        <w:rPr>
          <w:rFonts w:ascii="Times New Roman" w:hAnsi="Times New Roman" w:cs="Times New Roman"/>
          <w:sz w:val="24"/>
          <w:szCs w:val="24"/>
          <w:lang w:val="ru-RU"/>
        </w:rPr>
        <w:t xml:space="preserve"> «Федоров», </w:t>
      </w:r>
      <w:r w:rsidR="004C417B" w:rsidRPr="00AF2FAC">
        <w:rPr>
          <w:rFonts w:ascii="Times New Roman" w:hAnsi="Times New Roman" w:cs="Times New Roman"/>
          <w:sz w:val="24"/>
          <w:szCs w:val="24"/>
          <w:lang w:val="ru-RU"/>
        </w:rPr>
        <w:t xml:space="preserve"> </w:t>
      </w:r>
      <w:r w:rsidR="006C102A" w:rsidRPr="00AF2FAC">
        <w:rPr>
          <w:rFonts w:ascii="Times New Roman" w:hAnsi="Times New Roman" w:cs="Times New Roman"/>
          <w:sz w:val="24"/>
          <w:szCs w:val="24"/>
          <w:lang w:val="ru-RU"/>
        </w:rPr>
        <w:t>2012).</w:t>
      </w:r>
      <w:r w:rsidR="004C417B" w:rsidRPr="00AF2FAC">
        <w:rPr>
          <w:rFonts w:ascii="Times New Roman" w:hAnsi="Times New Roman" w:cs="Times New Roman"/>
          <w:sz w:val="24"/>
          <w:szCs w:val="24"/>
          <w:lang w:val="ru-RU"/>
        </w:rPr>
        <w:t xml:space="preserve"> </w:t>
      </w:r>
      <w:r w:rsidR="006C102A" w:rsidRPr="00AF2FAC">
        <w:rPr>
          <w:rFonts w:ascii="Times New Roman" w:hAnsi="Times New Roman" w:cs="Times New Roman"/>
          <w:sz w:val="24"/>
          <w:szCs w:val="24"/>
          <w:lang w:val="ru-RU"/>
        </w:rPr>
        <w:t xml:space="preserve"> </w:t>
      </w:r>
      <w:r w:rsidR="006C102A" w:rsidRPr="00AF2FAC">
        <w:rPr>
          <w:rFonts w:ascii="Times New Roman" w:eastAsiaTheme="minorHAnsi" w:hAnsi="Times New Roman" w:cs="Times New Roman"/>
          <w:sz w:val="24"/>
          <w:szCs w:val="24"/>
          <w:lang w:val="ru-RU" w:bidi="ar-SA"/>
        </w:rPr>
        <w:t>Результаты фиксируются в рамках накопительной системы в «Книжке успешности» Портфолио  (Положение о Портфолио  МБОУ ЗСОШ №1)</w:t>
      </w:r>
      <w:r w:rsidRPr="00AF2FAC">
        <w:rPr>
          <w:rFonts w:ascii="Times New Roman" w:eastAsiaTheme="minorHAnsi" w:hAnsi="Times New Roman" w:cs="Times New Roman"/>
          <w:sz w:val="24"/>
          <w:szCs w:val="24"/>
          <w:lang w:val="ru-RU" w:bidi="ar-SA"/>
        </w:rPr>
        <w:t>.</w:t>
      </w:r>
    </w:p>
    <w:p w:rsidR="00E14BA9" w:rsidRPr="00AF2FAC" w:rsidRDefault="0066329B" w:rsidP="000546C3">
      <w:pPr>
        <w:jc w:val="both"/>
        <w:rPr>
          <w:rFonts w:ascii="Times New Roman" w:hAnsi="Times New Roman" w:cs="Times New Roman"/>
          <w:sz w:val="24"/>
          <w:szCs w:val="24"/>
          <w:lang w:val="ru-RU"/>
        </w:rPr>
      </w:pPr>
      <w:r w:rsidRPr="00AF2FAC">
        <w:rPr>
          <w:rFonts w:ascii="Times New Roman" w:hAnsi="Times New Roman" w:cs="Times New Roman"/>
          <w:color w:val="000000" w:themeColor="text1"/>
          <w:sz w:val="24"/>
          <w:szCs w:val="24"/>
          <w:lang w:val="ru-RU"/>
        </w:rPr>
        <w:t xml:space="preserve">      </w:t>
      </w:r>
      <w:r w:rsidR="00E14BA9" w:rsidRPr="00AF2FAC">
        <w:rPr>
          <w:rFonts w:ascii="Times New Roman" w:hAnsi="Times New Roman" w:cs="Times New Roman"/>
          <w:color w:val="000000" w:themeColor="text1"/>
          <w:sz w:val="24"/>
          <w:szCs w:val="24"/>
          <w:lang w:val="ru-RU"/>
        </w:rPr>
        <w:t xml:space="preserve">Контроль успеваемости учащихся 2-4-х классов фиксируется в классных журналах в виде отметок по четырёхбальной шкале </w:t>
      </w:r>
      <w:r w:rsidR="00E14BA9" w:rsidRPr="00AF2FAC">
        <w:rPr>
          <w:rFonts w:ascii="Times New Roman" w:hAnsi="Times New Roman" w:cs="Times New Roman"/>
          <w:color w:val="000000"/>
          <w:sz w:val="24"/>
          <w:szCs w:val="24"/>
          <w:lang w:val="ru-RU"/>
        </w:rPr>
        <w:t xml:space="preserve">с учетом нормативных требований методического письма </w:t>
      </w:r>
      <w:r w:rsidR="00E14BA9" w:rsidRPr="00AF2FAC">
        <w:rPr>
          <w:rFonts w:ascii="Times New Roman" w:hAnsi="Times New Roman" w:cs="Times New Roman"/>
          <w:sz w:val="24"/>
          <w:szCs w:val="24"/>
          <w:lang w:val="ru-RU"/>
        </w:rPr>
        <w:t xml:space="preserve">«Контроль и оценка результатов обучения в начальной школе от 19. 11. 1998№ 156/14-15.»  и </w:t>
      </w:r>
      <w:r w:rsidR="00E14BA9" w:rsidRPr="00AF2FAC">
        <w:rPr>
          <w:rFonts w:ascii="Times New Roman" w:hAnsi="Times New Roman" w:cs="Times New Roman"/>
          <w:bCs/>
          <w:iCs/>
          <w:color w:val="000000"/>
          <w:sz w:val="24"/>
          <w:szCs w:val="24"/>
          <w:lang w:val="ru-RU"/>
        </w:rPr>
        <w:t xml:space="preserve">положения </w:t>
      </w:r>
      <w:r w:rsidR="00E14BA9" w:rsidRPr="00AF2FAC">
        <w:rPr>
          <w:rFonts w:ascii="Times New Roman" w:hAnsi="Times New Roman" w:cs="Times New Roman"/>
          <w:sz w:val="24"/>
          <w:szCs w:val="24"/>
          <w:lang w:val="ru-RU"/>
        </w:rPr>
        <w:t>« О критериях оценивания и нормах оценок»</w:t>
      </w:r>
      <w:r w:rsidR="00E14BA9" w:rsidRPr="00AF2FAC">
        <w:rPr>
          <w:rFonts w:ascii="Times New Roman" w:hAnsi="Times New Roman" w:cs="Times New Roman"/>
          <w:b/>
          <w:sz w:val="24"/>
          <w:szCs w:val="24"/>
          <w:lang w:val="ru-RU"/>
        </w:rPr>
        <w:t xml:space="preserve"> </w:t>
      </w:r>
      <w:r w:rsidR="00E14654">
        <w:rPr>
          <w:rFonts w:ascii="Times New Roman" w:hAnsi="Times New Roman" w:cs="Times New Roman"/>
          <w:sz w:val="24"/>
          <w:szCs w:val="24"/>
          <w:lang w:val="ru-RU"/>
        </w:rPr>
        <w:t>1-4 классов. (</w:t>
      </w:r>
      <w:r w:rsidR="00E14BA9" w:rsidRPr="00AF2FAC">
        <w:rPr>
          <w:rFonts w:ascii="Times New Roman" w:hAnsi="Times New Roman" w:cs="Times New Roman"/>
          <w:sz w:val="24"/>
          <w:szCs w:val="24"/>
          <w:lang w:val="ru-RU"/>
        </w:rPr>
        <w:t>Приказ</w:t>
      </w:r>
      <w:r w:rsidR="004E766F" w:rsidRPr="00AF2FAC">
        <w:rPr>
          <w:rFonts w:ascii="Times New Roman" w:hAnsi="Times New Roman" w:cs="Times New Roman"/>
          <w:sz w:val="24"/>
          <w:szCs w:val="24"/>
          <w:lang w:val="ru-RU"/>
        </w:rPr>
        <w:t xml:space="preserve"> №74 от 01.09.2014 МБОУ ЗСОШ №1</w:t>
      </w:r>
      <w:r w:rsidR="00E14BA9" w:rsidRPr="00AF2FAC">
        <w:rPr>
          <w:rFonts w:ascii="Times New Roman" w:hAnsi="Times New Roman" w:cs="Times New Roman"/>
          <w:sz w:val="24"/>
          <w:szCs w:val="24"/>
          <w:lang w:val="ru-RU"/>
        </w:rPr>
        <w:t>)</w:t>
      </w:r>
    </w:p>
    <w:p w:rsidR="0083690A" w:rsidRPr="00AF2FAC" w:rsidRDefault="0083690A" w:rsidP="000546C3">
      <w:pPr>
        <w:jc w:val="both"/>
        <w:rPr>
          <w:rFonts w:ascii="Times New Roman" w:hAnsi="Times New Roman" w:cs="Times New Roman"/>
          <w:sz w:val="24"/>
          <w:szCs w:val="24"/>
          <w:lang w:val="ru-RU"/>
        </w:rPr>
      </w:pPr>
      <w:r w:rsidRPr="00AF2FAC">
        <w:rPr>
          <w:rFonts w:ascii="Times New Roman" w:hAnsi="Times New Roman" w:cs="Times New Roman"/>
          <w:b/>
          <w:sz w:val="24"/>
          <w:szCs w:val="24"/>
          <w:lang w:val="ru-RU"/>
        </w:rPr>
        <w:t>Обработка результатов</w:t>
      </w:r>
    </w:p>
    <w:p w:rsidR="0083690A" w:rsidRPr="00AF2FAC" w:rsidRDefault="0083690A" w:rsidP="000546C3">
      <w:pPr>
        <w:pStyle w:val="Default"/>
        <w:jc w:val="both"/>
        <w:rPr>
          <w:color w:val="000000" w:themeColor="text1"/>
        </w:rPr>
      </w:pPr>
      <w:r w:rsidRPr="00AF2FAC">
        <w:rPr>
          <w:color w:val="000000" w:themeColor="text1"/>
        </w:rPr>
        <w:t>Перевод оценивания уровня освоения предметных результатов в четырёхбалльную шкалу.</w:t>
      </w:r>
    </w:p>
    <w:p w:rsidR="0083690A" w:rsidRPr="00AF2FAC" w:rsidRDefault="0083690A" w:rsidP="000546C3">
      <w:pPr>
        <w:pStyle w:val="Default"/>
        <w:jc w:val="both"/>
        <w:rPr>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6"/>
        <w:gridCol w:w="3543"/>
        <w:gridCol w:w="2375"/>
      </w:tblGrid>
      <w:tr w:rsidR="0083690A" w:rsidRPr="00AF2FAC" w:rsidTr="00572532">
        <w:tc>
          <w:tcPr>
            <w:tcW w:w="3576" w:type="dxa"/>
          </w:tcPr>
          <w:p w:rsidR="0083690A" w:rsidRPr="00AF2FAC" w:rsidRDefault="00920D87" w:rsidP="00920D87">
            <w:pPr>
              <w:rPr>
                <w:rFonts w:ascii="Times New Roman" w:hAnsi="Times New Roman" w:cs="Times New Roman"/>
                <w:color w:val="000000" w:themeColor="text1"/>
                <w:sz w:val="24"/>
                <w:szCs w:val="24"/>
                <w:lang w:val="ru-RU"/>
              </w:rPr>
            </w:pPr>
            <w:r w:rsidRPr="00AF2FAC">
              <w:rPr>
                <w:rFonts w:ascii="Times New Roman" w:hAnsi="Times New Roman" w:cs="Times New Roman"/>
                <w:color w:val="000000" w:themeColor="text1"/>
                <w:sz w:val="24"/>
                <w:szCs w:val="24"/>
              </w:rPr>
              <w:t>Качество освоения предметных</w:t>
            </w:r>
            <w:r w:rsidRPr="00AF2FAC">
              <w:rPr>
                <w:rFonts w:ascii="Times New Roman" w:hAnsi="Times New Roman" w:cs="Times New Roman"/>
                <w:color w:val="000000" w:themeColor="text1"/>
                <w:sz w:val="24"/>
                <w:szCs w:val="24"/>
                <w:lang w:val="ru-RU"/>
              </w:rPr>
              <w:t xml:space="preserve"> </w:t>
            </w:r>
            <w:r w:rsidR="0083690A" w:rsidRPr="00AF2FAC">
              <w:rPr>
                <w:rFonts w:ascii="Times New Roman" w:hAnsi="Times New Roman" w:cs="Times New Roman"/>
                <w:color w:val="000000" w:themeColor="text1"/>
                <w:sz w:val="24"/>
                <w:szCs w:val="24"/>
                <w:lang w:val="ru-RU"/>
              </w:rPr>
              <w:t>результатов</w:t>
            </w:r>
          </w:p>
        </w:tc>
        <w:tc>
          <w:tcPr>
            <w:tcW w:w="3543" w:type="dxa"/>
          </w:tcPr>
          <w:p w:rsidR="0083690A" w:rsidRPr="00AF2FAC" w:rsidRDefault="0083690A" w:rsidP="00920D87">
            <w:pPr>
              <w:rPr>
                <w:rFonts w:ascii="Times New Roman" w:hAnsi="Times New Roman" w:cs="Times New Roman"/>
                <w:color w:val="000000" w:themeColor="text1"/>
                <w:sz w:val="24"/>
                <w:szCs w:val="24"/>
                <w:lang w:val="ru-RU"/>
              </w:rPr>
            </w:pPr>
            <w:r w:rsidRPr="00AF2FAC">
              <w:rPr>
                <w:rFonts w:ascii="Times New Roman" w:hAnsi="Times New Roman" w:cs="Times New Roman"/>
                <w:color w:val="000000" w:themeColor="text1"/>
                <w:sz w:val="24"/>
                <w:szCs w:val="24"/>
              </w:rPr>
              <w:t>Уровень достижений</w:t>
            </w:r>
          </w:p>
        </w:tc>
        <w:tc>
          <w:tcPr>
            <w:tcW w:w="2375" w:type="dxa"/>
          </w:tcPr>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Отметка в балльной шкале</w:t>
            </w:r>
          </w:p>
        </w:tc>
      </w:tr>
      <w:tr w:rsidR="0083690A" w:rsidRPr="00AF2FAC" w:rsidTr="00572532">
        <w:tc>
          <w:tcPr>
            <w:tcW w:w="3576" w:type="dxa"/>
          </w:tcPr>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90-100%</w:t>
            </w:r>
          </w:p>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66-89%</w:t>
            </w:r>
          </w:p>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50-65%</w:t>
            </w:r>
          </w:p>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меньше 50%</w:t>
            </w:r>
          </w:p>
        </w:tc>
        <w:tc>
          <w:tcPr>
            <w:tcW w:w="3543" w:type="dxa"/>
          </w:tcPr>
          <w:p w:rsidR="0083690A" w:rsidRPr="00AF2FAC" w:rsidRDefault="0083690A" w:rsidP="00920D87">
            <w:pPr>
              <w:rPr>
                <w:rFonts w:ascii="Times New Roman" w:hAnsi="Times New Roman" w:cs="Times New Roman"/>
                <w:color w:val="000000" w:themeColor="text1"/>
                <w:sz w:val="24"/>
                <w:szCs w:val="24"/>
                <w:lang w:val="ru-RU"/>
              </w:rPr>
            </w:pPr>
            <w:r w:rsidRPr="00AF2FAC">
              <w:rPr>
                <w:rFonts w:ascii="Times New Roman" w:hAnsi="Times New Roman" w:cs="Times New Roman"/>
                <w:color w:val="000000" w:themeColor="text1"/>
                <w:sz w:val="24"/>
                <w:szCs w:val="24"/>
                <w:lang w:val="ru-RU"/>
              </w:rPr>
              <w:t>4 уровень -</w:t>
            </w:r>
            <w:r w:rsidR="004C417B" w:rsidRPr="00AF2FAC">
              <w:rPr>
                <w:rFonts w:ascii="Times New Roman" w:hAnsi="Times New Roman" w:cs="Times New Roman"/>
                <w:color w:val="000000" w:themeColor="text1"/>
                <w:sz w:val="24"/>
                <w:szCs w:val="24"/>
                <w:lang w:val="ru-RU"/>
              </w:rPr>
              <w:t xml:space="preserve"> </w:t>
            </w:r>
            <w:r w:rsidRPr="00AF2FAC">
              <w:rPr>
                <w:rFonts w:ascii="Times New Roman" w:hAnsi="Times New Roman" w:cs="Times New Roman"/>
                <w:color w:val="000000" w:themeColor="text1"/>
                <w:sz w:val="24"/>
                <w:szCs w:val="24"/>
                <w:lang w:val="ru-RU"/>
              </w:rPr>
              <w:t>высокий</w:t>
            </w:r>
          </w:p>
          <w:p w:rsidR="0083690A" w:rsidRPr="00AF2FAC" w:rsidRDefault="0083690A" w:rsidP="00920D87">
            <w:pPr>
              <w:rPr>
                <w:rFonts w:ascii="Times New Roman" w:hAnsi="Times New Roman" w:cs="Times New Roman"/>
                <w:color w:val="000000" w:themeColor="text1"/>
                <w:sz w:val="24"/>
                <w:szCs w:val="24"/>
                <w:lang w:val="ru-RU"/>
              </w:rPr>
            </w:pPr>
            <w:r w:rsidRPr="00AF2FAC">
              <w:rPr>
                <w:rFonts w:ascii="Times New Roman" w:hAnsi="Times New Roman" w:cs="Times New Roman"/>
                <w:color w:val="000000" w:themeColor="text1"/>
                <w:sz w:val="24"/>
                <w:szCs w:val="24"/>
                <w:lang w:val="ru-RU"/>
              </w:rPr>
              <w:t>3 уровень -</w:t>
            </w:r>
            <w:r w:rsidR="00E14BA9" w:rsidRPr="00AF2FAC">
              <w:rPr>
                <w:rFonts w:ascii="Times New Roman" w:hAnsi="Times New Roman" w:cs="Times New Roman"/>
                <w:color w:val="000000" w:themeColor="text1"/>
                <w:sz w:val="24"/>
                <w:szCs w:val="24"/>
                <w:lang w:val="ru-RU"/>
              </w:rPr>
              <w:t xml:space="preserve"> </w:t>
            </w:r>
            <w:r w:rsidRPr="00AF2FAC">
              <w:rPr>
                <w:rFonts w:ascii="Times New Roman" w:hAnsi="Times New Roman" w:cs="Times New Roman"/>
                <w:color w:val="000000" w:themeColor="text1"/>
                <w:sz w:val="24"/>
                <w:szCs w:val="24"/>
                <w:lang w:val="ru-RU"/>
              </w:rPr>
              <w:t>повышенный</w:t>
            </w:r>
          </w:p>
          <w:p w:rsidR="0083690A" w:rsidRPr="00AF2FAC" w:rsidRDefault="0083690A" w:rsidP="00920D87">
            <w:pPr>
              <w:rPr>
                <w:rFonts w:ascii="Times New Roman" w:hAnsi="Times New Roman" w:cs="Times New Roman"/>
                <w:color w:val="000000" w:themeColor="text1"/>
                <w:sz w:val="24"/>
                <w:szCs w:val="24"/>
                <w:lang w:val="ru-RU"/>
              </w:rPr>
            </w:pPr>
            <w:r w:rsidRPr="00AF2FAC">
              <w:rPr>
                <w:rFonts w:ascii="Times New Roman" w:hAnsi="Times New Roman" w:cs="Times New Roman"/>
                <w:color w:val="000000" w:themeColor="text1"/>
                <w:sz w:val="24"/>
                <w:szCs w:val="24"/>
                <w:lang w:val="ru-RU"/>
              </w:rPr>
              <w:t>2 уровень –</w:t>
            </w:r>
            <w:r w:rsidR="004C417B" w:rsidRPr="00AF2FAC">
              <w:rPr>
                <w:rFonts w:ascii="Times New Roman" w:hAnsi="Times New Roman" w:cs="Times New Roman"/>
                <w:color w:val="000000" w:themeColor="text1"/>
                <w:sz w:val="24"/>
                <w:szCs w:val="24"/>
                <w:lang w:val="ru-RU"/>
              </w:rPr>
              <w:t xml:space="preserve"> </w:t>
            </w:r>
            <w:r w:rsidRPr="00AF2FAC">
              <w:rPr>
                <w:rFonts w:ascii="Times New Roman" w:hAnsi="Times New Roman" w:cs="Times New Roman"/>
                <w:color w:val="000000" w:themeColor="text1"/>
                <w:sz w:val="24"/>
                <w:szCs w:val="24"/>
                <w:lang w:val="ru-RU"/>
              </w:rPr>
              <w:t>базовый</w:t>
            </w:r>
          </w:p>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1 уровень</w:t>
            </w:r>
            <w:r w:rsidR="00AA4545" w:rsidRPr="00AF2FAC">
              <w:rPr>
                <w:rFonts w:ascii="Times New Roman" w:hAnsi="Times New Roman" w:cs="Times New Roman"/>
                <w:color w:val="000000" w:themeColor="text1"/>
                <w:sz w:val="24"/>
                <w:szCs w:val="24"/>
                <w:lang w:val="ru-RU"/>
              </w:rPr>
              <w:t xml:space="preserve"> </w:t>
            </w:r>
            <w:r w:rsidRPr="00AF2FAC">
              <w:rPr>
                <w:rFonts w:ascii="Times New Roman" w:hAnsi="Times New Roman" w:cs="Times New Roman"/>
                <w:color w:val="000000" w:themeColor="text1"/>
                <w:sz w:val="24"/>
                <w:szCs w:val="24"/>
              </w:rPr>
              <w:t>-</w:t>
            </w:r>
            <w:r w:rsidR="00AA4545" w:rsidRPr="00AF2FAC">
              <w:rPr>
                <w:rFonts w:ascii="Times New Roman" w:hAnsi="Times New Roman" w:cs="Times New Roman"/>
                <w:color w:val="000000" w:themeColor="text1"/>
                <w:sz w:val="24"/>
                <w:szCs w:val="24"/>
                <w:lang w:val="ru-RU"/>
              </w:rPr>
              <w:t xml:space="preserve"> </w:t>
            </w:r>
            <w:r w:rsidRPr="00AF2FAC">
              <w:rPr>
                <w:rFonts w:ascii="Times New Roman" w:hAnsi="Times New Roman" w:cs="Times New Roman"/>
                <w:color w:val="000000" w:themeColor="text1"/>
                <w:sz w:val="24"/>
                <w:szCs w:val="24"/>
              </w:rPr>
              <w:t>ниже базового</w:t>
            </w:r>
          </w:p>
        </w:tc>
        <w:tc>
          <w:tcPr>
            <w:tcW w:w="2375" w:type="dxa"/>
          </w:tcPr>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«5»</w:t>
            </w:r>
          </w:p>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«4»</w:t>
            </w:r>
          </w:p>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«3»</w:t>
            </w:r>
          </w:p>
          <w:p w:rsidR="0083690A" w:rsidRPr="00AF2FAC" w:rsidRDefault="0083690A" w:rsidP="00920D87">
            <w:pPr>
              <w:rPr>
                <w:rFonts w:ascii="Times New Roman" w:hAnsi="Times New Roman" w:cs="Times New Roman"/>
                <w:color w:val="000000" w:themeColor="text1"/>
                <w:sz w:val="24"/>
                <w:szCs w:val="24"/>
              </w:rPr>
            </w:pPr>
            <w:r w:rsidRPr="00AF2FAC">
              <w:rPr>
                <w:rFonts w:ascii="Times New Roman" w:hAnsi="Times New Roman" w:cs="Times New Roman"/>
                <w:color w:val="000000" w:themeColor="text1"/>
                <w:sz w:val="24"/>
                <w:szCs w:val="24"/>
              </w:rPr>
              <w:t>«2»</w:t>
            </w:r>
          </w:p>
        </w:tc>
      </w:tr>
    </w:tbl>
    <w:p w:rsidR="006C102A" w:rsidRPr="00AF2FAC" w:rsidRDefault="006C102A" w:rsidP="000546C3">
      <w:pPr>
        <w:jc w:val="both"/>
        <w:rPr>
          <w:rFonts w:ascii="Times New Roman" w:hAnsi="Times New Roman" w:cs="Times New Roman"/>
          <w:sz w:val="24"/>
          <w:szCs w:val="24"/>
          <w:lang w:val="ru-RU"/>
        </w:rPr>
      </w:pPr>
    </w:p>
    <w:p w:rsidR="006F5AC8" w:rsidRPr="00AF2FAC" w:rsidRDefault="00354B1C" w:rsidP="006F5AC8">
      <w:pPr>
        <w:spacing w:after="0" w:line="240" w:lineRule="auto"/>
        <w:jc w:val="center"/>
        <w:rPr>
          <w:rFonts w:ascii="Times New Roman" w:hAnsi="Times New Roman" w:cs="Times New Roman"/>
          <w:b/>
          <w:sz w:val="24"/>
          <w:szCs w:val="24"/>
          <w:lang w:val="ru-RU"/>
        </w:rPr>
      </w:pPr>
      <w:r w:rsidRPr="00AF2FAC">
        <w:rPr>
          <w:rFonts w:ascii="Times New Roman" w:eastAsia="Calibri" w:hAnsi="Times New Roman" w:cs="Times New Roman"/>
          <w:b/>
          <w:color w:val="000000"/>
          <w:sz w:val="24"/>
          <w:szCs w:val="24"/>
          <w:lang w:val="ru-RU"/>
        </w:rPr>
        <w:t>Планируемые результаты</w:t>
      </w:r>
      <w:r w:rsidR="006F5AC8" w:rsidRPr="00AF2FAC">
        <w:rPr>
          <w:rFonts w:ascii="Times New Roman" w:eastAsia="Calibri" w:hAnsi="Times New Roman" w:cs="Times New Roman"/>
          <w:b/>
          <w:color w:val="000000"/>
          <w:sz w:val="24"/>
          <w:szCs w:val="24"/>
          <w:lang w:val="ru-RU"/>
        </w:rPr>
        <w:t xml:space="preserve"> освоения</w:t>
      </w:r>
      <w:r w:rsidR="006F5AC8" w:rsidRPr="00AF2FAC">
        <w:rPr>
          <w:rFonts w:ascii="Times New Roman" w:hAnsi="Times New Roman" w:cs="Times New Roman"/>
          <w:b/>
          <w:sz w:val="24"/>
          <w:szCs w:val="24"/>
          <w:lang w:val="ru-RU"/>
        </w:rPr>
        <w:t xml:space="preserve"> обучающимися </w:t>
      </w:r>
    </w:p>
    <w:p w:rsidR="006F5AC8" w:rsidRPr="00AF2FAC" w:rsidRDefault="006F5AC8" w:rsidP="006F5AC8">
      <w:pPr>
        <w:spacing w:after="0" w:line="240" w:lineRule="auto"/>
        <w:jc w:val="center"/>
        <w:rPr>
          <w:rFonts w:ascii="Times New Roman" w:hAnsi="Times New Roman" w:cs="Times New Roman"/>
          <w:b/>
          <w:sz w:val="24"/>
          <w:szCs w:val="24"/>
          <w:lang w:val="ru-RU"/>
        </w:rPr>
      </w:pPr>
      <w:r w:rsidRPr="00AF2FAC">
        <w:rPr>
          <w:rFonts w:ascii="Times New Roman" w:hAnsi="Times New Roman" w:cs="Times New Roman"/>
          <w:b/>
          <w:sz w:val="24"/>
          <w:szCs w:val="24"/>
          <w:lang w:val="ru-RU"/>
        </w:rPr>
        <w:t>программы по литературному чтению</w:t>
      </w:r>
    </w:p>
    <w:p w:rsidR="0023475E" w:rsidRPr="00AF2FAC" w:rsidRDefault="0023475E" w:rsidP="0066329B">
      <w:pPr>
        <w:spacing w:after="0" w:line="240" w:lineRule="auto"/>
        <w:jc w:val="center"/>
        <w:rPr>
          <w:rFonts w:ascii="Times New Roman" w:hAnsi="Times New Roman" w:cs="Times New Roman"/>
          <w:sz w:val="24"/>
          <w:szCs w:val="24"/>
          <w:lang w:val="ru-RU"/>
        </w:rPr>
      </w:pPr>
    </w:p>
    <w:p w:rsidR="0023475E" w:rsidRPr="00AF2FAC" w:rsidRDefault="0023475E" w:rsidP="000546C3">
      <w:pPr>
        <w:spacing w:after="0" w:line="240" w:lineRule="auto"/>
        <w:jc w:val="both"/>
        <w:rPr>
          <w:rFonts w:ascii="Times New Roman" w:hAnsi="Times New Roman" w:cs="Times New Roman"/>
          <w:sz w:val="24"/>
          <w:szCs w:val="24"/>
          <w:lang w:val="ru-RU"/>
        </w:rPr>
      </w:pPr>
    </w:p>
    <w:p w:rsidR="00EF17E0" w:rsidRPr="00AF2FAC" w:rsidRDefault="0066329B" w:rsidP="000546C3">
      <w:pPr>
        <w:spacing w:after="0" w:line="240" w:lineRule="auto"/>
        <w:jc w:val="both"/>
        <w:rPr>
          <w:rFonts w:ascii="Times New Roman" w:eastAsia="Calibri" w:hAnsi="Times New Roman" w:cs="Times New Roman"/>
          <w:b/>
          <w:color w:val="000000"/>
          <w:sz w:val="24"/>
          <w:szCs w:val="24"/>
          <w:lang w:val="ru-RU"/>
        </w:rPr>
      </w:pPr>
      <w:r w:rsidRPr="00AF2FAC">
        <w:rPr>
          <w:rFonts w:ascii="Times New Roman" w:hAnsi="Times New Roman" w:cs="Times New Roman"/>
          <w:sz w:val="24"/>
          <w:szCs w:val="24"/>
          <w:lang w:val="ru-RU"/>
        </w:rPr>
        <w:t xml:space="preserve">        </w:t>
      </w:r>
      <w:r w:rsidR="0023475E" w:rsidRPr="00AF2FAC">
        <w:rPr>
          <w:rFonts w:ascii="Times New Roman" w:hAnsi="Times New Roman" w:cs="Times New Roman"/>
          <w:sz w:val="24"/>
          <w:szCs w:val="24"/>
          <w:lang w:val="ru-RU"/>
        </w:rPr>
        <w:t>П</w:t>
      </w:r>
      <w:r w:rsidR="000E738E" w:rsidRPr="00AF2FAC">
        <w:rPr>
          <w:rFonts w:ascii="Times New Roman" w:hAnsi="Times New Roman" w:cs="Times New Roman"/>
          <w:sz w:val="24"/>
          <w:szCs w:val="24"/>
          <w:lang w:val="ru-RU"/>
        </w:rPr>
        <w:t>рограмма обеспечивает достижен</w:t>
      </w:r>
      <w:r w:rsidR="0023475E" w:rsidRPr="00AF2FAC">
        <w:rPr>
          <w:rFonts w:ascii="Times New Roman" w:hAnsi="Times New Roman" w:cs="Times New Roman"/>
          <w:sz w:val="24"/>
          <w:szCs w:val="24"/>
          <w:lang w:val="ru-RU"/>
        </w:rPr>
        <w:t xml:space="preserve">ие выпускниками начальной школы </w:t>
      </w:r>
      <w:r w:rsidR="000E738E" w:rsidRPr="00AF2FAC">
        <w:rPr>
          <w:rFonts w:ascii="Times New Roman" w:hAnsi="Times New Roman" w:cs="Times New Roman"/>
          <w:sz w:val="24"/>
          <w:szCs w:val="24"/>
          <w:lang w:val="ru-RU"/>
        </w:rPr>
        <w:t>личностных, метапредметных и предметных результатов.</w:t>
      </w:r>
    </w:p>
    <w:p w:rsidR="000E738E" w:rsidRPr="00AF2FAC" w:rsidRDefault="000E738E" w:rsidP="000546C3">
      <w:pPr>
        <w:pStyle w:val="Default"/>
        <w:jc w:val="both"/>
      </w:pPr>
      <w:r w:rsidRPr="00AF2FAC">
        <w:rPr>
          <w:b/>
          <w:bCs/>
        </w:rPr>
        <w:t>Личностными результатами</w:t>
      </w:r>
      <w:r w:rsidR="00412978" w:rsidRPr="00AF2FAC">
        <w:rPr>
          <w:b/>
          <w:bCs/>
        </w:rPr>
        <w:t xml:space="preserve"> </w:t>
      </w:r>
      <w:r w:rsidRPr="00AF2FAC">
        <w:rPr>
          <w:b/>
          <w:bCs/>
        </w:rPr>
        <w:t xml:space="preserve"> </w:t>
      </w:r>
      <w:r w:rsidRPr="00AF2FAC">
        <w:t>обучения в начальной школе являются</w:t>
      </w:r>
      <w:r w:rsidRPr="00AF2FAC">
        <w:rPr>
          <w:b/>
          <w:bCs/>
        </w:rPr>
        <w:t xml:space="preserve">: </w:t>
      </w:r>
      <w:r w:rsidRPr="00AF2FAC">
        <w:t xml:space="preserve">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w:t>
      </w:r>
      <w:r w:rsidRPr="00AF2FAC">
        <w:lastRenderedPageBreak/>
        <w:t>знакомство с культурно-историческим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7F32AA" w:rsidRDefault="007F32AA" w:rsidP="0066329B">
      <w:pPr>
        <w:pStyle w:val="Default"/>
        <w:jc w:val="center"/>
        <w:rPr>
          <w:b/>
        </w:rPr>
      </w:pPr>
    </w:p>
    <w:p w:rsidR="005A1C9B" w:rsidRPr="00AF2FAC" w:rsidRDefault="005A1C9B" w:rsidP="0066329B">
      <w:pPr>
        <w:pStyle w:val="Default"/>
        <w:jc w:val="center"/>
        <w:rPr>
          <w:b/>
        </w:rPr>
      </w:pPr>
      <w:r w:rsidRPr="00AF2FAC">
        <w:rPr>
          <w:b/>
        </w:rPr>
        <w:t>Личностные УУД</w:t>
      </w:r>
    </w:p>
    <w:p w:rsidR="005A1C9B" w:rsidRPr="00AF2FAC" w:rsidRDefault="005A1C9B" w:rsidP="000546C3">
      <w:pPr>
        <w:pStyle w:val="Default"/>
        <w:jc w:val="both"/>
        <w:rPr>
          <w:b/>
        </w:rPr>
      </w:pPr>
      <w:r w:rsidRPr="00AF2FAC">
        <w:rPr>
          <w:b/>
        </w:rPr>
        <w:t>У обучающегося</w:t>
      </w:r>
      <w:r w:rsidR="00412978" w:rsidRPr="00AF2FAC">
        <w:rPr>
          <w:b/>
        </w:rPr>
        <w:t xml:space="preserve"> </w:t>
      </w:r>
      <w:r w:rsidRPr="00AF2FAC">
        <w:rPr>
          <w:b/>
        </w:rPr>
        <w:t xml:space="preserve"> будут сформированы:</w:t>
      </w:r>
    </w:p>
    <w:p w:rsidR="005A1C9B" w:rsidRPr="00AF2FAC" w:rsidRDefault="005A1C9B" w:rsidP="000546C3">
      <w:pPr>
        <w:pStyle w:val="Default"/>
        <w:numPr>
          <w:ilvl w:val="0"/>
          <w:numId w:val="1"/>
        </w:numPr>
        <w:jc w:val="both"/>
      </w:pPr>
      <w:r w:rsidRPr="00AF2FAC">
        <w:t>заинтересованное  отношение к литературному чтению, внутренняя мотивация обращения к книге, в том числе с учебными и познавательными мотивами;</w:t>
      </w:r>
    </w:p>
    <w:p w:rsidR="005A1C9B" w:rsidRPr="00AF2FAC" w:rsidRDefault="005A1C9B" w:rsidP="000546C3">
      <w:pPr>
        <w:pStyle w:val="Default"/>
        <w:numPr>
          <w:ilvl w:val="0"/>
          <w:numId w:val="1"/>
        </w:numPr>
        <w:jc w:val="both"/>
      </w:pPr>
      <w:r w:rsidRPr="00AF2FAC">
        <w:t>интерес к различным видам художественной де</w:t>
      </w:r>
      <w:r w:rsidR="00673BE6" w:rsidRPr="00AF2FAC">
        <w:t>ятельност</w:t>
      </w:r>
      <w:r w:rsidR="001D756C" w:rsidRPr="00AF2FAC">
        <w:t>и (</w:t>
      </w:r>
      <w:r w:rsidR="00673BE6" w:rsidRPr="00AF2FAC">
        <w:t xml:space="preserve"> декламации, создание своих небольших сочинений, инсценировка) как средству самовыражения;</w:t>
      </w:r>
    </w:p>
    <w:p w:rsidR="00673BE6" w:rsidRPr="00AF2FAC" w:rsidRDefault="00673BE6" w:rsidP="000546C3">
      <w:pPr>
        <w:pStyle w:val="Default"/>
        <w:numPr>
          <w:ilvl w:val="0"/>
          <w:numId w:val="1"/>
        </w:numPr>
        <w:jc w:val="both"/>
      </w:pPr>
      <w:r w:rsidRPr="00AF2FAC">
        <w:t>основы осознания семейной, этнической, культурной, гражданской идентичности;</w:t>
      </w:r>
    </w:p>
    <w:p w:rsidR="00673BE6" w:rsidRPr="00AF2FAC" w:rsidRDefault="00673BE6" w:rsidP="000546C3">
      <w:pPr>
        <w:pStyle w:val="Default"/>
        <w:numPr>
          <w:ilvl w:val="0"/>
          <w:numId w:val="1"/>
        </w:numPr>
        <w:jc w:val="both"/>
      </w:pPr>
      <w:r w:rsidRPr="00AF2FAC">
        <w:t>чувство гордости за свою Родину, героическое историческое прошлое, умение чувствовать эмоциональную сопричастность подвигам и достижениям её граждан;</w:t>
      </w:r>
    </w:p>
    <w:p w:rsidR="00673BE6" w:rsidRPr="00AF2FAC" w:rsidRDefault="00673BE6" w:rsidP="000546C3">
      <w:pPr>
        <w:pStyle w:val="Default"/>
        <w:numPr>
          <w:ilvl w:val="0"/>
          <w:numId w:val="1"/>
        </w:numPr>
        <w:jc w:val="both"/>
      </w:pPr>
      <w:r w:rsidRPr="00AF2FAC">
        <w:t>основы для приятия культурных традиций своей страны;</w:t>
      </w:r>
    </w:p>
    <w:p w:rsidR="00673BE6" w:rsidRPr="00AF2FAC" w:rsidRDefault="00673BE6" w:rsidP="000546C3">
      <w:pPr>
        <w:pStyle w:val="Default"/>
        <w:numPr>
          <w:ilvl w:val="0"/>
          <w:numId w:val="1"/>
        </w:numPr>
        <w:jc w:val="both"/>
      </w:pPr>
      <w:r w:rsidRPr="00AF2FAC">
        <w:t>основы моральной самооценки, ориентации на моральные нормы и их выполнение;</w:t>
      </w:r>
    </w:p>
    <w:p w:rsidR="00673BE6" w:rsidRPr="00AF2FAC" w:rsidRDefault="00673BE6" w:rsidP="000546C3">
      <w:pPr>
        <w:pStyle w:val="Default"/>
        <w:numPr>
          <w:ilvl w:val="0"/>
          <w:numId w:val="1"/>
        </w:numPr>
        <w:jc w:val="both"/>
      </w:pPr>
      <w:r w:rsidRPr="00AF2FAC">
        <w:t xml:space="preserve">осознание </w:t>
      </w:r>
      <w:r w:rsidR="00412978" w:rsidRPr="00AF2FAC">
        <w:t>нравственно-</w:t>
      </w:r>
      <w:r w:rsidR="00EF6876" w:rsidRPr="00AF2FAC">
        <w:t>эстетической проблематики литературного произведения;</w:t>
      </w:r>
    </w:p>
    <w:p w:rsidR="00EF6876" w:rsidRPr="00AF2FAC" w:rsidRDefault="00EF6876" w:rsidP="000546C3">
      <w:pPr>
        <w:pStyle w:val="Default"/>
        <w:numPr>
          <w:ilvl w:val="0"/>
          <w:numId w:val="1"/>
        </w:numPr>
        <w:jc w:val="both"/>
      </w:pPr>
      <w:r w:rsidRPr="00AF2FAC">
        <w:t>умение прослеживать судьбу литературного героя и ориентироваться в системе его личностных смыслов.</w:t>
      </w:r>
    </w:p>
    <w:p w:rsidR="00EF6876" w:rsidRPr="00AF2FAC" w:rsidRDefault="00EF6876" w:rsidP="000546C3">
      <w:pPr>
        <w:pStyle w:val="Default"/>
        <w:jc w:val="both"/>
        <w:rPr>
          <w:b/>
          <w:i/>
        </w:rPr>
      </w:pPr>
      <w:r w:rsidRPr="00AF2FAC">
        <w:rPr>
          <w:b/>
          <w:i/>
        </w:rPr>
        <w:t xml:space="preserve">Обучающийся </w:t>
      </w:r>
      <w:r w:rsidR="00412978" w:rsidRPr="00AF2FAC">
        <w:rPr>
          <w:b/>
          <w:i/>
        </w:rPr>
        <w:t xml:space="preserve"> </w:t>
      </w:r>
      <w:r w:rsidRPr="00AF2FAC">
        <w:rPr>
          <w:b/>
          <w:i/>
        </w:rPr>
        <w:t>получит возможность для формирования:</w:t>
      </w:r>
    </w:p>
    <w:p w:rsidR="00EF6876" w:rsidRPr="00AF2FAC" w:rsidRDefault="00EF6876" w:rsidP="000546C3">
      <w:pPr>
        <w:pStyle w:val="Default"/>
        <w:numPr>
          <w:ilvl w:val="0"/>
          <w:numId w:val="11"/>
        </w:numPr>
        <w:jc w:val="both"/>
        <w:rPr>
          <w:i/>
        </w:rPr>
      </w:pPr>
      <w:r w:rsidRPr="00AF2FAC">
        <w:rPr>
          <w:i/>
        </w:rPr>
        <w:t>потребности в чтении как средстве познания мира и самосознания, интереса к литературе и другим видам искусства;</w:t>
      </w:r>
    </w:p>
    <w:p w:rsidR="00EF6876" w:rsidRPr="00AF2FAC" w:rsidRDefault="00EF6876" w:rsidP="000546C3">
      <w:pPr>
        <w:pStyle w:val="Default"/>
        <w:numPr>
          <w:ilvl w:val="0"/>
          <w:numId w:val="11"/>
        </w:numPr>
        <w:jc w:val="both"/>
        <w:rPr>
          <w:i/>
        </w:rPr>
      </w:pPr>
      <w:r w:rsidRPr="00AF2FAC">
        <w:rPr>
          <w:i/>
        </w:rPr>
        <w:t>осознание искусства и литературы как значимой сферы жизни, как нравственного и эстетического ориентира;</w:t>
      </w:r>
    </w:p>
    <w:p w:rsidR="00DB230E" w:rsidRPr="00AF2FAC" w:rsidRDefault="00DB230E" w:rsidP="000546C3">
      <w:pPr>
        <w:pStyle w:val="Default"/>
        <w:numPr>
          <w:ilvl w:val="0"/>
          <w:numId w:val="11"/>
        </w:numPr>
        <w:jc w:val="both"/>
        <w:rPr>
          <w:i/>
        </w:rPr>
      </w:pPr>
      <w:r w:rsidRPr="00AF2FAC">
        <w:rPr>
          <w:i/>
        </w:rPr>
        <w:t>ориентации в системе личностных смыслов;</w:t>
      </w:r>
    </w:p>
    <w:p w:rsidR="00DB230E" w:rsidRPr="00AF2FAC" w:rsidRDefault="00DB230E" w:rsidP="000546C3">
      <w:pPr>
        <w:pStyle w:val="Default"/>
        <w:numPr>
          <w:ilvl w:val="0"/>
          <w:numId w:val="11"/>
        </w:numPr>
        <w:jc w:val="both"/>
        <w:rPr>
          <w:i/>
        </w:rPr>
      </w:pPr>
      <w:r w:rsidRPr="00AF2FAC">
        <w:rPr>
          <w:i/>
        </w:rPr>
        <w:t>ответственности человека за себя и близких, о необходимости высших чувств любви, внимания, заботы;</w:t>
      </w:r>
    </w:p>
    <w:p w:rsidR="0023475E" w:rsidRPr="00AF2FAC" w:rsidRDefault="00DB230E" w:rsidP="000546C3">
      <w:pPr>
        <w:pStyle w:val="Default"/>
        <w:numPr>
          <w:ilvl w:val="0"/>
          <w:numId w:val="11"/>
        </w:numPr>
        <w:jc w:val="both"/>
        <w:rPr>
          <w:i/>
        </w:rPr>
      </w:pPr>
      <w:r w:rsidRPr="00AF2FAC">
        <w:rPr>
          <w:i/>
        </w:rPr>
        <w:t>способности осмысливать свою принадлежность к определённой эпохе, культуре, части человечества</w:t>
      </w:r>
      <w:r w:rsidR="00FE038C" w:rsidRPr="00AF2FAC">
        <w:rPr>
          <w:i/>
        </w:rPr>
        <w:t>;</w:t>
      </w:r>
    </w:p>
    <w:p w:rsidR="0023475E" w:rsidRPr="00AF2FAC" w:rsidRDefault="0066329B" w:rsidP="000546C3">
      <w:pPr>
        <w:pStyle w:val="Default"/>
        <w:jc w:val="both"/>
      </w:pPr>
      <w:r w:rsidRPr="00AF2FAC">
        <w:rPr>
          <w:b/>
          <w:bCs/>
        </w:rPr>
        <w:t xml:space="preserve">      </w:t>
      </w:r>
      <w:r w:rsidR="00DF7FEA" w:rsidRPr="00AF2FAC">
        <w:rPr>
          <w:b/>
          <w:bCs/>
        </w:rPr>
        <w:t>Метапредметными</w:t>
      </w:r>
      <w:r w:rsidR="00BD284F" w:rsidRPr="00AF2FAC">
        <w:rPr>
          <w:b/>
          <w:bCs/>
        </w:rPr>
        <w:t xml:space="preserve"> </w:t>
      </w:r>
      <w:r w:rsidR="00DF7FEA" w:rsidRPr="00AF2FAC">
        <w:rPr>
          <w:b/>
          <w:bCs/>
        </w:rPr>
        <w:t xml:space="preserve"> результатами </w:t>
      </w:r>
      <w:r w:rsidR="0023475E" w:rsidRPr="00AF2FAC">
        <w:t xml:space="preserve">обучения в начальной школе </w:t>
      </w:r>
      <w:r w:rsidR="00DF7FEA" w:rsidRPr="00AF2FAC">
        <w:t>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FE038C" w:rsidRPr="00AF2FAC" w:rsidRDefault="00FE038C" w:rsidP="0066329B">
      <w:pPr>
        <w:pStyle w:val="Default"/>
        <w:jc w:val="center"/>
        <w:rPr>
          <w:b/>
        </w:rPr>
      </w:pPr>
      <w:r w:rsidRPr="00AF2FAC">
        <w:rPr>
          <w:b/>
        </w:rPr>
        <w:t>Регулятивные УУД</w:t>
      </w:r>
    </w:p>
    <w:p w:rsidR="00521C20" w:rsidRPr="00AF2FAC" w:rsidRDefault="00FE038C" w:rsidP="000546C3">
      <w:pPr>
        <w:pStyle w:val="Default"/>
        <w:jc w:val="both"/>
        <w:rPr>
          <w:b/>
        </w:rPr>
      </w:pPr>
      <w:r w:rsidRPr="00AF2FAC">
        <w:rPr>
          <w:b/>
        </w:rPr>
        <w:t>Обучающийся научится:</w:t>
      </w:r>
    </w:p>
    <w:p w:rsidR="00FE038C" w:rsidRPr="00AF2FAC" w:rsidRDefault="00521C20" w:rsidP="000546C3">
      <w:pPr>
        <w:pStyle w:val="Default"/>
        <w:numPr>
          <w:ilvl w:val="0"/>
          <w:numId w:val="12"/>
        </w:numPr>
        <w:jc w:val="both"/>
        <w:rPr>
          <w:b/>
        </w:rPr>
      </w:pPr>
      <w:r w:rsidRPr="00AF2FAC">
        <w:t>осознавать этапы организации учебной работы;</w:t>
      </w:r>
    </w:p>
    <w:p w:rsidR="00521C20" w:rsidRPr="00AF2FAC" w:rsidRDefault="00521C20" w:rsidP="000546C3">
      <w:pPr>
        <w:pStyle w:val="Default"/>
        <w:numPr>
          <w:ilvl w:val="0"/>
          <w:numId w:val="12"/>
        </w:numPr>
        <w:jc w:val="both"/>
        <w:rPr>
          <w:b/>
        </w:rPr>
      </w:pPr>
      <w:r w:rsidRPr="00AF2FAC">
        <w:t>принимать и сохранять учебную задачу, планировать её реализацию и способы выполнения;</w:t>
      </w:r>
    </w:p>
    <w:p w:rsidR="00521C20" w:rsidRPr="00AF2FAC" w:rsidRDefault="00521C20" w:rsidP="000546C3">
      <w:pPr>
        <w:pStyle w:val="Default"/>
        <w:numPr>
          <w:ilvl w:val="0"/>
          <w:numId w:val="12"/>
        </w:numPr>
        <w:jc w:val="both"/>
        <w:rPr>
          <w:b/>
        </w:rPr>
      </w:pPr>
      <w:r w:rsidRPr="00AF2FAC">
        <w:t>вносить необходимые коррективы в свою деятельность в зависимости от её результатов;</w:t>
      </w:r>
    </w:p>
    <w:p w:rsidR="00521C20" w:rsidRPr="00AF2FAC" w:rsidRDefault="00521C20" w:rsidP="000546C3">
      <w:pPr>
        <w:pStyle w:val="Default"/>
        <w:numPr>
          <w:ilvl w:val="0"/>
          <w:numId w:val="12"/>
        </w:numPr>
        <w:jc w:val="both"/>
        <w:rPr>
          <w:b/>
        </w:rPr>
      </w:pPr>
      <w:r w:rsidRPr="00AF2FAC">
        <w:t>осуществлять пошаговый и итоговый самоконтроль результатов деятельности;</w:t>
      </w:r>
    </w:p>
    <w:p w:rsidR="00521C20" w:rsidRPr="00AF2FAC" w:rsidRDefault="00521C20" w:rsidP="000546C3">
      <w:pPr>
        <w:pStyle w:val="Default"/>
        <w:numPr>
          <w:ilvl w:val="0"/>
          <w:numId w:val="12"/>
        </w:numPr>
        <w:jc w:val="both"/>
        <w:rPr>
          <w:b/>
        </w:rPr>
      </w:pPr>
      <w:r w:rsidRPr="00AF2FAC">
        <w:t>выполнять учебные действия в устной, письменной речи</w:t>
      </w:r>
      <w:r w:rsidR="0015782B" w:rsidRPr="00AF2FAC">
        <w:t xml:space="preserve"> и во внутреннем плане;</w:t>
      </w:r>
    </w:p>
    <w:p w:rsidR="0015782B" w:rsidRPr="00AF2FAC" w:rsidRDefault="0015782B" w:rsidP="000546C3">
      <w:pPr>
        <w:pStyle w:val="Default"/>
        <w:numPr>
          <w:ilvl w:val="0"/>
          <w:numId w:val="12"/>
        </w:numPr>
        <w:jc w:val="both"/>
        <w:rPr>
          <w:b/>
        </w:rPr>
      </w:pPr>
      <w:r w:rsidRPr="00AF2FAC">
        <w:t>строить устное и письменное высказывание с учётом учебной задачи.</w:t>
      </w:r>
    </w:p>
    <w:p w:rsidR="0015782B" w:rsidRPr="00AF2FAC" w:rsidRDefault="0015782B" w:rsidP="000546C3">
      <w:pPr>
        <w:pStyle w:val="Default"/>
        <w:jc w:val="both"/>
        <w:rPr>
          <w:b/>
          <w:i/>
        </w:rPr>
      </w:pPr>
      <w:r w:rsidRPr="00AF2FAC">
        <w:rPr>
          <w:b/>
          <w:i/>
        </w:rPr>
        <w:t xml:space="preserve">Обучающийся </w:t>
      </w:r>
      <w:r w:rsidR="009F4763" w:rsidRPr="00AF2FAC">
        <w:rPr>
          <w:b/>
          <w:i/>
        </w:rPr>
        <w:t xml:space="preserve"> </w:t>
      </w:r>
      <w:r w:rsidR="00412978" w:rsidRPr="00AF2FAC">
        <w:rPr>
          <w:b/>
          <w:i/>
        </w:rPr>
        <w:t xml:space="preserve"> </w:t>
      </w:r>
      <w:r w:rsidRPr="00AF2FAC">
        <w:rPr>
          <w:b/>
          <w:i/>
        </w:rPr>
        <w:t>получит возможность для формирования:</w:t>
      </w:r>
    </w:p>
    <w:p w:rsidR="0015782B" w:rsidRPr="00AF2FAC" w:rsidRDefault="0015782B" w:rsidP="000546C3">
      <w:pPr>
        <w:pStyle w:val="Default"/>
        <w:numPr>
          <w:ilvl w:val="0"/>
          <w:numId w:val="13"/>
        </w:numPr>
        <w:jc w:val="both"/>
        <w:rPr>
          <w:i/>
        </w:rPr>
      </w:pPr>
      <w:r w:rsidRPr="00AF2FAC">
        <w:rPr>
          <w:i/>
        </w:rPr>
        <w:t>самостоятельно работать с книгой(учебником, хрестоматией, справочником, дополнительной литературой;</w:t>
      </w:r>
    </w:p>
    <w:p w:rsidR="0015782B" w:rsidRPr="00AF2FAC" w:rsidRDefault="0015782B" w:rsidP="000546C3">
      <w:pPr>
        <w:pStyle w:val="Default"/>
        <w:numPr>
          <w:ilvl w:val="0"/>
          <w:numId w:val="13"/>
        </w:numPr>
        <w:jc w:val="both"/>
        <w:rPr>
          <w:i/>
        </w:rPr>
      </w:pPr>
      <w:r w:rsidRPr="00AF2FAC">
        <w:rPr>
          <w:i/>
        </w:rPr>
        <w:lastRenderedPageBreak/>
        <w:t>осуществлять планирование своей и коллективной деятельности на основе осознаваемых целей, намечать новые цели;</w:t>
      </w:r>
    </w:p>
    <w:p w:rsidR="0015782B" w:rsidRPr="00AF2FAC" w:rsidRDefault="0015782B" w:rsidP="000546C3">
      <w:pPr>
        <w:pStyle w:val="Default"/>
        <w:numPr>
          <w:ilvl w:val="0"/>
          <w:numId w:val="13"/>
        </w:numPr>
        <w:jc w:val="both"/>
        <w:rPr>
          <w:i/>
        </w:rPr>
      </w:pPr>
      <w:r w:rsidRPr="00AF2FAC">
        <w:rPr>
          <w:i/>
        </w:rPr>
        <w:t xml:space="preserve">проявлять инициативу при ответе на вопросы </w:t>
      </w:r>
      <w:r w:rsidR="00232FE3" w:rsidRPr="00AF2FAC">
        <w:rPr>
          <w:i/>
        </w:rPr>
        <w:t xml:space="preserve">и </w:t>
      </w:r>
      <w:r w:rsidRPr="00AF2FAC">
        <w:rPr>
          <w:i/>
        </w:rPr>
        <w:t>выполнении заданий, поддерживать инициативу других;</w:t>
      </w:r>
    </w:p>
    <w:p w:rsidR="0015782B" w:rsidRPr="00AF2FAC" w:rsidRDefault="00232FE3" w:rsidP="000546C3">
      <w:pPr>
        <w:pStyle w:val="Default"/>
        <w:numPr>
          <w:ilvl w:val="0"/>
          <w:numId w:val="13"/>
        </w:numPr>
        <w:jc w:val="both"/>
        <w:rPr>
          <w:i/>
        </w:rPr>
      </w:pPr>
      <w:r w:rsidRPr="00AF2FAC">
        <w:rPr>
          <w:i/>
        </w:rPr>
        <w:t>осуществлять контроль своих действий, корректировать их с учётом поставленных задач;</w:t>
      </w:r>
    </w:p>
    <w:p w:rsidR="00232FE3" w:rsidRPr="00AF2FAC" w:rsidRDefault="00232FE3" w:rsidP="000546C3">
      <w:pPr>
        <w:pStyle w:val="Default"/>
        <w:numPr>
          <w:ilvl w:val="0"/>
          <w:numId w:val="13"/>
        </w:numPr>
        <w:jc w:val="both"/>
        <w:rPr>
          <w:i/>
        </w:rPr>
      </w:pPr>
      <w:r w:rsidRPr="00AF2FAC">
        <w:rPr>
          <w:i/>
        </w:rPr>
        <w:t>осуществлять рефлексию и самооценку, адекватно оценивать свои   действия и действия других.</w:t>
      </w:r>
    </w:p>
    <w:p w:rsidR="00232FE3" w:rsidRPr="00AF2FAC" w:rsidRDefault="00E21945" w:rsidP="0066329B">
      <w:pPr>
        <w:pStyle w:val="Default"/>
        <w:ind w:left="720"/>
        <w:jc w:val="center"/>
        <w:rPr>
          <w:b/>
        </w:rPr>
      </w:pPr>
      <w:r w:rsidRPr="00AF2FAC">
        <w:rPr>
          <w:b/>
        </w:rPr>
        <w:t>Познавательные УУД</w:t>
      </w:r>
    </w:p>
    <w:p w:rsidR="00E21945" w:rsidRPr="00AF2FAC" w:rsidRDefault="00E21945" w:rsidP="000546C3">
      <w:pPr>
        <w:pStyle w:val="Default"/>
        <w:jc w:val="both"/>
        <w:rPr>
          <w:b/>
        </w:rPr>
      </w:pPr>
      <w:r w:rsidRPr="00AF2FAC">
        <w:rPr>
          <w:b/>
        </w:rPr>
        <w:t>Обучающийся научится:</w:t>
      </w:r>
    </w:p>
    <w:p w:rsidR="00E21945" w:rsidRPr="00AF2FAC" w:rsidRDefault="00E21945" w:rsidP="000546C3">
      <w:pPr>
        <w:pStyle w:val="Default"/>
        <w:numPr>
          <w:ilvl w:val="0"/>
          <w:numId w:val="14"/>
        </w:numPr>
        <w:jc w:val="both"/>
      </w:pPr>
      <w:r w:rsidRPr="00AF2FAC">
        <w:t>полно и адекватно воспринимать художественный и научно – познавательный текст;</w:t>
      </w:r>
    </w:p>
    <w:p w:rsidR="00E21945" w:rsidRPr="00AF2FAC" w:rsidRDefault="00E21945" w:rsidP="000546C3">
      <w:pPr>
        <w:pStyle w:val="Default"/>
        <w:numPr>
          <w:ilvl w:val="0"/>
          <w:numId w:val="14"/>
        </w:numPr>
        <w:jc w:val="both"/>
      </w:pPr>
      <w:r w:rsidRPr="00AF2FAC">
        <w:t>обобщать сведения, делать выводы проводить сравнения на различном текстовом материале;</w:t>
      </w:r>
    </w:p>
    <w:p w:rsidR="00DE4156" w:rsidRPr="00AF2FAC" w:rsidRDefault="00E21945" w:rsidP="000546C3">
      <w:pPr>
        <w:pStyle w:val="Default"/>
        <w:numPr>
          <w:ilvl w:val="0"/>
          <w:numId w:val="14"/>
        </w:numPr>
        <w:jc w:val="both"/>
      </w:pPr>
      <w:r w:rsidRPr="00AF2FAC">
        <w:t>осуществлять поиск</w:t>
      </w:r>
      <w:r w:rsidR="00DE4156" w:rsidRPr="00AF2FAC">
        <w:t xml:space="preserve"> необходимой информации с использованием учебной, справочной литературы, с использованием дополнительных источников, включая контролируемое  пространство Интернета;</w:t>
      </w:r>
    </w:p>
    <w:p w:rsidR="00DE4156" w:rsidRPr="00AF2FAC" w:rsidRDefault="00DE4156" w:rsidP="000546C3">
      <w:pPr>
        <w:pStyle w:val="Default"/>
        <w:numPr>
          <w:ilvl w:val="0"/>
          <w:numId w:val="14"/>
        </w:numPr>
        <w:jc w:val="both"/>
      </w:pPr>
      <w:r w:rsidRPr="00AF2FAC">
        <w:t>отбирать, систематизировать и фиксировать информацию;</w:t>
      </w:r>
    </w:p>
    <w:p w:rsidR="00DE4156" w:rsidRPr="00AF2FAC" w:rsidRDefault="00DE4156" w:rsidP="000546C3">
      <w:pPr>
        <w:pStyle w:val="Default"/>
        <w:numPr>
          <w:ilvl w:val="0"/>
          <w:numId w:val="14"/>
        </w:numPr>
        <w:jc w:val="both"/>
      </w:pPr>
      <w:r w:rsidRPr="00AF2FAC">
        <w:t>осознано и произвольно строить сообщения в устной и письменной форме;</w:t>
      </w:r>
    </w:p>
    <w:p w:rsidR="00E21945" w:rsidRPr="00AF2FAC" w:rsidRDefault="00DE4156" w:rsidP="000546C3">
      <w:pPr>
        <w:pStyle w:val="Default"/>
        <w:numPr>
          <w:ilvl w:val="0"/>
          <w:numId w:val="14"/>
        </w:numPr>
        <w:jc w:val="both"/>
      </w:pPr>
      <w:r w:rsidRPr="00AF2FAC">
        <w:t>устанавливать аналогии между литературными</w:t>
      </w:r>
      <w:r w:rsidR="009F4763" w:rsidRPr="00AF2FAC">
        <w:t xml:space="preserve"> </w:t>
      </w:r>
      <w:r w:rsidRPr="00AF2FAC">
        <w:t xml:space="preserve"> произведениями</w:t>
      </w:r>
      <w:r w:rsidR="009F4763" w:rsidRPr="00AF2FAC">
        <w:t xml:space="preserve"> </w:t>
      </w:r>
      <w:r w:rsidRPr="00AF2FAC">
        <w:t>разных авторов, между выразительными средствами разных видов искусств.</w:t>
      </w:r>
    </w:p>
    <w:p w:rsidR="004B3BC8" w:rsidRPr="00AF2FAC" w:rsidRDefault="00DE4156" w:rsidP="000546C3">
      <w:pPr>
        <w:pStyle w:val="Default"/>
        <w:jc w:val="both"/>
        <w:rPr>
          <w:b/>
          <w:i/>
        </w:rPr>
      </w:pPr>
      <w:r w:rsidRPr="00AF2FAC">
        <w:rPr>
          <w:b/>
          <w:i/>
        </w:rPr>
        <w:t>Обучающийся</w:t>
      </w:r>
      <w:r w:rsidR="00412978" w:rsidRPr="00AF2FAC">
        <w:rPr>
          <w:b/>
          <w:i/>
        </w:rPr>
        <w:t xml:space="preserve"> </w:t>
      </w:r>
      <w:r w:rsidRPr="00AF2FAC">
        <w:rPr>
          <w:b/>
          <w:i/>
        </w:rPr>
        <w:t xml:space="preserve"> получит возможность </w:t>
      </w:r>
      <w:r w:rsidR="004B3BC8" w:rsidRPr="00AF2FAC">
        <w:rPr>
          <w:b/>
          <w:i/>
        </w:rPr>
        <w:t>научиться:</w:t>
      </w:r>
    </w:p>
    <w:p w:rsidR="004B3BC8" w:rsidRPr="00AF2FAC" w:rsidRDefault="004B3BC8" w:rsidP="000546C3">
      <w:pPr>
        <w:pStyle w:val="Default"/>
        <w:numPr>
          <w:ilvl w:val="0"/>
          <w:numId w:val="11"/>
        </w:numPr>
        <w:jc w:val="both"/>
        <w:rPr>
          <w:i/>
        </w:rPr>
      </w:pPr>
      <w:r w:rsidRPr="00AF2FAC">
        <w:rPr>
          <w:i/>
          <w:color w:val="000000" w:themeColor="text1"/>
        </w:rPr>
        <w:t xml:space="preserve">строить </w:t>
      </w:r>
      <w:r w:rsidR="009F4763" w:rsidRPr="00AF2FAC">
        <w:rPr>
          <w:i/>
          <w:color w:val="000000" w:themeColor="text1"/>
        </w:rPr>
        <w:t xml:space="preserve"> </w:t>
      </w:r>
      <w:r w:rsidRPr="00AF2FAC">
        <w:rPr>
          <w:i/>
          <w:color w:val="000000" w:themeColor="text1"/>
        </w:rPr>
        <w:t xml:space="preserve">логическое  </w:t>
      </w:r>
      <w:r w:rsidR="00412978" w:rsidRPr="00AF2FAC">
        <w:rPr>
          <w:i/>
          <w:color w:val="000000" w:themeColor="text1"/>
        </w:rPr>
        <w:t xml:space="preserve"> </w:t>
      </w:r>
      <w:r w:rsidRPr="00AF2FAC">
        <w:rPr>
          <w:i/>
          <w:color w:val="000000" w:themeColor="text1"/>
        </w:rPr>
        <w:t>рассуждение, включающее установление причинно</w:t>
      </w:r>
      <w:r w:rsidRPr="00AF2FAC">
        <w:rPr>
          <w:i/>
          <w:color w:val="FF0000"/>
        </w:rPr>
        <w:t>-</w:t>
      </w:r>
      <w:r w:rsidRPr="00AF2FAC">
        <w:rPr>
          <w:i/>
        </w:rPr>
        <w:t>следственных связей;</w:t>
      </w:r>
    </w:p>
    <w:p w:rsidR="004B3BC8" w:rsidRPr="00AF2FAC" w:rsidRDefault="004B3BC8" w:rsidP="000546C3">
      <w:pPr>
        <w:pStyle w:val="Default"/>
        <w:numPr>
          <w:ilvl w:val="0"/>
          <w:numId w:val="11"/>
        </w:numPr>
        <w:jc w:val="both"/>
        <w:rPr>
          <w:i/>
        </w:rPr>
      </w:pPr>
      <w:r w:rsidRPr="00AF2FAC">
        <w:rPr>
          <w:i/>
        </w:rPr>
        <w:t xml:space="preserve">проявлять самостоятельность и инициативность в решении учебных   </w:t>
      </w:r>
      <w:r w:rsidR="00436AD7">
        <w:rPr>
          <w:i/>
        </w:rPr>
        <w:t xml:space="preserve">   (</w:t>
      </w:r>
      <w:r w:rsidRPr="00AF2FAC">
        <w:rPr>
          <w:i/>
        </w:rPr>
        <w:t>творческих) задач, в подготовке сообщений;</w:t>
      </w:r>
    </w:p>
    <w:p w:rsidR="004B3BC8" w:rsidRPr="00AF2FAC" w:rsidRDefault="004B3BC8" w:rsidP="000546C3">
      <w:pPr>
        <w:pStyle w:val="Default"/>
        <w:numPr>
          <w:ilvl w:val="0"/>
          <w:numId w:val="11"/>
        </w:numPr>
        <w:jc w:val="both"/>
        <w:rPr>
          <w:i/>
        </w:rPr>
      </w:pPr>
      <w:r w:rsidRPr="00AF2FAC">
        <w:rPr>
          <w:i/>
        </w:rPr>
        <w:t>находить дополнительную информацию к обсуждаемой теме или проблеме (в виде словарной или журнальной статьи, открытки, альбома, книги того же писателя или книги о нём, телевизионной передачи и.д., а также в контролируемом пространстве Интернета);</w:t>
      </w:r>
    </w:p>
    <w:p w:rsidR="004B3BC8" w:rsidRPr="00AF2FAC" w:rsidRDefault="004B3BC8" w:rsidP="000546C3">
      <w:pPr>
        <w:pStyle w:val="Default"/>
        <w:numPr>
          <w:ilvl w:val="0"/>
          <w:numId w:val="11"/>
        </w:numPr>
        <w:jc w:val="both"/>
        <w:rPr>
          <w:i/>
        </w:rPr>
      </w:pPr>
      <w:r w:rsidRPr="00AF2FAC">
        <w:rPr>
          <w:i/>
        </w:rPr>
        <w:t>соотносить учебную информацию с собственным опытом и опытом других людей.</w:t>
      </w:r>
    </w:p>
    <w:p w:rsidR="00DB230E" w:rsidRPr="00AF2FAC" w:rsidRDefault="00DB230E" w:rsidP="0066329B">
      <w:pPr>
        <w:pStyle w:val="Default"/>
        <w:jc w:val="center"/>
        <w:rPr>
          <w:b/>
        </w:rPr>
      </w:pPr>
      <w:r w:rsidRPr="00AF2FAC">
        <w:rPr>
          <w:b/>
        </w:rPr>
        <w:t>Коммуникативные УУД</w:t>
      </w:r>
    </w:p>
    <w:p w:rsidR="004B3BC8" w:rsidRPr="00AF2FAC" w:rsidRDefault="004B3BC8" w:rsidP="000546C3">
      <w:pPr>
        <w:pStyle w:val="Default"/>
        <w:jc w:val="both"/>
        <w:rPr>
          <w:b/>
        </w:rPr>
      </w:pPr>
      <w:r w:rsidRPr="00AF2FAC">
        <w:rPr>
          <w:b/>
        </w:rPr>
        <w:t>Обучающийся научится:</w:t>
      </w:r>
    </w:p>
    <w:p w:rsidR="004B3BC8" w:rsidRPr="00AF2FAC" w:rsidRDefault="004B3BC8" w:rsidP="000546C3">
      <w:pPr>
        <w:pStyle w:val="Default"/>
        <w:numPr>
          <w:ilvl w:val="0"/>
          <w:numId w:val="15"/>
        </w:numPr>
        <w:jc w:val="both"/>
      </w:pPr>
      <w:r w:rsidRPr="00AF2FAC">
        <w:t>выражать свои мысли в устной и письменной речи, строить монологи и участвовать в диалоге;</w:t>
      </w:r>
    </w:p>
    <w:p w:rsidR="004B3BC8" w:rsidRPr="00AF2FAC" w:rsidRDefault="004B3BC8" w:rsidP="000546C3">
      <w:pPr>
        <w:pStyle w:val="Default"/>
        <w:numPr>
          <w:ilvl w:val="0"/>
          <w:numId w:val="15"/>
        </w:numPr>
        <w:jc w:val="both"/>
      </w:pPr>
      <w:r w:rsidRPr="00AF2FAC">
        <w:t>использовать различные речевые средства, средства и инструменты ИКТ для передачи  своих чувств и впечатлений;</w:t>
      </w:r>
    </w:p>
    <w:p w:rsidR="004B3BC8" w:rsidRPr="00AF2FAC" w:rsidRDefault="00775AE3" w:rsidP="000546C3">
      <w:pPr>
        <w:pStyle w:val="Default"/>
        <w:numPr>
          <w:ilvl w:val="0"/>
          <w:numId w:val="15"/>
        </w:numPr>
        <w:jc w:val="both"/>
      </w:pPr>
      <w:r w:rsidRPr="00AF2FAC">
        <w:t>учитывать позицию собеседника, учитывать настроение других людей, их эмоции от восприятия произведений литературы и других видов искусств;</w:t>
      </w:r>
    </w:p>
    <w:p w:rsidR="00775AE3" w:rsidRPr="00AF2FAC" w:rsidRDefault="00775AE3" w:rsidP="000546C3">
      <w:pPr>
        <w:pStyle w:val="Default"/>
        <w:numPr>
          <w:ilvl w:val="0"/>
          <w:numId w:val="15"/>
        </w:numPr>
        <w:jc w:val="both"/>
      </w:pPr>
      <w:r w:rsidRPr="00AF2FAC">
        <w:t>сотрудничать с учителем и сверстниками;</w:t>
      </w:r>
    </w:p>
    <w:p w:rsidR="00775AE3" w:rsidRPr="00AF2FAC" w:rsidRDefault="00775AE3" w:rsidP="000546C3">
      <w:pPr>
        <w:pStyle w:val="Default"/>
        <w:numPr>
          <w:ilvl w:val="0"/>
          <w:numId w:val="15"/>
        </w:numPr>
        <w:jc w:val="both"/>
      </w:pPr>
      <w:r w:rsidRPr="00AF2FAC">
        <w:t>грамотно формулировать вопросы;</w:t>
      </w:r>
    </w:p>
    <w:p w:rsidR="00802F32" w:rsidRPr="00AF2FAC" w:rsidRDefault="00775AE3" w:rsidP="000546C3">
      <w:pPr>
        <w:pStyle w:val="Default"/>
        <w:numPr>
          <w:ilvl w:val="0"/>
          <w:numId w:val="15"/>
        </w:numPr>
        <w:jc w:val="both"/>
      </w:pPr>
      <w:r w:rsidRPr="00AF2FAC">
        <w:t>используя опыт эмпатийного восприятия чувств героя художественного произведения, вс</w:t>
      </w:r>
      <w:r w:rsidR="00802F32" w:rsidRPr="00AF2FAC">
        <w:t>т</w:t>
      </w:r>
      <w:r w:rsidRPr="00AF2FAC">
        <w:t>авать на позицию другого</w:t>
      </w:r>
      <w:r w:rsidR="009F4763" w:rsidRPr="00AF2FAC">
        <w:t xml:space="preserve"> </w:t>
      </w:r>
      <w:r w:rsidRPr="00AF2FAC">
        <w:t>ч</w:t>
      </w:r>
      <w:r w:rsidR="00802F32" w:rsidRPr="00AF2FAC">
        <w:t>еловека, учитывать коммуникативные позиции собеседника;</w:t>
      </w:r>
    </w:p>
    <w:p w:rsidR="00802F32" w:rsidRPr="00AF2FAC" w:rsidRDefault="00802F32" w:rsidP="000546C3">
      <w:pPr>
        <w:pStyle w:val="Default"/>
        <w:numPr>
          <w:ilvl w:val="0"/>
          <w:numId w:val="15"/>
        </w:numPr>
        <w:jc w:val="both"/>
      </w:pPr>
      <w:r w:rsidRPr="00AF2FAC">
        <w:t>принимать участие в коллективных проектах.</w:t>
      </w:r>
    </w:p>
    <w:p w:rsidR="00802F32" w:rsidRPr="00AF2FAC" w:rsidRDefault="00802F32" w:rsidP="000546C3">
      <w:pPr>
        <w:pStyle w:val="Default"/>
        <w:jc w:val="both"/>
        <w:rPr>
          <w:b/>
          <w:i/>
        </w:rPr>
      </w:pPr>
      <w:r w:rsidRPr="00AF2FAC">
        <w:rPr>
          <w:b/>
          <w:i/>
        </w:rPr>
        <w:t>Обучающийся</w:t>
      </w:r>
      <w:r w:rsidR="00412978" w:rsidRPr="00AF2FAC">
        <w:rPr>
          <w:b/>
          <w:i/>
        </w:rPr>
        <w:t xml:space="preserve"> </w:t>
      </w:r>
      <w:r w:rsidRPr="00AF2FAC">
        <w:rPr>
          <w:b/>
          <w:i/>
        </w:rPr>
        <w:t>получит возможность научиться:</w:t>
      </w:r>
    </w:p>
    <w:p w:rsidR="00802F32" w:rsidRPr="00AF2FAC" w:rsidRDefault="00802F32" w:rsidP="000546C3">
      <w:pPr>
        <w:pStyle w:val="Default"/>
        <w:numPr>
          <w:ilvl w:val="0"/>
          <w:numId w:val="16"/>
        </w:numPr>
        <w:jc w:val="both"/>
        <w:rPr>
          <w:i/>
        </w:rPr>
      </w:pPr>
      <w:r w:rsidRPr="00AF2FAC">
        <w:rPr>
          <w:i/>
        </w:rPr>
        <w:t>осознанно и произвольно строить сообщения устной и письменной форме, творчески выражать свои мнение о явлениях жизни, отражённых в литературе;</w:t>
      </w:r>
    </w:p>
    <w:p w:rsidR="00802F32" w:rsidRPr="00AF2FAC" w:rsidRDefault="00802F32" w:rsidP="000546C3">
      <w:pPr>
        <w:pStyle w:val="Default"/>
        <w:numPr>
          <w:ilvl w:val="0"/>
          <w:numId w:val="16"/>
        </w:numPr>
        <w:jc w:val="both"/>
        <w:rPr>
          <w:i/>
        </w:rPr>
      </w:pPr>
      <w:r w:rsidRPr="00AF2FAC">
        <w:rPr>
          <w:i/>
        </w:rPr>
        <w:t>открыто выражать своё отношение к художественному произведению и явлениям жизни, аргументировать свою позицию;</w:t>
      </w:r>
    </w:p>
    <w:p w:rsidR="00802F32" w:rsidRPr="00AF2FAC" w:rsidRDefault="00802F32" w:rsidP="000546C3">
      <w:pPr>
        <w:pStyle w:val="Default"/>
        <w:numPr>
          <w:ilvl w:val="0"/>
          <w:numId w:val="16"/>
        </w:numPr>
        <w:jc w:val="both"/>
        <w:rPr>
          <w:i/>
        </w:rPr>
      </w:pPr>
      <w:r w:rsidRPr="00AF2FAC">
        <w:rPr>
          <w:i/>
        </w:rPr>
        <w:t>проявлять творческую инициативу, самостоятельность в групповой работе;</w:t>
      </w:r>
    </w:p>
    <w:p w:rsidR="00DF7FEA" w:rsidRPr="00AF2FAC" w:rsidRDefault="00DF7FEA" w:rsidP="000546C3">
      <w:pPr>
        <w:pStyle w:val="Default"/>
        <w:numPr>
          <w:ilvl w:val="0"/>
          <w:numId w:val="16"/>
        </w:numPr>
        <w:jc w:val="both"/>
        <w:rPr>
          <w:i/>
        </w:rPr>
      </w:pPr>
      <w:r w:rsidRPr="00AF2FAC">
        <w:rPr>
          <w:i/>
        </w:rPr>
        <w:lastRenderedPageBreak/>
        <w:t>адекватно воспринимать и передавать информацию, отражающей содержание условия коллективной деятельности;</w:t>
      </w:r>
    </w:p>
    <w:p w:rsidR="00DF7FEA" w:rsidRPr="00AF2FAC" w:rsidRDefault="00DF7FEA" w:rsidP="000546C3">
      <w:pPr>
        <w:pStyle w:val="Default"/>
        <w:numPr>
          <w:ilvl w:val="0"/>
          <w:numId w:val="16"/>
        </w:numPr>
        <w:jc w:val="both"/>
        <w:rPr>
          <w:i/>
        </w:rPr>
      </w:pPr>
      <w:r w:rsidRPr="00AF2FAC">
        <w:rPr>
          <w:i/>
        </w:rPr>
        <w:t>использовать опыт творческого взаимодействия в организации содержательного досуга.</w:t>
      </w:r>
    </w:p>
    <w:p w:rsidR="00D176D0" w:rsidRDefault="00D176D0" w:rsidP="00576FD9">
      <w:pPr>
        <w:pStyle w:val="Default"/>
        <w:rPr>
          <w:b/>
          <w:bCs/>
        </w:rPr>
      </w:pPr>
    </w:p>
    <w:p w:rsidR="00844B7C" w:rsidRPr="00AF2FAC" w:rsidRDefault="00E12E0B" w:rsidP="00E12E0B">
      <w:pPr>
        <w:pStyle w:val="Default"/>
        <w:jc w:val="center"/>
      </w:pPr>
      <w:r w:rsidRPr="00AF2FAC">
        <w:rPr>
          <w:b/>
          <w:bCs/>
        </w:rPr>
        <w:t xml:space="preserve">Предметные </w:t>
      </w:r>
      <w:r w:rsidR="00412978" w:rsidRPr="00AF2FAC">
        <w:rPr>
          <w:b/>
          <w:bCs/>
        </w:rPr>
        <w:t xml:space="preserve"> </w:t>
      </w:r>
      <w:r w:rsidR="00844B7C" w:rsidRPr="00AF2FAC">
        <w:rPr>
          <w:b/>
          <w:bCs/>
        </w:rPr>
        <w:t xml:space="preserve"> результат</w:t>
      </w:r>
      <w:r w:rsidRPr="00AF2FAC">
        <w:rPr>
          <w:b/>
          <w:bCs/>
        </w:rPr>
        <w:t>ы</w:t>
      </w:r>
    </w:p>
    <w:p w:rsidR="0066562C" w:rsidRPr="00AF2FAC" w:rsidRDefault="0066562C" w:rsidP="008D6429">
      <w:pPr>
        <w:pStyle w:val="Default"/>
        <w:ind w:left="915"/>
        <w:jc w:val="center"/>
        <w:rPr>
          <w:i/>
        </w:rPr>
      </w:pPr>
      <w:r w:rsidRPr="00AF2FAC">
        <w:rPr>
          <w:b/>
          <w:bCs/>
        </w:rPr>
        <w:t>Виды рече</w:t>
      </w:r>
      <w:r w:rsidR="00354B1C" w:rsidRPr="00AF2FAC">
        <w:rPr>
          <w:b/>
          <w:bCs/>
        </w:rPr>
        <w:t xml:space="preserve">вой и читательской </w:t>
      </w:r>
      <w:r w:rsidR="004203AF" w:rsidRPr="00AF2FAC">
        <w:rPr>
          <w:b/>
          <w:bCs/>
        </w:rPr>
        <w:t>деятельности</w:t>
      </w:r>
    </w:p>
    <w:p w:rsidR="0066562C" w:rsidRPr="00AF2FAC" w:rsidRDefault="004203AF" w:rsidP="000546C3">
      <w:pPr>
        <w:pStyle w:val="Default"/>
        <w:jc w:val="both"/>
      </w:pPr>
      <w:r w:rsidRPr="00AF2FAC">
        <w:rPr>
          <w:b/>
          <w:bCs/>
        </w:rPr>
        <w:t>Обучающийся</w:t>
      </w:r>
      <w:r w:rsidR="0066562C" w:rsidRPr="00AF2FAC">
        <w:rPr>
          <w:b/>
          <w:bCs/>
        </w:rPr>
        <w:t xml:space="preserve"> научится:</w:t>
      </w:r>
    </w:p>
    <w:p w:rsidR="0066562C" w:rsidRPr="00AF2FAC" w:rsidRDefault="00C20B00" w:rsidP="000546C3">
      <w:pPr>
        <w:pStyle w:val="Default"/>
        <w:numPr>
          <w:ilvl w:val="0"/>
          <w:numId w:val="2"/>
        </w:numPr>
        <w:jc w:val="both"/>
      </w:pPr>
      <w:r w:rsidRPr="00AF2FAC">
        <w:t>читать свободно, бегло, выразительно вслух и про себя, со скоростью , позволяющей понимать смысл прочитанного;</w:t>
      </w:r>
    </w:p>
    <w:p w:rsidR="0023475E" w:rsidRPr="00AF2FAC" w:rsidRDefault="00C20B00" w:rsidP="000546C3">
      <w:pPr>
        <w:pStyle w:val="Default"/>
        <w:numPr>
          <w:ilvl w:val="0"/>
          <w:numId w:val="2"/>
        </w:numPr>
        <w:spacing w:after="47"/>
        <w:jc w:val="both"/>
      </w:pPr>
      <w:r w:rsidRPr="00AF2FAC">
        <w:t>выразительно читать наизусть стихотворения  разных авторов по выбору ученика(в том числе стихотворения любимого поэта;</w:t>
      </w:r>
    </w:p>
    <w:p w:rsidR="0066562C" w:rsidRPr="00AF2FAC" w:rsidRDefault="00C20B00" w:rsidP="000546C3">
      <w:pPr>
        <w:pStyle w:val="Default"/>
        <w:numPr>
          <w:ilvl w:val="0"/>
          <w:numId w:val="2"/>
        </w:numPr>
        <w:spacing w:after="47"/>
        <w:jc w:val="both"/>
      </w:pPr>
      <w:r w:rsidRPr="00AF2FAC">
        <w:t xml:space="preserve">эмоционально и </w:t>
      </w:r>
      <w:r w:rsidR="0066562C" w:rsidRPr="00AF2FAC">
        <w:t xml:space="preserve">осознанно </w:t>
      </w:r>
      <w:r w:rsidRPr="00AF2FAC">
        <w:t xml:space="preserve">воспринимать (при чтении вслух, </w:t>
      </w:r>
      <w:r w:rsidR="0066562C" w:rsidRPr="00AF2FAC">
        <w:t xml:space="preserve"> про себя, пр</w:t>
      </w:r>
      <w:r w:rsidRPr="00AF2FAC">
        <w:t>и пр</w:t>
      </w:r>
      <w:r w:rsidR="0066562C" w:rsidRPr="00AF2FAC">
        <w:t xml:space="preserve">ослушивании) содержание различных видов текстов, </w:t>
      </w:r>
      <w:r w:rsidR="00BB4207" w:rsidRPr="00AF2FAC">
        <w:t>определять тему</w:t>
      </w:r>
      <w:r w:rsidR="0066562C" w:rsidRPr="00AF2FAC">
        <w:t xml:space="preserve"> произв</w:t>
      </w:r>
      <w:r w:rsidR="00BB4207" w:rsidRPr="00AF2FAC">
        <w:t>едения;</w:t>
      </w:r>
    </w:p>
    <w:p w:rsidR="0066562C" w:rsidRPr="00AF2FAC" w:rsidRDefault="00BB4207" w:rsidP="000546C3">
      <w:pPr>
        <w:pStyle w:val="Default"/>
        <w:numPr>
          <w:ilvl w:val="0"/>
          <w:numId w:val="2"/>
        </w:numPr>
        <w:spacing w:after="47"/>
        <w:jc w:val="both"/>
      </w:pPr>
      <w:r w:rsidRPr="00AF2FAC">
        <w:t>кратко и подробно пересказывать текст, составлять план текста и пользоваться им при пересказе;</w:t>
      </w:r>
    </w:p>
    <w:p w:rsidR="0066562C" w:rsidRPr="00AF2FAC" w:rsidRDefault="000C4072" w:rsidP="000546C3">
      <w:pPr>
        <w:pStyle w:val="Default"/>
        <w:numPr>
          <w:ilvl w:val="0"/>
          <w:numId w:val="2"/>
        </w:numPr>
        <w:spacing w:after="47"/>
        <w:jc w:val="both"/>
      </w:pPr>
      <w:r w:rsidRPr="00AF2FAC">
        <w:t xml:space="preserve">выражать </w:t>
      </w:r>
      <w:r w:rsidR="00BB4207" w:rsidRPr="00AF2FAC">
        <w:t>свою мысль в монологическом выс</w:t>
      </w:r>
      <w:r w:rsidRPr="00AF2FAC">
        <w:t>к</w:t>
      </w:r>
      <w:r w:rsidR="00BB4207" w:rsidRPr="00AF2FAC">
        <w:t>азывании, вести ди</w:t>
      </w:r>
      <w:r w:rsidRPr="00AF2FAC">
        <w:t>алог о художественном произведении;</w:t>
      </w:r>
    </w:p>
    <w:p w:rsidR="00356C55" w:rsidRPr="00AF2FAC" w:rsidRDefault="000C4072" w:rsidP="000546C3">
      <w:pPr>
        <w:pStyle w:val="Default"/>
        <w:numPr>
          <w:ilvl w:val="0"/>
          <w:numId w:val="2"/>
        </w:numPr>
        <w:spacing w:after="47"/>
        <w:jc w:val="both"/>
      </w:pPr>
      <w:r w:rsidRPr="00AF2FAC">
        <w:t>сравнивать различные тексты, делать их элементарный анализ;</w:t>
      </w:r>
    </w:p>
    <w:p w:rsidR="00356C55" w:rsidRPr="00AF2FAC" w:rsidRDefault="000C4072" w:rsidP="000546C3">
      <w:pPr>
        <w:pStyle w:val="Default"/>
        <w:numPr>
          <w:ilvl w:val="0"/>
          <w:numId w:val="2"/>
        </w:numPr>
        <w:spacing w:after="47"/>
        <w:jc w:val="both"/>
      </w:pPr>
      <w:r w:rsidRPr="00AF2FAC">
        <w:t xml:space="preserve">давать характеристику литературному произведению: народное или авторское,  определять жанр,(сказка, сказочная повесть, рассказ, </w:t>
      </w:r>
      <w:r w:rsidR="00356C55" w:rsidRPr="00AF2FAC">
        <w:t>стихотворение) ;</w:t>
      </w:r>
    </w:p>
    <w:p w:rsidR="000C4072" w:rsidRPr="00AF2FAC" w:rsidRDefault="000C4072" w:rsidP="000546C3">
      <w:pPr>
        <w:pStyle w:val="Default"/>
        <w:numPr>
          <w:ilvl w:val="0"/>
          <w:numId w:val="2"/>
        </w:numPr>
        <w:spacing w:after="47"/>
        <w:jc w:val="both"/>
      </w:pPr>
      <w:r w:rsidRPr="00AF2FAC">
        <w:t>находить художественные средства выразительности;</w:t>
      </w:r>
    </w:p>
    <w:p w:rsidR="000D1375" w:rsidRPr="00AF2FAC" w:rsidRDefault="000C4072" w:rsidP="000546C3">
      <w:pPr>
        <w:pStyle w:val="Default"/>
        <w:numPr>
          <w:ilvl w:val="0"/>
          <w:numId w:val="2"/>
        </w:numPr>
        <w:spacing w:after="47"/>
        <w:jc w:val="both"/>
      </w:pPr>
      <w:r w:rsidRPr="00AF2FAC">
        <w:t>отвечать на вопросы по содержанию</w:t>
      </w:r>
      <w:r w:rsidR="000D1375" w:rsidRPr="00AF2FAC">
        <w:t xml:space="preserve"> художественного текста, соотносить впечатления со своим жизненным опытом;</w:t>
      </w:r>
    </w:p>
    <w:p w:rsidR="0066562C" w:rsidRPr="00AF2FAC" w:rsidRDefault="000D1375" w:rsidP="000546C3">
      <w:pPr>
        <w:pStyle w:val="Default"/>
        <w:numPr>
          <w:ilvl w:val="0"/>
          <w:numId w:val="2"/>
        </w:numPr>
        <w:spacing w:after="47"/>
        <w:jc w:val="both"/>
      </w:pPr>
      <w:r w:rsidRPr="00AF2FAC">
        <w:t>осознавать</w:t>
      </w:r>
      <w:r w:rsidR="00412978" w:rsidRPr="00AF2FAC">
        <w:t xml:space="preserve"> </w:t>
      </w:r>
      <w:r w:rsidRPr="00AF2FAC">
        <w:t xml:space="preserve"> прочита</w:t>
      </w:r>
      <w:r w:rsidRPr="00AF2FAC">
        <w:rPr>
          <w:bCs/>
          <w:iCs/>
        </w:rPr>
        <w:t>нное и  услышанное, соотносить поступки героев с нравственными нормами, делать выводы;</w:t>
      </w:r>
    </w:p>
    <w:p w:rsidR="0066562C" w:rsidRPr="00AF2FAC" w:rsidRDefault="0066562C" w:rsidP="000546C3">
      <w:pPr>
        <w:pStyle w:val="Default"/>
        <w:numPr>
          <w:ilvl w:val="0"/>
          <w:numId w:val="2"/>
        </w:numPr>
        <w:jc w:val="both"/>
      </w:pPr>
      <w:r w:rsidRPr="00AF2FAC">
        <w:t xml:space="preserve">самостоятельно </w:t>
      </w:r>
      <w:r w:rsidR="000D1375" w:rsidRPr="00AF2FAC">
        <w:t>находить в тексте простые средства</w:t>
      </w:r>
      <w:r w:rsidR="009F4763" w:rsidRPr="00AF2FAC">
        <w:t xml:space="preserve"> </w:t>
      </w:r>
      <w:r w:rsidR="000D1375" w:rsidRPr="00AF2FAC">
        <w:t>изображения и выражения чувств героя.</w:t>
      </w:r>
    </w:p>
    <w:p w:rsidR="0066562C" w:rsidRPr="00AF2FAC" w:rsidRDefault="004203AF" w:rsidP="000546C3">
      <w:pPr>
        <w:pStyle w:val="Default"/>
        <w:jc w:val="both"/>
      </w:pPr>
      <w:r w:rsidRPr="00AF2FAC">
        <w:rPr>
          <w:b/>
          <w:bCs/>
          <w:i/>
          <w:iCs/>
        </w:rPr>
        <w:t>Обучающийся</w:t>
      </w:r>
      <w:r w:rsidR="0066562C" w:rsidRPr="00AF2FAC">
        <w:rPr>
          <w:b/>
          <w:bCs/>
          <w:i/>
          <w:iCs/>
        </w:rPr>
        <w:t xml:space="preserve"> </w:t>
      </w:r>
      <w:r w:rsidR="00412978" w:rsidRPr="00AF2FAC">
        <w:rPr>
          <w:b/>
          <w:bCs/>
          <w:i/>
          <w:iCs/>
        </w:rPr>
        <w:t xml:space="preserve"> </w:t>
      </w:r>
      <w:r w:rsidR="0066562C" w:rsidRPr="00AF2FAC">
        <w:rPr>
          <w:b/>
          <w:bCs/>
          <w:i/>
          <w:iCs/>
        </w:rPr>
        <w:t>получит возможность научиться:</w:t>
      </w:r>
    </w:p>
    <w:p w:rsidR="0066562C" w:rsidRPr="00AF2FAC" w:rsidRDefault="0066562C" w:rsidP="000546C3">
      <w:pPr>
        <w:pStyle w:val="Default"/>
        <w:numPr>
          <w:ilvl w:val="0"/>
          <w:numId w:val="3"/>
        </w:numPr>
        <w:spacing w:after="47"/>
        <w:jc w:val="both"/>
      </w:pPr>
      <w:r w:rsidRPr="00AF2FAC">
        <w:rPr>
          <w:i/>
          <w:iCs/>
        </w:rPr>
        <w:t>воспринимать художественную литературу как вид искусства;</w:t>
      </w:r>
    </w:p>
    <w:p w:rsidR="000D1375" w:rsidRPr="00AF2FAC" w:rsidRDefault="000D1375" w:rsidP="000546C3">
      <w:pPr>
        <w:pStyle w:val="Default"/>
        <w:numPr>
          <w:ilvl w:val="0"/>
          <w:numId w:val="3"/>
        </w:numPr>
        <w:spacing w:after="47"/>
        <w:jc w:val="both"/>
      </w:pPr>
      <w:r w:rsidRPr="00AF2FAC">
        <w:rPr>
          <w:i/>
          <w:iCs/>
        </w:rPr>
        <w:t xml:space="preserve">осмысливать </w:t>
      </w:r>
      <w:r w:rsidR="0066562C" w:rsidRPr="00AF2FAC">
        <w:rPr>
          <w:i/>
          <w:iCs/>
        </w:rPr>
        <w:t>нравственные</w:t>
      </w:r>
      <w:r w:rsidRPr="00AF2FAC">
        <w:rPr>
          <w:i/>
          <w:iCs/>
        </w:rPr>
        <w:t xml:space="preserve"> ценности художественного </w:t>
      </w:r>
      <w:r w:rsidR="00EE1C82" w:rsidRPr="00AF2FAC">
        <w:rPr>
          <w:i/>
          <w:iCs/>
        </w:rPr>
        <w:t xml:space="preserve">произведения, </w:t>
      </w:r>
      <w:r w:rsidRPr="00AF2FAC">
        <w:rPr>
          <w:i/>
          <w:iCs/>
        </w:rPr>
        <w:t>выражать своё мнение о герое произведения и его поступках;</w:t>
      </w:r>
    </w:p>
    <w:p w:rsidR="000D1375" w:rsidRPr="00AF2FAC" w:rsidRDefault="000D1375" w:rsidP="000546C3">
      <w:pPr>
        <w:pStyle w:val="Default"/>
        <w:numPr>
          <w:ilvl w:val="0"/>
          <w:numId w:val="3"/>
        </w:numPr>
        <w:spacing w:after="47"/>
        <w:jc w:val="both"/>
      </w:pPr>
      <w:r w:rsidRPr="00AF2FAC">
        <w:rPr>
          <w:i/>
          <w:iCs/>
        </w:rPr>
        <w:t>вычленять систему образов произведения,</w:t>
      </w:r>
      <w:r w:rsidR="009F4763" w:rsidRPr="00AF2FAC">
        <w:rPr>
          <w:i/>
          <w:iCs/>
        </w:rPr>
        <w:t xml:space="preserve"> </w:t>
      </w:r>
      <w:r w:rsidRPr="00AF2FAC">
        <w:rPr>
          <w:i/>
          <w:iCs/>
        </w:rPr>
        <w:t>основные сюжетные линии, особенности композиции произведения;</w:t>
      </w:r>
    </w:p>
    <w:p w:rsidR="00EE1C82" w:rsidRPr="00AF2FAC" w:rsidRDefault="00EE1C82" w:rsidP="000546C3">
      <w:pPr>
        <w:pStyle w:val="Default"/>
        <w:numPr>
          <w:ilvl w:val="0"/>
          <w:numId w:val="3"/>
        </w:numPr>
        <w:spacing w:after="47"/>
        <w:jc w:val="both"/>
      </w:pPr>
      <w:r w:rsidRPr="00AF2FAC">
        <w:rPr>
          <w:i/>
          <w:iCs/>
        </w:rPr>
        <w:t>самостоятельно читать тексты большого объёма;</w:t>
      </w:r>
    </w:p>
    <w:p w:rsidR="0066562C" w:rsidRPr="00AF2FAC" w:rsidRDefault="00EE1C82" w:rsidP="000546C3">
      <w:pPr>
        <w:pStyle w:val="Default"/>
        <w:numPr>
          <w:ilvl w:val="0"/>
          <w:numId w:val="3"/>
        </w:numPr>
        <w:spacing w:after="47"/>
        <w:jc w:val="both"/>
      </w:pPr>
      <w:r w:rsidRPr="00AF2FAC">
        <w:rPr>
          <w:i/>
          <w:iCs/>
        </w:rPr>
        <w:t>осознавать деление  литературы на разные виды повествования: прозу, поэзию, драму;</w:t>
      </w:r>
    </w:p>
    <w:p w:rsidR="00EE1C82" w:rsidRPr="00AF2FAC" w:rsidRDefault="00EE1C82" w:rsidP="000546C3">
      <w:pPr>
        <w:pStyle w:val="Default"/>
        <w:numPr>
          <w:ilvl w:val="0"/>
          <w:numId w:val="3"/>
        </w:numPr>
        <w:spacing w:after="47"/>
        <w:jc w:val="both"/>
      </w:pPr>
      <w:r w:rsidRPr="00AF2FAC">
        <w:rPr>
          <w:i/>
          <w:iCs/>
        </w:rPr>
        <w:t>воспринимать юмор, иронию в литературе;</w:t>
      </w:r>
    </w:p>
    <w:p w:rsidR="00356C55" w:rsidRPr="00AF2FAC" w:rsidRDefault="00EE1C82" w:rsidP="000546C3">
      <w:pPr>
        <w:pStyle w:val="Default"/>
        <w:numPr>
          <w:ilvl w:val="0"/>
          <w:numId w:val="3"/>
        </w:numPr>
        <w:spacing w:after="47"/>
        <w:jc w:val="both"/>
      </w:pPr>
      <w:r w:rsidRPr="00AF2FAC">
        <w:rPr>
          <w:i/>
          <w:iCs/>
        </w:rPr>
        <w:t>воспринимать оттенки чувств</w:t>
      </w:r>
      <w:r w:rsidR="009F4763" w:rsidRPr="00AF2FAC">
        <w:rPr>
          <w:i/>
          <w:iCs/>
        </w:rPr>
        <w:t xml:space="preserve"> </w:t>
      </w:r>
      <w:r w:rsidRPr="00AF2FAC">
        <w:rPr>
          <w:i/>
          <w:iCs/>
        </w:rPr>
        <w:t xml:space="preserve"> в</w:t>
      </w:r>
      <w:r w:rsidR="00412978" w:rsidRPr="00AF2FAC">
        <w:rPr>
          <w:i/>
          <w:iCs/>
        </w:rPr>
        <w:t xml:space="preserve"> </w:t>
      </w:r>
      <w:r w:rsidRPr="00AF2FAC">
        <w:rPr>
          <w:i/>
          <w:iCs/>
        </w:rPr>
        <w:t xml:space="preserve"> поэтическом произведении</w:t>
      </w:r>
    </w:p>
    <w:p w:rsidR="00EE1C82" w:rsidRPr="00AF2FAC" w:rsidRDefault="00356C55" w:rsidP="000546C3">
      <w:pPr>
        <w:pStyle w:val="Default"/>
        <w:numPr>
          <w:ilvl w:val="0"/>
          <w:numId w:val="3"/>
        </w:numPr>
        <w:spacing w:after="47"/>
        <w:jc w:val="both"/>
      </w:pPr>
      <w:r w:rsidRPr="00AF2FAC">
        <w:rPr>
          <w:i/>
          <w:iCs/>
        </w:rPr>
        <w:t>воспринимать многообразные способы выражения авторского отношения в разных видах повествования.</w:t>
      </w:r>
    </w:p>
    <w:p w:rsidR="004203AF" w:rsidRPr="00AF2FAC" w:rsidRDefault="004203AF" w:rsidP="008D6429">
      <w:pPr>
        <w:pStyle w:val="Default"/>
        <w:spacing w:after="47"/>
        <w:ind w:left="360"/>
        <w:jc w:val="center"/>
        <w:rPr>
          <w:b/>
          <w:iCs/>
        </w:rPr>
      </w:pPr>
      <w:r w:rsidRPr="00AF2FAC">
        <w:rPr>
          <w:b/>
          <w:iCs/>
        </w:rPr>
        <w:t>Круг детского чтения</w:t>
      </w:r>
    </w:p>
    <w:p w:rsidR="004203AF" w:rsidRPr="00AF2FAC" w:rsidRDefault="004203AF" w:rsidP="000546C3">
      <w:pPr>
        <w:pStyle w:val="Default"/>
        <w:spacing w:after="47"/>
        <w:ind w:left="360"/>
        <w:jc w:val="both"/>
        <w:rPr>
          <w:b/>
          <w:bCs/>
        </w:rPr>
      </w:pPr>
      <w:r w:rsidRPr="00AF2FAC">
        <w:rPr>
          <w:b/>
          <w:bCs/>
        </w:rPr>
        <w:t>Обучающийся научится:</w:t>
      </w:r>
    </w:p>
    <w:p w:rsidR="004203AF" w:rsidRPr="00AF2FAC" w:rsidRDefault="004203AF" w:rsidP="000546C3">
      <w:pPr>
        <w:pStyle w:val="Default"/>
        <w:numPr>
          <w:ilvl w:val="0"/>
          <w:numId w:val="4"/>
        </w:numPr>
        <w:spacing w:after="47"/>
        <w:jc w:val="both"/>
        <w:rPr>
          <w:iCs/>
        </w:rPr>
      </w:pPr>
      <w:r w:rsidRPr="00AF2FAC">
        <w:rPr>
          <w:iCs/>
        </w:rPr>
        <w:t>ориентироваться в книге по названию, оглавлению и другим элементам книги;</w:t>
      </w:r>
    </w:p>
    <w:p w:rsidR="004203AF" w:rsidRPr="00AF2FAC" w:rsidRDefault="004203AF" w:rsidP="000546C3">
      <w:pPr>
        <w:pStyle w:val="Default"/>
        <w:numPr>
          <w:ilvl w:val="0"/>
          <w:numId w:val="4"/>
        </w:numPr>
        <w:spacing w:after="47"/>
        <w:jc w:val="both"/>
        <w:rPr>
          <w:iCs/>
        </w:rPr>
      </w:pPr>
      <w:r w:rsidRPr="00AF2FAC">
        <w:rPr>
          <w:iCs/>
        </w:rPr>
        <w:t>отличить сборник произведений от книги одного автора;</w:t>
      </w:r>
    </w:p>
    <w:p w:rsidR="004203AF" w:rsidRPr="00AF2FAC" w:rsidRDefault="004203AF" w:rsidP="000546C3">
      <w:pPr>
        <w:pStyle w:val="Default"/>
        <w:numPr>
          <w:ilvl w:val="0"/>
          <w:numId w:val="4"/>
        </w:numPr>
        <w:spacing w:after="47"/>
        <w:jc w:val="both"/>
        <w:rPr>
          <w:iCs/>
        </w:rPr>
      </w:pPr>
      <w:r w:rsidRPr="00AF2FAC">
        <w:rPr>
          <w:iCs/>
        </w:rPr>
        <w:lastRenderedPageBreak/>
        <w:t>самостоятельно и целенаправленно осуществлять выбор книги в библиотеке по заданной тематике, по собственному желанию;</w:t>
      </w:r>
    </w:p>
    <w:p w:rsidR="004203AF" w:rsidRPr="00AF2FAC" w:rsidRDefault="004203AF" w:rsidP="000546C3">
      <w:pPr>
        <w:pStyle w:val="Default"/>
        <w:numPr>
          <w:ilvl w:val="0"/>
          <w:numId w:val="4"/>
        </w:numPr>
        <w:spacing w:after="47"/>
        <w:jc w:val="both"/>
        <w:rPr>
          <w:iCs/>
        </w:rPr>
      </w:pPr>
      <w:r w:rsidRPr="00AF2FAC">
        <w:rPr>
          <w:iCs/>
        </w:rPr>
        <w:t>составлять краткую аннотацию (автор,</w:t>
      </w:r>
      <w:r w:rsidR="009F4763" w:rsidRPr="00AF2FAC">
        <w:rPr>
          <w:iCs/>
        </w:rPr>
        <w:t xml:space="preserve"> </w:t>
      </w:r>
      <w:r w:rsidRPr="00AF2FAC">
        <w:rPr>
          <w:iCs/>
        </w:rPr>
        <w:t>название, тема книги, рекомендации к чтению) на литературное произведение  по заданному образцу;</w:t>
      </w:r>
    </w:p>
    <w:p w:rsidR="004203AF" w:rsidRPr="00AF2FAC" w:rsidRDefault="004203AF" w:rsidP="000546C3">
      <w:pPr>
        <w:pStyle w:val="Default"/>
        <w:numPr>
          <w:ilvl w:val="0"/>
          <w:numId w:val="4"/>
        </w:numPr>
        <w:spacing w:after="47"/>
        <w:jc w:val="both"/>
        <w:rPr>
          <w:iCs/>
        </w:rPr>
      </w:pPr>
      <w:r w:rsidRPr="00AF2FAC">
        <w:rPr>
          <w:iCs/>
        </w:rPr>
        <w:t>пользоваться алфавитным каталогом, самостоятельно пользоваться соответствующими возрасту словарями и справочной литературой.</w:t>
      </w:r>
    </w:p>
    <w:p w:rsidR="00C800BE" w:rsidRPr="00AF2FAC" w:rsidRDefault="00C800BE" w:rsidP="000546C3">
      <w:pPr>
        <w:pStyle w:val="Default"/>
        <w:jc w:val="both"/>
        <w:rPr>
          <w:b/>
          <w:bCs/>
          <w:i/>
          <w:iCs/>
        </w:rPr>
      </w:pPr>
      <w:r w:rsidRPr="00AF2FAC">
        <w:rPr>
          <w:b/>
          <w:bCs/>
          <w:i/>
          <w:iCs/>
        </w:rPr>
        <w:t xml:space="preserve">Обучающийся </w:t>
      </w:r>
      <w:r w:rsidR="00412978" w:rsidRPr="00AF2FAC">
        <w:rPr>
          <w:b/>
          <w:bCs/>
          <w:i/>
          <w:iCs/>
        </w:rPr>
        <w:t xml:space="preserve"> </w:t>
      </w:r>
      <w:r w:rsidRPr="00AF2FAC">
        <w:rPr>
          <w:b/>
          <w:bCs/>
          <w:i/>
          <w:iCs/>
        </w:rPr>
        <w:t>получит возможность научиться:</w:t>
      </w:r>
    </w:p>
    <w:p w:rsidR="00C800BE" w:rsidRPr="00AF2FAC" w:rsidRDefault="00C800BE" w:rsidP="000546C3">
      <w:pPr>
        <w:pStyle w:val="Default"/>
        <w:numPr>
          <w:ilvl w:val="0"/>
          <w:numId w:val="5"/>
        </w:numPr>
        <w:jc w:val="both"/>
        <w:rPr>
          <w:i/>
        </w:rPr>
      </w:pPr>
      <w:r w:rsidRPr="00AF2FAC">
        <w:rPr>
          <w:i/>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C800BE" w:rsidRPr="00AF2FAC" w:rsidRDefault="00C800BE" w:rsidP="000546C3">
      <w:pPr>
        <w:pStyle w:val="Default"/>
        <w:numPr>
          <w:ilvl w:val="0"/>
          <w:numId w:val="5"/>
        </w:numPr>
        <w:jc w:val="both"/>
        <w:rPr>
          <w:i/>
        </w:rPr>
      </w:pPr>
      <w:r w:rsidRPr="00AF2FAC">
        <w:rPr>
          <w:i/>
        </w:rPr>
        <w:t>определять предпочтительный круг чтения, исходя из собственных интересов и познавательных потребностей;</w:t>
      </w:r>
    </w:p>
    <w:p w:rsidR="00C800BE" w:rsidRPr="00AF2FAC" w:rsidRDefault="00C800BE" w:rsidP="000546C3">
      <w:pPr>
        <w:pStyle w:val="Default"/>
        <w:numPr>
          <w:ilvl w:val="0"/>
          <w:numId w:val="5"/>
        </w:numPr>
        <w:spacing w:after="47"/>
        <w:jc w:val="both"/>
        <w:rPr>
          <w:i/>
          <w:iCs/>
        </w:rPr>
      </w:pPr>
      <w:r w:rsidRPr="00AF2FAC">
        <w:rPr>
          <w:i/>
          <w:iCs/>
        </w:rPr>
        <w:t>писать отзывы и аннотации на прочитанные книг: вести читательский дневник;</w:t>
      </w:r>
    </w:p>
    <w:p w:rsidR="00C800BE" w:rsidRPr="00AF2FAC" w:rsidRDefault="00C800BE" w:rsidP="000546C3">
      <w:pPr>
        <w:pStyle w:val="Default"/>
        <w:numPr>
          <w:ilvl w:val="0"/>
          <w:numId w:val="5"/>
        </w:numPr>
        <w:spacing w:after="47"/>
        <w:jc w:val="both"/>
        <w:rPr>
          <w:i/>
          <w:iCs/>
        </w:rPr>
      </w:pPr>
      <w:r w:rsidRPr="00AF2FAC">
        <w:rPr>
          <w:i/>
          <w:iCs/>
        </w:rPr>
        <w:t>работать с тематическим каталогом;</w:t>
      </w:r>
    </w:p>
    <w:p w:rsidR="00C800BE" w:rsidRPr="00AF2FAC" w:rsidRDefault="00C800BE" w:rsidP="000546C3">
      <w:pPr>
        <w:pStyle w:val="Default"/>
        <w:numPr>
          <w:ilvl w:val="0"/>
          <w:numId w:val="5"/>
        </w:numPr>
        <w:spacing w:after="47"/>
        <w:jc w:val="both"/>
        <w:rPr>
          <w:i/>
          <w:iCs/>
        </w:rPr>
      </w:pPr>
      <w:r w:rsidRPr="00AF2FAC">
        <w:rPr>
          <w:i/>
          <w:iCs/>
        </w:rPr>
        <w:t>работать с детской периодикой.</w:t>
      </w:r>
    </w:p>
    <w:p w:rsidR="00C800BE" w:rsidRPr="00AF2FAC" w:rsidRDefault="00C800BE" w:rsidP="008D6429">
      <w:pPr>
        <w:shd w:val="clear" w:color="auto" w:fill="FFFFFF"/>
        <w:spacing w:after="0" w:line="240" w:lineRule="auto"/>
        <w:jc w:val="center"/>
        <w:rPr>
          <w:rFonts w:ascii="Times New Roman" w:eastAsia="Times New Roman" w:hAnsi="Times New Roman" w:cs="Times New Roman"/>
          <w:b/>
          <w:color w:val="444444"/>
          <w:sz w:val="24"/>
          <w:szCs w:val="24"/>
          <w:lang w:val="ru-RU" w:eastAsia="ru-RU" w:bidi="ar-SA"/>
        </w:rPr>
      </w:pPr>
      <w:r w:rsidRPr="00AF2FAC">
        <w:rPr>
          <w:rFonts w:ascii="Times New Roman" w:eastAsia="Times New Roman" w:hAnsi="Times New Roman" w:cs="Times New Roman"/>
          <w:b/>
          <w:color w:val="444444"/>
          <w:sz w:val="24"/>
          <w:szCs w:val="24"/>
          <w:lang w:val="ru-RU" w:eastAsia="ru-RU" w:bidi="ar-SA"/>
        </w:rPr>
        <w:t>Литературоведческая пропедевтика</w:t>
      </w:r>
    </w:p>
    <w:p w:rsidR="00C800BE" w:rsidRPr="00AF2FAC" w:rsidRDefault="00C800BE" w:rsidP="000546C3">
      <w:pPr>
        <w:shd w:val="clear" w:color="auto" w:fill="FFFFFF"/>
        <w:spacing w:after="0" w:line="240" w:lineRule="auto"/>
        <w:jc w:val="both"/>
        <w:rPr>
          <w:rFonts w:ascii="Times New Roman" w:eastAsia="Times New Roman" w:hAnsi="Times New Roman" w:cs="Times New Roman"/>
          <w:b/>
          <w:color w:val="000000" w:themeColor="text1"/>
          <w:sz w:val="24"/>
          <w:szCs w:val="24"/>
          <w:lang w:val="ru-RU" w:eastAsia="ru-RU" w:bidi="ar-SA"/>
        </w:rPr>
      </w:pPr>
      <w:r w:rsidRPr="00AF2FAC">
        <w:rPr>
          <w:rFonts w:ascii="Times New Roman" w:eastAsia="Times New Roman" w:hAnsi="Times New Roman" w:cs="Times New Roman"/>
          <w:b/>
          <w:color w:val="000000" w:themeColor="text1"/>
          <w:sz w:val="24"/>
          <w:szCs w:val="24"/>
          <w:lang w:val="ru-RU" w:eastAsia="ru-RU" w:bidi="ar-SA"/>
        </w:rPr>
        <w:t>Обучающийся  научится:</w:t>
      </w:r>
    </w:p>
    <w:p w:rsidR="00E71122" w:rsidRPr="00AF2FAC" w:rsidRDefault="00C800BE" w:rsidP="000546C3">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отличать художественные произведения разных жанров (сказки, басни, былины,  и др.)</w:t>
      </w:r>
      <w:r w:rsidR="00E71122" w:rsidRPr="00AF2FAC">
        <w:rPr>
          <w:rFonts w:ascii="Times New Roman" w:eastAsia="Times New Roman" w:hAnsi="Times New Roman" w:cs="Times New Roman"/>
          <w:color w:val="000000" w:themeColor="text1"/>
          <w:sz w:val="24"/>
          <w:szCs w:val="24"/>
          <w:lang w:val="ru-RU" w:eastAsia="ru-RU" w:bidi="ar-SA"/>
        </w:rPr>
        <w:t>;</w:t>
      </w:r>
    </w:p>
    <w:p w:rsidR="00E71122" w:rsidRPr="00AF2FAC" w:rsidRDefault="00E71122" w:rsidP="000546C3">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находить черты сходства и различия</w:t>
      </w:r>
      <w:r w:rsidR="009F4763" w:rsidRPr="00AF2FAC">
        <w:rPr>
          <w:rFonts w:ascii="Times New Roman" w:eastAsia="Times New Roman" w:hAnsi="Times New Roman" w:cs="Times New Roman"/>
          <w:color w:val="000000" w:themeColor="text1"/>
          <w:sz w:val="24"/>
          <w:szCs w:val="24"/>
          <w:lang w:val="ru-RU" w:eastAsia="ru-RU" w:bidi="ar-SA"/>
        </w:rPr>
        <w:t xml:space="preserve"> </w:t>
      </w:r>
      <w:r w:rsidRPr="00AF2FAC">
        <w:rPr>
          <w:rFonts w:ascii="Times New Roman" w:eastAsia="Times New Roman" w:hAnsi="Times New Roman" w:cs="Times New Roman"/>
          <w:color w:val="000000" w:themeColor="text1"/>
          <w:sz w:val="24"/>
          <w:szCs w:val="24"/>
          <w:lang w:val="ru-RU" w:eastAsia="ru-RU" w:bidi="ar-SA"/>
        </w:rPr>
        <w:t>в рассказе и повести; в авторской и народной волшебной сказке;</w:t>
      </w:r>
    </w:p>
    <w:p w:rsidR="00E71122" w:rsidRPr="00AF2FAC" w:rsidRDefault="00C800BE" w:rsidP="000546C3">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распознавать особенности построения фольклорных форм (сказки, загадки, пословицы).</w:t>
      </w:r>
      <w:r w:rsidR="00E71122" w:rsidRPr="00AF2FAC">
        <w:rPr>
          <w:rFonts w:ascii="Times New Roman" w:eastAsia="Times New Roman" w:hAnsi="Times New Roman" w:cs="Times New Roman"/>
          <w:color w:val="000000" w:themeColor="text1"/>
          <w:sz w:val="24"/>
          <w:szCs w:val="24"/>
          <w:lang w:val="ru-RU" w:eastAsia="ru-RU" w:bidi="ar-SA"/>
        </w:rPr>
        <w:t>;</w:t>
      </w:r>
    </w:p>
    <w:p w:rsidR="0023475E" w:rsidRPr="00AF2FAC" w:rsidRDefault="00E71122" w:rsidP="000546C3">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color w:val="000000" w:themeColor="text1"/>
          <w:sz w:val="24"/>
          <w:szCs w:val="24"/>
          <w:lang w:val="ru-RU" w:eastAsia="ru-RU" w:bidi="ar-SA"/>
        </w:rPr>
        <w:t>практически различать прозаические, поэтические и драматические произведения и показать особенности каждого вида повествования;</w:t>
      </w:r>
    </w:p>
    <w:p w:rsidR="00A93BEA" w:rsidRPr="00AF2FAC" w:rsidRDefault="0023475E" w:rsidP="000546C3">
      <w:pPr>
        <w:pStyle w:val="a3"/>
        <w:shd w:val="clear" w:color="auto" w:fill="FFFFFF"/>
        <w:spacing w:after="0" w:line="240" w:lineRule="auto"/>
        <w:jc w:val="both"/>
        <w:rPr>
          <w:rFonts w:ascii="Times New Roman" w:eastAsia="Times New Roman" w:hAnsi="Times New Roman" w:cs="Times New Roman"/>
          <w:b/>
          <w:i/>
          <w:color w:val="000000" w:themeColor="text1"/>
          <w:sz w:val="24"/>
          <w:szCs w:val="24"/>
          <w:lang w:val="ru-RU" w:eastAsia="ru-RU" w:bidi="ar-SA"/>
        </w:rPr>
      </w:pPr>
      <w:r w:rsidRPr="00AF2FAC">
        <w:rPr>
          <w:rFonts w:ascii="Times New Roman" w:eastAsia="Times New Roman" w:hAnsi="Times New Roman" w:cs="Times New Roman"/>
          <w:b/>
          <w:i/>
          <w:color w:val="000000" w:themeColor="text1"/>
          <w:sz w:val="24"/>
          <w:szCs w:val="24"/>
          <w:lang w:val="ru-RU" w:eastAsia="ru-RU" w:bidi="ar-SA"/>
        </w:rPr>
        <w:t xml:space="preserve">Обучающийся </w:t>
      </w:r>
      <w:r w:rsidR="00C800BE" w:rsidRPr="00AF2FAC">
        <w:rPr>
          <w:rFonts w:ascii="Times New Roman" w:eastAsia="Times New Roman" w:hAnsi="Times New Roman" w:cs="Times New Roman"/>
          <w:b/>
          <w:i/>
          <w:color w:val="000000" w:themeColor="text1"/>
          <w:sz w:val="24"/>
          <w:szCs w:val="24"/>
          <w:lang w:val="ru-RU" w:eastAsia="ru-RU" w:bidi="ar-SA"/>
        </w:rPr>
        <w:t>получит возможность научиться</w:t>
      </w:r>
      <w:r w:rsidR="00E71122" w:rsidRPr="00AF2FAC">
        <w:rPr>
          <w:rFonts w:ascii="Times New Roman" w:eastAsia="Times New Roman" w:hAnsi="Times New Roman" w:cs="Times New Roman"/>
          <w:b/>
          <w:i/>
          <w:color w:val="000000" w:themeColor="text1"/>
          <w:sz w:val="24"/>
          <w:szCs w:val="24"/>
          <w:lang w:val="ru-RU" w:eastAsia="ru-RU" w:bidi="ar-SA"/>
        </w:rPr>
        <w:t xml:space="preserve">: </w:t>
      </w:r>
      <w:r w:rsidR="00A93BEA" w:rsidRPr="00AF2FAC">
        <w:rPr>
          <w:rFonts w:ascii="Times New Roman" w:eastAsia="Times New Roman" w:hAnsi="Times New Roman" w:cs="Times New Roman"/>
          <w:b/>
          <w:i/>
          <w:color w:val="000000" w:themeColor="text1"/>
          <w:sz w:val="24"/>
          <w:szCs w:val="24"/>
          <w:lang w:val="ru-RU" w:eastAsia="ru-RU" w:bidi="ar-SA"/>
        </w:rPr>
        <w:t xml:space="preserve">  </w:t>
      </w:r>
    </w:p>
    <w:p w:rsidR="00E71122" w:rsidRPr="00AF2FAC" w:rsidRDefault="00A93BEA" w:rsidP="00A93BEA">
      <w:pPr>
        <w:shd w:val="clear" w:color="auto" w:fill="FFFFFF"/>
        <w:spacing w:after="0" w:line="240" w:lineRule="auto"/>
        <w:jc w:val="both"/>
        <w:rPr>
          <w:rFonts w:ascii="Times New Roman" w:eastAsia="Times New Roman" w:hAnsi="Times New Roman" w:cs="Times New Roman"/>
          <w:color w:val="000000" w:themeColor="text1"/>
          <w:sz w:val="24"/>
          <w:szCs w:val="24"/>
          <w:lang w:val="ru-RU" w:eastAsia="ru-RU" w:bidi="ar-SA"/>
        </w:rPr>
      </w:pPr>
      <w:r w:rsidRPr="00AF2FAC">
        <w:rPr>
          <w:rFonts w:ascii="Times New Roman" w:eastAsia="Times New Roman" w:hAnsi="Times New Roman" w:cs="Times New Roman"/>
          <w:i/>
          <w:color w:val="000000" w:themeColor="text1"/>
          <w:sz w:val="24"/>
          <w:szCs w:val="24"/>
          <w:lang w:val="ru-RU" w:eastAsia="ru-RU" w:bidi="ar-SA"/>
        </w:rPr>
        <w:t xml:space="preserve">     -  </w:t>
      </w:r>
      <w:r w:rsidR="00E71122" w:rsidRPr="00AF2FAC">
        <w:rPr>
          <w:rFonts w:ascii="Times New Roman" w:eastAsia="Times New Roman" w:hAnsi="Times New Roman" w:cs="Times New Roman"/>
          <w:i/>
          <w:color w:val="000000" w:themeColor="text1"/>
          <w:sz w:val="24"/>
          <w:szCs w:val="24"/>
          <w:lang w:val="ru-RU" w:eastAsia="ru-RU" w:bidi="ar-SA"/>
        </w:rPr>
        <w:t>самостоятельно составлять сюжетный план, характеристику героя;</w:t>
      </w:r>
    </w:p>
    <w:p w:rsidR="0010195F" w:rsidRPr="00AF2FAC" w:rsidRDefault="00E71122" w:rsidP="000546C3">
      <w:pPr>
        <w:pStyle w:val="a3"/>
        <w:numPr>
          <w:ilvl w:val="0"/>
          <w:numId w:val="19"/>
        </w:numPr>
        <w:shd w:val="clear" w:color="auto" w:fill="FFFFFF"/>
        <w:spacing w:after="0" w:line="240" w:lineRule="auto"/>
        <w:jc w:val="both"/>
        <w:rPr>
          <w:rFonts w:ascii="Times New Roman" w:eastAsia="Times New Roman" w:hAnsi="Times New Roman" w:cs="Times New Roman"/>
          <w:i/>
          <w:color w:val="000000" w:themeColor="text1"/>
          <w:sz w:val="24"/>
          <w:szCs w:val="24"/>
          <w:lang w:val="ru-RU" w:eastAsia="ru-RU" w:bidi="ar-SA"/>
        </w:rPr>
      </w:pPr>
      <w:r w:rsidRPr="00AF2FAC">
        <w:rPr>
          <w:rFonts w:ascii="Times New Roman" w:eastAsia="Times New Roman" w:hAnsi="Times New Roman" w:cs="Times New Roman"/>
          <w:i/>
          <w:color w:val="000000" w:themeColor="text1"/>
          <w:sz w:val="24"/>
          <w:szCs w:val="24"/>
          <w:lang w:val="ru-RU" w:eastAsia="ru-RU" w:bidi="ar-SA"/>
        </w:rPr>
        <w:t>различать средства художественной выразительности</w:t>
      </w:r>
      <w:r w:rsidR="0010195F" w:rsidRPr="00AF2FAC">
        <w:rPr>
          <w:rFonts w:ascii="Times New Roman" w:eastAsia="Times New Roman" w:hAnsi="Times New Roman" w:cs="Times New Roman"/>
          <w:i/>
          <w:color w:val="000000" w:themeColor="text1"/>
          <w:sz w:val="24"/>
          <w:szCs w:val="24"/>
          <w:lang w:val="ru-RU" w:eastAsia="ru-RU" w:bidi="ar-SA"/>
        </w:rPr>
        <w:t xml:space="preserve"> в литературном произведении (сравнение, олицетворение, контраст, гипербола, эпитет, звукопись, повтор);</w:t>
      </w:r>
    </w:p>
    <w:p w:rsidR="0010195F" w:rsidRPr="00AF2FAC" w:rsidRDefault="0010195F" w:rsidP="000546C3">
      <w:pPr>
        <w:pStyle w:val="a3"/>
        <w:numPr>
          <w:ilvl w:val="0"/>
          <w:numId w:val="7"/>
        </w:numPr>
        <w:shd w:val="clear" w:color="auto" w:fill="FFFFFF"/>
        <w:spacing w:after="0" w:line="240" w:lineRule="auto"/>
        <w:jc w:val="both"/>
        <w:rPr>
          <w:rFonts w:ascii="Times New Roman" w:eastAsia="Times New Roman" w:hAnsi="Times New Roman" w:cs="Times New Roman"/>
          <w:i/>
          <w:color w:val="000000" w:themeColor="text1"/>
          <w:sz w:val="24"/>
          <w:szCs w:val="24"/>
          <w:lang w:val="ru-RU" w:eastAsia="ru-RU" w:bidi="ar-SA"/>
        </w:rPr>
      </w:pPr>
      <w:r w:rsidRPr="00AF2FAC">
        <w:rPr>
          <w:rFonts w:ascii="Times New Roman" w:eastAsia="Times New Roman" w:hAnsi="Times New Roman" w:cs="Times New Roman"/>
          <w:i/>
          <w:color w:val="000000" w:themeColor="text1"/>
          <w:sz w:val="24"/>
          <w:szCs w:val="24"/>
          <w:lang w:val="ru-RU" w:eastAsia="ru-RU" w:bidi="ar-SA"/>
        </w:rPr>
        <w:t>видеть единство выразительного и изобразительного начал в поэтическом произведении;</w:t>
      </w:r>
    </w:p>
    <w:p w:rsidR="0010195F" w:rsidRPr="00AF2FAC" w:rsidRDefault="0010195F" w:rsidP="000546C3">
      <w:pPr>
        <w:pStyle w:val="a3"/>
        <w:numPr>
          <w:ilvl w:val="0"/>
          <w:numId w:val="7"/>
        </w:numPr>
        <w:shd w:val="clear" w:color="auto" w:fill="FFFFFF"/>
        <w:spacing w:after="0" w:line="240" w:lineRule="auto"/>
        <w:jc w:val="both"/>
        <w:rPr>
          <w:rFonts w:ascii="Times New Roman" w:eastAsia="Times New Roman" w:hAnsi="Times New Roman" w:cs="Times New Roman"/>
          <w:i/>
          <w:color w:val="000000" w:themeColor="text1"/>
          <w:sz w:val="24"/>
          <w:szCs w:val="24"/>
          <w:lang w:val="ru-RU" w:eastAsia="ru-RU" w:bidi="ar-SA"/>
        </w:rPr>
      </w:pPr>
      <w:r w:rsidRPr="00AF2FAC">
        <w:rPr>
          <w:rFonts w:ascii="Times New Roman" w:eastAsia="Times New Roman" w:hAnsi="Times New Roman" w:cs="Times New Roman"/>
          <w:i/>
          <w:color w:val="000000" w:themeColor="text1"/>
          <w:sz w:val="24"/>
          <w:szCs w:val="24"/>
          <w:lang w:val="ru-RU" w:eastAsia="ru-RU" w:bidi="ar-SA"/>
        </w:rPr>
        <w:t>видеть развитие настроения;</w:t>
      </w:r>
    </w:p>
    <w:p w:rsidR="0010195F" w:rsidRPr="00AF2FAC" w:rsidRDefault="0010195F" w:rsidP="000546C3">
      <w:pPr>
        <w:pStyle w:val="a3"/>
        <w:numPr>
          <w:ilvl w:val="0"/>
          <w:numId w:val="7"/>
        </w:numPr>
        <w:shd w:val="clear" w:color="auto" w:fill="FFFFFF"/>
        <w:spacing w:after="0" w:line="240" w:lineRule="auto"/>
        <w:jc w:val="both"/>
        <w:rPr>
          <w:rFonts w:ascii="Times New Roman" w:eastAsia="Times New Roman" w:hAnsi="Times New Roman" w:cs="Times New Roman"/>
          <w:i/>
          <w:color w:val="000000" w:themeColor="text1"/>
          <w:sz w:val="24"/>
          <w:szCs w:val="24"/>
          <w:lang w:val="ru-RU" w:eastAsia="ru-RU" w:bidi="ar-SA"/>
        </w:rPr>
      </w:pPr>
      <w:r w:rsidRPr="00AF2FAC">
        <w:rPr>
          <w:rFonts w:ascii="Times New Roman" w:eastAsia="Times New Roman" w:hAnsi="Times New Roman" w:cs="Times New Roman"/>
          <w:i/>
          <w:color w:val="000000" w:themeColor="text1"/>
          <w:sz w:val="24"/>
          <w:szCs w:val="24"/>
          <w:lang w:val="ru-RU" w:eastAsia="ru-RU" w:bidi="ar-SA"/>
        </w:rPr>
        <w:t>создавать собственные небольшие тексты с использованием некоторых средств художественной выразительностей по аналогии с изученными про</w:t>
      </w:r>
      <w:r w:rsidR="00D15D70" w:rsidRPr="00AF2FAC">
        <w:rPr>
          <w:rFonts w:ascii="Times New Roman" w:eastAsia="Times New Roman" w:hAnsi="Times New Roman" w:cs="Times New Roman"/>
          <w:i/>
          <w:color w:val="000000" w:themeColor="text1"/>
          <w:sz w:val="24"/>
          <w:szCs w:val="24"/>
          <w:lang w:val="ru-RU" w:eastAsia="ru-RU" w:bidi="ar-SA"/>
        </w:rPr>
        <w:t>и</w:t>
      </w:r>
      <w:r w:rsidRPr="00AF2FAC">
        <w:rPr>
          <w:rFonts w:ascii="Times New Roman" w:eastAsia="Times New Roman" w:hAnsi="Times New Roman" w:cs="Times New Roman"/>
          <w:i/>
          <w:color w:val="000000" w:themeColor="text1"/>
          <w:sz w:val="24"/>
          <w:szCs w:val="24"/>
          <w:lang w:val="ru-RU" w:eastAsia="ru-RU" w:bidi="ar-SA"/>
        </w:rPr>
        <w:t>зведениями;</w:t>
      </w:r>
    </w:p>
    <w:p w:rsidR="00E71122" w:rsidRPr="00AF2FAC" w:rsidRDefault="0010195F" w:rsidP="000546C3">
      <w:pPr>
        <w:pStyle w:val="a3"/>
        <w:numPr>
          <w:ilvl w:val="0"/>
          <w:numId w:val="7"/>
        </w:numPr>
        <w:shd w:val="clear" w:color="auto" w:fill="FFFFFF"/>
        <w:spacing w:after="0" w:line="240" w:lineRule="auto"/>
        <w:jc w:val="both"/>
        <w:rPr>
          <w:rFonts w:ascii="Times New Roman" w:eastAsia="Times New Roman" w:hAnsi="Times New Roman" w:cs="Times New Roman"/>
          <w:i/>
          <w:color w:val="000000" w:themeColor="text1"/>
          <w:sz w:val="24"/>
          <w:szCs w:val="24"/>
          <w:lang w:val="ru-RU" w:eastAsia="ru-RU" w:bidi="ar-SA"/>
        </w:rPr>
      </w:pPr>
      <w:r w:rsidRPr="00AF2FAC">
        <w:rPr>
          <w:rFonts w:ascii="Times New Roman" w:eastAsia="Times New Roman" w:hAnsi="Times New Roman" w:cs="Times New Roman"/>
          <w:i/>
          <w:color w:val="000000" w:themeColor="text1"/>
          <w:sz w:val="24"/>
          <w:szCs w:val="24"/>
          <w:lang w:val="ru-RU" w:eastAsia="ru-RU" w:bidi="ar-SA"/>
        </w:rPr>
        <w:t>знать о существовании «бродячих» сюжетов</w:t>
      </w:r>
      <w:r w:rsidR="006C6CFE" w:rsidRPr="00AF2FAC">
        <w:rPr>
          <w:rFonts w:ascii="Times New Roman" w:eastAsia="Times New Roman" w:hAnsi="Times New Roman" w:cs="Times New Roman"/>
          <w:i/>
          <w:color w:val="000000" w:themeColor="text1"/>
          <w:sz w:val="24"/>
          <w:szCs w:val="24"/>
          <w:lang w:val="ru-RU" w:eastAsia="ru-RU" w:bidi="ar-SA"/>
        </w:rPr>
        <w:t xml:space="preserve"> в мировой литературе;</w:t>
      </w:r>
    </w:p>
    <w:p w:rsidR="0010195F" w:rsidRPr="00AF2FAC" w:rsidRDefault="006C6CFE" w:rsidP="000546C3">
      <w:pPr>
        <w:pStyle w:val="a3"/>
        <w:numPr>
          <w:ilvl w:val="0"/>
          <w:numId w:val="7"/>
        </w:numPr>
        <w:shd w:val="clear" w:color="auto" w:fill="FFFFFF"/>
        <w:spacing w:after="0" w:line="240" w:lineRule="auto"/>
        <w:jc w:val="both"/>
        <w:rPr>
          <w:rFonts w:ascii="Times New Roman" w:eastAsia="Times New Roman" w:hAnsi="Times New Roman" w:cs="Times New Roman"/>
          <w:i/>
          <w:color w:val="000000" w:themeColor="text1"/>
          <w:sz w:val="24"/>
          <w:szCs w:val="24"/>
          <w:lang w:val="ru-RU" w:eastAsia="ru-RU" w:bidi="ar-SA"/>
        </w:rPr>
      </w:pPr>
      <w:r w:rsidRPr="00AF2FAC">
        <w:rPr>
          <w:rFonts w:ascii="Times New Roman" w:eastAsia="Times New Roman" w:hAnsi="Times New Roman" w:cs="Times New Roman"/>
          <w:i/>
          <w:color w:val="000000" w:themeColor="text1"/>
          <w:sz w:val="24"/>
          <w:szCs w:val="24"/>
          <w:lang w:val="ru-RU" w:eastAsia="ru-RU" w:bidi="ar-SA"/>
        </w:rPr>
        <w:t>понимать особенности жанра басни, былинного повествования;</w:t>
      </w:r>
    </w:p>
    <w:p w:rsidR="006C6CFE" w:rsidRPr="00AF2FAC" w:rsidRDefault="006C6CFE" w:rsidP="000546C3">
      <w:pPr>
        <w:pStyle w:val="a3"/>
        <w:numPr>
          <w:ilvl w:val="0"/>
          <w:numId w:val="7"/>
        </w:numPr>
        <w:shd w:val="clear" w:color="auto" w:fill="FFFFFF"/>
        <w:spacing w:after="0" w:line="240" w:lineRule="auto"/>
        <w:jc w:val="both"/>
        <w:rPr>
          <w:rFonts w:ascii="Times New Roman" w:eastAsia="Times New Roman" w:hAnsi="Times New Roman" w:cs="Times New Roman"/>
          <w:i/>
          <w:color w:val="000000" w:themeColor="text1"/>
          <w:sz w:val="24"/>
          <w:szCs w:val="24"/>
          <w:lang w:val="ru-RU" w:eastAsia="ru-RU" w:bidi="ar-SA"/>
        </w:rPr>
      </w:pPr>
      <w:r w:rsidRPr="00AF2FAC">
        <w:rPr>
          <w:rFonts w:ascii="Times New Roman" w:eastAsia="Times New Roman" w:hAnsi="Times New Roman" w:cs="Times New Roman"/>
          <w:i/>
          <w:color w:val="000000" w:themeColor="text1"/>
          <w:sz w:val="24"/>
          <w:szCs w:val="24"/>
          <w:lang w:val="ru-RU" w:eastAsia="ru-RU" w:bidi="ar-SA"/>
        </w:rPr>
        <w:t>эмоционально воспринимать и определять язык, напевность, ритм былин;</w:t>
      </w:r>
    </w:p>
    <w:p w:rsidR="006C6CFE" w:rsidRPr="00AF2FAC" w:rsidRDefault="006C6CFE" w:rsidP="000546C3">
      <w:pPr>
        <w:pStyle w:val="a3"/>
        <w:numPr>
          <w:ilvl w:val="0"/>
          <w:numId w:val="7"/>
        </w:numPr>
        <w:shd w:val="clear" w:color="auto" w:fill="FFFFFF"/>
        <w:spacing w:after="0" w:line="240" w:lineRule="auto"/>
        <w:jc w:val="both"/>
        <w:rPr>
          <w:rFonts w:ascii="Times New Roman" w:eastAsia="Times New Roman" w:hAnsi="Times New Roman" w:cs="Times New Roman"/>
          <w:i/>
          <w:color w:val="000000" w:themeColor="text1"/>
          <w:sz w:val="24"/>
          <w:szCs w:val="24"/>
          <w:lang w:val="ru-RU" w:eastAsia="ru-RU" w:bidi="ar-SA"/>
        </w:rPr>
      </w:pPr>
      <w:r w:rsidRPr="00AF2FAC">
        <w:rPr>
          <w:rFonts w:ascii="Times New Roman" w:eastAsia="Times New Roman" w:hAnsi="Times New Roman" w:cs="Times New Roman"/>
          <w:i/>
          <w:color w:val="000000" w:themeColor="text1"/>
          <w:sz w:val="24"/>
          <w:szCs w:val="24"/>
          <w:lang w:val="ru-RU" w:eastAsia="ru-RU" w:bidi="ar-SA"/>
        </w:rPr>
        <w:t>называть основных героев русских былин.</w:t>
      </w:r>
    </w:p>
    <w:p w:rsidR="0066562C" w:rsidRPr="00AF2FAC" w:rsidRDefault="006C6CFE" w:rsidP="008D6429">
      <w:pPr>
        <w:pStyle w:val="Default"/>
        <w:jc w:val="center"/>
        <w:rPr>
          <w:color w:val="000000" w:themeColor="text1"/>
        </w:rPr>
      </w:pPr>
      <w:r w:rsidRPr="00AF2FAC">
        <w:rPr>
          <w:b/>
          <w:bCs/>
          <w:color w:val="000000" w:themeColor="text1"/>
        </w:rPr>
        <w:t>Творческая деятельность</w:t>
      </w:r>
      <w:r w:rsidR="006F5AC8" w:rsidRPr="00AF2FAC">
        <w:rPr>
          <w:b/>
          <w:bCs/>
          <w:color w:val="000000" w:themeColor="text1"/>
        </w:rPr>
        <w:t xml:space="preserve"> учащихся</w:t>
      </w:r>
    </w:p>
    <w:p w:rsidR="0066562C" w:rsidRPr="00AF2FAC" w:rsidRDefault="006C6CFE" w:rsidP="000546C3">
      <w:pPr>
        <w:pStyle w:val="Default"/>
        <w:jc w:val="both"/>
        <w:rPr>
          <w:b/>
          <w:bCs/>
        </w:rPr>
      </w:pPr>
      <w:r w:rsidRPr="00AF2FAC">
        <w:rPr>
          <w:b/>
          <w:bCs/>
        </w:rPr>
        <w:t>Обучающийся</w:t>
      </w:r>
      <w:r w:rsidR="0066562C" w:rsidRPr="00AF2FAC">
        <w:rPr>
          <w:b/>
          <w:bCs/>
        </w:rPr>
        <w:t xml:space="preserve"> научится:</w:t>
      </w:r>
    </w:p>
    <w:p w:rsidR="006C6CFE" w:rsidRPr="00AF2FAC" w:rsidRDefault="006C6CFE" w:rsidP="000546C3">
      <w:pPr>
        <w:pStyle w:val="Default"/>
        <w:numPr>
          <w:ilvl w:val="0"/>
          <w:numId w:val="9"/>
        </w:numPr>
        <w:jc w:val="both"/>
      </w:pPr>
      <w:r w:rsidRPr="00AF2FAC">
        <w:rPr>
          <w:bCs/>
        </w:rPr>
        <w:t>выразительно читать художественные произведения разных литературных родов и жанров;</w:t>
      </w:r>
    </w:p>
    <w:p w:rsidR="0066562C" w:rsidRPr="00AF2FAC" w:rsidRDefault="006C6CFE" w:rsidP="000546C3">
      <w:pPr>
        <w:pStyle w:val="Default"/>
        <w:numPr>
          <w:ilvl w:val="0"/>
          <w:numId w:val="8"/>
        </w:numPr>
        <w:spacing w:after="43"/>
        <w:jc w:val="both"/>
      </w:pPr>
      <w:r w:rsidRPr="00AF2FAC">
        <w:t>участвовать в чтении по ролям литературных произведений</w:t>
      </w:r>
      <w:r w:rsidR="0066562C" w:rsidRPr="00AF2FAC">
        <w:t>;</w:t>
      </w:r>
    </w:p>
    <w:p w:rsidR="006C6CFE" w:rsidRPr="00AF2FAC" w:rsidRDefault="006C6CFE" w:rsidP="000546C3">
      <w:pPr>
        <w:pStyle w:val="Default"/>
        <w:numPr>
          <w:ilvl w:val="0"/>
          <w:numId w:val="8"/>
        </w:numPr>
        <w:spacing w:after="43"/>
        <w:jc w:val="both"/>
      </w:pPr>
      <w:r w:rsidRPr="00AF2FAC">
        <w:t>пользоваться основными средст</w:t>
      </w:r>
      <w:r w:rsidRPr="00AF2FAC">
        <w:rPr>
          <w:bCs/>
        </w:rPr>
        <w:t>вами  интонационной выразительности при чтении вслух произведений разной эмоциональной направленности</w:t>
      </w:r>
      <w:r w:rsidR="001E3F78" w:rsidRPr="00AF2FAC">
        <w:rPr>
          <w:bCs/>
        </w:rPr>
        <w:t>;</w:t>
      </w:r>
    </w:p>
    <w:p w:rsidR="001E3F78" w:rsidRPr="00AF2FAC" w:rsidRDefault="001E3F78" w:rsidP="000546C3">
      <w:pPr>
        <w:pStyle w:val="Default"/>
        <w:numPr>
          <w:ilvl w:val="0"/>
          <w:numId w:val="8"/>
        </w:numPr>
        <w:spacing w:after="43"/>
        <w:jc w:val="both"/>
      </w:pPr>
      <w:r w:rsidRPr="00AF2FAC">
        <w:rPr>
          <w:bCs/>
        </w:rPr>
        <w:t>реконструировать текст, восстанавливая последовательность событий;</w:t>
      </w:r>
    </w:p>
    <w:p w:rsidR="001E3F78" w:rsidRPr="00AF2FAC" w:rsidRDefault="001E3F78" w:rsidP="000546C3">
      <w:pPr>
        <w:pStyle w:val="Default"/>
        <w:numPr>
          <w:ilvl w:val="0"/>
          <w:numId w:val="8"/>
        </w:numPr>
        <w:spacing w:after="43"/>
        <w:jc w:val="both"/>
      </w:pPr>
      <w:r w:rsidRPr="00AF2FAC">
        <w:rPr>
          <w:bCs/>
        </w:rPr>
        <w:t>передавать своё впечатление о литературном произведении в творческой форме, в том числе создавая иллюстрации;</w:t>
      </w:r>
    </w:p>
    <w:p w:rsidR="001E3F78" w:rsidRPr="00AF2FAC" w:rsidRDefault="001E3F78" w:rsidP="000546C3">
      <w:pPr>
        <w:pStyle w:val="Default"/>
        <w:numPr>
          <w:ilvl w:val="0"/>
          <w:numId w:val="8"/>
        </w:numPr>
        <w:spacing w:after="43"/>
        <w:jc w:val="both"/>
      </w:pPr>
      <w:r w:rsidRPr="00AF2FAC">
        <w:rPr>
          <w:bCs/>
        </w:rPr>
        <w:lastRenderedPageBreak/>
        <w:t>описательно рассказать о любимом писателе, поэте;</w:t>
      </w:r>
    </w:p>
    <w:p w:rsidR="00A93BEA" w:rsidRPr="00AF2FAC" w:rsidRDefault="00A93BEA" w:rsidP="000546C3">
      <w:pPr>
        <w:pStyle w:val="Default"/>
        <w:numPr>
          <w:ilvl w:val="0"/>
          <w:numId w:val="8"/>
        </w:numPr>
        <w:spacing w:after="43"/>
        <w:jc w:val="both"/>
      </w:pPr>
      <w:r w:rsidRPr="00AF2FAC">
        <w:rPr>
          <w:bCs/>
        </w:rPr>
        <w:t>писать небольшие по объёму сочинения на основе литературных впечатлений;</w:t>
      </w:r>
    </w:p>
    <w:p w:rsidR="001E3F78" w:rsidRPr="00AF2FAC" w:rsidRDefault="001E3F78" w:rsidP="000546C3">
      <w:pPr>
        <w:pStyle w:val="Default"/>
        <w:numPr>
          <w:ilvl w:val="0"/>
          <w:numId w:val="8"/>
        </w:numPr>
        <w:spacing w:after="43"/>
        <w:jc w:val="both"/>
      </w:pPr>
      <w:r w:rsidRPr="00AF2FAC">
        <w:rPr>
          <w:bCs/>
        </w:rPr>
        <w:t>писать небольшие по объёму сочинения по картине.</w:t>
      </w:r>
    </w:p>
    <w:p w:rsidR="0066562C" w:rsidRPr="00AF2FAC" w:rsidRDefault="001E3F78" w:rsidP="000546C3">
      <w:pPr>
        <w:pStyle w:val="Default"/>
        <w:jc w:val="both"/>
      </w:pPr>
      <w:r w:rsidRPr="00AF2FAC">
        <w:rPr>
          <w:b/>
          <w:i/>
        </w:rPr>
        <w:t xml:space="preserve">Обучающийся </w:t>
      </w:r>
      <w:r w:rsidR="00412978" w:rsidRPr="00AF2FAC">
        <w:rPr>
          <w:b/>
          <w:i/>
        </w:rPr>
        <w:t xml:space="preserve"> </w:t>
      </w:r>
      <w:r w:rsidR="0066562C" w:rsidRPr="00AF2FAC">
        <w:rPr>
          <w:b/>
          <w:bCs/>
          <w:i/>
          <w:iCs/>
        </w:rPr>
        <w:t>получит возможность научиться:</w:t>
      </w:r>
    </w:p>
    <w:p w:rsidR="0066562C" w:rsidRPr="00AF2FAC" w:rsidRDefault="001E3F78" w:rsidP="000546C3">
      <w:pPr>
        <w:pStyle w:val="Default"/>
        <w:numPr>
          <w:ilvl w:val="0"/>
          <w:numId w:val="10"/>
        </w:numPr>
        <w:spacing w:after="43"/>
        <w:jc w:val="both"/>
        <w:rPr>
          <w:i/>
          <w:iCs/>
        </w:rPr>
      </w:pPr>
      <w:r w:rsidRPr="00AF2FAC">
        <w:rPr>
          <w:i/>
          <w:iCs/>
        </w:rPr>
        <w:t>пересказывать текст, передавая при этом чувства героя и главную мысль автора произведения;</w:t>
      </w:r>
    </w:p>
    <w:p w:rsidR="001E3F78" w:rsidRPr="00AF2FAC" w:rsidRDefault="001E3F78" w:rsidP="000546C3">
      <w:pPr>
        <w:pStyle w:val="Default"/>
        <w:numPr>
          <w:ilvl w:val="0"/>
          <w:numId w:val="10"/>
        </w:numPr>
        <w:jc w:val="both"/>
        <w:rPr>
          <w:i/>
          <w:iCs/>
        </w:rPr>
      </w:pPr>
      <w:r w:rsidRPr="00AF2FAC">
        <w:rPr>
          <w:i/>
          <w:iCs/>
        </w:rPr>
        <w:t>самостоятельно определять интонационные средства выразительности чтения, участвовать в конкурсе чтецов;</w:t>
      </w:r>
    </w:p>
    <w:p w:rsidR="001E3F78" w:rsidRPr="00AF2FAC" w:rsidRDefault="00EF17E0" w:rsidP="000546C3">
      <w:pPr>
        <w:pStyle w:val="Default"/>
        <w:numPr>
          <w:ilvl w:val="0"/>
          <w:numId w:val="10"/>
        </w:numPr>
        <w:jc w:val="both"/>
        <w:rPr>
          <w:i/>
          <w:iCs/>
        </w:rPr>
      </w:pPr>
      <w:r w:rsidRPr="00AF2FAC">
        <w:rPr>
          <w:i/>
          <w:iCs/>
        </w:rPr>
        <w:t>участвовать в инсценировках литературных произведений;</w:t>
      </w:r>
    </w:p>
    <w:p w:rsidR="001E3F78" w:rsidRPr="00AF2FAC" w:rsidRDefault="00A93BEA" w:rsidP="000546C3">
      <w:pPr>
        <w:pStyle w:val="Default"/>
        <w:numPr>
          <w:ilvl w:val="0"/>
          <w:numId w:val="10"/>
        </w:numPr>
        <w:jc w:val="both"/>
        <w:rPr>
          <w:i/>
          <w:iCs/>
        </w:rPr>
      </w:pPr>
      <w:r w:rsidRPr="00AF2FAC">
        <w:rPr>
          <w:i/>
          <w:iCs/>
        </w:rPr>
        <w:t>писать сочинения</w:t>
      </w:r>
      <w:r w:rsidR="009F4763" w:rsidRPr="00AF2FAC">
        <w:rPr>
          <w:i/>
          <w:iCs/>
        </w:rPr>
        <w:t>–</w:t>
      </w:r>
      <w:r w:rsidR="00EF17E0" w:rsidRPr="00AF2FAC">
        <w:rPr>
          <w:i/>
          <w:iCs/>
        </w:rPr>
        <w:t>рассуждения</w:t>
      </w:r>
      <w:r w:rsidR="009F4763" w:rsidRPr="00AF2FAC">
        <w:rPr>
          <w:i/>
          <w:iCs/>
        </w:rPr>
        <w:t xml:space="preserve"> </w:t>
      </w:r>
      <w:r w:rsidRPr="00AF2FAC">
        <w:rPr>
          <w:i/>
          <w:iCs/>
        </w:rPr>
        <w:t>на свободную тему, сочинения</w:t>
      </w:r>
      <w:r w:rsidR="00AA4545" w:rsidRPr="00AF2FAC">
        <w:rPr>
          <w:i/>
          <w:iCs/>
        </w:rPr>
        <w:t>–</w:t>
      </w:r>
      <w:r w:rsidR="00EF17E0" w:rsidRPr="00AF2FAC">
        <w:rPr>
          <w:i/>
          <w:iCs/>
        </w:rPr>
        <w:t>описания природы.</w:t>
      </w:r>
    </w:p>
    <w:p w:rsidR="00805906" w:rsidRPr="00AF2FAC" w:rsidRDefault="00805906" w:rsidP="000546C3">
      <w:pPr>
        <w:pStyle w:val="Default"/>
        <w:ind w:left="720"/>
        <w:jc w:val="both"/>
        <w:rPr>
          <w:i/>
          <w:iCs/>
        </w:rPr>
      </w:pPr>
    </w:p>
    <w:p w:rsidR="008D6429" w:rsidRPr="00AF2FAC" w:rsidRDefault="008D6429" w:rsidP="008D6429">
      <w:pPr>
        <w:pStyle w:val="Default"/>
        <w:jc w:val="center"/>
        <w:rPr>
          <w:b/>
          <w:bCs/>
        </w:rPr>
      </w:pPr>
      <w:r w:rsidRPr="00AF2FAC">
        <w:rPr>
          <w:b/>
          <w:bCs/>
        </w:rPr>
        <w:t>Содержание программы</w:t>
      </w:r>
    </w:p>
    <w:p w:rsidR="00805906" w:rsidRPr="00AF2FAC" w:rsidRDefault="008D6429" w:rsidP="008D6429">
      <w:pPr>
        <w:pStyle w:val="Default"/>
        <w:jc w:val="center"/>
        <w:rPr>
          <w:b/>
          <w:bCs/>
        </w:rPr>
      </w:pPr>
      <w:r w:rsidRPr="00AF2FAC">
        <w:rPr>
          <w:b/>
          <w:bCs/>
        </w:rPr>
        <w:t>4 класс</w:t>
      </w:r>
      <w:r w:rsidR="00471A6A" w:rsidRPr="00AF2FAC">
        <w:rPr>
          <w:b/>
          <w:bCs/>
        </w:rPr>
        <w:t xml:space="preserve"> </w:t>
      </w:r>
      <w:r w:rsidRPr="00AF2FAC">
        <w:rPr>
          <w:b/>
          <w:bCs/>
        </w:rPr>
        <w:t>(136 ч)</w:t>
      </w:r>
    </w:p>
    <w:p w:rsidR="00C133E0" w:rsidRPr="00AF2FAC" w:rsidRDefault="00C133E0" w:rsidP="008D6429">
      <w:pPr>
        <w:autoSpaceDE w:val="0"/>
        <w:autoSpaceDN w:val="0"/>
        <w:adjustRightInd w:val="0"/>
        <w:spacing w:after="0" w:line="240" w:lineRule="auto"/>
        <w:jc w:val="center"/>
        <w:rPr>
          <w:rFonts w:ascii="Times New Roman" w:eastAsiaTheme="minorHAnsi" w:hAnsi="Times New Roman" w:cs="Times New Roman"/>
          <w:b/>
          <w:bCs/>
          <w:iCs/>
          <w:sz w:val="24"/>
          <w:szCs w:val="24"/>
          <w:lang w:val="ru-RU" w:bidi="ar-SA"/>
        </w:rPr>
      </w:pPr>
      <w:r w:rsidRPr="00AF2FAC">
        <w:rPr>
          <w:rFonts w:ascii="Times New Roman" w:eastAsiaTheme="minorHAnsi" w:hAnsi="Times New Roman" w:cs="Times New Roman"/>
          <w:b/>
          <w:bCs/>
          <w:iCs/>
          <w:sz w:val="24"/>
          <w:szCs w:val="24"/>
          <w:lang w:val="ru-RU" w:bidi="ar-SA"/>
        </w:rPr>
        <w:t>Виды речевой и читательской</w:t>
      </w:r>
    </w:p>
    <w:p w:rsidR="00C133E0" w:rsidRPr="00AF2FAC" w:rsidRDefault="00C133E0" w:rsidP="008D6429">
      <w:pPr>
        <w:autoSpaceDE w:val="0"/>
        <w:autoSpaceDN w:val="0"/>
        <w:adjustRightInd w:val="0"/>
        <w:spacing w:after="0" w:line="240" w:lineRule="auto"/>
        <w:jc w:val="center"/>
        <w:rPr>
          <w:rFonts w:ascii="Times New Roman" w:eastAsiaTheme="minorHAnsi" w:hAnsi="Times New Roman" w:cs="Times New Roman"/>
          <w:b/>
          <w:bCs/>
          <w:iCs/>
          <w:sz w:val="24"/>
          <w:szCs w:val="24"/>
          <w:lang w:val="ru-RU" w:bidi="ar-SA"/>
        </w:rPr>
      </w:pPr>
      <w:r w:rsidRPr="00AF2FAC">
        <w:rPr>
          <w:rFonts w:ascii="Times New Roman" w:eastAsiaTheme="minorHAnsi" w:hAnsi="Times New Roman" w:cs="Times New Roman"/>
          <w:b/>
          <w:bCs/>
          <w:iCs/>
          <w:sz w:val="24"/>
          <w:szCs w:val="24"/>
          <w:lang w:val="ru-RU" w:bidi="ar-SA"/>
        </w:rPr>
        <w:t>деятельности</w:t>
      </w:r>
    </w:p>
    <w:p w:rsidR="00C133E0" w:rsidRPr="00AF2FAC" w:rsidRDefault="008401BF" w:rsidP="000546C3">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b/>
          <w:bCs/>
          <w:sz w:val="24"/>
          <w:szCs w:val="24"/>
          <w:lang w:val="ru-RU" w:bidi="ar-SA"/>
        </w:rPr>
        <w:t xml:space="preserve">Аудирование (слушание). </w:t>
      </w:r>
      <w:r w:rsidR="00C133E0" w:rsidRPr="00AF2FAC">
        <w:rPr>
          <w:rFonts w:ascii="Times New Roman" w:eastAsiaTheme="minorHAnsi" w:hAnsi="Times New Roman" w:cs="Times New Roman"/>
          <w:sz w:val="24"/>
          <w:szCs w:val="24"/>
          <w:lang w:val="ru-RU" w:bidi="ar-SA"/>
        </w:rPr>
        <w:t>Адекватное</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понимание содержания звучащей речи,</w:t>
      </w:r>
    </w:p>
    <w:p w:rsidR="00C133E0" w:rsidRPr="00AF2FAC" w:rsidRDefault="00C133E0" w:rsidP="000546C3">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eastAsiaTheme="minorHAnsi" w:hAnsi="Times New Roman" w:cs="Times New Roman"/>
          <w:sz w:val="24"/>
          <w:szCs w:val="24"/>
          <w:lang w:val="ru-RU" w:bidi="ar-SA"/>
        </w:rPr>
        <w:t>осознание цели речевого высказывания.</w:t>
      </w:r>
      <w:r w:rsidR="009F4763"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Умение задавать вопрос к учебному тексту, научно-познавательному и художественному произведениям.</w:t>
      </w:r>
    </w:p>
    <w:p w:rsidR="00C133E0" w:rsidRPr="00AF2FAC" w:rsidRDefault="008401BF" w:rsidP="000546C3">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b/>
          <w:bCs/>
          <w:sz w:val="24"/>
          <w:szCs w:val="24"/>
          <w:lang w:val="ru-RU" w:bidi="ar-SA"/>
        </w:rPr>
        <w:t xml:space="preserve">Чтение вслух. Чтение про себя. </w:t>
      </w:r>
      <w:r w:rsidR="00C133E0" w:rsidRPr="00AF2FAC">
        <w:rPr>
          <w:rFonts w:ascii="Times New Roman" w:eastAsiaTheme="minorHAnsi" w:hAnsi="Times New Roman" w:cs="Times New Roman"/>
          <w:sz w:val="24"/>
          <w:szCs w:val="24"/>
          <w:lang w:val="ru-RU" w:bidi="ar-SA"/>
        </w:rPr>
        <w:t>Совершенствование навыков выразительного</w:t>
      </w:r>
      <w:r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и осмысленного чтения. Постепенное увеличение скорости чтения. Установка</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 </w:t>
      </w:r>
      <w:r w:rsidR="00412978" w:rsidRPr="00AF2FAC">
        <w:rPr>
          <w:rFonts w:ascii="Times New Roman" w:eastAsiaTheme="minorHAnsi" w:hAnsi="Times New Roman" w:cs="Times New Roman"/>
          <w:sz w:val="24"/>
          <w:szCs w:val="24"/>
          <w:lang w:val="ru-RU" w:bidi="ar-SA"/>
        </w:rPr>
        <w:t>на нормальный</w:t>
      </w:r>
      <w:r w:rsidR="00C133E0" w:rsidRPr="00AF2FAC">
        <w:rPr>
          <w:rFonts w:ascii="Times New Roman" w:eastAsiaTheme="minorHAnsi" w:hAnsi="Times New Roman" w:cs="Times New Roman"/>
          <w:sz w:val="24"/>
          <w:szCs w:val="24"/>
          <w:lang w:val="ru-RU" w:bidi="ar-SA"/>
        </w:rPr>
        <w:t xml:space="preserve"> для</w:t>
      </w:r>
      <w:r w:rsidR="00412978"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 читающего темп беглости, позволяющий ему осознать текст</w:t>
      </w:r>
      <w:r w:rsidR="00412978"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Соблюдение орфоэпических и интонационных норм чтения. Понимание смысловых особенностей разных по виду и типу</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текстов, передача их с помощью интонирования. Осознание смысла произведения</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при чтении про себя. Определение вида</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чтения</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 (изучающее, ознакомительное,</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просмотровое, выборочное). Умение </w:t>
      </w:r>
      <w:r w:rsidR="008D6429"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находить в тексте необходимую информацию.</w:t>
      </w:r>
    </w:p>
    <w:p w:rsidR="00C133E0" w:rsidRPr="00AF2FAC" w:rsidRDefault="008401BF" w:rsidP="000546C3">
      <w:pPr>
        <w:autoSpaceDE w:val="0"/>
        <w:autoSpaceDN w:val="0"/>
        <w:adjustRightInd w:val="0"/>
        <w:spacing w:after="0" w:line="240" w:lineRule="auto"/>
        <w:jc w:val="both"/>
        <w:rPr>
          <w:rFonts w:ascii="Times New Roman" w:eastAsiaTheme="minorHAnsi" w:hAnsi="Times New Roman" w:cs="Times New Roman"/>
          <w:b/>
          <w:bCs/>
          <w:sz w:val="24"/>
          <w:szCs w:val="24"/>
          <w:lang w:val="ru-RU" w:bidi="ar-SA"/>
        </w:rPr>
      </w:pPr>
      <w:r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b/>
          <w:bCs/>
          <w:sz w:val="24"/>
          <w:szCs w:val="24"/>
          <w:lang w:val="ru-RU" w:bidi="ar-SA"/>
        </w:rPr>
        <w:t>Говорение (культура речевого общения).</w:t>
      </w:r>
      <w:r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b/>
          <w:bCs/>
          <w:sz w:val="24"/>
          <w:szCs w:val="24"/>
          <w:lang w:val="ru-RU" w:bidi="ar-SA"/>
        </w:rPr>
        <w:t xml:space="preserve">Письмо (культура письменной речи). </w:t>
      </w:r>
      <w:r w:rsidR="00C133E0" w:rsidRPr="00AF2FAC">
        <w:rPr>
          <w:rFonts w:ascii="Times New Roman" w:eastAsiaTheme="minorHAnsi" w:hAnsi="Times New Roman" w:cs="Times New Roman"/>
          <w:sz w:val="24"/>
          <w:szCs w:val="24"/>
          <w:lang w:val="ru-RU" w:bidi="ar-SA"/>
        </w:rPr>
        <w:t>Дальнейшее разви</w:t>
      </w:r>
      <w:r w:rsidR="00490524" w:rsidRPr="00AF2FAC">
        <w:rPr>
          <w:rFonts w:ascii="Times New Roman" w:eastAsiaTheme="minorHAnsi" w:hAnsi="Times New Roman" w:cs="Times New Roman"/>
          <w:sz w:val="24"/>
          <w:szCs w:val="24"/>
          <w:lang w:val="ru-RU" w:bidi="ar-SA"/>
        </w:rPr>
        <w:t xml:space="preserve">тие навыков свободного владения  </w:t>
      </w:r>
      <w:r w:rsidR="00C133E0" w:rsidRPr="00AF2FAC">
        <w:rPr>
          <w:rFonts w:ascii="Times New Roman" w:eastAsiaTheme="minorHAnsi" w:hAnsi="Times New Roman" w:cs="Times New Roman"/>
          <w:sz w:val="24"/>
          <w:szCs w:val="24"/>
          <w:lang w:val="ru-RU" w:bidi="ar-SA"/>
        </w:rPr>
        <w:t>устной и письменной речью; формирование умений целенаправленного доказательного высказывания; творческого</w:t>
      </w:r>
      <w:r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sz w:val="24"/>
          <w:szCs w:val="24"/>
          <w:lang w:val="ru-RU" w:bidi="ar-SA"/>
        </w:rPr>
        <w:t>отношения к устной и письменной речи.</w:t>
      </w:r>
    </w:p>
    <w:p w:rsidR="00C133E0" w:rsidRPr="00AF2FAC" w:rsidRDefault="008401BF" w:rsidP="000546C3">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eastAsiaTheme="minorHAnsi" w:hAnsi="Times New Roman" w:cs="Times New Roman"/>
          <w:sz w:val="24"/>
          <w:szCs w:val="24"/>
          <w:lang w:val="ru-RU" w:bidi="ar-SA"/>
        </w:rPr>
        <w:t xml:space="preserve">        У</w:t>
      </w:r>
      <w:r w:rsidR="00C133E0" w:rsidRPr="00AF2FAC">
        <w:rPr>
          <w:rFonts w:ascii="Times New Roman" w:eastAsiaTheme="minorHAnsi" w:hAnsi="Times New Roman" w:cs="Times New Roman"/>
          <w:sz w:val="24"/>
          <w:szCs w:val="24"/>
          <w:lang w:val="ru-RU" w:bidi="ar-SA"/>
        </w:rPr>
        <w:t>мение вести диалогическое общение:</w:t>
      </w:r>
      <w:r w:rsidR="0049052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понимать вопросы, отвечать на них и самостоятельно задавать вопросы по тексту;</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выслушивать, не перебивая, собеседника и в вежливой форме высказывать свою</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точку зрения по обсуждаемому произведению (учебному, научно-познавательному, художественному тексту). Использование норм речевого этикета в условиях</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в</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неучебного общения. Работа со словом</w:t>
      </w:r>
      <w:r w:rsidR="00B54F0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(распознавать прямое и переносное значение слов, их многозначность), целенаправленное пополнение активного словарного запаса. Монологическое речевое высказывание по предложенной теме или</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в виде ответа на вопрос. Передача содержания прочитанного или прослушанного</w:t>
      </w:r>
      <w:r w:rsidR="0049052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с учетом специфики научно-популярного,</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учебного и художественного текста. Передача </w:t>
      </w:r>
      <w:r w:rsidR="0049052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впечатлений </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из </w:t>
      </w:r>
      <w:r w:rsidR="0049052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повседневной жизни, </w:t>
      </w:r>
      <w:r w:rsidR="00E14BA9"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художественного произведе</w:t>
      </w:r>
      <w:r w:rsidR="00D35E5D" w:rsidRPr="00AF2FAC">
        <w:rPr>
          <w:rFonts w:ascii="Times New Roman" w:eastAsiaTheme="minorHAnsi" w:hAnsi="Times New Roman" w:cs="Times New Roman"/>
          <w:sz w:val="24"/>
          <w:szCs w:val="24"/>
          <w:lang w:val="ru-RU" w:bidi="ar-SA"/>
        </w:rPr>
        <w:t xml:space="preserve">ния, изобразительного искусства, </w:t>
      </w:r>
      <w:r w:rsidR="00C133E0" w:rsidRPr="00AF2FAC">
        <w:rPr>
          <w:rFonts w:ascii="Times New Roman" w:eastAsiaTheme="minorHAnsi" w:hAnsi="Times New Roman" w:cs="Times New Roman"/>
          <w:sz w:val="24"/>
          <w:szCs w:val="24"/>
          <w:lang w:val="ru-RU" w:bidi="ar-SA"/>
        </w:rPr>
        <w:t xml:space="preserve"> в рассказе (описание, рассуждение, повествование). </w:t>
      </w:r>
      <w:r w:rsidR="00B54F04" w:rsidRPr="00AF2FAC">
        <w:rPr>
          <w:rFonts w:ascii="Times New Roman" w:eastAsiaTheme="minorHAnsi" w:hAnsi="Times New Roman" w:cs="Times New Roman"/>
          <w:sz w:val="24"/>
          <w:szCs w:val="24"/>
          <w:lang w:val="ru-RU" w:bidi="ar-SA"/>
        </w:rPr>
        <w:t>Устное сочинение как продолжение прочитанного произведения</w:t>
      </w:r>
      <w:r w:rsidR="00040882" w:rsidRPr="00AF2FAC">
        <w:rPr>
          <w:rFonts w:ascii="Times New Roman" w:eastAsiaTheme="minorHAnsi" w:hAnsi="Times New Roman" w:cs="Times New Roman"/>
          <w:sz w:val="24"/>
          <w:szCs w:val="24"/>
          <w:lang w:val="ru-RU" w:bidi="ar-SA"/>
        </w:rPr>
        <w:t>, короткий рассказ на заданную тему.</w:t>
      </w:r>
      <w:r w:rsidR="00B54F0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Отбор и использование выразительных средств языка (синонимы, антонимы, сравнение) с учетом</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особенностей монологического высказывания.</w:t>
      </w:r>
      <w:r w:rsidR="00B54F0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Нормы письменной речи: соответствие</w:t>
      </w:r>
      <w:r w:rsidR="009F4763" w:rsidRPr="00AF2FAC">
        <w:rPr>
          <w:rFonts w:ascii="Times New Roman" w:eastAsiaTheme="minorHAnsi" w:hAnsi="Times New Roman" w:cs="Times New Roman"/>
          <w:sz w:val="24"/>
          <w:szCs w:val="24"/>
          <w:lang w:val="ru-RU" w:bidi="ar-SA"/>
        </w:rPr>
        <w:t xml:space="preserve"> </w:t>
      </w:r>
      <w:r w:rsidR="00490524" w:rsidRPr="00AF2FAC">
        <w:rPr>
          <w:rFonts w:ascii="Times New Roman" w:eastAsiaTheme="minorHAnsi" w:hAnsi="Times New Roman" w:cs="Times New Roman"/>
          <w:sz w:val="24"/>
          <w:szCs w:val="24"/>
          <w:lang w:val="ru-RU" w:bidi="ar-SA"/>
        </w:rPr>
        <w:t xml:space="preserve">содержания заголовку, </w:t>
      </w:r>
      <w:r w:rsidR="00C133E0" w:rsidRPr="00AF2FAC">
        <w:rPr>
          <w:rFonts w:ascii="Times New Roman" w:eastAsiaTheme="minorHAnsi" w:hAnsi="Times New Roman" w:cs="Times New Roman"/>
          <w:sz w:val="24"/>
          <w:szCs w:val="24"/>
          <w:lang w:val="ru-RU" w:bidi="ar-SA"/>
        </w:rPr>
        <w:t xml:space="preserve">использование </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в</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письменной речи выразительных средств</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языка </w:t>
      </w:r>
      <w:r w:rsidR="00B54F04" w:rsidRPr="00AF2FAC">
        <w:rPr>
          <w:rFonts w:ascii="Times New Roman" w:eastAsiaTheme="minorHAnsi" w:hAnsi="Times New Roman" w:cs="Times New Roman"/>
          <w:sz w:val="24"/>
          <w:szCs w:val="24"/>
          <w:lang w:val="ru-RU" w:bidi="ar-SA"/>
        </w:rPr>
        <w:t>(синонимы, антонимы, сравнение): м</w:t>
      </w:r>
      <w:r w:rsidR="00C133E0" w:rsidRPr="00AF2FAC">
        <w:rPr>
          <w:rFonts w:ascii="Times New Roman" w:eastAsiaTheme="minorHAnsi" w:hAnsi="Times New Roman" w:cs="Times New Roman"/>
          <w:sz w:val="24"/>
          <w:szCs w:val="24"/>
          <w:lang w:val="ru-RU" w:bidi="ar-SA"/>
        </w:rPr>
        <w:t>ини-сочинения (повествование, описание, рассуждение), рассказ на заданную</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тему, отзыв.</w:t>
      </w:r>
    </w:p>
    <w:p w:rsidR="00C133E0" w:rsidRPr="00AF2FAC" w:rsidRDefault="008401BF" w:rsidP="000546C3">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b/>
          <w:bCs/>
          <w:sz w:val="24"/>
          <w:szCs w:val="24"/>
          <w:lang w:val="ru-RU" w:bidi="ar-SA"/>
        </w:rPr>
        <w:t xml:space="preserve">Работа с разными видами текста. </w:t>
      </w:r>
      <w:r w:rsidR="00C133E0" w:rsidRPr="00AF2FAC">
        <w:rPr>
          <w:rFonts w:ascii="Times New Roman" w:eastAsiaTheme="minorHAnsi" w:hAnsi="Times New Roman" w:cs="Times New Roman"/>
          <w:sz w:val="24"/>
          <w:szCs w:val="24"/>
          <w:lang w:val="ru-RU" w:bidi="ar-SA"/>
        </w:rPr>
        <w:t>Различение разных видов текста: художественных, учебных, научно-популярных. Особе</w:t>
      </w:r>
      <w:r w:rsidR="00040882" w:rsidRPr="00AF2FAC">
        <w:rPr>
          <w:rFonts w:ascii="Times New Roman" w:eastAsiaTheme="minorHAnsi" w:hAnsi="Times New Roman" w:cs="Times New Roman"/>
          <w:sz w:val="24"/>
          <w:szCs w:val="24"/>
          <w:lang w:val="ru-RU" w:bidi="ar-SA"/>
        </w:rPr>
        <w:t xml:space="preserve">нности фольклорного </w:t>
      </w:r>
      <w:r w:rsidR="00490524" w:rsidRPr="00AF2FAC">
        <w:rPr>
          <w:rFonts w:ascii="Times New Roman" w:eastAsiaTheme="minorHAnsi" w:hAnsi="Times New Roman" w:cs="Times New Roman"/>
          <w:sz w:val="24"/>
          <w:szCs w:val="24"/>
          <w:lang w:val="ru-RU" w:bidi="ar-SA"/>
        </w:rPr>
        <w:t xml:space="preserve"> т</w:t>
      </w:r>
      <w:r w:rsidR="00C133E0" w:rsidRPr="00AF2FAC">
        <w:rPr>
          <w:rFonts w:ascii="Times New Roman" w:eastAsiaTheme="minorHAnsi" w:hAnsi="Times New Roman" w:cs="Times New Roman"/>
          <w:sz w:val="24"/>
          <w:szCs w:val="24"/>
          <w:lang w:val="ru-RU" w:bidi="ar-SA"/>
        </w:rPr>
        <w:t>екста.</w:t>
      </w:r>
    </w:p>
    <w:p w:rsidR="00C133E0" w:rsidRPr="00AF2FAC" w:rsidRDefault="008401BF" w:rsidP="000546C3">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Самостоятельное определение темы</w:t>
      </w:r>
      <w:r w:rsidR="009F4763"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главной мысли, структуры; деление текста на смысловые части. Умение работать</w:t>
      </w:r>
      <w:r w:rsidR="0095617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с разными видами информации. Участие</w:t>
      </w:r>
      <w:r w:rsidR="0095617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в коллективном обсуждении: умение отвечать на вопросы, выступать по теме,</w:t>
      </w:r>
      <w:r w:rsidR="0095617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 xml:space="preserve">слушать выступления </w:t>
      </w:r>
      <w:r w:rsidR="00C133E0" w:rsidRPr="00AF2FAC">
        <w:rPr>
          <w:rFonts w:ascii="Times New Roman" w:eastAsiaTheme="minorHAnsi" w:hAnsi="Times New Roman" w:cs="Times New Roman"/>
          <w:sz w:val="24"/>
          <w:szCs w:val="24"/>
          <w:lang w:val="ru-RU" w:bidi="ar-SA"/>
        </w:rPr>
        <w:lastRenderedPageBreak/>
        <w:t>товарищей, дополнять ответы по ходу беседы, используя</w:t>
      </w:r>
      <w:r w:rsidR="0095617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текст. Привлечение справочных и иллюстративно-изобразительных материалов.</w:t>
      </w:r>
    </w:p>
    <w:p w:rsidR="00C133E0" w:rsidRPr="00AF2FAC" w:rsidRDefault="008401BF" w:rsidP="000546C3">
      <w:pPr>
        <w:autoSpaceDE w:val="0"/>
        <w:autoSpaceDN w:val="0"/>
        <w:adjustRightInd w:val="0"/>
        <w:spacing w:after="0" w:line="240" w:lineRule="auto"/>
        <w:jc w:val="both"/>
        <w:rPr>
          <w:rFonts w:ascii="Times New Roman" w:eastAsiaTheme="minorHAnsi" w:hAnsi="Times New Roman" w:cs="Times New Roman"/>
          <w:b/>
          <w:bCs/>
          <w:sz w:val="24"/>
          <w:szCs w:val="24"/>
          <w:lang w:val="ru-RU" w:bidi="ar-SA"/>
        </w:rPr>
      </w:pPr>
      <w:r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b/>
          <w:bCs/>
          <w:sz w:val="24"/>
          <w:szCs w:val="24"/>
          <w:lang w:val="ru-RU" w:bidi="ar-SA"/>
        </w:rPr>
        <w:t>Работа с учебными, научно-популярными</w:t>
      </w:r>
      <w:r w:rsidR="00956174"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b/>
          <w:bCs/>
          <w:sz w:val="24"/>
          <w:szCs w:val="24"/>
          <w:lang w:val="ru-RU" w:bidi="ar-SA"/>
        </w:rPr>
        <w:t>и другими текстами.</w:t>
      </w:r>
      <w:r w:rsidR="00956174"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sz w:val="24"/>
          <w:szCs w:val="24"/>
          <w:lang w:val="ru-RU" w:bidi="ar-SA"/>
        </w:rPr>
        <w:t>Понимание заглавия</w:t>
      </w:r>
      <w:r w:rsidR="00956174" w:rsidRPr="00AF2FAC">
        <w:rPr>
          <w:rFonts w:ascii="Times New Roman" w:eastAsiaTheme="minorHAnsi" w:hAnsi="Times New Roman" w:cs="Times New Roman"/>
          <w:sz w:val="24"/>
          <w:szCs w:val="24"/>
          <w:lang w:val="ru-RU" w:bidi="ar-SA"/>
        </w:rPr>
        <w:t xml:space="preserve"> </w:t>
      </w:r>
      <w:r w:rsidR="00040882" w:rsidRPr="00AF2FAC">
        <w:rPr>
          <w:rFonts w:ascii="Times New Roman" w:eastAsiaTheme="minorHAnsi" w:hAnsi="Times New Roman" w:cs="Times New Roman"/>
          <w:sz w:val="24"/>
          <w:szCs w:val="24"/>
          <w:lang w:val="ru-RU" w:bidi="ar-SA"/>
        </w:rPr>
        <w:t xml:space="preserve">произведения; </w:t>
      </w:r>
      <w:r w:rsidR="00C133E0" w:rsidRPr="00AF2FAC">
        <w:rPr>
          <w:rFonts w:ascii="Times New Roman" w:eastAsiaTheme="minorHAnsi" w:hAnsi="Times New Roman" w:cs="Times New Roman"/>
          <w:sz w:val="24"/>
          <w:szCs w:val="24"/>
          <w:lang w:val="ru-RU" w:bidi="ar-SA"/>
        </w:rPr>
        <w:t xml:space="preserve"> соотношение</w:t>
      </w:r>
      <w:r w:rsidR="00956174" w:rsidRPr="00AF2FAC">
        <w:rPr>
          <w:rFonts w:ascii="Times New Roman" w:eastAsiaTheme="minorHAnsi" w:hAnsi="Times New Roman" w:cs="Times New Roman"/>
          <w:sz w:val="24"/>
          <w:szCs w:val="24"/>
          <w:lang w:val="ru-RU" w:bidi="ar-SA"/>
        </w:rPr>
        <w:t xml:space="preserve"> </w:t>
      </w:r>
      <w:r w:rsidR="00040882" w:rsidRPr="00AF2FAC">
        <w:rPr>
          <w:rFonts w:ascii="Times New Roman" w:eastAsiaTheme="minorHAnsi" w:hAnsi="Times New Roman" w:cs="Times New Roman"/>
          <w:sz w:val="24"/>
          <w:szCs w:val="24"/>
          <w:lang w:val="ru-RU" w:bidi="ar-SA"/>
        </w:rPr>
        <w:t>его с</w:t>
      </w:r>
      <w:r w:rsidR="00C133E0" w:rsidRPr="00AF2FAC">
        <w:rPr>
          <w:rFonts w:ascii="Times New Roman" w:eastAsiaTheme="minorHAnsi" w:hAnsi="Times New Roman" w:cs="Times New Roman"/>
          <w:sz w:val="24"/>
          <w:szCs w:val="24"/>
          <w:lang w:val="ru-RU" w:bidi="ar-SA"/>
        </w:rPr>
        <w:t xml:space="preserve"> содержанием. Определение особенностей учебного текста (передача информации). Понимание отдельных, наиболее общих особенностей </w:t>
      </w:r>
      <w:r w:rsidR="00040882" w:rsidRPr="00AF2FAC">
        <w:rPr>
          <w:rFonts w:ascii="Times New Roman" w:eastAsiaTheme="minorHAnsi" w:hAnsi="Times New Roman" w:cs="Times New Roman"/>
          <w:sz w:val="24"/>
          <w:szCs w:val="24"/>
          <w:lang w:val="ru-RU" w:bidi="ar-SA"/>
        </w:rPr>
        <w:t xml:space="preserve"> научно-популярных текстов.</w:t>
      </w:r>
      <w:r w:rsidR="00040882"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sz w:val="24"/>
          <w:szCs w:val="24"/>
          <w:lang w:val="ru-RU" w:bidi="ar-SA"/>
        </w:rPr>
        <w:t>Определение главной мысли текста. Деление</w:t>
      </w:r>
      <w:r w:rsidR="00956174"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текста на части. Краткий пересказ текста (выделение главного в содержании текста).</w:t>
      </w:r>
    </w:p>
    <w:p w:rsidR="00C133E0" w:rsidRPr="00AF2FAC" w:rsidRDefault="008401BF" w:rsidP="000546C3">
      <w:pPr>
        <w:autoSpaceDE w:val="0"/>
        <w:autoSpaceDN w:val="0"/>
        <w:adjustRightInd w:val="0"/>
        <w:spacing w:after="0" w:line="240" w:lineRule="auto"/>
        <w:jc w:val="both"/>
        <w:rPr>
          <w:rFonts w:ascii="Times New Roman" w:eastAsiaTheme="minorHAnsi" w:hAnsi="Times New Roman" w:cs="Times New Roman"/>
          <w:b/>
          <w:bCs/>
          <w:sz w:val="24"/>
          <w:szCs w:val="24"/>
          <w:lang w:val="ru-RU" w:bidi="ar-SA"/>
        </w:rPr>
      </w:pPr>
      <w:r w:rsidRPr="00AF2FAC">
        <w:rPr>
          <w:rFonts w:ascii="Times New Roman" w:eastAsiaTheme="minorHAnsi" w:hAnsi="Times New Roman" w:cs="Times New Roman"/>
          <w:b/>
          <w:bCs/>
          <w:sz w:val="24"/>
          <w:szCs w:val="24"/>
          <w:lang w:val="ru-RU" w:bidi="ar-SA"/>
        </w:rPr>
        <w:t xml:space="preserve">      </w:t>
      </w:r>
      <w:r w:rsidR="00C133E0" w:rsidRPr="00AF2FAC">
        <w:rPr>
          <w:rFonts w:ascii="Times New Roman" w:eastAsiaTheme="minorHAnsi" w:hAnsi="Times New Roman" w:cs="Times New Roman"/>
          <w:b/>
          <w:bCs/>
          <w:sz w:val="24"/>
          <w:szCs w:val="24"/>
          <w:lang w:val="ru-RU" w:bidi="ar-SA"/>
        </w:rPr>
        <w:t xml:space="preserve">Работа с текстом художественного произведения. </w:t>
      </w:r>
      <w:r w:rsidR="00C133E0" w:rsidRPr="00AF2FAC">
        <w:rPr>
          <w:rFonts w:ascii="Times New Roman" w:eastAsiaTheme="minorHAnsi" w:hAnsi="Times New Roman" w:cs="Times New Roman"/>
          <w:sz w:val="24"/>
          <w:szCs w:val="24"/>
          <w:lang w:val="ru-RU" w:bidi="ar-SA"/>
        </w:rPr>
        <w:t>Понимание</w:t>
      </w:r>
      <w:r w:rsidR="00040882" w:rsidRPr="00AF2FAC">
        <w:rPr>
          <w:rFonts w:ascii="Times New Roman" w:eastAsiaTheme="minorHAnsi" w:hAnsi="Times New Roman" w:cs="Times New Roman"/>
          <w:sz w:val="24"/>
          <w:szCs w:val="24"/>
          <w:lang w:val="ru-RU" w:bidi="ar-SA"/>
        </w:rPr>
        <w:t xml:space="preserve"> заглавия произведения, его </w:t>
      </w:r>
      <w:r w:rsidR="00C133E0" w:rsidRPr="00AF2FAC">
        <w:rPr>
          <w:rFonts w:ascii="Times New Roman" w:eastAsiaTheme="minorHAnsi" w:hAnsi="Times New Roman" w:cs="Times New Roman"/>
          <w:sz w:val="24"/>
          <w:szCs w:val="24"/>
          <w:lang w:val="ru-RU" w:bidi="ar-SA"/>
        </w:rPr>
        <w:t xml:space="preserve"> соотношение с содержанием. Определение особенностей художественного текста: своеобразие выразительных средств языка (с помощью учителя).</w:t>
      </w:r>
    </w:p>
    <w:p w:rsidR="00C133E0" w:rsidRPr="00AF2FAC" w:rsidRDefault="008401BF" w:rsidP="000546C3">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eastAsiaTheme="minorHAnsi" w:hAnsi="Times New Roman" w:cs="Times New Roman"/>
          <w:sz w:val="24"/>
          <w:szCs w:val="24"/>
          <w:lang w:val="ru-RU" w:bidi="ar-SA"/>
        </w:rPr>
        <w:t xml:space="preserve">       </w:t>
      </w:r>
      <w:r w:rsidR="00C133E0" w:rsidRPr="00AF2FAC">
        <w:rPr>
          <w:rFonts w:ascii="Times New Roman" w:eastAsiaTheme="minorHAnsi" w:hAnsi="Times New Roman" w:cs="Times New Roman"/>
          <w:sz w:val="24"/>
          <w:szCs w:val="24"/>
          <w:lang w:val="ru-RU" w:bidi="ar-SA"/>
        </w:rPr>
        <w:t>Самостоятельное воспроизведение текста с использованием выразительных</w:t>
      </w:r>
    </w:p>
    <w:p w:rsidR="00C133E0" w:rsidRPr="00AF2FAC" w:rsidRDefault="00C133E0" w:rsidP="00EF6C46">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eastAsiaTheme="minorHAnsi" w:hAnsi="Times New Roman" w:cs="Times New Roman"/>
          <w:sz w:val="24"/>
          <w:szCs w:val="24"/>
          <w:lang w:val="ru-RU" w:bidi="ar-SA"/>
        </w:rPr>
        <w:t>средств языка: последовательное воспроизведение эпизода, рассказ</w:t>
      </w:r>
      <w:r w:rsidR="00956174"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по иллюстрациям, пересказ. Освоение разных видов пересказа художественного</w:t>
      </w:r>
      <w:r w:rsidR="00956174"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 xml:space="preserve">текста: </w:t>
      </w:r>
      <w:r w:rsidR="00490524" w:rsidRPr="00AF2FAC">
        <w:rPr>
          <w:rFonts w:ascii="Times New Roman" w:eastAsiaTheme="minorHAnsi" w:hAnsi="Times New Roman" w:cs="Times New Roman"/>
          <w:sz w:val="24"/>
          <w:szCs w:val="24"/>
          <w:lang w:val="ru-RU" w:bidi="ar-SA"/>
        </w:rPr>
        <w:t xml:space="preserve"> </w:t>
      </w:r>
      <w:r w:rsidR="005D052B" w:rsidRPr="00AF2FAC">
        <w:rPr>
          <w:rFonts w:ascii="Times New Roman" w:eastAsiaTheme="minorHAnsi" w:hAnsi="Times New Roman" w:cs="Times New Roman"/>
          <w:sz w:val="24"/>
          <w:szCs w:val="24"/>
          <w:lang w:val="ru-RU" w:bidi="ar-SA"/>
        </w:rPr>
        <w:t>подробный</w:t>
      </w:r>
      <w:r w:rsidRPr="00AF2FAC">
        <w:rPr>
          <w:rFonts w:ascii="Times New Roman" w:eastAsiaTheme="minorHAnsi" w:hAnsi="Times New Roman" w:cs="Times New Roman"/>
          <w:sz w:val="24"/>
          <w:szCs w:val="24"/>
          <w:lang w:val="ru-RU" w:bidi="ar-SA"/>
        </w:rPr>
        <w:t>, выборочный и краткий (передача основных</w:t>
      </w:r>
      <w:r w:rsidR="00956174"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мыслей). Подробный пересказ текста</w:t>
      </w:r>
      <w:r w:rsidR="005D052B" w:rsidRPr="00AF2FAC">
        <w:rPr>
          <w:rFonts w:ascii="Times New Roman" w:eastAsiaTheme="minorHAnsi" w:hAnsi="Times New Roman" w:cs="Times New Roman"/>
          <w:sz w:val="24"/>
          <w:szCs w:val="24"/>
          <w:lang w:val="ru-RU" w:bidi="ar-SA"/>
        </w:rPr>
        <w:t>: деление текста на части, определение главной мысли каждой части и всего текста, подробный пересказ эпизода. Х</w:t>
      </w:r>
      <w:r w:rsidRPr="00AF2FAC">
        <w:rPr>
          <w:rFonts w:ascii="Times New Roman" w:eastAsiaTheme="minorHAnsi" w:hAnsi="Times New Roman" w:cs="Times New Roman"/>
          <w:sz w:val="24"/>
          <w:szCs w:val="24"/>
          <w:lang w:val="ru-RU" w:bidi="ar-SA"/>
        </w:rPr>
        <w:t>арактеристика</w:t>
      </w:r>
      <w:r w:rsidR="00956174"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 xml:space="preserve"> героя</w:t>
      </w:r>
      <w:r w:rsidR="00956174"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произведения</w:t>
      </w:r>
      <w:r w:rsidR="00D73712" w:rsidRPr="00AF2FAC">
        <w:rPr>
          <w:rFonts w:ascii="Times New Roman" w:eastAsiaTheme="minorHAnsi" w:hAnsi="Times New Roman" w:cs="Times New Roman"/>
          <w:sz w:val="24"/>
          <w:szCs w:val="24"/>
          <w:lang w:val="ru-RU" w:bidi="ar-SA"/>
        </w:rPr>
        <w:t>,</w:t>
      </w:r>
      <w:r w:rsidR="00956174" w:rsidRPr="00AF2FAC">
        <w:rPr>
          <w:rFonts w:ascii="Times New Roman" w:eastAsiaTheme="minorHAnsi" w:hAnsi="Times New Roman" w:cs="Times New Roman"/>
          <w:sz w:val="24"/>
          <w:szCs w:val="24"/>
          <w:lang w:val="ru-RU" w:bidi="ar-SA"/>
        </w:rPr>
        <w:t xml:space="preserve"> </w:t>
      </w:r>
      <w:r w:rsidR="00D73712"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отбор в тексте слов, выражени</w:t>
      </w:r>
      <w:r w:rsidR="003D2C80" w:rsidRPr="00AF2FAC">
        <w:rPr>
          <w:rFonts w:ascii="Times New Roman" w:eastAsiaTheme="minorHAnsi" w:hAnsi="Times New Roman" w:cs="Times New Roman"/>
          <w:sz w:val="24"/>
          <w:szCs w:val="24"/>
          <w:lang w:val="ru-RU" w:bidi="ar-SA"/>
        </w:rPr>
        <w:t xml:space="preserve">й, </w:t>
      </w:r>
      <w:r w:rsidRPr="00AF2FAC">
        <w:rPr>
          <w:rFonts w:ascii="Times New Roman" w:eastAsiaTheme="minorHAnsi" w:hAnsi="Times New Roman" w:cs="Times New Roman"/>
          <w:sz w:val="24"/>
          <w:szCs w:val="24"/>
          <w:lang w:val="ru-RU" w:bidi="ar-SA"/>
        </w:rPr>
        <w:t>позволяющих составить рассказ</w:t>
      </w:r>
      <w:r w:rsidR="00956174" w:rsidRPr="00AF2FAC">
        <w:rPr>
          <w:rFonts w:ascii="Times New Roman" w:eastAsiaTheme="minorHAnsi" w:hAnsi="Times New Roman" w:cs="Times New Roman"/>
          <w:sz w:val="24"/>
          <w:szCs w:val="24"/>
          <w:lang w:val="ru-RU" w:bidi="ar-SA"/>
        </w:rPr>
        <w:t xml:space="preserve"> </w:t>
      </w:r>
      <w:r w:rsidR="00D73712" w:rsidRPr="00AF2FAC">
        <w:rPr>
          <w:rFonts w:ascii="Times New Roman" w:eastAsiaTheme="minorHAnsi" w:hAnsi="Times New Roman" w:cs="Times New Roman"/>
          <w:sz w:val="24"/>
          <w:szCs w:val="24"/>
          <w:lang w:val="ru-RU" w:bidi="ar-SA"/>
        </w:rPr>
        <w:t xml:space="preserve">о герое, описание места действия,  </w:t>
      </w:r>
      <w:r w:rsidRPr="00AF2FAC">
        <w:rPr>
          <w:rFonts w:ascii="Times New Roman" w:eastAsiaTheme="minorHAnsi" w:hAnsi="Times New Roman" w:cs="Times New Roman"/>
          <w:sz w:val="24"/>
          <w:szCs w:val="24"/>
          <w:lang w:val="ru-RU" w:bidi="ar-SA"/>
        </w:rPr>
        <w:t>выбор</w:t>
      </w:r>
    </w:p>
    <w:p w:rsidR="00EC2268" w:rsidRPr="00AF2FAC" w:rsidRDefault="00C133E0" w:rsidP="00EF6C46">
      <w:pPr>
        <w:spacing w:after="0" w:line="240" w:lineRule="auto"/>
        <w:ind w:firstLine="720"/>
        <w:jc w:val="both"/>
        <w:rPr>
          <w:rFonts w:ascii="Times New Roman" w:hAnsi="Times New Roman" w:cs="Times New Roman"/>
          <w:sz w:val="24"/>
          <w:szCs w:val="24"/>
          <w:lang w:val="ru-RU"/>
        </w:rPr>
      </w:pPr>
      <w:r w:rsidRPr="00AF2FAC">
        <w:rPr>
          <w:rFonts w:ascii="Times New Roman" w:eastAsiaTheme="minorHAnsi" w:hAnsi="Times New Roman" w:cs="Times New Roman"/>
          <w:sz w:val="24"/>
          <w:szCs w:val="24"/>
          <w:lang w:val="ru-RU" w:bidi="ar-SA"/>
        </w:rPr>
        <w:t>в тексте слов, выражений, позволяющих</w:t>
      </w:r>
      <w:r w:rsidR="00956174" w:rsidRPr="00AF2FAC">
        <w:rPr>
          <w:rFonts w:ascii="Times New Roman" w:eastAsiaTheme="minorHAnsi" w:hAnsi="Times New Roman" w:cs="Times New Roman"/>
          <w:sz w:val="24"/>
          <w:szCs w:val="24"/>
          <w:lang w:val="ru-RU" w:bidi="ar-SA"/>
        </w:rPr>
        <w:t xml:space="preserve"> </w:t>
      </w:r>
      <w:r w:rsidR="009C757F" w:rsidRPr="00AF2FAC">
        <w:rPr>
          <w:rFonts w:ascii="Times New Roman" w:eastAsiaTheme="minorHAnsi" w:hAnsi="Times New Roman" w:cs="Times New Roman"/>
          <w:sz w:val="24"/>
          <w:szCs w:val="24"/>
          <w:lang w:val="ru-RU" w:bidi="ar-SA"/>
        </w:rPr>
        <w:t>составить рассказ о герое.</w:t>
      </w:r>
      <w:r w:rsidRPr="00AF2FAC">
        <w:rPr>
          <w:rFonts w:ascii="Times New Roman" w:eastAsiaTheme="minorHAnsi" w:hAnsi="Times New Roman" w:cs="Times New Roman"/>
          <w:sz w:val="24"/>
          <w:szCs w:val="24"/>
          <w:lang w:val="ru-RU" w:bidi="ar-SA"/>
        </w:rPr>
        <w:t xml:space="preserve"> Выявление авторского отношения к герою на основе анализа текста.</w:t>
      </w:r>
      <w:r w:rsidR="008401BF" w:rsidRPr="00AF2FAC">
        <w:rPr>
          <w:rFonts w:ascii="Times New Roman" w:eastAsiaTheme="minorHAnsi" w:hAnsi="Times New Roman" w:cs="Times New Roman"/>
          <w:b/>
          <w:bCs/>
          <w:sz w:val="24"/>
          <w:szCs w:val="24"/>
          <w:lang w:val="ru-RU" w:bidi="ar-SA"/>
        </w:rPr>
        <w:t xml:space="preserve">       </w:t>
      </w:r>
      <w:r w:rsidRPr="00AF2FAC">
        <w:rPr>
          <w:rFonts w:ascii="Times New Roman" w:eastAsiaTheme="minorHAnsi" w:hAnsi="Times New Roman" w:cs="Times New Roman"/>
          <w:b/>
          <w:bCs/>
          <w:sz w:val="24"/>
          <w:szCs w:val="24"/>
          <w:lang w:val="ru-RU" w:bidi="ar-SA"/>
        </w:rPr>
        <w:t xml:space="preserve">Библиографическая культура. </w:t>
      </w:r>
      <w:r w:rsidRPr="00AF2FAC">
        <w:rPr>
          <w:rFonts w:ascii="Times New Roman" w:eastAsiaTheme="minorHAnsi" w:hAnsi="Times New Roman" w:cs="Times New Roman"/>
          <w:sz w:val="24"/>
          <w:szCs w:val="24"/>
          <w:lang w:val="ru-RU" w:bidi="ar-SA"/>
        </w:rPr>
        <w:t>Книга как</w:t>
      </w:r>
      <w:r w:rsidR="00956174" w:rsidRPr="00AF2FAC">
        <w:rPr>
          <w:rFonts w:ascii="Times New Roman" w:eastAsiaTheme="minorHAnsi" w:hAnsi="Times New Roman" w:cs="Times New Roman"/>
          <w:sz w:val="24"/>
          <w:szCs w:val="24"/>
          <w:lang w:val="ru-RU" w:bidi="ar-SA"/>
        </w:rPr>
        <w:t xml:space="preserve"> </w:t>
      </w:r>
      <w:r w:rsidR="009C757F" w:rsidRPr="00AF2FAC">
        <w:rPr>
          <w:rFonts w:ascii="Times New Roman" w:eastAsiaTheme="minorHAnsi" w:hAnsi="Times New Roman" w:cs="Times New Roman"/>
          <w:sz w:val="24"/>
          <w:szCs w:val="24"/>
          <w:lang w:val="ru-RU" w:bidi="ar-SA"/>
        </w:rPr>
        <w:t xml:space="preserve">особый вид искусства. </w:t>
      </w:r>
      <w:r w:rsidRPr="00AF2FAC">
        <w:rPr>
          <w:rFonts w:ascii="Times New Roman" w:eastAsiaTheme="minorHAnsi" w:hAnsi="Times New Roman" w:cs="Times New Roman"/>
          <w:sz w:val="24"/>
          <w:szCs w:val="24"/>
          <w:lang w:val="ru-RU" w:bidi="ar-SA"/>
        </w:rPr>
        <w:t>Виды</w:t>
      </w:r>
      <w:r w:rsidR="00956174"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информации в книге</w:t>
      </w:r>
      <w:r w:rsidR="009C757F"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 xml:space="preserve"> </w:t>
      </w:r>
      <w:r w:rsidR="009C757F" w:rsidRPr="00AF2FAC">
        <w:rPr>
          <w:rFonts w:ascii="Times New Roman" w:eastAsiaTheme="minorHAnsi" w:hAnsi="Times New Roman" w:cs="Times New Roman"/>
          <w:sz w:val="24"/>
          <w:szCs w:val="24"/>
          <w:lang w:val="ru-RU" w:bidi="ar-SA"/>
        </w:rPr>
        <w:t xml:space="preserve">научная,  художественная (с опорой на ее внешние показатели, справочно-иллюстративный материал). </w:t>
      </w:r>
      <w:r w:rsidRPr="00AF2FAC">
        <w:rPr>
          <w:rFonts w:ascii="Times New Roman" w:eastAsiaTheme="minorHAnsi" w:hAnsi="Times New Roman" w:cs="Times New Roman"/>
          <w:sz w:val="24"/>
          <w:szCs w:val="24"/>
          <w:lang w:val="ru-RU" w:bidi="ar-SA"/>
        </w:rPr>
        <w:t>Типы</w:t>
      </w:r>
      <w:r w:rsidR="009C757F" w:rsidRPr="00AF2FAC">
        <w:rPr>
          <w:rFonts w:ascii="Times New Roman" w:eastAsiaTheme="minorHAnsi" w:hAnsi="Times New Roman" w:cs="Times New Roman"/>
          <w:sz w:val="24"/>
          <w:szCs w:val="24"/>
          <w:lang w:val="ru-RU" w:bidi="ar-SA"/>
        </w:rPr>
        <w:t xml:space="preserve"> книг</w:t>
      </w:r>
      <w:r w:rsidRPr="00AF2FAC">
        <w:rPr>
          <w:rFonts w:ascii="Times New Roman" w:eastAsiaTheme="minorHAnsi" w:hAnsi="Times New Roman" w:cs="Times New Roman"/>
          <w:sz w:val="24"/>
          <w:szCs w:val="24"/>
          <w:lang w:val="ru-RU" w:bidi="ar-SA"/>
        </w:rPr>
        <w:t>:</w:t>
      </w:r>
      <w:r w:rsidR="009C757F" w:rsidRPr="00AF2FAC">
        <w:rPr>
          <w:rFonts w:ascii="Times New Roman" w:eastAsiaTheme="minorHAnsi" w:hAnsi="Times New Roman" w:cs="Times New Roman"/>
          <w:sz w:val="24"/>
          <w:szCs w:val="24"/>
          <w:lang w:val="ru-RU" w:bidi="ar-SA"/>
        </w:rPr>
        <w:t xml:space="preserve"> книга- </w:t>
      </w:r>
      <w:r w:rsidR="00956174"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 xml:space="preserve">произведение, </w:t>
      </w:r>
      <w:r w:rsidR="009C757F" w:rsidRPr="00AF2FAC">
        <w:rPr>
          <w:rFonts w:ascii="Times New Roman" w:eastAsiaTheme="minorHAnsi" w:hAnsi="Times New Roman" w:cs="Times New Roman"/>
          <w:sz w:val="24"/>
          <w:szCs w:val="24"/>
          <w:lang w:val="ru-RU" w:bidi="ar-SA"/>
        </w:rPr>
        <w:t>книга-</w:t>
      </w:r>
      <w:r w:rsidRPr="00AF2FAC">
        <w:rPr>
          <w:rFonts w:ascii="Times New Roman" w:eastAsiaTheme="minorHAnsi" w:hAnsi="Times New Roman" w:cs="Times New Roman"/>
          <w:sz w:val="24"/>
          <w:szCs w:val="24"/>
          <w:lang w:val="ru-RU" w:bidi="ar-SA"/>
        </w:rPr>
        <w:t xml:space="preserve">сборник, </w:t>
      </w:r>
      <w:r w:rsidR="009C757F" w:rsidRPr="00AF2FAC">
        <w:rPr>
          <w:rFonts w:ascii="Times New Roman" w:eastAsiaTheme="minorHAnsi" w:hAnsi="Times New Roman" w:cs="Times New Roman"/>
          <w:sz w:val="24"/>
          <w:szCs w:val="24"/>
          <w:lang w:val="ru-RU" w:bidi="ar-SA"/>
        </w:rPr>
        <w:t xml:space="preserve"> периодическое издание, справочные издания   </w:t>
      </w:r>
      <w:r w:rsidR="00EC2268" w:rsidRPr="00AF2FAC">
        <w:rPr>
          <w:rFonts w:ascii="Times New Roman" w:eastAsiaTheme="minorHAnsi" w:hAnsi="Times New Roman" w:cs="Times New Roman"/>
          <w:sz w:val="24"/>
          <w:szCs w:val="24"/>
          <w:lang w:val="ru-RU" w:bidi="ar-SA"/>
        </w:rPr>
        <w:t xml:space="preserve">           </w:t>
      </w:r>
      <w:r w:rsidR="009C757F"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справочники, словари, энциклопед</w:t>
      </w:r>
      <w:r w:rsidR="00D73712" w:rsidRPr="00AF2FAC">
        <w:rPr>
          <w:rFonts w:ascii="Times New Roman" w:eastAsiaTheme="minorHAnsi" w:hAnsi="Times New Roman" w:cs="Times New Roman"/>
          <w:sz w:val="24"/>
          <w:szCs w:val="24"/>
          <w:lang w:val="ru-RU" w:bidi="ar-SA"/>
        </w:rPr>
        <w:t>ии</w:t>
      </w:r>
      <w:r w:rsidR="00EC2268" w:rsidRPr="00AF2FAC">
        <w:rPr>
          <w:rFonts w:ascii="Times New Roman" w:eastAsiaTheme="minorHAnsi" w:hAnsi="Times New Roman" w:cs="Times New Roman"/>
          <w:sz w:val="24"/>
          <w:szCs w:val="24"/>
          <w:lang w:val="ru-RU" w:bidi="ar-SA"/>
        </w:rPr>
        <w:t>)</w:t>
      </w:r>
      <w:r w:rsidR="00D73712" w:rsidRPr="00AF2FAC">
        <w:rPr>
          <w:rFonts w:ascii="Times New Roman" w:eastAsiaTheme="minorHAnsi" w:hAnsi="Times New Roman" w:cs="Times New Roman"/>
          <w:sz w:val="24"/>
          <w:szCs w:val="24"/>
          <w:lang w:val="ru-RU" w:bidi="ar-SA"/>
        </w:rPr>
        <w:t xml:space="preserve">. Выбор книг на основе </w:t>
      </w:r>
      <w:r w:rsidRPr="00AF2FAC">
        <w:rPr>
          <w:rFonts w:ascii="Times New Roman" w:eastAsiaTheme="minorHAnsi" w:hAnsi="Times New Roman" w:cs="Times New Roman"/>
          <w:sz w:val="24"/>
          <w:szCs w:val="24"/>
          <w:lang w:val="ru-RU" w:bidi="ar-SA"/>
        </w:rPr>
        <w:t>реко</w:t>
      </w:r>
      <w:r w:rsidR="00EC2268" w:rsidRPr="00AF2FAC">
        <w:rPr>
          <w:rFonts w:ascii="Times New Roman" w:eastAsiaTheme="minorHAnsi" w:hAnsi="Times New Roman" w:cs="Times New Roman"/>
          <w:sz w:val="24"/>
          <w:szCs w:val="24"/>
          <w:lang w:val="ru-RU" w:bidi="ar-SA"/>
        </w:rPr>
        <w:t xml:space="preserve">мендательного списка, </w:t>
      </w:r>
      <w:r w:rsidRPr="00AF2FAC">
        <w:rPr>
          <w:rFonts w:ascii="Times New Roman" w:eastAsiaTheme="minorHAnsi" w:hAnsi="Times New Roman" w:cs="Times New Roman"/>
          <w:sz w:val="24"/>
          <w:szCs w:val="24"/>
          <w:lang w:val="ru-RU" w:bidi="ar-SA"/>
        </w:rPr>
        <w:t xml:space="preserve"> открытого</w:t>
      </w:r>
      <w:r w:rsidR="00956174"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доступа к детским книгам в библиотеке.</w:t>
      </w:r>
      <w:r w:rsidR="00956174" w:rsidRPr="00AF2FAC">
        <w:rPr>
          <w:rFonts w:ascii="Times New Roman" w:eastAsiaTheme="minorHAnsi" w:hAnsi="Times New Roman" w:cs="Times New Roman"/>
          <w:sz w:val="24"/>
          <w:szCs w:val="24"/>
          <w:lang w:val="ru-RU" w:bidi="ar-SA"/>
        </w:rPr>
        <w:t xml:space="preserve"> </w:t>
      </w:r>
      <w:r w:rsidRPr="00AF2FAC">
        <w:rPr>
          <w:rFonts w:ascii="Times New Roman" w:eastAsiaTheme="minorHAnsi" w:hAnsi="Times New Roman" w:cs="Times New Roman"/>
          <w:sz w:val="24"/>
          <w:szCs w:val="24"/>
          <w:lang w:val="ru-RU" w:bidi="ar-SA"/>
        </w:rPr>
        <w:t>Алфавитный каталог.</w:t>
      </w:r>
      <w:r w:rsidR="00EC2268" w:rsidRPr="00AF2FAC">
        <w:rPr>
          <w:rFonts w:ascii="Times New Roman" w:eastAsiaTheme="minorHAnsi" w:hAnsi="Times New Roman" w:cs="Times New Roman"/>
          <w:sz w:val="24"/>
          <w:szCs w:val="24"/>
          <w:lang w:val="ru-RU" w:bidi="ar-SA"/>
        </w:rPr>
        <w:t xml:space="preserve"> </w:t>
      </w:r>
      <w:r w:rsidR="00EC2268" w:rsidRPr="00AF2FAC">
        <w:rPr>
          <w:rFonts w:ascii="Times New Roman" w:hAnsi="Times New Roman" w:cs="Times New Roman"/>
          <w:sz w:val="24"/>
          <w:szCs w:val="24"/>
          <w:lang w:val="ru-RU"/>
        </w:rPr>
        <w:t>Литература вокруг нас. Разно</w:t>
      </w:r>
      <w:r w:rsidR="00EC2268" w:rsidRPr="00AF2FAC">
        <w:rPr>
          <w:rFonts w:ascii="Times New Roman" w:hAnsi="Times New Roman" w:cs="Times New Roman"/>
          <w:sz w:val="24"/>
          <w:szCs w:val="24"/>
          <w:lang w:val="ru-RU"/>
        </w:rPr>
        <w:softHyphen/>
        <w:t>образие книг. Домашняя библиотека. Пуб</w:t>
      </w:r>
      <w:r w:rsidR="00EC2268" w:rsidRPr="00AF2FAC">
        <w:rPr>
          <w:rFonts w:ascii="Times New Roman" w:hAnsi="Times New Roman" w:cs="Times New Roman"/>
          <w:sz w:val="24"/>
          <w:szCs w:val="24"/>
          <w:lang w:val="ru-RU"/>
        </w:rPr>
        <w:softHyphen/>
        <w:t>личные библиотеки. Практическое ознаком</w:t>
      </w:r>
      <w:r w:rsidR="00EC2268" w:rsidRPr="00AF2FAC">
        <w:rPr>
          <w:rFonts w:ascii="Times New Roman" w:hAnsi="Times New Roman" w:cs="Times New Roman"/>
          <w:sz w:val="24"/>
          <w:szCs w:val="24"/>
          <w:lang w:val="ru-RU"/>
        </w:rPr>
        <w:softHyphen/>
        <w:t>ление. Как найти нужное. Знакомство со словарями и справочниками, детскими жур</w:t>
      </w:r>
      <w:r w:rsidR="00EC2268" w:rsidRPr="00AF2FAC">
        <w:rPr>
          <w:rFonts w:ascii="Times New Roman" w:hAnsi="Times New Roman" w:cs="Times New Roman"/>
          <w:sz w:val="24"/>
          <w:szCs w:val="24"/>
          <w:lang w:val="ru-RU"/>
        </w:rPr>
        <w:softHyphen/>
        <w:t>налами и другими периодическими издания</w:t>
      </w:r>
      <w:r w:rsidR="00EC2268" w:rsidRPr="00AF2FAC">
        <w:rPr>
          <w:rFonts w:ascii="Times New Roman" w:hAnsi="Times New Roman" w:cs="Times New Roman"/>
          <w:sz w:val="24"/>
          <w:szCs w:val="24"/>
          <w:lang w:val="ru-RU"/>
        </w:rPr>
        <w:softHyphen/>
        <w:t>ми. Любимая книга. Любимый писатель.</w:t>
      </w:r>
    </w:p>
    <w:p w:rsidR="00C133E0" w:rsidRPr="00AF2FAC" w:rsidRDefault="00C133E0" w:rsidP="00EF6C46">
      <w:pPr>
        <w:autoSpaceDE w:val="0"/>
        <w:autoSpaceDN w:val="0"/>
        <w:adjustRightInd w:val="0"/>
        <w:spacing w:after="0" w:line="240" w:lineRule="auto"/>
        <w:jc w:val="both"/>
        <w:rPr>
          <w:rFonts w:ascii="Times New Roman" w:eastAsiaTheme="minorHAnsi" w:hAnsi="Times New Roman" w:cs="Times New Roman"/>
          <w:sz w:val="24"/>
          <w:szCs w:val="24"/>
          <w:lang w:val="ru-RU" w:bidi="ar-SA"/>
        </w:rPr>
      </w:pPr>
      <w:r w:rsidRPr="00AF2FAC">
        <w:rPr>
          <w:rFonts w:ascii="Times New Roman" w:eastAsiaTheme="minorHAnsi" w:hAnsi="Times New Roman" w:cs="Times New Roman"/>
          <w:b/>
          <w:bCs/>
          <w:iCs/>
          <w:sz w:val="24"/>
          <w:szCs w:val="24"/>
          <w:lang w:val="ru-RU" w:bidi="ar-SA"/>
        </w:rPr>
        <w:t>Литературоведческая пропедевтика</w:t>
      </w:r>
      <w:r w:rsidR="00CB5136" w:rsidRPr="00AF2FAC">
        <w:rPr>
          <w:rFonts w:ascii="Times New Roman" w:eastAsiaTheme="minorHAnsi" w:hAnsi="Times New Roman" w:cs="Times New Roman"/>
          <w:b/>
          <w:bCs/>
          <w:iCs/>
          <w:sz w:val="24"/>
          <w:szCs w:val="24"/>
          <w:lang w:val="ru-RU" w:bidi="ar-SA"/>
        </w:rPr>
        <w:t xml:space="preserve"> </w:t>
      </w:r>
      <w:r w:rsidRPr="00AF2FAC">
        <w:rPr>
          <w:rFonts w:ascii="Times New Roman" w:eastAsiaTheme="minorHAnsi" w:hAnsi="Times New Roman" w:cs="Times New Roman"/>
          <w:b/>
          <w:bCs/>
          <w:iCs/>
          <w:sz w:val="24"/>
          <w:szCs w:val="24"/>
          <w:lang w:val="ru-RU" w:bidi="ar-SA"/>
        </w:rPr>
        <w:t>(практическое освоение)</w:t>
      </w:r>
    </w:p>
    <w:p w:rsidR="00EC2268" w:rsidRPr="00AF2FAC" w:rsidRDefault="008401BF" w:rsidP="00EF6C46">
      <w:pPr>
        <w:spacing w:after="0" w:line="240" w:lineRule="auto"/>
        <w:jc w:val="both"/>
        <w:rPr>
          <w:rFonts w:ascii="Times New Roman" w:hAnsi="Times New Roman" w:cs="Times New Roman"/>
          <w:sz w:val="24"/>
          <w:szCs w:val="24"/>
          <w:lang w:val="ru-RU"/>
        </w:rPr>
      </w:pPr>
      <w:r w:rsidRPr="00AF2FAC">
        <w:rPr>
          <w:rFonts w:ascii="Times New Roman" w:eastAsiaTheme="minorHAnsi" w:hAnsi="Times New Roman" w:cs="Times New Roman"/>
          <w:b/>
          <w:bCs/>
          <w:sz w:val="24"/>
          <w:szCs w:val="24"/>
          <w:lang w:val="ru-RU" w:bidi="ar-SA"/>
        </w:rPr>
        <w:t xml:space="preserve">       </w:t>
      </w:r>
      <w:r w:rsidR="00EC2268" w:rsidRPr="00AF2FAC">
        <w:rPr>
          <w:rFonts w:ascii="Times New Roman" w:hAnsi="Times New Roman" w:cs="Times New Roman"/>
          <w:b/>
          <w:sz w:val="24"/>
          <w:szCs w:val="24"/>
          <w:lang w:val="ru-RU"/>
        </w:rPr>
        <w:t>Литература - вид искусства.</w:t>
      </w:r>
      <w:r w:rsidR="00EC2268" w:rsidRPr="00AF2FAC">
        <w:rPr>
          <w:rFonts w:ascii="Times New Roman" w:hAnsi="Times New Roman" w:cs="Times New Roman"/>
          <w:sz w:val="24"/>
          <w:szCs w:val="24"/>
          <w:lang w:val="ru-RU"/>
        </w:rPr>
        <w:t xml:space="preserve"> Литература в ряду других видов искусства: живопись, музыка, скульптура, архитектура, театр, ки</w:t>
      </w:r>
      <w:r w:rsidR="00EC2268" w:rsidRPr="00AF2FAC">
        <w:rPr>
          <w:rFonts w:ascii="Times New Roman" w:hAnsi="Times New Roman" w:cs="Times New Roman"/>
          <w:sz w:val="24"/>
          <w:szCs w:val="24"/>
          <w:lang w:val="ru-RU"/>
        </w:rPr>
        <w:softHyphen/>
        <w:t>но. Отличие искусства от науки. Отличие литературы от других видов искусства. Общность разных видов искусства.</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Отличие художественного текста от науч</w:t>
      </w:r>
      <w:r w:rsidR="00EC2268" w:rsidRPr="00AF2FAC">
        <w:rPr>
          <w:rFonts w:ascii="Times New Roman" w:hAnsi="Times New Roman" w:cs="Times New Roman"/>
          <w:sz w:val="24"/>
          <w:szCs w:val="24"/>
          <w:lang w:val="ru-RU"/>
        </w:rPr>
        <w:softHyphen/>
        <w:t>ного (наличие сюжета, развития действия, выражение авторского отношения к опи</w:t>
      </w:r>
      <w:r w:rsidR="00EC2268" w:rsidRPr="00AF2FAC">
        <w:rPr>
          <w:rFonts w:ascii="Times New Roman" w:hAnsi="Times New Roman" w:cs="Times New Roman"/>
          <w:sz w:val="24"/>
          <w:szCs w:val="24"/>
          <w:lang w:val="ru-RU"/>
        </w:rPr>
        <w:softHyphen/>
        <w:t>сываемым событиям, использование худо</w:t>
      </w:r>
      <w:r w:rsidR="00EC2268" w:rsidRPr="00AF2FAC">
        <w:rPr>
          <w:rFonts w:ascii="Times New Roman" w:hAnsi="Times New Roman" w:cs="Times New Roman"/>
          <w:sz w:val="24"/>
          <w:szCs w:val="24"/>
          <w:lang w:val="ru-RU"/>
        </w:rPr>
        <w:softHyphen/>
        <w:t>жественных приемов для создания образа в художественном тексте).</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Как создается литература. Кто такой пи</w:t>
      </w:r>
      <w:r w:rsidR="00EC2268" w:rsidRPr="00AF2FAC">
        <w:rPr>
          <w:rFonts w:ascii="Times New Roman" w:hAnsi="Times New Roman" w:cs="Times New Roman"/>
          <w:sz w:val="24"/>
          <w:szCs w:val="24"/>
          <w:lang w:val="ru-RU"/>
        </w:rPr>
        <w:softHyphen/>
        <w:t>сатель. Зачем пишет писатель. О чем и как говорит литература. Представление о теме литературного произведения. Выражение словом красоты мира, разнообразия чувств, опыта человека.</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Изображение окружающего мира. Пей</w:t>
      </w:r>
      <w:r w:rsidR="00EC2268" w:rsidRPr="00AF2FAC">
        <w:rPr>
          <w:rFonts w:ascii="Times New Roman" w:hAnsi="Times New Roman" w:cs="Times New Roman"/>
          <w:sz w:val="24"/>
          <w:szCs w:val="24"/>
          <w:lang w:val="ru-RU"/>
        </w:rPr>
        <w:softHyphen/>
        <w:t>заж в литературе. Изображение животного мира. Сочинение устных и письменных за</w:t>
      </w:r>
      <w:r w:rsidR="00EC2268" w:rsidRPr="00AF2FAC">
        <w:rPr>
          <w:rFonts w:ascii="Times New Roman" w:hAnsi="Times New Roman" w:cs="Times New Roman"/>
          <w:sz w:val="24"/>
          <w:szCs w:val="24"/>
          <w:lang w:val="ru-RU"/>
        </w:rPr>
        <w:softHyphen/>
        <w:t>рисовок на тему мира природы. Природа и человек. Образ человека, характер чело</w:t>
      </w:r>
      <w:r w:rsidR="00EC2268" w:rsidRPr="00AF2FAC">
        <w:rPr>
          <w:rFonts w:ascii="Times New Roman" w:hAnsi="Times New Roman" w:cs="Times New Roman"/>
          <w:sz w:val="24"/>
          <w:szCs w:val="24"/>
          <w:lang w:val="ru-RU"/>
        </w:rPr>
        <w:softHyphen/>
        <w:t>века. Событие как предмет внимания писа</w:t>
      </w:r>
      <w:r w:rsidR="00EC2268" w:rsidRPr="00AF2FAC">
        <w:rPr>
          <w:rFonts w:ascii="Times New Roman" w:hAnsi="Times New Roman" w:cs="Times New Roman"/>
          <w:sz w:val="24"/>
          <w:szCs w:val="24"/>
          <w:lang w:val="ru-RU"/>
        </w:rPr>
        <w:softHyphen/>
        <w:t>теля. Чувства, переживания и их изобра</w:t>
      </w:r>
      <w:r w:rsidR="00EC2268" w:rsidRPr="00AF2FAC">
        <w:rPr>
          <w:rFonts w:ascii="Times New Roman" w:hAnsi="Times New Roman" w:cs="Times New Roman"/>
          <w:sz w:val="24"/>
          <w:szCs w:val="24"/>
          <w:lang w:val="ru-RU"/>
        </w:rPr>
        <w:softHyphen/>
        <w:t>жение. Авторский взгляд, новый аспект видения, понятие о точке зрения автора. Художественный вымысел и его смысл.</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Как читает читатель. Всегда ли читатель правильно понимает прочитанное. Как глуб</w:t>
      </w:r>
      <w:r w:rsidR="00EC2268" w:rsidRPr="00AF2FAC">
        <w:rPr>
          <w:rFonts w:ascii="Times New Roman" w:hAnsi="Times New Roman" w:cs="Times New Roman"/>
          <w:sz w:val="24"/>
          <w:szCs w:val="24"/>
          <w:lang w:val="ru-RU"/>
        </w:rPr>
        <w:softHyphen/>
        <w:t>же и точнее понять, что хотел выразить пи</w:t>
      </w:r>
      <w:r w:rsidR="00EC2268" w:rsidRPr="00AF2FAC">
        <w:rPr>
          <w:rFonts w:ascii="Times New Roman" w:hAnsi="Times New Roman" w:cs="Times New Roman"/>
          <w:sz w:val="24"/>
          <w:szCs w:val="24"/>
          <w:lang w:val="ru-RU"/>
        </w:rPr>
        <w:softHyphen/>
        <w:t>сатель. Собственное изображение словом. Зарисовки с натуры, изображение реальнос</w:t>
      </w:r>
      <w:r w:rsidR="00EC2268" w:rsidRPr="00AF2FAC">
        <w:rPr>
          <w:rFonts w:ascii="Times New Roman" w:hAnsi="Times New Roman" w:cs="Times New Roman"/>
          <w:sz w:val="24"/>
          <w:szCs w:val="24"/>
          <w:lang w:val="ru-RU"/>
        </w:rPr>
        <w:softHyphen/>
        <w:t>ти. Фантазия на основе реальности.</w:t>
      </w:r>
    </w:p>
    <w:p w:rsidR="00EC2268" w:rsidRPr="00AF2FAC" w:rsidRDefault="00EC2268" w:rsidP="00EF6C46">
      <w:pPr>
        <w:spacing w:after="0" w:line="240" w:lineRule="auto"/>
        <w:jc w:val="both"/>
        <w:rPr>
          <w:rFonts w:ascii="Times New Roman" w:hAnsi="Times New Roman" w:cs="Times New Roman"/>
          <w:b/>
          <w:sz w:val="24"/>
          <w:szCs w:val="24"/>
          <w:lang w:val="ru-RU"/>
        </w:rPr>
      </w:pPr>
      <w:r w:rsidRPr="00AF2FAC">
        <w:rPr>
          <w:rFonts w:ascii="Times New Roman" w:hAnsi="Times New Roman" w:cs="Times New Roman"/>
          <w:b/>
          <w:sz w:val="24"/>
          <w:szCs w:val="24"/>
          <w:lang w:val="ru-RU"/>
        </w:rPr>
        <w:t>Устное народное творчество</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b/>
          <w:i/>
          <w:sz w:val="24"/>
          <w:szCs w:val="24"/>
          <w:lang w:val="ru-RU"/>
        </w:rPr>
        <w:t xml:space="preserve">      </w:t>
      </w:r>
      <w:r w:rsidR="00EC2268" w:rsidRPr="00AF2FAC">
        <w:rPr>
          <w:rFonts w:ascii="Times New Roman" w:hAnsi="Times New Roman" w:cs="Times New Roman"/>
          <w:b/>
          <w:i/>
          <w:sz w:val="24"/>
          <w:szCs w:val="24"/>
          <w:lang w:val="ru-RU"/>
        </w:rPr>
        <w:t>Малые жанры устного народного твор</w:t>
      </w:r>
      <w:r w:rsidR="00EC2268" w:rsidRPr="00AF2FAC">
        <w:rPr>
          <w:rFonts w:ascii="Times New Roman" w:hAnsi="Times New Roman" w:cs="Times New Roman"/>
          <w:b/>
          <w:i/>
          <w:sz w:val="24"/>
          <w:szCs w:val="24"/>
          <w:lang w:val="ru-RU"/>
        </w:rPr>
        <w:softHyphen/>
        <w:t>чества:</w:t>
      </w:r>
      <w:r w:rsidR="00EC2268" w:rsidRPr="00AF2FAC">
        <w:rPr>
          <w:rFonts w:ascii="Times New Roman" w:hAnsi="Times New Roman" w:cs="Times New Roman"/>
          <w:sz w:val="24"/>
          <w:szCs w:val="24"/>
          <w:lang w:val="ru-RU"/>
        </w:rPr>
        <w:t xml:space="preserve"> колыбельная, потешка, прибаутка, небылица, считалка, скороговорка, послови</w:t>
      </w:r>
      <w:r w:rsidR="00EC2268" w:rsidRPr="00AF2FAC">
        <w:rPr>
          <w:rFonts w:ascii="Times New Roman" w:hAnsi="Times New Roman" w:cs="Times New Roman"/>
          <w:sz w:val="24"/>
          <w:szCs w:val="24"/>
          <w:lang w:val="ru-RU"/>
        </w:rPr>
        <w:softHyphen/>
        <w:t>ца, поговорка. Педагогическое мастерство народа, мудрость, смекалка, юмор. Вырази</w:t>
      </w:r>
      <w:r w:rsidR="00EC2268" w:rsidRPr="00AF2FAC">
        <w:rPr>
          <w:rFonts w:ascii="Times New Roman" w:hAnsi="Times New Roman" w:cs="Times New Roman"/>
          <w:sz w:val="24"/>
          <w:szCs w:val="24"/>
          <w:lang w:val="ru-RU"/>
        </w:rPr>
        <w:softHyphen/>
        <w:t>тельные средства малых жанров фольклора. Наблюдение за ритмом. Загадка. Практи</w:t>
      </w:r>
      <w:r w:rsidR="00EC2268" w:rsidRPr="00AF2FAC">
        <w:rPr>
          <w:rFonts w:ascii="Times New Roman" w:hAnsi="Times New Roman" w:cs="Times New Roman"/>
          <w:sz w:val="24"/>
          <w:szCs w:val="24"/>
          <w:lang w:val="ru-RU"/>
        </w:rPr>
        <w:softHyphen/>
        <w:t>ческое освоение приема сравнения, олице</w:t>
      </w:r>
      <w:r w:rsidR="00EC2268" w:rsidRPr="00AF2FAC">
        <w:rPr>
          <w:rFonts w:ascii="Times New Roman" w:hAnsi="Times New Roman" w:cs="Times New Roman"/>
          <w:sz w:val="24"/>
          <w:szCs w:val="24"/>
          <w:lang w:val="ru-RU"/>
        </w:rPr>
        <w:softHyphen/>
        <w:t>творения, метафоры (без термина) на при</w:t>
      </w:r>
      <w:r w:rsidR="00EC2268" w:rsidRPr="00AF2FAC">
        <w:rPr>
          <w:rFonts w:ascii="Times New Roman" w:hAnsi="Times New Roman" w:cs="Times New Roman"/>
          <w:sz w:val="24"/>
          <w:szCs w:val="24"/>
          <w:lang w:val="ru-RU"/>
        </w:rPr>
        <w:softHyphen/>
        <w:t>мере загадки. Сочинение потешек, прибау</w:t>
      </w:r>
      <w:r w:rsidR="00EC2268" w:rsidRPr="00AF2FAC">
        <w:rPr>
          <w:rFonts w:ascii="Times New Roman" w:hAnsi="Times New Roman" w:cs="Times New Roman"/>
          <w:sz w:val="24"/>
          <w:szCs w:val="24"/>
          <w:lang w:val="ru-RU"/>
        </w:rPr>
        <w:softHyphen/>
        <w:t>ток, небылиц, считалок, загадок, скорогово</w:t>
      </w:r>
      <w:r w:rsidR="00EC2268" w:rsidRPr="00AF2FAC">
        <w:rPr>
          <w:rFonts w:ascii="Times New Roman" w:hAnsi="Times New Roman" w:cs="Times New Roman"/>
          <w:sz w:val="24"/>
          <w:szCs w:val="24"/>
          <w:lang w:val="ru-RU"/>
        </w:rPr>
        <w:softHyphen/>
        <w:t>рок, частушек.</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b/>
          <w:i/>
          <w:sz w:val="24"/>
          <w:szCs w:val="24"/>
          <w:lang w:val="ru-RU"/>
        </w:rPr>
        <w:lastRenderedPageBreak/>
        <w:t xml:space="preserve">      </w:t>
      </w:r>
      <w:r w:rsidR="00EC2268" w:rsidRPr="00AF2FAC">
        <w:rPr>
          <w:rFonts w:ascii="Times New Roman" w:hAnsi="Times New Roman" w:cs="Times New Roman"/>
          <w:b/>
          <w:i/>
          <w:sz w:val="24"/>
          <w:szCs w:val="24"/>
          <w:lang w:val="ru-RU"/>
        </w:rPr>
        <w:t>Сказка о животных.</w:t>
      </w:r>
      <w:r w:rsidR="00EC2268" w:rsidRPr="00AF2FAC">
        <w:rPr>
          <w:rFonts w:ascii="Times New Roman" w:hAnsi="Times New Roman" w:cs="Times New Roman"/>
          <w:sz w:val="24"/>
          <w:szCs w:val="24"/>
          <w:lang w:val="ru-RU"/>
        </w:rPr>
        <w:t xml:space="preserve"> Герои-животные, характерные для русских народных сказок. Традиционные характеры героев-животных.</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b/>
          <w:i/>
          <w:sz w:val="24"/>
          <w:szCs w:val="24"/>
          <w:lang w:val="ru-RU"/>
        </w:rPr>
        <w:t xml:space="preserve">      </w:t>
      </w:r>
      <w:r w:rsidR="00EC2268" w:rsidRPr="00AF2FAC">
        <w:rPr>
          <w:rFonts w:ascii="Times New Roman" w:hAnsi="Times New Roman" w:cs="Times New Roman"/>
          <w:b/>
          <w:i/>
          <w:sz w:val="24"/>
          <w:szCs w:val="24"/>
          <w:lang w:val="ru-RU"/>
        </w:rPr>
        <w:t>Волшебная сказка.</w:t>
      </w:r>
      <w:r w:rsidR="00EC2268" w:rsidRPr="00AF2FAC">
        <w:rPr>
          <w:rFonts w:ascii="Times New Roman" w:hAnsi="Times New Roman" w:cs="Times New Roman"/>
          <w:sz w:val="24"/>
          <w:szCs w:val="24"/>
          <w:lang w:val="ru-RU"/>
        </w:rPr>
        <w:t xml:space="preserve"> Особенности сказоч</w:t>
      </w:r>
      <w:r w:rsidR="00EC2268" w:rsidRPr="00AF2FAC">
        <w:rPr>
          <w:rFonts w:ascii="Times New Roman" w:hAnsi="Times New Roman" w:cs="Times New Roman"/>
          <w:sz w:val="24"/>
          <w:szCs w:val="24"/>
          <w:lang w:val="ru-RU"/>
        </w:rPr>
        <w:softHyphen/>
        <w:t>ного жанра. Характерные герои сказок. Вы</w:t>
      </w:r>
      <w:r w:rsidR="00EC2268" w:rsidRPr="00AF2FAC">
        <w:rPr>
          <w:rFonts w:ascii="Times New Roman" w:hAnsi="Times New Roman" w:cs="Times New Roman"/>
          <w:sz w:val="24"/>
          <w:szCs w:val="24"/>
          <w:lang w:val="ru-RU"/>
        </w:rPr>
        <w:softHyphen/>
        <w:t>разительные средства в описании положи</w:t>
      </w:r>
      <w:r w:rsidR="00EC2268" w:rsidRPr="00AF2FAC">
        <w:rPr>
          <w:rFonts w:ascii="Times New Roman" w:hAnsi="Times New Roman" w:cs="Times New Roman"/>
          <w:sz w:val="24"/>
          <w:szCs w:val="24"/>
          <w:lang w:val="ru-RU"/>
        </w:rPr>
        <w:softHyphen/>
        <w:t>тельных и отрицательных персонажей: по</w:t>
      </w:r>
      <w:r w:rsidR="00EC2268" w:rsidRPr="00AF2FAC">
        <w:rPr>
          <w:rFonts w:ascii="Times New Roman" w:hAnsi="Times New Roman" w:cs="Times New Roman"/>
          <w:sz w:val="24"/>
          <w:szCs w:val="24"/>
          <w:lang w:val="ru-RU"/>
        </w:rPr>
        <w:softHyphen/>
        <w:t>стоянные эпитеты, особенности описания внешности, речи. Нравственные ценности в народной сказке. За что вознаграждается герой, а за что наказывается. Два мира волшебной сказки. Волшебные помощники, волшебные предметы, чудеса. Магия числа и цвета. Некоторые черты древнего вос</w:t>
      </w:r>
      <w:r w:rsidR="00EC2268" w:rsidRPr="00AF2FAC">
        <w:rPr>
          <w:rFonts w:ascii="Times New Roman" w:hAnsi="Times New Roman" w:cs="Times New Roman"/>
          <w:sz w:val="24"/>
          <w:szCs w:val="24"/>
          <w:lang w:val="ru-RU"/>
        </w:rPr>
        <w:softHyphen/>
        <w:t>приятия мира, которые отразились в вол</w:t>
      </w:r>
      <w:r w:rsidR="00EC2268" w:rsidRPr="00AF2FAC">
        <w:rPr>
          <w:rFonts w:ascii="Times New Roman" w:hAnsi="Times New Roman" w:cs="Times New Roman"/>
          <w:sz w:val="24"/>
          <w:szCs w:val="24"/>
          <w:lang w:val="ru-RU"/>
        </w:rPr>
        <w:softHyphen/>
        <w:t>шебной сказке (возможность превращения человека в животное, растение, явление при</w:t>
      </w:r>
      <w:r w:rsidR="00EC2268" w:rsidRPr="00AF2FAC">
        <w:rPr>
          <w:rFonts w:ascii="Times New Roman" w:hAnsi="Times New Roman" w:cs="Times New Roman"/>
          <w:sz w:val="24"/>
          <w:szCs w:val="24"/>
          <w:lang w:val="ru-RU"/>
        </w:rPr>
        <w:softHyphen/>
        <w:t>роды).</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Традиционная композиция сказок. Осо</w:t>
      </w:r>
      <w:r w:rsidR="00EC2268" w:rsidRPr="00AF2FAC">
        <w:rPr>
          <w:rFonts w:ascii="Times New Roman" w:hAnsi="Times New Roman" w:cs="Times New Roman"/>
          <w:sz w:val="24"/>
          <w:szCs w:val="24"/>
          <w:lang w:val="ru-RU"/>
        </w:rPr>
        <w:softHyphen/>
        <w:t xml:space="preserve">бенности построения волшебной сказки. Единые законы разворачивания сюжета в волшебных сказках. Типичность завязки, кульминации, развязки. </w:t>
      </w: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Стиль</w:t>
      </w: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 xml:space="preserve"> повествова</w:t>
      </w:r>
      <w:r w:rsidR="00EC2268" w:rsidRPr="00AF2FAC">
        <w:rPr>
          <w:rFonts w:ascii="Times New Roman" w:hAnsi="Times New Roman" w:cs="Times New Roman"/>
          <w:sz w:val="24"/>
          <w:szCs w:val="24"/>
          <w:lang w:val="ru-RU"/>
        </w:rPr>
        <w:softHyphen/>
        <w:t xml:space="preserve">ния. </w:t>
      </w: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«Бродячие сюжеты» в сказках народов мира.</w:t>
      </w:r>
    </w:p>
    <w:p w:rsidR="00EC2268" w:rsidRPr="00AF2FAC" w:rsidRDefault="00EC2268" w:rsidP="00EF6C46">
      <w:pPr>
        <w:spacing w:after="0" w:line="240" w:lineRule="auto"/>
        <w:ind w:firstLine="720"/>
        <w:jc w:val="both"/>
        <w:rPr>
          <w:rFonts w:ascii="Times New Roman" w:hAnsi="Times New Roman" w:cs="Times New Roman"/>
          <w:sz w:val="24"/>
          <w:szCs w:val="24"/>
          <w:lang w:val="ru-RU"/>
        </w:rPr>
      </w:pPr>
      <w:r w:rsidRPr="00AF2FAC">
        <w:rPr>
          <w:rFonts w:ascii="Times New Roman" w:hAnsi="Times New Roman" w:cs="Times New Roman"/>
          <w:b/>
          <w:i/>
          <w:sz w:val="24"/>
          <w:szCs w:val="24"/>
          <w:lang w:val="ru-RU"/>
        </w:rPr>
        <w:t>Бытовая сказка.</w:t>
      </w:r>
      <w:r w:rsidRPr="00AF2FAC">
        <w:rPr>
          <w:rFonts w:ascii="Times New Roman" w:hAnsi="Times New Roman" w:cs="Times New Roman"/>
          <w:sz w:val="24"/>
          <w:szCs w:val="24"/>
          <w:lang w:val="ru-RU"/>
        </w:rPr>
        <w:t xml:space="preserve"> Герои бытовой сказ</w:t>
      </w:r>
      <w:r w:rsidRPr="00AF2FAC">
        <w:rPr>
          <w:rFonts w:ascii="Times New Roman" w:hAnsi="Times New Roman" w:cs="Times New Roman"/>
          <w:sz w:val="24"/>
          <w:szCs w:val="24"/>
          <w:lang w:val="ru-RU"/>
        </w:rPr>
        <w:softHyphen/>
        <w:t>ки - люди и животные. Сюжеты древних бытовых сказок (конфликт или дружба между человеком и животным).</w:t>
      </w:r>
    </w:p>
    <w:p w:rsidR="00EC2268" w:rsidRPr="00AF2FAC" w:rsidRDefault="00EC2268" w:rsidP="00EF6C46">
      <w:pPr>
        <w:spacing w:after="0" w:line="240" w:lineRule="auto"/>
        <w:jc w:val="both"/>
        <w:rPr>
          <w:rFonts w:ascii="Times New Roman" w:hAnsi="Times New Roman" w:cs="Times New Roman"/>
          <w:b/>
          <w:sz w:val="24"/>
          <w:szCs w:val="24"/>
          <w:lang w:val="ru-RU"/>
        </w:rPr>
      </w:pPr>
      <w:r w:rsidRPr="00AF2FAC">
        <w:rPr>
          <w:rFonts w:ascii="Times New Roman" w:hAnsi="Times New Roman" w:cs="Times New Roman"/>
          <w:b/>
          <w:sz w:val="24"/>
          <w:szCs w:val="24"/>
          <w:lang w:val="ru-RU"/>
        </w:rPr>
        <w:t>Авторская литература</w:t>
      </w:r>
    </w:p>
    <w:p w:rsidR="00EC2268" w:rsidRPr="00AF2FAC" w:rsidRDefault="00EC2268" w:rsidP="00EF6C46">
      <w:pPr>
        <w:spacing w:after="0" w:line="240" w:lineRule="auto"/>
        <w:ind w:firstLine="720"/>
        <w:jc w:val="both"/>
        <w:rPr>
          <w:rFonts w:ascii="Times New Roman" w:hAnsi="Times New Roman" w:cs="Times New Roman"/>
          <w:sz w:val="24"/>
          <w:szCs w:val="24"/>
          <w:lang w:val="ru-RU"/>
        </w:rPr>
      </w:pPr>
      <w:r w:rsidRPr="00AF2FAC">
        <w:rPr>
          <w:rFonts w:ascii="Times New Roman" w:hAnsi="Times New Roman" w:cs="Times New Roman"/>
          <w:b/>
          <w:i/>
          <w:sz w:val="24"/>
          <w:szCs w:val="24"/>
          <w:lang w:val="ru-RU"/>
        </w:rPr>
        <w:t>Литература и фольклор.</w:t>
      </w:r>
      <w:r w:rsidRPr="00AF2FAC">
        <w:rPr>
          <w:rFonts w:ascii="Times New Roman" w:hAnsi="Times New Roman" w:cs="Times New Roman"/>
          <w:sz w:val="24"/>
          <w:szCs w:val="24"/>
          <w:lang w:val="ru-RU"/>
        </w:rPr>
        <w:t xml:space="preserve"> Использование авторской поэзией жанровых и компози</w:t>
      </w:r>
      <w:r w:rsidRPr="00AF2FAC">
        <w:rPr>
          <w:rFonts w:ascii="Times New Roman" w:hAnsi="Times New Roman" w:cs="Times New Roman"/>
          <w:sz w:val="24"/>
          <w:szCs w:val="24"/>
          <w:lang w:val="ru-RU"/>
        </w:rPr>
        <w:softHyphen/>
        <w:t>ционных особенностей народной поэзии. Вол</w:t>
      </w:r>
      <w:r w:rsidRPr="00AF2FAC">
        <w:rPr>
          <w:rFonts w:ascii="Times New Roman" w:hAnsi="Times New Roman" w:cs="Times New Roman"/>
          <w:sz w:val="24"/>
          <w:szCs w:val="24"/>
          <w:lang w:val="ru-RU"/>
        </w:rPr>
        <w:softHyphen/>
        <w:t>шебная авторская сказка и ее связь с народ</w:t>
      </w:r>
      <w:r w:rsidRPr="00AF2FAC">
        <w:rPr>
          <w:rFonts w:ascii="Times New Roman" w:hAnsi="Times New Roman" w:cs="Times New Roman"/>
          <w:sz w:val="24"/>
          <w:szCs w:val="24"/>
          <w:lang w:val="ru-RU"/>
        </w:rPr>
        <w:softHyphen/>
        <w:t>ной сказкой. Сказка в стихах. Использова</w:t>
      </w:r>
      <w:r w:rsidRPr="00AF2FAC">
        <w:rPr>
          <w:rFonts w:ascii="Times New Roman" w:hAnsi="Times New Roman" w:cs="Times New Roman"/>
          <w:sz w:val="24"/>
          <w:szCs w:val="24"/>
          <w:lang w:val="ru-RU"/>
        </w:rPr>
        <w:softHyphen/>
        <w:t>ние сюжетов народных сказок. Использо</w:t>
      </w:r>
      <w:r w:rsidRPr="00AF2FAC">
        <w:rPr>
          <w:rFonts w:ascii="Times New Roman" w:hAnsi="Times New Roman" w:cs="Times New Roman"/>
          <w:sz w:val="24"/>
          <w:szCs w:val="24"/>
          <w:lang w:val="ru-RU"/>
        </w:rPr>
        <w:softHyphen/>
        <w:t>вание композиционных особенностей народ</w:t>
      </w:r>
      <w:r w:rsidRPr="00AF2FAC">
        <w:rPr>
          <w:rFonts w:ascii="Times New Roman" w:hAnsi="Times New Roman" w:cs="Times New Roman"/>
          <w:sz w:val="24"/>
          <w:szCs w:val="24"/>
          <w:lang w:val="ru-RU"/>
        </w:rPr>
        <w:softHyphen/>
        <w:t>ной сказки (троекратные повторы, цепочка событий), особого ритма, характерного для народного творчества (повтор речевых кон</w:t>
      </w:r>
      <w:r w:rsidRPr="00AF2FAC">
        <w:rPr>
          <w:rFonts w:ascii="Times New Roman" w:hAnsi="Times New Roman" w:cs="Times New Roman"/>
          <w:sz w:val="24"/>
          <w:szCs w:val="24"/>
          <w:lang w:val="ru-RU"/>
        </w:rPr>
        <w:softHyphen/>
        <w:t>струкций и слов), сюжетных линий, харак</w:t>
      </w:r>
      <w:r w:rsidRPr="00AF2FAC">
        <w:rPr>
          <w:rFonts w:ascii="Times New Roman" w:hAnsi="Times New Roman" w:cs="Times New Roman"/>
          <w:sz w:val="24"/>
          <w:szCs w:val="24"/>
          <w:lang w:val="ru-RU"/>
        </w:rPr>
        <w:softHyphen/>
        <w:t>терных для народных волшебных сказок. Дна мира: земной и волшебный; волшеб</w:t>
      </w:r>
      <w:r w:rsidRPr="00AF2FAC">
        <w:rPr>
          <w:rFonts w:ascii="Times New Roman" w:hAnsi="Times New Roman" w:cs="Times New Roman"/>
          <w:sz w:val="24"/>
          <w:szCs w:val="24"/>
          <w:lang w:val="ru-RU"/>
        </w:rPr>
        <w:softHyphen/>
        <w:t>ный помощник, волшебный цвет и волшеб</w:t>
      </w:r>
      <w:r w:rsidRPr="00AF2FAC">
        <w:rPr>
          <w:rFonts w:ascii="Times New Roman" w:hAnsi="Times New Roman" w:cs="Times New Roman"/>
          <w:sz w:val="24"/>
          <w:szCs w:val="24"/>
          <w:lang w:val="ru-RU"/>
        </w:rPr>
        <w:softHyphen/>
        <w:t>ное число. Неповторимая красота авторско</w:t>
      </w:r>
      <w:r w:rsidRPr="00AF2FAC">
        <w:rPr>
          <w:rFonts w:ascii="Times New Roman" w:hAnsi="Times New Roman" w:cs="Times New Roman"/>
          <w:sz w:val="24"/>
          <w:szCs w:val="24"/>
          <w:lang w:val="ru-RU"/>
        </w:rPr>
        <w:softHyphen/>
        <w:t>го языка.</w:t>
      </w:r>
    </w:p>
    <w:p w:rsidR="00EC2268" w:rsidRPr="00AF2FAC" w:rsidRDefault="00A945F3"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Волшебная сказочная повесть. Сосущест</w:t>
      </w:r>
      <w:r w:rsidR="00EC2268" w:rsidRPr="00AF2FAC">
        <w:rPr>
          <w:rFonts w:ascii="Times New Roman" w:hAnsi="Times New Roman" w:cs="Times New Roman"/>
          <w:sz w:val="24"/>
          <w:szCs w:val="24"/>
          <w:lang w:val="ru-RU"/>
        </w:rPr>
        <w:softHyphen/>
        <w:t>вование двух жанров: волшебной сказки и рассказа. Авторское отношение к проис</w:t>
      </w:r>
      <w:r w:rsidR="00EC2268" w:rsidRPr="00AF2FAC">
        <w:rPr>
          <w:rFonts w:ascii="Times New Roman" w:hAnsi="Times New Roman" w:cs="Times New Roman"/>
          <w:sz w:val="24"/>
          <w:szCs w:val="24"/>
          <w:lang w:val="ru-RU"/>
        </w:rPr>
        <w:softHyphen/>
        <w:t>ходящему, внимание к внутреннему миру ге</w:t>
      </w:r>
      <w:r w:rsidR="00EC2268" w:rsidRPr="00AF2FAC">
        <w:rPr>
          <w:rFonts w:ascii="Times New Roman" w:hAnsi="Times New Roman" w:cs="Times New Roman"/>
          <w:sz w:val="24"/>
          <w:szCs w:val="24"/>
          <w:lang w:val="ru-RU"/>
        </w:rPr>
        <w:softHyphen/>
        <w:t>роя, современные нравственные проблемы.</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b/>
          <w:i/>
          <w:sz w:val="24"/>
          <w:szCs w:val="24"/>
          <w:lang w:val="ru-RU"/>
        </w:rPr>
        <w:t xml:space="preserve">       </w:t>
      </w:r>
      <w:r w:rsidR="00EC2268" w:rsidRPr="00AF2FAC">
        <w:rPr>
          <w:rFonts w:ascii="Times New Roman" w:hAnsi="Times New Roman" w:cs="Times New Roman"/>
          <w:b/>
          <w:i/>
          <w:sz w:val="24"/>
          <w:szCs w:val="24"/>
          <w:lang w:val="ru-RU"/>
        </w:rPr>
        <w:t>Художественная, научно-популярная, научная литература.</w:t>
      </w:r>
      <w:r w:rsidR="00EC2268" w:rsidRPr="00AF2FAC">
        <w:rPr>
          <w:rFonts w:ascii="Times New Roman" w:hAnsi="Times New Roman" w:cs="Times New Roman"/>
          <w:sz w:val="24"/>
          <w:szCs w:val="24"/>
          <w:lang w:val="ru-RU"/>
        </w:rPr>
        <w:t xml:space="preserve"> Жанры художествен</w:t>
      </w:r>
      <w:r w:rsidR="00EC2268" w:rsidRPr="00AF2FAC">
        <w:rPr>
          <w:rFonts w:ascii="Times New Roman" w:hAnsi="Times New Roman" w:cs="Times New Roman"/>
          <w:sz w:val="24"/>
          <w:szCs w:val="24"/>
          <w:lang w:val="ru-RU"/>
        </w:rPr>
        <w:softHyphen/>
        <w:t>ной литературы. Поэзия и проза. Вырази</w:t>
      </w:r>
      <w:r w:rsidR="00EC2268" w:rsidRPr="00AF2FAC">
        <w:rPr>
          <w:rFonts w:ascii="Times New Roman" w:hAnsi="Times New Roman" w:cs="Times New Roman"/>
          <w:sz w:val="24"/>
          <w:szCs w:val="24"/>
          <w:lang w:val="ru-RU"/>
        </w:rPr>
        <w:softHyphen/>
        <w:t>тельные средства поэзии и прозы. Средства выражения авторского отношения в художе</w:t>
      </w:r>
      <w:r w:rsidR="00EC2268" w:rsidRPr="00AF2FAC">
        <w:rPr>
          <w:rFonts w:ascii="Times New Roman" w:hAnsi="Times New Roman" w:cs="Times New Roman"/>
          <w:sz w:val="24"/>
          <w:szCs w:val="24"/>
          <w:lang w:val="ru-RU"/>
        </w:rPr>
        <w:softHyphen/>
        <w:t>ственной литературе. Заглавие и его смысл. Герои произведения, их имена и портреты. Характеры героев, выраженные через их поступки и речь.</w:t>
      </w:r>
    </w:p>
    <w:p w:rsidR="00EC2268" w:rsidRPr="00AF2FAC" w:rsidRDefault="00EF6C46"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 xml:space="preserve">        </w:t>
      </w:r>
      <w:r w:rsidR="00EC2268" w:rsidRPr="00AF2FAC">
        <w:rPr>
          <w:rFonts w:ascii="Times New Roman" w:hAnsi="Times New Roman" w:cs="Times New Roman"/>
          <w:sz w:val="24"/>
          <w:szCs w:val="24"/>
          <w:lang w:val="ru-RU"/>
        </w:rPr>
        <w:t>Наблюдение роли композиции. Практи</w:t>
      </w:r>
      <w:r w:rsidR="00EC2268" w:rsidRPr="00AF2FAC">
        <w:rPr>
          <w:rFonts w:ascii="Times New Roman" w:hAnsi="Times New Roman" w:cs="Times New Roman"/>
          <w:sz w:val="24"/>
          <w:szCs w:val="24"/>
          <w:lang w:val="ru-RU"/>
        </w:rPr>
        <w:softHyphen/>
        <w:t>ческое знакомство с простейшими видами тропов: сравнение, эпитет, гипербола, лито</w:t>
      </w:r>
      <w:r w:rsidR="00EC2268" w:rsidRPr="00AF2FAC">
        <w:rPr>
          <w:rFonts w:ascii="Times New Roman" w:hAnsi="Times New Roman" w:cs="Times New Roman"/>
          <w:sz w:val="24"/>
          <w:szCs w:val="24"/>
          <w:lang w:val="ru-RU"/>
        </w:rPr>
        <w:softHyphen/>
        <w:t>та, антитеза, олицетворение. Наблюдение за неточными рифмами. Наблюдение за рит</w:t>
      </w:r>
      <w:r w:rsidR="00EC2268" w:rsidRPr="00AF2FAC">
        <w:rPr>
          <w:rFonts w:ascii="Times New Roman" w:hAnsi="Times New Roman" w:cs="Times New Roman"/>
          <w:sz w:val="24"/>
          <w:szCs w:val="24"/>
          <w:lang w:val="ru-RU"/>
        </w:rPr>
        <w:softHyphen/>
        <w:t>мом как чередованием ударных и безудар</w:t>
      </w:r>
      <w:r w:rsidR="00EC2268" w:rsidRPr="00AF2FAC">
        <w:rPr>
          <w:rFonts w:ascii="Times New Roman" w:hAnsi="Times New Roman" w:cs="Times New Roman"/>
          <w:sz w:val="24"/>
          <w:szCs w:val="24"/>
          <w:lang w:val="ru-RU"/>
        </w:rPr>
        <w:softHyphen/>
        <w:t>ных слогов.</w:t>
      </w:r>
    </w:p>
    <w:p w:rsidR="00EC2268" w:rsidRPr="00AF2FAC" w:rsidRDefault="00EC2268" w:rsidP="00EF6C46">
      <w:pPr>
        <w:spacing w:after="0" w:line="240" w:lineRule="auto"/>
        <w:ind w:firstLine="720"/>
        <w:jc w:val="both"/>
        <w:rPr>
          <w:rFonts w:ascii="Times New Roman" w:hAnsi="Times New Roman" w:cs="Times New Roman"/>
          <w:sz w:val="24"/>
          <w:szCs w:val="24"/>
          <w:lang w:val="ru-RU"/>
        </w:rPr>
      </w:pPr>
      <w:r w:rsidRPr="00AF2FAC">
        <w:rPr>
          <w:rFonts w:ascii="Times New Roman" w:hAnsi="Times New Roman" w:cs="Times New Roman"/>
          <w:b/>
          <w:i/>
          <w:sz w:val="24"/>
          <w:szCs w:val="24"/>
          <w:lang w:val="ru-RU"/>
        </w:rPr>
        <w:t>Жанр рассказа.</w:t>
      </w:r>
      <w:r w:rsidRPr="00AF2FAC">
        <w:rPr>
          <w:rFonts w:ascii="Times New Roman" w:hAnsi="Times New Roman" w:cs="Times New Roman"/>
          <w:sz w:val="24"/>
          <w:szCs w:val="24"/>
          <w:lang w:val="ru-RU"/>
        </w:rPr>
        <w:t xml:space="preserve"> Жанровые особенности рассказа: жизненность изображаемых собы</w:t>
      </w:r>
      <w:r w:rsidRPr="00AF2FAC">
        <w:rPr>
          <w:rFonts w:ascii="Times New Roman" w:hAnsi="Times New Roman" w:cs="Times New Roman"/>
          <w:sz w:val="24"/>
          <w:szCs w:val="24"/>
          <w:lang w:val="ru-RU"/>
        </w:rPr>
        <w:softHyphen/>
        <w:t>тий, достоверность и актуальность рассмат</w:t>
      </w:r>
      <w:r w:rsidRPr="00AF2FAC">
        <w:rPr>
          <w:rFonts w:ascii="Times New Roman" w:hAnsi="Times New Roman" w:cs="Times New Roman"/>
          <w:sz w:val="24"/>
          <w:szCs w:val="24"/>
          <w:lang w:val="ru-RU"/>
        </w:rPr>
        <w:softHyphen/>
        <w:t>риваемых нравственных проблем, возмож</w:t>
      </w:r>
      <w:r w:rsidRPr="00AF2FAC">
        <w:rPr>
          <w:rFonts w:ascii="Times New Roman" w:hAnsi="Times New Roman" w:cs="Times New Roman"/>
          <w:sz w:val="24"/>
          <w:szCs w:val="24"/>
          <w:lang w:val="ru-RU"/>
        </w:rPr>
        <w:softHyphen/>
        <w:t>ность вымысла. Нравственная коллизия, оп</w:t>
      </w:r>
      <w:r w:rsidRPr="00AF2FAC">
        <w:rPr>
          <w:rFonts w:ascii="Times New Roman" w:hAnsi="Times New Roman" w:cs="Times New Roman"/>
          <w:sz w:val="24"/>
          <w:szCs w:val="24"/>
          <w:lang w:val="ru-RU"/>
        </w:rPr>
        <w:softHyphen/>
        <w:t>ределяющая смысл рассказа.</w:t>
      </w:r>
    </w:p>
    <w:p w:rsidR="00EC2268" w:rsidRPr="00AF2FAC" w:rsidRDefault="00EC2268" w:rsidP="00EF6C46">
      <w:pPr>
        <w:spacing w:after="0" w:line="240" w:lineRule="auto"/>
        <w:ind w:firstLine="720"/>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Роль названия и композиции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 способы вы</w:t>
      </w:r>
      <w:r w:rsidRPr="00AF2FAC">
        <w:rPr>
          <w:rFonts w:ascii="Times New Roman" w:hAnsi="Times New Roman" w:cs="Times New Roman"/>
          <w:sz w:val="24"/>
          <w:szCs w:val="24"/>
          <w:lang w:val="ru-RU"/>
        </w:rPr>
        <w:softHyphen/>
        <w:t>ражения отношения к героям.</w:t>
      </w:r>
    </w:p>
    <w:p w:rsidR="00EC2268" w:rsidRPr="00AF2FAC" w:rsidRDefault="00EC2268" w:rsidP="00EF6C46">
      <w:pPr>
        <w:spacing w:after="0" w:line="240" w:lineRule="auto"/>
        <w:ind w:firstLine="720"/>
        <w:jc w:val="both"/>
        <w:rPr>
          <w:rFonts w:ascii="Times New Roman" w:hAnsi="Times New Roman" w:cs="Times New Roman"/>
          <w:sz w:val="24"/>
          <w:szCs w:val="24"/>
          <w:lang w:val="ru-RU"/>
        </w:rPr>
      </w:pPr>
      <w:r w:rsidRPr="00AF2FAC">
        <w:rPr>
          <w:rFonts w:ascii="Times New Roman" w:hAnsi="Times New Roman" w:cs="Times New Roman"/>
          <w:b/>
          <w:i/>
          <w:sz w:val="24"/>
          <w:szCs w:val="24"/>
          <w:lang w:val="ru-RU"/>
        </w:rPr>
        <w:t>Поэзия.</w:t>
      </w:r>
      <w:r w:rsidRPr="00AF2FAC">
        <w:rPr>
          <w:rFonts w:ascii="Times New Roman" w:hAnsi="Times New Roman" w:cs="Times New Roman"/>
          <w:sz w:val="24"/>
          <w:szCs w:val="24"/>
          <w:lang w:val="ru-RU"/>
        </w:rPr>
        <w:t xml:space="preserve"> Представление о поэтическом восприятии мира как о восприятии, помога</w:t>
      </w:r>
      <w:r w:rsidRPr="00AF2FAC">
        <w:rPr>
          <w:rFonts w:ascii="Times New Roman" w:hAnsi="Times New Roman" w:cs="Times New Roman"/>
          <w:sz w:val="24"/>
          <w:szCs w:val="24"/>
          <w:lang w:val="ru-RU"/>
        </w:rPr>
        <w:softHyphen/>
        <w:t>ющем обнаружить красоту и смысл окружа</w:t>
      </w:r>
      <w:r w:rsidRPr="00AF2FAC">
        <w:rPr>
          <w:rFonts w:ascii="Times New Roman" w:hAnsi="Times New Roman" w:cs="Times New Roman"/>
          <w:sz w:val="24"/>
          <w:szCs w:val="24"/>
          <w:lang w:val="ru-RU"/>
        </w:rPr>
        <w:softHyphen/>
        <w:t>ющего мира: мира природы и человеческих отношений.</w:t>
      </w:r>
    </w:p>
    <w:p w:rsidR="00EC2268" w:rsidRPr="00AF2FAC" w:rsidRDefault="00EC2268" w:rsidP="00EF6C46">
      <w:pPr>
        <w:spacing w:after="0" w:line="240" w:lineRule="auto"/>
        <w:ind w:firstLine="720"/>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Способность поэзии выражать разнооб</w:t>
      </w:r>
      <w:r w:rsidRPr="00AF2FAC">
        <w:rPr>
          <w:rFonts w:ascii="Times New Roman" w:hAnsi="Times New Roman" w:cs="Times New Roman"/>
          <w:sz w:val="24"/>
          <w:szCs w:val="24"/>
          <w:lang w:val="ru-RU"/>
        </w:rPr>
        <w:softHyphen/>
        <w:t>разные чувства и эмоции. Способность поэ</w:t>
      </w:r>
      <w:r w:rsidRPr="00AF2FAC">
        <w:rPr>
          <w:rFonts w:ascii="Times New Roman" w:hAnsi="Times New Roman" w:cs="Times New Roman"/>
          <w:sz w:val="24"/>
          <w:szCs w:val="24"/>
          <w:lang w:val="ru-RU"/>
        </w:rPr>
        <w:softHyphen/>
        <w:t>зии выражать самые важные переживания: красоты окружающего мира, дружбы, взаи</w:t>
      </w:r>
      <w:r w:rsidRPr="00AF2FAC">
        <w:rPr>
          <w:rFonts w:ascii="Times New Roman" w:hAnsi="Times New Roman" w:cs="Times New Roman"/>
          <w:sz w:val="24"/>
          <w:szCs w:val="24"/>
          <w:lang w:val="ru-RU"/>
        </w:rPr>
        <w:softHyphen/>
        <w:t>мопонимания, любви. Способность поэзии создавать фантастические и юмористические образы. Поэтическое мировосприятие, выра</w:t>
      </w:r>
      <w:r w:rsidRPr="00AF2FAC">
        <w:rPr>
          <w:rFonts w:ascii="Times New Roman" w:hAnsi="Times New Roman" w:cs="Times New Roman"/>
          <w:sz w:val="24"/>
          <w:szCs w:val="24"/>
          <w:lang w:val="ru-RU"/>
        </w:rPr>
        <w:softHyphen/>
        <w:t>женное в прозе.</w:t>
      </w:r>
    </w:p>
    <w:p w:rsidR="00EC2268" w:rsidRPr="00AF2FAC" w:rsidRDefault="00EC2268" w:rsidP="00EF6C46">
      <w:pPr>
        <w:spacing w:after="0" w:line="240" w:lineRule="auto"/>
        <w:ind w:firstLine="720"/>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Практическое освоение художественных приемов: сравнение, эпитет (определение), гипербола (преувеличение), литота, контраст, олицетворение, звукопись.</w:t>
      </w:r>
    </w:p>
    <w:p w:rsidR="00EC2268" w:rsidRPr="00AF2FAC" w:rsidRDefault="00EC2268" w:rsidP="00EF6C46">
      <w:pPr>
        <w:spacing w:after="0" w:line="240" w:lineRule="auto"/>
        <w:jc w:val="both"/>
        <w:rPr>
          <w:rFonts w:ascii="Times New Roman" w:hAnsi="Times New Roman" w:cs="Times New Roman"/>
          <w:b/>
          <w:sz w:val="24"/>
          <w:szCs w:val="24"/>
          <w:lang w:val="ru-RU"/>
        </w:rPr>
      </w:pPr>
      <w:r w:rsidRPr="00AF2FAC">
        <w:rPr>
          <w:rFonts w:ascii="Times New Roman" w:hAnsi="Times New Roman" w:cs="Times New Roman"/>
          <w:b/>
          <w:sz w:val="24"/>
          <w:szCs w:val="24"/>
          <w:lang w:val="ru-RU"/>
        </w:rPr>
        <w:t>Творческая деятельность учащихся (на основе литературных произведений)</w:t>
      </w:r>
    </w:p>
    <w:p w:rsidR="00EC2268" w:rsidRPr="00AF2FAC" w:rsidRDefault="00EC2268" w:rsidP="00EF6C46">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lastRenderedPageBreak/>
        <w:t>Чтение по ролям, инсценирование; уст</w:t>
      </w:r>
      <w:r w:rsidRPr="00AF2FAC">
        <w:rPr>
          <w:rFonts w:ascii="Times New Roman" w:hAnsi="Times New Roman" w:cs="Times New Roman"/>
          <w:sz w:val="24"/>
          <w:szCs w:val="24"/>
          <w:lang w:val="ru-RU"/>
        </w:rPr>
        <w:softHyphen/>
        <w:t>ное словесное рисование, работа с деформи</w:t>
      </w:r>
      <w:r w:rsidRPr="00AF2FAC">
        <w:rPr>
          <w:rFonts w:ascii="Times New Roman" w:hAnsi="Times New Roman" w:cs="Times New Roman"/>
          <w:sz w:val="24"/>
          <w:szCs w:val="24"/>
          <w:lang w:val="ru-RU"/>
        </w:rPr>
        <w:softHyphen/>
        <w:t>рованным текстом; изложение, создание собственного текста на основе художествен</w:t>
      </w:r>
      <w:r w:rsidRPr="00AF2FAC">
        <w:rPr>
          <w:rFonts w:ascii="Times New Roman" w:hAnsi="Times New Roman" w:cs="Times New Roman"/>
          <w:sz w:val="24"/>
          <w:szCs w:val="24"/>
          <w:lang w:val="ru-RU"/>
        </w:rPr>
        <w:softHyphen/>
        <w:t>ного произведения (текст по аналогии) или на основе личного опыта.</w:t>
      </w:r>
    </w:p>
    <w:p w:rsidR="003D67A7" w:rsidRDefault="003D67A7" w:rsidP="00576FD9">
      <w:pPr>
        <w:autoSpaceDE w:val="0"/>
        <w:autoSpaceDN w:val="0"/>
        <w:adjustRightInd w:val="0"/>
        <w:spacing w:after="0" w:line="240" w:lineRule="auto"/>
        <w:rPr>
          <w:rFonts w:ascii="Times New Roman" w:eastAsiaTheme="minorHAnsi" w:hAnsi="Times New Roman" w:cs="Times New Roman"/>
          <w:b/>
          <w:bCs/>
          <w:iCs/>
          <w:sz w:val="24"/>
          <w:szCs w:val="24"/>
          <w:lang w:val="ru-RU" w:bidi="ar-SA"/>
        </w:rPr>
      </w:pPr>
    </w:p>
    <w:p w:rsidR="00C133E0" w:rsidRPr="00AF2FAC" w:rsidRDefault="00C133E0" w:rsidP="00546E58">
      <w:pPr>
        <w:autoSpaceDE w:val="0"/>
        <w:autoSpaceDN w:val="0"/>
        <w:adjustRightInd w:val="0"/>
        <w:spacing w:after="0" w:line="240" w:lineRule="auto"/>
        <w:jc w:val="center"/>
        <w:rPr>
          <w:rFonts w:ascii="Times New Roman" w:eastAsiaTheme="minorHAnsi" w:hAnsi="Times New Roman" w:cs="Times New Roman"/>
          <w:b/>
          <w:bCs/>
          <w:iCs/>
          <w:sz w:val="24"/>
          <w:szCs w:val="24"/>
          <w:lang w:val="ru-RU" w:bidi="ar-SA"/>
        </w:rPr>
      </w:pPr>
      <w:r w:rsidRPr="00AF2FAC">
        <w:rPr>
          <w:rFonts w:ascii="Times New Roman" w:eastAsiaTheme="minorHAnsi" w:hAnsi="Times New Roman" w:cs="Times New Roman"/>
          <w:b/>
          <w:bCs/>
          <w:iCs/>
          <w:sz w:val="24"/>
          <w:szCs w:val="24"/>
          <w:lang w:val="ru-RU" w:bidi="ar-SA"/>
        </w:rPr>
        <w:t>Круг чтения четвертого года обучения</w:t>
      </w:r>
    </w:p>
    <w:p w:rsidR="001C6873" w:rsidRPr="00AF2FAC" w:rsidRDefault="00C133E0" w:rsidP="000546C3">
      <w:pPr>
        <w:autoSpaceDE w:val="0"/>
        <w:autoSpaceDN w:val="0"/>
        <w:adjustRightInd w:val="0"/>
        <w:spacing w:after="0" w:line="240" w:lineRule="auto"/>
        <w:jc w:val="both"/>
        <w:rPr>
          <w:rFonts w:ascii="Times New Roman" w:eastAsiaTheme="minorHAnsi" w:hAnsi="Times New Roman" w:cs="Times New Roman"/>
          <w:b/>
          <w:bCs/>
          <w:sz w:val="24"/>
          <w:szCs w:val="24"/>
          <w:lang w:val="ru-RU" w:bidi="ar-SA"/>
        </w:rPr>
      </w:pPr>
      <w:r w:rsidRPr="00AF2FAC">
        <w:rPr>
          <w:rFonts w:ascii="Times New Roman" w:eastAsiaTheme="minorHAnsi" w:hAnsi="Times New Roman" w:cs="Times New Roman"/>
          <w:b/>
          <w:bCs/>
          <w:sz w:val="24"/>
          <w:szCs w:val="24"/>
          <w:lang w:val="ru-RU" w:bidi="ar-SA"/>
        </w:rPr>
        <w:t>Устное народное творчество</w:t>
      </w:r>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Малые жанры фольклора: считалки, за</w:t>
      </w:r>
      <w:r w:rsidRPr="00AF2FAC">
        <w:rPr>
          <w:sz w:val="24"/>
          <w:szCs w:val="24"/>
        </w:rPr>
        <w:softHyphen/>
        <w:t>гадки, заклички, пословицы, поговорки.</w:t>
      </w:r>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Мифологические сюжеты Древней Гре</w:t>
      </w:r>
      <w:r w:rsidRPr="00AF2FAC">
        <w:rPr>
          <w:sz w:val="24"/>
          <w:szCs w:val="24"/>
        </w:rPr>
        <w:softHyphen/>
        <w:t>ции. Подвиги Геракла.</w:t>
      </w:r>
    </w:p>
    <w:p w:rsidR="001C6873" w:rsidRPr="00AF2FAC" w:rsidRDefault="001C6873" w:rsidP="000546C3">
      <w:pPr>
        <w:pStyle w:val="40"/>
        <w:keepNext/>
        <w:keepLines/>
        <w:shd w:val="clear" w:color="auto" w:fill="auto"/>
        <w:spacing w:line="240" w:lineRule="auto"/>
        <w:ind w:left="20"/>
        <w:rPr>
          <w:rFonts w:ascii="Times New Roman" w:hAnsi="Times New Roman" w:cs="Times New Roman"/>
          <w:sz w:val="24"/>
          <w:szCs w:val="24"/>
        </w:rPr>
      </w:pPr>
      <w:bookmarkStart w:id="0" w:name="bookmark35"/>
      <w:r w:rsidRPr="00AF2FAC">
        <w:rPr>
          <w:rFonts w:ascii="Times New Roman" w:hAnsi="Times New Roman" w:cs="Times New Roman"/>
          <w:sz w:val="24"/>
          <w:szCs w:val="24"/>
        </w:rPr>
        <w:t>Былины</w:t>
      </w:r>
      <w:bookmarkEnd w:id="0"/>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«Как Илья из Мурома богатырем стал», «Илья Муромец и Соловей-разбойник», «</w:t>
      </w:r>
      <w:r w:rsidR="005043FD" w:rsidRPr="00AF2FAC">
        <w:rPr>
          <w:sz w:val="24"/>
          <w:szCs w:val="24"/>
        </w:rPr>
        <w:t xml:space="preserve">Святогор </w:t>
      </w:r>
      <w:r w:rsidRPr="00AF2FAC">
        <w:rPr>
          <w:sz w:val="24"/>
          <w:szCs w:val="24"/>
        </w:rPr>
        <w:t xml:space="preserve"> и Илья Муромец»*, «Никита Кожемяка», «Садко»*.</w:t>
      </w:r>
    </w:p>
    <w:p w:rsidR="001C6873" w:rsidRPr="00AF2FAC" w:rsidRDefault="001C6873" w:rsidP="000546C3">
      <w:pPr>
        <w:pStyle w:val="40"/>
        <w:keepNext/>
        <w:keepLines/>
        <w:shd w:val="clear" w:color="auto" w:fill="auto"/>
        <w:spacing w:line="240" w:lineRule="auto"/>
        <w:ind w:left="20" w:right="20"/>
        <w:rPr>
          <w:rFonts w:ascii="Times New Roman" w:hAnsi="Times New Roman" w:cs="Times New Roman"/>
          <w:sz w:val="24"/>
          <w:szCs w:val="24"/>
        </w:rPr>
      </w:pPr>
      <w:bookmarkStart w:id="1" w:name="bookmark36"/>
      <w:r w:rsidRPr="00AF2FAC">
        <w:rPr>
          <w:rFonts w:ascii="Times New Roman" w:hAnsi="Times New Roman" w:cs="Times New Roman"/>
          <w:sz w:val="24"/>
          <w:szCs w:val="24"/>
        </w:rPr>
        <w:t>Русские народные волшебные и бытовые сказки</w:t>
      </w:r>
      <w:bookmarkEnd w:id="1"/>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«Иван-царевич и серый волк», «Летучий корабль», «Марья</w:t>
      </w:r>
      <w:r w:rsidR="005043FD" w:rsidRPr="00AF2FAC">
        <w:rPr>
          <w:sz w:val="24"/>
          <w:szCs w:val="24"/>
        </w:rPr>
        <w:t>-</w:t>
      </w:r>
      <w:r w:rsidRPr="00AF2FAC">
        <w:rPr>
          <w:sz w:val="24"/>
          <w:szCs w:val="24"/>
        </w:rPr>
        <w:t>Моревна»*, «Иван - крестьянский сын и чудо</w:t>
      </w:r>
      <w:r w:rsidR="00956174" w:rsidRPr="00AF2FAC">
        <w:rPr>
          <w:sz w:val="24"/>
          <w:szCs w:val="24"/>
        </w:rPr>
        <w:t xml:space="preserve"> - </w:t>
      </w:r>
      <w:r w:rsidR="005043FD" w:rsidRPr="00AF2FAC">
        <w:rPr>
          <w:sz w:val="24"/>
          <w:szCs w:val="24"/>
        </w:rPr>
        <w:t>юдо</w:t>
      </w:r>
      <w:r w:rsidRPr="00AF2FAC">
        <w:rPr>
          <w:sz w:val="24"/>
          <w:szCs w:val="24"/>
        </w:rPr>
        <w:t>»*, «Семь Си</w:t>
      </w:r>
      <w:r w:rsidRPr="00AF2FAC">
        <w:rPr>
          <w:sz w:val="24"/>
          <w:szCs w:val="24"/>
        </w:rPr>
        <w:softHyphen/>
        <w:t>меонов»*, «Что дальше слышно», «Кашица из топора», «Как Иван</w:t>
      </w:r>
      <w:r w:rsidR="00956174" w:rsidRPr="00AF2FAC">
        <w:rPr>
          <w:sz w:val="24"/>
          <w:szCs w:val="24"/>
        </w:rPr>
        <w:t xml:space="preserve"> </w:t>
      </w:r>
      <w:r w:rsidRPr="00AF2FAC">
        <w:rPr>
          <w:sz w:val="24"/>
          <w:szCs w:val="24"/>
        </w:rPr>
        <w:t>-</w:t>
      </w:r>
      <w:r w:rsidR="00956174" w:rsidRPr="00AF2FAC">
        <w:rPr>
          <w:sz w:val="24"/>
          <w:szCs w:val="24"/>
        </w:rPr>
        <w:t xml:space="preserve"> </w:t>
      </w:r>
      <w:r w:rsidRPr="00AF2FAC">
        <w:rPr>
          <w:sz w:val="24"/>
          <w:szCs w:val="24"/>
        </w:rPr>
        <w:t>дурак дверь стерег», «Мена»*,</w:t>
      </w:r>
      <w:r w:rsidR="00956174" w:rsidRPr="00AF2FAC">
        <w:rPr>
          <w:sz w:val="24"/>
          <w:szCs w:val="24"/>
        </w:rPr>
        <w:t xml:space="preserve"> «Как мужик гусей делил»*, «Пе</w:t>
      </w:r>
      <w:r w:rsidRPr="00AF2FAC">
        <w:rPr>
          <w:sz w:val="24"/>
          <w:szCs w:val="24"/>
        </w:rPr>
        <w:t>тухан Куриханыч»*.</w:t>
      </w:r>
    </w:p>
    <w:p w:rsidR="001C6873" w:rsidRPr="00AF2FAC" w:rsidRDefault="001C6873" w:rsidP="000546C3">
      <w:pPr>
        <w:pStyle w:val="40"/>
        <w:keepNext/>
        <w:keepLines/>
        <w:shd w:val="clear" w:color="auto" w:fill="auto"/>
        <w:spacing w:line="240" w:lineRule="auto"/>
        <w:ind w:left="20"/>
        <w:rPr>
          <w:rFonts w:ascii="Times New Roman" w:hAnsi="Times New Roman" w:cs="Times New Roman"/>
          <w:sz w:val="24"/>
          <w:szCs w:val="24"/>
        </w:rPr>
      </w:pPr>
      <w:bookmarkStart w:id="2" w:name="bookmark37"/>
      <w:r w:rsidRPr="00AF2FAC">
        <w:rPr>
          <w:rFonts w:ascii="Times New Roman" w:hAnsi="Times New Roman" w:cs="Times New Roman"/>
          <w:sz w:val="24"/>
          <w:szCs w:val="24"/>
        </w:rPr>
        <w:t>Классики русской и зарубежной литературы</w:t>
      </w:r>
      <w:bookmarkEnd w:id="2"/>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 xml:space="preserve">А. Пушкин, </w:t>
      </w:r>
      <w:r w:rsidR="00FD092D" w:rsidRPr="00AF2FAC">
        <w:rPr>
          <w:sz w:val="24"/>
          <w:szCs w:val="24"/>
        </w:rPr>
        <w:t xml:space="preserve"> </w:t>
      </w:r>
      <w:r w:rsidRPr="00AF2FAC">
        <w:rPr>
          <w:sz w:val="24"/>
          <w:szCs w:val="24"/>
        </w:rPr>
        <w:t>М. Лермонтов, В. Жуков</w:t>
      </w:r>
      <w:r w:rsidRPr="00AF2FAC">
        <w:rPr>
          <w:sz w:val="24"/>
          <w:szCs w:val="24"/>
        </w:rPr>
        <w:softHyphen/>
        <w:t>ский, А. Баратынский, Ф. Тютчев, А. Фет,</w:t>
      </w:r>
      <w:r w:rsidR="00FD092D" w:rsidRPr="00AF2FAC">
        <w:rPr>
          <w:sz w:val="24"/>
          <w:szCs w:val="24"/>
        </w:rPr>
        <w:t xml:space="preserve"> </w:t>
      </w:r>
      <w:r w:rsidRPr="00AF2FAC">
        <w:rPr>
          <w:sz w:val="24"/>
          <w:szCs w:val="24"/>
        </w:rPr>
        <w:t>А.Блок*, С. Есенин*, К. Бальмонт, В. Хлеб</w:t>
      </w:r>
      <w:r w:rsidRPr="00AF2FAC">
        <w:rPr>
          <w:sz w:val="24"/>
          <w:szCs w:val="24"/>
        </w:rPr>
        <w:softHyphen/>
        <w:t xml:space="preserve">ников, И. </w:t>
      </w:r>
      <w:r w:rsidR="00FD092D" w:rsidRPr="00AF2FAC">
        <w:rPr>
          <w:sz w:val="24"/>
          <w:szCs w:val="24"/>
        </w:rPr>
        <w:t xml:space="preserve">Бунин,  М. Цветаева,  А. Ахматова, </w:t>
      </w:r>
      <w:r w:rsidRPr="00AF2FAC">
        <w:rPr>
          <w:sz w:val="24"/>
          <w:szCs w:val="24"/>
        </w:rPr>
        <w:t>А.Маяковский*, Саша</w:t>
      </w:r>
      <w:r w:rsidR="00FD092D" w:rsidRPr="00AF2FAC">
        <w:rPr>
          <w:sz w:val="24"/>
          <w:szCs w:val="24"/>
        </w:rPr>
        <w:t xml:space="preserve"> Черный, Н. Асеев, </w:t>
      </w:r>
      <w:r w:rsidRPr="00AF2FAC">
        <w:rPr>
          <w:sz w:val="24"/>
          <w:szCs w:val="24"/>
        </w:rPr>
        <w:t xml:space="preserve"> Д. Кедрин,</w:t>
      </w:r>
      <w:r w:rsidR="00FD092D" w:rsidRPr="00AF2FAC">
        <w:rPr>
          <w:sz w:val="24"/>
          <w:szCs w:val="24"/>
        </w:rPr>
        <w:t xml:space="preserve"> </w:t>
      </w:r>
      <w:r w:rsidRPr="00AF2FAC">
        <w:rPr>
          <w:sz w:val="24"/>
          <w:szCs w:val="24"/>
        </w:rPr>
        <w:t xml:space="preserve"> Н. Рыленков*.</w:t>
      </w:r>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И. Крылов «Слон и Моська»; М. Лер</w:t>
      </w:r>
      <w:r w:rsidRPr="00AF2FAC">
        <w:rPr>
          <w:sz w:val="24"/>
          <w:szCs w:val="24"/>
        </w:rPr>
        <w:softHyphen/>
        <w:t>монтов «Бородино»; Н. Некрасов «Крестьян</w:t>
      </w:r>
      <w:r w:rsidRPr="00AF2FAC">
        <w:rPr>
          <w:sz w:val="24"/>
          <w:szCs w:val="24"/>
        </w:rPr>
        <w:softHyphen/>
        <w:t>ские дети»; А.К. Толстой «Илья Муромец».</w:t>
      </w:r>
    </w:p>
    <w:p w:rsidR="001C6873" w:rsidRPr="00AF2FAC" w:rsidRDefault="001C6873" w:rsidP="000546C3">
      <w:pPr>
        <w:pStyle w:val="a4"/>
        <w:shd w:val="clear" w:color="auto" w:fill="auto"/>
        <w:tabs>
          <w:tab w:val="left" w:pos="606"/>
        </w:tabs>
        <w:spacing w:line="240" w:lineRule="auto"/>
        <w:ind w:left="300" w:right="20"/>
        <w:rPr>
          <w:sz w:val="24"/>
          <w:szCs w:val="24"/>
        </w:rPr>
      </w:pPr>
      <w:r w:rsidRPr="00AF2FAC">
        <w:rPr>
          <w:sz w:val="24"/>
          <w:szCs w:val="24"/>
        </w:rPr>
        <w:t>А.Чех</w:t>
      </w:r>
      <w:r w:rsidR="00FD092D" w:rsidRPr="00AF2FAC">
        <w:rPr>
          <w:sz w:val="24"/>
          <w:szCs w:val="24"/>
        </w:rPr>
        <w:t>ов «Ванька», «Белолобый», «Каш</w:t>
      </w:r>
      <w:r w:rsidRPr="00AF2FAC">
        <w:rPr>
          <w:sz w:val="24"/>
          <w:szCs w:val="24"/>
        </w:rPr>
        <w:t>танка»*; А. Толстой «Детство Никиты»*;</w:t>
      </w:r>
      <w:r w:rsidR="00FD092D" w:rsidRPr="00AF2FAC">
        <w:rPr>
          <w:sz w:val="24"/>
          <w:szCs w:val="24"/>
        </w:rPr>
        <w:t xml:space="preserve"> </w:t>
      </w:r>
      <w:r w:rsidRPr="00AF2FAC">
        <w:rPr>
          <w:sz w:val="24"/>
          <w:szCs w:val="24"/>
        </w:rPr>
        <w:t>Л. Андреев</w:t>
      </w:r>
      <w:r w:rsidR="005043FD" w:rsidRPr="00AF2FAC">
        <w:rPr>
          <w:sz w:val="24"/>
          <w:szCs w:val="24"/>
        </w:rPr>
        <w:t xml:space="preserve"> </w:t>
      </w:r>
      <w:r w:rsidRPr="00AF2FAC">
        <w:rPr>
          <w:sz w:val="24"/>
          <w:szCs w:val="24"/>
        </w:rPr>
        <w:t xml:space="preserve"> «Петька на даче»;</w:t>
      </w:r>
      <w:r w:rsidR="005043FD" w:rsidRPr="00AF2FAC">
        <w:rPr>
          <w:sz w:val="24"/>
          <w:szCs w:val="24"/>
        </w:rPr>
        <w:t xml:space="preserve"> </w:t>
      </w:r>
      <w:r w:rsidRPr="00AF2FAC">
        <w:rPr>
          <w:sz w:val="24"/>
          <w:szCs w:val="24"/>
        </w:rPr>
        <w:t xml:space="preserve"> А. Куприн «Мысли </w:t>
      </w:r>
      <w:r w:rsidR="005043FD" w:rsidRPr="00AF2FAC">
        <w:rPr>
          <w:sz w:val="24"/>
          <w:szCs w:val="24"/>
        </w:rPr>
        <w:t xml:space="preserve"> </w:t>
      </w:r>
      <w:r w:rsidRPr="00AF2FAC">
        <w:rPr>
          <w:sz w:val="24"/>
          <w:szCs w:val="24"/>
        </w:rPr>
        <w:t>Сапсана о людях, животных, предметах и событиях», «Слон»; Саша Чер</w:t>
      </w:r>
      <w:r w:rsidRPr="00AF2FAC">
        <w:rPr>
          <w:sz w:val="24"/>
          <w:szCs w:val="24"/>
        </w:rPr>
        <w:softHyphen/>
        <w:t>ный «Дневник фокса Микки»;</w:t>
      </w:r>
      <w:r w:rsidR="005043FD" w:rsidRPr="00AF2FAC">
        <w:rPr>
          <w:sz w:val="24"/>
          <w:szCs w:val="24"/>
        </w:rPr>
        <w:t xml:space="preserve"> </w:t>
      </w:r>
      <w:r w:rsidRPr="00AF2FAC">
        <w:rPr>
          <w:sz w:val="24"/>
          <w:szCs w:val="24"/>
        </w:rPr>
        <w:t xml:space="preserve"> Л. Чарская «Сказки»*.</w:t>
      </w:r>
    </w:p>
    <w:p w:rsidR="00E74EE6" w:rsidRPr="00B07702" w:rsidRDefault="001C6873" w:rsidP="00B07702">
      <w:pPr>
        <w:pStyle w:val="a4"/>
        <w:shd w:val="clear" w:color="auto" w:fill="auto"/>
        <w:tabs>
          <w:tab w:val="left" w:pos="630"/>
        </w:tabs>
        <w:spacing w:line="240" w:lineRule="auto"/>
        <w:ind w:left="300" w:right="20"/>
        <w:rPr>
          <w:sz w:val="24"/>
          <w:szCs w:val="24"/>
        </w:rPr>
      </w:pPr>
      <w:r w:rsidRPr="00AF2FAC">
        <w:rPr>
          <w:sz w:val="24"/>
          <w:szCs w:val="24"/>
        </w:rPr>
        <w:t>В.Гюго «Гаврош»*; М. Метерлинк «Ра</w:t>
      </w:r>
      <w:r w:rsidRPr="00AF2FAC">
        <w:rPr>
          <w:sz w:val="24"/>
          <w:szCs w:val="24"/>
        </w:rPr>
        <w:softHyphen/>
        <w:t>зум цветов»*; Э. Сетон-Томпсон «Уличный певец»*.</w:t>
      </w:r>
    </w:p>
    <w:p w:rsidR="001C6873" w:rsidRPr="00AF2FAC" w:rsidRDefault="001C6873" w:rsidP="000546C3">
      <w:pPr>
        <w:pStyle w:val="40"/>
        <w:keepNext/>
        <w:keepLines/>
        <w:shd w:val="clear" w:color="auto" w:fill="auto"/>
        <w:spacing w:line="240" w:lineRule="auto"/>
        <w:ind w:left="20" w:right="440"/>
        <w:rPr>
          <w:rFonts w:ascii="Times New Roman" w:hAnsi="Times New Roman" w:cs="Times New Roman"/>
          <w:sz w:val="24"/>
          <w:szCs w:val="24"/>
        </w:rPr>
      </w:pPr>
      <w:bookmarkStart w:id="3" w:name="bookmark38"/>
      <w:r w:rsidRPr="00AF2FAC">
        <w:rPr>
          <w:rFonts w:ascii="Times New Roman" w:hAnsi="Times New Roman" w:cs="Times New Roman"/>
          <w:sz w:val="24"/>
          <w:szCs w:val="24"/>
        </w:rPr>
        <w:t>Русские и зарубежные авторские сказки и сказочные повести</w:t>
      </w:r>
      <w:bookmarkEnd w:id="3"/>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Братья Гримм «Маленькие человечки»*; Г. Х. Андерсен «Стойкий оловянный солда</w:t>
      </w:r>
      <w:r w:rsidRPr="00AF2FAC">
        <w:rPr>
          <w:sz w:val="24"/>
          <w:szCs w:val="24"/>
        </w:rPr>
        <w:softHyphen/>
        <w:t>тик», «Гадкий утенок»*, «</w:t>
      </w:r>
      <w:r w:rsidR="00452E09" w:rsidRPr="00AF2FAC">
        <w:rPr>
          <w:sz w:val="24"/>
          <w:szCs w:val="24"/>
        </w:rPr>
        <w:t>Русалочка»*, «Ел</w:t>
      </w:r>
      <w:r w:rsidR="00452E09" w:rsidRPr="00AF2FAC">
        <w:rPr>
          <w:sz w:val="24"/>
          <w:szCs w:val="24"/>
        </w:rPr>
        <w:softHyphen/>
        <w:t>ка»*</w:t>
      </w:r>
      <w:r w:rsidRPr="00AF2FAC">
        <w:rPr>
          <w:sz w:val="24"/>
          <w:szCs w:val="24"/>
        </w:rPr>
        <w:t>; Э. Т. А. Гофман «Щелкун</w:t>
      </w:r>
      <w:r w:rsidRPr="00AF2FAC">
        <w:rPr>
          <w:sz w:val="24"/>
          <w:szCs w:val="24"/>
        </w:rPr>
        <w:softHyphen/>
        <w:t>чик и Мышиный Король»; В. Гауф «Кар</w:t>
      </w:r>
      <w:r w:rsidRPr="00AF2FAC">
        <w:rPr>
          <w:sz w:val="24"/>
          <w:szCs w:val="24"/>
        </w:rPr>
        <w:softHyphen/>
        <w:t xml:space="preserve">лик Нос»*; </w:t>
      </w:r>
      <w:r w:rsidR="00452E09" w:rsidRPr="00AF2FAC">
        <w:rPr>
          <w:sz w:val="24"/>
          <w:szCs w:val="24"/>
        </w:rPr>
        <w:t>Уайльд «Мальчик-звезда»*</w:t>
      </w:r>
      <w:r w:rsidRPr="00AF2FAC">
        <w:rPr>
          <w:sz w:val="24"/>
          <w:szCs w:val="24"/>
        </w:rPr>
        <w:t>.</w:t>
      </w:r>
    </w:p>
    <w:p w:rsidR="001C6873" w:rsidRPr="00AF2FAC" w:rsidRDefault="001C6873" w:rsidP="000546C3">
      <w:pPr>
        <w:pStyle w:val="a4"/>
        <w:shd w:val="clear" w:color="auto" w:fill="auto"/>
        <w:tabs>
          <w:tab w:val="left" w:pos="596"/>
        </w:tabs>
        <w:spacing w:line="240" w:lineRule="auto"/>
        <w:ind w:left="300" w:right="20"/>
        <w:rPr>
          <w:sz w:val="24"/>
          <w:szCs w:val="24"/>
        </w:rPr>
      </w:pPr>
      <w:r w:rsidRPr="00AF2FAC">
        <w:rPr>
          <w:sz w:val="24"/>
          <w:szCs w:val="24"/>
        </w:rPr>
        <w:t>В.Маршак «Двенадцать месяцев»; П. Ба</w:t>
      </w:r>
      <w:r w:rsidRPr="00AF2FAC">
        <w:rPr>
          <w:sz w:val="24"/>
          <w:szCs w:val="24"/>
        </w:rPr>
        <w:softHyphen/>
        <w:t>жов «Огневушка</w:t>
      </w:r>
      <w:r w:rsidR="00956174" w:rsidRPr="00AF2FAC">
        <w:rPr>
          <w:sz w:val="24"/>
          <w:szCs w:val="24"/>
        </w:rPr>
        <w:t xml:space="preserve"> </w:t>
      </w:r>
      <w:r w:rsidRPr="00AF2FAC">
        <w:rPr>
          <w:sz w:val="24"/>
          <w:szCs w:val="24"/>
        </w:rPr>
        <w:t>-</w:t>
      </w:r>
      <w:r w:rsidR="00956174" w:rsidRPr="00AF2FAC">
        <w:rPr>
          <w:sz w:val="24"/>
          <w:szCs w:val="24"/>
        </w:rPr>
        <w:t xml:space="preserve"> </w:t>
      </w:r>
      <w:r w:rsidRPr="00AF2FAC">
        <w:rPr>
          <w:sz w:val="24"/>
          <w:szCs w:val="24"/>
        </w:rPr>
        <w:t>Поскакушка»;</w:t>
      </w:r>
      <w:r w:rsidR="00452E09" w:rsidRPr="00AF2FAC">
        <w:rPr>
          <w:sz w:val="24"/>
          <w:szCs w:val="24"/>
        </w:rPr>
        <w:t xml:space="preserve"> </w:t>
      </w:r>
      <w:r w:rsidRPr="00AF2FAC">
        <w:rPr>
          <w:sz w:val="24"/>
          <w:szCs w:val="24"/>
        </w:rPr>
        <w:t xml:space="preserve"> С. Про</w:t>
      </w:r>
      <w:r w:rsidRPr="00AF2FAC">
        <w:rPr>
          <w:sz w:val="24"/>
          <w:szCs w:val="24"/>
        </w:rPr>
        <w:softHyphen/>
        <w:t>кофьева «Лоскутик и Облако».</w:t>
      </w:r>
    </w:p>
    <w:p w:rsidR="001C6873" w:rsidRPr="00AF2FAC" w:rsidRDefault="001C6873" w:rsidP="000546C3">
      <w:pPr>
        <w:pStyle w:val="40"/>
        <w:keepNext/>
        <w:keepLines/>
        <w:shd w:val="clear" w:color="auto" w:fill="auto"/>
        <w:spacing w:line="240" w:lineRule="auto"/>
        <w:ind w:left="20" w:right="920"/>
        <w:rPr>
          <w:rFonts w:ascii="Times New Roman" w:hAnsi="Times New Roman" w:cs="Times New Roman"/>
          <w:sz w:val="24"/>
          <w:szCs w:val="24"/>
        </w:rPr>
      </w:pPr>
      <w:bookmarkStart w:id="4" w:name="bookmark39"/>
      <w:r w:rsidRPr="00AF2FAC">
        <w:rPr>
          <w:rFonts w:ascii="Times New Roman" w:hAnsi="Times New Roman" w:cs="Times New Roman"/>
          <w:sz w:val="24"/>
          <w:szCs w:val="24"/>
        </w:rPr>
        <w:t>Современная русская и зарубежная литература</w:t>
      </w:r>
      <w:bookmarkEnd w:id="4"/>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 xml:space="preserve">С. Маршак, Б. Заходер, Ю. Мориц*, </w:t>
      </w:r>
      <w:r w:rsidR="00452E09" w:rsidRPr="00AF2FAC">
        <w:rPr>
          <w:sz w:val="24"/>
          <w:szCs w:val="24"/>
        </w:rPr>
        <w:t xml:space="preserve">М. Бородицкая, В. Берестов, Тим </w:t>
      </w:r>
      <w:r w:rsidRPr="00AF2FAC">
        <w:rPr>
          <w:sz w:val="24"/>
          <w:szCs w:val="24"/>
        </w:rPr>
        <w:t>Собакин*,</w:t>
      </w:r>
      <w:r w:rsidR="00452E09" w:rsidRPr="00AF2FAC">
        <w:rPr>
          <w:sz w:val="24"/>
          <w:szCs w:val="24"/>
        </w:rPr>
        <w:t xml:space="preserve"> </w:t>
      </w:r>
      <w:r w:rsidRPr="00AF2FAC">
        <w:rPr>
          <w:sz w:val="24"/>
          <w:szCs w:val="24"/>
        </w:rPr>
        <w:t xml:space="preserve"> Н. Матвеева, Д. Самойлов*, В. Соколов*, Б. Окуджава</w:t>
      </w:r>
      <w:r w:rsidR="00452E09" w:rsidRPr="00AF2FAC">
        <w:rPr>
          <w:sz w:val="24"/>
          <w:szCs w:val="24"/>
        </w:rPr>
        <w:t>*, Ю. Левитанский*</w:t>
      </w:r>
      <w:r w:rsidRPr="00AF2FAC">
        <w:rPr>
          <w:sz w:val="24"/>
          <w:szCs w:val="24"/>
        </w:rPr>
        <w:t>, К. Некрасова*</w:t>
      </w:r>
      <w:r w:rsidR="00452E09" w:rsidRPr="00AF2FAC">
        <w:rPr>
          <w:sz w:val="24"/>
          <w:szCs w:val="24"/>
        </w:rPr>
        <w:t>, В. Солоухин</w:t>
      </w:r>
      <w:r w:rsidRPr="00AF2FAC">
        <w:rPr>
          <w:sz w:val="24"/>
          <w:szCs w:val="24"/>
        </w:rPr>
        <w:t>.</w:t>
      </w:r>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М. Пришвин «Земля показалась», «Ста</w:t>
      </w:r>
      <w:r w:rsidRPr="00AF2FAC">
        <w:rPr>
          <w:sz w:val="24"/>
          <w:szCs w:val="24"/>
        </w:rPr>
        <w:softHyphen/>
        <w:t>рый гриб»*; К. Паустовский «Барсучий нос»*, «Резиновая лодка»*; Г. Скребицкий «Счастливый жучок»*; Ю. Яковлев «Мама»;</w:t>
      </w:r>
      <w:r w:rsidR="00452E09" w:rsidRPr="00AF2FAC">
        <w:rPr>
          <w:sz w:val="24"/>
          <w:szCs w:val="24"/>
        </w:rPr>
        <w:t xml:space="preserve"> </w:t>
      </w:r>
      <w:r w:rsidRPr="00AF2FAC">
        <w:rPr>
          <w:sz w:val="24"/>
          <w:szCs w:val="24"/>
        </w:rPr>
        <w:t>В. Драгунский «Сверху вниз, наискосок!», «Ку</w:t>
      </w:r>
      <w:r w:rsidR="00452E09" w:rsidRPr="00AF2FAC">
        <w:rPr>
          <w:sz w:val="24"/>
          <w:szCs w:val="24"/>
        </w:rPr>
        <w:t>риный бульон»; Н. Носов «Федина</w:t>
      </w:r>
      <w:r w:rsidRPr="00AF2FAC">
        <w:rPr>
          <w:sz w:val="24"/>
          <w:szCs w:val="24"/>
        </w:rPr>
        <w:t xml:space="preserve"> за</w:t>
      </w:r>
      <w:r w:rsidRPr="00AF2FAC">
        <w:rPr>
          <w:sz w:val="24"/>
          <w:szCs w:val="24"/>
        </w:rPr>
        <w:softHyphen/>
        <w:t>дача»; Ю. Коваль «Самая легкая лодка в мире»; С. Козлов «Как Ежик с Медвежон</w:t>
      </w:r>
      <w:r w:rsidRPr="00AF2FAC">
        <w:rPr>
          <w:sz w:val="24"/>
          <w:szCs w:val="24"/>
        </w:rPr>
        <w:softHyphen/>
        <w:t>ком протирали звезды», «Лисичка»; Ф. Кр</w:t>
      </w:r>
      <w:r w:rsidR="0083690A" w:rsidRPr="00AF2FAC">
        <w:rPr>
          <w:sz w:val="24"/>
          <w:szCs w:val="24"/>
        </w:rPr>
        <w:t>и</w:t>
      </w:r>
      <w:r w:rsidRPr="00AF2FAC">
        <w:rPr>
          <w:sz w:val="24"/>
          <w:szCs w:val="24"/>
        </w:rPr>
        <w:t>вин «Часы</w:t>
      </w:r>
      <w:r w:rsidR="0083690A" w:rsidRPr="00AF2FAC">
        <w:rPr>
          <w:sz w:val="24"/>
          <w:szCs w:val="24"/>
        </w:rPr>
        <w:t>, минуты, секунды»; Л. Петруше</w:t>
      </w:r>
      <w:r w:rsidRPr="00AF2FAC">
        <w:rPr>
          <w:sz w:val="24"/>
          <w:szCs w:val="24"/>
        </w:rPr>
        <w:t>вская «Сказки»*; Ф. Искандер «Рассказы»*.</w:t>
      </w:r>
    </w:p>
    <w:p w:rsidR="001C6873" w:rsidRPr="00AF2FAC" w:rsidRDefault="001C6873" w:rsidP="000546C3">
      <w:pPr>
        <w:pStyle w:val="a4"/>
        <w:shd w:val="clear" w:color="auto" w:fill="auto"/>
        <w:spacing w:line="240" w:lineRule="auto"/>
        <w:ind w:left="20" w:right="20" w:firstLine="280"/>
        <w:rPr>
          <w:sz w:val="24"/>
          <w:szCs w:val="24"/>
        </w:rPr>
      </w:pPr>
      <w:r w:rsidRPr="00AF2FAC">
        <w:rPr>
          <w:sz w:val="24"/>
          <w:szCs w:val="24"/>
        </w:rPr>
        <w:t>Дж. Родари «Джельсомино в Стране лжецов»*; О. Пройслер «Маленькое Приви</w:t>
      </w:r>
      <w:r w:rsidRPr="00AF2FAC">
        <w:rPr>
          <w:sz w:val="24"/>
          <w:szCs w:val="24"/>
        </w:rPr>
        <w:softHyphen/>
        <w:t>дение»*; Т. Янссон «Ель», «Приключения Муми-Тролля»*.</w:t>
      </w:r>
    </w:p>
    <w:p w:rsidR="001C6873" w:rsidRPr="00AF2FAC" w:rsidRDefault="001C6873" w:rsidP="000546C3">
      <w:pPr>
        <w:pStyle w:val="a4"/>
        <w:shd w:val="clear" w:color="auto" w:fill="auto"/>
        <w:spacing w:line="240" w:lineRule="auto"/>
        <w:ind w:left="20" w:firstLine="280"/>
        <w:rPr>
          <w:sz w:val="24"/>
          <w:szCs w:val="24"/>
        </w:rPr>
      </w:pPr>
      <w:r w:rsidRPr="00AF2FAC">
        <w:rPr>
          <w:sz w:val="24"/>
          <w:szCs w:val="24"/>
        </w:rPr>
        <w:t>Японские трехстишия.</w:t>
      </w:r>
    </w:p>
    <w:p w:rsidR="001C6873" w:rsidRPr="00AF2FAC" w:rsidRDefault="001C6873" w:rsidP="000546C3">
      <w:pPr>
        <w:pStyle w:val="40"/>
        <w:keepNext/>
        <w:keepLines/>
        <w:shd w:val="clear" w:color="auto" w:fill="auto"/>
        <w:spacing w:line="240" w:lineRule="auto"/>
        <w:ind w:left="20"/>
        <w:rPr>
          <w:rFonts w:ascii="Times New Roman" w:hAnsi="Times New Roman" w:cs="Times New Roman"/>
          <w:sz w:val="24"/>
          <w:szCs w:val="24"/>
        </w:rPr>
      </w:pPr>
      <w:bookmarkStart w:id="5" w:name="bookmark40"/>
      <w:r w:rsidRPr="00AF2FAC">
        <w:rPr>
          <w:rFonts w:ascii="Times New Roman" w:hAnsi="Times New Roman" w:cs="Times New Roman"/>
          <w:sz w:val="24"/>
          <w:szCs w:val="24"/>
        </w:rPr>
        <w:t>Приключения и фантастика</w:t>
      </w:r>
      <w:bookmarkEnd w:id="5"/>
    </w:p>
    <w:p w:rsidR="001C6873" w:rsidRPr="00AF2FAC" w:rsidRDefault="001C6873" w:rsidP="000546C3">
      <w:pPr>
        <w:pStyle w:val="a4"/>
        <w:shd w:val="clear" w:color="auto" w:fill="auto"/>
        <w:spacing w:line="240" w:lineRule="auto"/>
        <w:ind w:left="20" w:firstLine="280"/>
        <w:rPr>
          <w:sz w:val="24"/>
          <w:szCs w:val="24"/>
        </w:rPr>
      </w:pPr>
      <w:r w:rsidRPr="00AF2FAC">
        <w:rPr>
          <w:sz w:val="24"/>
          <w:szCs w:val="24"/>
        </w:rPr>
        <w:t>В. Крапивин «Старый дом»; В. Некрасов «Приключения капитана Врунгеля»*; Е. Велтистов «Приключения Электроника»; А. Мошковский «Пятеро в звездолете»; Ю. Сотник*, В. Железников*, Л. Кассиль*, Л. Лагин «Старик Хоттабыч»*; К. Булычев «Приключения Алисы»*.</w:t>
      </w:r>
    </w:p>
    <w:p w:rsidR="001C6873" w:rsidRPr="00AF2FAC" w:rsidRDefault="001C6873" w:rsidP="000546C3">
      <w:pPr>
        <w:pStyle w:val="Default"/>
        <w:jc w:val="both"/>
      </w:pPr>
      <w:r w:rsidRPr="00AF2FAC">
        <w:lastRenderedPageBreak/>
        <w:t>М. Твен «Приключения Тома Сойера»*; Д. Дефо «Робинзон Крузо»*; Д. Свифт «Путешествие Гулливера»*; Р. Брэдбери «Р - значит ракета»*.</w:t>
      </w:r>
    </w:p>
    <w:p w:rsidR="00A93BEA" w:rsidRPr="00AF2FAC" w:rsidRDefault="00A93BEA" w:rsidP="000546C3">
      <w:pPr>
        <w:pStyle w:val="Default"/>
        <w:jc w:val="both"/>
      </w:pPr>
    </w:p>
    <w:p w:rsidR="00A93BEA" w:rsidRPr="00AF2FAC" w:rsidRDefault="00A93BEA" w:rsidP="000546C3">
      <w:pPr>
        <w:pStyle w:val="Default"/>
        <w:jc w:val="both"/>
      </w:pPr>
    </w:p>
    <w:p w:rsidR="00A93BEA" w:rsidRPr="00AF2FAC" w:rsidRDefault="00A93BEA" w:rsidP="00A93BEA">
      <w:pPr>
        <w:pStyle w:val="a4"/>
        <w:shd w:val="clear" w:color="auto" w:fill="auto"/>
        <w:tabs>
          <w:tab w:val="left" w:pos="630"/>
        </w:tabs>
        <w:spacing w:line="240" w:lineRule="auto"/>
        <w:ind w:left="300" w:right="20"/>
        <w:rPr>
          <w:sz w:val="24"/>
          <w:szCs w:val="24"/>
          <w:vertAlign w:val="superscript"/>
        </w:rPr>
      </w:pPr>
      <w:r w:rsidRPr="00AF2FAC">
        <w:rPr>
          <w:sz w:val="24"/>
          <w:szCs w:val="24"/>
          <w:vertAlign w:val="superscript"/>
        </w:rPr>
        <w:t>*Звёздочкой обозначены произведения помещённые в хрестоматии.</w:t>
      </w:r>
    </w:p>
    <w:p w:rsidR="001C6873" w:rsidRPr="00AF2FAC" w:rsidRDefault="001C6873" w:rsidP="000546C3">
      <w:pPr>
        <w:shd w:val="clear" w:color="auto" w:fill="FFFFFF"/>
        <w:spacing w:after="0" w:line="240" w:lineRule="auto"/>
        <w:jc w:val="both"/>
        <w:rPr>
          <w:rFonts w:ascii="Times New Roman" w:eastAsiaTheme="minorHAnsi" w:hAnsi="Times New Roman" w:cs="Times New Roman"/>
          <w:color w:val="000000"/>
          <w:sz w:val="24"/>
          <w:szCs w:val="24"/>
          <w:lang w:val="ru-RU" w:bidi="ar-SA"/>
        </w:rPr>
      </w:pPr>
    </w:p>
    <w:p w:rsidR="000F359F" w:rsidRPr="00AF2FAC" w:rsidRDefault="00C740A3" w:rsidP="00B44495">
      <w:pPr>
        <w:shd w:val="clear" w:color="auto" w:fill="FFFFFF"/>
        <w:spacing w:after="0" w:line="240" w:lineRule="auto"/>
        <w:jc w:val="center"/>
        <w:rPr>
          <w:rFonts w:ascii="Times New Roman" w:eastAsia="Times New Roman" w:hAnsi="Times New Roman" w:cs="Times New Roman"/>
          <w:b/>
          <w:color w:val="444444"/>
          <w:sz w:val="24"/>
          <w:szCs w:val="24"/>
          <w:lang w:val="ru-RU" w:eastAsia="ru-RU" w:bidi="ar-SA"/>
        </w:rPr>
      </w:pPr>
      <w:r w:rsidRPr="00AF2FAC">
        <w:rPr>
          <w:rFonts w:ascii="Times New Roman" w:eastAsia="Times New Roman" w:hAnsi="Times New Roman" w:cs="Times New Roman"/>
          <w:b/>
          <w:color w:val="444444"/>
          <w:sz w:val="24"/>
          <w:szCs w:val="24"/>
          <w:lang w:val="ru-RU" w:eastAsia="ru-RU" w:bidi="ar-SA"/>
        </w:rPr>
        <w:t>Т</w:t>
      </w:r>
      <w:r w:rsidR="00702FCA" w:rsidRPr="00AF2FAC">
        <w:rPr>
          <w:rFonts w:ascii="Times New Roman" w:eastAsia="Times New Roman" w:hAnsi="Times New Roman" w:cs="Times New Roman"/>
          <w:b/>
          <w:color w:val="444444"/>
          <w:sz w:val="24"/>
          <w:szCs w:val="24"/>
          <w:lang w:val="ru-RU" w:eastAsia="ru-RU" w:bidi="ar-SA"/>
        </w:rPr>
        <w:t>ематическое планирование</w:t>
      </w:r>
    </w:p>
    <w:p w:rsidR="00702FCA" w:rsidRPr="00AF2FAC" w:rsidRDefault="00B44495" w:rsidP="000546C3">
      <w:p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w:t>
      </w:r>
      <w:r w:rsidR="00702FCA" w:rsidRPr="00AF2FAC">
        <w:rPr>
          <w:rFonts w:ascii="Times New Roman" w:hAnsi="Times New Roman" w:cs="Times New Roman"/>
          <w:sz w:val="24"/>
          <w:szCs w:val="24"/>
          <w:lang w:val="ru-RU"/>
        </w:rPr>
        <w:t>составлено на основе варианта тематического планирования курса «Литературное чтение В.Ю. Свиридовой в сборнике «Программы начального общего образования система Л.В. Занкова» - Самара: Издательский дом  «Фёдоров, 2011год,  стр. 92 - 94)</w:t>
      </w:r>
    </w:p>
    <w:p w:rsidR="00702FCA" w:rsidRPr="00AF2FAC" w:rsidRDefault="00702FCA" w:rsidP="000546C3">
      <w:pPr>
        <w:shd w:val="clear" w:color="auto" w:fill="FFFFFF"/>
        <w:spacing w:after="0" w:line="240" w:lineRule="auto"/>
        <w:jc w:val="both"/>
        <w:rPr>
          <w:rFonts w:ascii="Times New Roman" w:eastAsia="Times New Roman" w:hAnsi="Times New Roman" w:cs="Times New Roman"/>
          <w:b/>
          <w:color w:val="444444"/>
          <w:sz w:val="24"/>
          <w:szCs w:val="24"/>
          <w:lang w:val="ru-RU" w:eastAsia="ru-RU" w:bidi="ar-SA"/>
        </w:rPr>
      </w:pPr>
    </w:p>
    <w:p w:rsidR="00C740A3" w:rsidRPr="00AF2FAC" w:rsidRDefault="00C740A3" w:rsidP="000546C3">
      <w:pPr>
        <w:shd w:val="clear" w:color="auto" w:fill="FFFFFF"/>
        <w:spacing w:after="0" w:line="240" w:lineRule="auto"/>
        <w:jc w:val="both"/>
        <w:rPr>
          <w:rFonts w:ascii="Times New Roman" w:eastAsia="Times New Roman" w:hAnsi="Times New Roman" w:cs="Times New Roman"/>
          <w:b/>
          <w:color w:val="444444"/>
          <w:sz w:val="24"/>
          <w:szCs w:val="24"/>
          <w:lang w:val="ru-RU"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56"/>
        <w:gridCol w:w="5005"/>
        <w:gridCol w:w="3267"/>
      </w:tblGrid>
      <w:tr w:rsidR="000F359F" w:rsidRPr="00AF2FAC" w:rsidTr="006F5AC8">
        <w:tc>
          <w:tcPr>
            <w:tcW w:w="0" w:type="auto"/>
            <w:tcMar>
              <w:top w:w="45" w:type="dxa"/>
              <w:left w:w="45" w:type="dxa"/>
              <w:bottom w:w="45" w:type="dxa"/>
              <w:right w:w="45" w:type="dxa"/>
            </w:tcMar>
            <w:vAlign w:val="center"/>
            <w:hideMark/>
          </w:tcPr>
          <w:p w:rsidR="000F359F" w:rsidRPr="00AF2FAC" w:rsidRDefault="000F359F" w:rsidP="000546C3">
            <w:pPr>
              <w:spacing w:after="0" w:line="240" w:lineRule="auto"/>
              <w:jc w:val="both"/>
              <w:rPr>
                <w:rFonts w:ascii="Times New Roman" w:eastAsia="Times New Roman" w:hAnsi="Times New Roman" w:cs="Times New Roman"/>
                <w:sz w:val="24"/>
                <w:szCs w:val="24"/>
                <w:lang w:val="ru-RU" w:eastAsia="ru-RU" w:bidi="ar-SA"/>
              </w:rPr>
            </w:pPr>
            <w:bookmarkStart w:id="6" w:name="4203ba2129291410607e007e19e106172f2284ca"/>
            <w:bookmarkStart w:id="7" w:name="0"/>
            <w:bookmarkEnd w:id="6"/>
            <w:bookmarkEnd w:id="7"/>
            <w:r w:rsidRPr="00AF2FAC">
              <w:rPr>
                <w:rFonts w:ascii="Times New Roman" w:eastAsia="Times New Roman" w:hAnsi="Times New Roman" w:cs="Times New Roman"/>
                <w:sz w:val="24"/>
                <w:szCs w:val="24"/>
                <w:lang w:val="ru-RU" w:eastAsia="ru-RU" w:bidi="ar-SA"/>
              </w:rPr>
              <w:t>№</w:t>
            </w:r>
            <w:r w:rsidR="006F5AC8" w:rsidRPr="00AF2FAC">
              <w:rPr>
                <w:rFonts w:ascii="Times New Roman" w:eastAsia="Times New Roman" w:hAnsi="Times New Roman" w:cs="Times New Roman"/>
                <w:sz w:val="24"/>
                <w:szCs w:val="24"/>
                <w:lang w:val="ru-RU" w:eastAsia="ru-RU" w:bidi="ar-SA"/>
              </w:rPr>
              <w:t xml:space="preserve"> </w:t>
            </w:r>
            <w:r w:rsidRPr="00AF2FAC">
              <w:rPr>
                <w:rFonts w:ascii="Times New Roman" w:eastAsia="Times New Roman" w:hAnsi="Times New Roman" w:cs="Times New Roman"/>
                <w:sz w:val="24"/>
                <w:szCs w:val="24"/>
                <w:lang w:val="ru-RU" w:eastAsia="ru-RU" w:bidi="ar-SA"/>
              </w:rPr>
              <w:t>п/п</w:t>
            </w:r>
          </w:p>
        </w:tc>
        <w:tc>
          <w:tcPr>
            <w:tcW w:w="0" w:type="auto"/>
            <w:tcMar>
              <w:top w:w="45" w:type="dxa"/>
              <w:left w:w="45" w:type="dxa"/>
              <w:bottom w:w="45" w:type="dxa"/>
              <w:right w:w="45" w:type="dxa"/>
            </w:tcMar>
            <w:vAlign w:val="center"/>
            <w:hideMark/>
          </w:tcPr>
          <w:p w:rsidR="000F359F" w:rsidRPr="00AF2FAC" w:rsidRDefault="000F359F" w:rsidP="000546C3">
            <w:pPr>
              <w:spacing w:after="0" w:line="240" w:lineRule="auto"/>
              <w:jc w:val="both"/>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Наименование раздела</w:t>
            </w:r>
          </w:p>
        </w:tc>
        <w:tc>
          <w:tcPr>
            <w:tcW w:w="0" w:type="auto"/>
            <w:tcMar>
              <w:top w:w="45" w:type="dxa"/>
              <w:left w:w="45" w:type="dxa"/>
              <w:bottom w:w="45" w:type="dxa"/>
              <w:right w:w="45" w:type="dxa"/>
            </w:tcMar>
            <w:vAlign w:val="center"/>
            <w:hideMark/>
          </w:tcPr>
          <w:p w:rsidR="000F359F" w:rsidRPr="00AF2FAC" w:rsidRDefault="000F359F" w:rsidP="000546C3">
            <w:pPr>
              <w:spacing w:after="0" w:line="240" w:lineRule="auto"/>
              <w:jc w:val="both"/>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Количество часов</w:t>
            </w:r>
          </w:p>
        </w:tc>
      </w:tr>
      <w:tr w:rsidR="006F5AC8" w:rsidRPr="00AF2FAC" w:rsidTr="00A51DFC">
        <w:tc>
          <w:tcPr>
            <w:tcW w:w="0" w:type="auto"/>
            <w:tcMar>
              <w:top w:w="45" w:type="dxa"/>
              <w:left w:w="45" w:type="dxa"/>
              <w:bottom w:w="45" w:type="dxa"/>
              <w:right w:w="45" w:type="dxa"/>
            </w:tcMar>
            <w:hideMark/>
          </w:tcPr>
          <w:p w:rsidR="006F5AC8" w:rsidRPr="00AF2FAC" w:rsidRDefault="006F5AC8" w:rsidP="00A51DFC">
            <w:pPr>
              <w:pStyle w:val="Style13"/>
              <w:widowControl/>
              <w:spacing w:line="240" w:lineRule="auto"/>
              <w:rPr>
                <w:rStyle w:val="FontStyle52"/>
                <w:sz w:val="24"/>
                <w:szCs w:val="24"/>
              </w:rPr>
            </w:pPr>
            <w:r w:rsidRPr="00AF2FAC">
              <w:rPr>
                <w:rFonts w:ascii="Times New Roman"/>
              </w:rPr>
              <w:t>Глава 1</w:t>
            </w:r>
          </w:p>
        </w:tc>
        <w:tc>
          <w:tcPr>
            <w:tcW w:w="0" w:type="auto"/>
            <w:tcMar>
              <w:top w:w="45" w:type="dxa"/>
              <w:left w:w="45" w:type="dxa"/>
              <w:bottom w:w="45" w:type="dxa"/>
              <w:right w:w="45" w:type="dxa"/>
            </w:tcMar>
            <w:vAlign w:val="center"/>
            <w:hideMark/>
          </w:tcPr>
          <w:p w:rsidR="006F5AC8" w:rsidRPr="00AF2FAC" w:rsidRDefault="006F5AC8" w:rsidP="000546C3">
            <w:pPr>
              <w:spacing w:after="0" w:line="240" w:lineRule="auto"/>
              <w:jc w:val="both"/>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Волшебная старина</w:t>
            </w:r>
          </w:p>
        </w:tc>
        <w:tc>
          <w:tcPr>
            <w:tcW w:w="0" w:type="auto"/>
            <w:tcMar>
              <w:top w:w="45" w:type="dxa"/>
              <w:left w:w="45" w:type="dxa"/>
              <w:bottom w:w="45" w:type="dxa"/>
              <w:right w:w="45" w:type="dxa"/>
            </w:tcMar>
            <w:vAlign w:val="center"/>
            <w:hideMark/>
          </w:tcPr>
          <w:p w:rsidR="006F5AC8" w:rsidRPr="00AF2FAC" w:rsidRDefault="006F5AC8" w:rsidP="006F5AC8">
            <w:pPr>
              <w:spacing w:after="0" w:line="240" w:lineRule="auto"/>
              <w:jc w:val="center"/>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28 ч</w:t>
            </w:r>
          </w:p>
        </w:tc>
      </w:tr>
      <w:tr w:rsidR="006F5AC8" w:rsidRPr="00AF2FAC" w:rsidTr="00A51DFC">
        <w:tc>
          <w:tcPr>
            <w:tcW w:w="0" w:type="auto"/>
            <w:tcMar>
              <w:top w:w="45" w:type="dxa"/>
              <w:left w:w="45" w:type="dxa"/>
              <w:bottom w:w="45" w:type="dxa"/>
              <w:right w:w="45" w:type="dxa"/>
            </w:tcMar>
            <w:hideMark/>
          </w:tcPr>
          <w:p w:rsidR="006F5AC8" w:rsidRPr="00AF2FAC" w:rsidRDefault="006F5AC8" w:rsidP="00A51DFC">
            <w:pPr>
              <w:pStyle w:val="Style13"/>
              <w:widowControl/>
              <w:spacing w:line="240" w:lineRule="auto"/>
              <w:rPr>
                <w:rStyle w:val="FontStyle52"/>
                <w:sz w:val="24"/>
                <w:szCs w:val="24"/>
              </w:rPr>
            </w:pPr>
            <w:r w:rsidRPr="00AF2FAC">
              <w:rPr>
                <w:rFonts w:ascii="Times New Roman"/>
              </w:rPr>
              <w:t>Глава 2</w:t>
            </w:r>
          </w:p>
        </w:tc>
        <w:tc>
          <w:tcPr>
            <w:tcW w:w="0" w:type="auto"/>
            <w:tcMar>
              <w:top w:w="45" w:type="dxa"/>
              <w:left w:w="45" w:type="dxa"/>
              <w:bottom w:w="45" w:type="dxa"/>
              <w:right w:w="45" w:type="dxa"/>
            </w:tcMar>
            <w:vAlign w:val="center"/>
            <w:hideMark/>
          </w:tcPr>
          <w:p w:rsidR="006F5AC8" w:rsidRPr="00AF2FAC" w:rsidRDefault="006F5AC8" w:rsidP="000546C3">
            <w:pPr>
              <w:spacing w:after="0" w:line="240" w:lineRule="auto"/>
              <w:jc w:val="both"/>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Пленительные напевы</w:t>
            </w:r>
          </w:p>
        </w:tc>
        <w:tc>
          <w:tcPr>
            <w:tcW w:w="0" w:type="auto"/>
            <w:tcMar>
              <w:top w:w="45" w:type="dxa"/>
              <w:left w:w="45" w:type="dxa"/>
              <w:bottom w:w="45" w:type="dxa"/>
              <w:right w:w="45" w:type="dxa"/>
            </w:tcMar>
            <w:vAlign w:val="center"/>
            <w:hideMark/>
          </w:tcPr>
          <w:p w:rsidR="006F5AC8" w:rsidRPr="00AF2FAC" w:rsidRDefault="006F5AC8" w:rsidP="006F5AC8">
            <w:pPr>
              <w:spacing w:after="0" w:line="240" w:lineRule="auto"/>
              <w:jc w:val="center"/>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28 ч</w:t>
            </w:r>
          </w:p>
        </w:tc>
      </w:tr>
      <w:tr w:rsidR="006F5AC8" w:rsidRPr="00AF2FAC" w:rsidTr="00A51DFC">
        <w:tc>
          <w:tcPr>
            <w:tcW w:w="0" w:type="auto"/>
            <w:tcMar>
              <w:top w:w="45" w:type="dxa"/>
              <w:left w:w="45" w:type="dxa"/>
              <w:bottom w:w="45" w:type="dxa"/>
              <w:right w:w="45" w:type="dxa"/>
            </w:tcMar>
            <w:hideMark/>
          </w:tcPr>
          <w:p w:rsidR="006F5AC8" w:rsidRPr="00AF2FAC" w:rsidRDefault="006F5AC8" w:rsidP="00A51DFC">
            <w:pPr>
              <w:pStyle w:val="Style13"/>
              <w:widowControl/>
              <w:spacing w:line="240" w:lineRule="auto"/>
              <w:rPr>
                <w:rStyle w:val="FontStyle52"/>
                <w:sz w:val="24"/>
                <w:szCs w:val="24"/>
              </w:rPr>
            </w:pPr>
            <w:r w:rsidRPr="00AF2FAC">
              <w:rPr>
                <w:rFonts w:ascii="Times New Roman"/>
              </w:rPr>
              <w:t>Глава 3</w:t>
            </w:r>
          </w:p>
        </w:tc>
        <w:tc>
          <w:tcPr>
            <w:tcW w:w="0" w:type="auto"/>
            <w:tcMar>
              <w:top w:w="45" w:type="dxa"/>
              <w:left w:w="45" w:type="dxa"/>
              <w:bottom w:w="45" w:type="dxa"/>
              <w:right w:w="45" w:type="dxa"/>
            </w:tcMar>
            <w:vAlign w:val="center"/>
            <w:hideMark/>
          </w:tcPr>
          <w:p w:rsidR="006F5AC8" w:rsidRPr="00AF2FAC" w:rsidRDefault="006F5AC8" w:rsidP="000546C3">
            <w:pPr>
              <w:spacing w:after="0" w:line="240" w:lineRule="auto"/>
              <w:jc w:val="both"/>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Огонь волшебного рассказа</w:t>
            </w:r>
          </w:p>
        </w:tc>
        <w:tc>
          <w:tcPr>
            <w:tcW w:w="0" w:type="auto"/>
            <w:tcMar>
              <w:top w:w="45" w:type="dxa"/>
              <w:left w:w="45" w:type="dxa"/>
              <w:bottom w:w="45" w:type="dxa"/>
              <w:right w:w="45" w:type="dxa"/>
            </w:tcMar>
            <w:vAlign w:val="center"/>
            <w:hideMark/>
          </w:tcPr>
          <w:p w:rsidR="006F5AC8" w:rsidRPr="00AF2FAC" w:rsidRDefault="006F5AC8" w:rsidP="006F5AC8">
            <w:pPr>
              <w:spacing w:after="0" w:line="240" w:lineRule="auto"/>
              <w:jc w:val="center"/>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40 ч</w:t>
            </w:r>
          </w:p>
        </w:tc>
      </w:tr>
      <w:tr w:rsidR="006F5AC8" w:rsidRPr="00AF2FAC" w:rsidTr="00A51DFC">
        <w:tc>
          <w:tcPr>
            <w:tcW w:w="0" w:type="auto"/>
            <w:tcMar>
              <w:top w:w="45" w:type="dxa"/>
              <w:left w:w="45" w:type="dxa"/>
              <w:bottom w:w="45" w:type="dxa"/>
              <w:right w:w="45" w:type="dxa"/>
            </w:tcMar>
            <w:hideMark/>
          </w:tcPr>
          <w:p w:rsidR="006F5AC8" w:rsidRPr="00AF2FAC" w:rsidRDefault="006F5AC8" w:rsidP="00A51DFC">
            <w:pPr>
              <w:pStyle w:val="Style13"/>
              <w:widowControl/>
              <w:spacing w:line="240" w:lineRule="auto"/>
              <w:rPr>
                <w:rStyle w:val="FontStyle52"/>
                <w:sz w:val="24"/>
                <w:szCs w:val="24"/>
              </w:rPr>
            </w:pPr>
            <w:r w:rsidRPr="00AF2FAC">
              <w:rPr>
                <w:rFonts w:ascii="Times New Roman"/>
              </w:rPr>
              <w:t xml:space="preserve">Глава 4 </w:t>
            </w:r>
          </w:p>
        </w:tc>
        <w:tc>
          <w:tcPr>
            <w:tcW w:w="0" w:type="auto"/>
            <w:tcMar>
              <w:top w:w="45" w:type="dxa"/>
              <w:left w:w="45" w:type="dxa"/>
              <w:bottom w:w="45" w:type="dxa"/>
              <w:right w:w="45" w:type="dxa"/>
            </w:tcMar>
            <w:vAlign w:val="center"/>
            <w:hideMark/>
          </w:tcPr>
          <w:p w:rsidR="006F5AC8" w:rsidRPr="00AF2FAC" w:rsidRDefault="006F5AC8" w:rsidP="000546C3">
            <w:pPr>
              <w:spacing w:after="0" w:line="240" w:lineRule="auto"/>
              <w:jc w:val="both"/>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Всё, что сердцу мило</w:t>
            </w:r>
          </w:p>
        </w:tc>
        <w:tc>
          <w:tcPr>
            <w:tcW w:w="0" w:type="auto"/>
            <w:tcMar>
              <w:top w:w="45" w:type="dxa"/>
              <w:left w:w="45" w:type="dxa"/>
              <w:bottom w:w="45" w:type="dxa"/>
              <w:right w:w="45" w:type="dxa"/>
            </w:tcMar>
            <w:vAlign w:val="center"/>
            <w:hideMark/>
          </w:tcPr>
          <w:p w:rsidR="006F5AC8" w:rsidRPr="00AF2FAC" w:rsidRDefault="006F5AC8" w:rsidP="006F5AC8">
            <w:pPr>
              <w:spacing w:after="0" w:line="240" w:lineRule="auto"/>
              <w:jc w:val="center"/>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40 ч</w:t>
            </w:r>
          </w:p>
        </w:tc>
      </w:tr>
      <w:tr w:rsidR="006F5AC8" w:rsidRPr="00AF2FAC" w:rsidTr="006F5AC8">
        <w:tc>
          <w:tcPr>
            <w:tcW w:w="0" w:type="auto"/>
            <w:gridSpan w:val="2"/>
            <w:tcMar>
              <w:top w:w="45" w:type="dxa"/>
              <w:left w:w="45" w:type="dxa"/>
              <w:bottom w:w="45" w:type="dxa"/>
              <w:right w:w="45" w:type="dxa"/>
            </w:tcMar>
            <w:vAlign w:val="center"/>
            <w:hideMark/>
          </w:tcPr>
          <w:p w:rsidR="006F5AC8" w:rsidRPr="00AF2FAC" w:rsidRDefault="006F5AC8" w:rsidP="000546C3">
            <w:pPr>
              <w:spacing w:after="0" w:line="240" w:lineRule="auto"/>
              <w:jc w:val="both"/>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Итого</w:t>
            </w:r>
          </w:p>
        </w:tc>
        <w:tc>
          <w:tcPr>
            <w:tcW w:w="0" w:type="auto"/>
            <w:tcMar>
              <w:top w:w="45" w:type="dxa"/>
              <w:left w:w="45" w:type="dxa"/>
              <w:bottom w:w="45" w:type="dxa"/>
              <w:right w:w="45" w:type="dxa"/>
            </w:tcMar>
            <w:vAlign w:val="center"/>
            <w:hideMark/>
          </w:tcPr>
          <w:p w:rsidR="006F5AC8" w:rsidRPr="00AF2FAC" w:rsidRDefault="006F5AC8" w:rsidP="00E52733">
            <w:pPr>
              <w:spacing w:after="0" w:line="240" w:lineRule="auto"/>
              <w:jc w:val="center"/>
              <w:rPr>
                <w:rFonts w:ascii="Times New Roman" w:eastAsia="Times New Roman" w:hAnsi="Times New Roman" w:cs="Times New Roman"/>
                <w:sz w:val="24"/>
                <w:szCs w:val="24"/>
                <w:lang w:val="ru-RU" w:eastAsia="ru-RU" w:bidi="ar-SA"/>
              </w:rPr>
            </w:pPr>
            <w:r w:rsidRPr="00AF2FAC">
              <w:rPr>
                <w:rFonts w:ascii="Times New Roman" w:eastAsia="Times New Roman" w:hAnsi="Times New Roman" w:cs="Times New Roman"/>
                <w:sz w:val="24"/>
                <w:szCs w:val="24"/>
                <w:lang w:val="ru-RU" w:eastAsia="ru-RU" w:bidi="ar-SA"/>
              </w:rPr>
              <w:t>136 ч</w:t>
            </w:r>
          </w:p>
        </w:tc>
      </w:tr>
    </w:tbl>
    <w:p w:rsidR="00C740A3" w:rsidRPr="00AF2FAC" w:rsidRDefault="00C740A3" w:rsidP="000546C3">
      <w:pPr>
        <w:shd w:val="clear" w:color="auto" w:fill="FFFFFF"/>
        <w:spacing w:after="0" w:line="240" w:lineRule="auto"/>
        <w:jc w:val="both"/>
        <w:rPr>
          <w:rFonts w:ascii="Times New Roman" w:eastAsia="Times New Roman" w:hAnsi="Times New Roman" w:cs="Times New Roman"/>
          <w:color w:val="444444"/>
          <w:sz w:val="24"/>
          <w:szCs w:val="24"/>
          <w:lang w:val="ru-RU" w:eastAsia="ru-RU" w:bidi="ar-SA"/>
        </w:rPr>
      </w:pPr>
    </w:p>
    <w:p w:rsidR="002F1E1A" w:rsidRDefault="002F1E1A" w:rsidP="000546C3">
      <w:pPr>
        <w:shd w:val="clear" w:color="auto" w:fill="FFFFFF"/>
        <w:spacing w:line="240" w:lineRule="auto"/>
        <w:jc w:val="both"/>
        <w:rPr>
          <w:rFonts w:ascii="Times New Roman" w:hAnsi="Times New Roman" w:cs="Times New Roman"/>
          <w:b/>
          <w:sz w:val="28"/>
          <w:szCs w:val="28"/>
          <w:lang w:val="ru-RU"/>
        </w:rPr>
        <w:sectPr w:rsidR="002F1E1A" w:rsidSect="00033FA8">
          <w:footerReference w:type="default" r:id="rId14"/>
          <w:pgSz w:w="11906" w:h="16838"/>
          <w:pgMar w:top="1134" w:right="1134" w:bottom="1134" w:left="1134" w:header="709" w:footer="709" w:gutter="0"/>
          <w:cols w:space="708"/>
          <w:titlePg/>
          <w:docGrid w:linePitch="360"/>
        </w:sectPr>
      </w:pPr>
    </w:p>
    <w:p w:rsidR="002F1E1A" w:rsidRPr="00AF2FAC" w:rsidRDefault="002F1E1A" w:rsidP="002F1E1A">
      <w:pPr>
        <w:jc w:val="center"/>
        <w:rPr>
          <w:rFonts w:ascii="Times New Roman" w:hAnsi="Times New Roman" w:cs="Times New Roman"/>
          <w:b/>
          <w:sz w:val="24"/>
          <w:szCs w:val="24"/>
          <w:lang w:val="ru-RU"/>
        </w:rPr>
      </w:pPr>
      <w:r w:rsidRPr="00AF2FAC">
        <w:rPr>
          <w:rFonts w:ascii="Times New Roman" w:hAnsi="Times New Roman" w:cs="Times New Roman"/>
          <w:b/>
          <w:sz w:val="24"/>
          <w:szCs w:val="24"/>
          <w:lang w:val="ru-RU"/>
        </w:rPr>
        <w:lastRenderedPageBreak/>
        <w:t xml:space="preserve">Календарно-тематическое планирование по литературному чтению </w:t>
      </w:r>
    </w:p>
    <w:tbl>
      <w:tblPr>
        <w:tblStyle w:val="a6"/>
        <w:tblW w:w="15282" w:type="dxa"/>
        <w:tblLayout w:type="fixed"/>
        <w:tblLook w:val="0000"/>
      </w:tblPr>
      <w:tblGrid>
        <w:gridCol w:w="534"/>
        <w:gridCol w:w="85"/>
        <w:gridCol w:w="58"/>
        <w:gridCol w:w="2962"/>
        <w:gridCol w:w="13"/>
        <w:gridCol w:w="142"/>
        <w:gridCol w:w="270"/>
        <w:gridCol w:w="3989"/>
        <w:gridCol w:w="262"/>
        <w:gridCol w:w="15"/>
        <w:gridCol w:w="22"/>
        <w:gridCol w:w="4354"/>
        <w:gridCol w:w="165"/>
        <w:gridCol w:w="2411"/>
      </w:tblGrid>
      <w:tr w:rsidR="002F1E1A" w:rsidRPr="00AF2FAC" w:rsidTr="00B13E2A">
        <w:trPr>
          <w:trHeight w:val="20"/>
        </w:trPr>
        <w:tc>
          <w:tcPr>
            <w:tcW w:w="15282" w:type="dxa"/>
            <w:gridSpan w:val="14"/>
          </w:tcPr>
          <w:p w:rsidR="002F1E1A" w:rsidRPr="00AF2FAC" w:rsidRDefault="002F1E1A" w:rsidP="002F1E1A">
            <w:pPr>
              <w:ind w:left="540"/>
              <w:jc w:val="both"/>
              <w:rPr>
                <w:b/>
                <w:sz w:val="24"/>
                <w:szCs w:val="24"/>
              </w:rPr>
            </w:pPr>
            <w:r w:rsidRPr="00AF2FAC">
              <w:rPr>
                <w:sz w:val="24"/>
                <w:szCs w:val="24"/>
              </w:rPr>
              <w:t>Тема:</w:t>
            </w:r>
            <w:r w:rsidRPr="00AF2FAC">
              <w:rPr>
                <w:b/>
                <w:sz w:val="24"/>
                <w:szCs w:val="24"/>
              </w:rPr>
              <w:t xml:space="preserve"> Волшебная старина</w:t>
            </w:r>
            <w:r w:rsidR="0083690A" w:rsidRPr="00AF2FAC">
              <w:rPr>
                <w:b/>
                <w:sz w:val="24"/>
                <w:szCs w:val="24"/>
                <w:lang w:val="ru-RU"/>
              </w:rPr>
              <w:t xml:space="preserve"> </w:t>
            </w:r>
            <w:r w:rsidRPr="00AF2FAC">
              <w:rPr>
                <w:b/>
                <w:sz w:val="24"/>
                <w:szCs w:val="24"/>
              </w:rPr>
              <w:t>(28ч)</w:t>
            </w:r>
          </w:p>
        </w:tc>
      </w:tr>
      <w:tr w:rsidR="002F1E1A" w:rsidRPr="00310EBE" w:rsidTr="00B13E2A">
        <w:trPr>
          <w:trHeight w:val="20"/>
        </w:trPr>
        <w:tc>
          <w:tcPr>
            <w:tcW w:w="15282" w:type="dxa"/>
            <w:gridSpan w:val="14"/>
          </w:tcPr>
          <w:p w:rsidR="002F1E1A" w:rsidRPr="00AF2FAC" w:rsidRDefault="002F1E1A" w:rsidP="00DF42D1">
            <w:pPr>
              <w:ind w:left="540"/>
              <w:rPr>
                <w:b/>
                <w:sz w:val="24"/>
                <w:szCs w:val="24"/>
                <w:lang w:val="ru-RU"/>
              </w:rPr>
            </w:pPr>
            <w:r w:rsidRPr="00AF2FAC">
              <w:rPr>
                <w:b/>
                <w:sz w:val="24"/>
                <w:szCs w:val="24"/>
                <w:lang w:val="ru-RU"/>
              </w:rPr>
              <w:t>Личностные УУД</w:t>
            </w:r>
          </w:p>
          <w:p w:rsidR="002F1E1A" w:rsidRPr="00AF2FAC" w:rsidRDefault="002F1E1A" w:rsidP="00DF42D1">
            <w:pPr>
              <w:ind w:left="540"/>
              <w:rPr>
                <w:b/>
                <w:sz w:val="24"/>
                <w:szCs w:val="24"/>
                <w:lang w:val="ru-RU"/>
              </w:rPr>
            </w:pPr>
            <w:r w:rsidRPr="00AF2FAC">
              <w:rPr>
                <w:b/>
                <w:sz w:val="24"/>
                <w:szCs w:val="24"/>
                <w:lang w:val="ru-RU"/>
              </w:rPr>
              <w:t>У обучающихся</w:t>
            </w:r>
            <w:r w:rsidR="000C3FF1" w:rsidRPr="00AF2FAC">
              <w:rPr>
                <w:b/>
                <w:sz w:val="24"/>
                <w:szCs w:val="24"/>
                <w:lang w:val="ru-RU"/>
              </w:rPr>
              <w:t xml:space="preserve"> </w:t>
            </w:r>
            <w:r w:rsidRPr="00AF2FAC">
              <w:rPr>
                <w:b/>
                <w:sz w:val="24"/>
                <w:szCs w:val="24"/>
                <w:lang w:val="ru-RU"/>
              </w:rPr>
              <w:t xml:space="preserve"> будут сформированы:</w:t>
            </w:r>
          </w:p>
          <w:p w:rsidR="002F1E1A" w:rsidRPr="00AF2FAC" w:rsidRDefault="002F1E1A" w:rsidP="00DF42D1">
            <w:pPr>
              <w:rPr>
                <w:sz w:val="24"/>
                <w:szCs w:val="24"/>
                <w:lang w:val="ru-RU"/>
              </w:rPr>
            </w:pPr>
            <w:r w:rsidRPr="00AF2FAC">
              <w:rPr>
                <w:sz w:val="24"/>
                <w:szCs w:val="24"/>
                <w:lang w:val="ru-RU"/>
              </w:rPr>
              <w:t>– интерес к содержанию и форме художественных произведений;</w:t>
            </w:r>
          </w:p>
          <w:p w:rsidR="002F1E1A" w:rsidRPr="00AF2FAC" w:rsidRDefault="002F1E1A" w:rsidP="000C3FF1">
            <w:pPr>
              <w:ind w:left="540"/>
              <w:rPr>
                <w:sz w:val="24"/>
                <w:szCs w:val="24"/>
                <w:lang w:val="ru-RU"/>
              </w:rPr>
            </w:pPr>
            <w:r w:rsidRPr="00AF2FAC">
              <w:rPr>
                <w:sz w:val="24"/>
                <w:szCs w:val="24"/>
                <w:lang w:val="ru-RU"/>
              </w:rPr>
              <w:t>– интерес к некоторым видам творческой деятельности на основе литературных произведений;</w:t>
            </w:r>
          </w:p>
          <w:p w:rsidR="002F1E1A" w:rsidRPr="00AF2FAC" w:rsidRDefault="002F1E1A" w:rsidP="00DF42D1">
            <w:pPr>
              <w:ind w:left="540"/>
              <w:rPr>
                <w:sz w:val="24"/>
                <w:szCs w:val="24"/>
                <w:lang w:val="ru-RU"/>
              </w:rPr>
            </w:pPr>
            <w:r w:rsidRPr="00AF2FAC">
              <w:rPr>
                <w:sz w:val="24"/>
                <w:szCs w:val="24"/>
                <w:lang w:val="ru-RU"/>
              </w:rPr>
              <w:t>– интерес к миру чувств и мыслей человека, отраженных в литературе;</w:t>
            </w:r>
          </w:p>
          <w:p w:rsidR="002F1E1A" w:rsidRPr="00AF2FAC" w:rsidRDefault="002F1E1A" w:rsidP="00DF42D1">
            <w:pPr>
              <w:ind w:left="540"/>
              <w:rPr>
                <w:sz w:val="24"/>
                <w:szCs w:val="24"/>
                <w:lang w:val="ru-RU"/>
              </w:rPr>
            </w:pPr>
            <w:r w:rsidRPr="00AF2FAC">
              <w:rPr>
                <w:sz w:val="24"/>
                <w:szCs w:val="24"/>
                <w:lang w:val="ru-RU"/>
              </w:rPr>
              <w:t>– основы эмоционального сопереживания прочитанному или услышанному художественному произведению;</w:t>
            </w:r>
          </w:p>
          <w:p w:rsidR="002F1E1A" w:rsidRPr="00AF2FAC" w:rsidRDefault="002F1E1A" w:rsidP="00DF42D1">
            <w:pPr>
              <w:ind w:left="540"/>
              <w:rPr>
                <w:sz w:val="24"/>
                <w:szCs w:val="24"/>
                <w:lang w:val="ru-RU"/>
              </w:rPr>
            </w:pPr>
            <w:r w:rsidRPr="00AF2FAC">
              <w:rPr>
                <w:sz w:val="24"/>
                <w:szCs w:val="24"/>
                <w:lang w:val="ru-RU"/>
              </w:rPr>
              <w:t>– эмоциональное отношение к чертам характера и поступкам людей на примере героев литературных произведений;</w:t>
            </w:r>
          </w:p>
          <w:p w:rsidR="002F1E1A" w:rsidRPr="00AF2FAC" w:rsidRDefault="002F1E1A" w:rsidP="00DF42D1">
            <w:pPr>
              <w:ind w:left="540"/>
              <w:rPr>
                <w:sz w:val="24"/>
                <w:szCs w:val="24"/>
                <w:lang w:val="ru-RU"/>
              </w:rPr>
            </w:pPr>
            <w:r w:rsidRPr="00AF2FAC">
              <w:rPr>
                <w:sz w:val="24"/>
                <w:szCs w:val="24"/>
                <w:lang w:val="ru-RU"/>
              </w:rPr>
              <w:t>– чувство сопричастности своему народу;</w:t>
            </w:r>
          </w:p>
          <w:p w:rsidR="002F1E1A" w:rsidRPr="00AF2FAC" w:rsidRDefault="002F1E1A" w:rsidP="00DF42D1">
            <w:pPr>
              <w:ind w:left="540"/>
              <w:rPr>
                <w:sz w:val="24"/>
                <w:szCs w:val="24"/>
                <w:lang w:val="ru-RU"/>
              </w:rPr>
            </w:pPr>
            <w:r w:rsidRPr="00AF2FAC">
              <w:rPr>
                <w:sz w:val="24"/>
                <w:szCs w:val="24"/>
                <w:lang w:val="ru-RU"/>
              </w:rPr>
              <w:t>– понимание моральных норм при оценке поступков героев литературных произведений;</w:t>
            </w:r>
          </w:p>
          <w:p w:rsidR="002F1E1A" w:rsidRPr="00AF2FAC" w:rsidRDefault="002F1E1A" w:rsidP="00DF42D1">
            <w:pPr>
              <w:ind w:left="540"/>
              <w:rPr>
                <w:sz w:val="24"/>
                <w:szCs w:val="24"/>
                <w:lang w:val="ru-RU"/>
              </w:rPr>
            </w:pPr>
            <w:r w:rsidRPr="00AF2FAC">
              <w:rPr>
                <w:sz w:val="24"/>
                <w:szCs w:val="24"/>
                <w:lang w:val="ru-RU"/>
              </w:rPr>
              <w:t>– общее представление о мире профессий, их значении и содержании.</w:t>
            </w:r>
          </w:p>
          <w:p w:rsidR="002F1E1A" w:rsidRPr="00AF2FAC" w:rsidRDefault="002F1E1A" w:rsidP="00DF42D1">
            <w:pPr>
              <w:autoSpaceDE w:val="0"/>
              <w:autoSpaceDN w:val="0"/>
              <w:adjustRightInd w:val="0"/>
              <w:rPr>
                <w:b/>
                <w:bCs/>
                <w:i/>
                <w:iCs/>
                <w:sz w:val="24"/>
                <w:szCs w:val="24"/>
                <w:lang w:val="ru-RU"/>
              </w:rPr>
            </w:pPr>
            <w:r w:rsidRPr="00AF2FAC">
              <w:rPr>
                <w:b/>
                <w:bCs/>
                <w:i/>
                <w:iCs/>
                <w:sz w:val="24"/>
                <w:szCs w:val="24"/>
                <w:lang w:val="ru-RU"/>
              </w:rPr>
              <w:t xml:space="preserve">Обучающийся </w:t>
            </w:r>
            <w:r w:rsidR="000C3FF1" w:rsidRPr="00AF2FAC">
              <w:rPr>
                <w:b/>
                <w:bCs/>
                <w:i/>
                <w:iCs/>
                <w:sz w:val="24"/>
                <w:szCs w:val="24"/>
                <w:lang w:val="ru-RU"/>
              </w:rPr>
              <w:t xml:space="preserve"> </w:t>
            </w:r>
            <w:r w:rsidRPr="00AF2FAC">
              <w:rPr>
                <w:b/>
                <w:bCs/>
                <w:i/>
                <w:iCs/>
                <w:sz w:val="24"/>
                <w:szCs w:val="24"/>
                <w:lang w:val="ru-RU"/>
              </w:rPr>
              <w:t>получит возможность</w:t>
            </w:r>
          </w:p>
          <w:p w:rsidR="002F1E1A" w:rsidRPr="00AF2FAC" w:rsidRDefault="002F1E1A" w:rsidP="00DF42D1">
            <w:pPr>
              <w:autoSpaceDE w:val="0"/>
              <w:autoSpaceDN w:val="0"/>
              <w:adjustRightInd w:val="0"/>
              <w:rPr>
                <w:b/>
                <w:bCs/>
                <w:i/>
                <w:iCs/>
                <w:sz w:val="24"/>
                <w:szCs w:val="24"/>
                <w:lang w:val="ru-RU"/>
              </w:rPr>
            </w:pPr>
            <w:r w:rsidRPr="00AF2FAC">
              <w:rPr>
                <w:b/>
                <w:bCs/>
                <w:i/>
                <w:iCs/>
                <w:sz w:val="24"/>
                <w:szCs w:val="24"/>
                <w:lang w:val="ru-RU"/>
              </w:rPr>
              <w:t>для формирования:</w:t>
            </w:r>
          </w:p>
          <w:p w:rsidR="002F1E1A" w:rsidRPr="00AF2FAC" w:rsidRDefault="002F1E1A" w:rsidP="00DF42D1">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чувства гордости за свою Родину, героическое историческое прошлое России, умения чувствовать эмоциональную сопричастность подвигам и достижениям ее граждан;</w:t>
            </w:r>
          </w:p>
          <w:p w:rsidR="002F1E1A" w:rsidRPr="00AF2FAC" w:rsidRDefault="002F1E1A" w:rsidP="00DF42D1">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основы для принятия культурных традиций своей страны;</w:t>
            </w:r>
          </w:p>
          <w:p w:rsidR="002F1E1A" w:rsidRPr="00AF2FAC" w:rsidRDefault="002F1E1A" w:rsidP="00DF42D1">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основы моральной самооценки, ориентации на моральные нормы и их выполнение;</w:t>
            </w:r>
          </w:p>
          <w:p w:rsidR="002F1E1A" w:rsidRPr="00AF2FAC" w:rsidRDefault="002F1E1A" w:rsidP="00DF42D1">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ориентации в системе личностных смыслов;</w:t>
            </w:r>
          </w:p>
          <w:p w:rsidR="002F1E1A" w:rsidRPr="00AF2FAC" w:rsidRDefault="002F1E1A" w:rsidP="00DF42D1">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понятия об ответственности человека за себя и близких, о внимании, заботе, о высоком чувстве любви;</w:t>
            </w:r>
          </w:p>
          <w:p w:rsidR="002F1E1A" w:rsidRPr="00AF2FAC" w:rsidRDefault="002F1E1A" w:rsidP="00DF42D1">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способности осмысливать свою принадлежность к определенной эпохе, культуре, части человечества;</w:t>
            </w:r>
          </w:p>
          <w:p w:rsidR="002F1E1A" w:rsidRPr="00AF2FAC" w:rsidRDefault="002F1E1A" w:rsidP="00DF42D1">
            <w:pPr>
              <w:ind w:left="540"/>
              <w:rPr>
                <w:b/>
                <w:sz w:val="24"/>
                <w:szCs w:val="24"/>
                <w:lang w:val="ru-RU"/>
              </w:rPr>
            </w:pPr>
            <w:r w:rsidRPr="00AF2FAC">
              <w:rPr>
                <w:rFonts w:eastAsia="SchoolBookC"/>
                <w:sz w:val="24"/>
                <w:szCs w:val="24"/>
                <w:lang w:val="ru-RU"/>
              </w:rPr>
              <w:t xml:space="preserve">– </w:t>
            </w:r>
            <w:r w:rsidRPr="00AF2FAC">
              <w:rPr>
                <w:i/>
                <w:iCs/>
                <w:sz w:val="24"/>
                <w:szCs w:val="24"/>
                <w:lang w:val="ru-RU"/>
              </w:rPr>
              <w:t>понимания чувств других людей, сопереживания и помощи им, этических чувств – вины, совести как основы морального поведения</w:t>
            </w:r>
            <w:r w:rsidRPr="00AF2FAC">
              <w:rPr>
                <w:rFonts w:eastAsia="SchoolBookC"/>
                <w:sz w:val="24"/>
                <w:szCs w:val="24"/>
                <w:lang w:val="ru-RU"/>
              </w:rPr>
              <w:t>.</w:t>
            </w:r>
          </w:p>
          <w:p w:rsidR="002F1E1A" w:rsidRPr="00AF2FAC" w:rsidRDefault="002F1E1A" w:rsidP="00DF42D1">
            <w:pPr>
              <w:rPr>
                <w:b/>
                <w:bCs/>
                <w:sz w:val="24"/>
                <w:szCs w:val="24"/>
                <w:lang w:val="ru-RU"/>
              </w:rPr>
            </w:pPr>
            <w:r w:rsidRPr="00AF2FAC">
              <w:rPr>
                <w:b/>
                <w:bCs/>
                <w:sz w:val="24"/>
                <w:szCs w:val="24"/>
                <w:lang w:val="ru-RU"/>
              </w:rPr>
              <w:t>Регулятивные универсальные учебные действия</w:t>
            </w:r>
          </w:p>
          <w:p w:rsidR="00FF63A6" w:rsidRPr="00AF2FAC" w:rsidRDefault="00FF63A6" w:rsidP="00FF63A6">
            <w:pPr>
              <w:autoSpaceDE w:val="0"/>
              <w:autoSpaceDN w:val="0"/>
              <w:adjustRightInd w:val="0"/>
              <w:rPr>
                <w:b/>
                <w:bCs/>
                <w:i/>
                <w:iCs/>
                <w:sz w:val="24"/>
                <w:szCs w:val="24"/>
                <w:lang w:val="ru-RU"/>
              </w:rPr>
            </w:pPr>
            <w:r w:rsidRPr="00AF2FAC">
              <w:rPr>
                <w:b/>
                <w:bCs/>
                <w:i/>
                <w:iCs/>
                <w:sz w:val="24"/>
                <w:szCs w:val="24"/>
                <w:lang w:val="ru-RU"/>
              </w:rPr>
              <w:t>Обучающийся научится:</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принимать и сохранять учебную задачу, отбирать способы ее решения;</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выполнять учебные действия в устной, письменной речи и во внутреннем плане;</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выбирать способы работы с текстом в зависимости от его типа и стиля, работать с приложениями учебника;</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самостоятельно работать с учебником, хрестоматией и дополнительной литературой во внеурочное время;</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соотносить внешнюю оценку и самооценку.</w:t>
            </w:r>
          </w:p>
          <w:p w:rsidR="00FF63A6" w:rsidRPr="00AF2FAC" w:rsidRDefault="00FF63A6" w:rsidP="00FF63A6">
            <w:pPr>
              <w:autoSpaceDE w:val="0"/>
              <w:autoSpaceDN w:val="0"/>
              <w:adjustRightInd w:val="0"/>
              <w:rPr>
                <w:b/>
                <w:bCs/>
                <w:i/>
                <w:iCs/>
                <w:sz w:val="24"/>
                <w:szCs w:val="24"/>
                <w:lang w:val="ru-RU"/>
              </w:rPr>
            </w:pPr>
            <w:r w:rsidRPr="00AF2FAC">
              <w:rPr>
                <w:b/>
                <w:bCs/>
                <w:i/>
                <w:iCs/>
                <w:sz w:val="24"/>
                <w:szCs w:val="24"/>
                <w:lang w:val="ru-RU"/>
              </w:rPr>
              <w:t>Обучающийся  получит возможность</w:t>
            </w:r>
          </w:p>
          <w:p w:rsidR="00FF63A6" w:rsidRPr="00AF2FAC" w:rsidRDefault="00FF63A6" w:rsidP="00FF63A6">
            <w:pPr>
              <w:autoSpaceDE w:val="0"/>
              <w:autoSpaceDN w:val="0"/>
              <w:adjustRightInd w:val="0"/>
              <w:rPr>
                <w:b/>
                <w:bCs/>
                <w:i/>
                <w:iCs/>
                <w:sz w:val="24"/>
                <w:szCs w:val="24"/>
                <w:lang w:val="ru-RU"/>
              </w:rPr>
            </w:pPr>
            <w:r w:rsidRPr="00AF2FAC">
              <w:rPr>
                <w:b/>
                <w:bCs/>
                <w:i/>
                <w:iCs/>
                <w:sz w:val="24"/>
                <w:szCs w:val="24"/>
                <w:lang w:val="ru-RU"/>
              </w:rPr>
              <w:t>научиться:</w:t>
            </w:r>
          </w:p>
          <w:p w:rsidR="00FF63A6" w:rsidRPr="00AF2FAC" w:rsidRDefault="00FF63A6" w:rsidP="00FF63A6">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осознавать этапы организации учебной работы;</w:t>
            </w:r>
          </w:p>
          <w:p w:rsidR="00FF63A6" w:rsidRPr="00AF2FAC" w:rsidRDefault="00FF63A6" w:rsidP="00FF63A6">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осуществлять пошаговый и итоговый самоконтроль результатов деятельности;</w:t>
            </w:r>
          </w:p>
          <w:p w:rsidR="00FF63A6" w:rsidRPr="00AF2FAC" w:rsidRDefault="00FF63A6" w:rsidP="00FF63A6">
            <w:pPr>
              <w:autoSpaceDE w:val="0"/>
              <w:autoSpaceDN w:val="0"/>
              <w:adjustRightInd w:val="0"/>
              <w:rPr>
                <w:i/>
                <w:iCs/>
                <w:sz w:val="24"/>
                <w:szCs w:val="24"/>
                <w:lang w:val="ru-RU"/>
              </w:rPr>
            </w:pPr>
            <w:r w:rsidRPr="00AF2FAC">
              <w:rPr>
                <w:rFonts w:eastAsia="SchoolBookC"/>
                <w:sz w:val="24"/>
                <w:szCs w:val="24"/>
                <w:lang w:val="ru-RU"/>
              </w:rPr>
              <w:lastRenderedPageBreak/>
              <w:t xml:space="preserve">– </w:t>
            </w:r>
            <w:r w:rsidRPr="00AF2FAC">
              <w:rPr>
                <w:i/>
                <w:iCs/>
                <w:sz w:val="24"/>
                <w:szCs w:val="24"/>
                <w:lang w:val="ru-RU"/>
              </w:rPr>
              <w:t>вносить необходимые коррективы в свою деятельность в зависимости от ее результатов;</w:t>
            </w:r>
          </w:p>
          <w:p w:rsidR="00FF63A6" w:rsidRPr="00AF2FAC" w:rsidRDefault="00FF63A6" w:rsidP="00FF63A6">
            <w:pPr>
              <w:autoSpaceDE w:val="0"/>
              <w:autoSpaceDN w:val="0"/>
              <w:adjustRightInd w:val="0"/>
              <w:rPr>
                <w:b/>
                <w:bCs/>
                <w:i/>
                <w:iCs/>
                <w:sz w:val="24"/>
                <w:szCs w:val="24"/>
                <w:lang w:val="ru-RU"/>
              </w:rPr>
            </w:pPr>
            <w:r w:rsidRPr="00AF2FAC">
              <w:rPr>
                <w:rFonts w:eastAsia="SchoolBookC"/>
                <w:sz w:val="24"/>
                <w:szCs w:val="24"/>
                <w:lang w:val="ru-RU"/>
              </w:rPr>
              <w:t xml:space="preserve">– </w:t>
            </w:r>
            <w:r w:rsidRPr="00AF2FAC">
              <w:rPr>
                <w:i/>
                <w:iCs/>
                <w:sz w:val="24"/>
                <w:szCs w:val="24"/>
                <w:lang w:val="ru-RU"/>
              </w:rPr>
              <w:t>осуществлять рефлексию и самооценку ,адекватно оценивать свои действия и действия окружающих</w:t>
            </w:r>
          </w:p>
          <w:p w:rsidR="00FF63A6" w:rsidRPr="00AF2FAC" w:rsidRDefault="00FF63A6" w:rsidP="00FF63A6">
            <w:pPr>
              <w:rPr>
                <w:b/>
                <w:bCs/>
                <w:sz w:val="24"/>
                <w:szCs w:val="24"/>
                <w:lang w:val="ru-RU"/>
              </w:rPr>
            </w:pPr>
            <w:r w:rsidRPr="00AF2FAC">
              <w:rPr>
                <w:b/>
                <w:bCs/>
                <w:sz w:val="24"/>
                <w:szCs w:val="24"/>
                <w:lang w:val="ru-RU"/>
              </w:rPr>
              <w:t>Познавательные универсальные учебные действия</w:t>
            </w:r>
          </w:p>
          <w:p w:rsidR="00FF63A6" w:rsidRPr="00AF2FAC" w:rsidRDefault="00FF63A6" w:rsidP="00FF63A6">
            <w:pPr>
              <w:autoSpaceDE w:val="0"/>
              <w:autoSpaceDN w:val="0"/>
              <w:adjustRightInd w:val="0"/>
              <w:rPr>
                <w:b/>
                <w:bCs/>
                <w:i/>
                <w:iCs/>
                <w:sz w:val="24"/>
                <w:szCs w:val="24"/>
                <w:lang w:val="ru-RU"/>
              </w:rPr>
            </w:pPr>
            <w:r w:rsidRPr="00AF2FAC">
              <w:rPr>
                <w:b/>
                <w:bCs/>
                <w:i/>
                <w:iCs/>
                <w:sz w:val="24"/>
                <w:szCs w:val="24"/>
                <w:lang w:val="ru-RU"/>
              </w:rPr>
              <w:t>Обучающийся научится:</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отличать художественный текст от научного и научно-популярного;</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произвольно строить устное и письменное высказывание с учетом учебной задачи;</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пересказывать текст по плану;</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структурировать знания при сопоставлении текстов;</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применять схемы, таблицы как способ представления, осмысления и обобщения информации;</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применять известные понятия к новому материалу, формулировать выводы;</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искать информацию, представлять найденную информацию;</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уметь различать существенную и дополнительную информацию, выделять главное;</w:t>
            </w:r>
          </w:p>
          <w:p w:rsidR="00FF63A6" w:rsidRPr="00AF2FAC" w:rsidRDefault="00FF63A6" w:rsidP="00FF63A6">
            <w:pPr>
              <w:autoSpaceDE w:val="0"/>
              <w:autoSpaceDN w:val="0"/>
              <w:adjustRightInd w:val="0"/>
              <w:rPr>
                <w:rFonts w:eastAsia="SchoolBookC"/>
                <w:sz w:val="24"/>
                <w:szCs w:val="24"/>
                <w:lang w:val="ru-RU"/>
              </w:rPr>
            </w:pPr>
            <w:r w:rsidRPr="00AF2FAC">
              <w:rPr>
                <w:rFonts w:eastAsia="SchoolBookC"/>
                <w:sz w:val="24"/>
                <w:szCs w:val="24"/>
                <w:lang w:val="ru-RU"/>
              </w:rPr>
              <w:t>– знать разные виды словарей, справочников, энциклопедий.</w:t>
            </w:r>
          </w:p>
          <w:p w:rsidR="00FF63A6" w:rsidRPr="00AF2FAC" w:rsidRDefault="00FF63A6" w:rsidP="00FF63A6">
            <w:pPr>
              <w:autoSpaceDE w:val="0"/>
              <w:autoSpaceDN w:val="0"/>
              <w:adjustRightInd w:val="0"/>
              <w:rPr>
                <w:b/>
                <w:bCs/>
                <w:i/>
                <w:iCs/>
                <w:sz w:val="24"/>
                <w:szCs w:val="24"/>
                <w:lang w:val="ru-RU"/>
              </w:rPr>
            </w:pPr>
            <w:r w:rsidRPr="00AF2FAC">
              <w:rPr>
                <w:b/>
                <w:bCs/>
                <w:i/>
                <w:iCs/>
                <w:sz w:val="24"/>
                <w:szCs w:val="24"/>
                <w:lang w:val="ru-RU"/>
              </w:rPr>
              <w:t>Обучающийся получит возможность</w:t>
            </w:r>
          </w:p>
          <w:p w:rsidR="00FF63A6" w:rsidRPr="00AF2FAC" w:rsidRDefault="00FF63A6" w:rsidP="00FF63A6">
            <w:pPr>
              <w:autoSpaceDE w:val="0"/>
              <w:autoSpaceDN w:val="0"/>
              <w:adjustRightInd w:val="0"/>
              <w:rPr>
                <w:b/>
                <w:bCs/>
                <w:i/>
                <w:iCs/>
                <w:sz w:val="24"/>
                <w:szCs w:val="24"/>
                <w:lang w:val="ru-RU"/>
              </w:rPr>
            </w:pPr>
            <w:r w:rsidRPr="00AF2FAC">
              <w:rPr>
                <w:b/>
                <w:bCs/>
                <w:i/>
                <w:iCs/>
                <w:sz w:val="24"/>
                <w:szCs w:val="24"/>
                <w:lang w:val="ru-RU"/>
              </w:rPr>
              <w:t>научиться:</w:t>
            </w:r>
          </w:p>
          <w:p w:rsidR="00FF63A6" w:rsidRPr="00AF2FAC" w:rsidRDefault="00FF63A6" w:rsidP="00FF63A6">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обобщать сведения, делать выводы, проводить сравнения на различном текстовом материале;</w:t>
            </w:r>
          </w:p>
          <w:p w:rsidR="00FF63A6" w:rsidRPr="00AF2FAC" w:rsidRDefault="00FF63A6" w:rsidP="00FF63A6">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осуществлять поиск необходимой информации с использованием учебной, справочной литературы, с использованием дополнительных источников, включая контролируемое пространство Интернета;</w:t>
            </w:r>
          </w:p>
          <w:p w:rsidR="00FF63A6" w:rsidRPr="00AF2FAC" w:rsidRDefault="00FF63A6" w:rsidP="00FF63A6">
            <w:pPr>
              <w:autoSpaceDE w:val="0"/>
              <w:autoSpaceDN w:val="0"/>
              <w:adjustRightInd w:val="0"/>
              <w:rPr>
                <w:i/>
                <w:iCs/>
                <w:sz w:val="24"/>
                <w:szCs w:val="24"/>
                <w:lang w:val="ru-RU"/>
              </w:rPr>
            </w:pPr>
            <w:r w:rsidRPr="00AF2FAC">
              <w:rPr>
                <w:rFonts w:eastAsia="SchoolBookC"/>
                <w:sz w:val="24"/>
                <w:szCs w:val="24"/>
                <w:lang w:val="ru-RU"/>
              </w:rPr>
              <w:t xml:space="preserve">– </w:t>
            </w:r>
            <w:r w:rsidRPr="00AF2FAC">
              <w:rPr>
                <w:i/>
                <w:iCs/>
                <w:sz w:val="24"/>
                <w:szCs w:val="24"/>
                <w:lang w:val="ru-RU"/>
              </w:rPr>
              <w:t>устанавливать аналогии между литературными произведениями разных авторов, между выразительными средствами разных видов искусства;</w:t>
            </w:r>
          </w:p>
          <w:p w:rsidR="00FF63A6" w:rsidRPr="00AF2FAC" w:rsidRDefault="00FF63A6" w:rsidP="00FF63A6">
            <w:pPr>
              <w:autoSpaceDE w:val="0"/>
              <w:autoSpaceDN w:val="0"/>
              <w:adjustRightInd w:val="0"/>
              <w:rPr>
                <w:b/>
                <w:bCs/>
                <w:i/>
                <w:iCs/>
                <w:sz w:val="24"/>
                <w:szCs w:val="24"/>
                <w:lang w:val="ru-RU"/>
              </w:rPr>
            </w:pPr>
            <w:r w:rsidRPr="00AF2FAC">
              <w:rPr>
                <w:rFonts w:eastAsia="SchoolBookC"/>
                <w:sz w:val="24"/>
                <w:szCs w:val="24"/>
                <w:lang w:val="ru-RU"/>
              </w:rPr>
              <w:t xml:space="preserve">– </w:t>
            </w:r>
            <w:r w:rsidRPr="00AF2FAC">
              <w:rPr>
                <w:i/>
                <w:iCs/>
                <w:sz w:val="24"/>
                <w:szCs w:val="24"/>
                <w:lang w:val="ru-RU"/>
              </w:rPr>
              <w:t>строить логическое  рассуждение, включающее установление причинно-следственных связей</w:t>
            </w:r>
            <w:r w:rsidRPr="00AF2FAC">
              <w:rPr>
                <w:rFonts w:eastAsia="SchoolBookC"/>
                <w:sz w:val="24"/>
                <w:szCs w:val="24"/>
                <w:lang w:val="ru-RU"/>
              </w:rPr>
              <w:t>.</w:t>
            </w:r>
          </w:p>
          <w:p w:rsidR="00FF63A6" w:rsidRPr="00AF2FAC" w:rsidRDefault="00FF63A6" w:rsidP="00FF63A6">
            <w:pPr>
              <w:autoSpaceDE w:val="0"/>
              <w:autoSpaceDN w:val="0"/>
              <w:adjustRightInd w:val="0"/>
              <w:rPr>
                <w:b/>
                <w:bCs/>
                <w:sz w:val="24"/>
                <w:szCs w:val="24"/>
                <w:lang w:val="ru-RU"/>
              </w:rPr>
            </w:pPr>
            <w:r w:rsidRPr="00AF2FAC">
              <w:rPr>
                <w:b/>
                <w:bCs/>
                <w:sz w:val="24"/>
                <w:szCs w:val="24"/>
                <w:lang w:val="ru-RU"/>
              </w:rPr>
              <w:t>Коммуникативные универсальные учебные действия</w:t>
            </w:r>
          </w:p>
          <w:p w:rsidR="00FF63A6" w:rsidRPr="00AF2FAC" w:rsidRDefault="00FF63A6" w:rsidP="00FF63A6">
            <w:pPr>
              <w:rPr>
                <w:b/>
                <w:bCs/>
                <w:i/>
                <w:iCs/>
                <w:sz w:val="24"/>
                <w:szCs w:val="24"/>
                <w:lang w:val="ru-RU"/>
              </w:rPr>
            </w:pPr>
            <w:r w:rsidRPr="00AF2FAC">
              <w:rPr>
                <w:b/>
                <w:bCs/>
                <w:i/>
                <w:iCs/>
                <w:sz w:val="24"/>
                <w:szCs w:val="24"/>
                <w:lang w:val="ru-RU"/>
              </w:rPr>
              <w:t>Обучающийся научится:</w:t>
            </w:r>
          </w:p>
          <w:p w:rsidR="00FF63A6" w:rsidRPr="00AF2FAC" w:rsidRDefault="00FF63A6" w:rsidP="00FF63A6">
            <w:pPr>
              <w:rPr>
                <w:bCs/>
                <w:iCs/>
                <w:sz w:val="24"/>
                <w:szCs w:val="24"/>
                <w:lang w:val="ru-RU"/>
              </w:rPr>
            </w:pPr>
            <w:r w:rsidRPr="00AF2FAC">
              <w:rPr>
                <w:bCs/>
                <w:iCs/>
                <w:sz w:val="24"/>
                <w:szCs w:val="24"/>
                <w:lang w:val="ru-RU"/>
              </w:rPr>
              <w:t>– выражать свои мысли в устной и письменной форме, в монологе и диалоге, использовать доступные речевые средства соответствии задачей высказывания;</w:t>
            </w:r>
          </w:p>
          <w:p w:rsidR="00FF63A6" w:rsidRPr="00AF2FAC" w:rsidRDefault="00FF63A6" w:rsidP="00FF63A6">
            <w:pPr>
              <w:rPr>
                <w:bCs/>
                <w:iCs/>
                <w:sz w:val="24"/>
                <w:szCs w:val="24"/>
                <w:lang w:val="ru-RU"/>
              </w:rPr>
            </w:pPr>
            <w:r w:rsidRPr="00AF2FAC">
              <w:rPr>
                <w:bCs/>
                <w:iCs/>
                <w:sz w:val="24"/>
                <w:szCs w:val="24"/>
                <w:lang w:val="ru-RU"/>
              </w:rPr>
              <w:t>– проявлять устойчивый интерес к общению  и групповой работе;</w:t>
            </w:r>
          </w:p>
          <w:p w:rsidR="00FF63A6" w:rsidRPr="00AF2FAC" w:rsidRDefault="00FF63A6" w:rsidP="00FF63A6">
            <w:pPr>
              <w:rPr>
                <w:bCs/>
                <w:iCs/>
                <w:sz w:val="24"/>
                <w:szCs w:val="24"/>
                <w:lang w:val="ru-RU"/>
              </w:rPr>
            </w:pPr>
            <w:r w:rsidRPr="00AF2FAC">
              <w:rPr>
                <w:bCs/>
                <w:iCs/>
                <w:sz w:val="24"/>
                <w:szCs w:val="24"/>
                <w:lang w:val="ru-RU"/>
              </w:rPr>
              <w:t>– участвовать в учебном диалоге;</w:t>
            </w:r>
          </w:p>
          <w:p w:rsidR="00FF63A6" w:rsidRPr="00AF2FAC" w:rsidRDefault="00FF63A6" w:rsidP="00FF63A6">
            <w:pPr>
              <w:rPr>
                <w:bCs/>
                <w:iCs/>
                <w:sz w:val="24"/>
                <w:szCs w:val="24"/>
                <w:lang w:val="ru-RU"/>
              </w:rPr>
            </w:pPr>
            <w:r w:rsidRPr="00AF2FAC">
              <w:rPr>
                <w:bCs/>
                <w:iCs/>
                <w:sz w:val="24"/>
                <w:szCs w:val="24"/>
                <w:lang w:val="ru-RU"/>
              </w:rPr>
              <w:t>– принимать участие в коллективном выполнении заданий, в т.ч. творческих.</w:t>
            </w:r>
          </w:p>
          <w:p w:rsidR="00FF63A6" w:rsidRPr="00AF2FAC" w:rsidRDefault="00FF63A6" w:rsidP="00FF63A6">
            <w:pPr>
              <w:rPr>
                <w:bCs/>
                <w:i/>
                <w:iCs/>
                <w:sz w:val="24"/>
                <w:szCs w:val="24"/>
                <w:lang w:val="ru-RU"/>
              </w:rPr>
            </w:pPr>
            <w:r w:rsidRPr="00AF2FAC">
              <w:rPr>
                <w:bCs/>
                <w:i/>
                <w:iCs/>
                <w:sz w:val="24"/>
                <w:szCs w:val="24"/>
                <w:lang w:val="ru-RU"/>
              </w:rPr>
              <w:t>Обучающийся получит возможность научиться:</w:t>
            </w:r>
          </w:p>
          <w:p w:rsidR="00FF63A6" w:rsidRPr="00AF2FAC" w:rsidRDefault="00FF63A6" w:rsidP="00FF63A6">
            <w:pPr>
              <w:rPr>
                <w:bCs/>
                <w:i/>
                <w:iCs/>
                <w:sz w:val="24"/>
                <w:szCs w:val="24"/>
                <w:lang w:val="ru-RU"/>
              </w:rPr>
            </w:pPr>
            <w:r w:rsidRPr="00AF2FAC">
              <w:rPr>
                <w:bCs/>
                <w:i/>
                <w:iCs/>
                <w:sz w:val="24"/>
                <w:szCs w:val="24"/>
                <w:lang w:val="ru-RU"/>
              </w:rPr>
              <w:t>– использовать различные речевые средства, средства и инструменты ИКТ для передачи своих чувств и впечатлений;</w:t>
            </w:r>
          </w:p>
          <w:p w:rsidR="00FF63A6" w:rsidRPr="00AF2FAC" w:rsidRDefault="00FF63A6" w:rsidP="00FF63A6">
            <w:pPr>
              <w:rPr>
                <w:bCs/>
                <w:i/>
                <w:iCs/>
                <w:sz w:val="24"/>
                <w:szCs w:val="24"/>
                <w:lang w:val="ru-RU"/>
              </w:rPr>
            </w:pPr>
            <w:r w:rsidRPr="00AF2FAC">
              <w:rPr>
                <w:bCs/>
                <w:i/>
                <w:iCs/>
                <w:sz w:val="24"/>
                <w:szCs w:val="24"/>
                <w:lang w:val="ru-RU"/>
              </w:rPr>
              <w:t>– учитывать позицию собеседника, учитывать настроение других людей, их эмоции от восприятия произведений литературы и других видов искусства;</w:t>
            </w:r>
          </w:p>
          <w:p w:rsidR="00FF63A6" w:rsidRPr="00AF2FAC" w:rsidRDefault="00FF63A6" w:rsidP="00FF63A6">
            <w:pPr>
              <w:rPr>
                <w:bCs/>
                <w:i/>
                <w:iCs/>
                <w:sz w:val="24"/>
                <w:szCs w:val="24"/>
                <w:lang w:val="ru-RU"/>
              </w:rPr>
            </w:pPr>
            <w:r w:rsidRPr="00AF2FAC">
              <w:rPr>
                <w:bCs/>
                <w:i/>
                <w:iCs/>
                <w:sz w:val="24"/>
                <w:szCs w:val="24"/>
                <w:lang w:val="ru-RU"/>
              </w:rPr>
              <w:t>– принимать участие в коллективных проектах, инсценировках, спектаклях;</w:t>
            </w:r>
          </w:p>
          <w:p w:rsidR="00FF63A6" w:rsidRPr="00AF2FAC" w:rsidRDefault="00FF63A6" w:rsidP="00FF63A6">
            <w:pPr>
              <w:rPr>
                <w:bCs/>
                <w:i/>
                <w:iCs/>
                <w:sz w:val="24"/>
                <w:szCs w:val="24"/>
                <w:lang w:val="ru-RU"/>
              </w:rPr>
            </w:pPr>
            <w:r w:rsidRPr="00AF2FAC">
              <w:rPr>
                <w:bCs/>
                <w:i/>
                <w:iCs/>
                <w:sz w:val="24"/>
                <w:szCs w:val="24"/>
                <w:lang w:val="ru-RU"/>
              </w:rPr>
              <w:t>– осознанно и произвольно строить сообщения в устной и письменной форме; творчески выражать свое мнение о явлениях</w:t>
            </w:r>
          </w:p>
          <w:p w:rsidR="00FF63A6" w:rsidRPr="00AF2FAC" w:rsidRDefault="00FF63A6" w:rsidP="00FF63A6">
            <w:pPr>
              <w:rPr>
                <w:bCs/>
                <w:i/>
                <w:iCs/>
                <w:sz w:val="24"/>
                <w:szCs w:val="24"/>
                <w:lang w:val="ru-RU"/>
              </w:rPr>
            </w:pPr>
            <w:r w:rsidRPr="00AF2FAC">
              <w:rPr>
                <w:bCs/>
                <w:i/>
                <w:iCs/>
                <w:sz w:val="24"/>
                <w:szCs w:val="24"/>
                <w:lang w:val="ru-RU"/>
              </w:rPr>
              <w:lastRenderedPageBreak/>
              <w:t>жизни, отраженных в литературе;</w:t>
            </w:r>
          </w:p>
          <w:p w:rsidR="00FF63A6" w:rsidRPr="00AF2FAC" w:rsidRDefault="00FF63A6" w:rsidP="00FF63A6">
            <w:pPr>
              <w:rPr>
                <w:bCs/>
                <w:i/>
                <w:iCs/>
                <w:sz w:val="24"/>
                <w:szCs w:val="24"/>
                <w:lang w:val="ru-RU"/>
              </w:rPr>
            </w:pPr>
            <w:r w:rsidRPr="00AF2FAC">
              <w:rPr>
                <w:bCs/>
                <w:i/>
                <w:iCs/>
                <w:sz w:val="24"/>
                <w:szCs w:val="24"/>
                <w:lang w:val="ru-RU"/>
              </w:rPr>
              <w:t>– проявлять творческую инициативу, самостоятельность в групповой работе;</w:t>
            </w:r>
          </w:p>
          <w:p w:rsidR="00FF63A6" w:rsidRPr="00AF2FAC" w:rsidRDefault="00FF63A6" w:rsidP="00DF42D1">
            <w:pPr>
              <w:rPr>
                <w:bCs/>
                <w:i/>
                <w:iCs/>
                <w:sz w:val="24"/>
                <w:szCs w:val="24"/>
                <w:lang w:val="ru-RU"/>
              </w:rPr>
            </w:pPr>
            <w:r w:rsidRPr="00AF2FAC">
              <w:rPr>
                <w:bCs/>
                <w:i/>
                <w:iCs/>
                <w:sz w:val="24"/>
                <w:szCs w:val="24"/>
                <w:lang w:val="ru-RU"/>
              </w:rPr>
              <w:t>– адекватно воспринимать и передавать информацию, отражающую содержание и условия коллективной деятельности</w:t>
            </w:r>
          </w:p>
        </w:tc>
      </w:tr>
      <w:tr w:rsidR="002F1E1A" w:rsidRPr="00310EBE" w:rsidTr="00B13E2A">
        <w:trPr>
          <w:trHeight w:val="20"/>
        </w:trPr>
        <w:tc>
          <w:tcPr>
            <w:tcW w:w="619" w:type="dxa"/>
            <w:gridSpan w:val="2"/>
          </w:tcPr>
          <w:p w:rsidR="002F1E1A" w:rsidRPr="00AF2FAC" w:rsidRDefault="002F1E1A" w:rsidP="00DF42D1">
            <w:pPr>
              <w:rPr>
                <w:sz w:val="24"/>
                <w:szCs w:val="24"/>
                <w:lang w:val="ru-RU"/>
              </w:rPr>
            </w:pPr>
          </w:p>
        </w:tc>
        <w:tc>
          <w:tcPr>
            <w:tcW w:w="3020" w:type="dxa"/>
            <w:gridSpan w:val="2"/>
          </w:tcPr>
          <w:p w:rsidR="002F1E1A" w:rsidRPr="00AF2FAC" w:rsidRDefault="002F1E1A" w:rsidP="002F1E1A">
            <w:pPr>
              <w:rPr>
                <w:sz w:val="24"/>
                <w:szCs w:val="24"/>
              </w:rPr>
            </w:pPr>
            <w:r w:rsidRPr="00AF2FAC">
              <w:rPr>
                <w:sz w:val="24"/>
                <w:szCs w:val="24"/>
              </w:rPr>
              <w:t>Тема урока</w:t>
            </w:r>
          </w:p>
        </w:tc>
        <w:tc>
          <w:tcPr>
            <w:tcW w:w="4414" w:type="dxa"/>
            <w:gridSpan w:val="4"/>
          </w:tcPr>
          <w:p w:rsidR="002F1E1A" w:rsidRPr="00AF2FAC" w:rsidRDefault="002F1E1A" w:rsidP="002F1E1A">
            <w:pPr>
              <w:rPr>
                <w:sz w:val="24"/>
                <w:szCs w:val="24"/>
              </w:rPr>
            </w:pPr>
            <w:r w:rsidRPr="00AF2FAC">
              <w:rPr>
                <w:sz w:val="24"/>
                <w:szCs w:val="24"/>
              </w:rPr>
              <w:t>Основные виды деятельности учащихся</w:t>
            </w:r>
          </w:p>
        </w:tc>
        <w:tc>
          <w:tcPr>
            <w:tcW w:w="4653" w:type="dxa"/>
            <w:gridSpan w:val="4"/>
          </w:tcPr>
          <w:p w:rsidR="002F1E1A" w:rsidRPr="00AF2FAC" w:rsidRDefault="002F1E1A" w:rsidP="002F1E1A">
            <w:pPr>
              <w:rPr>
                <w:sz w:val="24"/>
                <w:szCs w:val="24"/>
              </w:rPr>
            </w:pPr>
            <w:r w:rsidRPr="00AF2FAC">
              <w:rPr>
                <w:sz w:val="24"/>
                <w:szCs w:val="24"/>
              </w:rPr>
              <w:t>Планируемые предметные результаты</w:t>
            </w:r>
          </w:p>
          <w:p w:rsidR="002F1E1A" w:rsidRPr="00AF2FAC" w:rsidRDefault="002F1E1A" w:rsidP="002F1E1A">
            <w:pPr>
              <w:rPr>
                <w:sz w:val="24"/>
                <w:szCs w:val="24"/>
              </w:rPr>
            </w:pPr>
          </w:p>
        </w:tc>
        <w:tc>
          <w:tcPr>
            <w:tcW w:w="2576" w:type="dxa"/>
            <w:gridSpan w:val="2"/>
          </w:tcPr>
          <w:p w:rsidR="002F1E1A" w:rsidRPr="00AF2FAC" w:rsidRDefault="002F1E1A" w:rsidP="002F1E1A">
            <w:pPr>
              <w:rPr>
                <w:sz w:val="24"/>
                <w:szCs w:val="24"/>
                <w:lang w:val="ru-RU"/>
              </w:rPr>
            </w:pPr>
            <w:r w:rsidRPr="00AF2FAC">
              <w:rPr>
                <w:sz w:val="24"/>
                <w:szCs w:val="24"/>
                <w:lang w:val="ru-RU"/>
              </w:rPr>
              <w:t>Материально-техническое, учебно-методическое</w:t>
            </w:r>
            <w:r w:rsidR="00DF42D1" w:rsidRPr="00AF2FAC">
              <w:rPr>
                <w:sz w:val="24"/>
                <w:szCs w:val="24"/>
                <w:lang w:val="ru-RU"/>
              </w:rPr>
              <w:t xml:space="preserve"> </w:t>
            </w:r>
            <w:r w:rsidRPr="00AF2FAC">
              <w:rPr>
                <w:sz w:val="24"/>
                <w:szCs w:val="24"/>
                <w:lang w:val="ru-RU"/>
              </w:rPr>
              <w:t>информационное обеспечение</w:t>
            </w:r>
          </w:p>
        </w:tc>
      </w:tr>
      <w:tr w:rsidR="00DF42D1" w:rsidRPr="00310EBE" w:rsidTr="003D67A7">
        <w:trPr>
          <w:trHeight w:val="6098"/>
        </w:trPr>
        <w:tc>
          <w:tcPr>
            <w:tcW w:w="619" w:type="dxa"/>
            <w:gridSpan w:val="2"/>
          </w:tcPr>
          <w:p w:rsidR="00DF42D1" w:rsidRPr="00AF2FAC" w:rsidRDefault="00DF42D1" w:rsidP="00DF42D1">
            <w:pPr>
              <w:rPr>
                <w:sz w:val="24"/>
                <w:szCs w:val="24"/>
              </w:rPr>
            </w:pPr>
            <w:r w:rsidRPr="00AF2FAC">
              <w:rPr>
                <w:sz w:val="24"/>
                <w:szCs w:val="24"/>
              </w:rPr>
              <w:t>1</w:t>
            </w:r>
          </w:p>
        </w:tc>
        <w:tc>
          <w:tcPr>
            <w:tcW w:w="3020" w:type="dxa"/>
            <w:gridSpan w:val="2"/>
          </w:tcPr>
          <w:p w:rsidR="00DF42D1" w:rsidRPr="00AF2FAC" w:rsidRDefault="00DF42D1" w:rsidP="00DA1BF9">
            <w:pPr>
              <w:autoSpaceDE w:val="0"/>
              <w:autoSpaceDN w:val="0"/>
              <w:adjustRightInd w:val="0"/>
              <w:rPr>
                <w:sz w:val="24"/>
                <w:szCs w:val="24"/>
                <w:lang w:val="ru-RU"/>
              </w:rPr>
            </w:pPr>
            <w:r w:rsidRPr="00AF2FAC">
              <w:rPr>
                <w:b/>
                <w:sz w:val="24"/>
                <w:szCs w:val="24"/>
                <w:lang w:val="ru-RU"/>
              </w:rPr>
              <w:t>Волшебная старина</w:t>
            </w:r>
            <w:r w:rsidR="00207D16" w:rsidRPr="00AF2FAC">
              <w:rPr>
                <w:b/>
                <w:sz w:val="24"/>
                <w:szCs w:val="24"/>
                <w:lang w:val="ru-RU"/>
              </w:rPr>
              <w:t>.</w:t>
            </w:r>
            <w:r w:rsidR="00522348" w:rsidRPr="00AF2FAC">
              <w:rPr>
                <w:sz w:val="24"/>
                <w:szCs w:val="24"/>
                <w:lang w:val="ru-RU"/>
              </w:rPr>
              <w:t xml:space="preserve"> Крутим</w:t>
            </w:r>
            <w:r w:rsidR="00EC23FE" w:rsidRPr="00AF2FAC">
              <w:rPr>
                <w:sz w:val="24"/>
                <w:szCs w:val="24"/>
                <w:lang w:val="ru-RU"/>
              </w:rPr>
              <w:t>,</w:t>
            </w:r>
            <w:r w:rsidR="00522348" w:rsidRPr="00AF2FAC">
              <w:rPr>
                <w:sz w:val="24"/>
                <w:szCs w:val="24"/>
                <w:lang w:val="ru-RU"/>
              </w:rPr>
              <w:t xml:space="preserve"> барабан времени</w:t>
            </w:r>
            <w:r w:rsidRPr="00AF2FAC">
              <w:rPr>
                <w:sz w:val="24"/>
                <w:szCs w:val="24"/>
                <w:lang w:val="ru-RU"/>
              </w:rPr>
              <w:t xml:space="preserve">. </w:t>
            </w:r>
            <w:r w:rsidR="00522348" w:rsidRPr="00AF2FAC">
              <w:rPr>
                <w:sz w:val="24"/>
                <w:szCs w:val="24"/>
                <w:lang w:val="ru-RU"/>
              </w:rPr>
              <w:t>П</w:t>
            </w:r>
            <w:r w:rsidR="00DA1BF9" w:rsidRPr="00AF2FAC">
              <w:rPr>
                <w:sz w:val="24"/>
                <w:szCs w:val="24"/>
                <w:lang w:val="ru-RU"/>
              </w:rPr>
              <w:t xml:space="preserve">утешествие во </w:t>
            </w:r>
            <w:r w:rsidR="00F22D56" w:rsidRPr="00AF2FAC">
              <w:rPr>
                <w:sz w:val="24"/>
                <w:szCs w:val="24"/>
                <w:lang w:val="ru-RU"/>
              </w:rPr>
              <w:t>времени с помощью произведений и</w:t>
            </w:r>
            <w:r w:rsidR="00DA1BF9" w:rsidRPr="00AF2FAC">
              <w:rPr>
                <w:sz w:val="24"/>
                <w:szCs w:val="24"/>
                <w:lang w:val="ru-RU"/>
              </w:rPr>
              <w:t xml:space="preserve">скусства: </w:t>
            </w:r>
            <w:r w:rsidRPr="00AF2FAC">
              <w:rPr>
                <w:sz w:val="24"/>
                <w:szCs w:val="24"/>
                <w:lang w:val="ru-RU"/>
              </w:rPr>
              <w:t>С.Я. Маршак «И по</w:t>
            </w:r>
            <w:r w:rsidR="00F22D56" w:rsidRPr="00AF2FAC">
              <w:rPr>
                <w:sz w:val="24"/>
                <w:szCs w:val="24"/>
                <w:lang w:val="ru-RU"/>
              </w:rPr>
              <w:t>ступь, и голос у времени тише…», картина М. Шагала «Часы с синим крылом».</w:t>
            </w:r>
            <w:r w:rsidR="00DE5EE3" w:rsidRPr="00AF2FAC">
              <w:rPr>
                <w:sz w:val="24"/>
                <w:szCs w:val="24"/>
                <w:lang w:val="ru-RU"/>
              </w:rPr>
              <w:t xml:space="preserve"> </w:t>
            </w:r>
          </w:p>
        </w:tc>
        <w:tc>
          <w:tcPr>
            <w:tcW w:w="4414" w:type="dxa"/>
            <w:gridSpan w:val="4"/>
          </w:tcPr>
          <w:p w:rsidR="00DF42D1" w:rsidRPr="00AF2FAC" w:rsidRDefault="00DF42D1" w:rsidP="00DF42D1">
            <w:pPr>
              <w:autoSpaceDE w:val="0"/>
              <w:autoSpaceDN w:val="0"/>
              <w:adjustRightInd w:val="0"/>
              <w:rPr>
                <w:sz w:val="24"/>
                <w:szCs w:val="24"/>
                <w:lang w:val="ru-RU"/>
              </w:rPr>
            </w:pPr>
            <w:r w:rsidRPr="00AF2FAC">
              <w:rPr>
                <w:sz w:val="24"/>
                <w:szCs w:val="24"/>
                <w:lang w:val="ru-RU"/>
              </w:rPr>
              <w:t>Характеристика книги (учебника), ее структуру обложка, форзац, титульный лист, деление содержания на главы, оглавление.</w:t>
            </w:r>
          </w:p>
          <w:p w:rsidR="00DF42D1" w:rsidRPr="00AF2FAC" w:rsidRDefault="00DF42D1" w:rsidP="00827A0F">
            <w:pPr>
              <w:autoSpaceDE w:val="0"/>
              <w:autoSpaceDN w:val="0"/>
              <w:adjustRightInd w:val="0"/>
              <w:rPr>
                <w:sz w:val="24"/>
                <w:szCs w:val="24"/>
                <w:lang w:val="ru-RU"/>
              </w:rPr>
            </w:pPr>
            <w:r w:rsidRPr="00AF2FAC">
              <w:rPr>
                <w:sz w:val="24"/>
                <w:szCs w:val="24"/>
                <w:lang w:val="ru-RU"/>
              </w:rPr>
              <w:t>Анализ и характеристика иллюстраций, помещенных на обложке, форзацах, шмуцтитулах.</w:t>
            </w:r>
            <w:r w:rsidR="000C3FF1" w:rsidRPr="00AF2FAC">
              <w:rPr>
                <w:sz w:val="24"/>
                <w:szCs w:val="24"/>
                <w:lang w:val="ru-RU"/>
              </w:rPr>
              <w:t xml:space="preserve"> </w:t>
            </w:r>
            <w:r w:rsidR="00CC533F" w:rsidRPr="00AF2FAC">
              <w:rPr>
                <w:sz w:val="24"/>
                <w:szCs w:val="24"/>
                <w:lang w:val="ru-RU"/>
              </w:rPr>
              <w:t>Восприятие</w:t>
            </w:r>
            <w:r w:rsidRPr="00AF2FAC">
              <w:rPr>
                <w:sz w:val="24"/>
                <w:szCs w:val="24"/>
                <w:lang w:val="ru-RU"/>
              </w:rPr>
              <w:t xml:space="preserve"> поэтического текста на слух и при самостоятельном чтении.</w:t>
            </w:r>
            <w:r w:rsidR="00827A0F" w:rsidRPr="00AF2FAC">
              <w:rPr>
                <w:sz w:val="24"/>
                <w:szCs w:val="24"/>
                <w:lang w:val="ru-RU"/>
              </w:rPr>
              <w:t xml:space="preserve"> </w:t>
            </w:r>
            <w:r w:rsidRPr="00AF2FAC">
              <w:rPr>
                <w:sz w:val="24"/>
                <w:szCs w:val="24"/>
                <w:lang w:val="ru-RU"/>
              </w:rPr>
              <w:t>Ответы на вопросы по с</w:t>
            </w:r>
            <w:r w:rsidR="00827A0F" w:rsidRPr="00AF2FAC">
              <w:rPr>
                <w:sz w:val="24"/>
                <w:szCs w:val="24"/>
                <w:lang w:val="ru-RU"/>
              </w:rPr>
              <w:t xml:space="preserve">одержанию стихотворного текста. </w:t>
            </w:r>
            <w:r w:rsidRPr="00AF2FAC">
              <w:rPr>
                <w:rFonts w:eastAsia="SchoolBookC"/>
                <w:sz w:val="24"/>
                <w:szCs w:val="24"/>
                <w:lang w:val="ru-RU"/>
              </w:rPr>
              <w:t>Зачитывание в</w:t>
            </w:r>
            <w:r w:rsidR="00827A0F" w:rsidRPr="00AF2FAC">
              <w:rPr>
                <w:rFonts w:eastAsia="SchoolBookC"/>
                <w:sz w:val="24"/>
                <w:szCs w:val="24"/>
                <w:lang w:val="ru-RU"/>
              </w:rPr>
              <w:t>слух тех частей текста, которые п</w:t>
            </w:r>
            <w:r w:rsidRPr="00AF2FAC">
              <w:rPr>
                <w:rFonts w:eastAsia="SchoolBookC"/>
                <w:sz w:val="24"/>
                <w:szCs w:val="24"/>
                <w:lang w:val="ru-RU"/>
              </w:rPr>
              <w:t>одтверждают, обосновывают</w:t>
            </w:r>
            <w:r w:rsidR="000C3FF1" w:rsidRPr="00AF2FAC">
              <w:rPr>
                <w:rFonts w:eastAsia="SchoolBookC"/>
                <w:sz w:val="24"/>
                <w:szCs w:val="24"/>
                <w:lang w:val="ru-RU"/>
              </w:rPr>
              <w:t xml:space="preserve"> </w:t>
            </w:r>
            <w:r w:rsidRPr="00AF2FAC">
              <w:rPr>
                <w:rFonts w:eastAsia="SchoolBookC"/>
                <w:sz w:val="24"/>
                <w:szCs w:val="24"/>
                <w:lang w:val="ru-RU"/>
              </w:rPr>
              <w:t>высказанное суждение.</w:t>
            </w:r>
            <w:r w:rsidR="000C3FF1" w:rsidRPr="00AF2FAC">
              <w:rPr>
                <w:rFonts w:eastAsia="SchoolBookC"/>
                <w:sz w:val="24"/>
                <w:szCs w:val="24"/>
                <w:lang w:val="ru-RU"/>
              </w:rPr>
              <w:t xml:space="preserve"> Вычленение </w:t>
            </w:r>
            <w:r w:rsidRPr="00AF2FAC">
              <w:rPr>
                <w:rFonts w:eastAsia="SchoolBookC"/>
                <w:sz w:val="24"/>
                <w:szCs w:val="24"/>
                <w:lang w:val="ru-RU"/>
              </w:rPr>
              <w:t>системы образов</w:t>
            </w:r>
            <w:r w:rsidR="00B8572B" w:rsidRPr="00AF2FAC">
              <w:rPr>
                <w:rFonts w:eastAsia="SchoolBookC"/>
                <w:sz w:val="24"/>
                <w:szCs w:val="24"/>
                <w:lang w:val="ru-RU"/>
              </w:rPr>
              <w:t xml:space="preserve"> </w:t>
            </w:r>
            <w:r w:rsidRPr="00AF2FAC">
              <w:rPr>
                <w:rFonts w:eastAsia="SchoolBookC"/>
                <w:sz w:val="24"/>
                <w:szCs w:val="24"/>
                <w:lang w:val="ru-RU"/>
              </w:rPr>
              <w:t>стихотворения, нахождение</w:t>
            </w:r>
            <w:r w:rsidR="00B8572B" w:rsidRPr="00AF2FAC">
              <w:rPr>
                <w:rFonts w:eastAsia="SchoolBookC"/>
                <w:sz w:val="24"/>
                <w:szCs w:val="24"/>
                <w:lang w:val="ru-RU"/>
              </w:rPr>
              <w:t xml:space="preserve"> </w:t>
            </w:r>
            <w:r w:rsidRPr="00AF2FAC">
              <w:rPr>
                <w:rFonts w:eastAsia="SchoolBookC"/>
                <w:sz w:val="24"/>
                <w:szCs w:val="24"/>
                <w:lang w:val="ru-RU"/>
              </w:rPr>
              <w:t>средств, которые  использовал автор для передачи свое</w:t>
            </w:r>
            <w:r w:rsidR="00B8572B" w:rsidRPr="00AF2FAC">
              <w:rPr>
                <w:rFonts w:eastAsia="SchoolBookC"/>
                <w:sz w:val="24"/>
                <w:szCs w:val="24"/>
                <w:lang w:val="ru-RU"/>
              </w:rPr>
              <w:t xml:space="preserve">го отношения к </w:t>
            </w:r>
            <w:r w:rsidRPr="00AF2FAC">
              <w:rPr>
                <w:rFonts w:eastAsia="SchoolBookC"/>
                <w:sz w:val="24"/>
                <w:szCs w:val="24"/>
                <w:lang w:val="ru-RU"/>
              </w:rPr>
              <w:t>описываемому.</w:t>
            </w:r>
            <w:r w:rsidR="00B8572B" w:rsidRPr="00AF2FAC">
              <w:rPr>
                <w:rFonts w:eastAsia="SchoolBookC"/>
                <w:sz w:val="24"/>
                <w:szCs w:val="24"/>
                <w:lang w:val="ru-RU"/>
              </w:rPr>
              <w:t xml:space="preserve"> </w:t>
            </w:r>
            <w:r w:rsidRPr="00AF2FAC">
              <w:rPr>
                <w:rFonts w:eastAsia="SchoolBookC"/>
                <w:sz w:val="24"/>
                <w:szCs w:val="24"/>
                <w:lang w:val="ru-RU"/>
              </w:rPr>
              <w:t>Опр</w:t>
            </w:r>
            <w:r w:rsidR="00B8572B" w:rsidRPr="00AF2FAC">
              <w:rPr>
                <w:rFonts w:eastAsia="SchoolBookC"/>
                <w:sz w:val="24"/>
                <w:szCs w:val="24"/>
                <w:lang w:val="ru-RU"/>
              </w:rPr>
              <w:t xml:space="preserve">еделение настроения живописного </w:t>
            </w:r>
            <w:r w:rsidRPr="00AF2FAC">
              <w:rPr>
                <w:rFonts w:eastAsia="SchoolBookC"/>
                <w:sz w:val="24"/>
                <w:szCs w:val="24"/>
                <w:lang w:val="ru-RU"/>
              </w:rPr>
              <w:t>произведения.</w:t>
            </w:r>
            <w:r w:rsidR="00B8572B" w:rsidRPr="00AF2FAC">
              <w:rPr>
                <w:rFonts w:eastAsia="SchoolBookC"/>
                <w:sz w:val="24"/>
                <w:szCs w:val="24"/>
                <w:lang w:val="ru-RU"/>
              </w:rPr>
              <w:t xml:space="preserve"> </w:t>
            </w:r>
            <w:r w:rsidRPr="00AF2FAC">
              <w:rPr>
                <w:rFonts w:eastAsia="SchoolBookC"/>
                <w:sz w:val="24"/>
                <w:szCs w:val="24"/>
                <w:lang w:val="ru-RU"/>
              </w:rPr>
              <w:t>Сравнение средств воздействия на слушателя и зрителя разных видов искусства.</w:t>
            </w:r>
            <w:r w:rsidR="00B8572B" w:rsidRPr="00AF2FAC">
              <w:rPr>
                <w:rFonts w:eastAsia="SchoolBookC"/>
                <w:sz w:val="24"/>
                <w:szCs w:val="24"/>
                <w:lang w:val="ru-RU"/>
              </w:rPr>
              <w:t xml:space="preserve"> </w:t>
            </w:r>
            <w:r w:rsidRPr="00AF2FAC">
              <w:rPr>
                <w:rFonts w:eastAsia="SchoolBookC"/>
                <w:sz w:val="24"/>
                <w:szCs w:val="24"/>
                <w:lang w:val="ru-RU"/>
              </w:rPr>
              <w:t>Участие в диалоге</w:t>
            </w:r>
            <w:r w:rsidR="00B8572B" w:rsidRPr="00AF2FAC">
              <w:rPr>
                <w:rFonts w:eastAsia="SchoolBookC"/>
                <w:sz w:val="24"/>
                <w:szCs w:val="24"/>
                <w:lang w:val="ru-RU"/>
              </w:rPr>
              <w:t>.</w:t>
            </w:r>
          </w:p>
        </w:tc>
        <w:tc>
          <w:tcPr>
            <w:tcW w:w="4653" w:type="dxa"/>
            <w:gridSpan w:val="4"/>
          </w:tcPr>
          <w:p w:rsidR="00B8572B" w:rsidRPr="00AF2FAC" w:rsidRDefault="00DF42D1" w:rsidP="00B8572B">
            <w:pPr>
              <w:autoSpaceDE w:val="0"/>
              <w:autoSpaceDN w:val="0"/>
              <w:adjustRightInd w:val="0"/>
              <w:rPr>
                <w:sz w:val="24"/>
                <w:szCs w:val="24"/>
                <w:lang w:val="ru-RU"/>
              </w:rPr>
            </w:pPr>
            <w:r w:rsidRPr="00AF2FAC">
              <w:rPr>
                <w:sz w:val="24"/>
                <w:szCs w:val="24"/>
                <w:lang w:val="ru-RU"/>
              </w:rPr>
              <w:t xml:space="preserve">Уметь ориентироваться в учебнике: </w:t>
            </w:r>
          </w:p>
          <w:p w:rsidR="00DF42D1" w:rsidRPr="00AF2FAC" w:rsidRDefault="00DF42D1" w:rsidP="00DF42D1">
            <w:pPr>
              <w:autoSpaceDE w:val="0"/>
              <w:autoSpaceDN w:val="0"/>
              <w:adjustRightInd w:val="0"/>
              <w:rPr>
                <w:sz w:val="24"/>
                <w:szCs w:val="24"/>
                <w:lang w:val="ru-RU"/>
              </w:rPr>
            </w:pPr>
            <w:r w:rsidRPr="00AF2FAC">
              <w:rPr>
                <w:sz w:val="24"/>
                <w:szCs w:val="24"/>
                <w:lang w:val="ru-RU"/>
              </w:rPr>
              <w:t xml:space="preserve">Осознанно воспринимать вступительную статью автора, понимать ее смысл и назначение. </w:t>
            </w:r>
            <w:r w:rsidR="000C3FF1" w:rsidRPr="00AF2FAC">
              <w:rPr>
                <w:sz w:val="24"/>
                <w:szCs w:val="24"/>
                <w:lang w:val="ru-RU"/>
              </w:rPr>
              <w:t xml:space="preserve"> </w:t>
            </w:r>
            <w:r w:rsidRPr="00AF2FAC">
              <w:rPr>
                <w:sz w:val="24"/>
                <w:szCs w:val="24"/>
                <w:lang w:val="ru-RU"/>
              </w:rPr>
              <w:t xml:space="preserve">Воспринимать учебный текст, участвовать в диалоге при обсуждении прочитанного учебного текста. </w:t>
            </w:r>
            <w:r w:rsidR="000C3FF1" w:rsidRPr="00AF2FAC">
              <w:rPr>
                <w:sz w:val="24"/>
                <w:szCs w:val="24"/>
                <w:lang w:val="ru-RU"/>
              </w:rPr>
              <w:t xml:space="preserve"> </w:t>
            </w:r>
            <w:r w:rsidRPr="00AF2FAC">
              <w:rPr>
                <w:sz w:val="24"/>
                <w:szCs w:val="24"/>
                <w:lang w:val="ru-RU"/>
              </w:rPr>
              <w:t xml:space="preserve">Осознанно воспринимать и оценивать содержание поэтического текста, его характер. </w:t>
            </w:r>
            <w:r w:rsidR="000C3FF1" w:rsidRPr="00AF2FAC">
              <w:rPr>
                <w:sz w:val="24"/>
                <w:szCs w:val="24"/>
                <w:lang w:val="ru-RU"/>
              </w:rPr>
              <w:t xml:space="preserve"> </w:t>
            </w:r>
            <w:r w:rsidRPr="00AF2FAC">
              <w:rPr>
                <w:sz w:val="24"/>
                <w:szCs w:val="24"/>
                <w:lang w:val="ru-RU"/>
              </w:rPr>
              <w:t>Овладевать навыками осознанного, правильного и выразительного чтения</w:t>
            </w:r>
            <w:r w:rsidR="00B8572B" w:rsidRPr="00AF2FAC">
              <w:rPr>
                <w:sz w:val="24"/>
                <w:szCs w:val="24"/>
                <w:lang w:val="ru-RU"/>
              </w:rPr>
              <w:t xml:space="preserve">. </w:t>
            </w:r>
          </w:p>
          <w:p w:rsidR="00DF42D1" w:rsidRPr="00AF2FAC" w:rsidRDefault="00DF42D1" w:rsidP="00B8572B">
            <w:pPr>
              <w:autoSpaceDE w:val="0"/>
              <w:autoSpaceDN w:val="0"/>
              <w:adjustRightInd w:val="0"/>
              <w:rPr>
                <w:sz w:val="24"/>
                <w:szCs w:val="24"/>
                <w:lang w:val="ru-RU"/>
              </w:rPr>
            </w:pPr>
            <w:r w:rsidRPr="00AF2FAC">
              <w:rPr>
                <w:sz w:val="24"/>
                <w:szCs w:val="24"/>
                <w:lang w:val="ru-RU"/>
              </w:rPr>
              <w:t xml:space="preserve">Соотносить впечатления от стихотворения с жизненным опытом. Овладевать навыками осознанного, правильного и выразительного чтения. Уметь отвечать на вопросы по тексту, осмысливать систему поэтических образов стихотворения. </w:t>
            </w:r>
          </w:p>
          <w:p w:rsidR="00DF42D1" w:rsidRPr="00AF2FAC" w:rsidRDefault="00DF42D1" w:rsidP="00FE4C6A">
            <w:pPr>
              <w:autoSpaceDE w:val="0"/>
              <w:autoSpaceDN w:val="0"/>
              <w:adjustRightInd w:val="0"/>
              <w:rPr>
                <w:sz w:val="24"/>
                <w:szCs w:val="24"/>
                <w:lang w:val="ru-RU"/>
              </w:rPr>
            </w:pPr>
            <w:r w:rsidRPr="00AF2FAC">
              <w:rPr>
                <w:i/>
                <w:iCs/>
                <w:sz w:val="24"/>
                <w:szCs w:val="24"/>
                <w:lang w:val="ru-RU"/>
              </w:rPr>
              <w:t>Обсуждать образ, созданный художником, основную идею картины</w:t>
            </w:r>
            <w:r w:rsidRPr="00AF2FAC">
              <w:rPr>
                <w:sz w:val="24"/>
                <w:szCs w:val="24"/>
                <w:lang w:val="ru-RU"/>
              </w:rPr>
              <w:t>. Участвовать в диалоге</w:t>
            </w:r>
            <w:r w:rsidR="00FE4C6A" w:rsidRPr="00AF2FAC">
              <w:rPr>
                <w:sz w:val="24"/>
                <w:szCs w:val="24"/>
                <w:lang w:val="ru-RU"/>
              </w:rPr>
              <w:t>.</w:t>
            </w:r>
          </w:p>
        </w:tc>
        <w:tc>
          <w:tcPr>
            <w:tcW w:w="2576" w:type="dxa"/>
            <w:gridSpan w:val="2"/>
          </w:tcPr>
          <w:p w:rsidR="008552F3" w:rsidRPr="00AF2FAC" w:rsidRDefault="00DF42D1" w:rsidP="008552F3">
            <w:pPr>
              <w:rPr>
                <w:color w:val="000000"/>
                <w:sz w:val="24"/>
                <w:szCs w:val="24"/>
                <w:lang w:val="ru-RU"/>
              </w:rPr>
            </w:pPr>
            <w:r w:rsidRPr="00AF2FAC">
              <w:rPr>
                <w:sz w:val="24"/>
                <w:szCs w:val="24"/>
                <w:lang w:val="ru-RU"/>
              </w:rPr>
              <w:t xml:space="preserve">Учебник, </w:t>
            </w:r>
            <w:r w:rsidR="00FC2A21" w:rsidRPr="00AF2FAC">
              <w:rPr>
                <w:color w:val="000000"/>
                <w:sz w:val="24"/>
                <w:szCs w:val="24"/>
                <w:lang w:val="ru-RU"/>
              </w:rPr>
              <w:t>мультимедийный проектор, экспозиционный экран,</w:t>
            </w:r>
            <w:r w:rsidR="00CD47F6" w:rsidRPr="00AF2FAC">
              <w:rPr>
                <w:color w:val="000000"/>
                <w:sz w:val="24"/>
                <w:szCs w:val="24"/>
                <w:lang w:val="ru-RU"/>
              </w:rPr>
              <w:t xml:space="preserve"> творчество</w:t>
            </w:r>
          </w:p>
          <w:p w:rsidR="00DF42D1" w:rsidRPr="00AF2FAC" w:rsidRDefault="00CD47F6" w:rsidP="003879A2">
            <w:pPr>
              <w:autoSpaceDE w:val="0"/>
              <w:autoSpaceDN w:val="0"/>
              <w:adjustRightInd w:val="0"/>
              <w:rPr>
                <w:sz w:val="24"/>
                <w:szCs w:val="24"/>
                <w:lang w:val="ru-RU"/>
              </w:rPr>
            </w:pPr>
            <w:r w:rsidRPr="00AF2FAC">
              <w:rPr>
                <w:sz w:val="24"/>
                <w:szCs w:val="24"/>
                <w:lang w:val="ru-RU"/>
              </w:rPr>
              <w:t xml:space="preserve">С. </w:t>
            </w:r>
            <w:r w:rsidR="00DF42D1" w:rsidRPr="00AF2FAC">
              <w:rPr>
                <w:sz w:val="24"/>
                <w:szCs w:val="24"/>
                <w:lang w:val="ru-RU"/>
              </w:rPr>
              <w:t>Маршак</w:t>
            </w:r>
            <w:r w:rsidRPr="00AF2FAC">
              <w:rPr>
                <w:sz w:val="24"/>
                <w:szCs w:val="24"/>
                <w:lang w:val="ru-RU"/>
              </w:rPr>
              <w:t>а</w:t>
            </w:r>
            <w:r w:rsidR="00DF42D1" w:rsidRPr="00AF2FAC">
              <w:rPr>
                <w:sz w:val="24"/>
                <w:szCs w:val="24"/>
                <w:lang w:val="ru-RU"/>
              </w:rPr>
              <w:t xml:space="preserve"> (</w:t>
            </w:r>
            <w:hyperlink r:id="rId15" w:history="1">
              <w:r w:rsidR="00DF42D1" w:rsidRPr="00AF2FAC">
                <w:rPr>
                  <w:rStyle w:val="ab"/>
                  <w:sz w:val="24"/>
                  <w:szCs w:val="24"/>
                  <w:u w:val="none"/>
                </w:rPr>
                <w:t>http</w:t>
              </w:r>
              <w:r w:rsidR="00DF42D1" w:rsidRPr="00AF2FAC">
                <w:rPr>
                  <w:rStyle w:val="ab"/>
                  <w:sz w:val="24"/>
                  <w:szCs w:val="24"/>
                  <w:u w:val="none"/>
                  <w:lang w:val="ru-RU"/>
                </w:rPr>
                <w:t>://</w:t>
              </w:r>
              <w:r w:rsidR="00DF42D1" w:rsidRPr="00AF2FAC">
                <w:rPr>
                  <w:rStyle w:val="ab"/>
                  <w:sz w:val="24"/>
                  <w:szCs w:val="24"/>
                  <w:u w:val="none"/>
                </w:rPr>
                <w:t>bibliogid</w:t>
              </w:r>
              <w:r w:rsidR="00DF42D1" w:rsidRPr="00AF2FAC">
                <w:rPr>
                  <w:rStyle w:val="ab"/>
                  <w:sz w:val="24"/>
                  <w:szCs w:val="24"/>
                  <w:u w:val="none"/>
                  <w:lang w:val="ru-RU"/>
                </w:rPr>
                <w:t>.</w:t>
              </w:r>
              <w:r w:rsidR="00247B7E" w:rsidRPr="00AF2FAC">
                <w:rPr>
                  <w:rStyle w:val="ab"/>
                  <w:sz w:val="24"/>
                  <w:szCs w:val="24"/>
                  <w:u w:val="none"/>
                </w:rPr>
                <w:t>run</w:t>
              </w:r>
              <w:r w:rsidR="00DF42D1" w:rsidRPr="00AF2FAC">
                <w:rPr>
                  <w:rStyle w:val="ab"/>
                  <w:sz w:val="24"/>
                  <w:szCs w:val="24"/>
                  <w:u w:val="none"/>
                  <w:lang w:val="ru-RU"/>
                </w:rPr>
                <w:t>/</w:t>
              </w:r>
              <w:r w:rsidR="00247B7E" w:rsidRPr="00AF2FAC">
                <w:rPr>
                  <w:rStyle w:val="ab"/>
                  <w:sz w:val="24"/>
                  <w:szCs w:val="24"/>
                  <w:u w:val="none"/>
                </w:rPr>
                <w:t>panatela</w:t>
              </w:r>
              <w:r w:rsidR="00DF42D1" w:rsidRPr="00AF2FAC">
                <w:rPr>
                  <w:rStyle w:val="ab"/>
                  <w:sz w:val="24"/>
                  <w:szCs w:val="24"/>
                  <w:u w:val="none"/>
                  <w:lang w:val="ru-RU"/>
                </w:rPr>
                <w:t>/</w:t>
              </w:r>
              <w:r w:rsidR="00DF42D1" w:rsidRPr="00AF2FAC">
                <w:rPr>
                  <w:rStyle w:val="ab"/>
                  <w:sz w:val="24"/>
                  <w:szCs w:val="24"/>
                  <w:u w:val="none"/>
                </w:rPr>
                <w:t>o</w:t>
              </w:r>
              <w:r w:rsidR="00DF42D1" w:rsidRPr="00AF2FAC">
                <w:rPr>
                  <w:rStyle w:val="ab"/>
                  <w:sz w:val="24"/>
                  <w:szCs w:val="24"/>
                  <w:u w:val="none"/>
                  <w:lang w:val="ru-RU"/>
                </w:rPr>
                <w:t>-</w:t>
              </w:r>
              <w:r w:rsidR="00DF42D1" w:rsidRPr="00AF2FAC">
                <w:rPr>
                  <w:rStyle w:val="ab"/>
                  <w:sz w:val="24"/>
                  <w:szCs w:val="24"/>
                  <w:u w:val="none"/>
                </w:rPr>
                <w:t>pisatelyak</w:t>
              </w:r>
            </w:hyperlink>
            <w:r w:rsidR="00DF42D1" w:rsidRPr="00AF2FAC">
              <w:rPr>
                <w:sz w:val="24"/>
                <w:szCs w:val="24"/>
                <w:lang w:val="ru-RU"/>
              </w:rPr>
              <w:t>),</w:t>
            </w:r>
            <w:r w:rsidR="003879A2" w:rsidRPr="00AF2FAC">
              <w:rPr>
                <w:sz w:val="24"/>
                <w:szCs w:val="24"/>
                <w:lang w:val="ru-RU"/>
              </w:rPr>
              <w:t xml:space="preserve"> репродукция картины</w:t>
            </w:r>
            <w:r w:rsidR="00DF42D1" w:rsidRPr="00AF2FAC">
              <w:rPr>
                <w:sz w:val="24"/>
                <w:szCs w:val="24"/>
                <w:lang w:val="ru-RU"/>
              </w:rPr>
              <w:t xml:space="preserve"> </w:t>
            </w:r>
            <w:r w:rsidR="003B472D" w:rsidRPr="00AF2FAC">
              <w:rPr>
                <w:sz w:val="24"/>
                <w:szCs w:val="24"/>
                <w:lang w:val="ru-RU"/>
              </w:rPr>
              <w:t>М. Шагала «Часы с синим крылом»</w:t>
            </w:r>
            <w:r w:rsidR="003879A2" w:rsidRPr="00AF2FAC">
              <w:rPr>
                <w:sz w:val="24"/>
                <w:szCs w:val="24"/>
                <w:lang w:val="ru-RU"/>
              </w:rPr>
              <w:t xml:space="preserve"> </w:t>
            </w:r>
          </w:p>
        </w:tc>
      </w:tr>
      <w:tr w:rsidR="00DF42D1" w:rsidRPr="00310EBE" w:rsidTr="003D67A7">
        <w:trPr>
          <w:trHeight w:val="6098"/>
        </w:trPr>
        <w:tc>
          <w:tcPr>
            <w:tcW w:w="619" w:type="dxa"/>
            <w:gridSpan w:val="2"/>
          </w:tcPr>
          <w:p w:rsidR="00DF42D1" w:rsidRPr="00AF2FAC" w:rsidRDefault="00DF42D1" w:rsidP="00DF42D1">
            <w:pPr>
              <w:rPr>
                <w:sz w:val="24"/>
                <w:szCs w:val="24"/>
              </w:rPr>
            </w:pPr>
            <w:r w:rsidRPr="00AF2FAC">
              <w:rPr>
                <w:sz w:val="24"/>
                <w:szCs w:val="24"/>
              </w:rPr>
              <w:lastRenderedPageBreak/>
              <w:t>2</w:t>
            </w:r>
          </w:p>
        </w:tc>
        <w:tc>
          <w:tcPr>
            <w:tcW w:w="3020" w:type="dxa"/>
            <w:gridSpan w:val="2"/>
          </w:tcPr>
          <w:p w:rsidR="00DF42D1" w:rsidRPr="00AF2FAC" w:rsidRDefault="00DF42D1" w:rsidP="00754760">
            <w:pPr>
              <w:autoSpaceDE w:val="0"/>
              <w:autoSpaceDN w:val="0"/>
              <w:adjustRightInd w:val="0"/>
              <w:rPr>
                <w:sz w:val="24"/>
                <w:szCs w:val="24"/>
                <w:lang w:val="ru-RU"/>
              </w:rPr>
            </w:pPr>
            <w:r w:rsidRPr="00AF2FAC">
              <w:rPr>
                <w:sz w:val="24"/>
                <w:szCs w:val="24"/>
                <w:lang w:val="ru-RU"/>
              </w:rPr>
              <w:t>Древнее восприятие человеком хода времени через жизнь природы. Поговорки и пословицы</w:t>
            </w:r>
            <w:r w:rsidR="00DA1BF9" w:rsidRPr="00AF2FAC">
              <w:rPr>
                <w:sz w:val="24"/>
                <w:szCs w:val="24"/>
                <w:lang w:val="ru-RU"/>
              </w:rPr>
              <w:t xml:space="preserve"> русского земледельца</w:t>
            </w:r>
            <w:r w:rsidRPr="00AF2FAC">
              <w:rPr>
                <w:sz w:val="24"/>
                <w:szCs w:val="24"/>
                <w:lang w:val="ru-RU"/>
              </w:rPr>
              <w:t>.</w:t>
            </w:r>
          </w:p>
          <w:p w:rsidR="00DF42D1" w:rsidRPr="00AF2FAC" w:rsidRDefault="00DF42D1" w:rsidP="00754760">
            <w:pPr>
              <w:rPr>
                <w:sz w:val="24"/>
                <w:szCs w:val="24"/>
                <w:lang w:val="ru-RU"/>
              </w:rPr>
            </w:pPr>
          </w:p>
        </w:tc>
        <w:tc>
          <w:tcPr>
            <w:tcW w:w="4414" w:type="dxa"/>
            <w:gridSpan w:val="4"/>
          </w:tcPr>
          <w:p w:rsidR="002D5A29" w:rsidRPr="00AF2FAC" w:rsidRDefault="002D5A29" w:rsidP="002D5A29">
            <w:pPr>
              <w:autoSpaceDE w:val="0"/>
              <w:autoSpaceDN w:val="0"/>
              <w:adjustRightInd w:val="0"/>
              <w:rPr>
                <w:rFonts w:eastAsia="SchoolBookC"/>
                <w:sz w:val="24"/>
                <w:szCs w:val="24"/>
                <w:lang w:val="ru-RU" w:bidi="ar-SA"/>
              </w:rPr>
            </w:pPr>
            <w:r w:rsidRPr="00AF2FAC">
              <w:rPr>
                <w:rFonts w:ascii="SchoolBookC" w:eastAsia="SchoolBookC" w:cs="SchoolBookC" w:hint="eastAsia"/>
                <w:sz w:val="24"/>
                <w:szCs w:val="24"/>
                <w:lang w:val="ru-RU" w:bidi="ar-SA"/>
              </w:rPr>
              <w:t xml:space="preserve"> </w:t>
            </w:r>
            <w:r w:rsidR="00C841AD" w:rsidRPr="00AF2FAC">
              <w:rPr>
                <w:rFonts w:eastAsia="SchoolBookC"/>
                <w:sz w:val="24"/>
                <w:szCs w:val="24"/>
                <w:lang w:val="ru-RU" w:bidi="ar-SA"/>
              </w:rPr>
              <w:t>Декламация  стихотворения.</w:t>
            </w:r>
          </w:p>
          <w:p w:rsidR="002D5A29" w:rsidRPr="00AF2FAC" w:rsidRDefault="002D5A29" w:rsidP="002D5A29">
            <w:pPr>
              <w:autoSpaceDE w:val="0"/>
              <w:autoSpaceDN w:val="0"/>
              <w:adjustRightInd w:val="0"/>
              <w:rPr>
                <w:rFonts w:eastAsia="SchoolBookC"/>
                <w:sz w:val="24"/>
                <w:szCs w:val="24"/>
                <w:lang w:val="ru-RU" w:bidi="ar-SA"/>
              </w:rPr>
            </w:pPr>
            <w:r w:rsidRPr="00AF2FAC">
              <w:rPr>
                <w:rFonts w:eastAsia="SchoolBookC"/>
                <w:sz w:val="24"/>
                <w:szCs w:val="24"/>
                <w:lang w:val="ru-RU" w:bidi="ar-SA"/>
              </w:rPr>
              <w:t>Высказывание оценочных</w:t>
            </w:r>
          </w:p>
          <w:p w:rsidR="002D5A29" w:rsidRPr="00AF2FAC" w:rsidRDefault="002D5A29" w:rsidP="002D5A29">
            <w:pPr>
              <w:autoSpaceDE w:val="0"/>
              <w:autoSpaceDN w:val="0"/>
              <w:adjustRightInd w:val="0"/>
              <w:rPr>
                <w:rFonts w:eastAsia="SchoolBookC"/>
                <w:sz w:val="24"/>
                <w:szCs w:val="24"/>
                <w:lang w:val="ru-RU" w:bidi="ar-SA"/>
              </w:rPr>
            </w:pPr>
            <w:r w:rsidRPr="00AF2FAC">
              <w:rPr>
                <w:rFonts w:eastAsia="SchoolBookC"/>
                <w:sz w:val="24"/>
                <w:szCs w:val="24"/>
                <w:lang w:val="ru-RU" w:bidi="ar-SA"/>
              </w:rPr>
              <w:t>суждений (в соответствии</w:t>
            </w:r>
          </w:p>
          <w:p w:rsidR="002D5A29" w:rsidRPr="00AF2FAC" w:rsidRDefault="002D5A29" w:rsidP="002D5A29">
            <w:pPr>
              <w:autoSpaceDE w:val="0"/>
              <w:autoSpaceDN w:val="0"/>
              <w:adjustRightInd w:val="0"/>
              <w:rPr>
                <w:rFonts w:eastAsia="SchoolBookC"/>
                <w:sz w:val="24"/>
                <w:szCs w:val="24"/>
                <w:lang w:val="ru-RU" w:bidi="ar-SA"/>
              </w:rPr>
            </w:pPr>
            <w:r w:rsidRPr="00AF2FAC">
              <w:rPr>
                <w:rFonts w:eastAsia="SchoolBookC"/>
                <w:sz w:val="24"/>
                <w:szCs w:val="24"/>
                <w:lang w:val="ru-RU" w:bidi="ar-SA"/>
              </w:rPr>
              <w:t>с нормами речевого этикета).</w:t>
            </w:r>
          </w:p>
          <w:p w:rsidR="002D5A29" w:rsidRPr="00AF2FAC" w:rsidRDefault="002D5A29" w:rsidP="002D5A29">
            <w:pPr>
              <w:autoSpaceDE w:val="0"/>
              <w:autoSpaceDN w:val="0"/>
              <w:adjustRightInd w:val="0"/>
              <w:rPr>
                <w:rFonts w:eastAsia="SchoolBookC"/>
                <w:sz w:val="24"/>
                <w:szCs w:val="24"/>
                <w:lang w:val="ru-RU" w:bidi="ar-SA"/>
              </w:rPr>
            </w:pPr>
            <w:r w:rsidRPr="00AF2FAC">
              <w:rPr>
                <w:rFonts w:eastAsia="SchoolBookC"/>
                <w:sz w:val="24"/>
                <w:szCs w:val="24"/>
                <w:lang w:val="ru-RU" w:bidi="ar-SA"/>
              </w:rPr>
              <w:t>Рассматривание пиктограммы, объяснение ее смысла</w:t>
            </w:r>
            <w:r w:rsidR="00A11899" w:rsidRPr="00AF2FAC">
              <w:rPr>
                <w:rFonts w:eastAsia="SchoolBookC"/>
                <w:sz w:val="24"/>
                <w:szCs w:val="24"/>
                <w:lang w:val="ru-RU" w:bidi="ar-SA"/>
              </w:rPr>
              <w:t>.</w:t>
            </w:r>
            <w:r w:rsidR="00C841AD" w:rsidRPr="00AF2FAC">
              <w:rPr>
                <w:rFonts w:eastAsia="SchoolBookC"/>
                <w:sz w:val="24"/>
                <w:szCs w:val="24"/>
                <w:lang w:val="ru-RU" w:bidi="ar-SA"/>
              </w:rPr>
              <w:t xml:space="preserve"> </w:t>
            </w:r>
            <w:r w:rsidRPr="00AF2FAC">
              <w:rPr>
                <w:rFonts w:eastAsia="SchoolBookC"/>
                <w:sz w:val="24"/>
                <w:szCs w:val="24"/>
                <w:lang w:val="ru-RU" w:bidi="ar-SA"/>
              </w:rPr>
              <w:t>Чтение вслух плавно, целыми словами.</w:t>
            </w:r>
          </w:p>
          <w:p w:rsidR="002D5A29" w:rsidRPr="00AF2FAC" w:rsidRDefault="002D5A29" w:rsidP="002D5A29">
            <w:pPr>
              <w:autoSpaceDE w:val="0"/>
              <w:autoSpaceDN w:val="0"/>
              <w:adjustRightInd w:val="0"/>
              <w:rPr>
                <w:rFonts w:eastAsia="SchoolBookC"/>
                <w:sz w:val="24"/>
                <w:szCs w:val="24"/>
                <w:lang w:val="ru-RU" w:bidi="ar-SA"/>
              </w:rPr>
            </w:pPr>
            <w:r w:rsidRPr="00AF2FAC">
              <w:rPr>
                <w:rFonts w:eastAsia="SchoolBookC"/>
                <w:sz w:val="24"/>
                <w:szCs w:val="24"/>
                <w:lang w:val="ru-RU" w:bidi="ar-SA"/>
              </w:rPr>
              <w:t>Ответы на вопросы по содержанию учебного текста.</w:t>
            </w:r>
          </w:p>
          <w:p w:rsidR="002D5A29" w:rsidRPr="00AF2FAC" w:rsidRDefault="002D5A29" w:rsidP="002D5A29">
            <w:pPr>
              <w:autoSpaceDE w:val="0"/>
              <w:autoSpaceDN w:val="0"/>
              <w:adjustRightInd w:val="0"/>
              <w:rPr>
                <w:rFonts w:eastAsia="SchoolBookC"/>
                <w:sz w:val="24"/>
                <w:szCs w:val="24"/>
                <w:lang w:val="ru-RU" w:bidi="ar-SA"/>
              </w:rPr>
            </w:pPr>
            <w:r w:rsidRPr="00AF2FAC">
              <w:rPr>
                <w:rFonts w:eastAsia="SchoolBookC"/>
                <w:sz w:val="24"/>
                <w:szCs w:val="24"/>
                <w:lang w:val="ru-RU" w:bidi="ar-SA"/>
              </w:rPr>
              <w:t>Упражнение в восприятии</w:t>
            </w:r>
          </w:p>
          <w:p w:rsidR="002D5A29" w:rsidRPr="00AF2FAC" w:rsidRDefault="002D5A29" w:rsidP="002D5A29">
            <w:pPr>
              <w:autoSpaceDE w:val="0"/>
              <w:autoSpaceDN w:val="0"/>
              <w:adjustRightInd w:val="0"/>
              <w:rPr>
                <w:rFonts w:eastAsia="SchoolBookC"/>
                <w:sz w:val="24"/>
                <w:szCs w:val="24"/>
                <w:lang w:val="ru-RU" w:bidi="ar-SA"/>
              </w:rPr>
            </w:pPr>
            <w:r w:rsidRPr="00AF2FAC">
              <w:rPr>
                <w:rFonts w:eastAsia="SchoolBookC"/>
                <w:sz w:val="24"/>
                <w:szCs w:val="24"/>
                <w:lang w:val="ru-RU" w:bidi="ar-SA"/>
              </w:rPr>
              <w:t>текста старинного календаря</w:t>
            </w:r>
          </w:p>
          <w:p w:rsidR="002D5A29" w:rsidRPr="00AF2FAC" w:rsidRDefault="002D5A29" w:rsidP="002D5A29">
            <w:pPr>
              <w:autoSpaceDE w:val="0"/>
              <w:autoSpaceDN w:val="0"/>
              <w:adjustRightInd w:val="0"/>
              <w:rPr>
                <w:rFonts w:eastAsia="SchoolBookC"/>
                <w:sz w:val="24"/>
                <w:szCs w:val="24"/>
                <w:lang w:val="ru-RU" w:bidi="ar-SA"/>
              </w:rPr>
            </w:pPr>
            <w:r w:rsidRPr="00AF2FAC">
              <w:rPr>
                <w:rFonts w:eastAsia="SchoolBookC"/>
                <w:sz w:val="24"/>
                <w:szCs w:val="24"/>
                <w:lang w:val="ru-RU" w:bidi="ar-SA"/>
              </w:rPr>
              <w:t>на слух и при самостоятельном чтении</w:t>
            </w:r>
            <w:r w:rsidR="00C841AD" w:rsidRPr="00AF2FAC">
              <w:rPr>
                <w:rFonts w:eastAsia="SchoolBookC"/>
                <w:sz w:val="24"/>
                <w:szCs w:val="24"/>
                <w:lang w:val="ru-RU" w:bidi="ar-SA"/>
              </w:rPr>
              <w:t xml:space="preserve">. </w:t>
            </w:r>
            <w:r w:rsidRPr="00AF2FAC">
              <w:rPr>
                <w:rFonts w:eastAsia="SchoolBookC"/>
                <w:sz w:val="24"/>
                <w:szCs w:val="24"/>
                <w:lang w:val="ru-RU" w:bidi="ar-SA"/>
              </w:rPr>
              <w:t>Чтение и толкование пословиц</w:t>
            </w:r>
            <w:r w:rsidR="00C841AD" w:rsidRPr="00AF2FAC">
              <w:rPr>
                <w:rFonts w:eastAsia="SchoolBookC"/>
                <w:sz w:val="24"/>
                <w:szCs w:val="24"/>
                <w:lang w:val="ru-RU" w:bidi="ar-SA"/>
              </w:rPr>
              <w:t xml:space="preserve">. </w:t>
            </w:r>
            <w:r w:rsidRPr="00AF2FAC">
              <w:rPr>
                <w:rFonts w:eastAsia="SchoolBookC"/>
                <w:sz w:val="24"/>
                <w:szCs w:val="24"/>
                <w:lang w:val="ru-RU" w:bidi="ar-SA"/>
              </w:rPr>
              <w:t>Деление пословиц на группы</w:t>
            </w:r>
            <w:r w:rsidR="00C841AD" w:rsidRPr="00AF2FAC">
              <w:rPr>
                <w:rFonts w:eastAsia="SchoolBookC"/>
                <w:sz w:val="24"/>
                <w:szCs w:val="24"/>
                <w:lang w:val="ru-RU" w:bidi="ar-SA"/>
              </w:rPr>
              <w:t xml:space="preserve"> </w:t>
            </w:r>
            <w:r w:rsidRPr="00AF2FAC">
              <w:rPr>
                <w:rFonts w:eastAsia="SchoolBookC"/>
                <w:sz w:val="24"/>
                <w:szCs w:val="24"/>
                <w:lang w:val="ru-RU" w:bidi="ar-SA"/>
              </w:rPr>
              <w:t>по смыслу, по времени возникновения</w:t>
            </w:r>
            <w:r w:rsidR="00C841AD" w:rsidRPr="00AF2FAC">
              <w:rPr>
                <w:rFonts w:eastAsia="SchoolBookC"/>
                <w:sz w:val="24"/>
                <w:szCs w:val="24"/>
                <w:lang w:val="ru-RU" w:bidi="ar-SA"/>
              </w:rPr>
              <w:t xml:space="preserve">. </w:t>
            </w:r>
            <w:r w:rsidRPr="00AF2FAC">
              <w:rPr>
                <w:rFonts w:eastAsia="SchoolBookC"/>
                <w:sz w:val="24"/>
                <w:szCs w:val="24"/>
                <w:lang w:val="ru-RU" w:bidi="ar-SA"/>
              </w:rPr>
              <w:t>Сравнение своих ответов с ответами</w:t>
            </w:r>
            <w:r w:rsidR="00C841AD" w:rsidRPr="00AF2FAC">
              <w:rPr>
                <w:rFonts w:eastAsia="SchoolBookC"/>
                <w:sz w:val="24"/>
                <w:szCs w:val="24"/>
                <w:lang w:val="ru-RU" w:bidi="ar-SA"/>
              </w:rPr>
              <w:t xml:space="preserve"> </w:t>
            </w:r>
            <w:r w:rsidRPr="00AF2FAC">
              <w:rPr>
                <w:rFonts w:eastAsia="SchoolBookC"/>
                <w:sz w:val="24"/>
                <w:szCs w:val="24"/>
                <w:lang w:val="ru-RU" w:bidi="ar-SA"/>
              </w:rPr>
              <w:t>одноклассников</w:t>
            </w:r>
            <w:r w:rsidR="00C841AD" w:rsidRPr="00AF2FAC">
              <w:rPr>
                <w:rFonts w:eastAsia="SchoolBookC"/>
                <w:sz w:val="24"/>
                <w:szCs w:val="24"/>
                <w:lang w:val="ru-RU" w:bidi="ar-SA"/>
              </w:rPr>
              <w:t xml:space="preserve">. </w:t>
            </w:r>
            <w:r w:rsidRPr="00AF2FAC">
              <w:rPr>
                <w:rFonts w:eastAsia="SchoolBookC"/>
                <w:sz w:val="24"/>
                <w:szCs w:val="24"/>
                <w:lang w:val="ru-RU" w:bidi="ar-SA"/>
              </w:rPr>
              <w:t>Участие в диалоге</w:t>
            </w:r>
            <w:r w:rsidR="00C841AD" w:rsidRPr="00AF2FAC">
              <w:rPr>
                <w:rFonts w:eastAsia="SchoolBookC"/>
                <w:sz w:val="24"/>
                <w:szCs w:val="24"/>
                <w:lang w:val="ru-RU" w:bidi="ar-SA"/>
              </w:rPr>
              <w:t xml:space="preserve">. </w:t>
            </w:r>
            <w:r w:rsidRPr="00AF2FAC">
              <w:rPr>
                <w:rFonts w:eastAsia="SchoolBookC"/>
                <w:sz w:val="24"/>
                <w:szCs w:val="24"/>
                <w:lang w:val="ru-RU" w:bidi="ar-SA"/>
              </w:rPr>
              <w:t>Зачитывание вслух тех частей текста, которые подтверждают, обосновывают высказанное суждение</w:t>
            </w:r>
            <w:r w:rsidR="00DE5EE3" w:rsidRPr="00AF2FAC">
              <w:rPr>
                <w:rFonts w:eastAsia="SchoolBookC"/>
                <w:sz w:val="24"/>
                <w:szCs w:val="24"/>
                <w:lang w:val="ru-RU" w:bidi="ar-SA"/>
              </w:rPr>
              <w:t xml:space="preserve">. </w:t>
            </w:r>
            <w:r w:rsidRPr="00AF2FAC">
              <w:rPr>
                <w:rFonts w:eastAsia="SchoolBookC"/>
                <w:sz w:val="24"/>
                <w:szCs w:val="24"/>
                <w:lang w:val="ru-RU" w:bidi="ar-SA"/>
              </w:rPr>
              <w:t>Сравнение и характеристика</w:t>
            </w:r>
            <w:r w:rsidR="00DE5EE3" w:rsidRPr="00AF2FAC">
              <w:rPr>
                <w:rFonts w:eastAsia="SchoolBookC"/>
                <w:sz w:val="24"/>
                <w:szCs w:val="24"/>
                <w:lang w:val="ru-RU" w:bidi="ar-SA"/>
              </w:rPr>
              <w:t xml:space="preserve"> </w:t>
            </w:r>
            <w:r w:rsidRPr="00AF2FAC">
              <w:rPr>
                <w:rFonts w:eastAsia="SchoolBookC"/>
                <w:sz w:val="24"/>
                <w:szCs w:val="24"/>
                <w:lang w:val="ru-RU" w:bidi="ar-SA"/>
              </w:rPr>
              <w:t>особенностей построения пословиц.</w:t>
            </w:r>
          </w:p>
          <w:p w:rsidR="00DF42D1" w:rsidRPr="00AF2FAC" w:rsidRDefault="00FE4C6A" w:rsidP="002D5A29">
            <w:pPr>
              <w:autoSpaceDE w:val="0"/>
              <w:autoSpaceDN w:val="0"/>
              <w:adjustRightInd w:val="0"/>
              <w:rPr>
                <w:sz w:val="24"/>
                <w:szCs w:val="24"/>
                <w:lang w:val="ru-RU"/>
              </w:rPr>
            </w:pPr>
            <w:r w:rsidRPr="00AF2FAC">
              <w:rPr>
                <w:sz w:val="24"/>
                <w:szCs w:val="24"/>
                <w:lang w:val="ru-RU"/>
              </w:rPr>
              <w:t xml:space="preserve"> </w:t>
            </w:r>
          </w:p>
        </w:tc>
        <w:tc>
          <w:tcPr>
            <w:tcW w:w="4653" w:type="dxa"/>
            <w:gridSpan w:val="4"/>
          </w:tcPr>
          <w:p w:rsidR="00C841AD" w:rsidRPr="00AF2FAC" w:rsidRDefault="00C841AD" w:rsidP="00C841AD">
            <w:pPr>
              <w:autoSpaceDE w:val="0"/>
              <w:autoSpaceDN w:val="0"/>
              <w:adjustRightInd w:val="0"/>
              <w:rPr>
                <w:rFonts w:eastAsia="SchoolBookC"/>
                <w:sz w:val="24"/>
                <w:szCs w:val="24"/>
                <w:lang w:val="ru-RU" w:bidi="ar-SA"/>
              </w:rPr>
            </w:pPr>
            <w:r w:rsidRPr="00AF2FAC">
              <w:rPr>
                <w:rFonts w:eastAsia="SchoolBookC"/>
                <w:sz w:val="24"/>
                <w:szCs w:val="24"/>
                <w:lang w:val="ru-RU" w:bidi="ar-SA"/>
              </w:rPr>
              <w:t>Декламировать стихотворения. Осознанно воспринимать учебный</w:t>
            </w:r>
          </w:p>
          <w:p w:rsidR="00DF42D1" w:rsidRPr="00AF2FAC" w:rsidRDefault="00C841AD" w:rsidP="00C841AD">
            <w:pPr>
              <w:autoSpaceDE w:val="0"/>
              <w:autoSpaceDN w:val="0"/>
              <w:adjustRightInd w:val="0"/>
              <w:rPr>
                <w:rFonts w:eastAsia="SchoolBookC"/>
                <w:sz w:val="24"/>
                <w:szCs w:val="24"/>
                <w:lang w:val="ru-RU" w:bidi="ar-SA"/>
              </w:rPr>
            </w:pPr>
            <w:r w:rsidRPr="00AF2FAC">
              <w:rPr>
                <w:rFonts w:eastAsia="SchoolBookC"/>
                <w:sz w:val="24"/>
                <w:szCs w:val="24"/>
                <w:lang w:val="ru-RU" w:bidi="ar-SA"/>
              </w:rPr>
              <w:t>текст, информацию представленную в виде пиктограммы, осмысливать систему заданий. О</w:t>
            </w:r>
            <w:r w:rsidR="00D92980" w:rsidRPr="00AF2FAC">
              <w:rPr>
                <w:rFonts w:eastAsia="SchoolBookC"/>
                <w:sz w:val="24"/>
                <w:szCs w:val="24"/>
                <w:lang w:val="ru-RU" w:bidi="ar-SA"/>
              </w:rPr>
              <w:t xml:space="preserve">владевать навыками осознанного, </w:t>
            </w:r>
            <w:r w:rsidRPr="00AF2FAC">
              <w:rPr>
                <w:rFonts w:eastAsia="SchoolBookC"/>
                <w:sz w:val="24"/>
                <w:szCs w:val="24"/>
                <w:lang w:val="ru-RU" w:bidi="ar-SA"/>
              </w:rPr>
              <w:t>правильного, свободного и беглого чтения, со скоростью, позволяющей понимать прочитанное</w:t>
            </w:r>
            <w:r w:rsidRPr="00AF2FAC">
              <w:rPr>
                <w:rFonts w:ascii="SchoolBookC" w:eastAsia="SchoolBookC" w:cs="SchoolBookC"/>
                <w:sz w:val="24"/>
                <w:szCs w:val="24"/>
                <w:lang w:val="ru-RU" w:bidi="ar-SA"/>
              </w:rPr>
              <w:t xml:space="preserve">. </w:t>
            </w:r>
            <w:r w:rsidR="00A11899" w:rsidRPr="00AF2FAC">
              <w:rPr>
                <w:sz w:val="24"/>
                <w:szCs w:val="24"/>
                <w:lang w:val="ru-RU"/>
              </w:rPr>
              <w:t>Участ</w:t>
            </w:r>
            <w:r w:rsidRPr="00AF2FAC">
              <w:rPr>
                <w:sz w:val="24"/>
                <w:szCs w:val="24"/>
                <w:lang w:val="ru-RU"/>
              </w:rPr>
              <w:t>вовать</w:t>
            </w:r>
            <w:r w:rsidR="00A11899" w:rsidRPr="00AF2FAC">
              <w:rPr>
                <w:sz w:val="24"/>
                <w:szCs w:val="24"/>
                <w:lang w:val="ru-RU"/>
              </w:rPr>
              <w:t xml:space="preserve"> в диалоге при обсуждении учебного текста и ответов на вопросы. Воспри</w:t>
            </w:r>
            <w:r w:rsidRPr="00AF2FAC">
              <w:rPr>
                <w:sz w:val="24"/>
                <w:szCs w:val="24"/>
                <w:lang w:val="ru-RU"/>
              </w:rPr>
              <w:t xml:space="preserve">нимать </w:t>
            </w:r>
            <w:r w:rsidR="00A11899" w:rsidRPr="00AF2FAC">
              <w:rPr>
                <w:sz w:val="24"/>
                <w:szCs w:val="24"/>
                <w:lang w:val="ru-RU"/>
              </w:rPr>
              <w:t xml:space="preserve"> текст старинного календаря. У</w:t>
            </w:r>
            <w:r w:rsidR="00A11899" w:rsidRPr="00AF2FAC">
              <w:rPr>
                <w:i/>
                <w:iCs/>
                <w:sz w:val="24"/>
                <w:szCs w:val="24"/>
                <w:lang w:val="ru-RU"/>
              </w:rPr>
              <w:t>глубл</w:t>
            </w:r>
            <w:r w:rsidRPr="00AF2FAC">
              <w:rPr>
                <w:i/>
                <w:iCs/>
                <w:sz w:val="24"/>
                <w:szCs w:val="24"/>
                <w:lang w:val="ru-RU"/>
              </w:rPr>
              <w:t>ять</w:t>
            </w:r>
            <w:r w:rsidR="00DE5EE3" w:rsidRPr="00AF2FAC">
              <w:rPr>
                <w:i/>
                <w:iCs/>
                <w:sz w:val="24"/>
                <w:szCs w:val="24"/>
                <w:lang w:val="ru-RU"/>
              </w:rPr>
              <w:t xml:space="preserve"> </w:t>
            </w:r>
            <w:r w:rsidR="00A11899" w:rsidRPr="00AF2FAC">
              <w:rPr>
                <w:i/>
                <w:iCs/>
                <w:sz w:val="24"/>
                <w:szCs w:val="24"/>
                <w:lang w:val="ru-RU"/>
              </w:rPr>
              <w:t>представлени</w:t>
            </w:r>
            <w:r w:rsidRPr="00AF2FAC">
              <w:rPr>
                <w:i/>
                <w:iCs/>
                <w:sz w:val="24"/>
                <w:szCs w:val="24"/>
                <w:lang w:val="ru-RU"/>
              </w:rPr>
              <w:t>е</w:t>
            </w:r>
            <w:r w:rsidR="00A11899" w:rsidRPr="00AF2FAC">
              <w:rPr>
                <w:i/>
                <w:iCs/>
                <w:sz w:val="24"/>
                <w:szCs w:val="24"/>
                <w:lang w:val="ru-RU"/>
              </w:rPr>
              <w:t xml:space="preserve"> о мифологическом</w:t>
            </w:r>
            <w:r w:rsidR="00A11899" w:rsidRPr="00AF2FAC">
              <w:rPr>
                <w:sz w:val="24"/>
                <w:szCs w:val="24"/>
                <w:lang w:val="ru-RU"/>
              </w:rPr>
              <w:t xml:space="preserve"> </w:t>
            </w:r>
            <w:r w:rsidR="00A11899" w:rsidRPr="00AF2FAC">
              <w:rPr>
                <w:i/>
                <w:iCs/>
                <w:sz w:val="24"/>
                <w:szCs w:val="24"/>
                <w:lang w:val="ru-RU"/>
              </w:rPr>
              <w:t>объяснении смены времен года у древних славян</w:t>
            </w:r>
            <w:r w:rsidR="00A11899" w:rsidRPr="00AF2FAC">
              <w:rPr>
                <w:sz w:val="24"/>
                <w:szCs w:val="24"/>
                <w:lang w:val="ru-RU"/>
              </w:rPr>
              <w:t>. Рассматрива</w:t>
            </w:r>
            <w:r w:rsidRPr="00AF2FAC">
              <w:rPr>
                <w:sz w:val="24"/>
                <w:szCs w:val="24"/>
                <w:lang w:val="ru-RU"/>
              </w:rPr>
              <w:t xml:space="preserve">ть </w:t>
            </w:r>
            <w:r w:rsidR="00A11899" w:rsidRPr="00AF2FAC">
              <w:rPr>
                <w:sz w:val="24"/>
                <w:szCs w:val="24"/>
                <w:lang w:val="ru-RU"/>
              </w:rPr>
              <w:t>и объясн</w:t>
            </w:r>
            <w:r w:rsidRPr="00AF2FAC">
              <w:rPr>
                <w:sz w:val="24"/>
                <w:szCs w:val="24"/>
                <w:lang w:val="ru-RU"/>
              </w:rPr>
              <w:t>ять</w:t>
            </w:r>
            <w:r w:rsidR="00A11899" w:rsidRPr="00AF2FAC">
              <w:rPr>
                <w:sz w:val="24"/>
                <w:szCs w:val="24"/>
                <w:lang w:val="ru-RU"/>
              </w:rPr>
              <w:t xml:space="preserve">  символик</w:t>
            </w:r>
            <w:r w:rsidRPr="00AF2FAC">
              <w:rPr>
                <w:sz w:val="24"/>
                <w:szCs w:val="24"/>
                <w:lang w:val="ru-RU"/>
              </w:rPr>
              <w:t>у</w:t>
            </w:r>
            <w:r w:rsidR="00A11899" w:rsidRPr="00AF2FAC">
              <w:rPr>
                <w:sz w:val="24"/>
                <w:szCs w:val="24"/>
                <w:lang w:val="ru-RU"/>
              </w:rPr>
              <w:t>, использованн</w:t>
            </w:r>
            <w:r w:rsidR="00DE5EE3" w:rsidRPr="00AF2FAC">
              <w:rPr>
                <w:sz w:val="24"/>
                <w:szCs w:val="24"/>
                <w:lang w:val="ru-RU"/>
              </w:rPr>
              <w:t>ую</w:t>
            </w:r>
            <w:r w:rsidR="00A11899" w:rsidRPr="00AF2FAC">
              <w:rPr>
                <w:sz w:val="24"/>
                <w:szCs w:val="24"/>
                <w:lang w:val="ru-RU"/>
              </w:rPr>
              <w:t xml:space="preserve">  в оформлении текста. </w:t>
            </w:r>
            <w:r w:rsidR="00A11899" w:rsidRPr="00AF2FAC">
              <w:rPr>
                <w:i/>
                <w:iCs/>
                <w:sz w:val="24"/>
                <w:szCs w:val="24"/>
                <w:lang w:val="ru-RU"/>
              </w:rPr>
              <w:t>Углубл</w:t>
            </w:r>
            <w:r w:rsidR="00DE5EE3" w:rsidRPr="00AF2FAC">
              <w:rPr>
                <w:i/>
                <w:iCs/>
                <w:sz w:val="24"/>
                <w:szCs w:val="24"/>
                <w:lang w:val="ru-RU"/>
              </w:rPr>
              <w:t xml:space="preserve">ять  представление </w:t>
            </w:r>
            <w:r w:rsidR="00A11899" w:rsidRPr="00AF2FAC">
              <w:rPr>
                <w:i/>
                <w:iCs/>
                <w:sz w:val="24"/>
                <w:szCs w:val="24"/>
                <w:lang w:val="ru-RU"/>
              </w:rPr>
              <w:t xml:space="preserve">о пословице,  </w:t>
            </w:r>
            <w:r w:rsidR="00DE5EE3" w:rsidRPr="00AF2FAC">
              <w:rPr>
                <w:i/>
                <w:iCs/>
                <w:sz w:val="24"/>
                <w:szCs w:val="24"/>
                <w:lang w:val="ru-RU"/>
              </w:rPr>
              <w:t xml:space="preserve">различать </w:t>
            </w:r>
            <w:r w:rsidR="00A11899" w:rsidRPr="00AF2FAC">
              <w:rPr>
                <w:i/>
                <w:iCs/>
                <w:sz w:val="24"/>
                <w:szCs w:val="24"/>
                <w:lang w:val="ru-RU"/>
              </w:rPr>
              <w:t>пословиц</w:t>
            </w:r>
            <w:r w:rsidR="00DE5EE3" w:rsidRPr="00AF2FAC">
              <w:rPr>
                <w:i/>
                <w:iCs/>
                <w:sz w:val="24"/>
                <w:szCs w:val="24"/>
                <w:lang w:val="ru-RU"/>
              </w:rPr>
              <w:t>ы</w:t>
            </w:r>
            <w:r w:rsidR="00A11899" w:rsidRPr="00AF2FAC">
              <w:rPr>
                <w:i/>
                <w:iCs/>
                <w:sz w:val="24"/>
                <w:szCs w:val="24"/>
                <w:lang w:val="ru-RU"/>
              </w:rPr>
              <w:t xml:space="preserve"> и поговорки</w:t>
            </w:r>
            <w:r w:rsidR="00A11899" w:rsidRPr="00AF2FAC">
              <w:rPr>
                <w:sz w:val="24"/>
                <w:szCs w:val="24"/>
                <w:lang w:val="ru-RU"/>
              </w:rPr>
              <w:t>. Самостоятельное использование  разных разделов словаря, помещенных в учебнике</w:t>
            </w:r>
          </w:p>
        </w:tc>
        <w:tc>
          <w:tcPr>
            <w:tcW w:w="2576" w:type="dxa"/>
            <w:gridSpan w:val="2"/>
          </w:tcPr>
          <w:p w:rsidR="00DF42D1" w:rsidRPr="00AF2FAC" w:rsidRDefault="00491204" w:rsidP="00DE096F">
            <w:pPr>
              <w:rPr>
                <w:rFonts w:asciiTheme="minorHAnsi" w:hAnsiTheme="minorHAnsi"/>
                <w:sz w:val="24"/>
                <w:szCs w:val="24"/>
                <w:lang w:val="ru-RU"/>
              </w:rPr>
            </w:pPr>
            <w:r w:rsidRPr="00AF2FAC">
              <w:rPr>
                <w:sz w:val="24"/>
                <w:szCs w:val="24"/>
                <w:lang w:val="ru-RU"/>
              </w:rPr>
              <w:t xml:space="preserve">Учебник, БЭКМ, В.И.Даль </w:t>
            </w:r>
            <w:r w:rsidR="00DE096F" w:rsidRPr="00AF2FAC">
              <w:rPr>
                <w:sz w:val="24"/>
                <w:szCs w:val="24"/>
                <w:lang w:val="ru-RU"/>
              </w:rPr>
              <w:t>«</w:t>
            </w:r>
            <w:r w:rsidR="00DF42D1" w:rsidRPr="00AF2FAC">
              <w:rPr>
                <w:sz w:val="24"/>
                <w:szCs w:val="24"/>
                <w:lang w:val="ru-RU"/>
              </w:rPr>
              <w:t>Пословицы русского народа</w:t>
            </w:r>
            <w:r w:rsidR="00DE096F" w:rsidRPr="00AF2FAC">
              <w:rPr>
                <w:sz w:val="24"/>
                <w:szCs w:val="24"/>
                <w:lang w:val="ru-RU"/>
              </w:rPr>
              <w:t>».</w:t>
            </w:r>
            <w:r w:rsidR="00492B7F" w:rsidRPr="00AF2FAC">
              <w:rPr>
                <w:sz w:val="24"/>
                <w:szCs w:val="24"/>
                <w:lang w:val="ru-RU"/>
              </w:rPr>
              <w:t xml:space="preserve"> </w:t>
            </w:r>
          </w:p>
        </w:tc>
      </w:tr>
      <w:tr w:rsidR="00DF42D1" w:rsidRPr="00310EBE" w:rsidTr="003D67A7">
        <w:trPr>
          <w:trHeight w:val="5732"/>
        </w:trPr>
        <w:tc>
          <w:tcPr>
            <w:tcW w:w="619" w:type="dxa"/>
            <w:gridSpan w:val="2"/>
          </w:tcPr>
          <w:p w:rsidR="00DF42D1" w:rsidRDefault="00DF42D1" w:rsidP="00DF42D1">
            <w:pPr>
              <w:rPr>
                <w:sz w:val="24"/>
                <w:szCs w:val="24"/>
                <w:lang w:val="ru-RU"/>
              </w:rPr>
            </w:pPr>
            <w:r w:rsidRPr="00AF2FAC">
              <w:rPr>
                <w:sz w:val="24"/>
                <w:szCs w:val="24"/>
              </w:rPr>
              <w:lastRenderedPageBreak/>
              <w:t>3</w:t>
            </w: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3D67A7" w:rsidRDefault="003D67A7" w:rsidP="00DF42D1">
            <w:pPr>
              <w:rPr>
                <w:sz w:val="24"/>
                <w:szCs w:val="24"/>
                <w:lang w:val="ru-RU"/>
              </w:rPr>
            </w:pPr>
          </w:p>
          <w:p w:rsidR="00DF42D1" w:rsidRPr="00AF2FAC" w:rsidRDefault="00DF42D1" w:rsidP="00DF42D1">
            <w:pPr>
              <w:rPr>
                <w:sz w:val="24"/>
                <w:szCs w:val="24"/>
              </w:rPr>
            </w:pPr>
          </w:p>
        </w:tc>
        <w:tc>
          <w:tcPr>
            <w:tcW w:w="3020" w:type="dxa"/>
            <w:gridSpan w:val="2"/>
          </w:tcPr>
          <w:p w:rsidR="00DF42D1" w:rsidRPr="00AF2FAC" w:rsidRDefault="00012E31" w:rsidP="00012E31">
            <w:pPr>
              <w:autoSpaceDE w:val="0"/>
              <w:autoSpaceDN w:val="0"/>
              <w:adjustRightInd w:val="0"/>
              <w:rPr>
                <w:sz w:val="24"/>
                <w:szCs w:val="24"/>
                <w:lang w:val="ru-RU"/>
              </w:rPr>
            </w:pPr>
            <w:r w:rsidRPr="00AF2FAC">
              <w:rPr>
                <w:sz w:val="24"/>
                <w:szCs w:val="24"/>
                <w:lang w:val="ru-RU"/>
              </w:rPr>
              <w:t>Наедине</w:t>
            </w:r>
            <w:r w:rsidR="00492B7F" w:rsidRPr="00AF2FAC">
              <w:rPr>
                <w:sz w:val="24"/>
                <w:szCs w:val="24"/>
                <w:lang w:val="ru-RU"/>
              </w:rPr>
              <w:t xml:space="preserve"> с</w:t>
            </w:r>
            <w:r w:rsidRPr="00AF2FAC">
              <w:rPr>
                <w:sz w:val="24"/>
                <w:szCs w:val="24"/>
                <w:lang w:val="ru-RU"/>
              </w:rPr>
              <w:t xml:space="preserve"> </w:t>
            </w:r>
            <w:r w:rsidR="00304538" w:rsidRPr="00AF2FAC">
              <w:rPr>
                <w:sz w:val="24"/>
                <w:szCs w:val="24"/>
                <w:lang w:val="ru-RU"/>
              </w:rPr>
              <w:t>книгой.</w:t>
            </w:r>
            <w:r w:rsidRPr="00AF2FAC">
              <w:rPr>
                <w:sz w:val="24"/>
                <w:szCs w:val="24"/>
                <w:lang w:val="ru-RU"/>
              </w:rPr>
              <w:t xml:space="preserve"> </w:t>
            </w:r>
            <w:r w:rsidR="00506AF8" w:rsidRPr="00AF2FAC">
              <w:rPr>
                <w:sz w:val="24"/>
                <w:szCs w:val="24"/>
                <w:lang w:val="ru-RU"/>
              </w:rPr>
              <w:t xml:space="preserve">Мир сказок. </w:t>
            </w:r>
            <w:r w:rsidR="00DF42D1" w:rsidRPr="00AF2FAC">
              <w:rPr>
                <w:sz w:val="24"/>
                <w:szCs w:val="24"/>
                <w:lang w:val="ru-RU"/>
              </w:rPr>
              <w:t xml:space="preserve">Знакомство с народной сказкой «Иван-царевич и серый волк». </w:t>
            </w:r>
          </w:p>
          <w:p w:rsidR="00DF42D1" w:rsidRPr="00AF2FAC" w:rsidRDefault="00DF42D1" w:rsidP="00DF42D1">
            <w:pPr>
              <w:rPr>
                <w:sz w:val="24"/>
                <w:szCs w:val="24"/>
                <w:lang w:val="ru-RU"/>
              </w:rPr>
            </w:pPr>
          </w:p>
        </w:tc>
        <w:tc>
          <w:tcPr>
            <w:tcW w:w="4414" w:type="dxa"/>
            <w:gridSpan w:val="4"/>
          </w:tcPr>
          <w:p w:rsidR="008B6F29" w:rsidRPr="00AF2FAC" w:rsidRDefault="00DF42D1" w:rsidP="008B6F29">
            <w:pPr>
              <w:autoSpaceDE w:val="0"/>
              <w:autoSpaceDN w:val="0"/>
              <w:adjustRightInd w:val="0"/>
              <w:rPr>
                <w:sz w:val="24"/>
                <w:szCs w:val="24"/>
                <w:lang w:val="ru-RU"/>
              </w:rPr>
            </w:pPr>
            <w:r w:rsidRPr="00AF2FAC">
              <w:rPr>
                <w:sz w:val="24"/>
                <w:szCs w:val="24"/>
                <w:lang w:val="ru-RU"/>
              </w:rPr>
              <w:t xml:space="preserve">Чтение вслух плавно, целыми словами. Выразительное чтение с анализом использования разной интонации, пауз, темпа.  Ответы на вопросы по содержанию прочитанного.  Зачитывание вслух тех частей текста, которые подтверждают, обосновывают высказанное суждение. Сравнение своих ответов с ответами одноклассников. Анализ текста с позиций особенностей жанра. Сравнение и характеристика особенностей прочитанного фольклорного произведения. Формулирование простых выводов. Пересказ текста. Высказывание оценочных суждений (в соответствии с нормами речевого этикета). </w:t>
            </w:r>
          </w:p>
          <w:p w:rsidR="00DF42D1" w:rsidRPr="00AF2FAC" w:rsidRDefault="00DF42D1" w:rsidP="00DF42D1">
            <w:pPr>
              <w:autoSpaceDE w:val="0"/>
              <w:autoSpaceDN w:val="0"/>
              <w:adjustRightInd w:val="0"/>
              <w:rPr>
                <w:sz w:val="24"/>
                <w:szCs w:val="24"/>
                <w:lang w:val="ru-RU"/>
              </w:rPr>
            </w:pPr>
            <w:r w:rsidRPr="00AF2FAC">
              <w:rPr>
                <w:sz w:val="24"/>
                <w:szCs w:val="24"/>
                <w:lang w:val="ru-RU"/>
              </w:rPr>
              <w:t>Сравнение и характеристика особенностей волшебной народной сказки.</w:t>
            </w:r>
          </w:p>
        </w:tc>
        <w:tc>
          <w:tcPr>
            <w:tcW w:w="4653" w:type="dxa"/>
            <w:gridSpan w:val="4"/>
          </w:tcPr>
          <w:p w:rsidR="00DF42D1" w:rsidRPr="00AF2FAC" w:rsidRDefault="00DF42D1" w:rsidP="00DF42D1">
            <w:pPr>
              <w:autoSpaceDE w:val="0"/>
              <w:autoSpaceDN w:val="0"/>
              <w:adjustRightInd w:val="0"/>
              <w:rPr>
                <w:sz w:val="24"/>
                <w:szCs w:val="24"/>
                <w:lang w:val="ru-RU"/>
              </w:rPr>
            </w:pPr>
            <w:r w:rsidRPr="00AF2FAC">
              <w:rPr>
                <w:sz w:val="24"/>
                <w:szCs w:val="24"/>
                <w:lang w:val="ru-RU"/>
              </w:rPr>
              <w:t>Овладевать навыками осознанного, правильного, свободного и беглого чтения, со скоростью, позволяющей понимать  прочитанное. Осознанно воспринимать текст  сказки. Анализировать текст, давать его характеристику:</w:t>
            </w:r>
            <w:r w:rsidR="008B6F29" w:rsidRPr="00AF2FAC">
              <w:rPr>
                <w:sz w:val="24"/>
                <w:szCs w:val="24"/>
                <w:lang w:val="ru-RU"/>
              </w:rPr>
              <w:t xml:space="preserve"> </w:t>
            </w:r>
            <w:r w:rsidRPr="00AF2FAC">
              <w:rPr>
                <w:sz w:val="24"/>
                <w:szCs w:val="24"/>
                <w:lang w:val="ru-RU"/>
              </w:rPr>
              <w:t xml:space="preserve"> определять принадлежность сказки к типу волшебных сказок;</w:t>
            </w:r>
            <w:r w:rsidR="00083B03" w:rsidRPr="00AF2FAC">
              <w:rPr>
                <w:sz w:val="24"/>
                <w:szCs w:val="24"/>
                <w:lang w:val="ru-RU"/>
              </w:rPr>
              <w:t xml:space="preserve"> </w:t>
            </w:r>
            <w:r w:rsidR="008B6F29" w:rsidRPr="00AF2FAC">
              <w:rPr>
                <w:sz w:val="24"/>
                <w:szCs w:val="24"/>
                <w:lang w:val="ru-RU"/>
              </w:rPr>
              <w:t xml:space="preserve">определять композицию сказки с </w:t>
            </w:r>
            <w:r w:rsidRPr="00AF2FAC">
              <w:rPr>
                <w:sz w:val="24"/>
                <w:szCs w:val="24"/>
                <w:lang w:val="ru-RU"/>
              </w:rPr>
              <w:t>троекратными повторами, мотивом испытания;</w:t>
            </w:r>
            <w:r w:rsidR="008B6F29" w:rsidRPr="00AF2FAC">
              <w:rPr>
                <w:sz w:val="24"/>
                <w:szCs w:val="24"/>
                <w:lang w:val="ru-RU"/>
              </w:rPr>
              <w:t xml:space="preserve"> </w:t>
            </w:r>
            <w:r w:rsidRPr="00AF2FAC">
              <w:rPr>
                <w:sz w:val="24"/>
                <w:szCs w:val="24"/>
                <w:lang w:val="ru-RU"/>
              </w:rPr>
              <w:t xml:space="preserve">работать со словом, различать слова и выражения, присущие сказке </w:t>
            </w:r>
            <w:r w:rsidRPr="00AF2FAC">
              <w:rPr>
                <w:i/>
                <w:iCs/>
                <w:sz w:val="24"/>
                <w:szCs w:val="24"/>
                <w:lang w:val="ru-RU"/>
              </w:rPr>
              <w:t>(традиционная характеристика героев, устойчивые выражения в описании событий, внешности героев, их речи)</w:t>
            </w:r>
            <w:r w:rsidRPr="00AF2FAC">
              <w:rPr>
                <w:sz w:val="24"/>
                <w:szCs w:val="24"/>
                <w:lang w:val="ru-RU"/>
              </w:rPr>
              <w:t>.</w:t>
            </w:r>
          </w:p>
          <w:p w:rsidR="00827A0F" w:rsidRPr="00AF2FAC" w:rsidRDefault="00DF42D1" w:rsidP="00083B03">
            <w:pPr>
              <w:autoSpaceDE w:val="0"/>
              <w:autoSpaceDN w:val="0"/>
              <w:adjustRightInd w:val="0"/>
              <w:rPr>
                <w:sz w:val="24"/>
                <w:szCs w:val="24"/>
                <w:lang w:val="ru-RU"/>
              </w:rPr>
            </w:pPr>
            <w:r w:rsidRPr="00AF2FAC">
              <w:rPr>
                <w:sz w:val="24"/>
                <w:szCs w:val="24"/>
                <w:lang w:val="ru-RU"/>
              </w:rPr>
              <w:t>Ориентироваться в содержании прочитанного, понимать сущность поведения героев, уметь самостоятельно делать выводы, соотносить поступки героев с нравственными нормами.</w:t>
            </w:r>
          </w:p>
        </w:tc>
        <w:tc>
          <w:tcPr>
            <w:tcW w:w="2576" w:type="dxa"/>
            <w:gridSpan w:val="2"/>
          </w:tcPr>
          <w:p w:rsidR="00DF42D1" w:rsidRPr="00AF2FAC" w:rsidRDefault="00DF42D1" w:rsidP="00492B7F">
            <w:pPr>
              <w:autoSpaceDE w:val="0"/>
              <w:autoSpaceDN w:val="0"/>
              <w:adjustRightInd w:val="0"/>
              <w:rPr>
                <w:sz w:val="24"/>
                <w:szCs w:val="24"/>
                <w:lang w:val="ru-RU"/>
              </w:rPr>
            </w:pPr>
            <w:r w:rsidRPr="00AF2FAC">
              <w:rPr>
                <w:sz w:val="24"/>
                <w:szCs w:val="24"/>
                <w:lang w:val="ru-RU"/>
              </w:rPr>
              <w:t>Учебник</w:t>
            </w:r>
            <w:r w:rsidR="00492B7F" w:rsidRPr="00AF2FAC">
              <w:rPr>
                <w:sz w:val="24"/>
                <w:szCs w:val="24"/>
                <w:lang w:val="ru-RU"/>
              </w:rPr>
              <w:t>.</w:t>
            </w:r>
            <w:r w:rsidR="00492B7F" w:rsidRPr="00AF2FAC">
              <w:rPr>
                <w:rFonts w:ascii="PT Sans" w:hAnsi="PT Sans"/>
                <w:sz w:val="24"/>
                <w:szCs w:val="24"/>
                <w:lang w:val="ru-RU"/>
              </w:rPr>
              <w:t xml:space="preserve"> </w:t>
            </w:r>
            <w:r w:rsidR="00492B7F" w:rsidRPr="00AF2FAC">
              <w:rPr>
                <w:sz w:val="24"/>
                <w:szCs w:val="24"/>
                <w:lang w:val="ru-RU"/>
              </w:rPr>
              <w:t xml:space="preserve">Аудио сказка </w:t>
            </w:r>
            <w:r w:rsidR="00D44882" w:rsidRPr="00AF2FAC">
              <w:rPr>
                <w:sz w:val="24"/>
                <w:szCs w:val="24"/>
                <w:lang w:val="ru-RU"/>
              </w:rPr>
              <w:t>«</w:t>
            </w:r>
            <w:r w:rsidR="00492B7F" w:rsidRPr="00AF2FAC">
              <w:rPr>
                <w:sz w:val="24"/>
                <w:szCs w:val="24"/>
                <w:lang w:val="ru-RU"/>
              </w:rPr>
              <w:t>Иван-царевич и серый волк</w:t>
            </w:r>
            <w:r w:rsidR="00D44882" w:rsidRPr="00AF2FAC">
              <w:rPr>
                <w:sz w:val="24"/>
                <w:szCs w:val="24"/>
                <w:lang w:val="ru-RU"/>
              </w:rPr>
              <w:t>»</w:t>
            </w:r>
            <w:r w:rsidR="00492B7F" w:rsidRPr="00AF2FAC">
              <w:rPr>
                <w:sz w:val="24"/>
                <w:szCs w:val="24"/>
                <w:lang w:val="ru-RU"/>
              </w:rPr>
              <w:t xml:space="preserve"> </w:t>
            </w:r>
          </w:p>
        </w:tc>
      </w:tr>
      <w:tr w:rsidR="002F1E1A" w:rsidRPr="00310EBE" w:rsidTr="00B13E2A">
        <w:trPr>
          <w:trHeight w:val="20"/>
        </w:trPr>
        <w:tc>
          <w:tcPr>
            <w:tcW w:w="619" w:type="dxa"/>
            <w:gridSpan w:val="2"/>
          </w:tcPr>
          <w:p w:rsidR="002F1E1A" w:rsidRPr="00AF2FAC" w:rsidRDefault="002F1E1A" w:rsidP="00DF42D1">
            <w:pPr>
              <w:rPr>
                <w:sz w:val="24"/>
                <w:szCs w:val="24"/>
              </w:rPr>
            </w:pPr>
            <w:r w:rsidRPr="00AF2FAC">
              <w:rPr>
                <w:sz w:val="24"/>
                <w:szCs w:val="24"/>
              </w:rPr>
              <w:t>4</w:t>
            </w:r>
          </w:p>
        </w:tc>
        <w:tc>
          <w:tcPr>
            <w:tcW w:w="3020" w:type="dxa"/>
            <w:gridSpan w:val="2"/>
          </w:tcPr>
          <w:p w:rsidR="002F1E1A" w:rsidRPr="00AF2FAC" w:rsidRDefault="002F1E1A" w:rsidP="00754760">
            <w:pPr>
              <w:autoSpaceDE w:val="0"/>
              <w:autoSpaceDN w:val="0"/>
              <w:adjustRightInd w:val="0"/>
              <w:rPr>
                <w:sz w:val="24"/>
                <w:szCs w:val="24"/>
                <w:lang w:val="ru-RU"/>
              </w:rPr>
            </w:pPr>
            <w:r w:rsidRPr="00AF2FAC">
              <w:rPr>
                <w:sz w:val="24"/>
                <w:szCs w:val="24"/>
                <w:lang w:val="ru-RU"/>
              </w:rPr>
              <w:t xml:space="preserve">Законы волшебной </w:t>
            </w:r>
          </w:p>
          <w:p w:rsidR="002F1E1A" w:rsidRPr="00AF2FAC" w:rsidRDefault="00506AF8" w:rsidP="00754760">
            <w:pPr>
              <w:autoSpaceDE w:val="0"/>
              <w:autoSpaceDN w:val="0"/>
              <w:adjustRightInd w:val="0"/>
              <w:rPr>
                <w:sz w:val="24"/>
                <w:szCs w:val="24"/>
                <w:lang w:val="ru-RU"/>
              </w:rPr>
            </w:pPr>
            <w:r w:rsidRPr="00AF2FAC">
              <w:rPr>
                <w:sz w:val="24"/>
                <w:szCs w:val="24"/>
                <w:lang w:val="ru-RU"/>
              </w:rPr>
              <w:t>народной сказки</w:t>
            </w:r>
          </w:p>
          <w:p w:rsidR="002F1E1A" w:rsidRPr="00AF2FAC" w:rsidRDefault="00614A28" w:rsidP="00754760">
            <w:pPr>
              <w:autoSpaceDE w:val="0"/>
              <w:autoSpaceDN w:val="0"/>
              <w:adjustRightInd w:val="0"/>
              <w:rPr>
                <w:sz w:val="24"/>
                <w:szCs w:val="24"/>
                <w:lang w:val="ru-RU"/>
              </w:rPr>
            </w:pPr>
            <w:r w:rsidRPr="00AF2FAC">
              <w:rPr>
                <w:sz w:val="24"/>
                <w:szCs w:val="24"/>
                <w:lang w:val="ru-RU"/>
              </w:rPr>
              <w:t>в сказке</w:t>
            </w:r>
            <w:r w:rsidR="002F1E1A" w:rsidRPr="00AF2FAC">
              <w:rPr>
                <w:sz w:val="24"/>
                <w:szCs w:val="24"/>
                <w:lang w:val="ru-RU"/>
              </w:rPr>
              <w:t xml:space="preserve"> «Иван- царевич и серый волк». </w:t>
            </w:r>
          </w:p>
          <w:p w:rsidR="002F1E1A" w:rsidRPr="00AF2FAC" w:rsidRDefault="002F1E1A" w:rsidP="00754760">
            <w:pPr>
              <w:autoSpaceDE w:val="0"/>
              <w:autoSpaceDN w:val="0"/>
              <w:adjustRightInd w:val="0"/>
              <w:rPr>
                <w:sz w:val="24"/>
                <w:szCs w:val="24"/>
                <w:lang w:val="ru-RU"/>
              </w:rPr>
            </w:pPr>
          </w:p>
        </w:tc>
        <w:tc>
          <w:tcPr>
            <w:tcW w:w="4414" w:type="dxa"/>
            <w:gridSpan w:val="4"/>
          </w:tcPr>
          <w:p w:rsidR="002F1E1A" w:rsidRPr="00AF2FAC" w:rsidRDefault="002F1E1A" w:rsidP="00DF42D1">
            <w:pPr>
              <w:autoSpaceDE w:val="0"/>
              <w:autoSpaceDN w:val="0"/>
              <w:adjustRightInd w:val="0"/>
              <w:rPr>
                <w:rFonts w:eastAsia="SchoolBookC"/>
                <w:sz w:val="24"/>
                <w:szCs w:val="24"/>
                <w:lang w:val="ru-RU"/>
              </w:rPr>
            </w:pPr>
            <w:r w:rsidRPr="00AF2FAC">
              <w:rPr>
                <w:rFonts w:eastAsia="SchoolBookC"/>
                <w:sz w:val="24"/>
                <w:szCs w:val="24"/>
                <w:lang w:val="ru-RU"/>
              </w:rPr>
              <w:t>Пересказ  текста Чтение вслух плавно, целыми словами.</w:t>
            </w:r>
          </w:p>
          <w:p w:rsidR="002F1E1A" w:rsidRPr="00AF2FAC" w:rsidRDefault="002F1E1A" w:rsidP="00DF42D1">
            <w:pPr>
              <w:autoSpaceDE w:val="0"/>
              <w:autoSpaceDN w:val="0"/>
              <w:adjustRightInd w:val="0"/>
              <w:rPr>
                <w:rFonts w:eastAsia="SchoolBookC"/>
                <w:sz w:val="24"/>
                <w:szCs w:val="24"/>
                <w:lang w:val="ru-RU"/>
              </w:rPr>
            </w:pPr>
            <w:r w:rsidRPr="00AF2FAC">
              <w:rPr>
                <w:rFonts w:eastAsia="SchoolBookC"/>
                <w:sz w:val="24"/>
                <w:szCs w:val="24"/>
                <w:lang w:val="ru-RU"/>
              </w:rPr>
              <w:t>Выразительное чтение с анализом использования разной</w:t>
            </w:r>
            <w:r w:rsidR="00F7131D" w:rsidRPr="00AF2FAC">
              <w:rPr>
                <w:rFonts w:eastAsia="SchoolBookC"/>
                <w:sz w:val="24"/>
                <w:szCs w:val="24"/>
                <w:lang w:val="ru-RU"/>
              </w:rPr>
              <w:t xml:space="preserve"> </w:t>
            </w:r>
            <w:r w:rsidRPr="00AF2FAC">
              <w:rPr>
                <w:rFonts w:eastAsia="SchoolBookC"/>
                <w:sz w:val="24"/>
                <w:szCs w:val="24"/>
                <w:lang w:val="ru-RU"/>
              </w:rPr>
              <w:t>интонации, пауз, темпа.</w:t>
            </w:r>
            <w:r w:rsidR="00F7131D" w:rsidRPr="00AF2FAC">
              <w:rPr>
                <w:rFonts w:eastAsia="SchoolBookC"/>
                <w:sz w:val="24"/>
                <w:szCs w:val="24"/>
                <w:lang w:val="ru-RU"/>
              </w:rPr>
              <w:t xml:space="preserve"> </w:t>
            </w:r>
            <w:r w:rsidRPr="00AF2FAC">
              <w:rPr>
                <w:rFonts w:eastAsia="SchoolBookC"/>
                <w:sz w:val="24"/>
                <w:szCs w:val="24"/>
                <w:lang w:val="ru-RU"/>
              </w:rPr>
              <w:t>Ответы на вопросы по содержанию прочитанного</w:t>
            </w:r>
            <w:r w:rsidR="00EC23FE" w:rsidRPr="00AF2FAC">
              <w:rPr>
                <w:rFonts w:eastAsia="SchoolBookC"/>
                <w:sz w:val="24"/>
                <w:szCs w:val="24"/>
                <w:lang w:val="ru-RU"/>
              </w:rPr>
              <w:t xml:space="preserve"> текста</w:t>
            </w:r>
            <w:r w:rsidRPr="00AF2FAC">
              <w:rPr>
                <w:rFonts w:eastAsia="SchoolBookC"/>
                <w:sz w:val="24"/>
                <w:szCs w:val="24"/>
                <w:lang w:val="ru-RU"/>
              </w:rPr>
              <w:t>.</w:t>
            </w:r>
          </w:p>
          <w:p w:rsidR="002F1E1A" w:rsidRPr="00AF2FAC" w:rsidRDefault="002F1E1A" w:rsidP="00DF42D1">
            <w:pPr>
              <w:autoSpaceDE w:val="0"/>
              <w:autoSpaceDN w:val="0"/>
              <w:adjustRightInd w:val="0"/>
              <w:rPr>
                <w:rFonts w:eastAsia="SchoolBookC"/>
                <w:sz w:val="24"/>
                <w:szCs w:val="24"/>
                <w:lang w:val="ru-RU"/>
              </w:rPr>
            </w:pPr>
            <w:r w:rsidRPr="00AF2FAC">
              <w:rPr>
                <w:rFonts w:eastAsia="SchoolBookC"/>
                <w:sz w:val="24"/>
                <w:szCs w:val="24"/>
                <w:lang w:val="ru-RU"/>
              </w:rPr>
              <w:t>Зачитывание вслух тех частей текста, которые подтверждают, обосновывают</w:t>
            </w:r>
            <w:r w:rsidR="00F7131D" w:rsidRPr="00AF2FAC">
              <w:rPr>
                <w:rFonts w:eastAsia="SchoolBookC"/>
                <w:sz w:val="24"/>
                <w:szCs w:val="24"/>
                <w:lang w:val="ru-RU"/>
              </w:rPr>
              <w:t xml:space="preserve"> </w:t>
            </w:r>
            <w:r w:rsidRPr="00AF2FAC">
              <w:rPr>
                <w:rFonts w:eastAsia="SchoolBookC"/>
                <w:sz w:val="24"/>
                <w:szCs w:val="24"/>
                <w:lang w:val="ru-RU"/>
              </w:rPr>
              <w:t>высказанное суждение.</w:t>
            </w:r>
            <w:r w:rsidR="00F7131D" w:rsidRPr="00AF2FAC">
              <w:rPr>
                <w:rFonts w:eastAsia="SchoolBookC"/>
                <w:sz w:val="24"/>
                <w:szCs w:val="24"/>
                <w:lang w:val="ru-RU"/>
              </w:rPr>
              <w:t xml:space="preserve"> </w:t>
            </w:r>
            <w:r w:rsidRPr="00AF2FAC">
              <w:rPr>
                <w:rFonts w:eastAsia="SchoolBookC"/>
                <w:sz w:val="24"/>
                <w:szCs w:val="24"/>
                <w:lang w:val="ru-RU"/>
              </w:rPr>
              <w:t>Сра</w:t>
            </w:r>
            <w:r w:rsidR="00F7131D" w:rsidRPr="00AF2FAC">
              <w:rPr>
                <w:rFonts w:eastAsia="SchoolBookC"/>
                <w:sz w:val="24"/>
                <w:szCs w:val="24"/>
                <w:lang w:val="ru-RU"/>
              </w:rPr>
              <w:t xml:space="preserve">внение своих ответов с ответами </w:t>
            </w:r>
            <w:r w:rsidRPr="00AF2FAC">
              <w:rPr>
                <w:rFonts w:eastAsia="SchoolBookC"/>
                <w:sz w:val="24"/>
                <w:szCs w:val="24"/>
                <w:lang w:val="ru-RU"/>
              </w:rPr>
              <w:t>одноклассников.</w:t>
            </w:r>
            <w:r w:rsidR="00F7131D" w:rsidRPr="00AF2FAC">
              <w:rPr>
                <w:rFonts w:eastAsia="SchoolBookC"/>
                <w:sz w:val="24"/>
                <w:szCs w:val="24"/>
                <w:lang w:val="ru-RU"/>
              </w:rPr>
              <w:t xml:space="preserve"> </w:t>
            </w:r>
            <w:r w:rsidRPr="00AF2FAC">
              <w:rPr>
                <w:rFonts w:eastAsia="SchoolBookC"/>
                <w:sz w:val="24"/>
                <w:szCs w:val="24"/>
                <w:lang w:val="ru-RU"/>
              </w:rPr>
              <w:t>Анализ текста с позиций особенностей жанра.</w:t>
            </w:r>
          </w:p>
          <w:p w:rsidR="002F1E1A" w:rsidRPr="00AF2FAC" w:rsidRDefault="002F1E1A" w:rsidP="00DF42D1">
            <w:pPr>
              <w:autoSpaceDE w:val="0"/>
              <w:autoSpaceDN w:val="0"/>
              <w:adjustRightInd w:val="0"/>
              <w:rPr>
                <w:rFonts w:eastAsia="SchoolBookC"/>
                <w:sz w:val="24"/>
                <w:szCs w:val="24"/>
                <w:lang w:val="ru-RU"/>
              </w:rPr>
            </w:pPr>
            <w:r w:rsidRPr="00AF2FAC">
              <w:rPr>
                <w:rFonts w:eastAsia="SchoolBookC"/>
                <w:sz w:val="24"/>
                <w:szCs w:val="24"/>
                <w:lang w:val="ru-RU"/>
              </w:rPr>
              <w:t>Сравнение и характеристика</w:t>
            </w:r>
          </w:p>
          <w:p w:rsidR="002F1E1A" w:rsidRPr="00AF2FAC" w:rsidRDefault="002F1E1A" w:rsidP="00B61F1F">
            <w:pPr>
              <w:autoSpaceDE w:val="0"/>
              <w:autoSpaceDN w:val="0"/>
              <w:adjustRightInd w:val="0"/>
              <w:rPr>
                <w:rFonts w:eastAsia="SchoolBookC"/>
                <w:sz w:val="24"/>
                <w:szCs w:val="24"/>
                <w:lang w:val="ru-RU"/>
              </w:rPr>
            </w:pPr>
            <w:r w:rsidRPr="00AF2FAC">
              <w:rPr>
                <w:rFonts w:eastAsia="SchoolBookC"/>
                <w:sz w:val="24"/>
                <w:szCs w:val="24"/>
                <w:lang w:val="ru-RU"/>
              </w:rPr>
              <w:lastRenderedPageBreak/>
              <w:t>особенностей прочитанного</w:t>
            </w:r>
            <w:r w:rsidR="00F7131D" w:rsidRPr="00AF2FAC">
              <w:rPr>
                <w:rFonts w:eastAsia="SchoolBookC"/>
                <w:sz w:val="24"/>
                <w:szCs w:val="24"/>
                <w:lang w:val="ru-RU"/>
              </w:rPr>
              <w:t xml:space="preserve"> </w:t>
            </w:r>
            <w:r w:rsidRPr="00AF2FAC">
              <w:rPr>
                <w:rFonts w:eastAsia="SchoolBookC"/>
                <w:sz w:val="24"/>
                <w:szCs w:val="24"/>
                <w:lang w:val="ru-RU"/>
              </w:rPr>
              <w:t>произведения.</w:t>
            </w:r>
            <w:r w:rsidR="00F7131D" w:rsidRPr="00AF2FAC">
              <w:rPr>
                <w:rFonts w:eastAsia="SchoolBookC"/>
                <w:sz w:val="24"/>
                <w:szCs w:val="24"/>
                <w:lang w:val="ru-RU"/>
              </w:rPr>
              <w:t xml:space="preserve"> </w:t>
            </w:r>
            <w:r w:rsidRPr="00AF2FAC">
              <w:rPr>
                <w:rFonts w:eastAsia="SchoolBookC"/>
                <w:sz w:val="24"/>
                <w:szCs w:val="24"/>
                <w:lang w:val="ru-RU"/>
              </w:rPr>
              <w:t>Формулирование простых</w:t>
            </w:r>
            <w:r w:rsidR="00F7131D" w:rsidRPr="00AF2FAC">
              <w:rPr>
                <w:rFonts w:eastAsia="SchoolBookC"/>
                <w:sz w:val="24"/>
                <w:szCs w:val="24"/>
                <w:lang w:val="ru-RU"/>
              </w:rPr>
              <w:t xml:space="preserve"> </w:t>
            </w:r>
            <w:r w:rsidRPr="00AF2FAC">
              <w:rPr>
                <w:rFonts w:eastAsia="SchoolBookC"/>
                <w:sz w:val="24"/>
                <w:szCs w:val="24"/>
                <w:lang w:val="ru-RU"/>
              </w:rPr>
              <w:t>выводов.</w:t>
            </w:r>
            <w:r w:rsidR="00F7131D" w:rsidRPr="00AF2FAC">
              <w:rPr>
                <w:rFonts w:eastAsia="SchoolBookC"/>
                <w:sz w:val="24"/>
                <w:szCs w:val="24"/>
                <w:lang w:val="ru-RU"/>
              </w:rPr>
              <w:t xml:space="preserve"> </w:t>
            </w:r>
            <w:r w:rsidRPr="00AF2FAC">
              <w:rPr>
                <w:rFonts w:eastAsia="SchoolBookC"/>
                <w:sz w:val="24"/>
                <w:szCs w:val="24"/>
                <w:lang w:val="ru-RU"/>
              </w:rPr>
              <w:t>Конструирование монологического высказывания на заданную тему</w:t>
            </w:r>
          </w:p>
        </w:tc>
        <w:tc>
          <w:tcPr>
            <w:tcW w:w="4653" w:type="dxa"/>
            <w:gridSpan w:val="4"/>
          </w:tcPr>
          <w:p w:rsidR="002F1E1A" w:rsidRPr="00AF2FAC" w:rsidRDefault="002F1E1A" w:rsidP="00DF42D1">
            <w:pPr>
              <w:autoSpaceDE w:val="0"/>
              <w:autoSpaceDN w:val="0"/>
              <w:adjustRightInd w:val="0"/>
              <w:rPr>
                <w:rFonts w:eastAsia="SchoolBookC"/>
                <w:sz w:val="24"/>
                <w:szCs w:val="24"/>
                <w:lang w:val="ru-RU"/>
              </w:rPr>
            </w:pPr>
            <w:r w:rsidRPr="00AF2FAC">
              <w:rPr>
                <w:rFonts w:eastAsia="SchoolBookC"/>
                <w:sz w:val="24"/>
                <w:szCs w:val="24"/>
                <w:lang w:val="ru-RU"/>
              </w:rPr>
              <w:lastRenderedPageBreak/>
              <w:t>Пересказывать текст.</w:t>
            </w:r>
            <w:r w:rsidR="00827A0F" w:rsidRPr="00AF2FAC">
              <w:rPr>
                <w:rFonts w:eastAsia="SchoolBookC"/>
                <w:sz w:val="24"/>
                <w:szCs w:val="24"/>
                <w:lang w:val="ru-RU"/>
              </w:rPr>
              <w:t xml:space="preserve"> </w:t>
            </w:r>
            <w:r w:rsidRPr="00AF2FAC">
              <w:rPr>
                <w:rFonts w:eastAsia="SchoolBookC"/>
                <w:sz w:val="24"/>
                <w:szCs w:val="24"/>
                <w:lang w:val="ru-RU"/>
              </w:rPr>
              <w:t xml:space="preserve">Осознанно воспринимать содержание сказки. </w:t>
            </w:r>
            <w:r w:rsidRPr="00AF2FAC">
              <w:rPr>
                <w:sz w:val="24"/>
                <w:szCs w:val="24"/>
                <w:lang w:val="ru-RU"/>
              </w:rPr>
              <w:t xml:space="preserve">Овладевать навыками осознанного, правильного, свободного и беглого чтения, со скоростью, </w:t>
            </w:r>
            <w:r w:rsidR="00F7131D" w:rsidRPr="00AF2FAC">
              <w:rPr>
                <w:sz w:val="24"/>
                <w:szCs w:val="24"/>
                <w:lang w:val="ru-RU"/>
              </w:rPr>
              <w:t>позволяющей понимать прочитанный текст</w:t>
            </w:r>
            <w:r w:rsidRPr="00AF2FAC">
              <w:rPr>
                <w:sz w:val="24"/>
                <w:szCs w:val="24"/>
                <w:lang w:val="ru-RU"/>
              </w:rPr>
              <w:t>.</w:t>
            </w:r>
          </w:p>
          <w:p w:rsidR="002F1E1A" w:rsidRPr="00AF2FAC" w:rsidRDefault="002F1E1A" w:rsidP="00DF42D1">
            <w:pPr>
              <w:rPr>
                <w:i/>
                <w:sz w:val="24"/>
                <w:szCs w:val="24"/>
                <w:lang w:val="ru-RU"/>
              </w:rPr>
            </w:pPr>
            <w:r w:rsidRPr="00AF2FAC">
              <w:rPr>
                <w:sz w:val="24"/>
                <w:szCs w:val="24"/>
                <w:lang w:val="ru-RU"/>
              </w:rPr>
              <w:t xml:space="preserve">Анализировать текст, </w:t>
            </w:r>
            <w:r w:rsidRPr="00AF2FAC">
              <w:rPr>
                <w:i/>
                <w:sz w:val="24"/>
                <w:szCs w:val="24"/>
                <w:lang w:val="ru-RU"/>
              </w:rPr>
              <w:t>давать его</w:t>
            </w:r>
            <w:r w:rsidR="00B61F1F" w:rsidRPr="00AF2FAC">
              <w:rPr>
                <w:i/>
                <w:sz w:val="24"/>
                <w:szCs w:val="24"/>
                <w:lang w:val="ru-RU"/>
              </w:rPr>
              <w:t xml:space="preserve"> </w:t>
            </w:r>
            <w:r w:rsidRPr="00AF2FAC">
              <w:rPr>
                <w:i/>
                <w:sz w:val="24"/>
                <w:szCs w:val="24"/>
                <w:lang w:val="ru-RU"/>
              </w:rPr>
              <w:t>характеристику:</w:t>
            </w:r>
          </w:p>
          <w:p w:rsidR="002F1E1A" w:rsidRPr="00AF2FAC" w:rsidRDefault="002F1E1A" w:rsidP="00DF42D1">
            <w:pPr>
              <w:rPr>
                <w:i/>
                <w:sz w:val="24"/>
                <w:szCs w:val="24"/>
                <w:lang w:val="ru-RU"/>
              </w:rPr>
            </w:pPr>
            <w:r w:rsidRPr="00AF2FAC">
              <w:rPr>
                <w:i/>
                <w:sz w:val="24"/>
                <w:szCs w:val="24"/>
                <w:lang w:val="ru-RU"/>
              </w:rPr>
              <w:t>– определять принадлежность</w:t>
            </w:r>
          </w:p>
          <w:p w:rsidR="002F1E1A" w:rsidRPr="00AF2FAC" w:rsidRDefault="002F1E1A" w:rsidP="00DF42D1">
            <w:pPr>
              <w:rPr>
                <w:i/>
                <w:sz w:val="24"/>
                <w:szCs w:val="24"/>
                <w:lang w:val="ru-RU"/>
              </w:rPr>
            </w:pPr>
            <w:r w:rsidRPr="00AF2FAC">
              <w:rPr>
                <w:i/>
                <w:sz w:val="24"/>
                <w:szCs w:val="24"/>
                <w:lang w:val="ru-RU"/>
              </w:rPr>
              <w:t>сказки к типу волшебных сказок;</w:t>
            </w:r>
          </w:p>
          <w:p w:rsidR="002F1E1A" w:rsidRPr="00AF2FAC" w:rsidRDefault="002F1E1A" w:rsidP="00DF42D1">
            <w:pPr>
              <w:rPr>
                <w:i/>
                <w:sz w:val="24"/>
                <w:szCs w:val="24"/>
                <w:lang w:val="ru-RU"/>
              </w:rPr>
            </w:pPr>
            <w:r w:rsidRPr="00AF2FAC">
              <w:rPr>
                <w:i/>
                <w:sz w:val="24"/>
                <w:szCs w:val="24"/>
                <w:lang w:val="ru-RU"/>
              </w:rPr>
              <w:t>– определять композицию сказки</w:t>
            </w:r>
          </w:p>
          <w:p w:rsidR="002F1E1A" w:rsidRPr="00AF2FAC" w:rsidRDefault="002F1E1A" w:rsidP="00DF42D1">
            <w:pPr>
              <w:rPr>
                <w:i/>
                <w:sz w:val="24"/>
                <w:szCs w:val="24"/>
                <w:lang w:val="ru-RU"/>
              </w:rPr>
            </w:pPr>
            <w:r w:rsidRPr="00AF2FAC">
              <w:rPr>
                <w:i/>
                <w:sz w:val="24"/>
                <w:szCs w:val="24"/>
                <w:lang w:val="ru-RU"/>
              </w:rPr>
              <w:t>с троекратными повторами, мотивом испытания;</w:t>
            </w:r>
          </w:p>
          <w:p w:rsidR="002F1E1A" w:rsidRPr="00AF2FAC" w:rsidRDefault="002F1E1A" w:rsidP="00DF42D1">
            <w:pPr>
              <w:rPr>
                <w:sz w:val="24"/>
                <w:szCs w:val="24"/>
                <w:lang w:val="ru-RU"/>
              </w:rPr>
            </w:pPr>
            <w:r w:rsidRPr="00AF2FAC">
              <w:rPr>
                <w:sz w:val="24"/>
                <w:szCs w:val="24"/>
                <w:lang w:val="ru-RU"/>
              </w:rPr>
              <w:lastRenderedPageBreak/>
              <w:t>– работать со словом, различать</w:t>
            </w:r>
          </w:p>
          <w:p w:rsidR="002F1E1A" w:rsidRPr="00AF2FAC" w:rsidRDefault="002F1E1A" w:rsidP="00DF42D1">
            <w:pPr>
              <w:rPr>
                <w:sz w:val="24"/>
                <w:szCs w:val="24"/>
                <w:lang w:val="ru-RU"/>
              </w:rPr>
            </w:pPr>
            <w:r w:rsidRPr="00AF2FAC">
              <w:rPr>
                <w:sz w:val="24"/>
                <w:szCs w:val="24"/>
                <w:lang w:val="ru-RU"/>
              </w:rPr>
              <w:t>слова и выражения, присущие</w:t>
            </w:r>
          </w:p>
          <w:p w:rsidR="002F1E1A" w:rsidRPr="00AF2FAC" w:rsidRDefault="00F7131D" w:rsidP="00B61F1F">
            <w:pPr>
              <w:rPr>
                <w:sz w:val="24"/>
                <w:szCs w:val="24"/>
                <w:lang w:val="ru-RU"/>
              </w:rPr>
            </w:pPr>
            <w:r w:rsidRPr="00AF2FAC">
              <w:rPr>
                <w:sz w:val="24"/>
                <w:szCs w:val="24"/>
                <w:lang w:val="ru-RU"/>
              </w:rPr>
              <w:t>сказке</w:t>
            </w:r>
            <w:r w:rsidR="00B61F1F" w:rsidRPr="00AF2FAC">
              <w:rPr>
                <w:sz w:val="24"/>
                <w:szCs w:val="24"/>
                <w:lang w:val="ru-RU"/>
              </w:rPr>
              <w:t>.</w:t>
            </w:r>
            <w:r w:rsidRPr="00AF2FAC">
              <w:rPr>
                <w:sz w:val="24"/>
                <w:szCs w:val="24"/>
                <w:lang w:val="ru-RU"/>
              </w:rPr>
              <w:t xml:space="preserve"> </w:t>
            </w:r>
            <w:r w:rsidR="002F1E1A" w:rsidRPr="00AF2FAC">
              <w:rPr>
                <w:sz w:val="24"/>
                <w:szCs w:val="24"/>
                <w:lang w:val="ru-RU"/>
              </w:rPr>
              <w:t>Ориентироваться в содержании</w:t>
            </w:r>
            <w:r w:rsidR="00827A0F" w:rsidRPr="00AF2FAC">
              <w:rPr>
                <w:sz w:val="24"/>
                <w:szCs w:val="24"/>
                <w:lang w:val="ru-RU"/>
              </w:rPr>
              <w:t xml:space="preserve"> </w:t>
            </w:r>
            <w:r w:rsidR="002F1E1A" w:rsidRPr="00AF2FAC">
              <w:rPr>
                <w:sz w:val="24"/>
                <w:szCs w:val="24"/>
                <w:lang w:val="ru-RU"/>
              </w:rPr>
              <w:t>прочитанного, понимать сущность поведения героев, уметь самостоятельно делать выводы, соотносить поступки героев с нравственными нормами.</w:t>
            </w:r>
          </w:p>
        </w:tc>
        <w:tc>
          <w:tcPr>
            <w:tcW w:w="2576" w:type="dxa"/>
            <w:gridSpan w:val="2"/>
          </w:tcPr>
          <w:p w:rsidR="002F1E1A" w:rsidRPr="00AF2FAC" w:rsidRDefault="002F1E1A" w:rsidP="00671388">
            <w:pPr>
              <w:autoSpaceDE w:val="0"/>
              <w:autoSpaceDN w:val="0"/>
              <w:adjustRightInd w:val="0"/>
              <w:rPr>
                <w:sz w:val="24"/>
                <w:szCs w:val="24"/>
                <w:lang w:val="ru-RU"/>
              </w:rPr>
            </w:pPr>
            <w:r w:rsidRPr="00AF2FAC">
              <w:rPr>
                <w:sz w:val="24"/>
                <w:szCs w:val="24"/>
                <w:lang w:val="ru-RU"/>
              </w:rPr>
              <w:lastRenderedPageBreak/>
              <w:t>Учебник</w:t>
            </w:r>
            <w:r w:rsidR="00671388" w:rsidRPr="00AF2FAC">
              <w:rPr>
                <w:sz w:val="24"/>
                <w:szCs w:val="24"/>
                <w:lang w:val="ru-RU"/>
              </w:rPr>
              <w:t xml:space="preserve">, сборник русских народных сказок А. Афанасьева </w:t>
            </w:r>
          </w:p>
        </w:tc>
      </w:tr>
      <w:tr w:rsidR="002F1E1A" w:rsidRPr="00310EBE" w:rsidTr="003D67A7">
        <w:trPr>
          <w:trHeight w:val="3588"/>
        </w:trPr>
        <w:tc>
          <w:tcPr>
            <w:tcW w:w="619" w:type="dxa"/>
            <w:gridSpan w:val="2"/>
          </w:tcPr>
          <w:p w:rsidR="002F1E1A" w:rsidRPr="00AF2FAC" w:rsidRDefault="002F1E1A" w:rsidP="00DF42D1">
            <w:pPr>
              <w:rPr>
                <w:sz w:val="24"/>
                <w:szCs w:val="24"/>
              </w:rPr>
            </w:pPr>
            <w:r w:rsidRPr="00AF2FAC">
              <w:rPr>
                <w:sz w:val="24"/>
                <w:szCs w:val="24"/>
              </w:rPr>
              <w:lastRenderedPageBreak/>
              <w:t>5</w:t>
            </w:r>
          </w:p>
        </w:tc>
        <w:tc>
          <w:tcPr>
            <w:tcW w:w="3020" w:type="dxa"/>
            <w:gridSpan w:val="2"/>
          </w:tcPr>
          <w:p w:rsidR="002F1E1A" w:rsidRPr="00AF2FAC" w:rsidRDefault="002F1E1A" w:rsidP="00671388">
            <w:pPr>
              <w:autoSpaceDE w:val="0"/>
              <w:autoSpaceDN w:val="0"/>
              <w:adjustRightInd w:val="0"/>
              <w:rPr>
                <w:sz w:val="24"/>
                <w:szCs w:val="24"/>
                <w:lang w:val="ru-RU"/>
              </w:rPr>
            </w:pPr>
            <w:r w:rsidRPr="00AF2FAC">
              <w:rPr>
                <w:sz w:val="24"/>
                <w:szCs w:val="24"/>
                <w:lang w:val="ru-RU"/>
              </w:rPr>
              <w:t>Художественные особенности волшебной народной сказки в сказке «Иван-царевич и серый волк</w:t>
            </w:r>
            <w:r w:rsidR="00671388" w:rsidRPr="00AF2FAC">
              <w:rPr>
                <w:sz w:val="24"/>
                <w:szCs w:val="24"/>
                <w:lang w:val="ru-RU"/>
              </w:rPr>
              <w:t>»</w:t>
            </w:r>
          </w:p>
        </w:tc>
        <w:tc>
          <w:tcPr>
            <w:tcW w:w="4414" w:type="dxa"/>
            <w:gridSpan w:val="4"/>
          </w:tcPr>
          <w:p w:rsidR="002F1E1A" w:rsidRPr="00AF2FAC" w:rsidRDefault="0028530A" w:rsidP="00DF42D1">
            <w:pPr>
              <w:autoSpaceDE w:val="0"/>
              <w:autoSpaceDN w:val="0"/>
              <w:adjustRightInd w:val="0"/>
              <w:rPr>
                <w:sz w:val="24"/>
                <w:szCs w:val="24"/>
                <w:lang w:val="ru-RU"/>
              </w:rPr>
            </w:pPr>
            <w:r w:rsidRPr="00AF2FAC">
              <w:rPr>
                <w:sz w:val="24"/>
                <w:szCs w:val="24"/>
                <w:lang w:val="ru-RU"/>
              </w:rPr>
              <w:t xml:space="preserve">Поиск ответов </w:t>
            </w:r>
            <w:r w:rsidR="002F1E1A" w:rsidRPr="00AF2FAC">
              <w:rPr>
                <w:sz w:val="24"/>
                <w:szCs w:val="24"/>
                <w:lang w:val="ru-RU"/>
              </w:rPr>
              <w:t xml:space="preserve"> на вопросы по содержанию прочитанного. </w:t>
            </w:r>
          </w:p>
          <w:p w:rsidR="002F1E1A" w:rsidRPr="00AF2FAC" w:rsidRDefault="002F1E1A" w:rsidP="0028530A">
            <w:pPr>
              <w:autoSpaceDE w:val="0"/>
              <w:autoSpaceDN w:val="0"/>
              <w:adjustRightInd w:val="0"/>
              <w:rPr>
                <w:sz w:val="24"/>
                <w:szCs w:val="24"/>
                <w:lang w:val="ru-RU"/>
              </w:rPr>
            </w:pPr>
            <w:r w:rsidRPr="00AF2FAC">
              <w:rPr>
                <w:sz w:val="24"/>
                <w:szCs w:val="24"/>
                <w:lang w:val="ru-RU"/>
              </w:rPr>
              <w:t>Зачитывание вслух тех частей текста, которые подтверждают, обосновывают высказанное суждение. Сравнение своих ответов с ответами одноклассников. Сравнение и характеристика</w:t>
            </w:r>
            <w:r w:rsidR="0056390E" w:rsidRPr="00AF2FAC">
              <w:rPr>
                <w:sz w:val="24"/>
                <w:szCs w:val="24"/>
                <w:lang w:val="ru-RU"/>
              </w:rPr>
              <w:t xml:space="preserve"> </w:t>
            </w:r>
            <w:r w:rsidRPr="00AF2FAC">
              <w:rPr>
                <w:sz w:val="24"/>
                <w:szCs w:val="24"/>
                <w:lang w:val="ru-RU"/>
              </w:rPr>
              <w:t>особенностей волшебной народной сказки.</w:t>
            </w:r>
            <w:r w:rsidR="0056390E" w:rsidRPr="00AF2FAC">
              <w:rPr>
                <w:sz w:val="24"/>
                <w:szCs w:val="24"/>
                <w:lang w:val="ru-RU"/>
              </w:rPr>
              <w:t xml:space="preserve"> </w:t>
            </w:r>
            <w:r w:rsidRPr="00AF2FAC">
              <w:rPr>
                <w:sz w:val="24"/>
                <w:szCs w:val="24"/>
                <w:lang w:val="ru-RU"/>
              </w:rPr>
              <w:t>Анализ средств выразительности, используемых в сказках, с целью выявления особенностей этого жанра. Формулирование</w:t>
            </w:r>
            <w:r w:rsidR="00754760" w:rsidRPr="00AF2FAC">
              <w:rPr>
                <w:sz w:val="24"/>
                <w:szCs w:val="24"/>
                <w:lang w:val="ru-RU"/>
              </w:rPr>
              <w:t xml:space="preserve"> </w:t>
            </w:r>
            <w:r w:rsidRPr="00AF2FAC">
              <w:rPr>
                <w:sz w:val="24"/>
                <w:szCs w:val="24"/>
                <w:lang w:val="ru-RU"/>
              </w:rPr>
              <w:t xml:space="preserve"> выводов</w:t>
            </w:r>
          </w:p>
        </w:tc>
        <w:tc>
          <w:tcPr>
            <w:tcW w:w="4653" w:type="dxa"/>
            <w:gridSpan w:val="4"/>
          </w:tcPr>
          <w:p w:rsidR="002F1E1A" w:rsidRPr="00AF2FAC" w:rsidRDefault="0056390E" w:rsidP="00DF42D1">
            <w:pPr>
              <w:autoSpaceDE w:val="0"/>
              <w:autoSpaceDN w:val="0"/>
              <w:adjustRightInd w:val="0"/>
              <w:rPr>
                <w:sz w:val="24"/>
                <w:szCs w:val="24"/>
                <w:lang w:val="ru-RU"/>
              </w:rPr>
            </w:pPr>
            <w:r w:rsidRPr="00AF2FAC">
              <w:rPr>
                <w:sz w:val="24"/>
                <w:szCs w:val="24"/>
                <w:lang w:val="ru-RU"/>
              </w:rPr>
              <w:t>Ориентироваться в тексте</w:t>
            </w:r>
            <w:r w:rsidR="002F1E1A" w:rsidRPr="00AF2FAC">
              <w:rPr>
                <w:sz w:val="24"/>
                <w:szCs w:val="24"/>
                <w:lang w:val="ru-RU"/>
              </w:rPr>
              <w:t>, уметь отвечать на вопросы по содержанию произведения.</w:t>
            </w:r>
            <w:r w:rsidR="008B6F29" w:rsidRPr="00AF2FAC">
              <w:rPr>
                <w:sz w:val="24"/>
                <w:szCs w:val="24"/>
                <w:lang w:val="ru-RU"/>
              </w:rPr>
              <w:t xml:space="preserve"> </w:t>
            </w:r>
            <w:r w:rsidR="002F1E1A" w:rsidRPr="00AF2FAC">
              <w:rPr>
                <w:i/>
                <w:iCs/>
                <w:sz w:val="24"/>
                <w:szCs w:val="24"/>
                <w:lang w:val="ru-RU"/>
              </w:rPr>
              <w:t>Выделять черты волшебной народной сказки: выбор того, что в сказке добывают – жар-птица,</w:t>
            </w:r>
            <w:r w:rsidR="008B6F29" w:rsidRPr="00AF2FAC">
              <w:rPr>
                <w:sz w:val="24"/>
                <w:szCs w:val="24"/>
                <w:lang w:val="ru-RU"/>
              </w:rPr>
              <w:t xml:space="preserve"> </w:t>
            </w:r>
            <w:r w:rsidR="002F1E1A" w:rsidRPr="00AF2FAC">
              <w:rPr>
                <w:i/>
                <w:iCs/>
                <w:sz w:val="24"/>
                <w:szCs w:val="24"/>
                <w:lang w:val="ru-RU"/>
              </w:rPr>
              <w:t>конь, невеста – не случаен и связан с древними, мифологическими представлениями</w:t>
            </w:r>
            <w:r w:rsidR="002F1E1A" w:rsidRPr="00AF2FAC">
              <w:rPr>
                <w:sz w:val="24"/>
                <w:szCs w:val="24"/>
                <w:lang w:val="ru-RU"/>
              </w:rPr>
              <w:t>.</w:t>
            </w:r>
          </w:p>
          <w:p w:rsidR="002F1E1A" w:rsidRPr="00AF2FAC" w:rsidRDefault="002F1E1A" w:rsidP="008B6F29">
            <w:pPr>
              <w:autoSpaceDE w:val="0"/>
              <w:autoSpaceDN w:val="0"/>
              <w:adjustRightInd w:val="0"/>
              <w:rPr>
                <w:sz w:val="24"/>
                <w:szCs w:val="24"/>
                <w:lang w:val="ru-RU"/>
              </w:rPr>
            </w:pPr>
            <w:r w:rsidRPr="00AF2FAC">
              <w:rPr>
                <w:sz w:val="24"/>
                <w:szCs w:val="24"/>
                <w:lang w:val="ru-RU"/>
              </w:rPr>
              <w:t>Анализировать текст, наблюдать законы построения сказки: составлять план сюжета сказки.</w:t>
            </w:r>
            <w:r w:rsidR="008B6F29" w:rsidRPr="00AF2FAC">
              <w:rPr>
                <w:sz w:val="24"/>
                <w:szCs w:val="24"/>
                <w:lang w:val="ru-RU"/>
              </w:rPr>
              <w:t xml:space="preserve"> </w:t>
            </w:r>
            <w:r w:rsidRPr="00AF2FAC">
              <w:rPr>
                <w:sz w:val="24"/>
                <w:szCs w:val="24"/>
                <w:lang w:val="ru-RU"/>
              </w:rPr>
              <w:t>Овладевать навыками осознанного, правильного и выразительного чтения.</w:t>
            </w:r>
          </w:p>
        </w:tc>
        <w:tc>
          <w:tcPr>
            <w:tcW w:w="2576" w:type="dxa"/>
            <w:gridSpan w:val="2"/>
          </w:tcPr>
          <w:p w:rsidR="002F1E1A" w:rsidRPr="00AF2FAC" w:rsidRDefault="00671388" w:rsidP="00754760">
            <w:pPr>
              <w:autoSpaceDE w:val="0"/>
              <w:autoSpaceDN w:val="0"/>
              <w:adjustRightInd w:val="0"/>
              <w:rPr>
                <w:sz w:val="24"/>
                <w:szCs w:val="24"/>
                <w:lang w:val="ru-RU"/>
              </w:rPr>
            </w:pPr>
            <w:r w:rsidRPr="00AF2FAC">
              <w:rPr>
                <w:sz w:val="24"/>
                <w:szCs w:val="24"/>
                <w:lang w:val="ru-RU"/>
              </w:rPr>
              <w:t>Учебник, с</w:t>
            </w:r>
            <w:r w:rsidR="002F1E1A" w:rsidRPr="00AF2FAC">
              <w:rPr>
                <w:sz w:val="24"/>
                <w:szCs w:val="24"/>
                <w:lang w:val="ru-RU"/>
              </w:rPr>
              <w:t>борник</w:t>
            </w:r>
            <w:r w:rsidR="00B61F1F" w:rsidRPr="00AF2FAC">
              <w:rPr>
                <w:sz w:val="24"/>
                <w:szCs w:val="24"/>
                <w:lang w:val="ru-RU"/>
              </w:rPr>
              <w:t xml:space="preserve"> русских народных сказ</w:t>
            </w:r>
            <w:r w:rsidR="00754760" w:rsidRPr="00AF2FAC">
              <w:rPr>
                <w:sz w:val="24"/>
                <w:szCs w:val="24"/>
                <w:lang w:val="ru-RU"/>
              </w:rPr>
              <w:t>ок А</w:t>
            </w:r>
            <w:r w:rsidR="00FF20C1" w:rsidRPr="00AF2FAC">
              <w:rPr>
                <w:sz w:val="24"/>
                <w:szCs w:val="24"/>
                <w:lang w:val="ru-RU"/>
              </w:rPr>
              <w:t>.</w:t>
            </w:r>
            <w:r w:rsidR="00754760" w:rsidRPr="00AF2FAC">
              <w:rPr>
                <w:sz w:val="24"/>
                <w:szCs w:val="24"/>
                <w:lang w:val="ru-RU"/>
              </w:rPr>
              <w:t xml:space="preserve"> Афанасьева</w:t>
            </w:r>
            <w:r w:rsidR="00FF20C1" w:rsidRPr="00AF2FAC">
              <w:rPr>
                <w:sz w:val="24"/>
                <w:szCs w:val="24"/>
                <w:lang w:val="ru-RU"/>
              </w:rPr>
              <w:t xml:space="preserve"> </w:t>
            </w:r>
            <w:r w:rsidR="002F1E1A" w:rsidRPr="00AF2FAC">
              <w:rPr>
                <w:sz w:val="24"/>
                <w:szCs w:val="24"/>
                <w:lang w:val="ru-RU"/>
              </w:rPr>
              <w:t>, иллюстрации к сказке</w:t>
            </w:r>
            <w:r w:rsidR="00FF20C1" w:rsidRPr="00AF2FAC">
              <w:rPr>
                <w:sz w:val="24"/>
                <w:szCs w:val="24"/>
                <w:lang w:val="ru-RU"/>
              </w:rPr>
              <w:t xml:space="preserve"> «Иван-царевич и серый волк».</w:t>
            </w:r>
          </w:p>
        </w:tc>
      </w:tr>
      <w:tr w:rsidR="002F1E1A" w:rsidRPr="00310EBE" w:rsidTr="00B13E2A">
        <w:trPr>
          <w:trHeight w:val="20"/>
        </w:trPr>
        <w:tc>
          <w:tcPr>
            <w:tcW w:w="619" w:type="dxa"/>
            <w:gridSpan w:val="2"/>
          </w:tcPr>
          <w:p w:rsidR="002F1E1A" w:rsidRPr="00AF2FAC" w:rsidRDefault="002F1E1A" w:rsidP="00DF42D1">
            <w:pPr>
              <w:rPr>
                <w:color w:val="000000" w:themeColor="text1"/>
                <w:sz w:val="24"/>
                <w:szCs w:val="24"/>
              </w:rPr>
            </w:pPr>
            <w:r w:rsidRPr="00AF2FAC">
              <w:rPr>
                <w:color w:val="000000" w:themeColor="text1"/>
                <w:sz w:val="24"/>
                <w:szCs w:val="24"/>
              </w:rPr>
              <w:t>6</w:t>
            </w:r>
          </w:p>
        </w:tc>
        <w:tc>
          <w:tcPr>
            <w:tcW w:w="3020" w:type="dxa"/>
            <w:gridSpan w:val="2"/>
          </w:tcPr>
          <w:p w:rsidR="00671388" w:rsidRPr="00AF2FAC" w:rsidRDefault="00671388" w:rsidP="00671388">
            <w:pPr>
              <w:autoSpaceDE w:val="0"/>
              <w:autoSpaceDN w:val="0"/>
              <w:adjustRightInd w:val="0"/>
              <w:rPr>
                <w:sz w:val="24"/>
                <w:szCs w:val="24"/>
                <w:lang w:val="ru-RU"/>
              </w:rPr>
            </w:pPr>
            <w:r w:rsidRPr="00AF2FAC">
              <w:rPr>
                <w:sz w:val="24"/>
                <w:szCs w:val="24"/>
                <w:lang w:val="ru-RU"/>
              </w:rPr>
              <w:t xml:space="preserve"> Отражение в сказке  </w:t>
            </w:r>
            <w:r w:rsidR="00AA4866" w:rsidRPr="00AF2FAC">
              <w:rPr>
                <w:sz w:val="24"/>
                <w:szCs w:val="24"/>
                <w:lang w:val="ru-RU"/>
              </w:rPr>
              <w:t xml:space="preserve">«Иван-царевич и серый волк» </w:t>
            </w:r>
            <w:r w:rsidRPr="00AF2FAC">
              <w:rPr>
                <w:sz w:val="24"/>
                <w:szCs w:val="24"/>
                <w:lang w:val="ru-RU"/>
              </w:rPr>
              <w:t xml:space="preserve">представлений древних людей о мире.  </w:t>
            </w:r>
          </w:p>
          <w:p w:rsidR="002F1E1A" w:rsidRPr="00AF2FAC" w:rsidRDefault="002F1E1A" w:rsidP="00304538">
            <w:pPr>
              <w:autoSpaceDE w:val="0"/>
              <w:autoSpaceDN w:val="0"/>
              <w:adjustRightInd w:val="0"/>
              <w:rPr>
                <w:sz w:val="24"/>
                <w:szCs w:val="24"/>
                <w:lang w:val="ru-RU"/>
              </w:rPr>
            </w:pPr>
            <w:r w:rsidRPr="00AF2FAC">
              <w:rPr>
                <w:sz w:val="24"/>
                <w:szCs w:val="24"/>
                <w:lang w:val="ru-RU"/>
              </w:rPr>
              <w:t>В. Васнецов «Иван-царевич на Сером волке».</w:t>
            </w:r>
            <w:r w:rsidR="00304538" w:rsidRPr="00AF2FAC">
              <w:rPr>
                <w:sz w:val="24"/>
                <w:szCs w:val="24"/>
                <w:lang w:val="ru-RU"/>
              </w:rPr>
              <w:t xml:space="preserve"> </w:t>
            </w:r>
          </w:p>
        </w:tc>
        <w:tc>
          <w:tcPr>
            <w:tcW w:w="4414" w:type="dxa"/>
            <w:gridSpan w:val="4"/>
          </w:tcPr>
          <w:p w:rsidR="002F1E1A" w:rsidRPr="00AF2FAC" w:rsidRDefault="0056390E" w:rsidP="0056390E">
            <w:pPr>
              <w:autoSpaceDE w:val="0"/>
              <w:autoSpaceDN w:val="0"/>
              <w:adjustRightInd w:val="0"/>
              <w:rPr>
                <w:sz w:val="24"/>
                <w:szCs w:val="24"/>
                <w:lang w:val="ru-RU"/>
              </w:rPr>
            </w:pPr>
            <w:r w:rsidRPr="00AF2FAC">
              <w:rPr>
                <w:i/>
                <w:sz w:val="24"/>
                <w:szCs w:val="24"/>
                <w:lang w:val="ru-RU"/>
              </w:rPr>
              <w:t>Осознание следов древних представлений об устройстве мира.</w:t>
            </w:r>
            <w:r w:rsidRPr="00AF2FAC">
              <w:rPr>
                <w:sz w:val="24"/>
                <w:szCs w:val="24"/>
                <w:lang w:val="ru-RU"/>
              </w:rPr>
              <w:t xml:space="preserve"> Р</w:t>
            </w:r>
            <w:r w:rsidR="002F1E1A" w:rsidRPr="00AF2FAC">
              <w:rPr>
                <w:sz w:val="24"/>
                <w:szCs w:val="24"/>
                <w:lang w:val="ru-RU"/>
              </w:rPr>
              <w:t>ассматривание картины. Определение настроения живописного произведения.</w:t>
            </w:r>
          </w:p>
          <w:p w:rsidR="002F1E1A" w:rsidRPr="00AF2FAC" w:rsidRDefault="002F1E1A" w:rsidP="00754760">
            <w:pPr>
              <w:autoSpaceDE w:val="0"/>
              <w:autoSpaceDN w:val="0"/>
              <w:adjustRightInd w:val="0"/>
              <w:rPr>
                <w:sz w:val="24"/>
                <w:szCs w:val="24"/>
                <w:lang w:val="ru-RU"/>
              </w:rPr>
            </w:pPr>
            <w:r w:rsidRPr="00AF2FAC">
              <w:rPr>
                <w:sz w:val="24"/>
                <w:szCs w:val="24"/>
                <w:lang w:val="ru-RU"/>
              </w:rPr>
              <w:t>Участие в диалоге при обсуждении картины.</w:t>
            </w:r>
          </w:p>
          <w:p w:rsidR="002F1E1A" w:rsidRPr="00AF2FAC" w:rsidRDefault="002F1E1A" w:rsidP="00754760">
            <w:pPr>
              <w:rPr>
                <w:sz w:val="24"/>
                <w:szCs w:val="24"/>
                <w:lang w:val="ru-RU"/>
              </w:rPr>
            </w:pPr>
            <w:r w:rsidRPr="00AF2FAC">
              <w:rPr>
                <w:sz w:val="24"/>
                <w:szCs w:val="24"/>
                <w:lang w:val="ru-RU"/>
              </w:rPr>
              <w:t xml:space="preserve">Создание устно </w:t>
            </w:r>
            <w:r w:rsidR="00A1332C" w:rsidRPr="00AF2FAC">
              <w:rPr>
                <w:sz w:val="24"/>
                <w:szCs w:val="24"/>
                <w:lang w:val="ru-RU"/>
              </w:rPr>
              <w:t xml:space="preserve"> и  письменного </w:t>
            </w:r>
            <w:r w:rsidRPr="00AF2FAC">
              <w:rPr>
                <w:sz w:val="24"/>
                <w:szCs w:val="24"/>
                <w:lang w:val="ru-RU"/>
              </w:rPr>
              <w:t xml:space="preserve">текста </w:t>
            </w:r>
            <w:r w:rsidR="0028530A" w:rsidRPr="00AF2FAC">
              <w:rPr>
                <w:sz w:val="24"/>
                <w:szCs w:val="24"/>
                <w:lang w:val="ru-RU"/>
              </w:rPr>
              <w:t xml:space="preserve"> </w:t>
            </w:r>
            <w:r w:rsidRPr="00AF2FAC">
              <w:rPr>
                <w:sz w:val="24"/>
                <w:szCs w:val="24"/>
                <w:lang w:val="ru-RU"/>
              </w:rPr>
              <w:t>(анализ репродукции картины</w:t>
            </w:r>
            <w:r w:rsidR="0028530A" w:rsidRPr="00AF2FAC">
              <w:rPr>
                <w:sz w:val="24"/>
                <w:szCs w:val="24"/>
                <w:lang w:val="ru-RU"/>
              </w:rPr>
              <w:t>)</w:t>
            </w:r>
            <w:r w:rsidRPr="00AF2FAC">
              <w:rPr>
                <w:sz w:val="24"/>
                <w:szCs w:val="24"/>
                <w:lang w:val="ru-RU"/>
              </w:rPr>
              <w:t>.</w:t>
            </w:r>
          </w:p>
        </w:tc>
        <w:tc>
          <w:tcPr>
            <w:tcW w:w="4653" w:type="dxa"/>
            <w:gridSpan w:val="4"/>
          </w:tcPr>
          <w:p w:rsidR="002F1E1A" w:rsidRPr="00AF2FAC" w:rsidRDefault="0056390E" w:rsidP="0056390E">
            <w:pPr>
              <w:autoSpaceDE w:val="0"/>
              <w:autoSpaceDN w:val="0"/>
              <w:adjustRightInd w:val="0"/>
              <w:rPr>
                <w:i/>
                <w:iCs/>
                <w:sz w:val="24"/>
                <w:szCs w:val="24"/>
                <w:lang w:val="ru-RU"/>
              </w:rPr>
            </w:pPr>
            <w:r w:rsidRPr="00AF2FAC">
              <w:rPr>
                <w:iCs/>
                <w:sz w:val="24"/>
                <w:szCs w:val="24"/>
                <w:lang w:val="ru-RU"/>
              </w:rPr>
              <w:t>Участвовать в диалоге при обсуждении прочитанного произведения. Овладевать навыками осознанного, правильного и выразительного чтения</w:t>
            </w:r>
            <w:r w:rsidRPr="00AF2FAC">
              <w:rPr>
                <w:i/>
                <w:iCs/>
                <w:sz w:val="24"/>
                <w:szCs w:val="24"/>
                <w:lang w:val="ru-RU"/>
              </w:rPr>
              <w:t>. Осознание следов древних представлений об устройстве мира</w:t>
            </w:r>
            <w:r w:rsidR="0028530A" w:rsidRPr="00AF2FAC">
              <w:rPr>
                <w:i/>
                <w:iCs/>
                <w:sz w:val="24"/>
                <w:szCs w:val="24"/>
                <w:lang w:val="ru-RU"/>
              </w:rPr>
              <w:t xml:space="preserve"> </w:t>
            </w:r>
            <w:r w:rsidRPr="00AF2FAC">
              <w:rPr>
                <w:i/>
                <w:iCs/>
                <w:sz w:val="24"/>
                <w:szCs w:val="24"/>
                <w:lang w:val="ru-RU"/>
              </w:rPr>
              <w:t>.</w:t>
            </w:r>
            <w:r w:rsidR="002F1E1A" w:rsidRPr="00AF2FAC">
              <w:rPr>
                <w:i/>
                <w:iCs/>
                <w:sz w:val="24"/>
                <w:szCs w:val="24"/>
                <w:lang w:val="ru-RU"/>
              </w:rPr>
              <w:t>Воспринимать и осмысливать живописное полотно</w:t>
            </w:r>
            <w:r w:rsidR="002F1E1A" w:rsidRPr="00AF2FAC">
              <w:rPr>
                <w:sz w:val="24"/>
                <w:szCs w:val="24"/>
                <w:lang w:val="ru-RU"/>
              </w:rPr>
              <w:t>.</w:t>
            </w:r>
          </w:p>
          <w:p w:rsidR="002F1E1A" w:rsidRPr="00AF2FAC" w:rsidRDefault="002F1E1A" w:rsidP="00754760">
            <w:pPr>
              <w:autoSpaceDE w:val="0"/>
              <w:autoSpaceDN w:val="0"/>
              <w:adjustRightInd w:val="0"/>
              <w:rPr>
                <w:i/>
                <w:iCs/>
                <w:sz w:val="24"/>
                <w:szCs w:val="24"/>
                <w:lang w:val="ru-RU"/>
              </w:rPr>
            </w:pPr>
            <w:r w:rsidRPr="00AF2FAC">
              <w:rPr>
                <w:i/>
                <w:iCs/>
                <w:sz w:val="24"/>
                <w:szCs w:val="24"/>
                <w:lang w:val="ru-RU"/>
              </w:rPr>
              <w:t>Анализировать подробности картины и средства передачи ее смысла</w:t>
            </w:r>
            <w:r w:rsidRPr="00AF2FAC">
              <w:rPr>
                <w:sz w:val="24"/>
                <w:szCs w:val="24"/>
                <w:lang w:val="ru-RU"/>
              </w:rPr>
              <w:t>.</w:t>
            </w:r>
            <w:r w:rsidR="008B6F29" w:rsidRPr="00AF2FAC">
              <w:rPr>
                <w:i/>
                <w:iCs/>
                <w:sz w:val="24"/>
                <w:szCs w:val="24"/>
                <w:lang w:val="ru-RU"/>
              </w:rPr>
              <w:t xml:space="preserve"> </w:t>
            </w:r>
            <w:r w:rsidRPr="00AF2FAC">
              <w:rPr>
                <w:sz w:val="24"/>
                <w:szCs w:val="24"/>
                <w:lang w:val="ru-RU"/>
              </w:rPr>
              <w:t xml:space="preserve">Участвовать в диалоге при обсуждении произведений искусства. </w:t>
            </w:r>
          </w:p>
        </w:tc>
        <w:tc>
          <w:tcPr>
            <w:tcW w:w="2576" w:type="dxa"/>
            <w:gridSpan w:val="2"/>
          </w:tcPr>
          <w:p w:rsidR="002F1E1A" w:rsidRPr="00AF2FAC" w:rsidRDefault="00AA4866" w:rsidP="00754760">
            <w:pPr>
              <w:autoSpaceDE w:val="0"/>
              <w:autoSpaceDN w:val="0"/>
              <w:adjustRightInd w:val="0"/>
              <w:rPr>
                <w:sz w:val="24"/>
                <w:szCs w:val="24"/>
                <w:lang w:val="ru-RU"/>
              </w:rPr>
            </w:pPr>
            <w:r w:rsidRPr="00AF2FAC">
              <w:rPr>
                <w:color w:val="000000"/>
                <w:sz w:val="24"/>
                <w:szCs w:val="24"/>
                <w:lang w:val="ru-RU"/>
              </w:rPr>
              <w:t>Учебник, м</w:t>
            </w:r>
            <w:r w:rsidR="00FC2A21" w:rsidRPr="00AF2FAC">
              <w:rPr>
                <w:color w:val="000000"/>
                <w:sz w:val="24"/>
                <w:szCs w:val="24"/>
                <w:lang w:val="ru-RU"/>
              </w:rPr>
              <w:t>ультимедийный проектор, экспозиционный экран,</w:t>
            </w:r>
            <w:r w:rsidR="003414EE" w:rsidRPr="00AF2FAC">
              <w:rPr>
                <w:color w:val="000000"/>
                <w:sz w:val="24"/>
                <w:szCs w:val="24"/>
                <w:lang w:val="ru-RU"/>
              </w:rPr>
              <w:t xml:space="preserve"> </w:t>
            </w:r>
            <w:r w:rsidR="002F1E1A" w:rsidRPr="00AF2FAC">
              <w:rPr>
                <w:sz w:val="24"/>
                <w:szCs w:val="24"/>
                <w:lang w:val="ru-RU"/>
              </w:rPr>
              <w:t>В. Васнецов</w:t>
            </w:r>
            <w:r w:rsidR="00476117" w:rsidRPr="00AF2FAC">
              <w:rPr>
                <w:sz w:val="24"/>
                <w:szCs w:val="24"/>
                <w:lang w:val="ru-RU"/>
              </w:rPr>
              <w:t xml:space="preserve"> «Иван-царевич на Сером волке»</w:t>
            </w:r>
            <w:r w:rsidR="002F1E1A" w:rsidRPr="00AF2FAC">
              <w:rPr>
                <w:sz w:val="24"/>
                <w:szCs w:val="24"/>
                <w:lang w:val="ru-RU"/>
              </w:rPr>
              <w:t xml:space="preserve">   </w:t>
            </w:r>
            <w:r w:rsidR="00476117" w:rsidRPr="00AF2FAC">
              <w:rPr>
                <w:sz w:val="24"/>
                <w:szCs w:val="24"/>
                <w:lang w:val="ru-RU"/>
              </w:rPr>
              <w:t>(</w:t>
            </w:r>
            <w:hyperlink r:id="rId16" w:history="1">
              <w:r w:rsidR="00476117" w:rsidRPr="00AF2FAC">
                <w:rPr>
                  <w:rStyle w:val="ab"/>
                  <w:sz w:val="24"/>
                  <w:szCs w:val="24"/>
                </w:rPr>
                <w:t>http</w:t>
              </w:r>
              <w:r w:rsidR="00476117" w:rsidRPr="00AF2FAC">
                <w:rPr>
                  <w:rStyle w:val="ab"/>
                  <w:sz w:val="24"/>
                  <w:szCs w:val="24"/>
                  <w:lang w:val="ru-RU"/>
                </w:rPr>
                <w:t>://</w:t>
              </w:r>
              <w:r w:rsidR="00476117" w:rsidRPr="00AF2FAC">
                <w:rPr>
                  <w:rStyle w:val="ab"/>
                  <w:sz w:val="24"/>
                  <w:szCs w:val="24"/>
                </w:rPr>
                <w:t>rusgenre</w:t>
              </w:r>
              <w:r w:rsidR="00476117" w:rsidRPr="00AF2FAC">
                <w:rPr>
                  <w:rStyle w:val="ab"/>
                  <w:sz w:val="24"/>
                  <w:szCs w:val="24"/>
                  <w:lang w:val="ru-RU"/>
                </w:rPr>
                <w:t>.</w:t>
              </w:r>
              <w:r w:rsidR="00476117" w:rsidRPr="00AF2FAC">
                <w:rPr>
                  <w:rStyle w:val="ab"/>
                  <w:sz w:val="24"/>
                  <w:szCs w:val="24"/>
                </w:rPr>
                <w:t>ru</w:t>
              </w:r>
              <w:r w:rsidR="00476117" w:rsidRPr="00AF2FAC">
                <w:rPr>
                  <w:rStyle w:val="ab"/>
                  <w:sz w:val="24"/>
                  <w:szCs w:val="24"/>
                  <w:lang w:val="ru-RU"/>
                </w:rPr>
                <w:t>/</w:t>
              </w:r>
              <w:r w:rsidR="00476117" w:rsidRPr="00AF2FAC">
                <w:rPr>
                  <w:rStyle w:val="ab"/>
                  <w:sz w:val="24"/>
                  <w:szCs w:val="24"/>
                </w:rPr>
                <w:t>gal</w:t>
              </w:r>
              <w:r w:rsidR="00476117" w:rsidRPr="00AF2FAC">
                <w:rPr>
                  <w:rStyle w:val="ab"/>
                  <w:sz w:val="24"/>
                  <w:szCs w:val="24"/>
                  <w:lang w:val="ru-RU"/>
                </w:rPr>
                <w:t>4/1_1_21-1.</w:t>
              </w:r>
              <w:r w:rsidR="00476117" w:rsidRPr="00AF2FAC">
                <w:rPr>
                  <w:rStyle w:val="ab"/>
                  <w:sz w:val="24"/>
                  <w:szCs w:val="24"/>
                </w:rPr>
                <w:t>htm</w:t>
              </w:r>
            </w:hyperlink>
            <w:r w:rsidR="00476117" w:rsidRPr="00AF2FAC">
              <w:rPr>
                <w:sz w:val="24"/>
                <w:szCs w:val="24"/>
                <w:lang w:val="ru-RU"/>
              </w:rPr>
              <w:t>)</w:t>
            </w:r>
          </w:p>
          <w:p w:rsidR="002F1E1A" w:rsidRPr="00AF2FAC" w:rsidRDefault="002F1E1A" w:rsidP="00754760">
            <w:pPr>
              <w:autoSpaceDE w:val="0"/>
              <w:autoSpaceDN w:val="0"/>
              <w:adjustRightInd w:val="0"/>
              <w:rPr>
                <w:sz w:val="24"/>
                <w:szCs w:val="24"/>
                <w:lang w:val="ru-RU"/>
              </w:rPr>
            </w:pPr>
          </w:p>
        </w:tc>
      </w:tr>
      <w:tr w:rsidR="002F1E1A" w:rsidRPr="00310EBE" w:rsidTr="00B13E2A">
        <w:trPr>
          <w:trHeight w:val="20"/>
        </w:trPr>
        <w:tc>
          <w:tcPr>
            <w:tcW w:w="619" w:type="dxa"/>
            <w:gridSpan w:val="2"/>
          </w:tcPr>
          <w:p w:rsidR="002F1E1A" w:rsidRPr="00AF2FAC" w:rsidRDefault="002F1E1A" w:rsidP="00DF42D1">
            <w:pPr>
              <w:rPr>
                <w:sz w:val="24"/>
                <w:szCs w:val="24"/>
              </w:rPr>
            </w:pPr>
            <w:r w:rsidRPr="00AF2FAC">
              <w:rPr>
                <w:sz w:val="24"/>
                <w:szCs w:val="24"/>
              </w:rPr>
              <w:t>7</w:t>
            </w:r>
          </w:p>
        </w:tc>
        <w:tc>
          <w:tcPr>
            <w:tcW w:w="3020" w:type="dxa"/>
            <w:gridSpan w:val="2"/>
          </w:tcPr>
          <w:p w:rsidR="002F1E1A" w:rsidRPr="00AF2FAC" w:rsidRDefault="00304538" w:rsidP="00754760">
            <w:pPr>
              <w:autoSpaceDE w:val="0"/>
              <w:autoSpaceDN w:val="0"/>
              <w:adjustRightInd w:val="0"/>
              <w:rPr>
                <w:sz w:val="24"/>
                <w:szCs w:val="24"/>
                <w:lang w:val="ru-RU"/>
              </w:rPr>
            </w:pPr>
            <w:r w:rsidRPr="00AF2FAC">
              <w:rPr>
                <w:sz w:val="24"/>
                <w:szCs w:val="24"/>
                <w:lang w:val="ru-RU"/>
              </w:rPr>
              <w:t>Проникновение элементов конкретного исторического времени</w:t>
            </w:r>
            <w:r w:rsidR="00506AF8" w:rsidRPr="00AF2FAC">
              <w:rPr>
                <w:sz w:val="24"/>
                <w:szCs w:val="24"/>
                <w:lang w:val="ru-RU"/>
              </w:rPr>
              <w:t xml:space="preserve"> в </w:t>
            </w:r>
            <w:r w:rsidR="00506AF8" w:rsidRPr="00AF2FAC">
              <w:rPr>
                <w:sz w:val="24"/>
                <w:szCs w:val="24"/>
                <w:lang w:val="ru-RU"/>
              </w:rPr>
              <w:lastRenderedPageBreak/>
              <w:t>сказку.</w:t>
            </w:r>
            <w:r w:rsidRPr="00AF2FAC">
              <w:rPr>
                <w:sz w:val="24"/>
                <w:szCs w:val="24"/>
                <w:lang w:val="ru-RU"/>
              </w:rPr>
              <w:t xml:space="preserve"> </w:t>
            </w:r>
            <w:r w:rsidR="00A01B97" w:rsidRPr="00AF2FAC">
              <w:rPr>
                <w:sz w:val="24"/>
                <w:szCs w:val="24"/>
                <w:lang w:val="ru-RU"/>
              </w:rPr>
              <w:t xml:space="preserve"> </w:t>
            </w:r>
            <w:r w:rsidR="00506AF8" w:rsidRPr="00AF2FAC">
              <w:rPr>
                <w:sz w:val="24"/>
                <w:szCs w:val="24"/>
                <w:lang w:val="ru-RU"/>
              </w:rPr>
              <w:t>Русская</w:t>
            </w:r>
            <w:r w:rsidR="00AA4866" w:rsidRPr="00AF2FAC">
              <w:rPr>
                <w:sz w:val="24"/>
                <w:szCs w:val="24"/>
                <w:lang w:val="ru-RU"/>
              </w:rPr>
              <w:t xml:space="preserve"> </w:t>
            </w:r>
            <w:r w:rsidR="00506AF8" w:rsidRPr="00AF2FAC">
              <w:rPr>
                <w:sz w:val="24"/>
                <w:szCs w:val="24"/>
                <w:lang w:val="ru-RU"/>
              </w:rPr>
              <w:t>народная сказка</w:t>
            </w:r>
            <w:r w:rsidR="002F1E1A" w:rsidRPr="00AF2FAC">
              <w:rPr>
                <w:sz w:val="24"/>
                <w:szCs w:val="24"/>
                <w:lang w:val="ru-RU"/>
              </w:rPr>
              <w:t xml:space="preserve"> «Летучий корабль».</w:t>
            </w:r>
          </w:p>
          <w:p w:rsidR="002F1E1A" w:rsidRPr="00AF2FAC" w:rsidRDefault="002F1E1A" w:rsidP="00754760">
            <w:pPr>
              <w:rPr>
                <w:sz w:val="24"/>
                <w:szCs w:val="24"/>
                <w:lang w:val="ru-RU"/>
              </w:rPr>
            </w:pPr>
          </w:p>
        </w:tc>
        <w:tc>
          <w:tcPr>
            <w:tcW w:w="4414" w:type="dxa"/>
            <w:gridSpan w:val="4"/>
          </w:tcPr>
          <w:p w:rsidR="002F1E1A" w:rsidRPr="00AF2FAC" w:rsidRDefault="00D44882" w:rsidP="00754760">
            <w:pPr>
              <w:autoSpaceDE w:val="0"/>
              <w:autoSpaceDN w:val="0"/>
              <w:adjustRightInd w:val="0"/>
              <w:rPr>
                <w:sz w:val="24"/>
                <w:szCs w:val="24"/>
                <w:lang w:val="ru-RU"/>
              </w:rPr>
            </w:pPr>
            <w:r w:rsidRPr="00AF2FAC">
              <w:rPr>
                <w:sz w:val="24"/>
                <w:szCs w:val="24"/>
                <w:lang w:val="ru-RU"/>
              </w:rPr>
              <w:lastRenderedPageBreak/>
              <w:t xml:space="preserve">Восприятие </w:t>
            </w:r>
            <w:r w:rsidR="002F1E1A" w:rsidRPr="00AF2FAC">
              <w:rPr>
                <w:sz w:val="24"/>
                <w:szCs w:val="24"/>
                <w:lang w:val="ru-RU"/>
              </w:rPr>
              <w:t xml:space="preserve"> на слух</w:t>
            </w:r>
            <w:r w:rsidR="00AA4866" w:rsidRPr="00AF2FAC">
              <w:rPr>
                <w:sz w:val="24"/>
                <w:szCs w:val="24"/>
                <w:lang w:val="ru-RU"/>
              </w:rPr>
              <w:t xml:space="preserve"> </w:t>
            </w:r>
            <w:r w:rsidRPr="00AF2FAC">
              <w:rPr>
                <w:sz w:val="24"/>
                <w:szCs w:val="24"/>
                <w:lang w:val="ru-RU"/>
              </w:rPr>
              <w:t>сказки, понимание</w:t>
            </w:r>
            <w:r w:rsidR="000E3B91" w:rsidRPr="00AF2FAC">
              <w:rPr>
                <w:sz w:val="24"/>
                <w:szCs w:val="24"/>
                <w:lang w:val="ru-RU"/>
              </w:rPr>
              <w:t xml:space="preserve"> содержания</w:t>
            </w:r>
            <w:r w:rsidRPr="00AF2FAC">
              <w:rPr>
                <w:sz w:val="24"/>
                <w:szCs w:val="24"/>
                <w:lang w:val="ru-RU"/>
              </w:rPr>
              <w:t>, ответы на вопросы</w:t>
            </w:r>
            <w:r w:rsidR="000E3B91" w:rsidRPr="00AF2FAC">
              <w:rPr>
                <w:sz w:val="24"/>
                <w:szCs w:val="24"/>
                <w:lang w:val="ru-RU"/>
              </w:rPr>
              <w:t xml:space="preserve">. </w:t>
            </w:r>
            <w:r w:rsidR="002F1E1A" w:rsidRPr="00AF2FAC">
              <w:rPr>
                <w:sz w:val="24"/>
                <w:szCs w:val="24"/>
                <w:lang w:val="ru-RU"/>
              </w:rPr>
              <w:t>Чтение вслух плавно, целыми словами.</w:t>
            </w:r>
            <w:r w:rsidR="00B61F1F" w:rsidRPr="00AF2FAC">
              <w:rPr>
                <w:sz w:val="24"/>
                <w:szCs w:val="24"/>
                <w:lang w:val="ru-RU"/>
              </w:rPr>
              <w:t xml:space="preserve"> </w:t>
            </w:r>
            <w:r w:rsidR="002F1E1A" w:rsidRPr="00AF2FAC">
              <w:rPr>
                <w:sz w:val="24"/>
                <w:szCs w:val="24"/>
                <w:lang w:val="ru-RU"/>
              </w:rPr>
              <w:t xml:space="preserve">Ответы </w:t>
            </w:r>
            <w:r w:rsidR="002F1E1A" w:rsidRPr="00AF2FAC">
              <w:rPr>
                <w:sz w:val="24"/>
                <w:szCs w:val="24"/>
                <w:lang w:val="ru-RU"/>
              </w:rPr>
              <w:lastRenderedPageBreak/>
              <w:t>на вопросы по содержанию прочитанного</w:t>
            </w:r>
            <w:r w:rsidR="00A01B97" w:rsidRPr="00AF2FAC">
              <w:rPr>
                <w:sz w:val="24"/>
                <w:szCs w:val="24"/>
                <w:lang w:val="ru-RU"/>
              </w:rPr>
              <w:t xml:space="preserve"> текста</w:t>
            </w:r>
            <w:r w:rsidR="002F1E1A" w:rsidRPr="00AF2FAC">
              <w:rPr>
                <w:sz w:val="24"/>
                <w:szCs w:val="24"/>
                <w:lang w:val="ru-RU"/>
              </w:rPr>
              <w:t>.</w:t>
            </w:r>
          </w:p>
          <w:p w:rsidR="002F1E1A" w:rsidRPr="00AF2FAC" w:rsidRDefault="002F1E1A" w:rsidP="00754760">
            <w:pPr>
              <w:autoSpaceDE w:val="0"/>
              <w:autoSpaceDN w:val="0"/>
              <w:adjustRightInd w:val="0"/>
              <w:rPr>
                <w:sz w:val="24"/>
                <w:szCs w:val="24"/>
                <w:lang w:val="ru-RU"/>
              </w:rPr>
            </w:pPr>
            <w:r w:rsidRPr="00AF2FAC">
              <w:rPr>
                <w:sz w:val="24"/>
                <w:szCs w:val="24"/>
                <w:lang w:val="ru-RU"/>
              </w:rPr>
              <w:t>Зачитывание вслух тех частей текста, которые подтверждают, обосновывают высказанное суждение. Сравнение своих ответов с ответами одноклассников. Анализ текста с позиции особенностей жанра народной волшебной сказки.</w:t>
            </w:r>
          </w:p>
          <w:p w:rsidR="002F1E1A" w:rsidRPr="00AF2FAC" w:rsidRDefault="002F1E1A" w:rsidP="00754760">
            <w:pPr>
              <w:autoSpaceDE w:val="0"/>
              <w:autoSpaceDN w:val="0"/>
              <w:adjustRightInd w:val="0"/>
              <w:rPr>
                <w:sz w:val="24"/>
                <w:szCs w:val="24"/>
                <w:lang w:val="ru-RU"/>
              </w:rPr>
            </w:pPr>
            <w:r w:rsidRPr="00AF2FAC">
              <w:rPr>
                <w:sz w:val="24"/>
                <w:szCs w:val="24"/>
                <w:lang w:val="ru-RU"/>
              </w:rPr>
              <w:t>Сравнение с другими волшебными сказками и характеристика особенностей прочитанного фольклорного произведения.</w:t>
            </w:r>
          </w:p>
          <w:p w:rsidR="002F1E1A" w:rsidRPr="00AF2FAC" w:rsidRDefault="002F1E1A" w:rsidP="00754760">
            <w:pPr>
              <w:autoSpaceDE w:val="0"/>
              <w:autoSpaceDN w:val="0"/>
              <w:adjustRightInd w:val="0"/>
              <w:rPr>
                <w:sz w:val="24"/>
                <w:szCs w:val="24"/>
              </w:rPr>
            </w:pPr>
            <w:r w:rsidRPr="00AF2FAC">
              <w:rPr>
                <w:sz w:val="24"/>
                <w:szCs w:val="24"/>
              </w:rPr>
              <w:t>Формулирование простых выводов.</w:t>
            </w:r>
          </w:p>
        </w:tc>
        <w:tc>
          <w:tcPr>
            <w:tcW w:w="4653" w:type="dxa"/>
            <w:gridSpan w:val="4"/>
          </w:tcPr>
          <w:p w:rsidR="002F1E1A" w:rsidRPr="00AF2FAC" w:rsidRDefault="002F1E1A" w:rsidP="00754760">
            <w:pPr>
              <w:autoSpaceDE w:val="0"/>
              <w:autoSpaceDN w:val="0"/>
              <w:adjustRightInd w:val="0"/>
              <w:rPr>
                <w:i/>
                <w:sz w:val="24"/>
                <w:szCs w:val="24"/>
                <w:lang w:val="ru-RU"/>
              </w:rPr>
            </w:pPr>
            <w:r w:rsidRPr="00AF2FAC">
              <w:rPr>
                <w:sz w:val="24"/>
                <w:szCs w:val="24"/>
                <w:lang w:val="ru-RU"/>
              </w:rPr>
              <w:lastRenderedPageBreak/>
              <w:t xml:space="preserve"> </w:t>
            </w:r>
            <w:r w:rsidR="00D44882" w:rsidRPr="00AF2FAC">
              <w:rPr>
                <w:sz w:val="24"/>
                <w:szCs w:val="24"/>
                <w:lang w:val="ru-RU"/>
              </w:rPr>
              <w:t>Воспринимать на слух сказки</w:t>
            </w:r>
            <w:r w:rsidR="000E3B91" w:rsidRPr="00AF2FAC">
              <w:rPr>
                <w:sz w:val="24"/>
                <w:szCs w:val="24"/>
                <w:lang w:val="ru-RU"/>
              </w:rPr>
              <w:t xml:space="preserve">, понимать содержание, отвечать на вопросы.  </w:t>
            </w:r>
            <w:r w:rsidRPr="00AF2FAC">
              <w:rPr>
                <w:sz w:val="24"/>
                <w:szCs w:val="24"/>
                <w:lang w:val="ru-RU"/>
              </w:rPr>
              <w:t>О</w:t>
            </w:r>
            <w:r w:rsidR="008B6F29" w:rsidRPr="00AF2FAC">
              <w:rPr>
                <w:sz w:val="24"/>
                <w:szCs w:val="24"/>
                <w:lang w:val="ru-RU"/>
              </w:rPr>
              <w:t xml:space="preserve">владевать навыками осознанного, </w:t>
            </w:r>
            <w:r w:rsidRPr="00AF2FAC">
              <w:rPr>
                <w:sz w:val="24"/>
                <w:szCs w:val="24"/>
                <w:lang w:val="ru-RU"/>
              </w:rPr>
              <w:lastRenderedPageBreak/>
              <w:t>правильного, свободного и беглого чтения, со скоростью, позвол</w:t>
            </w:r>
            <w:r w:rsidR="00A01B97" w:rsidRPr="00AF2FAC">
              <w:rPr>
                <w:sz w:val="24"/>
                <w:szCs w:val="24"/>
                <w:lang w:val="ru-RU"/>
              </w:rPr>
              <w:t>яющей понимать прочитанный текст</w:t>
            </w:r>
            <w:r w:rsidRPr="00AF2FAC">
              <w:rPr>
                <w:sz w:val="24"/>
                <w:szCs w:val="24"/>
                <w:lang w:val="ru-RU"/>
              </w:rPr>
              <w:t>.</w:t>
            </w:r>
            <w:r w:rsidR="00B61F1F" w:rsidRPr="00AF2FAC">
              <w:rPr>
                <w:sz w:val="24"/>
                <w:szCs w:val="24"/>
                <w:lang w:val="ru-RU"/>
              </w:rPr>
              <w:t xml:space="preserve"> </w:t>
            </w:r>
            <w:r w:rsidRPr="00AF2FAC">
              <w:rPr>
                <w:sz w:val="24"/>
                <w:szCs w:val="24"/>
                <w:lang w:val="ru-RU"/>
              </w:rPr>
              <w:t>Анализировать текст, давать ему</w:t>
            </w:r>
            <w:r w:rsidRPr="00AF2FAC">
              <w:rPr>
                <w:i/>
                <w:sz w:val="24"/>
                <w:szCs w:val="24"/>
                <w:lang w:val="ru-RU"/>
              </w:rPr>
              <w:t xml:space="preserve"> характеристику:</w:t>
            </w:r>
          </w:p>
          <w:p w:rsidR="002F1E1A" w:rsidRPr="00AF2FAC" w:rsidRDefault="002F1E1A" w:rsidP="00754760">
            <w:pPr>
              <w:autoSpaceDE w:val="0"/>
              <w:autoSpaceDN w:val="0"/>
              <w:adjustRightInd w:val="0"/>
              <w:rPr>
                <w:i/>
                <w:sz w:val="24"/>
                <w:szCs w:val="24"/>
                <w:lang w:val="ru-RU"/>
              </w:rPr>
            </w:pPr>
            <w:r w:rsidRPr="00AF2FAC">
              <w:rPr>
                <w:i/>
                <w:sz w:val="24"/>
                <w:szCs w:val="24"/>
                <w:lang w:val="ru-RU"/>
              </w:rPr>
              <w:t>– определять принадлежность сказки к типу волшебных сказок;</w:t>
            </w:r>
          </w:p>
          <w:p w:rsidR="002F1E1A" w:rsidRPr="00AF2FAC" w:rsidRDefault="002F1E1A" w:rsidP="00754760">
            <w:pPr>
              <w:autoSpaceDE w:val="0"/>
              <w:autoSpaceDN w:val="0"/>
              <w:adjustRightInd w:val="0"/>
              <w:rPr>
                <w:i/>
                <w:sz w:val="24"/>
                <w:szCs w:val="24"/>
                <w:lang w:val="ru-RU"/>
              </w:rPr>
            </w:pPr>
            <w:r w:rsidRPr="00AF2FAC">
              <w:rPr>
                <w:i/>
                <w:sz w:val="24"/>
                <w:szCs w:val="24"/>
                <w:lang w:val="ru-RU"/>
              </w:rPr>
              <w:t>– называть традиционные законы: особое положение и внешность героя, мотив отправления</w:t>
            </w:r>
          </w:p>
          <w:p w:rsidR="002F1E1A" w:rsidRPr="00AF2FAC" w:rsidRDefault="002F1E1A" w:rsidP="00754760">
            <w:pPr>
              <w:autoSpaceDE w:val="0"/>
              <w:autoSpaceDN w:val="0"/>
              <w:adjustRightInd w:val="0"/>
              <w:rPr>
                <w:i/>
                <w:sz w:val="24"/>
                <w:szCs w:val="24"/>
                <w:lang w:val="ru-RU"/>
              </w:rPr>
            </w:pPr>
            <w:r w:rsidRPr="00AF2FAC">
              <w:rPr>
                <w:i/>
                <w:sz w:val="24"/>
                <w:szCs w:val="24"/>
                <w:lang w:val="ru-RU"/>
              </w:rPr>
              <w:t>в дорогу, встреча дарителя;</w:t>
            </w:r>
          </w:p>
          <w:p w:rsidR="002F1E1A" w:rsidRPr="00AF2FAC" w:rsidRDefault="002F1E1A" w:rsidP="003D67A7">
            <w:pPr>
              <w:autoSpaceDE w:val="0"/>
              <w:autoSpaceDN w:val="0"/>
              <w:adjustRightInd w:val="0"/>
              <w:rPr>
                <w:sz w:val="24"/>
                <w:szCs w:val="24"/>
                <w:lang w:val="ru-RU"/>
              </w:rPr>
            </w:pPr>
            <w:r w:rsidRPr="00AF2FAC">
              <w:rPr>
                <w:sz w:val="24"/>
                <w:szCs w:val="24"/>
                <w:lang w:val="ru-RU"/>
              </w:rPr>
              <w:t>– отличать эту сказку от всех, прочитанных ранее народных волшебных сказок (детали более позднего происх</w:t>
            </w:r>
            <w:r w:rsidR="00B61F1F" w:rsidRPr="00AF2FAC">
              <w:rPr>
                <w:sz w:val="24"/>
                <w:szCs w:val="24"/>
                <w:lang w:val="ru-RU"/>
              </w:rPr>
              <w:t>ождения, детали реального быта).</w:t>
            </w:r>
          </w:p>
        </w:tc>
        <w:tc>
          <w:tcPr>
            <w:tcW w:w="2576" w:type="dxa"/>
            <w:gridSpan w:val="2"/>
          </w:tcPr>
          <w:p w:rsidR="002F1E1A" w:rsidRPr="00AF2FAC" w:rsidRDefault="002F1E1A" w:rsidP="00D44882">
            <w:pPr>
              <w:rPr>
                <w:sz w:val="24"/>
                <w:szCs w:val="24"/>
                <w:lang w:val="ru-RU"/>
              </w:rPr>
            </w:pPr>
            <w:r w:rsidRPr="00AF2FAC">
              <w:rPr>
                <w:sz w:val="24"/>
                <w:szCs w:val="24"/>
                <w:lang w:val="ru-RU"/>
              </w:rPr>
              <w:lastRenderedPageBreak/>
              <w:t xml:space="preserve">Учебник, </w:t>
            </w:r>
            <w:r w:rsidR="00D44882" w:rsidRPr="00AF2FAC">
              <w:rPr>
                <w:sz w:val="24"/>
                <w:szCs w:val="24"/>
                <w:lang w:val="ru-RU"/>
              </w:rPr>
              <w:t>аудио сказка «Летучий корабль» (</w:t>
            </w:r>
            <w:r w:rsidR="00D44882" w:rsidRPr="00AF2FAC">
              <w:rPr>
                <w:sz w:val="24"/>
                <w:szCs w:val="24"/>
              </w:rPr>
              <w:t>http</w:t>
            </w:r>
            <w:r w:rsidR="00D44882" w:rsidRPr="00AF2FAC">
              <w:rPr>
                <w:sz w:val="24"/>
                <w:szCs w:val="24"/>
                <w:lang w:val="ru-RU"/>
              </w:rPr>
              <w:t>://</w:t>
            </w:r>
            <w:r w:rsidR="00D44882" w:rsidRPr="00AF2FAC">
              <w:rPr>
                <w:sz w:val="24"/>
                <w:szCs w:val="24"/>
              </w:rPr>
              <w:t>deti</w:t>
            </w:r>
            <w:r w:rsidR="00D44882" w:rsidRPr="00AF2FAC">
              <w:rPr>
                <w:sz w:val="24"/>
                <w:szCs w:val="24"/>
                <w:lang w:val="ru-RU"/>
              </w:rPr>
              <w:t>-</w:t>
            </w:r>
            <w:r w:rsidR="00D44882" w:rsidRPr="00AF2FAC">
              <w:rPr>
                <w:sz w:val="24"/>
                <w:szCs w:val="24"/>
              </w:rPr>
              <w:lastRenderedPageBreak/>
              <w:t>online</w:t>
            </w:r>
            <w:r w:rsidR="00D44882" w:rsidRPr="00AF2FAC">
              <w:rPr>
                <w:sz w:val="24"/>
                <w:szCs w:val="24"/>
                <w:lang w:val="ru-RU"/>
              </w:rPr>
              <w:t>.</w:t>
            </w:r>
            <w:r w:rsidR="00D44882" w:rsidRPr="00AF2FAC">
              <w:rPr>
                <w:sz w:val="24"/>
                <w:szCs w:val="24"/>
              </w:rPr>
              <w:t>com</w:t>
            </w:r>
            <w:r w:rsidR="00D44882" w:rsidRPr="00AF2FAC">
              <w:rPr>
                <w:sz w:val="24"/>
                <w:szCs w:val="24"/>
                <w:lang w:val="ru-RU"/>
              </w:rPr>
              <w:t>/</w:t>
            </w:r>
            <w:r w:rsidR="00D44882" w:rsidRPr="00AF2FAC">
              <w:rPr>
                <w:sz w:val="24"/>
                <w:szCs w:val="24"/>
              </w:rPr>
              <w:t>audioskazki</w:t>
            </w:r>
            <w:r w:rsidR="00D44882" w:rsidRPr="00AF2FAC">
              <w:rPr>
                <w:sz w:val="24"/>
                <w:szCs w:val="24"/>
                <w:lang w:val="ru-RU"/>
              </w:rPr>
              <w:t>/</w:t>
            </w:r>
            <w:r w:rsidR="00D44882" w:rsidRPr="00AF2FAC">
              <w:rPr>
                <w:sz w:val="24"/>
                <w:szCs w:val="24"/>
              </w:rPr>
              <w:t>russkie</w:t>
            </w:r>
            <w:r w:rsidR="00D44882" w:rsidRPr="00AF2FAC">
              <w:rPr>
                <w:sz w:val="24"/>
                <w:szCs w:val="24"/>
                <w:lang w:val="ru-RU"/>
              </w:rPr>
              <w:t>-</w:t>
            </w:r>
            <w:r w:rsidR="00D44882" w:rsidRPr="00AF2FAC">
              <w:rPr>
                <w:sz w:val="24"/>
                <w:szCs w:val="24"/>
              </w:rPr>
              <w:t>narodnye</w:t>
            </w:r>
            <w:r w:rsidR="00D44882" w:rsidRPr="00AF2FAC">
              <w:rPr>
                <w:sz w:val="24"/>
                <w:szCs w:val="24"/>
                <w:lang w:val="ru-RU"/>
              </w:rPr>
              <w:t>-</w:t>
            </w:r>
            <w:r w:rsidR="00D44882" w:rsidRPr="00AF2FAC">
              <w:rPr>
                <w:sz w:val="24"/>
                <w:szCs w:val="24"/>
              </w:rPr>
              <w:t>skazki</w:t>
            </w:r>
            <w:r w:rsidR="00D44882" w:rsidRPr="00AF2FAC">
              <w:rPr>
                <w:sz w:val="24"/>
                <w:szCs w:val="24"/>
                <w:lang w:val="ru-RU"/>
              </w:rPr>
              <w:t>-</w:t>
            </w:r>
            <w:r w:rsidR="00D44882" w:rsidRPr="00AF2FAC">
              <w:rPr>
                <w:sz w:val="24"/>
                <w:szCs w:val="24"/>
              </w:rPr>
              <w:t>mp</w:t>
            </w:r>
            <w:r w:rsidR="00D44882" w:rsidRPr="00AF2FAC">
              <w:rPr>
                <w:sz w:val="24"/>
                <w:szCs w:val="24"/>
                <w:lang w:val="ru-RU"/>
              </w:rPr>
              <w:t>3/</w:t>
            </w:r>
            <w:r w:rsidR="00D44882" w:rsidRPr="00AF2FAC">
              <w:rPr>
                <w:sz w:val="24"/>
                <w:szCs w:val="24"/>
              </w:rPr>
              <w:t>letuchii</w:t>
            </w:r>
            <w:r w:rsidR="00D44882" w:rsidRPr="00AF2FAC">
              <w:rPr>
                <w:sz w:val="24"/>
                <w:szCs w:val="24"/>
                <w:lang w:val="ru-RU"/>
              </w:rPr>
              <w:t>-</w:t>
            </w:r>
            <w:r w:rsidR="00D44882" w:rsidRPr="00AF2FAC">
              <w:rPr>
                <w:sz w:val="24"/>
                <w:szCs w:val="24"/>
              </w:rPr>
              <w:t>korab</w:t>
            </w:r>
            <w:r w:rsidR="00D44882" w:rsidRPr="00AF2FAC">
              <w:rPr>
                <w:sz w:val="24"/>
                <w:szCs w:val="24"/>
                <w:lang w:val="ru-RU"/>
              </w:rPr>
              <w:t>)</w:t>
            </w:r>
            <w:r w:rsidR="00D44882" w:rsidRPr="00AF2FAC">
              <w:rPr>
                <w:sz w:val="24"/>
                <w:szCs w:val="24"/>
              </w:rPr>
              <w:t>l</w:t>
            </w:r>
          </w:p>
        </w:tc>
      </w:tr>
      <w:tr w:rsidR="002F1E1A" w:rsidRPr="00310EBE" w:rsidTr="00B13E2A">
        <w:trPr>
          <w:trHeight w:val="20"/>
        </w:trPr>
        <w:tc>
          <w:tcPr>
            <w:tcW w:w="619" w:type="dxa"/>
            <w:gridSpan w:val="2"/>
          </w:tcPr>
          <w:p w:rsidR="002F1E1A" w:rsidRPr="00AF2FAC" w:rsidRDefault="002F1E1A" w:rsidP="00DF42D1">
            <w:pPr>
              <w:rPr>
                <w:sz w:val="24"/>
                <w:szCs w:val="24"/>
              </w:rPr>
            </w:pPr>
            <w:r w:rsidRPr="00AF2FAC">
              <w:rPr>
                <w:sz w:val="24"/>
                <w:szCs w:val="24"/>
              </w:rPr>
              <w:lastRenderedPageBreak/>
              <w:t>8</w:t>
            </w:r>
          </w:p>
        </w:tc>
        <w:tc>
          <w:tcPr>
            <w:tcW w:w="3020" w:type="dxa"/>
            <w:gridSpan w:val="2"/>
          </w:tcPr>
          <w:p w:rsidR="002F1E1A" w:rsidRPr="00AF2FAC" w:rsidRDefault="00CE3B39" w:rsidP="00754760">
            <w:pPr>
              <w:autoSpaceDE w:val="0"/>
              <w:autoSpaceDN w:val="0"/>
              <w:adjustRightInd w:val="0"/>
              <w:rPr>
                <w:sz w:val="24"/>
                <w:szCs w:val="24"/>
                <w:lang w:val="ru-RU"/>
              </w:rPr>
            </w:pPr>
            <w:r w:rsidRPr="00AF2FAC">
              <w:rPr>
                <w:sz w:val="24"/>
                <w:szCs w:val="24"/>
                <w:lang w:val="ru-RU"/>
              </w:rPr>
              <w:t xml:space="preserve"> </w:t>
            </w:r>
            <w:r w:rsidR="002F1E1A" w:rsidRPr="00AF2FAC">
              <w:rPr>
                <w:sz w:val="24"/>
                <w:szCs w:val="24"/>
                <w:lang w:val="ru-RU"/>
              </w:rPr>
              <w:t xml:space="preserve">Волшебные помощники в русской народной сказке «Летучий корабль». </w:t>
            </w:r>
          </w:p>
          <w:p w:rsidR="002F1E1A" w:rsidRPr="00AF2FAC" w:rsidRDefault="002F1E1A" w:rsidP="00754760">
            <w:pPr>
              <w:autoSpaceDE w:val="0"/>
              <w:autoSpaceDN w:val="0"/>
              <w:adjustRightInd w:val="0"/>
              <w:rPr>
                <w:sz w:val="24"/>
                <w:szCs w:val="24"/>
                <w:lang w:val="ru-RU"/>
              </w:rPr>
            </w:pPr>
          </w:p>
        </w:tc>
        <w:tc>
          <w:tcPr>
            <w:tcW w:w="4414" w:type="dxa"/>
            <w:gridSpan w:val="4"/>
          </w:tcPr>
          <w:p w:rsidR="002F1E1A" w:rsidRPr="00AF2FAC" w:rsidRDefault="002F1E1A" w:rsidP="00754760">
            <w:pPr>
              <w:autoSpaceDE w:val="0"/>
              <w:autoSpaceDN w:val="0"/>
              <w:adjustRightInd w:val="0"/>
              <w:rPr>
                <w:sz w:val="24"/>
                <w:szCs w:val="24"/>
                <w:lang w:val="ru-RU"/>
              </w:rPr>
            </w:pPr>
            <w:r w:rsidRPr="00AF2FAC">
              <w:rPr>
                <w:sz w:val="24"/>
                <w:szCs w:val="24"/>
                <w:lang w:val="ru-RU"/>
              </w:rPr>
              <w:t>Чтение вслух плавно, целыми словами.</w:t>
            </w:r>
            <w:r w:rsidR="004A1972" w:rsidRPr="00AF2FAC">
              <w:rPr>
                <w:sz w:val="24"/>
                <w:szCs w:val="24"/>
                <w:lang w:val="ru-RU"/>
              </w:rPr>
              <w:t xml:space="preserve"> </w:t>
            </w:r>
            <w:r w:rsidRPr="00AF2FAC">
              <w:rPr>
                <w:sz w:val="24"/>
                <w:szCs w:val="24"/>
                <w:lang w:val="ru-RU"/>
              </w:rPr>
              <w:t xml:space="preserve">Ответы на вопросы по содержанию прочитанного. </w:t>
            </w:r>
          </w:p>
          <w:p w:rsidR="002F1E1A" w:rsidRPr="00AF2FAC" w:rsidRDefault="002F1E1A" w:rsidP="00754760">
            <w:pPr>
              <w:autoSpaceDE w:val="0"/>
              <w:autoSpaceDN w:val="0"/>
              <w:adjustRightInd w:val="0"/>
              <w:rPr>
                <w:sz w:val="24"/>
                <w:szCs w:val="24"/>
                <w:lang w:val="ru-RU"/>
              </w:rPr>
            </w:pPr>
            <w:r w:rsidRPr="00AF2FAC">
              <w:rPr>
                <w:sz w:val="24"/>
                <w:szCs w:val="24"/>
                <w:lang w:val="ru-RU"/>
              </w:rPr>
              <w:t xml:space="preserve">Зачитывание вслух тех частей текста, которые подтверждают, обосновывают высказанное суждение. Сравнение и характеристика </w:t>
            </w:r>
            <w:r w:rsidR="00614A28" w:rsidRPr="00AF2FAC">
              <w:rPr>
                <w:sz w:val="24"/>
                <w:szCs w:val="24"/>
                <w:lang w:val="ru-RU"/>
              </w:rPr>
              <w:t xml:space="preserve">волшебных помощников. </w:t>
            </w:r>
            <w:r w:rsidRPr="00AF2FAC">
              <w:rPr>
                <w:sz w:val="24"/>
                <w:szCs w:val="24"/>
                <w:lang w:val="ru-RU"/>
              </w:rPr>
              <w:t>Анализ средств выразительности, используемых в сказках, с целью выявления особенностей этого жанра. Формулирование выводов.</w:t>
            </w:r>
          </w:p>
          <w:p w:rsidR="002F1E1A" w:rsidRPr="00AF2FAC" w:rsidRDefault="002F1E1A" w:rsidP="00754760">
            <w:pPr>
              <w:autoSpaceDE w:val="0"/>
              <w:autoSpaceDN w:val="0"/>
              <w:adjustRightInd w:val="0"/>
              <w:rPr>
                <w:sz w:val="24"/>
                <w:szCs w:val="24"/>
                <w:lang w:val="ru-RU"/>
              </w:rPr>
            </w:pPr>
          </w:p>
        </w:tc>
        <w:tc>
          <w:tcPr>
            <w:tcW w:w="4653" w:type="dxa"/>
            <w:gridSpan w:val="4"/>
          </w:tcPr>
          <w:p w:rsidR="002F1E1A" w:rsidRPr="00AF2FAC" w:rsidRDefault="002F1E1A" w:rsidP="00754760">
            <w:pPr>
              <w:autoSpaceDE w:val="0"/>
              <w:autoSpaceDN w:val="0"/>
              <w:adjustRightInd w:val="0"/>
              <w:rPr>
                <w:sz w:val="24"/>
                <w:szCs w:val="24"/>
                <w:lang w:val="ru-RU"/>
              </w:rPr>
            </w:pPr>
            <w:r w:rsidRPr="00AF2FAC">
              <w:rPr>
                <w:sz w:val="24"/>
                <w:szCs w:val="24"/>
                <w:lang w:val="ru-RU"/>
              </w:rPr>
              <w:t>Овладевать навыками осознанного, правильного, свободного и беглого чтения, со скоростью, позволяющей понимать прочитанное.</w:t>
            </w:r>
          </w:p>
          <w:p w:rsidR="002F1E1A" w:rsidRPr="00AF2FAC" w:rsidRDefault="002F1E1A" w:rsidP="00CE3B39">
            <w:pPr>
              <w:autoSpaceDE w:val="0"/>
              <w:autoSpaceDN w:val="0"/>
              <w:adjustRightInd w:val="0"/>
              <w:rPr>
                <w:sz w:val="24"/>
                <w:szCs w:val="24"/>
                <w:lang w:val="ru-RU"/>
              </w:rPr>
            </w:pPr>
            <w:r w:rsidRPr="00AF2FAC">
              <w:rPr>
                <w:sz w:val="24"/>
                <w:szCs w:val="24"/>
                <w:lang w:val="ru-RU"/>
              </w:rPr>
              <w:t xml:space="preserve">Осознанно воспринимать текст сказки. </w:t>
            </w:r>
            <w:r w:rsidR="004A1972" w:rsidRPr="00AF2FAC">
              <w:rPr>
                <w:sz w:val="24"/>
                <w:szCs w:val="24"/>
                <w:lang w:val="ru-RU"/>
              </w:rPr>
              <w:t xml:space="preserve"> </w:t>
            </w:r>
            <w:r w:rsidRPr="00AF2FAC">
              <w:rPr>
                <w:sz w:val="24"/>
                <w:szCs w:val="24"/>
                <w:lang w:val="ru-RU"/>
              </w:rPr>
              <w:t xml:space="preserve">Анализировать текст, </w:t>
            </w:r>
            <w:r w:rsidRPr="00AF2FAC">
              <w:rPr>
                <w:i/>
                <w:sz w:val="24"/>
                <w:szCs w:val="24"/>
                <w:lang w:val="ru-RU"/>
              </w:rPr>
              <w:t>давать его характеристику</w:t>
            </w:r>
            <w:r w:rsidR="00F56849" w:rsidRPr="00AF2FAC">
              <w:rPr>
                <w:i/>
                <w:sz w:val="24"/>
                <w:szCs w:val="24"/>
                <w:lang w:val="ru-RU"/>
              </w:rPr>
              <w:t xml:space="preserve">:       использование принципа накопления - цепочки; </w:t>
            </w:r>
            <w:r w:rsidR="00F56849" w:rsidRPr="00AF2FAC">
              <w:rPr>
                <w:sz w:val="24"/>
                <w:szCs w:val="24"/>
                <w:lang w:val="ru-RU"/>
              </w:rPr>
              <w:t>необычные, забавные, волшебные  способности помощников.</w:t>
            </w:r>
            <w:r w:rsidR="00F56849" w:rsidRPr="00AF2FAC">
              <w:rPr>
                <w:i/>
                <w:sz w:val="24"/>
                <w:szCs w:val="24"/>
                <w:lang w:val="ru-RU"/>
              </w:rPr>
              <w:t xml:space="preserve"> </w:t>
            </w:r>
            <w:r w:rsidR="00616582" w:rsidRPr="00AF2FAC">
              <w:rPr>
                <w:sz w:val="24"/>
                <w:szCs w:val="24"/>
                <w:lang w:val="ru-RU"/>
              </w:rPr>
              <w:t>Актуализировать, уточнять, углублять знания о волшебной сказке, ее вариантах, этапах бытования.</w:t>
            </w:r>
            <w:r w:rsidR="00CE3B39" w:rsidRPr="00AF2FAC">
              <w:rPr>
                <w:sz w:val="24"/>
                <w:szCs w:val="24"/>
                <w:lang w:val="ru-RU"/>
              </w:rPr>
              <w:t xml:space="preserve"> </w:t>
            </w:r>
            <w:r w:rsidRPr="00AF2FAC">
              <w:rPr>
                <w:sz w:val="24"/>
                <w:szCs w:val="24"/>
                <w:lang w:val="ru-RU"/>
              </w:rPr>
              <w:t>Ориентироваться в</w:t>
            </w:r>
            <w:r w:rsidR="004A1972" w:rsidRPr="00AF2FAC">
              <w:rPr>
                <w:sz w:val="24"/>
                <w:szCs w:val="24"/>
                <w:lang w:val="ru-RU"/>
              </w:rPr>
              <w:t xml:space="preserve"> содержании прочитанного, уметь </w:t>
            </w:r>
            <w:r w:rsidRPr="00AF2FAC">
              <w:rPr>
                <w:sz w:val="24"/>
                <w:szCs w:val="24"/>
                <w:lang w:val="ru-RU"/>
              </w:rPr>
              <w:t xml:space="preserve">самостоятельно делать выводы: предугадывать, что должно случиться дальше, если сказка будет развиваться по традиционным законам. </w:t>
            </w:r>
          </w:p>
        </w:tc>
        <w:tc>
          <w:tcPr>
            <w:tcW w:w="2576" w:type="dxa"/>
            <w:gridSpan w:val="2"/>
            <w:vMerge w:val="restart"/>
          </w:tcPr>
          <w:p w:rsidR="002F1E1A" w:rsidRPr="00AF2FAC" w:rsidRDefault="00FC2A21" w:rsidP="00754760">
            <w:pPr>
              <w:autoSpaceDE w:val="0"/>
              <w:autoSpaceDN w:val="0"/>
              <w:adjustRightInd w:val="0"/>
              <w:rPr>
                <w:sz w:val="24"/>
                <w:szCs w:val="24"/>
                <w:lang w:val="ru-RU"/>
              </w:rPr>
            </w:pPr>
            <w:r w:rsidRPr="00AF2FAC">
              <w:rPr>
                <w:color w:val="000000"/>
                <w:sz w:val="24"/>
                <w:szCs w:val="24"/>
                <w:lang w:val="ru-RU"/>
              </w:rPr>
              <w:t>Учебник,</w:t>
            </w:r>
            <w:r w:rsidR="003414EE" w:rsidRPr="00AF2FAC">
              <w:rPr>
                <w:color w:val="000000"/>
                <w:sz w:val="24"/>
                <w:szCs w:val="24"/>
                <w:lang w:val="ru-RU"/>
              </w:rPr>
              <w:t xml:space="preserve"> </w:t>
            </w:r>
            <w:r w:rsidRPr="00AF2FAC">
              <w:rPr>
                <w:color w:val="000000"/>
                <w:sz w:val="24"/>
                <w:szCs w:val="24"/>
                <w:lang w:val="ru-RU"/>
              </w:rPr>
              <w:t xml:space="preserve">мультимедийный проектор, экспозиционный экран, отрывок из мультфильма «Летучий корабль», </w:t>
            </w:r>
            <w:r w:rsidR="002F1E1A" w:rsidRPr="00AF2FAC">
              <w:rPr>
                <w:sz w:val="24"/>
                <w:szCs w:val="24"/>
                <w:lang w:val="ru-RU"/>
              </w:rPr>
              <w:t>БЭКМ, сборники русских народных сказок</w:t>
            </w:r>
          </w:p>
        </w:tc>
      </w:tr>
      <w:tr w:rsidR="002F1E1A" w:rsidRPr="00310EBE" w:rsidTr="00B13E2A">
        <w:trPr>
          <w:trHeight w:val="20"/>
        </w:trPr>
        <w:tc>
          <w:tcPr>
            <w:tcW w:w="619" w:type="dxa"/>
            <w:gridSpan w:val="2"/>
          </w:tcPr>
          <w:p w:rsidR="002F1E1A" w:rsidRPr="00AF2FAC" w:rsidRDefault="002F1E1A" w:rsidP="00DF42D1">
            <w:pPr>
              <w:rPr>
                <w:sz w:val="24"/>
                <w:szCs w:val="24"/>
              </w:rPr>
            </w:pPr>
            <w:r w:rsidRPr="00AF2FAC">
              <w:rPr>
                <w:sz w:val="24"/>
                <w:szCs w:val="24"/>
              </w:rPr>
              <w:t>9</w:t>
            </w:r>
          </w:p>
        </w:tc>
        <w:tc>
          <w:tcPr>
            <w:tcW w:w="3020" w:type="dxa"/>
            <w:gridSpan w:val="2"/>
          </w:tcPr>
          <w:p w:rsidR="002F1E1A" w:rsidRPr="00AF2FAC" w:rsidRDefault="009F262B" w:rsidP="009F262B">
            <w:pPr>
              <w:autoSpaceDE w:val="0"/>
              <w:autoSpaceDN w:val="0"/>
              <w:adjustRightInd w:val="0"/>
              <w:rPr>
                <w:sz w:val="24"/>
                <w:szCs w:val="24"/>
                <w:lang w:val="ru-RU"/>
              </w:rPr>
            </w:pPr>
            <w:r w:rsidRPr="00AF2FAC">
              <w:rPr>
                <w:sz w:val="24"/>
                <w:szCs w:val="24"/>
                <w:lang w:val="ru-RU"/>
              </w:rPr>
              <w:t>Испытания сказочного героя в русской народной</w:t>
            </w:r>
            <w:r w:rsidR="002F1E1A" w:rsidRPr="00AF2FAC">
              <w:rPr>
                <w:sz w:val="24"/>
                <w:szCs w:val="24"/>
                <w:lang w:val="ru-RU"/>
              </w:rPr>
              <w:t xml:space="preserve"> </w:t>
            </w:r>
            <w:r w:rsidRPr="00AF2FAC">
              <w:rPr>
                <w:sz w:val="24"/>
                <w:szCs w:val="24"/>
                <w:lang w:val="ru-RU"/>
              </w:rPr>
              <w:lastRenderedPageBreak/>
              <w:t>сказке</w:t>
            </w:r>
            <w:r w:rsidR="002F1E1A" w:rsidRPr="00AF2FAC">
              <w:rPr>
                <w:sz w:val="24"/>
                <w:szCs w:val="24"/>
                <w:lang w:val="ru-RU"/>
              </w:rPr>
              <w:t xml:space="preserve"> «Летучий корабль». </w:t>
            </w:r>
          </w:p>
        </w:tc>
        <w:tc>
          <w:tcPr>
            <w:tcW w:w="4414" w:type="dxa"/>
            <w:gridSpan w:val="4"/>
          </w:tcPr>
          <w:p w:rsidR="002F1E1A" w:rsidRPr="00AF2FAC" w:rsidRDefault="002F1E1A" w:rsidP="00754760">
            <w:pPr>
              <w:autoSpaceDE w:val="0"/>
              <w:autoSpaceDN w:val="0"/>
              <w:adjustRightInd w:val="0"/>
              <w:rPr>
                <w:sz w:val="24"/>
                <w:szCs w:val="24"/>
                <w:lang w:val="ru-RU"/>
              </w:rPr>
            </w:pPr>
            <w:r w:rsidRPr="00AF2FAC">
              <w:rPr>
                <w:sz w:val="24"/>
                <w:szCs w:val="24"/>
                <w:lang w:val="ru-RU"/>
              </w:rPr>
              <w:lastRenderedPageBreak/>
              <w:t>Чтение вслух плавно, целыми словами.</w:t>
            </w:r>
            <w:r w:rsidR="00B61F1F" w:rsidRPr="00AF2FAC">
              <w:rPr>
                <w:sz w:val="24"/>
                <w:szCs w:val="24"/>
                <w:lang w:val="ru-RU"/>
              </w:rPr>
              <w:t xml:space="preserve"> </w:t>
            </w:r>
            <w:r w:rsidRPr="00AF2FAC">
              <w:rPr>
                <w:sz w:val="24"/>
                <w:szCs w:val="24"/>
                <w:lang w:val="ru-RU"/>
              </w:rPr>
              <w:t xml:space="preserve">Ответы на вопросы по содержанию </w:t>
            </w:r>
            <w:r w:rsidRPr="00AF2FAC">
              <w:rPr>
                <w:sz w:val="24"/>
                <w:szCs w:val="24"/>
                <w:lang w:val="ru-RU"/>
              </w:rPr>
              <w:lastRenderedPageBreak/>
              <w:t>прочитанного.</w:t>
            </w:r>
          </w:p>
          <w:p w:rsidR="002F1E1A" w:rsidRPr="00AF2FAC" w:rsidRDefault="002F1E1A" w:rsidP="00DC5214">
            <w:pPr>
              <w:autoSpaceDE w:val="0"/>
              <w:autoSpaceDN w:val="0"/>
              <w:adjustRightInd w:val="0"/>
              <w:rPr>
                <w:sz w:val="24"/>
                <w:szCs w:val="24"/>
                <w:lang w:val="ru-RU"/>
              </w:rPr>
            </w:pPr>
            <w:r w:rsidRPr="00AF2FAC">
              <w:rPr>
                <w:sz w:val="24"/>
                <w:szCs w:val="24"/>
                <w:lang w:val="ru-RU"/>
              </w:rPr>
              <w:t>Зачитывание вслух тех частей текста, которые подтверждают, обосновывают высказанное суждение.</w:t>
            </w:r>
            <w:r w:rsidR="009F262B" w:rsidRPr="00AF2FAC">
              <w:rPr>
                <w:sz w:val="24"/>
                <w:szCs w:val="24"/>
                <w:lang w:val="ru-RU"/>
              </w:rPr>
              <w:t xml:space="preserve"> </w:t>
            </w:r>
            <w:r w:rsidRPr="00AF2FAC">
              <w:rPr>
                <w:sz w:val="24"/>
                <w:szCs w:val="24"/>
                <w:lang w:val="ru-RU"/>
              </w:rPr>
              <w:t>Анализ текста с позиции особенностей жанра, необычных, отлича</w:t>
            </w:r>
            <w:r w:rsidR="00DC5214" w:rsidRPr="00AF2FAC">
              <w:rPr>
                <w:sz w:val="24"/>
                <w:szCs w:val="24"/>
                <w:lang w:val="ru-RU"/>
              </w:rPr>
              <w:t xml:space="preserve">ющих только эту сказку деталей. </w:t>
            </w:r>
          </w:p>
        </w:tc>
        <w:tc>
          <w:tcPr>
            <w:tcW w:w="4653" w:type="dxa"/>
            <w:gridSpan w:val="4"/>
          </w:tcPr>
          <w:p w:rsidR="002F1E1A" w:rsidRPr="00AF2FAC" w:rsidRDefault="002F1E1A" w:rsidP="00754760">
            <w:pPr>
              <w:autoSpaceDE w:val="0"/>
              <w:autoSpaceDN w:val="0"/>
              <w:adjustRightInd w:val="0"/>
              <w:rPr>
                <w:sz w:val="24"/>
                <w:szCs w:val="24"/>
                <w:lang w:val="ru-RU"/>
              </w:rPr>
            </w:pPr>
            <w:r w:rsidRPr="00AF2FAC">
              <w:rPr>
                <w:sz w:val="24"/>
                <w:szCs w:val="24"/>
                <w:lang w:val="ru-RU"/>
              </w:rPr>
              <w:lastRenderedPageBreak/>
              <w:t xml:space="preserve">Овладевать навыками осознанного, правильного, свободного и беглого чтения, </w:t>
            </w:r>
            <w:r w:rsidRPr="00AF2FAC">
              <w:rPr>
                <w:sz w:val="24"/>
                <w:szCs w:val="24"/>
                <w:lang w:val="ru-RU"/>
              </w:rPr>
              <w:lastRenderedPageBreak/>
              <w:t>со скоростью, позволяющей понимать прочитанное.</w:t>
            </w:r>
          </w:p>
          <w:p w:rsidR="002F1E1A" w:rsidRPr="00AF2FAC" w:rsidRDefault="002F1E1A" w:rsidP="00661350">
            <w:pPr>
              <w:autoSpaceDE w:val="0"/>
              <w:autoSpaceDN w:val="0"/>
              <w:adjustRightInd w:val="0"/>
              <w:rPr>
                <w:sz w:val="24"/>
                <w:szCs w:val="24"/>
                <w:lang w:val="ru-RU"/>
              </w:rPr>
            </w:pPr>
            <w:r w:rsidRPr="00AF2FAC">
              <w:rPr>
                <w:sz w:val="24"/>
                <w:szCs w:val="24"/>
                <w:lang w:val="ru-RU"/>
              </w:rPr>
              <w:t>Осознанно воспринимать текст сказки.</w:t>
            </w:r>
            <w:r w:rsidR="00B61F1F" w:rsidRPr="00AF2FAC">
              <w:rPr>
                <w:sz w:val="24"/>
                <w:szCs w:val="24"/>
                <w:lang w:val="ru-RU"/>
              </w:rPr>
              <w:t xml:space="preserve"> </w:t>
            </w:r>
            <w:r w:rsidRPr="00AF2FAC">
              <w:rPr>
                <w:sz w:val="24"/>
                <w:szCs w:val="24"/>
                <w:lang w:val="ru-RU"/>
              </w:rPr>
              <w:t>Анализировать текст</w:t>
            </w:r>
            <w:r w:rsidRPr="00AF2FAC">
              <w:rPr>
                <w:i/>
                <w:sz w:val="24"/>
                <w:szCs w:val="24"/>
                <w:lang w:val="ru-RU"/>
              </w:rPr>
              <w:t>, давать его характеристику: детали позднего происхождения, что они меняют</w:t>
            </w:r>
            <w:r w:rsidR="00661350" w:rsidRPr="00AF2FAC">
              <w:rPr>
                <w:sz w:val="24"/>
                <w:szCs w:val="24"/>
                <w:lang w:val="ru-RU"/>
              </w:rPr>
              <w:t xml:space="preserve"> </w:t>
            </w:r>
            <w:r w:rsidRPr="00AF2FAC">
              <w:rPr>
                <w:i/>
                <w:sz w:val="24"/>
                <w:szCs w:val="24"/>
                <w:lang w:val="ru-RU"/>
              </w:rPr>
              <w:t xml:space="preserve">в сказке. </w:t>
            </w:r>
            <w:r w:rsidR="00247B7E" w:rsidRPr="00AF2FAC">
              <w:rPr>
                <w:sz w:val="24"/>
                <w:szCs w:val="24"/>
                <w:lang w:val="ru-RU"/>
              </w:rPr>
              <w:t xml:space="preserve">Ориентироваться в нравственном </w:t>
            </w:r>
            <w:r w:rsidR="00661350" w:rsidRPr="00AF2FAC">
              <w:rPr>
                <w:sz w:val="24"/>
                <w:szCs w:val="24"/>
                <w:lang w:val="ru-RU"/>
              </w:rPr>
              <w:t xml:space="preserve">содержании  прочитанного, уметь </w:t>
            </w:r>
            <w:r w:rsidR="00247B7E" w:rsidRPr="00AF2FAC">
              <w:rPr>
                <w:sz w:val="24"/>
                <w:szCs w:val="24"/>
                <w:lang w:val="ru-RU"/>
              </w:rPr>
              <w:t xml:space="preserve">самостоятельно делать выводы, </w:t>
            </w:r>
            <w:r w:rsidRPr="00AF2FAC">
              <w:rPr>
                <w:sz w:val="24"/>
                <w:szCs w:val="24"/>
                <w:lang w:val="ru-RU"/>
              </w:rPr>
              <w:t>Актуализировать, уточнять</w:t>
            </w:r>
            <w:r w:rsidR="00661350" w:rsidRPr="00AF2FAC">
              <w:rPr>
                <w:sz w:val="24"/>
                <w:szCs w:val="24"/>
                <w:lang w:val="ru-RU"/>
              </w:rPr>
              <w:t xml:space="preserve">, </w:t>
            </w:r>
            <w:r w:rsidRPr="00AF2FAC">
              <w:rPr>
                <w:sz w:val="24"/>
                <w:szCs w:val="24"/>
                <w:lang w:val="ru-RU"/>
              </w:rPr>
              <w:t xml:space="preserve"> знания о волшебной сказке, ее вариантах, этапах бытования. </w:t>
            </w:r>
          </w:p>
        </w:tc>
        <w:tc>
          <w:tcPr>
            <w:tcW w:w="2576" w:type="dxa"/>
            <w:gridSpan w:val="2"/>
            <w:vMerge/>
          </w:tcPr>
          <w:p w:rsidR="002F1E1A" w:rsidRPr="00AF2FAC" w:rsidRDefault="002F1E1A" w:rsidP="00754760">
            <w:pPr>
              <w:autoSpaceDE w:val="0"/>
              <w:autoSpaceDN w:val="0"/>
              <w:adjustRightInd w:val="0"/>
              <w:rPr>
                <w:sz w:val="24"/>
                <w:szCs w:val="24"/>
                <w:lang w:val="ru-RU"/>
              </w:rPr>
            </w:pPr>
          </w:p>
        </w:tc>
      </w:tr>
      <w:tr w:rsidR="002F1E1A" w:rsidRPr="00310EBE" w:rsidTr="00B13E2A">
        <w:trPr>
          <w:trHeight w:val="20"/>
        </w:trPr>
        <w:tc>
          <w:tcPr>
            <w:tcW w:w="619" w:type="dxa"/>
            <w:gridSpan w:val="2"/>
          </w:tcPr>
          <w:p w:rsidR="002F1E1A" w:rsidRPr="00AF2FAC" w:rsidRDefault="002F1E1A" w:rsidP="00DF42D1">
            <w:pPr>
              <w:rPr>
                <w:sz w:val="24"/>
                <w:szCs w:val="24"/>
              </w:rPr>
            </w:pPr>
            <w:r w:rsidRPr="00AF2FAC">
              <w:rPr>
                <w:sz w:val="24"/>
                <w:szCs w:val="24"/>
              </w:rPr>
              <w:lastRenderedPageBreak/>
              <w:t>10</w:t>
            </w:r>
          </w:p>
        </w:tc>
        <w:tc>
          <w:tcPr>
            <w:tcW w:w="3020" w:type="dxa"/>
            <w:gridSpan w:val="2"/>
          </w:tcPr>
          <w:p w:rsidR="002F1E1A" w:rsidRPr="00AF2FAC" w:rsidRDefault="002F1E1A" w:rsidP="00754760">
            <w:pPr>
              <w:autoSpaceDE w:val="0"/>
              <w:autoSpaceDN w:val="0"/>
              <w:adjustRightInd w:val="0"/>
              <w:rPr>
                <w:sz w:val="24"/>
                <w:szCs w:val="24"/>
                <w:lang w:val="ru-RU"/>
              </w:rPr>
            </w:pPr>
            <w:r w:rsidRPr="00AF2FAC">
              <w:rPr>
                <w:sz w:val="24"/>
                <w:szCs w:val="24"/>
                <w:lang w:val="ru-RU"/>
              </w:rPr>
              <w:t xml:space="preserve">Язык сказки. Русская народная сказка «Летучий корабль». </w:t>
            </w:r>
          </w:p>
          <w:p w:rsidR="002F1E1A" w:rsidRPr="00AF2FAC" w:rsidRDefault="002F1E1A" w:rsidP="00754760">
            <w:pPr>
              <w:autoSpaceDE w:val="0"/>
              <w:autoSpaceDN w:val="0"/>
              <w:adjustRightInd w:val="0"/>
              <w:rPr>
                <w:sz w:val="24"/>
                <w:szCs w:val="24"/>
                <w:lang w:val="ru-RU"/>
              </w:rPr>
            </w:pPr>
            <w:r w:rsidRPr="00AF2FAC">
              <w:rPr>
                <w:sz w:val="24"/>
                <w:szCs w:val="24"/>
                <w:lang w:val="ru-RU"/>
              </w:rPr>
              <w:t>Пословицы и поговорки</w:t>
            </w:r>
            <w:r w:rsidR="00304538" w:rsidRPr="00AF2FAC">
              <w:rPr>
                <w:sz w:val="24"/>
                <w:szCs w:val="24"/>
                <w:lang w:val="ru-RU"/>
              </w:rPr>
              <w:t xml:space="preserve"> о качествах человека</w:t>
            </w:r>
            <w:r w:rsidR="00FF20C1" w:rsidRPr="00AF2FAC">
              <w:rPr>
                <w:sz w:val="24"/>
                <w:szCs w:val="24"/>
                <w:lang w:val="ru-RU"/>
              </w:rPr>
              <w:t>: ум, смекалка, доброта, трудолюбие, честность</w:t>
            </w:r>
            <w:r w:rsidR="00CC528F" w:rsidRPr="00AF2FAC">
              <w:rPr>
                <w:sz w:val="24"/>
                <w:szCs w:val="24"/>
                <w:lang w:val="ru-RU"/>
              </w:rPr>
              <w:t>.</w:t>
            </w:r>
          </w:p>
          <w:p w:rsidR="002F1E1A" w:rsidRPr="00AF2FAC" w:rsidRDefault="002F1E1A" w:rsidP="00754760">
            <w:pPr>
              <w:autoSpaceDE w:val="0"/>
              <w:autoSpaceDN w:val="0"/>
              <w:adjustRightInd w:val="0"/>
              <w:rPr>
                <w:sz w:val="24"/>
                <w:szCs w:val="24"/>
                <w:lang w:val="ru-RU"/>
              </w:rPr>
            </w:pPr>
          </w:p>
          <w:p w:rsidR="002F1E1A" w:rsidRPr="00AF2FAC" w:rsidRDefault="002F1E1A" w:rsidP="00754760">
            <w:pPr>
              <w:autoSpaceDE w:val="0"/>
              <w:autoSpaceDN w:val="0"/>
              <w:adjustRightInd w:val="0"/>
              <w:rPr>
                <w:sz w:val="24"/>
                <w:szCs w:val="24"/>
                <w:lang w:val="ru-RU"/>
              </w:rPr>
            </w:pPr>
          </w:p>
        </w:tc>
        <w:tc>
          <w:tcPr>
            <w:tcW w:w="4414" w:type="dxa"/>
            <w:gridSpan w:val="4"/>
          </w:tcPr>
          <w:p w:rsidR="002F1E1A" w:rsidRPr="00AF2FAC" w:rsidRDefault="002F1E1A" w:rsidP="00754760">
            <w:pPr>
              <w:autoSpaceDE w:val="0"/>
              <w:autoSpaceDN w:val="0"/>
              <w:adjustRightInd w:val="0"/>
              <w:rPr>
                <w:sz w:val="24"/>
                <w:szCs w:val="24"/>
                <w:lang w:val="ru-RU"/>
              </w:rPr>
            </w:pPr>
            <w:r w:rsidRPr="00AF2FAC">
              <w:rPr>
                <w:sz w:val="24"/>
                <w:szCs w:val="24"/>
                <w:lang w:val="ru-RU"/>
              </w:rPr>
              <w:t>Рассматривание книги. Презентация одноклассникам читательского отзыва.</w:t>
            </w:r>
          </w:p>
          <w:p w:rsidR="002F1E1A" w:rsidRPr="00AF2FAC" w:rsidRDefault="002F1E1A" w:rsidP="00754760">
            <w:pPr>
              <w:autoSpaceDE w:val="0"/>
              <w:autoSpaceDN w:val="0"/>
              <w:adjustRightInd w:val="0"/>
              <w:rPr>
                <w:sz w:val="24"/>
                <w:szCs w:val="24"/>
                <w:lang w:val="ru-RU"/>
              </w:rPr>
            </w:pPr>
            <w:r w:rsidRPr="00AF2FAC">
              <w:rPr>
                <w:sz w:val="24"/>
                <w:szCs w:val="24"/>
                <w:lang w:val="ru-RU"/>
              </w:rPr>
              <w:t xml:space="preserve">Упражнение в восприятии информации на слух. </w:t>
            </w:r>
            <w:r w:rsidR="00DC5214" w:rsidRPr="00AF2FAC">
              <w:rPr>
                <w:sz w:val="24"/>
                <w:szCs w:val="24"/>
                <w:lang w:val="ru-RU"/>
              </w:rPr>
              <w:t>Характеристика особенностей прочитанного фольклорного произведения.</w:t>
            </w:r>
          </w:p>
          <w:p w:rsidR="002F1E1A" w:rsidRPr="00AF2FAC" w:rsidRDefault="00DC5214" w:rsidP="00754760">
            <w:pPr>
              <w:autoSpaceDE w:val="0"/>
              <w:autoSpaceDN w:val="0"/>
              <w:adjustRightInd w:val="0"/>
              <w:rPr>
                <w:sz w:val="24"/>
                <w:szCs w:val="24"/>
                <w:lang w:val="ru-RU"/>
              </w:rPr>
            </w:pPr>
            <w:r w:rsidRPr="00AF2FAC">
              <w:rPr>
                <w:sz w:val="24"/>
                <w:szCs w:val="24"/>
                <w:lang w:val="ru-RU"/>
              </w:rPr>
              <w:t>Чтение и толкова</w:t>
            </w:r>
            <w:r w:rsidR="002F1E1A" w:rsidRPr="00AF2FAC">
              <w:rPr>
                <w:sz w:val="24"/>
                <w:szCs w:val="24"/>
                <w:lang w:val="ru-RU"/>
              </w:rPr>
              <w:t>ние пословиц.</w:t>
            </w:r>
            <w:r w:rsidRPr="00AF2FAC">
              <w:rPr>
                <w:sz w:val="24"/>
                <w:szCs w:val="24"/>
                <w:lang w:val="ru-RU"/>
              </w:rPr>
              <w:t xml:space="preserve"> Сравнение своих ответов с ответам</w:t>
            </w:r>
            <w:r w:rsidR="00CE3B39" w:rsidRPr="00AF2FAC">
              <w:rPr>
                <w:sz w:val="24"/>
                <w:szCs w:val="24"/>
                <w:lang w:val="ru-RU"/>
              </w:rPr>
              <w:t>и</w:t>
            </w:r>
            <w:r w:rsidRPr="00AF2FAC">
              <w:rPr>
                <w:sz w:val="24"/>
                <w:szCs w:val="24"/>
                <w:lang w:val="ru-RU"/>
              </w:rPr>
              <w:t xml:space="preserve"> одноклассников. Участие в диалоге.</w:t>
            </w:r>
          </w:p>
          <w:p w:rsidR="002F1E1A" w:rsidRPr="00AF2FAC" w:rsidRDefault="002F1E1A" w:rsidP="00DC5214">
            <w:pPr>
              <w:autoSpaceDE w:val="0"/>
              <w:autoSpaceDN w:val="0"/>
              <w:adjustRightInd w:val="0"/>
              <w:rPr>
                <w:sz w:val="24"/>
                <w:szCs w:val="24"/>
                <w:lang w:val="ru-RU"/>
              </w:rPr>
            </w:pPr>
            <w:r w:rsidRPr="00AF2FAC">
              <w:rPr>
                <w:sz w:val="24"/>
                <w:szCs w:val="24"/>
                <w:lang w:val="ru-RU"/>
              </w:rPr>
              <w:t xml:space="preserve">Деление пословиц </w:t>
            </w:r>
            <w:r w:rsidR="00FC2A21" w:rsidRPr="00AF2FAC">
              <w:rPr>
                <w:sz w:val="24"/>
                <w:szCs w:val="24"/>
                <w:lang w:val="ru-RU"/>
              </w:rPr>
              <w:t xml:space="preserve">на группы по смыслу, по времени </w:t>
            </w:r>
            <w:r w:rsidRPr="00AF2FAC">
              <w:rPr>
                <w:sz w:val="24"/>
                <w:szCs w:val="24"/>
                <w:lang w:val="ru-RU"/>
              </w:rPr>
              <w:t>возникновения</w:t>
            </w:r>
          </w:p>
        </w:tc>
        <w:tc>
          <w:tcPr>
            <w:tcW w:w="4653" w:type="dxa"/>
            <w:gridSpan w:val="4"/>
          </w:tcPr>
          <w:p w:rsidR="002F1E1A" w:rsidRPr="00AF2FAC" w:rsidRDefault="002F1E1A" w:rsidP="0052447C">
            <w:pPr>
              <w:autoSpaceDE w:val="0"/>
              <w:autoSpaceDN w:val="0"/>
              <w:adjustRightInd w:val="0"/>
              <w:rPr>
                <w:sz w:val="24"/>
                <w:szCs w:val="24"/>
                <w:lang w:val="ru-RU"/>
              </w:rPr>
            </w:pPr>
            <w:r w:rsidRPr="00AF2FAC">
              <w:rPr>
                <w:sz w:val="24"/>
                <w:szCs w:val="24"/>
                <w:lang w:val="ru-RU"/>
              </w:rPr>
              <w:t>Ориентироваться в книге по названию, оглавлению и другим элементам книги.</w:t>
            </w:r>
            <w:r w:rsidR="0052447C" w:rsidRPr="00AF2FAC">
              <w:rPr>
                <w:sz w:val="24"/>
                <w:szCs w:val="24"/>
                <w:lang w:val="ru-RU"/>
              </w:rPr>
              <w:t xml:space="preserve"> </w:t>
            </w:r>
            <w:r w:rsidRPr="00AF2FAC">
              <w:rPr>
                <w:sz w:val="24"/>
                <w:szCs w:val="24"/>
                <w:lang w:val="ru-RU"/>
              </w:rPr>
              <w:t>Понимать различие сборника произведений от книги одного автора.</w:t>
            </w:r>
            <w:r w:rsidR="003414EE" w:rsidRPr="00AF2FAC">
              <w:rPr>
                <w:sz w:val="24"/>
                <w:szCs w:val="24"/>
                <w:lang w:val="ru-RU"/>
              </w:rPr>
              <w:t xml:space="preserve"> </w:t>
            </w:r>
            <w:r w:rsidRPr="00AF2FAC">
              <w:rPr>
                <w:sz w:val="24"/>
                <w:szCs w:val="24"/>
                <w:lang w:val="ru-RU"/>
              </w:rPr>
              <w:t>Уметь представлять читательский отзыв на принесенную книгу.</w:t>
            </w:r>
            <w:r w:rsidR="00FC2A21" w:rsidRPr="00AF2FAC">
              <w:rPr>
                <w:sz w:val="24"/>
                <w:szCs w:val="24"/>
                <w:lang w:val="ru-RU"/>
              </w:rPr>
              <w:t xml:space="preserve"> </w:t>
            </w:r>
            <w:r w:rsidRPr="00AF2FAC">
              <w:rPr>
                <w:i/>
                <w:iCs/>
                <w:sz w:val="24"/>
                <w:szCs w:val="24"/>
                <w:lang w:val="ru-RU"/>
              </w:rPr>
              <w:t>Углублять представление о пословице, различении пословицы и поговорки</w:t>
            </w:r>
            <w:r w:rsidRPr="00AF2FAC">
              <w:rPr>
                <w:sz w:val="24"/>
                <w:szCs w:val="24"/>
                <w:lang w:val="ru-RU"/>
              </w:rPr>
              <w:t>.</w:t>
            </w:r>
            <w:r w:rsidR="0052447C" w:rsidRPr="00AF2FAC">
              <w:rPr>
                <w:sz w:val="24"/>
                <w:szCs w:val="24"/>
                <w:lang w:val="ru-RU"/>
              </w:rPr>
              <w:t xml:space="preserve"> </w:t>
            </w:r>
            <w:r w:rsidRPr="00AF2FAC">
              <w:rPr>
                <w:sz w:val="24"/>
                <w:szCs w:val="24"/>
                <w:lang w:val="ru-RU"/>
              </w:rPr>
              <w:t>Сравнивать пословицы и поговорки, разделять на</w:t>
            </w:r>
            <w:r w:rsidR="00FC2A21" w:rsidRPr="00AF2FAC">
              <w:rPr>
                <w:sz w:val="24"/>
                <w:szCs w:val="24"/>
                <w:lang w:val="ru-RU"/>
              </w:rPr>
              <w:t xml:space="preserve"> группы по тематике, по времени </w:t>
            </w:r>
            <w:r w:rsidRPr="00AF2FAC">
              <w:rPr>
                <w:sz w:val="24"/>
                <w:szCs w:val="24"/>
                <w:lang w:val="ru-RU"/>
              </w:rPr>
              <w:t>возникновения.</w:t>
            </w:r>
            <w:r w:rsidR="0052447C" w:rsidRPr="00AF2FAC">
              <w:rPr>
                <w:sz w:val="24"/>
                <w:szCs w:val="24"/>
                <w:lang w:val="ru-RU"/>
              </w:rPr>
              <w:t xml:space="preserve"> </w:t>
            </w:r>
            <w:r w:rsidRPr="00AF2FAC">
              <w:rPr>
                <w:i/>
                <w:iCs/>
                <w:sz w:val="24"/>
                <w:szCs w:val="24"/>
                <w:lang w:val="ru-RU"/>
              </w:rPr>
              <w:t>Уточнять, с опорой на конкретные пословицы, простые выводы о художественных средствах, используемых в пословицах и поговорках,</w:t>
            </w:r>
            <w:r w:rsidR="0052447C" w:rsidRPr="00AF2FAC">
              <w:rPr>
                <w:i/>
                <w:iCs/>
                <w:sz w:val="24"/>
                <w:szCs w:val="24"/>
                <w:lang w:val="ru-RU"/>
              </w:rPr>
              <w:t xml:space="preserve"> об особенностях их построения. </w:t>
            </w:r>
          </w:p>
        </w:tc>
        <w:tc>
          <w:tcPr>
            <w:tcW w:w="2576" w:type="dxa"/>
            <w:gridSpan w:val="2"/>
          </w:tcPr>
          <w:p w:rsidR="002F1E1A" w:rsidRPr="00AF2FAC" w:rsidRDefault="00DC5214" w:rsidP="00754760">
            <w:pPr>
              <w:rPr>
                <w:sz w:val="24"/>
                <w:szCs w:val="24"/>
                <w:lang w:val="ru-RU"/>
              </w:rPr>
            </w:pPr>
            <w:r w:rsidRPr="00AF2FAC">
              <w:rPr>
                <w:sz w:val="24"/>
                <w:szCs w:val="24"/>
                <w:lang w:val="ru-RU"/>
              </w:rPr>
              <w:t>Учебник, БЭКМ, сборники пословиц  и поговорок</w:t>
            </w:r>
          </w:p>
        </w:tc>
      </w:tr>
      <w:tr w:rsidR="005F43E8" w:rsidRPr="00310EBE" w:rsidTr="003D67A7">
        <w:trPr>
          <w:trHeight w:val="4397"/>
        </w:trPr>
        <w:tc>
          <w:tcPr>
            <w:tcW w:w="619" w:type="dxa"/>
            <w:gridSpan w:val="2"/>
          </w:tcPr>
          <w:p w:rsidR="005F43E8" w:rsidRPr="00AF2FAC" w:rsidRDefault="005F43E8" w:rsidP="00DF42D1">
            <w:pPr>
              <w:rPr>
                <w:sz w:val="24"/>
                <w:szCs w:val="24"/>
              </w:rPr>
            </w:pPr>
            <w:r w:rsidRPr="00AF2FAC">
              <w:rPr>
                <w:sz w:val="24"/>
                <w:szCs w:val="24"/>
              </w:rPr>
              <w:lastRenderedPageBreak/>
              <w:t>11</w:t>
            </w:r>
          </w:p>
        </w:tc>
        <w:tc>
          <w:tcPr>
            <w:tcW w:w="3020" w:type="dxa"/>
            <w:gridSpan w:val="2"/>
          </w:tcPr>
          <w:p w:rsidR="005F43E8" w:rsidRPr="00AF2FAC" w:rsidRDefault="009E031E" w:rsidP="00754760">
            <w:pPr>
              <w:autoSpaceDE w:val="0"/>
              <w:autoSpaceDN w:val="0"/>
              <w:adjustRightInd w:val="0"/>
              <w:rPr>
                <w:sz w:val="24"/>
                <w:szCs w:val="24"/>
                <w:lang w:val="ru-RU"/>
              </w:rPr>
            </w:pPr>
            <w:r w:rsidRPr="00AF2FAC">
              <w:rPr>
                <w:sz w:val="24"/>
                <w:szCs w:val="24"/>
                <w:lang w:val="ru-RU"/>
              </w:rPr>
              <w:t xml:space="preserve">Подвиги </w:t>
            </w:r>
            <w:r w:rsidR="005F43E8" w:rsidRPr="00AF2FAC">
              <w:rPr>
                <w:sz w:val="24"/>
                <w:szCs w:val="24"/>
                <w:lang w:val="ru-RU"/>
              </w:rPr>
              <w:t>Геракла</w:t>
            </w:r>
            <w:r w:rsidRPr="00AF2FAC">
              <w:rPr>
                <w:sz w:val="24"/>
                <w:szCs w:val="24"/>
                <w:lang w:val="ru-RU"/>
              </w:rPr>
              <w:t>, героя, который постепенно освобождается от власти богов и власти Природы</w:t>
            </w:r>
            <w:r w:rsidR="005F43E8" w:rsidRPr="00AF2FAC">
              <w:rPr>
                <w:sz w:val="24"/>
                <w:szCs w:val="24"/>
                <w:lang w:val="ru-RU"/>
              </w:rPr>
              <w:t xml:space="preserve">. </w:t>
            </w:r>
          </w:p>
          <w:p w:rsidR="005F43E8" w:rsidRPr="00AF2FAC" w:rsidRDefault="005F43E8" w:rsidP="00754760">
            <w:pPr>
              <w:rPr>
                <w:sz w:val="24"/>
                <w:szCs w:val="24"/>
                <w:lang w:val="ru-RU"/>
              </w:rPr>
            </w:pPr>
          </w:p>
        </w:tc>
        <w:tc>
          <w:tcPr>
            <w:tcW w:w="4414" w:type="dxa"/>
            <w:gridSpan w:val="4"/>
          </w:tcPr>
          <w:p w:rsidR="005F43E8" w:rsidRPr="00AF2FAC" w:rsidRDefault="005F43E8" w:rsidP="00754760">
            <w:pPr>
              <w:autoSpaceDE w:val="0"/>
              <w:autoSpaceDN w:val="0"/>
              <w:adjustRightInd w:val="0"/>
              <w:rPr>
                <w:sz w:val="24"/>
                <w:szCs w:val="24"/>
                <w:lang w:val="ru-RU"/>
              </w:rPr>
            </w:pPr>
            <w:r w:rsidRPr="00AF2FAC">
              <w:rPr>
                <w:sz w:val="24"/>
                <w:szCs w:val="24"/>
                <w:lang w:val="ru-RU"/>
              </w:rPr>
              <w:t>Чтение вслух плавно, целыми словами.</w:t>
            </w:r>
            <w:r w:rsidR="00661350" w:rsidRPr="00AF2FAC">
              <w:rPr>
                <w:sz w:val="24"/>
                <w:szCs w:val="24"/>
                <w:lang w:val="ru-RU"/>
              </w:rPr>
              <w:t xml:space="preserve"> </w:t>
            </w:r>
            <w:r w:rsidRPr="00AF2FAC">
              <w:rPr>
                <w:sz w:val="24"/>
                <w:szCs w:val="24"/>
                <w:lang w:val="ru-RU"/>
              </w:rPr>
              <w:t>Ответы на вопросы по содержанию прочитанного.</w:t>
            </w:r>
          </w:p>
          <w:p w:rsidR="005F43E8" w:rsidRPr="00AF2FAC" w:rsidRDefault="005F43E8" w:rsidP="00754760">
            <w:pPr>
              <w:autoSpaceDE w:val="0"/>
              <w:autoSpaceDN w:val="0"/>
              <w:adjustRightInd w:val="0"/>
              <w:rPr>
                <w:sz w:val="24"/>
                <w:szCs w:val="24"/>
                <w:lang w:val="ru-RU"/>
              </w:rPr>
            </w:pPr>
            <w:r w:rsidRPr="00AF2FAC">
              <w:rPr>
                <w:sz w:val="24"/>
                <w:szCs w:val="24"/>
                <w:lang w:val="ru-RU"/>
              </w:rPr>
              <w:t>Зачитывание вслух тех частей текста, которые подтверждают, обосновывают высказанное суждение. Сравнение мифологических представлений разных народов на основании информации учебника и информации, предоставленной учителем или учениками.</w:t>
            </w:r>
          </w:p>
          <w:p w:rsidR="005F43E8" w:rsidRPr="00AF2FAC" w:rsidRDefault="005F43E8" w:rsidP="00754760">
            <w:pPr>
              <w:autoSpaceDE w:val="0"/>
              <w:autoSpaceDN w:val="0"/>
              <w:adjustRightInd w:val="0"/>
              <w:rPr>
                <w:sz w:val="24"/>
                <w:szCs w:val="24"/>
                <w:lang w:val="ru-RU"/>
              </w:rPr>
            </w:pPr>
            <w:r w:rsidRPr="00AF2FAC">
              <w:rPr>
                <w:sz w:val="24"/>
                <w:szCs w:val="24"/>
                <w:lang w:val="ru-RU"/>
              </w:rPr>
              <w:t>Определение настроения произведения изобразительного искусства (скульптуры).</w:t>
            </w:r>
          </w:p>
        </w:tc>
        <w:tc>
          <w:tcPr>
            <w:tcW w:w="4653" w:type="dxa"/>
            <w:gridSpan w:val="4"/>
          </w:tcPr>
          <w:p w:rsidR="005F43E8" w:rsidRPr="00AF2FAC" w:rsidRDefault="005F43E8" w:rsidP="00754760">
            <w:pPr>
              <w:autoSpaceDE w:val="0"/>
              <w:autoSpaceDN w:val="0"/>
              <w:adjustRightInd w:val="0"/>
              <w:rPr>
                <w:sz w:val="24"/>
                <w:szCs w:val="24"/>
                <w:lang w:val="ru-RU"/>
              </w:rPr>
            </w:pPr>
            <w:r w:rsidRPr="00AF2FAC">
              <w:rPr>
                <w:sz w:val="24"/>
                <w:szCs w:val="24"/>
                <w:lang w:val="ru-RU"/>
              </w:rPr>
              <w:t>Овладевать навыками осознанного, правильного, свободного и беглого чтения, со скоростью, позволяющей понимать прочитанное. Ориентироваться в содержании прочитанного, уметь от</w:t>
            </w:r>
            <w:r w:rsidR="00661350" w:rsidRPr="00AF2FAC">
              <w:rPr>
                <w:sz w:val="24"/>
                <w:szCs w:val="24"/>
                <w:lang w:val="ru-RU"/>
              </w:rPr>
              <w:t xml:space="preserve">вечать на вопросы по содержанию </w:t>
            </w:r>
            <w:r w:rsidRPr="00AF2FAC">
              <w:rPr>
                <w:sz w:val="24"/>
                <w:szCs w:val="24"/>
                <w:lang w:val="ru-RU"/>
              </w:rPr>
              <w:t>произведения. Анализировать текст с позиций:</w:t>
            </w:r>
          </w:p>
          <w:p w:rsidR="005F43E8" w:rsidRPr="00AF2FAC" w:rsidRDefault="0052447C" w:rsidP="00754760">
            <w:pPr>
              <w:autoSpaceDE w:val="0"/>
              <w:autoSpaceDN w:val="0"/>
              <w:adjustRightInd w:val="0"/>
              <w:rPr>
                <w:sz w:val="24"/>
                <w:szCs w:val="24"/>
                <w:lang w:val="ru-RU"/>
              </w:rPr>
            </w:pPr>
            <w:r w:rsidRPr="00AF2FAC">
              <w:rPr>
                <w:sz w:val="24"/>
                <w:szCs w:val="24"/>
                <w:lang w:val="ru-RU"/>
              </w:rPr>
              <w:t xml:space="preserve">– волшебное дерево: </w:t>
            </w:r>
            <w:r w:rsidR="005F43E8" w:rsidRPr="00AF2FAC">
              <w:rPr>
                <w:sz w:val="24"/>
                <w:szCs w:val="24"/>
                <w:lang w:val="ru-RU"/>
              </w:rPr>
              <w:t>мифологические представления и их дальнейшее бытование в волшебных сказках;</w:t>
            </w:r>
          </w:p>
          <w:p w:rsidR="005F43E8" w:rsidRPr="00AF2FAC" w:rsidRDefault="005F43E8" w:rsidP="00754760">
            <w:pPr>
              <w:autoSpaceDE w:val="0"/>
              <w:autoSpaceDN w:val="0"/>
              <w:adjustRightInd w:val="0"/>
              <w:rPr>
                <w:sz w:val="24"/>
                <w:szCs w:val="24"/>
                <w:lang w:val="ru-RU"/>
              </w:rPr>
            </w:pPr>
            <w:r w:rsidRPr="00AF2FAC">
              <w:rPr>
                <w:sz w:val="24"/>
                <w:szCs w:val="24"/>
                <w:lang w:val="ru-RU"/>
              </w:rPr>
              <w:t>– знакомые (по другим мифам) мифологические представления.</w:t>
            </w:r>
          </w:p>
          <w:p w:rsidR="005F43E8" w:rsidRPr="00AF2FAC" w:rsidRDefault="005F43E8" w:rsidP="0052447C">
            <w:pPr>
              <w:autoSpaceDE w:val="0"/>
              <w:autoSpaceDN w:val="0"/>
              <w:adjustRightInd w:val="0"/>
              <w:rPr>
                <w:i/>
                <w:iCs/>
                <w:sz w:val="24"/>
                <w:szCs w:val="24"/>
                <w:lang w:val="ru-RU"/>
              </w:rPr>
            </w:pPr>
            <w:r w:rsidRPr="00AF2FAC">
              <w:rPr>
                <w:i/>
                <w:iCs/>
                <w:sz w:val="24"/>
                <w:szCs w:val="24"/>
                <w:lang w:val="ru-RU"/>
              </w:rPr>
              <w:t>Воспринимать скульптурное изображение</w:t>
            </w:r>
            <w:r w:rsidRPr="00AF2FAC">
              <w:rPr>
                <w:sz w:val="24"/>
                <w:szCs w:val="24"/>
                <w:lang w:val="ru-RU"/>
              </w:rPr>
              <w:t xml:space="preserve">. </w:t>
            </w:r>
            <w:r w:rsidRPr="00AF2FAC">
              <w:rPr>
                <w:i/>
                <w:iCs/>
                <w:sz w:val="24"/>
                <w:szCs w:val="24"/>
                <w:lang w:val="ru-RU"/>
              </w:rPr>
              <w:t xml:space="preserve">Анализировать образ </w:t>
            </w:r>
            <w:r w:rsidR="00247B7E" w:rsidRPr="00AF2FAC">
              <w:rPr>
                <w:i/>
                <w:iCs/>
                <w:sz w:val="24"/>
                <w:szCs w:val="24"/>
                <w:lang w:val="ru-RU"/>
              </w:rPr>
              <w:t>Геракла, способы</w:t>
            </w:r>
            <w:r w:rsidRPr="00AF2FAC">
              <w:rPr>
                <w:i/>
                <w:iCs/>
                <w:sz w:val="24"/>
                <w:szCs w:val="24"/>
                <w:lang w:val="ru-RU"/>
              </w:rPr>
              <w:t xml:space="preserve"> создания образа</w:t>
            </w:r>
            <w:r w:rsidR="0052447C" w:rsidRPr="00AF2FAC">
              <w:rPr>
                <w:i/>
                <w:iCs/>
                <w:sz w:val="24"/>
                <w:szCs w:val="24"/>
                <w:lang w:val="ru-RU"/>
              </w:rPr>
              <w:t>: поза, одеяние, выражение лица.</w:t>
            </w:r>
            <w:r w:rsidRPr="00AF2FAC">
              <w:rPr>
                <w:i/>
                <w:iCs/>
                <w:sz w:val="24"/>
                <w:szCs w:val="24"/>
                <w:lang w:val="ru-RU"/>
              </w:rPr>
              <w:t xml:space="preserve"> </w:t>
            </w:r>
          </w:p>
        </w:tc>
        <w:tc>
          <w:tcPr>
            <w:tcW w:w="2576" w:type="dxa"/>
            <w:gridSpan w:val="2"/>
          </w:tcPr>
          <w:p w:rsidR="005F43E8" w:rsidRPr="00AF2FAC" w:rsidRDefault="0052447C" w:rsidP="0052447C">
            <w:pPr>
              <w:autoSpaceDE w:val="0"/>
              <w:autoSpaceDN w:val="0"/>
              <w:adjustRightInd w:val="0"/>
              <w:rPr>
                <w:sz w:val="24"/>
                <w:szCs w:val="24"/>
                <w:lang w:val="ru-RU"/>
              </w:rPr>
            </w:pPr>
            <w:r w:rsidRPr="00AF2FAC">
              <w:rPr>
                <w:sz w:val="24"/>
                <w:szCs w:val="24"/>
                <w:lang w:val="ru-RU"/>
              </w:rPr>
              <w:t xml:space="preserve">Учебник, </w:t>
            </w:r>
            <w:r w:rsidR="00FC2A21" w:rsidRPr="00AF2FAC">
              <w:rPr>
                <w:color w:val="000000"/>
                <w:sz w:val="24"/>
                <w:szCs w:val="24"/>
                <w:lang w:val="ru-RU"/>
              </w:rPr>
              <w:t xml:space="preserve">мультимедийный проектор, экспозиционный экран, </w:t>
            </w:r>
            <w:r w:rsidR="008E5C70" w:rsidRPr="00AF2FAC">
              <w:rPr>
                <w:color w:val="000000"/>
                <w:sz w:val="24"/>
                <w:szCs w:val="24"/>
                <w:lang w:val="ru-RU"/>
              </w:rPr>
              <w:t xml:space="preserve">слайд: </w:t>
            </w:r>
            <w:r w:rsidRPr="00AF2FAC">
              <w:rPr>
                <w:sz w:val="24"/>
                <w:szCs w:val="24"/>
                <w:lang w:val="ru-RU"/>
              </w:rPr>
              <w:t>скульптурное изображение Геракла</w:t>
            </w:r>
          </w:p>
          <w:p w:rsidR="0052447C" w:rsidRPr="00AF2FAC" w:rsidRDefault="0052447C" w:rsidP="0052447C">
            <w:pPr>
              <w:autoSpaceDE w:val="0"/>
              <w:autoSpaceDN w:val="0"/>
              <w:adjustRightInd w:val="0"/>
              <w:rPr>
                <w:sz w:val="24"/>
                <w:szCs w:val="24"/>
                <w:lang w:val="ru-RU"/>
              </w:rPr>
            </w:pPr>
          </w:p>
        </w:tc>
      </w:tr>
      <w:tr w:rsidR="005F43E8" w:rsidRPr="00310EBE" w:rsidTr="003D67A7">
        <w:trPr>
          <w:trHeight w:val="5447"/>
        </w:trPr>
        <w:tc>
          <w:tcPr>
            <w:tcW w:w="619" w:type="dxa"/>
            <w:gridSpan w:val="2"/>
          </w:tcPr>
          <w:p w:rsidR="005F43E8" w:rsidRPr="00AF2FAC" w:rsidRDefault="005F43E8" w:rsidP="00DF42D1">
            <w:pPr>
              <w:rPr>
                <w:color w:val="000000" w:themeColor="text1"/>
                <w:sz w:val="24"/>
                <w:szCs w:val="24"/>
                <w:lang w:val="ru-RU"/>
              </w:rPr>
            </w:pPr>
            <w:r w:rsidRPr="00AF2FAC">
              <w:rPr>
                <w:color w:val="000000" w:themeColor="text1"/>
                <w:sz w:val="24"/>
                <w:szCs w:val="24"/>
              </w:rPr>
              <w:lastRenderedPageBreak/>
              <w:t>12</w:t>
            </w: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p w:rsidR="000D048D" w:rsidRPr="00AF2FAC" w:rsidRDefault="000D048D" w:rsidP="00DF42D1">
            <w:pPr>
              <w:rPr>
                <w:color w:val="000000" w:themeColor="text1"/>
                <w:sz w:val="24"/>
                <w:szCs w:val="24"/>
                <w:lang w:val="ru-RU"/>
              </w:rPr>
            </w:pPr>
          </w:p>
        </w:tc>
        <w:tc>
          <w:tcPr>
            <w:tcW w:w="3020" w:type="dxa"/>
            <w:gridSpan w:val="2"/>
          </w:tcPr>
          <w:p w:rsidR="005F43E8" w:rsidRPr="00AF2FAC" w:rsidRDefault="009E031E" w:rsidP="00FF20C1">
            <w:pPr>
              <w:autoSpaceDE w:val="0"/>
              <w:autoSpaceDN w:val="0"/>
              <w:adjustRightInd w:val="0"/>
              <w:rPr>
                <w:sz w:val="24"/>
                <w:szCs w:val="24"/>
                <w:lang w:val="ru-RU"/>
              </w:rPr>
            </w:pPr>
            <w:r w:rsidRPr="00AF2FAC">
              <w:rPr>
                <w:sz w:val="24"/>
                <w:szCs w:val="24"/>
                <w:lang w:val="ru-RU"/>
              </w:rPr>
              <w:t>Подвиги Геракла</w:t>
            </w:r>
            <w:r w:rsidR="005F43E8" w:rsidRPr="00AF2FAC">
              <w:rPr>
                <w:sz w:val="24"/>
                <w:szCs w:val="24"/>
                <w:lang w:val="ru-RU"/>
              </w:rPr>
              <w:t>. Образ Кербера</w:t>
            </w:r>
            <w:r w:rsidR="00FF20C1" w:rsidRPr="00AF2FAC">
              <w:rPr>
                <w:sz w:val="24"/>
                <w:szCs w:val="24"/>
                <w:lang w:val="ru-RU"/>
              </w:rPr>
              <w:t>.</w:t>
            </w:r>
          </w:p>
        </w:tc>
        <w:tc>
          <w:tcPr>
            <w:tcW w:w="4414" w:type="dxa"/>
            <w:gridSpan w:val="4"/>
          </w:tcPr>
          <w:p w:rsidR="005F43E8" w:rsidRPr="00AF2FAC" w:rsidRDefault="005F43E8" w:rsidP="00754760">
            <w:pPr>
              <w:autoSpaceDE w:val="0"/>
              <w:autoSpaceDN w:val="0"/>
              <w:adjustRightInd w:val="0"/>
              <w:rPr>
                <w:sz w:val="24"/>
                <w:szCs w:val="24"/>
                <w:lang w:val="ru-RU"/>
              </w:rPr>
            </w:pPr>
            <w:r w:rsidRPr="00AF2FAC">
              <w:rPr>
                <w:sz w:val="24"/>
                <w:szCs w:val="24"/>
                <w:lang w:val="ru-RU"/>
              </w:rPr>
              <w:t>Припоминание и рассказ из ранее изученных мифов, выделяя схожее. Чтение вслух плавно, целыми словами с интонационным выделением особ</w:t>
            </w:r>
            <w:r w:rsidR="004F73ED" w:rsidRPr="00AF2FAC">
              <w:rPr>
                <w:sz w:val="24"/>
                <w:szCs w:val="24"/>
                <w:lang w:val="ru-RU"/>
              </w:rPr>
              <w:t>енностей текста, смысловых пауз</w:t>
            </w:r>
            <w:r w:rsidRPr="00AF2FAC">
              <w:rPr>
                <w:sz w:val="24"/>
                <w:szCs w:val="24"/>
                <w:lang w:val="ru-RU"/>
              </w:rPr>
              <w:t>. Определение особенностей произведения, позволяющих судить о верованиях древних.</w:t>
            </w:r>
            <w:r w:rsidR="0052447C" w:rsidRPr="00AF2FAC">
              <w:rPr>
                <w:sz w:val="24"/>
                <w:szCs w:val="24"/>
                <w:lang w:val="ru-RU"/>
              </w:rPr>
              <w:t xml:space="preserve"> </w:t>
            </w:r>
            <w:r w:rsidRPr="00AF2FAC">
              <w:rPr>
                <w:sz w:val="24"/>
                <w:szCs w:val="24"/>
                <w:lang w:val="ru-RU"/>
              </w:rPr>
              <w:t>Формулирование простых выводов.</w:t>
            </w:r>
            <w:r w:rsidR="004F73ED" w:rsidRPr="00AF2FAC">
              <w:rPr>
                <w:sz w:val="24"/>
                <w:szCs w:val="24"/>
                <w:lang w:val="ru-RU"/>
              </w:rPr>
              <w:t xml:space="preserve"> Нахождение аналогии между </w:t>
            </w:r>
            <w:r w:rsidR="00BC5485" w:rsidRPr="00AF2FAC">
              <w:rPr>
                <w:sz w:val="24"/>
                <w:szCs w:val="24"/>
                <w:lang w:val="ru-RU"/>
              </w:rPr>
              <w:t xml:space="preserve">мифологическими </w:t>
            </w:r>
            <w:r w:rsidRPr="00AF2FAC">
              <w:rPr>
                <w:sz w:val="24"/>
                <w:szCs w:val="24"/>
                <w:lang w:val="ru-RU"/>
              </w:rPr>
              <w:t xml:space="preserve">представлениями и тем, как они трансформировались в сказках. </w:t>
            </w:r>
          </w:p>
          <w:p w:rsidR="005F43E8" w:rsidRPr="00AF2FAC" w:rsidRDefault="005F43E8" w:rsidP="00754760">
            <w:pPr>
              <w:autoSpaceDE w:val="0"/>
              <w:autoSpaceDN w:val="0"/>
              <w:adjustRightInd w:val="0"/>
              <w:rPr>
                <w:sz w:val="24"/>
                <w:szCs w:val="24"/>
              </w:rPr>
            </w:pPr>
            <w:r w:rsidRPr="00AF2FAC">
              <w:rPr>
                <w:sz w:val="24"/>
                <w:szCs w:val="24"/>
                <w:lang w:val="ru-RU"/>
              </w:rPr>
              <w:t xml:space="preserve">Нахождение и зачитывание в тексте частей, подтверждающих или опровергающих суждение. </w:t>
            </w:r>
            <w:r w:rsidRPr="00AF2FAC">
              <w:rPr>
                <w:sz w:val="24"/>
                <w:szCs w:val="24"/>
              </w:rPr>
              <w:t xml:space="preserve">Объяснение, толкование современного понимания устойчивых выражений </w:t>
            </w:r>
          </w:p>
        </w:tc>
        <w:tc>
          <w:tcPr>
            <w:tcW w:w="4653" w:type="dxa"/>
            <w:gridSpan w:val="4"/>
          </w:tcPr>
          <w:p w:rsidR="005F43E8" w:rsidRPr="00AF2FAC" w:rsidRDefault="005F43E8" w:rsidP="00754760">
            <w:pPr>
              <w:autoSpaceDE w:val="0"/>
              <w:autoSpaceDN w:val="0"/>
              <w:adjustRightInd w:val="0"/>
              <w:rPr>
                <w:sz w:val="24"/>
                <w:szCs w:val="24"/>
                <w:lang w:val="ru-RU"/>
              </w:rPr>
            </w:pPr>
            <w:r w:rsidRPr="00AF2FAC">
              <w:rPr>
                <w:sz w:val="24"/>
                <w:szCs w:val="24"/>
                <w:lang w:val="ru-RU"/>
              </w:rPr>
              <w:t>Актуализировать знания о представлениях древних об устройстве мира.</w:t>
            </w:r>
            <w:r w:rsidR="004F73ED" w:rsidRPr="00AF2FAC">
              <w:rPr>
                <w:sz w:val="24"/>
                <w:szCs w:val="24"/>
                <w:lang w:val="ru-RU"/>
              </w:rPr>
              <w:t xml:space="preserve"> </w:t>
            </w:r>
            <w:r w:rsidRPr="00AF2FAC">
              <w:rPr>
                <w:sz w:val="24"/>
                <w:szCs w:val="24"/>
                <w:lang w:val="ru-RU"/>
              </w:rPr>
              <w:t>Участвовать в диалоге при выполнении учебного задания. Осознанно воспринимать содержание мифа. О</w:t>
            </w:r>
            <w:r w:rsidR="00BC5485" w:rsidRPr="00AF2FAC">
              <w:rPr>
                <w:sz w:val="24"/>
                <w:szCs w:val="24"/>
                <w:lang w:val="ru-RU"/>
              </w:rPr>
              <w:t xml:space="preserve">владевать навыками осознанного, </w:t>
            </w:r>
            <w:r w:rsidRPr="00AF2FAC">
              <w:rPr>
                <w:sz w:val="24"/>
                <w:szCs w:val="24"/>
                <w:lang w:val="ru-RU"/>
              </w:rPr>
              <w:t>правильного, свободного и беглого чтения, со скоростью, позволяющей понимать прочитанное.</w:t>
            </w:r>
          </w:p>
          <w:p w:rsidR="005F43E8" w:rsidRPr="00AF2FAC" w:rsidRDefault="005F43E8" w:rsidP="00BC5485">
            <w:pPr>
              <w:autoSpaceDE w:val="0"/>
              <w:autoSpaceDN w:val="0"/>
              <w:adjustRightInd w:val="0"/>
              <w:rPr>
                <w:sz w:val="24"/>
                <w:szCs w:val="24"/>
                <w:lang w:val="ru-RU"/>
              </w:rPr>
            </w:pPr>
            <w:r w:rsidRPr="00AF2FAC">
              <w:rPr>
                <w:sz w:val="24"/>
                <w:szCs w:val="24"/>
                <w:lang w:val="ru-RU"/>
              </w:rPr>
              <w:t xml:space="preserve">Ориентироваться в содержании прочитанного, уметь отвечать на вопросы по содержанию произведения. </w:t>
            </w:r>
            <w:r w:rsidRPr="00AF2FAC">
              <w:rPr>
                <w:i/>
                <w:iCs/>
                <w:sz w:val="24"/>
                <w:szCs w:val="24"/>
                <w:lang w:val="ru-RU"/>
              </w:rPr>
              <w:t>Определять особенности мифологических представлений об устройстве мира: граница между миром живых и царством мертвых; о возможности передать какое-то свойство, качество животного через его часть; объяснение существования ядовитых растений и животных</w:t>
            </w:r>
            <w:r w:rsidRPr="00AF2FAC">
              <w:rPr>
                <w:sz w:val="24"/>
                <w:szCs w:val="24"/>
                <w:lang w:val="ru-RU"/>
              </w:rPr>
              <w:t xml:space="preserve">. </w:t>
            </w:r>
            <w:r w:rsidR="0052447C" w:rsidRPr="00AF2FAC">
              <w:rPr>
                <w:sz w:val="24"/>
                <w:szCs w:val="24"/>
                <w:lang w:val="ru-RU"/>
              </w:rPr>
              <w:t xml:space="preserve"> </w:t>
            </w:r>
            <w:r w:rsidRPr="00AF2FAC">
              <w:rPr>
                <w:sz w:val="24"/>
                <w:szCs w:val="24"/>
                <w:lang w:val="ru-RU"/>
              </w:rPr>
              <w:t xml:space="preserve">Формулировать простые выводы. </w:t>
            </w:r>
          </w:p>
        </w:tc>
        <w:tc>
          <w:tcPr>
            <w:tcW w:w="2576" w:type="dxa"/>
            <w:gridSpan w:val="2"/>
            <w:vMerge w:val="restart"/>
          </w:tcPr>
          <w:p w:rsidR="005F43E8" w:rsidRPr="00AF2FAC" w:rsidRDefault="005F43E8" w:rsidP="00754760">
            <w:pPr>
              <w:rPr>
                <w:sz w:val="24"/>
                <w:szCs w:val="24"/>
                <w:lang w:val="ru-RU"/>
              </w:rPr>
            </w:pPr>
            <w:r w:rsidRPr="00AF2FAC">
              <w:rPr>
                <w:sz w:val="24"/>
                <w:szCs w:val="24"/>
                <w:lang w:val="ru-RU"/>
              </w:rPr>
              <w:t xml:space="preserve">Учебник, </w:t>
            </w:r>
            <w:r w:rsidR="00FC2A21" w:rsidRPr="00AF2FAC">
              <w:rPr>
                <w:color w:val="000000"/>
                <w:sz w:val="24"/>
                <w:szCs w:val="24"/>
                <w:lang w:val="ru-RU"/>
              </w:rPr>
              <w:t xml:space="preserve">мультимедийный проектор, экспозиционный экран, </w:t>
            </w:r>
            <w:r w:rsidRPr="00AF2FAC">
              <w:rPr>
                <w:sz w:val="24"/>
                <w:szCs w:val="24"/>
                <w:lang w:val="ru-RU"/>
              </w:rPr>
              <w:t>БЭКМ</w:t>
            </w:r>
            <w:r w:rsidR="00FC2A21" w:rsidRPr="00AF2FAC">
              <w:rPr>
                <w:sz w:val="24"/>
                <w:szCs w:val="24"/>
                <w:lang w:val="ru-RU"/>
              </w:rPr>
              <w:t>, хрестоматия</w:t>
            </w:r>
            <w:r w:rsidR="00897B36" w:rsidRPr="00AF2FAC">
              <w:rPr>
                <w:sz w:val="24"/>
                <w:szCs w:val="24"/>
                <w:lang w:val="ru-RU"/>
              </w:rPr>
              <w:t>, посещение школьной библиотеки</w:t>
            </w:r>
            <w:r w:rsidR="00D23F42" w:rsidRPr="00AF2FAC">
              <w:rPr>
                <w:sz w:val="24"/>
                <w:szCs w:val="24"/>
                <w:lang w:val="ru-RU"/>
              </w:rPr>
              <w:t>, выставка книг</w:t>
            </w:r>
            <w:r w:rsidR="00A51DFC" w:rsidRPr="00AF2FAC">
              <w:rPr>
                <w:sz w:val="24"/>
                <w:szCs w:val="24"/>
                <w:lang w:val="ru-RU"/>
              </w:rPr>
              <w:t xml:space="preserve"> «Герои мифов»</w:t>
            </w:r>
          </w:p>
        </w:tc>
      </w:tr>
      <w:tr w:rsidR="002F1E1A" w:rsidRPr="00AF2FAC" w:rsidTr="00B13E2A">
        <w:trPr>
          <w:trHeight w:val="20"/>
        </w:trPr>
        <w:tc>
          <w:tcPr>
            <w:tcW w:w="619" w:type="dxa"/>
            <w:gridSpan w:val="2"/>
          </w:tcPr>
          <w:p w:rsidR="003D67A7" w:rsidRPr="00AF2FAC" w:rsidRDefault="003D67A7" w:rsidP="00DF42D1">
            <w:pPr>
              <w:rPr>
                <w:color w:val="000000" w:themeColor="text1"/>
                <w:sz w:val="24"/>
                <w:szCs w:val="24"/>
                <w:lang w:val="ru-RU"/>
              </w:rPr>
            </w:pPr>
          </w:p>
          <w:p w:rsidR="002F1E1A" w:rsidRPr="00AF2FAC" w:rsidRDefault="003D67A7" w:rsidP="00DF42D1">
            <w:pPr>
              <w:rPr>
                <w:sz w:val="24"/>
                <w:szCs w:val="24"/>
                <w:lang w:val="ru-RU"/>
              </w:rPr>
            </w:pPr>
            <w:r w:rsidRPr="00AF2FAC">
              <w:rPr>
                <w:color w:val="000000" w:themeColor="text1"/>
                <w:sz w:val="24"/>
                <w:szCs w:val="24"/>
                <w:lang w:val="ru-RU"/>
              </w:rPr>
              <w:t>13</w:t>
            </w:r>
          </w:p>
        </w:tc>
        <w:tc>
          <w:tcPr>
            <w:tcW w:w="3020" w:type="dxa"/>
            <w:gridSpan w:val="2"/>
          </w:tcPr>
          <w:p w:rsidR="002F1E1A" w:rsidRPr="00AF2FAC" w:rsidRDefault="004F73ED" w:rsidP="003030FE">
            <w:pPr>
              <w:autoSpaceDE w:val="0"/>
              <w:autoSpaceDN w:val="0"/>
              <w:adjustRightInd w:val="0"/>
              <w:rPr>
                <w:rFonts w:eastAsia="SchoolBookC"/>
                <w:sz w:val="24"/>
                <w:szCs w:val="24"/>
                <w:lang w:val="ru-RU"/>
              </w:rPr>
            </w:pPr>
            <w:r w:rsidRPr="00AF2FAC">
              <w:rPr>
                <w:sz w:val="24"/>
                <w:szCs w:val="24"/>
                <w:lang w:val="ru-RU"/>
              </w:rPr>
              <w:t xml:space="preserve">Подвиги Геракла. </w:t>
            </w:r>
            <w:r w:rsidR="00401D5A" w:rsidRPr="00AF2FAC">
              <w:rPr>
                <w:sz w:val="24"/>
                <w:szCs w:val="24"/>
                <w:lang w:val="ru-RU"/>
              </w:rPr>
              <w:t>М</w:t>
            </w:r>
            <w:r w:rsidR="003030FE" w:rsidRPr="00AF2FAC">
              <w:rPr>
                <w:sz w:val="24"/>
                <w:szCs w:val="24"/>
                <w:lang w:val="ru-RU"/>
              </w:rPr>
              <w:t>ифы</w:t>
            </w:r>
            <w:r w:rsidR="00CC528F" w:rsidRPr="00AF2FAC">
              <w:rPr>
                <w:sz w:val="24"/>
                <w:szCs w:val="24"/>
                <w:lang w:val="ru-RU"/>
              </w:rPr>
              <w:t xml:space="preserve"> о Геракле</w:t>
            </w:r>
            <w:r w:rsidR="003030FE" w:rsidRPr="00AF2FAC">
              <w:rPr>
                <w:sz w:val="24"/>
                <w:szCs w:val="24"/>
                <w:lang w:val="ru-RU"/>
              </w:rPr>
              <w:t>.</w:t>
            </w:r>
          </w:p>
        </w:tc>
        <w:tc>
          <w:tcPr>
            <w:tcW w:w="4414" w:type="dxa"/>
            <w:gridSpan w:val="4"/>
          </w:tcPr>
          <w:p w:rsidR="002F1E1A" w:rsidRPr="00AF2FAC" w:rsidRDefault="002F1E1A" w:rsidP="00754760">
            <w:pPr>
              <w:autoSpaceDE w:val="0"/>
              <w:autoSpaceDN w:val="0"/>
              <w:adjustRightInd w:val="0"/>
              <w:rPr>
                <w:sz w:val="24"/>
                <w:szCs w:val="24"/>
                <w:lang w:val="ru-RU"/>
              </w:rPr>
            </w:pPr>
            <w:r w:rsidRPr="00AF2FAC">
              <w:rPr>
                <w:sz w:val="24"/>
                <w:szCs w:val="24"/>
                <w:lang w:val="ru-RU"/>
              </w:rPr>
              <w:t>Накопление опыта по описанию книги. Нахождение книги по определенной тематике в школьной библиотеке. Участие в диалоге в групповой работе по заданной теме, с активным использованием изученных терминов. Чтение вслух плавно, целыми словами с интонационным выделением особенностей текста, смысловых пауз. Упражнение в постепенном увеличение скорости чтения в</w:t>
            </w:r>
            <w:r w:rsidR="00297827" w:rsidRPr="00AF2FAC">
              <w:rPr>
                <w:sz w:val="24"/>
                <w:szCs w:val="24"/>
                <w:lang w:val="ru-RU"/>
              </w:rPr>
              <w:t xml:space="preserve"> соответствии с индивидуальными </w:t>
            </w:r>
            <w:r w:rsidRPr="00AF2FAC">
              <w:rPr>
                <w:sz w:val="24"/>
                <w:szCs w:val="24"/>
                <w:lang w:val="ru-RU"/>
              </w:rPr>
              <w:t xml:space="preserve">возможностями. Определение особенностей произведения, позволяющих судить о </w:t>
            </w:r>
            <w:r w:rsidRPr="00AF2FAC">
              <w:rPr>
                <w:sz w:val="24"/>
                <w:szCs w:val="24"/>
                <w:lang w:val="ru-RU"/>
              </w:rPr>
              <w:lastRenderedPageBreak/>
              <w:t>верованиях древних. Формулирование простых выводов.</w:t>
            </w:r>
          </w:p>
        </w:tc>
        <w:tc>
          <w:tcPr>
            <w:tcW w:w="4653" w:type="dxa"/>
            <w:gridSpan w:val="4"/>
          </w:tcPr>
          <w:p w:rsidR="002F1E1A" w:rsidRPr="00AF2FAC" w:rsidRDefault="002F1E1A" w:rsidP="00754760">
            <w:pPr>
              <w:autoSpaceDE w:val="0"/>
              <w:autoSpaceDN w:val="0"/>
              <w:adjustRightInd w:val="0"/>
              <w:rPr>
                <w:rFonts w:eastAsia="SchoolBookC"/>
                <w:sz w:val="24"/>
                <w:szCs w:val="24"/>
                <w:lang w:val="ru-RU"/>
              </w:rPr>
            </w:pPr>
            <w:r w:rsidRPr="00AF2FAC">
              <w:rPr>
                <w:rFonts w:eastAsia="SchoolBookC"/>
                <w:sz w:val="24"/>
                <w:szCs w:val="24"/>
                <w:lang w:val="ru-RU"/>
              </w:rPr>
              <w:lastRenderedPageBreak/>
              <w:t>Познакомиться с выставкой книг,</w:t>
            </w:r>
          </w:p>
          <w:p w:rsidR="002F1E1A" w:rsidRPr="00AF2FAC" w:rsidRDefault="002F1E1A" w:rsidP="00754760">
            <w:pPr>
              <w:autoSpaceDE w:val="0"/>
              <w:autoSpaceDN w:val="0"/>
              <w:adjustRightInd w:val="0"/>
              <w:rPr>
                <w:rFonts w:eastAsia="SchoolBookC"/>
                <w:sz w:val="24"/>
                <w:szCs w:val="24"/>
                <w:lang w:val="ru-RU"/>
              </w:rPr>
            </w:pPr>
            <w:r w:rsidRPr="00AF2FAC">
              <w:rPr>
                <w:rFonts w:eastAsia="SchoolBookC"/>
                <w:sz w:val="24"/>
                <w:szCs w:val="24"/>
                <w:lang w:val="ru-RU"/>
              </w:rPr>
              <w:t>сравнивать книги одинакового</w:t>
            </w:r>
          </w:p>
          <w:p w:rsidR="002F1E1A" w:rsidRPr="00AF2FAC" w:rsidRDefault="002F1E1A" w:rsidP="00754760">
            <w:pPr>
              <w:autoSpaceDE w:val="0"/>
              <w:autoSpaceDN w:val="0"/>
              <w:adjustRightInd w:val="0"/>
              <w:rPr>
                <w:rFonts w:eastAsia="SchoolBookC"/>
                <w:sz w:val="24"/>
                <w:szCs w:val="24"/>
                <w:lang w:val="ru-RU"/>
              </w:rPr>
            </w:pPr>
            <w:r w:rsidRPr="00AF2FAC">
              <w:rPr>
                <w:rFonts w:eastAsia="SchoolBookC"/>
                <w:sz w:val="24"/>
                <w:szCs w:val="24"/>
                <w:lang w:val="ru-RU"/>
              </w:rPr>
              <w:t>содержания, но разного художественного оформления.</w:t>
            </w:r>
          </w:p>
          <w:p w:rsidR="002F1E1A" w:rsidRPr="00AF2FAC" w:rsidRDefault="002F1E1A" w:rsidP="00754760">
            <w:pPr>
              <w:autoSpaceDE w:val="0"/>
              <w:autoSpaceDN w:val="0"/>
              <w:adjustRightInd w:val="0"/>
              <w:rPr>
                <w:rFonts w:eastAsia="SchoolBookC"/>
                <w:sz w:val="24"/>
                <w:szCs w:val="24"/>
                <w:lang w:val="ru-RU"/>
              </w:rPr>
            </w:pPr>
            <w:r w:rsidRPr="00AF2FAC">
              <w:rPr>
                <w:rFonts w:eastAsia="SchoolBookC"/>
                <w:sz w:val="24"/>
                <w:szCs w:val="24"/>
                <w:lang w:val="ru-RU"/>
              </w:rPr>
              <w:t>Осуществлять целенаправленный</w:t>
            </w:r>
          </w:p>
          <w:p w:rsidR="002F1E1A" w:rsidRPr="00AF2FAC" w:rsidRDefault="002F1E1A" w:rsidP="00754760">
            <w:pPr>
              <w:autoSpaceDE w:val="0"/>
              <w:autoSpaceDN w:val="0"/>
              <w:adjustRightInd w:val="0"/>
              <w:rPr>
                <w:rFonts w:eastAsia="SchoolBookC"/>
                <w:sz w:val="24"/>
                <w:szCs w:val="24"/>
                <w:lang w:val="ru-RU"/>
              </w:rPr>
            </w:pPr>
            <w:r w:rsidRPr="00AF2FAC">
              <w:rPr>
                <w:rFonts w:eastAsia="SchoolBookC"/>
                <w:sz w:val="24"/>
                <w:szCs w:val="24"/>
                <w:lang w:val="ru-RU"/>
              </w:rPr>
              <w:t>поиск книг по предложенной тематике и сборников произведений.</w:t>
            </w:r>
          </w:p>
          <w:p w:rsidR="002F1E1A" w:rsidRPr="00AF2FAC" w:rsidRDefault="002F1E1A" w:rsidP="00754760">
            <w:pPr>
              <w:autoSpaceDE w:val="0"/>
              <w:autoSpaceDN w:val="0"/>
              <w:adjustRightInd w:val="0"/>
              <w:rPr>
                <w:rFonts w:eastAsia="SchoolBookC"/>
                <w:i/>
                <w:iCs/>
                <w:sz w:val="24"/>
                <w:szCs w:val="24"/>
                <w:lang w:val="ru-RU"/>
              </w:rPr>
            </w:pPr>
            <w:r w:rsidRPr="00AF2FAC">
              <w:rPr>
                <w:rFonts w:eastAsia="SchoolBookC"/>
                <w:i/>
                <w:iCs/>
                <w:sz w:val="24"/>
                <w:szCs w:val="24"/>
                <w:lang w:val="ru-RU"/>
              </w:rPr>
              <w:t>Работать в группах или индивидуально в условиях школьной библиотеки или в классе с выставкой книг, подготовленной учителем и одноклассниками</w:t>
            </w:r>
            <w:r w:rsidRPr="00AF2FAC">
              <w:rPr>
                <w:rFonts w:eastAsia="SchoolBookC"/>
                <w:sz w:val="24"/>
                <w:szCs w:val="24"/>
                <w:lang w:val="ru-RU"/>
              </w:rPr>
              <w:t>.</w:t>
            </w:r>
          </w:p>
          <w:p w:rsidR="002F1E1A" w:rsidRPr="00AF2FAC" w:rsidRDefault="002F1E1A" w:rsidP="00D23F42">
            <w:pPr>
              <w:autoSpaceDE w:val="0"/>
              <w:autoSpaceDN w:val="0"/>
              <w:adjustRightInd w:val="0"/>
              <w:rPr>
                <w:rFonts w:eastAsia="SchoolBookC"/>
                <w:sz w:val="24"/>
                <w:szCs w:val="24"/>
                <w:lang w:val="ru-RU"/>
              </w:rPr>
            </w:pPr>
            <w:r w:rsidRPr="00AF2FAC">
              <w:rPr>
                <w:rFonts w:eastAsia="SchoolBookC"/>
                <w:sz w:val="24"/>
                <w:szCs w:val="24"/>
                <w:lang w:val="ru-RU"/>
              </w:rPr>
              <w:t>Осознанно воспринимать содержание мифа.</w:t>
            </w:r>
            <w:r w:rsidR="000D048D" w:rsidRPr="00AF2FAC">
              <w:rPr>
                <w:rFonts w:eastAsia="SchoolBookC"/>
                <w:sz w:val="24"/>
                <w:szCs w:val="24"/>
                <w:lang w:val="ru-RU"/>
              </w:rPr>
              <w:t xml:space="preserve"> </w:t>
            </w:r>
            <w:r w:rsidRPr="00AF2FAC">
              <w:rPr>
                <w:rFonts w:eastAsia="SchoolBookC"/>
                <w:sz w:val="24"/>
                <w:szCs w:val="24"/>
                <w:lang w:val="ru-RU"/>
              </w:rPr>
              <w:t xml:space="preserve">Овладевать навыками осознанного, правильного, свободного и беглого чтения, </w:t>
            </w:r>
            <w:r w:rsidRPr="00AF2FAC">
              <w:rPr>
                <w:rFonts w:eastAsia="SchoolBookC"/>
                <w:sz w:val="24"/>
                <w:szCs w:val="24"/>
                <w:lang w:val="ru-RU"/>
              </w:rPr>
              <w:lastRenderedPageBreak/>
              <w:t>со скоростью, позволяющей понимать прочитанное</w:t>
            </w:r>
            <w:r w:rsidR="00297827" w:rsidRPr="00AF2FAC">
              <w:rPr>
                <w:rFonts w:eastAsia="SchoolBookC"/>
                <w:sz w:val="24"/>
                <w:szCs w:val="24"/>
                <w:lang w:val="ru-RU"/>
              </w:rPr>
              <w:t xml:space="preserve"> в тексте</w:t>
            </w:r>
            <w:r w:rsidRPr="00AF2FAC">
              <w:rPr>
                <w:rFonts w:eastAsia="SchoolBookC"/>
                <w:sz w:val="24"/>
                <w:szCs w:val="24"/>
                <w:lang w:val="ru-RU"/>
              </w:rPr>
              <w:t>.</w:t>
            </w:r>
            <w:r w:rsidR="000D048D" w:rsidRPr="00AF2FAC">
              <w:rPr>
                <w:rFonts w:eastAsia="SchoolBookC"/>
                <w:sz w:val="24"/>
                <w:szCs w:val="24"/>
                <w:lang w:val="ru-RU"/>
              </w:rPr>
              <w:t xml:space="preserve"> </w:t>
            </w:r>
            <w:r w:rsidR="00D23F42" w:rsidRPr="00AF2FAC">
              <w:rPr>
                <w:rFonts w:eastAsia="SchoolBookC"/>
                <w:sz w:val="24"/>
                <w:szCs w:val="24"/>
                <w:lang w:val="ru-RU"/>
              </w:rPr>
              <w:t>Участвовать в диалоге,  работая в группе</w:t>
            </w:r>
          </w:p>
        </w:tc>
        <w:tc>
          <w:tcPr>
            <w:tcW w:w="2576" w:type="dxa"/>
            <w:gridSpan w:val="2"/>
            <w:vMerge/>
          </w:tcPr>
          <w:p w:rsidR="002F1E1A" w:rsidRPr="00AF2FAC" w:rsidRDefault="002F1E1A" w:rsidP="00754760">
            <w:pPr>
              <w:autoSpaceDE w:val="0"/>
              <w:autoSpaceDN w:val="0"/>
              <w:adjustRightInd w:val="0"/>
              <w:rPr>
                <w:sz w:val="24"/>
                <w:szCs w:val="24"/>
                <w:lang w:val="ru-RU"/>
              </w:rPr>
            </w:pPr>
          </w:p>
        </w:tc>
      </w:tr>
      <w:tr w:rsidR="003512DB" w:rsidRPr="00310EBE" w:rsidTr="00B13E2A">
        <w:trPr>
          <w:trHeight w:val="20"/>
        </w:trPr>
        <w:tc>
          <w:tcPr>
            <w:tcW w:w="619" w:type="dxa"/>
            <w:gridSpan w:val="2"/>
          </w:tcPr>
          <w:p w:rsidR="003512DB" w:rsidRPr="00AF2FAC" w:rsidRDefault="003512DB" w:rsidP="00DF42D1">
            <w:pPr>
              <w:rPr>
                <w:sz w:val="24"/>
                <w:szCs w:val="24"/>
              </w:rPr>
            </w:pPr>
            <w:r w:rsidRPr="00AF2FAC">
              <w:rPr>
                <w:sz w:val="24"/>
                <w:szCs w:val="24"/>
              </w:rPr>
              <w:lastRenderedPageBreak/>
              <w:t>14</w:t>
            </w:r>
          </w:p>
        </w:tc>
        <w:tc>
          <w:tcPr>
            <w:tcW w:w="3020" w:type="dxa"/>
            <w:gridSpan w:val="2"/>
          </w:tcPr>
          <w:p w:rsidR="003512DB" w:rsidRPr="00AF2FAC" w:rsidRDefault="003512DB" w:rsidP="00754760">
            <w:pPr>
              <w:autoSpaceDE w:val="0"/>
              <w:autoSpaceDN w:val="0"/>
              <w:adjustRightInd w:val="0"/>
              <w:rPr>
                <w:sz w:val="24"/>
                <w:szCs w:val="24"/>
                <w:lang w:val="ru-RU"/>
              </w:rPr>
            </w:pPr>
            <w:r w:rsidRPr="00AF2FAC">
              <w:rPr>
                <w:sz w:val="24"/>
                <w:szCs w:val="24"/>
                <w:lang w:val="ru-RU"/>
              </w:rPr>
              <w:t>Подвиги русских</w:t>
            </w:r>
          </w:p>
          <w:p w:rsidR="003512DB" w:rsidRPr="00AF2FAC" w:rsidRDefault="003512DB" w:rsidP="00754760">
            <w:pPr>
              <w:autoSpaceDE w:val="0"/>
              <w:autoSpaceDN w:val="0"/>
              <w:adjustRightInd w:val="0"/>
              <w:rPr>
                <w:sz w:val="24"/>
                <w:szCs w:val="24"/>
                <w:lang w:val="ru-RU"/>
              </w:rPr>
            </w:pPr>
            <w:r w:rsidRPr="00AF2FAC">
              <w:rPr>
                <w:sz w:val="24"/>
                <w:szCs w:val="24"/>
                <w:lang w:val="ru-RU"/>
              </w:rPr>
              <w:t xml:space="preserve">богатырей. Знакомство </w:t>
            </w:r>
          </w:p>
          <w:p w:rsidR="003512DB" w:rsidRPr="00AF2FAC" w:rsidRDefault="003512DB" w:rsidP="00754760">
            <w:pPr>
              <w:autoSpaceDE w:val="0"/>
              <w:autoSpaceDN w:val="0"/>
              <w:adjustRightInd w:val="0"/>
              <w:rPr>
                <w:sz w:val="24"/>
                <w:szCs w:val="24"/>
                <w:lang w:val="ru-RU"/>
              </w:rPr>
            </w:pPr>
            <w:r w:rsidRPr="00AF2FAC">
              <w:rPr>
                <w:sz w:val="24"/>
                <w:szCs w:val="24"/>
                <w:lang w:val="ru-RU"/>
              </w:rPr>
              <w:t xml:space="preserve">с жанром былины. </w:t>
            </w:r>
          </w:p>
          <w:p w:rsidR="003512DB" w:rsidRPr="00AF2FAC" w:rsidRDefault="003512DB" w:rsidP="00754760">
            <w:pPr>
              <w:autoSpaceDE w:val="0"/>
              <w:autoSpaceDN w:val="0"/>
              <w:adjustRightInd w:val="0"/>
              <w:rPr>
                <w:sz w:val="24"/>
                <w:szCs w:val="24"/>
                <w:lang w:val="ru-RU"/>
              </w:rPr>
            </w:pPr>
            <w:r w:rsidRPr="00AF2FAC">
              <w:rPr>
                <w:sz w:val="24"/>
                <w:szCs w:val="24"/>
                <w:lang w:val="ru-RU"/>
              </w:rPr>
              <w:t xml:space="preserve">«Как Илья из Мурома богатырем стал». </w:t>
            </w:r>
          </w:p>
          <w:p w:rsidR="003512DB" w:rsidRPr="00AF2FAC" w:rsidRDefault="003512DB" w:rsidP="00754760">
            <w:pPr>
              <w:rPr>
                <w:sz w:val="24"/>
                <w:szCs w:val="24"/>
                <w:lang w:val="ru-RU"/>
              </w:rPr>
            </w:pPr>
          </w:p>
        </w:tc>
        <w:tc>
          <w:tcPr>
            <w:tcW w:w="4414" w:type="dxa"/>
            <w:gridSpan w:val="4"/>
          </w:tcPr>
          <w:p w:rsidR="003512DB" w:rsidRPr="00AF2FAC" w:rsidRDefault="003512DB" w:rsidP="00754760">
            <w:pPr>
              <w:autoSpaceDE w:val="0"/>
              <w:autoSpaceDN w:val="0"/>
              <w:adjustRightInd w:val="0"/>
              <w:rPr>
                <w:sz w:val="24"/>
                <w:szCs w:val="24"/>
                <w:lang w:val="ru-RU"/>
              </w:rPr>
            </w:pPr>
            <w:r w:rsidRPr="00AF2FAC">
              <w:rPr>
                <w:sz w:val="24"/>
                <w:szCs w:val="24"/>
                <w:lang w:val="ru-RU"/>
              </w:rPr>
              <w:t>Упражнение в восприятии произведения на слух и при чтении про себя. Определение жанра, характеристика жанровых особенностей прослушанного произведения. Объяснение особенностей языка былины.</w:t>
            </w:r>
          </w:p>
          <w:p w:rsidR="003512DB" w:rsidRPr="00AF2FAC" w:rsidRDefault="003512DB" w:rsidP="00754760">
            <w:pPr>
              <w:autoSpaceDE w:val="0"/>
              <w:autoSpaceDN w:val="0"/>
              <w:adjustRightInd w:val="0"/>
              <w:rPr>
                <w:sz w:val="24"/>
                <w:szCs w:val="24"/>
                <w:lang w:val="ru-RU"/>
              </w:rPr>
            </w:pPr>
            <w:r w:rsidRPr="00AF2FAC">
              <w:rPr>
                <w:sz w:val="24"/>
                <w:szCs w:val="24"/>
                <w:lang w:val="ru-RU"/>
              </w:rPr>
              <w:t>Ответы на вопросы по содержанию литературного текста. Нахождение и зачитывание частей текста, иллюстрирующих высказанное суждение.</w:t>
            </w:r>
          </w:p>
          <w:p w:rsidR="003512DB" w:rsidRPr="00AF2FAC" w:rsidRDefault="003512DB" w:rsidP="00C67751">
            <w:pPr>
              <w:autoSpaceDE w:val="0"/>
              <w:autoSpaceDN w:val="0"/>
              <w:adjustRightInd w:val="0"/>
              <w:rPr>
                <w:sz w:val="24"/>
                <w:szCs w:val="24"/>
                <w:lang w:val="ru-RU"/>
              </w:rPr>
            </w:pPr>
            <w:r w:rsidRPr="00AF2FAC">
              <w:rPr>
                <w:sz w:val="24"/>
                <w:szCs w:val="24"/>
                <w:lang w:val="ru-RU"/>
              </w:rPr>
              <w:t>Участие в диалоге.</w:t>
            </w:r>
            <w:r w:rsidR="008523DA" w:rsidRPr="00AF2FAC">
              <w:rPr>
                <w:sz w:val="24"/>
                <w:szCs w:val="24"/>
                <w:lang w:val="ru-RU"/>
              </w:rPr>
              <w:t xml:space="preserve"> Восприятие произведения живописи. Определение настроения живописного произведения.</w:t>
            </w:r>
          </w:p>
        </w:tc>
        <w:tc>
          <w:tcPr>
            <w:tcW w:w="4653" w:type="dxa"/>
            <w:gridSpan w:val="4"/>
          </w:tcPr>
          <w:p w:rsidR="003512DB" w:rsidRPr="00AF2FAC" w:rsidRDefault="00310325" w:rsidP="00C67751">
            <w:pPr>
              <w:autoSpaceDE w:val="0"/>
              <w:autoSpaceDN w:val="0"/>
              <w:adjustRightInd w:val="0"/>
              <w:rPr>
                <w:rFonts w:eastAsiaTheme="minorHAnsi"/>
                <w:i/>
                <w:iCs/>
                <w:sz w:val="24"/>
                <w:szCs w:val="24"/>
                <w:lang w:val="ru-RU" w:bidi="ar-SA"/>
              </w:rPr>
            </w:pPr>
            <w:r w:rsidRPr="00AF2FAC">
              <w:rPr>
                <w:sz w:val="24"/>
                <w:szCs w:val="24"/>
                <w:lang w:val="ru-RU"/>
              </w:rPr>
              <w:t xml:space="preserve">Воспринимать </w:t>
            </w:r>
            <w:r w:rsidR="00D74590" w:rsidRPr="00AF2FAC">
              <w:rPr>
                <w:sz w:val="24"/>
                <w:szCs w:val="24"/>
                <w:lang w:val="ru-RU"/>
              </w:rPr>
              <w:t xml:space="preserve"> текст</w:t>
            </w:r>
            <w:r w:rsidR="003512DB" w:rsidRPr="00AF2FAC">
              <w:rPr>
                <w:sz w:val="24"/>
                <w:szCs w:val="24"/>
                <w:lang w:val="ru-RU"/>
              </w:rPr>
              <w:t xml:space="preserve"> былины</w:t>
            </w:r>
            <w:r w:rsidR="00D74590" w:rsidRPr="00AF2FAC">
              <w:rPr>
                <w:sz w:val="24"/>
                <w:szCs w:val="24"/>
                <w:lang w:val="ru-RU"/>
              </w:rPr>
              <w:t xml:space="preserve"> на слух и при чтении про себя</w:t>
            </w:r>
            <w:r w:rsidR="003512DB" w:rsidRPr="00AF2FAC">
              <w:rPr>
                <w:sz w:val="24"/>
                <w:szCs w:val="24"/>
                <w:lang w:val="ru-RU"/>
              </w:rPr>
              <w:t>. Ориентироваться в содержании</w:t>
            </w:r>
            <w:r w:rsidR="008523DA" w:rsidRPr="00AF2FAC">
              <w:rPr>
                <w:sz w:val="24"/>
                <w:szCs w:val="24"/>
                <w:lang w:val="ru-RU"/>
              </w:rPr>
              <w:t xml:space="preserve"> </w:t>
            </w:r>
            <w:r w:rsidR="003512DB" w:rsidRPr="00AF2FAC">
              <w:rPr>
                <w:sz w:val="24"/>
                <w:szCs w:val="24"/>
                <w:lang w:val="ru-RU"/>
              </w:rPr>
              <w:t xml:space="preserve">прочитанного, уметь отвечать на вопросы по содержанию произведения. </w:t>
            </w:r>
            <w:r w:rsidR="003512DB" w:rsidRPr="00AF2FAC">
              <w:rPr>
                <w:i/>
                <w:iCs/>
                <w:sz w:val="24"/>
                <w:szCs w:val="24"/>
                <w:lang w:val="ru-RU"/>
              </w:rPr>
              <w:t>Рас</w:t>
            </w:r>
            <w:r w:rsidR="008523DA" w:rsidRPr="00AF2FAC">
              <w:rPr>
                <w:i/>
                <w:iCs/>
                <w:sz w:val="24"/>
                <w:szCs w:val="24"/>
                <w:lang w:val="ru-RU"/>
              </w:rPr>
              <w:t xml:space="preserve">познавать особенности былинного </w:t>
            </w:r>
            <w:r w:rsidR="003512DB" w:rsidRPr="00AF2FAC">
              <w:rPr>
                <w:i/>
                <w:iCs/>
                <w:sz w:val="24"/>
                <w:szCs w:val="24"/>
                <w:lang w:val="ru-RU"/>
              </w:rPr>
              <w:t>повествования</w:t>
            </w:r>
            <w:r w:rsidR="003512DB" w:rsidRPr="00AF2FAC">
              <w:rPr>
                <w:sz w:val="24"/>
                <w:szCs w:val="24"/>
                <w:lang w:val="ru-RU"/>
              </w:rPr>
              <w:t>.</w:t>
            </w:r>
            <w:r w:rsidRPr="00AF2FAC">
              <w:rPr>
                <w:sz w:val="24"/>
                <w:szCs w:val="24"/>
                <w:lang w:val="ru-RU"/>
              </w:rPr>
              <w:t xml:space="preserve"> </w:t>
            </w:r>
            <w:r w:rsidR="003512DB" w:rsidRPr="00AF2FAC">
              <w:rPr>
                <w:i/>
                <w:iCs/>
                <w:sz w:val="24"/>
                <w:szCs w:val="24"/>
                <w:lang w:val="ru-RU"/>
              </w:rPr>
              <w:t>Осознавать его особенности</w:t>
            </w:r>
            <w:r w:rsidR="003512DB" w:rsidRPr="00AF2FAC">
              <w:rPr>
                <w:sz w:val="24"/>
                <w:szCs w:val="24"/>
                <w:lang w:val="ru-RU"/>
              </w:rPr>
              <w:t xml:space="preserve">. Участвовать в диалоге при обсуждении произведения. Формулировать простые выводы. </w:t>
            </w:r>
            <w:r w:rsidR="00A31B1D" w:rsidRPr="00AF2FAC">
              <w:rPr>
                <w:rFonts w:eastAsiaTheme="minorHAnsi"/>
                <w:i/>
                <w:iCs/>
                <w:sz w:val="24"/>
                <w:szCs w:val="24"/>
                <w:lang w:val="ru-RU" w:bidi="ar-SA"/>
              </w:rPr>
              <w:t>Анализировать особенности картины, ее детали</w:t>
            </w:r>
            <w:r w:rsidR="00A31B1D" w:rsidRPr="00AF2FAC">
              <w:rPr>
                <w:rFonts w:eastAsia="SchoolBookC"/>
                <w:sz w:val="24"/>
                <w:szCs w:val="24"/>
                <w:lang w:val="ru-RU" w:bidi="ar-SA"/>
              </w:rPr>
              <w:t>.</w:t>
            </w:r>
            <w:r w:rsidR="00D74590" w:rsidRPr="00AF2FAC">
              <w:rPr>
                <w:rFonts w:eastAsiaTheme="minorHAnsi"/>
                <w:i/>
                <w:iCs/>
                <w:sz w:val="24"/>
                <w:szCs w:val="24"/>
                <w:lang w:val="ru-RU" w:bidi="ar-SA"/>
              </w:rPr>
              <w:t xml:space="preserve"> </w:t>
            </w:r>
            <w:r w:rsidR="00A31B1D" w:rsidRPr="00AF2FAC">
              <w:rPr>
                <w:rFonts w:eastAsiaTheme="minorHAnsi"/>
                <w:i/>
                <w:iCs/>
                <w:sz w:val="24"/>
                <w:szCs w:val="24"/>
                <w:lang w:val="ru-RU" w:bidi="ar-SA"/>
              </w:rPr>
              <w:t>Участвовать в диалоге при обсуждении</w:t>
            </w:r>
            <w:r w:rsidR="00D74590" w:rsidRPr="00AF2FAC">
              <w:rPr>
                <w:rFonts w:eastAsiaTheme="minorHAnsi"/>
                <w:i/>
                <w:iCs/>
                <w:sz w:val="24"/>
                <w:szCs w:val="24"/>
                <w:lang w:val="ru-RU" w:bidi="ar-SA"/>
              </w:rPr>
              <w:t xml:space="preserve"> </w:t>
            </w:r>
            <w:r w:rsidR="00A31B1D" w:rsidRPr="00AF2FAC">
              <w:rPr>
                <w:rFonts w:eastAsiaTheme="minorHAnsi"/>
                <w:i/>
                <w:iCs/>
                <w:sz w:val="24"/>
                <w:szCs w:val="24"/>
                <w:lang w:val="ru-RU" w:bidi="ar-SA"/>
              </w:rPr>
              <w:t>произведений искусства</w:t>
            </w:r>
            <w:r w:rsidR="00A31B1D" w:rsidRPr="00AF2FAC">
              <w:rPr>
                <w:rFonts w:eastAsia="SchoolBookC"/>
                <w:sz w:val="24"/>
                <w:szCs w:val="24"/>
                <w:lang w:val="ru-RU" w:bidi="ar-SA"/>
              </w:rPr>
              <w:t>.</w:t>
            </w:r>
          </w:p>
        </w:tc>
        <w:tc>
          <w:tcPr>
            <w:tcW w:w="2576" w:type="dxa"/>
            <w:gridSpan w:val="2"/>
            <w:vMerge w:val="restart"/>
          </w:tcPr>
          <w:p w:rsidR="003512DB" w:rsidRPr="00AF2FAC" w:rsidRDefault="003512DB" w:rsidP="00754760">
            <w:pPr>
              <w:autoSpaceDE w:val="0"/>
              <w:autoSpaceDN w:val="0"/>
              <w:adjustRightInd w:val="0"/>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00D74590" w:rsidRPr="00AF2FAC">
              <w:rPr>
                <w:color w:val="000000"/>
                <w:sz w:val="24"/>
                <w:szCs w:val="24"/>
                <w:lang w:val="ru-RU"/>
              </w:rPr>
              <w:t xml:space="preserve">репродукция </w:t>
            </w:r>
            <w:r w:rsidRPr="00AF2FAC">
              <w:rPr>
                <w:sz w:val="24"/>
                <w:szCs w:val="24"/>
                <w:lang w:val="ru-RU"/>
              </w:rPr>
              <w:t>к</w:t>
            </w:r>
            <w:r w:rsidR="00D74590" w:rsidRPr="00AF2FAC">
              <w:rPr>
                <w:sz w:val="24"/>
                <w:szCs w:val="24"/>
                <w:lang w:val="ru-RU"/>
              </w:rPr>
              <w:t xml:space="preserve">артины                В. Васнецова </w:t>
            </w:r>
            <w:r w:rsidRPr="00AF2FAC">
              <w:rPr>
                <w:sz w:val="24"/>
                <w:szCs w:val="24"/>
                <w:lang w:val="ru-RU"/>
              </w:rPr>
              <w:t>«Гусляры</w:t>
            </w:r>
            <w:r w:rsidR="00CA5A1C" w:rsidRPr="00AF2FAC">
              <w:rPr>
                <w:sz w:val="24"/>
                <w:szCs w:val="24"/>
                <w:lang w:val="ru-RU"/>
              </w:rPr>
              <w:t xml:space="preserve">» </w:t>
            </w:r>
            <w:r w:rsidRPr="00AF2FAC">
              <w:rPr>
                <w:sz w:val="24"/>
                <w:szCs w:val="24"/>
                <w:lang w:val="ru-RU"/>
              </w:rPr>
              <w:t>(</w:t>
            </w:r>
            <w:hyperlink r:id="rId17" w:history="1">
              <w:r w:rsidRPr="00AF2FAC">
                <w:rPr>
                  <w:rStyle w:val="ab"/>
                  <w:sz w:val="24"/>
                  <w:szCs w:val="24"/>
                  <w:u w:val="none"/>
                </w:rPr>
                <w:t>http</w:t>
              </w:r>
              <w:r w:rsidRPr="00AF2FAC">
                <w:rPr>
                  <w:rStyle w:val="ab"/>
                  <w:sz w:val="24"/>
                  <w:szCs w:val="24"/>
                  <w:u w:val="none"/>
                  <w:lang w:val="ru-RU"/>
                </w:rPr>
                <w:t>://</w:t>
              </w:r>
              <w:r w:rsidRPr="00AF2FAC">
                <w:rPr>
                  <w:rStyle w:val="ab"/>
                  <w:sz w:val="24"/>
                  <w:szCs w:val="24"/>
                  <w:u w:val="none"/>
                </w:rPr>
                <w:t>ruslandscape</w:t>
              </w:r>
              <w:r w:rsidRPr="00AF2FAC">
                <w:rPr>
                  <w:rStyle w:val="ab"/>
                  <w:sz w:val="24"/>
                  <w:szCs w:val="24"/>
                  <w:u w:val="none"/>
                  <w:lang w:val="ru-RU"/>
                </w:rPr>
                <w:t>.</w:t>
              </w:r>
              <w:r w:rsidRPr="00AF2FAC">
                <w:rPr>
                  <w:rStyle w:val="ab"/>
                  <w:sz w:val="24"/>
                  <w:szCs w:val="24"/>
                  <w:u w:val="none"/>
                </w:rPr>
                <w:t>run</w:t>
              </w:r>
              <w:r w:rsidRPr="00AF2FAC">
                <w:rPr>
                  <w:rStyle w:val="ab"/>
                  <w:sz w:val="24"/>
                  <w:szCs w:val="24"/>
                  <w:u w:val="none"/>
                  <w:lang w:val="ru-RU"/>
                </w:rPr>
                <w:t>/</w:t>
              </w:r>
              <w:r w:rsidRPr="00AF2FAC">
                <w:rPr>
                  <w:rStyle w:val="ab"/>
                  <w:sz w:val="24"/>
                  <w:szCs w:val="24"/>
                  <w:u w:val="none"/>
                </w:rPr>
                <w:t>gal</w:t>
              </w:r>
              <w:r w:rsidRPr="00AF2FAC">
                <w:rPr>
                  <w:rStyle w:val="ab"/>
                  <w:sz w:val="24"/>
                  <w:szCs w:val="24"/>
                  <w:u w:val="none"/>
                  <w:lang w:val="ru-RU"/>
                </w:rPr>
                <w:t>16/</w:t>
              </w:r>
              <w:r w:rsidRPr="00AF2FAC">
                <w:rPr>
                  <w:rStyle w:val="ab"/>
                  <w:sz w:val="24"/>
                  <w:szCs w:val="24"/>
                  <w:u w:val="none"/>
                </w:rPr>
                <w:t>photo</w:t>
              </w:r>
              <w:r w:rsidRPr="00AF2FAC">
                <w:rPr>
                  <w:rStyle w:val="ab"/>
                  <w:sz w:val="24"/>
                  <w:szCs w:val="24"/>
                  <w:u w:val="none"/>
                  <w:lang w:val="ru-RU"/>
                </w:rPr>
                <w:t>78.</w:t>
              </w:r>
              <w:r w:rsidRPr="00AF2FAC">
                <w:rPr>
                  <w:rStyle w:val="ab"/>
                  <w:sz w:val="24"/>
                  <w:szCs w:val="24"/>
                  <w:u w:val="none"/>
                </w:rPr>
                <w:t>him</w:t>
              </w:r>
            </w:hyperlink>
            <w:r w:rsidRPr="00AF2FAC">
              <w:rPr>
                <w:sz w:val="24"/>
                <w:szCs w:val="24"/>
                <w:lang w:val="ru-RU"/>
              </w:rPr>
              <w:t>)</w:t>
            </w:r>
          </w:p>
          <w:p w:rsidR="003512DB" w:rsidRPr="00AF2FAC" w:rsidRDefault="003512DB" w:rsidP="00754760">
            <w:pPr>
              <w:rPr>
                <w:sz w:val="24"/>
                <w:szCs w:val="24"/>
                <w:lang w:val="ru-RU"/>
              </w:rPr>
            </w:pPr>
            <w:r w:rsidRPr="00AF2FAC">
              <w:rPr>
                <w:sz w:val="24"/>
                <w:szCs w:val="24"/>
                <w:lang w:val="ru-RU"/>
              </w:rPr>
              <w:t xml:space="preserve">хрестоматия, выставка книг, презентация «Былины» </w:t>
            </w:r>
          </w:p>
          <w:p w:rsidR="003512DB" w:rsidRPr="00AF2FAC" w:rsidRDefault="003512DB" w:rsidP="00754760">
            <w:pPr>
              <w:rPr>
                <w:sz w:val="24"/>
                <w:szCs w:val="24"/>
                <w:lang w:val="ru-RU"/>
              </w:rPr>
            </w:pPr>
          </w:p>
        </w:tc>
      </w:tr>
      <w:tr w:rsidR="003512DB" w:rsidRPr="00310EBE" w:rsidTr="003D67A7">
        <w:trPr>
          <w:trHeight w:val="2791"/>
        </w:trPr>
        <w:tc>
          <w:tcPr>
            <w:tcW w:w="619" w:type="dxa"/>
            <w:gridSpan w:val="2"/>
          </w:tcPr>
          <w:p w:rsidR="003512DB" w:rsidRPr="00AF2FAC" w:rsidRDefault="003512DB" w:rsidP="00DF42D1">
            <w:pPr>
              <w:rPr>
                <w:sz w:val="24"/>
                <w:szCs w:val="24"/>
              </w:rPr>
            </w:pPr>
            <w:r w:rsidRPr="00AF2FAC">
              <w:rPr>
                <w:sz w:val="24"/>
                <w:szCs w:val="24"/>
              </w:rPr>
              <w:t>15</w:t>
            </w:r>
          </w:p>
          <w:p w:rsidR="003512DB" w:rsidRPr="00AF2FAC" w:rsidRDefault="003512DB" w:rsidP="00DF42D1">
            <w:pPr>
              <w:rPr>
                <w:sz w:val="24"/>
                <w:szCs w:val="24"/>
              </w:rPr>
            </w:pPr>
          </w:p>
          <w:p w:rsidR="003512DB" w:rsidRPr="00AF2FAC" w:rsidRDefault="003512DB" w:rsidP="00DF42D1">
            <w:pPr>
              <w:rPr>
                <w:sz w:val="24"/>
                <w:szCs w:val="24"/>
              </w:rPr>
            </w:pPr>
          </w:p>
          <w:p w:rsidR="003512DB" w:rsidRPr="00AF2FAC" w:rsidRDefault="003512DB" w:rsidP="00DF42D1">
            <w:pPr>
              <w:rPr>
                <w:sz w:val="24"/>
                <w:szCs w:val="24"/>
              </w:rPr>
            </w:pPr>
          </w:p>
        </w:tc>
        <w:tc>
          <w:tcPr>
            <w:tcW w:w="3020" w:type="dxa"/>
            <w:gridSpan w:val="2"/>
          </w:tcPr>
          <w:p w:rsidR="005E4771" w:rsidRPr="00AF2FAC" w:rsidRDefault="003512DB" w:rsidP="00E92A04">
            <w:pPr>
              <w:autoSpaceDE w:val="0"/>
              <w:autoSpaceDN w:val="0"/>
              <w:adjustRightInd w:val="0"/>
              <w:rPr>
                <w:sz w:val="24"/>
                <w:szCs w:val="24"/>
                <w:lang w:val="ru-RU"/>
              </w:rPr>
            </w:pPr>
            <w:r w:rsidRPr="00AF2FAC">
              <w:rPr>
                <w:sz w:val="24"/>
                <w:szCs w:val="24"/>
                <w:lang w:val="ru-RU"/>
              </w:rPr>
              <w:t xml:space="preserve"> </w:t>
            </w:r>
            <w:r w:rsidR="005E4771" w:rsidRPr="00AF2FAC">
              <w:rPr>
                <w:sz w:val="24"/>
                <w:szCs w:val="24"/>
                <w:lang w:val="ru-RU"/>
              </w:rPr>
              <w:t>Художественные особенности былины.</w:t>
            </w:r>
          </w:p>
          <w:p w:rsidR="00E92A04" w:rsidRPr="00AF2FAC" w:rsidRDefault="00E92A04" w:rsidP="00E92A04">
            <w:pPr>
              <w:autoSpaceDE w:val="0"/>
              <w:autoSpaceDN w:val="0"/>
              <w:adjustRightInd w:val="0"/>
              <w:rPr>
                <w:sz w:val="24"/>
                <w:szCs w:val="24"/>
                <w:lang w:val="ru-RU"/>
              </w:rPr>
            </w:pPr>
            <w:r w:rsidRPr="00AF2FAC">
              <w:rPr>
                <w:sz w:val="24"/>
                <w:szCs w:val="24"/>
                <w:lang w:val="ru-RU"/>
              </w:rPr>
              <w:t xml:space="preserve">«Как Илья из Мурома богатырем стал». </w:t>
            </w:r>
          </w:p>
          <w:p w:rsidR="00A51DFC" w:rsidRPr="00AF2FAC" w:rsidRDefault="00A51DFC" w:rsidP="00A51DFC">
            <w:pPr>
              <w:autoSpaceDE w:val="0"/>
              <w:autoSpaceDN w:val="0"/>
              <w:adjustRightInd w:val="0"/>
              <w:rPr>
                <w:sz w:val="24"/>
                <w:szCs w:val="24"/>
                <w:lang w:val="ru-RU"/>
              </w:rPr>
            </w:pPr>
          </w:p>
          <w:p w:rsidR="003512DB" w:rsidRPr="00AF2FAC" w:rsidRDefault="00A51DFC" w:rsidP="00754760">
            <w:pPr>
              <w:autoSpaceDE w:val="0"/>
              <w:autoSpaceDN w:val="0"/>
              <w:adjustRightInd w:val="0"/>
              <w:rPr>
                <w:sz w:val="24"/>
                <w:szCs w:val="24"/>
                <w:lang w:val="ru-RU"/>
              </w:rPr>
            </w:pPr>
            <w:r w:rsidRPr="00AF2FAC">
              <w:rPr>
                <w:sz w:val="24"/>
                <w:szCs w:val="24"/>
                <w:lang w:val="ru-RU"/>
              </w:rPr>
              <w:t xml:space="preserve"> </w:t>
            </w:r>
          </w:p>
          <w:p w:rsidR="003512DB" w:rsidRPr="00AF2FAC" w:rsidRDefault="003512DB" w:rsidP="00754760">
            <w:pPr>
              <w:autoSpaceDE w:val="0"/>
              <w:autoSpaceDN w:val="0"/>
              <w:adjustRightInd w:val="0"/>
              <w:rPr>
                <w:sz w:val="24"/>
                <w:szCs w:val="24"/>
                <w:lang w:val="ru-RU"/>
              </w:rPr>
            </w:pPr>
          </w:p>
          <w:p w:rsidR="003512DB" w:rsidRPr="00AF2FAC" w:rsidRDefault="003512DB" w:rsidP="00754760">
            <w:pPr>
              <w:autoSpaceDE w:val="0"/>
              <w:autoSpaceDN w:val="0"/>
              <w:adjustRightInd w:val="0"/>
              <w:rPr>
                <w:sz w:val="24"/>
                <w:szCs w:val="24"/>
                <w:lang w:val="ru-RU"/>
              </w:rPr>
            </w:pPr>
          </w:p>
          <w:p w:rsidR="003512DB" w:rsidRPr="00AF2FAC" w:rsidRDefault="003512DB" w:rsidP="00754760">
            <w:pPr>
              <w:autoSpaceDE w:val="0"/>
              <w:autoSpaceDN w:val="0"/>
              <w:adjustRightInd w:val="0"/>
              <w:rPr>
                <w:sz w:val="24"/>
                <w:szCs w:val="24"/>
                <w:lang w:val="ru-RU"/>
              </w:rPr>
            </w:pPr>
          </w:p>
          <w:p w:rsidR="003512DB" w:rsidRPr="00AF2FAC" w:rsidRDefault="003512DB" w:rsidP="00754760">
            <w:pPr>
              <w:autoSpaceDE w:val="0"/>
              <w:autoSpaceDN w:val="0"/>
              <w:adjustRightInd w:val="0"/>
              <w:rPr>
                <w:sz w:val="24"/>
                <w:szCs w:val="24"/>
                <w:lang w:val="ru-RU"/>
              </w:rPr>
            </w:pPr>
          </w:p>
          <w:p w:rsidR="003512DB" w:rsidRPr="00AF2FAC" w:rsidRDefault="003512DB" w:rsidP="00754760">
            <w:pPr>
              <w:rPr>
                <w:sz w:val="24"/>
                <w:szCs w:val="24"/>
                <w:lang w:val="ru-RU"/>
              </w:rPr>
            </w:pPr>
          </w:p>
        </w:tc>
        <w:tc>
          <w:tcPr>
            <w:tcW w:w="4414" w:type="dxa"/>
            <w:gridSpan w:val="4"/>
          </w:tcPr>
          <w:p w:rsidR="005E4771" w:rsidRPr="00AF2FAC" w:rsidRDefault="00B24FC9" w:rsidP="005E4771">
            <w:pPr>
              <w:autoSpaceDE w:val="0"/>
              <w:autoSpaceDN w:val="0"/>
              <w:adjustRightInd w:val="0"/>
              <w:rPr>
                <w:sz w:val="24"/>
                <w:szCs w:val="24"/>
                <w:lang w:val="ru-RU"/>
              </w:rPr>
            </w:pPr>
            <w:r w:rsidRPr="00AF2FAC">
              <w:rPr>
                <w:sz w:val="24"/>
                <w:szCs w:val="24"/>
                <w:lang w:val="ru-RU"/>
              </w:rPr>
              <w:t xml:space="preserve"> </w:t>
            </w:r>
            <w:r w:rsidR="005E4771" w:rsidRPr="00AF2FAC">
              <w:rPr>
                <w:sz w:val="24"/>
                <w:szCs w:val="24"/>
                <w:lang w:val="ru-RU"/>
              </w:rPr>
              <w:t>Выразительное чтение текс</w:t>
            </w:r>
            <w:r w:rsidR="00D74590" w:rsidRPr="00AF2FAC">
              <w:rPr>
                <w:sz w:val="24"/>
                <w:szCs w:val="24"/>
                <w:lang w:val="ru-RU"/>
              </w:rPr>
              <w:t>та вслух плавно, целыми словами</w:t>
            </w:r>
            <w:r w:rsidR="005E4771" w:rsidRPr="00AF2FAC">
              <w:rPr>
                <w:sz w:val="24"/>
                <w:szCs w:val="24"/>
                <w:lang w:val="ru-RU"/>
              </w:rPr>
              <w:t>. Высказывание  оценочных</w:t>
            </w:r>
          </w:p>
          <w:p w:rsidR="005E4771" w:rsidRPr="00AF2FAC" w:rsidRDefault="005E4771" w:rsidP="005E4771">
            <w:pPr>
              <w:autoSpaceDE w:val="0"/>
              <w:autoSpaceDN w:val="0"/>
              <w:adjustRightInd w:val="0"/>
              <w:rPr>
                <w:sz w:val="24"/>
                <w:szCs w:val="24"/>
                <w:lang w:val="ru-RU"/>
              </w:rPr>
            </w:pPr>
            <w:r w:rsidRPr="00AF2FAC">
              <w:rPr>
                <w:sz w:val="24"/>
                <w:szCs w:val="24"/>
                <w:lang w:val="ru-RU"/>
              </w:rPr>
              <w:t>суждений (в соответствии с нормами речевого этикета). Характеристика жанровых</w:t>
            </w:r>
          </w:p>
          <w:p w:rsidR="003512DB" w:rsidRPr="00AF2FAC" w:rsidRDefault="005E4771" w:rsidP="00D23F42">
            <w:pPr>
              <w:autoSpaceDE w:val="0"/>
              <w:autoSpaceDN w:val="0"/>
              <w:adjustRightInd w:val="0"/>
              <w:rPr>
                <w:sz w:val="24"/>
                <w:szCs w:val="24"/>
                <w:lang w:val="ru-RU"/>
              </w:rPr>
            </w:pPr>
            <w:r w:rsidRPr="00AF2FAC">
              <w:rPr>
                <w:sz w:val="24"/>
                <w:szCs w:val="24"/>
                <w:lang w:val="ru-RU"/>
              </w:rPr>
              <w:t xml:space="preserve">особенностей </w:t>
            </w:r>
            <w:r w:rsidR="00DE4082" w:rsidRPr="00AF2FAC">
              <w:rPr>
                <w:sz w:val="24"/>
                <w:szCs w:val="24"/>
                <w:lang w:val="ru-RU"/>
              </w:rPr>
              <w:t xml:space="preserve">былины. Пересказ былины близко к тексту с передачей особенностей ее языка, напевности. </w:t>
            </w:r>
            <w:r w:rsidRPr="00AF2FAC">
              <w:rPr>
                <w:sz w:val="24"/>
                <w:szCs w:val="24"/>
                <w:lang w:val="ru-RU"/>
              </w:rPr>
              <w:t>Формулирование этих особенностей.</w:t>
            </w:r>
          </w:p>
        </w:tc>
        <w:tc>
          <w:tcPr>
            <w:tcW w:w="4653" w:type="dxa"/>
            <w:gridSpan w:val="4"/>
          </w:tcPr>
          <w:p w:rsidR="00C67751" w:rsidRPr="00AF2FAC" w:rsidRDefault="00B24FC9" w:rsidP="00C67751">
            <w:pPr>
              <w:autoSpaceDE w:val="0"/>
              <w:autoSpaceDN w:val="0"/>
              <w:adjustRightInd w:val="0"/>
              <w:rPr>
                <w:sz w:val="24"/>
                <w:szCs w:val="24"/>
                <w:lang w:val="ru-RU"/>
              </w:rPr>
            </w:pPr>
            <w:r w:rsidRPr="00AF2FAC">
              <w:rPr>
                <w:sz w:val="24"/>
                <w:szCs w:val="24"/>
                <w:lang w:val="ru-RU"/>
              </w:rPr>
              <w:t xml:space="preserve">   Овладевать навыками осознанного, правильного и выразительного чтения.</w:t>
            </w:r>
            <w:r w:rsidR="00C67751" w:rsidRPr="00AF2FAC">
              <w:rPr>
                <w:sz w:val="24"/>
                <w:szCs w:val="24"/>
                <w:lang w:val="ru-RU"/>
              </w:rPr>
              <w:t xml:space="preserve"> Высказывать  оценочные</w:t>
            </w:r>
          </w:p>
          <w:p w:rsidR="003512DB" w:rsidRPr="00AF2FAC" w:rsidRDefault="00C67751" w:rsidP="00C67751">
            <w:pPr>
              <w:autoSpaceDE w:val="0"/>
              <w:autoSpaceDN w:val="0"/>
              <w:adjustRightInd w:val="0"/>
              <w:rPr>
                <w:i/>
                <w:iCs/>
                <w:sz w:val="24"/>
                <w:szCs w:val="24"/>
                <w:lang w:val="ru-RU"/>
              </w:rPr>
            </w:pPr>
            <w:r w:rsidRPr="00AF2FAC">
              <w:rPr>
                <w:sz w:val="24"/>
                <w:szCs w:val="24"/>
                <w:lang w:val="ru-RU"/>
              </w:rPr>
              <w:t>суждения</w:t>
            </w:r>
            <w:r w:rsidR="00B24FC9" w:rsidRPr="00AF2FAC">
              <w:rPr>
                <w:sz w:val="24"/>
                <w:szCs w:val="24"/>
                <w:lang w:val="ru-RU"/>
              </w:rPr>
              <w:t xml:space="preserve"> </w:t>
            </w:r>
            <w:r w:rsidRPr="00AF2FAC">
              <w:rPr>
                <w:sz w:val="24"/>
                <w:szCs w:val="24"/>
                <w:lang w:val="ru-RU"/>
              </w:rPr>
              <w:t xml:space="preserve"> </w:t>
            </w:r>
            <w:r w:rsidR="00B24FC9" w:rsidRPr="00AF2FAC">
              <w:rPr>
                <w:sz w:val="24"/>
                <w:szCs w:val="24"/>
                <w:lang w:val="ru-RU"/>
              </w:rPr>
              <w:t xml:space="preserve">Знать особенности языка былин. Формулировать законы жанра: </w:t>
            </w:r>
            <w:r w:rsidR="00B24FC9" w:rsidRPr="00AF2FAC">
              <w:rPr>
                <w:i/>
                <w:iCs/>
                <w:sz w:val="24"/>
                <w:szCs w:val="24"/>
                <w:lang w:val="ru-RU"/>
              </w:rPr>
              <w:t>сходство и различие со сказкой; особый язык – формулирование, называние жанровых особенностей.</w:t>
            </w:r>
          </w:p>
          <w:p w:rsidR="003512DB" w:rsidRPr="00AF2FAC" w:rsidRDefault="00DE4082" w:rsidP="00754760">
            <w:pPr>
              <w:rPr>
                <w:sz w:val="24"/>
                <w:szCs w:val="24"/>
                <w:lang w:val="ru-RU"/>
              </w:rPr>
            </w:pPr>
            <w:r w:rsidRPr="00AF2FAC">
              <w:rPr>
                <w:sz w:val="24"/>
                <w:szCs w:val="24"/>
                <w:lang w:val="ru-RU"/>
              </w:rPr>
              <w:t>Пересказать былину близко к тексту с передачей особенностей ее языка</w:t>
            </w:r>
          </w:p>
        </w:tc>
        <w:tc>
          <w:tcPr>
            <w:tcW w:w="2576" w:type="dxa"/>
            <w:gridSpan w:val="2"/>
            <w:vMerge/>
          </w:tcPr>
          <w:p w:rsidR="003512DB" w:rsidRPr="00AF2FAC" w:rsidRDefault="003512DB" w:rsidP="00754760">
            <w:pPr>
              <w:rPr>
                <w:sz w:val="24"/>
                <w:szCs w:val="24"/>
                <w:lang w:val="ru-RU"/>
              </w:rPr>
            </w:pPr>
          </w:p>
        </w:tc>
      </w:tr>
      <w:tr w:rsidR="003512DB" w:rsidRPr="00310EBE" w:rsidTr="00B13E2A">
        <w:trPr>
          <w:trHeight w:val="20"/>
        </w:trPr>
        <w:tc>
          <w:tcPr>
            <w:tcW w:w="619" w:type="dxa"/>
            <w:gridSpan w:val="2"/>
          </w:tcPr>
          <w:p w:rsidR="003512DB" w:rsidRPr="00AF2FAC" w:rsidRDefault="003512DB" w:rsidP="00DF42D1">
            <w:pPr>
              <w:rPr>
                <w:sz w:val="24"/>
                <w:szCs w:val="24"/>
              </w:rPr>
            </w:pPr>
            <w:r w:rsidRPr="00AF2FAC">
              <w:rPr>
                <w:sz w:val="24"/>
                <w:szCs w:val="24"/>
              </w:rPr>
              <w:t>16</w:t>
            </w:r>
          </w:p>
        </w:tc>
        <w:tc>
          <w:tcPr>
            <w:tcW w:w="3020" w:type="dxa"/>
            <w:gridSpan w:val="2"/>
          </w:tcPr>
          <w:p w:rsidR="00E92A04" w:rsidRPr="00AF2FAC" w:rsidRDefault="005E4771" w:rsidP="00E92A04">
            <w:pPr>
              <w:autoSpaceDE w:val="0"/>
              <w:autoSpaceDN w:val="0"/>
              <w:adjustRightInd w:val="0"/>
              <w:rPr>
                <w:sz w:val="24"/>
                <w:szCs w:val="24"/>
                <w:lang w:val="ru-RU"/>
              </w:rPr>
            </w:pPr>
            <w:r w:rsidRPr="00AF2FAC">
              <w:rPr>
                <w:sz w:val="24"/>
                <w:szCs w:val="24"/>
                <w:lang w:val="ru-RU"/>
              </w:rPr>
              <w:t>Красота и своеобразие языка русской былины.</w:t>
            </w:r>
            <w:r w:rsidR="00E92A04" w:rsidRPr="00AF2FAC">
              <w:rPr>
                <w:sz w:val="24"/>
                <w:szCs w:val="24"/>
                <w:lang w:val="ru-RU"/>
              </w:rPr>
              <w:t xml:space="preserve"> «Илья Муромец и Соловей-разбойник»</w:t>
            </w:r>
          </w:p>
          <w:p w:rsidR="00E92A04" w:rsidRPr="00AF2FAC" w:rsidRDefault="00E92A04" w:rsidP="00E92A04">
            <w:pPr>
              <w:autoSpaceDE w:val="0"/>
              <w:autoSpaceDN w:val="0"/>
              <w:adjustRightInd w:val="0"/>
              <w:rPr>
                <w:sz w:val="24"/>
                <w:szCs w:val="24"/>
                <w:lang w:val="ru-RU"/>
              </w:rPr>
            </w:pPr>
          </w:p>
          <w:p w:rsidR="003512DB" w:rsidRPr="00AF2FAC" w:rsidRDefault="003512DB" w:rsidP="00A51DFC">
            <w:pPr>
              <w:autoSpaceDE w:val="0"/>
              <w:autoSpaceDN w:val="0"/>
              <w:adjustRightInd w:val="0"/>
              <w:rPr>
                <w:sz w:val="24"/>
                <w:szCs w:val="24"/>
                <w:lang w:val="ru-RU"/>
              </w:rPr>
            </w:pPr>
          </w:p>
        </w:tc>
        <w:tc>
          <w:tcPr>
            <w:tcW w:w="4414" w:type="dxa"/>
            <w:gridSpan w:val="4"/>
          </w:tcPr>
          <w:p w:rsidR="00D74590" w:rsidRPr="00AF2FAC" w:rsidRDefault="00D74590" w:rsidP="00D74590">
            <w:pPr>
              <w:autoSpaceDE w:val="0"/>
              <w:autoSpaceDN w:val="0"/>
              <w:adjustRightInd w:val="0"/>
              <w:rPr>
                <w:sz w:val="24"/>
                <w:szCs w:val="24"/>
                <w:lang w:val="ru-RU"/>
              </w:rPr>
            </w:pPr>
            <w:r w:rsidRPr="00AF2FAC">
              <w:rPr>
                <w:sz w:val="24"/>
                <w:szCs w:val="24"/>
                <w:lang w:val="ru-RU"/>
              </w:rPr>
              <w:t>Выразительное чтение текста вслух плавно, целыми словами. осознанно интонационно</w:t>
            </w:r>
          </w:p>
          <w:p w:rsidR="003512DB" w:rsidRPr="00AF2FAC" w:rsidRDefault="00D74590" w:rsidP="00085D0B">
            <w:pPr>
              <w:autoSpaceDE w:val="0"/>
              <w:autoSpaceDN w:val="0"/>
              <w:adjustRightInd w:val="0"/>
              <w:rPr>
                <w:sz w:val="24"/>
                <w:szCs w:val="24"/>
                <w:lang w:val="ru-RU"/>
              </w:rPr>
            </w:pPr>
            <w:r w:rsidRPr="00AF2FAC">
              <w:rPr>
                <w:sz w:val="24"/>
                <w:szCs w:val="24"/>
                <w:lang w:val="ru-RU"/>
              </w:rPr>
              <w:t xml:space="preserve">выделяя, подчеркивая жанровые особенности: напевность, ритм; правильно расставляя смысловые паузы </w:t>
            </w:r>
            <w:r w:rsidR="005E4771" w:rsidRPr="00AF2FAC">
              <w:rPr>
                <w:sz w:val="24"/>
                <w:szCs w:val="24"/>
                <w:lang w:val="ru-RU"/>
              </w:rPr>
              <w:lastRenderedPageBreak/>
              <w:t>Упражнение в восприятии произведение на слух и при чтении про себя.</w:t>
            </w:r>
          </w:p>
        </w:tc>
        <w:tc>
          <w:tcPr>
            <w:tcW w:w="4653" w:type="dxa"/>
            <w:gridSpan w:val="4"/>
          </w:tcPr>
          <w:p w:rsidR="003512DB" w:rsidRPr="00AF2FAC" w:rsidRDefault="00C67751" w:rsidP="00E20EF6">
            <w:pPr>
              <w:autoSpaceDE w:val="0"/>
              <w:autoSpaceDN w:val="0"/>
              <w:adjustRightInd w:val="0"/>
              <w:rPr>
                <w:sz w:val="24"/>
                <w:szCs w:val="24"/>
                <w:lang w:val="ru-RU"/>
              </w:rPr>
            </w:pPr>
            <w:r w:rsidRPr="00AF2FAC">
              <w:rPr>
                <w:sz w:val="24"/>
                <w:szCs w:val="24"/>
                <w:lang w:val="ru-RU"/>
              </w:rPr>
              <w:lastRenderedPageBreak/>
              <w:t xml:space="preserve">Выразительно читать произведение. </w:t>
            </w:r>
            <w:r w:rsidR="00DE4082" w:rsidRPr="00AF2FAC">
              <w:rPr>
                <w:sz w:val="24"/>
                <w:szCs w:val="24"/>
                <w:lang w:val="ru-RU"/>
              </w:rPr>
              <w:t>Определять особенности языка былины.</w:t>
            </w:r>
            <w:r w:rsidRPr="00AF2FAC">
              <w:rPr>
                <w:i/>
                <w:iCs/>
                <w:sz w:val="24"/>
                <w:szCs w:val="24"/>
                <w:lang w:val="ru-RU"/>
              </w:rPr>
              <w:t xml:space="preserve"> Эмоционально воспринимать язык, напевность, ритм былин.</w:t>
            </w:r>
            <w:r w:rsidR="00DE4082" w:rsidRPr="00AF2FAC">
              <w:rPr>
                <w:sz w:val="24"/>
                <w:szCs w:val="24"/>
                <w:lang w:val="ru-RU"/>
              </w:rPr>
              <w:t xml:space="preserve"> </w:t>
            </w:r>
            <w:r w:rsidR="003512DB" w:rsidRPr="00AF2FAC">
              <w:rPr>
                <w:sz w:val="24"/>
                <w:szCs w:val="24"/>
                <w:lang w:val="ru-RU"/>
              </w:rPr>
              <w:t>Воспринимать учебное задание</w:t>
            </w:r>
            <w:r w:rsidR="00DE4082" w:rsidRPr="00AF2FAC">
              <w:rPr>
                <w:sz w:val="24"/>
                <w:szCs w:val="24"/>
                <w:lang w:val="ru-RU"/>
              </w:rPr>
              <w:t xml:space="preserve"> </w:t>
            </w:r>
            <w:r w:rsidR="003512DB" w:rsidRPr="00AF2FAC">
              <w:rPr>
                <w:sz w:val="24"/>
                <w:szCs w:val="24"/>
                <w:lang w:val="ru-RU"/>
              </w:rPr>
              <w:t xml:space="preserve">для групповой работы: определение сути задания, распределение </w:t>
            </w:r>
            <w:r w:rsidR="003512DB" w:rsidRPr="00AF2FAC">
              <w:rPr>
                <w:sz w:val="24"/>
                <w:szCs w:val="24"/>
                <w:lang w:val="ru-RU"/>
              </w:rPr>
              <w:lastRenderedPageBreak/>
              <w:t>обязанностей, временных рамок</w:t>
            </w:r>
            <w:r w:rsidR="00E20EF6" w:rsidRPr="00AF2FAC">
              <w:rPr>
                <w:sz w:val="24"/>
                <w:szCs w:val="24"/>
                <w:lang w:val="ru-RU"/>
              </w:rPr>
              <w:t xml:space="preserve"> </w:t>
            </w:r>
            <w:r w:rsidR="003512DB" w:rsidRPr="00AF2FAC">
              <w:rPr>
                <w:sz w:val="24"/>
                <w:szCs w:val="24"/>
                <w:lang w:val="ru-RU"/>
              </w:rPr>
              <w:t>выполнения задания</w:t>
            </w:r>
          </w:p>
        </w:tc>
        <w:tc>
          <w:tcPr>
            <w:tcW w:w="2576" w:type="dxa"/>
            <w:gridSpan w:val="2"/>
            <w:vMerge/>
          </w:tcPr>
          <w:p w:rsidR="003512DB" w:rsidRPr="00AF2FAC" w:rsidRDefault="003512DB" w:rsidP="00754760">
            <w:pPr>
              <w:rPr>
                <w:sz w:val="24"/>
                <w:szCs w:val="24"/>
                <w:lang w:val="ru-RU"/>
              </w:rPr>
            </w:pPr>
          </w:p>
        </w:tc>
      </w:tr>
      <w:tr w:rsidR="00D209A2" w:rsidRPr="00310EBE" w:rsidTr="00B13E2A">
        <w:trPr>
          <w:trHeight w:val="20"/>
        </w:trPr>
        <w:tc>
          <w:tcPr>
            <w:tcW w:w="619" w:type="dxa"/>
            <w:gridSpan w:val="2"/>
          </w:tcPr>
          <w:p w:rsidR="00D209A2" w:rsidRPr="00AF2FAC" w:rsidRDefault="00D209A2" w:rsidP="00DF42D1">
            <w:pPr>
              <w:rPr>
                <w:sz w:val="24"/>
                <w:szCs w:val="24"/>
                <w:lang w:val="ru-RU"/>
              </w:rPr>
            </w:pPr>
            <w:r w:rsidRPr="00AF2FAC">
              <w:rPr>
                <w:sz w:val="24"/>
                <w:szCs w:val="24"/>
              </w:rPr>
              <w:lastRenderedPageBreak/>
              <w:t>1</w:t>
            </w:r>
            <w:r w:rsidRPr="00AF2FAC">
              <w:rPr>
                <w:sz w:val="24"/>
                <w:szCs w:val="24"/>
                <w:lang w:val="ru-RU"/>
              </w:rPr>
              <w:t>7</w:t>
            </w:r>
          </w:p>
        </w:tc>
        <w:tc>
          <w:tcPr>
            <w:tcW w:w="3020" w:type="dxa"/>
            <w:gridSpan w:val="2"/>
          </w:tcPr>
          <w:p w:rsidR="00D209A2" w:rsidRPr="00AF2FAC" w:rsidRDefault="00D209A2" w:rsidP="00754760">
            <w:pPr>
              <w:autoSpaceDE w:val="0"/>
              <w:autoSpaceDN w:val="0"/>
              <w:adjustRightInd w:val="0"/>
              <w:rPr>
                <w:rFonts w:eastAsia="SchoolBookC"/>
                <w:sz w:val="24"/>
                <w:szCs w:val="24"/>
                <w:lang w:val="ru-RU"/>
              </w:rPr>
            </w:pPr>
            <w:r w:rsidRPr="00AF2FAC">
              <w:rPr>
                <w:rFonts w:eastAsia="SchoolBookC"/>
                <w:sz w:val="24"/>
                <w:szCs w:val="24"/>
                <w:lang w:val="ru-RU"/>
              </w:rPr>
              <w:t>Черты древней сказки</w:t>
            </w:r>
          </w:p>
          <w:p w:rsidR="00D209A2" w:rsidRPr="00AF2FAC" w:rsidRDefault="00D209A2" w:rsidP="00E92A04">
            <w:pPr>
              <w:autoSpaceDE w:val="0"/>
              <w:autoSpaceDN w:val="0"/>
              <w:adjustRightInd w:val="0"/>
              <w:rPr>
                <w:sz w:val="24"/>
                <w:szCs w:val="24"/>
                <w:lang w:val="ru-RU"/>
              </w:rPr>
            </w:pPr>
            <w:r w:rsidRPr="00AF2FAC">
              <w:rPr>
                <w:rFonts w:eastAsia="SchoolBookC"/>
                <w:sz w:val="24"/>
                <w:szCs w:val="24"/>
                <w:lang w:val="ru-RU"/>
              </w:rPr>
              <w:t xml:space="preserve">и исторические подробности в былине. </w:t>
            </w:r>
            <w:r w:rsidRPr="00AF2FAC">
              <w:rPr>
                <w:sz w:val="24"/>
                <w:szCs w:val="24"/>
                <w:lang w:val="ru-RU"/>
              </w:rPr>
              <w:t>«Илья Муромец и Соловей-разбойник»</w:t>
            </w:r>
          </w:p>
          <w:p w:rsidR="00D209A2" w:rsidRPr="00AF2FAC" w:rsidRDefault="00D209A2" w:rsidP="00754760">
            <w:pPr>
              <w:autoSpaceDE w:val="0"/>
              <w:autoSpaceDN w:val="0"/>
              <w:adjustRightInd w:val="0"/>
              <w:rPr>
                <w:rFonts w:eastAsia="SchoolBookC"/>
                <w:sz w:val="24"/>
                <w:szCs w:val="24"/>
                <w:lang w:val="ru-RU"/>
              </w:rPr>
            </w:pPr>
          </w:p>
        </w:tc>
        <w:tc>
          <w:tcPr>
            <w:tcW w:w="4414" w:type="dxa"/>
            <w:gridSpan w:val="4"/>
          </w:tcPr>
          <w:p w:rsidR="00D209A2" w:rsidRPr="00AF2FAC" w:rsidRDefault="00D209A2" w:rsidP="00754760">
            <w:pPr>
              <w:autoSpaceDE w:val="0"/>
              <w:autoSpaceDN w:val="0"/>
              <w:adjustRightInd w:val="0"/>
              <w:rPr>
                <w:sz w:val="24"/>
                <w:szCs w:val="24"/>
                <w:lang w:val="ru-RU"/>
              </w:rPr>
            </w:pPr>
            <w:r w:rsidRPr="00AF2FAC">
              <w:rPr>
                <w:sz w:val="24"/>
                <w:szCs w:val="24"/>
                <w:lang w:val="ru-RU"/>
              </w:rPr>
              <w:t>Определение  жанровых особенностей прослушанного произведения. Объяснение особенностей языка былины. Найти черты древней сказки, исторических подробностей в былине. Ответы на вопросы по содержанию фольклорного текста.</w:t>
            </w:r>
          </w:p>
          <w:p w:rsidR="00D209A2" w:rsidRPr="003D67A7" w:rsidRDefault="00D209A2" w:rsidP="00754760">
            <w:pPr>
              <w:autoSpaceDE w:val="0"/>
              <w:autoSpaceDN w:val="0"/>
              <w:adjustRightInd w:val="0"/>
              <w:rPr>
                <w:sz w:val="24"/>
                <w:szCs w:val="24"/>
                <w:lang w:val="ru-RU"/>
              </w:rPr>
            </w:pPr>
            <w:r w:rsidRPr="00AF2FAC">
              <w:rPr>
                <w:sz w:val="24"/>
                <w:szCs w:val="24"/>
                <w:lang w:val="ru-RU"/>
              </w:rPr>
              <w:t>Нахождение и зачитывание частей текста, иллюстрирующих высказанное суждение.</w:t>
            </w:r>
            <w:r w:rsidR="003D67A7">
              <w:rPr>
                <w:sz w:val="24"/>
                <w:szCs w:val="24"/>
                <w:lang w:val="ru-RU"/>
              </w:rPr>
              <w:t xml:space="preserve"> </w:t>
            </w:r>
            <w:r w:rsidRPr="00AF2FAC">
              <w:rPr>
                <w:sz w:val="24"/>
                <w:szCs w:val="24"/>
              </w:rPr>
              <w:t>Участие в диалоге.</w:t>
            </w:r>
          </w:p>
        </w:tc>
        <w:tc>
          <w:tcPr>
            <w:tcW w:w="4653" w:type="dxa"/>
            <w:gridSpan w:val="4"/>
          </w:tcPr>
          <w:p w:rsidR="00D209A2" w:rsidRPr="00AF2FAC" w:rsidRDefault="00D209A2" w:rsidP="00754760">
            <w:pPr>
              <w:autoSpaceDE w:val="0"/>
              <w:autoSpaceDN w:val="0"/>
              <w:adjustRightInd w:val="0"/>
              <w:rPr>
                <w:sz w:val="24"/>
                <w:szCs w:val="24"/>
                <w:lang w:val="ru-RU"/>
              </w:rPr>
            </w:pPr>
            <w:r w:rsidRPr="00AF2FAC">
              <w:rPr>
                <w:sz w:val="24"/>
                <w:szCs w:val="24"/>
                <w:lang w:val="ru-RU"/>
              </w:rPr>
              <w:t>Осознанно воспринимать содержание текста былины. Ориентироваться в содержании прочитанного, уметь отвечать на</w:t>
            </w:r>
          </w:p>
          <w:p w:rsidR="00D209A2" w:rsidRPr="00AF2FAC" w:rsidRDefault="00D209A2" w:rsidP="00483E4E">
            <w:pPr>
              <w:autoSpaceDE w:val="0"/>
              <w:autoSpaceDN w:val="0"/>
              <w:adjustRightInd w:val="0"/>
              <w:rPr>
                <w:sz w:val="24"/>
                <w:szCs w:val="24"/>
                <w:lang w:val="ru-RU"/>
              </w:rPr>
            </w:pPr>
            <w:r w:rsidRPr="00AF2FAC">
              <w:rPr>
                <w:sz w:val="24"/>
                <w:szCs w:val="24"/>
                <w:lang w:val="ru-RU"/>
              </w:rPr>
              <w:t xml:space="preserve">вопросы по содержанию произведения, находить черты древней сказки.  </w:t>
            </w:r>
            <w:r w:rsidRPr="00AF2FAC">
              <w:rPr>
                <w:i/>
                <w:iCs/>
                <w:sz w:val="24"/>
                <w:szCs w:val="24"/>
                <w:lang w:val="ru-RU"/>
              </w:rPr>
              <w:t>Распознавать особенности былинного повествования</w:t>
            </w:r>
            <w:r w:rsidRPr="00AF2FAC">
              <w:rPr>
                <w:sz w:val="24"/>
                <w:szCs w:val="24"/>
                <w:lang w:val="ru-RU"/>
              </w:rPr>
              <w:t xml:space="preserve">. </w:t>
            </w:r>
            <w:r w:rsidRPr="00AF2FAC">
              <w:rPr>
                <w:i/>
                <w:iCs/>
                <w:sz w:val="24"/>
                <w:szCs w:val="24"/>
                <w:lang w:val="ru-RU"/>
              </w:rPr>
              <w:t>Уточнить, осознать его особенности</w:t>
            </w:r>
            <w:r w:rsidRPr="00AF2FAC">
              <w:rPr>
                <w:sz w:val="24"/>
                <w:szCs w:val="24"/>
                <w:lang w:val="ru-RU"/>
              </w:rPr>
              <w:t xml:space="preserve">. </w:t>
            </w:r>
          </w:p>
        </w:tc>
        <w:tc>
          <w:tcPr>
            <w:tcW w:w="2576" w:type="dxa"/>
            <w:gridSpan w:val="2"/>
            <w:vMerge w:val="restart"/>
          </w:tcPr>
          <w:p w:rsidR="00D209A2" w:rsidRPr="00AF2FAC" w:rsidRDefault="00D209A2" w:rsidP="00483E4E">
            <w:pPr>
              <w:rPr>
                <w:sz w:val="24"/>
                <w:szCs w:val="24"/>
                <w:lang w:val="ru-RU"/>
              </w:rPr>
            </w:pPr>
            <w:r w:rsidRPr="00AF2FAC">
              <w:rPr>
                <w:sz w:val="24"/>
                <w:szCs w:val="24"/>
                <w:lang w:val="ru-RU"/>
              </w:rPr>
              <w:t xml:space="preserve">Учебник, </w:t>
            </w:r>
          </w:p>
          <w:p w:rsidR="00D209A2" w:rsidRPr="00AF2FAC" w:rsidRDefault="00D209A2" w:rsidP="00F07B2C">
            <w:pPr>
              <w:rPr>
                <w:sz w:val="24"/>
                <w:szCs w:val="24"/>
                <w:lang w:val="ru-RU"/>
              </w:rPr>
            </w:pPr>
            <w:r w:rsidRPr="00AF2FAC">
              <w:rPr>
                <w:color w:val="000000"/>
                <w:sz w:val="24"/>
                <w:szCs w:val="24"/>
                <w:lang w:val="ru-RU"/>
              </w:rPr>
              <w:t xml:space="preserve"> мультимедийный проектор, экспозиционный экран,</w:t>
            </w:r>
            <w:r w:rsidRPr="00AF2FAC">
              <w:rPr>
                <w:sz w:val="24"/>
                <w:szCs w:val="24"/>
                <w:lang w:val="ru-RU"/>
              </w:rPr>
              <w:t xml:space="preserve">  слайд: памятник Илье Муромцу  в                     г. Муроме</w:t>
            </w:r>
          </w:p>
        </w:tc>
      </w:tr>
      <w:tr w:rsidR="00D209A2" w:rsidRPr="00310EBE" w:rsidTr="00B13E2A">
        <w:trPr>
          <w:trHeight w:val="20"/>
        </w:trPr>
        <w:tc>
          <w:tcPr>
            <w:tcW w:w="619" w:type="dxa"/>
            <w:gridSpan w:val="2"/>
          </w:tcPr>
          <w:p w:rsidR="00D209A2" w:rsidRPr="00AF2FAC" w:rsidRDefault="00D209A2" w:rsidP="00F07B2C">
            <w:pPr>
              <w:rPr>
                <w:sz w:val="24"/>
                <w:szCs w:val="24"/>
                <w:lang w:val="ru-RU"/>
              </w:rPr>
            </w:pPr>
            <w:r w:rsidRPr="00AF2FAC">
              <w:rPr>
                <w:sz w:val="24"/>
                <w:szCs w:val="24"/>
              </w:rPr>
              <w:t>1</w:t>
            </w:r>
            <w:r w:rsidRPr="00AF2FAC">
              <w:rPr>
                <w:sz w:val="24"/>
                <w:szCs w:val="24"/>
                <w:lang w:val="ru-RU"/>
              </w:rPr>
              <w:t>8</w:t>
            </w:r>
          </w:p>
        </w:tc>
        <w:tc>
          <w:tcPr>
            <w:tcW w:w="3020" w:type="dxa"/>
            <w:gridSpan w:val="2"/>
          </w:tcPr>
          <w:p w:rsidR="00D209A2" w:rsidRPr="00AF2FAC" w:rsidRDefault="00D209A2" w:rsidP="00F07B2C">
            <w:pPr>
              <w:autoSpaceDE w:val="0"/>
              <w:autoSpaceDN w:val="0"/>
              <w:adjustRightInd w:val="0"/>
              <w:rPr>
                <w:sz w:val="24"/>
                <w:szCs w:val="24"/>
                <w:lang w:val="ru-RU"/>
              </w:rPr>
            </w:pPr>
            <w:r w:rsidRPr="00AF2FAC">
              <w:rPr>
                <w:sz w:val="24"/>
                <w:szCs w:val="24"/>
                <w:lang w:val="ru-RU"/>
              </w:rPr>
              <w:t xml:space="preserve">Мотивы былины </w:t>
            </w:r>
          </w:p>
          <w:p w:rsidR="00D209A2" w:rsidRPr="00AF2FAC" w:rsidRDefault="00D209A2" w:rsidP="00F07B2C">
            <w:pPr>
              <w:autoSpaceDE w:val="0"/>
              <w:autoSpaceDN w:val="0"/>
              <w:adjustRightInd w:val="0"/>
              <w:rPr>
                <w:sz w:val="24"/>
                <w:szCs w:val="24"/>
                <w:lang w:val="ru-RU"/>
              </w:rPr>
            </w:pPr>
            <w:r w:rsidRPr="00AF2FAC">
              <w:rPr>
                <w:sz w:val="24"/>
                <w:szCs w:val="24"/>
                <w:lang w:val="ru-RU"/>
              </w:rPr>
              <w:t xml:space="preserve">в художественном </w:t>
            </w:r>
          </w:p>
          <w:p w:rsidR="00D209A2" w:rsidRPr="00AF2FAC" w:rsidRDefault="00D209A2" w:rsidP="00F07B2C">
            <w:pPr>
              <w:autoSpaceDE w:val="0"/>
              <w:autoSpaceDN w:val="0"/>
              <w:adjustRightInd w:val="0"/>
              <w:rPr>
                <w:sz w:val="24"/>
                <w:szCs w:val="24"/>
                <w:lang w:val="ru-RU"/>
              </w:rPr>
            </w:pPr>
            <w:r w:rsidRPr="00AF2FAC">
              <w:rPr>
                <w:sz w:val="24"/>
                <w:szCs w:val="24"/>
                <w:lang w:val="ru-RU"/>
              </w:rPr>
              <w:t>произведении  А.К. Толстого «Илья Муромец».</w:t>
            </w:r>
          </w:p>
          <w:p w:rsidR="00D209A2" w:rsidRPr="00AF2FAC" w:rsidRDefault="00D209A2" w:rsidP="00F07B2C">
            <w:pPr>
              <w:autoSpaceDE w:val="0"/>
              <w:autoSpaceDN w:val="0"/>
              <w:adjustRightInd w:val="0"/>
              <w:rPr>
                <w:sz w:val="24"/>
                <w:szCs w:val="24"/>
                <w:lang w:val="ru-RU"/>
              </w:rPr>
            </w:pPr>
          </w:p>
        </w:tc>
        <w:tc>
          <w:tcPr>
            <w:tcW w:w="4414" w:type="dxa"/>
            <w:gridSpan w:val="4"/>
          </w:tcPr>
          <w:p w:rsidR="00D209A2" w:rsidRPr="00AF2FAC" w:rsidRDefault="00D209A2" w:rsidP="00F07B2C">
            <w:pPr>
              <w:autoSpaceDE w:val="0"/>
              <w:autoSpaceDN w:val="0"/>
              <w:adjustRightInd w:val="0"/>
              <w:rPr>
                <w:sz w:val="24"/>
                <w:szCs w:val="24"/>
                <w:lang w:val="ru-RU"/>
              </w:rPr>
            </w:pPr>
            <w:r w:rsidRPr="00AF2FAC">
              <w:rPr>
                <w:sz w:val="24"/>
                <w:szCs w:val="24"/>
                <w:lang w:val="ru-RU"/>
              </w:rPr>
              <w:t>Упражнение в восприятии произведения на слух и при</w:t>
            </w:r>
          </w:p>
          <w:p w:rsidR="00D209A2" w:rsidRPr="00AF2FAC" w:rsidRDefault="00D209A2" w:rsidP="00F07B2C">
            <w:pPr>
              <w:autoSpaceDE w:val="0"/>
              <w:autoSpaceDN w:val="0"/>
              <w:adjustRightInd w:val="0"/>
              <w:rPr>
                <w:sz w:val="24"/>
                <w:szCs w:val="24"/>
                <w:lang w:val="ru-RU"/>
              </w:rPr>
            </w:pPr>
            <w:r w:rsidRPr="00AF2FAC">
              <w:rPr>
                <w:sz w:val="24"/>
                <w:szCs w:val="24"/>
                <w:lang w:val="ru-RU"/>
              </w:rPr>
              <w:t>чтении про себя. Ответы на вопросы по содержанию литературного текста.</w:t>
            </w:r>
          </w:p>
          <w:p w:rsidR="00D209A2" w:rsidRPr="00AF2FAC" w:rsidRDefault="00D209A2" w:rsidP="00483E4E">
            <w:pPr>
              <w:autoSpaceDE w:val="0"/>
              <w:autoSpaceDN w:val="0"/>
              <w:adjustRightInd w:val="0"/>
              <w:rPr>
                <w:sz w:val="24"/>
                <w:szCs w:val="24"/>
                <w:lang w:val="ru-RU"/>
              </w:rPr>
            </w:pPr>
            <w:r w:rsidRPr="00AF2FAC">
              <w:rPr>
                <w:sz w:val="24"/>
                <w:szCs w:val="24"/>
                <w:lang w:val="ru-RU"/>
              </w:rPr>
              <w:t xml:space="preserve">Сравнение былины и авторского произведения, написанного по мотивам былины, для уточнения жанровых особенностей. Нахождение частей текста, которые подтверждают высказанное суждение. Участие в диалоге. Выразительное чтение текста, с анализом и обоснованием использования разной интонации, пауз, темпа, логического ударения. </w:t>
            </w:r>
          </w:p>
        </w:tc>
        <w:tc>
          <w:tcPr>
            <w:tcW w:w="4653" w:type="dxa"/>
            <w:gridSpan w:val="4"/>
          </w:tcPr>
          <w:p w:rsidR="00D209A2" w:rsidRPr="00AF2FAC" w:rsidRDefault="00D209A2" w:rsidP="00F07B2C">
            <w:pPr>
              <w:autoSpaceDE w:val="0"/>
              <w:autoSpaceDN w:val="0"/>
              <w:adjustRightInd w:val="0"/>
              <w:rPr>
                <w:sz w:val="24"/>
                <w:szCs w:val="24"/>
                <w:lang w:val="ru-RU"/>
              </w:rPr>
            </w:pPr>
            <w:r w:rsidRPr="00AF2FAC">
              <w:rPr>
                <w:sz w:val="24"/>
                <w:szCs w:val="24"/>
                <w:lang w:val="ru-RU"/>
              </w:rPr>
              <w:t xml:space="preserve"> Осознанно воспринимать содержание текста, созданного по мотивам русских былин поэтом. Ориентироваться в содержании</w:t>
            </w:r>
          </w:p>
          <w:p w:rsidR="00D209A2" w:rsidRPr="00AF2FAC" w:rsidRDefault="00D209A2" w:rsidP="00F07B2C">
            <w:pPr>
              <w:autoSpaceDE w:val="0"/>
              <w:autoSpaceDN w:val="0"/>
              <w:adjustRightInd w:val="0"/>
              <w:rPr>
                <w:sz w:val="24"/>
                <w:szCs w:val="24"/>
                <w:lang w:val="ru-RU"/>
              </w:rPr>
            </w:pPr>
            <w:r w:rsidRPr="00AF2FAC">
              <w:rPr>
                <w:sz w:val="24"/>
                <w:szCs w:val="24"/>
                <w:lang w:val="ru-RU"/>
              </w:rPr>
              <w:t xml:space="preserve">прочитанного, уметь отвечать на вопросы по содержанию произведения. Сравнивать образ богатыря в былине и в авторском произведении, сравнивать язык произведений. </w:t>
            </w:r>
            <w:r w:rsidRPr="00AF2FAC">
              <w:rPr>
                <w:i/>
                <w:iCs/>
                <w:sz w:val="24"/>
                <w:szCs w:val="24"/>
                <w:lang w:val="ru-RU"/>
              </w:rPr>
              <w:t>Осознавать, что авторы используют мотивы былин в творчестве</w:t>
            </w:r>
            <w:r w:rsidRPr="00AF2FAC">
              <w:rPr>
                <w:sz w:val="24"/>
                <w:szCs w:val="24"/>
                <w:lang w:val="ru-RU"/>
              </w:rPr>
              <w:t>. Участвовать в диалоге при обсуждении произведения. Уточнить законы жанра. Овладевать навыками осознанного, правильного и выразительного чтения.</w:t>
            </w:r>
          </w:p>
        </w:tc>
        <w:tc>
          <w:tcPr>
            <w:tcW w:w="2576" w:type="dxa"/>
            <w:gridSpan w:val="2"/>
            <w:vMerge/>
          </w:tcPr>
          <w:p w:rsidR="00D209A2" w:rsidRPr="00AF2FAC" w:rsidRDefault="00D209A2" w:rsidP="00F07B2C">
            <w:pPr>
              <w:rPr>
                <w:sz w:val="24"/>
                <w:szCs w:val="24"/>
                <w:lang w:val="ru-RU"/>
              </w:rPr>
            </w:pPr>
          </w:p>
        </w:tc>
      </w:tr>
      <w:tr w:rsidR="001E5A3F" w:rsidRPr="00AF2FAC" w:rsidTr="00B13E2A">
        <w:trPr>
          <w:trHeight w:val="20"/>
        </w:trPr>
        <w:tc>
          <w:tcPr>
            <w:tcW w:w="619" w:type="dxa"/>
            <w:gridSpan w:val="2"/>
          </w:tcPr>
          <w:p w:rsidR="001E5A3F" w:rsidRPr="00AF2FAC" w:rsidRDefault="001E5A3F" w:rsidP="00DF42D1">
            <w:pPr>
              <w:rPr>
                <w:sz w:val="24"/>
                <w:szCs w:val="24"/>
              </w:rPr>
            </w:pPr>
            <w:r w:rsidRPr="00AF2FAC">
              <w:rPr>
                <w:sz w:val="24"/>
                <w:szCs w:val="24"/>
              </w:rPr>
              <w:t>19</w:t>
            </w:r>
          </w:p>
        </w:tc>
        <w:tc>
          <w:tcPr>
            <w:tcW w:w="3020" w:type="dxa"/>
            <w:gridSpan w:val="2"/>
          </w:tcPr>
          <w:p w:rsidR="001E5A3F" w:rsidRPr="00AF2FAC" w:rsidRDefault="00D209A2" w:rsidP="00754760">
            <w:pPr>
              <w:autoSpaceDE w:val="0"/>
              <w:autoSpaceDN w:val="0"/>
              <w:adjustRightInd w:val="0"/>
              <w:rPr>
                <w:rFonts w:eastAsia="SchoolBookC"/>
                <w:sz w:val="24"/>
                <w:szCs w:val="24"/>
                <w:lang w:val="ru-RU"/>
              </w:rPr>
            </w:pPr>
            <w:r w:rsidRPr="00AF2FAC">
              <w:rPr>
                <w:rFonts w:eastAsia="SchoolBookC"/>
                <w:sz w:val="24"/>
                <w:szCs w:val="24"/>
                <w:lang w:val="ru-RU"/>
              </w:rPr>
              <w:t>Особенности былинного повествования</w:t>
            </w:r>
            <w:r w:rsidR="00653D2D" w:rsidRPr="00AF2FAC">
              <w:rPr>
                <w:rFonts w:eastAsia="SchoolBookC"/>
                <w:sz w:val="24"/>
                <w:szCs w:val="24"/>
                <w:lang w:val="ru-RU"/>
              </w:rPr>
              <w:t xml:space="preserve"> </w:t>
            </w:r>
            <w:r w:rsidRPr="00AF2FAC">
              <w:rPr>
                <w:rFonts w:eastAsia="SchoolBookC"/>
                <w:sz w:val="24"/>
                <w:szCs w:val="24"/>
                <w:lang w:val="ru-RU"/>
              </w:rPr>
              <w:t xml:space="preserve">. </w:t>
            </w:r>
            <w:r w:rsidR="001E5A3F" w:rsidRPr="00AF2FAC">
              <w:rPr>
                <w:rFonts w:eastAsia="SchoolBookC"/>
                <w:sz w:val="24"/>
                <w:szCs w:val="24"/>
                <w:lang w:val="ru-RU"/>
              </w:rPr>
              <w:t>Сравнительный анализ</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картин художников</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М. Врубеля «Богатырь» и</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В. Васнецова Богатыри».</w:t>
            </w:r>
          </w:p>
          <w:p w:rsidR="001E5A3F" w:rsidRPr="00AF2FAC" w:rsidRDefault="001E5A3F" w:rsidP="00754760">
            <w:pPr>
              <w:autoSpaceDE w:val="0"/>
              <w:autoSpaceDN w:val="0"/>
              <w:adjustRightInd w:val="0"/>
              <w:rPr>
                <w:rFonts w:eastAsia="SchoolBookC"/>
                <w:sz w:val="24"/>
                <w:szCs w:val="24"/>
                <w:lang w:val="ru-RU"/>
              </w:rPr>
            </w:pPr>
          </w:p>
          <w:p w:rsidR="001E5A3F" w:rsidRPr="00AF2FAC" w:rsidRDefault="001E5A3F" w:rsidP="00754760">
            <w:pPr>
              <w:autoSpaceDE w:val="0"/>
              <w:autoSpaceDN w:val="0"/>
              <w:adjustRightInd w:val="0"/>
              <w:rPr>
                <w:rFonts w:eastAsia="SchoolBookC"/>
                <w:sz w:val="24"/>
                <w:szCs w:val="24"/>
                <w:lang w:val="ru-RU"/>
              </w:rPr>
            </w:pPr>
          </w:p>
          <w:p w:rsidR="001E5A3F" w:rsidRPr="00AF2FAC" w:rsidRDefault="001E5A3F" w:rsidP="00754760">
            <w:pPr>
              <w:autoSpaceDE w:val="0"/>
              <w:autoSpaceDN w:val="0"/>
              <w:adjustRightInd w:val="0"/>
              <w:rPr>
                <w:rFonts w:eastAsia="SchoolBookC"/>
                <w:sz w:val="24"/>
                <w:szCs w:val="24"/>
                <w:lang w:val="ru-RU"/>
              </w:rPr>
            </w:pPr>
          </w:p>
          <w:p w:rsidR="001E5A3F" w:rsidRPr="00AF2FAC" w:rsidRDefault="001E5A3F" w:rsidP="00754760">
            <w:pPr>
              <w:autoSpaceDE w:val="0"/>
              <w:autoSpaceDN w:val="0"/>
              <w:adjustRightInd w:val="0"/>
              <w:rPr>
                <w:rFonts w:eastAsia="SchoolBookC"/>
                <w:sz w:val="24"/>
                <w:szCs w:val="24"/>
                <w:lang w:val="ru-RU"/>
              </w:rPr>
            </w:pPr>
          </w:p>
          <w:p w:rsidR="001E5A3F" w:rsidRPr="00AF2FAC" w:rsidRDefault="001E5A3F" w:rsidP="00754760">
            <w:pPr>
              <w:autoSpaceDE w:val="0"/>
              <w:autoSpaceDN w:val="0"/>
              <w:adjustRightInd w:val="0"/>
              <w:rPr>
                <w:rFonts w:eastAsia="SchoolBookC"/>
                <w:sz w:val="24"/>
                <w:szCs w:val="24"/>
                <w:lang w:val="ru-RU"/>
              </w:rPr>
            </w:pPr>
          </w:p>
        </w:tc>
        <w:tc>
          <w:tcPr>
            <w:tcW w:w="4414" w:type="dxa"/>
            <w:gridSpan w:val="4"/>
          </w:tcPr>
          <w:p w:rsidR="001E5A3F" w:rsidRPr="00AF2FAC" w:rsidRDefault="001E5A3F" w:rsidP="00754760">
            <w:pPr>
              <w:autoSpaceDE w:val="0"/>
              <w:autoSpaceDN w:val="0"/>
              <w:adjustRightInd w:val="0"/>
              <w:rPr>
                <w:sz w:val="24"/>
                <w:szCs w:val="24"/>
                <w:lang w:val="ru-RU"/>
              </w:rPr>
            </w:pPr>
            <w:r w:rsidRPr="00AF2FAC">
              <w:rPr>
                <w:sz w:val="24"/>
                <w:szCs w:val="24"/>
                <w:lang w:val="ru-RU"/>
              </w:rPr>
              <w:lastRenderedPageBreak/>
              <w:t>Выразительное чтение</w:t>
            </w:r>
          </w:p>
          <w:p w:rsidR="001E5A3F" w:rsidRPr="00AF2FAC" w:rsidRDefault="001E5A3F" w:rsidP="00754760">
            <w:pPr>
              <w:autoSpaceDE w:val="0"/>
              <w:autoSpaceDN w:val="0"/>
              <w:adjustRightInd w:val="0"/>
              <w:rPr>
                <w:sz w:val="24"/>
                <w:szCs w:val="24"/>
                <w:lang w:val="ru-RU"/>
              </w:rPr>
            </w:pPr>
            <w:r w:rsidRPr="00AF2FAC">
              <w:rPr>
                <w:sz w:val="24"/>
                <w:szCs w:val="24"/>
                <w:lang w:val="ru-RU"/>
              </w:rPr>
              <w:t>текста, с передачей особенностей жанра.</w:t>
            </w:r>
            <w:r w:rsidR="00D209A2" w:rsidRPr="00AF2FAC">
              <w:rPr>
                <w:sz w:val="24"/>
                <w:szCs w:val="24"/>
                <w:lang w:val="ru-RU"/>
              </w:rPr>
              <w:t xml:space="preserve"> </w:t>
            </w:r>
            <w:r w:rsidRPr="00AF2FAC">
              <w:rPr>
                <w:sz w:val="24"/>
                <w:szCs w:val="24"/>
                <w:lang w:val="ru-RU"/>
              </w:rPr>
              <w:t>Определение настроения живописного произведения, сравнение его с настроением</w:t>
            </w:r>
          </w:p>
          <w:p w:rsidR="001E5A3F" w:rsidRPr="00AF2FAC" w:rsidRDefault="001E5A3F" w:rsidP="00754760">
            <w:pPr>
              <w:autoSpaceDE w:val="0"/>
              <w:autoSpaceDN w:val="0"/>
              <w:adjustRightInd w:val="0"/>
              <w:rPr>
                <w:sz w:val="24"/>
                <w:szCs w:val="24"/>
                <w:lang w:val="ru-RU"/>
              </w:rPr>
            </w:pPr>
            <w:r w:rsidRPr="00AF2FAC">
              <w:rPr>
                <w:sz w:val="24"/>
                <w:szCs w:val="24"/>
                <w:lang w:val="ru-RU"/>
              </w:rPr>
              <w:t>литературного произведения. Создание текста (анализ репродукции картины)</w:t>
            </w:r>
          </w:p>
        </w:tc>
        <w:tc>
          <w:tcPr>
            <w:tcW w:w="4653" w:type="dxa"/>
            <w:gridSpan w:val="4"/>
          </w:tcPr>
          <w:p w:rsidR="001E5A3F" w:rsidRPr="00AF2FAC" w:rsidRDefault="00D209A2" w:rsidP="00754760">
            <w:pPr>
              <w:autoSpaceDE w:val="0"/>
              <w:autoSpaceDN w:val="0"/>
              <w:adjustRightInd w:val="0"/>
              <w:rPr>
                <w:sz w:val="24"/>
                <w:szCs w:val="24"/>
                <w:lang w:val="ru-RU"/>
              </w:rPr>
            </w:pPr>
            <w:r w:rsidRPr="00AF2FAC">
              <w:rPr>
                <w:sz w:val="24"/>
                <w:szCs w:val="24"/>
                <w:lang w:val="ru-RU"/>
              </w:rPr>
              <w:t>Выразительно читать текст вслух плавно, целыми словами,  осознанно интонационно</w:t>
            </w:r>
            <w:r w:rsidR="00653D2D" w:rsidRPr="00AF2FAC">
              <w:rPr>
                <w:sz w:val="24"/>
                <w:szCs w:val="24"/>
                <w:lang w:val="ru-RU"/>
              </w:rPr>
              <w:t xml:space="preserve"> выделяя, подчеркивая жанровые особенности: напевность, ритм; правильно расставляя смысловые паузы </w:t>
            </w:r>
            <w:r w:rsidRPr="00AF2FAC">
              <w:rPr>
                <w:sz w:val="24"/>
                <w:szCs w:val="24"/>
                <w:lang w:val="ru-RU"/>
              </w:rPr>
              <w:t>выделяя, подчеркивая жанровые особенности:</w:t>
            </w:r>
            <w:r w:rsidR="00653D2D" w:rsidRPr="00AF2FAC">
              <w:rPr>
                <w:sz w:val="24"/>
                <w:szCs w:val="24"/>
                <w:lang w:val="ru-RU"/>
              </w:rPr>
              <w:t xml:space="preserve"> </w:t>
            </w:r>
            <w:r w:rsidR="00653D2D" w:rsidRPr="00AF2FAC">
              <w:rPr>
                <w:i/>
                <w:iCs/>
                <w:sz w:val="24"/>
                <w:szCs w:val="24"/>
                <w:lang w:val="ru-RU"/>
              </w:rPr>
              <w:t xml:space="preserve">Воспринимать и </w:t>
            </w:r>
            <w:r w:rsidR="001E5A3F" w:rsidRPr="00AF2FAC">
              <w:rPr>
                <w:i/>
                <w:iCs/>
                <w:sz w:val="24"/>
                <w:szCs w:val="24"/>
                <w:lang w:val="ru-RU"/>
              </w:rPr>
              <w:t>осмысливать</w:t>
            </w:r>
            <w:r w:rsidR="00653D2D" w:rsidRPr="00AF2FAC">
              <w:rPr>
                <w:i/>
                <w:iCs/>
                <w:sz w:val="24"/>
                <w:szCs w:val="24"/>
                <w:lang w:val="ru-RU"/>
              </w:rPr>
              <w:t xml:space="preserve"> </w:t>
            </w:r>
            <w:r w:rsidR="001E5A3F" w:rsidRPr="00AF2FAC">
              <w:rPr>
                <w:i/>
                <w:iCs/>
                <w:sz w:val="24"/>
                <w:szCs w:val="24"/>
                <w:lang w:val="ru-RU"/>
              </w:rPr>
              <w:t>живописные полотна</w:t>
            </w:r>
            <w:r w:rsidR="001E5A3F" w:rsidRPr="00AF2FAC">
              <w:rPr>
                <w:sz w:val="24"/>
                <w:szCs w:val="24"/>
                <w:lang w:val="ru-RU"/>
              </w:rPr>
              <w:t>.</w:t>
            </w:r>
            <w:r w:rsidR="00653D2D" w:rsidRPr="00AF2FAC">
              <w:rPr>
                <w:sz w:val="24"/>
                <w:szCs w:val="24"/>
                <w:lang w:val="ru-RU"/>
              </w:rPr>
              <w:t xml:space="preserve"> </w:t>
            </w:r>
            <w:r w:rsidR="001E5A3F" w:rsidRPr="00AF2FAC">
              <w:rPr>
                <w:i/>
                <w:iCs/>
                <w:sz w:val="24"/>
                <w:szCs w:val="24"/>
                <w:lang w:val="ru-RU"/>
              </w:rPr>
              <w:lastRenderedPageBreak/>
              <w:t>Анализировать подробности картин и средства передачи их смысла</w:t>
            </w:r>
            <w:r w:rsidR="001E5A3F" w:rsidRPr="00AF2FAC">
              <w:rPr>
                <w:sz w:val="24"/>
                <w:szCs w:val="24"/>
                <w:lang w:val="ru-RU"/>
              </w:rPr>
              <w:t>.</w:t>
            </w:r>
            <w:r w:rsidR="00653D2D" w:rsidRPr="00AF2FAC">
              <w:rPr>
                <w:sz w:val="24"/>
                <w:szCs w:val="24"/>
                <w:lang w:val="ru-RU"/>
              </w:rPr>
              <w:t xml:space="preserve"> </w:t>
            </w:r>
            <w:r w:rsidR="001E5A3F" w:rsidRPr="00AF2FAC">
              <w:rPr>
                <w:i/>
                <w:iCs/>
                <w:sz w:val="24"/>
                <w:szCs w:val="24"/>
                <w:lang w:val="ru-RU"/>
              </w:rPr>
              <w:t>Сравнивать, выявлять различия в образах богатырей и анализировать живописные средства передачи этих различий</w:t>
            </w:r>
            <w:r w:rsidR="001E5A3F" w:rsidRPr="00AF2FAC">
              <w:rPr>
                <w:sz w:val="24"/>
                <w:szCs w:val="24"/>
                <w:lang w:val="ru-RU"/>
              </w:rPr>
              <w:t>. Участвовать в диалоге при обсуждении произведений</w:t>
            </w:r>
            <w:r w:rsidR="007B59F5" w:rsidRPr="00AF2FAC">
              <w:rPr>
                <w:sz w:val="24"/>
                <w:szCs w:val="24"/>
                <w:lang w:val="ru-RU"/>
              </w:rPr>
              <w:t xml:space="preserve"> </w:t>
            </w:r>
            <w:r w:rsidR="001E5A3F" w:rsidRPr="00AF2FAC">
              <w:rPr>
                <w:sz w:val="24"/>
                <w:szCs w:val="24"/>
                <w:lang w:val="ru-RU"/>
              </w:rPr>
              <w:t xml:space="preserve"> искусства.</w:t>
            </w:r>
          </w:p>
        </w:tc>
        <w:tc>
          <w:tcPr>
            <w:tcW w:w="2576" w:type="dxa"/>
            <w:gridSpan w:val="2"/>
            <w:vMerge w:val="restart"/>
          </w:tcPr>
          <w:p w:rsidR="001E5A3F" w:rsidRPr="00AF2FAC" w:rsidRDefault="001E5A3F" w:rsidP="00754760">
            <w:pPr>
              <w:rPr>
                <w:sz w:val="24"/>
                <w:szCs w:val="24"/>
                <w:lang w:val="ru-RU"/>
              </w:rPr>
            </w:pPr>
            <w:r w:rsidRPr="00AF2FAC">
              <w:rPr>
                <w:sz w:val="24"/>
                <w:szCs w:val="24"/>
                <w:lang w:val="ru-RU"/>
              </w:rPr>
              <w:lastRenderedPageBreak/>
              <w:t xml:space="preserve">Учебник, </w:t>
            </w:r>
            <w:r w:rsidR="00D209A2" w:rsidRPr="00AF2FAC">
              <w:rPr>
                <w:sz w:val="24"/>
                <w:szCs w:val="24"/>
                <w:lang w:val="ru-RU"/>
              </w:rPr>
              <w:t xml:space="preserve">хрестоматия,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w:t>
            </w:r>
          </w:p>
          <w:p w:rsidR="001E5A3F" w:rsidRPr="00AF2FAC" w:rsidRDefault="001E5A3F" w:rsidP="00704EA2">
            <w:pPr>
              <w:rPr>
                <w:sz w:val="24"/>
                <w:szCs w:val="24"/>
                <w:lang w:val="ru-RU"/>
              </w:rPr>
            </w:pPr>
            <w:r w:rsidRPr="00AF2FAC">
              <w:rPr>
                <w:sz w:val="24"/>
                <w:szCs w:val="24"/>
                <w:lang w:val="ru-RU"/>
              </w:rPr>
              <w:t>М.Врубель «Богатырь»</w:t>
            </w:r>
            <w:r w:rsidR="006A5610" w:rsidRPr="00AF2FAC">
              <w:rPr>
                <w:sz w:val="24"/>
                <w:szCs w:val="24"/>
                <w:lang w:val="ru-RU"/>
              </w:rPr>
              <w:t>, ЕКЦОР (</w:t>
            </w:r>
            <w:hyperlink r:id="rId18" w:history="1">
              <w:r w:rsidR="006A5610" w:rsidRPr="00AF2FAC">
                <w:rPr>
                  <w:rStyle w:val="ab"/>
                  <w:sz w:val="24"/>
                  <w:szCs w:val="24"/>
                </w:rPr>
                <w:t>http</w:t>
              </w:r>
              <w:r w:rsidR="006A5610" w:rsidRPr="00AF2FAC">
                <w:rPr>
                  <w:rStyle w:val="ab"/>
                  <w:sz w:val="24"/>
                  <w:szCs w:val="24"/>
                  <w:lang w:val="ru-RU"/>
                </w:rPr>
                <w:t>://</w:t>
              </w:r>
              <w:r w:rsidR="006A5610" w:rsidRPr="00AF2FAC">
                <w:rPr>
                  <w:rStyle w:val="ab"/>
                  <w:sz w:val="24"/>
                  <w:szCs w:val="24"/>
                </w:rPr>
                <w:t>school</w:t>
              </w:r>
              <w:r w:rsidR="006A5610" w:rsidRPr="00AF2FAC">
                <w:rPr>
                  <w:rStyle w:val="ab"/>
                  <w:sz w:val="24"/>
                  <w:szCs w:val="24"/>
                  <w:lang w:val="ru-RU"/>
                </w:rPr>
                <w:t>-</w:t>
              </w:r>
              <w:r w:rsidR="006A5610" w:rsidRPr="00AF2FAC">
                <w:rPr>
                  <w:rStyle w:val="ab"/>
                  <w:sz w:val="24"/>
                  <w:szCs w:val="24"/>
                </w:rPr>
                <w:lastRenderedPageBreak/>
                <w:t>collection</w:t>
              </w:r>
              <w:r w:rsidR="006A5610" w:rsidRPr="00AF2FAC">
                <w:rPr>
                  <w:rStyle w:val="ab"/>
                  <w:sz w:val="24"/>
                  <w:szCs w:val="24"/>
                  <w:lang w:val="ru-RU"/>
                </w:rPr>
                <w:t>.</w:t>
              </w:r>
              <w:r w:rsidR="006A5610" w:rsidRPr="00AF2FAC">
                <w:rPr>
                  <w:rStyle w:val="ab"/>
                  <w:sz w:val="24"/>
                  <w:szCs w:val="24"/>
                </w:rPr>
                <w:t>edu</w:t>
              </w:r>
              <w:r w:rsidR="006A5610" w:rsidRPr="00AF2FAC">
                <w:rPr>
                  <w:rStyle w:val="ab"/>
                  <w:sz w:val="24"/>
                  <w:szCs w:val="24"/>
                  <w:lang w:val="ru-RU"/>
                </w:rPr>
                <w:t>.</w:t>
              </w:r>
              <w:r w:rsidR="006A5610" w:rsidRPr="00AF2FAC">
                <w:rPr>
                  <w:rStyle w:val="ab"/>
                  <w:sz w:val="24"/>
                  <w:szCs w:val="24"/>
                </w:rPr>
                <w:t>ru</w:t>
              </w:r>
              <w:r w:rsidR="006A5610" w:rsidRPr="00AF2FAC">
                <w:rPr>
                  <w:rStyle w:val="ab"/>
                  <w:sz w:val="24"/>
                  <w:szCs w:val="24"/>
                  <w:lang w:val="ru-RU"/>
                </w:rPr>
                <w:t>/</w:t>
              </w:r>
              <w:r w:rsidR="006A5610" w:rsidRPr="00AF2FAC">
                <w:rPr>
                  <w:rStyle w:val="ab"/>
                  <w:sz w:val="24"/>
                  <w:szCs w:val="24"/>
                </w:rPr>
                <w:t>catalog</w:t>
              </w:r>
              <w:r w:rsidR="006A5610" w:rsidRPr="00AF2FAC">
                <w:rPr>
                  <w:rStyle w:val="ab"/>
                  <w:sz w:val="24"/>
                  <w:szCs w:val="24"/>
                  <w:lang w:val="ru-RU"/>
                </w:rPr>
                <w:t>/</w:t>
              </w:r>
              <w:r w:rsidR="006A5610" w:rsidRPr="00AF2FAC">
                <w:rPr>
                  <w:rStyle w:val="ab"/>
                  <w:sz w:val="24"/>
                  <w:szCs w:val="24"/>
                </w:rPr>
                <w:t>rubr</w:t>
              </w:r>
              <w:r w:rsidR="006A5610" w:rsidRPr="00AF2FAC">
                <w:rPr>
                  <w:rStyle w:val="ab"/>
                  <w:sz w:val="24"/>
                  <w:szCs w:val="24"/>
                  <w:lang w:val="ru-RU"/>
                </w:rPr>
                <w:t>/919</w:t>
              </w:r>
              <w:r w:rsidR="006A5610" w:rsidRPr="00AF2FAC">
                <w:rPr>
                  <w:rStyle w:val="ab"/>
                  <w:sz w:val="24"/>
                  <w:szCs w:val="24"/>
                </w:rPr>
                <w:t>f</w:t>
              </w:r>
              <w:r w:rsidR="006A5610" w:rsidRPr="00AF2FAC">
                <w:rPr>
                  <w:rStyle w:val="ab"/>
                  <w:sz w:val="24"/>
                  <w:szCs w:val="24"/>
                  <w:lang w:val="ru-RU"/>
                </w:rPr>
                <w:t>1174-</w:t>
              </w:r>
              <w:r w:rsidR="006A5610" w:rsidRPr="00AF2FAC">
                <w:rPr>
                  <w:rStyle w:val="ab"/>
                  <w:sz w:val="24"/>
                  <w:szCs w:val="24"/>
                </w:rPr>
                <w:t>f</w:t>
              </w:r>
              <w:r w:rsidR="006A5610" w:rsidRPr="00AF2FAC">
                <w:rPr>
                  <w:rStyle w:val="ab"/>
                  <w:sz w:val="24"/>
                  <w:szCs w:val="24"/>
                  <w:lang w:val="ru-RU"/>
                </w:rPr>
                <w:t>259-4</w:t>
              </w:r>
              <w:r w:rsidR="006A5610" w:rsidRPr="00AF2FAC">
                <w:rPr>
                  <w:rStyle w:val="ab"/>
                  <w:sz w:val="24"/>
                  <w:szCs w:val="24"/>
                </w:rPr>
                <w:t>e</w:t>
              </w:r>
              <w:r w:rsidR="006A5610" w:rsidRPr="00AF2FAC">
                <w:rPr>
                  <w:rStyle w:val="ab"/>
                  <w:sz w:val="24"/>
                  <w:szCs w:val="24"/>
                  <w:lang w:val="ru-RU"/>
                </w:rPr>
                <w:t>6</w:t>
              </w:r>
              <w:r w:rsidR="006A5610" w:rsidRPr="00AF2FAC">
                <w:rPr>
                  <w:rStyle w:val="ab"/>
                  <w:sz w:val="24"/>
                  <w:szCs w:val="24"/>
                </w:rPr>
                <w:t>b</w:t>
              </w:r>
              <w:r w:rsidR="006A5610" w:rsidRPr="00AF2FAC">
                <w:rPr>
                  <w:rStyle w:val="ab"/>
                  <w:sz w:val="24"/>
                  <w:szCs w:val="24"/>
                  <w:lang w:val="ru-RU"/>
                </w:rPr>
                <w:t>-8</w:t>
              </w:r>
              <w:r w:rsidR="006A5610" w:rsidRPr="00AF2FAC">
                <w:rPr>
                  <w:rStyle w:val="ab"/>
                  <w:sz w:val="24"/>
                  <w:szCs w:val="24"/>
                </w:rPr>
                <w:t>ee</w:t>
              </w:r>
              <w:r w:rsidR="006A5610" w:rsidRPr="00AF2FAC">
                <w:rPr>
                  <w:rStyle w:val="ab"/>
                  <w:sz w:val="24"/>
                  <w:szCs w:val="24"/>
                  <w:lang w:val="ru-RU"/>
                </w:rPr>
                <w:t>7-964278</w:t>
              </w:r>
              <w:r w:rsidR="006A5610" w:rsidRPr="00AF2FAC">
                <w:rPr>
                  <w:rStyle w:val="ab"/>
                  <w:sz w:val="24"/>
                  <w:szCs w:val="24"/>
                </w:rPr>
                <w:t>f</w:t>
              </w:r>
              <w:r w:rsidR="006A5610" w:rsidRPr="00AF2FAC">
                <w:rPr>
                  <w:rStyle w:val="ab"/>
                  <w:sz w:val="24"/>
                  <w:szCs w:val="24"/>
                  <w:lang w:val="ru-RU"/>
                </w:rPr>
                <w:t>473</w:t>
              </w:r>
              <w:r w:rsidR="006A5610" w:rsidRPr="00AF2FAC">
                <w:rPr>
                  <w:rStyle w:val="ab"/>
                  <w:sz w:val="24"/>
                  <w:szCs w:val="24"/>
                </w:rPr>
                <w:t>a</w:t>
              </w:r>
              <w:r w:rsidR="006A5610" w:rsidRPr="00AF2FAC">
                <w:rPr>
                  <w:rStyle w:val="ab"/>
                  <w:sz w:val="24"/>
                  <w:szCs w:val="24"/>
                  <w:lang w:val="ru-RU"/>
                </w:rPr>
                <w:t>6/71984/</w:t>
              </w:r>
            </w:hyperlink>
            <w:r w:rsidRPr="00AF2FAC">
              <w:rPr>
                <w:sz w:val="24"/>
                <w:szCs w:val="24"/>
                <w:lang w:val="ru-RU"/>
              </w:rPr>
              <w:t xml:space="preserve"> и В. Васнецов «Богатыри»</w:t>
            </w:r>
            <w:r w:rsidR="006A5610" w:rsidRPr="00AF2FAC">
              <w:rPr>
                <w:sz w:val="24"/>
                <w:szCs w:val="24"/>
                <w:lang w:val="ru-RU"/>
              </w:rPr>
              <w:t xml:space="preserve"> картинная галерея русских художников,  (</w:t>
            </w:r>
            <w:hyperlink r:id="rId19" w:history="1">
              <w:r w:rsidR="00EF720A" w:rsidRPr="00AF2FAC">
                <w:rPr>
                  <w:rStyle w:val="ab"/>
                  <w:sz w:val="24"/>
                  <w:szCs w:val="24"/>
                  <w:lang w:val="ru-RU"/>
                </w:rPr>
                <w:t>http://rusgenre.ru/gal4/1_1_20-2.htm</w:t>
              </w:r>
            </w:hyperlink>
            <w:r w:rsidR="00EF720A" w:rsidRPr="00AF2FAC">
              <w:rPr>
                <w:sz w:val="24"/>
                <w:szCs w:val="24"/>
                <w:lang w:val="ru-RU"/>
              </w:rPr>
              <w:t xml:space="preserve"> </w:t>
            </w:r>
            <w:r w:rsidRPr="00AF2FAC">
              <w:rPr>
                <w:sz w:val="24"/>
                <w:szCs w:val="24"/>
                <w:lang w:val="ru-RU"/>
              </w:rPr>
              <w:t>).</w:t>
            </w:r>
          </w:p>
          <w:p w:rsidR="001E5A3F" w:rsidRPr="00AF2FAC" w:rsidRDefault="00D209A2" w:rsidP="00754760">
            <w:pPr>
              <w:rPr>
                <w:sz w:val="24"/>
                <w:szCs w:val="24"/>
                <w:lang w:val="ru-RU"/>
              </w:rPr>
            </w:pPr>
            <w:r w:rsidRPr="00AF2FAC">
              <w:rPr>
                <w:sz w:val="24"/>
                <w:szCs w:val="24"/>
                <w:lang w:val="ru-RU"/>
              </w:rPr>
              <w:t>Выставка книг о богатырях.</w:t>
            </w:r>
          </w:p>
        </w:tc>
      </w:tr>
      <w:tr w:rsidR="001E5A3F" w:rsidRPr="00AF2FAC" w:rsidTr="00B13E2A">
        <w:trPr>
          <w:trHeight w:val="20"/>
        </w:trPr>
        <w:tc>
          <w:tcPr>
            <w:tcW w:w="619" w:type="dxa"/>
            <w:gridSpan w:val="2"/>
          </w:tcPr>
          <w:p w:rsidR="001E5A3F" w:rsidRPr="00AF2FAC" w:rsidRDefault="001E5A3F" w:rsidP="00DF42D1">
            <w:pPr>
              <w:rPr>
                <w:sz w:val="24"/>
                <w:szCs w:val="24"/>
              </w:rPr>
            </w:pPr>
            <w:r w:rsidRPr="00AF2FAC">
              <w:rPr>
                <w:sz w:val="24"/>
                <w:szCs w:val="24"/>
              </w:rPr>
              <w:lastRenderedPageBreak/>
              <w:t>20</w:t>
            </w:r>
          </w:p>
        </w:tc>
        <w:tc>
          <w:tcPr>
            <w:tcW w:w="3020" w:type="dxa"/>
            <w:gridSpan w:val="2"/>
          </w:tcPr>
          <w:p w:rsidR="001E5A3F" w:rsidRPr="00AF2FAC" w:rsidRDefault="001E5A3F" w:rsidP="00754760">
            <w:pPr>
              <w:autoSpaceDE w:val="0"/>
              <w:autoSpaceDN w:val="0"/>
              <w:adjustRightInd w:val="0"/>
              <w:rPr>
                <w:sz w:val="24"/>
                <w:szCs w:val="24"/>
                <w:lang w:val="ru-RU"/>
              </w:rPr>
            </w:pPr>
            <w:r w:rsidRPr="00AF2FAC">
              <w:rPr>
                <w:sz w:val="24"/>
                <w:szCs w:val="24"/>
                <w:lang w:val="ru-RU"/>
              </w:rPr>
              <w:t>Приметы исторического времени в былине «Никита Кожемяка»</w:t>
            </w:r>
          </w:p>
        </w:tc>
        <w:tc>
          <w:tcPr>
            <w:tcW w:w="4414" w:type="dxa"/>
            <w:gridSpan w:val="4"/>
          </w:tcPr>
          <w:p w:rsidR="001E5A3F" w:rsidRPr="00AF2FAC" w:rsidRDefault="001E5A3F" w:rsidP="00754760">
            <w:pPr>
              <w:autoSpaceDE w:val="0"/>
              <w:autoSpaceDN w:val="0"/>
              <w:adjustRightInd w:val="0"/>
              <w:rPr>
                <w:sz w:val="24"/>
                <w:szCs w:val="24"/>
                <w:lang w:val="ru-RU"/>
              </w:rPr>
            </w:pPr>
            <w:r w:rsidRPr="00AF2FAC">
              <w:rPr>
                <w:sz w:val="24"/>
                <w:szCs w:val="24"/>
                <w:lang w:val="ru-RU"/>
              </w:rPr>
              <w:t>Чтение вслух плавно, целыми словами с интонационным выделением особенностей текста, смысловых пауз.</w:t>
            </w:r>
          </w:p>
          <w:p w:rsidR="001E5A3F" w:rsidRPr="00AF2FAC" w:rsidRDefault="001E5A3F" w:rsidP="00754760">
            <w:pPr>
              <w:autoSpaceDE w:val="0"/>
              <w:autoSpaceDN w:val="0"/>
              <w:adjustRightInd w:val="0"/>
              <w:rPr>
                <w:sz w:val="24"/>
                <w:szCs w:val="24"/>
                <w:lang w:val="ru-RU"/>
              </w:rPr>
            </w:pPr>
            <w:r w:rsidRPr="00AF2FAC">
              <w:rPr>
                <w:sz w:val="24"/>
                <w:szCs w:val="24"/>
                <w:lang w:val="ru-RU"/>
              </w:rPr>
              <w:t>Упражнение в постепенном увеличении скорости чтения</w:t>
            </w:r>
          </w:p>
          <w:p w:rsidR="001E5A3F" w:rsidRPr="00AF2FAC" w:rsidRDefault="001E5A3F" w:rsidP="00754760">
            <w:pPr>
              <w:autoSpaceDE w:val="0"/>
              <w:autoSpaceDN w:val="0"/>
              <w:adjustRightInd w:val="0"/>
              <w:rPr>
                <w:sz w:val="24"/>
                <w:szCs w:val="24"/>
                <w:lang w:val="ru-RU"/>
              </w:rPr>
            </w:pPr>
            <w:r w:rsidRPr="00AF2FAC">
              <w:rPr>
                <w:sz w:val="24"/>
                <w:szCs w:val="24"/>
                <w:lang w:val="ru-RU"/>
              </w:rPr>
              <w:t>в соответствии с индивидуальными возможностями.</w:t>
            </w:r>
          </w:p>
          <w:p w:rsidR="001E5A3F" w:rsidRPr="00AF2FAC" w:rsidRDefault="001E5A3F" w:rsidP="00754760">
            <w:pPr>
              <w:autoSpaceDE w:val="0"/>
              <w:autoSpaceDN w:val="0"/>
              <w:adjustRightInd w:val="0"/>
              <w:rPr>
                <w:sz w:val="24"/>
                <w:szCs w:val="24"/>
                <w:lang w:val="ru-RU"/>
              </w:rPr>
            </w:pPr>
            <w:r w:rsidRPr="00AF2FAC">
              <w:rPr>
                <w:sz w:val="24"/>
                <w:szCs w:val="24"/>
                <w:lang w:val="ru-RU"/>
              </w:rPr>
              <w:t>Ответы на вопросы по содержанию прочитанного.</w:t>
            </w:r>
          </w:p>
          <w:p w:rsidR="001E5A3F" w:rsidRPr="00AF2FAC" w:rsidRDefault="001E5A3F" w:rsidP="00754760">
            <w:pPr>
              <w:autoSpaceDE w:val="0"/>
              <w:autoSpaceDN w:val="0"/>
              <w:adjustRightInd w:val="0"/>
              <w:rPr>
                <w:sz w:val="24"/>
                <w:szCs w:val="24"/>
                <w:lang w:val="ru-RU"/>
              </w:rPr>
            </w:pPr>
            <w:r w:rsidRPr="00AF2FAC">
              <w:rPr>
                <w:sz w:val="24"/>
                <w:szCs w:val="24"/>
                <w:lang w:val="ru-RU"/>
              </w:rPr>
              <w:t>Зачитывание вслух тех частей текста, которые подтверждают, обосновывают высказанное суждение. Формулирование предположений и простых выводов.</w:t>
            </w:r>
          </w:p>
          <w:p w:rsidR="001E5A3F" w:rsidRPr="00AF2FAC" w:rsidRDefault="001E5A3F" w:rsidP="00754760">
            <w:pPr>
              <w:autoSpaceDE w:val="0"/>
              <w:autoSpaceDN w:val="0"/>
              <w:adjustRightInd w:val="0"/>
              <w:rPr>
                <w:sz w:val="24"/>
                <w:szCs w:val="24"/>
                <w:lang w:val="ru-RU"/>
              </w:rPr>
            </w:pPr>
            <w:r w:rsidRPr="00AF2FAC">
              <w:rPr>
                <w:sz w:val="24"/>
                <w:szCs w:val="24"/>
                <w:lang w:val="ru-RU"/>
              </w:rPr>
              <w:t>Рассматривание и анализ иллюстраций учебника.</w:t>
            </w:r>
          </w:p>
        </w:tc>
        <w:tc>
          <w:tcPr>
            <w:tcW w:w="4653" w:type="dxa"/>
            <w:gridSpan w:val="4"/>
          </w:tcPr>
          <w:p w:rsidR="001E5A3F" w:rsidRPr="00AF2FAC" w:rsidRDefault="001E5A3F" w:rsidP="00754760">
            <w:pPr>
              <w:autoSpaceDE w:val="0"/>
              <w:autoSpaceDN w:val="0"/>
              <w:adjustRightInd w:val="0"/>
              <w:rPr>
                <w:sz w:val="24"/>
                <w:szCs w:val="24"/>
                <w:lang w:val="ru-RU"/>
              </w:rPr>
            </w:pPr>
            <w:r w:rsidRPr="00AF2FAC">
              <w:rPr>
                <w:sz w:val="24"/>
                <w:szCs w:val="24"/>
                <w:lang w:val="ru-RU"/>
              </w:rPr>
              <w:t>Осознанно воспринимать содержание былины.</w:t>
            </w:r>
          </w:p>
          <w:p w:rsidR="001E5A3F" w:rsidRPr="00AF2FAC" w:rsidRDefault="001E5A3F" w:rsidP="00754760">
            <w:pPr>
              <w:autoSpaceDE w:val="0"/>
              <w:autoSpaceDN w:val="0"/>
              <w:adjustRightInd w:val="0"/>
              <w:rPr>
                <w:sz w:val="24"/>
                <w:szCs w:val="24"/>
                <w:lang w:val="ru-RU"/>
              </w:rPr>
            </w:pPr>
            <w:r w:rsidRPr="00AF2FAC">
              <w:rPr>
                <w:sz w:val="24"/>
                <w:szCs w:val="24"/>
                <w:lang w:val="ru-RU"/>
              </w:rPr>
              <w:t>Ориентироваться в содержании</w:t>
            </w:r>
          </w:p>
          <w:p w:rsidR="001E5A3F" w:rsidRPr="00AF2FAC" w:rsidRDefault="001E5A3F" w:rsidP="00754760">
            <w:pPr>
              <w:autoSpaceDE w:val="0"/>
              <w:autoSpaceDN w:val="0"/>
              <w:adjustRightInd w:val="0"/>
              <w:rPr>
                <w:sz w:val="24"/>
                <w:szCs w:val="24"/>
                <w:lang w:val="ru-RU"/>
              </w:rPr>
            </w:pPr>
            <w:r w:rsidRPr="00AF2FAC">
              <w:rPr>
                <w:sz w:val="24"/>
                <w:szCs w:val="24"/>
                <w:lang w:val="ru-RU"/>
              </w:rPr>
              <w:t>прочитанного, уметь отвечать на</w:t>
            </w:r>
          </w:p>
          <w:p w:rsidR="001E5A3F" w:rsidRPr="00AF2FAC" w:rsidRDefault="001E5A3F" w:rsidP="00754760">
            <w:pPr>
              <w:autoSpaceDE w:val="0"/>
              <w:autoSpaceDN w:val="0"/>
              <w:adjustRightInd w:val="0"/>
              <w:rPr>
                <w:sz w:val="24"/>
                <w:szCs w:val="24"/>
                <w:lang w:val="ru-RU"/>
              </w:rPr>
            </w:pPr>
            <w:r w:rsidRPr="00AF2FAC">
              <w:rPr>
                <w:sz w:val="24"/>
                <w:szCs w:val="24"/>
                <w:lang w:val="ru-RU"/>
              </w:rPr>
              <w:t>вопросы по содержанию произведения.</w:t>
            </w:r>
          </w:p>
          <w:p w:rsidR="001E5A3F" w:rsidRPr="00AF2FAC" w:rsidRDefault="001E5A3F" w:rsidP="00754760">
            <w:pPr>
              <w:autoSpaceDE w:val="0"/>
              <w:autoSpaceDN w:val="0"/>
              <w:adjustRightInd w:val="0"/>
              <w:rPr>
                <w:sz w:val="24"/>
                <w:szCs w:val="24"/>
                <w:lang w:val="ru-RU"/>
              </w:rPr>
            </w:pPr>
            <w:r w:rsidRPr="00AF2FAC">
              <w:rPr>
                <w:sz w:val="24"/>
                <w:szCs w:val="24"/>
                <w:lang w:val="ru-RU"/>
              </w:rPr>
              <w:t>Осознавать отличия этой былины</w:t>
            </w:r>
          </w:p>
          <w:p w:rsidR="001E5A3F" w:rsidRPr="00AF2FAC" w:rsidRDefault="001E5A3F" w:rsidP="00754760">
            <w:pPr>
              <w:autoSpaceDE w:val="0"/>
              <w:autoSpaceDN w:val="0"/>
              <w:adjustRightInd w:val="0"/>
              <w:rPr>
                <w:sz w:val="24"/>
                <w:szCs w:val="24"/>
                <w:lang w:val="ru-RU"/>
              </w:rPr>
            </w:pPr>
            <w:r w:rsidRPr="00AF2FAC">
              <w:rPr>
                <w:sz w:val="24"/>
                <w:szCs w:val="24"/>
                <w:lang w:val="ru-RU"/>
              </w:rPr>
              <w:t>от предыдущих: наличие реальных исторических деталей, позволяющих сделать выводы о времени возникновения былины; присутствие черт сказочного жанра.</w:t>
            </w:r>
            <w:r w:rsidR="003D67A7">
              <w:rPr>
                <w:sz w:val="24"/>
                <w:szCs w:val="24"/>
                <w:lang w:val="ru-RU"/>
              </w:rPr>
              <w:t xml:space="preserve"> </w:t>
            </w:r>
            <w:r w:rsidRPr="00AF2FAC">
              <w:rPr>
                <w:sz w:val="24"/>
                <w:szCs w:val="24"/>
                <w:lang w:val="ru-RU"/>
              </w:rPr>
              <w:t>Участвовать в диалоге при обсуждении прочитанного произведения.</w:t>
            </w:r>
            <w:r w:rsidR="00B2615C" w:rsidRPr="00AF2FAC">
              <w:rPr>
                <w:sz w:val="24"/>
                <w:szCs w:val="24"/>
                <w:lang w:val="ru-RU"/>
              </w:rPr>
              <w:t xml:space="preserve"> </w:t>
            </w:r>
            <w:r w:rsidRPr="00AF2FAC">
              <w:rPr>
                <w:sz w:val="24"/>
                <w:szCs w:val="24"/>
                <w:lang w:val="ru-RU"/>
              </w:rPr>
              <w:t>Овладевать навыками осознанного, правильного и выразительного</w:t>
            </w:r>
            <w:r w:rsidR="00B2615C" w:rsidRPr="00AF2FAC">
              <w:rPr>
                <w:sz w:val="24"/>
                <w:szCs w:val="24"/>
                <w:lang w:val="ru-RU"/>
              </w:rPr>
              <w:t xml:space="preserve"> </w:t>
            </w:r>
            <w:r w:rsidRPr="00AF2FAC">
              <w:rPr>
                <w:sz w:val="24"/>
                <w:szCs w:val="24"/>
                <w:lang w:val="ru-RU"/>
              </w:rPr>
              <w:t>чтения.</w:t>
            </w:r>
          </w:p>
          <w:p w:rsidR="001E5A3F" w:rsidRPr="00AF2FAC" w:rsidRDefault="001E5A3F" w:rsidP="00754760">
            <w:pPr>
              <w:autoSpaceDE w:val="0"/>
              <w:autoSpaceDN w:val="0"/>
              <w:adjustRightInd w:val="0"/>
              <w:rPr>
                <w:sz w:val="24"/>
                <w:szCs w:val="24"/>
                <w:lang w:val="ru-RU"/>
              </w:rPr>
            </w:pPr>
            <w:r w:rsidRPr="00AF2FAC">
              <w:rPr>
                <w:sz w:val="24"/>
                <w:szCs w:val="24"/>
                <w:lang w:val="ru-RU"/>
              </w:rPr>
              <w:t>Увеличивать скорость чтения в</w:t>
            </w:r>
          </w:p>
          <w:p w:rsidR="001E5A3F" w:rsidRPr="00AF2FAC" w:rsidRDefault="001E5A3F" w:rsidP="00754760">
            <w:pPr>
              <w:autoSpaceDE w:val="0"/>
              <w:autoSpaceDN w:val="0"/>
              <w:adjustRightInd w:val="0"/>
              <w:rPr>
                <w:sz w:val="24"/>
                <w:szCs w:val="24"/>
                <w:lang w:val="ru-RU"/>
              </w:rPr>
            </w:pPr>
            <w:r w:rsidRPr="00AF2FAC">
              <w:rPr>
                <w:sz w:val="24"/>
                <w:szCs w:val="24"/>
                <w:lang w:val="ru-RU"/>
              </w:rPr>
              <w:t>соответствии с индивидуальными</w:t>
            </w:r>
          </w:p>
          <w:p w:rsidR="001E5A3F" w:rsidRPr="00AF2FAC" w:rsidRDefault="001E5A3F" w:rsidP="00754760">
            <w:pPr>
              <w:autoSpaceDE w:val="0"/>
              <w:autoSpaceDN w:val="0"/>
              <w:adjustRightInd w:val="0"/>
              <w:rPr>
                <w:sz w:val="24"/>
                <w:szCs w:val="24"/>
              </w:rPr>
            </w:pPr>
            <w:r w:rsidRPr="00AF2FAC">
              <w:rPr>
                <w:sz w:val="24"/>
                <w:szCs w:val="24"/>
              </w:rPr>
              <w:t>возможностями.</w:t>
            </w:r>
          </w:p>
        </w:tc>
        <w:tc>
          <w:tcPr>
            <w:tcW w:w="2576" w:type="dxa"/>
            <w:gridSpan w:val="2"/>
            <w:vMerge/>
          </w:tcPr>
          <w:p w:rsidR="001E5A3F" w:rsidRPr="00AF2FAC" w:rsidRDefault="001E5A3F" w:rsidP="00754760">
            <w:pPr>
              <w:rPr>
                <w:sz w:val="24"/>
                <w:szCs w:val="24"/>
              </w:rPr>
            </w:pPr>
          </w:p>
        </w:tc>
      </w:tr>
      <w:tr w:rsidR="001E5A3F" w:rsidRPr="00310EBE" w:rsidTr="0001460B">
        <w:trPr>
          <w:trHeight w:val="4964"/>
        </w:trPr>
        <w:tc>
          <w:tcPr>
            <w:tcW w:w="619" w:type="dxa"/>
            <w:gridSpan w:val="2"/>
          </w:tcPr>
          <w:p w:rsidR="001E5A3F" w:rsidRPr="00AF2FAC" w:rsidRDefault="001E5A3F" w:rsidP="00DF42D1">
            <w:pPr>
              <w:rPr>
                <w:sz w:val="24"/>
                <w:szCs w:val="24"/>
              </w:rPr>
            </w:pPr>
            <w:r w:rsidRPr="00AF2FAC">
              <w:rPr>
                <w:sz w:val="24"/>
                <w:szCs w:val="24"/>
              </w:rPr>
              <w:lastRenderedPageBreak/>
              <w:t>21</w:t>
            </w:r>
          </w:p>
        </w:tc>
        <w:tc>
          <w:tcPr>
            <w:tcW w:w="3020" w:type="dxa"/>
            <w:gridSpan w:val="2"/>
          </w:tcPr>
          <w:p w:rsidR="001E5A3F" w:rsidRPr="00AF2FAC" w:rsidRDefault="001E5A3F" w:rsidP="005D6DC0">
            <w:pPr>
              <w:autoSpaceDE w:val="0"/>
              <w:autoSpaceDN w:val="0"/>
              <w:adjustRightInd w:val="0"/>
              <w:rPr>
                <w:sz w:val="24"/>
                <w:szCs w:val="24"/>
                <w:lang w:val="ru-RU"/>
              </w:rPr>
            </w:pPr>
            <w:r w:rsidRPr="00AF2FAC">
              <w:rPr>
                <w:sz w:val="24"/>
                <w:szCs w:val="24"/>
                <w:lang w:val="ru-RU"/>
              </w:rPr>
              <w:t xml:space="preserve"> Богатыри  разных народов.</w:t>
            </w:r>
          </w:p>
        </w:tc>
        <w:tc>
          <w:tcPr>
            <w:tcW w:w="4414" w:type="dxa"/>
            <w:gridSpan w:val="4"/>
          </w:tcPr>
          <w:p w:rsidR="00EF720A" w:rsidRPr="00AF2FAC" w:rsidRDefault="00EF720A" w:rsidP="00EF720A">
            <w:pPr>
              <w:autoSpaceDE w:val="0"/>
              <w:autoSpaceDN w:val="0"/>
              <w:adjustRightInd w:val="0"/>
              <w:rPr>
                <w:sz w:val="24"/>
                <w:szCs w:val="24"/>
                <w:lang w:val="ru-RU"/>
              </w:rPr>
            </w:pPr>
            <w:r w:rsidRPr="00AF2FAC">
              <w:rPr>
                <w:sz w:val="24"/>
                <w:szCs w:val="24"/>
                <w:lang w:val="ru-RU"/>
              </w:rPr>
              <w:t>Знакомство с выставкой книг,</w:t>
            </w:r>
          </w:p>
          <w:p w:rsidR="001E5A3F" w:rsidRPr="00AF2FAC" w:rsidRDefault="00EF720A" w:rsidP="00754760">
            <w:pPr>
              <w:rPr>
                <w:sz w:val="24"/>
                <w:szCs w:val="24"/>
                <w:lang w:val="ru-RU"/>
              </w:rPr>
            </w:pPr>
            <w:r w:rsidRPr="00AF2FAC">
              <w:rPr>
                <w:sz w:val="24"/>
                <w:szCs w:val="24"/>
                <w:lang w:val="ru-RU"/>
              </w:rPr>
              <w:t xml:space="preserve">сравнение книг по содержанию, оформлению. </w:t>
            </w:r>
            <w:r w:rsidR="001E5A3F" w:rsidRPr="00AF2FAC">
              <w:rPr>
                <w:sz w:val="24"/>
                <w:szCs w:val="24"/>
                <w:lang w:val="ru-RU"/>
              </w:rPr>
              <w:t>Характеристика книги: анализ структуры (обложка, титульный лист, иллюстрации, оглавление).</w:t>
            </w:r>
          </w:p>
          <w:p w:rsidR="001E5A3F" w:rsidRPr="00AF2FAC" w:rsidRDefault="00EF720A" w:rsidP="00754760">
            <w:pPr>
              <w:rPr>
                <w:sz w:val="24"/>
                <w:szCs w:val="24"/>
                <w:lang w:val="ru-RU"/>
              </w:rPr>
            </w:pPr>
            <w:r w:rsidRPr="00AF2FAC">
              <w:rPr>
                <w:sz w:val="24"/>
                <w:szCs w:val="24"/>
                <w:lang w:val="ru-RU"/>
              </w:rPr>
              <w:t>Упражнение в восприятии текстов</w:t>
            </w:r>
            <w:r w:rsidR="001E5A3F" w:rsidRPr="00AF2FAC">
              <w:rPr>
                <w:sz w:val="24"/>
                <w:szCs w:val="24"/>
                <w:lang w:val="ru-RU"/>
              </w:rPr>
              <w:t>, за</w:t>
            </w:r>
            <w:r w:rsidRPr="00AF2FAC">
              <w:rPr>
                <w:sz w:val="24"/>
                <w:szCs w:val="24"/>
                <w:lang w:val="ru-RU"/>
              </w:rPr>
              <w:t>читываемых одноклассника</w:t>
            </w:r>
            <w:r w:rsidR="001E5A3F" w:rsidRPr="00AF2FAC">
              <w:rPr>
                <w:sz w:val="24"/>
                <w:szCs w:val="24"/>
                <w:lang w:val="ru-RU"/>
              </w:rPr>
              <w:t>м</w:t>
            </w:r>
            <w:r w:rsidRPr="00AF2FAC">
              <w:rPr>
                <w:sz w:val="24"/>
                <w:szCs w:val="24"/>
                <w:lang w:val="ru-RU"/>
              </w:rPr>
              <w:t>и</w:t>
            </w:r>
            <w:r w:rsidR="001E5A3F" w:rsidRPr="00AF2FAC">
              <w:rPr>
                <w:sz w:val="24"/>
                <w:szCs w:val="24"/>
                <w:lang w:val="ru-RU"/>
              </w:rPr>
              <w:t>. Выбор из прослушанного текста информации в соответствии с учебным заданием.</w:t>
            </w:r>
          </w:p>
          <w:p w:rsidR="001E5A3F" w:rsidRPr="00AF2FAC" w:rsidRDefault="001E5A3F" w:rsidP="00754760">
            <w:pPr>
              <w:rPr>
                <w:sz w:val="24"/>
                <w:szCs w:val="24"/>
                <w:lang w:val="ru-RU"/>
              </w:rPr>
            </w:pPr>
            <w:r w:rsidRPr="00AF2FAC">
              <w:rPr>
                <w:sz w:val="24"/>
                <w:szCs w:val="24"/>
                <w:lang w:val="ru-RU"/>
              </w:rPr>
              <w:t>Чтение вслух плавно, целыми словами. Создание справочника, в соответствии с учебным заданием</w:t>
            </w:r>
            <w:r w:rsidR="00EF720A" w:rsidRPr="00AF2FAC">
              <w:rPr>
                <w:sz w:val="24"/>
                <w:szCs w:val="24"/>
                <w:lang w:val="ru-RU"/>
              </w:rPr>
              <w:t xml:space="preserve">. Работа в группе, представление результата: коллективный   </w:t>
            </w:r>
            <w:r w:rsidR="00D209A2" w:rsidRPr="00AF2FAC">
              <w:rPr>
                <w:sz w:val="24"/>
                <w:szCs w:val="24"/>
                <w:lang w:val="ru-RU"/>
              </w:rPr>
              <w:t xml:space="preserve">подготовленный </w:t>
            </w:r>
            <w:r w:rsidR="00EF720A" w:rsidRPr="00AF2FAC">
              <w:rPr>
                <w:sz w:val="24"/>
                <w:szCs w:val="24"/>
                <w:lang w:val="ru-RU"/>
              </w:rPr>
              <w:t>рассказ, читательский отзыв на прочитанное произведение</w:t>
            </w:r>
          </w:p>
        </w:tc>
        <w:tc>
          <w:tcPr>
            <w:tcW w:w="4653" w:type="dxa"/>
            <w:gridSpan w:val="4"/>
          </w:tcPr>
          <w:p w:rsidR="00EF720A" w:rsidRPr="00AF2FAC" w:rsidRDefault="00EF720A" w:rsidP="00EF720A">
            <w:pPr>
              <w:autoSpaceDE w:val="0"/>
              <w:autoSpaceDN w:val="0"/>
              <w:adjustRightInd w:val="0"/>
              <w:rPr>
                <w:sz w:val="24"/>
                <w:szCs w:val="24"/>
                <w:lang w:val="ru-RU"/>
              </w:rPr>
            </w:pPr>
            <w:r w:rsidRPr="00AF2FAC">
              <w:rPr>
                <w:sz w:val="24"/>
                <w:szCs w:val="24"/>
                <w:lang w:val="ru-RU"/>
              </w:rPr>
              <w:t>Познакомиться с выставкой книг,</w:t>
            </w:r>
          </w:p>
          <w:p w:rsidR="001E5A3F" w:rsidRPr="00AF2FAC" w:rsidRDefault="00EF720A" w:rsidP="00EF720A">
            <w:pPr>
              <w:rPr>
                <w:sz w:val="24"/>
                <w:szCs w:val="24"/>
                <w:lang w:val="ru-RU"/>
              </w:rPr>
            </w:pPr>
            <w:r w:rsidRPr="00AF2FAC">
              <w:rPr>
                <w:sz w:val="24"/>
                <w:szCs w:val="24"/>
                <w:lang w:val="ru-RU"/>
              </w:rPr>
              <w:t xml:space="preserve">сравнивать книги одинакового содержания, но разного оформления </w:t>
            </w:r>
            <w:r w:rsidR="001E5A3F" w:rsidRPr="00AF2FAC">
              <w:rPr>
                <w:sz w:val="24"/>
                <w:szCs w:val="24"/>
                <w:lang w:val="ru-RU"/>
              </w:rPr>
              <w:t>Осознавать значимость чтения, понимать цели чтения</w:t>
            </w:r>
            <w:r w:rsidRPr="00AF2FAC">
              <w:rPr>
                <w:sz w:val="24"/>
                <w:szCs w:val="24"/>
                <w:lang w:val="ru-RU"/>
              </w:rPr>
              <w:t xml:space="preserve">. </w:t>
            </w:r>
          </w:p>
          <w:p w:rsidR="001E5A3F" w:rsidRPr="00AF2FAC" w:rsidRDefault="001E5A3F" w:rsidP="0001460B">
            <w:pPr>
              <w:autoSpaceDE w:val="0"/>
              <w:autoSpaceDN w:val="0"/>
              <w:adjustRightInd w:val="0"/>
              <w:rPr>
                <w:sz w:val="24"/>
                <w:szCs w:val="24"/>
                <w:lang w:val="ru-RU"/>
              </w:rPr>
            </w:pPr>
            <w:r w:rsidRPr="00AF2FAC">
              <w:rPr>
                <w:sz w:val="24"/>
                <w:szCs w:val="24"/>
                <w:lang w:val="ru-RU"/>
              </w:rPr>
              <w:t xml:space="preserve">Овладевать навыками осознанного, правильного и выразительного чтения. Отвечать на вопросы по тексту. </w:t>
            </w:r>
            <w:r w:rsidRPr="00AF2FAC">
              <w:rPr>
                <w:i/>
                <w:iCs/>
                <w:sz w:val="24"/>
                <w:szCs w:val="24"/>
                <w:lang w:val="ru-RU"/>
              </w:rPr>
              <w:t>Выбирать из информации (как зачитываемой, так и воспринимаемой на слух) ту, что отвечает требованиям учебного задания</w:t>
            </w:r>
            <w:r w:rsidRPr="00AF2FAC">
              <w:rPr>
                <w:sz w:val="24"/>
                <w:szCs w:val="24"/>
                <w:lang w:val="ru-RU"/>
              </w:rPr>
              <w:t>.</w:t>
            </w:r>
            <w:r w:rsidR="00B24FC9" w:rsidRPr="00AF2FAC">
              <w:rPr>
                <w:sz w:val="24"/>
                <w:szCs w:val="24"/>
                <w:lang w:val="ru-RU"/>
              </w:rPr>
              <w:t xml:space="preserve"> Уметь представлять результаты групповой работы  (осуществление целенаправленного поиска книг</w:t>
            </w:r>
            <w:r w:rsidR="00D209A2" w:rsidRPr="00AF2FAC">
              <w:rPr>
                <w:sz w:val="24"/>
                <w:szCs w:val="24"/>
                <w:lang w:val="ru-RU"/>
              </w:rPr>
              <w:t xml:space="preserve"> </w:t>
            </w:r>
            <w:r w:rsidR="00B24FC9" w:rsidRPr="00AF2FAC">
              <w:rPr>
                <w:sz w:val="24"/>
                <w:szCs w:val="24"/>
                <w:lang w:val="ru-RU"/>
              </w:rPr>
              <w:t>по предложенной тематике и сборников произведений; коллективно подготовленный рассказ, читательский отзыв на прочитанное произведение).</w:t>
            </w:r>
          </w:p>
        </w:tc>
        <w:tc>
          <w:tcPr>
            <w:tcW w:w="2576" w:type="dxa"/>
            <w:gridSpan w:val="2"/>
            <w:vMerge/>
          </w:tcPr>
          <w:p w:rsidR="001E5A3F" w:rsidRPr="00AF2FAC" w:rsidRDefault="001E5A3F" w:rsidP="00754760">
            <w:pPr>
              <w:rPr>
                <w:sz w:val="24"/>
                <w:szCs w:val="24"/>
                <w:lang w:val="ru-RU"/>
              </w:rPr>
            </w:pPr>
          </w:p>
        </w:tc>
      </w:tr>
      <w:tr w:rsidR="006A5610" w:rsidRPr="00310EBE" w:rsidTr="0001460B">
        <w:trPr>
          <w:trHeight w:val="3263"/>
        </w:trPr>
        <w:tc>
          <w:tcPr>
            <w:tcW w:w="619" w:type="dxa"/>
            <w:gridSpan w:val="2"/>
          </w:tcPr>
          <w:p w:rsidR="006A5610" w:rsidRPr="00AF2FAC" w:rsidRDefault="006A5610" w:rsidP="00DF42D1">
            <w:pPr>
              <w:rPr>
                <w:sz w:val="24"/>
                <w:szCs w:val="24"/>
              </w:rPr>
            </w:pPr>
            <w:r w:rsidRPr="00AF2FAC">
              <w:rPr>
                <w:sz w:val="24"/>
                <w:szCs w:val="24"/>
              </w:rPr>
              <w:t>22</w:t>
            </w:r>
          </w:p>
        </w:tc>
        <w:tc>
          <w:tcPr>
            <w:tcW w:w="3020" w:type="dxa"/>
            <w:gridSpan w:val="2"/>
          </w:tcPr>
          <w:p w:rsidR="006A5610" w:rsidRPr="00AF2FAC" w:rsidRDefault="006A5610" w:rsidP="00754760">
            <w:pPr>
              <w:autoSpaceDE w:val="0"/>
              <w:autoSpaceDN w:val="0"/>
              <w:adjustRightInd w:val="0"/>
              <w:rPr>
                <w:sz w:val="24"/>
                <w:szCs w:val="24"/>
                <w:lang w:val="ru-RU"/>
              </w:rPr>
            </w:pPr>
            <w:r w:rsidRPr="00AF2FAC">
              <w:rPr>
                <w:sz w:val="24"/>
                <w:szCs w:val="24"/>
                <w:lang w:val="ru-RU"/>
              </w:rPr>
              <w:t xml:space="preserve"> Жизнь жанра сказки во времени. Отличие  волшебных  сказок от бытовых. Русские народные сказки</w:t>
            </w:r>
          </w:p>
          <w:p w:rsidR="006A5610" w:rsidRPr="00AF2FAC" w:rsidRDefault="006A5610" w:rsidP="00754760">
            <w:pPr>
              <w:autoSpaceDE w:val="0"/>
              <w:autoSpaceDN w:val="0"/>
              <w:adjustRightInd w:val="0"/>
              <w:rPr>
                <w:sz w:val="24"/>
                <w:szCs w:val="24"/>
                <w:lang w:val="ru-RU"/>
              </w:rPr>
            </w:pPr>
            <w:r w:rsidRPr="00AF2FAC">
              <w:rPr>
                <w:sz w:val="24"/>
                <w:szCs w:val="24"/>
                <w:lang w:val="ru-RU"/>
              </w:rPr>
              <w:t>«Что дальше слышно», «Как Иван-дурак дверь стерег».</w:t>
            </w:r>
          </w:p>
          <w:p w:rsidR="006A5610" w:rsidRPr="00AF2FAC" w:rsidRDefault="006A5610" w:rsidP="00754760">
            <w:pPr>
              <w:rPr>
                <w:sz w:val="24"/>
                <w:szCs w:val="24"/>
                <w:lang w:val="ru-RU"/>
              </w:rPr>
            </w:pPr>
          </w:p>
        </w:tc>
        <w:tc>
          <w:tcPr>
            <w:tcW w:w="4414" w:type="dxa"/>
            <w:gridSpan w:val="4"/>
            <w:vMerge w:val="restart"/>
          </w:tcPr>
          <w:p w:rsidR="006A5610" w:rsidRPr="00AF2FAC" w:rsidRDefault="006A5610" w:rsidP="00754760">
            <w:pPr>
              <w:autoSpaceDE w:val="0"/>
              <w:autoSpaceDN w:val="0"/>
              <w:adjustRightInd w:val="0"/>
              <w:rPr>
                <w:sz w:val="24"/>
                <w:szCs w:val="24"/>
                <w:lang w:val="ru-RU"/>
              </w:rPr>
            </w:pPr>
            <w:r w:rsidRPr="00AF2FAC">
              <w:rPr>
                <w:sz w:val="24"/>
                <w:szCs w:val="24"/>
                <w:lang w:val="ru-RU"/>
              </w:rPr>
              <w:t>Упражнение в восприятии</w:t>
            </w:r>
          </w:p>
          <w:p w:rsidR="006A5610" w:rsidRPr="00AF2FAC" w:rsidRDefault="006A5610" w:rsidP="00754760">
            <w:pPr>
              <w:autoSpaceDE w:val="0"/>
              <w:autoSpaceDN w:val="0"/>
              <w:adjustRightInd w:val="0"/>
              <w:rPr>
                <w:sz w:val="24"/>
                <w:szCs w:val="24"/>
                <w:lang w:val="ru-RU"/>
              </w:rPr>
            </w:pPr>
            <w:r w:rsidRPr="00AF2FAC">
              <w:rPr>
                <w:sz w:val="24"/>
                <w:szCs w:val="24"/>
                <w:lang w:val="ru-RU"/>
              </w:rPr>
              <w:t>произведения на слух и при чтении про себя.</w:t>
            </w:r>
            <w:r w:rsidR="00C834C7" w:rsidRPr="00AF2FAC">
              <w:rPr>
                <w:sz w:val="24"/>
                <w:szCs w:val="24"/>
                <w:lang w:val="ru-RU"/>
              </w:rPr>
              <w:t xml:space="preserve"> </w:t>
            </w:r>
            <w:r w:rsidRPr="00AF2FAC">
              <w:rPr>
                <w:sz w:val="24"/>
                <w:szCs w:val="24"/>
                <w:lang w:val="ru-RU"/>
              </w:rPr>
              <w:t>Определение жанра, характеристика жанровых особенностей прослушанного произведения.</w:t>
            </w:r>
            <w:r w:rsidR="00C834C7" w:rsidRPr="00AF2FAC">
              <w:rPr>
                <w:sz w:val="24"/>
                <w:szCs w:val="24"/>
                <w:lang w:val="ru-RU"/>
              </w:rPr>
              <w:t xml:space="preserve"> </w:t>
            </w:r>
            <w:r w:rsidRPr="00AF2FAC">
              <w:rPr>
                <w:sz w:val="24"/>
                <w:szCs w:val="24"/>
                <w:lang w:val="ru-RU"/>
              </w:rPr>
              <w:t>Объяснение особенностей языка былины.</w:t>
            </w:r>
          </w:p>
          <w:p w:rsidR="006A5610" w:rsidRPr="00AF2FAC" w:rsidRDefault="006A5610" w:rsidP="00754760">
            <w:pPr>
              <w:autoSpaceDE w:val="0"/>
              <w:autoSpaceDN w:val="0"/>
              <w:adjustRightInd w:val="0"/>
              <w:rPr>
                <w:sz w:val="24"/>
                <w:szCs w:val="24"/>
                <w:lang w:val="ru-RU"/>
              </w:rPr>
            </w:pPr>
            <w:r w:rsidRPr="00AF2FAC">
              <w:rPr>
                <w:sz w:val="24"/>
                <w:szCs w:val="24"/>
                <w:lang w:val="ru-RU"/>
              </w:rPr>
              <w:t xml:space="preserve">Ответы на вопросы по содержанию фольклорного текста. Нахождение и зачитывание частей текста, иллюстрирующих высказанное </w:t>
            </w:r>
            <w:r w:rsidRPr="00AF2FAC">
              <w:rPr>
                <w:sz w:val="24"/>
                <w:szCs w:val="24"/>
                <w:lang w:val="ru-RU"/>
              </w:rPr>
              <w:lastRenderedPageBreak/>
              <w:t>суждение.</w:t>
            </w:r>
          </w:p>
          <w:p w:rsidR="006A5610" w:rsidRPr="00AF2FAC" w:rsidRDefault="006A5610" w:rsidP="00754760">
            <w:pPr>
              <w:rPr>
                <w:sz w:val="24"/>
                <w:szCs w:val="24"/>
                <w:lang w:val="ru-RU"/>
              </w:rPr>
            </w:pPr>
            <w:r w:rsidRPr="00AF2FAC">
              <w:rPr>
                <w:sz w:val="24"/>
                <w:szCs w:val="24"/>
                <w:lang w:val="ru-RU"/>
              </w:rPr>
              <w:t>Участие в диалоге. Выразительное чтение текста, с передачей особенностей жанра.</w:t>
            </w:r>
          </w:p>
        </w:tc>
        <w:tc>
          <w:tcPr>
            <w:tcW w:w="4653" w:type="dxa"/>
            <w:gridSpan w:val="4"/>
            <w:vMerge w:val="restart"/>
          </w:tcPr>
          <w:p w:rsidR="006A5610" w:rsidRPr="00AF2FAC" w:rsidRDefault="006A5610" w:rsidP="00754760">
            <w:pPr>
              <w:autoSpaceDE w:val="0"/>
              <w:autoSpaceDN w:val="0"/>
              <w:adjustRightInd w:val="0"/>
              <w:rPr>
                <w:sz w:val="24"/>
                <w:szCs w:val="24"/>
                <w:lang w:val="ru-RU"/>
              </w:rPr>
            </w:pPr>
            <w:r w:rsidRPr="00AF2FAC">
              <w:rPr>
                <w:sz w:val="24"/>
                <w:szCs w:val="24"/>
                <w:lang w:val="ru-RU"/>
              </w:rPr>
              <w:lastRenderedPageBreak/>
              <w:t xml:space="preserve">Уметь воспринимать учебную информацию из учебника и в исполнении учителя. Осознанно воспринимать содержание текста бытовой сказки. Ориентироваться в содержании прочитанного, уметь отвечать на вопросы по содержанию произведения. Участвовать в диалоге при обсуждении произведения. </w:t>
            </w:r>
            <w:r w:rsidRPr="00AF2FAC">
              <w:rPr>
                <w:i/>
                <w:iCs/>
                <w:sz w:val="24"/>
                <w:szCs w:val="24"/>
                <w:lang w:val="ru-RU"/>
              </w:rPr>
              <w:t xml:space="preserve">Распознавать особенности бытовых сказок на основании сравнения со сказками других видов (о животных и </w:t>
            </w:r>
            <w:r w:rsidRPr="00AF2FAC">
              <w:rPr>
                <w:i/>
                <w:iCs/>
                <w:sz w:val="24"/>
                <w:szCs w:val="24"/>
                <w:lang w:val="ru-RU"/>
              </w:rPr>
              <w:lastRenderedPageBreak/>
              <w:t>волшебными), различать и формулировать</w:t>
            </w:r>
            <w:r w:rsidRPr="00AF2FAC">
              <w:rPr>
                <w:sz w:val="24"/>
                <w:szCs w:val="24"/>
                <w:lang w:val="ru-RU"/>
              </w:rPr>
              <w:t xml:space="preserve"> </w:t>
            </w:r>
            <w:r w:rsidRPr="00AF2FAC">
              <w:rPr>
                <w:i/>
                <w:iCs/>
                <w:sz w:val="24"/>
                <w:szCs w:val="24"/>
                <w:lang w:val="ru-RU"/>
              </w:rPr>
              <w:t>черты сходства (героев ждут испытания, разгадывание загадок как испытание, использование числа 3, «социальное» положение</w:t>
            </w:r>
          </w:p>
          <w:p w:rsidR="006A5610" w:rsidRPr="00AF2FAC" w:rsidRDefault="006A5610" w:rsidP="00704EA2">
            <w:pPr>
              <w:autoSpaceDE w:val="0"/>
              <w:autoSpaceDN w:val="0"/>
              <w:adjustRightInd w:val="0"/>
              <w:rPr>
                <w:sz w:val="24"/>
                <w:szCs w:val="24"/>
                <w:lang w:val="ru-RU"/>
              </w:rPr>
            </w:pPr>
            <w:r w:rsidRPr="00AF2FAC">
              <w:rPr>
                <w:i/>
                <w:iCs/>
                <w:sz w:val="24"/>
                <w:szCs w:val="24"/>
                <w:lang w:val="ru-RU"/>
              </w:rPr>
              <w:t>героя) и отличий (поучительный характер, присутствие исторических деталей, порой юмористический характер)</w:t>
            </w:r>
          </w:p>
        </w:tc>
        <w:tc>
          <w:tcPr>
            <w:tcW w:w="2576" w:type="dxa"/>
            <w:gridSpan w:val="2"/>
            <w:vMerge w:val="restart"/>
          </w:tcPr>
          <w:p w:rsidR="00C834C7" w:rsidRPr="00AF2FAC" w:rsidRDefault="00C834C7" w:rsidP="00C834C7">
            <w:pPr>
              <w:autoSpaceDE w:val="0"/>
              <w:autoSpaceDN w:val="0"/>
              <w:adjustRightInd w:val="0"/>
              <w:rPr>
                <w:sz w:val="24"/>
                <w:szCs w:val="24"/>
                <w:lang w:val="ru-RU"/>
              </w:rPr>
            </w:pPr>
            <w:r w:rsidRPr="00AF2FAC">
              <w:rPr>
                <w:sz w:val="24"/>
                <w:szCs w:val="24"/>
                <w:lang w:val="ru-RU"/>
              </w:rPr>
              <w:lastRenderedPageBreak/>
              <w:t>Учебник, с</w:t>
            </w:r>
            <w:r w:rsidR="006A5610" w:rsidRPr="00AF2FAC">
              <w:rPr>
                <w:sz w:val="24"/>
                <w:szCs w:val="24"/>
                <w:lang w:val="ru-RU"/>
              </w:rPr>
              <w:t>борник А.Н.Афанасьева</w:t>
            </w:r>
            <w:r w:rsidRPr="00AF2FAC">
              <w:rPr>
                <w:sz w:val="24"/>
                <w:szCs w:val="24"/>
                <w:lang w:val="ru-RU"/>
              </w:rPr>
              <w:t xml:space="preserve"> «Русские народные сказки», аудио сказка «Кашиц</w:t>
            </w:r>
            <w:r w:rsidR="00951D09" w:rsidRPr="00AF2FAC">
              <w:rPr>
                <w:sz w:val="24"/>
                <w:szCs w:val="24"/>
                <w:lang w:val="ru-RU"/>
              </w:rPr>
              <w:t xml:space="preserve">а из топора»                   </w:t>
            </w:r>
          </w:p>
          <w:p w:rsidR="006A5610" w:rsidRPr="00AF2FAC" w:rsidRDefault="006A5610" w:rsidP="00951D09">
            <w:pPr>
              <w:rPr>
                <w:sz w:val="24"/>
                <w:szCs w:val="24"/>
                <w:lang w:val="ru-RU"/>
              </w:rPr>
            </w:pPr>
          </w:p>
        </w:tc>
      </w:tr>
      <w:tr w:rsidR="006A5610" w:rsidRPr="00AF2FAC" w:rsidTr="00704EA2">
        <w:trPr>
          <w:trHeight w:val="1679"/>
        </w:trPr>
        <w:tc>
          <w:tcPr>
            <w:tcW w:w="619" w:type="dxa"/>
            <w:gridSpan w:val="2"/>
          </w:tcPr>
          <w:p w:rsidR="006A5610" w:rsidRPr="00AF2FAC" w:rsidRDefault="00562739" w:rsidP="00DF42D1">
            <w:pPr>
              <w:rPr>
                <w:sz w:val="24"/>
                <w:szCs w:val="24"/>
                <w:lang w:val="ru-RU"/>
              </w:rPr>
            </w:pPr>
            <w:r w:rsidRPr="00AF2FAC">
              <w:rPr>
                <w:sz w:val="24"/>
                <w:szCs w:val="24"/>
                <w:lang w:val="ru-RU"/>
              </w:rPr>
              <w:lastRenderedPageBreak/>
              <w:t>23</w:t>
            </w:r>
          </w:p>
        </w:tc>
        <w:tc>
          <w:tcPr>
            <w:tcW w:w="3020" w:type="dxa"/>
            <w:gridSpan w:val="2"/>
          </w:tcPr>
          <w:p w:rsidR="006A5610" w:rsidRPr="00AF2FAC" w:rsidRDefault="006A5610" w:rsidP="006A5610">
            <w:pPr>
              <w:autoSpaceDE w:val="0"/>
              <w:autoSpaceDN w:val="0"/>
              <w:adjustRightInd w:val="0"/>
              <w:rPr>
                <w:sz w:val="24"/>
                <w:szCs w:val="24"/>
                <w:lang w:val="ru-RU"/>
              </w:rPr>
            </w:pPr>
            <w:r w:rsidRPr="00AF2FAC">
              <w:rPr>
                <w:sz w:val="24"/>
                <w:szCs w:val="24"/>
                <w:lang w:val="ru-RU"/>
              </w:rPr>
              <w:t>Жизнь жанра сказки во времени. Отличие  волшебных  сказок от бытовых.</w:t>
            </w:r>
            <w:r w:rsidR="00562739" w:rsidRPr="00AF2FAC">
              <w:rPr>
                <w:sz w:val="24"/>
                <w:szCs w:val="24"/>
                <w:lang w:val="ru-RU"/>
              </w:rPr>
              <w:t xml:space="preserve"> </w:t>
            </w:r>
            <w:r w:rsidRPr="00AF2FAC">
              <w:rPr>
                <w:sz w:val="24"/>
                <w:szCs w:val="24"/>
                <w:lang w:val="ru-RU"/>
              </w:rPr>
              <w:t xml:space="preserve"> Русск</w:t>
            </w:r>
            <w:r w:rsidR="00562739" w:rsidRPr="00AF2FAC">
              <w:rPr>
                <w:sz w:val="24"/>
                <w:szCs w:val="24"/>
                <w:lang w:val="ru-RU"/>
              </w:rPr>
              <w:t xml:space="preserve">ая </w:t>
            </w:r>
            <w:r w:rsidRPr="00AF2FAC">
              <w:rPr>
                <w:sz w:val="24"/>
                <w:szCs w:val="24"/>
                <w:lang w:val="ru-RU"/>
              </w:rPr>
              <w:t>народн</w:t>
            </w:r>
            <w:r w:rsidR="00562739" w:rsidRPr="00AF2FAC">
              <w:rPr>
                <w:sz w:val="24"/>
                <w:szCs w:val="24"/>
                <w:lang w:val="ru-RU"/>
              </w:rPr>
              <w:t xml:space="preserve">ая </w:t>
            </w:r>
            <w:r w:rsidRPr="00AF2FAC">
              <w:rPr>
                <w:sz w:val="24"/>
                <w:szCs w:val="24"/>
                <w:lang w:val="ru-RU"/>
              </w:rPr>
              <w:t xml:space="preserve"> сказк</w:t>
            </w:r>
            <w:r w:rsidR="00562739" w:rsidRPr="00AF2FAC">
              <w:rPr>
                <w:sz w:val="24"/>
                <w:szCs w:val="24"/>
                <w:lang w:val="ru-RU"/>
              </w:rPr>
              <w:t>а «Кашица из топора».</w:t>
            </w:r>
          </w:p>
          <w:p w:rsidR="006A5610" w:rsidRPr="00AF2FAC" w:rsidRDefault="006A5610" w:rsidP="00754760">
            <w:pPr>
              <w:autoSpaceDE w:val="0"/>
              <w:autoSpaceDN w:val="0"/>
              <w:adjustRightInd w:val="0"/>
              <w:rPr>
                <w:sz w:val="24"/>
                <w:szCs w:val="24"/>
                <w:lang w:val="ru-RU"/>
              </w:rPr>
            </w:pPr>
          </w:p>
        </w:tc>
        <w:tc>
          <w:tcPr>
            <w:tcW w:w="4414" w:type="dxa"/>
            <w:gridSpan w:val="4"/>
            <w:vMerge/>
          </w:tcPr>
          <w:p w:rsidR="006A5610" w:rsidRPr="00AF2FAC" w:rsidRDefault="006A5610" w:rsidP="00754760">
            <w:pPr>
              <w:autoSpaceDE w:val="0"/>
              <w:autoSpaceDN w:val="0"/>
              <w:adjustRightInd w:val="0"/>
              <w:rPr>
                <w:sz w:val="24"/>
                <w:szCs w:val="24"/>
                <w:lang w:val="ru-RU"/>
              </w:rPr>
            </w:pPr>
          </w:p>
        </w:tc>
        <w:tc>
          <w:tcPr>
            <w:tcW w:w="4653" w:type="dxa"/>
            <w:gridSpan w:val="4"/>
            <w:vMerge/>
          </w:tcPr>
          <w:p w:rsidR="006A5610" w:rsidRPr="00AF2FAC" w:rsidRDefault="006A5610" w:rsidP="00754760">
            <w:pPr>
              <w:autoSpaceDE w:val="0"/>
              <w:autoSpaceDN w:val="0"/>
              <w:adjustRightInd w:val="0"/>
              <w:rPr>
                <w:sz w:val="24"/>
                <w:szCs w:val="24"/>
                <w:lang w:val="ru-RU"/>
              </w:rPr>
            </w:pPr>
          </w:p>
        </w:tc>
        <w:tc>
          <w:tcPr>
            <w:tcW w:w="2576" w:type="dxa"/>
            <w:gridSpan w:val="2"/>
            <w:vMerge/>
          </w:tcPr>
          <w:p w:rsidR="006A5610" w:rsidRPr="00AF2FAC" w:rsidRDefault="006A5610" w:rsidP="00754760">
            <w:pPr>
              <w:rPr>
                <w:sz w:val="24"/>
                <w:szCs w:val="24"/>
                <w:lang w:val="ru-RU"/>
              </w:rPr>
            </w:pPr>
          </w:p>
        </w:tc>
      </w:tr>
      <w:tr w:rsidR="001E5A3F" w:rsidRPr="00310EBE" w:rsidTr="00B13E2A">
        <w:trPr>
          <w:trHeight w:val="20"/>
        </w:trPr>
        <w:tc>
          <w:tcPr>
            <w:tcW w:w="619" w:type="dxa"/>
            <w:gridSpan w:val="2"/>
          </w:tcPr>
          <w:p w:rsidR="001E5A3F" w:rsidRPr="00AF2FAC" w:rsidRDefault="001E5A3F" w:rsidP="00DF42D1">
            <w:pPr>
              <w:rPr>
                <w:sz w:val="24"/>
                <w:szCs w:val="24"/>
                <w:lang w:val="ru-RU"/>
              </w:rPr>
            </w:pPr>
            <w:r w:rsidRPr="00AF2FAC">
              <w:rPr>
                <w:sz w:val="24"/>
                <w:szCs w:val="24"/>
              </w:rPr>
              <w:lastRenderedPageBreak/>
              <w:t>2</w:t>
            </w:r>
            <w:r w:rsidR="00562739" w:rsidRPr="00AF2FAC">
              <w:rPr>
                <w:sz w:val="24"/>
                <w:szCs w:val="24"/>
                <w:lang w:val="ru-RU"/>
              </w:rPr>
              <w:t>4</w:t>
            </w:r>
          </w:p>
        </w:tc>
        <w:tc>
          <w:tcPr>
            <w:tcW w:w="3020" w:type="dxa"/>
            <w:gridSpan w:val="2"/>
          </w:tcPr>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Мотивы бытовой сказки в художественном произведении. </w:t>
            </w:r>
          </w:p>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С.Я. Маршак «Сказка  про короля и солдата». </w:t>
            </w:r>
          </w:p>
          <w:p w:rsidR="001E5A3F" w:rsidRPr="00AF2FAC" w:rsidRDefault="001E5A3F" w:rsidP="00754760">
            <w:pPr>
              <w:autoSpaceDE w:val="0"/>
              <w:autoSpaceDN w:val="0"/>
              <w:adjustRightInd w:val="0"/>
              <w:rPr>
                <w:sz w:val="24"/>
                <w:szCs w:val="24"/>
                <w:lang w:val="ru-RU"/>
              </w:rPr>
            </w:pPr>
          </w:p>
        </w:tc>
        <w:tc>
          <w:tcPr>
            <w:tcW w:w="4414" w:type="dxa"/>
            <w:gridSpan w:val="4"/>
          </w:tcPr>
          <w:p w:rsidR="001E5A3F" w:rsidRPr="00AF2FAC" w:rsidRDefault="001E5A3F" w:rsidP="00754760">
            <w:pPr>
              <w:autoSpaceDE w:val="0"/>
              <w:autoSpaceDN w:val="0"/>
              <w:adjustRightInd w:val="0"/>
              <w:rPr>
                <w:sz w:val="24"/>
                <w:szCs w:val="24"/>
                <w:lang w:val="ru-RU"/>
              </w:rPr>
            </w:pPr>
            <w:r w:rsidRPr="00AF2FAC">
              <w:rPr>
                <w:sz w:val="24"/>
                <w:szCs w:val="24"/>
                <w:lang w:val="ru-RU"/>
              </w:rPr>
              <w:t>Упражнение в восприятии произведения на слух и при чтении про себя. Определение жанра, характеристика жанровых особенностей произведения. Объяснение особенностей языка бытовой сказки. Ответы на вопросы по содержанию фольклорного текста. Нахождение и зачитывание частей текста, иллюстрирующих высказанное суждение. Участие в диалоге.</w:t>
            </w:r>
          </w:p>
          <w:p w:rsidR="001E5A3F" w:rsidRPr="00AF2FAC" w:rsidRDefault="001E5A3F" w:rsidP="00754760">
            <w:pPr>
              <w:rPr>
                <w:sz w:val="24"/>
                <w:szCs w:val="24"/>
                <w:lang w:val="ru-RU"/>
              </w:rPr>
            </w:pPr>
            <w:r w:rsidRPr="00AF2FAC">
              <w:rPr>
                <w:sz w:val="24"/>
                <w:szCs w:val="24"/>
                <w:lang w:val="ru-RU"/>
              </w:rPr>
              <w:t>Выразительное чтение стихотворного текста, нахождение в нем сходства и различия с бытовыми сказками</w:t>
            </w:r>
          </w:p>
        </w:tc>
        <w:tc>
          <w:tcPr>
            <w:tcW w:w="4653" w:type="dxa"/>
            <w:gridSpan w:val="4"/>
          </w:tcPr>
          <w:p w:rsidR="001E5A3F" w:rsidRPr="00AF2FAC" w:rsidRDefault="001E5A3F" w:rsidP="00487741">
            <w:pPr>
              <w:autoSpaceDE w:val="0"/>
              <w:autoSpaceDN w:val="0"/>
              <w:adjustRightInd w:val="0"/>
              <w:rPr>
                <w:i/>
                <w:iCs/>
                <w:sz w:val="24"/>
                <w:szCs w:val="24"/>
                <w:lang w:val="ru-RU"/>
              </w:rPr>
            </w:pPr>
            <w:r w:rsidRPr="00AF2FAC">
              <w:rPr>
                <w:sz w:val="24"/>
                <w:szCs w:val="24"/>
                <w:lang w:val="ru-RU"/>
              </w:rPr>
              <w:t xml:space="preserve"> Осознанно воспринимать </w:t>
            </w:r>
            <w:r w:rsidR="00487741" w:rsidRPr="00AF2FAC">
              <w:rPr>
                <w:sz w:val="24"/>
                <w:szCs w:val="24"/>
                <w:lang w:val="ru-RU"/>
              </w:rPr>
              <w:t xml:space="preserve">содержание текста. </w:t>
            </w:r>
            <w:r w:rsidRPr="00AF2FAC">
              <w:rPr>
                <w:sz w:val="24"/>
                <w:szCs w:val="24"/>
                <w:lang w:val="ru-RU"/>
              </w:rPr>
              <w:t>Ориентиро</w:t>
            </w:r>
            <w:r w:rsidR="00487741" w:rsidRPr="00AF2FAC">
              <w:rPr>
                <w:sz w:val="24"/>
                <w:szCs w:val="24"/>
                <w:lang w:val="ru-RU"/>
              </w:rPr>
              <w:t>ваться в содержании,</w:t>
            </w:r>
            <w:r w:rsidRPr="00AF2FAC">
              <w:rPr>
                <w:sz w:val="24"/>
                <w:szCs w:val="24"/>
                <w:lang w:val="ru-RU"/>
              </w:rPr>
              <w:t xml:space="preserve"> отвечать на во</w:t>
            </w:r>
            <w:r w:rsidR="00487741" w:rsidRPr="00AF2FAC">
              <w:rPr>
                <w:sz w:val="24"/>
                <w:szCs w:val="24"/>
                <w:lang w:val="ru-RU"/>
              </w:rPr>
              <w:t>просы</w:t>
            </w:r>
            <w:r w:rsidRPr="00AF2FAC">
              <w:rPr>
                <w:sz w:val="24"/>
                <w:szCs w:val="24"/>
                <w:lang w:val="ru-RU"/>
              </w:rPr>
              <w:t xml:space="preserve">. Участвовать в диалоге при обсуждении произведения. </w:t>
            </w:r>
            <w:r w:rsidRPr="00AF2FAC">
              <w:rPr>
                <w:i/>
                <w:iCs/>
                <w:sz w:val="24"/>
                <w:szCs w:val="24"/>
                <w:lang w:val="ru-RU"/>
              </w:rPr>
              <w:t>Уточнить особенности бытовых сказок на основании сравнения со</w:t>
            </w:r>
            <w:r w:rsidR="00951D09" w:rsidRPr="00AF2FAC">
              <w:rPr>
                <w:i/>
                <w:iCs/>
                <w:sz w:val="24"/>
                <w:szCs w:val="24"/>
                <w:lang w:val="ru-RU"/>
              </w:rPr>
              <w:t xml:space="preserve"> </w:t>
            </w:r>
            <w:r w:rsidRPr="00AF2FAC">
              <w:rPr>
                <w:i/>
                <w:iCs/>
                <w:sz w:val="24"/>
                <w:szCs w:val="24"/>
                <w:lang w:val="ru-RU"/>
              </w:rPr>
              <w:t>сказками других видов (о животных и волшебными), различать и формулировать черты сходства (героев ждут испы</w:t>
            </w:r>
            <w:r w:rsidR="00487741" w:rsidRPr="00AF2FAC">
              <w:rPr>
                <w:i/>
                <w:iCs/>
                <w:sz w:val="24"/>
                <w:szCs w:val="24"/>
                <w:lang w:val="ru-RU"/>
              </w:rPr>
              <w:t xml:space="preserve">тания, разгадывание загадок как </w:t>
            </w:r>
            <w:r w:rsidRPr="00AF2FAC">
              <w:rPr>
                <w:i/>
                <w:iCs/>
                <w:sz w:val="24"/>
                <w:szCs w:val="24"/>
                <w:lang w:val="ru-RU"/>
              </w:rPr>
              <w:t>испытание, использование числа 3, «социальное» положение героя) и отличий (поучительный характер, присутствие исторических деталей, порой юмористический характер</w:t>
            </w:r>
            <w:r w:rsidR="00951D09" w:rsidRPr="00AF2FAC">
              <w:rPr>
                <w:i/>
                <w:iCs/>
                <w:sz w:val="24"/>
                <w:szCs w:val="24"/>
                <w:lang w:val="ru-RU"/>
              </w:rPr>
              <w:t>)</w:t>
            </w:r>
            <w:r w:rsidRPr="00AF2FAC">
              <w:rPr>
                <w:i/>
                <w:iCs/>
                <w:sz w:val="24"/>
                <w:szCs w:val="24"/>
                <w:lang w:val="ru-RU"/>
              </w:rPr>
              <w:t xml:space="preserve">. </w:t>
            </w:r>
          </w:p>
        </w:tc>
        <w:tc>
          <w:tcPr>
            <w:tcW w:w="2576" w:type="dxa"/>
            <w:gridSpan w:val="2"/>
          </w:tcPr>
          <w:p w:rsidR="001E5A3F" w:rsidRPr="00AF2FAC" w:rsidRDefault="001E5A3F" w:rsidP="00754760">
            <w:pPr>
              <w:rPr>
                <w:sz w:val="24"/>
                <w:szCs w:val="24"/>
                <w:lang w:val="ru-RU"/>
              </w:rPr>
            </w:pPr>
            <w:r w:rsidRPr="00AF2FAC">
              <w:rPr>
                <w:color w:val="000000"/>
                <w:sz w:val="24"/>
                <w:szCs w:val="24"/>
                <w:lang w:val="ru-RU"/>
              </w:rPr>
              <w:t xml:space="preserve">Учебник, мультимедийный проектор, экспозиционный экран, </w:t>
            </w:r>
            <w:r w:rsidRPr="00AF2FAC">
              <w:rPr>
                <w:sz w:val="24"/>
                <w:szCs w:val="24"/>
                <w:lang w:val="ru-RU"/>
              </w:rPr>
              <w:t xml:space="preserve"> </w:t>
            </w:r>
            <w:r w:rsidR="00951D09" w:rsidRPr="00AF2FAC">
              <w:rPr>
                <w:sz w:val="24"/>
                <w:szCs w:val="24"/>
                <w:lang w:val="ru-RU"/>
              </w:rPr>
              <w:t xml:space="preserve">творчество </w:t>
            </w:r>
            <w:r w:rsidRPr="00AF2FAC">
              <w:rPr>
                <w:sz w:val="24"/>
                <w:szCs w:val="24"/>
                <w:lang w:val="ru-RU"/>
              </w:rPr>
              <w:t>С.М.Маршак</w:t>
            </w:r>
            <w:r w:rsidR="00951D09" w:rsidRPr="00AF2FAC">
              <w:rPr>
                <w:sz w:val="24"/>
                <w:szCs w:val="24"/>
                <w:lang w:val="ru-RU"/>
              </w:rPr>
              <w:t>а</w:t>
            </w:r>
            <w:r w:rsidRPr="00AF2FAC">
              <w:rPr>
                <w:sz w:val="24"/>
                <w:szCs w:val="24"/>
                <w:lang w:val="ru-RU"/>
              </w:rPr>
              <w:t xml:space="preserve"> (</w:t>
            </w:r>
            <w:hyperlink r:id="rId20" w:history="1">
              <w:r w:rsidRPr="00AF2FAC">
                <w:rPr>
                  <w:rStyle w:val="ab"/>
                  <w:sz w:val="24"/>
                  <w:szCs w:val="24"/>
                  <w:u w:val="none"/>
                </w:rPr>
                <w:t>http</w:t>
              </w:r>
              <w:r w:rsidRPr="00AF2FAC">
                <w:rPr>
                  <w:rStyle w:val="ab"/>
                  <w:sz w:val="24"/>
                  <w:szCs w:val="24"/>
                  <w:u w:val="none"/>
                  <w:lang w:val="ru-RU"/>
                </w:rPr>
                <w:t>://</w:t>
              </w:r>
              <w:r w:rsidRPr="00AF2FAC">
                <w:rPr>
                  <w:rStyle w:val="ab"/>
                  <w:sz w:val="24"/>
                  <w:szCs w:val="24"/>
                  <w:u w:val="none"/>
                </w:rPr>
                <w:t>bibliogid</w:t>
              </w:r>
              <w:r w:rsidRPr="00AF2FAC">
                <w:rPr>
                  <w:rStyle w:val="ab"/>
                  <w:sz w:val="24"/>
                  <w:szCs w:val="24"/>
                  <w:u w:val="none"/>
                  <w:lang w:val="ru-RU"/>
                </w:rPr>
                <w:t>.</w:t>
              </w:r>
              <w:r w:rsidRPr="00AF2FAC">
                <w:rPr>
                  <w:rStyle w:val="ab"/>
                  <w:sz w:val="24"/>
                  <w:szCs w:val="24"/>
                  <w:u w:val="none"/>
                </w:rPr>
                <w:t>run</w:t>
              </w:r>
              <w:r w:rsidRPr="00AF2FAC">
                <w:rPr>
                  <w:rStyle w:val="ab"/>
                  <w:sz w:val="24"/>
                  <w:szCs w:val="24"/>
                  <w:u w:val="none"/>
                  <w:lang w:val="ru-RU"/>
                </w:rPr>
                <w:t>/</w:t>
              </w:r>
              <w:r w:rsidRPr="00AF2FAC">
                <w:rPr>
                  <w:rStyle w:val="ab"/>
                  <w:sz w:val="24"/>
                  <w:szCs w:val="24"/>
                  <w:u w:val="none"/>
                </w:rPr>
                <w:t>panatela</w:t>
              </w:r>
              <w:r w:rsidRPr="00AF2FAC">
                <w:rPr>
                  <w:rStyle w:val="ab"/>
                  <w:sz w:val="24"/>
                  <w:szCs w:val="24"/>
                  <w:u w:val="none"/>
                  <w:lang w:val="ru-RU"/>
                </w:rPr>
                <w:t>/</w:t>
              </w:r>
              <w:r w:rsidRPr="00AF2FAC">
                <w:rPr>
                  <w:rStyle w:val="ab"/>
                  <w:sz w:val="24"/>
                  <w:szCs w:val="24"/>
                  <w:u w:val="none"/>
                </w:rPr>
                <w:t>o</w:t>
              </w:r>
              <w:r w:rsidRPr="00AF2FAC">
                <w:rPr>
                  <w:rStyle w:val="ab"/>
                  <w:sz w:val="24"/>
                  <w:szCs w:val="24"/>
                  <w:u w:val="none"/>
                  <w:lang w:val="ru-RU"/>
                </w:rPr>
                <w:t>-</w:t>
              </w:r>
              <w:r w:rsidRPr="00AF2FAC">
                <w:rPr>
                  <w:rStyle w:val="ab"/>
                  <w:sz w:val="24"/>
                  <w:szCs w:val="24"/>
                  <w:u w:val="none"/>
                </w:rPr>
                <w:t>pisatelyak</w:t>
              </w:r>
            </w:hyperlink>
            <w:r w:rsidRPr="00AF2FAC">
              <w:rPr>
                <w:sz w:val="24"/>
                <w:szCs w:val="24"/>
                <w:lang w:val="ru-RU"/>
              </w:rPr>
              <w:t>).</w:t>
            </w:r>
          </w:p>
        </w:tc>
      </w:tr>
      <w:tr w:rsidR="001E5A3F" w:rsidRPr="00310EBE" w:rsidTr="00B13E2A">
        <w:trPr>
          <w:trHeight w:val="20"/>
        </w:trPr>
        <w:tc>
          <w:tcPr>
            <w:tcW w:w="619" w:type="dxa"/>
            <w:gridSpan w:val="2"/>
          </w:tcPr>
          <w:p w:rsidR="001E5A3F" w:rsidRPr="00AF2FAC" w:rsidRDefault="00562739" w:rsidP="00DF42D1">
            <w:pPr>
              <w:rPr>
                <w:sz w:val="24"/>
                <w:szCs w:val="24"/>
                <w:lang w:val="ru-RU"/>
              </w:rPr>
            </w:pPr>
            <w:r w:rsidRPr="00AF2FAC">
              <w:rPr>
                <w:sz w:val="24"/>
                <w:szCs w:val="24"/>
              </w:rPr>
              <w:t>2</w:t>
            </w:r>
            <w:r w:rsidRPr="00AF2FAC">
              <w:rPr>
                <w:sz w:val="24"/>
                <w:szCs w:val="24"/>
                <w:lang w:val="ru-RU"/>
              </w:rPr>
              <w:t>5</w:t>
            </w:r>
          </w:p>
          <w:p w:rsidR="001E5A3F" w:rsidRPr="00AF2FAC" w:rsidRDefault="001E5A3F" w:rsidP="00DF42D1">
            <w:pPr>
              <w:rPr>
                <w:sz w:val="24"/>
                <w:szCs w:val="24"/>
                <w:lang w:val="ru-RU"/>
              </w:rPr>
            </w:pPr>
          </w:p>
          <w:p w:rsidR="001E5A3F" w:rsidRPr="00AF2FAC" w:rsidRDefault="001E5A3F" w:rsidP="00DF42D1">
            <w:pPr>
              <w:rPr>
                <w:sz w:val="24"/>
                <w:szCs w:val="24"/>
                <w:lang w:val="ru-RU"/>
              </w:rPr>
            </w:pPr>
          </w:p>
          <w:p w:rsidR="001E5A3F" w:rsidRPr="00AF2FAC" w:rsidRDefault="001E5A3F" w:rsidP="00DF42D1">
            <w:pPr>
              <w:rPr>
                <w:sz w:val="24"/>
                <w:szCs w:val="24"/>
                <w:lang w:val="ru-RU"/>
              </w:rPr>
            </w:pPr>
          </w:p>
          <w:p w:rsidR="001E5A3F" w:rsidRPr="00AF2FAC" w:rsidRDefault="001E5A3F" w:rsidP="00DF42D1">
            <w:pPr>
              <w:rPr>
                <w:sz w:val="24"/>
                <w:szCs w:val="24"/>
                <w:lang w:val="ru-RU"/>
              </w:rPr>
            </w:pPr>
          </w:p>
          <w:p w:rsidR="001E5A3F" w:rsidRPr="00AF2FAC" w:rsidRDefault="001E5A3F" w:rsidP="00DF42D1">
            <w:pPr>
              <w:rPr>
                <w:sz w:val="24"/>
                <w:szCs w:val="24"/>
                <w:lang w:val="ru-RU"/>
              </w:rPr>
            </w:pPr>
          </w:p>
          <w:p w:rsidR="00715C64" w:rsidRPr="00AF2FAC" w:rsidRDefault="00715C64" w:rsidP="00DF42D1">
            <w:pPr>
              <w:rPr>
                <w:sz w:val="24"/>
                <w:szCs w:val="24"/>
                <w:lang w:val="ru-RU"/>
              </w:rPr>
            </w:pPr>
          </w:p>
          <w:p w:rsidR="005B2986" w:rsidRDefault="005B2986" w:rsidP="00DF42D1">
            <w:pPr>
              <w:rPr>
                <w:sz w:val="24"/>
                <w:szCs w:val="24"/>
                <w:lang w:val="ru-RU"/>
              </w:rPr>
            </w:pPr>
          </w:p>
          <w:p w:rsidR="005B2986" w:rsidRDefault="005B2986" w:rsidP="00DF42D1">
            <w:pPr>
              <w:rPr>
                <w:sz w:val="24"/>
                <w:szCs w:val="24"/>
                <w:lang w:val="ru-RU"/>
              </w:rPr>
            </w:pPr>
          </w:p>
          <w:p w:rsidR="005B2986" w:rsidRDefault="005B2986" w:rsidP="00DF42D1">
            <w:pPr>
              <w:rPr>
                <w:sz w:val="24"/>
                <w:szCs w:val="24"/>
                <w:lang w:val="ru-RU"/>
              </w:rPr>
            </w:pPr>
          </w:p>
          <w:p w:rsidR="001E5A3F" w:rsidRPr="00AF2FAC" w:rsidRDefault="001E5A3F" w:rsidP="00DF42D1">
            <w:pPr>
              <w:rPr>
                <w:sz w:val="24"/>
                <w:szCs w:val="24"/>
                <w:lang w:val="ru-RU"/>
              </w:rPr>
            </w:pPr>
            <w:r w:rsidRPr="00AF2FAC">
              <w:rPr>
                <w:sz w:val="24"/>
                <w:szCs w:val="24"/>
              </w:rPr>
              <w:lastRenderedPageBreak/>
              <w:t>2</w:t>
            </w:r>
            <w:r w:rsidR="00562739" w:rsidRPr="00AF2FAC">
              <w:rPr>
                <w:sz w:val="24"/>
                <w:szCs w:val="24"/>
                <w:lang w:val="ru-RU"/>
              </w:rPr>
              <w:t>6</w:t>
            </w:r>
          </w:p>
        </w:tc>
        <w:tc>
          <w:tcPr>
            <w:tcW w:w="3020" w:type="dxa"/>
            <w:gridSpan w:val="2"/>
          </w:tcPr>
          <w:p w:rsidR="001E5A3F" w:rsidRPr="00AF2FAC" w:rsidRDefault="005B2986" w:rsidP="00754760">
            <w:pPr>
              <w:autoSpaceDE w:val="0"/>
              <w:autoSpaceDN w:val="0"/>
              <w:adjustRightInd w:val="0"/>
              <w:rPr>
                <w:sz w:val="24"/>
                <w:szCs w:val="24"/>
                <w:lang w:val="ru-RU"/>
              </w:rPr>
            </w:pPr>
            <w:r>
              <w:rPr>
                <w:sz w:val="24"/>
                <w:szCs w:val="24"/>
                <w:lang w:val="ru-RU"/>
              </w:rPr>
              <w:lastRenderedPageBreak/>
              <w:t>О</w:t>
            </w:r>
            <w:r w:rsidR="00CB7D3F">
              <w:rPr>
                <w:sz w:val="24"/>
                <w:szCs w:val="24"/>
                <w:lang w:val="ru-RU"/>
              </w:rPr>
              <w:t>собенност</w:t>
            </w:r>
            <w:r w:rsidR="009819D4" w:rsidRPr="00AF2FAC">
              <w:rPr>
                <w:sz w:val="24"/>
                <w:szCs w:val="24"/>
                <w:lang w:val="ru-RU"/>
              </w:rPr>
              <w:t xml:space="preserve">и </w:t>
            </w:r>
            <w:r w:rsidR="001E5A3F" w:rsidRPr="00AF2FAC">
              <w:rPr>
                <w:sz w:val="24"/>
                <w:szCs w:val="24"/>
                <w:lang w:val="ru-RU"/>
              </w:rPr>
              <w:t xml:space="preserve"> авторской сказки Г.Х.Андерсена «Стойкий оловянный солдатик».</w:t>
            </w:r>
          </w:p>
          <w:p w:rsidR="001E5A3F" w:rsidRPr="00AF2FAC" w:rsidRDefault="001E5A3F" w:rsidP="00754760">
            <w:pPr>
              <w:autoSpaceDE w:val="0"/>
              <w:autoSpaceDN w:val="0"/>
              <w:adjustRightInd w:val="0"/>
              <w:rPr>
                <w:sz w:val="24"/>
                <w:szCs w:val="24"/>
                <w:lang w:val="ru-RU"/>
              </w:rPr>
            </w:pPr>
          </w:p>
          <w:p w:rsidR="0001460B" w:rsidRDefault="0001460B" w:rsidP="00754760">
            <w:pPr>
              <w:autoSpaceDE w:val="0"/>
              <w:autoSpaceDN w:val="0"/>
              <w:adjustRightInd w:val="0"/>
              <w:rPr>
                <w:sz w:val="24"/>
                <w:szCs w:val="24"/>
                <w:lang w:val="ru-RU"/>
              </w:rPr>
            </w:pPr>
          </w:p>
          <w:p w:rsidR="0001460B" w:rsidRDefault="0001460B" w:rsidP="00754760">
            <w:pPr>
              <w:autoSpaceDE w:val="0"/>
              <w:autoSpaceDN w:val="0"/>
              <w:adjustRightInd w:val="0"/>
              <w:rPr>
                <w:sz w:val="24"/>
                <w:szCs w:val="24"/>
                <w:lang w:val="ru-RU"/>
              </w:rPr>
            </w:pPr>
          </w:p>
          <w:p w:rsidR="0001460B" w:rsidRDefault="0001460B" w:rsidP="00754760">
            <w:pPr>
              <w:autoSpaceDE w:val="0"/>
              <w:autoSpaceDN w:val="0"/>
              <w:adjustRightInd w:val="0"/>
              <w:rPr>
                <w:sz w:val="24"/>
                <w:szCs w:val="24"/>
                <w:lang w:val="ru-RU"/>
              </w:rPr>
            </w:pPr>
          </w:p>
          <w:p w:rsidR="0001460B" w:rsidRDefault="0001460B" w:rsidP="00754760">
            <w:pPr>
              <w:autoSpaceDE w:val="0"/>
              <w:autoSpaceDN w:val="0"/>
              <w:adjustRightInd w:val="0"/>
              <w:rPr>
                <w:sz w:val="24"/>
                <w:szCs w:val="24"/>
                <w:lang w:val="ru-RU"/>
              </w:rPr>
            </w:pPr>
          </w:p>
          <w:p w:rsidR="005B2986" w:rsidRDefault="005B2986"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r w:rsidRPr="00AF2FAC">
              <w:rPr>
                <w:sz w:val="24"/>
                <w:szCs w:val="24"/>
                <w:lang w:val="ru-RU"/>
              </w:rPr>
              <w:lastRenderedPageBreak/>
              <w:t>Особенности авторской сказки Г.Х.Андерсена «Стойкий оловянный солдатик».</w:t>
            </w:r>
          </w:p>
        </w:tc>
        <w:tc>
          <w:tcPr>
            <w:tcW w:w="4414" w:type="dxa"/>
            <w:gridSpan w:val="4"/>
          </w:tcPr>
          <w:p w:rsidR="001E5A3F" w:rsidRPr="00AF2FAC" w:rsidRDefault="001E5A3F" w:rsidP="00754760">
            <w:pPr>
              <w:autoSpaceDE w:val="0"/>
              <w:autoSpaceDN w:val="0"/>
              <w:adjustRightInd w:val="0"/>
              <w:rPr>
                <w:sz w:val="24"/>
                <w:szCs w:val="24"/>
                <w:lang w:val="ru-RU"/>
              </w:rPr>
            </w:pPr>
            <w:r w:rsidRPr="00AF2FAC">
              <w:rPr>
                <w:sz w:val="24"/>
                <w:szCs w:val="24"/>
                <w:lang w:val="ru-RU"/>
              </w:rPr>
              <w:lastRenderedPageBreak/>
              <w:t>Упражнение в восприятии на слух произведения в исполнении учителя или чтение вслух плавно, целыми словами с интонационным выделением особенностей текста, смысловых пауз.</w:t>
            </w:r>
          </w:p>
          <w:p w:rsidR="001E5A3F" w:rsidRPr="00AF2FAC" w:rsidRDefault="001E5A3F" w:rsidP="00754760">
            <w:pPr>
              <w:autoSpaceDE w:val="0"/>
              <w:autoSpaceDN w:val="0"/>
              <w:adjustRightInd w:val="0"/>
              <w:rPr>
                <w:sz w:val="24"/>
                <w:szCs w:val="24"/>
                <w:lang w:val="ru-RU"/>
              </w:rPr>
            </w:pPr>
            <w:r w:rsidRPr="00AF2FAC">
              <w:rPr>
                <w:sz w:val="24"/>
                <w:szCs w:val="24"/>
                <w:lang w:val="ru-RU"/>
              </w:rPr>
              <w:t>Оценка своих эмоциональных реакций.</w:t>
            </w:r>
          </w:p>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Ответы на вопросы по содержанию литературного текста. Описание особенностей поведения героя и персонажей произведения, </w:t>
            </w:r>
            <w:r w:rsidRPr="00AF2FAC">
              <w:rPr>
                <w:sz w:val="24"/>
                <w:szCs w:val="24"/>
                <w:lang w:val="ru-RU"/>
              </w:rPr>
              <w:lastRenderedPageBreak/>
              <w:t>перечисление</w:t>
            </w:r>
            <w:r w:rsidR="005B2986">
              <w:rPr>
                <w:sz w:val="24"/>
                <w:szCs w:val="24"/>
                <w:lang w:val="ru-RU"/>
              </w:rPr>
              <w:t xml:space="preserve"> </w:t>
            </w:r>
            <w:r w:rsidRPr="00AF2FAC">
              <w:rPr>
                <w:sz w:val="24"/>
                <w:szCs w:val="24"/>
                <w:lang w:val="ru-RU"/>
              </w:rPr>
              <w:t>событий, оценивание их чудесности или реальности.</w:t>
            </w:r>
            <w:r w:rsidR="005B2986">
              <w:rPr>
                <w:sz w:val="24"/>
                <w:szCs w:val="24"/>
                <w:lang w:val="ru-RU"/>
              </w:rPr>
              <w:t xml:space="preserve"> Сравнение авторской сказки с русской народной сказкой.  </w:t>
            </w:r>
            <w:r w:rsidRPr="00AF2FAC">
              <w:rPr>
                <w:sz w:val="24"/>
                <w:szCs w:val="24"/>
                <w:lang w:val="ru-RU"/>
              </w:rPr>
              <w:t xml:space="preserve"> Характеристика особенностей прослушанного произведения, описание героев. </w:t>
            </w:r>
          </w:p>
        </w:tc>
        <w:tc>
          <w:tcPr>
            <w:tcW w:w="4653" w:type="dxa"/>
            <w:gridSpan w:val="4"/>
          </w:tcPr>
          <w:p w:rsidR="001E5A3F" w:rsidRPr="005B2986" w:rsidRDefault="001E5A3F" w:rsidP="00754760">
            <w:pPr>
              <w:autoSpaceDE w:val="0"/>
              <w:autoSpaceDN w:val="0"/>
              <w:adjustRightInd w:val="0"/>
              <w:rPr>
                <w:sz w:val="24"/>
                <w:szCs w:val="24"/>
                <w:lang w:val="ru-RU"/>
              </w:rPr>
            </w:pPr>
            <w:r w:rsidRPr="00AF2FAC">
              <w:rPr>
                <w:sz w:val="24"/>
                <w:szCs w:val="24"/>
                <w:lang w:val="ru-RU"/>
              </w:rPr>
              <w:lastRenderedPageBreak/>
              <w:t>Осознанно воспринимать содержание текста, оценивать его характер. Анализировать текст: жанровая принадлежность, соответствие</w:t>
            </w:r>
            <w:r w:rsidR="00524C37" w:rsidRPr="00AF2FAC">
              <w:rPr>
                <w:sz w:val="24"/>
                <w:szCs w:val="24"/>
                <w:lang w:val="ru-RU"/>
              </w:rPr>
              <w:t xml:space="preserve"> </w:t>
            </w:r>
            <w:r w:rsidRPr="00AF2FAC">
              <w:rPr>
                <w:sz w:val="24"/>
                <w:szCs w:val="24"/>
                <w:lang w:val="ru-RU"/>
              </w:rPr>
              <w:t>сюжетных особенностей жанру волшебной сказки.</w:t>
            </w:r>
            <w:r w:rsidR="00524C37" w:rsidRPr="00AF2FAC">
              <w:rPr>
                <w:sz w:val="24"/>
                <w:szCs w:val="24"/>
                <w:lang w:val="ru-RU"/>
              </w:rPr>
              <w:t xml:space="preserve"> </w:t>
            </w:r>
            <w:r w:rsidRPr="00AF2FAC">
              <w:rPr>
                <w:sz w:val="24"/>
                <w:szCs w:val="24"/>
                <w:lang w:val="ru-RU"/>
              </w:rPr>
              <w:t xml:space="preserve">Наблюдать и </w:t>
            </w:r>
            <w:r w:rsidRPr="00AF2FAC">
              <w:rPr>
                <w:i/>
                <w:iCs/>
                <w:sz w:val="24"/>
                <w:szCs w:val="24"/>
                <w:lang w:val="ru-RU"/>
              </w:rPr>
              <w:t xml:space="preserve">формулировать </w:t>
            </w:r>
            <w:r w:rsidRPr="00AF2FAC">
              <w:rPr>
                <w:sz w:val="24"/>
                <w:szCs w:val="24"/>
                <w:lang w:val="ru-RU"/>
              </w:rPr>
              <w:t xml:space="preserve">черты сходства и различия данной авторской и народной волшебной сказки. </w:t>
            </w:r>
            <w:r w:rsidRPr="00AF2FAC">
              <w:rPr>
                <w:i/>
                <w:iCs/>
                <w:sz w:val="24"/>
                <w:szCs w:val="24"/>
                <w:lang w:val="ru-RU"/>
              </w:rPr>
              <w:t xml:space="preserve">Сходство – существование, точнее деление мира на добро и зло, магия чисел, испытания героя </w:t>
            </w:r>
            <w:r w:rsidRPr="00AF2FAC">
              <w:rPr>
                <w:i/>
                <w:iCs/>
                <w:sz w:val="24"/>
                <w:szCs w:val="24"/>
                <w:lang w:val="ru-RU"/>
              </w:rPr>
              <w:lastRenderedPageBreak/>
              <w:t>в «подземном» мире, внешность и поступки солдатика совпадают с особенностями</w:t>
            </w:r>
            <w:r w:rsidR="005B2986">
              <w:rPr>
                <w:sz w:val="24"/>
                <w:szCs w:val="24"/>
                <w:lang w:val="ru-RU"/>
              </w:rPr>
              <w:t xml:space="preserve"> </w:t>
            </w:r>
            <w:r w:rsidRPr="00AF2FAC">
              <w:rPr>
                <w:i/>
                <w:iCs/>
                <w:sz w:val="24"/>
                <w:szCs w:val="24"/>
                <w:lang w:val="ru-RU"/>
              </w:rPr>
              <w:t>главного героя народной сказки.</w:t>
            </w:r>
            <w:r w:rsidR="005B2986">
              <w:rPr>
                <w:sz w:val="24"/>
                <w:szCs w:val="24"/>
                <w:lang w:val="ru-RU"/>
              </w:rPr>
              <w:t xml:space="preserve"> </w:t>
            </w:r>
            <w:r w:rsidRPr="00AF2FAC">
              <w:rPr>
                <w:i/>
                <w:iCs/>
                <w:sz w:val="24"/>
                <w:szCs w:val="24"/>
                <w:lang w:val="ru-RU"/>
              </w:rPr>
              <w:t>Различие – народная сказка не может быть о любви, не может так грустно заканчиваться,</w:t>
            </w:r>
            <w:r w:rsidR="005B2986">
              <w:rPr>
                <w:sz w:val="24"/>
                <w:szCs w:val="24"/>
                <w:lang w:val="ru-RU"/>
              </w:rPr>
              <w:t xml:space="preserve"> </w:t>
            </w:r>
            <w:r w:rsidRPr="00AF2FAC">
              <w:rPr>
                <w:i/>
                <w:iCs/>
                <w:sz w:val="24"/>
                <w:szCs w:val="24"/>
                <w:lang w:val="ru-RU"/>
              </w:rPr>
              <w:t>тем более, что главный герой выдержал все испытания и должен быть защищен волшебным миром по законам народной сказки.</w:t>
            </w:r>
          </w:p>
          <w:p w:rsidR="001E5A3F" w:rsidRPr="00AF2FAC" w:rsidRDefault="001E5A3F" w:rsidP="00754760">
            <w:pPr>
              <w:autoSpaceDE w:val="0"/>
              <w:autoSpaceDN w:val="0"/>
              <w:adjustRightInd w:val="0"/>
              <w:rPr>
                <w:i/>
                <w:iCs/>
                <w:sz w:val="24"/>
                <w:szCs w:val="24"/>
                <w:lang w:val="ru-RU"/>
              </w:rPr>
            </w:pPr>
            <w:r w:rsidRPr="00AF2FAC">
              <w:rPr>
                <w:i/>
                <w:iCs/>
                <w:sz w:val="24"/>
                <w:szCs w:val="24"/>
                <w:lang w:val="ru-RU"/>
              </w:rPr>
              <w:t xml:space="preserve">В авторской сказке на первый план выступают чувства главного героя, чего не может быть в народной. </w:t>
            </w:r>
          </w:p>
        </w:tc>
        <w:tc>
          <w:tcPr>
            <w:tcW w:w="2576" w:type="dxa"/>
            <w:gridSpan w:val="2"/>
          </w:tcPr>
          <w:p w:rsidR="001E5A3F" w:rsidRPr="00AF2FAC" w:rsidRDefault="001E5A3F" w:rsidP="00715C64">
            <w:pPr>
              <w:autoSpaceDE w:val="0"/>
              <w:autoSpaceDN w:val="0"/>
              <w:adjustRightInd w:val="0"/>
              <w:rPr>
                <w:sz w:val="24"/>
                <w:szCs w:val="24"/>
                <w:lang w:val="ru-RU"/>
              </w:rPr>
            </w:pPr>
            <w:r w:rsidRPr="00AF2FAC">
              <w:rPr>
                <w:sz w:val="24"/>
                <w:szCs w:val="24"/>
                <w:lang w:val="ru-RU"/>
              </w:rPr>
              <w:lastRenderedPageBreak/>
              <w:t xml:space="preserve">Учебник, </w:t>
            </w:r>
            <w:r w:rsidRPr="00AF2FAC">
              <w:rPr>
                <w:color w:val="000000"/>
                <w:sz w:val="24"/>
                <w:szCs w:val="24"/>
                <w:lang w:val="ru-RU"/>
              </w:rPr>
              <w:t xml:space="preserve">мультимедийный проектор, экспозиционный экран, </w:t>
            </w:r>
            <w:r w:rsidR="00487741" w:rsidRPr="00AF2FAC">
              <w:rPr>
                <w:color w:val="000000"/>
                <w:sz w:val="24"/>
                <w:szCs w:val="24"/>
                <w:lang w:val="ru-RU"/>
              </w:rPr>
              <w:t>творчество</w:t>
            </w:r>
            <w:r w:rsidRPr="00AF2FAC">
              <w:rPr>
                <w:sz w:val="24"/>
                <w:szCs w:val="24"/>
                <w:lang w:val="ru-RU"/>
              </w:rPr>
              <w:t xml:space="preserve"> Г.Х. Андерсен</w:t>
            </w:r>
            <w:r w:rsidR="00487741" w:rsidRPr="00AF2FAC">
              <w:rPr>
                <w:sz w:val="24"/>
                <w:szCs w:val="24"/>
                <w:lang w:val="ru-RU"/>
              </w:rPr>
              <w:t>а</w:t>
            </w:r>
            <w:r w:rsidRPr="00AF2FAC">
              <w:rPr>
                <w:sz w:val="24"/>
                <w:szCs w:val="24"/>
                <w:lang w:val="ru-RU"/>
              </w:rPr>
              <w:t xml:space="preserve"> </w:t>
            </w:r>
            <w:r w:rsidR="00715C64" w:rsidRPr="00AF2FAC">
              <w:rPr>
                <w:sz w:val="24"/>
                <w:szCs w:val="24"/>
                <w:lang w:val="ru-RU"/>
              </w:rPr>
              <w:t>(</w:t>
            </w:r>
            <w:r w:rsidR="003D4C19" w:rsidRPr="00AF2FAC">
              <w:rPr>
                <w:sz w:val="24"/>
                <w:szCs w:val="24"/>
                <w:lang w:val="ru-RU"/>
              </w:rPr>
              <w:t>http://bibliogid.ru/pisateli/o-pisatelyakh/542-andersen-khans-kristian</w:t>
            </w:r>
            <w:r w:rsidR="00715C64" w:rsidRPr="00AF2FAC">
              <w:rPr>
                <w:sz w:val="24"/>
                <w:szCs w:val="24"/>
                <w:lang w:val="ru-RU"/>
              </w:rPr>
              <w:t xml:space="preserve"> </w:t>
            </w:r>
            <w:r w:rsidR="003D4C19" w:rsidRPr="00AF2FAC">
              <w:rPr>
                <w:sz w:val="24"/>
                <w:szCs w:val="24"/>
                <w:lang w:val="ru-RU"/>
              </w:rPr>
              <w:t>)</w:t>
            </w:r>
            <w:r w:rsidR="00715C64" w:rsidRPr="00AF2FAC">
              <w:rPr>
                <w:sz w:val="24"/>
                <w:szCs w:val="24"/>
                <w:lang w:val="ru-RU"/>
              </w:rPr>
              <w:t xml:space="preserve">     </w:t>
            </w:r>
          </w:p>
        </w:tc>
      </w:tr>
      <w:tr w:rsidR="005B2986" w:rsidRPr="00310EBE" w:rsidTr="005B2986">
        <w:trPr>
          <w:trHeight w:val="1997"/>
        </w:trPr>
        <w:tc>
          <w:tcPr>
            <w:tcW w:w="619" w:type="dxa"/>
            <w:gridSpan w:val="2"/>
          </w:tcPr>
          <w:p w:rsidR="005B2986" w:rsidRDefault="005B2986" w:rsidP="00DF42D1">
            <w:pPr>
              <w:rPr>
                <w:color w:val="000000" w:themeColor="text1"/>
                <w:sz w:val="24"/>
                <w:szCs w:val="24"/>
                <w:lang w:val="ru-RU"/>
              </w:rPr>
            </w:pPr>
            <w:r w:rsidRPr="00AF2FAC">
              <w:rPr>
                <w:color w:val="000000" w:themeColor="text1"/>
                <w:sz w:val="24"/>
                <w:szCs w:val="24"/>
                <w:lang w:val="ru-RU"/>
              </w:rPr>
              <w:lastRenderedPageBreak/>
              <w:t>27</w:t>
            </w:r>
          </w:p>
          <w:p w:rsidR="005B2986" w:rsidRDefault="005B2986" w:rsidP="00DF42D1">
            <w:pPr>
              <w:rPr>
                <w:color w:val="000000" w:themeColor="text1"/>
                <w:sz w:val="24"/>
                <w:szCs w:val="24"/>
                <w:lang w:val="ru-RU"/>
              </w:rPr>
            </w:pPr>
          </w:p>
          <w:p w:rsidR="005B2986" w:rsidRDefault="005B2986" w:rsidP="00DF42D1">
            <w:pPr>
              <w:rPr>
                <w:color w:val="000000" w:themeColor="text1"/>
                <w:sz w:val="24"/>
                <w:szCs w:val="24"/>
                <w:lang w:val="ru-RU"/>
              </w:rPr>
            </w:pPr>
          </w:p>
          <w:p w:rsidR="005B2986" w:rsidRDefault="005B2986" w:rsidP="00DF42D1">
            <w:pPr>
              <w:rPr>
                <w:color w:val="000000" w:themeColor="text1"/>
                <w:sz w:val="24"/>
                <w:szCs w:val="24"/>
                <w:lang w:val="ru-RU"/>
              </w:rPr>
            </w:pPr>
          </w:p>
          <w:p w:rsidR="005B2986" w:rsidRDefault="005B2986" w:rsidP="00DF42D1">
            <w:pPr>
              <w:rPr>
                <w:color w:val="000000" w:themeColor="text1"/>
                <w:sz w:val="24"/>
                <w:szCs w:val="24"/>
                <w:lang w:val="ru-RU"/>
              </w:rPr>
            </w:pPr>
          </w:p>
          <w:p w:rsidR="005B2986" w:rsidRDefault="005B2986" w:rsidP="00DF42D1">
            <w:pPr>
              <w:rPr>
                <w:color w:val="000000" w:themeColor="text1"/>
                <w:sz w:val="24"/>
                <w:szCs w:val="24"/>
                <w:lang w:val="ru-RU"/>
              </w:rPr>
            </w:pPr>
          </w:p>
          <w:p w:rsidR="005B2986" w:rsidRPr="00AF2FAC" w:rsidRDefault="005B2986" w:rsidP="00DF42D1">
            <w:pPr>
              <w:rPr>
                <w:color w:val="FF0000"/>
                <w:sz w:val="24"/>
                <w:szCs w:val="24"/>
                <w:lang w:val="ru-RU"/>
              </w:rPr>
            </w:pPr>
          </w:p>
        </w:tc>
        <w:tc>
          <w:tcPr>
            <w:tcW w:w="3020" w:type="dxa"/>
            <w:gridSpan w:val="2"/>
          </w:tcPr>
          <w:p w:rsidR="005B2986" w:rsidRPr="00AF2FAC" w:rsidRDefault="005B2986" w:rsidP="00754760">
            <w:pPr>
              <w:autoSpaceDE w:val="0"/>
              <w:autoSpaceDN w:val="0"/>
              <w:adjustRightInd w:val="0"/>
              <w:rPr>
                <w:sz w:val="24"/>
                <w:szCs w:val="24"/>
                <w:lang w:val="ru-RU"/>
              </w:rPr>
            </w:pPr>
            <w:r w:rsidRPr="00AF2FAC">
              <w:rPr>
                <w:sz w:val="24"/>
                <w:szCs w:val="24"/>
                <w:lang w:val="ru-RU"/>
              </w:rPr>
              <w:t xml:space="preserve">   Особенности авторской сказки Г.Х.Андерсена «Стойкий оловянный солдатик». Образ стойкого </w:t>
            </w:r>
          </w:p>
          <w:p w:rsidR="005B2986" w:rsidRPr="00AF2FAC" w:rsidRDefault="005B2986" w:rsidP="001802B8">
            <w:pPr>
              <w:autoSpaceDE w:val="0"/>
              <w:autoSpaceDN w:val="0"/>
              <w:adjustRightInd w:val="0"/>
              <w:rPr>
                <w:sz w:val="24"/>
                <w:szCs w:val="24"/>
                <w:lang w:val="ru-RU"/>
              </w:rPr>
            </w:pPr>
            <w:r w:rsidRPr="00AF2FAC">
              <w:rPr>
                <w:sz w:val="24"/>
                <w:szCs w:val="24"/>
                <w:lang w:val="ru-RU"/>
              </w:rPr>
              <w:t>солдатика в произведениях современных писателей.</w:t>
            </w:r>
          </w:p>
          <w:p w:rsidR="005B2986" w:rsidRPr="00AF2FAC" w:rsidRDefault="005B2986" w:rsidP="004A5F94">
            <w:pPr>
              <w:rPr>
                <w:sz w:val="24"/>
                <w:szCs w:val="24"/>
                <w:lang w:val="ru-RU"/>
              </w:rPr>
            </w:pPr>
          </w:p>
        </w:tc>
        <w:tc>
          <w:tcPr>
            <w:tcW w:w="4414" w:type="dxa"/>
            <w:gridSpan w:val="4"/>
            <w:vMerge w:val="restart"/>
          </w:tcPr>
          <w:p w:rsidR="005B2986" w:rsidRPr="00AF2FAC" w:rsidRDefault="005B2986" w:rsidP="00754760">
            <w:pPr>
              <w:autoSpaceDE w:val="0"/>
              <w:autoSpaceDN w:val="0"/>
              <w:adjustRightInd w:val="0"/>
              <w:rPr>
                <w:sz w:val="24"/>
                <w:szCs w:val="24"/>
                <w:lang w:val="ru-RU"/>
              </w:rPr>
            </w:pPr>
            <w:r w:rsidRPr="00AF2FAC">
              <w:rPr>
                <w:sz w:val="24"/>
                <w:szCs w:val="24"/>
                <w:lang w:val="ru-RU"/>
              </w:rPr>
              <w:t>Нахождение и зачитывание частей текста, которые подтверждают высказанное суждение.</w:t>
            </w:r>
          </w:p>
          <w:p w:rsidR="005B2986" w:rsidRPr="00AF2FAC" w:rsidRDefault="005B2986" w:rsidP="00754760">
            <w:pPr>
              <w:autoSpaceDE w:val="0"/>
              <w:autoSpaceDN w:val="0"/>
              <w:adjustRightInd w:val="0"/>
              <w:rPr>
                <w:sz w:val="24"/>
                <w:szCs w:val="24"/>
                <w:lang w:val="ru-RU"/>
              </w:rPr>
            </w:pPr>
            <w:r w:rsidRPr="00AF2FAC">
              <w:rPr>
                <w:sz w:val="24"/>
                <w:szCs w:val="24"/>
                <w:lang w:val="ru-RU"/>
              </w:rPr>
              <w:t>Сравнение своих ответов с ответами одноклассников. Формулирование простых</w:t>
            </w:r>
            <w:r w:rsidR="00737132">
              <w:rPr>
                <w:sz w:val="24"/>
                <w:szCs w:val="24"/>
                <w:lang w:val="ru-RU"/>
              </w:rPr>
              <w:t xml:space="preserve"> </w:t>
            </w:r>
            <w:r w:rsidRPr="00AF2FAC">
              <w:rPr>
                <w:sz w:val="24"/>
                <w:szCs w:val="24"/>
                <w:lang w:val="ru-RU"/>
              </w:rPr>
              <w:t>выводов, активное использование литературоведческих терминов в сравнительном анализе текстов. Участие в диалоге. Выразительное чтение текста, с интонационной передачей чувств героя, авторского и своего отношения к описываемому. Составление текста рассуждения на заданную тему.</w:t>
            </w:r>
          </w:p>
          <w:p w:rsidR="005B2986" w:rsidRPr="00AF2FAC" w:rsidRDefault="005B2986" w:rsidP="00754760">
            <w:pPr>
              <w:rPr>
                <w:sz w:val="24"/>
                <w:szCs w:val="24"/>
                <w:lang w:val="ru-RU"/>
              </w:rPr>
            </w:pPr>
          </w:p>
        </w:tc>
        <w:tc>
          <w:tcPr>
            <w:tcW w:w="4653" w:type="dxa"/>
            <w:gridSpan w:val="4"/>
            <w:vMerge w:val="restart"/>
          </w:tcPr>
          <w:p w:rsidR="005B2986" w:rsidRPr="00AF2FAC" w:rsidRDefault="005B2986" w:rsidP="00754760">
            <w:pPr>
              <w:autoSpaceDE w:val="0"/>
              <w:autoSpaceDN w:val="0"/>
              <w:adjustRightInd w:val="0"/>
              <w:rPr>
                <w:sz w:val="24"/>
                <w:szCs w:val="24"/>
                <w:lang w:val="ru-RU"/>
              </w:rPr>
            </w:pPr>
            <w:r w:rsidRPr="00AF2FAC">
              <w:rPr>
                <w:sz w:val="24"/>
                <w:szCs w:val="24"/>
                <w:lang w:val="ru-RU"/>
              </w:rPr>
              <w:t>Ориентироваться в нравственном содержании прочитанного, понимать сущность поведения героя. Уметь интерпретировать прочитанное (интегрировать деталей), устанавливать связи, не высказанные в тексте напрямую, формулировать простые выводы с опорой на содержание авторской</w:t>
            </w:r>
          </w:p>
          <w:p w:rsidR="005B2986" w:rsidRPr="00AF2FAC" w:rsidRDefault="005B2986" w:rsidP="00754760">
            <w:pPr>
              <w:autoSpaceDE w:val="0"/>
              <w:autoSpaceDN w:val="0"/>
              <w:adjustRightInd w:val="0"/>
              <w:rPr>
                <w:sz w:val="24"/>
                <w:szCs w:val="24"/>
                <w:lang w:val="ru-RU"/>
              </w:rPr>
            </w:pPr>
            <w:r w:rsidRPr="00AF2FAC">
              <w:rPr>
                <w:sz w:val="24"/>
                <w:szCs w:val="24"/>
                <w:lang w:val="ru-RU"/>
              </w:rPr>
              <w:t xml:space="preserve">сказки. </w:t>
            </w:r>
            <w:r w:rsidRPr="00AF2FAC">
              <w:rPr>
                <w:i/>
                <w:iCs/>
                <w:sz w:val="24"/>
                <w:szCs w:val="24"/>
                <w:lang w:val="ru-RU"/>
              </w:rPr>
              <w:t>Формировать умение ориентироваться в тексте: находить, зачитывать и пересказывать нужные моменты из текста, составлять свое мнение о чертах характера главного героя и подтверждать свои выводы текстом</w:t>
            </w:r>
            <w:r w:rsidRPr="00AF2FAC">
              <w:rPr>
                <w:sz w:val="24"/>
                <w:szCs w:val="24"/>
                <w:lang w:val="ru-RU"/>
              </w:rPr>
              <w:t>. Овладевать навыками осознанного, правильного и выразительного чтения. Составить текст – рассуждение на заданную тему.</w:t>
            </w:r>
          </w:p>
          <w:p w:rsidR="005B2986" w:rsidRPr="00AF2FAC" w:rsidRDefault="005B2986" w:rsidP="00754760">
            <w:pPr>
              <w:rPr>
                <w:sz w:val="24"/>
                <w:szCs w:val="24"/>
                <w:lang w:val="ru-RU"/>
              </w:rPr>
            </w:pPr>
          </w:p>
        </w:tc>
        <w:tc>
          <w:tcPr>
            <w:tcW w:w="2576" w:type="dxa"/>
            <w:gridSpan w:val="2"/>
            <w:vMerge w:val="restart"/>
          </w:tcPr>
          <w:p w:rsidR="005B2986" w:rsidRPr="00AF2FAC" w:rsidRDefault="005B2986" w:rsidP="008552F3">
            <w:pPr>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отрывок из мультфильма «Стойкий оловянный солдатик» ,  задания рубрики «Проверь себя»</w:t>
            </w:r>
          </w:p>
          <w:p w:rsidR="005B2986" w:rsidRPr="00AF2FAC" w:rsidRDefault="005B2986" w:rsidP="00754760">
            <w:pPr>
              <w:rPr>
                <w:sz w:val="24"/>
                <w:szCs w:val="24"/>
                <w:lang w:val="ru-RU"/>
              </w:rPr>
            </w:pPr>
          </w:p>
        </w:tc>
      </w:tr>
      <w:tr w:rsidR="005B2986" w:rsidRPr="00AF2FAC" w:rsidTr="005B2986">
        <w:trPr>
          <w:trHeight w:val="3233"/>
        </w:trPr>
        <w:tc>
          <w:tcPr>
            <w:tcW w:w="619" w:type="dxa"/>
            <w:gridSpan w:val="2"/>
          </w:tcPr>
          <w:p w:rsidR="005B2986" w:rsidRPr="00AF2FAC" w:rsidRDefault="005B2986" w:rsidP="00DF42D1">
            <w:pPr>
              <w:rPr>
                <w:color w:val="FF0000"/>
                <w:sz w:val="24"/>
                <w:szCs w:val="24"/>
                <w:lang w:val="ru-RU"/>
              </w:rPr>
            </w:pPr>
            <w:r w:rsidRPr="00AF2FAC">
              <w:rPr>
                <w:sz w:val="24"/>
                <w:szCs w:val="24"/>
              </w:rPr>
              <w:t>2</w:t>
            </w:r>
            <w:r w:rsidRPr="00AF2FAC">
              <w:rPr>
                <w:sz w:val="24"/>
                <w:szCs w:val="24"/>
                <w:lang w:val="ru-RU"/>
              </w:rPr>
              <w:t>8</w:t>
            </w:r>
          </w:p>
          <w:p w:rsidR="005B2986" w:rsidRPr="00AF2FAC" w:rsidRDefault="005B2986" w:rsidP="00DF42D1">
            <w:pPr>
              <w:rPr>
                <w:sz w:val="24"/>
                <w:szCs w:val="24"/>
                <w:lang w:val="ru-RU"/>
              </w:rPr>
            </w:pPr>
          </w:p>
          <w:p w:rsidR="005B2986" w:rsidRPr="00AF2FAC" w:rsidRDefault="005B2986" w:rsidP="00DF42D1">
            <w:pPr>
              <w:rPr>
                <w:sz w:val="24"/>
                <w:szCs w:val="24"/>
                <w:lang w:val="ru-RU"/>
              </w:rPr>
            </w:pPr>
          </w:p>
          <w:p w:rsidR="005B2986" w:rsidRPr="00AF2FAC" w:rsidRDefault="005B2986" w:rsidP="00DF42D1">
            <w:pPr>
              <w:rPr>
                <w:sz w:val="24"/>
                <w:szCs w:val="24"/>
                <w:lang w:val="ru-RU"/>
              </w:rPr>
            </w:pPr>
          </w:p>
          <w:p w:rsidR="005B2986" w:rsidRPr="00AF2FAC" w:rsidRDefault="005B2986" w:rsidP="00DF42D1">
            <w:pPr>
              <w:rPr>
                <w:sz w:val="24"/>
                <w:szCs w:val="24"/>
                <w:lang w:val="ru-RU"/>
              </w:rPr>
            </w:pPr>
          </w:p>
          <w:p w:rsidR="005B2986" w:rsidRPr="00AF2FAC" w:rsidRDefault="005B2986" w:rsidP="00DF42D1">
            <w:pPr>
              <w:rPr>
                <w:sz w:val="24"/>
                <w:szCs w:val="24"/>
                <w:lang w:val="ru-RU"/>
              </w:rPr>
            </w:pPr>
          </w:p>
          <w:p w:rsidR="005B2986" w:rsidRPr="00AF2FAC" w:rsidRDefault="005B2986" w:rsidP="00DF42D1">
            <w:pPr>
              <w:rPr>
                <w:sz w:val="24"/>
                <w:szCs w:val="24"/>
                <w:lang w:val="ru-RU"/>
              </w:rPr>
            </w:pPr>
          </w:p>
          <w:p w:rsidR="005B2986" w:rsidRPr="00AF2FAC" w:rsidRDefault="005B2986" w:rsidP="00DF42D1">
            <w:pPr>
              <w:rPr>
                <w:color w:val="000000" w:themeColor="text1"/>
                <w:sz w:val="24"/>
                <w:szCs w:val="24"/>
                <w:lang w:val="ru-RU"/>
              </w:rPr>
            </w:pPr>
          </w:p>
        </w:tc>
        <w:tc>
          <w:tcPr>
            <w:tcW w:w="3020" w:type="dxa"/>
            <w:gridSpan w:val="2"/>
          </w:tcPr>
          <w:p w:rsidR="005B2986" w:rsidRPr="00AF2FAC" w:rsidRDefault="005B2986" w:rsidP="004A5F94">
            <w:pPr>
              <w:autoSpaceDE w:val="0"/>
              <w:autoSpaceDN w:val="0"/>
              <w:adjustRightInd w:val="0"/>
              <w:rPr>
                <w:sz w:val="24"/>
                <w:szCs w:val="24"/>
                <w:lang w:val="ru-RU"/>
              </w:rPr>
            </w:pPr>
            <w:r w:rsidRPr="00AF2FAC">
              <w:rPr>
                <w:sz w:val="24"/>
                <w:szCs w:val="24"/>
                <w:lang w:val="ru-RU"/>
              </w:rPr>
              <w:t xml:space="preserve">Особенности авторской сказки Г.Х.Андерсена «Стойкий оловянный солдатик». Образ стойкого солдатика в произведениях современных писателей. </w:t>
            </w:r>
          </w:p>
          <w:p w:rsidR="005B2986" w:rsidRPr="00AF2FAC" w:rsidRDefault="005B2986" w:rsidP="004A5F94">
            <w:pPr>
              <w:rPr>
                <w:sz w:val="24"/>
                <w:szCs w:val="24"/>
                <w:lang w:val="ru-RU"/>
              </w:rPr>
            </w:pPr>
          </w:p>
        </w:tc>
        <w:tc>
          <w:tcPr>
            <w:tcW w:w="4414" w:type="dxa"/>
            <w:gridSpan w:val="4"/>
            <w:vMerge/>
          </w:tcPr>
          <w:p w:rsidR="005B2986" w:rsidRPr="00AF2FAC" w:rsidRDefault="005B2986" w:rsidP="00754760">
            <w:pPr>
              <w:autoSpaceDE w:val="0"/>
              <w:autoSpaceDN w:val="0"/>
              <w:adjustRightInd w:val="0"/>
              <w:rPr>
                <w:sz w:val="24"/>
                <w:szCs w:val="24"/>
                <w:lang w:val="ru-RU"/>
              </w:rPr>
            </w:pPr>
          </w:p>
        </w:tc>
        <w:tc>
          <w:tcPr>
            <w:tcW w:w="4653" w:type="dxa"/>
            <w:gridSpan w:val="4"/>
            <w:vMerge/>
          </w:tcPr>
          <w:p w:rsidR="005B2986" w:rsidRPr="00AF2FAC" w:rsidRDefault="005B2986" w:rsidP="00754760">
            <w:pPr>
              <w:autoSpaceDE w:val="0"/>
              <w:autoSpaceDN w:val="0"/>
              <w:adjustRightInd w:val="0"/>
              <w:rPr>
                <w:sz w:val="24"/>
                <w:szCs w:val="24"/>
                <w:lang w:val="ru-RU"/>
              </w:rPr>
            </w:pPr>
          </w:p>
        </w:tc>
        <w:tc>
          <w:tcPr>
            <w:tcW w:w="2576" w:type="dxa"/>
            <w:gridSpan w:val="2"/>
            <w:vMerge/>
          </w:tcPr>
          <w:p w:rsidR="005B2986" w:rsidRPr="00AF2FAC" w:rsidRDefault="005B2986" w:rsidP="008552F3">
            <w:pPr>
              <w:rPr>
                <w:sz w:val="24"/>
                <w:szCs w:val="24"/>
                <w:lang w:val="ru-RU"/>
              </w:rPr>
            </w:pPr>
          </w:p>
        </w:tc>
      </w:tr>
      <w:tr w:rsidR="001E5A3F" w:rsidRPr="00310EBE" w:rsidTr="00B13E2A">
        <w:trPr>
          <w:trHeight w:val="20"/>
        </w:trPr>
        <w:tc>
          <w:tcPr>
            <w:tcW w:w="15282" w:type="dxa"/>
            <w:gridSpan w:val="14"/>
          </w:tcPr>
          <w:p w:rsidR="001E5A3F" w:rsidRPr="00AF2FAC" w:rsidRDefault="001E5A3F" w:rsidP="00754760">
            <w:pPr>
              <w:rPr>
                <w:b/>
                <w:sz w:val="24"/>
                <w:szCs w:val="24"/>
                <w:lang w:val="ru-RU"/>
              </w:rPr>
            </w:pPr>
            <w:r w:rsidRPr="00AF2FAC">
              <w:rPr>
                <w:b/>
                <w:sz w:val="24"/>
                <w:szCs w:val="24"/>
                <w:lang w:val="ru-RU"/>
              </w:rPr>
              <w:t>Тема: Пленительные напевы(28 ч)</w:t>
            </w:r>
          </w:p>
          <w:p w:rsidR="001E5A3F" w:rsidRPr="00AF2FAC" w:rsidRDefault="001E5A3F"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Личностные универсальные учебные действия</w:t>
            </w:r>
          </w:p>
          <w:p w:rsidR="001E5A3F" w:rsidRPr="00AF2FAC" w:rsidRDefault="001E5A3F" w:rsidP="00754760">
            <w:pPr>
              <w:autoSpaceDE w:val="0"/>
              <w:autoSpaceDN w:val="0"/>
              <w:adjustRightInd w:val="0"/>
              <w:rPr>
                <w:rFonts w:eastAsiaTheme="minorHAnsi"/>
                <w:b/>
                <w:bCs/>
                <w:i/>
                <w:iCs/>
                <w:sz w:val="24"/>
                <w:szCs w:val="24"/>
                <w:lang w:val="ru-RU"/>
              </w:rPr>
            </w:pPr>
            <w:r w:rsidRPr="00AF2FAC">
              <w:rPr>
                <w:rFonts w:eastAsiaTheme="minorHAnsi"/>
                <w:b/>
                <w:bCs/>
                <w:iCs/>
                <w:sz w:val="24"/>
                <w:szCs w:val="24"/>
                <w:lang w:val="ru-RU"/>
              </w:rPr>
              <w:t>У учащегося будут сформированы</w:t>
            </w:r>
            <w:r w:rsidRPr="00AF2FAC">
              <w:rPr>
                <w:rFonts w:eastAsiaTheme="minorHAnsi"/>
                <w:b/>
                <w:bCs/>
                <w:i/>
                <w:iCs/>
                <w:sz w:val="24"/>
                <w:szCs w:val="24"/>
                <w:lang w:val="ru-RU"/>
              </w:rPr>
              <w:t>:</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lastRenderedPageBreak/>
              <w:t>– заинтересованное отношение к литературному чтению, внутренняя мотивация обращения к книге, в том числе с учебными познавательными мотивами;</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интерес к некоторым видам творческой де</w:t>
            </w:r>
            <w:r w:rsidR="00562739" w:rsidRPr="00AF2FAC">
              <w:rPr>
                <w:rFonts w:eastAsia="SchoolBookC"/>
                <w:sz w:val="24"/>
                <w:szCs w:val="24"/>
                <w:lang w:val="ru-RU"/>
              </w:rPr>
              <w:t>я</w:t>
            </w:r>
            <w:r w:rsidRPr="00AF2FAC">
              <w:rPr>
                <w:rFonts w:eastAsia="SchoolBookC"/>
                <w:sz w:val="24"/>
                <w:szCs w:val="24"/>
                <w:lang w:val="ru-RU"/>
              </w:rPr>
              <w:t>тельности на основе литературных произведений;</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интерес к миру чувств и мыслей человека, отраженных в литературе;</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основы эмоционального сопереживани</w:t>
            </w:r>
            <w:r w:rsidR="00562739" w:rsidRPr="00AF2FAC">
              <w:rPr>
                <w:rFonts w:eastAsia="SchoolBookC"/>
                <w:sz w:val="24"/>
                <w:szCs w:val="24"/>
                <w:lang w:val="ru-RU"/>
              </w:rPr>
              <w:t>я</w:t>
            </w:r>
            <w:r w:rsidRPr="00AF2FAC">
              <w:rPr>
                <w:rFonts w:eastAsia="SchoolBookC"/>
                <w:sz w:val="24"/>
                <w:szCs w:val="24"/>
                <w:lang w:val="ru-RU"/>
              </w:rPr>
              <w:t xml:space="preserve"> прочитанному или услышанному художественному произведению;</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основы осознания семейной, этнической, культурной, гражданской идентичности;</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чувство гордости за свою Родину, героическое историческое прошлое России, умение чувствовать эмоциональную сопричастность подвигам и достижениям ее граждан;</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основы для принятия культурных тради</w:t>
            </w:r>
            <w:r w:rsidR="00562739" w:rsidRPr="00AF2FAC">
              <w:rPr>
                <w:rFonts w:eastAsia="SchoolBookC"/>
                <w:sz w:val="24"/>
                <w:szCs w:val="24"/>
                <w:lang w:val="ru-RU"/>
              </w:rPr>
              <w:t>ц</w:t>
            </w:r>
            <w:r w:rsidRPr="00AF2FAC">
              <w:rPr>
                <w:rFonts w:eastAsia="SchoolBookC"/>
                <w:sz w:val="24"/>
                <w:szCs w:val="24"/>
                <w:lang w:val="ru-RU"/>
              </w:rPr>
              <w:t>ий своей страны;</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общее представление о мире профессий, их значении и содержании.</w:t>
            </w:r>
          </w:p>
          <w:p w:rsidR="001E5A3F" w:rsidRPr="00AF2FAC" w:rsidRDefault="001E5A3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 для формирования:</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основы моральной самооценки, ориентации на моральные нормы и их выполнение;</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осознания нравственно-эстетической проблематики литературного произведения;</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умения прослеживать судьбу литературного героя и ориентироваться в системе его личностных смыслов;</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интереса к различным видам художественной деятельности (декламация, создание своих небольших сочинений, инсценировка) как средство самовыражения;</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потребности в чтении как средстве познания мира и самопознания, саморазвития, интереса к литературе и другим видам искусства;</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осознания, что искусство и литература – значимая сфера жизни, нравственный и эстетический ориентир;</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ориентации в системе личностных смыслов;</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понятия об ответственности человека за себя и близких, внимании, заботе о высоком чувстве любви</w:t>
            </w:r>
            <w:r w:rsidRPr="00AF2FAC">
              <w:rPr>
                <w:rFonts w:eastAsia="SchoolBookC"/>
                <w:sz w:val="24"/>
                <w:szCs w:val="24"/>
                <w:lang w:val="ru-RU"/>
              </w:rPr>
              <w:t>.</w:t>
            </w:r>
          </w:p>
          <w:p w:rsidR="001E5A3F" w:rsidRPr="00AF2FAC" w:rsidRDefault="001E5A3F" w:rsidP="00754760">
            <w:pPr>
              <w:autoSpaceDE w:val="0"/>
              <w:autoSpaceDN w:val="0"/>
              <w:adjustRightInd w:val="0"/>
              <w:rPr>
                <w:rFonts w:eastAsiaTheme="minorHAnsi"/>
                <w:i/>
                <w:iCs/>
                <w:sz w:val="24"/>
                <w:szCs w:val="24"/>
                <w:lang w:val="ru-RU"/>
              </w:rPr>
            </w:pPr>
          </w:p>
          <w:p w:rsidR="001E5A3F" w:rsidRPr="00AF2FAC" w:rsidRDefault="001E5A3F"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Регулятивные универсальные учебные действия</w:t>
            </w:r>
          </w:p>
          <w:p w:rsidR="001E5A3F" w:rsidRPr="00AF2FAC" w:rsidRDefault="001E5A3F" w:rsidP="00754760">
            <w:pPr>
              <w:autoSpaceDE w:val="0"/>
              <w:autoSpaceDN w:val="0"/>
              <w:adjustRightInd w:val="0"/>
              <w:rPr>
                <w:rFonts w:eastAsiaTheme="minorHAnsi"/>
                <w:b/>
                <w:bCs/>
                <w:i/>
                <w:iCs/>
                <w:sz w:val="24"/>
                <w:szCs w:val="24"/>
                <w:lang w:val="ru-RU"/>
              </w:rPr>
            </w:pPr>
            <w:r w:rsidRPr="00AF2FAC">
              <w:rPr>
                <w:rFonts w:eastAsiaTheme="minorHAnsi"/>
                <w:b/>
                <w:bCs/>
                <w:iCs/>
                <w:sz w:val="24"/>
                <w:szCs w:val="24"/>
                <w:lang w:val="ru-RU"/>
              </w:rPr>
              <w:t>Обучающийся научится</w:t>
            </w:r>
            <w:r w:rsidRPr="00AF2FAC">
              <w:rPr>
                <w:rFonts w:eastAsiaTheme="minorHAnsi"/>
                <w:b/>
                <w:bCs/>
                <w:i/>
                <w:iCs/>
                <w:sz w:val="24"/>
                <w:szCs w:val="24"/>
                <w:lang w:val="ru-RU"/>
              </w:rPr>
              <w:t>:</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выбирать способы работы с текстом в зависимости от его типа и стиля, работать с приложениями учебника;</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осознавать этапы организации учебной работы;</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принимать и сохранять учебную задачу ,планировать ее реализацию и способы выполнения;</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вносить необходимые коррективы в свою деятельность в зависимости от ее результатов;</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осуществлять пошаговый и итоговый самоконтроль результатов деятельности;</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выполнять учебные действия в устной, письменной речи и во внутреннем плане;</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строить устное и письменное высказывание с учетом учебной задачи.</w:t>
            </w:r>
          </w:p>
          <w:p w:rsidR="001E5A3F" w:rsidRPr="00AF2FAC" w:rsidRDefault="001E5A3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w:t>
            </w:r>
          </w:p>
          <w:p w:rsidR="001E5A3F" w:rsidRPr="00AF2FAC" w:rsidRDefault="001E5A3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научиться:</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самостоятельно работать с книгой учебником, хрестоматией, справочником, дополнительной литературой);</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планирование своей и коллективной деятельности на основе осознаваемых целей, намечать новые цели;</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lastRenderedPageBreak/>
              <w:t xml:space="preserve">– </w:t>
            </w:r>
            <w:r w:rsidRPr="00AF2FAC">
              <w:rPr>
                <w:rFonts w:eastAsiaTheme="minorHAnsi"/>
                <w:i/>
                <w:iCs/>
                <w:sz w:val="24"/>
                <w:szCs w:val="24"/>
                <w:lang w:val="ru-RU"/>
              </w:rPr>
              <w:t>проявлять инициативу при ответе на вопросы и выполнении заданий, поддерживать инициативу других;</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контроль своих действий, корректировать их с учетом поставленных задач;</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рефлексию и самооценку, адекватно оценивать свои действия и действия окружающих</w:t>
            </w:r>
            <w:r w:rsidRPr="00AF2FAC">
              <w:rPr>
                <w:rFonts w:eastAsia="SchoolBookC"/>
                <w:sz w:val="24"/>
                <w:szCs w:val="24"/>
                <w:lang w:val="ru-RU"/>
              </w:rPr>
              <w:t>.</w:t>
            </w:r>
          </w:p>
          <w:p w:rsidR="001E5A3F" w:rsidRPr="00AF2FAC" w:rsidRDefault="001E5A3F" w:rsidP="00754760">
            <w:pPr>
              <w:autoSpaceDE w:val="0"/>
              <w:autoSpaceDN w:val="0"/>
              <w:adjustRightInd w:val="0"/>
              <w:rPr>
                <w:rFonts w:eastAsiaTheme="minorHAnsi"/>
                <w:i/>
                <w:iCs/>
                <w:sz w:val="24"/>
                <w:szCs w:val="24"/>
                <w:lang w:val="ru-RU"/>
              </w:rPr>
            </w:pPr>
          </w:p>
          <w:p w:rsidR="001E5A3F" w:rsidRPr="00AF2FAC" w:rsidRDefault="001E5A3F" w:rsidP="00754760">
            <w:pPr>
              <w:autoSpaceDE w:val="0"/>
              <w:autoSpaceDN w:val="0"/>
              <w:adjustRightInd w:val="0"/>
              <w:rPr>
                <w:b/>
                <w:sz w:val="24"/>
                <w:szCs w:val="24"/>
                <w:lang w:val="ru-RU"/>
              </w:rPr>
            </w:pPr>
            <w:r w:rsidRPr="00AF2FAC">
              <w:rPr>
                <w:b/>
                <w:sz w:val="24"/>
                <w:szCs w:val="24"/>
                <w:lang w:val="ru-RU"/>
              </w:rPr>
              <w:t>Познавательные универсальные учебные действия</w:t>
            </w:r>
          </w:p>
          <w:p w:rsidR="001E5A3F" w:rsidRPr="00AF2FAC" w:rsidRDefault="001E5A3F" w:rsidP="00754760">
            <w:pPr>
              <w:autoSpaceDE w:val="0"/>
              <w:autoSpaceDN w:val="0"/>
              <w:adjustRightInd w:val="0"/>
              <w:rPr>
                <w:b/>
                <w:sz w:val="24"/>
                <w:szCs w:val="24"/>
                <w:lang w:val="ru-RU"/>
              </w:rPr>
            </w:pPr>
            <w:r w:rsidRPr="00AF2FAC">
              <w:rPr>
                <w:b/>
                <w:sz w:val="24"/>
                <w:szCs w:val="24"/>
                <w:lang w:val="ru-RU"/>
              </w:rPr>
              <w:t>Обучающийся научится:</w:t>
            </w:r>
          </w:p>
          <w:p w:rsidR="001E5A3F" w:rsidRPr="00AF2FAC" w:rsidRDefault="001E5A3F" w:rsidP="00754760">
            <w:pPr>
              <w:autoSpaceDE w:val="0"/>
              <w:autoSpaceDN w:val="0"/>
              <w:adjustRightInd w:val="0"/>
              <w:rPr>
                <w:sz w:val="24"/>
                <w:szCs w:val="24"/>
                <w:lang w:val="ru-RU"/>
              </w:rPr>
            </w:pPr>
            <w:r w:rsidRPr="00AF2FAC">
              <w:rPr>
                <w:sz w:val="24"/>
                <w:szCs w:val="24"/>
                <w:lang w:val="ru-RU"/>
              </w:rPr>
              <w:t>– пересказывать текст по плану;</w:t>
            </w:r>
          </w:p>
          <w:p w:rsidR="001E5A3F" w:rsidRPr="00AF2FAC" w:rsidRDefault="001E5A3F" w:rsidP="00754760">
            <w:pPr>
              <w:autoSpaceDE w:val="0"/>
              <w:autoSpaceDN w:val="0"/>
              <w:adjustRightInd w:val="0"/>
              <w:rPr>
                <w:sz w:val="24"/>
                <w:szCs w:val="24"/>
                <w:lang w:val="ru-RU"/>
              </w:rPr>
            </w:pPr>
            <w:r w:rsidRPr="00AF2FAC">
              <w:rPr>
                <w:sz w:val="24"/>
                <w:szCs w:val="24"/>
                <w:lang w:val="ru-RU"/>
              </w:rPr>
              <w:t>– структурировать знания при сопоставлении текстов;</w:t>
            </w:r>
          </w:p>
          <w:p w:rsidR="001E5A3F" w:rsidRPr="00AF2FAC" w:rsidRDefault="001E5A3F" w:rsidP="00754760">
            <w:pPr>
              <w:autoSpaceDE w:val="0"/>
              <w:autoSpaceDN w:val="0"/>
              <w:adjustRightInd w:val="0"/>
              <w:rPr>
                <w:sz w:val="24"/>
                <w:szCs w:val="24"/>
                <w:lang w:val="ru-RU"/>
              </w:rPr>
            </w:pPr>
            <w:r w:rsidRPr="00AF2FAC">
              <w:rPr>
                <w:sz w:val="24"/>
                <w:szCs w:val="24"/>
                <w:lang w:val="ru-RU"/>
              </w:rPr>
              <w:t>– применять схемы, таблицы как способ представления, осмысления и обобщения информации;</w:t>
            </w:r>
          </w:p>
          <w:p w:rsidR="001E5A3F" w:rsidRPr="00AF2FAC" w:rsidRDefault="001E5A3F" w:rsidP="00754760">
            <w:pPr>
              <w:autoSpaceDE w:val="0"/>
              <w:autoSpaceDN w:val="0"/>
              <w:adjustRightInd w:val="0"/>
              <w:rPr>
                <w:sz w:val="24"/>
                <w:szCs w:val="24"/>
                <w:lang w:val="ru-RU"/>
              </w:rPr>
            </w:pPr>
            <w:r w:rsidRPr="00AF2FAC">
              <w:rPr>
                <w:sz w:val="24"/>
                <w:szCs w:val="24"/>
                <w:lang w:val="ru-RU"/>
              </w:rPr>
              <w:t>– знать разные виды словарей, справочников, энциклопедий;</w:t>
            </w:r>
          </w:p>
          <w:p w:rsidR="001E5A3F" w:rsidRPr="00AF2FAC" w:rsidRDefault="001E5A3F" w:rsidP="00754760">
            <w:pPr>
              <w:autoSpaceDE w:val="0"/>
              <w:autoSpaceDN w:val="0"/>
              <w:adjustRightInd w:val="0"/>
              <w:rPr>
                <w:sz w:val="24"/>
                <w:szCs w:val="24"/>
                <w:lang w:val="ru-RU"/>
              </w:rPr>
            </w:pPr>
            <w:r w:rsidRPr="00AF2FAC">
              <w:rPr>
                <w:sz w:val="24"/>
                <w:szCs w:val="24"/>
                <w:lang w:val="ru-RU"/>
              </w:rPr>
              <w:t>– полно и адекватно воспринимать художественный и научно-познавательный текст;</w:t>
            </w:r>
          </w:p>
          <w:p w:rsidR="001E5A3F" w:rsidRPr="00AF2FAC" w:rsidRDefault="001E5A3F" w:rsidP="00754760">
            <w:pPr>
              <w:autoSpaceDE w:val="0"/>
              <w:autoSpaceDN w:val="0"/>
              <w:adjustRightInd w:val="0"/>
              <w:rPr>
                <w:sz w:val="24"/>
                <w:szCs w:val="24"/>
                <w:lang w:val="ru-RU"/>
              </w:rPr>
            </w:pPr>
            <w:r w:rsidRPr="00AF2FAC">
              <w:rPr>
                <w:sz w:val="24"/>
                <w:szCs w:val="24"/>
                <w:lang w:val="ru-RU"/>
              </w:rPr>
              <w:t>– обобщать сведения, делать выводы, проводить сравнения на различном текстовом материале;</w:t>
            </w:r>
          </w:p>
          <w:p w:rsidR="001E5A3F" w:rsidRPr="00AF2FAC" w:rsidRDefault="001E5A3F" w:rsidP="00754760">
            <w:pPr>
              <w:autoSpaceDE w:val="0"/>
              <w:autoSpaceDN w:val="0"/>
              <w:adjustRightInd w:val="0"/>
              <w:rPr>
                <w:sz w:val="24"/>
                <w:szCs w:val="24"/>
                <w:lang w:val="ru-RU"/>
              </w:rPr>
            </w:pPr>
            <w:r w:rsidRPr="00AF2FAC">
              <w:rPr>
                <w:sz w:val="24"/>
                <w:szCs w:val="24"/>
                <w:lang w:val="ru-RU"/>
              </w:rPr>
              <w:t>– осознанно и произвольно строить сообщения в устной и письменной форме.</w:t>
            </w:r>
          </w:p>
          <w:p w:rsidR="001E5A3F" w:rsidRPr="00AF2FAC" w:rsidRDefault="001E5A3F" w:rsidP="00754760">
            <w:pPr>
              <w:autoSpaceDE w:val="0"/>
              <w:autoSpaceDN w:val="0"/>
              <w:adjustRightInd w:val="0"/>
              <w:rPr>
                <w:rFonts w:eastAsiaTheme="minorHAnsi"/>
                <w:b/>
                <w:bCs/>
                <w:i/>
                <w:iCs/>
                <w:sz w:val="24"/>
                <w:szCs w:val="24"/>
                <w:lang w:val="ru-RU"/>
              </w:rPr>
            </w:pPr>
            <w:r w:rsidRPr="00AF2FAC">
              <w:rPr>
                <w:b/>
                <w:i/>
                <w:sz w:val="24"/>
                <w:szCs w:val="24"/>
                <w:lang w:val="ru-RU"/>
              </w:rPr>
              <w:t>Обучающийся  получит возможность</w:t>
            </w:r>
            <w:r w:rsidRPr="00AF2FAC">
              <w:rPr>
                <w:rFonts w:eastAsiaTheme="minorHAnsi"/>
                <w:b/>
                <w:bCs/>
                <w:i/>
                <w:iCs/>
                <w:sz w:val="24"/>
                <w:szCs w:val="24"/>
                <w:lang w:val="ru-RU"/>
              </w:rPr>
              <w:t xml:space="preserve"> научиться:</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устанавливать аналогии между литературными произведениями разных авторов ,между выразительными средствами разных видов искусства;</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строить логическое  рассуждение, включающее установление причинно-следственных связей;</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проявлять самостоятельность и инициативность в решении учебных (творческих) задач, в т.ч. в подготовке сообщений;</w:t>
            </w:r>
          </w:p>
          <w:p w:rsidR="001E5A3F" w:rsidRPr="00AF2FAC" w:rsidRDefault="001E5A3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поиск необходимой информации с использованием учебной, справочной литературы, с использованием дополнительных источников, включая контролируемое пространство Интернета;</w:t>
            </w:r>
          </w:p>
          <w:p w:rsidR="001E5A3F" w:rsidRPr="00AF2FAC" w:rsidRDefault="001E5A3F" w:rsidP="00754760">
            <w:pPr>
              <w:autoSpaceDE w:val="0"/>
              <w:autoSpaceDN w:val="0"/>
              <w:adjustRightInd w:val="0"/>
              <w:rPr>
                <w:rFonts w:eastAsiaTheme="minorHAnsi"/>
                <w:b/>
                <w:b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отбирать, систематизировать и фиксировать информацию</w:t>
            </w:r>
            <w:r w:rsidRPr="00AF2FAC">
              <w:rPr>
                <w:rFonts w:eastAsia="SchoolBookC"/>
                <w:sz w:val="24"/>
                <w:szCs w:val="24"/>
                <w:lang w:val="ru-RU"/>
              </w:rPr>
              <w:t>.</w:t>
            </w:r>
          </w:p>
          <w:p w:rsidR="001E5A3F" w:rsidRPr="00AF2FAC" w:rsidRDefault="001E5A3F"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Коммуникативные универсальные учебные действия</w:t>
            </w:r>
          </w:p>
          <w:p w:rsidR="001E5A3F" w:rsidRPr="00AF2FAC" w:rsidRDefault="001E5A3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научится:</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выражать свои мысли в устной и письменной речи, строить монологи и участвовать в диалоге;</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использовать различные речевые средства, средства и инструменты ИКТ для передачи своих чувств и впечатлений;</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учитывать позицию собеседника, учитывать настроение других людей, их эмоции от восприятия произведений литературы и других видов искусства;</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сотрудничать с учителем и сверстниками;</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грамотно формулировать вопросы;</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используя опыт эмпатийного восприятия чувств героя произведения, вставать на позицию другого человека, учитывать комм</w:t>
            </w:r>
            <w:r w:rsidR="00B8014D" w:rsidRPr="00AF2FAC">
              <w:rPr>
                <w:rFonts w:eastAsia="SchoolBookC"/>
                <w:sz w:val="24"/>
                <w:szCs w:val="24"/>
                <w:lang w:val="ru-RU"/>
              </w:rPr>
              <w:t>у</w:t>
            </w:r>
            <w:r w:rsidRPr="00AF2FAC">
              <w:rPr>
                <w:rFonts w:eastAsia="SchoolBookC"/>
                <w:sz w:val="24"/>
                <w:szCs w:val="24"/>
                <w:lang w:val="ru-RU"/>
              </w:rPr>
              <w:t>никативные позиции собеседников;</w:t>
            </w:r>
          </w:p>
          <w:p w:rsidR="001E5A3F" w:rsidRPr="00AF2FAC" w:rsidRDefault="001E5A3F" w:rsidP="00754760">
            <w:pPr>
              <w:autoSpaceDE w:val="0"/>
              <w:autoSpaceDN w:val="0"/>
              <w:adjustRightInd w:val="0"/>
              <w:rPr>
                <w:rFonts w:eastAsia="SchoolBookC"/>
                <w:sz w:val="24"/>
                <w:szCs w:val="24"/>
                <w:lang w:val="ru-RU"/>
              </w:rPr>
            </w:pPr>
            <w:r w:rsidRPr="00AF2FAC">
              <w:rPr>
                <w:rFonts w:eastAsia="SchoolBookC"/>
                <w:sz w:val="24"/>
                <w:szCs w:val="24"/>
                <w:lang w:val="ru-RU"/>
              </w:rPr>
              <w:t>– принимать участие в коллективных проектах.</w:t>
            </w:r>
          </w:p>
          <w:p w:rsidR="001E5A3F" w:rsidRPr="00AF2FAC" w:rsidRDefault="001E5A3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 xml:space="preserve">Обучающийся получит возможность </w:t>
            </w:r>
          </w:p>
          <w:p w:rsidR="001E5A3F" w:rsidRPr="00AF2FAC" w:rsidRDefault="001E5A3F" w:rsidP="00754760">
            <w:pPr>
              <w:autoSpaceDE w:val="0"/>
              <w:autoSpaceDN w:val="0"/>
              <w:adjustRightInd w:val="0"/>
              <w:rPr>
                <w:rFonts w:eastAsiaTheme="minorHAnsi"/>
                <w:bCs/>
                <w:i/>
                <w:iCs/>
                <w:sz w:val="24"/>
                <w:szCs w:val="24"/>
                <w:lang w:val="ru-RU"/>
              </w:rPr>
            </w:pPr>
            <w:r w:rsidRPr="00AF2FAC">
              <w:rPr>
                <w:rFonts w:eastAsiaTheme="minorHAnsi"/>
                <w:b/>
                <w:bCs/>
                <w:i/>
                <w:iCs/>
                <w:sz w:val="24"/>
                <w:szCs w:val="24"/>
                <w:lang w:val="ru-RU"/>
              </w:rPr>
              <w:t xml:space="preserve">– </w:t>
            </w:r>
            <w:r w:rsidRPr="00AF2FAC">
              <w:rPr>
                <w:rFonts w:eastAsiaTheme="minorHAnsi"/>
                <w:bCs/>
                <w:i/>
                <w:iCs/>
                <w:sz w:val="24"/>
                <w:szCs w:val="24"/>
                <w:lang w:val="ru-RU"/>
              </w:rPr>
              <w:t xml:space="preserve">осознанно и произвольно строить сообщения в устной и письменной форме; творчески выражать свое мнение о явлениях жизни, отраженных </w:t>
            </w:r>
            <w:r w:rsidRPr="00AF2FAC">
              <w:rPr>
                <w:rFonts w:eastAsiaTheme="minorHAnsi"/>
                <w:bCs/>
                <w:i/>
                <w:iCs/>
                <w:sz w:val="24"/>
                <w:szCs w:val="24"/>
                <w:lang w:val="ru-RU"/>
              </w:rPr>
              <w:lastRenderedPageBreak/>
              <w:t>в литературе;</w:t>
            </w:r>
          </w:p>
          <w:p w:rsidR="001E5A3F" w:rsidRPr="00AF2FAC" w:rsidRDefault="001E5A3F" w:rsidP="00754760">
            <w:pPr>
              <w:autoSpaceDE w:val="0"/>
              <w:autoSpaceDN w:val="0"/>
              <w:adjustRightInd w:val="0"/>
              <w:rPr>
                <w:rFonts w:eastAsiaTheme="minorHAnsi"/>
                <w:bCs/>
                <w:i/>
                <w:iCs/>
                <w:sz w:val="24"/>
                <w:szCs w:val="24"/>
                <w:lang w:val="ru-RU"/>
              </w:rPr>
            </w:pPr>
            <w:r w:rsidRPr="00AF2FAC">
              <w:rPr>
                <w:rFonts w:eastAsiaTheme="minorHAnsi"/>
                <w:bCs/>
                <w:i/>
                <w:iCs/>
                <w:sz w:val="24"/>
                <w:szCs w:val="24"/>
                <w:lang w:val="ru-RU"/>
              </w:rPr>
              <w:t>– открыто выражать свое отношение к художественному произведению и явлениям жизни, аргументировать свою позицию;</w:t>
            </w:r>
          </w:p>
          <w:p w:rsidR="001E5A3F" w:rsidRPr="00AF2FAC" w:rsidRDefault="001E5A3F" w:rsidP="00754760">
            <w:pPr>
              <w:autoSpaceDE w:val="0"/>
              <w:autoSpaceDN w:val="0"/>
              <w:adjustRightInd w:val="0"/>
              <w:rPr>
                <w:rFonts w:eastAsiaTheme="minorHAnsi"/>
                <w:bCs/>
                <w:i/>
                <w:iCs/>
                <w:sz w:val="24"/>
                <w:szCs w:val="24"/>
                <w:lang w:val="ru-RU"/>
              </w:rPr>
            </w:pPr>
            <w:r w:rsidRPr="00AF2FAC">
              <w:rPr>
                <w:rFonts w:eastAsiaTheme="minorHAnsi"/>
                <w:bCs/>
                <w:i/>
                <w:iCs/>
                <w:sz w:val="24"/>
                <w:szCs w:val="24"/>
                <w:lang w:val="ru-RU"/>
              </w:rPr>
              <w:t>– проявлять творческую инициативу, самостоятельность в групповой работе;</w:t>
            </w:r>
          </w:p>
          <w:p w:rsidR="001E5A3F" w:rsidRPr="00AF2FAC" w:rsidRDefault="001E5A3F" w:rsidP="00754760">
            <w:pPr>
              <w:autoSpaceDE w:val="0"/>
              <w:autoSpaceDN w:val="0"/>
              <w:adjustRightInd w:val="0"/>
              <w:rPr>
                <w:rFonts w:eastAsiaTheme="minorHAnsi"/>
                <w:bCs/>
                <w:i/>
                <w:iCs/>
                <w:sz w:val="24"/>
                <w:szCs w:val="24"/>
                <w:lang w:val="ru-RU"/>
              </w:rPr>
            </w:pPr>
            <w:r w:rsidRPr="00AF2FAC">
              <w:rPr>
                <w:rFonts w:eastAsiaTheme="minorHAnsi"/>
                <w:bCs/>
                <w:i/>
                <w:iCs/>
                <w:sz w:val="24"/>
                <w:szCs w:val="24"/>
                <w:lang w:val="ru-RU"/>
              </w:rPr>
              <w:t>– адекватно воспринимать и передавать информацию, отражающую содержание и условия коллективной деятельности;</w:t>
            </w:r>
          </w:p>
          <w:p w:rsidR="001E5A3F" w:rsidRPr="00AF2FAC" w:rsidRDefault="001E5A3F" w:rsidP="00754760">
            <w:pPr>
              <w:autoSpaceDE w:val="0"/>
              <w:autoSpaceDN w:val="0"/>
              <w:adjustRightInd w:val="0"/>
              <w:rPr>
                <w:rFonts w:eastAsiaTheme="minorHAnsi"/>
                <w:bCs/>
                <w:i/>
                <w:iCs/>
                <w:sz w:val="24"/>
                <w:szCs w:val="24"/>
                <w:lang w:val="ru-RU"/>
              </w:rPr>
            </w:pPr>
            <w:r w:rsidRPr="00AF2FAC">
              <w:rPr>
                <w:rFonts w:eastAsiaTheme="minorHAnsi"/>
                <w:bCs/>
                <w:i/>
                <w:iCs/>
                <w:sz w:val="24"/>
                <w:szCs w:val="24"/>
                <w:lang w:val="ru-RU"/>
              </w:rPr>
              <w:t>– использовать опыт творческого взаимодействия в организации содержательного досуга.</w:t>
            </w:r>
          </w:p>
          <w:p w:rsidR="001E5A3F" w:rsidRPr="00AF2FAC" w:rsidRDefault="001E5A3F" w:rsidP="00754760">
            <w:pPr>
              <w:autoSpaceDE w:val="0"/>
              <w:autoSpaceDN w:val="0"/>
              <w:adjustRightInd w:val="0"/>
              <w:rPr>
                <w:rFonts w:eastAsiaTheme="minorHAnsi"/>
                <w:i/>
                <w:iCs/>
                <w:sz w:val="24"/>
                <w:szCs w:val="24"/>
                <w:lang w:val="ru-RU"/>
              </w:rPr>
            </w:pPr>
          </w:p>
          <w:p w:rsidR="001E5A3F" w:rsidRPr="00AF2FAC" w:rsidRDefault="001E5A3F" w:rsidP="00754760">
            <w:pPr>
              <w:rPr>
                <w:sz w:val="24"/>
                <w:szCs w:val="24"/>
                <w:lang w:val="ru-RU"/>
              </w:rPr>
            </w:pPr>
          </w:p>
        </w:tc>
      </w:tr>
      <w:tr w:rsidR="001E5A3F" w:rsidRPr="00310EBE" w:rsidTr="00B13E2A">
        <w:trPr>
          <w:trHeight w:val="20"/>
        </w:trPr>
        <w:tc>
          <w:tcPr>
            <w:tcW w:w="619" w:type="dxa"/>
            <w:gridSpan w:val="2"/>
          </w:tcPr>
          <w:p w:rsidR="001E5A3F" w:rsidRPr="00AF2FAC" w:rsidRDefault="001E5A3F" w:rsidP="00DF42D1">
            <w:pPr>
              <w:rPr>
                <w:sz w:val="24"/>
                <w:szCs w:val="24"/>
              </w:rPr>
            </w:pPr>
            <w:r w:rsidRPr="00AF2FAC">
              <w:rPr>
                <w:sz w:val="24"/>
                <w:szCs w:val="24"/>
              </w:rPr>
              <w:lastRenderedPageBreak/>
              <w:t>29</w:t>
            </w:r>
          </w:p>
        </w:tc>
        <w:tc>
          <w:tcPr>
            <w:tcW w:w="3175" w:type="dxa"/>
            <w:gridSpan w:val="4"/>
          </w:tcPr>
          <w:p w:rsidR="001E5A3F" w:rsidRPr="00AF2FAC" w:rsidRDefault="008D19F5" w:rsidP="00754760">
            <w:pPr>
              <w:autoSpaceDE w:val="0"/>
              <w:autoSpaceDN w:val="0"/>
              <w:adjustRightInd w:val="0"/>
              <w:rPr>
                <w:sz w:val="24"/>
                <w:szCs w:val="24"/>
                <w:lang w:val="ru-RU"/>
              </w:rPr>
            </w:pPr>
            <w:r w:rsidRPr="00AF2FAC">
              <w:rPr>
                <w:b/>
                <w:sz w:val="24"/>
                <w:szCs w:val="24"/>
                <w:lang w:val="ru-RU"/>
              </w:rPr>
              <w:t xml:space="preserve">Пленительные напевы </w:t>
            </w:r>
            <w:r w:rsidR="001E5A3F" w:rsidRPr="00AF2FAC">
              <w:rPr>
                <w:sz w:val="24"/>
                <w:szCs w:val="24"/>
                <w:lang w:val="ru-RU"/>
              </w:rPr>
              <w:t>Понят</w:t>
            </w:r>
            <w:r w:rsidRPr="00AF2FAC">
              <w:rPr>
                <w:sz w:val="24"/>
                <w:szCs w:val="24"/>
                <w:lang w:val="ru-RU"/>
              </w:rPr>
              <w:t>ие «классическая</w:t>
            </w:r>
            <w:r w:rsidR="001E5A3F" w:rsidRPr="00AF2FAC">
              <w:rPr>
                <w:sz w:val="24"/>
                <w:szCs w:val="24"/>
                <w:lang w:val="ru-RU"/>
              </w:rPr>
              <w:t xml:space="preserve"> поэзия</w:t>
            </w:r>
            <w:r w:rsidR="00B8014D" w:rsidRPr="00AF2FAC">
              <w:rPr>
                <w:sz w:val="24"/>
                <w:szCs w:val="24"/>
                <w:lang w:val="ru-RU"/>
              </w:rPr>
              <w:t xml:space="preserve">. </w:t>
            </w:r>
            <w:r w:rsidR="001E5A3F" w:rsidRPr="00AF2FAC">
              <w:rPr>
                <w:sz w:val="24"/>
                <w:szCs w:val="24"/>
                <w:lang w:val="ru-RU"/>
              </w:rPr>
              <w:t xml:space="preserve">Особенности художественного мира </w:t>
            </w:r>
          </w:p>
          <w:p w:rsidR="001E5A3F" w:rsidRPr="00AF2FAC" w:rsidRDefault="001E5A3F" w:rsidP="00754760">
            <w:pPr>
              <w:autoSpaceDE w:val="0"/>
              <w:autoSpaceDN w:val="0"/>
              <w:adjustRightInd w:val="0"/>
              <w:rPr>
                <w:sz w:val="24"/>
                <w:szCs w:val="24"/>
                <w:lang w:val="ru-RU"/>
              </w:rPr>
            </w:pPr>
            <w:r w:rsidRPr="00AF2FAC">
              <w:rPr>
                <w:sz w:val="24"/>
                <w:szCs w:val="24"/>
                <w:lang w:val="ru-RU"/>
              </w:rPr>
              <w:t>в стихотворении В.А. Жуковского «Там небеса и воды ясны!».</w:t>
            </w:r>
          </w:p>
          <w:p w:rsidR="001E5A3F" w:rsidRPr="00AF2FAC" w:rsidRDefault="001E5A3F" w:rsidP="00754760">
            <w:pPr>
              <w:rPr>
                <w:sz w:val="24"/>
                <w:szCs w:val="24"/>
                <w:lang w:val="ru-RU"/>
              </w:rPr>
            </w:pPr>
          </w:p>
        </w:tc>
        <w:tc>
          <w:tcPr>
            <w:tcW w:w="4558" w:type="dxa"/>
            <w:gridSpan w:val="5"/>
          </w:tcPr>
          <w:p w:rsidR="001E5A3F" w:rsidRPr="00AF2FAC" w:rsidRDefault="001E5A3F" w:rsidP="00DF42D1">
            <w:pPr>
              <w:autoSpaceDE w:val="0"/>
              <w:autoSpaceDN w:val="0"/>
              <w:adjustRightInd w:val="0"/>
              <w:rPr>
                <w:sz w:val="24"/>
                <w:szCs w:val="24"/>
                <w:lang w:val="ru-RU"/>
              </w:rPr>
            </w:pPr>
            <w:r w:rsidRPr="00AF2FAC">
              <w:rPr>
                <w:sz w:val="24"/>
                <w:szCs w:val="24"/>
                <w:lang w:val="ru-RU"/>
              </w:rPr>
              <w:t>Упражнение в восприятии учебной информации. Выделение главного, того, что необходимо запомнить. Рассматривание картины, определение настроения живописного произведения.</w:t>
            </w:r>
          </w:p>
          <w:p w:rsidR="001E5A3F" w:rsidRPr="00AF2FAC" w:rsidRDefault="001E5A3F" w:rsidP="00DF42D1">
            <w:pPr>
              <w:autoSpaceDE w:val="0"/>
              <w:autoSpaceDN w:val="0"/>
              <w:adjustRightInd w:val="0"/>
              <w:rPr>
                <w:sz w:val="24"/>
                <w:szCs w:val="24"/>
                <w:lang w:val="ru-RU"/>
              </w:rPr>
            </w:pPr>
            <w:r w:rsidRPr="00AF2FAC">
              <w:rPr>
                <w:sz w:val="24"/>
                <w:szCs w:val="24"/>
                <w:lang w:val="ru-RU"/>
              </w:rPr>
              <w:t>Уяснение смысла символики, использованной в картине. Создание устно небольшого текста (анализ репродукции картины). Упражнение в восприятии на слух стихотворения в исполнении учителя или учеников.</w:t>
            </w:r>
          </w:p>
          <w:p w:rsidR="001E5A3F" w:rsidRPr="00AF2FAC" w:rsidRDefault="001E5A3F" w:rsidP="00DF42D1">
            <w:pPr>
              <w:autoSpaceDE w:val="0"/>
              <w:autoSpaceDN w:val="0"/>
              <w:adjustRightInd w:val="0"/>
              <w:rPr>
                <w:sz w:val="24"/>
                <w:szCs w:val="24"/>
                <w:lang w:val="ru-RU"/>
              </w:rPr>
            </w:pPr>
            <w:r w:rsidRPr="00AF2FAC">
              <w:rPr>
                <w:sz w:val="24"/>
                <w:szCs w:val="24"/>
                <w:lang w:val="ru-RU"/>
              </w:rPr>
              <w:t>Определение настроения произведения, нахождение в тексте отражения авторского</w:t>
            </w:r>
          </w:p>
          <w:p w:rsidR="001E5A3F" w:rsidRPr="00AF2FAC" w:rsidRDefault="001E5A3F" w:rsidP="00DF42D1">
            <w:pPr>
              <w:autoSpaceDE w:val="0"/>
              <w:autoSpaceDN w:val="0"/>
              <w:adjustRightInd w:val="0"/>
              <w:rPr>
                <w:sz w:val="24"/>
                <w:szCs w:val="24"/>
                <w:lang w:val="ru-RU"/>
              </w:rPr>
            </w:pPr>
            <w:r w:rsidRPr="00AF2FAC">
              <w:rPr>
                <w:sz w:val="24"/>
                <w:szCs w:val="24"/>
                <w:lang w:val="ru-RU"/>
              </w:rPr>
              <w:t>отношения к изображаемому. 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w:t>
            </w:r>
          </w:p>
          <w:p w:rsidR="001E5A3F" w:rsidRPr="00AF2FAC" w:rsidRDefault="001E5A3F" w:rsidP="00DF42D1">
            <w:pPr>
              <w:rPr>
                <w:sz w:val="24"/>
                <w:szCs w:val="24"/>
              </w:rPr>
            </w:pPr>
            <w:r w:rsidRPr="00AF2FAC">
              <w:rPr>
                <w:sz w:val="24"/>
                <w:szCs w:val="24"/>
              </w:rPr>
              <w:t>Выразительное чтение стихотворного текста</w:t>
            </w:r>
          </w:p>
        </w:tc>
        <w:tc>
          <w:tcPr>
            <w:tcW w:w="4519" w:type="dxa"/>
            <w:gridSpan w:val="2"/>
          </w:tcPr>
          <w:p w:rsidR="001E5A3F" w:rsidRPr="00AF2FAC" w:rsidRDefault="001E5A3F" w:rsidP="00754760">
            <w:pPr>
              <w:autoSpaceDE w:val="0"/>
              <w:autoSpaceDN w:val="0"/>
              <w:adjustRightInd w:val="0"/>
              <w:rPr>
                <w:sz w:val="24"/>
                <w:szCs w:val="24"/>
                <w:lang w:val="ru-RU"/>
              </w:rPr>
            </w:pPr>
            <w:r w:rsidRPr="00AF2FAC">
              <w:rPr>
                <w:sz w:val="24"/>
                <w:szCs w:val="24"/>
                <w:lang w:val="ru-RU"/>
              </w:rPr>
              <w:t>Осознанно воспринимать учебную информацию из учебника и в исполнении учителя.</w:t>
            </w:r>
          </w:p>
          <w:p w:rsidR="001E5A3F" w:rsidRPr="00AF2FAC" w:rsidRDefault="001E5A3F" w:rsidP="00754760">
            <w:pPr>
              <w:autoSpaceDE w:val="0"/>
              <w:autoSpaceDN w:val="0"/>
              <w:adjustRightInd w:val="0"/>
              <w:rPr>
                <w:sz w:val="24"/>
                <w:szCs w:val="24"/>
                <w:lang w:val="ru-RU"/>
              </w:rPr>
            </w:pPr>
            <w:r w:rsidRPr="00AF2FAC">
              <w:rPr>
                <w:i/>
                <w:iCs/>
                <w:sz w:val="24"/>
                <w:szCs w:val="24"/>
                <w:lang w:val="ru-RU"/>
              </w:rPr>
              <w:t xml:space="preserve">Воспринимать и осмысливать живописное полотно, </w:t>
            </w:r>
            <w:r w:rsidRPr="00AF2FAC">
              <w:rPr>
                <w:sz w:val="24"/>
                <w:szCs w:val="24"/>
                <w:lang w:val="ru-RU"/>
              </w:rPr>
              <w:t>высказывать собственное суждение.</w:t>
            </w:r>
          </w:p>
          <w:p w:rsidR="001E5A3F" w:rsidRPr="00AF2FAC" w:rsidRDefault="001E5A3F" w:rsidP="00754760">
            <w:pPr>
              <w:autoSpaceDE w:val="0"/>
              <w:autoSpaceDN w:val="0"/>
              <w:adjustRightInd w:val="0"/>
              <w:rPr>
                <w:sz w:val="24"/>
                <w:szCs w:val="24"/>
                <w:lang w:val="ru-RU"/>
              </w:rPr>
            </w:pPr>
            <w:r w:rsidRPr="00AF2FAC">
              <w:rPr>
                <w:i/>
                <w:iCs/>
                <w:sz w:val="24"/>
                <w:szCs w:val="24"/>
                <w:lang w:val="ru-RU"/>
              </w:rPr>
              <w:t>Анализировать подробности картины и средства передачи ее смысла</w:t>
            </w:r>
            <w:r w:rsidRPr="00AF2FAC">
              <w:rPr>
                <w:sz w:val="24"/>
                <w:szCs w:val="24"/>
                <w:lang w:val="ru-RU"/>
              </w:rPr>
              <w:t>. Участвовать в диалоге при обсуждении произведений искусства. Осознанно воспринимать содержание стихотворного текста. Ориентироваться в содержании прочитанного, уметь отвечать на</w:t>
            </w:r>
          </w:p>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вопросы по содержанию произведения. Анализировать стихотворение через словесное рисование картин. Анализировать сюжет, средства выразительности: метафоры, эпитеты, использованные в нем, </w:t>
            </w:r>
            <w:r w:rsidRPr="00AF2FAC">
              <w:rPr>
                <w:i/>
                <w:iCs/>
                <w:sz w:val="24"/>
                <w:szCs w:val="24"/>
                <w:lang w:val="ru-RU"/>
              </w:rPr>
              <w:t>особое построение стихотворения, требующее переноса интонации</w:t>
            </w:r>
            <w:r w:rsidRPr="00AF2FAC">
              <w:rPr>
                <w:sz w:val="24"/>
                <w:szCs w:val="24"/>
                <w:lang w:val="ru-RU"/>
              </w:rPr>
              <w:t>.</w:t>
            </w:r>
          </w:p>
          <w:p w:rsidR="001E5A3F" w:rsidRPr="00AF2FAC" w:rsidRDefault="001E5A3F" w:rsidP="00533193">
            <w:pPr>
              <w:autoSpaceDE w:val="0"/>
              <w:autoSpaceDN w:val="0"/>
              <w:adjustRightInd w:val="0"/>
              <w:rPr>
                <w:sz w:val="24"/>
                <w:szCs w:val="24"/>
                <w:lang w:val="ru-RU"/>
              </w:rPr>
            </w:pPr>
            <w:r w:rsidRPr="00AF2FAC">
              <w:rPr>
                <w:sz w:val="24"/>
                <w:szCs w:val="24"/>
                <w:lang w:val="ru-RU"/>
              </w:rPr>
              <w:t>Выразительно читать на основе разметки текста (определение логических ударений, слов для выделения голосом, пауз).</w:t>
            </w:r>
          </w:p>
        </w:tc>
        <w:tc>
          <w:tcPr>
            <w:tcW w:w="2411" w:type="dxa"/>
          </w:tcPr>
          <w:p w:rsidR="001E5A3F" w:rsidRPr="00AF2FAC" w:rsidRDefault="001E5A3F" w:rsidP="00B8014D">
            <w:pPr>
              <w:spacing w:before="240"/>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003D4C19" w:rsidRPr="00AF2FAC">
              <w:rPr>
                <w:color w:val="000000"/>
                <w:sz w:val="24"/>
                <w:szCs w:val="24"/>
                <w:lang w:val="ru-RU"/>
              </w:rPr>
              <w:t>репродукция картины О.Кипренского.</w:t>
            </w:r>
            <w:r w:rsidR="003D4C19" w:rsidRPr="00AF2FAC">
              <w:rPr>
                <w:sz w:val="24"/>
                <w:szCs w:val="24"/>
                <w:lang w:val="ru-RU"/>
              </w:rPr>
              <w:t xml:space="preserve"> П</w:t>
            </w:r>
            <w:r w:rsidRPr="00AF2FAC">
              <w:rPr>
                <w:sz w:val="24"/>
                <w:szCs w:val="24"/>
                <w:lang w:val="ru-RU"/>
              </w:rPr>
              <w:t>ортрет А.С.Пушкина (</w:t>
            </w:r>
            <w:r w:rsidR="00B8014D" w:rsidRPr="00AF2FAC">
              <w:rPr>
                <w:sz w:val="24"/>
                <w:szCs w:val="24"/>
                <w:lang w:val="ru-RU"/>
              </w:rPr>
              <w:t>http://rusportrait.ru/gal2/1_1_s6-3.htm)</w:t>
            </w:r>
          </w:p>
        </w:tc>
      </w:tr>
      <w:tr w:rsidR="001E5A3F" w:rsidRPr="00AF2FAC" w:rsidTr="005B2986">
        <w:trPr>
          <w:trHeight w:val="6240"/>
        </w:trPr>
        <w:tc>
          <w:tcPr>
            <w:tcW w:w="619" w:type="dxa"/>
            <w:gridSpan w:val="2"/>
          </w:tcPr>
          <w:p w:rsidR="001E5A3F" w:rsidRPr="00AF2FAC" w:rsidRDefault="001E5A3F" w:rsidP="00DF42D1">
            <w:pPr>
              <w:rPr>
                <w:sz w:val="24"/>
                <w:szCs w:val="24"/>
              </w:rPr>
            </w:pPr>
            <w:r w:rsidRPr="00AF2FAC">
              <w:rPr>
                <w:sz w:val="24"/>
                <w:szCs w:val="24"/>
              </w:rPr>
              <w:lastRenderedPageBreak/>
              <w:t>30</w:t>
            </w:r>
          </w:p>
        </w:tc>
        <w:tc>
          <w:tcPr>
            <w:tcW w:w="3175" w:type="dxa"/>
            <w:gridSpan w:val="4"/>
          </w:tcPr>
          <w:p w:rsidR="001E5A3F" w:rsidRPr="00AF2FAC" w:rsidRDefault="001E5A3F" w:rsidP="00754760">
            <w:pPr>
              <w:rPr>
                <w:sz w:val="24"/>
                <w:szCs w:val="24"/>
                <w:lang w:val="ru-RU"/>
              </w:rPr>
            </w:pPr>
            <w:r w:rsidRPr="00AF2FAC">
              <w:rPr>
                <w:sz w:val="24"/>
                <w:szCs w:val="24"/>
                <w:lang w:val="ru-RU"/>
              </w:rPr>
              <w:t xml:space="preserve"> Разные образы родины. </w:t>
            </w:r>
          </w:p>
          <w:p w:rsidR="001E5A3F" w:rsidRPr="00AF2FAC" w:rsidRDefault="001E5A3F" w:rsidP="00754760">
            <w:pPr>
              <w:autoSpaceDE w:val="0"/>
              <w:autoSpaceDN w:val="0"/>
              <w:adjustRightInd w:val="0"/>
              <w:rPr>
                <w:sz w:val="24"/>
                <w:szCs w:val="24"/>
                <w:lang w:val="ru-RU"/>
              </w:rPr>
            </w:pPr>
            <w:r w:rsidRPr="00AF2FAC">
              <w:rPr>
                <w:sz w:val="24"/>
                <w:szCs w:val="24"/>
                <w:lang w:val="ru-RU"/>
              </w:rPr>
              <w:t>А.С. Пушкин «Москва…</w:t>
            </w:r>
          </w:p>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Как много в этом звуке…». </w:t>
            </w:r>
          </w:p>
        </w:tc>
        <w:tc>
          <w:tcPr>
            <w:tcW w:w="4558" w:type="dxa"/>
            <w:gridSpan w:val="5"/>
          </w:tcPr>
          <w:p w:rsidR="001E5A3F" w:rsidRPr="00AF2FAC" w:rsidRDefault="001E5A3F" w:rsidP="00DF42D1">
            <w:pPr>
              <w:autoSpaceDE w:val="0"/>
              <w:autoSpaceDN w:val="0"/>
              <w:adjustRightInd w:val="0"/>
              <w:rPr>
                <w:sz w:val="24"/>
                <w:szCs w:val="24"/>
                <w:lang w:val="ru-RU"/>
              </w:rPr>
            </w:pPr>
            <w:r w:rsidRPr="00AF2FAC">
              <w:rPr>
                <w:sz w:val="24"/>
                <w:szCs w:val="24"/>
                <w:lang w:val="ru-RU"/>
              </w:rPr>
              <w:t xml:space="preserve">Декламация стихотворения. Выразительное чтение стихотворения. </w:t>
            </w:r>
            <w:r w:rsidR="008D19F5" w:rsidRPr="00AF2FAC">
              <w:rPr>
                <w:sz w:val="24"/>
                <w:szCs w:val="24"/>
                <w:lang w:val="ru-RU"/>
              </w:rPr>
              <w:t>Оценивание выразительного чтения</w:t>
            </w:r>
            <w:r w:rsidRPr="00AF2FAC">
              <w:rPr>
                <w:sz w:val="24"/>
                <w:szCs w:val="24"/>
                <w:lang w:val="ru-RU"/>
              </w:rPr>
              <w:t>, декламации</w:t>
            </w:r>
            <w:r w:rsidR="008D19F5" w:rsidRPr="00AF2FAC">
              <w:rPr>
                <w:sz w:val="24"/>
                <w:szCs w:val="24"/>
                <w:lang w:val="ru-RU"/>
              </w:rPr>
              <w:t xml:space="preserve"> сихотворения</w:t>
            </w:r>
            <w:r w:rsidRPr="00AF2FAC">
              <w:rPr>
                <w:sz w:val="24"/>
                <w:szCs w:val="24"/>
                <w:lang w:val="ru-RU"/>
              </w:rPr>
              <w:t>. Высказывание оценочных суждений (в соответствии с нормами речевого этикета).</w:t>
            </w:r>
          </w:p>
          <w:p w:rsidR="001E5A3F" w:rsidRPr="00AF2FAC" w:rsidRDefault="001E5A3F" w:rsidP="00DF42D1">
            <w:pPr>
              <w:autoSpaceDE w:val="0"/>
              <w:autoSpaceDN w:val="0"/>
              <w:adjustRightInd w:val="0"/>
              <w:rPr>
                <w:sz w:val="24"/>
                <w:szCs w:val="24"/>
                <w:lang w:val="ru-RU"/>
              </w:rPr>
            </w:pPr>
            <w:r w:rsidRPr="00AF2FAC">
              <w:rPr>
                <w:sz w:val="24"/>
                <w:szCs w:val="24"/>
                <w:lang w:val="ru-RU"/>
              </w:rPr>
              <w:t>Упражнение в восприятии на слух стихотворения в исполнении учителя.</w:t>
            </w:r>
          </w:p>
          <w:p w:rsidR="001E5A3F" w:rsidRPr="00AF2FAC" w:rsidRDefault="001E5A3F" w:rsidP="00DF42D1">
            <w:pPr>
              <w:autoSpaceDE w:val="0"/>
              <w:autoSpaceDN w:val="0"/>
              <w:adjustRightInd w:val="0"/>
              <w:rPr>
                <w:sz w:val="24"/>
                <w:szCs w:val="24"/>
                <w:lang w:val="ru-RU"/>
              </w:rPr>
            </w:pPr>
            <w:r w:rsidRPr="00AF2FAC">
              <w:rPr>
                <w:sz w:val="24"/>
                <w:szCs w:val="24"/>
                <w:lang w:val="ru-RU"/>
              </w:rPr>
              <w:t>Оценка своих эмоциональных реакций. Определение настроения произведения, нахождение в тексте отражения авторского</w:t>
            </w:r>
          </w:p>
          <w:p w:rsidR="001E5A3F" w:rsidRPr="00AF2FAC" w:rsidRDefault="001E5A3F" w:rsidP="002D00AB">
            <w:pPr>
              <w:autoSpaceDE w:val="0"/>
              <w:autoSpaceDN w:val="0"/>
              <w:adjustRightInd w:val="0"/>
              <w:rPr>
                <w:sz w:val="24"/>
                <w:szCs w:val="24"/>
                <w:lang w:val="ru-RU"/>
              </w:rPr>
            </w:pPr>
            <w:r w:rsidRPr="00AF2FAC">
              <w:rPr>
                <w:sz w:val="24"/>
                <w:szCs w:val="24"/>
                <w:lang w:val="ru-RU"/>
              </w:rPr>
              <w:t xml:space="preserve">отношения к изображаемому. </w:t>
            </w:r>
          </w:p>
          <w:p w:rsidR="001E5A3F" w:rsidRPr="00AF2FAC" w:rsidRDefault="001E5A3F" w:rsidP="00DF42D1">
            <w:pPr>
              <w:autoSpaceDE w:val="0"/>
              <w:autoSpaceDN w:val="0"/>
              <w:adjustRightInd w:val="0"/>
              <w:rPr>
                <w:sz w:val="24"/>
                <w:szCs w:val="24"/>
                <w:lang w:val="ru-RU"/>
              </w:rPr>
            </w:pPr>
            <w:r w:rsidRPr="00AF2FAC">
              <w:rPr>
                <w:sz w:val="24"/>
                <w:szCs w:val="24"/>
                <w:lang w:val="ru-RU"/>
              </w:rPr>
              <w:t>Выразительное чтение стихотворного текста с анализом и обоснованием использования разной интонации, пауз, темпа, логического ударения.</w:t>
            </w:r>
          </w:p>
          <w:p w:rsidR="001E5A3F" w:rsidRPr="00AF2FAC" w:rsidRDefault="001E5A3F" w:rsidP="00DF42D1">
            <w:pPr>
              <w:rPr>
                <w:sz w:val="24"/>
                <w:szCs w:val="24"/>
                <w:lang w:val="ru-RU"/>
              </w:rPr>
            </w:pPr>
            <w:r w:rsidRPr="00AF2FAC">
              <w:rPr>
                <w:sz w:val="24"/>
                <w:szCs w:val="24"/>
                <w:lang w:val="ru-RU"/>
              </w:rPr>
              <w:t>Определение настроения живописного произведения. Понимание, что хотел выразить художник, используя необычные средства изобразительного искусства.</w:t>
            </w:r>
          </w:p>
        </w:tc>
        <w:tc>
          <w:tcPr>
            <w:tcW w:w="4519" w:type="dxa"/>
            <w:gridSpan w:val="2"/>
          </w:tcPr>
          <w:p w:rsidR="001E5A3F" w:rsidRPr="00AF2FAC" w:rsidRDefault="001E5A3F" w:rsidP="00754760">
            <w:pPr>
              <w:autoSpaceDE w:val="0"/>
              <w:autoSpaceDN w:val="0"/>
              <w:adjustRightInd w:val="0"/>
              <w:rPr>
                <w:sz w:val="24"/>
                <w:szCs w:val="24"/>
                <w:lang w:val="ru-RU"/>
              </w:rPr>
            </w:pPr>
            <w:r w:rsidRPr="00AF2FAC">
              <w:rPr>
                <w:sz w:val="24"/>
                <w:szCs w:val="24"/>
                <w:lang w:val="ru-RU"/>
              </w:rPr>
              <w:t>Декламировать стихотворение, выразительно читать на основе разметки текста (определение логического ударения, слов для выделения голосом, пауз – логических и психологических).</w:t>
            </w:r>
          </w:p>
          <w:p w:rsidR="001E5A3F" w:rsidRPr="00AF2FAC" w:rsidRDefault="001E5A3F" w:rsidP="00C16768">
            <w:pPr>
              <w:autoSpaceDE w:val="0"/>
              <w:autoSpaceDN w:val="0"/>
              <w:adjustRightInd w:val="0"/>
              <w:rPr>
                <w:sz w:val="24"/>
                <w:szCs w:val="24"/>
                <w:lang w:val="ru-RU"/>
              </w:rPr>
            </w:pPr>
            <w:r w:rsidRPr="00AF2FAC">
              <w:rPr>
                <w:sz w:val="24"/>
                <w:szCs w:val="24"/>
                <w:lang w:val="ru-RU"/>
              </w:rPr>
              <w:t xml:space="preserve">Осознанно воспринимать содержание текста стихотворения А.С. Пушкина. Участвовать в диалоге при обсуждении произведения. Анализировать стихотворение: сюжет, средства выразительности, использованные в нем, поэтические образы. </w:t>
            </w:r>
            <w:r w:rsidRPr="00AF2FAC">
              <w:rPr>
                <w:i/>
                <w:iCs/>
                <w:sz w:val="24"/>
                <w:szCs w:val="24"/>
                <w:lang w:val="ru-RU"/>
              </w:rPr>
              <w:t>Актуализировать ранее полученные знания о видах рифм и их возможностях в создании ритма и</w:t>
            </w:r>
            <w:r w:rsidRPr="00AF2FAC">
              <w:rPr>
                <w:sz w:val="24"/>
                <w:szCs w:val="24"/>
                <w:lang w:val="ru-RU"/>
              </w:rPr>
              <w:t xml:space="preserve"> </w:t>
            </w:r>
            <w:r w:rsidRPr="00AF2FAC">
              <w:rPr>
                <w:i/>
                <w:iCs/>
                <w:sz w:val="24"/>
                <w:szCs w:val="24"/>
                <w:lang w:val="ru-RU"/>
              </w:rPr>
              <w:t>настроения стихотворения</w:t>
            </w:r>
            <w:r w:rsidRPr="00AF2FAC">
              <w:rPr>
                <w:sz w:val="24"/>
                <w:szCs w:val="24"/>
                <w:lang w:val="ru-RU"/>
              </w:rPr>
              <w:t xml:space="preserve">. </w:t>
            </w:r>
            <w:r w:rsidRPr="00AF2FAC">
              <w:rPr>
                <w:i/>
                <w:iCs/>
                <w:sz w:val="24"/>
                <w:szCs w:val="24"/>
                <w:lang w:val="ru-RU"/>
              </w:rPr>
              <w:t>Сравнивать настроение стихотворений А.С. Пушкина и В.А. Жуковского, обнаруживать их различие</w:t>
            </w:r>
            <w:r w:rsidRPr="00AF2FAC">
              <w:rPr>
                <w:sz w:val="24"/>
                <w:szCs w:val="24"/>
                <w:lang w:val="ru-RU"/>
              </w:rPr>
              <w:t>.. Осмыслив</w:t>
            </w:r>
            <w:r w:rsidR="00C16768" w:rsidRPr="00AF2FAC">
              <w:rPr>
                <w:sz w:val="24"/>
                <w:szCs w:val="24"/>
                <w:lang w:val="ru-RU"/>
              </w:rPr>
              <w:t xml:space="preserve">ать эстетическую </w:t>
            </w:r>
            <w:r w:rsidRPr="00AF2FAC">
              <w:rPr>
                <w:sz w:val="24"/>
                <w:szCs w:val="24"/>
                <w:lang w:val="ru-RU"/>
              </w:rPr>
              <w:t>ценность</w:t>
            </w:r>
            <w:r w:rsidR="00C16768" w:rsidRPr="00AF2FAC">
              <w:rPr>
                <w:sz w:val="24"/>
                <w:szCs w:val="24"/>
                <w:lang w:val="ru-RU"/>
              </w:rPr>
              <w:t xml:space="preserve"> живописного произведения</w:t>
            </w:r>
            <w:r w:rsidRPr="00AF2FAC">
              <w:rPr>
                <w:sz w:val="24"/>
                <w:szCs w:val="24"/>
                <w:lang w:val="ru-RU"/>
              </w:rPr>
              <w:t xml:space="preserve">, </w:t>
            </w:r>
            <w:r w:rsidR="00C16768" w:rsidRPr="00AF2FAC">
              <w:rPr>
                <w:sz w:val="24"/>
                <w:szCs w:val="24"/>
                <w:lang w:val="ru-RU"/>
              </w:rPr>
              <w:t>использование необычных средств изобразительного искусства.</w:t>
            </w:r>
            <w:r w:rsidRPr="00AF2FAC">
              <w:rPr>
                <w:sz w:val="24"/>
                <w:szCs w:val="24"/>
                <w:lang w:val="ru-RU"/>
              </w:rPr>
              <w:t xml:space="preserve">. </w:t>
            </w:r>
          </w:p>
        </w:tc>
        <w:tc>
          <w:tcPr>
            <w:tcW w:w="2411" w:type="dxa"/>
          </w:tcPr>
          <w:p w:rsidR="001E5A3F" w:rsidRPr="00AF2FAC" w:rsidRDefault="001E5A3F" w:rsidP="00754760">
            <w:pPr>
              <w:autoSpaceDE w:val="0"/>
              <w:autoSpaceDN w:val="0"/>
              <w:adjustRightInd w:val="0"/>
              <w:rPr>
                <w:sz w:val="24"/>
                <w:szCs w:val="24"/>
                <w:lang w:val="ru-RU"/>
              </w:rPr>
            </w:pPr>
            <w:r w:rsidRPr="00AF2FAC">
              <w:rPr>
                <w:color w:val="000000"/>
                <w:sz w:val="24"/>
                <w:szCs w:val="24"/>
                <w:lang w:val="ru-RU"/>
              </w:rPr>
              <w:t xml:space="preserve">Учебник, мультимедийный проектор, экспозиционный экран, </w:t>
            </w:r>
            <w:r w:rsidRPr="00AF2FAC">
              <w:rPr>
                <w:sz w:val="24"/>
                <w:szCs w:val="24"/>
                <w:lang w:val="ru-RU"/>
              </w:rPr>
              <w:t xml:space="preserve"> </w:t>
            </w:r>
            <w:r w:rsidR="008D19F5" w:rsidRPr="00AF2FAC">
              <w:rPr>
                <w:sz w:val="24"/>
                <w:szCs w:val="24"/>
                <w:lang w:val="ru-RU"/>
              </w:rPr>
              <w:t xml:space="preserve"> репродукция к</w:t>
            </w:r>
            <w:r w:rsidRPr="00AF2FAC">
              <w:rPr>
                <w:sz w:val="24"/>
                <w:szCs w:val="24"/>
                <w:lang w:val="ru-RU"/>
              </w:rPr>
              <w:t>арти</w:t>
            </w:r>
            <w:r w:rsidR="008D19F5" w:rsidRPr="00AF2FAC">
              <w:rPr>
                <w:sz w:val="24"/>
                <w:szCs w:val="24"/>
                <w:lang w:val="ru-RU"/>
              </w:rPr>
              <w:t>ны</w:t>
            </w:r>
            <w:r w:rsidRPr="00AF2FAC">
              <w:rPr>
                <w:sz w:val="24"/>
                <w:szCs w:val="24"/>
                <w:lang w:val="ru-RU"/>
              </w:rPr>
              <w:t xml:space="preserve"> А. Лентулова</w:t>
            </w:r>
          </w:p>
          <w:p w:rsidR="001E5A3F" w:rsidRPr="00AF2FAC" w:rsidRDefault="001E5A3F" w:rsidP="00754760">
            <w:pPr>
              <w:autoSpaceDE w:val="0"/>
              <w:autoSpaceDN w:val="0"/>
              <w:adjustRightInd w:val="0"/>
              <w:rPr>
                <w:sz w:val="24"/>
                <w:szCs w:val="24"/>
                <w:lang w:val="ru-RU"/>
              </w:rPr>
            </w:pPr>
            <w:r w:rsidRPr="00AF2FAC">
              <w:rPr>
                <w:sz w:val="24"/>
                <w:szCs w:val="24"/>
                <w:lang w:val="ru-RU"/>
              </w:rPr>
              <w:t>«Василий Блаженный»</w:t>
            </w:r>
            <w:r w:rsidR="008D19F5" w:rsidRPr="00AF2FAC">
              <w:rPr>
                <w:sz w:val="24"/>
                <w:szCs w:val="24"/>
                <w:lang w:val="ru-RU"/>
              </w:rPr>
              <w:t xml:space="preserve"> </w:t>
            </w: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p w:rsidR="001E5A3F" w:rsidRPr="00AF2FAC" w:rsidRDefault="001E5A3F" w:rsidP="00754760">
            <w:pPr>
              <w:autoSpaceDE w:val="0"/>
              <w:autoSpaceDN w:val="0"/>
              <w:adjustRightInd w:val="0"/>
              <w:rPr>
                <w:sz w:val="24"/>
                <w:szCs w:val="24"/>
                <w:lang w:val="ru-RU"/>
              </w:rPr>
            </w:pPr>
          </w:p>
        </w:tc>
      </w:tr>
      <w:tr w:rsidR="001E5A3F" w:rsidRPr="00AF2FAC" w:rsidTr="00271293">
        <w:trPr>
          <w:trHeight w:val="6652"/>
        </w:trPr>
        <w:tc>
          <w:tcPr>
            <w:tcW w:w="619" w:type="dxa"/>
            <w:gridSpan w:val="2"/>
          </w:tcPr>
          <w:p w:rsidR="001E5A3F" w:rsidRPr="00AF2FAC" w:rsidRDefault="001E5A3F" w:rsidP="00DF42D1">
            <w:pPr>
              <w:rPr>
                <w:sz w:val="24"/>
                <w:szCs w:val="24"/>
              </w:rPr>
            </w:pPr>
            <w:r w:rsidRPr="00AF2FAC">
              <w:rPr>
                <w:sz w:val="24"/>
                <w:szCs w:val="24"/>
              </w:rPr>
              <w:lastRenderedPageBreak/>
              <w:t>31</w:t>
            </w:r>
          </w:p>
        </w:tc>
        <w:tc>
          <w:tcPr>
            <w:tcW w:w="3175" w:type="dxa"/>
            <w:gridSpan w:val="4"/>
          </w:tcPr>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Формирование чувства причастности к отечественной истории и культуре. </w:t>
            </w:r>
            <w:r w:rsidR="00AE0AC8" w:rsidRPr="00AF2FAC">
              <w:rPr>
                <w:sz w:val="24"/>
                <w:szCs w:val="24"/>
                <w:lang w:val="ru-RU"/>
              </w:rPr>
              <w:t xml:space="preserve">Поэзия и история. М.Ю. Лермонтов </w:t>
            </w:r>
            <w:r w:rsidRPr="00AF2FAC">
              <w:rPr>
                <w:sz w:val="24"/>
                <w:szCs w:val="24"/>
                <w:lang w:val="ru-RU"/>
              </w:rPr>
              <w:t xml:space="preserve">«Бородино». </w:t>
            </w:r>
          </w:p>
          <w:p w:rsidR="001E5A3F" w:rsidRPr="00AF2FAC" w:rsidRDefault="001E5A3F" w:rsidP="00754760">
            <w:pPr>
              <w:autoSpaceDE w:val="0"/>
              <w:autoSpaceDN w:val="0"/>
              <w:adjustRightInd w:val="0"/>
              <w:rPr>
                <w:sz w:val="24"/>
                <w:szCs w:val="24"/>
                <w:lang w:val="ru-RU"/>
              </w:rPr>
            </w:pPr>
          </w:p>
        </w:tc>
        <w:tc>
          <w:tcPr>
            <w:tcW w:w="4558" w:type="dxa"/>
            <w:gridSpan w:val="5"/>
          </w:tcPr>
          <w:p w:rsidR="001E5A3F" w:rsidRPr="00AF2FAC" w:rsidRDefault="001E5A3F" w:rsidP="00DF42D1">
            <w:pPr>
              <w:autoSpaceDE w:val="0"/>
              <w:autoSpaceDN w:val="0"/>
              <w:adjustRightInd w:val="0"/>
              <w:rPr>
                <w:sz w:val="24"/>
                <w:szCs w:val="24"/>
                <w:lang w:val="ru-RU"/>
              </w:rPr>
            </w:pPr>
            <w:r w:rsidRPr="00AF2FAC">
              <w:rPr>
                <w:sz w:val="24"/>
                <w:szCs w:val="24"/>
                <w:lang w:val="ru-RU"/>
              </w:rPr>
              <w:t>Декламация стихотворения. Выразительное чтение стихотворения. Оценивание достоинства выразительного чтения учеников, декламации. Высказывание оценочных суждений (в соответствии с нормами речевого этикета). Упражнение в восприятии на слух стихотворения в исполнении учителя.</w:t>
            </w:r>
          </w:p>
          <w:p w:rsidR="001E5A3F" w:rsidRPr="00AF2FAC" w:rsidRDefault="001E5A3F" w:rsidP="00DF42D1">
            <w:pPr>
              <w:autoSpaceDE w:val="0"/>
              <w:autoSpaceDN w:val="0"/>
              <w:adjustRightInd w:val="0"/>
              <w:rPr>
                <w:sz w:val="24"/>
                <w:szCs w:val="24"/>
                <w:lang w:val="ru-RU"/>
              </w:rPr>
            </w:pPr>
            <w:r w:rsidRPr="00AF2FAC">
              <w:rPr>
                <w:sz w:val="24"/>
                <w:szCs w:val="24"/>
                <w:lang w:val="ru-RU"/>
              </w:rPr>
              <w:t xml:space="preserve">Оценка своих эмоциональных реакций. Определение настроения произведения, нахождение в тексте отражения авторского </w:t>
            </w:r>
            <w:r w:rsidR="009B126C" w:rsidRPr="00AF2FAC">
              <w:rPr>
                <w:sz w:val="24"/>
                <w:szCs w:val="24"/>
                <w:lang w:val="ru-RU"/>
              </w:rPr>
              <w:t>отношения к изображаемому</w:t>
            </w:r>
            <w:r w:rsidR="00B21FD9" w:rsidRPr="00AF2FAC">
              <w:rPr>
                <w:sz w:val="24"/>
                <w:szCs w:val="24"/>
                <w:lang w:val="ru-RU"/>
              </w:rPr>
              <w:t>.</w:t>
            </w:r>
          </w:p>
          <w:p w:rsidR="001E5A3F" w:rsidRPr="00AF2FAC" w:rsidRDefault="001E5A3F" w:rsidP="00DF42D1">
            <w:pPr>
              <w:rPr>
                <w:sz w:val="24"/>
                <w:szCs w:val="24"/>
                <w:lang w:val="ru-RU"/>
              </w:rPr>
            </w:pPr>
          </w:p>
        </w:tc>
        <w:tc>
          <w:tcPr>
            <w:tcW w:w="4519" w:type="dxa"/>
            <w:gridSpan w:val="2"/>
            <w:vMerge w:val="restart"/>
          </w:tcPr>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Декламировать стихотворение или выразительно читать. </w:t>
            </w:r>
            <w:r w:rsidRPr="00AF2FAC">
              <w:rPr>
                <w:i/>
                <w:iCs/>
                <w:sz w:val="24"/>
                <w:szCs w:val="24"/>
                <w:lang w:val="ru-RU"/>
              </w:rPr>
              <w:t>Уметь представлять результаты групповой работы</w:t>
            </w:r>
            <w:r w:rsidRPr="00AF2FAC">
              <w:rPr>
                <w:sz w:val="24"/>
                <w:szCs w:val="24"/>
                <w:lang w:val="ru-RU"/>
              </w:rPr>
              <w:t>. Осознанно воспринимать содержание текста стихотворения</w:t>
            </w:r>
            <w:r w:rsidR="00B21FD9" w:rsidRPr="00AF2FAC">
              <w:rPr>
                <w:sz w:val="24"/>
                <w:szCs w:val="24"/>
                <w:lang w:val="ru-RU"/>
              </w:rPr>
              <w:t xml:space="preserve"> </w:t>
            </w:r>
            <w:r w:rsidRPr="00AF2FAC">
              <w:rPr>
                <w:sz w:val="24"/>
                <w:szCs w:val="24"/>
                <w:lang w:val="ru-RU"/>
              </w:rPr>
              <w:t>М.Ю. Лермонтова. Участвовать в диалоге при обсуждении произведения. Осмысливать эстетические и нравственные ценности художественного текста через более пристальное рассмотрение исторических событий, переданных очевидцем, высказывать собственное суждение. Овладевать навыками осознанного, правильного и выразительного чтения на основе эмоционального восприятия.</w:t>
            </w:r>
            <w:r w:rsidR="00B21FD9" w:rsidRPr="00AF2FAC">
              <w:rPr>
                <w:sz w:val="24"/>
                <w:szCs w:val="24"/>
                <w:lang w:val="ru-RU"/>
              </w:rPr>
              <w:t xml:space="preserve"> </w:t>
            </w:r>
            <w:r w:rsidRPr="00AF2FAC">
              <w:rPr>
                <w:sz w:val="24"/>
                <w:szCs w:val="24"/>
                <w:lang w:val="ru-RU"/>
              </w:rPr>
              <w:t>Участвовать в диалоге при обсуждении произведения</w:t>
            </w:r>
            <w:r w:rsidR="00B21FD9" w:rsidRPr="00AF2FAC">
              <w:rPr>
                <w:sz w:val="24"/>
                <w:szCs w:val="24"/>
                <w:lang w:val="ru-RU"/>
              </w:rPr>
              <w:t>.</w:t>
            </w:r>
          </w:p>
          <w:p w:rsidR="001E5A3F" w:rsidRPr="00AF2FAC" w:rsidRDefault="001E5A3F" w:rsidP="00754760">
            <w:pPr>
              <w:autoSpaceDE w:val="0"/>
              <w:autoSpaceDN w:val="0"/>
              <w:adjustRightInd w:val="0"/>
              <w:rPr>
                <w:sz w:val="24"/>
                <w:szCs w:val="24"/>
                <w:lang w:val="ru-RU"/>
              </w:rPr>
            </w:pPr>
            <w:r w:rsidRPr="00AF2FAC">
              <w:rPr>
                <w:sz w:val="24"/>
                <w:szCs w:val="24"/>
                <w:lang w:val="ru-RU"/>
              </w:rPr>
              <w:t>Словесное  рисование  портрета образа рассказчика, места и роли, которую он играл в сражении (с обязательным подтверждением своего суждения цитатами);</w:t>
            </w:r>
          </w:p>
          <w:p w:rsidR="001E5A3F" w:rsidRPr="00AF2FAC" w:rsidRDefault="001E5A3F" w:rsidP="00754760">
            <w:pPr>
              <w:autoSpaceDE w:val="0"/>
              <w:autoSpaceDN w:val="0"/>
              <w:adjustRightInd w:val="0"/>
              <w:rPr>
                <w:i/>
                <w:iCs/>
                <w:sz w:val="24"/>
                <w:szCs w:val="24"/>
                <w:lang w:val="ru-RU"/>
              </w:rPr>
            </w:pPr>
            <w:r w:rsidRPr="00AF2FAC">
              <w:rPr>
                <w:sz w:val="24"/>
                <w:szCs w:val="24"/>
                <w:lang w:val="ru-RU"/>
              </w:rPr>
              <w:t xml:space="preserve">– о чем и как говорит рассказчик, </w:t>
            </w:r>
            <w:r w:rsidRPr="00AF2FAC">
              <w:rPr>
                <w:i/>
                <w:iCs/>
                <w:sz w:val="24"/>
                <w:szCs w:val="24"/>
                <w:lang w:val="ru-RU"/>
              </w:rPr>
              <w:t xml:space="preserve">предположение о том, что он </w:t>
            </w:r>
            <w:r w:rsidRPr="00AF2FAC">
              <w:rPr>
                <w:i/>
                <w:iCs/>
                <w:sz w:val="24"/>
                <w:szCs w:val="24"/>
                <w:lang w:val="ru-RU"/>
              </w:rPr>
              <w:lastRenderedPageBreak/>
              <w:t>чувствует;</w:t>
            </w:r>
          </w:p>
          <w:p w:rsidR="001E5A3F" w:rsidRPr="00AF2FAC" w:rsidRDefault="001E5A3F" w:rsidP="00754760">
            <w:pPr>
              <w:autoSpaceDE w:val="0"/>
              <w:autoSpaceDN w:val="0"/>
              <w:adjustRightInd w:val="0"/>
              <w:rPr>
                <w:i/>
                <w:iCs/>
                <w:sz w:val="24"/>
                <w:szCs w:val="24"/>
                <w:lang w:val="ru-RU"/>
              </w:rPr>
            </w:pPr>
            <w:r w:rsidRPr="00AF2FAC">
              <w:rPr>
                <w:sz w:val="24"/>
                <w:szCs w:val="24"/>
                <w:lang w:val="ru-RU"/>
              </w:rPr>
              <w:t xml:space="preserve">– </w:t>
            </w:r>
            <w:r w:rsidRPr="00AF2FAC">
              <w:rPr>
                <w:i/>
                <w:iCs/>
                <w:sz w:val="24"/>
                <w:szCs w:val="24"/>
                <w:lang w:val="ru-RU"/>
              </w:rPr>
              <w:t>предположение о том, что чувствуют остальные участники сражения;</w:t>
            </w:r>
          </w:p>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 </w:t>
            </w:r>
            <w:r w:rsidRPr="00AF2FAC">
              <w:rPr>
                <w:i/>
                <w:iCs/>
                <w:sz w:val="24"/>
                <w:szCs w:val="24"/>
                <w:lang w:val="ru-RU"/>
              </w:rPr>
              <w:t>построение стихотворения (повтор строк в начале и конце стихотворения)</w:t>
            </w:r>
            <w:r w:rsidRPr="00AF2FAC">
              <w:rPr>
                <w:sz w:val="24"/>
                <w:szCs w:val="24"/>
                <w:lang w:val="ru-RU"/>
              </w:rPr>
              <w:t>.</w:t>
            </w:r>
          </w:p>
          <w:p w:rsidR="001E5A3F" w:rsidRPr="00AF2FAC" w:rsidRDefault="001E5A3F" w:rsidP="00082A8B">
            <w:pPr>
              <w:autoSpaceDE w:val="0"/>
              <w:autoSpaceDN w:val="0"/>
              <w:adjustRightInd w:val="0"/>
              <w:rPr>
                <w:sz w:val="24"/>
                <w:szCs w:val="24"/>
                <w:lang w:val="ru-RU"/>
              </w:rPr>
            </w:pPr>
            <w:r w:rsidRPr="00AF2FAC">
              <w:rPr>
                <w:sz w:val="24"/>
                <w:szCs w:val="24"/>
                <w:lang w:val="ru-RU"/>
              </w:rPr>
              <w:t>Осмысливать эстетические и нравственные ценности художественного текста через более пристальное рассматривание исторических событий, переданных очевидцем.</w:t>
            </w:r>
            <w:r w:rsidR="00B21FD9" w:rsidRPr="00AF2FAC">
              <w:rPr>
                <w:sz w:val="24"/>
                <w:szCs w:val="24"/>
                <w:lang w:val="ru-RU"/>
              </w:rPr>
              <w:t xml:space="preserve"> Выразить своё отношение  к панораме, участвовать в диалоге при обсуждении.</w:t>
            </w:r>
          </w:p>
        </w:tc>
        <w:tc>
          <w:tcPr>
            <w:tcW w:w="2411" w:type="dxa"/>
          </w:tcPr>
          <w:p w:rsidR="001E5A3F" w:rsidRPr="00AF2FAC" w:rsidRDefault="001E5A3F" w:rsidP="00661221">
            <w:pPr>
              <w:rPr>
                <w:sz w:val="24"/>
                <w:szCs w:val="24"/>
                <w:lang w:val="ru-RU"/>
              </w:rPr>
            </w:pPr>
            <w:r w:rsidRPr="00AF2FAC">
              <w:rPr>
                <w:color w:val="000000"/>
                <w:sz w:val="24"/>
                <w:szCs w:val="24"/>
                <w:lang w:val="ru-RU"/>
              </w:rPr>
              <w:lastRenderedPageBreak/>
              <w:t xml:space="preserve">Учебник, мультимедийный проектор, экспозиционный экран, виртуальные музеи Минобороны РФ, Бородинская панорама. </w:t>
            </w:r>
            <w:r w:rsidR="00271293" w:rsidRPr="00AF2FAC">
              <w:rPr>
                <w:color w:val="000000"/>
                <w:sz w:val="24"/>
                <w:szCs w:val="24"/>
                <w:lang w:val="ru-RU"/>
              </w:rPr>
              <w:t>(</w:t>
            </w:r>
            <w:hyperlink r:id="rId21" w:history="1">
              <w:r w:rsidR="00661221" w:rsidRPr="00AF2FAC">
                <w:rPr>
                  <w:rStyle w:val="ab"/>
                  <w:sz w:val="24"/>
                  <w:szCs w:val="24"/>
                </w:rPr>
                <w:t>http</w:t>
              </w:r>
              <w:r w:rsidR="00661221" w:rsidRPr="00AF2FAC">
                <w:rPr>
                  <w:rStyle w:val="ab"/>
                  <w:sz w:val="24"/>
                  <w:szCs w:val="24"/>
                  <w:lang w:val="ru-RU"/>
                </w:rPr>
                <w:t>://</w:t>
              </w:r>
              <w:r w:rsidR="00661221" w:rsidRPr="00AF2FAC">
                <w:rPr>
                  <w:rStyle w:val="ab"/>
                  <w:sz w:val="24"/>
                  <w:szCs w:val="24"/>
                </w:rPr>
                <w:t>encyclopedia</w:t>
              </w:r>
              <w:r w:rsidR="00661221" w:rsidRPr="00AF2FAC">
                <w:rPr>
                  <w:rStyle w:val="ab"/>
                  <w:sz w:val="24"/>
                  <w:szCs w:val="24"/>
                  <w:lang w:val="ru-RU"/>
                </w:rPr>
                <w:t>.</w:t>
              </w:r>
              <w:r w:rsidR="00661221" w:rsidRPr="00AF2FAC">
                <w:rPr>
                  <w:rStyle w:val="ab"/>
                  <w:sz w:val="24"/>
                  <w:szCs w:val="24"/>
                </w:rPr>
                <w:t>mil</w:t>
              </w:r>
              <w:r w:rsidR="00661221" w:rsidRPr="00AF2FAC">
                <w:rPr>
                  <w:rStyle w:val="ab"/>
                  <w:sz w:val="24"/>
                  <w:szCs w:val="24"/>
                  <w:lang w:val="ru-RU"/>
                </w:rPr>
                <w:t>.</w:t>
              </w:r>
              <w:r w:rsidR="00661221" w:rsidRPr="00AF2FAC">
                <w:rPr>
                  <w:rStyle w:val="ab"/>
                  <w:sz w:val="24"/>
                  <w:szCs w:val="24"/>
                </w:rPr>
                <w:t>ru</w:t>
              </w:r>
              <w:r w:rsidR="00661221" w:rsidRPr="00AF2FAC">
                <w:rPr>
                  <w:rStyle w:val="ab"/>
                  <w:sz w:val="24"/>
                  <w:szCs w:val="24"/>
                  <w:lang w:val="ru-RU"/>
                </w:rPr>
                <w:t>/</w:t>
              </w:r>
              <w:r w:rsidR="00661221" w:rsidRPr="00AF2FAC">
                <w:rPr>
                  <w:rStyle w:val="ab"/>
                  <w:sz w:val="24"/>
                  <w:szCs w:val="24"/>
                </w:rPr>
                <w:t>encyclopedia</w:t>
              </w:r>
              <w:r w:rsidR="00661221" w:rsidRPr="00AF2FAC">
                <w:rPr>
                  <w:rStyle w:val="ab"/>
                  <w:sz w:val="24"/>
                  <w:szCs w:val="24"/>
                  <w:lang w:val="ru-RU"/>
                </w:rPr>
                <w:t>/</w:t>
              </w:r>
              <w:r w:rsidR="00661221" w:rsidRPr="00AF2FAC">
                <w:rPr>
                  <w:rStyle w:val="ab"/>
                  <w:sz w:val="24"/>
                  <w:szCs w:val="24"/>
                </w:rPr>
                <w:t>museums</w:t>
              </w:r>
              <w:r w:rsidR="00661221" w:rsidRPr="00AF2FAC">
                <w:rPr>
                  <w:rStyle w:val="ab"/>
                  <w:sz w:val="24"/>
                  <w:szCs w:val="24"/>
                  <w:lang w:val="ru-RU"/>
                </w:rPr>
                <w:t>/</w:t>
              </w:r>
              <w:r w:rsidR="00661221" w:rsidRPr="00AF2FAC">
                <w:rPr>
                  <w:rStyle w:val="ab"/>
                  <w:sz w:val="24"/>
                  <w:szCs w:val="24"/>
                </w:rPr>
                <w:t>borodino</w:t>
              </w:r>
              <w:r w:rsidR="00661221" w:rsidRPr="00AF2FAC">
                <w:rPr>
                  <w:rStyle w:val="ab"/>
                  <w:sz w:val="24"/>
                  <w:szCs w:val="24"/>
                  <w:lang w:val="ru-RU"/>
                </w:rPr>
                <w:t>.</w:t>
              </w:r>
              <w:r w:rsidR="00661221" w:rsidRPr="00AF2FAC">
                <w:rPr>
                  <w:rStyle w:val="ab"/>
                  <w:sz w:val="24"/>
                  <w:szCs w:val="24"/>
                </w:rPr>
                <w:t>htm</w:t>
              </w:r>
            </w:hyperlink>
            <w:r w:rsidR="00661221" w:rsidRPr="00AF2FAC">
              <w:rPr>
                <w:sz w:val="24"/>
                <w:szCs w:val="24"/>
                <w:lang w:val="ru-RU"/>
              </w:rPr>
              <w:t>)</w:t>
            </w:r>
          </w:p>
        </w:tc>
      </w:tr>
      <w:tr w:rsidR="001E5A3F" w:rsidRPr="00310EBE" w:rsidTr="005B2986">
        <w:trPr>
          <w:trHeight w:val="5501"/>
        </w:trPr>
        <w:tc>
          <w:tcPr>
            <w:tcW w:w="619" w:type="dxa"/>
            <w:gridSpan w:val="2"/>
          </w:tcPr>
          <w:p w:rsidR="001E5A3F" w:rsidRPr="00AF2FAC" w:rsidRDefault="001E5A3F" w:rsidP="00DF42D1">
            <w:pPr>
              <w:rPr>
                <w:sz w:val="24"/>
                <w:szCs w:val="24"/>
                <w:lang w:val="ru-RU"/>
              </w:rPr>
            </w:pPr>
            <w:r w:rsidRPr="00AF2FAC">
              <w:rPr>
                <w:sz w:val="24"/>
                <w:szCs w:val="24"/>
                <w:lang w:val="ru-RU"/>
              </w:rPr>
              <w:lastRenderedPageBreak/>
              <w:t>32</w:t>
            </w:r>
          </w:p>
        </w:tc>
        <w:tc>
          <w:tcPr>
            <w:tcW w:w="3175" w:type="dxa"/>
            <w:gridSpan w:val="4"/>
          </w:tcPr>
          <w:p w:rsidR="001E5A3F" w:rsidRPr="00AF2FAC" w:rsidRDefault="00AE0AC8" w:rsidP="00661221">
            <w:pPr>
              <w:autoSpaceDE w:val="0"/>
              <w:autoSpaceDN w:val="0"/>
              <w:adjustRightInd w:val="0"/>
              <w:rPr>
                <w:sz w:val="24"/>
                <w:szCs w:val="24"/>
                <w:lang w:val="ru-RU"/>
              </w:rPr>
            </w:pPr>
            <w:r w:rsidRPr="00AF2FAC">
              <w:rPr>
                <w:sz w:val="24"/>
                <w:szCs w:val="24"/>
                <w:lang w:val="ru-RU"/>
              </w:rPr>
              <w:t xml:space="preserve">Отечественная война 1812 года в стихотворении </w:t>
            </w:r>
            <w:r w:rsidR="001E5A3F" w:rsidRPr="00AF2FAC">
              <w:rPr>
                <w:sz w:val="24"/>
                <w:szCs w:val="24"/>
                <w:lang w:val="ru-RU"/>
              </w:rPr>
              <w:t xml:space="preserve"> М.Ю. Лермонтова «Бородино</w:t>
            </w:r>
            <w:r w:rsidR="00661221" w:rsidRPr="00AF2FAC">
              <w:rPr>
                <w:sz w:val="24"/>
                <w:szCs w:val="24"/>
                <w:lang w:val="ru-RU"/>
              </w:rPr>
              <w:t>»</w:t>
            </w:r>
          </w:p>
        </w:tc>
        <w:tc>
          <w:tcPr>
            <w:tcW w:w="4558" w:type="dxa"/>
            <w:gridSpan w:val="5"/>
          </w:tcPr>
          <w:p w:rsidR="001E5A3F" w:rsidRPr="00AF2FAC" w:rsidRDefault="001E5A3F" w:rsidP="00DF42D1">
            <w:pPr>
              <w:autoSpaceDE w:val="0"/>
              <w:autoSpaceDN w:val="0"/>
              <w:adjustRightInd w:val="0"/>
              <w:rPr>
                <w:sz w:val="24"/>
                <w:szCs w:val="24"/>
                <w:lang w:val="ru-RU"/>
              </w:rPr>
            </w:pPr>
            <w:r w:rsidRPr="00AF2FAC">
              <w:rPr>
                <w:sz w:val="24"/>
                <w:szCs w:val="24"/>
                <w:lang w:val="ru-RU"/>
              </w:rPr>
              <w:t>Объяснение (или восприятие объяснения учителя) выбора</w:t>
            </w:r>
          </w:p>
          <w:p w:rsidR="001E5A3F" w:rsidRPr="00AF2FAC" w:rsidRDefault="001E5A3F" w:rsidP="00DF42D1">
            <w:pPr>
              <w:autoSpaceDE w:val="0"/>
              <w:autoSpaceDN w:val="0"/>
              <w:adjustRightInd w:val="0"/>
              <w:rPr>
                <w:sz w:val="24"/>
                <w:szCs w:val="24"/>
                <w:lang w:val="ru-RU"/>
              </w:rPr>
            </w:pPr>
            <w:r w:rsidRPr="00AF2FAC">
              <w:rPr>
                <w:sz w:val="24"/>
                <w:szCs w:val="24"/>
                <w:lang w:val="ru-RU"/>
              </w:rPr>
              <w:t>поэтических образов, слов, вида рифм, используемых в произведении для выражения главной мысли стихотворения.</w:t>
            </w:r>
          </w:p>
          <w:p w:rsidR="001E5A3F" w:rsidRPr="00AF2FAC" w:rsidRDefault="001E5A3F" w:rsidP="00DF42D1">
            <w:pPr>
              <w:autoSpaceDE w:val="0"/>
              <w:autoSpaceDN w:val="0"/>
              <w:adjustRightInd w:val="0"/>
              <w:rPr>
                <w:sz w:val="24"/>
                <w:szCs w:val="24"/>
                <w:lang w:val="ru-RU"/>
              </w:rPr>
            </w:pPr>
            <w:r w:rsidRPr="00AF2FAC">
              <w:rPr>
                <w:sz w:val="24"/>
                <w:szCs w:val="24"/>
                <w:lang w:val="ru-RU"/>
              </w:rPr>
              <w:t>Выразительное чтение стихотворного текста с анализом и обоснованием использования разной интонации, пауз, темпа, логического ударения.</w:t>
            </w:r>
          </w:p>
          <w:p w:rsidR="001E5A3F" w:rsidRPr="00AF2FAC" w:rsidRDefault="001E5A3F" w:rsidP="002D00AB">
            <w:pPr>
              <w:rPr>
                <w:sz w:val="24"/>
                <w:szCs w:val="24"/>
                <w:lang w:val="ru-RU"/>
              </w:rPr>
            </w:pPr>
            <w:r w:rsidRPr="00AF2FAC">
              <w:rPr>
                <w:sz w:val="24"/>
                <w:szCs w:val="24"/>
                <w:lang w:val="ru-RU"/>
              </w:rPr>
              <w:t>Ответы на вопросы по содержанию стихотворения, анализ образа главного героя,</w:t>
            </w:r>
          </w:p>
          <w:p w:rsidR="00B21FD9" w:rsidRPr="00AF2FAC" w:rsidRDefault="001E5A3F" w:rsidP="00B21FD9">
            <w:pPr>
              <w:autoSpaceDE w:val="0"/>
              <w:autoSpaceDN w:val="0"/>
              <w:adjustRightInd w:val="0"/>
              <w:rPr>
                <w:sz w:val="24"/>
                <w:szCs w:val="24"/>
                <w:lang w:val="ru-RU"/>
              </w:rPr>
            </w:pPr>
            <w:r w:rsidRPr="00AF2FAC">
              <w:rPr>
                <w:sz w:val="24"/>
                <w:szCs w:val="24"/>
                <w:lang w:val="ru-RU"/>
              </w:rPr>
              <w:t>нахождение в тексте отражения автор</w:t>
            </w:r>
            <w:r w:rsidR="00B21FD9" w:rsidRPr="00AF2FAC">
              <w:rPr>
                <w:sz w:val="24"/>
                <w:szCs w:val="24"/>
                <w:lang w:val="ru-RU"/>
              </w:rPr>
              <w:t>ского отношения к изображаемому. Определение настроения,  отношения к панораме. Понимание, что хотел выразить автор, используя разнообразные  средства искусства.</w:t>
            </w:r>
          </w:p>
          <w:p w:rsidR="001E5A3F" w:rsidRPr="00AF2FAC" w:rsidRDefault="001E5A3F" w:rsidP="00D3754B">
            <w:pPr>
              <w:autoSpaceDE w:val="0"/>
              <w:autoSpaceDN w:val="0"/>
              <w:adjustRightInd w:val="0"/>
              <w:rPr>
                <w:sz w:val="24"/>
                <w:szCs w:val="24"/>
                <w:lang w:val="ru-RU"/>
              </w:rPr>
            </w:pPr>
          </w:p>
        </w:tc>
        <w:tc>
          <w:tcPr>
            <w:tcW w:w="4519" w:type="dxa"/>
            <w:gridSpan w:val="2"/>
            <w:vMerge/>
          </w:tcPr>
          <w:p w:rsidR="001E5A3F" w:rsidRPr="00AF2FAC" w:rsidRDefault="001E5A3F" w:rsidP="00082A8B">
            <w:pPr>
              <w:autoSpaceDE w:val="0"/>
              <w:autoSpaceDN w:val="0"/>
              <w:adjustRightInd w:val="0"/>
              <w:rPr>
                <w:sz w:val="24"/>
                <w:szCs w:val="24"/>
                <w:lang w:val="ru-RU"/>
              </w:rPr>
            </w:pPr>
          </w:p>
        </w:tc>
        <w:tc>
          <w:tcPr>
            <w:tcW w:w="2411" w:type="dxa"/>
          </w:tcPr>
          <w:p w:rsidR="001E5A3F" w:rsidRPr="00AF2FAC" w:rsidRDefault="001E5A3F" w:rsidP="00754760">
            <w:pPr>
              <w:rPr>
                <w:color w:val="000000"/>
                <w:sz w:val="24"/>
                <w:szCs w:val="24"/>
                <w:lang w:val="ru-RU"/>
              </w:rPr>
            </w:pPr>
          </w:p>
        </w:tc>
      </w:tr>
      <w:tr w:rsidR="001E5A3F" w:rsidRPr="00AF2FAC" w:rsidTr="00B13E2A">
        <w:trPr>
          <w:trHeight w:val="20"/>
        </w:trPr>
        <w:tc>
          <w:tcPr>
            <w:tcW w:w="619" w:type="dxa"/>
            <w:gridSpan w:val="2"/>
          </w:tcPr>
          <w:p w:rsidR="001E5A3F" w:rsidRPr="00AF2FAC" w:rsidRDefault="001E5A3F" w:rsidP="00DF42D1">
            <w:pPr>
              <w:rPr>
                <w:sz w:val="24"/>
                <w:szCs w:val="24"/>
              </w:rPr>
            </w:pPr>
            <w:r w:rsidRPr="00AF2FAC">
              <w:rPr>
                <w:sz w:val="24"/>
                <w:szCs w:val="24"/>
              </w:rPr>
              <w:lastRenderedPageBreak/>
              <w:t>33</w:t>
            </w:r>
          </w:p>
        </w:tc>
        <w:tc>
          <w:tcPr>
            <w:tcW w:w="3175" w:type="dxa"/>
            <w:gridSpan w:val="4"/>
          </w:tcPr>
          <w:p w:rsidR="001E5A3F" w:rsidRPr="00AF2FAC" w:rsidRDefault="001E5A3F" w:rsidP="00661221">
            <w:pPr>
              <w:autoSpaceDE w:val="0"/>
              <w:autoSpaceDN w:val="0"/>
              <w:adjustRightInd w:val="0"/>
              <w:rPr>
                <w:sz w:val="24"/>
                <w:szCs w:val="24"/>
                <w:lang w:val="ru-RU"/>
              </w:rPr>
            </w:pPr>
            <w:r w:rsidRPr="00AF2FAC">
              <w:rPr>
                <w:sz w:val="24"/>
                <w:szCs w:val="24"/>
                <w:lang w:val="ru-RU"/>
              </w:rPr>
              <w:t xml:space="preserve">Басня И.А. Крылова «Слон и Моська». </w:t>
            </w:r>
          </w:p>
        </w:tc>
        <w:tc>
          <w:tcPr>
            <w:tcW w:w="4558" w:type="dxa"/>
            <w:gridSpan w:val="5"/>
          </w:tcPr>
          <w:p w:rsidR="001E5A3F" w:rsidRPr="00AF2FAC" w:rsidRDefault="001E5A3F" w:rsidP="00DF42D1">
            <w:pPr>
              <w:autoSpaceDE w:val="0"/>
              <w:autoSpaceDN w:val="0"/>
              <w:adjustRightInd w:val="0"/>
              <w:rPr>
                <w:sz w:val="24"/>
                <w:szCs w:val="24"/>
                <w:lang w:val="ru-RU"/>
              </w:rPr>
            </w:pPr>
            <w:r w:rsidRPr="00AF2FAC">
              <w:rPr>
                <w:sz w:val="24"/>
                <w:szCs w:val="24"/>
                <w:lang w:val="ru-RU"/>
              </w:rPr>
              <w:t>Декламировать отрывки из стихотворения. Осознанно воспринимать содержание текста.</w:t>
            </w:r>
          </w:p>
          <w:p w:rsidR="001E5A3F" w:rsidRPr="00AF2FAC" w:rsidRDefault="001E5A3F" w:rsidP="00532C2A">
            <w:pPr>
              <w:autoSpaceDE w:val="0"/>
              <w:autoSpaceDN w:val="0"/>
              <w:adjustRightInd w:val="0"/>
              <w:rPr>
                <w:i/>
                <w:iCs/>
                <w:sz w:val="24"/>
                <w:szCs w:val="24"/>
                <w:lang w:val="ru-RU"/>
              </w:rPr>
            </w:pPr>
            <w:r w:rsidRPr="00AF2FAC">
              <w:rPr>
                <w:sz w:val="24"/>
                <w:szCs w:val="24"/>
                <w:lang w:val="ru-RU"/>
              </w:rPr>
              <w:t xml:space="preserve">Ориентироваться в содержании прочитанного, уметь отвечать на вопросы по содержанию произведения. </w:t>
            </w:r>
            <w:r w:rsidRPr="00AF2FAC">
              <w:rPr>
                <w:i/>
                <w:iCs/>
                <w:sz w:val="24"/>
                <w:szCs w:val="24"/>
                <w:lang w:val="ru-RU"/>
              </w:rPr>
              <w:t>Актуализировать знания о басне, ее жанровых особенностях</w:t>
            </w:r>
            <w:r w:rsidRPr="00AF2FAC">
              <w:rPr>
                <w:sz w:val="24"/>
                <w:szCs w:val="24"/>
                <w:lang w:val="ru-RU"/>
              </w:rPr>
              <w:t>. Называть законы жанра: в басне действуют животные (что делает ее сходной со сказкой о животных), но они символизируют определенные человеческие качества; нравоучительный характер басни, наличие морали.</w:t>
            </w:r>
          </w:p>
        </w:tc>
        <w:tc>
          <w:tcPr>
            <w:tcW w:w="4519" w:type="dxa"/>
            <w:gridSpan w:val="2"/>
          </w:tcPr>
          <w:p w:rsidR="001E5A3F" w:rsidRPr="00AF2FAC" w:rsidRDefault="001E5A3F" w:rsidP="00754760">
            <w:pPr>
              <w:autoSpaceDE w:val="0"/>
              <w:autoSpaceDN w:val="0"/>
              <w:adjustRightInd w:val="0"/>
              <w:rPr>
                <w:sz w:val="24"/>
                <w:szCs w:val="24"/>
                <w:lang w:val="ru-RU"/>
              </w:rPr>
            </w:pPr>
            <w:r w:rsidRPr="00AF2FAC">
              <w:rPr>
                <w:sz w:val="24"/>
                <w:szCs w:val="24"/>
                <w:lang w:val="ru-RU"/>
              </w:rPr>
              <w:t>Декламация стихотворных отрывков. Оценивание достоинств декламации. Высказывание оценочных суждений (в соответствии с нормами речевого этикета). Упражнение в восприятии произведения на слух и при чтении про себя. Ответы на вопросы по содержанию литературного текста.</w:t>
            </w:r>
          </w:p>
          <w:p w:rsidR="001E5A3F" w:rsidRPr="00AF2FAC" w:rsidRDefault="001E5A3F" w:rsidP="00754760">
            <w:pPr>
              <w:autoSpaceDE w:val="0"/>
              <w:autoSpaceDN w:val="0"/>
              <w:adjustRightInd w:val="0"/>
              <w:rPr>
                <w:sz w:val="24"/>
                <w:szCs w:val="24"/>
              </w:rPr>
            </w:pPr>
            <w:r w:rsidRPr="00AF2FAC">
              <w:rPr>
                <w:sz w:val="24"/>
                <w:szCs w:val="24"/>
                <w:lang w:val="ru-RU"/>
              </w:rPr>
              <w:t xml:space="preserve">Характеристика жанровых особенностей прослушанного произведения. </w:t>
            </w:r>
            <w:r w:rsidRPr="00AF2FAC">
              <w:rPr>
                <w:sz w:val="24"/>
                <w:szCs w:val="24"/>
              </w:rPr>
              <w:t>Формулирование морали басни.</w:t>
            </w:r>
          </w:p>
          <w:p w:rsidR="001E5A3F" w:rsidRPr="00AF2FAC" w:rsidRDefault="001E5A3F" w:rsidP="00754760">
            <w:pPr>
              <w:rPr>
                <w:sz w:val="24"/>
                <w:szCs w:val="24"/>
              </w:rPr>
            </w:pPr>
          </w:p>
        </w:tc>
        <w:tc>
          <w:tcPr>
            <w:tcW w:w="2411" w:type="dxa"/>
          </w:tcPr>
          <w:p w:rsidR="001E5A3F" w:rsidRPr="00AF2FAC" w:rsidRDefault="001E5A3F" w:rsidP="00754760">
            <w:pPr>
              <w:rPr>
                <w:color w:val="000000"/>
                <w:sz w:val="24"/>
                <w:szCs w:val="24"/>
                <w:lang w:val="ru-RU"/>
              </w:rPr>
            </w:pPr>
            <w:r w:rsidRPr="00AF2FAC">
              <w:rPr>
                <w:sz w:val="24"/>
                <w:szCs w:val="24"/>
                <w:lang w:val="ru-RU"/>
              </w:rPr>
              <w:t xml:space="preserve">Учебник, </w:t>
            </w:r>
            <w:r w:rsidRPr="00AF2FAC">
              <w:rPr>
                <w:color w:val="000000"/>
                <w:sz w:val="24"/>
                <w:szCs w:val="24"/>
                <w:lang w:val="ru-RU"/>
              </w:rPr>
              <w:t>мультимедийный проектор, экспозиционный экран</w:t>
            </w:r>
            <w:r w:rsidRPr="00AF2FAC">
              <w:rPr>
                <w:sz w:val="24"/>
                <w:szCs w:val="24"/>
                <w:lang w:val="ru-RU"/>
              </w:rPr>
              <w:t xml:space="preserve"> , </w:t>
            </w:r>
            <w:r w:rsidR="003F7246" w:rsidRPr="00AF2FAC">
              <w:rPr>
                <w:sz w:val="24"/>
                <w:szCs w:val="24"/>
                <w:lang w:val="ru-RU"/>
              </w:rPr>
              <w:t xml:space="preserve"> творчество </w:t>
            </w:r>
            <w:r w:rsidRPr="00AF2FAC">
              <w:rPr>
                <w:sz w:val="24"/>
                <w:szCs w:val="24"/>
                <w:lang w:val="ru-RU"/>
              </w:rPr>
              <w:t>И.А. Крылов</w:t>
            </w:r>
            <w:r w:rsidR="003F7246" w:rsidRPr="00AF2FAC">
              <w:rPr>
                <w:sz w:val="24"/>
                <w:szCs w:val="24"/>
                <w:lang w:val="ru-RU"/>
              </w:rPr>
              <w:t>а</w:t>
            </w:r>
          </w:p>
          <w:p w:rsidR="001E5A3F" w:rsidRPr="00AF2FAC" w:rsidRDefault="003F7246" w:rsidP="00754760">
            <w:pPr>
              <w:rPr>
                <w:color w:val="000000"/>
                <w:sz w:val="24"/>
                <w:szCs w:val="24"/>
                <w:lang w:val="ru-RU"/>
              </w:rPr>
            </w:pPr>
            <w:r w:rsidRPr="00AF2FAC">
              <w:rPr>
                <w:color w:val="000000"/>
                <w:sz w:val="24"/>
                <w:szCs w:val="24"/>
                <w:lang w:val="ru-RU"/>
              </w:rPr>
              <w:t>(</w:t>
            </w:r>
            <w:hyperlink r:id="rId22" w:history="1">
              <w:r w:rsidR="001E5A3F" w:rsidRPr="00AF2FAC">
                <w:rPr>
                  <w:rStyle w:val="ab"/>
                  <w:sz w:val="24"/>
                  <w:szCs w:val="24"/>
                  <w:u w:val="none"/>
                </w:rPr>
                <w:t>http</w:t>
              </w:r>
              <w:r w:rsidR="001E5A3F" w:rsidRPr="00AF2FAC">
                <w:rPr>
                  <w:rStyle w:val="ab"/>
                  <w:sz w:val="24"/>
                  <w:szCs w:val="24"/>
                  <w:u w:val="none"/>
                  <w:lang w:val="ru-RU"/>
                </w:rPr>
                <w:t>://</w:t>
              </w:r>
              <w:r w:rsidR="001E5A3F" w:rsidRPr="00AF2FAC">
                <w:rPr>
                  <w:rStyle w:val="ab"/>
                  <w:sz w:val="24"/>
                  <w:szCs w:val="24"/>
                  <w:u w:val="none"/>
                </w:rPr>
                <w:t>bibliogid</w:t>
              </w:r>
              <w:r w:rsidR="001E5A3F" w:rsidRPr="00AF2FAC">
                <w:rPr>
                  <w:rStyle w:val="ab"/>
                  <w:sz w:val="24"/>
                  <w:szCs w:val="24"/>
                  <w:u w:val="none"/>
                  <w:lang w:val="ru-RU"/>
                </w:rPr>
                <w:t>.</w:t>
              </w:r>
              <w:r w:rsidR="001E5A3F" w:rsidRPr="00AF2FAC">
                <w:rPr>
                  <w:rStyle w:val="ab"/>
                  <w:sz w:val="24"/>
                  <w:szCs w:val="24"/>
                  <w:u w:val="none"/>
                </w:rPr>
                <w:t>run</w:t>
              </w:r>
            </w:hyperlink>
            <w:r w:rsidRPr="00AF2FAC">
              <w:rPr>
                <w:sz w:val="24"/>
                <w:szCs w:val="24"/>
                <w:lang w:val="ru-RU"/>
              </w:rPr>
              <w:t>)</w:t>
            </w:r>
          </w:p>
          <w:p w:rsidR="001E5A3F" w:rsidRPr="00AF2FAC" w:rsidRDefault="001E5A3F" w:rsidP="00754760">
            <w:pPr>
              <w:rPr>
                <w:sz w:val="24"/>
                <w:szCs w:val="24"/>
                <w:lang w:val="ru-RU"/>
              </w:rPr>
            </w:pPr>
          </w:p>
        </w:tc>
      </w:tr>
      <w:tr w:rsidR="001E5A3F" w:rsidRPr="00310EBE" w:rsidTr="005B2986">
        <w:trPr>
          <w:trHeight w:val="3405"/>
        </w:trPr>
        <w:tc>
          <w:tcPr>
            <w:tcW w:w="619" w:type="dxa"/>
            <w:gridSpan w:val="2"/>
          </w:tcPr>
          <w:p w:rsidR="001E5A3F" w:rsidRPr="00AF2FAC" w:rsidRDefault="001E5A3F" w:rsidP="00DF42D1">
            <w:pPr>
              <w:rPr>
                <w:sz w:val="24"/>
                <w:szCs w:val="24"/>
                <w:lang w:val="ru-RU"/>
              </w:rPr>
            </w:pPr>
            <w:r w:rsidRPr="00AF2FAC">
              <w:rPr>
                <w:sz w:val="24"/>
                <w:szCs w:val="24"/>
              </w:rPr>
              <w:lastRenderedPageBreak/>
              <w:t>34</w:t>
            </w:r>
          </w:p>
          <w:p w:rsidR="001E5A3F" w:rsidRPr="00AF2FAC" w:rsidRDefault="001E5A3F" w:rsidP="00DF42D1">
            <w:pPr>
              <w:rPr>
                <w:sz w:val="24"/>
                <w:szCs w:val="24"/>
                <w:lang w:val="ru-RU"/>
              </w:rPr>
            </w:pPr>
          </w:p>
          <w:p w:rsidR="001E5A3F" w:rsidRPr="00AF2FAC" w:rsidRDefault="001E5A3F" w:rsidP="00DF42D1">
            <w:pPr>
              <w:rPr>
                <w:sz w:val="24"/>
                <w:szCs w:val="24"/>
                <w:lang w:val="ru-RU"/>
              </w:rPr>
            </w:pPr>
          </w:p>
          <w:p w:rsidR="001E5A3F" w:rsidRPr="00AF2FAC" w:rsidRDefault="001E5A3F" w:rsidP="00DF42D1">
            <w:pPr>
              <w:rPr>
                <w:sz w:val="24"/>
                <w:szCs w:val="24"/>
                <w:lang w:val="ru-RU"/>
              </w:rPr>
            </w:pPr>
          </w:p>
          <w:p w:rsidR="001E5A3F" w:rsidRPr="00AF2FAC" w:rsidRDefault="001E5A3F" w:rsidP="00DF42D1">
            <w:pPr>
              <w:rPr>
                <w:sz w:val="24"/>
                <w:szCs w:val="24"/>
                <w:lang w:val="ru-RU"/>
              </w:rPr>
            </w:pPr>
          </w:p>
          <w:p w:rsidR="001E5A3F" w:rsidRPr="00AF2FAC" w:rsidRDefault="001E5A3F" w:rsidP="00DF42D1">
            <w:pPr>
              <w:rPr>
                <w:sz w:val="24"/>
                <w:szCs w:val="24"/>
                <w:lang w:val="ru-RU"/>
              </w:rPr>
            </w:pPr>
          </w:p>
          <w:p w:rsidR="001E5A3F" w:rsidRPr="00AF2FAC" w:rsidRDefault="001E5A3F" w:rsidP="00DF42D1">
            <w:pPr>
              <w:rPr>
                <w:sz w:val="24"/>
                <w:szCs w:val="24"/>
                <w:lang w:val="ru-RU"/>
              </w:rPr>
            </w:pPr>
          </w:p>
          <w:p w:rsidR="001E5A3F" w:rsidRPr="00AF2FAC" w:rsidRDefault="001E5A3F" w:rsidP="00DF42D1">
            <w:pPr>
              <w:rPr>
                <w:sz w:val="24"/>
                <w:szCs w:val="24"/>
                <w:lang w:val="ru-RU"/>
              </w:rPr>
            </w:pPr>
          </w:p>
        </w:tc>
        <w:tc>
          <w:tcPr>
            <w:tcW w:w="3175" w:type="dxa"/>
            <w:gridSpan w:val="4"/>
          </w:tcPr>
          <w:p w:rsidR="003F7246" w:rsidRPr="00AF2FAC" w:rsidRDefault="003F7246" w:rsidP="003F7246">
            <w:pPr>
              <w:autoSpaceDE w:val="0"/>
              <w:autoSpaceDN w:val="0"/>
              <w:adjustRightInd w:val="0"/>
              <w:rPr>
                <w:sz w:val="24"/>
                <w:szCs w:val="24"/>
                <w:lang w:val="ru-RU"/>
              </w:rPr>
            </w:pPr>
            <w:r w:rsidRPr="00AF2FAC">
              <w:rPr>
                <w:sz w:val="24"/>
                <w:szCs w:val="24"/>
                <w:lang w:val="ru-RU"/>
              </w:rPr>
              <w:t>Басни И. Крылова</w:t>
            </w:r>
            <w:r w:rsidR="00661221" w:rsidRPr="00AF2FAC">
              <w:rPr>
                <w:sz w:val="24"/>
                <w:szCs w:val="24"/>
                <w:lang w:val="ru-RU"/>
              </w:rPr>
              <w:t xml:space="preserve"> (по </w:t>
            </w:r>
            <w:r w:rsidR="006B79A7">
              <w:rPr>
                <w:sz w:val="24"/>
                <w:szCs w:val="24"/>
                <w:lang w:val="ru-RU"/>
              </w:rPr>
              <w:t>выбору из</w:t>
            </w:r>
            <w:r w:rsidR="00661221" w:rsidRPr="00AF2FAC">
              <w:rPr>
                <w:sz w:val="24"/>
                <w:szCs w:val="24"/>
                <w:lang w:val="ru-RU"/>
              </w:rPr>
              <w:t xml:space="preserve"> хрестоматии)</w:t>
            </w:r>
            <w:r w:rsidRPr="00AF2FAC">
              <w:rPr>
                <w:sz w:val="24"/>
                <w:szCs w:val="24"/>
                <w:lang w:val="ru-RU"/>
              </w:rPr>
              <w:t>.</w:t>
            </w:r>
          </w:p>
          <w:p w:rsidR="001E5A3F" w:rsidRPr="00AF2FAC" w:rsidRDefault="001E5A3F" w:rsidP="00754760">
            <w:pPr>
              <w:rPr>
                <w:sz w:val="24"/>
                <w:szCs w:val="24"/>
                <w:lang w:val="ru-RU"/>
              </w:rPr>
            </w:pPr>
          </w:p>
        </w:tc>
        <w:tc>
          <w:tcPr>
            <w:tcW w:w="4558" w:type="dxa"/>
            <w:gridSpan w:val="5"/>
          </w:tcPr>
          <w:p w:rsidR="001E5A3F" w:rsidRPr="00AF2FAC" w:rsidRDefault="001E5A3F" w:rsidP="00DF42D1">
            <w:pPr>
              <w:autoSpaceDE w:val="0"/>
              <w:autoSpaceDN w:val="0"/>
              <w:adjustRightInd w:val="0"/>
              <w:rPr>
                <w:sz w:val="24"/>
                <w:szCs w:val="24"/>
                <w:lang w:val="ru-RU"/>
              </w:rPr>
            </w:pPr>
            <w:r w:rsidRPr="00AF2FAC">
              <w:rPr>
                <w:sz w:val="24"/>
                <w:szCs w:val="24"/>
                <w:lang w:val="ru-RU"/>
              </w:rPr>
              <w:t>Упражнение в восприятии произведения на слух и при чтении про себя. Ответы на вопросы по содержанию литературного текста.</w:t>
            </w:r>
          </w:p>
          <w:p w:rsidR="001E5A3F" w:rsidRPr="00AF2FAC" w:rsidRDefault="001E5A3F" w:rsidP="00DF42D1">
            <w:pPr>
              <w:autoSpaceDE w:val="0"/>
              <w:autoSpaceDN w:val="0"/>
              <w:adjustRightInd w:val="0"/>
              <w:rPr>
                <w:sz w:val="24"/>
                <w:szCs w:val="24"/>
                <w:lang w:val="ru-RU"/>
              </w:rPr>
            </w:pPr>
            <w:r w:rsidRPr="00AF2FAC">
              <w:rPr>
                <w:sz w:val="24"/>
                <w:szCs w:val="24"/>
                <w:lang w:val="ru-RU"/>
              </w:rPr>
              <w:t>Уточнение жанровых особенностей басни. Нахождение частей текста, которые подтверждают высказанное суждение.</w:t>
            </w:r>
          </w:p>
          <w:p w:rsidR="001E5A3F" w:rsidRPr="00AF2FAC" w:rsidRDefault="001E5A3F" w:rsidP="00DF42D1">
            <w:pPr>
              <w:rPr>
                <w:sz w:val="24"/>
                <w:szCs w:val="24"/>
                <w:lang w:val="ru-RU"/>
              </w:rPr>
            </w:pPr>
            <w:r w:rsidRPr="00AF2FAC">
              <w:rPr>
                <w:sz w:val="24"/>
                <w:szCs w:val="24"/>
                <w:lang w:val="ru-RU"/>
              </w:rPr>
              <w:t>Участие в диалоге. Выразительное чтение басен, декламация их, участие в инсценировании.</w:t>
            </w:r>
          </w:p>
        </w:tc>
        <w:tc>
          <w:tcPr>
            <w:tcW w:w="4519" w:type="dxa"/>
            <w:gridSpan w:val="2"/>
          </w:tcPr>
          <w:p w:rsidR="001E5A3F" w:rsidRPr="00AF2FAC" w:rsidRDefault="001E5A3F" w:rsidP="00754760">
            <w:pPr>
              <w:autoSpaceDE w:val="0"/>
              <w:autoSpaceDN w:val="0"/>
              <w:adjustRightInd w:val="0"/>
              <w:rPr>
                <w:sz w:val="24"/>
                <w:szCs w:val="24"/>
                <w:lang w:val="ru-RU"/>
              </w:rPr>
            </w:pPr>
            <w:r w:rsidRPr="00AF2FAC">
              <w:rPr>
                <w:sz w:val="24"/>
                <w:szCs w:val="24"/>
                <w:lang w:val="ru-RU"/>
              </w:rPr>
              <w:t>Осознанно воспринимать содержание текста басен.</w:t>
            </w:r>
          </w:p>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Ориентироваться в содержании прочитанного, уметь отвечать на вопросы по содержанию произведения. Участвовать в диалоге при обсуждении произведения. </w:t>
            </w:r>
            <w:r w:rsidRPr="00AF2FAC">
              <w:rPr>
                <w:i/>
                <w:iCs/>
                <w:sz w:val="24"/>
                <w:szCs w:val="24"/>
                <w:lang w:val="ru-RU"/>
              </w:rPr>
              <w:t>Актуализировать знания о басне:  басня обличает пороки человека</w:t>
            </w:r>
            <w:r w:rsidRPr="00AF2FAC">
              <w:rPr>
                <w:sz w:val="24"/>
                <w:szCs w:val="24"/>
                <w:lang w:val="ru-RU"/>
              </w:rPr>
              <w:t xml:space="preserve">. </w:t>
            </w:r>
            <w:r w:rsidRPr="00AF2FAC">
              <w:rPr>
                <w:i/>
                <w:iCs/>
                <w:sz w:val="24"/>
                <w:szCs w:val="24"/>
                <w:lang w:val="ru-RU"/>
              </w:rPr>
              <w:t>Понимать сатирическую роль басни</w:t>
            </w:r>
            <w:r w:rsidRPr="00AF2FAC">
              <w:rPr>
                <w:sz w:val="24"/>
                <w:szCs w:val="24"/>
                <w:lang w:val="ru-RU"/>
              </w:rPr>
              <w:t>.</w:t>
            </w:r>
          </w:p>
          <w:p w:rsidR="001E5A3F" w:rsidRPr="00AF2FAC" w:rsidRDefault="001E5A3F" w:rsidP="00754760">
            <w:pPr>
              <w:rPr>
                <w:sz w:val="24"/>
                <w:szCs w:val="24"/>
              </w:rPr>
            </w:pPr>
            <w:r w:rsidRPr="00AF2FAC">
              <w:rPr>
                <w:sz w:val="24"/>
                <w:szCs w:val="24"/>
                <w:lang w:val="ru-RU"/>
              </w:rPr>
              <w:t xml:space="preserve">Овладевать навыками осознанного, правильного и выразительного чтения. </w:t>
            </w:r>
            <w:r w:rsidRPr="00AF2FAC">
              <w:rPr>
                <w:sz w:val="24"/>
                <w:szCs w:val="24"/>
              </w:rPr>
              <w:t>Инсценировать басни, декламировать</w:t>
            </w:r>
            <w:r w:rsidRPr="00AF2FAC">
              <w:rPr>
                <w:sz w:val="24"/>
                <w:szCs w:val="24"/>
                <w:lang w:val="ru-RU"/>
              </w:rPr>
              <w:t>.</w:t>
            </w:r>
            <w:r w:rsidRPr="00AF2FAC">
              <w:rPr>
                <w:sz w:val="24"/>
                <w:szCs w:val="24"/>
              </w:rPr>
              <w:t xml:space="preserve"> </w:t>
            </w:r>
          </w:p>
        </w:tc>
        <w:tc>
          <w:tcPr>
            <w:tcW w:w="2411" w:type="dxa"/>
          </w:tcPr>
          <w:p w:rsidR="001E5A3F" w:rsidRPr="00AF2FAC" w:rsidRDefault="001E5A3F" w:rsidP="00754760">
            <w:pPr>
              <w:rPr>
                <w:sz w:val="24"/>
                <w:szCs w:val="24"/>
                <w:lang w:val="ru-RU"/>
              </w:rPr>
            </w:pPr>
            <w:r w:rsidRPr="00AF2FAC">
              <w:rPr>
                <w:sz w:val="24"/>
                <w:szCs w:val="24"/>
                <w:lang w:val="ru-RU"/>
              </w:rPr>
              <w:t>Сборники  басен</w:t>
            </w:r>
            <w:r w:rsidR="00305367" w:rsidRPr="00AF2FAC">
              <w:rPr>
                <w:sz w:val="24"/>
                <w:szCs w:val="24"/>
                <w:lang w:val="ru-RU"/>
              </w:rPr>
              <w:t xml:space="preserve"> И. Крылова, </w:t>
            </w:r>
            <w:r w:rsidR="000344F9" w:rsidRPr="00AF2FAC">
              <w:rPr>
                <w:sz w:val="24"/>
                <w:szCs w:val="24"/>
                <w:lang w:val="ru-RU"/>
              </w:rPr>
              <w:t xml:space="preserve">басни И. Крылова в </w:t>
            </w:r>
            <w:r w:rsidR="00305367" w:rsidRPr="00AF2FAC">
              <w:rPr>
                <w:sz w:val="24"/>
                <w:szCs w:val="24"/>
                <w:lang w:val="ru-RU"/>
              </w:rPr>
              <w:t>хрестомати</w:t>
            </w:r>
            <w:r w:rsidR="000344F9" w:rsidRPr="00AF2FAC">
              <w:rPr>
                <w:sz w:val="24"/>
                <w:szCs w:val="24"/>
                <w:lang w:val="ru-RU"/>
              </w:rPr>
              <w:t>и</w:t>
            </w:r>
          </w:p>
        </w:tc>
      </w:tr>
      <w:tr w:rsidR="001E5A3F" w:rsidRPr="00310EBE" w:rsidTr="00D3754B">
        <w:trPr>
          <w:trHeight w:val="1265"/>
        </w:trPr>
        <w:tc>
          <w:tcPr>
            <w:tcW w:w="619" w:type="dxa"/>
            <w:gridSpan w:val="2"/>
          </w:tcPr>
          <w:p w:rsidR="001E5A3F" w:rsidRPr="00AF2FAC" w:rsidRDefault="001E5A3F" w:rsidP="00B76C3B">
            <w:pPr>
              <w:rPr>
                <w:sz w:val="24"/>
                <w:szCs w:val="24"/>
                <w:lang w:val="ru-RU"/>
              </w:rPr>
            </w:pPr>
            <w:r w:rsidRPr="00AF2FAC">
              <w:rPr>
                <w:sz w:val="24"/>
                <w:szCs w:val="24"/>
              </w:rPr>
              <w:t>3</w:t>
            </w:r>
            <w:r w:rsidRPr="00AF2FAC">
              <w:rPr>
                <w:sz w:val="24"/>
                <w:szCs w:val="24"/>
                <w:lang w:val="ru-RU"/>
              </w:rPr>
              <w:t>5</w:t>
            </w:r>
          </w:p>
        </w:tc>
        <w:tc>
          <w:tcPr>
            <w:tcW w:w="3175" w:type="dxa"/>
            <w:gridSpan w:val="4"/>
          </w:tcPr>
          <w:p w:rsidR="000344F9" w:rsidRPr="00AF2FAC" w:rsidRDefault="000344F9" w:rsidP="000344F9">
            <w:pPr>
              <w:autoSpaceDE w:val="0"/>
              <w:autoSpaceDN w:val="0"/>
              <w:adjustRightInd w:val="0"/>
              <w:rPr>
                <w:sz w:val="24"/>
                <w:szCs w:val="24"/>
                <w:lang w:val="ru-RU"/>
              </w:rPr>
            </w:pPr>
            <w:r w:rsidRPr="00AF2FAC">
              <w:rPr>
                <w:sz w:val="24"/>
                <w:szCs w:val="24"/>
                <w:lang w:val="ru-RU"/>
              </w:rPr>
              <w:t xml:space="preserve">  Отрывок из </w:t>
            </w:r>
            <w:r w:rsidR="00BE44B5" w:rsidRPr="00AF2FAC">
              <w:rPr>
                <w:sz w:val="24"/>
                <w:szCs w:val="24"/>
                <w:lang w:val="ru-RU"/>
              </w:rPr>
              <w:t>стихотворения</w:t>
            </w:r>
            <w:r w:rsidRPr="00AF2FAC">
              <w:rPr>
                <w:sz w:val="24"/>
                <w:szCs w:val="24"/>
                <w:lang w:val="ru-RU"/>
              </w:rPr>
              <w:t xml:space="preserve"> Н.Некрасова</w:t>
            </w:r>
          </w:p>
          <w:p w:rsidR="001E5A3F" w:rsidRPr="00AF2FAC" w:rsidRDefault="000344F9" w:rsidP="000344F9">
            <w:pPr>
              <w:autoSpaceDE w:val="0"/>
              <w:autoSpaceDN w:val="0"/>
              <w:adjustRightInd w:val="0"/>
              <w:rPr>
                <w:sz w:val="24"/>
                <w:szCs w:val="24"/>
                <w:lang w:val="ru-RU"/>
              </w:rPr>
            </w:pPr>
            <w:r w:rsidRPr="00AF2FAC">
              <w:rPr>
                <w:sz w:val="24"/>
                <w:szCs w:val="24"/>
                <w:lang w:val="ru-RU"/>
              </w:rPr>
              <w:t xml:space="preserve">«Крестьянские дети». </w:t>
            </w:r>
            <w:r w:rsidR="001E5A3F" w:rsidRPr="00AF2FAC">
              <w:rPr>
                <w:sz w:val="24"/>
                <w:szCs w:val="24"/>
                <w:lang w:val="ru-RU"/>
              </w:rPr>
              <w:t>Выразительность поэтического образа, созданного Н.А. Некрасовым.</w:t>
            </w:r>
          </w:p>
          <w:p w:rsidR="001E5A3F" w:rsidRPr="00AF2FAC" w:rsidRDefault="003F7246" w:rsidP="00B76C3B">
            <w:pPr>
              <w:autoSpaceDE w:val="0"/>
              <w:autoSpaceDN w:val="0"/>
              <w:adjustRightInd w:val="0"/>
              <w:rPr>
                <w:sz w:val="24"/>
                <w:szCs w:val="24"/>
                <w:lang w:val="ru-RU"/>
              </w:rPr>
            </w:pPr>
            <w:r w:rsidRPr="00AF2FAC">
              <w:rPr>
                <w:sz w:val="24"/>
                <w:szCs w:val="24"/>
                <w:lang w:val="ru-RU"/>
              </w:rPr>
              <w:t>Средства выразительности.</w:t>
            </w:r>
          </w:p>
          <w:p w:rsidR="001E5A3F" w:rsidRPr="00AF2FAC" w:rsidRDefault="001E5A3F" w:rsidP="00B76C3B">
            <w:pPr>
              <w:rPr>
                <w:sz w:val="24"/>
                <w:szCs w:val="24"/>
                <w:lang w:val="ru-RU"/>
              </w:rPr>
            </w:pPr>
          </w:p>
        </w:tc>
        <w:tc>
          <w:tcPr>
            <w:tcW w:w="4558" w:type="dxa"/>
            <w:gridSpan w:val="5"/>
          </w:tcPr>
          <w:p w:rsidR="001E5A3F" w:rsidRPr="00AF2FAC" w:rsidRDefault="001E5A3F" w:rsidP="008F2D0B">
            <w:pPr>
              <w:autoSpaceDE w:val="0"/>
              <w:autoSpaceDN w:val="0"/>
              <w:adjustRightInd w:val="0"/>
              <w:rPr>
                <w:rFonts w:eastAsia="SchoolBookC"/>
                <w:sz w:val="24"/>
                <w:szCs w:val="24"/>
                <w:lang w:val="ru-RU" w:bidi="ar-SA"/>
              </w:rPr>
            </w:pPr>
            <w:r w:rsidRPr="00AF2FAC">
              <w:rPr>
                <w:sz w:val="24"/>
                <w:szCs w:val="24"/>
                <w:lang w:val="ru-RU"/>
              </w:rPr>
              <w:t xml:space="preserve">Упражнение в восприятии произведения на слух в исполнении учителя или учеников. Ответы на вопросы по содержанию произведения. Зачитывание цитат из текста, подтверждающих или опровергающих высказанное суждение. Нахождение в тексте особенностей средств художественной выразительности, которыми автор создает образ «мужичка». Анализ ритма, темпа стихотворения. Чтение вслух  </w:t>
            </w:r>
            <w:r w:rsidRPr="00AF2FAC">
              <w:rPr>
                <w:rFonts w:eastAsia="SchoolBookC"/>
                <w:sz w:val="24"/>
                <w:szCs w:val="24"/>
                <w:lang w:val="ru-RU" w:bidi="ar-SA"/>
              </w:rPr>
              <w:t>плавно, целыми словами с интонационным выделением особенностей текста, смысловых</w:t>
            </w:r>
          </w:p>
          <w:p w:rsidR="001E5A3F" w:rsidRPr="00AF2FAC" w:rsidRDefault="001E5A3F" w:rsidP="008F2D0B">
            <w:pPr>
              <w:autoSpaceDE w:val="0"/>
              <w:autoSpaceDN w:val="0"/>
              <w:adjustRightInd w:val="0"/>
              <w:rPr>
                <w:rStyle w:val="FontStyle30"/>
                <w:rFonts w:eastAsia="SchoolBookC"/>
                <w:sz w:val="24"/>
                <w:szCs w:val="24"/>
                <w:lang w:val="ru-RU" w:bidi="ar-SA"/>
              </w:rPr>
            </w:pPr>
            <w:r w:rsidRPr="00AF2FAC">
              <w:rPr>
                <w:rFonts w:eastAsia="SchoolBookC"/>
                <w:sz w:val="24"/>
                <w:szCs w:val="24"/>
                <w:lang w:val="ru-RU" w:bidi="ar-SA"/>
              </w:rPr>
              <w:t>пауз. Выразительное чтение текста</w:t>
            </w:r>
          </w:p>
        </w:tc>
        <w:tc>
          <w:tcPr>
            <w:tcW w:w="4519" w:type="dxa"/>
            <w:gridSpan w:val="2"/>
          </w:tcPr>
          <w:p w:rsidR="001E5A3F" w:rsidRPr="00AF2FAC" w:rsidRDefault="00103B5B" w:rsidP="00B76C3B">
            <w:pPr>
              <w:autoSpaceDE w:val="0"/>
              <w:autoSpaceDN w:val="0"/>
              <w:adjustRightInd w:val="0"/>
              <w:rPr>
                <w:sz w:val="24"/>
                <w:szCs w:val="24"/>
                <w:lang w:val="ru-RU"/>
              </w:rPr>
            </w:pPr>
            <w:r w:rsidRPr="00AF2FAC">
              <w:rPr>
                <w:sz w:val="24"/>
                <w:szCs w:val="24"/>
                <w:lang w:val="ru-RU"/>
              </w:rPr>
              <w:t>Воспринимать текст стихотворения на слух  О</w:t>
            </w:r>
            <w:r w:rsidR="001E5A3F" w:rsidRPr="00AF2FAC">
              <w:rPr>
                <w:sz w:val="24"/>
                <w:szCs w:val="24"/>
                <w:lang w:val="ru-RU"/>
              </w:rPr>
              <w:t>сознанно воспринимать содержание стихотворного текста, оценивать его характер.</w:t>
            </w:r>
          </w:p>
          <w:p w:rsidR="001E5A3F" w:rsidRPr="00AF2FAC" w:rsidRDefault="001E5A3F" w:rsidP="00B76C3B">
            <w:pPr>
              <w:autoSpaceDE w:val="0"/>
              <w:autoSpaceDN w:val="0"/>
              <w:adjustRightInd w:val="0"/>
              <w:rPr>
                <w:sz w:val="24"/>
                <w:szCs w:val="24"/>
                <w:lang w:val="ru-RU"/>
              </w:rPr>
            </w:pPr>
            <w:r w:rsidRPr="00AF2FAC">
              <w:rPr>
                <w:sz w:val="24"/>
                <w:szCs w:val="24"/>
                <w:lang w:val="ru-RU"/>
              </w:rPr>
              <w:t>Ориентироваться в нравственном содержании, понимать сущность поведения героя стихотворения. Участвовать в диалоге при обсуждении произведения. Анализировать стихотворение для выявления образа «мужичка</w:t>
            </w:r>
          </w:p>
          <w:p w:rsidR="001E5A3F" w:rsidRPr="00AF2FAC" w:rsidRDefault="001E5A3F" w:rsidP="00D3754B">
            <w:pPr>
              <w:autoSpaceDE w:val="0"/>
              <w:autoSpaceDN w:val="0"/>
              <w:adjustRightInd w:val="0"/>
              <w:rPr>
                <w:rStyle w:val="FontStyle30"/>
                <w:rFonts w:eastAsia="SchoolBookC"/>
                <w:sz w:val="24"/>
                <w:szCs w:val="24"/>
                <w:lang w:val="ru-RU" w:bidi="ar-SA"/>
              </w:rPr>
            </w:pPr>
            <w:r w:rsidRPr="00AF2FAC">
              <w:rPr>
                <w:sz w:val="24"/>
                <w:szCs w:val="24"/>
                <w:lang w:val="ru-RU"/>
              </w:rPr>
              <w:t xml:space="preserve">с ноготок»,  для выявления главной мысли произведения </w:t>
            </w:r>
            <w:r w:rsidR="00BE44B5" w:rsidRPr="00AF2FAC">
              <w:rPr>
                <w:sz w:val="24"/>
                <w:szCs w:val="24"/>
                <w:lang w:val="ru-RU"/>
              </w:rPr>
              <w:t xml:space="preserve">(детали, ритмический  рисунок, </w:t>
            </w:r>
            <w:r w:rsidRPr="00AF2FAC">
              <w:rPr>
                <w:rFonts w:eastAsia="SchoolBookC"/>
                <w:sz w:val="24"/>
                <w:szCs w:val="24"/>
                <w:lang w:val="ru-RU" w:bidi="ar-SA"/>
              </w:rPr>
              <w:t>неторопливый темп чтения, строки, иллюстрирующие этот ритм). Овладевать навыками осознанного и выразительного чтения</w:t>
            </w:r>
          </w:p>
        </w:tc>
        <w:tc>
          <w:tcPr>
            <w:tcW w:w="2411" w:type="dxa"/>
          </w:tcPr>
          <w:p w:rsidR="001E5A3F" w:rsidRPr="00AF2FAC" w:rsidRDefault="001E5A3F" w:rsidP="003F7246">
            <w:pPr>
              <w:autoSpaceDE w:val="0"/>
              <w:autoSpaceDN w:val="0"/>
              <w:adjustRightInd w:val="0"/>
              <w:rPr>
                <w:sz w:val="24"/>
                <w:szCs w:val="24"/>
                <w:lang w:val="ru-RU"/>
              </w:rPr>
            </w:pPr>
            <w:r w:rsidRPr="00AF2FAC">
              <w:rPr>
                <w:sz w:val="24"/>
                <w:szCs w:val="24"/>
                <w:lang w:val="ru-RU"/>
              </w:rPr>
              <w:t>Учебник,</w:t>
            </w:r>
            <w:r w:rsidRPr="00AF2FAC">
              <w:rPr>
                <w:color w:val="000000"/>
                <w:sz w:val="24"/>
                <w:szCs w:val="24"/>
                <w:lang w:val="ru-RU"/>
              </w:rPr>
              <w:t xml:space="preserve"> мультимедийный проектор, экспозиционный экран, </w:t>
            </w:r>
            <w:r w:rsidRPr="00AF2FAC">
              <w:rPr>
                <w:sz w:val="24"/>
                <w:szCs w:val="24"/>
                <w:lang w:val="ru-RU"/>
              </w:rPr>
              <w:t xml:space="preserve"> </w:t>
            </w:r>
            <w:r w:rsidR="003F7246" w:rsidRPr="00AF2FAC">
              <w:rPr>
                <w:sz w:val="24"/>
                <w:szCs w:val="24"/>
                <w:lang w:val="ru-RU"/>
              </w:rPr>
              <w:t xml:space="preserve">биография и творчество </w:t>
            </w:r>
            <w:r w:rsidRPr="00AF2FAC">
              <w:rPr>
                <w:sz w:val="24"/>
                <w:szCs w:val="24"/>
                <w:lang w:val="ru-RU"/>
              </w:rPr>
              <w:t>Н.А. Некрасов</w:t>
            </w:r>
            <w:r w:rsidR="003F7246" w:rsidRPr="00AF2FAC">
              <w:rPr>
                <w:sz w:val="24"/>
                <w:szCs w:val="24"/>
                <w:lang w:val="ru-RU"/>
              </w:rPr>
              <w:t>а</w:t>
            </w:r>
            <w:r w:rsidRPr="00AF2FAC">
              <w:rPr>
                <w:color w:val="000000"/>
                <w:sz w:val="24"/>
                <w:szCs w:val="24"/>
                <w:lang w:val="ru-RU"/>
              </w:rPr>
              <w:t xml:space="preserve">, </w:t>
            </w:r>
            <w:r w:rsidR="00661221" w:rsidRPr="00AF2FAC">
              <w:rPr>
                <w:color w:val="000000"/>
                <w:sz w:val="24"/>
                <w:szCs w:val="24"/>
                <w:lang w:val="ru-RU"/>
              </w:rPr>
              <w:t>(</w:t>
            </w:r>
            <w:hyperlink r:id="rId23" w:history="1">
              <w:r w:rsidRPr="00AF2FAC">
                <w:rPr>
                  <w:rStyle w:val="ab"/>
                  <w:sz w:val="24"/>
                  <w:szCs w:val="24"/>
                  <w:u w:val="none"/>
                </w:rPr>
                <w:t>http</w:t>
              </w:r>
              <w:r w:rsidRPr="00AF2FAC">
                <w:rPr>
                  <w:rStyle w:val="ab"/>
                  <w:sz w:val="24"/>
                  <w:szCs w:val="24"/>
                  <w:u w:val="none"/>
                  <w:lang w:val="ru-RU"/>
                </w:rPr>
                <w:t>://</w:t>
              </w:r>
              <w:r w:rsidRPr="00AF2FAC">
                <w:rPr>
                  <w:rStyle w:val="ab"/>
                  <w:sz w:val="24"/>
                  <w:szCs w:val="24"/>
                  <w:u w:val="none"/>
                </w:rPr>
                <w:t>bibliogid</w:t>
              </w:r>
              <w:r w:rsidRPr="00AF2FAC">
                <w:rPr>
                  <w:rStyle w:val="ab"/>
                  <w:sz w:val="24"/>
                  <w:szCs w:val="24"/>
                  <w:u w:val="none"/>
                  <w:lang w:val="ru-RU"/>
                </w:rPr>
                <w:t>.</w:t>
              </w:r>
              <w:r w:rsidRPr="00AF2FAC">
                <w:rPr>
                  <w:rStyle w:val="ab"/>
                  <w:sz w:val="24"/>
                  <w:szCs w:val="24"/>
                  <w:u w:val="none"/>
                </w:rPr>
                <w:t>run</w:t>
              </w:r>
            </w:hyperlink>
            <w:r w:rsidR="00661221" w:rsidRPr="00AF2FAC">
              <w:rPr>
                <w:sz w:val="24"/>
                <w:szCs w:val="24"/>
                <w:lang w:val="ru-RU"/>
              </w:rPr>
              <w:t>)</w:t>
            </w:r>
          </w:p>
          <w:p w:rsidR="001E5A3F" w:rsidRPr="00AF2FAC" w:rsidRDefault="001E5A3F" w:rsidP="00B76C3B">
            <w:pPr>
              <w:pStyle w:val="Style16"/>
              <w:spacing w:line="240" w:lineRule="auto"/>
              <w:ind w:firstLine="5"/>
              <w:rPr>
                <w:rStyle w:val="FontStyle30"/>
                <w:sz w:val="24"/>
                <w:szCs w:val="24"/>
              </w:rPr>
            </w:pPr>
          </w:p>
        </w:tc>
      </w:tr>
      <w:tr w:rsidR="001E5A3F" w:rsidRPr="00AF2FAC" w:rsidTr="00B13E2A">
        <w:trPr>
          <w:trHeight w:val="2704"/>
        </w:trPr>
        <w:tc>
          <w:tcPr>
            <w:tcW w:w="619" w:type="dxa"/>
            <w:gridSpan w:val="2"/>
          </w:tcPr>
          <w:p w:rsidR="001E5A3F" w:rsidRPr="00AF2FAC" w:rsidRDefault="001E5A3F" w:rsidP="00B76C3B">
            <w:pPr>
              <w:rPr>
                <w:sz w:val="24"/>
                <w:szCs w:val="24"/>
                <w:lang w:val="ru-RU"/>
              </w:rPr>
            </w:pPr>
            <w:r w:rsidRPr="00AF2FAC">
              <w:rPr>
                <w:sz w:val="24"/>
                <w:szCs w:val="24"/>
              </w:rPr>
              <w:lastRenderedPageBreak/>
              <w:t>3</w:t>
            </w:r>
            <w:r w:rsidRPr="00AF2FAC">
              <w:rPr>
                <w:sz w:val="24"/>
                <w:szCs w:val="24"/>
                <w:lang w:val="ru-RU"/>
              </w:rPr>
              <w:t>6</w:t>
            </w:r>
          </w:p>
          <w:p w:rsidR="001E5A3F" w:rsidRPr="00AF2FAC" w:rsidRDefault="001E5A3F" w:rsidP="00B76C3B">
            <w:pPr>
              <w:rPr>
                <w:sz w:val="24"/>
                <w:szCs w:val="24"/>
                <w:lang w:val="ru-RU"/>
              </w:rPr>
            </w:pPr>
          </w:p>
          <w:p w:rsidR="001E5A3F" w:rsidRPr="00AF2FAC" w:rsidRDefault="001E5A3F" w:rsidP="00B76C3B">
            <w:pPr>
              <w:rPr>
                <w:sz w:val="24"/>
                <w:szCs w:val="24"/>
                <w:lang w:val="ru-RU"/>
              </w:rPr>
            </w:pPr>
          </w:p>
          <w:p w:rsidR="001E5A3F" w:rsidRPr="00AF2FAC" w:rsidRDefault="001E5A3F" w:rsidP="00B76C3B">
            <w:pPr>
              <w:rPr>
                <w:sz w:val="24"/>
                <w:szCs w:val="24"/>
                <w:lang w:val="ru-RU"/>
              </w:rPr>
            </w:pPr>
          </w:p>
          <w:p w:rsidR="001E5A3F" w:rsidRPr="00AF2FAC" w:rsidRDefault="001E5A3F" w:rsidP="00B76C3B">
            <w:pPr>
              <w:rPr>
                <w:sz w:val="24"/>
                <w:szCs w:val="24"/>
                <w:lang w:val="ru-RU"/>
              </w:rPr>
            </w:pPr>
          </w:p>
          <w:p w:rsidR="001E5A3F" w:rsidRPr="00AF2FAC" w:rsidRDefault="001E5A3F" w:rsidP="00B76C3B">
            <w:pPr>
              <w:rPr>
                <w:sz w:val="24"/>
                <w:szCs w:val="24"/>
                <w:lang w:val="ru-RU"/>
              </w:rPr>
            </w:pPr>
          </w:p>
          <w:p w:rsidR="001E5A3F" w:rsidRPr="00AF2FAC" w:rsidRDefault="001E5A3F" w:rsidP="00B76C3B">
            <w:pPr>
              <w:rPr>
                <w:sz w:val="24"/>
                <w:szCs w:val="24"/>
                <w:lang w:val="ru-RU"/>
              </w:rPr>
            </w:pPr>
          </w:p>
          <w:p w:rsidR="001E5A3F" w:rsidRPr="00AF2FAC" w:rsidRDefault="001E5A3F" w:rsidP="00B76C3B">
            <w:pPr>
              <w:rPr>
                <w:sz w:val="24"/>
                <w:szCs w:val="24"/>
                <w:lang w:val="ru-RU"/>
              </w:rPr>
            </w:pPr>
          </w:p>
          <w:p w:rsidR="001E5A3F" w:rsidRPr="00AF2FAC" w:rsidRDefault="001E5A3F" w:rsidP="00B76C3B">
            <w:pPr>
              <w:rPr>
                <w:sz w:val="24"/>
                <w:szCs w:val="24"/>
                <w:lang w:val="ru-RU"/>
              </w:rPr>
            </w:pPr>
            <w:r w:rsidRPr="00AF2FAC">
              <w:rPr>
                <w:sz w:val="24"/>
                <w:szCs w:val="24"/>
                <w:lang w:val="ru-RU"/>
              </w:rPr>
              <w:t>37</w:t>
            </w:r>
          </w:p>
        </w:tc>
        <w:tc>
          <w:tcPr>
            <w:tcW w:w="3175" w:type="dxa"/>
            <w:gridSpan w:val="4"/>
          </w:tcPr>
          <w:p w:rsidR="001E5A3F" w:rsidRPr="00AF2FAC" w:rsidRDefault="001E5A3F" w:rsidP="00B76C3B">
            <w:pPr>
              <w:autoSpaceDE w:val="0"/>
              <w:autoSpaceDN w:val="0"/>
              <w:adjustRightInd w:val="0"/>
              <w:rPr>
                <w:sz w:val="24"/>
                <w:szCs w:val="24"/>
                <w:lang w:val="ru-RU"/>
              </w:rPr>
            </w:pPr>
            <w:r w:rsidRPr="00AF2FAC">
              <w:rPr>
                <w:sz w:val="24"/>
                <w:szCs w:val="24"/>
                <w:lang w:val="ru-RU"/>
              </w:rPr>
              <w:t xml:space="preserve">Наедине с книгой. Судьба твоего ровесника, жившего в </w:t>
            </w:r>
            <w:r w:rsidRPr="00AF2FAC">
              <w:rPr>
                <w:sz w:val="24"/>
                <w:szCs w:val="24"/>
              </w:rPr>
              <w:t>XIX</w:t>
            </w:r>
            <w:r w:rsidRPr="00AF2FAC">
              <w:rPr>
                <w:sz w:val="24"/>
                <w:szCs w:val="24"/>
                <w:lang w:val="ru-RU"/>
              </w:rPr>
              <w:t xml:space="preserve"> веке</w:t>
            </w:r>
            <w:r w:rsidR="000212CB" w:rsidRPr="00AF2FAC">
              <w:rPr>
                <w:sz w:val="24"/>
                <w:szCs w:val="24"/>
                <w:lang w:val="ru-RU"/>
              </w:rPr>
              <w:t>.</w:t>
            </w:r>
            <w:r w:rsidRPr="00AF2FAC">
              <w:rPr>
                <w:sz w:val="24"/>
                <w:szCs w:val="24"/>
                <w:lang w:val="ru-RU"/>
              </w:rPr>
              <w:t xml:space="preserve"> </w:t>
            </w:r>
            <w:r w:rsidR="000212CB" w:rsidRPr="00AF2FAC">
              <w:rPr>
                <w:sz w:val="24"/>
                <w:szCs w:val="24"/>
                <w:lang w:val="ru-RU"/>
              </w:rPr>
              <w:t>Рассказ</w:t>
            </w:r>
            <w:r w:rsidRPr="00AF2FAC">
              <w:rPr>
                <w:sz w:val="24"/>
                <w:szCs w:val="24"/>
                <w:lang w:val="ru-RU"/>
              </w:rPr>
              <w:t xml:space="preserve"> А.П. Чехова «Ванька». </w:t>
            </w:r>
          </w:p>
          <w:p w:rsidR="001E5A3F" w:rsidRPr="00AF2FAC" w:rsidRDefault="001E5A3F" w:rsidP="004A5F94">
            <w:pPr>
              <w:autoSpaceDE w:val="0"/>
              <w:autoSpaceDN w:val="0"/>
              <w:adjustRightInd w:val="0"/>
              <w:rPr>
                <w:sz w:val="24"/>
                <w:szCs w:val="24"/>
                <w:lang w:val="ru-RU"/>
              </w:rPr>
            </w:pPr>
          </w:p>
          <w:p w:rsidR="000212CB" w:rsidRPr="00AF2FAC" w:rsidRDefault="000212CB" w:rsidP="004A5F94">
            <w:pPr>
              <w:autoSpaceDE w:val="0"/>
              <w:autoSpaceDN w:val="0"/>
              <w:adjustRightInd w:val="0"/>
              <w:rPr>
                <w:sz w:val="24"/>
                <w:szCs w:val="24"/>
                <w:lang w:val="ru-RU"/>
              </w:rPr>
            </w:pPr>
          </w:p>
          <w:p w:rsidR="000212CB" w:rsidRPr="00AF2FAC" w:rsidRDefault="000212CB" w:rsidP="004A5F94">
            <w:pPr>
              <w:autoSpaceDE w:val="0"/>
              <w:autoSpaceDN w:val="0"/>
              <w:adjustRightInd w:val="0"/>
              <w:rPr>
                <w:sz w:val="24"/>
                <w:szCs w:val="24"/>
                <w:lang w:val="ru-RU"/>
              </w:rPr>
            </w:pPr>
          </w:p>
          <w:p w:rsidR="001E5A3F" w:rsidRPr="00AF2FAC" w:rsidRDefault="001E5A3F" w:rsidP="004A5F94">
            <w:pPr>
              <w:autoSpaceDE w:val="0"/>
              <w:autoSpaceDN w:val="0"/>
              <w:adjustRightInd w:val="0"/>
              <w:rPr>
                <w:sz w:val="24"/>
                <w:szCs w:val="24"/>
                <w:lang w:val="ru-RU"/>
              </w:rPr>
            </w:pPr>
            <w:r w:rsidRPr="00AF2FAC">
              <w:rPr>
                <w:sz w:val="24"/>
                <w:szCs w:val="24"/>
                <w:lang w:val="ru-RU"/>
              </w:rPr>
              <w:t xml:space="preserve">Два мира Ваньки Жукова </w:t>
            </w:r>
          </w:p>
          <w:p w:rsidR="001E5A3F" w:rsidRPr="00AF2FAC" w:rsidRDefault="000212CB" w:rsidP="004A5F94">
            <w:pPr>
              <w:autoSpaceDE w:val="0"/>
              <w:autoSpaceDN w:val="0"/>
              <w:adjustRightInd w:val="0"/>
              <w:rPr>
                <w:sz w:val="24"/>
                <w:szCs w:val="24"/>
                <w:lang w:val="ru-RU"/>
              </w:rPr>
            </w:pPr>
            <w:r w:rsidRPr="00AF2FAC">
              <w:rPr>
                <w:sz w:val="24"/>
                <w:szCs w:val="24"/>
                <w:lang w:val="ru-RU"/>
              </w:rPr>
              <w:t>по рассказу А.П. Чехова «Ванька»</w:t>
            </w:r>
            <w:r w:rsidR="001E5A3F" w:rsidRPr="00AF2FAC">
              <w:rPr>
                <w:sz w:val="24"/>
                <w:szCs w:val="24"/>
                <w:lang w:val="ru-RU"/>
              </w:rPr>
              <w:t xml:space="preserve">. </w:t>
            </w:r>
          </w:p>
          <w:p w:rsidR="001E5A3F" w:rsidRPr="00AF2FAC" w:rsidRDefault="001E5A3F" w:rsidP="00B76C3B">
            <w:pPr>
              <w:autoSpaceDE w:val="0"/>
              <w:autoSpaceDN w:val="0"/>
              <w:adjustRightInd w:val="0"/>
              <w:rPr>
                <w:sz w:val="24"/>
                <w:szCs w:val="24"/>
                <w:lang w:val="ru-RU"/>
              </w:rPr>
            </w:pPr>
          </w:p>
          <w:p w:rsidR="001E5A3F" w:rsidRPr="00AF2FAC" w:rsidRDefault="001E5A3F" w:rsidP="00B76C3B">
            <w:pPr>
              <w:rPr>
                <w:sz w:val="24"/>
                <w:szCs w:val="24"/>
                <w:lang w:val="ru-RU"/>
              </w:rPr>
            </w:pPr>
          </w:p>
        </w:tc>
        <w:tc>
          <w:tcPr>
            <w:tcW w:w="4558" w:type="dxa"/>
            <w:gridSpan w:val="5"/>
          </w:tcPr>
          <w:p w:rsidR="001E5A3F" w:rsidRPr="00AF2FAC" w:rsidRDefault="001E5A3F" w:rsidP="00B76C3B">
            <w:pPr>
              <w:autoSpaceDE w:val="0"/>
              <w:autoSpaceDN w:val="0"/>
              <w:adjustRightInd w:val="0"/>
              <w:rPr>
                <w:sz w:val="24"/>
                <w:szCs w:val="24"/>
                <w:lang w:val="ru-RU"/>
              </w:rPr>
            </w:pPr>
            <w:r w:rsidRPr="00AF2FAC">
              <w:rPr>
                <w:sz w:val="24"/>
                <w:szCs w:val="24"/>
                <w:lang w:val="ru-RU"/>
              </w:rPr>
              <w:t>Упражнение в восприятии на слух произведения в исполнении учителя или чтение вслух плавно, целыми словами с интонационным выделением особенностей текста, смысловых пауз.</w:t>
            </w:r>
          </w:p>
          <w:p w:rsidR="001E5A3F" w:rsidRPr="00AF2FAC" w:rsidRDefault="001E5A3F" w:rsidP="00B76C3B">
            <w:pPr>
              <w:autoSpaceDE w:val="0"/>
              <w:autoSpaceDN w:val="0"/>
              <w:adjustRightInd w:val="0"/>
              <w:rPr>
                <w:sz w:val="24"/>
                <w:szCs w:val="24"/>
                <w:lang w:val="ru-RU"/>
              </w:rPr>
            </w:pPr>
            <w:r w:rsidRPr="00AF2FAC">
              <w:rPr>
                <w:sz w:val="24"/>
                <w:szCs w:val="24"/>
                <w:lang w:val="ru-RU"/>
              </w:rPr>
              <w:t>Ответы на вопросы по содержанию литературного текста.</w:t>
            </w:r>
          </w:p>
          <w:p w:rsidR="001E5A3F" w:rsidRPr="00AF2FAC" w:rsidRDefault="001E5A3F" w:rsidP="00B76C3B">
            <w:pPr>
              <w:autoSpaceDE w:val="0"/>
              <w:autoSpaceDN w:val="0"/>
              <w:adjustRightInd w:val="0"/>
              <w:rPr>
                <w:sz w:val="24"/>
                <w:szCs w:val="24"/>
                <w:lang w:val="ru-RU"/>
              </w:rPr>
            </w:pPr>
            <w:r w:rsidRPr="00AF2FAC">
              <w:rPr>
                <w:sz w:val="24"/>
                <w:szCs w:val="24"/>
                <w:lang w:val="ru-RU"/>
              </w:rPr>
              <w:t>Характеристика особенностей прослушанного произведения, описание героя, персонажей.</w:t>
            </w:r>
          </w:p>
          <w:p w:rsidR="001E5A3F" w:rsidRPr="00AF2FAC" w:rsidRDefault="001E5A3F" w:rsidP="00B76C3B">
            <w:pPr>
              <w:autoSpaceDE w:val="0"/>
              <w:autoSpaceDN w:val="0"/>
              <w:adjustRightInd w:val="0"/>
              <w:rPr>
                <w:sz w:val="24"/>
                <w:szCs w:val="24"/>
                <w:lang w:val="ru-RU"/>
              </w:rPr>
            </w:pPr>
            <w:r w:rsidRPr="00AF2FAC">
              <w:rPr>
                <w:sz w:val="24"/>
                <w:szCs w:val="24"/>
                <w:lang w:val="ru-RU"/>
              </w:rPr>
              <w:t>Нахождение и зачитывание частей текста, которые подтверждают высказанное суждение.</w:t>
            </w:r>
          </w:p>
          <w:p w:rsidR="001E5A3F" w:rsidRPr="00AF2FAC" w:rsidRDefault="001E5A3F" w:rsidP="00B76C3B">
            <w:pPr>
              <w:autoSpaceDE w:val="0"/>
              <w:autoSpaceDN w:val="0"/>
              <w:adjustRightInd w:val="0"/>
              <w:rPr>
                <w:sz w:val="24"/>
                <w:szCs w:val="24"/>
                <w:lang w:val="ru-RU"/>
              </w:rPr>
            </w:pPr>
            <w:r w:rsidRPr="00AF2FAC">
              <w:rPr>
                <w:sz w:val="24"/>
                <w:szCs w:val="24"/>
                <w:lang w:val="ru-RU"/>
              </w:rPr>
              <w:t>Построение монологического высказывания для выражения своего суждения. Соотнесение впечатления от прочитанного со своим жизненным опытом. Сравнение своих ответов с ответами одноклассников. Соотнесение поступков героя и персонажей с нравственными нормами, формулирование выводов.</w:t>
            </w:r>
          </w:p>
          <w:p w:rsidR="001E5A3F" w:rsidRPr="00AF2FAC" w:rsidRDefault="001E5A3F" w:rsidP="00B76C3B">
            <w:pPr>
              <w:autoSpaceDE w:val="0"/>
              <w:autoSpaceDN w:val="0"/>
              <w:adjustRightInd w:val="0"/>
              <w:rPr>
                <w:i/>
                <w:iCs/>
                <w:sz w:val="24"/>
                <w:szCs w:val="24"/>
                <w:lang w:val="ru-RU"/>
              </w:rPr>
            </w:pPr>
            <w:r w:rsidRPr="00AF2FAC">
              <w:rPr>
                <w:sz w:val="24"/>
                <w:szCs w:val="24"/>
                <w:lang w:val="ru-RU"/>
              </w:rPr>
              <w:t>Восприятие многообразных способов выражения авторского отношения.</w:t>
            </w:r>
          </w:p>
        </w:tc>
        <w:tc>
          <w:tcPr>
            <w:tcW w:w="4519" w:type="dxa"/>
            <w:gridSpan w:val="2"/>
          </w:tcPr>
          <w:p w:rsidR="001E5A3F" w:rsidRPr="00AF2FAC" w:rsidRDefault="001E5A3F" w:rsidP="00B76C3B">
            <w:pPr>
              <w:autoSpaceDE w:val="0"/>
              <w:autoSpaceDN w:val="0"/>
              <w:adjustRightInd w:val="0"/>
              <w:rPr>
                <w:sz w:val="24"/>
                <w:szCs w:val="24"/>
                <w:lang w:val="ru-RU"/>
              </w:rPr>
            </w:pPr>
            <w:r w:rsidRPr="00AF2FAC">
              <w:rPr>
                <w:sz w:val="24"/>
                <w:szCs w:val="24"/>
                <w:lang w:val="ru-RU"/>
              </w:rPr>
              <w:t>Осознанно воспринимать содержание текста и оценивать его характер. Ориентироваться в нравственном содержании прочитанного, понимать сущность поведения героя, персонажей рассказа. Участвовать в диалоге при обсуждении произведения. Анализировать образ главного героя: его портрет, имя, поступки.</w:t>
            </w:r>
          </w:p>
          <w:p w:rsidR="001E5A3F" w:rsidRPr="00AF2FAC" w:rsidRDefault="001E5A3F" w:rsidP="00B76C3B">
            <w:pPr>
              <w:autoSpaceDE w:val="0"/>
              <w:autoSpaceDN w:val="0"/>
              <w:adjustRightInd w:val="0"/>
              <w:rPr>
                <w:sz w:val="24"/>
                <w:szCs w:val="24"/>
                <w:lang w:val="ru-RU"/>
              </w:rPr>
            </w:pPr>
            <w:r w:rsidRPr="00AF2FAC">
              <w:rPr>
                <w:sz w:val="24"/>
                <w:szCs w:val="24"/>
                <w:lang w:val="ru-RU"/>
              </w:rPr>
              <w:t>Уметь строить предположение о характере Ваньки. Уметь интерпретировать прочитанное (интегрировать детали), устанавливать связи, не высказанные в тексте напрямую, формулировать простые выводы с опорой на содержание рассказа.</w:t>
            </w:r>
          </w:p>
          <w:p w:rsidR="001E5A3F" w:rsidRPr="00AF2FAC" w:rsidRDefault="001E5A3F" w:rsidP="00B76C3B">
            <w:pPr>
              <w:autoSpaceDE w:val="0"/>
              <w:autoSpaceDN w:val="0"/>
              <w:adjustRightInd w:val="0"/>
              <w:rPr>
                <w:sz w:val="24"/>
                <w:szCs w:val="24"/>
                <w:lang w:val="ru-RU"/>
              </w:rPr>
            </w:pPr>
            <w:r w:rsidRPr="00AF2FAC">
              <w:rPr>
                <w:i/>
                <w:iCs/>
                <w:sz w:val="24"/>
                <w:szCs w:val="24"/>
                <w:lang w:val="ru-RU"/>
              </w:rPr>
              <w:t>Анализировать описание сегодняшней жизни Ваньки и его воспоминаний о прежней жизни в деревне</w:t>
            </w:r>
            <w:r w:rsidRPr="00AF2FAC">
              <w:rPr>
                <w:sz w:val="24"/>
                <w:szCs w:val="24"/>
                <w:lang w:val="ru-RU"/>
              </w:rPr>
              <w:t xml:space="preserve">. </w:t>
            </w:r>
            <w:r w:rsidRPr="00AF2FAC">
              <w:rPr>
                <w:i/>
                <w:iCs/>
                <w:sz w:val="24"/>
                <w:szCs w:val="24"/>
                <w:lang w:val="ru-RU"/>
              </w:rPr>
              <w:t>Понимать связь между изображаемым пейзажем и внутренним состоянием героя</w:t>
            </w:r>
            <w:r w:rsidRPr="00AF2FAC">
              <w:rPr>
                <w:sz w:val="24"/>
                <w:szCs w:val="24"/>
                <w:lang w:val="ru-RU"/>
              </w:rPr>
              <w:t>.</w:t>
            </w:r>
          </w:p>
          <w:p w:rsidR="001E5A3F" w:rsidRPr="00AF2FAC" w:rsidRDefault="001E5A3F" w:rsidP="00B76C3B">
            <w:pPr>
              <w:autoSpaceDE w:val="0"/>
              <w:autoSpaceDN w:val="0"/>
              <w:adjustRightInd w:val="0"/>
              <w:rPr>
                <w:sz w:val="24"/>
                <w:szCs w:val="24"/>
                <w:lang w:val="ru-RU"/>
              </w:rPr>
            </w:pPr>
            <w:r w:rsidRPr="00AF2FAC">
              <w:rPr>
                <w:sz w:val="24"/>
                <w:szCs w:val="24"/>
                <w:lang w:val="ru-RU"/>
              </w:rPr>
              <w:t>Формировать умение ориентироваться в тексте: находить, зачитывать и пересказывать нужные</w:t>
            </w:r>
          </w:p>
          <w:p w:rsidR="001E5A3F" w:rsidRPr="00AF2FAC" w:rsidRDefault="001E5A3F" w:rsidP="00B76C3B">
            <w:pPr>
              <w:pStyle w:val="Style16"/>
              <w:spacing w:line="240" w:lineRule="auto"/>
              <w:rPr>
                <w:rFonts w:ascii="Times New Roman"/>
                <w:i/>
                <w:iCs/>
              </w:rPr>
            </w:pPr>
            <w:r w:rsidRPr="00AF2FAC">
              <w:rPr>
                <w:rFonts w:ascii="Times New Roman"/>
              </w:rPr>
              <w:t>фрагменты, составлять свое мнение о чертах характера главного героя и подтверждать свои выводы текстом.</w:t>
            </w:r>
          </w:p>
        </w:tc>
        <w:tc>
          <w:tcPr>
            <w:tcW w:w="2411" w:type="dxa"/>
          </w:tcPr>
          <w:p w:rsidR="001E5A3F" w:rsidRPr="00AF2FAC" w:rsidRDefault="001E5A3F" w:rsidP="00B76C3B">
            <w:pPr>
              <w:rPr>
                <w:color w:val="000000"/>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006C56B2" w:rsidRPr="00AF2FAC">
              <w:rPr>
                <w:color w:val="000000"/>
                <w:sz w:val="24"/>
                <w:szCs w:val="24"/>
                <w:lang w:val="ru-RU"/>
              </w:rPr>
              <w:t xml:space="preserve">творчество </w:t>
            </w:r>
            <w:r w:rsidRPr="00AF2FAC">
              <w:rPr>
                <w:sz w:val="24"/>
                <w:szCs w:val="24"/>
                <w:lang w:val="ru-RU"/>
              </w:rPr>
              <w:t xml:space="preserve"> А.П. Чехов</w:t>
            </w:r>
            <w:r w:rsidR="006C56B2" w:rsidRPr="00AF2FAC">
              <w:rPr>
                <w:sz w:val="24"/>
                <w:szCs w:val="24"/>
                <w:lang w:val="ru-RU"/>
              </w:rPr>
              <w:t>а</w:t>
            </w:r>
          </w:p>
          <w:p w:rsidR="001E5A3F" w:rsidRPr="00AF2FAC" w:rsidRDefault="0033101F" w:rsidP="00B76C3B">
            <w:pPr>
              <w:rPr>
                <w:color w:val="000000"/>
                <w:sz w:val="24"/>
                <w:szCs w:val="24"/>
                <w:lang w:val="ru-RU"/>
              </w:rPr>
            </w:pPr>
            <w:hyperlink r:id="rId24" w:history="1">
              <w:r w:rsidR="001E5A3F" w:rsidRPr="00AF2FAC">
                <w:rPr>
                  <w:rStyle w:val="ab"/>
                  <w:sz w:val="24"/>
                  <w:szCs w:val="24"/>
                </w:rPr>
                <w:t>http</w:t>
              </w:r>
              <w:r w:rsidR="001E5A3F" w:rsidRPr="00AF2FAC">
                <w:rPr>
                  <w:rStyle w:val="ab"/>
                  <w:sz w:val="24"/>
                  <w:szCs w:val="24"/>
                  <w:lang w:val="ru-RU"/>
                </w:rPr>
                <w:t>://</w:t>
              </w:r>
              <w:r w:rsidR="001E5A3F" w:rsidRPr="00AF2FAC">
                <w:rPr>
                  <w:rStyle w:val="ab"/>
                  <w:sz w:val="24"/>
                  <w:szCs w:val="24"/>
                </w:rPr>
                <w:t>bibliogid</w:t>
              </w:r>
              <w:r w:rsidR="001E5A3F" w:rsidRPr="00AF2FAC">
                <w:rPr>
                  <w:rStyle w:val="ab"/>
                  <w:sz w:val="24"/>
                  <w:szCs w:val="24"/>
                  <w:lang w:val="ru-RU"/>
                </w:rPr>
                <w:t>.</w:t>
              </w:r>
              <w:r w:rsidR="001E5A3F" w:rsidRPr="00AF2FAC">
                <w:rPr>
                  <w:rStyle w:val="ab"/>
                  <w:sz w:val="24"/>
                  <w:szCs w:val="24"/>
                </w:rPr>
                <w:t>run</w:t>
              </w:r>
            </w:hyperlink>
          </w:p>
          <w:p w:rsidR="001E5A3F" w:rsidRPr="00AF2FAC" w:rsidRDefault="001E5A3F" w:rsidP="00B76C3B">
            <w:pPr>
              <w:pStyle w:val="Style16"/>
              <w:spacing w:line="240" w:lineRule="auto"/>
              <w:rPr>
                <w:rFonts w:ascii="Times New Roman"/>
                <w:i/>
                <w:iCs/>
              </w:rPr>
            </w:pPr>
          </w:p>
        </w:tc>
      </w:tr>
      <w:tr w:rsidR="001E5A3F" w:rsidRPr="00310EBE" w:rsidTr="00B13E2A">
        <w:trPr>
          <w:trHeight w:val="20"/>
        </w:trPr>
        <w:tc>
          <w:tcPr>
            <w:tcW w:w="619" w:type="dxa"/>
            <w:gridSpan w:val="2"/>
          </w:tcPr>
          <w:p w:rsidR="001E5A3F" w:rsidRPr="00AF2FAC" w:rsidRDefault="001E5A3F" w:rsidP="00DF42D1">
            <w:pPr>
              <w:rPr>
                <w:sz w:val="24"/>
                <w:szCs w:val="24"/>
                <w:lang w:val="ru-RU"/>
              </w:rPr>
            </w:pPr>
            <w:r w:rsidRPr="00AF2FAC">
              <w:rPr>
                <w:sz w:val="24"/>
                <w:szCs w:val="24"/>
              </w:rPr>
              <w:t>3</w:t>
            </w:r>
            <w:r w:rsidRPr="00AF2FAC">
              <w:rPr>
                <w:sz w:val="24"/>
                <w:szCs w:val="24"/>
                <w:lang w:val="ru-RU"/>
              </w:rPr>
              <w:t>8</w:t>
            </w:r>
          </w:p>
        </w:tc>
        <w:tc>
          <w:tcPr>
            <w:tcW w:w="3175" w:type="dxa"/>
            <w:gridSpan w:val="4"/>
          </w:tcPr>
          <w:p w:rsidR="001E5A3F" w:rsidRPr="00AF2FAC" w:rsidRDefault="001E5A3F" w:rsidP="00754760">
            <w:pPr>
              <w:autoSpaceDE w:val="0"/>
              <w:autoSpaceDN w:val="0"/>
              <w:adjustRightInd w:val="0"/>
              <w:rPr>
                <w:sz w:val="24"/>
                <w:szCs w:val="24"/>
                <w:lang w:val="ru-RU"/>
              </w:rPr>
            </w:pPr>
            <w:r w:rsidRPr="00AF2FAC">
              <w:rPr>
                <w:sz w:val="24"/>
                <w:szCs w:val="24"/>
                <w:lang w:val="ru-RU"/>
              </w:rPr>
              <w:t xml:space="preserve">Эмоциональный тон и характер воспоминаний о детстве лирического героя стихотворения И.А. Бунина «Детство». </w:t>
            </w:r>
          </w:p>
          <w:p w:rsidR="001E5A3F" w:rsidRPr="00AF2FAC" w:rsidRDefault="001E5A3F" w:rsidP="00754760">
            <w:pPr>
              <w:rPr>
                <w:sz w:val="24"/>
                <w:szCs w:val="24"/>
                <w:lang w:val="ru-RU"/>
              </w:rPr>
            </w:pPr>
          </w:p>
        </w:tc>
        <w:tc>
          <w:tcPr>
            <w:tcW w:w="4558" w:type="dxa"/>
            <w:gridSpan w:val="5"/>
          </w:tcPr>
          <w:p w:rsidR="001E5A3F" w:rsidRPr="00AF2FAC" w:rsidRDefault="001E5A3F" w:rsidP="00DF42D1">
            <w:pPr>
              <w:autoSpaceDE w:val="0"/>
              <w:autoSpaceDN w:val="0"/>
              <w:adjustRightInd w:val="0"/>
              <w:rPr>
                <w:sz w:val="24"/>
                <w:szCs w:val="24"/>
                <w:lang w:val="ru-RU"/>
              </w:rPr>
            </w:pPr>
            <w:r w:rsidRPr="00AF2FAC">
              <w:rPr>
                <w:sz w:val="24"/>
                <w:szCs w:val="24"/>
                <w:lang w:val="ru-RU"/>
              </w:rPr>
              <w:t>Упражнение в восприятии произведения на слух в исполнении учителя или учеников.</w:t>
            </w:r>
          </w:p>
          <w:p w:rsidR="001E5A3F" w:rsidRPr="00AF2FAC" w:rsidRDefault="001E5A3F" w:rsidP="00D3754B">
            <w:pPr>
              <w:autoSpaceDE w:val="0"/>
              <w:autoSpaceDN w:val="0"/>
              <w:adjustRightInd w:val="0"/>
              <w:rPr>
                <w:sz w:val="24"/>
                <w:szCs w:val="24"/>
                <w:lang w:val="ru-RU"/>
              </w:rPr>
            </w:pPr>
            <w:r w:rsidRPr="00AF2FAC">
              <w:rPr>
                <w:sz w:val="24"/>
                <w:szCs w:val="24"/>
                <w:lang w:val="ru-RU"/>
              </w:rPr>
              <w:t xml:space="preserve">Ответы на вопросы по содержанию произведения. </w:t>
            </w:r>
            <w:r w:rsidR="00720A65" w:rsidRPr="00AF2FAC">
              <w:rPr>
                <w:sz w:val="24"/>
                <w:szCs w:val="24"/>
                <w:lang w:val="ru-RU"/>
              </w:rPr>
              <w:t xml:space="preserve"> </w:t>
            </w:r>
            <w:r w:rsidRPr="00AF2FAC">
              <w:rPr>
                <w:sz w:val="24"/>
                <w:szCs w:val="24"/>
                <w:lang w:val="ru-RU"/>
              </w:rPr>
              <w:t xml:space="preserve">Зачитывание цитат из текста, подтверждающих или </w:t>
            </w:r>
            <w:r w:rsidRPr="00AF2FAC">
              <w:rPr>
                <w:sz w:val="24"/>
                <w:szCs w:val="24"/>
                <w:lang w:val="ru-RU"/>
              </w:rPr>
              <w:lastRenderedPageBreak/>
              <w:t>опровергающих высказанное суждение. Нахождение в тексте особенностей средств художественной выразительности, которыми автор создает образ «мужичка».  Анализ ритма, темпа стихотворения. Чтение вслух плавно, целыми словами с интонационным выделением особенностей текста, смысловых пауз. Выразительное чтение текста с анализом и обоснованием использования разной интонации, пауз, темпа, логического ударения</w:t>
            </w:r>
          </w:p>
        </w:tc>
        <w:tc>
          <w:tcPr>
            <w:tcW w:w="4519" w:type="dxa"/>
            <w:gridSpan w:val="2"/>
          </w:tcPr>
          <w:p w:rsidR="001E5A3F" w:rsidRPr="00AF2FAC" w:rsidRDefault="00720A65" w:rsidP="00754760">
            <w:pPr>
              <w:autoSpaceDE w:val="0"/>
              <w:autoSpaceDN w:val="0"/>
              <w:adjustRightInd w:val="0"/>
              <w:rPr>
                <w:sz w:val="24"/>
                <w:szCs w:val="24"/>
                <w:lang w:val="ru-RU"/>
              </w:rPr>
            </w:pPr>
            <w:r w:rsidRPr="00AF2FAC">
              <w:rPr>
                <w:sz w:val="24"/>
                <w:szCs w:val="24"/>
                <w:lang w:val="ru-RU"/>
              </w:rPr>
              <w:lastRenderedPageBreak/>
              <w:t xml:space="preserve">Выразительно читать </w:t>
            </w:r>
            <w:r w:rsidR="001E5A3F" w:rsidRPr="00AF2FAC">
              <w:rPr>
                <w:sz w:val="24"/>
                <w:szCs w:val="24"/>
                <w:lang w:val="ru-RU"/>
              </w:rPr>
              <w:t xml:space="preserve">стихотворение. Осознанно воспринимать содержание стихотворения, оценивать его характер. Участвовать в диалоге при обсуждении произведения. </w:t>
            </w:r>
            <w:r w:rsidR="001E5A3F" w:rsidRPr="00AF2FAC">
              <w:rPr>
                <w:i/>
                <w:iCs/>
                <w:sz w:val="24"/>
                <w:szCs w:val="24"/>
                <w:lang w:val="ru-RU"/>
              </w:rPr>
              <w:t xml:space="preserve">Анализировать текст: эмоциональное впечатление, детские </w:t>
            </w:r>
            <w:r w:rsidR="001E5A3F" w:rsidRPr="00AF2FAC">
              <w:rPr>
                <w:i/>
                <w:iCs/>
                <w:sz w:val="24"/>
                <w:szCs w:val="24"/>
                <w:lang w:val="ru-RU"/>
              </w:rPr>
              <w:lastRenderedPageBreak/>
              <w:t>яркие ощущения радости жизни – запахи, световые ощущения, тактильные</w:t>
            </w:r>
            <w:r w:rsidR="001E5A3F" w:rsidRPr="00AF2FAC">
              <w:rPr>
                <w:sz w:val="24"/>
                <w:szCs w:val="24"/>
                <w:lang w:val="ru-RU"/>
              </w:rPr>
              <w:t xml:space="preserve">. </w:t>
            </w:r>
          </w:p>
          <w:p w:rsidR="001E5A3F" w:rsidRPr="00AF2FAC" w:rsidRDefault="001E5A3F" w:rsidP="00D3754B">
            <w:pPr>
              <w:autoSpaceDE w:val="0"/>
              <w:autoSpaceDN w:val="0"/>
              <w:adjustRightInd w:val="0"/>
              <w:rPr>
                <w:sz w:val="24"/>
                <w:szCs w:val="24"/>
                <w:lang w:val="ru-RU"/>
              </w:rPr>
            </w:pPr>
            <w:r w:rsidRPr="00AF2FAC">
              <w:rPr>
                <w:sz w:val="24"/>
                <w:szCs w:val="24"/>
                <w:lang w:val="ru-RU"/>
              </w:rPr>
              <w:t xml:space="preserve">Формулировать главную мысль стихотворения. Овладевать навыками осознанного, правильного и выразительного чтения. </w:t>
            </w:r>
            <w:r w:rsidRPr="00AF2FAC">
              <w:rPr>
                <w:i/>
                <w:iCs/>
                <w:sz w:val="24"/>
                <w:szCs w:val="24"/>
                <w:lang w:val="ru-RU"/>
              </w:rPr>
              <w:t>Уметь передавать в выразительном чтении эмоциональное состояние героя стихотворения, свои эмоции и чувства</w:t>
            </w:r>
            <w:r w:rsidRPr="00AF2FAC">
              <w:rPr>
                <w:sz w:val="24"/>
                <w:szCs w:val="24"/>
                <w:lang w:val="ru-RU"/>
              </w:rPr>
              <w:t xml:space="preserve">. Сознательно использовать  средства выразительного чтения </w:t>
            </w:r>
          </w:p>
        </w:tc>
        <w:tc>
          <w:tcPr>
            <w:tcW w:w="2411" w:type="dxa"/>
          </w:tcPr>
          <w:p w:rsidR="001E5A3F" w:rsidRPr="00AF2FAC" w:rsidRDefault="001E5A3F" w:rsidP="00754760">
            <w:pPr>
              <w:rPr>
                <w:color w:val="000000"/>
                <w:sz w:val="24"/>
                <w:szCs w:val="24"/>
                <w:lang w:val="ru-RU"/>
              </w:rPr>
            </w:pPr>
            <w:r w:rsidRPr="00AF2FAC">
              <w:rPr>
                <w:color w:val="000000"/>
                <w:sz w:val="24"/>
                <w:szCs w:val="24"/>
                <w:lang w:val="ru-RU"/>
              </w:rPr>
              <w:lastRenderedPageBreak/>
              <w:t xml:space="preserve">Учебник, мультимедийный проектор, экспозиционный экран, </w:t>
            </w:r>
            <w:r w:rsidRPr="00AF2FAC">
              <w:rPr>
                <w:sz w:val="24"/>
                <w:szCs w:val="24"/>
                <w:lang w:val="ru-RU"/>
              </w:rPr>
              <w:t xml:space="preserve"> </w:t>
            </w:r>
            <w:r w:rsidR="000212CB" w:rsidRPr="00AF2FAC">
              <w:rPr>
                <w:sz w:val="24"/>
                <w:szCs w:val="24"/>
                <w:lang w:val="ru-RU"/>
              </w:rPr>
              <w:t xml:space="preserve">биография </w:t>
            </w:r>
            <w:r w:rsidRPr="00AF2FAC">
              <w:rPr>
                <w:color w:val="000000"/>
                <w:sz w:val="24"/>
                <w:szCs w:val="24"/>
                <w:lang w:val="ru-RU"/>
              </w:rPr>
              <w:t>И.А.Бунин</w:t>
            </w:r>
            <w:r w:rsidR="000212CB" w:rsidRPr="00AF2FAC">
              <w:rPr>
                <w:color w:val="000000"/>
                <w:sz w:val="24"/>
                <w:szCs w:val="24"/>
                <w:lang w:val="ru-RU"/>
              </w:rPr>
              <w:t>а</w:t>
            </w:r>
            <w:r w:rsidRPr="00AF2FAC">
              <w:rPr>
                <w:color w:val="000000"/>
                <w:sz w:val="24"/>
                <w:szCs w:val="24"/>
                <w:lang w:val="ru-RU"/>
              </w:rPr>
              <w:t xml:space="preserve">, </w:t>
            </w:r>
            <w:hyperlink r:id="rId25" w:history="1">
              <w:r w:rsidRPr="00AF2FAC">
                <w:rPr>
                  <w:rStyle w:val="ab"/>
                  <w:sz w:val="24"/>
                  <w:szCs w:val="24"/>
                  <w:u w:val="none"/>
                </w:rPr>
                <w:t>http</w:t>
              </w:r>
              <w:r w:rsidRPr="00AF2FAC">
                <w:rPr>
                  <w:rStyle w:val="ab"/>
                  <w:sz w:val="24"/>
                  <w:szCs w:val="24"/>
                  <w:u w:val="none"/>
                  <w:lang w:val="ru-RU"/>
                </w:rPr>
                <w:t>://</w:t>
              </w:r>
              <w:r w:rsidRPr="00AF2FAC">
                <w:rPr>
                  <w:rStyle w:val="ab"/>
                  <w:sz w:val="24"/>
                  <w:szCs w:val="24"/>
                  <w:u w:val="none"/>
                </w:rPr>
                <w:t>bibliogid</w:t>
              </w:r>
              <w:r w:rsidRPr="00AF2FAC">
                <w:rPr>
                  <w:rStyle w:val="ab"/>
                  <w:sz w:val="24"/>
                  <w:szCs w:val="24"/>
                  <w:u w:val="none"/>
                  <w:lang w:val="ru-RU"/>
                </w:rPr>
                <w:t>.</w:t>
              </w:r>
              <w:r w:rsidRPr="00AF2FAC">
                <w:rPr>
                  <w:rStyle w:val="ab"/>
                  <w:sz w:val="24"/>
                  <w:szCs w:val="24"/>
                  <w:u w:val="none"/>
                </w:rPr>
                <w:t>run</w:t>
              </w:r>
            </w:hyperlink>
          </w:p>
          <w:p w:rsidR="001E5A3F" w:rsidRPr="00AF2FAC" w:rsidRDefault="001E5A3F" w:rsidP="00754760">
            <w:pPr>
              <w:pStyle w:val="Style16"/>
              <w:spacing w:line="240" w:lineRule="auto"/>
              <w:ind w:firstLine="5"/>
              <w:rPr>
                <w:rFonts w:ascii="Times New Roman"/>
                <w:i/>
                <w:iCs/>
              </w:rPr>
            </w:pPr>
          </w:p>
        </w:tc>
      </w:tr>
      <w:tr w:rsidR="00EB4043" w:rsidRPr="00310EBE" w:rsidTr="00EB4043">
        <w:trPr>
          <w:trHeight w:val="1835"/>
        </w:trPr>
        <w:tc>
          <w:tcPr>
            <w:tcW w:w="619" w:type="dxa"/>
            <w:gridSpan w:val="2"/>
          </w:tcPr>
          <w:p w:rsidR="00EB4043" w:rsidRPr="00AF2FAC" w:rsidRDefault="00EB4043" w:rsidP="00DF42D1">
            <w:pPr>
              <w:rPr>
                <w:sz w:val="24"/>
                <w:szCs w:val="24"/>
                <w:lang w:val="ru-RU"/>
              </w:rPr>
            </w:pPr>
            <w:r w:rsidRPr="00AF2FAC">
              <w:rPr>
                <w:sz w:val="24"/>
                <w:szCs w:val="24"/>
                <w:lang w:val="ru-RU"/>
              </w:rPr>
              <w:lastRenderedPageBreak/>
              <w:t>39</w:t>
            </w:r>
          </w:p>
          <w:p w:rsidR="00EB4043" w:rsidRPr="00AF2FAC" w:rsidRDefault="00EB4043" w:rsidP="00DF42D1">
            <w:pPr>
              <w:rPr>
                <w:sz w:val="24"/>
                <w:szCs w:val="24"/>
                <w:lang w:val="ru-RU"/>
              </w:rPr>
            </w:pPr>
          </w:p>
          <w:p w:rsidR="00EB4043" w:rsidRPr="00AF2FAC" w:rsidRDefault="00EB4043" w:rsidP="00DF42D1">
            <w:pPr>
              <w:rPr>
                <w:sz w:val="24"/>
                <w:szCs w:val="24"/>
                <w:lang w:val="ru-RU"/>
              </w:rPr>
            </w:pPr>
          </w:p>
          <w:p w:rsidR="00EB4043" w:rsidRPr="00AF2FAC" w:rsidRDefault="00EB4043" w:rsidP="00DF42D1">
            <w:pPr>
              <w:rPr>
                <w:sz w:val="24"/>
                <w:szCs w:val="24"/>
                <w:lang w:val="ru-RU"/>
              </w:rPr>
            </w:pPr>
          </w:p>
          <w:p w:rsidR="00EB4043" w:rsidRPr="00AF2FAC" w:rsidRDefault="00EB4043" w:rsidP="00DF42D1">
            <w:pPr>
              <w:rPr>
                <w:sz w:val="24"/>
                <w:szCs w:val="24"/>
                <w:lang w:val="ru-RU"/>
              </w:rPr>
            </w:pPr>
          </w:p>
          <w:p w:rsidR="00EB4043" w:rsidRPr="00AF2FAC" w:rsidRDefault="00EB4043" w:rsidP="00DF42D1">
            <w:pPr>
              <w:rPr>
                <w:sz w:val="24"/>
                <w:szCs w:val="24"/>
                <w:lang w:val="ru-RU"/>
              </w:rPr>
            </w:pPr>
          </w:p>
        </w:tc>
        <w:tc>
          <w:tcPr>
            <w:tcW w:w="3175" w:type="dxa"/>
            <w:gridSpan w:val="4"/>
          </w:tcPr>
          <w:p w:rsidR="00EB4043" w:rsidRPr="00AF2FAC" w:rsidRDefault="00EB4043" w:rsidP="00754760">
            <w:pPr>
              <w:autoSpaceDE w:val="0"/>
              <w:autoSpaceDN w:val="0"/>
              <w:adjustRightInd w:val="0"/>
              <w:rPr>
                <w:sz w:val="24"/>
                <w:szCs w:val="24"/>
                <w:lang w:val="ru-RU"/>
              </w:rPr>
            </w:pPr>
            <w:r w:rsidRPr="00AF2FAC">
              <w:rPr>
                <w:sz w:val="24"/>
                <w:szCs w:val="24"/>
                <w:lang w:val="ru-RU"/>
              </w:rPr>
              <w:t>Два мира (мир парикмахерской и мир дачи)  в рассказе Л.Н.Андреева «Петька на даче».</w:t>
            </w:r>
          </w:p>
          <w:p w:rsidR="00EB4043" w:rsidRPr="00AF2FAC" w:rsidRDefault="00EB4043" w:rsidP="00754760">
            <w:pPr>
              <w:rPr>
                <w:sz w:val="24"/>
                <w:szCs w:val="24"/>
                <w:lang w:val="ru-RU"/>
              </w:rPr>
            </w:pPr>
          </w:p>
        </w:tc>
        <w:tc>
          <w:tcPr>
            <w:tcW w:w="4558" w:type="dxa"/>
            <w:gridSpan w:val="5"/>
            <w:vMerge w:val="restart"/>
          </w:tcPr>
          <w:p w:rsidR="00EB4043" w:rsidRPr="00AF2FAC" w:rsidRDefault="00EB4043" w:rsidP="00DF42D1">
            <w:pPr>
              <w:pStyle w:val="Style17"/>
              <w:spacing w:line="240" w:lineRule="auto"/>
              <w:rPr>
                <w:rFonts w:ascii="Times New Roman"/>
                <w:iCs/>
              </w:rPr>
            </w:pPr>
            <w:r w:rsidRPr="00AF2FAC">
              <w:rPr>
                <w:rFonts w:ascii="Times New Roman"/>
                <w:iCs/>
              </w:rPr>
              <w:t xml:space="preserve">Восприятие на слух произведения. Ответы на вопросы по содержанию. </w:t>
            </w:r>
          </w:p>
          <w:p w:rsidR="00EB4043" w:rsidRPr="00AF2FAC" w:rsidRDefault="00EB4043" w:rsidP="00DF42D1">
            <w:pPr>
              <w:pStyle w:val="Style17"/>
              <w:spacing w:line="240" w:lineRule="auto"/>
              <w:rPr>
                <w:rFonts w:ascii="Times New Roman"/>
                <w:iCs/>
              </w:rPr>
            </w:pPr>
            <w:r w:rsidRPr="00AF2FAC">
              <w:rPr>
                <w:rFonts w:ascii="Times New Roman"/>
                <w:iCs/>
              </w:rPr>
              <w:t>Объяснение выбора слов, используемых в произведениях, для передачи его настроения, для создания поэтических образов.</w:t>
            </w:r>
            <w:r w:rsidR="00321F52" w:rsidRPr="00AF2FAC">
              <w:rPr>
                <w:rFonts w:ascii="Times New Roman"/>
                <w:iCs/>
              </w:rPr>
              <w:t xml:space="preserve"> </w:t>
            </w:r>
            <w:r w:rsidRPr="00AF2FAC">
              <w:rPr>
                <w:rFonts w:ascii="Times New Roman"/>
                <w:iCs/>
              </w:rPr>
              <w:t>Выразительное чтение текста с анализом и обоснованием использования разной интонации, пауз, темпа, логического ударения</w:t>
            </w:r>
            <w:r w:rsidR="00321F52" w:rsidRPr="00AF2FAC">
              <w:rPr>
                <w:rFonts w:ascii="Times New Roman"/>
                <w:iCs/>
              </w:rPr>
              <w:t>.</w:t>
            </w:r>
          </w:p>
          <w:p w:rsidR="00EB4043" w:rsidRPr="005B2986" w:rsidRDefault="00EB4043" w:rsidP="00DF42D1">
            <w:pPr>
              <w:pStyle w:val="Style17"/>
              <w:spacing w:line="240" w:lineRule="auto"/>
              <w:rPr>
                <w:rFonts w:ascii="Times New Roman"/>
                <w:iCs/>
              </w:rPr>
            </w:pPr>
            <w:r w:rsidRPr="00AF2FAC">
              <w:rPr>
                <w:rFonts w:ascii="Times New Roman"/>
                <w:iCs/>
              </w:rPr>
              <w:t xml:space="preserve"> Нахождение и зачитывание частей текста, доказывающих или опровергающих высказанное суждение.</w:t>
            </w:r>
            <w:r w:rsidR="009601D2" w:rsidRPr="00AF2FAC">
              <w:rPr>
                <w:rFonts w:ascii="Times New Roman"/>
                <w:iCs/>
              </w:rPr>
              <w:t xml:space="preserve"> Сравнение мира   </w:t>
            </w:r>
            <w:r w:rsidR="009601D2" w:rsidRPr="00AF2FAC">
              <w:t>парикмахерской</w:t>
            </w:r>
            <w:r w:rsidR="009601D2" w:rsidRPr="00AF2FAC">
              <w:t xml:space="preserve"> </w:t>
            </w:r>
            <w:r w:rsidR="009601D2" w:rsidRPr="00AF2FAC">
              <w:t>и</w:t>
            </w:r>
            <w:r w:rsidR="009601D2" w:rsidRPr="00AF2FAC">
              <w:t xml:space="preserve"> </w:t>
            </w:r>
            <w:r w:rsidR="009601D2" w:rsidRPr="00AF2FAC">
              <w:t>мира</w:t>
            </w:r>
            <w:r w:rsidR="009601D2" w:rsidRPr="00AF2FAC">
              <w:t xml:space="preserve"> </w:t>
            </w:r>
            <w:r w:rsidR="009601D2" w:rsidRPr="00AF2FAC">
              <w:t>дачи</w:t>
            </w:r>
            <w:r w:rsidR="009601D2" w:rsidRPr="00AF2FAC">
              <w:t xml:space="preserve">, </w:t>
            </w:r>
            <w:r w:rsidR="009601D2" w:rsidRPr="00AF2FAC">
              <w:t>выделение</w:t>
            </w:r>
            <w:r w:rsidR="009601D2" w:rsidRPr="00AF2FAC">
              <w:t xml:space="preserve"> </w:t>
            </w:r>
            <w:r w:rsidR="009601D2" w:rsidRPr="00AF2FAC">
              <w:t>в</w:t>
            </w:r>
            <w:r w:rsidR="009601D2" w:rsidRPr="00AF2FAC">
              <w:t xml:space="preserve"> </w:t>
            </w:r>
            <w:r w:rsidR="009601D2" w:rsidRPr="00AF2FAC">
              <w:t>тексте</w:t>
            </w:r>
            <w:r w:rsidR="009601D2" w:rsidRPr="00AF2FAC">
              <w:t xml:space="preserve"> </w:t>
            </w:r>
            <w:r w:rsidR="009601D2" w:rsidRPr="00AF2FAC">
              <w:t>эпизодов</w:t>
            </w:r>
            <w:r w:rsidR="009601D2" w:rsidRPr="00AF2FAC">
              <w:t xml:space="preserve"> </w:t>
            </w:r>
            <w:r w:rsidR="009601D2" w:rsidRPr="00AF2FAC">
              <w:t>для</w:t>
            </w:r>
            <w:r w:rsidR="009601D2" w:rsidRPr="00AF2FAC">
              <w:t xml:space="preserve"> </w:t>
            </w:r>
            <w:r w:rsidR="009601D2" w:rsidRPr="00AF2FAC">
              <w:t>их</w:t>
            </w:r>
            <w:r w:rsidR="009601D2" w:rsidRPr="00AF2FAC">
              <w:t xml:space="preserve"> </w:t>
            </w:r>
            <w:r w:rsidR="009601D2" w:rsidRPr="00AF2FAC">
              <w:t>сопоставления</w:t>
            </w:r>
            <w:r w:rsidR="009601D2" w:rsidRPr="00AF2FAC">
              <w:t>.</w:t>
            </w:r>
          </w:p>
        </w:tc>
        <w:tc>
          <w:tcPr>
            <w:tcW w:w="4519" w:type="dxa"/>
            <w:gridSpan w:val="2"/>
            <w:vMerge w:val="restart"/>
          </w:tcPr>
          <w:p w:rsidR="00EB4043" w:rsidRPr="00AF2FAC" w:rsidRDefault="00103B5B" w:rsidP="00103B5B">
            <w:pPr>
              <w:pStyle w:val="Style16"/>
              <w:spacing w:line="240" w:lineRule="auto"/>
              <w:rPr>
                <w:rFonts w:ascii="Times New Roman"/>
                <w:iCs/>
              </w:rPr>
            </w:pPr>
            <w:r w:rsidRPr="00AF2FAC">
              <w:t>Воспринимать</w:t>
            </w:r>
            <w:r w:rsidRPr="00AF2FAC">
              <w:t xml:space="preserve"> </w:t>
            </w:r>
            <w:r w:rsidRPr="00AF2FAC">
              <w:t>текст</w:t>
            </w:r>
            <w:r w:rsidRPr="00AF2FAC">
              <w:t xml:space="preserve"> </w:t>
            </w:r>
            <w:r w:rsidRPr="00AF2FAC">
              <w:t>произведения</w:t>
            </w:r>
            <w:r w:rsidRPr="00AF2FAC">
              <w:t xml:space="preserve"> </w:t>
            </w:r>
            <w:r w:rsidRPr="00AF2FAC">
              <w:t>на</w:t>
            </w:r>
            <w:r w:rsidRPr="00AF2FAC">
              <w:t xml:space="preserve"> </w:t>
            </w:r>
            <w:r w:rsidRPr="00AF2FAC">
              <w:t>слух</w:t>
            </w:r>
            <w:r w:rsidR="008E3576" w:rsidRPr="00AF2FAC">
              <w:t>.</w:t>
            </w:r>
            <w:r w:rsidRPr="00AF2FAC">
              <w:rPr>
                <w:rFonts w:ascii="Times New Roman"/>
                <w:iCs/>
              </w:rPr>
              <w:t xml:space="preserve"> </w:t>
            </w:r>
            <w:r w:rsidR="00EB4043" w:rsidRPr="00AF2FAC">
              <w:rPr>
                <w:rFonts w:ascii="Times New Roman"/>
                <w:iCs/>
              </w:rPr>
              <w:t xml:space="preserve">Уметь отвечать на вопросы по тексту. </w:t>
            </w:r>
            <w:r w:rsidR="00321F52" w:rsidRPr="00AF2FAC">
              <w:rPr>
                <w:rFonts w:ascii="Times New Roman"/>
                <w:iCs/>
              </w:rPr>
              <w:t xml:space="preserve">Выбирать  слова, выражения  в тексте, позволяющие составить  рассказ о герое по плану. </w:t>
            </w:r>
            <w:r w:rsidR="00EB4043" w:rsidRPr="00AF2FAC">
              <w:rPr>
                <w:rFonts w:ascii="Times New Roman"/>
                <w:iCs/>
              </w:rPr>
              <w:t>Уметь доказывать собственное мнение с опорой на текст или собственный опыт. Уметь анализировать жанровую принадлежность произведения, формулировать отличительные признаки рассказа. Выразительно читать. Участвовать в диалоге при обсуждении произведения. Ориентироваться  в нравственном и эстетическом содержании прочитанного</w:t>
            </w:r>
            <w:r w:rsidR="00D45407" w:rsidRPr="00AF2FAC">
              <w:rPr>
                <w:rFonts w:ascii="Times New Roman"/>
                <w:iCs/>
              </w:rPr>
              <w:t xml:space="preserve">. </w:t>
            </w:r>
            <w:r w:rsidR="00076B40" w:rsidRPr="00AF2FAC">
              <w:rPr>
                <w:rFonts w:ascii="Times New Roman"/>
                <w:iCs/>
              </w:rPr>
              <w:t>В</w:t>
            </w:r>
            <w:r w:rsidR="009601D2" w:rsidRPr="00AF2FAC">
              <w:rPr>
                <w:rFonts w:ascii="Times New Roman"/>
                <w:iCs/>
              </w:rPr>
              <w:t>ыделять в тексте эпизоды</w:t>
            </w:r>
            <w:r w:rsidR="00076B40" w:rsidRPr="00AF2FAC">
              <w:rPr>
                <w:rFonts w:ascii="Times New Roman"/>
                <w:iCs/>
              </w:rPr>
              <w:t xml:space="preserve"> для сравнения мира   </w:t>
            </w:r>
            <w:r w:rsidR="00076B40" w:rsidRPr="00AF2FAC">
              <w:t>парикмахерской</w:t>
            </w:r>
            <w:r w:rsidR="00076B40" w:rsidRPr="00AF2FAC">
              <w:t xml:space="preserve"> </w:t>
            </w:r>
            <w:r w:rsidR="00076B40" w:rsidRPr="00AF2FAC">
              <w:t>и</w:t>
            </w:r>
            <w:r w:rsidR="00076B40" w:rsidRPr="00AF2FAC">
              <w:t xml:space="preserve"> </w:t>
            </w:r>
            <w:r w:rsidR="00076B40" w:rsidRPr="00AF2FAC">
              <w:t>мира</w:t>
            </w:r>
            <w:r w:rsidR="00076B40" w:rsidRPr="00AF2FAC">
              <w:t xml:space="preserve"> </w:t>
            </w:r>
            <w:r w:rsidR="00076B40" w:rsidRPr="00AF2FAC">
              <w:t>дачи</w:t>
            </w:r>
          </w:p>
        </w:tc>
        <w:tc>
          <w:tcPr>
            <w:tcW w:w="2411" w:type="dxa"/>
            <w:vMerge w:val="restart"/>
          </w:tcPr>
          <w:p w:rsidR="00EB4043" w:rsidRPr="00AF2FAC" w:rsidRDefault="00EB4043" w:rsidP="00754760">
            <w:pPr>
              <w:pStyle w:val="Style16"/>
              <w:spacing w:line="240" w:lineRule="auto"/>
              <w:ind w:firstLine="5"/>
              <w:rPr>
                <w:rFonts w:ascii="Times New Roman"/>
                <w:color w:val="000000"/>
              </w:rPr>
            </w:pPr>
            <w:r w:rsidRPr="00AF2FAC">
              <w:rPr>
                <w:rFonts w:ascii="Times New Roman"/>
                <w:color w:val="000000"/>
              </w:rPr>
              <w:t>Учебник,</w:t>
            </w:r>
            <w:r w:rsidRPr="00AF2FAC">
              <w:rPr>
                <w:color w:val="000000"/>
              </w:rPr>
              <w:t xml:space="preserve"> </w:t>
            </w:r>
            <w:r w:rsidRPr="00AF2FAC">
              <w:rPr>
                <w:color w:val="000000"/>
              </w:rPr>
              <w:t>м</w:t>
            </w:r>
            <w:r w:rsidRPr="00AF2FAC">
              <w:rPr>
                <w:rFonts w:ascii="Times New Roman"/>
                <w:color w:val="000000"/>
              </w:rPr>
              <w:t xml:space="preserve">ультимедийный проектор, экспозиционный экран, </w:t>
            </w:r>
            <w:r w:rsidR="007D68B5" w:rsidRPr="00AF2FAC">
              <w:rPr>
                <w:rFonts w:ascii="Times New Roman"/>
                <w:color w:val="000000"/>
              </w:rPr>
              <w:t>презентация:</w:t>
            </w:r>
            <w:r w:rsidRPr="00AF2FAC">
              <w:rPr>
                <w:rFonts w:ascii="Times New Roman"/>
                <w:color w:val="000000"/>
              </w:rPr>
              <w:t xml:space="preserve"> </w:t>
            </w:r>
            <w:r w:rsidR="007D68B5" w:rsidRPr="00AF2FAC">
              <w:rPr>
                <w:rFonts w:ascii="Times New Roman"/>
                <w:color w:val="000000"/>
              </w:rPr>
              <w:t>Тема детства в рассказах Л.Н. Андреева «Петька на даче» и А.П. Чехова «Ванька»</w:t>
            </w:r>
          </w:p>
        </w:tc>
      </w:tr>
      <w:tr w:rsidR="00EB4043" w:rsidRPr="00310EBE" w:rsidTr="005B2986">
        <w:trPr>
          <w:trHeight w:val="3056"/>
        </w:trPr>
        <w:tc>
          <w:tcPr>
            <w:tcW w:w="619" w:type="dxa"/>
            <w:gridSpan w:val="2"/>
          </w:tcPr>
          <w:p w:rsidR="00EB4043" w:rsidRPr="00AF2FAC" w:rsidRDefault="00EB4043" w:rsidP="00DF42D1">
            <w:pPr>
              <w:rPr>
                <w:sz w:val="24"/>
                <w:szCs w:val="24"/>
                <w:lang w:val="ru-RU"/>
              </w:rPr>
            </w:pPr>
            <w:r w:rsidRPr="00AF2FAC">
              <w:rPr>
                <w:sz w:val="24"/>
                <w:szCs w:val="24"/>
              </w:rPr>
              <w:t>4</w:t>
            </w:r>
            <w:r w:rsidRPr="00AF2FAC">
              <w:rPr>
                <w:sz w:val="24"/>
                <w:szCs w:val="24"/>
                <w:lang w:val="ru-RU"/>
              </w:rPr>
              <w:t>0</w:t>
            </w:r>
          </w:p>
        </w:tc>
        <w:tc>
          <w:tcPr>
            <w:tcW w:w="3175" w:type="dxa"/>
            <w:gridSpan w:val="4"/>
          </w:tcPr>
          <w:p w:rsidR="00857ADB" w:rsidRPr="00AF2FAC" w:rsidRDefault="00857ADB" w:rsidP="00857ADB">
            <w:pPr>
              <w:autoSpaceDE w:val="0"/>
              <w:autoSpaceDN w:val="0"/>
              <w:adjustRightInd w:val="0"/>
              <w:rPr>
                <w:sz w:val="24"/>
                <w:szCs w:val="24"/>
                <w:lang w:val="ru-RU"/>
              </w:rPr>
            </w:pPr>
            <w:r w:rsidRPr="00AF2FAC">
              <w:rPr>
                <w:sz w:val="24"/>
                <w:szCs w:val="24"/>
                <w:lang w:val="ru-RU"/>
              </w:rPr>
              <w:t>Два мира (мир парикмахерской и мир дачи)  в рассказе Л.Н.Андреева «Петька на даче».</w:t>
            </w:r>
          </w:p>
          <w:p w:rsidR="00EB4043" w:rsidRPr="00AF2FAC" w:rsidRDefault="00EB4043" w:rsidP="00857ADB">
            <w:pPr>
              <w:autoSpaceDE w:val="0"/>
              <w:autoSpaceDN w:val="0"/>
              <w:adjustRightInd w:val="0"/>
              <w:rPr>
                <w:sz w:val="24"/>
                <w:szCs w:val="24"/>
                <w:lang w:val="ru-RU"/>
              </w:rPr>
            </w:pPr>
          </w:p>
        </w:tc>
        <w:tc>
          <w:tcPr>
            <w:tcW w:w="4558" w:type="dxa"/>
            <w:gridSpan w:val="5"/>
            <w:vMerge/>
          </w:tcPr>
          <w:p w:rsidR="00EB4043" w:rsidRPr="00AF2FAC" w:rsidRDefault="00EB4043" w:rsidP="00DF42D1">
            <w:pPr>
              <w:pStyle w:val="Style17"/>
              <w:spacing w:line="240" w:lineRule="auto"/>
              <w:rPr>
                <w:rFonts w:ascii="Times New Roman"/>
                <w:iCs/>
              </w:rPr>
            </w:pPr>
          </w:p>
        </w:tc>
        <w:tc>
          <w:tcPr>
            <w:tcW w:w="4519" w:type="dxa"/>
            <w:gridSpan w:val="2"/>
            <w:vMerge/>
          </w:tcPr>
          <w:p w:rsidR="00EB4043" w:rsidRPr="00AF2FAC" w:rsidRDefault="00EB4043" w:rsidP="00D3754B">
            <w:pPr>
              <w:pStyle w:val="Style16"/>
              <w:spacing w:line="240" w:lineRule="auto"/>
              <w:rPr>
                <w:rFonts w:ascii="Times New Roman"/>
                <w:iCs/>
              </w:rPr>
            </w:pPr>
          </w:p>
        </w:tc>
        <w:tc>
          <w:tcPr>
            <w:tcW w:w="2411" w:type="dxa"/>
            <w:vMerge/>
          </w:tcPr>
          <w:p w:rsidR="00EB4043" w:rsidRPr="00AF2FAC" w:rsidRDefault="00EB4043" w:rsidP="00754760">
            <w:pPr>
              <w:pStyle w:val="Style16"/>
              <w:spacing w:line="240" w:lineRule="auto"/>
              <w:ind w:firstLine="5"/>
              <w:rPr>
                <w:rFonts w:ascii="Times New Roman"/>
                <w:color w:val="000000"/>
              </w:rPr>
            </w:pPr>
          </w:p>
        </w:tc>
      </w:tr>
      <w:tr w:rsidR="001E5A3F" w:rsidRPr="00AF2FAC" w:rsidTr="00B97111">
        <w:trPr>
          <w:trHeight w:val="3688"/>
        </w:trPr>
        <w:tc>
          <w:tcPr>
            <w:tcW w:w="619" w:type="dxa"/>
            <w:gridSpan w:val="2"/>
          </w:tcPr>
          <w:p w:rsidR="001E5A3F" w:rsidRPr="00AF2FAC" w:rsidRDefault="001E5A3F" w:rsidP="00DF42D1">
            <w:pPr>
              <w:rPr>
                <w:sz w:val="24"/>
                <w:szCs w:val="24"/>
                <w:lang w:val="ru-RU"/>
              </w:rPr>
            </w:pPr>
            <w:r w:rsidRPr="00AF2FAC">
              <w:rPr>
                <w:sz w:val="24"/>
                <w:szCs w:val="24"/>
              </w:rPr>
              <w:lastRenderedPageBreak/>
              <w:t>4</w:t>
            </w:r>
            <w:r w:rsidR="000212CB" w:rsidRPr="00AF2FAC">
              <w:rPr>
                <w:sz w:val="24"/>
                <w:szCs w:val="24"/>
                <w:lang w:val="ru-RU"/>
              </w:rPr>
              <w:t>1</w:t>
            </w:r>
          </w:p>
        </w:tc>
        <w:tc>
          <w:tcPr>
            <w:tcW w:w="3175" w:type="dxa"/>
            <w:gridSpan w:val="4"/>
          </w:tcPr>
          <w:p w:rsidR="00857ADB" w:rsidRPr="00AF2FAC" w:rsidRDefault="00857ADB" w:rsidP="00857ADB">
            <w:pPr>
              <w:autoSpaceDE w:val="0"/>
              <w:autoSpaceDN w:val="0"/>
              <w:adjustRightInd w:val="0"/>
              <w:rPr>
                <w:sz w:val="24"/>
                <w:szCs w:val="24"/>
                <w:lang w:val="ru-RU"/>
              </w:rPr>
            </w:pPr>
            <w:r w:rsidRPr="00AF2FAC">
              <w:rPr>
                <w:sz w:val="24"/>
                <w:szCs w:val="24"/>
                <w:lang w:val="ru-RU"/>
              </w:rPr>
              <w:t>Главный герой рассказа, его возрождение и возвращение.    Л.Н. Андреев «Петька</w:t>
            </w:r>
          </w:p>
          <w:p w:rsidR="00857ADB" w:rsidRPr="00AF2FAC" w:rsidRDefault="00857ADB" w:rsidP="00857ADB">
            <w:pPr>
              <w:autoSpaceDE w:val="0"/>
              <w:autoSpaceDN w:val="0"/>
              <w:adjustRightInd w:val="0"/>
              <w:rPr>
                <w:sz w:val="24"/>
                <w:szCs w:val="24"/>
                <w:lang w:val="ru-RU"/>
              </w:rPr>
            </w:pPr>
            <w:r w:rsidRPr="00AF2FAC">
              <w:rPr>
                <w:sz w:val="24"/>
                <w:szCs w:val="24"/>
                <w:lang w:val="ru-RU"/>
              </w:rPr>
              <w:t>на даче».</w:t>
            </w:r>
          </w:p>
          <w:p w:rsidR="001E5A3F" w:rsidRPr="00AF2FAC" w:rsidRDefault="001E5A3F" w:rsidP="00857ADB">
            <w:pPr>
              <w:autoSpaceDE w:val="0"/>
              <w:autoSpaceDN w:val="0"/>
              <w:adjustRightInd w:val="0"/>
              <w:rPr>
                <w:sz w:val="24"/>
                <w:szCs w:val="24"/>
                <w:lang w:val="ru-RU"/>
              </w:rPr>
            </w:pPr>
          </w:p>
        </w:tc>
        <w:tc>
          <w:tcPr>
            <w:tcW w:w="4558" w:type="dxa"/>
            <w:gridSpan w:val="5"/>
          </w:tcPr>
          <w:p w:rsidR="001E5A3F" w:rsidRPr="00AF2FAC" w:rsidRDefault="001E5A3F" w:rsidP="00DF42D1">
            <w:pPr>
              <w:pStyle w:val="Style17"/>
              <w:spacing w:line="240" w:lineRule="auto"/>
              <w:rPr>
                <w:rFonts w:ascii="Times New Roman"/>
                <w:iCs/>
              </w:rPr>
            </w:pPr>
            <w:r w:rsidRPr="00AF2FAC">
              <w:rPr>
                <w:rFonts w:ascii="Times New Roman"/>
                <w:iCs/>
              </w:rPr>
              <w:t>Упражнение в восприятии текста.</w:t>
            </w:r>
          </w:p>
          <w:p w:rsidR="001E5A3F" w:rsidRPr="00AF2FAC" w:rsidRDefault="001E5A3F" w:rsidP="00720A65">
            <w:pPr>
              <w:pStyle w:val="Style17"/>
              <w:spacing w:line="240" w:lineRule="auto"/>
              <w:rPr>
                <w:rFonts w:ascii="Times New Roman"/>
                <w:iCs/>
              </w:rPr>
            </w:pPr>
            <w:r w:rsidRPr="00AF2FAC">
              <w:rPr>
                <w:rFonts w:ascii="Times New Roman"/>
                <w:iCs/>
              </w:rPr>
              <w:t xml:space="preserve"> Ответы на вопросы по содержанию литературного</w:t>
            </w:r>
            <w:r w:rsidR="00720A65" w:rsidRPr="00AF2FAC">
              <w:rPr>
                <w:rFonts w:ascii="Times New Roman"/>
                <w:iCs/>
              </w:rPr>
              <w:t xml:space="preserve"> текста</w:t>
            </w:r>
            <w:r w:rsidRPr="00AF2FAC">
              <w:rPr>
                <w:rFonts w:ascii="Times New Roman"/>
                <w:iCs/>
              </w:rPr>
              <w:t>. Нахождение и зачитывание частей текста, доказывающих или опровергающих высказанное суждение. Объяснение выбора слов, используемых в произведении, для передачи его настроения.</w:t>
            </w:r>
            <w:r w:rsidR="003D54D5" w:rsidRPr="00AF2FAC">
              <w:rPr>
                <w:rFonts w:ascii="Times New Roman"/>
                <w:iCs/>
              </w:rPr>
              <w:t xml:space="preserve"> Характеристика героя: выбор слов, выражений в тексте, рассказ о герое по плану</w:t>
            </w:r>
          </w:p>
        </w:tc>
        <w:tc>
          <w:tcPr>
            <w:tcW w:w="4519" w:type="dxa"/>
            <w:gridSpan w:val="2"/>
          </w:tcPr>
          <w:p w:rsidR="001E5A3F" w:rsidRPr="00AF2FAC" w:rsidRDefault="001E5A3F" w:rsidP="00754760">
            <w:pPr>
              <w:pStyle w:val="Style16"/>
              <w:spacing w:line="240" w:lineRule="auto"/>
              <w:ind w:firstLine="5"/>
              <w:rPr>
                <w:rFonts w:ascii="Times New Roman"/>
                <w:iCs/>
              </w:rPr>
            </w:pPr>
            <w:r w:rsidRPr="00AF2FAC">
              <w:rPr>
                <w:rFonts w:ascii="Times New Roman"/>
                <w:iCs/>
              </w:rPr>
              <w:t xml:space="preserve">Осознанно </w:t>
            </w:r>
            <w:r w:rsidR="00F63BA1" w:rsidRPr="00AF2FAC">
              <w:rPr>
                <w:rFonts w:ascii="Times New Roman"/>
                <w:iCs/>
              </w:rPr>
              <w:t>воспринимать содержание текста.</w:t>
            </w:r>
          </w:p>
          <w:p w:rsidR="001E5A3F" w:rsidRPr="00AF2FAC" w:rsidRDefault="001E5A3F" w:rsidP="00720A65">
            <w:pPr>
              <w:pStyle w:val="Style16"/>
              <w:spacing w:line="240" w:lineRule="auto"/>
              <w:ind w:firstLine="5"/>
              <w:rPr>
                <w:rFonts w:ascii="Times New Roman"/>
                <w:iCs/>
              </w:rPr>
            </w:pPr>
            <w:r w:rsidRPr="00AF2FAC">
              <w:rPr>
                <w:rFonts w:ascii="Times New Roman"/>
                <w:iCs/>
              </w:rPr>
              <w:t>Участвовать в диалоге при обсуждении произведения. Ориентироваться в нравственном и эстетическом содержании прочитанного: поэтические открытия.</w:t>
            </w:r>
            <w:r w:rsidR="00720A65" w:rsidRPr="00AF2FAC">
              <w:rPr>
                <w:rFonts w:ascii="Times New Roman"/>
                <w:iCs/>
              </w:rPr>
              <w:t xml:space="preserve"> </w:t>
            </w:r>
            <w:r w:rsidRPr="00AF2FAC">
              <w:rPr>
                <w:rFonts w:ascii="Times New Roman"/>
                <w:iCs/>
              </w:rPr>
              <w:t>Анализировать средства выразительности, создающие поэтические образы в прозаическом произведении</w:t>
            </w:r>
            <w:r w:rsidR="003D54D5" w:rsidRPr="00AF2FAC">
              <w:rPr>
                <w:rFonts w:ascii="Times New Roman"/>
                <w:iCs/>
              </w:rPr>
              <w:t xml:space="preserve">. </w:t>
            </w:r>
            <w:r w:rsidR="00076B40" w:rsidRPr="00AF2FAC">
              <w:rPr>
                <w:rFonts w:ascii="Times New Roman"/>
                <w:iCs/>
              </w:rPr>
              <w:t xml:space="preserve"> Описывать героя, его портрет</w:t>
            </w:r>
            <w:r w:rsidR="003D54D5" w:rsidRPr="00AF2FAC">
              <w:rPr>
                <w:rFonts w:ascii="Times New Roman"/>
                <w:iCs/>
              </w:rPr>
              <w:t>, выбирая слова и выражения  из текста, составлять рассказ о герое по плану.</w:t>
            </w:r>
          </w:p>
        </w:tc>
        <w:tc>
          <w:tcPr>
            <w:tcW w:w="2411" w:type="dxa"/>
          </w:tcPr>
          <w:p w:rsidR="001E5A3F" w:rsidRPr="00AF2FAC" w:rsidRDefault="001E5A3F" w:rsidP="00754760">
            <w:pPr>
              <w:pStyle w:val="Style16"/>
              <w:spacing w:line="240" w:lineRule="auto"/>
              <w:ind w:firstLine="5"/>
              <w:rPr>
                <w:rFonts w:ascii="Times New Roman"/>
                <w:iCs/>
              </w:rPr>
            </w:pPr>
            <w:r w:rsidRPr="00AF2FAC">
              <w:rPr>
                <w:rFonts w:ascii="Times New Roman"/>
                <w:iCs/>
              </w:rPr>
              <w:t>Учебник</w:t>
            </w:r>
            <w:r w:rsidR="0074281E" w:rsidRPr="00AF2FAC">
              <w:rPr>
                <w:rFonts w:ascii="Times New Roman"/>
                <w:iCs/>
              </w:rPr>
              <w:t>, БЭКМ</w:t>
            </w:r>
          </w:p>
        </w:tc>
      </w:tr>
      <w:tr w:rsidR="001E5A3F" w:rsidRPr="00AF2FAC" w:rsidTr="001B22F0">
        <w:trPr>
          <w:trHeight w:val="1833"/>
        </w:trPr>
        <w:tc>
          <w:tcPr>
            <w:tcW w:w="619" w:type="dxa"/>
            <w:gridSpan w:val="2"/>
          </w:tcPr>
          <w:p w:rsidR="001E5A3F" w:rsidRPr="00AF2FAC" w:rsidRDefault="001E5A3F" w:rsidP="00B76C3B">
            <w:pPr>
              <w:rPr>
                <w:sz w:val="24"/>
                <w:szCs w:val="24"/>
                <w:lang w:val="ru-RU"/>
              </w:rPr>
            </w:pPr>
            <w:r w:rsidRPr="00AF2FAC">
              <w:rPr>
                <w:sz w:val="24"/>
                <w:szCs w:val="24"/>
              </w:rPr>
              <w:t>4</w:t>
            </w:r>
            <w:r w:rsidR="000212CB" w:rsidRPr="00AF2FAC">
              <w:rPr>
                <w:sz w:val="24"/>
                <w:szCs w:val="24"/>
                <w:lang w:val="ru-RU"/>
              </w:rPr>
              <w:t>2</w:t>
            </w:r>
          </w:p>
        </w:tc>
        <w:tc>
          <w:tcPr>
            <w:tcW w:w="3175" w:type="dxa"/>
            <w:gridSpan w:val="4"/>
          </w:tcPr>
          <w:p w:rsidR="00857ADB" w:rsidRPr="00AF2FAC" w:rsidRDefault="00857ADB" w:rsidP="00857ADB">
            <w:pPr>
              <w:autoSpaceDE w:val="0"/>
              <w:autoSpaceDN w:val="0"/>
              <w:adjustRightInd w:val="0"/>
              <w:rPr>
                <w:sz w:val="24"/>
                <w:szCs w:val="24"/>
                <w:lang w:val="ru-RU"/>
              </w:rPr>
            </w:pPr>
            <w:r w:rsidRPr="00AF2FAC">
              <w:rPr>
                <w:sz w:val="24"/>
                <w:szCs w:val="24"/>
                <w:lang w:val="ru-RU"/>
              </w:rPr>
              <w:t>Главный герой рассказа, его возрождение и возвращение.    Л.Н. Андреев «Петька</w:t>
            </w:r>
          </w:p>
          <w:p w:rsidR="00857ADB" w:rsidRPr="00AF2FAC" w:rsidRDefault="00857ADB" w:rsidP="00857ADB">
            <w:pPr>
              <w:autoSpaceDE w:val="0"/>
              <w:autoSpaceDN w:val="0"/>
              <w:adjustRightInd w:val="0"/>
              <w:rPr>
                <w:sz w:val="24"/>
                <w:szCs w:val="24"/>
                <w:lang w:val="ru-RU"/>
              </w:rPr>
            </w:pPr>
            <w:r w:rsidRPr="00AF2FAC">
              <w:rPr>
                <w:sz w:val="24"/>
                <w:szCs w:val="24"/>
                <w:lang w:val="ru-RU"/>
              </w:rPr>
              <w:t>на даче».</w:t>
            </w:r>
          </w:p>
          <w:p w:rsidR="001E5A3F" w:rsidRPr="00AF2FAC" w:rsidRDefault="001E5A3F" w:rsidP="00857ADB">
            <w:pPr>
              <w:autoSpaceDE w:val="0"/>
              <w:autoSpaceDN w:val="0"/>
              <w:adjustRightInd w:val="0"/>
              <w:rPr>
                <w:sz w:val="24"/>
                <w:szCs w:val="24"/>
                <w:lang w:val="ru-RU"/>
              </w:rPr>
            </w:pPr>
          </w:p>
        </w:tc>
        <w:tc>
          <w:tcPr>
            <w:tcW w:w="4558" w:type="dxa"/>
            <w:gridSpan w:val="5"/>
          </w:tcPr>
          <w:p w:rsidR="001E5A3F" w:rsidRPr="00AF2FAC" w:rsidRDefault="001E5A3F" w:rsidP="00B76C3B">
            <w:pPr>
              <w:pStyle w:val="Style17"/>
              <w:spacing w:line="240" w:lineRule="auto"/>
              <w:rPr>
                <w:rFonts w:ascii="Times New Roman"/>
                <w:iCs/>
              </w:rPr>
            </w:pPr>
            <w:r w:rsidRPr="00AF2FAC">
              <w:rPr>
                <w:rFonts w:ascii="Times New Roman"/>
                <w:iCs/>
              </w:rPr>
              <w:t>Упражнение в восприятии текста.</w:t>
            </w:r>
          </w:p>
          <w:p w:rsidR="001E5A3F" w:rsidRPr="00AF2FAC" w:rsidRDefault="001E5A3F" w:rsidP="00B76C3B">
            <w:pPr>
              <w:pStyle w:val="Style17"/>
              <w:spacing w:line="240" w:lineRule="auto"/>
              <w:rPr>
                <w:rFonts w:ascii="Times New Roman"/>
                <w:iCs/>
              </w:rPr>
            </w:pPr>
            <w:r w:rsidRPr="00AF2FAC">
              <w:rPr>
                <w:rFonts w:ascii="Times New Roman"/>
                <w:iCs/>
              </w:rPr>
              <w:t>Оценивание своих эмоциональных реакций. Ответы на вопросы по содержанию литературного текста.</w:t>
            </w:r>
          </w:p>
          <w:p w:rsidR="00076B40" w:rsidRPr="00AF2FAC" w:rsidRDefault="001E5A3F" w:rsidP="00F63BA1">
            <w:pPr>
              <w:autoSpaceDE w:val="0"/>
              <w:autoSpaceDN w:val="0"/>
              <w:adjustRightInd w:val="0"/>
              <w:rPr>
                <w:rFonts w:eastAsia="SchoolBookC"/>
                <w:sz w:val="24"/>
                <w:szCs w:val="24"/>
                <w:lang w:val="ru-RU" w:bidi="ar-SA"/>
              </w:rPr>
            </w:pPr>
            <w:r w:rsidRPr="00AF2FAC">
              <w:rPr>
                <w:iCs/>
                <w:sz w:val="24"/>
                <w:szCs w:val="24"/>
                <w:lang w:val="ru-RU"/>
              </w:rPr>
              <w:t>Формулирование главной мысли произведения. Нахождение и зачитывание частей текста, доказывающих или опровергающих высказанное суждение.</w:t>
            </w:r>
            <w:r w:rsidR="00F63BA1" w:rsidRPr="00AF2FAC">
              <w:rPr>
                <w:rFonts w:eastAsia="SchoolBookC"/>
                <w:sz w:val="24"/>
                <w:szCs w:val="24"/>
                <w:lang w:val="ru-RU" w:bidi="ar-SA"/>
              </w:rPr>
              <w:t xml:space="preserve"> Участие в диалоге  при обсуждении произведения. </w:t>
            </w:r>
            <w:r w:rsidR="00F63BA1" w:rsidRPr="00AF2FAC">
              <w:rPr>
                <w:iCs/>
                <w:sz w:val="24"/>
                <w:szCs w:val="24"/>
                <w:lang w:val="ru-RU"/>
              </w:rPr>
              <w:t xml:space="preserve">  </w:t>
            </w:r>
            <w:r w:rsidR="00076B40" w:rsidRPr="00AF2FAC">
              <w:rPr>
                <w:rFonts w:eastAsia="SchoolBookC"/>
                <w:sz w:val="24"/>
                <w:szCs w:val="24"/>
                <w:lang w:val="ru-RU" w:bidi="ar-SA"/>
              </w:rPr>
              <w:t>Сравнение героев рассказов А.П. Чехова  «Ванька» и Л.Н. Андреева «Петька на даче».</w:t>
            </w:r>
            <w:r w:rsidR="00F63BA1" w:rsidRPr="00AF2FAC">
              <w:rPr>
                <w:rFonts w:eastAsia="SchoolBookC"/>
                <w:sz w:val="24"/>
                <w:szCs w:val="24"/>
                <w:lang w:val="ru-RU" w:bidi="ar-SA"/>
              </w:rPr>
              <w:t xml:space="preserve">  Интерпретация прочитанного, формулирование простых вывод </w:t>
            </w:r>
            <w:r w:rsidR="00F63BA1" w:rsidRPr="00AF2FAC">
              <w:rPr>
                <w:rFonts w:eastAsia="SchoolBookC"/>
                <w:sz w:val="24"/>
                <w:szCs w:val="24"/>
                <w:lang w:val="ru-RU"/>
              </w:rPr>
              <w:t>с опорой на текст.</w:t>
            </w:r>
          </w:p>
          <w:p w:rsidR="001E5A3F" w:rsidRPr="00AF2FAC" w:rsidRDefault="001E5A3F" w:rsidP="00B76C3B">
            <w:pPr>
              <w:pStyle w:val="Style17"/>
              <w:spacing w:line="240" w:lineRule="auto"/>
              <w:rPr>
                <w:rFonts w:ascii="Times New Roman"/>
                <w:iCs/>
              </w:rPr>
            </w:pPr>
          </w:p>
        </w:tc>
        <w:tc>
          <w:tcPr>
            <w:tcW w:w="4519" w:type="dxa"/>
            <w:gridSpan w:val="2"/>
          </w:tcPr>
          <w:p w:rsidR="001E5A3F" w:rsidRPr="00AF2FAC" w:rsidRDefault="001E5A3F" w:rsidP="00B76C3B">
            <w:pPr>
              <w:pStyle w:val="Style16"/>
              <w:spacing w:line="240" w:lineRule="auto"/>
              <w:ind w:firstLine="5"/>
              <w:rPr>
                <w:rFonts w:ascii="Times New Roman"/>
                <w:iCs/>
              </w:rPr>
            </w:pPr>
            <w:r w:rsidRPr="00AF2FAC">
              <w:rPr>
                <w:rFonts w:ascii="Times New Roman"/>
                <w:iCs/>
              </w:rPr>
              <w:t>Осознанно воспринимать содержание текста, оценивать его характер, настроение.</w:t>
            </w:r>
          </w:p>
          <w:p w:rsidR="009A0CBB" w:rsidRPr="00AF2FAC" w:rsidRDefault="001E5A3F" w:rsidP="009A0CBB">
            <w:pPr>
              <w:autoSpaceDE w:val="0"/>
              <w:autoSpaceDN w:val="0"/>
              <w:adjustRightInd w:val="0"/>
              <w:rPr>
                <w:rFonts w:eastAsia="SchoolBookC"/>
                <w:sz w:val="24"/>
                <w:szCs w:val="24"/>
                <w:lang w:val="ru-RU" w:bidi="ar-SA"/>
              </w:rPr>
            </w:pPr>
            <w:r w:rsidRPr="00AF2FAC">
              <w:rPr>
                <w:iCs/>
                <w:sz w:val="24"/>
                <w:szCs w:val="24"/>
                <w:lang w:val="ru-RU"/>
              </w:rPr>
              <w:t xml:space="preserve">Участвовать в диалоге при обсуждении произведения. Ориентироваться в нравственном и эстетическом содержании прочитанного: поэтические открытия. </w:t>
            </w:r>
            <w:r w:rsidR="009A0CBB" w:rsidRPr="00AF2FAC">
              <w:rPr>
                <w:rFonts w:eastAsia="SchoolBookC"/>
                <w:sz w:val="24"/>
                <w:szCs w:val="24"/>
                <w:lang w:val="ru-RU" w:bidi="ar-SA"/>
              </w:rPr>
              <w:t>Участвовать в ди</w:t>
            </w:r>
            <w:r w:rsidR="003D54D5" w:rsidRPr="00AF2FAC">
              <w:rPr>
                <w:rFonts w:eastAsia="SchoolBookC"/>
                <w:sz w:val="24"/>
                <w:szCs w:val="24"/>
                <w:lang w:val="ru-RU" w:bidi="ar-SA"/>
              </w:rPr>
              <w:t xml:space="preserve">алоге </w:t>
            </w:r>
            <w:r w:rsidR="009A0CBB" w:rsidRPr="00AF2FAC">
              <w:rPr>
                <w:rFonts w:eastAsia="SchoolBookC"/>
                <w:sz w:val="24"/>
                <w:szCs w:val="24"/>
                <w:lang w:val="ru-RU" w:bidi="ar-SA"/>
              </w:rPr>
              <w:t xml:space="preserve"> при обсуждении произведения. Проводить сравнительный анализ героев рассказов А.П. Чехова</w:t>
            </w:r>
            <w:r w:rsidR="00857ADB" w:rsidRPr="00AF2FAC">
              <w:rPr>
                <w:rFonts w:eastAsia="SchoolBookC"/>
                <w:sz w:val="24"/>
                <w:szCs w:val="24"/>
                <w:lang w:val="ru-RU" w:bidi="ar-SA"/>
              </w:rPr>
              <w:t xml:space="preserve"> </w:t>
            </w:r>
            <w:r w:rsidR="003D54D5" w:rsidRPr="00AF2FAC">
              <w:rPr>
                <w:rFonts w:eastAsia="SchoolBookC"/>
                <w:sz w:val="24"/>
                <w:szCs w:val="24"/>
                <w:lang w:val="ru-RU" w:bidi="ar-SA"/>
              </w:rPr>
              <w:t xml:space="preserve"> </w:t>
            </w:r>
            <w:r w:rsidR="009A0CBB" w:rsidRPr="00AF2FAC">
              <w:rPr>
                <w:rFonts w:eastAsia="SchoolBookC"/>
                <w:sz w:val="24"/>
                <w:szCs w:val="24"/>
                <w:lang w:val="ru-RU" w:bidi="ar-SA"/>
              </w:rPr>
              <w:t>«Ванька» и Л.Н. Андреева «Петька на даче».</w:t>
            </w:r>
          </w:p>
          <w:p w:rsidR="009A0CBB" w:rsidRPr="00AF2FAC" w:rsidRDefault="009A0CBB" w:rsidP="009A0CBB">
            <w:pPr>
              <w:autoSpaceDE w:val="0"/>
              <w:autoSpaceDN w:val="0"/>
              <w:adjustRightInd w:val="0"/>
              <w:rPr>
                <w:rFonts w:eastAsia="SchoolBookC"/>
                <w:sz w:val="24"/>
                <w:szCs w:val="24"/>
                <w:lang w:val="ru-RU" w:bidi="ar-SA"/>
              </w:rPr>
            </w:pPr>
            <w:r w:rsidRPr="00AF2FAC">
              <w:rPr>
                <w:rFonts w:eastAsia="SchoolBookC"/>
                <w:sz w:val="24"/>
                <w:szCs w:val="24"/>
                <w:lang w:val="ru-RU" w:bidi="ar-SA"/>
              </w:rPr>
              <w:t>Уметь интерпретировать прочитанное (интегрировать детали),</w:t>
            </w:r>
            <w:r w:rsidR="003D54D5" w:rsidRPr="00AF2FAC">
              <w:rPr>
                <w:rFonts w:eastAsia="SchoolBookC"/>
                <w:sz w:val="24"/>
                <w:szCs w:val="24"/>
                <w:lang w:val="ru-RU" w:bidi="ar-SA"/>
              </w:rPr>
              <w:t xml:space="preserve"> </w:t>
            </w:r>
            <w:r w:rsidRPr="00AF2FAC">
              <w:rPr>
                <w:rFonts w:eastAsia="SchoolBookC"/>
                <w:sz w:val="24"/>
                <w:szCs w:val="24"/>
                <w:lang w:val="ru-RU" w:bidi="ar-SA"/>
              </w:rPr>
              <w:t>устанавливать связи, не высказанные в тексте напрямую, формулировать простые выводы</w:t>
            </w:r>
          </w:p>
          <w:p w:rsidR="001E5A3F" w:rsidRPr="00AF2FAC" w:rsidRDefault="009A0CBB" w:rsidP="00B97111">
            <w:pPr>
              <w:pStyle w:val="Style16"/>
              <w:spacing w:line="240" w:lineRule="auto"/>
              <w:ind w:firstLine="5"/>
              <w:rPr>
                <w:rFonts w:ascii="Times New Roman"/>
                <w:i/>
                <w:iCs/>
              </w:rPr>
            </w:pPr>
            <w:r w:rsidRPr="00AF2FAC">
              <w:rPr>
                <w:rFonts w:ascii="Times New Roman" w:eastAsia="SchoolBookC"/>
              </w:rPr>
              <w:t>с опорой</w:t>
            </w:r>
            <w:r w:rsidR="00F63BA1" w:rsidRPr="00AF2FAC">
              <w:rPr>
                <w:rFonts w:ascii="Times New Roman" w:eastAsia="SchoolBookC"/>
              </w:rPr>
              <w:t xml:space="preserve"> на текст</w:t>
            </w:r>
            <w:r w:rsidR="00A73D29" w:rsidRPr="00AF2FAC">
              <w:rPr>
                <w:rFonts w:ascii="Times New Roman" w:eastAsia="SchoolBookC"/>
              </w:rPr>
              <w:t xml:space="preserve">. </w:t>
            </w:r>
          </w:p>
        </w:tc>
        <w:tc>
          <w:tcPr>
            <w:tcW w:w="2411" w:type="dxa"/>
          </w:tcPr>
          <w:p w:rsidR="001E5A3F" w:rsidRPr="00AF2FAC" w:rsidRDefault="001E5A3F" w:rsidP="0074281E">
            <w:pPr>
              <w:rPr>
                <w:i/>
                <w:iCs/>
                <w:sz w:val="24"/>
                <w:szCs w:val="24"/>
              </w:rPr>
            </w:pPr>
            <w:r w:rsidRPr="00AF2FAC">
              <w:rPr>
                <w:sz w:val="24"/>
                <w:szCs w:val="24"/>
                <w:lang w:val="ru-RU"/>
              </w:rPr>
              <w:t>Учебник</w:t>
            </w:r>
            <w:r w:rsidR="0074281E" w:rsidRPr="00AF2FAC">
              <w:rPr>
                <w:sz w:val="24"/>
                <w:szCs w:val="24"/>
                <w:lang w:val="ru-RU"/>
              </w:rPr>
              <w:t xml:space="preserve"> </w:t>
            </w:r>
            <w:r w:rsidRPr="00AF2FAC">
              <w:rPr>
                <w:color w:val="000000"/>
                <w:sz w:val="24"/>
                <w:szCs w:val="24"/>
                <w:lang w:val="ru-RU"/>
              </w:rPr>
              <w:t xml:space="preserve"> </w:t>
            </w:r>
          </w:p>
        </w:tc>
      </w:tr>
      <w:tr w:rsidR="00A654C1" w:rsidRPr="00310EBE" w:rsidTr="00B13E2A">
        <w:trPr>
          <w:trHeight w:val="1365"/>
        </w:trPr>
        <w:tc>
          <w:tcPr>
            <w:tcW w:w="619" w:type="dxa"/>
            <w:gridSpan w:val="2"/>
          </w:tcPr>
          <w:p w:rsidR="00A654C1" w:rsidRPr="00AF2FAC" w:rsidRDefault="0074281E" w:rsidP="00F07B2C">
            <w:pPr>
              <w:rPr>
                <w:sz w:val="24"/>
                <w:szCs w:val="24"/>
                <w:lang w:val="ru-RU"/>
              </w:rPr>
            </w:pPr>
            <w:r w:rsidRPr="00AF2FAC">
              <w:rPr>
                <w:sz w:val="24"/>
                <w:szCs w:val="24"/>
                <w:lang w:val="ru-RU"/>
              </w:rPr>
              <w:lastRenderedPageBreak/>
              <w:t>43</w:t>
            </w:r>
          </w:p>
        </w:tc>
        <w:tc>
          <w:tcPr>
            <w:tcW w:w="3175" w:type="dxa"/>
            <w:gridSpan w:val="4"/>
          </w:tcPr>
          <w:p w:rsidR="00A654C1" w:rsidRPr="00AF2FAC" w:rsidRDefault="00A654C1" w:rsidP="00F07B2C">
            <w:pPr>
              <w:autoSpaceDE w:val="0"/>
              <w:autoSpaceDN w:val="0"/>
              <w:adjustRightInd w:val="0"/>
              <w:rPr>
                <w:sz w:val="24"/>
                <w:szCs w:val="24"/>
                <w:lang w:val="ru-RU"/>
              </w:rPr>
            </w:pPr>
            <w:r w:rsidRPr="00AF2FAC">
              <w:rPr>
                <w:sz w:val="24"/>
                <w:szCs w:val="24"/>
                <w:lang w:val="ru-RU"/>
              </w:rPr>
              <w:t xml:space="preserve">Сравнительный анализ картин А. Венецианова </w:t>
            </w:r>
          </w:p>
          <w:p w:rsidR="0074281E" w:rsidRPr="00AF2FAC" w:rsidRDefault="00A654C1" w:rsidP="0074281E">
            <w:pPr>
              <w:autoSpaceDE w:val="0"/>
              <w:autoSpaceDN w:val="0"/>
              <w:adjustRightInd w:val="0"/>
              <w:rPr>
                <w:sz w:val="24"/>
                <w:szCs w:val="24"/>
                <w:lang w:val="ru-RU"/>
              </w:rPr>
            </w:pPr>
            <w:r w:rsidRPr="00AF2FAC">
              <w:rPr>
                <w:sz w:val="24"/>
                <w:szCs w:val="24"/>
                <w:lang w:val="ru-RU"/>
              </w:rPr>
              <w:t>«Жне</w:t>
            </w:r>
            <w:r w:rsidR="0074281E" w:rsidRPr="00AF2FAC">
              <w:rPr>
                <w:sz w:val="24"/>
                <w:szCs w:val="24"/>
                <w:lang w:val="ru-RU"/>
              </w:rPr>
              <w:t xml:space="preserve">цы» и В. Маковского «Свидание»; </w:t>
            </w:r>
          </w:p>
          <w:p w:rsidR="00A654C1" w:rsidRPr="00AF2FAC" w:rsidRDefault="0074281E" w:rsidP="0074281E">
            <w:pPr>
              <w:autoSpaceDE w:val="0"/>
              <w:autoSpaceDN w:val="0"/>
              <w:adjustRightInd w:val="0"/>
              <w:rPr>
                <w:sz w:val="24"/>
                <w:szCs w:val="24"/>
                <w:lang w:val="ru-RU"/>
              </w:rPr>
            </w:pPr>
            <w:r w:rsidRPr="00AF2FAC">
              <w:rPr>
                <w:sz w:val="24"/>
                <w:szCs w:val="24"/>
                <w:lang w:val="ru-RU"/>
              </w:rPr>
              <w:t>М. Добужинского «Окно парикмахерской» и М. Шагала «Окно</w:t>
            </w:r>
            <w:r w:rsidR="00EB7143">
              <w:rPr>
                <w:sz w:val="24"/>
                <w:szCs w:val="24"/>
                <w:lang w:val="ru-RU"/>
              </w:rPr>
              <w:t>»</w:t>
            </w:r>
          </w:p>
          <w:p w:rsidR="00A654C1" w:rsidRPr="00AF2FAC" w:rsidRDefault="00A654C1" w:rsidP="00F07B2C">
            <w:pPr>
              <w:rPr>
                <w:sz w:val="24"/>
                <w:szCs w:val="24"/>
                <w:lang w:val="ru-RU"/>
              </w:rPr>
            </w:pPr>
          </w:p>
        </w:tc>
        <w:tc>
          <w:tcPr>
            <w:tcW w:w="4558" w:type="dxa"/>
            <w:gridSpan w:val="5"/>
          </w:tcPr>
          <w:p w:rsidR="00A654C1" w:rsidRPr="00AF2FAC" w:rsidRDefault="00A654C1" w:rsidP="00F07B2C">
            <w:pPr>
              <w:autoSpaceDE w:val="0"/>
              <w:autoSpaceDN w:val="0"/>
              <w:adjustRightInd w:val="0"/>
              <w:rPr>
                <w:sz w:val="24"/>
                <w:szCs w:val="24"/>
                <w:lang w:val="ru-RU"/>
              </w:rPr>
            </w:pPr>
            <w:r w:rsidRPr="00AF2FAC">
              <w:rPr>
                <w:sz w:val="24"/>
                <w:szCs w:val="24"/>
                <w:lang w:val="ru-RU"/>
              </w:rPr>
              <w:t>Рассматривание картин. Определение настроения живописного произведения. Участие в диалоге при обсуждении картин.</w:t>
            </w:r>
          </w:p>
          <w:p w:rsidR="00A654C1" w:rsidRPr="00AF2FAC" w:rsidRDefault="00A654C1" w:rsidP="00F07B2C">
            <w:pPr>
              <w:pStyle w:val="Style17"/>
              <w:spacing w:line="240" w:lineRule="auto"/>
              <w:rPr>
                <w:rFonts w:ascii="Times New Roman"/>
                <w:i/>
                <w:iCs/>
              </w:rPr>
            </w:pPr>
            <w:r w:rsidRPr="00AF2FAC">
              <w:rPr>
                <w:rFonts w:ascii="Times New Roman"/>
              </w:rPr>
              <w:t>Создание устно текста (анализ репродукции картины)</w:t>
            </w:r>
          </w:p>
        </w:tc>
        <w:tc>
          <w:tcPr>
            <w:tcW w:w="4519" w:type="dxa"/>
            <w:gridSpan w:val="2"/>
          </w:tcPr>
          <w:p w:rsidR="00A654C1" w:rsidRPr="00AF2FAC" w:rsidRDefault="00A654C1" w:rsidP="00F07B2C">
            <w:pPr>
              <w:autoSpaceDE w:val="0"/>
              <w:autoSpaceDN w:val="0"/>
              <w:adjustRightInd w:val="0"/>
              <w:rPr>
                <w:sz w:val="24"/>
                <w:szCs w:val="24"/>
                <w:lang w:val="ru-RU"/>
              </w:rPr>
            </w:pPr>
            <w:r w:rsidRPr="00AF2FAC">
              <w:rPr>
                <w:sz w:val="24"/>
                <w:szCs w:val="24"/>
                <w:lang w:val="ru-RU"/>
              </w:rPr>
              <w:t>Рассматривать и воспринимать картины.</w:t>
            </w:r>
          </w:p>
          <w:p w:rsidR="00A654C1" w:rsidRPr="00AF2FAC" w:rsidRDefault="00A654C1" w:rsidP="00F07B2C">
            <w:pPr>
              <w:autoSpaceDE w:val="0"/>
              <w:autoSpaceDN w:val="0"/>
              <w:adjustRightInd w:val="0"/>
              <w:rPr>
                <w:sz w:val="24"/>
                <w:szCs w:val="24"/>
                <w:lang w:val="ru-RU"/>
              </w:rPr>
            </w:pPr>
            <w:r w:rsidRPr="00AF2FAC">
              <w:rPr>
                <w:sz w:val="24"/>
                <w:szCs w:val="24"/>
                <w:lang w:val="ru-RU"/>
              </w:rPr>
              <w:t xml:space="preserve">Анализировать их: сравнивать настроение, </w:t>
            </w:r>
            <w:r w:rsidRPr="00AF2FAC">
              <w:rPr>
                <w:i/>
                <w:iCs/>
                <w:sz w:val="24"/>
                <w:szCs w:val="24"/>
                <w:lang w:val="ru-RU"/>
              </w:rPr>
              <w:t>систему образов</w:t>
            </w:r>
            <w:r w:rsidRPr="00AF2FAC">
              <w:rPr>
                <w:sz w:val="24"/>
                <w:szCs w:val="24"/>
                <w:lang w:val="ru-RU"/>
              </w:rPr>
              <w:t xml:space="preserve">. </w:t>
            </w:r>
            <w:r w:rsidRPr="00AF2FAC">
              <w:rPr>
                <w:i/>
                <w:iCs/>
                <w:sz w:val="24"/>
                <w:szCs w:val="24"/>
                <w:lang w:val="ru-RU"/>
              </w:rPr>
              <w:t>Анализировать подробности картин и средства передачи смысла</w:t>
            </w:r>
            <w:r w:rsidRPr="00AF2FAC">
              <w:rPr>
                <w:sz w:val="24"/>
                <w:szCs w:val="24"/>
                <w:lang w:val="ru-RU"/>
              </w:rPr>
              <w:t>. Участвовать в диалоге при обсуждении живописных полотен.</w:t>
            </w:r>
          </w:p>
          <w:p w:rsidR="00A654C1" w:rsidRPr="00AF2FAC" w:rsidRDefault="00A654C1" w:rsidP="00F07B2C">
            <w:pPr>
              <w:pStyle w:val="Style16"/>
              <w:spacing w:line="240" w:lineRule="auto"/>
              <w:ind w:firstLine="5"/>
              <w:rPr>
                <w:rFonts w:ascii="Times New Roman"/>
                <w:i/>
                <w:iCs/>
              </w:rPr>
            </w:pPr>
            <w:r w:rsidRPr="00AF2FAC">
              <w:rPr>
                <w:rFonts w:ascii="Times New Roman"/>
              </w:rPr>
              <w:t>Конструировать монологическое высказывание.</w:t>
            </w:r>
          </w:p>
        </w:tc>
        <w:tc>
          <w:tcPr>
            <w:tcW w:w="2411" w:type="dxa"/>
          </w:tcPr>
          <w:p w:rsidR="0074281E" w:rsidRPr="00AF2FAC" w:rsidRDefault="00A654C1" w:rsidP="0074281E">
            <w:pPr>
              <w:autoSpaceDE w:val="0"/>
              <w:autoSpaceDN w:val="0"/>
              <w:adjustRightInd w:val="0"/>
              <w:rPr>
                <w:sz w:val="24"/>
                <w:szCs w:val="24"/>
                <w:lang w:val="ru-RU"/>
              </w:rPr>
            </w:pPr>
            <w:r w:rsidRPr="00AF2FAC">
              <w:rPr>
                <w:color w:val="000000"/>
                <w:sz w:val="24"/>
                <w:szCs w:val="24"/>
                <w:lang w:val="ru-RU"/>
              </w:rPr>
              <w:t>Мультимедийный проектор, экспозиционный экран</w:t>
            </w:r>
            <w:r w:rsidR="0074281E" w:rsidRPr="00AF2FAC">
              <w:rPr>
                <w:color w:val="000000"/>
                <w:sz w:val="24"/>
                <w:szCs w:val="24"/>
                <w:lang w:val="ru-RU"/>
              </w:rPr>
              <w:t xml:space="preserve">, репродукции </w:t>
            </w:r>
            <w:r w:rsidRPr="00AF2FAC">
              <w:rPr>
                <w:color w:val="000000"/>
                <w:sz w:val="24"/>
                <w:szCs w:val="24"/>
                <w:lang w:val="ru-RU"/>
              </w:rPr>
              <w:t xml:space="preserve"> </w:t>
            </w:r>
            <w:r w:rsidR="0074281E" w:rsidRPr="00AF2FAC">
              <w:rPr>
                <w:sz w:val="24"/>
                <w:szCs w:val="24"/>
                <w:lang w:val="ru-RU"/>
              </w:rPr>
              <w:t xml:space="preserve">картин А. Венецианова </w:t>
            </w:r>
          </w:p>
          <w:p w:rsidR="0074281E" w:rsidRPr="00AF2FAC" w:rsidRDefault="0074281E" w:rsidP="0074281E">
            <w:pPr>
              <w:autoSpaceDE w:val="0"/>
              <w:autoSpaceDN w:val="0"/>
              <w:adjustRightInd w:val="0"/>
              <w:rPr>
                <w:sz w:val="24"/>
                <w:szCs w:val="24"/>
                <w:lang w:val="ru-RU"/>
              </w:rPr>
            </w:pPr>
            <w:r w:rsidRPr="00AF2FAC">
              <w:rPr>
                <w:sz w:val="24"/>
                <w:szCs w:val="24"/>
                <w:lang w:val="ru-RU"/>
              </w:rPr>
              <w:t xml:space="preserve">«Жнецы», В. Маковского «Свидание»; </w:t>
            </w:r>
          </w:p>
          <w:p w:rsidR="0074281E" w:rsidRPr="00AF2FAC" w:rsidRDefault="0074281E" w:rsidP="0074281E">
            <w:pPr>
              <w:autoSpaceDE w:val="0"/>
              <w:autoSpaceDN w:val="0"/>
              <w:adjustRightInd w:val="0"/>
              <w:rPr>
                <w:sz w:val="24"/>
                <w:szCs w:val="24"/>
                <w:lang w:val="ru-RU"/>
              </w:rPr>
            </w:pPr>
            <w:r w:rsidRPr="00AF2FAC">
              <w:rPr>
                <w:sz w:val="24"/>
                <w:szCs w:val="24"/>
                <w:lang w:val="ru-RU"/>
              </w:rPr>
              <w:t xml:space="preserve">М. Добужинского «Окно парикмахерской»  М. Шагала «Окно», </w:t>
            </w:r>
          </w:p>
          <w:p w:rsidR="00A654C1" w:rsidRPr="00AF2FAC" w:rsidRDefault="0074281E" w:rsidP="0074281E">
            <w:pPr>
              <w:rPr>
                <w:i/>
                <w:iCs/>
                <w:sz w:val="24"/>
                <w:szCs w:val="24"/>
                <w:lang w:val="ru-RU"/>
              </w:rPr>
            </w:pPr>
            <w:r w:rsidRPr="00AF2FAC">
              <w:rPr>
                <w:sz w:val="24"/>
                <w:szCs w:val="24"/>
                <w:lang w:val="ru-RU"/>
              </w:rPr>
              <w:t>(</w:t>
            </w:r>
            <w:hyperlink r:id="rId26" w:history="1">
              <w:r w:rsidR="00A654C1" w:rsidRPr="00AF2FAC">
                <w:rPr>
                  <w:rStyle w:val="ab"/>
                  <w:sz w:val="24"/>
                  <w:szCs w:val="24"/>
                  <w:u w:val="none"/>
                </w:rPr>
                <w:t>http</w:t>
              </w:r>
              <w:r w:rsidR="00A654C1" w:rsidRPr="00AF2FAC">
                <w:rPr>
                  <w:rStyle w:val="ab"/>
                  <w:sz w:val="24"/>
                  <w:szCs w:val="24"/>
                  <w:u w:val="none"/>
                  <w:lang w:val="ru-RU"/>
                </w:rPr>
                <w:t>://</w:t>
              </w:r>
              <w:r w:rsidR="00A654C1" w:rsidRPr="00AF2FAC">
                <w:rPr>
                  <w:rStyle w:val="ab"/>
                  <w:sz w:val="24"/>
                  <w:szCs w:val="24"/>
                  <w:u w:val="none"/>
                </w:rPr>
                <w:t>ruslandscape</w:t>
              </w:r>
              <w:r w:rsidR="00A654C1" w:rsidRPr="00AF2FAC">
                <w:rPr>
                  <w:rStyle w:val="ab"/>
                  <w:sz w:val="24"/>
                  <w:szCs w:val="24"/>
                  <w:u w:val="none"/>
                  <w:lang w:val="ru-RU"/>
                </w:rPr>
                <w:t>.</w:t>
              </w:r>
              <w:r w:rsidR="00A654C1" w:rsidRPr="00AF2FAC">
                <w:rPr>
                  <w:rStyle w:val="ab"/>
                  <w:sz w:val="24"/>
                  <w:szCs w:val="24"/>
                  <w:u w:val="none"/>
                </w:rPr>
                <w:t>ru</w:t>
              </w:r>
              <w:r w:rsidR="00A654C1" w:rsidRPr="00AF2FAC">
                <w:rPr>
                  <w:rStyle w:val="ab"/>
                  <w:sz w:val="24"/>
                  <w:szCs w:val="24"/>
                  <w:u w:val="none"/>
                  <w:lang w:val="ru-RU"/>
                </w:rPr>
                <w:t>/</w:t>
              </w:r>
              <w:r w:rsidR="00A654C1" w:rsidRPr="00AF2FAC">
                <w:rPr>
                  <w:rStyle w:val="ab"/>
                  <w:sz w:val="24"/>
                  <w:szCs w:val="24"/>
                  <w:u w:val="none"/>
                </w:rPr>
                <w:t>gal</w:t>
              </w:r>
              <w:r w:rsidR="00A654C1" w:rsidRPr="00AF2FAC">
                <w:rPr>
                  <w:rStyle w:val="ab"/>
                  <w:sz w:val="24"/>
                  <w:szCs w:val="24"/>
                  <w:u w:val="none"/>
                  <w:lang w:val="ru-RU"/>
                </w:rPr>
                <w:t>16/</w:t>
              </w:r>
              <w:r w:rsidR="00A654C1" w:rsidRPr="00AF2FAC">
                <w:rPr>
                  <w:rStyle w:val="ab"/>
                  <w:sz w:val="24"/>
                  <w:szCs w:val="24"/>
                  <w:u w:val="none"/>
                </w:rPr>
                <w:t>photo</w:t>
              </w:r>
              <w:r w:rsidR="00A654C1" w:rsidRPr="00AF2FAC">
                <w:rPr>
                  <w:rStyle w:val="ab"/>
                  <w:sz w:val="24"/>
                  <w:szCs w:val="24"/>
                  <w:u w:val="none"/>
                  <w:lang w:val="ru-RU"/>
                </w:rPr>
                <w:t>78.</w:t>
              </w:r>
              <w:r w:rsidR="00A654C1" w:rsidRPr="00AF2FAC">
                <w:rPr>
                  <w:rStyle w:val="ab"/>
                  <w:sz w:val="24"/>
                  <w:szCs w:val="24"/>
                  <w:u w:val="none"/>
                </w:rPr>
                <w:t>htm</w:t>
              </w:r>
            </w:hyperlink>
            <w:r w:rsidR="00A654C1" w:rsidRPr="00AF2FAC">
              <w:rPr>
                <w:sz w:val="24"/>
                <w:szCs w:val="24"/>
                <w:lang w:val="ru-RU"/>
              </w:rPr>
              <w:t xml:space="preserve">,    </w:t>
            </w:r>
            <w:hyperlink r:id="rId27" w:history="1">
              <w:r w:rsidR="00A654C1" w:rsidRPr="00AF2FAC">
                <w:rPr>
                  <w:rStyle w:val="ab"/>
                  <w:sz w:val="24"/>
                  <w:szCs w:val="24"/>
                  <w:u w:val="none"/>
                </w:rPr>
                <w:t>www</w:t>
              </w:r>
              <w:r w:rsidR="00A654C1" w:rsidRPr="00AF2FAC">
                <w:rPr>
                  <w:rStyle w:val="ab"/>
                  <w:sz w:val="24"/>
                  <w:szCs w:val="24"/>
                  <w:u w:val="none"/>
                  <w:lang w:val="ru-RU"/>
                </w:rPr>
                <w:t>.</w:t>
              </w:r>
              <w:r w:rsidR="00A654C1" w:rsidRPr="00AF2FAC">
                <w:rPr>
                  <w:rStyle w:val="ab"/>
                  <w:sz w:val="24"/>
                  <w:szCs w:val="24"/>
                  <w:u w:val="none"/>
                </w:rPr>
                <w:t>rusmuseum</w:t>
              </w:r>
              <w:r w:rsidR="00A654C1" w:rsidRPr="00AF2FAC">
                <w:rPr>
                  <w:rStyle w:val="ab"/>
                  <w:sz w:val="24"/>
                  <w:szCs w:val="24"/>
                  <w:u w:val="none"/>
                  <w:lang w:val="ru-RU"/>
                </w:rPr>
                <w:t>.</w:t>
              </w:r>
              <w:r w:rsidR="00A654C1" w:rsidRPr="00AF2FAC">
                <w:rPr>
                  <w:rStyle w:val="ab"/>
                  <w:sz w:val="24"/>
                  <w:szCs w:val="24"/>
                  <w:u w:val="none"/>
                </w:rPr>
                <w:t>pu</w:t>
              </w:r>
            </w:hyperlink>
            <w:r w:rsidRPr="00AF2FAC">
              <w:rPr>
                <w:sz w:val="24"/>
                <w:szCs w:val="24"/>
                <w:lang w:val="ru-RU"/>
              </w:rPr>
              <w:t>, )</w:t>
            </w:r>
          </w:p>
        </w:tc>
      </w:tr>
      <w:tr w:rsidR="00A654C1" w:rsidRPr="00310EBE" w:rsidTr="00B13E2A">
        <w:trPr>
          <w:trHeight w:val="20"/>
        </w:trPr>
        <w:tc>
          <w:tcPr>
            <w:tcW w:w="619" w:type="dxa"/>
            <w:gridSpan w:val="2"/>
          </w:tcPr>
          <w:p w:rsidR="00A654C1" w:rsidRPr="00AF2FAC" w:rsidRDefault="00A654C1" w:rsidP="00DF42D1">
            <w:pPr>
              <w:rPr>
                <w:sz w:val="24"/>
                <w:szCs w:val="24"/>
                <w:lang w:val="ru-RU"/>
              </w:rPr>
            </w:pPr>
            <w:r w:rsidRPr="00AF2FAC">
              <w:rPr>
                <w:sz w:val="24"/>
                <w:szCs w:val="24"/>
              </w:rPr>
              <w:t>4</w:t>
            </w:r>
            <w:r w:rsidRPr="00AF2FAC">
              <w:rPr>
                <w:sz w:val="24"/>
                <w:szCs w:val="24"/>
                <w:lang w:val="ru-RU"/>
              </w:rPr>
              <w:t>4</w:t>
            </w:r>
          </w:p>
        </w:tc>
        <w:tc>
          <w:tcPr>
            <w:tcW w:w="3175" w:type="dxa"/>
            <w:gridSpan w:val="4"/>
          </w:tcPr>
          <w:p w:rsidR="00A654C1" w:rsidRPr="00AF2FAC" w:rsidRDefault="00A654C1" w:rsidP="00754760">
            <w:pPr>
              <w:autoSpaceDE w:val="0"/>
              <w:autoSpaceDN w:val="0"/>
              <w:adjustRightInd w:val="0"/>
              <w:rPr>
                <w:sz w:val="24"/>
                <w:szCs w:val="24"/>
                <w:lang w:val="ru-RU"/>
              </w:rPr>
            </w:pPr>
            <w:r w:rsidRPr="00AF2FAC">
              <w:rPr>
                <w:sz w:val="24"/>
                <w:szCs w:val="24"/>
                <w:lang w:val="ru-RU"/>
              </w:rPr>
              <w:t>Особое в</w:t>
            </w:r>
            <w:r w:rsidR="0074281E" w:rsidRPr="00AF2FAC">
              <w:rPr>
                <w:sz w:val="24"/>
                <w:szCs w:val="24"/>
                <w:lang w:val="ru-RU"/>
              </w:rPr>
              <w:t>осприятие р</w:t>
            </w:r>
            <w:r w:rsidRPr="00AF2FAC">
              <w:rPr>
                <w:sz w:val="24"/>
                <w:szCs w:val="24"/>
                <w:lang w:val="ru-RU"/>
              </w:rPr>
              <w:t xml:space="preserve">еального времени в стихотворении </w:t>
            </w:r>
          </w:p>
          <w:p w:rsidR="00A654C1" w:rsidRPr="00AF2FAC" w:rsidRDefault="00A654C1" w:rsidP="00754760">
            <w:pPr>
              <w:autoSpaceDE w:val="0"/>
              <w:autoSpaceDN w:val="0"/>
              <w:adjustRightInd w:val="0"/>
              <w:rPr>
                <w:sz w:val="24"/>
                <w:szCs w:val="24"/>
                <w:lang w:val="ru-RU"/>
              </w:rPr>
            </w:pPr>
            <w:r w:rsidRPr="00AF2FAC">
              <w:rPr>
                <w:sz w:val="24"/>
                <w:szCs w:val="24"/>
                <w:lang w:val="ru-RU"/>
              </w:rPr>
              <w:t>Ф.И. Тютчева «Смотри, как роща зеленеет...».</w:t>
            </w:r>
          </w:p>
          <w:p w:rsidR="00A654C1" w:rsidRPr="00AF2FAC" w:rsidRDefault="00A654C1" w:rsidP="00754760">
            <w:pPr>
              <w:autoSpaceDE w:val="0"/>
              <w:autoSpaceDN w:val="0"/>
              <w:adjustRightInd w:val="0"/>
              <w:rPr>
                <w:sz w:val="24"/>
                <w:szCs w:val="24"/>
                <w:lang w:val="ru-RU"/>
              </w:rPr>
            </w:pPr>
          </w:p>
        </w:tc>
        <w:tc>
          <w:tcPr>
            <w:tcW w:w="4558" w:type="dxa"/>
            <w:gridSpan w:val="5"/>
          </w:tcPr>
          <w:p w:rsidR="00A654C1" w:rsidRPr="00AF2FAC" w:rsidRDefault="00A654C1" w:rsidP="00DF42D1">
            <w:pPr>
              <w:autoSpaceDE w:val="0"/>
              <w:autoSpaceDN w:val="0"/>
              <w:adjustRightInd w:val="0"/>
              <w:rPr>
                <w:sz w:val="24"/>
                <w:szCs w:val="24"/>
                <w:lang w:val="ru-RU"/>
              </w:rPr>
            </w:pPr>
            <w:r w:rsidRPr="00AF2FAC">
              <w:rPr>
                <w:sz w:val="24"/>
                <w:szCs w:val="24"/>
                <w:lang w:val="ru-RU"/>
              </w:rPr>
              <w:t>Упражнение в восприятии произведения на слух.</w:t>
            </w:r>
          </w:p>
          <w:p w:rsidR="00A654C1" w:rsidRPr="00AF2FAC" w:rsidRDefault="00A654C1" w:rsidP="00DF42D1">
            <w:pPr>
              <w:autoSpaceDE w:val="0"/>
              <w:autoSpaceDN w:val="0"/>
              <w:adjustRightInd w:val="0"/>
              <w:rPr>
                <w:sz w:val="24"/>
                <w:szCs w:val="24"/>
                <w:lang w:val="ru-RU"/>
              </w:rPr>
            </w:pPr>
            <w:r w:rsidRPr="00AF2FAC">
              <w:rPr>
                <w:sz w:val="24"/>
                <w:szCs w:val="24"/>
                <w:lang w:val="ru-RU"/>
              </w:rPr>
              <w:t>Ответы на вопросы по содержанию литературного текста. Анализ образа, созданного в стихотворении. Определение настроения произведения, нахождение в тексте отражения авторского отношения к изображаемому.</w:t>
            </w:r>
            <w:r w:rsidR="001B22F0" w:rsidRPr="00AF2FAC">
              <w:rPr>
                <w:sz w:val="24"/>
                <w:szCs w:val="24"/>
                <w:lang w:val="ru-RU"/>
              </w:rPr>
              <w:t xml:space="preserve"> </w:t>
            </w:r>
            <w:r w:rsidRPr="00AF2FAC">
              <w:rPr>
                <w:sz w:val="24"/>
                <w:szCs w:val="24"/>
                <w:lang w:val="ru-RU"/>
              </w:rPr>
              <w:t>Объяснение выбора слов, используемых в произведении для передачи его настроения,</w:t>
            </w:r>
            <w:r w:rsidR="001B22F0" w:rsidRPr="00AF2FAC">
              <w:rPr>
                <w:sz w:val="24"/>
                <w:szCs w:val="24"/>
                <w:lang w:val="ru-RU"/>
              </w:rPr>
              <w:t xml:space="preserve"> </w:t>
            </w:r>
            <w:r w:rsidRPr="00AF2FAC">
              <w:rPr>
                <w:sz w:val="24"/>
                <w:szCs w:val="24"/>
                <w:lang w:val="ru-RU"/>
              </w:rPr>
              <w:t>для создания поэтических образов. Проведение подготовки к выразительному чтению на основе разметки текста: определение логического ударения, слов для выделения</w:t>
            </w:r>
            <w:r w:rsidR="001B22F0" w:rsidRPr="00AF2FAC">
              <w:rPr>
                <w:sz w:val="24"/>
                <w:szCs w:val="24"/>
                <w:lang w:val="ru-RU"/>
              </w:rPr>
              <w:t xml:space="preserve"> </w:t>
            </w:r>
            <w:r w:rsidRPr="00AF2FAC">
              <w:rPr>
                <w:sz w:val="24"/>
                <w:szCs w:val="24"/>
                <w:lang w:val="ru-RU"/>
              </w:rPr>
              <w:t>голосом, пауз – логических и психологических.</w:t>
            </w:r>
          </w:p>
          <w:p w:rsidR="00A654C1" w:rsidRPr="00AF2FAC" w:rsidRDefault="00A654C1" w:rsidP="00DF42D1">
            <w:pPr>
              <w:pStyle w:val="Style17"/>
              <w:spacing w:line="240" w:lineRule="auto"/>
              <w:rPr>
                <w:rFonts w:ascii="Times New Roman"/>
                <w:i/>
                <w:iCs/>
              </w:rPr>
            </w:pPr>
            <w:r w:rsidRPr="00AF2FAC">
              <w:rPr>
                <w:rFonts w:ascii="Times New Roman"/>
              </w:rPr>
              <w:t xml:space="preserve">Выразительное чтение </w:t>
            </w:r>
            <w:r w:rsidR="00B97111">
              <w:rPr>
                <w:rFonts w:ascii="Times New Roman"/>
              </w:rPr>
              <w:t>стихотворения</w:t>
            </w:r>
          </w:p>
        </w:tc>
        <w:tc>
          <w:tcPr>
            <w:tcW w:w="4519" w:type="dxa"/>
            <w:gridSpan w:val="2"/>
          </w:tcPr>
          <w:p w:rsidR="00A654C1" w:rsidRPr="00AF2FAC" w:rsidRDefault="00A654C1" w:rsidP="00754760">
            <w:pPr>
              <w:autoSpaceDE w:val="0"/>
              <w:autoSpaceDN w:val="0"/>
              <w:adjustRightInd w:val="0"/>
              <w:rPr>
                <w:sz w:val="24"/>
                <w:szCs w:val="24"/>
                <w:lang w:val="ru-RU"/>
              </w:rPr>
            </w:pPr>
            <w:r w:rsidRPr="00AF2FAC">
              <w:rPr>
                <w:sz w:val="24"/>
                <w:szCs w:val="24"/>
                <w:lang w:val="ru-RU"/>
              </w:rPr>
              <w:t>Осознанно воспринимать         стихотворный текст.</w:t>
            </w:r>
          </w:p>
          <w:p w:rsidR="00A654C1" w:rsidRPr="00AF2FAC" w:rsidRDefault="00A654C1" w:rsidP="00754760">
            <w:pPr>
              <w:autoSpaceDE w:val="0"/>
              <w:autoSpaceDN w:val="0"/>
              <w:adjustRightInd w:val="0"/>
              <w:rPr>
                <w:sz w:val="24"/>
                <w:szCs w:val="24"/>
                <w:lang w:val="ru-RU"/>
              </w:rPr>
            </w:pPr>
            <w:r w:rsidRPr="00AF2FAC">
              <w:rPr>
                <w:sz w:val="24"/>
                <w:szCs w:val="24"/>
                <w:lang w:val="ru-RU"/>
              </w:rPr>
              <w:t>Анализировать стихотворение:</w:t>
            </w:r>
          </w:p>
          <w:p w:rsidR="00A654C1" w:rsidRPr="00AF2FAC" w:rsidRDefault="00A654C1" w:rsidP="00754760">
            <w:pPr>
              <w:autoSpaceDE w:val="0"/>
              <w:autoSpaceDN w:val="0"/>
              <w:adjustRightInd w:val="0"/>
              <w:rPr>
                <w:sz w:val="24"/>
                <w:szCs w:val="24"/>
                <w:lang w:val="ru-RU"/>
              </w:rPr>
            </w:pPr>
            <w:r w:rsidRPr="00AF2FAC">
              <w:rPr>
                <w:sz w:val="24"/>
                <w:szCs w:val="24"/>
                <w:lang w:val="ru-RU"/>
              </w:rPr>
              <w:t>– авторское отношение к описываемому;</w:t>
            </w:r>
          </w:p>
          <w:p w:rsidR="00A654C1" w:rsidRPr="00AF2FAC" w:rsidRDefault="00A654C1" w:rsidP="00754760">
            <w:pPr>
              <w:autoSpaceDE w:val="0"/>
              <w:autoSpaceDN w:val="0"/>
              <w:adjustRightInd w:val="0"/>
              <w:rPr>
                <w:sz w:val="24"/>
                <w:szCs w:val="24"/>
                <w:lang w:val="ru-RU"/>
              </w:rPr>
            </w:pPr>
            <w:r w:rsidRPr="00AF2FAC">
              <w:rPr>
                <w:sz w:val="24"/>
                <w:szCs w:val="24"/>
                <w:lang w:val="ru-RU"/>
              </w:rPr>
              <w:t>– способы создания поэтических образов: образ леса, деревьев; передача ощущения присутствия;</w:t>
            </w:r>
          </w:p>
          <w:p w:rsidR="00A654C1" w:rsidRPr="00AF2FAC" w:rsidRDefault="00A654C1" w:rsidP="00754760">
            <w:pPr>
              <w:autoSpaceDE w:val="0"/>
              <w:autoSpaceDN w:val="0"/>
              <w:adjustRightInd w:val="0"/>
              <w:rPr>
                <w:sz w:val="24"/>
                <w:szCs w:val="24"/>
                <w:lang w:val="ru-RU"/>
              </w:rPr>
            </w:pPr>
            <w:r w:rsidRPr="00AF2FAC">
              <w:rPr>
                <w:sz w:val="24"/>
                <w:szCs w:val="24"/>
                <w:lang w:val="ru-RU"/>
              </w:rPr>
              <w:t>передача звуков, движений;</w:t>
            </w:r>
          </w:p>
          <w:p w:rsidR="00A654C1" w:rsidRPr="00AF2FAC" w:rsidRDefault="00A654C1" w:rsidP="00754760">
            <w:pPr>
              <w:autoSpaceDE w:val="0"/>
              <w:autoSpaceDN w:val="0"/>
              <w:adjustRightInd w:val="0"/>
              <w:rPr>
                <w:sz w:val="24"/>
                <w:szCs w:val="24"/>
                <w:lang w:val="ru-RU"/>
              </w:rPr>
            </w:pPr>
            <w:r w:rsidRPr="00AF2FAC">
              <w:rPr>
                <w:sz w:val="24"/>
                <w:szCs w:val="24"/>
                <w:lang w:val="ru-RU"/>
              </w:rPr>
              <w:t>– различение средств художественной выразительности, их называние;</w:t>
            </w:r>
          </w:p>
          <w:p w:rsidR="00A654C1" w:rsidRPr="00AF2FAC" w:rsidRDefault="00A654C1" w:rsidP="00D3754B">
            <w:pPr>
              <w:autoSpaceDE w:val="0"/>
              <w:autoSpaceDN w:val="0"/>
              <w:adjustRightInd w:val="0"/>
              <w:rPr>
                <w:sz w:val="24"/>
                <w:szCs w:val="24"/>
                <w:lang w:val="ru-RU"/>
              </w:rPr>
            </w:pPr>
            <w:r w:rsidRPr="00AF2FAC">
              <w:rPr>
                <w:sz w:val="24"/>
                <w:szCs w:val="24"/>
                <w:lang w:val="ru-RU"/>
              </w:rPr>
              <w:t xml:space="preserve">– понимание многозначности поэтического слова. Иметь навык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 Выразительно читать стихотворение. </w:t>
            </w:r>
          </w:p>
        </w:tc>
        <w:tc>
          <w:tcPr>
            <w:tcW w:w="2411" w:type="dxa"/>
          </w:tcPr>
          <w:p w:rsidR="005F569B" w:rsidRPr="00AF2FAC" w:rsidRDefault="00A654C1" w:rsidP="005F569B">
            <w:pPr>
              <w:autoSpaceDE w:val="0"/>
              <w:autoSpaceDN w:val="0"/>
              <w:adjustRightInd w:val="0"/>
              <w:rPr>
                <w:sz w:val="24"/>
                <w:szCs w:val="24"/>
                <w:lang w:val="ru-RU"/>
              </w:rPr>
            </w:pPr>
            <w:r w:rsidRPr="00AF2FAC">
              <w:rPr>
                <w:color w:val="000000"/>
                <w:sz w:val="24"/>
                <w:szCs w:val="24"/>
                <w:lang w:val="ru-RU"/>
              </w:rPr>
              <w:t xml:space="preserve">Учебник, </w:t>
            </w:r>
            <w:r w:rsidR="005F569B" w:rsidRPr="00AF2FAC">
              <w:rPr>
                <w:color w:val="000000"/>
                <w:sz w:val="24"/>
                <w:szCs w:val="24"/>
                <w:lang w:val="ru-RU"/>
              </w:rPr>
              <w:t xml:space="preserve">аудио запись </w:t>
            </w:r>
            <w:r w:rsidR="005F569B" w:rsidRPr="00AF2FAC">
              <w:rPr>
                <w:sz w:val="24"/>
                <w:szCs w:val="24"/>
                <w:lang w:val="ru-RU"/>
              </w:rPr>
              <w:t xml:space="preserve">стихотворения </w:t>
            </w:r>
          </w:p>
          <w:p w:rsidR="005F569B" w:rsidRPr="00AF2FAC" w:rsidRDefault="005F569B" w:rsidP="005F569B">
            <w:pPr>
              <w:autoSpaceDE w:val="0"/>
              <w:autoSpaceDN w:val="0"/>
              <w:adjustRightInd w:val="0"/>
              <w:rPr>
                <w:sz w:val="24"/>
                <w:szCs w:val="24"/>
                <w:lang w:val="ru-RU"/>
              </w:rPr>
            </w:pPr>
            <w:r w:rsidRPr="00AF2FAC">
              <w:rPr>
                <w:sz w:val="24"/>
                <w:szCs w:val="24"/>
                <w:lang w:val="ru-RU"/>
              </w:rPr>
              <w:t>Ф.И. Тютчева «Смотри, как роща зеленеет...».</w:t>
            </w:r>
          </w:p>
          <w:p w:rsidR="00A654C1" w:rsidRPr="00AF2FAC" w:rsidRDefault="005F569B" w:rsidP="00754760">
            <w:pPr>
              <w:rPr>
                <w:color w:val="000000"/>
                <w:sz w:val="24"/>
                <w:szCs w:val="24"/>
                <w:lang w:val="ru-RU"/>
              </w:rPr>
            </w:pPr>
            <w:r w:rsidRPr="00AF2FAC">
              <w:rPr>
                <w:color w:val="000000"/>
                <w:sz w:val="24"/>
                <w:szCs w:val="24"/>
                <w:lang w:val="ru-RU"/>
              </w:rPr>
              <w:t xml:space="preserve"> </w:t>
            </w:r>
          </w:p>
          <w:p w:rsidR="00A654C1" w:rsidRPr="00AF2FAC" w:rsidRDefault="00A654C1" w:rsidP="00DD2CB0">
            <w:pPr>
              <w:rPr>
                <w:i/>
                <w:iCs/>
                <w:sz w:val="24"/>
                <w:szCs w:val="24"/>
                <w:lang w:val="ru-RU"/>
              </w:rPr>
            </w:pPr>
            <w:r w:rsidRPr="00AF2FAC">
              <w:rPr>
                <w:color w:val="000000"/>
                <w:sz w:val="24"/>
                <w:szCs w:val="24"/>
                <w:lang w:val="ru-RU"/>
              </w:rPr>
              <w:t xml:space="preserve"> </w:t>
            </w:r>
          </w:p>
        </w:tc>
      </w:tr>
      <w:tr w:rsidR="00A654C1" w:rsidRPr="00AF2FAC" w:rsidTr="00B13E2A">
        <w:trPr>
          <w:trHeight w:val="20"/>
        </w:trPr>
        <w:tc>
          <w:tcPr>
            <w:tcW w:w="619" w:type="dxa"/>
            <w:gridSpan w:val="2"/>
          </w:tcPr>
          <w:p w:rsidR="00A654C1" w:rsidRPr="00AF2FAC" w:rsidRDefault="00A654C1" w:rsidP="00DF42D1">
            <w:pPr>
              <w:rPr>
                <w:sz w:val="24"/>
                <w:szCs w:val="24"/>
                <w:lang w:val="ru-RU"/>
              </w:rPr>
            </w:pPr>
            <w:r w:rsidRPr="00AF2FAC">
              <w:rPr>
                <w:sz w:val="24"/>
                <w:szCs w:val="24"/>
              </w:rPr>
              <w:lastRenderedPageBreak/>
              <w:t>4</w:t>
            </w:r>
            <w:r w:rsidRPr="00AF2FAC">
              <w:rPr>
                <w:sz w:val="24"/>
                <w:szCs w:val="24"/>
                <w:lang w:val="ru-RU"/>
              </w:rPr>
              <w:t>5</w:t>
            </w:r>
          </w:p>
        </w:tc>
        <w:tc>
          <w:tcPr>
            <w:tcW w:w="3175" w:type="dxa"/>
            <w:gridSpan w:val="4"/>
          </w:tcPr>
          <w:p w:rsidR="00A654C1" w:rsidRPr="00AF2FAC" w:rsidRDefault="00D60B3A" w:rsidP="00754760">
            <w:pPr>
              <w:autoSpaceDE w:val="0"/>
              <w:autoSpaceDN w:val="0"/>
              <w:adjustRightInd w:val="0"/>
              <w:rPr>
                <w:sz w:val="24"/>
                <w:szCs w:val="24"/>
                <w:lang w:val="ru-RU"/>
              </w:rPr>
            </w:pPr>
            <w:r w:rsidRPr="00AF2FAC">
              <w:rPr>
                <w:sz w:val="24"/>
                <w:szCs w:val="24"/>
                <w:lang w:val="ru-RU"/>
              </w:rPr>
              <w:t xml:space="preserve">Наедине с книгой. </w:t>
            </w:r>
            <w:r w:rsidR="0074281E" w:rsidRPr="00AF2FAC">
              <w:rPr>
                <w:sz w:val="24"/>
                <w:szCs w:val="24"/>
                <w:lang w:val="ru-RU"/>
              </w:rPr>
              <w:t>В реальном мире  волшебной сказки</w:t>
            </w:r>
            <w:r w:rsidR="00A654C1" w:rsidRPr="00AF2FAC">
              <w:rPr>
                <w:sz w:val="24"/>
                <w:szCs w:val="24"/>
                <w:lang w:val="ru-RU"/>
              </w:rPr>
              <w:t xml:space="preserve"> Э.Т.А.Гофм</w:t>
            </w:r>
            <w:r w:rsidR="00D87FA6" w:rsidRPr="00AF2FAC">
              <w:rPr>
                <w:sz w:val="24"/>
                <w:szCs w:val="24"/>
                <w:lang w:val="ru-RU"/>
              </w:rPr>
              <w:t>ана «Щелкунчик и мышиный король</w:t>
            </w:r>
            <w:r w:rsidR="00C04335">
              <w:rPr>
                <w:sz w:val="24"/>
                <w:szCs w:val="24"/>
                <w:lang w:val="ru-RU"/>
              </w:rPr>
              <w:t>».</w:t>
            </w:r>
          </w:p>
        </w:tc>
        <w:tc>
          <w:tcPr>
            <w:tcW w:w="4558" w:type="dxa"/>
            <w:gridSpan w:val="5"/>
          </w:tcPr>
          <w:p w:rsidR="00A654C1" w:rsidRPr="00AF2FAC" w:rsidRDefault="00A654C1" w:rsidP="00DF42D1">
            <w:pPr>
              <w:rPr>
                <w:sz w:val="24"/>
                <w:szCs w:val="24"/>
                <w:lang w:val="ru-RU"/>
              </w:rPr>
            </w:pPr>
            <w:r w:rsidRPr="00AF2FAC">
              <w:rPr>
                <w:sz w:val="24"/>
                <w:szCs w:val="24"/>
                <w:lang w:val="ru-RU"/>
              </w:rPr>
              <w:t xml:space="preserve">Чтение вслух плавно, целыми словами. Ответы на вопросы по содержанию учебного текста. </w:t>
            </w:r>
          </w:p>
          <w:p w:rsidR="003F2C39" w:rsidRPr="00AF2FAC" w:rsidRDefault="00A654C1" w:rsidP="003F2C39">
            <w:pPr>
              <w:autoSpaceDE w:val="0"/>
              <w:autoSpaceDN w:val="0"/>
              <w:adjustRightInd w:val="0"/>
              <w:rPr>
                <w:rFonts w:eastAsia="SchoolBookC"/>
                <w:sz w:val="24"/>
                <w:szCs w:val="24"/>
                <w:lang w:val="ru-RU" w:bidi="ar-SA"/>
              </w:rPr>
            </w:pPr>
            <w:r w:rsidRPr="00AF2FAC">
              <w:rPr>
                <w:sz w:val="24"/>
                <w:szCs w:val="24"/>
                <w:lang w:val="ru-RU"/>
              </w:rPr>
              <w:t xml:space="preserve">Зачитывание вслух тех частей текста, которые подтверждают, обосновывают высказанное суждение. Сравнение своих ответов с ответами одноклассников. </w:t>
            </w:r>
            <w:r w:rsidR="003F2C39" w:rsidRPr="00AF2FAC">
              <w:rPr>
                <w:rFonts w:eastAsia="SchoolBookC"/>
                <w:sz w:val="24"/>
                <w:szCs w:val="24"/>
                <w:lang w:val="ru-RU" w:bidi="ar-SA"/>
              </w:rPr>
              <w:t>Построение предположения</w:t>
            </w:r>
          </w:p>
          <w:p w:rsidR="003F2C39" w:rsidRPr="00AF2FAC" w:rsidRDefault="003F2C39" w:rsidP="003F2C39">
            <w:pPr>
              <w:autoSpaceDE w:val="0"/>
              <w:autoSpaceDN w:val="0"/>
              <w:adjustRightInd w:val="0"/>
              <w:rPr>
                <w:rFonts w:ascii="SchoolBookC" w:eastAsia="SchoolBookC" w:cs="SchoolBookC"/>
                <w:sz w:val="24"/>
                <w:szCs w:val="24"/>
                <w:lang w:val="ru-RU" w:bidi="ar-SA"/>
              </w:rPr>
            </w:pPr>
            <w:r w:rsidRPr="00AF2FAC">
              <w:rPr>
                <w:rFonts w:eastAsia="SchoolBookC"/>
                <w:sz w:val="24"/>
                <w:szCs w:val="24"/>
                <w:lang w:val="ru-RU" w:bidi="ar-SA"/>
              </w:rPr>
              <w:t>о характерах персонажей,</w:t>
            </w:r>
          </w:p>
          <w:p w:rsidR="00A654C1" w:rsidRPr="00AF2FAC" w:rsidRDefault="003F2C39" w:rsidP="003F2C39">
            <w:pPr>
              <w:autoSpaceDE w:val="0"/>
              <w:autoSpaceDN w:val="0"/>
              <w:adjustRightInd w:val="0"/>
              <w:rPr>
                <w:rFonts w:eastAsia="SchoolBookC"/>
                <w:sz w:val="24"/>
                <w:szCs w:val="24"/>
                <w:lang w:val="ru-RU" w:bidi="ar-SA"/>
              </w:rPr>
            </w:pPr>
            <w:r w:rsidRPr="00AF2FAC">
              <w:rPr>
                <w:rFonts w:eastAsia="SchoolBookC"/>
                <w:sz w:val="24"/>
                <w:szCs w:val="24"/>
                <w:lang w:val="ru-RU" w:bidi="ar-SA"/>
              </w:rPr>
              <w:t>дальнейшем развитии сюжета (ориентируясь на принадлежность произведения к авторской сказке)</w:t>
            </w:r>
            <w:r w:rsidRPr="00AF2FAC">
              <w:rPr>
                <w:rFonts w:ascii="SchoolBookC" w:eastAsia="SchoolBookC" w:cs="SchoolBookC"/>
                <w:sz w:val="24"/>
                <w:szCs w:val="24"/>
                <w:lang w:val="ru-RU" w:bidi="ar-SA"/>
              </w:rPr>
              <w:t xml:space="preserve">. </w:t>
            </w:r>
            <w:r w:rsidR="00A654C1" w:rsidRPr="00AF2FAC">
              <w:rPr>
                <w:sz w:val="24"/>
                <w:szCs w:val="24"/>
                <w:lang w:val="ru-RU"/>
              </w:rPr>
              <w:t>Участие в диалоге</w:t>
            </w:r>
          </w:p>
        </w:tc>
        <w:tc>
          <w:tcPr>
            <w:tcW w:w="4519" w:type="dxa"/>
            <w:gridSpan w:val="2"/>
          </w:tcPr>
          <w:p w:rsidR="009C262C" w:rsidRPr="00AF2FAC" w:rsidRDefault="00A654C1" w:rsidP="009C262C">
            <w:pPr>
              <w:autoSpaceDE w:val="0"/>
              <w:autoSpaceDN w:val="0"/>
              <w:adjustRightInd w:val="0"/>
              <w:rPr>
                <w:rFonts w:eastAsia="SchoolBookC"/>
                <w:sz w:val="24"/>
                <w:szCs w:val="24"/>
                <w:lang w:val="ru-RU" w:bidi="ar-SA"/>
              </w:rPr>
            </w:pPr>
            <w:r w:rsidRPr="00AF2FAC">
              <w:rPr>
                <w:sz w:val="24"/>
                <w:szCs w:val="24"/>
                <w:lang w:val="ru-RU"/>
              </w:rPr>
              <w:t>Воспринимать</w:t>
            </w:r>
            <w:r w:rsidR="00103B5B" w:rsidRPr="00AF2FAC">
              <w:rPr>
                <w:sz w:val="24"/>
                <w:szCs w:val="24"/>
                <w:lang w:val="ru-RU"/>
              </w:rPr>
              <w:t xml:space="preserve"> текст произведения на слух</w:t>
            </w:r>
            <w:r w:rsidRPr="00AF2FAC">
              <w:rPr>
                <w:sz w:val="24"/>
                <w:szCs w:val="24"/>
                <w:lang w:val="ru-RU"/>
              </w:rPr>
              <w:t>, участвовать в диалоге при обсуждении. Осознанно воспринимать содержание текста, оценивать его характер. Формировать умение ориентироваться в тексте большого объема. Осознавать сходство используемых в тексте сюжетных линий с сюжетными линиями других произведений.</w:t>
            </w:r>
            <w:r w:rsidR="009C262C" w:rsidRPr="00AF2FAC">
              <w:rPr>
                <w:sz w:val="24"/>
                <w:szCs w:val="24"/>
                <w:lang w:val="ru-RU"/>
              </w:rPr>
              <w:t xml:space="preserve"> </w:t>
            </w:r>
            <w:r w:rsidRPr="00AF2FAC">
              <w:rPr>
                <w:sz w:val="24"/>
                <w:szCs w:val="24"/>
                <w:lang w:val="ru-RU"/>
              </w:rPr>
              <w:t xml:space="preserve"> </w:t>
            </w:r>
            <w:r w:rsidR="009C262C" w:rsidRPr="00AF2FAC">
              <w:rPr>
                <w:rFonts w:eastAsia="SchoolBookC"/>
                <w:sz w:val="24"/>
                <w:szCs w:val="24"/>
                <w:lang w:val="ru-RU" w:bidi="ar-SA"/>
              </w:rPr>
              <w:t>Предполагать дальнейшее развитие событий на основе анализа</w:t>
            </w:r>
          </w:p>
          <w:p w:rsidR="00A654C1" w:rsidRPr="00AF2FAC" w:rsidRDefault="009C262C" w:rsidP="009C262C">
            <w:pPr>
              <w:autoSpaceDE w:val="0"/>
              <w:autoSpaceDN w:val="0"/>
              <w:adjustRightInd w:val="0"/>
              <w:rPr>
                <w:sz w:val="24"/>
                <w:szCs w:val="24"/>
                <w:lang w:val="ru-RU"/>
              </w:rPr>
            </w:pPr>
            <w:r w:rsidRPr="00AF2FAC">
              <w:rPr>
                <w:rFonts w:eastAsia="SchoolBookC"/>
                <w:sz w:val="24"/>
                <w:szCs w:val="24"/>
                <w:lang w:val="ru-RU" w:bidi="ar-SA"/>
              </w:rPr>
              <w:t xml:space="preserve">сюжетных линий. </w:t>
            </w:r>
            <w:r w:rsidR="00A654C1" w:rsidRPr="00AF2FAC">
              <w:rPr>
                <w:sz w:val="24"/>
                <w:szCs w:val="24"/>
                <w:lang w:val="ru-RU"/>
              </w:rPr>
              <w:t>Участвовать в диалоге при обсуждении произведения</w:t>
            </w:r>
          </w:p>
        </w:tc>
        <w:tc>
          <w:tcPr>
            <w:tcW w:w="2411" w:type="dxa"/>
          </w:tcPr>
          <w:p w:rsidR="00A654C1" w:rsidRPr="00AF2FAC" w:rsidRDefault="00A654C1" w:rsidP="00754760">
            <w:pPr>
              <w:rPr>
                <w:color w:val="000000"/>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w:t>
            </w:r>
            <w:r w:rsidR="009624A6" w:rsidRPr="00AF2FAC">
              <w:rPr>
                <w:sz w:val="24"/>
                <w:szCs w:val="24"/>
                <w:lang w:val="ru-RU"/>
              </w:rPr>
              <w:t xml:space="preserve">биография и творчество </w:t>
            </w:r>
            <w:r w:rsidRPr="00AF2FAC">
              <w:rPr>
                <w:sz w:val="24"/>
                <w:szCs w:val="24"/>
                <w:lang w:val="ru-RU"/>
              </w:rPr>
              <w:t>Э.Т.А.Гофмана</w:t>
            </w:r>
          </w:p>
          <w:p w:rsidR="00A654C1" w:rsidRPr="00AF2FAC" w:rsidRDefault="00A654C1" w:rsidP="00D04F41">
            <w:pPr>
              <w:rPr>
                <w:color w:val="000000"/>
                <w:sz w:val="24"/>
                <w:szCs w:val="24"/>
                <w:lang w:val="ru-RU"/>
              </w:rPr>
            </w:pPr>
            <w:r w:rsidRPr="00AF2FAC">
              <w:rPr>
                <w:sz w:val="24"/>
                <w:szCs w:val="24"/>
                <w:lang w:val="ru-RU"/>
              </w:rPr>
              <w:t>(</w:t>
            </w:r>
            <w:hyperlink r:id="rId28" w:history="1">
              <w:r w:rsidRPr="00AF2FAC">
                <w:rPr>
                  <w:rStyle w:val="ab"/>
                  <w:sz w:val="24"/>
                  <w:szCs w:val="24"/>
                  <w:u w:val="none"/>
                </w:rPr>
                <w:t>http</w:t>
              </w:r>
              <w:r w:rsidRPr="00AF2FAC">
                <w:rPr>
                  <w:rStyle w:val="ab"/>
                  <w:sz w:val="24"/>
                  <w:szCs w:val="24"/>
                  <w:u w:val="none"/>
                  <w:lang w:val="ru-RU"/>
                </w:rPr>
                <w:t>://</w:t>
              </w:r>
              <w:r w:rsidRPr="00AF2FAC">
                <w:rPr>
                  <w:rStyle w:val="ab"/>
                  <w:sz w:val="24"/>
                  <w:szCs w:val="24"/>
                  <w:u w:val="none"/>
                </w:rPr>
                <w:t>bibliogid</w:t>
              </w:r>
              <w:r w:rsidRPr="00AF2FAC">
                <w:rPr>
                  <w:rStyle w:val="ab"/>
                  <w:sz w:val="24"/>
                  <w:szCs w:val="24"/>
                  <w:u w:val="none"/>
                  <w:lang w:val="ru-RU"/>
                </w:rPr>
                <w:t>.</w:t>
              </w:r>
              <w:r w:rsidRPr="00AF2FAC">
                <w:rPr>
                  <w:rStyle w:val="ab"/>
                  <w:sz w:val="24"/>
                  <w:szCs w:val="24"/>
                  <w:u w:val="none"/>
                </w:rPr>
                <w:t>run</w:t>
              </w:r>
            </w:hyperlink>
            <w:r w:rsidRPr="00AF2FAC">
              <w:rPr>
                <w:sz w:val="24"/>
                <w:szCs w:val="24"/>
                <w:lang w:val="ru-RU"/>
              </w:rPr>
              <w:t>)</w:t>
            </w:r>
            <w:r w:rsidRPr="00AF2FAC">
              <w:rPr>
                <w:iCs/>
                <w:sz w:val="24"/>
                <w:szCs w:val="24"/>
                <w:lang w:val="ru-RU"/>
              </w:rPr>
              <w:t xml:space="preserve">, </w:t>
            </w:r>
          </w:p>
        </w:tc>
      </w:tr>
      <w:tr w:rsidR="00A654C1" w:rsidRPr="00310EBE" w:rsidTr="00B97111">
        <w:trPr>
          <w:trHeight w:val="4464"/>
        </w:trPr>
        <w:tc>
          <w:tcPr>
            <w:tcW w:w="619" w:type="dxa"/>
            <w:gridSpan w:val="2"/>
          </w:tcPr>
          <w:p w:rsidR="00A654C1" w:rsidRPr="00AF2FAC" w:rsidRDefault="00A654C1" w:rsidP="00DF42D1">
            <w:pPr>
              <w:rPr>
                <w:sz w:val="24"/>
                <w:szCs w:val="24"/>
                <w:lang w:val="ru-RU"/>
              </w:rPr>
            </w:pPr>
            <w:r w:rsidRPr="00AF2FAC">
              <w:rPr>
                <w:sz w:val="24"/>
                <w:szCs w:val="24"/>
              </w:rPr>
              <w:t>4</w:t>
            </w:r>
            <w:r w:rsidRPr="00AF2FAC">
              <w:rPr>
                <w:sz w:val="24"/>
                <w:szCs w:val="24"/>
                <w:lang w:val="ru-RU"/>
              </w:rPr>
              <w:t>6</w:t>
            </w: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lang w:val="ru-RU"/>
              </w:rPr>
            </w:pPr>
          </w:p>
          <w:p w:rsidR="00A654C1" w:rsidRPr="00AF2FAC" w:rsidRDefault="00A654C1" w:rsidP="00DF42D1">
            <w:pPr>
              <w:rPr>
                <w:sz w:val="24"/>
                <w:szCs w:val="24"/>
              </w:rPr>
            </w:pPr>
          </w:p>
        </w:tc>
        <w:tc>
          <w:tcPr>
            <w:tcW w:w="3175" w:type="dxa"/>
            <w:gridSpan w:val="4"/>
          </w:tcPr>
          <w:p w:rsidR="00A654C1" w:rsidRPr="00AF2FAC" w:rsidRDefault="00D87FA6" w:rsidP="00754760">
            <w:pPr>
              <w:autoSpaceDE w:val="0"/>
              <w:autoSpaceDN w:val="0"/>
              <w:adjustRightInd w:val="0"/>
              <w:rPr>
                <w:sz w:val="24"/>
                <w:szCs w:val="24"/>
                <w:lang w:val="ru-RU"/>
              </w:rPr>
            </w:pPr>
            <w:r w:rsidRPr="00AF2FAC">
              <w:rPr>
                <w:sz w:val="24"/>
                <w:szCs w:val="24"/>
                <w:lang w:val="ru-RU"/>
              </w:rPr>
              <w:t>Особенности волшебного</w:t>
            </w:r>
            <w:r w:rsidR="00A654C1" w:rsidRPr="00AF2FAC">
              <w:rPr>
                <w:sz w:val="24"/>
                <w:szCs w:val="24"/>
                <w:lang w:val="ru-RU"/>
              </w:rPr>
              <w:t xml:space="preserve"> </w:t>
            </w:r>
            <w:r w:rsidRPr="00AF2FAC">
              <w:rPr>
                <w:sz w:val="24"/>
                <w:szCs w:val="24"/>
                <w:lang w:val="ru-RU"/>
              </w:rPr>
              <w:t>мира в авторской сказке</w:t>
            </w:r>
            <w:r w:rsidR="00A654C1" w:rsidRPr="00AF2FAC">
              <w:rPr>
                <w:sz w:val="24"/>
                <w:szCs w:val="24"/>
                <w:lang w:val="ru-RU"/>
              </w:rPr>
              <w:t xml:space="preserve"> Э.Т.А.Гофмана «Щелкунчик и мышиный король». </w:t>
            </w: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p w:rsidR="00A654C1" w:rsidRPr="00AF2FAC" w:rsidRDefault="00A654C1" w:rsidP="00754760">
            <w:pPr>
              <w:autoSpaceDE w:val="0"/>
              <w:autoSpaceDN w:val="0"/>
              <w:adjustRightInd w:val="0"/>
              <w:rPr>
                <w:sz w:val="24"/>
                <w:szCs w:val="24"/>
                <w:lang w:val="ru-RU"/>
              </w:rPr>
            </w:pPr>
          </w:p>
        </w:tc>
        <w:tc>
          <w:tcPr>
            <w:tcW w:w="4558" w:type="dxa"/>
            <w:gridSpan w:val="5"/>
          </w:tcPr>
          <w:p w:rsidR="00DC516D" w:rsidRPr="00AF2FAC" w:rsidRDefault="00A654C1" w:rsidP="00DC516D">
            <w:pPr>
              <w:autoSpaceDE w:val="0"/>
              <w:autoSpaceDN w:val="0"/>
              <w:adjustRightInd w:val="0"/>
              <w:rPr>
                <w:rFonts w:eastAsia="SchoolBookC"/>
                <w:sz w:val="24"/>
                <w:szCs w:val="24"/>
                <w:lang w:val="ru-RU" w:bidi="ar-SA"/>
              </w:rPr>
            </w:pPr>
            <w:r w:rsidRPr="00AF2FAC">
              <w:rPr>
                <w:sz w:val="24"/>
                <w:szCs w:val="24"/>
                <w:lang w:val="ru-RU"/>
              </w:rPr>
              <w:t>Упражнение в восприятии на слух произведения в исполнении учителя, учеников или при самостоятельном чтении.</w:t>
            </w:r>
            <w:r w:rsidR="00DC516D" w:rsidRPr="00AF2FAC">
              <w:rPr>
                <w:sz w:val="24"/>
                <w:szCs w:val="24"/>
                <w:lang w:val="ru-RU"/>
              </w:rPr>
              <w:t xml:space="preserve"> </w:t>
            </w:r>
            <w:r w:rsidR="00DC516D" w:rsidRPr="00AF2FAC">
              <w:rPr>
                <w:rFonts w:eastAsia="SchoolBookC"/>
                <w:sz w:val="24"/>
                <w:szCs w:val="24"/>
                <w:lang w:val="ru-RU" w:bidi="ar-SA"/>
              </w:rPr>
              <w:t>Анализировать текст: жанровая</w:t>
            </w:r>
          </w:p>
          <w:p w:rsidR="00DC516D" w:rsidRPr="00AF2FAC" w:rsidRDefault="00DC516D" w:rsidP="00DC516D">
            <w:pPr>
              <w:autoSpaceDE w:val="0"/>
              <w:autoSpaceDN w:val="0"/>
              <w:adjustRightInd w:val="0"/>
              <w:rPr>
                <w:rFonts w:eastAsia="SchoolBookC"/>
                <w:sz w:val="24"/>
                <w:szCs w:val="24"/>
                <w:lang w:val="ru-RU" w:bidi="ar-SA"/>
              </w:rPr>
            </w:pPr>
            <w:r w:rsidRPr="00AF2FAC">
              <w:rPr>
                <w:rFonts w:eastAsia="SchoolBookC"/>
                <w:sz w:val="24"/>
                <w:szCs w:val="24"/>
                <w:lang w:val="ru-RU" w:bidi="ar-SA"/>
              </w:rPr>
              <w:t>принадлежность, соответствие</w:t>
            </w:r>
          </w:p>
          <w:p w:rsidR="00DC516D" w:rsidRPr="00AF2FAC" w:rsidRDefault="00DC516D" w:rsidP="00DC516D">
            <w:pPr>
              <w:autoSpaceDE w:val="0"/>
              <w:autoSpaceDN w:val="0"/>
              <w:adjustRightInd w:val="0"/>
              <w:rPr>
                <w:rFonts w:eastAsia="SchoolBookC"/>
                <w:sz w:val="24"/>
                <w:szCs w:val="24"/>
                <w:lang w:val="ru-RU" w:bidi="ar-SA"/>
              </w:rPr>
            </w:pPr>
            <w:r w:rsidRPr="00AF2FAC">
              <w:rPr>
                <w:rFonts w:eastAsia="SchoolBookC"/>
                <w:sz w:val="24"/>
                <w:szCs w:val="24"/>
                <w:lang w:val="ru-RU" w:bidi="ar-SA"/>
              </w:rPr>
              <w:t>сюжетных особенностей жанру</w:t>
            </w:r>
          </w:p>
          <w:p w:rsidR="00A654C1" w:rsidRPr="00AF2FAC" w:rsidRDefault="00DC516D" w:rsidP="00DC516D">
            <w:pPr>
              <w:autoSpaceDE w:val="0"/>
              <w:autoSpaceDN w:val="0"/>
              <w:adjustRightInd w:val="0"/>
              <w:rPr>
                <w:rFonts w:eastAsia="SchoolBookC"/>
                <w:sz w:val="24"/>
                <w:szCs w:val="24"/>
                <w:lang w:val="ru-RU" w:bidi="ar-SA"/>
              </w:rPr>
            </w:pPr>
            <w:r w:rsidRPr="00AF2FAC">
              <w:rPr>
                <w:rFonts w:eastAsia="SchoolBookC"/>
                <w:sz w:val="24"/>
                <w:szCs w:val="24"/>
                <w:lang w:val="ru-RU" w:bidi="ar-SA"/>
              </w:rPr>
              <w:t>волшебной сказки.</w:t>
            </w:r>
            <w:r w:rsidRPr="00AF2FAC">
              <w:rPr>
                <w:sz w:val="24"/>
                <w:szCs w:val="24"/>
                <w:lang w:val="ru-RU"/>
              </w:rPr>
              <w:t xml:space="preserve"> Описание особенностей поведения героини и персонажей произведения, перечисление</w:t>
            </w:r>
            <w:r w:rsidRPr="00AF2FAC">
              <w:rPr>
                <w:rFonts w:eastAsia="SchoolBookC"/>
                <w:sz w:val="24"/>
                <w:szCs w:val="24"/>
                <w:lang w:val="ru-RU" w:bidi="ar-SA"/>
              </w:rPr>
              <w:t xml:space="preserve"> </w:t>
            </w:r>
            <w:r w:rsidRPr="00AF2FAC">
              <w:rPr>
                <w:sz w:val="24"/>
                <w:szCs w:val="24"/>
                <w:lang w:val="ru-RU"/>
              </w:rPr>
              <w:t>событий, оценивание их чудесности или реальности. Нахождение и зачитывание частей текста, которые подтверждают высказанное суждение.</w:t>
            </w:r>
          </w:p>
          <w:p w:rsidR="00DC516D" w:rsidRPr="00AF2FAC" w:rsidRDefault="00D04F41" w:rsidP="00DC516D">
            <w:pPr>
              <w:autoSpaceDE w:val="0"/>
              <w:autoSpaceDN w:val="0"/>
              <w:adjustRightInd w:val="0"/>
              <w:rPr>
                <w:sz w:val="24"/>
                <w:szCs w:val="24"/>
                <w:lang w:val="ru-RU"/>
              </w:rPr>
            </w:pPr>
            <w:r w:rsidRPr="00AF2FAC">
              <w:rPr>
                <w:sz w:val="24"/>
                <w:szCs w:val="24"/>
                <w:lang w:val="ru-RU"/>
              </w:rPr>
              <w:t xml:space="preserve"> </w:t>
            </w:r>
            <w:r w:rsidR="00A654C1" w:rsidRPr="00AF2FAC">
              <w:rPr>
                <w:sz w:val="24"/>
                <w:szCs w:val="24"/>
                <w:lang w:val="ru-RU"/>
              </w:rPr>
              <w:t xml:space="preserve">Ответы на вопросы по содержанию литературного текста. </w:t>
            </w:r>
          </w:p>
          <w:p w:rsidR="00A654C1" w:rsidRPr="00AF2FAC" w:rsidRDefault="00A654C1" w:rsidP="00B97111">
            <w:pPr>
              <w:autoSpaceDE w:val="0"/>
              <w:autoSpaceDN w:val="0"/>
              <w:adjustRightInd w:val="0"/>
              <w:rPr>
                <w:sz w:val="24"/>
                <w:szCs w:val="24"/>
                <w:lang w:val="ru-RU"/>
              </w:rPr>
            </w:pPr>
            <w:r w:rsidRPr="00AF2FAC">
              <w:rPr>
                <w:sz w:val="24"/>
                <w:szCs w:val="24"/>
                <w:lang w:val="ru-RU"/>
              </w:rPr>
              <w:t>Формулирование простых выводов.</w:t>
            </w:r>
          </w:p>
        </w:tc>
        <w:tc>
          <w:tcPr>
            <w:tcW w:w="4519" w:type="dxa"/>
            <w:gridSpan w:val="2"/>
          </w:tcPr>
          <w:p w:rsidR="00A654C1" w:rsidRPr="00AF2FAC" w:rsidRDefault="00A654C1" w:rsidP="008F2D0B">
            <w:pPr>
              <w:autoSpaceDE w:val="0"/>
              <w:autoSpaceDN w:val="0"/>
              <w:adjustRightInd w:val="0"/>
              <w:rPr>
                <w:sz w:val="24"/>
                <w:szCs w:val="24"/>
                <w:lang w:val="ru-RU"/>
              </w:rPr>
            </w:pPr>
            <w:r w:rsidRPr="00AF2FAC">
              <w:rPr>
                <w:sz w:val="24"/>
                <w:szCs w:val="24"/>
                <w:lang w:val="ru-RU"/>
              </w:rPr>
              <w:t xml:space="preserve">Осознанно воспринимать содержание текста и оценивать его характер. Анализировать текст: жанровая принадлежность, соответствие сюжетных особенностей жанру волшебной сказки. Наблюдать черты волшебной сказки. Наблюдать систему героев, уточнять выводы, сделанные на первом уроке. Накапливать материал для характеристики героини и других персонажей сказки. Формировать умение ориентироваться в тексте: в учебник находить, зачитывать и пересказывать нужные фрагменты, составлять свое мнение о чертах характера главного героя и подтверждать свои выводы </w:t>
            </w:r>
          </w:p>
        </w:tc>
        <w:tc>
          <w:tcPr>
            <w:tcW w:w="2411" w:type="dxa"/>
          </w:tcPr>
          <w:p w:rsidR="00D04F41" w:rsidRPr="00AF2FAC" w:rsidRDefault="00A654C1" w:rsidP="00754760">
            <w:pPr>
              <w:rPr>
                <w:sz w:val="24"/>
                <w:szCs w:val="24"/>
                <w:lang w:val="ru-RU"/>
              </w:rPr>
            </w:pPr>
            <w:r w:rsidRPr="00AF2FAC">
              <w:rPr>
                <w:sz w:val="24"/>
                <w:szCs w:val="24"/>
                <w:lang w:val="ru-RU"/>
              </w:rPr>
              <w:t xml:space="preserve">Учебник,  </w:t>
            </w:r>
          </w:p>
          <w:p w:rsidR="00593CEE" w:rsidRPr="00AF2FAC" w:rsidRDefault="00A654C1" w:rsidP="00593CEE">
            <w:pPr>
              <w:autoSpaceDE w:val="0"/>
              <w:autoSpaceDN w:val="0"/>
              <w:adjustRightInd w:val="0"/>
              <w:rPr>
                <w:sz w:val="24"/>
                <w:szCs w:val="24"/>
                <w:lang w:val="ru-RU"/>
              </w:rPr>
            </w:pPr>
            <w:r w:rsidRPr="00AF2FAC">
              <w:rPr>
                <w:color w:val="000000"/>
                <w:sz w:val="24"/>
                <w:szCs w:val="24"/>
                <w:lang w:val="ru-RU"/>
              </w:rPr>
              <w:t xml:space="preserve"> </w:t>
            </w:r>
            <w:r w:rsidRPr="00AF2FAC">
              <w:rPr>
                <w:sz w:val="24"/>
                <w:szCs w:val="24"/>
                <w:lang w:val="ru-RU"/>
              </w:rPr>
              <w:t xml:space="preserve"> </w:t>
            </w:r>
            <w:r w:rsidR="00D04F41" w:rsidRPr="00AF2FAC">
              <w:rPr>
                <w:sz w:val="24"/>
                <w:szCs w:val="24"/>
                <w:lang w:val="ru-RU"/>
              </w:rPr>
              <w:t>хрестоматия</w:t>
            </w:r>
            <w:r w:rsidR="00593CEE" w:rsidRPr="00AF2FAC">
              <w:rPr>
                <w:sz w:val="24"/>
                <w:szCs w:val="24"/>
                <w:lang w:val="ru-RU"/>
              </w:rPr>
              <w:t xml:space="preserve">, сказка Э.Т.А.Гофмана «Щелкунчик и мышиный король». </w:t>
            </w:r>
          </w:p>
          <w:p w:rsidR="00593CEE" w:rsidRPr="00AF2FAC" w:rsidRDefault="00593CEE" w:rsidP="00593CEE">
            <w:pPr>
              <w:autoSpaceDE w:val="0"/>
              <w:autoSpaceDN w:val="0"/>
              <w:adjustRightInd w:val="0"/>
              <w:rPr>
                <w:sz w:val="24"/>
                <w:szCs w:val="24"/>
                <w:lang w:val="ru-RU"/>
              </w:rPr>
            </w:pPr>
          </w:p>
          <w:p w:rsidR="00A654C1" w:rsidRPr="00AF2FAC" w:rsidRDefault="00A654C1" w:rsidP="00754760">
            <w:pPr>
              <w:rPr>
                <w:iCs/>
                <w:sz w:val="24"/>
                <w:szCs w:val="24"/>
                <w:lang w:val="ru-RU"/>
              </w:rPr>
            </w:pPr>
          </w:p>
          <w:p w:rsidR="00A654C1" w:rsidRPr="00AF2FAC" w:rsidRDefault="00A654C1" w:rsidP="00754760">
            <w:pPr>
              <w:rPr>
                <w:iCs/>
                <w:sz w:val="24"/>
                <w:szCs w:val="24"/>
                <w:lang w:val="ru-RU"/>
              </w:rPr>
            </w:pPr>
          </w:p>
          <w:p w:rsidR="00A654C1" w:rsidRPr="00AF2FAC" w:rsidRDefault="00A654C1" w:rsidP="00754760">
            <w:pPr>
              <w:rPr>
                <w:iCs/>
                <w:sz w:val="24"/>
                <w:szCs w:val="24"/>
                <w:lang w:val="ru-RU"/>
              </w:rPr>
            </w:pPr>
          </w:p>
          <w:p w:rsidR="00A654C1" w:rsidRPr="00AF2FAC" w:rsidRDefault="00A654C1" w:rsidP="00754760">
            <w:pPr>
              <w:rPr>
                <w:iCs/>
                <w:sz w:val="24"/>
                <w:szCs w:val="24"/>
                <w:lang w:val="ru-RU"/>
              </w:rPr>
            </w:pPr>
          </w:p>
          <w:p w:rsidR="00A654C1" w:rsidRPr="00AF2FAC" w:rsidRDefault="00A654C1" w:rsidP="00754760">
            <w:pPr>
              <w:rPr>
                <w:iCs/>
                <w:sz w:val="24"/>
                <w:szCs w:val="24"/>
                <w:lang w:val="ru-RU"/>
              </w:rPr>
            </w:pPr>
          </w:p>
          <w:p w:rsidR="00A654C1" w:rsidRPr="00AF2FAC" w:rsidRDefault="00A654C1" w:rsidP="00754760">
            <w:pPr>
              <w:rPr>
                <w:iCs/>
                <w:sz w:val="24"/>
                <w:szCs w:val="24"/>
                <w:lang w:val="ru-RU"/>
              </w:rPr>
            </w:pPr>
          </w:p>
          <w:p w:rsidR="00A654C1" w:rsidRPr="00AF2FAC" w:rsidRDefault="00A654C1" w:rsidP="00754760">
            <w:pPr>
              <w:rPr>
                <w:iCs/>
                <w:sz w:val="24"/>
                <w:szCs w:val="24"/>
                <w:lang w:val="ru-RU"/>
              </w:rPr>
            </w:pPr>
          </w:p>
          <w:p w:rsidR="00A654C1" w:rsidRPr="00AF2FAC" w:rsidRDefault="00A654C1" w:rsidP="00754760">
            <w:pPr>
              <w:rPr>
                <w:iCs/>
                <w:sz w:val="24"/>
                <w:szCs w:val="24"/>
                <w:lang w:val="ru-RU"/>
              </w:rPr>
            </w:pPr>
          </w:p>
          <w:p w:rsidR="00A654C1" w:rsidRPr="00AF2FAC" w:rsidRDefault="00A654C1" w:rsidP="00754760">
            <w:pPr>
              <w:rPr>
                <w:iCs/>
                <w:sz w:val="24"/>
                <w:szCs w:val="24"/>
                <w:lang w:val="ru-RU"/>
              </w:rPr>
            </w:pPr>
          </w:p>
          <w:p w:rsidR="00A654C1" w:rsidRPr="00AF2FAC" w:rsidRDefault="00A654C1" w:rsidP="00754760">
            <w:pPr>
              <w:rPr>
                <w:iCs/>
                <w:sz w:val="24"/>
                <w:szCs w:val="24"/>
                <w:lang w:val="ru-RU"/>
              </w:rPr>
            </w:pPr>
          </w:p>
          <w:p w:rsidR="00A654C1" w:rsidRPr="00AF2FAC" w:rsidRDefault="00A654C1" w:rsidP="00754760">
            <w:pPr>
              <w:rPr>
                <w:sz w:val="24"/>
                <w:szCs w:val="24"/>
                <w:lang w:val="ru-RU"/>
              </w:rPr>
            </w:pPr>
          </w:p>
        </w:tc>
      </w:tr>
      <w:tr w:rsidR="00A654C1" w:rsidRPr="00AF2FAC" w:rsidTr="00B97111">
        <w:trPr>
          <w:trHeight w:val="4255"/>
        </w:trPr>
        <w:tc>
          <w:tcPr>
            <w:tcW w:w="619" w:type="dxa"/>
            <w:gridSpan w:val="2"/>
          </w:tcPr>
          <w:p w:rsidR="00A654C1" w:rsidRPr="00AF2FAC" w:rsidRDefault="00A654C1" w:rsidP="00DF42D1">
            <w:pPr>
              <w:rPr>
                <w:sz w:val="24"/>
                <w:szCs w:val="24"/>
                <w:lang w:val="ru-RU"/>
              </w:rPr>
            </w:pPr>
            <w:r w:rsidRPr="00AF2FAC">
              <w:rPr>
                <w:sz w:val="24"/>
                <w:szCs w:val="24"/>
              </w:rPr>
              <w:lastRenderedPageBreak/>
              <w:t>4</w:t>
            </w:r>
            <w:r w:rsidRPr="00AF2FAC">
              <w:rPr>
                <w:sz w:val="24"/>
                <w:szCs w:val="24"/>
                <w:lang w:val="ru-RU"/>
              </w:rPr>
              <w:t>7</w:t>
            </w:r>
          </w:p>
        </w:tc>
        <w:tc>
          <w:tcPr>
            <w:tcW w:w="3175" w:type="dxa"/>
            <w:gridSpan w:val="4"/>
          </w:tcPr>
          <w:p w:rsidR="00F07B2C" w:rsidRPr="00AF2FAC" w:rsidRDefault="00F07B2C" w:rsidP="00F07B2C">
            <w:pPr>
              <w:autoSpaceDE w:val="0"/>
              <w:autoSpaceDN w:val="0"/>
              <w:adjustRightInd w:val="0"/>
              <w:rPr>
                <w:sz w:val="24"/>
                <w:szCs w:val="24"/>
                <w:lang w:val="ru-RU"/>
              </w:rPr>
            </w:pPr>
            <w:r w:rsidRPr="00AF2FAC">
              <w:rPr>
                <w:sz w:val="24"/>
                <w:szCs w:val="24"/>
                <w:lang w:val="ru-RU"/>
              </w:rPr>
              <w:t xml:space="preserve"> Р</w:t>
            </w:r>
            <w:r w:rsidR="00D87FA6" w:rsidRPr="00AF2FAC">
              <w:rPr>
                <w:sz w:val="24"/>
                <w:szCs w:val="24"/>
                <w:lang w:val="ru-RU"/>
              </w:rPr>
              <w:t>азные сюжетные линии</w:t>
            </w:r>
            <w:r w:rsidRPr="00AF2FAC">
              <w:rPr>
                <w:sz w:val="24"/>
                <w:szCs w:val="24"/>
                <w:lang w:val="ru-RU"/>
              </w:rPr>
              <w:t xml:space="preserve">. Вставная «Сказка о твердом орехе». </w:t>
            </w:r>
          </w:p>
          <w:p w:rsidR="007732A3" w:rsidRPr="00AF2FAC" w:rsidRDefault="00F07B2C" w:rsidP="007732A3">
            <w:pPr>
              <w:autoSpaceDE w:val="0"/>
              <w:autoSpaceDN w:val="0"/>
              <w:adjustRightInd w:val="0"/>
              <w:rPr>
                <w:sz w:val="24"/>
                <w:szCs w:val="24"/>
                <w:lang w:val="ru-RU"/>
              </w:rPr>
            </w:pPr>
            <w:r w:rsidRPr="00AF2FAC">
              <w:rPr>
                <w:sz w:val="24"/>
                <w:szCs w:val="24"/>
                <w:lang w:val="ru-RU"/>
              </w:rPr>
              <w:t>Э.Т.А.Гофман</w:t>
            </w:r>
            <w:r w:rsidR="007732A3" w:rsidRPr="00AF2FAC">
              <w:rPr>
                <w:sz w:val="24"/>
                <w:szCs w:val="24"/>
                <w:lang w:val="ru-RU"/>
              </w:rPr>
              <w:t xml:space="preserve"> «Щелкунчик и мышиный король». </w:t>
            </w:r>
          </w:p>
          <w:p w:rsidR="007732A3" w:rsidRPr="00AF2FAC" w:rsidRDefault="007732A3" w:rsidP="007732A3">
            <w:pPr>
              <w:autoSpaceDE w:val="0"/>
              <w:autoSpaceDN w:val="0"/>
              <w:adjustRightInd w:val="0"/>
              <w:rPr>
                <w:sz w:val="24"/>
                <w:szCs w:val="24"/>
                <w:lang w:val="ru-RU"/>
              </w:rPr>
            </w:pPr>
          </w:p>
          <w:p w:rsidR="00A654C1" w:rsidRPr="00AF2FAC" w:rsidRDefault="00A654C1" w:rsidP="00F07B2C">
            <w:pPr>
              <w:autoSpaceDE w:val="0"/>
              <w:autoSpaceDN w:val="0"/>
              <w:adjustRightInd w:val="0"/>
              <w:rPr>
                <w:sz w:val="24"/>
                <w:szCs w:val="24"/>
                <w:lang w:val="ru-RU"/>
              </w:rPr>
            </w:pPr>
          </w:p>
        </w:tc>
        <w:tc>
          <w:tcPr>
            <w:tcW w:w="4558" w:type="dxa"/>
            <w:gridSpan w:val="5"/>
          </w:tcPr>
          <w:p w:rsidR="00593CEE" w:rsidRPr="00AF2FAC" w:rsidRDefault="00593CEE" w:rsidP="00593CEE">
            <w:pPr>
              <w:autoSpaceDE w:val="0"/>
              <w:autoSpaceDN w:val="0"/>
              <w:adjustRightInd w:val="0"/>
              <w:rPr>
                <w:sz w:val="24"/>
                <w:szCs w:val="24"/>
                <w:lang w:val="ru-RU"/>
              </w:rPr>
            </w:pPr>
            <w:r w:rsidRPr="00AF2FAC">
              <w:rPr>
                <w:sz w:val="24"/>
                <w:szCs w:val="24"/>
                <w:lang w:val="ru-RU"/>
              </w:rPr>
              <w:t>Упражнение в восприятии на</w:t>
            </w:r>
          </w:p>
          <w:p w:rsidR="00593CEE" w:rsidRPr="00AF2FAC" w:rsidRDefault="00593CEE" w:rsidP="00593CEE">
            <w:pPr>
              <w:autoSpaceDE w:val="0"/>
              <w:autoSpaceDN w:val="0"/>
              <w:adjustRightInd w:val="0"/>
              <w:rPr>
                <w:sz w:val="24"/>
                <w:szCs w:val="24"/>
                <w:lang w:val="ru-RU"/>
              </w:rPr>
            </w:pPr>
            <w:r w:rsidRPr="00AF2FAC">
              <w:rPr>
                <w:sz w:val="24"/>
                <w:szCs w:val="24"/>
                <w:lang w:val="ru-RU"/>
              </w:rPr>
              <w:t>слух произведения в исполнении учителя или учеников. Оценка своих эмоциональных реакций.</w:t>
            </w:r>
          </w:p>
          <w:p w:rsidR="0030310B" w:rsidRPr="00AF2FAC" w:rsidRDefault="00593CEE" w:rsidP="0030310B">
            <w:pPr>
              <w:rPr>
                <w:sz w:val="24"/>
                <w:szCs w:val="24"/>
                <w:lang w:val="ru-RU"/>
              </w:rPr>
            </w:pPr>
            <w:r w:rsidRPr="00AF2FAC">
              <w:rPr>
                <w:sz w:val="24"/>
                <w:szCs w:val="24"/>
                <w:lang w:val="ru-RU"/>
              </w:rPr>
              <w:t>Ответы на вопросы по содержанию литературного текста.</w:t>
            </w:r>
            <w:r w:rsidR="0030310B" w:rsidRPr="00AF2FAC">
              <w:rPr>
                <w:sz w:val="24"/>
                <w:szCs w:val="24"/>
                <w:lang w:val="ru-RU"/>
              </w:rPr>
              <w:t xml:space="preserve"> Формулирование простых</w:t>
            </w:r>
          </w:p>
          <w:p w:rsidR="00593CEE" w:rsidRPr="00AF2FAC" w:rsidRDefault="0030310B" w:rsidP="0030310B">
            <w:pPr>
              <w:rPr>
                <w:sz w:val="24"/>
                <w:szCs w:val="24"/>
                <w:lang w:val="ru-RU"/>
              </w:rPr>
            </w:pPr>
            <w:r w:rsidRPr="00AF2FAC">
              <w:rPr>
                <w:sz w:val="24"/>
                <w:szCs w:val="24"/>
                <w:lang w:val="ru-RU"/>
              </w:rPr>
              <w:t>выводов. Участие в диалоге.</w:t>
            </w:r>
          </w:p>
          <w:p w:rsidR="00593CEE" w:rsidRPr="00AF2FAC" w:rsidRDefault="00593CEE" w:rsidP="00593CEE">
            <w:pPr>
              <w:autoSpaceDE w:val="0"/>
              <w:autoSpaceDN w:val="0"/>
              <w:adjustRightInd w:val="0"/>
              <w:rPr>
                <w:sz w:val="24"/>
                <w:szCs w:val="24"/>
                <w:lang w:val="ru-RU"/>
              </w:rPr>
            </w:pPr>
            <w:r w:rsidRPr="00AF2FAC">
              <w:rPr>
                <w:sz w:val="24"/>
                <w:szCs w:val="24"/>
                <w:lang w:val="ru-RU"/>
              </w:rPr>
              <w:t>Нахождение и зачитывание</w:t>
            </w:r>
          </w:p>
          <w:p w:rsidR="00593CEE" w:rsidRPr="00AF2FAC" w:rsidRDefault="00593CEE" w:rsidP="00593CEE">
            <w:pPr>
              <w:autoSpaceDE w:val="0"/>
              <w:autoSpaceDN w:val="0"/>
              <w:adjustRightInd w:val="0"/>
              <w:rPr>
                <w:sz w:val="24"/>
                <w:szCs w:val="24"/>
                <w:lang w:val="ru-RU"/>
              </w:rPr>
            </w:pPr>
            <w:r w:rsidRPr="00AF2FAC">
              <w:rPr>
                <w:sz w:val="24"/>
                <w:szCs w:val="24"/>
                <w:lang w:val="ru-RU"/>
              </w:rPr>
              <w:t>частей текста, которые подтверждают высказанное суждение. Сравнение своих ответов с ответами одноклассников.</w:t>
            </w:r>
          </w:p>
          <w:p w:rsidR="00593CEE" w:rsidRPr="00AF2FAC" w:rsidRDefault="00593CEE" w:rsidP="00593CEE">
            <w:pPr>
              <w:autoSpaceDE w:val="0"/>
              <w:autoSpaceDN w:val="0"/>
              <w:adjustRightInd w:val="0"/>
              <w:rPr>
                <w:sz w:val="24"/>
                <w:szCs w:val="24"/>
                <w:lang w:val="ru-RU"/>
              </w:rPr>
            </w:pPr>
            <w:r w:rsidRPr="00AF2FAC">
              <w:rPr>
                <w:sz w:val="24"/>
                <w:szCs w:val="24"/>
                <w:lang w:val="ru-RU"/>
              </w:rPr>
              <w:t>Формулирование простых</w:t>
            </w:r>
          </w:p>
          <w:p w:rsidR="00593CEE" w:rsidRPr="00AF2FAC" w:rsidRDefault="00593CEE" w:rsidP="00593CEE">
            <w:pPr>
              <w:autoSpaceDE w:val="0"/>
              <w:autoSpaceDN w:val="0"/>
              <w:adjustRightInd w:val="0"/>
              <w:rPr>
                <w:sz w:val="24"/>
                <w:szCs w:val="24"/>
                <w:lang w:val="ru-RU"/>
              </w:rPr>
            </w:pPr>
            <w:r w:rsidRPr="00AF2FAC">
              <w:rPr>
                <w:sz w:val="24"/>
                <w:szCs w:val="24"/>
                <w:lang w:val="ru-RU"/>
              </w:rPr>
              <w:t xml:space="preserve">выводов. Выразительное чтение текста. </w:t>
            </w:r>
          </w:p>
          <w:p w:rsidR="00A654C1" w:rsidRPr="00AF2FAC" w:rsidRDefault="00A654C1" w:rsidP="00593CEE">
            <w:pPr>
              <w:autoSpaceDE w:val="0"/>
              <w:autoSpaceDN w:val="0"/>
              <w:adjustRightInd w:val="0"/>
              <w:rPr>
                <w:sz w:val="24"/>
                <w:szCs w:val="24"/>
                <w:lang w:val="ru-RU"/>
              </w:rPr>
            </w:pPr>
          </w:p>
        </w:tc>
        <w:tc>
          <w:tcPr>
            <w:tcW w:w="4519" w:type="dxa"/>
            <w:gridSpan w:val="2"/>
          </w:tcPr>
          <w:p w:rsidR="00DB65AE" w:rsidRPr="00AF2FAC" w:rsidRDefault="00A654C1" w:rsidP="00DB65AE">
            <w:pPr>
              <w:autoSpaceDE w:val="0"/>
              <w:autoSpaceDN w:val="0"/>
              <w:adjustRightInd w:val="0"/>
              <w:rPr>
                <w:rFonts w:eastAsia="SchoolBookC"/>
                <w:sz w:val="24"/>
                <w:szCs w:val="24"/>
                <w:lang w:val="ru-RU" w:bidi="ar-SA"/>
              </w:rPr>
            </w:pPr>
            <w:r w:rsidRPr="00AF2FAC">
              <w:rPr>
                <w:sz w:val="24"/>
                <w:szCs w:val="24"/>
                <w:lang w:val="ru-RU"/>
              </w:rPr>
              <w:t xml:space="preserve">Осознанно воспринимать содержание текста и оценивать его характер. </w:t>
            </w:r>
            <w:r w:rsidR="00DB65AE" w:rsidRPr="00AF2FAC">
              <w:rPr>
                <w:rFonts w:eastAsia="SchoolBookC"/>
                <w:sz w:val="24"/>
                <w:szCs w:val="24"/>
                <w:lang w:val="ru-RU" w:bidi="ar-SA"/>
              </w:rPr>
              <w:t>Ориентироваться в нравственном содержании прочитанного, понимать сущность поведения героя. Уметь интерпретировать прочитанное (интегрировать детали),</w:t>
            </w:r>
          </w:p>
          <w:p w:rsidR="00A654C1" w:rsidRPr="00AF2FAC" w:rsidRDefault="00DB65AE" w:rsidP="0030310B">
            <w:pPr>
              <w:autoSpaceDE w:val="0"/>
              <w:autoSpaceDN w:val="0"/>
              <w:adjustRightInd w:val="0"/>
              <w:rPr>
                <w:rFonts w:eastAsia="SchoolBookC"/>
                <w:sz w:val="24"/>
                <w:szCs w:val="24"/>
                <w:lang w:val="ru-RU" w:bidi="ar-SA"/>
              </w:rPr>
            </w:pPr>
            <w:r w:rsidRPr="00AF2FAC">
              <w:rPr>
                <w:rFonts w:eastAsia="SchoolBookC"/>
                <w:sz w:val="24"/>
                <w:szCs w:val="24"/>
                <w:lang w:val="ru-RU" w:bidi="ar-SA"/>
              </w:rPr>
              <w:t>устанавливать связи, не высказанные в тексте напрямую, формулировать простые выводы с опорой на содержание авторской сказки. Овладевать навыками осознанного, правильного и выразительного чтения</w:t>
            </w:r>
            <w:r w:rsidR="00593CEE" w:rsidRPr="00AF2FAC">
              <w:rPr>
                <w:rFonts w:eastAsia="SchoolBookC"/>
                <w:sz w:val="24"/>
                <w:szCs w:val="24"/>
                <w:lang w:val="ru-RU" w:bidi="ar-SA"/>
              </w:rPr>
              <w:t xml:space="preserve">. </w:t>
            </w:r>
            <w:r w:rsidR="00A654C1" w:rsidRPr="00AF2FAC">
              <w:rPr>
                <w:sz w:val="24"/>
                <w:szCs w:val="24"/>
                <w:lang w:val="ru-RU"/>
              </w:rPr>
              <w:t>Участвовать в диалоге при обсуждении произведения. Формулировать простые выводы.</w:t>
            </w:r>
          </w:p>
        </w:tc>
        <w:tc>
          <w:tcPr>
            <w:tcW w:w="2411" w:type="dxa"/>
          </w:tcPr>
          <w:p w:rsidR="00A654C1" w:rsidRPr="00AF2FAC" w:rsidRDefault="00A654C1" w:rsidP="00754760">
            <w:pPr>
              <w:rPr>
                <w:sz w:val="24"/>
                <w:szCs w:val="24"/>
                <w:lang w:val="ru-RU"/>
              </w:rPr>
            </w:pPr>
          </w:p>
        </w:tc>
      </w:tr>
      <w:tr w:rsidR="00B97111" w:rsidRPr="00C02A96" w:rsidTr="00B97111">
        <w:trPr>
          <w:trHeight w:val="1222"/>
        </w:trPr>
        <w:tc>
          <w:tcPr>
            <w:tcW w:w="619" w:type="dxa"/>
            <w:gridSpan w:val="2"/>
          </w:tcPr>
          <w:p w:rsidR="00B97111" w:rsidRPr="00AF2FAC" w:rsidRDefault="00B97111" w:rsidP="00DF42D1">
            <w:pPr>
              <w:rPr>
                <w:sz w:val="24"/>
                <w:szCs w:val="24"/>
                <w:lang w:val="ru-RU"/>
              </w:rPr>
            </w:pPr>
            <w:r w:rsidRPr="00AF2FAC">
              <w:rPr>
                <w:sz w:val="24"/>
                <w:szCs w:val="24"/>
              </w:rPr>
              <w:t>4</w:t>
            </w:r>
            <w:r w:rsidRPr="00AF2FAC">
              <w:rPr>
                <w:sz w:val="24"/>
                <w:szCs w:val="24"/>
                <w:lang w:val="ru-RU"/>
              </w:rPr>
              <w:t>8</w:t>
            </w:r>
          </w:p>
          <w:p w:rsidR="00B97111" w:rsidRPr="00AF2FAC" w:rsidRDefault="00B97111" w:rsidP="00DF42D1">
            <w:pPr>
              <w:rPr>
                <w:sz w:val="24"/>
                <w:szCs w:val="24"/>
                <w:lang w:val="ru-RU"/>
              </w:rPr>
            </w:pPr>
          </w:p>
          <w:p w:rsidR="00B97111" w:rsidRPr="00AF2FAC" w:rsidRDefault="00B97111" w:rsidP="00DF42D1">
            <w:pPr>
              <w:rPr>
                <w:sz w:val="24"/>
                <w:szCs w:val="24"/>
                <w:lang w:val="ru-RU"/>
              </w:rPr>
            </w:pPr>
          </w:p>
          <w:p w:rsidR="00B97111" w:rsidRPr="00AF2FAC" w:rsidRDefault="00B97111" w:rsidP="00DF42D1">
            <w:pPr>
              <w:rPr>
                <w:sz w:val="24"/>
                <w:szCs w:val="24"/>
                <w:lang w:val="ru-RU"/>
              </w:rPr>
            </w:pPr>
          </w:p>
          <w:p w:rsidR="00B97111" w:rsidRPr="00AF2FAC" w:rsidRDefault="00B97111" w:rsidP="00DF42D1">
            <w:pPr>
              <w:rPr>
                <w:sz w:val="24"/>
                <w:szCs w:val="24"/>
                <w:lang w:val="ru-RU"/>
              </w:rPr>
            </w:pPr>
          </w:p>
        </w:tc>
        <w:tc>
          <w:tcPr>
            <w:tcW w:w="3175" w:type="dxa"/>
            <w:gridSpan w:val="4"/>
          </w:tcPr>
          <w:p w:rsidR="00B97111" w:rsidRPr="00AF2FAC" w:rsidRDefault="00B97111" w:rsidP="00754760">
            <w:pPr>
              <w:rPr>
                <w:sz w:val="24"/>
                <w:szCs w:val="24"/>
                <w:lang w:val="ru-RU"/>
              </w:rPr>
            </w:pPr>
            <w:r w:rsidRPr="00AF2FAC">
              <w:rPr>
                <w:sz w:val="24"/>
                <w:szCs w:val="24"/>
                <w:lang w:val="ru-RU"/>
              </w:rPr>
              <w:t>Решающий поединок –кульминация сказки.  Э.Т.А.Гофман «Щелкунчик и мышиный король».</w:t>
            </w:r>
          </w:p>
          <w:p w:rsidR="00B97111" w:rsidRPr="00AF2FAC" w:rsidRDefault="00B97111" w:rsidP="00D0166C">
            <w:pPr>
              <w:rPr>
                <w:sz w:val="24"/>
                <w:szCs w:val="24"/>
                <w:lang w:val="ru-RU"/>
              </w:rPr>
            </w:pPr>
          </w:p>
        </w:tc>
        <w:tc>
          <w:tcPr>
            <w:tcW w:w="4558" w:type="dxa"/>
            <w:gridSpan w:val="5"/>
            <w:vMerge w:val="restart"/>
          </w:tcPr>
          <w:p w:rsidR="00B97111" w:rsidRPr="00AF2FAC" w:rsidRDefault="00B97111" w:rsidP="005771ED">
            <w:pPr>
              <w:autoSpaceDE w:val="0"/>
              <w:autoSpaceDN w:val="0"/>
              <w:adjustRightInd w:val="0"/>
              <w:rPr>
                <w:rFonts w:eastAsia="SchoolBookC"/>
                <w:sz w:val="24"/>
                <w:szCs w:val="24"/>
                <w:lang w:val="ru-RU" w:bidi="ar-SA"/>
              </w:rPr>
            </w:pPr>
            <w:r w:rsidRPr="00AF2FAC">
              <w:rPr>
                <w:rFonts w:eastAsia="SchoolBookC"/>
                <w:sz w:val="24"/>
                <w:szCs w:val="24"/>
                <w:lang w:val="ru-RU" w:bidi="ar-SA"/>
              </w:rPr>
              <w:t>Оценка своих эмоциональных реакций, понимание нравственного содержания прочитанного</w:t>
            </w:r>
            <w:r w:rsidRPr="00AF2FAC">
              <w:rPr>
                <w:rFonts w:ascii="SchoolBookC" w:eastAsia="SchoolBookC" w:cs="SchoolBookC"/>
                <w:sz w:val="24"/>
                <w:szCs w:val="24"/>
                <w:lang w:val="ru-RU" w:bidi="ar-SA"/>
              </w:rPr>
              <w:t xml:space="preserve">. </w:t>
            </w:r>
            <w:r w:rsidRPr="00AF2FAC">
              <w:rPr>
                <w:rFonts w:eastAsia="SchoolBookC"/>
                <w:sz w:val="24"/>
                <w:szCs w:val="24"/>
                <w:lang w:val="ru-RU" w:bidi="ar-SA"/>
              </w:rPr>
              <w:t>Наблюдение за</w:t>
            </w:r>
            <w:r w:rsidRPr="00AF2FAC">
              <w:rPr>
                <w:rFonts w:ascii="SchoolBookC" w:eastAsia="SchoolBookC" w:cs="SchoolBookC"/>
                <w:sz w:val="24"/>
                <w:szCs w:val="24"/>
                <w:lang w:val="ru-RU" w:bidi="ar-SA"/>
              </w:rPr>
              <w:t xml:space="preserve"> </w:t>
            </w:r>
            <w:r w:rsidRPr="00AF2FAC">
              <w:rPr>
                <w:sz w:val="24"/>
                <w:szCs w:val="24"/>
                <w:lang w:val="ru-RU"/>
              </w:rPr>
              <w:t>поведением героя и персонажей произведения. Ответы на вопросы по содержанию прочитанного. Сравнение своих ответов с ответами одноклассников. Участие в диалоге.</w:t>
            </w:r>
            <w:r w:rsidRPr="00AF2FAC">
              <w:rPr>
                <w:rFonts w:eastAsia="SchoolBookC"/>
                <w:sz w:val="24"/>
                <w:szCs w:val="24"/>
                <w:lang w:val="ru-RU" w:bidi="ar-SA"/>
              </w:rPr>
              <w:t xml:space="preserve"> </w:t>
            </w:r>
            <w:r w:rsidRPr="00AF2FAC">
              <w:rPr>
                <w:sz w:val="24"/>
                <w:szCs w:val="24"/>
                <w:lang w:val="ru-RU"/>
              </w:rPr>
              <w:t>Зачитывание частей текста, которые подтверждают высказанное суждение. Сравнение своих ответов с ответами одноклассников.</w:t>
            </w:r>
          </w:p>
          <w:p w:rsidR="00B97111" w:rsidRPr="00AF2FAC" w:rsidRDefault="00B97111" w:rsidP="00A63749">
            <w:pPr>
              <w:rPr>
                <w:sz w:val="24"/>
                <w:szCs w:val="24"/>
                <w:lang w:val="ru-RU"/>
              </w:rPr>
            </w:pPr>
            <w:r w:rsidRPr="00AF2FAC">
              <w:rPr>
                <w:sz w:val="24"/>
                <w:szCs w:val="24"/>
                <w:lang w:val="ru-RU"/>
              </w:rPr>
              <w:t>Выразительное чтение текста</w:t>
            </w:r>
          </w:p>
          <w:p w:rsidR="00B97111" w:rsidRPr="00AF2FAC" w:rsidRDefault="00B97111" w:rsidP="00A63749">
            <w:pPr>
              <w:rPr>
                <w:sz w:val="24"/>
                <w:szCs w:val="24"/>
                <w:lang w:val="ru-RU"/>
              </w:rPr>
            </w:pPr>
            <w:r w:rsidRPr="00AF2FAC">
              <w:rPr>
                <w:sz w:val="24"/>
                <w:szCs w:val="24"/>
                <w:lang w:val="ru-RU"/>
              </w:rPr>
              <w:t>с интонационной передачей</w:t>
            </w:r>
          </w:p>
          <w:p w:rsidR="00B97111" w:rsidRPr="00AF2FAC" w:rsidRDefault="00B97111" w:rsidP="00A63749">
            <w:pPr>
              <w:rPr>
                <w:sz w:val="24"/>
                <w:szCs w:val="24"/>
                <w:lang w:val="ru-RU"/>
              </w:rPr>
            </w:pPr>
            <w:r w:rsidRPr="00AF2FAC">
              <w:rPr>
                <w:sz w:val="24"/>
                <w:szCs w:val="24"/>
                <w:lang w:val="ru-RU"/>
              </w:rPr>
              <w:t>чувств героя, авторского и</w:t>
            </w:r>
          </w:p>
          <w:p w:rsidR="00B97111" w:rsidRPr="00AF2FAC" w:rsidRDefault="00B97111" w:rsidP="00A63749">
            <w:pPr>
              <w:rPr>
                <w:sz w:val="24"/>
                <w:szCs w:val="24"/>
                <w:lang w:val="ru-RU"/>
              </w:rPr>
            </w:pPr>
            <w:r w:rsidRPr="00AF2FAC">
              <w:rPr>
                <w:sz w:val="24"/>
                <w:szCs w:val="24"/>
                <w:lang w:val="ru-RU"/>
              </w:rPr>
              <w:t>своего отношения к описываемому</w:t>
            </w:r>
          </w:p>
          <w:p w:rsidR="00B97111" w:rsidRPr="00AF2FAC" w:rsidRDefault="00B97111" w:rsidP="00A63749">
            <w:pPr>
              <w:rPr>
                <w:sz w:val="24"/>
                <w:szCs w:val="24"/>
                <w:lang w:val="ru-RU"/>
              </w:rPr>
            </w:pPr>
            <w:r w:rsidRPr="00AF2FAC">
              <w:rPr>
                <w:sz w:val="24"/>
                <w:szCs w:val="24"/>
                <w:lang w:val="ru-RU"/>
              </w:rPr>
              <w:t>Написание отзыва о сказке.</w:t>
            </w:r>
          </w:p>
        </w:tc>
        <w:tc>
          <w:tcPr>
            <w:tcW w:w="4519" w:type="dxa"/>
            <w:gridSpan w:val="2"/>
            <w:vMerge w:val="restart"/>
          </w:tcPr>
          <w:p w:rsidR="00B97111" w:rsidRPr="00AF2FAC" w:rsidRDefault="00B97111" w:rsidP="00CA220D">
            <w:pPr>
              <w:rPr>
                <w:sz w:val="24"/>
                <w:szCs w:val="24"/>
                <w:lang w:val="ru-RU"/>
              </w:rPr>
            </w:pPr>
            <w:r w:rsidRPr="00AF2FAC">
              <w:rPr>
                <w:sz w:val="24"/>
                <w:szCs w:val="24"/>
                <w:lang w:val="ru-RU"/>
              </w:rPr>
              <w:t>Ориентироваться в нравственном</w:t>
            </w:r>
          </w:p>
          <w:p w:rsidR="00B97111" w:rsidRPr="00AF2FAC" w:rsidRDefault="00B97111" w:rsidP="00CA220D">
            <w:pPr>
              <w:rPr>
                <w:sz w:val="24"/>
                <w:szCs w:val="24"/>
                <w:lang w:val="ru-RU"/>
              </w:rPr>
            </w:pPr>
            <w:r w:rsidRPr="00AF2FAC">
              <w:rPr>
                <w:sz w:val="24"/>
                <w:szCs w:val="24"/>
                <w:lang w:val="ru-RU"/>
              </w:rPr>
              <w:t>содержании прочитанного, пони</w:t>
            </w:r>
          </w:p>
          <w:p w:rsidR="00B97111" w:rsidRPr="00AF2FAC" w:rsidRDefault="00B97111" w:rsidP="00CA220D">
            <w:pPr>
              <w:rPr>
                <w:sz w:val="24"/>
                <w:szCs w:val="24"/>
                <w:lang w:val="ru-RU"/>
              </w:rPr>
            </w:pPr>
            <w:r w:rsidRPr="00AF2FAC">
              <w:rPr>
                <w:sz w:val="24"/>
                <w:szCs w:val="24"/>
                <w:lang w:val="ru-RU"/>
              </w:rPr>
              <w:t>мать сущность поведения героя.</w:t>
            </w:r>
          </w:p>
          <w:p w:rsidR="00B97111" w:rsidRPr="00AF2FAC" w:rsidRDefault="00B97111" w:rsidP="00CA220D">
            <w:pPr>
              <w:rPr>
                <w:sz w:val="24"/>
                <w:szCs w:val="24"/>
                <w:lang w:val="ru-RU"/>
              </w:rPr>
            </w:pPr>
            <w:r w:rsidRPr="00AF2FAC">
              <w:rPr>
                <w:sz w:val="24"/>
                <w:szCs w:val="24"/>
                <w:lang w:val="ru-RU"/>
              </w:rPr>
              <w:t>Формировать умение ориентироваться в тексте: находить, зачитывать и пересказывать нужные фрагменты, составлять свое мнение о чертах характера главного героя и подтверждать свои выводы текстом.</w:t>
            </w:r>
          </w:p>
          <w:p w:rsidR="00B97111" w:rsidRPr="00AF2FAC" w:rsidRDefault="00B97111" w:rsidP="00CA220D">
            <w:pPr>
              <w:rPr>
                <w:sz w:val="24"/>
                <w:szCs w:val="24"/>
                <w:lang w:val="ru-RU"/>
              </w:rPr>
            </w:pPr>
            <w:r w:rsidRPr="00AF2FAC">
              <w:rPr>
                <w:sz w:val="24"/>
                <w:szCs w:val="24"/>
                <w:lang w:val="ru-RU"/>
              </w:rPr>
              <w:t>Овладевать навыками осознанно</w:t>
            </w:r>
          </w:p>
          <w:p w:rsidR="00B97111" w:rsidRPr="00AF2FAC" w:rsidRDefault="00B97111" w:rsidP="00CA220D">
            <w:pPr>
              <w:rPr>
                <w:sz w:val="24"/>
                <w:szCs w:val="24"/>
                <w:lang w:val="ru-RU"/>
              </w:rPr>
            </w:pPr>
            <w:r w:rsidRPr="00AF2FAC">
              <w:rPr>
                <w:sz w:val="24"/>
                <w:szCs w:val="24"/>
                <w:lang w:val="ru-RU"/>
              </w:rPr>
              <w:t>го, правильного и выразительного</w:t>
            </w:r>
          </w:p>
          <w:p w:rsidR="00B97111" w:rsidRPr="00AF2FAC" w:rsidRDefault="00B97111" w:rsidP="005771ED">
            <w:pPr>
              <w:rPr>
                <w:sz w:val="24"/>
                <w:szCs w:val="24"/>
                <w:lang w:val="ru-RU"/>
              </w:rPr>
            </w:pPr>
            <w:r w:rsidRPr="00AF2FAC">
              <w:rPr>
                <w:sz w:val="24"/>
                <w:szCs w:val="24"/>
                <w:lang w:val="ru-RU"/>
              </w:rPr>
              <w:t xml:space="preserve">чтения. Уметь составлять отзыв о прочитанном произведении. </w:t>
            </w:r>
          </w:p>
        </w:tc>
        <w:tc>
          <w:tcPr>
            <w:tcW w:w="2411" w:type="dxa"/>
            <w:vMerge w:val="restart"/>
          </w:tcPr>
          <w:p w:rsidR="00B97111" w:rsidRPr="00AF2FAC" w:rsidRDefault="00B97111" w:rsidP="00CA220D">
            <w:pPr>
              <w:rPr>
                <w:sz w:val="24"/>
                <w:szCs w:val="24"/>
                <w:lang w:val="ru-RU"/>
              </w:rPr>
            </w:pPr>
            <w:r w:rsidRPr="00AF2FAC">
              <w:rPr>
                <w:sz w:val="24"/>
                <w:szCs w:val="24"/>
                <w:lang w:val="ru-RU"/>
              </w:rPr>
              <w:t xml:space="preserve">Учебник, хрестоматия, </w:t>
            </w:r>
            <w:r w:rsidRPr="00AF2FAC">
              <w:rPr>
                <w:color w:val="000000"/>
                <w:sz w:val="24"/>
                <w:szCs w:val="24"/>
                <w:lang w:val="ru-RU"/>
              </w:rPr>
              <w:t>памятка «Отзыв о прочитанном произведении»</w:t>
            </w:r>
          </w:p>
        </w:tc>
      </w:tr>
      <w:tr w:rsidR="00B97111" w:rsidRPr="00C02A96" w:rsidTr="00B13E2A">
        <w:trPr>
          <w:trHeight w:val="3614"/>
        </w:trPr>
        <w:tc>
          <w:tcPr>
            <w:tcW w:w="619" w:type="dxa"/>
            <w:gridSpan w:val="2"/>
          </w:tcPr>
          <w:p w:rsidR="00B97111" w:rsidRPr="00AF2FAC" w:rsidRDefault="00B97111" w:rsidP="00DF42D1">
            <w:pPr>
              <w:rPr>
                <w:sz w:val="24"/>
                <w:szCs w:val="24"/>
                <w:lang w:val="ru-RU"/>
              </w:rPr>
            </w:pPr>
          </w:p>
          <w:p w:rsidR="00B97111" w:rsidRPr="00AF2FAC" w:rsidRDefault="00B97111" w:rsidP="00DF42D1">
            <w:pPr>
              <w:rPr>
                <w:sz w:val="24"/>
                <w:szCs w:val="24"/>
              </w:rPr>
            </w:pPr>
            <w:r w:rsidRPr="00AF2FAC">
              <w:rPr>
                <w:sz w:val="24"/>
                <w:szCs w:val="24"/>
                <w:lang w:val="ru-RU"/>
              </w:rPr>
              <w:t>49</w:t>
            </w:r>
          </w:p>
        </w:tc>
        <w:tc>
          <w:tcPr>
            <w:tcW w:w="3175" w:type="dxa"/>
            <w:gridSpan w:val="4"/>
          </w:tcPr>
          <w:p w:rsidR="00B97111" w:rsidRPr="00AF2FAC" w:rsidRDefault="00B97111" w:rsidP="00F07B2C">
            <w:pPr>
              <w:rPr>
                <w:sz w:val="24"/>
                <w:szCs w:val="24"/>
                <w:lang w:val="ru-RU"/>
              </w:rPr>
            </w:pPr>
            <w:r w:rsidRPr="00AF2FAC">
              <w:rPr>
                <w:sz w:val="24"/>
                <w:szCs w:val="24"/>
                <w:lang w:val="ru-RU"/>
              </w:rPr>
              <w:t>Финал сказки. Отзыв о сказке Э.Т.А.Гофмана «Щелкунчик и мышиный король».</w:t>
            </w:r>
          </w:p>
          <w:p w:rsidR="00B97111" w:rsidRPr="00AF2FAC" w:rsidRDefault="00B97111" w:rsidP="00754760">
            <w:pPr>
              <w:rPr>
                <w:sz w:val="24"/>
                <w:szCs w:val="24"/>
                <w:lang w:val="ru-RU"/>
              </w:rPr>
            </w:pPr>
          </w:p>
          <w:p w:rsidR="00B97111" w:rsidRPr="00AF2FAC" w:rsidRDefault="00B97111" w:rsidP="00D0166C">
            <w:pPr>
              <w:autoSpaceDE w:val="0"/>
              <w:autoSpaceDN w:val="0"/>
              <w:adjustRightInd w:val="0"/>
              <w:rPr>
                <w:sz w:val="24"/>
                <w:szCs w:val="24"/>
                <w:lang w:val="ru-RU"/>
              </w:rPr>
            </w:pPr>
            <w:r w:rsidRPr="00AF2FAC">
              <w:rPr>
                <w:sz w:val="24"/>
                <w:szCs w:val="24"/>
                <w:lang w:val="ru-RU"/>
              </w:rPr>
              <w:t xml:space="preserve"> </w:t>
            </w:r>
          </w:p>
          <w:p w:rsidR="00B97111" w:rsidRPr="00AF2FAC" w:rsidRDefault="00B97111" w:rsidP="00D0166C">
            <w:pPr>
              <w:rPr>
                <w:sz w:val="24"/>
                <w:szCs w:val="24"/>
                <w:lang w:val="ru-RU"/>
              </w:rPr>
            </w:pPr>
          </w:p>
        </w:tc>
        <w:tc>
          <w:tcPr>
            <w:tcW w:w="4558" w:type="dxa"/>
            <w:gridSpan w:val="5"/>
            <w:vMerge/>
          </w:tcPr>
          <w:p w:rsidR="00B97111" w:rsidRPr="00AF2FAC" w:rsidRDefault="00B97111" w:rsidP="005771ED">
            <w:pPr>
              <w:autoSpaceDE w:val="0"/>
              <w:autoSpaceDN w:val="0"/>
              <w:adjustRightInd w:val="0"/>
              <w:rPr>
                <w:rFonts w:eastAsia="SchoolBookC"/>
                <w:sz w:val="24"/>
                <w:szCs w:val="24"/>
                <w:lang w:val="ru-RU" w:bidi="ar-SA"/>
              </w:rPr>
            </w:pPr>
          </w:p>
        </w:tc>
        <w:tc>
          <w:tcPr>
            <w:tcW w:w="4519" w:type="dxa"/>
            <w:gridSpan w:val="2"/>
            <w:vMerge/>
          </w:tcPr>
          <w:p w:rsidR="00B97111" w:rsidRPr="00AF2FAC" w:rsidRDefault="00B97111" w:rsidP="00CA220D">
            <w:pPr>
              <w:rPr>
                <w:sz w:val="24"/>
                <w:szCs w:val="24"/>
                <w:lang w:val="ru-RU"/>
              </w:rPr>
            </w:pPr>
          </w:p>
        </w:tc>
        <w:tc>
          <w:tcPr>
            <w:tcW w:w="2411" w:type="dxa"/>
            <w:vMerge/>
          </w:tcPr>
          <w:p w:rsidR="00B97111" w:rsidRPr="00AF2FAC" w:rsidRDefault="00B97111" w:rsidP="00CA220D">
            <w:pPr>
              <w:rPr>
                <w:sz w:val="24"/>
                <w:szCs w:val="24"/>
                <w:lang w:val="ru-RU"/>
              </w:rPr>
            </w:pPr>
          </w:p>
        </w:tc>
      </w:tr>
      <w:tr w:rsidR="00B97111" w:rsidRPr="00AF2FAC" w:rsidTr="00B97111">
        <w:trPr>
          <w:trHeight w:val="4455"/>
        </w:trPr>
        <w:tc>
          <w:tcPr>
            <w:tcW w:w="619" w:type="dxa"/>
            <w:gridSpan w:val="2"/>
          </w:tcPr>
          <w:p w:rsidR="00B97111" w:rsidRPr="00AF2FAC" w:rsidRDefault="00B97111" w:rsidP="00DF42D1">
            <w:pPr>
              <w:rPr>
                <w:sz w:val="24"/>
                <w:szCs w:val="24"/>
                <w:lang w:val="ru-RU"/>
              </w:rPr>
            </w:pPr>
            <w:r w:rsidRPr="00AF2FAC">
              <w:rPr>
                <w:sz w:val="24"/>
                <w:szCs w:val="24"/>
                <w:lang w:val="ru-RU"/>
              </w:rPr>
              <w:lastRenderedPageBreak/>
              <w:t>50</w:t>
            </w:r>
          </w:p>
          <w:p w:rsidR="00B97111" w:rsidRPr="00AF2FAC" w:rsidRDefault="00B97111" w:rsidP="00DF42D1">
            <w:pPr>
              <w:rPr>
                <w:sz w:val="24"/>
                <w:szCs w:val="24"/>
                <w:lang w:val="ru-RU"/>
              </w:rPr>
            </w:pPr>
          </w:p>
          <w:p w:rsidR="00B97111" w:rsidRPr="00AF2FAC" w:rsidRDefault="00B97111" w:rsidP="00DF42D1">
            <w:pPr>
              <w:rPr>
                <w:sz w:val="24"/>
                <w:szCs w:val="24"/>
                <w:lang w:val="ru-RU"/>
              </w:rPr>
            </w:pPr>
          </w:p>
          <w:p w:rsidR="00B97111" w:rsidRPr="00AF2FAC" w:rsidRDefault="00B97111" w:rsidP="00DF42D1">
            <w:pPr>
              <w:rPr>
                <w:sz w:val="24"/>
                <w:szCs w:val="24"/>
                <w:lang w:val="ru-RU"/>
              </w:rPr>
            </w:pPr>
          </w:p>
        </w:tc>
        <w:tc>
          <w:tcPr>
            <w:tcW w:w="3175" w:type="dxa"/>
            <w:gridSpan w:val="4"/>
          </w:tcPr>
          <w:p w:rsidR="00B97111" w:rsidRPr="00AF2FAC" w:rsidRDefault="000C4976" w:rsidP="004A5F94">
            <w:pPr>
              <w:autoSpaceDE w:val="0"/>
              <w:autoSpaceDN w:val="0"/>
              <w:adjustRightInd w:val="0"/>
              <w:rPr>
                <w:color w:val="000000" w:themeColor="text1"/>
                <w:sz w:val="24"/>
                <w:szCs w:val="24"/>
                <w:lang w:val="ru-RU"/>
              </w:rPr>
            </w:pPr>
            <w:r>
              <w:rPr>
                <w:color w:val="000000" w:themeColor="text1"/>
                <w:sz w:val="24"/>
                <w:szCs w:val="24"/>
                <w:lang w:val="ru-RU"/>
              </w:rPr>
              <w:t>Мир драмы. Где искать автора?</w:t>
            </w:r>
            <w:r w:rsidR="006D669D">
              <w:rPr>
                <w:color w:val="000000" w:themeColor="text1"/>
                <w:sz w:val="24"/>
                <w:szCs w:val="24"/>
                <w:lang w:val="ru-RU"/>
              </w:rPr>
              <w:t xml:space="preserve"> Что такое пьеса. С.Маршак «Двенадцать месяцев»</w:t>
            </w:r>
          </w:p>
        </w:tc>
        <w:tc>
          <w:tcPr>
            <w:tcW w:w="4558" w:type="dxa"/>
            <w:gridSpan w:val="5"/>
          </w:tcPr>
          <w:p w:rsidR="00B97111" w:rsidRPr="00AF2FAC" w:rsidRDefault="00B97111" w:rsidP="00D52140">
            <w:pPr>
              <w:autoSpaceDE w:val="0"/>
              <w:autoSpaceDN w:val="0"/>
              <w:adjustRightInd w:val="0"/>
              <w:rPr>
                <w:rFonts w:eastAsia="SchoolBookC"/>
                <w:sz w:val="24"/>
                <w:szCs w:val="24"/>
                <w:lang w:val="ru-RU" w:bidi="ar-SA"/>
              </w:rPr>
            </w:pPr>
            <w:r w:rsidRPr="00AF2FAC">
              <w:rPr>
                <w:rFonts w:eastAsia="SchoolBookC"/>
                <w:sz w:val="24"/>
                <w:szCs w:val="24"/>
                <w:lang w:val="ru-RU" w:bidi="ar-SA"/>
              </w:rPr>
              <w:t>Упражнение в восприятии на</w:t>
            </w:r>
          </w:p>
          <w:p w:rsidR="00B97111" w:rsidRPr="00AF2FAC" w:rsidRDefault="00B97111" w:rsidP="00406086">
            <w:pPr>
              <w:autoSpaceDE w:val="0"/>
              <w:autoSpaceDN w:val="0"/>
              <w:adjustRightInd w:val="0"/>
              <w:rPr>
                <w:rFonts w:eastAsia="SchoolBookC"/>
                <w:sz w:val="24"/>
                <w:szCs w:val="24"/>
                <w:lang w:val="ru-RU" w:bidi="ar-SA"/>
              </w:rPr>
            </w:pPr>
            <w:r w:rsidRPr="00AF2FAC">
              <w:rPr>
                <w:rFonts w:eastAsia="SchoolBookC"/>
                <w:sz w:val="24"/>
                <w:szCs w:val="24"/>
                <w:lang w:val="ru-RU" w:bidi="ar-SA"/>
              </w:rPr>
              <w:t>слух произведения в исполнении учителя или учеников. Оценка своих эмоциональных реакций. Определение особенностей драматического произведения. Понимание общего содержания произведения: различение основного и второстепенного плана (действия, события, герои).</w:t>
            </w:r>
          </w:p>
          <w:p w:rsidR="00B97111" w:rsidRPr="00AF2FAC" w:rsidRDefault="00B97111" w:rsidP="00406086">
            <w:pPr>
              <w:autoSpaceDE w:val="0"/>
              <w:autoSpaceDN w:val="0"/>
              <w:adjustRightInd w:val="0"/>
              <w:rPr>
                <w:rFonts w:eastAsia="SchoolBookC"/>
                <w:sz w:val="24"/>
                <w:szCs w:val="24"/>
                <w:lang w:val="ru-RU" w:bidi="ar-SA"/>
              </w:rPr>
            </w:pPr>
            <w:r w:rsidRPr="00AF2FAC">
              <w:rPr>
                <w:rFonts w:eastAsia="SchoolBookC"/>
                <w:sz w:val="24"/>
                <w:szCs w:val="24"/>
                <w:lang w:val="ru-RU" w:bidi="ar-SA"/>
              </w:rPr>
              <w:t>Построение предположения</w:t>
            </w:r>
          </w:p>
          <w:p w:rsidR="00B97111" w:rsidRPr="00AF2FAC" w:rsidRDefault="00B97111" w:rsidP="00406086">
            <w:pPr>
              <w:autoSpaceDE w:val="0"/>
              <w:autoSpaceDN w:val="0"/>
              <w:adjustRightInd w:val="0"/>
              <w:rPr>
                <w:rFonts w:eastAsia="SchoolBookC"/>
                <w:sz w:val="24"/>
                <w:szCs w:val="24"/>
                <w:lang w:val="ru-RU" w:bidi="ar-SA"/>
              </w:rPr>
            </w:pPr>
            <w:r w:rsidRPr="00AF2FAC">
              <w:rPr>
                <w:rFonts w:eastAsia="SchoolBookC"/>
                <w:sz w:val="24"/>
                <w:szCs w:val="24"/>
                <w:lang w:val="ru-RU" w:bidi="ar-SA"/>
              </w:rPr>
              <w:t>о характерах персонажей,</w:t>
            </w:r>
          </w:p>
          <w:p w:rsidR="00B97111" w:rsidRPr="00AF2FAC" w:rsidRDefault="00B97111" w:rsidP="00406086">
            <w:pPr>
              <w:autoSpaceDE w:val="0"/>
              <w:autoSpaceDN w:val="0"/>
              <w:adjustRightInd w:val="0"/>
              <w:rPr>
                <w:rFonts w:eastAsia="SchoolBookC"/>
                <w:sz w:val="24"/>
                <w:szCs w:val="24"/>
                <w:lang w:val="ru-RU" w:bidi="ar-SA"/>
              </w:rPr>
            </w:pPr>
            <w:r w:rsidRPr="00AF2FAC">
              <w:rPr>
                <w:rFonts w:eastAsia="SchoolBookC"/>
                <w:sz w:val="24"/>
                <w:szCs w:val="24"/>
                <w:lang w:val="ru-RU" w:bidi="ar-SA"/>
              </w:rPr>
              <w:t>дальнейшем развитии сюжета,  ориентируясь на сказочные мотивы.</w:t>
            </w:r>
          </w:p>
          <w:p w:rsidR="00B97111" w:rsidRPr="00AF2FAC" w:rsidRDefault="00B97111" w:rsidP="00D52140">
            <w:pPr>
              <w:autoSpaceDE w:val="0"/>
              <w:autoSpaceDN w:val="0"/>
              <w:adjustRightInd w:val="0"/>
              <w:rPr>
                <w:sz w:val="24"/>
                <w:szCs w:val="24"/>
                <w:lang w:val="ru-RU"/>
              </w:rPr>
            </w:pPr>
            <w:r w:rsidRPr="00AF2FAC">
              <w:rPr>
                <w:rFonts w:eastAsia="SchoolBookC"/>
                <w:sz w:val="24"/>
                <w:szCs w:val="24"/>
                <w:lang w:val="ru-RU" w:bidi="ar-SA"/>
              </w:rPr>
              <w:t>Чтение вслух плавно, целыми словами с интонационным выделением особенностей текста.</w:t>
            </w:r>
          </w:p>
        </w:tc>
        <w:tc>
          <w:tcPr>
            <w:tcW w:w="4519" w:type="dxa"/>
            <w:gridSpan w:val="2"/>
          </w:tcPr>
          <w:p w:rsidR="00B97111" w:rsidRPr="00AF2FAC" w:rsidRDefault="00B97111" w:rsidP="00F409A4">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Воспринимать </w:t>
            </w:r>
            <w:r w:rsidRPr="00AF2FAC">
              <w:rPr>
                <w:sz w:val="24"/>
                <w:szCs w:val="24"/>
                <w:lang w:val="ru-RU"/>
              </w:rPr>
              <w:t xml:space="preserve"> текст произведения на слух.</w:t>
            </w:r>
            <w:r w:rsidRPr="00AF2FAC">
              <w:rPr>
                <w:iCs/>
                <w:sz w:val="24"/>
                <w:szCs w:val="24"/>
                <w:lang w:val="ru-RU"/>
              </w:rPr>
              <w:t xml:space="preserve"> </w:t>
            </w:r>
            <w:r w:rsidRPr="00AF2FAC">
              <w:rPr>
                <w:rFonts w:eastAsia="SchoolBookC"/>
                <w:sz w:val="24"/>
                <w:szCs w:val="24"/>
                <w:lang w:val="ru-RU" w:bidi="ar-SA"/>
              </w:rPr>
              <w:t>Познакомиться с особым родом литературы – драмой, с особенностями пьесы.</w:t>
            </w:r>
          </w:p>
          <w:p w:rsidR="00B97111" w:rsidRPr="00AF2FAC" w:rsidRDefault="00B97111" w:rsidP="0064378F">
            <w:pPr>
              <w:autoSpaceDE w:val="0"/>
              <w:autoSpaceDN w:val="0"/>
              <w:adjustRightInd w:val="0"/>
              <w:rPr>
                <w:rFonts w:eastAsia="SchoolBookC"/>
                <w:sz w:val="24"/>
                <w:szCs w:val="24"/>
                <w:lang w:val="ru-RU" w:bidi="ar-SA"/>
              </w:rPr>
            </w:pPr>
            <w:r w:rsidRPr="00AF2FAC">
              <w:rPr>
                <w:rFonts w:eastAsia="SchoolBookC"/>
                <w:sz w:val="24"/>
                <w:szCs w:val="24"/>
                <w:lang w:val="ru-RU" w:bidi="ar-SA"/>
              </w:rPr>
              <w:t>Накапливать материал для характеристик действующих лиц. Высказывать предположения о характере Королевы, подтверждать</w:t>
            </w:r>
          </w:p>
          <w:p w:rsidR="00B97111" w:rsidRPr="00AF2FAC" w:rsidRDefault="00B97111" w:rsidP="008E3576">
            <w:pPr>
              <w:autoSpaceDE w:val="0"/>
              <w:autoSpaceDN w:val="0"/>
              <w:adjustRightInd w:val="0"/>
              <w:rPr>
                <w:rFonts w:eastAsia="SchoolBookC"/>
                <w:sz w:val="24"/>
                <w:szCs w:val="24"/>
                <w:lang w:val="ru-RU" w:bidi="ar-SA"/>
              </w:rPr>
            </w:pPr>
            <w:r w:rsidRPr="00AF2FAC">
              <w:rPr>
                <w:rFonts w:eastAsia="SchoolBookC"/>
                <w:sz w:val="24"/>
                <w:szCs w:val="24"/>
                <w:lang w:val="ru-RU" w:bidi="ar-SA"/>
              </w:rPr>
              <w:t>свои суждения цитатами из текста. Формировать умение ориентироваться в тексте большого объема.</w:t>
            </w:r>
            <w:r w:rsidRPr="00AF2FAC">
              <w:rPr>
                <w:sz w:val="24"/>
                <w:szCs w:val="24"/>
                <w:lang w:val="ru-RU"/>
              </w:rPr>
              <w:t xml:space="preserve"> </w:t>
            </w:r>
            <w:r w:rsidRPr="00AF2FAC">
              <w:rPr>
                <w:rFonts w:eastAsia="SchoolBookC"/>
                <w:sz w:val="24"/>
                <w:szCs w:val="24"/>
                <w:lang w:val="ru-RU" w:bidi="ar-SA"/>
              </w:rPr>
              <w:t>Овладевать навыками осознанного, правильного и выразительного чтения</w:t>
            </w:r>
          </w:p>
          <w:p w:rsidR="00B97111" w:rsidRPr="00AF2FAC" w:rsidRDefault="00B97111" w:rsidP="00653106">
            <w:pPr>
              <w:rPr>
                <w:sz w:val="24"/>
                <w:szCs w:val="24"/>
                <w:lang w:val="ru-RU"/>
              </w:rPr>
            </w:pPr>
          </w:p>
        </w:tc>
        <w:tc>
          <w:tcPr>
            <w:tcW w:w="2411" w:type="dxa"/>
          </w:tcPr>
          <w:p w:rsidR="00B97111" w:rsidRPr="00AF2FAC" w:rsidRDefault="00B97111" w:rsidP="00754760">
            <w:pPr>
              <w:rPr>
                <w:color w:val="000000"/>
                <w:sz w:val="24"/>
                <w:szCs w:val="24"/>
                <w:lang w:val="ru-RU"/>
              </w:rPr>
            </w:pPr>
            <w:r w:rsidRPr="00AF2FAC">
              <w:rPr>
                <w:color w:val="000000"/>
                <w:sz w:val="24"/>
                <w:szCs w:val="24"/>
                <w:lang w:val="ru-RU"/>
              </w:rPr>
              <w:t>Учебник, биография и творчество</w:t>
            </w:r>
            <w:r w:rsidRPr="00AF2FAC">
              <w:rPr>
                <w:sz w:val="24"/>
                <w:szCs w:val="24"/>
                <w:lang w:val="ru-RU"/>
              </w:rPr>
              <w:t xml:space="preserve"> </w:t>
            </w:r>
            <w:r w:rsidRPr="00AF2FAC">
              <w:rPr>
                <w:color w:val="000000"/>
                <w:sz w:val="24"/>
                <w:szCs w:val="24"/>
                <w:lang w:val="ru-RU"/>
              </w:rPr>
              <w:t>С. Маршака (</w:t>
            </w:r>
            <w:hyperlink r:id="rId29" w:history="1">
              <w:r w:rsidRPr="00AF2FAC">
                <w:rPr>
                  <w:rStyle w:val="ab"/>
                  <w:sz w:val="24"/>
                  <w:szCs w:val="24"/>
                </w:rPr>
                <w:t>http</w:t>
              </w:r>
              <w:r w:rsidRPr="00AF2FAC">
                <w:rPr>
                  <w:rStyle w:val="ab"/>
                  <w:sz w:val="24"/>
                  <w:szCs w:val="24"/>
                  <w:lang w:val="ru-RU"/>
                </w:rPr>
                <w:t>://</w:t>
              </w:r>
              <w:r w:rsidRPr="00AF2FAC">
                <w:rPr>
                  <w:rStyle w:val="ab"/>
                  <w:sz w:val="24"/>
                  <w:szCs w:val="24"/>
                </w:rPr>
                <w:t>bibliogid</w:t>
              </w:r>
              <w:r w:rsidRPr="00AF2FAC">
                <w:rPr>
                  <w:rStyle w:val="ab"/>
                  <w:sz w:val="24"/>
                  <w:szCs w:val="24"/>
                  <w:lang w:val="ru-RU"/>
                </w:rPr>
                <w:t>.</w:t>
              </w:r>
              <w:r w:rsidRPr="00AF2FAC">
                <w:rPr>
                  <w:rStyle w:val="ab"/>
                  <w:sz w:val="24"/>
                  <w:szCs w:val="24"/>
                </w:rPr>
                <w:t>run</w:t>
              </w:r>
            </w:hyperlink>
            <w:r w:rsidRPr="00AF2FAC">
              <w:rPr>
                <w:sz w:val="24"/>
                <w:szCs w:val="24"/>
                <w:lang w:val="ru-RU"/>
              </w:rPr>
              <w:t>)</w:t>
            </w:r>
            <w:r w:rsidRPr="00AF2FAC">
              <w:rPr>
                <w:color w:val="000000"/>
                <w:sz w:val="24"/>
                <w:szCs w:val="24"/>
                <w:lang w:val="ru-RU"/>
              </w:rPr>
              <w:t xml:space="preserve">, </w:t>
            </w:r>
            <w:r w:rsidRPr="00AF2FAC">
              <w:rPr>
                <w:iCs/>
                <w:sz w:val="24"/>
                <w:szCs w:val="24"/>
                <w:lang w:val="ru-RU"/>
              </w:rPr>
              <w:t>хрестоматия,</w:t>
            </w:r>
          </w:p>
          <w:p w:rsidR="00B97111" w:rsidRPr="00AF2FAC" w:rsidRDefault="00B97111" w:rsidP="00E27B12">
            <w:pPr>
              <w:rPr>
                <w:color w:val="000000"/>
                <w:sz w:val="24"/>
                <w:szCs w:val="24"/>
                <w:lang w:val="ru-RU"/>
              </w:rPr>
            </w:pPr>
            <w:r w:rsidRPr="00AF2FAC">
              <w:rPr>
                <w:rStyle w:val="FontStyle31"/>
                <w:i w:val="0"/>
                <w:sz w:val="24"/>
                <w:szCs w:val="24"/>
                <w:lang w:val="ru-RU"/>
              </w:rPr>
              <w:t xml:space="preserve"> отрывок спектакля «Двенадцать месяцев» </w:t>
            </w:r>
          </w:p>
          <w:p w:rsidR="00B97111" w:rsidRPr="00AF2FAC" w:rsidRDefault="00B97111" w:rsidP="00E27B12">
            <w:pPr>
              <w:pStyle w:val="Style16"/>
              <w:spacing w:line="240" w:lineRule="auto"/>
              <w:ind w:firstLine="5"/>
            </w:pPr>
          </w:p>
        </w:tc>
      </w:tr>
      <w:tr w:rsidR="00D52140" w:rsidRPr="00AF2FAC" w:rsidTr="00B97111">
        <w:trPr>
          <w:trHeight w:val="4255"/>
        </w:trPr>
        <w:tc>
          <w:tcPr>
            <w:tcW w:w="619" w:type="dxa"/>
            <w:gridSpan w:val="2"/>
          </w:tcPr>
          <w:p w:rsidR="00D52140" w:rsidRPr="00AF2FAC" w:rsidRDefault="00D52140" w:rsidP="00DF42D1">
            <w:pPr>
              <w:rPr>
                <w:sz w:val="24"/>
                <w:szCs w:val="24"/>
                <w:lang w:val="ru-RU"/>
              </w:rPr>
            </w:pPr>
            <w:r w:rsidRPr="00AF2FAC">
              <w:rPr>
                <w:sz w:val="24"/>
                <w:szCs w:val="24"/>
                <w:lang w:val="ru-RU"/>
              </w:rPr>
              <w:t>51</w:t>
            </w:r>
          </w:p>
          <w:p w:rsidR="00D52140" w:rsidRPr="00AF2FAC" w:rsidRDefault="00D52140" w:rsidP="00DF42D1">
            <w:pPr>
              <w:rPr>
                <w:sz w:val="24"/>
                <w:szCs w:val="24"/>
                <w:lang w:val="ru-RU"/>
              </w:rPr>
            </w:pPr>
          </w:p>
        </w:tc>
        <w:tc>
          <w:tcPr>
            <w:tcW w:w="3175" w:type="dxa"/>
            <w:gridSpan w:val="4"/>
          </w:tcPr>
          <w:p w:rsidR="00D52140" w:rsidRPr="00AF2FAC" w:rsidRDefault="00D52140" w:rsidP="00D52140">
            <w:pPr>
              <w:autoSpaceDE w:val="0"/>
              <w:autoSpaceDN w:val="0"/>
              <w:adjustRightInd w:val="0"/>
              <w:rPr>
                <w:rFonts w:eastAsia="SchoolBookC"/>
                <w:sz w:val="24"/>
                <w:szCs w:val="24"/>
                <w:lang w:val="ru-RU" w:bidi="ar-SA"/>
              </w:rPr>
            </w:pPr>
            <w:r w:rsidRPr="00AF2FAC">
              <w:rPr>
                <w:sz w:val="24"/>
                <w:szCs w:val="24"/>
                <w:lang w:val="ru-RU"/>
              </w:rPr>
              <w:t xml:space="preserve">Характеры героев и персонажей пьесы С.Я. </w:t>
            </w:r>
          </w:p>
          <w:p w:rsidR="008F50C2" w:rsidRPr="00AF2FAC" w:rsidRDefault="00D52140" w:rsidP="00D60B3A">
            <w:pPr>
              <w:autoSpaceDE w:val="0"/>
              <w:autoSpaceDN w:val="0"/>
              <w:adjustRightInd w:val="0"/>
              <w:rPr>
                <w:sz w:val="24"/>
                <w:szCs w:val="24"/>
                <w:lang w:val="ru-RU"/>
              </w:rPr>
            </w:pPr>
            <w:r w:rsidRPr="00AF2FAC">
              <w:rPr>
                <w:sz w:val="24"/>
                <w:szCs w:val="24"/>
                <w:lang w:val="ru-RU"/>
              </w:rPr>
              <w:t>Маршака</w:t>
            </w:r>
            <w:r w:rsidR="008F50C2" w:rsidRPr="00AF2FAC">
              <w:rPr>
                <w:sz w:val="24"/>
                <w:szCs w:val="24"/>
                <w:lang w:val="ru-RU"/>
              </w:rPr>
              <w:t xml:space="preserve"> </w:t>
            </w:r>
            <w:r w:rsidRPr="00AF2FAC">
              <w:rPr>
                <w:sz w:val="24"/>
                <w:szCs w:val="24"/>
                <w:lang w:val="ru-RU"/>
              </w:rPr>
              <w:t>«Двенадцать месяцев».</w:t>
            </w:r>
          </w:p>
          <w:p w:rsidR="00D52140" w:rsidRPr="00AF2FAC" w:rsidRDefault="00D52140" w:rsidP="00D60B3A">
            <w:pPr>
              <w:autoSpaceDE w:val="0"/>
              <w:autoSpaceDN w:val="0"/>
              <w:adjustRightInd w:val="0"/>
              <w:rPr>
                <w:sz w:val="24"/>
                <w:szCs w:val="24"/>
                <w:lang w:val="ru-RU"/>
              </w:rPr>
            </w:pPr>
            <w:r w:rsidRPr="00AF2FAC">
              <w:rPr>
                <w:sz w:val="24"/>
                <w:szCs w:val="24"/>
                <w:lang w:val="ru-RU"/>
              </w:rPr>
              <w:t xml:space="preserve"> Контрольная работа. </w:t>
            </w:r>
            <w:r w:rsidR="008F50C2" w:rsidRPr="00AF2FAC">
              <w:rPr>
                <w:sz w:val="24"/>
                <w:szCs w:val="24"/>
                <w:lang w:val="ru-RU"/>
              </w:rPr>
              <w:t>Задание1</w:t>
            </w:r>
            <w:r w:rsidRPr="00AF2FAC">
              <w:rPr>
                <w:sz w:val="24"/>
                <w:szCs w:val="24"/>
                <w:lang w:val="ru-RU"/>
              </w:rPr>
              <w:t>. Знание особенностей волшебной сказки.</w:t>
            </w:r>
          </w:p>
          <w:p w:rsidR="00D52140" w:rsidRPr="00AF2FAC" w:rsidRDefault="00D52140" w:rsidP="00D60B3A">
            <w:pPr>
              <w:autoSpaceDE w:val="0"/>
              <w:autoSpaceDN w:val="0"/>
              <w:adjustRightInd w:val="0"/>
              <w:rPr>
                <w:color w:val="000000" w:themeColor="text1"/>
                <w:sz w:val="24"/>
                <w:szCs w:val="24"/>
                <w:lang w:val="ru-RU"/>
              </w:rPr>
            </w:pPr>
            <w:r w:rsidRPr="00AF2FAC">
              <w:rPr>
                <w:sz w:val="24"/>
                <w:szCs w:val="24"/>
                <w:lang w:val="ru-RU"/>
              </w:rPr>
              <w:t xml:space="preserve"> </w:t>
            </w:r>
          </w:p>
          <w:p w:rsidR="00D52140" w:rsidRPr="00AF2FAC" w:rsidRDefault="00D52140" w:rsidP="004A5F94">
            <w:pPr>
              <w:autoSpaceDE w:val="0"/>
              <w:autoSpaceDN w:val="0"/>
              <w:adjustRightInd w:val="0"/>
              <w:rPr>
                <w:color w:val="000000" w:themeColor="text1"/>
                <w:sz w:val="24"/>
                <w:szCs w:val="24"/>
                <w:lang w:val="ru-RU"/>
              </w:rPr>
            </w:pPr>
          </w:p>
          <w:p w:rsidR="00D52140" w:rsidRPr="00AF2FAC" w:rsidRDefault="00D52140" w:rsidP="004A5F94">
            <w:pPr>
              <w:autoSpaceDE w:val="0"/>
              <w:autoSpaceDN w:val="0"/>
              <w:adjustRightInd w:val="0"/>
              <w:rPr>
                <w:color w:val="000000" w:themeColor="text1"/>
                <w:sz w:val="24"/>
                <w:szCs w:val="24"/>
                <w:lang w:val="ru-RU"/>
              </w:rPr>
            </w:pPr>
          </w:p>
          <w:p w:rsidR="00D52140" w:rsidRPr="00AF2FAC" w:rsidRDefault="00D52140" w:rsidP="004A5F94">
            <w:pPr>
              <w:autoSpaceDE w:val="0"/>
              <w:autoSpaceDN w:val="0"/>
              <w:adjustRightInd w:val="0"/>
              <w:rPr>
                <w:color w:val="000000" w:themeColor="text1"/>
                <w:sz w:val="24"/>
                <w:szCs w:val="24"/>
                <w:lang w:val="ru-RU"/>
              </w:rPr>
            </w:pPr>
          </w:p>
          <w:p w:rsidR="00D52140" w:rsidRPr="00AF2FAC" w:rsidRDefault="00D52140" w:rsidP="004A5F94">
            <w:pPr>
              <w:autoSpaceDE w:val="0"/>
              <w:autoSpaceDN w:val="0"/>
              <w:adjustRightInd w:val="0"/>
              <w:rPr>
                <w:color w:val="000000" w:themeColor="text1"/>
                <w:sz w:val="24"/>
                <w:szCs w:val="24"/>
                <w:lang w:val="ru-RU"/>
              </w:rPr>
            </w:pPr>
          </w:p>
          <w:p w:rsidR="00D52140" w:rsidRPr="00AF2FAC" w:rsidRDefault="00D52140" w:rsidP="004A5F94">
            <w:pPr>
              <w:autoSpaceDE w:val="0"/>
              <w:autoSpaceDN w:val="0"/>
              <w:adjustRightInd w:val="0"/>
              <w:rPr>
                <w:color w:val="000000" w:themeColor="text1"/>
                <w:sz w:val="24"/>
                <w:szCs w:val="24"/>
                <w:lang w:val="ru-RU"/>
              </w:rPr>
            </w:pPr>
          </w:p>
          <w:p w:rsidR="00D52140" w:rsidRPr="00AF2FAC" w:rsidRDefault="00D52140" w:rsidP="004A5F94">
            <w:pPr>
              <w:autoSpaceDE w:val="0"/>
              <w:autoSpaceDN w:val="0"/>
              <w:adjustRightInd w:val="0"/>
              <w:rPr>
                <w:color w:val="000000" w:themeColor="text1"/>
                <w:sz w:val="24"/>
                <w:szCs w:val="24"/>
                <w:lang w:val="ru-RU"/>
              </w:rPr>
            </w:pPr>
          </w:p>
          <w:p w:rsidR="00D52140" w:rsidRPr="00AF2FAC" w:rsidRDefault="00D52140" w:rsidP="004A5F94">
            <w:pPr>
              <w:autoSpaceDE w:val="0"/>
              <w:autoSpaceDN w:val="0"/>
              <w:adjustRightInd w:val="0"/>
              <w:rPr>
                <w:color w:val="000000" w:themeColor="text1"/>
                <w:sz w:val="24"/>
                <w:szCs w:val="24"/>
                <w:lang w:val="ru-RU"/>
              </w:rPr>
            </w:pPr>
          </w:p>
          <w:p w:rsidR="00D52140" w:rsidRPr="00AF2FAC" w:rsidRDefault="00D52140" w:rsidP="004A5F94">
            <w:pPr>
              <w:autoSpaceDE w:val="0"/>
              <w:autoSpaceDN w:val="0"/>
              <w:adjustRightInd w:val="0"/>
              <w:rPr>
                <w:sz w:val="24"/>
                <w:szCs w:val="24"/>
                <w:lang w:val="ru-RU"/>
              </w:rPr>
            </w:pPr>
          </w:p>
        </w:tc>
        <w:tc>
          <w:tcPr>
            <w:tcW w:w="4558" w:type="dxa"/>
            <w:gridSpan w:val="5"/>
          </w:tcPr>
          <w:p w:rsidR="0009731D" w:rsidRPr="00AF2FAC" w:rsidRDefault="00D52140" w:rsidP="00D52140">
            <w:pPr>
              <w:autoSpaceDE w:val="0"/>
              <w:autoSpaceDN w:val="0"/>
              <w:adjustRightInd w:val="0"/>
              <w:rPr>
                <w:rFonts w:eastAsia="SchoolBookC"/>
                <w:sz w:val="24"/>
                <w:szCs w:val="24"/>
                <w:lang w:val="ru-RU" w:bidi="ar-SA"/>
              </w:rPr>
            </w:pPr>
            <w:r w:rsidRPr="00AF2FAC">
              <w:rPr>
                <w:rFonts w:eastAsia="SchoolBookC"/>
                <w:sz w:val="24"/>
                <w:szCs w:val="24"/>
                <w:lang w:val="ru-RU" w:bidi="ar-SA"/>
              </w:rPr>
              <w:t>Анализ текста (сюжет, внешность, речь и поступки героини,</w:t>
            </w:r>
            <w:r w:rsidR="008F50C2" w:rsidRPr="00AF2FAC">
              <w:rPr>
                <w:rFonts w:eastAsia="SchoolBookC"/>
                <w:sz w:val="24"/>
                <w:szCs w:val="24"/>
                <w:lang w:val="ru-RU" w:bidi="ar-SA"/>
              </w:rPr>
              <w:t xml:space="preserve"> персонажей, </w:t>
            </w:r>
            <w:r w:rsidRPr="00AF2FAC">
              <w:rPr>
                <w:rFonts w:eastAsia="SchoolBookC"/>
                <w:sz w:val="24"/>
                <w:szCs w:val="24"/>
                <w:lang w:val="ru-RU" w:bidi="ar-SA"/>
              </w:rPr>
              <w:t xml:space="preserve"> языковые средства, используемые в произведении, отношение автора к героине).</w:t>
            </w:r>
            <w:r w:rsidR="008F50C2" w:rsidRPr="00AF2FAC">
              <w:rPr>
                <w:sz w:val="24"/>
                <w:szCs w:val="24"/>
                <w:lang w:val="ru-RU"/>
              </w:rPr>
              <w:t xml:space="preserve"> </w:t>
            </w:r>
            <w:r w:rsidR="0064378F" w:rsidRPr="00AF2FAC">
              <w:rPr>
                <w:rFonts w:eastAsia="SchoolBookC"/>
                <w:sz w:val="24"/>
                <w:szCs w:val="24"/>
                <w:lang w:val="ru-RU" w:bidi="ar-SA"/>
              </w:rPr>
              <w:t xml:space="preserve">Характеристика героини на основании ее речи, внешнего вида, поступков, высказываний о ней других персонажей (месяцев). </w:t>
            </w:r>
            <w:r w:rsidR="008F50C2" w:rsidRPr="00AF2FAC">
              <w:rPr>
                <w:sz w:val="24"/>
                <w:szCs w:val="24"/>
                <w:lang w:val="ru-RU"/>
              </w:rPr>
              <w:t>Ответы на вопросы по содержанию прочитанного. Сравнение своих ответов с ответами одноклассников.</w:t>
            </w:r>
            <w:r w:rsidR="0064378F" w:rsidRPr="00AF2FAC">
              <w:rPr>
                <w:rFonts w:eastAsia="SchoolBookC"/>
                <w:sz w:val="24"/>
                <w:szCs w:val="24"/>
                <w:lang w:val="ru-RU" w:bidi="ar-SA"/>
              </w:rPr>
              <w:t xml:space="preserve"> Ориентирование в тексте большого объема. </w:t>
            </w:r>
            <w:r w:rsidR="001006C0" w:rsidRPr="00AF2FAC">
              <w:rPr>
                <w:rFonts w:eastAsia="SchoolBookC"/>
                <w:sz w:val="24"/>
                <w:szCs w:val="24"/>
                <w:lang w:val="ru-RU" w:bidi="ar-SA"/>
              </w:rPr>
              <w:t xml:space="preserve"> </w:t>
            </w:r>
          </w:p>
          <w:p w:rsidR="0009731D" w:rsidRPr="00AF2FAC" w:rsidRDefault="00D52140" w:rsidP="0009731D">
            <w:pPr>
              <w:autoSpaceDE w:val="0"/>
              <w:autoSpaceDN w:val="0"/>
              <w:adjustRightInd w:val="0"/>
              <w:rPr>
                <w:rFonts w:eastAsia="SchoolBookC"/>
                <w:sz w:val="24"/>
                <w:szCs w:val="24"/>
                <w:lang w:val="ru-RU" w:bidi="ar-SA"/>
              </w:rPr>
            </w:pPr>
            <w:r w:rsidRPr="00AF2FAC">
              <w:rPr>
                <w:rFonts w:eastAsia="SchoolBookC"/>
                <w:sz w:val="24"/>
                <w:szCs w:val="24"/>
                <w:lang w:val="ru-RU" w:bidi="ar-SA"/>
              </w:rPr>
              <w:t>Анализ текста волшебной сказки,</w:t>
            </w:r>
          </w:p>
          <w:p w:rsidR="00D52140" w:rsidRPr="00AF2FAC" w:rsidRDefault="00D52140" w:rsidP="00D52140">
            <w:pPr>
              <w:autoSpaceDE w:val="0"/>
              <w:autoSpaceDN w:val="0"/>
              <w:adjustRightInd w:val="0"/>
              <w:rPr>
                <w:rFonts w:eastAsia="SchoolBookC"/>
                <w:sz w:val="24"/>
                <w:szCs w:val="24"/>
                <w:lang w:val="ru-RU" w:bidi="ar-SA"/>
              </w:rPr>
            </w:pPr>
          </w:p>
          <w:p w:rsidR="00D52140" w:rsidRPr="00AF2FAC" w:rsidRDefault="00D52140" w:rsidP="00F409A4">
            <w:pPr>
              <w:autoSpaceDE w:val="0"/>
              <w:autoSpaceDN w:val="0"/>
              <w:adjustRightInd w:val="0"/>
              <w:rPr>
                <w:rFonts w:eastAsia="SchoolBookC"/>
                <w:sz w:val="24"/>
                <w:szCs w:val="24"/>
                <w:lang w:val="ru-RU" w:bidi="ar-SA"/>
              </w:rPr>
            </w:pPr>
          </w:p>
        </w:tc>
        <w:tc>
          <w:tcPr>
            <w:tcW w:w="4519" w:type="dxa"/>
            <w:gridSpan w:val="2"/>
          </w:tcPr>
          <w:p w:rsidR="008E3576" w:rsidRPr="00AF2FAC" w:rsidRDefault="008E3576" w:rsidP="008E3576">
            <w:pPr>
              <w:autoSpaceDE w:val="0"/>
              <w:autoSpaceDN w:val="0"/>
              <w:adjustRightInd w:val="0"/>
              <w:rPr>
                <w:rFonts w:eastAsia="SchoolBookC"/>
                <w:sz w:val="24"/>
                <w:szCs w:val="24"/>
                <w:lang w:val="ru-RU" w:bidi="ar-SA"/>
              </w:rPr>
            </w:pPr>
            <w:r w:rsidRPr="00AF2FAC">
              <w:rPr>
                <w:rFonts w:eastAsia="SchoolBookC"/>
                <w:sz w:val="24"/>
                <w:szCs w:val="24"/>
                <w:lang w:val="ru-RU" w:bidi="ar-SA"/>
              </w:rPr>
              <w:t>Наблюдать средства изображения</w:t>
            </w:r>
          </w:p>
          <w:p w:rsidR="008E3576" w:rsidRPr="00AF2FAC" w:rsidRDefault="008E3576" w:rsidP="008E3576">
            <w:pPr>
              <w:autoSpaceDE w:val="0"/>
              <w:autoSpaceDN w:val="0"/>
              <w:adjustRightInd w:val="0"/>
              <w:rPr>
                <w:rFonts w:eastAsia="SchoolBookC"/>
                <w:sz w:val="24"/>
                <w:szCs w:val="24"/>
                <w:lang w:val="ru-RU" w:bidi="ar-SA"/>
              </w:rPr>
            </w:pPr>
            <w:r w:rsidRPr="00AF2FAC">
              <w:rPr>
                <w:rFonts w:eastAsia="SchoolBookC"/>
                <w:sz w:val="24"/>
                <w:szCs w:val="24"/>
                <w:lang w:val="ru-RU" w:bidi="ar-SA"/>
              </w:rPr>
              <w:t>героев и персонажей: речь героев,</w:t>
            </w:r>
          </w:p>
          <w:p w:rsidR="008E3576" w:rsidRPr="00AF2FAC" w:rsidRDefault="008E3576" w:rsidP="008E3576">
            <w:pPr>
              <w:autoSpaceDE w:val="0"/>
              <w:autoSpaceDN w:val="0"/>
              <w:adjustRightInd w:val="0"/>
              <w:rPr>
                <w:rFonts w:eastAsia="SchoolBookC"/>
                <w:sz w:val="24"/>
                <w:szCs w:val="24"/>
                <w:lang w:val="ru-RU" w:bidi="ar-SA"/>
              </w:rPr>
            </w:pPr>
            <w:r w:rsidRPr="00AF2FAC">
              <w:rPr>
                <w:rFonts w:eastAsia="SchoolBookC"/>
                <w:sz w:val="24"/>
                <w:szCs w:val="24"/>
                <w:lang w:val="ru-RU" w:bidi="ar-SA"/>
              </w:rPr>
              <w:t>их поступки, авторские ремарки,</w:t>
            </w:r>
          </w:p>
          <w:p w:rsidR="008E3576" w:rsidRPr="00AF2FAC" w:rsidRDefault="008E3576" w:rsidP="008E3576">
            <w:pPr>
              <w:autoSpaceDE w:val="0"/>
              <w:autoSpaceDN w:val="0"/>
              <w:adjustRightInd w:val="0"/>
              <w:rPr>
                <w:rFonts w:eastAsia="SchoolBookC"/>
                <w:sz w:val="24"/>
                <w:szCs w:val="24"/>
                <w:lang w:val="ru-RU" w:bidi="ar-SA"/>
              </w:rPr>
            </w:pPr>
            <w:r w:rsidRPr="00AF2FAC">
              <w:rPr>
                <w:rFonts w:eastAsia="SchoolBookC"/>
                <w:sz w:val="24"/>
                <w:szCs w:val="24"/>
                <w:lang w:val="ru-RU" w:bidi="ar-SA"/>
              </w:rPr>
              <w:t>способы выражения авторского</w:t>
            </w:r>
          </w:p>
          <w:p w:rsidR="008E3576" w:rsidRPr="00AF2FAC" w:rsidRDefault="008E3576" w:rsidP="008E3576">
            <w:pPr>
              <w:autoSpaceDE w:val="0"/>
              <w:autoSpaceDN w:val="0"/>
              <w:adjustRightInd w:val="0"/>
              <w:rPr>
                <w:rFonts w:eastAsia="SchoolBookC"/>
                <w:sz w:val="24"/>
                <w:szCs w:val="24"/>
                <w:lang w:val="ru-RU" w:bidi="ar-SA"/>
              </w:rPr>
            </w:pPr>
            <w:r w:rsidRPr="00AF2FAC">
              <w:rPr>
                <w:rFonts w:eastAsia="SchoolBookC"/>
                <w:sz w:val="24"/>
                <w:szCs w:val="24"/>
                <w:lang w:val="ru-RU" w:bidi="ar-SA"/>
              </w:rPr>
              <w:t>отношения к героям и событиям.</w:t>
            </w:r>
          </w:p>
          <w:p w:rsidR="0009731D" w:rsidRPr="00AF2FAC" w:rsidRDefault="00825AFD" w:rsidP="0009731D">
            <w:pPr>
              <w:autoSpaceDE w:val="0"/>
              <w:autoSpaceDN w:val="0"/>
              <w:adjustRightInd w:val="0"/>
              <w:rPr>
                <w:rFonts w:eastAsia="SchoolBookC"/>
                <w:sz w:val="24"/>
                <w:szCs w:val="24"/>
                <w:lang w:val="ru-RU"/>
              </w:rPr>
            </w:pPr>
            <w:r w:rsidRPr="00AF2FAC">
              <w:rPr>
                <w:rFonts w:eastAsia="SchoolBookC"/>
                <w:sz w:val="24"/>
                <w:szCs w:val="24"/>
                <w:lang w:val="ru-RU" w:bidi="ar-SA"/>
              </w:rPr>
              <w:t>Ориентироваться в тексте большого объема. Участвовать в диалоге при обсуждении произведения. Уточнять характеристику героини на основании ее речи, внешнего вида, поступков, высказыв</w:t>
            </w:r>
            <w:r w:rsidR="0064378F" w:rsidRPr="00AF2FAC">
              <w:rPr>
                <w:rFonts w:eastAsia="SchoolBookC"/>
                <w:sz w:val="24"/>
                <w:szCs w:val="24"/>
                <w:lang w:val="ru-RU" w:bidi="ar-SA"/>
              </w:rPr>
              <w:t>а</w:t>
            </w:r>
            <w:r w:rsidRPr="00AF2FAC">
              <w:rPr>
                <w:rFonts w:eastAsia="SchoolBookC"/>
                <w:sz w:val="24"/>
                <w:szCs w:val="24"/>
                <w:lang w:val="ru-RU" w:bidi="ar-SA"/>
              </w:rPr>
              <w:t>ний о ней других персонажей (месяцев). Подтверждать суждения цитатами из текста.</w:t>
            </w:r>
            <w:r w:rsidR="001006C0" w:rsidRPr="00AF2FAC">
              <w:rPr>
                <w:rFonts w:eastAsia="SchoolBookC"/>
                <w:sz w:val="24"/>
                <w:szCs w:val="24"/>
                <w:lang w:val="ru-RU" w:bidi="ar-SA"/>
              </w:rPr>
              <w:t xml:space="preserve"> </w:t>
            </w:r>
            <w:r w:rsidR="0009731D" w:rsidRPr="00AF2FAC">
              <w:rPr>
                <w:rFonts w:eastAsia="SchoolBookC"/>
                <w:sz w:val="24"/>
                <w:szCs w:val="24"/>
                <w:lang w:val="ru-RU"/>
              </w:rPr>
              <w:t xml:space="preserve">Анализировать волшебную сказку, осуществлять </w:t>
            </w:r>
          </w:p>
          <w:p w:rsidR="00D52140" w:rsidRPr="00AF2FAC" w:rsidRDefault="0009731D" w:rsidP="00F409A4">
            <w:pPr>
              <w:autoSpaceDE w:val="0"/>
              <w:autoSpaceDN w:val="0"/>
              <w:adjustRightInd w:val="0"/>
              <w:rPr>
                <w:rFonts w:eastAsia="SchoolBookC"/>
                <w:sz w:val="24"/>
                <w:szCs w:val="24"/>
                <w:lang w:val="ru-RU"/>
              </w:rPr>
            </w:pPr>
            <w:r w:rsidRPr="00AF2FAC">
              <w:rPr>
                <w:rFonts w:eastAsia="SchoolBookC"/>
                <w:sz w:val="24"/>
                <w:szCs w:val="24"/>
                <w:lang w:val="ru-RU"/>
              </w:rPr>
              <w:t>самопроверку и самооценку</w:t>
            </w:r>
            <w:r w:rsidRPr="00AF2FAC">
              <w:rPr>
                <w:rFonts w:eastAsia="SchoolBookC"/>
                <w:sz w:val="24"/>
                <w:szCs w:val="24"/>
                <w:lang w:val="ru-RU" w:bidi="ar-SA"/>
              </w:rPr>
              <w:t xml:space="preserve"> результатов.</w:t>
            </w:r>
          </w:p>
        </w:tc>
        <w:tc>
          <w:tcPr>
            <w:tcW w:w="2411" w:type="dxa"/>
          </w:tcPr>
          <w:p w:rsidR="00D52140" w:rsidRPr="00AF2FAC" w:rsidRDefault="00523856" w:rsidP="001006C0">
            <w:pPr>
              <w:rPr>
                <w:color w:val="000000"/>
                <w:sz w:val="24"/>
                <w:szCs w:val="24"/>
                <w:lang w:val="ru-RU"/>
              </w:rPr>
            </w:pPr>
            <w:r w:rsidRPr="00AF2FAC">
              <w:rPr>
                <w:color w:val="000000"/>
                <w:sz w:val="24"/>
                <w:szCs w:val="24"/>
                <w:lang w:val="ru-RU"/>
              </w:rPr>
              <w:t xml:space="preserve">Учебник, </w:t>
            </w:r>
            <w:r w:rsidR="001006C0" w:rsidRPr="00AF2FAC">
              <w:rPr>
                <w:sz w:val="24"/>
                <w:szCs w:val="24"/>
                <w:lang w:val="ru-RU"/>
              </w:rPr>
              <w:t>бланки с заданиями  по количеству учеников  (</w:t>
            </w:r>
            <w:r w:rsidRPr="00AF2FAC">
              <w:rPr>
                <w:sz w:val="24"/>
                <w:szCs w:val="24"/>
                <w:lang w:val="ru-RU"/>
              </w:rPr>
              <w:t xml:space="preserve">Яковлева С.Г. Контрольные и проверочные работы: Сборник в 2 частях.- Самара: Издательство «Учебная литература»: Издательский дом   </w:t>
            </w:r>
            <w:r w:rsidR="001006C0" w:rsidRPr="00AF2FAC">
              <w:rPr>
                <w:sz w:val="24"/>
                <w:szCs w:val="24"/>
                <w:lang w:val="ru-RU"/>
              </w:rPr>
              <w:t xml:space="preserve">    «Федоров», 2012)</w:t>
            </w:r>
          </w:p>
        </w:tc>
      </w:tr>
      <w:tr w:rsidR="00825AFD" w:rsidRPr="00C02A96" w:rsidTr="00B97111">
        <w:trPr>
          <w:trHeight w:val="4822"/>
        </w:trPr>
        <w:tc>
          <w:tcPr>
            <w:tcW w:w="619" w:type="dxa"/>
            <w:gridSpan w:val="2"/>
          </w:tcPr>
          <w:p w:rsidR="00825AFD" w:rsidRPr="00AF2FAC" w:rsidRDefault="00825AFD" w:rsidP="00DF42D1">
            <w:pPr>
              <w:rPr>
                <w:sz w:val="24"/>
                <w:szCs w:val="24"/>
                <w:lang w:val="ru-RU"/>
              </w:rPr>
            </w:pPr>
            <w:r w:rsidRPr="00AF2FAC">
              <w:rPr>
                <w:sz w:val="24"/>
                <w:szCs w:val="24"/>
                <w:lang w:val="ru-RU"/>
              </w:rPr>
              <w:lastRenderedPageBreak/>
              <w:t>52</w:t>
            </w:r>
          </w:p>
          <w:p w:rsidR="00825AFD" w:rsidRPr="00AF2FAC" w:rsidRDefault="00825AFD" w:rsidP="00DF42D1">
            <w:pPr>
              <w:rPr>
                <w:color w:val="000000" w:themeColor="text1"/>
                <w:sz w:val="24"/>
                <w:szCs w:val="24"/>
                <w:lang w:val="ru-RU"/>
              </w:rPr>
            </w:pPr>
          </w:p>
          <w:p w:rsidR="00825AFD" w:rsidRPr="00AF2FAC" w:rsidRDefault="00825AFD" w:rsidP="00DF42D1">
            <w:pPr>
              <w:rPr>
                <w:sz w:val="24"/>
                <w:szCs w:val="24"/>
                <w:lang w:val="ru-RU"/>
              </w:rPr>
            </w:pPr>
          </w:p>
        </w:tc>
        <w:tc>
          <w:tcPr>
            <w:tcW w:w="3175" w:type="dxa"/>
            <w:gridSpan w:val="4"/>
          </w:tcPr>
          <w:p w:rsidR="00825AFD" w:rsidRPr="00AF2FAC" w:rsidRDefault="00825AFD" w:rsidP="00825AFD">
            <w:pPr>
              <w:autoSpaceDE w:val="0"/>
              <w:autoSpaceDN w:val="0"/>
              <w:adjustRightInd w:val="0"/>
              <w:rPr>
                <w:rFonts w:eastAsia="SchoolBookC"/>
                <w:sz w:val="24"/>
                <w:szCs w:val="24"/>
                <w:lang w:val="ru-RU" w:bidi="ar-SA"/>
              </w:rPr>
            </w:pPr>
            <w:r w:rsidRPr="00AF2FAC">
              <w:rPr>
                <w:sz w:val="24"/>
                <w:szCs w:val="24"/>
                <w:lang w:val="ru-RU"/>
              </w:rPr>
              <w:t xml:space="preserve">Характеры героев и персонажей пьесы. С.Я. </w:t>
            </w:r>
          </w:p>
          <w:p w:rsidR="00825AFD" w:rsidRPr="00AF2FAC" w:rsidRDefault="001006C0" w:rsidP="00825AFD">
            <w:pPr>
              <w:autoSpaceDE w:val="0"/>
              <w:autoSpaceDN w:val="0"/>
              <w:adjustRightInd w:val="0"/>
              <w:rPr>
                <w:sz w:val="24"/>
                <w:szCs w:val="24"/>
                <w:lang w:val="ru-RU"/>
              </w:rPr>
            </w:pPr>
            <w:r w:rsidRPr="00AF2FAC">
              <w:rPr>
                <w:sz w:val="24"/>
                <w:szCs w:val="24"/>
                <w:lang w:val="ru-RU"/>
              </w:rPr>
              <w:t>Маршак</w:t>
            </w:r>
            <w:r w:rsidR="00825AFD" w:rsidRPr="00AF2FAC">
              <w:rPr>
                <w:sz w:val="24"/>
                <w:szCs w:val="24"/>
                <w:lang w:val="ru-RU"/>
              </w:rPr>
              <w:t xml:space="preserve"> «Двенадцать месяцев».</w:t>
            </w:r>
            <w:r w:rsidR="00930CA3" w:rsidRPr="00AF2FAC">
              <w:rPr>
                <w:sz w:val="24"/>
                <w:szCs w:val="24"/>
                <w:lang w:val="ru-RU"/>
              </w:rPr>
              <w:t xml:space="preserve"> Конкурс инсценировок.</w:t>
            </w:r>
          </w:p>
          <w:p w:rsidR="00825AFD" w:rsidRPr="00AF2FAC" w:rsidRDefault="00825AFD" w:rsidP="00616FBC">
            <w:pPr>
              <w:autoSpaceDE w:val="0"/>
              <w:autoSpaceDN w:val="0"/>
              <w:adjustRightInd w:val="0"/>
              <w:rPr>
                <w:sz w:val="24"/>
                <w:szCs w:val="24"/>
                <w:lang w:val="ru-RU"/>
              </w:rPr>
            </w:pPr>
          </w:p>
        </w:tc>
        <w:tc>
          <w:tcPr>
            <w:tcW w:w="4558" w:type="dxa"/>
            <w:gridSpan w:val="5"/>
          </w:tcPr>
          <w:p w:rsidR="00825AFD" w:rsidRPr="00AF2FAC" w:rsidRDefault="00825AFD" w:rsidP="00306675">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 Участие в диалоге.</w:t>
            </w:r>
          </w:p>
          <w:p w:rsidR="00825AFD" w:rsidRPr="00AF2FAC" w:rsidRDefault="00825AFD" w:rsidP="00A13A41">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Понимание общего содержания произведения: различение основного и второстепенного плана (действия, события, герои). Предположение о дальнейшем развитии сюжета. Анализ текста, уточнение, расширение выводов, сделанных ранее: сказочные мотивы, особенности построения произведения, сюжет, внешность, речь и поступки главной героини и персонажей, языковые средства, используемые в произведении, авторское отношение. Нахождение частей текста, оказывающих высказанное суждение. Освоение различных ролей, отбор выразительных средств, необходимых для инсценирования. </w:t>
            </w:r>
          </w:p>
          <w:p w:rsidR="00825AFD" w:rsidRPr="00AF2FAC" w:rsidRDefault="00825AFD" w:rsidP="00A13A41">
            <w:pPr>
              <w:autoSpaceDE w:val="0"/>
              <w:autoSpaceDN w:val="0"/>
              <w:adjustRightInd w:val="0"/>
              <w:rPr>
                <w:rStyle w:val="FontStyle30"/>
                <w:rFonts w:eastAsia="SchoolBookC"/>
                <w:sz w:val="24"/>
                <w:szCs w:val="24"/>
                <w:lang w:val="ru-RU" w:bidi="ar-SA"/>
              </w:rPr>
            </w:pPr>
          </w:p>
        </w:tc>
        <w:tc>
          <w:tcPr>
            <w:tcW w:w="4519" w:type="dxa"/>
            <w:gridSpan w:val="2"/>
          </w:tcPr>
          <w:p w:rsidR="00825AFD" w:rsidRPr="00AF2FAC" w:rsidRDefault="00825AFD" w:rsidP="00306675">
            <w:pPr>
              <w:autoSpaceDE w:val="0"/>
              <w:autoSpaceDN w:val="0"/>
              <w:adjustRightInd w:val="0"/>
              <w:rPr>
                <w:rFonts w:eastAsia="SchoolBookC"/>
                <w:sz w:val="24"/>
                <w:szCs w:val="24"/>
                <w:lang w:val="ru-RU" w:bidi="ar-SA"/>
              </w:rPr>
            </w:pPr>
            <w:r w:rsidRPr="00AF2FAC">
              <w:rPr>
                <w:rFonts w:eastAsia="SchoolBookC"/>
                <w:sz w:val="24"/>
                <w:szCs w:val="24"/>
                <w:lang w:val="ru-RU" w:bidi="ar-SA"/>
              </w:rPr>
              <w:t>Уточнять характеристику героини на основании ее речи, внешнего вида, поступков, высказываний о ней других персонажей (месяцев).</w:t>
            </w:r>
          </w:p>
          <w:p w:rsidR="00825AFD" w:rsidRPr="00AF2FAC" w:rsidRDefault="00825AFD" w:rsidP="00306675">
            <w:pPr>
              <w:autoSpaceDE w:val="0"/>
              <w:autoSpaceDN w:val="0"/>
              <w:adjustRightInd w:val="0"/>
              <w:rPr>
                <w:rFonts w:eastAsia="SchoolBookC"/>
                <w:sz w:val="24"/>
                <w:szCs w:val="24"/>
                <w:lang w:val="ru-RU" w:bidi="ar-SA"/>
              </w:rPr>
            </w:pPr>
            <w:r w:rsidRPr="00AF2FAC">
              <w:rPr>
                <w:rFonts w:eastAsia="SchoolBookC"/>
                <w:sz w:val="24"/>
                <w:szCs w:val="24"/>
                <w:lang w:val="ru-RU" w:bidi="ar-SA"/>
              </w:rPr>
              <w:t>Подтверждать суждения цитатами из текста. Уметь интерпретировать прочитанное (интегрировать детали), устанавливать связи, не высказанные в тексте напрямую, формулировать простые выводы</w:t>
            </w:r>
          </w:p>
          <w:p w:rsidR="00825AFD" w:rsidRPr="00AF2FAC" w:rsidRDefault="00825AFD" w:rsidP="00306675">
            <w:pPr>
              <w:autoSpaceDE w:val="0"/>
              <w:autoSpaceDN w:val="0"/>
              <w:adjustRightInd w:val="0"/>
              <w:rPr>
                <w:rFonts w:eastAsia="SchoolBookC"/>
                <w:sz w:val="24"/>
                <w:szCs w:val="24"/>
                <w:lang w:val="ru-RU" w:bidi="ar-SA"/>
              </w:rPr>
            </w:pPr>
            <w:r w:rsidRPr="00AF2FAC">
              <w:rPr>
                <w:rFonts w:eastAsia="SchoolBookC"/>
                <w:sz w:val="24"/>
                <w:szCs w:val="24"/>
                <w:lang w:val="ru-RU" w:bidi="ar-SA"/>
              </w:rPr>
              <w:t>с опорой на содержание пьесы.</w:t>
            </w:r>
          </w:p>
          <w:p w:rsidR="00825AFD" w:rsidRPr="00AF2FAC" w:rsidRDefault="00825AFD" w:rsidP="00306675">
            <w:pPr>
              <w:autoSpaceDE w:val="0"/>
              <w:autoSpaceDN w:val="0"/>
              <w:adjustRightInd w:val="0"/>
              <w:rPr>
                <w:rFonts w:eastAsia="SchoolBookC"/>
                <w:sz w:val="24"/>
                <w:szCs w:val="24"/>
                <w:lang w:val="ru-RU" w:bidi="ar-SA"/>
              </w:rPr>
            </w:pPr>
            <w:r w:rsidRPr="00AF2FAC">
              <w:rPr>
                <w:rFonts w:eastAsia="SchoolBookC"/>
                <w:sz w:val="24"/>
                <w:szCs w:val="24"/>
                <w:lang w:val="ru-RU" w:bidi="ar-SA"/>
              </w:rPr>
              <w:t>Анализировать текст пьесы:</w:t>
            </w:r>
          </w:p>
          <w:p w:rsidR="00825AFD" w:rsidRPr="00AF2FAC" w:rsidRDefault="00825AFD" w:rsidP="00A13A41">
            <w:pPr>
              <w:autoSpaceDE w:val="0"/>
              <w:autoSpaceDN w:val="0"/>
              <w:adjustRightInd w:val="0"/>
              <w:rPr>
                <w:rFonts w:eastAsia="SchoolBookC"/>
                <w:sz w:val="24"/>
                <w:szCs w:val="24"/>
                <w:lang w:val="ru-RU"/>
              </w:rPr>
            </w:pPr>
            <w:r w:rsidRPr="00AF2FAC">
              <w:rPr>
                <w:rFonts w:eastAsia="SchoolBookC"/>
                <w:sz w:val="24"/>
                <w:szCs w:val="24"/>
                <w:lang w:val="ru-RU" w:bidi="ar-SA"/>
              </w:rPr>
              <w:t xml:space="preserve">– черты сказки, роднящие ее с народной; </w:t>
            </w:r>
            <w:r w:rsidRPr="00AF2FAC">
              <w:rPr>
                <w:rFonts w:eastAsia="SchoolBookC"/>
                <w:sz w:val="24"/>
                <w:szCs w:val="24"/>
                <w:lang w:val="ru-RU"/>
              </w:rPr>
              <w:t>отражение в пьесе мифологических представлений. Инсценировать отрывок,  разыгрывать роли героев, используя тон, тембр, мимику, жесты.</w:t>
            </w:r>
          </w:p>
          <w:p w:rsidR="00825AFD" w:rsidRPr="00AF2FAC" w:rsidRDefault="00825AFD" w:rsidP="00A13A41">
            <w:pPr>
              <w:autoSpaceDE w:val="0"/>
              <w:autoSpaceDN w:val="0"/>
              <w:adjustRightInd w:val="0"/>
              <w:rPr>
                <w:rFonts w:eastAsia="SchoolBookC"/>
                <w:sz w:val="24"/>
                <w:szCs w:val="24"/>
                <w:lang w:val="ru-RU"/>
              </w:rPr>
            </w:pPr>
          </w:p>
          <w:p w:rsidR="00825AFD" w:rsidRPr="00AF2FAC" w:rsidRDefault="00825AFD" w:rsidP="00A13A41">
            <w:pPr>
              <w:autoSpaceDE w:val="0"/>
              <w:autoSpaceDN w:val="0"/>
              <w:adjustRightInd w:val="0"/>
              <w:rPr>
                <w:rStyle w:val="FontStyle31"/>
                <w:rFonts w:eastAsia="SchoolBookC"/>
                <w:i w:val="0"/>
                <w:iCs w:val="0"/>
                <w:sz w:val="24"/>
                <w:szCs w:val="24"/>
                <w:lang w:val="ru-RU" w:bidi="ar-SA"/>
              </w:rPr>
            </w:pPr>
          </w:p>
        </w:tc>
        <w:tc>
          <w:tcPr>
            <w:tcW w:w="2411" w:type="dxa"/>
          </w:tcPr>
          <w:p w:rsidR="00825AFD" w:rsidRPr="00AF2FAC" w:rsidRDefault="00825AFD" w:rsidP="00754760">
            <w:pPr>
              <w:rPr>
                <w:color w:val="000000"/>
                <w:sz w:val="24"/>
                <w:szCs w:val="24"/>
                <w:lang w:val="ru-RU"/>
              </w:rPr>
            </w:pPr>
            <w:r w:rsidRPr="00AF2FAC">
              <w:rPr>
                <w:color w:val="000000"/>
                <w:sz w:val="24"/>
                <w:szCs w:val="24"/>
                <w:lang w:val="ru-RU"/>
              </w:rPr>
              <w:t>Реквизит, костюмы  для постановки отрывков пьесы</w:t>
            </w:r>
            <w:r w:rsidRPr="00AF2FAC">
              <w:rPr>
                <w:rStyle w:val="FontStyle31"/>
                <w:i w:val="0"/>
                <w:sz w:val="24"/>
                <w:szCs w:val="24"/>
                <w:lang w:val="ru-RU"/>
              </w:rPr>
              <w:t>.</w:t>
            </w: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E27B12">
            <w:pPr>
              <w:rPr>
                <w:sz w:val="24"/>
                <w:szCs w:val="24"/>
                <w:lang w:val="ru-RU"/>
              </w:rPr>
            </w:pPr>
          </w:p>
          <w:p w:rsidR="00825AFD" w:rsidRPr="00AF2FAC" w:rsidRDefault="00825AFD" w:rsidP="00754760">
            <w:pPr>
              <w:pStyle w:val="Style16"/>
              <w:spacing w:line="240" w:lineRule="auto"/>
              <w:ind w:firstLine="5"/>
              <w:rPr>
                <w:color w:val="000000"/>
              </w:rPr>
            </w:pPr>
          </w:p>
        </w:tc>
      </w:tr>
      <w:tr w:rsidR="00825AFD" w:rsidRPr="00AF2FAC" w:rsidTr="00B97111">
        <w:trPr>
          <w:trHeight w:val="3830"/>
        </w:trPr>
        <w:tc>
          <w:tcPr>
            <w:tcW w:w="619" w:type="dxa"/>
            <w:gridSpan w:val="2"/>
          </w:tcPr>
          <w:p w:rsidR="00825AFD" w:rsidRPr="00AF2FAC" w:rsidRDefault="00825AFD" w:rsidP="00DF42D1">
            <w:pPr>
              <w:rPr>
                <w:sz w:val="24"/>
                <w:szCs w:val="24"/>
                <w:lang w:val="ru-RU"/>
              </w:rPr>
            </w:pPr>
            <w:r w:rsidRPr="00AF2FAC">
              <w:rPr>
                <w:color w:val="000000" w:themeColor="text1"/>
                <w:sz w:val="24"/>
                <w:szCs w:val="24"/>
              </w:rPr>
              <w:t>5</w:t>
            </w:r>
            <w:r w:rsidRPr="00AF2FAC">
              <w:rPr>
                <w:color w:val="000000" w:themeColor="text1"/>
                <w:sz w:val="24"/>
                <w:szCs w:val="24"/>
                <w:lang w:val="ru-RU"/>
              </w:rPr>
              <w:t>3</w:t>
            </w:r>
          </w:p>
        </w:tc>
        <w:tc>
          <w:tcPr>
            <w:tcW w:w="3175" w:type="dxa"/>
            <w:gridSpan w:val="4"/>
          </w:tcPr>
          <w:p w:rsidR="00825AFD" w:rsidRPr="00AF2FAC" w:rsidRDefault="00825AFD" w:rsidP="00825AFD">
            <w:pPr>
              <w:autoSpaceDE w:val="0"/>
              <w:autoSpaceDN w:val="0"/>
              <w:adjustRightInd w:val="0"/>
              <w:rPr>
                <w:rFonts w:eastAsia="SchoolBookC"/>
                <w:sz w:val="24"/>
                <w:szCs w:val="24"/>
                <w:lang w:val="ru-RU" w:bidi="ar-SA"/>
              </w:rPr>
            </w:pPr>
            <w:r w:rsidRPr="00AF2FAC">
              <w:rPr>
                <w:sz w:val="24"/>
                <w:szCs w:val="24"/>
                <w:lang w:val="ru-RU"/>
              </w:rPr>
              <w:t xml:space="preserve">Характеры героев и персонажей пьесы. С.Я. </w:t>
            </w:r>
          </w:p>
          <w:p w:rsidR="00825AFD" w:rsidRPr="00AF2FAC" w:rsidRDefault="00825AFD" w:rsidP="00825AFD">
            <w:pPr>
              <w:autoSpaceDE w:val="0"/>
              <w:autoSpaceDN w:val="0"/>
              <w:adjustRightInd w:val="0"/>
              <w:rPr>
                <w:sz w:val="24"/>
                <w:szCs w:val="24"/>
                <w:lang w:val="ru-RU"/>
              </w:rPr>
            </w:pPr>
            <w:r w:rsidRPr="00AF2FAC">
              <w:rPr>
                <w:sz w:val="24"/>
                <w:szCs w:val="24"/>
                <w:lang w:val="ru-RU"/>
              </w:rPr>
              <w:t>Маршака «Двенадцать месяцев».</w:t>
            </w:r>
            <w:r w:rsidR="001006C0" w:rsidRPr="00AF2FAC">
              <w:rPr>
                <w:sz w:val="24"/>
                <w:szCs w:val="24"/>
                <w:lang w:val="ru-RU"/>
              </w:rPr>
              <w:t xml:space="preserve"> </w:t>
            </w:r>
            <w:r w:rsidR="001006C0" w:rsidRPr="00AF2FAC">
              <w:rPr>
                <w:color w:val="000000" w:themeColor="text1"/>
                <w:sz w:val="24"/>
                <w:szCs w:val="24"/>
                <w:lang w:val="ru-RU"/>
              </w:rPr>
              <w:t>Контрольная работа. Задание 2.  «Анализ стихотворения».</w:t>
            </w:r>
          </w:p>
          <w:p w:rsidR="00825AFD" w:rsidRPr="00AF2FAC" w:rsidRDefault="00825AFD" w:rsidP="00825AFD">
            <w:pPr>
              <w:autoSpaceDE w:val="0"/>
              <w:autoSpaceDN w:val="0"/>
              <w:adjustRightInd w:val="0"/>
              <w:rPr>
                <w:sz w:val="24"/>
                <w:szCs w:val="24"/>
                <w:lang w:val="ru-RU"/>
              </w:rPr>
            </w:pPr>
            <w:r w:rsidRPr="00AF2FAC">
              <w:rPr>
                <w:sz w:val="24"/>
                <w:szCs w:val="24"/>
                <w:lang w:val="ru-RU"/>
              </w:rPr>
              <w:t xml:space="preserve"> </w:t>
            </w:r>
          </w:p>
          <w:p w:rsidR="00825AFD" w:rsidRPr="00AF2FAC" w:rsidRDefault="00825AFD" w:rsidP="00825AFD">
            <w:pPr>
              <w:autoSpaceDE w:val="0"/>
              <w:autoSpaceDN w:val="0"/>
              <w:adjustRightInd w:val="0"/>
              <w:rPr>
                <w:color w:val="000000" w:themeColor="text1"/>
                <w:sz w:val="24"/>
                <w:szCs w:val="24"/>
                <w:lang w:val="ru-RU"/>
              </w:rPr>
            </w:pPr>
          </w:p>
          <w:p w:rsidR="00825AFD" w:rsidRPr="00AF2FAC" w:rsidRDefault="00825AFD" w:rsidP="00825AFD">
            <w:pPr>
              <w:autoSpaceDE w:val="0"/>
              <w:autoSpaceDN w:val="0"/>
              <w:adjustRightInd w:val="0"/>
              <w:rPr>
                <w:color w:val="000000" w:themeColor="text1"/>
                <w:sz w:val="24"/>
                <w:szCs w:val="24"/>
                <w:lang w:val="ru-RU"/>
              </w:rPr>
            </w:pPr>
          </w:p>
        </w:tc>
        <w:tc>
          <w:tcPr>
            <w:tcW w:w="4558" w:type="dxa"/>
            <w:gridSpan w:val="5"/>
          </w:tcPr>
          <w:p w:rsidR="00930CA3" w:rsidRPr="00AF2FAC" w:rsidRDefault="00930CA3" w:rsidP="00930CA3">
            <w:pPr>
              <w:autoSpaceDE w:val="0"/>
              <w:autoSpaceDN w:val="0"/>
              <w:adjustRightInd w:val="0"/>
              <w:rPr>
                <w:rStyle w:val="FontStyle30"/>
                <w:sz w:val="24"/>
                <w:szCs w:val="24"/>
                <w:lang w:val="ru-RU"/>
              </w:rPr>
            </w:pPr>
            <w:r w:rsidRPr="00AF2FAC">
              <w:rPr>
                <w:rStyle w:val="FontStyle30"/>
                <w:sz w:val="24"/>
                <w:szCs w:val="24"/>
                <w:lang w:val="ru-RU"/>
              </w:rPr>
              <w:t>Анализ текста: сюжета,</w:t>
            </w:r>
          </w:p>
          <w:p w:rsidR="00930CA3" w:rsidRPr="00AF2FAC" w:rsidRDefault="00930CA3" w:rsidP="00930CA3">
            <w:pPr>
              <w:autoSpaceDE w:val="0"/>
              <w:autoSpaceDN w:val="0"/>
              <w:adjustRightInd w:val="0"/>
              <w:rPr>
                <w:rStyle w:val="FontStyle30"/>
                <w:sz w:val="24"/>
                <w:szCs w:val="24"/>
                <w:lang w:val="ru-RU"/>
              </w:rPr>
            </w:pPr>
            <w:r w:rsidRPr="00AF2FAC">
              <w:rPr>
                <w:rStyle w:val="FontStyle30"/>
                <w:sz w:val="24"/>
                <w:szCs w:val="24"/>
                <w:lang w:val="ru-RU"/>
              </w:rPr>
              <w:t>отношение автора к героине.</w:t>
            </w:r>
          </w:p>
          <w:p w:rsidR="00930CA3" w:rsidRPr="00AF2FAC" w:rsidRDefault="00930CA3" w:rsidP="00930CA3">
            <w:pPr>
              <w:autoSpaceDE w:val="0"/>
              <w:autoSpaceDN w:val="0"/>
              <w:adjustRightInd w:val="0"/>
              <w:rPr>
                <w:rStyle w:val="FontStyle30"/>
                <w:sz w:val="24"/>
                <w:szCs w:val="24"/>
                <w:lang w:val="ru-RU"/>
              </w:rPr>
            </w:pPr>
            <w:r w:rsidRPr="00AF2FAC">
              <w:rPr>
                <w:rStyle w:val="FontStyle30"/>
                <w:sz w:val="24"/>
                <w:szCs w:val="24"/>
                <w:lang w:val="ru-RU"/>
              </w:rPr>
              <w:t>Зачитывание частей текста,</w:t>
            </w:r>
          </w:p>
          <w:p w:rsidR="00930CA3" w:rsidRPr="00AF2FAC" w:rsidRDefault="00930CA3" w:rsidP="00930CA3">
            <w:pPr>
              <w:autoSpaceDE w:val="0"/>
              <w:autoSpaceDN w:val="0"/>
              <w:adjustRightInd w:val="0"/>
              <w:rPr>
                <w:rStyle w:val="FontStyle30"/>
                <w:sz w:val="24"/>
                <w:szCs w:val="24"/>
                <w:lang w:val="ru-RU"/>
              </w:rPr>
            </w:pPr>
            <w:r w:rsidRPr="00AF2FAC">
              <w:rPr>
                <w:rStyle w:val="FontStyle30"/>
                <w:sz w:val="24"/>
                <w:szCs w:val="24"/>
                <w:lang w:val="ru-RU"/>
              </w:rPr>
              <w:t>доказывающих высказанное</w:t>
            </w:r>
          </w:p>
          <w:p w:rsidR="00930CA3" w:rsidRPr="00AF2FAC" w:rsidRDefault="00930CA3" w:rsidP="00930CA3">
            <w:pPr>
              <w:autoSpaceDE w:val="0"/>
              <w:autoSpaceDN w:val="0"/>
              <w:adjustRightInd w:val="0"/>
              <w:rPr>
                <w:rStyle w:val="FontStyle30"/>
                <w:sz w:val="24"/>
                <w:szCs w:val="24"/>
                <w:lang w:val="ru-RU"/>
              </w:rPr>
            </w:pPr>
            <w:r w:rsidRPr="00AF2FAC">
              <w:rPr>
                <w:rStyle w:val="FontStyle30"/>
                <w:sz w:val="24"/>
                <w:szCs w:val="24"/>
                <w:lang w:val="ru-RU"/>
              </w:rPr>
              <w:t>суждение.</w:t>
            </w:r>
            <w:r w:rsidR="00ED58B0" w:rsidRPr="00AF2FAC">
              <w:rPr>
                <w:rStyle w:val="FontStyle30"/>
                <w:sz w:val="24"/>
                <w:szCs w:val="24"/>
                <w:lang w:val="ru-RU"/>
              </w:rPr>
              <w:t xml:space="preserve"> </w:t>
            </w:r>
            <w:r w:rsidRPr="00AF2FAC">
              <w:rPr>
                <w:rStyle w:val="FontStyle30"/>
                <w:sz w:val="24"/>
                <w:szCs w:val="24"/>
                <w:lang w:val="ru-RU"/>
              </w:rPr>
              <w:t>Чтение вслух плавно, целыми словами с интонационным выделением особенностей текста, смысловых пауз</w:t>
            </w:r>
            <w:r w:rsidR="0009731D" w:rsidRPr="00AF2FAC">
              <w:rPr>
                <w:rStyle w:val="FontStyle30"/>
                <w:sz w:val="24"/>
                <w:szCs w:val="24"/>
                <w:lang w:val="ru-RU"/>
              </w:rPr>
              <w:t>.</w:t>
            </w:r>
          </w:p>
          <w:p w:rsidR="0009731D" w:rsidRPr="00AF2FAC" w:rsidRDefault="0009731D" w:rsidP="0009731D">
            <w:pPr>
              <w:autoSpaceDE w:val="0"/>
              <w:autoSpaceDN w:val="0"/>
              <w:adjustRightInd w:val="0"/>
              <w:rPr>
                <w:rFonts w:eastAsia="SchoolBookC"/>
                <w:sz w:val="24"/>
                <w:szCs w:val="24"/>
                <w:lang w:val="ru-RU"/>
              </w:rPr>
            </w:pPr>
            <w:r w:rsidRPr="00AF2FAC">
              <w:rPr>
                <w:rFonts w:eastAsia="SchoolBookC"/>
                <w:sz w:val="24"/>
                <w:szCs w:val="24"/>
                <w:lang w:val="ru-RU"/>
              </w:rPr>
              <w:t xml:space="preserve">Анализировать стихотворение, осуществлять </w:t>
            </w:r>
          </w:p>
          <w:p w:rsidR="0009731D" w:rsidRPr="00AF2FAC" w:rsidRDefault="0009731D" w:rsidP="0009731D">
            <w:pPr>
              <w:autoSpaceDE w:val="0"/>
              <w:autoSpaceDN w:val="0"/>
              <w:adjustRightInd w:val="0"/>
              <w:rPr>
                <w:rFonts w:eastAsia="SchoolBookC"/>
                <w:sz w:val="24"/>
                <w:szCs w:val="24"/>
                <w:lang w:val="ru-RU"/>
              </w:rPr>
            </w:pPr>
            <w:r w:rsidRPr="00AF2FAC">
              <w:rPr>
                <w:rFonts w:eastAsia="SchoolBookC"/>
                <w:sz w:val="24"/>
                <w:szCs w:val="24"/>
                <w:lang w:val="ru-RU"/>
              </w:rPr>
              <w:t>самопроверку и самооценку.</w:t>
            </w:r>
          </w:p>
          <w:p w:rsidR="0009731D" w:rsidRPr="00AF2FAC" w:rsidRDefault="0009731D" w:rsidP="00930CA3">
            <w:pPr>
              <w:autoSpaceDE w:val="0"/>
              <w:autoSpaceDN w:val="0"/>
              <w:adjustRightInd w:val="0"/>
              <w:rPr>
                <w:rStyle w:val="FontStyle30"/>
                <w:sz w:val="24"/>
                <w:szCs w:val="24"/>
                <w:lang w:val="ru-RU"/>
              </w:rPr>
            </w:pPr>
          </w:p>
        </w:tc>
        <w:tc>
          <w:tcPr>
            <w:tcW w:w="4519" w:type="dxa"/>
            <w:gridSpan w:val="2"/>
          </w:tcPr>
          <w:p w:rsidR="00930CA3" w:rsidRPr="00AF2FAC" w:rsidRDefault="0064378F" w:rsidP="00930CA3">
            <w:pPr>
              <w:autoSpaceDE w:val="0"/>
              <w:autoSpaceDN w:val="0"/>
              <w:adjustRightInd w:val="0"/>
              <w:rPr>
                <w:rFonts w:eastAsia="SchoolBookC"/>
                <w:sz w:val="24"/>
                <w:szCs w:val="24"/>
                <w:lang w:val="ru-RU" w:bidi="ar-SA"/>
              </w:rPr>
            </w:pPr>
            <w:r w:rsidRPr="00AF2FAC">
              <w:rPr>
                <w:rFonts w:eastAsia="SchoolBookC"/>
                <w:sz w:val="24"/>
                <w:szCs w:val="24"/>
                <w:lang w:val="ru-RU" w:bidi="ar-SA"/>
              </w:rPr>
              <w:t>Осознавать сходство сюжетных линий пьесы с сюжетными линиями других произведений, наблюдать сказочные мотивы</w:t>
            </w:r>
            <w:r w:rsidR="00930CA3" w:rsidRPr="00AF2FAC">
              <w:rPr>
                <w:rFonts w:eastAsia="SchoolBookC"/>
                <w:sz w:val="24"/>
                <w:szCs w:val="24"/>
                <w:lang w:val="ru-RU" w:bidi="ar-SA"/>
              </w:rPr>
              <w:t>.</w:t>
            </w:r>
            <w:r w:rsidR="00930CA3" w:rsidRPr="00AF2FAC">
              <w:rPr>
                <w:rFonts w:ascii="SchoolBookC" w:eastAsia="SchoolBookC" w:cs="SchoolBookC" w:hint="eastAsia"/>
                <w:sz w:val="24"/>
                <w:szCs w:val="24"/>
                <w:lang w:val="ru-RU" w:bidi="ar-SA"/>
              </w:rPr>
              <w:t xml:space="preserve"> </w:t>
            </w:r>
            <w:r w:rsidR="00930CA3" w:rsidRPr="00AF2FAC">
              <w:rPr>
                <w:rFonts w:eastAsia="SchoolBookC"/>
                <w:sz w:val="24"/>
                <w:szCs w:val="24"/>
                <w:lang w:val="ru-RU" w:bidi="ar-SA"/>
              </w:rPr>
              <w:t>Уметь интерпретировать прочитанное (интегрировать детали), устанавливать связи, не высказанные в тексте напрямую, формулировать простые выводы</w:t>
            </w:r>
          </w:p>
          <w:p w:rsidR="00930CA3" w:rsidRPr="00AF2FAC" w:rsidRDefault="00930CA3" w:rsidP="00930CA3">
            <w:pPr>
              <w:autoSpaceDE w:val="0"/>
              <w:autoSpaceDN w:val="0"/>
              <w:adjustRightInd w:val="0"/>
              <w:rPr>
                <w:rFonts w:eastAsia="SchoolBookC"/>
                <w:sz w:val="24"/>
                <w:szCs w:val="24"/>
                <w:lang w:val="ru-RU" w:bidi="ar-SA"/>
              </w:rPr>
            </w:pPr>
            <w:r w:rsidRPr="00AF2FAC">
              <w:rPr>
                <w:rFonts w:eastAsia="SchoolBookC"/>
                <w:sz w:val="24"/>
                <w:szCs w:val="24"/>
                <w:lang w:val="ru-RU" w:bidi="ar-SA"/>
              </w:rPr>
              <w:t>с опорой на содержание пьесы.</w:t>
            </w:r>
          </w:p>
          <w:p w:rsidR="0009731D" w:rsidRPr="00AF2FAC" w:rsidRDefault="0009731D" w:rsidP="0009731D">
            <w:pPr>
              <w:autoSpaceDE w:val="0"/>
              <w:autoSpaceDN w:val="0"/>
              <w:adjustRightInd w:val="0"/>
              <w:rPr>
                <w:rFonts w:eastAsia="SchoolBookC"/>
                <w:sz w:val="24"/>
                <w:szCs w:val="24"/>
                <w:lang w:val="ru-RU"/>
              </w:rPr>
            </w:pPr>
          </w:p>
          <w:p w:rsidR="0064378F" w:rsidRPr="00AF2FAC" w:rsidRDefault="0064378F" w:rsidP="00A13A41">
            <w:pPr>
              <w:autoSpaceDE w:val="0"/>
              <w:autoSpaceDN w:val="0"/>
              <w:adjustRightInd w:val="0"/>
              <w:rPr>
                <w:rFonts w:eastAsia="SchoolBookC"/>
                <w:sz w:val="24"/>
                <w:szCs w:val="24"/>
                <w:lang w:val="ru-RU" w:bidi="ar-SA"/>
              </w:rPr>
            </w:pPr>
          </w:p>
        </w:tc>
        <w:tc>
          <w:tcPr>
            <w:tcW w:w="2411" w:type="dxa"/>
          </w:tcPr>
          <w:p w:rsidR="00825AFD" w:rsidRPr="00AF2FAC" w:rsidRDefault="001006C0" w:rsidP="001006C0">
            <w:pPr>
              <w:rPr>
                <w:color w:val="000000"/>
                <w:sz w:val="24"/>
                <w:szCs w:val="24"/>
                <w:lang w:val="ru-RU"/>
              </w:rPr>
            </w:pPr>
            <w:r w:rsidRPr="00AF2FAC">
              <w:rPr>
                <w:sz w:val="24"/>
                <w:szCs w:val="24"/>
                <w:lang w:val="ru-RU"/>
              </w:rPr>
              <w:t>Учебник,</w:t>
            </w:r>
            <w:r w:rsidR="003F0813" w:rsidRPr="00AF2FAC">
              <w:rPr>
                <w:sz w:val="24"/>
                <w:szCs w:val="24"/>
                <w:lang w:val="ru-RU"/>
              </w:rPr>
              <w:t xml:space="preserve"> </w:t>
            </w:r>
            <w:r w:rsidRPr="00AF2FAC">
              <w:rPr>
                <w:sz w:val="24"/>
                <w:szCs w:val="24"/>
                <w:lang w:val="ru-RU"/>
              </w:rPr>
              <w:t xml:space="preserve"> бланки с заданиями  по количеству учеников,  (</w:t>
            </w:r>
            <w:r w:rsidR="00825AFD" w:rsidRPr="00AF2FAC">
              <w:rPr>
                <w:sz w:val="24"/>
                <w:szCs w:val="24"/>
                <w:lang w:val="ru-RU"/>
              </w:rPr>
              <w:t>Яковлева С.Г. Контрольные и проверочные работы: Сборник в 2 частях.- Самара: Издательство «Учебная литература»: Издате</w:t>
            </w:r>
            <w:r w:rsidRPr="00AF2FAC">
              <w:rPr>
                <w:sz w:val="24"/>
                <w:szCs w:val="24"/>
                <w:lang w:val="ru-RU"/>
              </w:rPr>
              <w:t>льский дом       «Федоров», 2012)</w:t>
            </w:r>
            <w:r w:rsidR="00ED58B0" w:rsidRPr="00AF2FAC">
              <w:rPr>
                <w:sz w:val="24"/>
                <w:szCs w:val="24"/>
                <w:lang w:val="ru-RU"/>
              </w:rPr>
              <w:t xml:space="preserve"> </w:t>
            </w:r>
          </w:p>
        </w:tc>
      </w:tr>
      <w:tr w:rsidR="00825AFD" w:rsidRPr="00AF2FAC" w:rsidTr="00B13E2A">
        <w:trPr>
          <w:trHeight w:val="20"/>
        </w:trPr>
        <w:tc>
          <w:tcPr>
            <w:tcW w:w="619" w:type="dxa"/>
            <w:gridSpan w:val="2"/>
          </w:tcPr>
          <w:p w:rsidR="00825AFD" w:rsidRPr="00AF2FAC" w:rsidRDefault="00825AFD" w:rsidP="00DF42D1">
            <w:pPr>
              <w:rPr>
                <w:sz w:val="24"/>
                <w:szCs w:val="24"/>
                <w:lang w:val="ru-RU"/>
              </w:rPr>
            </w:pPr>
            <w:r w:rsidRPr="00AF2FAC">
              <w:rPr>
                <w:sz w:val="24"/>
                <w:szCs w:val="24"/>
              </w:rPr>
              <w:lastRenderedPageBreak/>
              <w:t>5</w:t>
            </w:r>
            <w:r w:rsidRPr="00AF2FAC">
              <w:rPr>
                <w:sz w:val="24"/>
                <w:szCs w:val="24"/>
                <w:lang w:val="ru-RU"/>
              </w:rPr>
              <w:t>4</w:t>
            </w:r>
          </w:p>
        </w:tc>
        <w:tc>
          <w:tcPr>
            <w:tcW w:w="3175" w:type="dxa"/>
            <w:gridSpan w:val="4"/>
          </w:tcPr>
          <w:p w:rsidR="00825AFD" w:rsidRPr="00AF2FAC" w:rsidRDefault="00825AFD" w:rsidP="00754760">
            <w:pPr>
              <w:autoSpaceDE w:val="0"/>
              <w:autoSpaceDN w:val="0"/>
              <w:adjustRightInd w:val="0"/>
              <w:rPr>
                <w:sz w:val="24"/>
                <w:szCs w:val="24"/>
                <w:lang w:val="ru-RU"/>
              </w:rPr>
            </w:pPr>
            <w:r w:rsidRPr="00AF2FAC">
              <w:rPr>
                <w:sz w:val="24"/>
                <w:szCs w:val="24"/>
                <w:lang w:val="ru-RU"/>
              </w:rPr>
              <w:t xml:space="preserve">Сложное чувство единения со всем миром, понимание, </w:t>
            </w:r>
          </w:p>
          <w:p w:rsidR="00825AFD" w:rsidRPr="00AF2FAC" w:rsidRDefault="00825AFD" w:rsidP="00754760">
            <w:pPr>
              <w:autoSpaceDE w:val="0"/>
              <w:autoSpaceDN w:val="0"/>
              <w:adjustRightInd w:val="0"/>
              <w:rPr>
                <w:sz w:val="24"/>
                <w:szCs w:val="24"/>
                <w:lang w:val="ru-RU"/>
              </w:rPr>
            </w:pPr>
            <w:r w:rsidRPr="00AF2FAC">
              <w:rPr>
                <w:sz w:val="24"/>
                <w:szCs w:val="24"/>
                <w:lang w:val="ru-RU"/>
              </w:rPr>
              <w:t xml:space="preserve">приятие, любовь по стихотворению Саши Чёрного «Рождественское». </w:t>
            </w:r>
          </w:p>
        </w:tc>
        <w:tc>
          <w:tcPr>
            <w:tcW w:w="4558" w:type="dxa"/>
            <w:gridSpan w:val="5"/>
          </w:tcPr>
          <w:p w:rsidR="00825AFD" w:rsidRPr="00AF2FAC" w:rsidRDefault="00825AFD" w:rsidP="00ED58B0">
            <w:pPr>
              <w:pStyle w:val="af0"/>
              <w:rPr>
                <w:rStyle w:val="FontStyle31"/>
                <w:i w:val="0"/>
                <w:iCs w:val="0"/>
                <w:sz w:val="24"/>
                <w:szCs w:val="24"/>
                <w:lang w:val="ru-RU"/>
              </w:rPr>
            </w:pPr>
            <w:r w:rsidRPr="00AF2FAC">
              <w:rPr>
                <w:sz w:val="24"/>
                <w:szCs w:val="24"/>
                <w:lang w:val="ru-RU"/>
              </w:rPr>
              <w:t>Упражнение в восприятии на слух стихотворения в исполнении учителя. Определение настроения произведения, нахождение в тексте отражения авторского отношения к изображаемому. Объяснение выбора слов, используемых в произведении, для передачи его настроения, для создания поэтических образов. 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 Выразитель</w:t>
            </w:r>
            <w:r w:rsidR="00ED58B0" w:rsidRPr="00AF2FAC">
              <w:rPr>
                <w:sz w:val="24"/>
                <w:szCs w:val="24"/>
                <w:lang w:val="ru-RU"/>
              </w:rPr>
              <w:t>ное чтение стихотворного текста.</w:t>
            </w:r>
          </w:p>
        </w:tc>
        <w:tc>
          <w:tcPr>
            <w:tcW w:w="4519" w:type="dxa"/>
            <w:gridSpan w:val="2"/>
          </w:tcPr>
          <w:p w:rsidR="00825AFD" w:rsidRPr="00AF2FAC" w:rsidRDefault="00825AFD" w:rsidP="00754760">
            <w:pPr>
              <w:autoSpaceDE w:val="0"/>
              <w:autoSpaceDN w:val="0"/>
              <w:adjustRightInd w:val="0"/>
              <w:rPr>
                <w:sz w:val="24"/>
                <w:szCs w:val="24"/>
                <w:lang w:val="ru-RU"/>
              </w:rPr>
            </w:pPr>
            <w:r w:rsidRPr="00AF2FAC">
              <w:rPr>
                <w:sz w:val="24"/>
                <w:szCs w:val="24"/>
                <w:lang w:val="ru-RU"/>
              </w:rPr>
              <w:t>Анализировать стихотворение через словесное рисование картин. Анализировать сюжет, средства</w:t>
            </w:r>
          </w:p>
          <w:p w:rsidR="00825AFD" w:rsidRPr="00AF2FAC" w:rsidRDefault="00825AFD" w:rsidP="00BA0957">
            <w:pPr>
              <w:autoSpaceDE w:val="0"/>
              <w:autoSpaceDN w:val="0"/>
              <w:adjustRightInd w:val="0"/>
              <w:rPr>
                <w:sz w:val="24"/>
                <w:szCs w:val="24"/>
                <w:lang w:val="ru-RU"/>
              </w:rPr>
            </w:pPr>
            <w:r w:rsidRPr="00AF2FAC">
              <w:rPr>
                <w:sz w:val="24"/>
                <w:szCs w:val="24"/>
                <w:lang w:val="ru-RU"/>
              </w:rPr>
              <w:t xml:space="preserve">выразительности. Осмысливать эстетические и нравственные ценности художественного текста, высказывать собственное суждение. Участвовать в диалоге при обсуждении произведения. Выразительно читать на основе разметки текста (определение логических ударений, слов для выделения голосом, пауз). Овладевать навыками осознанного, правильного и выразительного </w:t>
            </w:r>
          </w:p>
          <w:p w:rsidR="00825AFD" w:rsidRPr="00AF2FAC" w:rsidRDefault="00825AFD" w:rsidP="00BA0957">
            <w:pPr>
              <w:pStyle w:val="Style17"/>
              <w:widowControl/>
              <w:spacing w:line="240" w:lineRule="auto"/>
              <w:ind w:firstLine="5"/>
              <w:rPr>
                <w:rStyle w:val="FontStyle31"/>
                <w:sz w:val="24"/>
                <w:szCs w:val="24"/>
              </w:rPr>
            </w:pPr>
            <w:r w:rsidRPr="00AF2FAC">
              <w:rPr>
                <w:rFonts w:ascii="Times New Roman"/>
              </w:rPr>
              <w:t>чтения.</w:t>
            </w:r>
          </w:p>
        </w:tc>
        <w:tc>
          <w:tcPr>
            <w:tcW w:w="2411" w:type="dxa"/>
          </w:tcPr>
          <w:p w:rsidR="00825AFD" w:rsidRPr="00AF2FAC" w:rsidRDefault="00825AFD" w:rsidP="00754760">
            <w:pPr>
              <w:rPr>
                <w:color w:val="000000"/>
                <w:sz w:val="24"/>
                <w:szCs w:val="24"/>
                <w:lang w:val="ru-RU"/>
              </w:rPr>
            </w:pPr>
            <w:r w:rsidRPr="00AF2FAC">
              <w:rPr>
                <w:color w:val="000000"/>
                <w:sz w:val="24"/>
                <w:szCs w:val="24"/>
                <w:lang w:val="ru-RU"/>
              </w:rPr>
              <w:t xml:space="preserve">Учебник, мультимедийный проектор, экспозиционный экран, </w:t>
            </w:r>
            <w:r w:rsidRPr="00AF2FAC">
              <w:rPr>
                <w:sz w:val="24"/>
                <w:szCs w:val="24"/>
                <w:lang w:val="ru-RU"/>
              </w:rPr>
              <w:t xml:space="preserve"> </w:t>
            </w:r>
            <w:r w:rsidRPr="00AF2FAC">
              <w:rPr>
                <w:rStyle w:val="FontStyle31"/>
                <w:sz w:val="24"/>
                <w:szCs w:val="24"/>
                <w:lang w:val="ru-RU"/>
              </w:rPr>
              <w:t>БЭКМ,</w:t>
            </w:r>
            <w:r w:rsidRPr="00AF2FAC">
              <w:rPr>
                <w:color w:val="000000"/>
                <w:sz w:val="24"/>
                <w:szCs w:val="24"/>
                <w:lang w:val="ru-RU"/>
              </w:rPr>
              <w:t xml:space="preserve"> биография и творчество</w:t>
            </w:r>
            <w:r w:rsidRPr="00AF2FAC">
              <w:rPr>
                <w:sz w:val="24"/>
                <w:szCs w:val="24"/>
                <w:lang w:val="ru-RU"/>
              </w:rPr>
              <w:t xml:space="preserve"> </w:t>
            </w:r>
            <w:r w:rsidRPr="00AF2FAC">
              <w:rPr>
                <w:color w:val="000000"/>
                <w:sz w:val="24"/>
                <w:szCs w:val="24"/>
                <w:lang w:val="ru-RU"/>
              </w:rPr>
              <w:t>С.Чёрного (</w:t>
            </w:r>
            <w:hyperlink r:id="rId30" w:history="1">
              <w:r w:rsidRPr="00AF2FAC">
                <w:rPr>
                  <w:rStyle w:val="ab"/>
                  <w:sz w:val="24"/>
                  <w:szCs w:val="24"/>
                  <w:u w:val="none"/>
                </w:rPr>
                <w:t>http</w:t>
              </w:r>
              <w:r w:rsidRPr="00AF2FAC">
                <w:rPr>
                  <w:rStyle w:val="ab"/>
                  <w:sz w:val="24"/>
                  <w:szCs w:val="24"/>
                  <w:u w:val="none"/>
                  <w:lang w:val="ru-RU"/>
                </w:rPr>
                <w:t>://</w:t>
              </w:r>
              <w:r w:rsidRPr="00AF2FAC">
                <w:rPr>
                  <w:rStyle w:val="ab"/>
                  <w:sz w:val="24"/>
                  <w:szCs w:val="24"/>
                  <w:u w:val="none"/>
                </w:rPr>
                <w:t>bibliogid</w:t>
              </w:r>
              <w:r w:rsidRPr="00AF2FAC">
                <w:rPr>
                  <w:rStyle w:val="ab"/>
                  <w:sz w:val="24"/>
                  <w:szCs w:val="24"/>
                  <w:u w:val="none"/>
                  <w:lang w:val="ru-RU"/>
                </w:rPr>
                <w:t>.</w:t>
              </w:r>
              <w:r w:rsidRPr="00AF2FAC">
                <w:rPr>
                  <w:rStyle w:val="ab"/>
                  <w:sz w:val="24"/>
                  <w:szCs w:val="24"/>
                  <w:u w:val="none"/>
                </w:rPr>
                <w:t>run</w:t>
              </w:r>
            </w:hyperlink>
            <w:r w:rsidRPr="00AF2FAC">
              <w:rPr>
                <w:sz w:val="24"/>
                <w:szCs w:val="24"/>
                <w:lang w:val="ru-RU"/>
              </w:rPr>
              <w:t>)</w:t>
            </w:r>
          </w:p>
          <w:p w:rsidR="00825AFD" w:rsidRPr="00AF2FAC" w:rsidRDefault="00825AFD" w:rsidP="00754760">
            <w:pPr>
              <w:pStyle w:val="Style17"/>
              <w:widowControl/>
              <w:spacing w:line="240" w:lineRule="auto"/>
              <w:ind w:firstLine="5"/>
              <w:rPr>
                <w:rStyle w:val="FontStyle31"/>
                <w:sz w:val="24"/>
                <w:szCs w:val="24"/>
              </w:rPr>
            </w:pPr>
            <w:r w:rsidRPr="00AF2FAC">
              <w:rPr>
                <w:rFonts w:ascii="Times New Roman"/>
                <w:iCs/>
              </w:rPr>
              <w:t>хрестоматия</w:t>
            </w:r>
          </w:p>
        </w:tc>
      </w:tr>
      <w:tr w:rsidR="00825AFD" w:rsidRPr="00C02A96" w:rsidTr="00B97111">
        <w:trPr>
          <w:trHeight w:val="2783"/>
        </w:trPr>
        <w:tc>
          <w:tcPr>
            <w:tcW w:w="619" w:type="dxa"/>
            <w:gridSpan w:val="2"/>
          </w:tcPr>
          <w:p w:rsidR="00825AFD" w:rsidRPr="00AF2FAC" w:rsidRDefault="00825AFD" w:rsidP="00DF42D1">
            <w:pPr>
              <w:rPr>
                <w:sz w:val="24"/>
                <w:szCs w:val="24"/>
                <w:lang w:val="ru-RU"/>
              </w:rPr>
            </w:pPr>
            <w:r w:rsidRPr="00AF2FAC">
              <w:rPr>
                <w:sz w:val="24"/>
                <w:szCs w:val="24"/>
              </w:rPr>
              <w:t>5</w:t>
            </w:r>
            <w:r w:rsidRPr="00AF2FAC">
              <w:rPr>
                <w:sz w:val="24"/>
                <w:szCs w:val="24"/>
                <w:lang w:val="ru-RU"/>
              </w:rPr>
              <w:t>5</w:t>
            </w:r>
          </w:p>
          <w:p w:rsidR="00825AFD" w:rsidRPr="00AF2FAC" w:rsidRDefault="00825AFD" w:rsidP="00DF42D1">
            <w:pPr>
              <w:rPr>
                <w:sz w:val="24"/>
                <w:szCs w:val="24"/>
                <w:lang w:val="ru-RU"/>
              </w:rPr>
            </w:pPr>
          </w:p>
          <w:p w:rsidR="00825AFD" w:rsidRPr="00AF2FAC" w:rsidRDefault="00825AFD" w:rsidP="00DF42D1">
            <w:pPr>
              <w:rPr>
                <w:sz w:val="24"/>
                <w:szCs w:val="24"/>
                <w:lang w:val="ru-RU"/>
              </w:rPr>
            </w:pPr>
          </w:p>
          <w:p w:rsidR="00825AFD" w:rsidRPr="00AF2FAC" w:rsidRDefault="00825AFD" w:rsidP="00DF42D1">
            <w:pPr>
              <w:rPr>
                <w:sz w:val="24"/>
                <w:szCs w:val="24"/>
                <w:lang w:val="ru-RU"/>
              </w:rPr>
            </w:pPr>
          </w:p>
          <w:p w:rsidR="00825AFD" w:rsidRPr="00AF2FAC" w:rsidRDefault="00825AFD" w:rsidP="00DF42D1">
            <w:pPr>
              <w:rPr>
                <w:sz w:val="24"/>
                <w:szCs w:val="24"/>
                <w:lang w:val="ru-RU"/>
              </w:rPr>
            </w:pPr>
          </w:p>
          <w:p w:rsidR="00825AFD" w:rsidRPr="00AF2FAC" w:rsidRDefault="00825AFD" w:rsidP="00DF42D1">
            <w:pPr>
              <w:rPr>
                <w:sz w:val="24"/>
                <w:szCs w:val="24"/>
                <w:lang w:val="ru-RU"/>
              </w:rPr>
            </w:pPr>
          </w:p>
          <w:p w:rsidR="00825AFD" w:rsidRPr="00AF2FAC" w:rsidRDefault="00825AFD" w:rsidP="00DF42D1">
            <w:pPr>
              <w:rPr>
                <w:sz w:val="24"/>
                <w:szCs w:val="24"/>
                <w:lang w:val="ru-RU"/>
              </w:rPr>
            </w:pPr>
          </w:p>
          <w:p w:rsidR="00825AFD" w:rsidRPr="00AF2FAC" w:rsidRDefault="00825AFD" w:rsidP="00DF42D1">
            <w:pPr>
              <w:rPr>
                <w:sz w:val="24"/>
                <w:szCs w:val="24"/>
                <w:lang w:val="ru-RU"/>
              </w:rPr>
            </w:pPr>
          </w:p>
        </w:tc>
        <w:tc>
          <w:tcPr>
            <w:tcW w:w="3175" w:type="dxa"/>
            <w:gridSpan w:val="4"/>
          </w:tcPr>
          <w:p w:rsidR="00825AFD" w:rsidRPr="00AF2FAC" w:rsidRDefault="00825AFD" w:rsidP="00754760">
            <w:pPr>
              <w:autoSpaceDE w:val="0"/>
              <w:autoSpaceDN w:val="0"/>
              <w:adjustRightInd w:val="0"/>
              <w:rPr>
                <w:sz w:val="24"/>
                <w:szCs w:val="24"/>
                <w:lang w:val="ru-RU"/>
              </w:rPr>
            </w:pPr>
            <w:r w:rsidRPr="00AF2FAC">
              <w:rPr>
                <w:sz w:val="24"/>
                <w:szCs w:val="24"/>
                <w:lang w:val="ru-RU"/>
              </w:rPr>
              <w:t xml:space="preserve"> Сложное чувство единени</w:t>
            </w:r>
            <w:r w:rsidR="004D0C1E">
              <w:rPr>
                <w:sz w:val="24"/>
                <w:szCs w:val="24"/>
                <w:lang w:val="ru-RU"/>
              </w:rPr>
              <w:t>я со всем миром, понимание, при</w:t>
            </w:r>
            <w:r w:rsidRPr="00AF2FAC">
              <w:rPr>
                <w:sz w:val="24"/>
                <w:szCs w:val="24"/>
                <w:lang w:val="ru-RU"/>
              </w:rPr>
              <w:t xml:space="preserve">ятие и любовь в сказке Т. Янссон «Ель». </w:t>
            </w:r>
          </w:p>
          <w:p w:rsidR="00825AFD" w:rsidRPr="00AF2FAC" w:rsidRDefault="00825AFD" w:rsidP="00754760">
            <w:pPr>
              <w:rPr>
                <w:sz w:val="24"/>
                <w:szCs w:val="24"/>
                <w:lang w:val="ru-RU"/>
              </w:rPr>
            </w:pPr>
          </w:p>
          <w:p w:rsidR="00825AFD" w:rsidRPr="00AF2FAC" w:rsidRDefault="00825AFD" w:rsidP="00BA0957">
            <w:pPr>
              <w:rPr>
                <w:sz w:val="24"/>
                <w:szCs w:val="24"/>
                <w:lang w:val="ru-RU"/>
              </w:rPr>
            </w:pPr>
          </w:p>
          <w:p w:rsidR="00825AFD" w:rsidRPr="00AF2FAC" w:rsidRDefault="00825AFD" w:rsidP="00BA0957">
            <w:pPr>
              <w:rPr>
                <w:sz w:val="24"/>
                <w:szCs w:val="24"/>
                <w:lang w:val="ru-RU"/>
              </w:rPr>
            </w:pPr>
          </w:p>
          <w:p w:rsidR="00825AFD" w:rsidRPr="00AF2FAC" w:rsidRDefault="00825AFD" w:rsidP="00BA0957">
            <w:pPr>
              <w:rPr>
                <w:sz w:val="24"/>
                <w:szCs w:val="24"/>
                <w:lang w:val="ru-RU"/>
              </w:rPr>
            </w:pPr>
          </w:p>
          <w:p w:rsidR="00825AFD" w:rsidRPr="00AF2FAC" w:rsidRDefault="00825AFD" w:rsidP="00776FD0">
            <w:pPr>
              <w:rPr>
                <w:sz w:val="24"/>
                <w:szCs w:val="24"/>
                <w:lang w:val="ru-RU"/>
              </w:rPr>
            </w:pPr>
          </w:p>
        </w:tc>
        <w:tc>
          <w:tcPr>
            <w:tcW w:w="4558" w:type="dxa"/>
            <w:gridSpan w:val="5"/>
          </w:tcPr>
          <w:p w:rsidR="00BD28EB" w:rsidRPr="00AF2FAC" w:rsidRDefault="009F732E" w:rsidP="00BD28EB">
            <w:pPr>
              <w:pStyle w:val="af0"/>
              <w:rPr>
                <w:rFonts w:eastAsia="SchoolBookC"/>
                <w:sz w:val="24"/>
                <w:szCs w:val="24"/>
                <w:lang w:val="ru-RU"/>
              </w:rPr>
            </w:pPr>
            <w:r w:rsidRPr="00AF2FAC">
              <w:rPr>
                <w:iCs/>
                <w:sz w:val="24"/>
                <w:szCs w:val="24"/>
                <w:lang w:val="ru-RU"/>
              </w:rPr>
              <w:t>Восприятие текста на слух в исполнении учите</w:t>
            </w:r>
            <w:r w:rsidR="005860C5">
              <w:rPr>
                <w:iCs/>
                <w:sz w:val="24"/>
                <w:szCs w:val="24"/>
                <w:lang w:val="ru-RU"/>
              </w:rPr>
              <w:t xml:space="preserve">ля или учеников.  </w:t>
            </w:r>
            <w:r w:rsidRPr="00AF2FAC">
              <w:rPr>
                <w:rFonts w:eastAsia="SchoolBookC"/>
                <w:sz w:val="24"/>
                <w:szCs w:val="24"/>
                <w:lang w:val="ru-RU"/>
              </w:rPr>
              <w:t xml:space="preserve">Оценка своих эмоциональных реакций. </w:t>
            </w:r>
            <w:r w:rsidR="00F66D56" w:rsidRPr="00AF2FAC">
              <w:rPr>
                <w:rFonts w:eastAsia="SchoolBookC"/>
                <w:sz w:val="24"/>
                <w:szCs w:val="24"/>
                <w:lang w:val="ru-RU"/>
              </w:rPr>
              <w:t>Определение</w:t>
            </w:r>
            <w:r w:rsidR="00BD28EB" w:rsidRPr="00AF2FAC">
              <w:rPr>
                <w:iCs/>
                <w:sz w:val="24"/>
                <w:szCs w:val="24"/>
                <w:lang w:val="ru-RU"/>
              </w:rPr>
              <w:t xml:space="preserve"> темы текста, характера персонажей, принадлежность произведения к авторской литературе.</w:t>
            </w:r>
            <w:r w:rsidR="00F66D56" w:rsidRPr="00AF2FAC">
              <w:rPr>
                <w:rFonts w:eastAsia="SchoolBookC"/>
                <w:sz w:val="24"/>
                <w:szCs w:val="24"/>
                <w:lang w:val="ru-RU"/>
              </w:rPr>
              <w:t xml:space="preserve"> </w:t>
            </w:r>
          </w:p>
          <w:p w:rsidR="00825AFD" w:rsidRPr="00AF2FAC" w:rsidRDefault="00F66D56" w:rsidP="00F66D56">
            <w:pPr>
              <w:pStyle w:val="af0"/>
              <w:rPr>
                <w:rStyle w:val="FontStyle31"/>
                <w:i w:val="0"/>
                <w:sz w:val="24"/>
                <w:szCs w:val="24"/>
              </w:rPr>
            </w:pPr>
            <w:r w:rsidRPr="00AF2FAC">
              <w:rPr>
                <w:rFonts w:eastAsia="SchoolBookC"/>
                <w:sz w:val="24"/>
                <w:szCs w:val="24"/>
              </w:rPr>
              <w:t xml:space="preserve">Построение монологического высказывания. </w:t>
            </w:r>
          </w:p>
        </w:tc>
        <w:tc>
          <w:tcPr>
            <w:tcW w:w="4519" w:type="dxa"/>
            <w:gridSpan w:val="2"/>
          </w:tcPr>
          <w:p w:rsidR="009F732E" w:rsidRPr="00AF2FAC" w:rsidRDefault="00825AFD" w:rsidP="009F732E">
            <w:pPr>
              <w:autoSpaceDE w:val="0"/>
              <w:autoSpaceDN w:val="0"/>
              <w:adjustRightInd w:val="0"/>
              <w:rPr>
                <w:sz w:val="24"/>
                <w:szCs w:val="24"/>
                <w:lang w:val="ru-RU"/>
              </w:rPr>
            </w:pPr>
            <w:r w:rsidRPr="00AF2FAC">
              <w:rPr>
                <w:sz w:val="24"/>
                <w:szCs w:val="24"/>
                <w:lang w:val="ru-RU"/>
              </w:rPr>
              <w:t>Осознанно воспринимать содержание текста авторской сказки Т. Янсон, оценивать его характер. Самостоятельно находить в тексте простые средства изображения героя и выражения чувств. Анализирова</w:t>
            </w:r>
            <w:r w:rsidR="00F66D56" w:rsidRPr="00AF2FAC">
              <w:rPr>
                <w:sz w:val="24"/>
                <w:szCs w:val="24"/>
                <w:lang w:val="ru-RU"/>
              </w:rPr>
              <w:t xml:space="preserve">ть сюжет, систему образов, идею </w:t>
            </w:r>
            <w:r w:rsidRPr="00AF2FAC">
              <w:rPr>
                <w:sz w:val="24"/>
                <w:szCs w:val="24"/>
                <w:lang w:val="ru-RU"/>
              </w:rPr>
              <w:t xml:space="preserve">произведения. </w:t>
            </w:r>
            <w:r w:rsidR="009F732E" w:rsidRPr="00AF2FAC">
              <w:rPr>
                <w:sz w:val="24"/>
                <w:szCs w:val="24"/>
                <w:lang w:val="ru-RU"/>
              </w:rPr>
              <w:t>Выражать свою мысль в монологическом высказывании.</w:t>
            </w:r>
          </w:p>
          <w:p w:rsidR="00825AFD" w:rsidRPr="00AF2FAC" w:rsidRDefault="00825AFD" w:rsidP="009F732E">
            <w:pPr>
              <w:autoSpaceDE w:val="0"/>
              <w:autoSpaceDN w:val="0"/>
              <w:adjustRightInd w:val="0"/>
              <w:rPr>
                <w:rStyle w:val="FontStyle30"/>
                <w:sz w:val="24"/>
                <w:szCs w:val="24"/>
                <w:lang w:val="ru-RU"/>
              </w:rPr>
            </w:pPr>
          </w:p>
        </w:tc>
        <w:tc>
          <w:tcPr>
            <w:tcW w:w="2411" w:type="dxa"/>
          </w:tcPr>
          <w:p w:rsidR="00825AFD" w:rsidRPr="00AF2FAC" w:rsidRDefault="00825AFD" w:rsidP="002C017E">
            <w:pPr>
              <w:pStyle w:val="Style16"/>
              <w:spacing w:line="240" w:lineRule="auto"/>
              <w:rPr>
                <w:rStyle w:val="FontStyle30"/>
                <w:sz w:val="24"/>
                <w:szCs w:val="24"/>
              </w:rPr>
            </w:pPr>
            <w:r w:rsidRPr="00AF2FAC">
              <w:rPr>
                <w:color w:val="000000"/>
              </w:rPr>
              <w:t>Учебник</w:t>
            </w:r>
            <w:r w:rsidRPr="00AF2FAC">
              <w:rPr>
                <w:color w:val="000000"/>
              </w:rPr>
              <w:t xml:space="preserve">,  </w:t>
            </w:r>
            <w:r w:rsidRPr="00AF2FAC">
              <w:rPr>
                <w:color w:val="000000"/>
              </w:rPr>
              <w:t>мультимедийный</w:t>
            </w:r>
            <w:r w:rsidRPr="00AF2FAC">
              <w:rPr>
                <w:color w:val="000000"/>
              </w:rPr>
              <w:t xml:space="preserve"> </w:t>
            </w:r>
            <w:r w:rsidRPr="00AF2FAC">
              <w:rPr>
                <w:color w:val="000000"/>
              </w:rPr>
              <w:t>проектор</w:t>
            </w:r>
            <w:r w:rsidRPr="00AF2FAC">
              <w:rPr>
                <w:color w:val="000000"/>
              </w:rPr>
              <w:t xml:space="preserve">, </w:t>
            </w:r>
            <w:r w:rsidRPr="00AF2FAC">
              <w:rPr>
                <w:color w:val="000000"/>
              </w:rPr>
              <w:t>экспозиционный</w:t>
            </w:r>
            <w:r w:rsidRPr="00AF2FAC">
              <w:rPr>
                <w:color w:val="000000"/>
              </w:rPr>
              <w:t xml:space="preserve"> </w:t>
            </w:r>
            <w:r w:rsidRPr="00AF2FAC">
              <w:rPr>
                <w:color w:val="000000"/>
              </w:rPr>
              <w:t>экран</w:t>
            </w:r>
            <w:r w:rsidRPr="00AF2FAC">
              <w:rPr>
                <w:color w:val="000000"/>
              </w:rPr>
              <w:t xml:space="preserve">, </w:t>
            </w:r>
            <w:r w:rsidRPr="00AF2FAC">
              <w:rPr>
                <w:color w:val="000000"/>
              </w:rPr>
              <w:t>биография</w:t>
            </w:r>
            <w:r w:rsidRPr="00AF2FAC">
              <w:rPr>
                <w:color w:val="000000"/>
              </w:rPr>
              <w:t xml:space="preserve"> </w:t>
            </w:r>
            <w:r w:rsidRPr="00AF2FAC">
              <w:rPr>
                <w:color w:val="000000"/>
              </w:rPr>
              <w:t>и</w:t>
            </w:r>
            <w:r w:rsidRPr="00AF2FAC">
              <w:rPr>
                <w:color w:val="000000"/>
              </w:rPr>
              <w:t xml:space="preserve"> </w:t>
            </w:r>
            <w:r w:rsidRPr="00AF2FAC">
              <w:rPr>
                <w:color w:val="000000"/>
              </w:rPr>
              <w:t>творчество</w:t>
            </w:r>
            <w:r w:rsidRPr="00AF2FAC">
              <w:t xml:space="preserve"> </w:t>
            </w:r>
            <w:r w:rsidRPr="00AF2FAC">
              <w:rPr>
                <w:rFonts w:ascii="Times New Roman"/>
              </w:rPr>
              <w:t xml:space="preserve">Т. Янссон, </w:t>
            </w:r>
            <w:r w:rsidRPr="00AF2FAC">
              <w:rPr>
                <w:rFonts w:ascii="Times New Roman"/>
                <w:color w:val="000000"/>
              </w:rPr>
              <w:t>(</w:t>
            </w:r>
            <w:hyperlink r:id="rId31" w:history="1">
              <w:r w:rsidRPr="00AF2FAC">
                <w:rPr>
                  <w:rStyle w:val="ab"/>
                  <w:rFonts w:ascii="Times New Roman"/>
                  <w:u w:val="none"/>
                </w:rPr>
                <w:t>http://bibliogid.ru</w:t>
              </w:r>
            </w:hyperlink>
            <w:r w:rsidRPr="00AF2FAC">
              <w:t>)</w:t>
            </w:r>
          </w:p>
        </w:tc>
      </w:tr>
      <w:tr w:rsidR="00F66D56" w:rsidRPr="00C02A96" w:rsidTr="00B97111">
        <w:trPr>
          <w:trHeight w:val="3546"/>
        </w:trPr>
        <w:tc>
          <w:tcPr>
            <w:tcW w:w="619" w:type="dxa"/>
            <w:gridSpan w:val="2"/>
          </w:tcPr>
          <w:p w:rsidR="00F66D56" w:rsidRPr="00AF2FAC" w:rsidRDefault="00F66D56" w:rsidP="00DF42D1">
            <w:pPr>
              <w:rPr>
                <w:sz w:val="24"/>
                <w:szCs w:val="24"/>
              </w:rPr>
            </w:pPr>
            <w:r w:rsidRPr="00AF2FAC">
              <w:rPr>
                <w:sz w:val="24"/>
                <w:szCs w:val="24"/>
              </w:rPr>
              <w:lastRenderedPageBreak/>
              <w:t>5</w:t>
            </w:r>
            <w:r w:rsidRPr="00AF2FAC">
              <w:rPr>
                <w:sz w:val="24"/>
                <w:szCs w:val="24"/>
                <w:lang w:val="ru-RU"/>
              </w:rPr>
              <w:t>6</w:t>
            </w:r>
          </w:p>
        </w:tc>
        <w:tc>
          <w:tcPr>
            <w:tcW w:w="3175" w:type="dxa"/>
            <w:gridSpan w:val="4"/>
          </w:tcPr>
          <w:p w:rsidR="00F66D56" w:rsidRPr="00AF2FAC" w:rsidRDefault="00F66D56" w:rsidP="00776FD0">
            <w:pPr>
              <w:autoSpaceDE w:val="0"/>
              <w:autoSpaceDN w:val="0"/>
              <w:adjustRightInd w:val="0"/>
              <w:rPr>
                <w:sz w:val="24"/>
                <w:szCs w:val="24"/>
                <w:lang w:val="ru-RU"/>
              </w:rPr>
            </w:pPr>
            <w:r w:rsidRPr="00AF2FAC">
              <w:rPr>
                <w:sz w:val="24"/>
                <w:szCs w:val="24"/>
                <w:lang w:val="ru-RU"/>
              </w:rPr>
              <w:t>Сложное чувство единения со всем миром, понимание, п</w:t>
            </w:r>
            <w:r w:rsidR="005860C5">
              <w:rPr>
                <w:sz w:val="24"/>
                <w:szCs w:val="24"/>
                <w:lang w:val="ru-RU"/>
              </w:rPr>
              <w:t>ри</w:t>
            </w:r>
            <w:r w:rsidRPr="00AF2FAC">
              <w:rPr>
                <w:sz w:val="24"/>
                <w:szCs w:val="24"/>
                <w:lang w:val="ru-RU"/>
              </w:rPr>
              <w:t xml:space="preserve">ятие и любовь в сказке Т. Янссон «Ель». </w:t>
            </w:r>
          </w:p>
          <w:p w:rsidR="00F66D56" w:rsidRPr="00AF2FAC" w:rsidRDefault="00F66D56" w:rsidP="00776FD0">
            <w:pPr>
              <w:rPr>
                <w:sz w:val="24"/>
                <w:szCs w:val="24"/>
                <w:lang w:val="ru-RU"/>
              </w:rPr>
            </w:pPr>
            <w:r w:rsidRPr="00AF2FAC">
              <w:rPr>
                <w:sz w:val="24"/>
                <w:szCs w:val="24"/>
                <w:lang w:val="ru-RU"/>
              </w:rPr>
              <w:t xml:space="preserve">Фантастические </w:t>
            </w:r>
            <w:r w:rsidR="00BD28EB" w:rsidRPr="00AF2FAC">
              <w:rPr>
                <w:sz w:val="24"/>
                <w:szCs w:val="24"/>
                <w:lang w:val="ru-RU"/>
              </w:rPr>
              <w:t xml:space="preserve">существа с </w:t>
            </w:r>
            <w:r w:rsidRPr="00AF2FAC">
              <w:rPr>
                <w:sz w:val="24"/>
                <w:szCs w:val="24"/>
                <w:lang w:val="ru-RU"/>
              </w:rPr>
              <w:t xml:space="preserve">человеческими характерами. </w:t>
            </w:r>
          </w:p>
        </w:tc>
        <w:tc>
          <w:tcPr>
            <w:tcW w:w="4558" w:type="dxa"/>
            <w:gridSpan w:val="5"/>
          </w:tcPr>
          <w:p w:rsidR="00BD28EB" w:rsidRPr="00AF2FAC" w:rsidRDefault="00F66D56" w:rsidP="00BD28EB">
            <w:pPr>
              <w:pStyle w:val="af0"/>
              <w:rPr>
                <w:rFonts w:eastAsia="SchoolBookC"/>
                <w:sz w:val="24"/>
                <w:szCs w:val="24"/>
                <w:lang w:val="ru-RU"/>
              </w:rPr>
            </w:pPr>
            <w:r w:rsidRPr="00AF2FAC">
              <w:rPr>
                <w:iCs/>
                <w:sz w:val="24"/>
                <w:szCs w:val="24"/>
                <w:lang w:val="ru-RU"/>
              </w:rPr>
              <w:t xml:space="preserve">Определение </w:t>
            </w:r>
            <w:r w:rsidR="00BD28EB" w:rsidRPr="00AF2FAC">
              <w:rPr>
                <w:rFonts w:eastAsia="SchoolBookC"/>
                <w:sz w:val="24"/>
                <w:szCs w:val="24"/>
                <w:lang w:val="ru-RU"/>
              </w:rPr>
              <w:t>настроения,</w:t>
            </w:r>
          </w:p>
          <w:p w:rsidR="00F66D56" w:rsidRPr="00AF2FAC" w:rsidRDefault="00BD28EB" w:rsidP="00BD28EB">
            <w:pPr>
              <w:autoSpaceDE w:val="0"/>
              <w:autoSpaceDN w:val="0"/>
              <w:adjustRightInd w:val="0"/>
              <w:rPr>
                <w:rFonts w:eastAsia="SchoolBookC"/>
                <w:sz w:val="24"/>
                <w:szCs w:val="24"/>
                <w:lang w:val="ru-RU" w:bidi="ar-SA"/>
              </w:rPr>
            </w:pPr>
            <w:r w:rsidRPr="00AF2FAC">
              <w:rPr>
                <w:rFonts w:eastAsia="SchoolBookC"/>
                <w:sz w:val="24"/>
                <w:szCs w:val="24"/>
                <w:lang w:val="ru-RU"/>
              </w:rPr>
              <w:t xml:space="preserve">главной мысли произведения, нахождение в тексте отражения авторского отношения к </w:t>
            </w:r>
            <w:r w:rsidRPr="00AF2FAC">
              <w:rPr>
                <w:iCs/>
                <w:sz w:val="24"/>
                <w:szCs w:val="24"/>
                <w:lang w:val="ru-RU"/>
              </w:rPr>
              <w:t xml:space="preserve"> персонажам</w:t>
            </w:r>
            <w:r w:rsidRPr="00AF2FAC">
              <w:rPr>
                <w:rFonts w:eastAsia="SchoolBookC"/>
                <w:sz w:val="24"/>
                <w:szCs w:val="24"/>
                <w:lang w:val="ru-RU"/>
              </w:rPr>
              <w:t xml:space="preserve">. </w:t>
            </w:r>
            <w:r w:rsidR="00F66D56" w:rsidRPr="00AF2FAC">
              <w:rPr>
                <w:iCs/>
                <w:sz w:val="24"/>
                <w:szCs w:val="24"/>
                <w:lang w:val="ru-RU"/>
              </w:rPr>
              <w:t>Анализ текста: внешность, «речь» и поступки персонажей, средства художественной выразительности, используемые в произведении.</w:t>
            </w:r>
            <w:r w:rsidRPr="00AF2FAC">
              <w:rPr>
                <w:rFonts w:ascii="SchoolBookC" w:eastAsia="SchoolBookC" w:cs="SchoolBookC"/>
                <w:sz w:val="24"/>
                <w:szCs w:val="24"/>
                <w:lang w:val="ru-RU" w:bidi="ar-SA"/>
              </w:rPr>
              <w:t xml:space="preserve"> </w:t>
            </w:r>
            <w:r w:rsidR="00F66D56" w:rsidRPr="00AF2FAC">
              <w:rPr>
                <w:iCs/>
                <w:sz w:val="24"/>
                <w:szCs w:val="24"/>
                <w:lang w:val="ru-RU"/>
              </w:rPr>
              <w:t>Ответы на вопросы по содержанию прочитанного, нахождение частей текста, доказывающих высказанное суждение.</w:t>
            </w:r>
            <w:r w:rsidRPr="00AF2FAC">
              <w:rPr>
                <w:rFonts w:ascii="SchoolBookC" w:eastAsia="SchoolBookC" w:cs="SchoolBookC" w:hint="eastAsia"/>
                <w:sz w:val="24"/>
                <w:szCs w:val="24"/>
                <w:lang w:val="ru-RU" w:bidi="ar-SA"/>
              </w:rPr>
              <w:t xml:space="preserve"> </w:t>
            </w:r>
            <w:r w:rsidRPr="00AF2FAC">
              <w:rPr>
                <w:rFonts w:eastAsia="SchoolBookC"/>
                <w:sz w:val="24"/>
                <w:szCs w:val="24"/>
                <w:lang w:val="ru-RU" w:bidi="ar-SA"/>
              </w:rPr>
              <w:t>Построение</w:t>
            </w:r>
            <w:r w:rsidR="00FD6DD2" w:rsidRPr="00AF2FAC">
              <w:rPr>
                <w:rFonts w:eastAsia="SchoolBookC"/>
                <w:sz w:val="24"/>
                <w:szCs w:val="24"/>
                <w:lang w:val="ru-RU" w:bidi="ar-SA"/>
              </w:rPr>
              <w:t xml:space="preserve"> </w:t>
            </w:r>
            <w:r w:rsidRPr="00AF2FAC">
              <w:rPr>
                <w:rFonts w:eastAsia="SchoolBookC"/>
                <w:sz w:val="24"/>
                <w:szCs w:val="24"/>
                <w:lang w:val="ru-RU" w:bidi="ar-SA"/>
              </w:rPr>
              <w:t>монологического</w:t>
            </w:r>
            <w:r w:rsidR="00FD6DD2" w:rsidRPr="00AF2FAC">
              <w:rPr>
                <w:rFonts w:eastAsia="SchoolBookC"/>
                <w:sz w:val="24"/>
                <w:szCs w:val="24"/>
                <w:lang w:val="ru-RU" w:bidi="ar-SA"/>
              </w:rPr>
              <w:t xml:space="preserve"> </w:t>
            </w:r>
            <w:r w:rsidRPr="00AF2FAC">
              <w:rPr>
                <w:rFonts w:eastAsia="SchoolBookC"/>
                <w:sz w:val="24"/>
                <w:szCs w:val="24"/>
                <w:lang w:val="ru-RU" w:bidi="ar-SA"/>
              </w:rPr>
              <w:t>высказывания.</w:t>
            </w:r>
          </w:p>
        </w:tc>
        <w:tc>
          <w:tcPr>
            <w:tcW w:w="4519" w:type="dxa"/>
            <w:gridSpan w:val="2"/>
          </w:tcPr>
          <w:p w:rsidR="00BD28EB" w:rsidRPr="00AF2FAC" w:rsidRDefault="00F66D56" w:rsidP="00BD28EB">
            <w:pPr>
              <w:autoSpaceDE w:val="0"/>
              <w:autoSpaceDN w:val="0"/>
              <w:adjustRightInd w:val="0"/>
              <w:rPr>
                <w:rFonts w:eastAsia="SchoolBookC"/>
                <w:sz w:val="24"/>
                <w:szCs w:val="24"/>
                <w:lang w:val="ru-RU" w:bidi="ar-SA"/>
              </w:rPr>
            </w:pPr>
            <w:r w:rsidRPr="00AF2FAC">
              <w:rPr>
                <w:sz w:val="24"/>
                <w:szCs w:val="24"/>
                <w:lang w:val="ru-RU"/>
              </w:rPr>
              <w:t xml:space="preserve">Обсуждать </w:t>
            </w:r>
            <w:r w:rsidR="00BD28EB" w:rsidRPr="00AF2FAC">
              <w:rPr>
                <w:sz w:val="24"/>
                <w:szCs w:val="24"/>
                <w:lang w:val="ru-RU"/>
              </w:rPr>
              <w:t>и а</w:t>
            </w:r>
            <w:r w:rsidR="00BD28EB" w:rsidRPr="00AF2FAC">
              <w:rPr>
                <w:rFonts w:eastAsia="SchoolBookC"/>
                <w:sz w:val="24"/>
                <w:szCs w:val="24"/>
                <w:lang w:val="ru-RU" w:bidi="ar-SA"/>
              </w:rPr>
              <w:t>нализировать сюжет, систему</w:t>
            </w:r>
            <w:r w:rsidRPr="00AF2FAC">
              <w:rPr>
                <w:sz w:val="24"/>
                <w:szCs w:val="24"/>
                <w:lang w:val="ru-RU"/>
              </w:rPr>
              <w:t xml:space="preserve"> </w:t>
            </w:r>
            <w:r w:rsidR="00BD28EB" w:rsidRPr="00AF2FAC">
              <w:rPr>
                <w:rFonts w:eastAsia="SchoolBookC"/>
                <w:sz w:val="24"/>
                <w:szCs w:val="24"/>
                <w:lang w:val="ru-RU" w:bidi="ar-SA"/>
              </w:rPr>
              <w:t>образов, идею произведения,  детали повествования, авторские приемы, придающие юмористическую окраску произведению.</w:t>
            </w:r>
          </w:p>
          <w:p w:rsidR="00BD28EB" w:rsidRPr="00AF2FAC" w:rsidRDefault="00BD28EB" w:rsidP="00BD28EB">
            <w:pPr>
              <w:autoSpaceDE w:val="0"/>
              <w:autoSpaceDN w:val="0"/>
              <w:adjustRightInd w:val="0"/>
              <w:rPr>
                <w:rFonts w:eastAsia="SchoolBookC"/>
                <w:sz w:val="24"/>
                <w:szCs w:val="24"/>
                <w:lang w:val="ru-RU" w:bidi="ar-SA"/>
              </w:rPr>
            </w:pPr>
            <w:r w:rsidRPr="00AF2FAC">
              <w:rPr>
                <w:rFonts w:eastAsia="SchoolBookC"/>
                <w:sz w:val="24"/>
                <w:szCs w:val="24"/>
                <w:lang w:val="ru-RU" w:bidi="ar-SA"/>
              </w:rPr>
              <w:t>Осмысливать эстетические и</w:t>
            </w:r>
          </w:p>
          <w:p w:rsidR="00BD28EB" w:rsidRPr="00AF2FAC" w:rsidRDefault="00BD28EB" w:rsidP="00BD28EB">
            <w:pPr>
              <w:autoSpaceDE w:val="0"/>
              <w:autoSpaceDN w:val="0"/>
              <w:adjustRightInd w:val="0"/>
              <w:rPr>
                <w:rFonts w:eastAsia="SchoolBookC"/>
                <w:sz w:val="24"/>
                <w:szCs w:val="24"/>
                <w:lang w:val="ru-RU" w:bidi="ar-SA"/>
              </w:rPr>
            </w:pPr>
            <w:r w:rsidRPr="00AF2FAC">
              <w:rPr>
                <w:rFonts w:eastAsia="SchoolBookC"/>
                <w:sz w:val="24"/>
                <w:szCs w:val="24"/>
                <w:lang w:val="ru-RU" w:bidi="ar-SA"/>
              </w:rPr>
              <w:t>нравственные ценности, предложенные автором в сказке.</w:t>
            </w:r>
          </w:p>
          <w:p w:rsidR="00BD28EB" w:rsidRPr="00AF2FAC" w:rsidRDefault="00BD28EB" w:rsidP="00BD28EB">
            <w:pPr>
              <w:autoSpaceDE w:val="0"/>
              <w:autoSpaceDN w:val="0"/>
              <w:adjustRightInd w:val="0"/>
              <w:rPr>
                <w:rFonts w:eastAsia="SchoolBookC"/>
                <w:sz w:val="24"/>
                <w:szCs w:val="24"/>
                <w:lang w:val="ru-RU" w:bidi="ar-SA"/>
              </w:rPr>
            </w:pPr>
            <w:r w:rsidRPr="00AF2FAC">
              <w:rPr>
                <w:rFonts w:eastAsia="SchoolBookC"/>
                <w:sz w:val="24"/>
                <w:szCs w:val="24"/>
                <w:lang w:val="ru-RU" w:bidi="ar-SA"/>
              </w:rPr>
              <w:t>Выражать свою мысль в монологическом высказывании.</w:t>
            </w:r>
          </w:p>
          <w:p w:rsidR="00F66D56" w:rsidRPr="00AF2FAC" w:rsidRDefault="00BD28EB" w:rsidP="00BD28EB">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Участвовать в диалоге при обсуждении произведения. </w:t>
            </w:r>
          </w:p>
        </w:tc>
        <w:tc>
          <w:tcPr>
            <w:tcW w:w="2411" w:type="dxa"/>
          </w:tcPr>
          <w:p w:rsidR="00F66D56" w:rsidRPr="00AF2FAC" w:rsidRDefault="00F66D56" w:rsidP="00F66D56">
            <w:pPr>
              <w:pStyle w:val="Style16"/>
              <w:spacing w:line="240" w:lineRule="auto"/>
              <w:rPr>
                <w:color w:val="000000"/>
              </w:rPr>
            </w:pPr>
            <w:r w:rsidRPr="00AF2FAC">
              <w:rPr>
                <w:color w:val="000000"/>
              </w:rPr>
              <w:t>Учебник</w:t>
            </w:r>
            <w:r w:rsidRPr="00AF2FAC">
              <w:rPr>
                <w:color w:val="000000"/>
              </w:rPr>
              <w:t>,</w:t>
            </w:r>
            <w:r w:rsidRPr="00AF2FAC">
              <w:t xml:space="preserve"> </w:t>
            </w:r>
            <w:r w:rsidRPr="00AF2FAC">
              <w:t>сборник</w:t>
            </w:r>
            <w:r w:rsidRPr="00AF2FAC">
              <w:t xml:space="preserve">       </w:t>
            </w:r>
            <w:r w:rsidRPr="00AF2FAC">
              <w:t>Т</w:t>
            </w:r>
            <w:r w:rsidRPr="00AF2FAC">
              <w:t xml:space="preserve">. </w:t>
            </w:r>
            <w:r w:rsidRPr="00AF2FAC">
              <w:t>Янссон</w:t>
            </w:r>
            <w:r w:rsidRPr="00AF2FAC">
              <w:rPr>
                <w:color w:val="000000"/>
              </w:rPr>
              <w:t xml:space="preserve"> </w:t>
            </w:r>
            <w:r w:rsidRPr="00AF2FAC">
              <w:rPr>
                <w:color w:val="000000"/>
              </w:rPr>
              <w:t>«Всё</w:t>
            </w:r>
            <w:r w:rsidRPr="00AF2FAC">
              <w:rPr>
                <w:color w:val="000000"/>
              </w:rPr>
              <w:t xml:space="preserve"> </w:t>
            </w:r>
            <w:r w:rsidRPr="00AF2FAC">
              <w:rPr>
                <w:color w:val="000000"/>
              </w:rPr>
              <w:t>о</w:t>
            </w:r>
            <w:r w:rsidRPr="00AF2FAC">
              <w:rPr>
                <w:color w:val="000000"/>
              </w:rPr>
              <w:t xml:space="preserve"> </w:t>
            </w:r>
            <w:r w:rsidRPr="00AF2FAC">
              <w:rPr>
                <w:color w:val="000000"/>
              </w:rPr>
              <w:t>Муми</w:t>
            </w:r>
            <w:r w:rsidRPr="00AF2FAC">
              <w:rPr>
                <w:color w:val="000000"/>
              </w:rPr>
              <w:t xml:space="preserve"> </w:t>
            </w:r>
            <w:r w:rsidRPr="00AF2FAC">
              <w:rPr>
                <w:color w:val="000000"/>
              </w:rPr>
              <w:t>–</w:t>
            </w:r>
            <w:r w:rsidRPr="00AF2FAC">
              <w:rPr>
                <w:color w:val="000000"/>
              </w:rPr>
              <w:t xml:space="preserve"> </w:t>
            </w:r>
            <w:r w:rsidRPr="00AF2FAC">
              <w:rPr>
                <w:color w:val="000000"/>
              </w:rPr>
              <w:t>троллях»</w:t>
            </w:r>
          </w:p>
        </w:tc>
      </w:tr>
      <w:tr w:rsidR="00825AFD" w:rsidRPr="00C02A96" w:rsidTr="00B13E2A">
        <w:trPr>
          <w:trHeight w:val="20"/>
        </w:trPr>
        <w:tc>
          <w:tcPr>
            <w:tcW w:w="15282" w:type="dxa"/>
            <w:gridSpan w:val="14"/>
          </w:tcPr>
          <w:p w:rsidR="00825AFD" w:rsidRPr="00AF2FAC" w:rsidRDefault="00825AFD" w:rsidP="00754760">
            <w:pPr>
              <w:rPr>
                <w:rFonts w:eastAsiaTheme="minorHAnsi"/>
                <w:b/>
                <w:bCs/>
                <w:iCs/>
                <w:color w:val="000000" w:themeColor="text1"/>
                <w:sz w:val="24"/>
                <w:szCs w:val="24"/>
                <w:lang w:val="ru-RU"/>
              </w:rPr>
            </w:pPr>
          </w:p>
          <w:p w:rsidR="00825AFD" w:rsidRPr="00AF2FAC" w:rsidRDefault="00825AFD" w:rsidP="00754760">
            <w:pPr>
              <w:rPr>
                <w:rFonts w:eastAsiaTheme="minorHAnsi"/>
                <w:b/>
                <w:bCs/>
                <w:iCs/>
                <w:color w:val="000000" w:themeColor="text1"/>
                <w:sz w:val="24"/>
                <w:szCs w:val="24"/>
                <w:lang w:val="ru-RU"/>
              </w:rPr>
            </w:pPr>
            <w:r w:rsidRPr="00AF2FAC">
              <w:rPr>
                <w:rFonts w:eastAsiaTheme="minorHAnsi"/>
                <w:b/>
                <w:bCs/>
                <w:iCs/>
                <w:color w:val="000000" w:themeColor="text1"/>
                <w:sz w:val="24"/>
                <w:szCs w:val="24"/>
                <w:lang w:val="ru-RU"/>
              </w:rPr>
              <w:t>Огонь волшебного рассказа (40ч)</w:t>
            </w:r>
          </w:p>
          <w:p w:rsidR="00825AFD" w:rsidRPr="00AF2FAC" w:rsidRDefault="00825AFD" w:rsidP="00754760">
            <w:pPr>
              <w:rPr>
                <w:rFonts w:eastAsiaTheme="minorHAnsi"/>
                <w:b/>
                <w:bCs/>
                <w:color w:val="FF0000"/>
                <w:sz w:val="24"/>
                <w:szCs w:val="24"/>
                <w:lang w:val="ru-RU"/>
              </w:rPr>
            </w:pPr>
            <w:r w:rsidRPr="00AF2FAC">
              <w:rPr>
                <w:rFonts w:eastAsiaTheme="minorHAnsi"/>
                <w:b/>
                <w:bCs/>
                <w:color w:val="000000" w:themeColor="text1"/>
                <w:sz w:val="24"/>
                <w:szCs w:val="24"/>
                <w:lang w:val="ru-RU"/>
              </w:rPr>
              <w:t>Личностные универсальные учебные действия</w:t>
            </w:r>
          </w:p>
          <w:p w:rsidR="00825AFD" w:rsidRPr="00AF2FAC" w:rsidRDefault="00825AFD" w:rsidP="00754760">
            <w:pPr>
              <w:autoSpaceDE w:val="0"/>
              <w:autoSpaceDN w:val="0"/>
              <w:adjustRightInd w:val="0"/>
              <w:rPr>
                <w:rFonts w:eastAsiaTheme="minorHAnsi"/>
                <w:b/>
                <w:bCs/>
                <w:iCs/>
                <w:sz w:val="24"/>
                <w:szCs w:val="24"/>
                <w:lang w:val="ru-RU"/>
              </w:rPr>
            </w:pPr>
            <w:r w:rsidRPr="00AF2FAC">
              <w:rPr>
                <w:rFonts w:eastAsiaTheme="minorHAnsi"/>
                <w:b/>
                <w:bCs/>
                <w:iCs/>
                <w:sz w:val="24"/>
                <w:szCs w:val="24"/>
                <w:lang w:val="ru-RU"/>
              </w:rPr>
              <w:t>У обучающихся будут сформированы:</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заинтересованное отношение к литературному чтению, внутренняя мотивация обращения к книге, в том  числе с учебными</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и познавательными  мотивами;</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интерес  к различным видам художественной деятельности (декламация, создание своих небольших сочинений, инсценировка) как средство самовыражения;</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эмоциональное отношение к чертам характера и поступкам людей на примере  героев</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литературных  произведений;</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понимание  моральных норм при оценке поступков героев произведений;</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основы моральной самооценки, ориентация на моральные нормы и их  выполнение;</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основы  осознания своей семейной, этнической, культурной, гражданской идентичности;</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чувство  гордости за свою Родину, героическое историческое прошлое России, умение чувствовать эмоциональную сопричастность подвигам и достижениям ее граждан;</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основы  для принятия культурных традиций своей страны;</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общее  представление о мире профессий, их значении и содержании.</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для формирования:</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осознания нравственно-эстетической проблематики литературного произведения;</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умения прослеживать судьбу литературного героя и ориентироваться в системе его личностных смыслов;</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lastRenderedPageBreak/>
              <w:t xml:space="preserve">– </w:t>
            </w:r>
            <w:r w:rsidRPr="00AF2FAC">
              <w:rPr>
                <w:rFonts w:eastAsiaTheme="minorHAnsi"/>
                <w:i/>
                <w:iCs/>
                <w:sz w:val="24"/>
                <w:szCs w:val="24"/>
                <w:lang w:val="ru-RU"/>
              </w:rPr>
              <w:t>потребности в чтении как средстве познания мира и самопознания, саморазвития, интереса к литературе и другим видам искусства;</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осознания, что искусство и литература – значимая сфера жизни, нравственный и эстетический ориентир;</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ориентации в системе личностных смыслов;</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понятия об ответственности человека за себя и близких, о внимании, заботе, о высоком чувстве любви;</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способности осмысливать свою принадлежность к определенной эпохе, культуре, части человечества</w:t>
            </w:r>
            <w:r w:rsidRPr="00AF2FAC">
              <w:rPr>
                <w:rFonts w:eastAsia="SchoolBookC"/>
                <w:sz w:val="24"/>
                <w:szCs w:val="24"/>
                <w:lang w:val="ru-RU"/>
              </w:rPr>
              <w:t>.</w:t>
            </w:r>
          </w:p>
          <w:p w:rsidR="00825AFD" w:rsidRPr="00AF2FAC" w:rsidRDefault="00825AFD"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Регулятивные универсальные учебные действия</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Cs/>
                <w:sz w:val="24"/>
                <w:szCs w:val="24"/>
                <w:lang w:val="ru-RU"/>
              </w:rPr>
              <w:t>Обучающийся научится</w:t>
            </w:r>
            <w:r w:rsidRPr="00AF2FAC">
              <w:rPr>
                <w:rFonts w:eastAsiaTheme="minorHAnsi"/>
                <w:b/>
                <w:bCs/>
                <w:i/>
                <w:iCs/>
                <w:sz w:val="24"/>
                <w:szCs w:val="24"/>
                <w:lang w:val="ru-RU"/>
              </w:rPr>
              <w:t>:</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выполнять учебные действия в устной, письменной речи и во внутреннем  плане;</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осознавать  этапы организации учебной работы;</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принимать  и сохранять учебную задачу, планировать ее реализацию и способы выполнения;</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строить  устное и письменное высказывание с учетом учебной  задачи;</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осуществлять  пошаговый и итоговый самоконтроль результатов деятельности;</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вносить  необходимые коррективы в свою деятельность в зависимости от ее результатов.</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научиться:</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самостоятельно работать с книгой (учебником, хрестоматией, справочником, дополнительной литературой);</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планирование своей и коллективной деятельности на основе осознаваемых целей, намечать новые цели;</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проявлять инициативу при ответе на вопросы и выполнении заданий, поддерживать инициативу других;</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контроль своих действий, корректировать их с учетом поставленных задач;</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рефлексию и самооценку, адекватно оценивать свои действия и действия окружающих</w:t>
            </w:r>
            <w:r w:rsidRPr="00AF2FAC">
              <w:rPr>
                <w:rFonts w:eastAsia="SchoolBookC"/>
                <w:sz w:val="24"/>
                <w:szCs w:val="24"/>
                <w:lang w:val="ru-RU"/>
              </w:rPr>
              <w:t>.</w:t>
            </w:r>
          </w:p>
          <w:p w:rsidR="00825AFD" w:rsidRPr="00AF2FAC" w:rsidRDefault="00825AFD"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Регулятивные универсальные учебные действия</w:t>
            </w:r>
          </w:p>
          <w:p w:rsidR="00825AFD" w:rsidRPr="00AF2FAC" w:rsidRDefault="00825AFD" w:rsidP="00754760">
            <w:pPr>
              <w:autoSpaceDE w:val="0"/>
              <w:autoSpaceDN w:val="0"/>
              <w:adjustRightInd w:val="0"/>
              <w:rPr>
                <w:rFonts w:eastAsiaTheme="minorHAnsi"/>
                <w:b/>
                <w:bCs/>
                <w:iCs/>
                <w:sz w:val="24"/>
                <w:szCs w:val="24"/>
                <w:lang w:val="ru-RU"/>
              </w:rPr>
            </w:pPr>
            <w:r w:rsidRPr="00AF2FAC">
              <w:rPr>
                <w:rFonts w:eastAsiaTheme="minorHAnsi"/>
                <w:b/>
                <w:bCs/>
                <w:iCs/>
                <w:sz w:val="24"/>
                <w:szCs w:val="24"/>
                <w:lang w:val="ru-RU"/>
              </w:rPr>
              <w:t>Обучающийся научится:</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выполнять учебные действия в устной, письменной речи и во внутреннем плане;</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осознавать  этапы организации учебной работы;</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принимать  и сохранять учебную задачу, планировать ее реализацию и способы выполнения;</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строить  устное и письменное высказывание с учетом учебной  задачи;</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осуществлять  пошаговый и итоговый самоконтроль результатов деятельности;</w:t>
            </w:r>
          </w:p>
          <w:p w:rsidR="00825AFD" w:rsidRPr="00AF2FAC" w:rsidRDefault="00825AFD" w:rsidP="00754760">
            <w:pPr>
              <w:autoSpaceDE w:val="0"/>
              <w:autoSpaceDN w:val="0"/>
              <w:adjustRightInd w:val="0"/>
              <w:rPr>
                <w:rFonts w:eastAsia="SchoolBookC"/>
                <w:sz w:val="24"/>
                <w:szCs w:val="24"/>
                <w:lang w:val="ru-RU"/>
              </w:rPr>
            </w:pPr>
            <w:r w:rsidRPr="00AF2FAC">
              <w:rPr>
                <w:rFonts w:eastAsia="SchoolBookC"/>
                <w:sz w:val="24"/>
                <w:szCs w:val="24"/>
                <w:lang w:val="ru-RU"/>
              </w:rPr>
              <w:t>– вносить  необходимые коррективы в свою деятельность в зависимости от ее результатов.</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научиться:</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самостоятельно работать с книгой (учебником, хрестоматией, справочником, дополнительной литературой);</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планирование своей и коллективной деятельности на основе осознаваемых целей, намечать новые цели;</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проявлять инициативу при ответе на вопросы и выполнении заданий, поддерживать инициативу других;</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контроль своих действий, корректировать их с учетом поставленных задач;</w:t>
            </w:r>
          </w:p>
          <w:p w:rsidR="00825AFD" w:rsidRPr="00AF2FAC" w:rsidRDefault="00825AFD" w:rsidP="00754760">
            <w:pPr>
              <w:autoSpaceDE w:val="0"/>
              <w:autoSpaceDN w:val="0"/>
              <w:adjustRightInd w:val="0"/>
              <w:rPr>
                <w:rFonts w:eastAsiaTheme="minorHAnsi"/>
                <w:i/>
                <w:iCs/>
                <w:sz w:val="24"/>
                <w:szCs w:val="24"/>
                <w:lang w:val="ru-RU"/>
              </w:rPr>
            </w:pPr>
            <w:r w:rsidRPr="00AF2FAC">
              <w:rPr>
                <w:rFonts w:eastAsia="SchoolBookC"/>
                <w:sz w:val="24"/>
                <w:szCs w:val="24"/>
                <w:lang w:val="ru-RU"/>
              </w:rPr>
              <w:lastRenderedPageBreak/>
              <w:t xml:space="preserve">– </w:t>
            </w:r>
            <w:r w:rsidRPr="00AF2FAC">
              <w:rPr>
                <w:rFonts w:eastAsiaTheme="minorHAnsi"/>
                <w:i/>
                <w:iCs/>
                <w:sz w:val="24"/>
                <w:szCs w:val="24"/>
                <w:lang w:val="ru-RU"/>
              </w:rPr>
              <w:t>осуществлять рефлексию и самооценку, адекватно оценивать свои действия и действия окружающих</w:t>
            </w:r>
            <w:r w:rsidRPr="00AF2FAC">
              <w:rPr>
                <w:rFonts w:eastAsia="SchoolBookC"/>
                <w:sz w:val="24"/>
                <w:szCs w:val="24"/>
                <w:lang w:val="ru-RU"/>
              </w:rPr>
              <w:t>.</w:t>
            </w:r>
          </w:p>
          <w:p w:rsidR="00825AFD" w:rsidRPr="00AF2FAC" w:rsidRDefault="00825AFD"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Познавательные универсальные учебные действия</w:t>
            </w:r>
          </w:p>
          <w:p w:rsidR="00825AFD" w:rsidRPr="00AF2FAC" w:rsidRDefault="00825AFD" w:rsidP="00754760">
            <w:pPr>
              <w:autoSpaceDE w:val="0"/>
              <w:autoSpaceDN w:val="0"/>
              <w:adjustRightInd w:val="0"/>
              <w:rPr>
                <w:rFonts w:eastAsiaTheme="minorHAnsi"/>
                <w:b/>
                <w:bCs/>
                <w:iCs/>
                <w:sz w:val="24"/>
                <w:szCs w:val="24"/>
                <w:lang w:val="ru-RU"/>
              </w:rPr>
            </w:pPr>
            <w:r w:rsidRPr="00AF2FAC">
              <w:rPr>
                <w:rFonts w:eastAsiaTheme="minorHAnsi"/>
                <w:b/>
                <w:bCs/>
                <w:iCs/>
                <w:sz w:val="24"/>
                <w:szCs w:val="24"/>
                <w:lang w:val="ru-RU"/>
              </w:rPr>
              <w:t>Обучающийся научится:</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полно и адекватно воспринимать художественный и научно-познавательный текст;</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обобщать  сведения, делать выводы, проводить сравнение на различном текстовом материале;</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осуществлять поиск необходимой информации с использованием учебной, справочной литературы, с использованием дополнительных источников, включая контролируемое пространство Интернета;</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отбирать, систематизировать и фиксировать информацию;</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осознанно  и произвольно строить сообщения в устной и письменной  форме.</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научиться:</w:t>
            </w:r>
          </w:p>
          <w:p w:rsidR="00825AFD" w:rsidRPr="00AF2FAC" w:rsidRDefault="00825AFD" w:rsidP="00754760">
            <w:pPr>
              <w:autoSpaceDE w:val="0"/>
              <w:autoSpaceDN w:val="0"/>
              <w:adjustRightInd w:val="0"/>
              <w:rPr>
                <w:rFonts w:eastAsiaTheme="minorHAnsi"/>
                <w:bCs/>
                <w:i/>
                <w:iCs/>
                <w:sz w:val="24"/>
                <w:szCs w:val="24"/>
                <w:lang w:val="ru-RU"/>
              </w:rPr>
            </w:pPr>
            <w:r w:rsidRPr="00AF2FAC">
              <w:rPr>
                <w:rFonts w:eastAsia="SchoolBookC"/>
                <w:bCs/>
                <w:sz w:val="24"/>
                <w:szCs w:val="24"/>
                <w:lang w:val="ru-RU"/>
              </w:rPr>
              <w:t xml:space="preserve">– </w:t>
            </w:r>
            <w:r w:rsidRPr="00AF2FAC">
              <w:rPr>
                <w:rFonts w:eastAsiaTheme="minorHAnsi"/>
                <w:bCs/>
                <w:i/>
                <w:iCs/>
                <w:sz w:val="24"/>
                <w:szCs w:val="24"/>
                <w:lang w:val="ru-RU"/>
              </w:rPr>
              <w:t>устанавливать аналогии между литературными произведениями разных авторов, между выразительными средствами разных видов искусства;</w:t>
            </w:r>
          </w:p>
          <w:p w:rsidR="00825AFD" w:rsidRPr="00AF2FAC" w:rsidRDefault="00825AFD" w:rsidP="00754760">
            <w:pPr>
              <w:autoSpaceDE w:val="0"/>
              <w:autoSpaceDN w:val="0"/>
              <w:adjustRightInd w:val="0"/>
              <w:rPr>
                <w:rFonts w:eastAsiaTheme="minorHAnsi"/>
                <w:bCs/>
                <w:i/>
                <w:iCs/>
                <w:sz w:val="24"/>
                <w:szCs w:val="24"/>
                <w:lang w:val="ru-RU"/>
              </w:rPr>
            </w:pPr>
            <w:r w:rsidRPr="00AF2FAC">
              <w:rPr>
                <w:rFonts w:eastAsia="SchoolBookC"/>
                <w:bCs/>
                <w:sz w:val="24"/>
                <w:szCs w:val="24"/>
                <w:lang w:val="ru-RU"/>
              </w:rPr>
              <w:t xml:space="preserve">– </w:t>
            </w:r>
            <w:r w:rsidRPr="00AF2FAC">
              <w:rPr>
                <w:rFonts w:eastAsiaTheme="minorHAnsi"/>
                <w:bCs/>
                <w:i/>
                <w:iCs/>
                <w:sz w:val="24"/>
                <w:szCs w:val="24"/>
                <w:lang w:val="ru-RU"/>
              </w:rPr>
              <w:t>строить логическое  рассуждение, включающее установление причинно-следственных связей;</w:t>
            </w:r>
          </w:p>
          <w:p w:rsidR="00825AFD" w:rsidRPr="00AF2FAC" w:rsidRDefault="00825AFD" w:rsidP="00754760">
            <w:pPr>
              <w:autoSpaceDE w:val="0"/>
              <w:autoSpaceDN w:val="0"/>
              <w:adjustRightInd w:val="0"/>
              <w:rPr>
                <w:rFonts w:eastAsiaTheme="minorHAnsi"/>
                <w:bCs/>
                <w:i/>
                <w:iCs/>
                <w:sz w:val="24"/>
                <w:szCs w:val="24"/>
                <w:lang w:val="ru-RU"/>
              </w:rPr>
            </w:pPr>
            <w:r w:rsidRPr="00AF2FAC">
              <w:rPr>
                <w:rFonts w:eastAsia="SchoolBookC"/>
                <w:bCs/>
                <w:sz w:val="24"/>
                <w:szCs w:val="24"/>
                <w:lang w:val="ru-RU"/>
              </w:rPr>
              <w:t xml:space="preserve">– </w:t>
            </w:r>
            <w:r w:rsidRPr="00AF2FAC">
              <w:rPr>
                <w:rFonts w:eastAsiaTheme="minorHAnsi"/>
                <w:bCs/>
                <w:i/>
                <w:iCs/>
                <w:sz w:val="24"/>
                <w:szCs w:val="24"/>
                <w:lang w:val="ru-RU"/>
              </w:rPr>
              <w:t>проявлять самостоятельность и инициативность в решении учебных (творческих) задач, в том числе в подготовке сообщений;</w:t>
            </w:r>
          </w:p>
          <w:p w:rsidR="00825AFD" w:rsidRPr="00AF2FAC" w:rsidRDefault="00825AFD" w:rsidP="00754760">
            <w:pPr>
              <w:autoSpaceDE w:val="0"/>
              <w:autoSpaceDN w:val="0"/>
              <w:adjustRightInd w:val="0"/>
              <w:rPr>
                <w:rFonts w:eastAsiaTheme="minorHAnsi"/>
                <w:bCs/>
                <w:i/>
                <w:iCs/>
                <w:sz w:val="24"/>
                <w:szCs w:val="24"/>
                <w:lang w:val="ru-RU"/>
              </w:rPr>
            </w:pPr>
            <w:r w:rsidRPr="00AF2FAC">
              <w:rPr>
                <w:rFonts w:eastAsia="SchoolBookC"/>
                <w:bCs/>
                <w:sz w:val="24"/>
                <w:szCs w:val="24"/>
                <w:lang w:val="ru-RU"/>
              </w:rPr>
              <w:t xml:space="preserve">– </w:t>
            </w:r>
            <w:r w:rsidRPr="00AF2FAC">
              <w:rPr>
                <w:rFonts w:eastAsiaTheme="minorHAnsi"/>
                <w:bCs/>
                <w:i/>
                <w:iCs/>
                <w:sz w:val="24"/>
                <w:szCs w:val="24"/>
                <w:lang w:val="ru-RU"/>
              </w:rPr>
              <w:t>соотносить учебную информацию с собственным опытом и опытом других людей</w:t>
            </w:r>
            <w:r w:rsidRPr="00AF2FAC">
              <w:rPr>
                <w:rFonts w:eastAsia="SchoolBookC"/>
                <w:bCs/>
                <w:sz w:val="24"/>
                <w:szCs w:val="24"/>
                <w:lang w:val="ru-RU"/>
              </w:rPr>
              <w:t>.</w:t>
            </w:r>
          </w:p>
          <w:p w:rsidR="00825AFD" w:rsidRPr="00AF2FAC" w:rsidRDefault="00825AFD"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Коммуникативные универсальные учебные действия</w:t>
            </w:r>
          </w:p>
          <w:p w:rsidR="00825AFD" w:rsidRPr="00AF2FAC" w:rsidRDefault="00825AFD" w:rsidP="00754760">
            <w:pPr>
              <w:autoSpaceDE w:val="0"/>
              <w:autoSpaceDN w:val="0"/>
              <w:adjustRightInd w:val="0"/>
              <w:rPr>
                <w:rFonts w:eastAsiaTheme="minorHAnsi"/>
                <w:b/>
                <w:bCs/>
                <w:iCs/>
                <w:sz w:val="24"/>
                <w:szCs w:val="24"/>
                <w:lang w:val="ru-RU"/>
              </w:rPr>
            </w:pPr>
            <w:r w:rsidRPr="00AF2FAC">
              <w:rPr>
                <w:rFonts w:eastAsiaTheme="minorHAnsi"/>
                <w:b/>
                <w:bCs/>
                <w:iCs/>
                <w:sz w:val="24"/>
                <w:szCs w:val="24"/>
                <w:lang w:val="ru-RU"/>
              </w:rPr>
              <w:t>Обучающийся научится:</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
                <w:bCs/>
                <w:sz w:val="24"/>
                <w:szCs w:val="24"/>
                <w:lang w:val="ru-RU"/>
              </w:rPr>
              <w:t xml:space="preserve">– </w:t>
            </w:r>
            <w:r w:rsidRPr="00AF2FAC">
              <w:rPr>
                <w:rFonts w:eastAsia="SchoolBookC"/>
                <w:bCs/>
                <w:sz w:val="24"/>
                <w:szCs w:val="24"/>
                <w:lang w:val="ru-RU"/>
              </w:rPr>
              <w:t>выражать  свои мысли в устной и письменной речи, строить монологи и участвовать в диалоге;</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использовать различные речевые средства, средства и инструменты ИКТ для передачи своих чувств и впечатлений;</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учитывать позицию собеседника, учитывать настроение других людей, их эмоции от восприятия произведений литературы</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и других видов  искусства;</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сотрудничать  с учителем и  сверстниками;</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грамотно  формулировать вопросы;</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используя  опыт эмпатийного  восприятия чувств героя произведения, вставать на позицию другого человека, учитывать коммуникативные позиции собеседников;</w:t>
            </w:r>
          </w:p>
          <w:p w:rsidR="00825AFD" w:rsidRPr="00AF2FAC" w:rsidRDefault="00825AFD" w:rsidP="00754760">
            <w:pPr>
              <w:autoSpaceDE w:val="0"/>
              <w:autoSpaceDN w:val="0"/>
              <w:adjustRightInd w:val="0"/>
              <w:rPr>
                <w:rFonts w:eastAsia="SchoolBookC"/>
                <w:bCs/>
                <w:sz w:val="24"/>
                <w:szCs w:val="24"/>
                <w:lang w:val="ru-RU"/>
              </w:rPr>
            </w:pPr>
            <w:r w:rsidRPr="00AF2FAC">
              <w:rPr>
                <w:rFonts w:eastAsia="SchoolBookC"/>
                <w:bCs/>
                <w:sz w:val="24"/>
                <w:szCs w:val="24"/>
                <w:lang w:val="ru-RU"/>
              </w:rPr>
              <w:t>– принимать участие в коллективных проектах.</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w:t>
            </w:r>
          </w:p>
          <w:p w:rsidR="00825AFD" w:rsidRPr="00AF2FAC" w:rsidRDefault="00825AFD"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научиться:</w:t>
            </w:r>
          </w:p>
          <w:p w:rsidR="00825AFD" w:rsidRPr="00AF2FAC" w:rsidRDefault="00825AFD" w:rsidP="00754760">
            <w:pPr>
              <w:autoSpaceDE w:val="0"/>
              <w:autoSpaceDN w:val="0"/>
              <w:adjustRightInd w:val="0"/>
              <w:rPr>
                <w:rFonts w:eastAsiaTheme="minorHAnsi"/>
                <w:bCs/>
                <w:i/>
                <w:iCs/>
                <w:sz w:val="24"/>
                <w:szCs w:val="24"/>
                <w:lang w:val="ru-RU"/>
              </w:rPr>
            </w:pPr>
            <w:r w:rsidRPr="00AF2FAC">
              <w:rPr>
                <w:rFonts w:eastAsia="SchoolBookC"/>
                <w:bCs/>
                <w:sz w:val="24"/>
                <w:szCs w:val="24"/>
                <w:lang w:val="ru-RU"/>
              </w:rPr>
              <w:t xml:space="preserve">– </w:t>
            </w:r>
            <w:r w:rsidRPr="00AF2FAC">
              <w:rPr>
                <w:rFonts w:eastAsiaTheme="minorHAnsi"/>
                <w:bCs/>
                <w:i/>
                <w:iCs/>
                <w:sz w:val="24"/>
                <w:szCs w:val="24"/>
                <w:lang w:val="ru-RU"/>
              </w:rPr>
              <w:t>осознанно и произвольно строить сообщения в устной и письменной форме; творчески выражать свое мнение о явлениях</w:t>
            </w:r>
          </w:p>
          <w:p w:rsidR="00825AFD" w:rsidRPr="00AF2FAC" w:rsidRDefault="00825AFD" w:rsidP="00754760">
            <w:pPr>
              <w:autoSpaceDE w:val="0"/>
              <w:autoSpaceDN w:val="0"/>
              <w:adjustRightInd w:val="0"/>
              <w:rPr>
                <w:rFonts w:eastAsiaTheme="minorHAnsi"/>
                <w:bCs/>
                <w:i/>
                <w:iCs/>
                <w:sz w:val="24"/>
                <w:szCs w:val="24"/>
                <w:lang w:val="ru-RU"/>
              </w:rPr>
            </w:pPr>
            <w:r w:rsidRPr="00AF2FAC">
              <w:rPr>
                <w:rFonts w:eastAsiaTheme="minorHAnsi"/>
                <w:bCs/>
                <w:i/>
                <w:iCs/>
                <w:sz w:val="24"/>
                <w:szCs w:val="24"/>
                <w:lang w:val="ru-RU"/>
              </w:rPr>
              <w:t>жизни, отраженных в литературе;</w:t>
            </w:r>
          </w:p>
          <w:p w:rsidR="00825AFD" w:rsidRPr="00AF2FAC" w:rsidRDefault="00825AFD" w:rsidP="00754760">
            <w:pPr>
              <w:autoSpaceDE w:val="0"/>
              <w:autoSpaceDN w:val="0"/>
              <w:adjustRightInd w:val="0"/>
              <w:rPr>
                <w:rFonts w:eastAsiaTheme="minorHAnsi"/>
                <w:bCs/>
                <w:i/>
                <w:iCs/>
                <w:sz w:val="24"/>
                <w:szCs w:val="24"/>
                <w:lang w:val="ru-RU"/>
              </w:rPr>
            </w:pPr>
            <w:r w:rsidRPr="00AF2FAC">
              <w:rPr>
                <w:rFonts w:eastAsia="SchoolBookC"/>
                <w:bCs/>
                <w:sz w:val="24"/>
                <w:szCs w:val="24"/>
                <w:lang w:val="ru-RU"/>
              </w:rPr>
              <w:t xml:space="preserve">– </w:t>
            </w:r>
            <w:r w:rsidRPr="00AF2FAC">
              <w:rPr>
                <w:rFonts w:eastAsiaTheme="minorHAnsi"/>
                <w:bCs/>
                <w:i/>
                <w:iCs/>
                <w:sz w:val="24"/>
                <w:szCs w:val="24"/>
                <w:lang w:val="ru-RU"/>
              </w:rPr>
              <w:t>открыто выражать свое отношение к художественному произведению и явлениям жизни, аргументировать свою позицию;</w:t>
            </w:r>
          </w:p>
          <w:p w:rsidR="00825AFD" w:rsidRPr="00AF2FAC" w:rsidRDefault="00825AFD" w:rsidP="00754760">
            <w:pPr>
              <w:autoSpaceDE w:val="0"/>
              <w:autoSpaceDN w:val="0"/>
              <w:adjustRightInd w:val="0"/>
              <w:rPr>
                <w:rFonts w:eastAsiaTheme="minorHAnsi"/>
                <w:bCs/>
                <w:i/>
                <w:iCs/>
                <w:sz w:val="24"/>
                <w:szCs w:val="24"/>
                <w:lang w:val="ru-RU"/>
              </w:rPr>
            </w:pPr>
            <w:r w:rsidRPr="00AF2FAC">
              <w:rPr>
                <w:rFonts w:eastAsia="SchoolBookC"/>
                <w:bCs/>
                <w:sz w:val="24"/>
                <w:szCs w:val="24"/>
                <w:lang w:val="ru-RU"/>
              </w:rPr>
              <w:t xml:space="preserve">– </w:t>
            </w:r>
            <w:r w:rsidRPr="00AF2FAC">
              <w:rPr>
                <w:rFonts w:eastAsiaTheme="minorHAnsi"/>
                <w:bCs/>
                <w:i/>
                <w:iCs/>
                <w:sz w:val="24"/>
                <w:szCs w:val="24"/>
                <w:lang w:val="ru-RU"/>
              </w:rPr>
              <w:t>проявлять творческую инициативу, самостоятельность в групповой работе;</w:t>
            </w:r>
          </w:p>
          <w:p w:rsidR="00825AFD" w:rsidRPr="00AF2FAC" w:rsidRDefault="00825AFD" w:rsidP="00754760">
            <w:pPr>
              <w:autoSpaceDE w:val="0"/>
              <w:autoSpaceDN w:val="0"/>
              <w:adjustRightInd w:val="0"/>
              <w:rPr>
                <w:rFonts w:eastAsiaTheme="minorHAnsi"/>
                <w:bCs/>
                <w:i/>
                <w:iCs/>
                <w:sz w:val="24"/>
                <w:szCs w:val="24"/>
                <w:lang w:val="ru-RU"/>
              </w:rPr>
            </w:pPr>
            <w:r w:rsidRPr="00AF2FAC">
              <w:rPr>
                <w:rFonts w:eastAsia="SchoolBookC"/>
                <w:bCs/>
                <w:sz w:val="24"/>
                <w:szCs w:val="24"/>
                <w:lang w:val="ru-RU"/>
              </w:rPr>
              <w:t xml:space="preserve">– </w:t>
            </w:r>
            <w:r w:rsidRPr="00AF2FAC">
              <w:rPr>
                <w:rFonts w:eastAsiaTheme="minorHAnsi"/>
                <w:bCs/>
                <w:i/>
                <w:iCs/>
                <w:sz w:val="24"/>
                <w:szCs w:val="24"/>
                <w:lang w:val="ru-RU"/>
              </w:rPr>
              <w:t>адекватно воспринимать и передавать информацию, отражающую содержание и условия коллективной деятельности;</w:t>
            </w:r>
          </w:p>
          <w:p w:rsidR="00825AFD" w:rsidRPr="00AF2FAC" w:rsidRDefault="00825AFD" w:rsidP="00754760">
            <w:pPr>
              <w:autoSpaceDE w:val="0"/>
              <w:autoSpaceDN w:val="0"/>
              <w:adjustRightInd w:val="0"/>
              <w:rPr>
                <w:rStyle w:val="FontStyle31"/>
                <w:rFonts w:eastAsiaTheme="minorHAnsi"/>
                <w:bCs/>
                <w:sz w:val="24"/>
                <w:szCs w:val="24"/>
                <w:lang w:val="ru-RU"/>
              </w:rPr>
            </w:pPr>
            <w:r w:rsidRPr="00AF2FAC">
              <w:rPr>
                <w:rFonts w:eastAsia="SchoolBookC"/>
                <w:bCs/>
                <w:sz w:val="24"/>
                <w:szCs w:val="24"/>
                <w:lang w:val="ru-RU"/>
              </w:rPr>
              <w:lastRenderedPageBreak/>
              <w:t xml:space="preserve">– </w:t>
            </w:r>
            <w:r w:rsidRPr="00AF2FAC">
              <w:rPr>
                <w:rFonts w:eastAsiaTheme="minorHAnsi"/>
                <w:bCs/>
                <w:i/>
                <w:iCs/>
                <w:sz w:val="24"/>
                <w:szCs w:val="24"/>
                <w:lang w:val="ru-RU"/>
              </w:rPr>
              <w:t>использовать опыт творческого взаимодействия в организации</w:t>
            </w:r>
          </w:p>
        </w:tc>
      </w:tr>
      <w:tr w:rsidR="00825AFD" w:rsidRPr="00C02A96" w:rsidTr="00847351">
        <w:trPr>
          <w:trHeight w:val="3534"/>
        </w:trPr>
        <w:tc>
          <w:tcPr>
            <w:tcW w:w="534" w:type="dxa"/>
          </w:tcPr>
          <w:p w:rsidR="00825AFD" w:rsidRPr="00AF2FAC" w:rsidRDefault="00825AFD" w:rsidP="00DF42D1">
            <w:pPr>
              <w:rPr>
                <w:color w:val="000000" w:themeColor="text1"/>
                <w:sz w:val="24"/>
                <w:szCs w:val="24"/>
                <w:lang w:val="ru-RU"/>
              </w:rPr>
            </w:pPr>
            <w:r w:rsidRPr="00AF2FAC">
              <w:rPr>
                <w:color w:val="000000" w:themeColor="text1"/>
                <w:sz w:val="24"/>
                <w:szCs w:val="24"/>
              </w:rPr>
              <w:lastRenderedPageBreak/>
              <w:t>5</w:t>
            </w:r>
            <w:r w:rsidRPr="00AF2FAC">
              <w:rPr>
                <w:color w:val="000000" w:themeColor="text1"/>
                <w:sz w:val="24"/>
                <w:szCs w:val="24"/>
                <w:lang w:val="ru-RU"/>
              </w:rPr>
              <w:t>7</w:t>
            </w: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p w:rsidR="00825AFD" w:rsidRPr="00AF2FAC" w:rsidRDefault="00825AFD" w:rsidP="00DF42D1">
            <w:pPr>
              <w:rPr>
                <w:color w:val="FF0000"/>
                <w:sz w:val="24"/>
                <w:szCs w:val="24"/>
                <w:lang w:val="ru-RU"/>
              </w:rPr>
            </w:pPr>
          </w:p>
        </w:tc>
        <w:tc>
          <w:tcPr>
            <w:tcW w:w="3530" w:type="dxa"/>
            <w:gridSpan w:val="6"/>
          </w:tcPr>
          <w:p w:rsidR="00825AFD" w:rsidRPr="00AF2FAC" w:rsidRDefault="00825AFD" w:rsidP="00754760">
            <w:pPr>
              <w:autoSpaceDE w:val="0"/>
              <w:autoSpaceDN w:val="0"/>
              <w:adjustRightInd w:val="0"/>
              <w:rPr>
                <w:color w:val="000000" w:themeColor="text1"/>
                <w:sz w:val="24"/>
                <w:szCs w:val="24"/>
                <w:lang w:val="ru-RU"/>
              </w:rPr>
            </w:pPr>
            <w:r w:rsidRPr="00AF2FAC">
              <w:rPr>
                <w:color w:val="000000" w:themeColor="text1"/>
                <w:sz w:val="24"/>
                <w:szCs w:val="24"/>
                <w:lang w:val="ru-RU"/>
              </w:rPr>
              <w:t xml:space="preserve">Огонь волшебного рассказа. Поэтические образы, Д.Б. Кедрина «Я не знаю, что на свете проще?..». </w:t>
            </w:r>
            <w:r w:rsidR="00FD6DD2" w:rsidRPr="00AF2FAC">
              <w:rPr>
                <w:color w:val="000000" w:themeColor="text1"/>
                <w:sz w:val="24"/>
                <w:szCs w:val="24"/>
                <w:lang w:val="ru-RU"/>
              </w:rPr>
              <w:t>Необычайный взгляд  на мир. Наблюдательность художника:</w:t>
            </w:r>
            <w:r w:rsidRPr="00AF2FAC">
              <w:rPr>
                <w:color w:val="000000" w:themeColor="text1"/>
                <w:sz w:val="24"/>
                <w:szCs w:val="24"/>
                <w:lang w:val="ru-RU"/>
              </w:rPr>
              <w:t xml:space="preserve"> картина К. Петрова-Водкина «Утренний натюрморт» </w:t>
            </w:r>
          </w:p>
          <w:p w:rsidR="00825AFD" w:rsidRPr="00AF2FAC" w:rsidRDefault="00825AFD" w:rsidP="00754760">
            <w:pPr>
              <w:autoSpaceDE w:val="0"/>
              <w:autoSpaceDN w:val="0"/>
              <w:adjustRightInd w:val="0"/>
              <w:rPr>
                <w:color w:val="FF0000"/>
                <w:sz w:val="24"/>
                <w:szCs w:val="24"/>
                <w:lang w:val="ru-RU"/>
              </w:rPr>
            </w:pPr>
          </w:p>
          <w:p w:rsidR="00825AFD" w:rsidRPr="00AF2FAC" w:rsidRDefault="00825AFD" w:rsidP="00754760">
            <w:pPr>
              <w:autoSpaceDE w:val="0"/>
              <w:autoSpaceDN w:val="0"/>
              <w:adjustRightInd w:val="0"/>
              <w:rPr>
                <w:color w:val="FF0000"/>
                <w:sz w:val="24"/>
                <w:szCs w:val="24"/>
                <w:lang w:val="ru-RU"/>
              </w:rPr>
            </w:pPr>
          </w:p>
          <w:p w:rsidR="00825AFD" w:rsidRPr="00AF2FAC" w:rsidRDefault="00825AFD" w:rsidP="00754760">
            <w:pPr>
              <w:autoSpaceDE w:val="0"/>
              <w:autoSpaceDN w:val="0"/>
              <w:adjustRightInd w:val="0"/>
              <w:rPr>
                <w:color w:val="000000" w:themeColor="text1"/>
                <w:sz w:val="24"/>
                <w:szCs w:val="24"/>
                <w:lang w:val="ru-RU"/>
              </w:rPr>
            </w:pPr>
          </w:p>
          <w:p w:rsidR="00825AFD" w:rsidRPr="00AF2FAC" w:rsidRDefault="00825AFD" w:rsidP="00754760">
            <w:pPr>
              <w:autoSpaceDE w:val="0"/>
              <w:autoSpaceDN w:val="0"/>
              <w:adjustRightInd w:val="0"/>
              <w:rPr>
                <w:color w:val="000000" w:themeColor="text1"/>
                <w:sz w:val="24"/>
                <w:szCs w:val="24"/>
                <w:lang w:val="ru-RU"/>
              </w:rPr>
            </w:pPr>
          </w:p>
          <w:p w:rsidR="00825AFD" w:rsidRPr="00AF2FAC" w:rsidRDefault="00825AFD" w:rsidP="00754760">
            <w:pPr>
              <w:autoSpaceDE w:val="0"/>
              <w:autoSpaceDN w:val="0"/>
              <w:adjustRightInd w:val="0"/>
              <w:rPr>
                <w:color w:val="FF0000"/>
                <w:sz w:val="24"/>
                <w:szCs w:val="24"/>
                <w:lang w:val="ru-RU"/>
              </w:rPr>
            </w:pPr>
          </w:p>
        </w:tc>
        <w:tc>
          <w:tcPr>
            <w:tcW w:w="4251" w:type="dxa"/>
            <w:gridSpan w:val="2"/>
          </w:tcPr>
          <w:p w:rsidR="00825AFD" w:rsidRPr="00AF2FAC" w:rsidRDefault="00825AFD" w:rsidP="00AB4E91">
            <w:pPr>
              <w:pStyle w:val="af0"/>
              <w:rPr>
                <w:rFonts w:eastAsia="SchoolBookC"/>
                <w:sz w:val="24"/>
                <w:szCs w:val="24"/>
                <w:lang w:val="ru-RU" w:bidi="ar-SA"/>
              </w:rPr>
            </w:pPr>
            <w:r w:rsidRPr="00AF2FAC">
              <w:rPr>
                <w:rFonts w:eastAsia="SchoolBookC"/>
                <w:sz w:val="24"/>
                <w:szCs w:val="24"/>
                <w:lang w:val="ru-RU" w:bidi="ar-SA"/>
              </w:rPr>
              <w:t>Упражнение в восприятии</w:t>
            </w:r>
          </w:p>
          <w:p w:rsidR="00825AFD" w:rsidRPr="00AF2FAC" w:rsidRDefault="00825AFD" w:rsidP="00AB4E91">
            <w:pPr>
              <w:pStyle w:val="af0"/>
              <w:rPr>
                <w:rFonts w:eastAsia="SchoolBookC"/>
                <w:sz w:val="24"/>
                <w:szCs w:val="24"/>
                <w:lang w:val="ru-RU" w:bidi="ar-SA"/>
              </w:rPr>
            </w:pPr>
            <w:r w:rsidRPr="00AF2FAC">
              <w:rPr>
                <w:rFonts w:eastAsia="SchoolBookC"/>
                <w:sz w:val="24"/>
                <w:szCs w:val="24"/>
                <w:lang w:val="ru-RU" w:bidi="ar-SA"/>
              </w:rPr>
              <w:t>поэтического текста на слух</w:t>
            </w:r>
          </w:p>
          <w:p w:rsidR="00825AFD" w:rsidRPr="00AF2FAC" w:rsidRDefault="00825AFD" w:rsidP="00AB4E91">
            <w:pPr>
              <w:pStyle w:val="af0"/>
              <w:rPr>
                <w:rFonts w:eastAsia="SchoolBookC"/>
                <w:sz w:val="24"/>
                <w:szCs w:val="24"/>
                <w:lang w:val="ru-RU" w:bidi="ar-SA"/>
              </w:rPr>
            </w:pPr>
            <w:r w:rsidRPr="00AF2FAC">
              <w:rPr>
                <w:rFonts w:eastAsia="SchoolBookC"/>
                <w:sz w:val="24"/>
                <w:szCs w:val="24"/>
                <w:lang w:val="ru-RU" w:bidi="ar-SA"/>
              </w:rPr>
              <w:t>и при самостоятельном чтении.</w:t>
            </w:r>
          </w:p>
          <w:p w:rsidR="00825AFD" w:rsidRPr="00AF2FAC" w:rsidRDefault="00825AFD" w:rsidP="007C32F0">
            <w:pPr>
              <w:autoSpaceDE w:val="0"/>
              <w:autoSpaceDN w:val="0"/>
              <w:adjustRightInd w:val="0"/>
              <w:rPr>
                <w:sz w:val="24"/>
                <w:szCs w:val="24"/>
                <w:lang w:val="ru-RU"/>
              </w:rPr>
            </w:pPr>
            <w:r w:rsidRPr="00AF2FAC">
              <w:rPr>
                <w:rFonts w:eastAsia="SchoolBookC"/>
                <w:sz w:val="24"/>
                <w:szCs w:val="24"/>
                <w:lang w:val="ru-RU" w:bidi="ar-SA"/>
              </w:rPr>
              <w:t xml:space="preserve"> Нахождение в тексте ответов на вопросы. Вычленение системы образов стихотворения, нахождение средств, которые использовал автор для передачи своего отношения к описываемому событию. </w:t>
            </w:r>
            <w:r w:rsidRPr="00AF2FAC">
              <w:rPr>
                <w:sz w:val="24"/>
                <w:szCs w:val="24"/>
                <w:lang w:val="ru-RU"/>
              </w:rPr>
              <w:t>Осознавать особенности построения стихотворения: использование риторических вопросов в начале и конце стихотворения. Определение настроения живописного произведения.</w:t>
            </w:r>
          </w:p>
          <w:p w:rsidR="00825AFD" w:rsidRPr="00AF2FAC" w:rsidRDefault="00825AFD" w:rsidP="007C32F0">
            <w:pPr>
              <w:autoSpaceDE w:val="0"/>
              <w:autoSpaceDN w:val="0"/>
              <w:adjustRightInd w:val="0"/>
              <w:rPr>
                <w:sz w:val="24"/>
                <w:szCs w:val="24"/>
                <w:lang w:val="ru-RU"/>
              </w:rPr>
            </w:pPr>
            <w:r w:rsidRPr="00AF2FAC">
              <w:rPr>
                <w:sz w:val="24"/>
                <w:szCs w:val="24"/>
                <w:lang w:val="ru-RU"/>
              </w:rPr>
              <w:t>Понимание, что хотел выразить художник, анализ выразительных средств изобразительного искусства.</w:t>
            </w:r>
          </w:p>
          <w:p w:rsidR="00825AFD" w:rsidRPr="00B97111" w:rsidRDefault="00825AFD" w:rsidP="007C32F0">
            <w:pPr>
              <w:autoSpaceDE w:val="0"/>
              <w:autoSpaceDN w:val="0"/>
              <w:adjustRightInd w:val="0"/>
              <w:rPr>
                <w:rStyle w:val="FontStyle31"/>
                <w:i w:val="0"/>
                <w:iCs w:val="0"/>
                <w:sz w:val="24"/>
                <w:szCs w:val="24"/>
                <w:lang w:val="ru-RU"/>
              </w:rPr>
            </w:pPr>
            <w:r w:rsidRPr="00AF2FAC">
              <w:rPr>
                <w:sz w:val="24"/>
                <w:szCs w:val="24"/>
                <w:lang w:val="ru-RU"/>
              </w:rPr>
              <w:t>Сравнение средств воздействия на слушателя и зрителя разных видов искусства.</w:t>
            </w:r>
            <w:r w:rsidR="00B97111">
              <w:rPr>
                <w:sz w:val="24"/>
                <w:szCs w:val="24"/>
                <w:lang w:val="ru-RU"/>
              </w:rPr>
              <w:t xml:space="preserve"> </w:t>
            </w:r>
            <w:r w:rsidRPr="00AF2FAC">
              <w:rPr>
                <w:sz w:val="24"/>
                <w:szCs w:val="24"/>
                <w:lang w:val="ru-RU"/>
              </w:rPr>
              <w:t>Участие в диалоге</w:t>
            </w:r>
          </w:p>
        </w:tc>
        <w:tc>
          <w:tcPr>
            <w:tcW w:w="4556" w:type="dxa"/>
            <w:gridSpan w:val="4"/>
          </w:tcPr>
          <w:p w:rsidR="00825AFD" w:rsidRPr="00AF2FAC" w:rsidRDefault="00825AFD" w:rsidP="007C32F0">
            <w:pPr>
              <w:autoSpaceDE w:val="0"/>
              <w:autoSpaceDN w:val="0"/>
              <w:adjustRightInd w:val="0"/>
              <w:rPr>
                <w:rFonts w:eastAsia="SchoolBookC"/>
                <w:sz w:val="24"/>
                <w:szCs w:val="24"/>
                <w:lang w:val="ru-RU" w:bidi="ar-SA"/>
              </w:rPr>
            </w:pPr>
            <w:r w:rsidRPr="00AF2FAC">
              <w:rPr>
                <w:rFonts w:eastAsia="SchoolBookC"/>
                <w:sz w:val="24"/>
                <w:szCs w:val="24"/>
                <w:lang w:val="ru-RU" w:bidi="ar-SA"/>
              </w:rPr>
              <w:t>Понимать нравственные ценности</w:t>
            </w:r>
          </w:p>
          <w:p w:rsidR="00825AFD" w:rsidRPr="00AF2FAC" w:rsidRDefault="00825AFD" w:rsidP="007C32F0">
            <w:pPr>
              <w:autoSpaceDE w:val="0"/>
              <w:autoSpaceDN w:val="0"/>
              <w:adjustRightInd w:val="0"/>
              <w:rPr>
                <w:rFonts w:eastAsia="SchoolBookC"/>
                <w:sz w:val="24"/>
                <w:szCs w:val="24"/>
                <w:lang w:val="ru-RU" w:bidi="ar-SA"/>
              </w:rPr>
            </w:pPr>
            <w:r w:rsidRPr="00AF2FAC">
              <w:rPr>
                <w:rFonts w:eastAsia="SchoolBookC"/>
                <w:sz w:val="24"/>
                <w:szCs w:val="24"/>
                <w:lang w:val="ru-RU" w:bidi="ar-SA"/>
              </w:rPr>
              <w:t>художественного текста, оттенки</w:t>
            </w:r>
          </w:p>
          <w:p w:rsidR="00825AFD" w:rsidRPr="00AF2FAC" w:rsidRDefault="00825AFD" w:rsidP="007C32F0">
            <w:pPr>
              <w:autoSpaceDE w:val="0"/>
              <w:autoSpaceDN w:val="0"/>
              <w:adjustRightInd w:val="0"/>
              <w:rPr>
                <w:rStyle w:val="FontStyle30"/>
                <w:rFonts w:eastAsia="SchoolBookC"/>
                <w:sz w:val="24"/>
                <w:szCs w:val="24"/>
                <w:lang w:val="ru-RU" w:bidi="ar-SA"/>
              </w:rPr>
            </w:pPr>
            <w:r w:rsidRPr="00AF2FAC">
              <w:rPr>
                <w:rFonts w:eastAsia="SchoolBookC"/>
                <w:sz w:val="24"/>
                <w:szCs w:val="24"/>
                <w:lang w:val="ru-RU" w:bidi="ar-SA"/>
              </w:rPr>
              <w:t xml:space="preserve">чувств в поэтическом произведении. </w:t>
            </w:r>
            <w:r w:rsidRPr="00AF2FAC">
              <w:rPr>
                <w:sz w:val="24"/>
                <w:szCs w:val="24"/>
                <w:lang w:val="ru-RU"/>
              </w:rPr>
              <w:t xml:space="preserve">Осознавать особенности построения стихотворения: использование риторических вопросов в начале и конце стихотворения. Воспринимать многообразные способы выражения авторского отношения к изображаемому. </w:t>
            </w:r>
            <w:r w:rsidRPr="00AF2FAC">
              <w:rPr>
                <w:i/>
                <w:iCs/>
                <w:sz w:val="24"/>
                <w:szCs w:val="24"/>
                <w:lang w:val="ru-RU"/>
              </w:rPr>
              <w:t>Осознавать идеи стихотворения, разные способы выражения авторского отношения, передачи чувств (любования родной природой, любви к родному краю</w:t>
            </w:r>
            <w:r w:rsidRPr="00AF2FAC">
              <w:rPr>
                <w:sz w:val="24"/>
                <w:szCs w:val="24"/>
                <w:lang w:val="ru-RU"/>
              </w:rPr>
              <w:t xml:space="preserve">. </w:t>
            </w:r>
            <w:r w:rsidRPr="00AF2FAC">
              <w:rPr>
                <w:i/>
                <w:iCs/>
                <w:sz w:val="24"/>
                <w:szCs w:val="24"/>
                <w:lang w:val="ru-RU"/>
              </w:rPr>
              <w:t>Воспринимать и осмысливать живописное полотно</w:t>
            </w:r>
            <w:r w:rsidRPr="00AF2FAC">
              <w:rPr>
                <w:sz w:val="24"/>
                <w:szCs w:val="24"/>
                <w:lang w:val="ru-RU"/>
              </w:rPr>
              <w:t>.</w:t>
            </w:r>
            <w:r w:rsidRPr="00AF2FAC">
              <w:rPr>
                <w:i/>
                <w:iCs/>
                <w:sz w:val="24"/>
                <w:szCs w:val="24"/>
                <w:lang w:val="ru-RU"/>
              </w:rPr>
              <w:t xml:space="preserve"> Анализировать подробности картины и средства передачи ее смысла</w:t>
            </w:r>
            <w:r w:rsidRPr="00AF2FAC">
              <w:rPr>
                <w:sz w:val="24"/>
                <w:szCs w:val="24"/>
                <w:lang w:val="ru-RU"/>
              </w:rPr>
              <w:t xml:space="preserve">. </w:t>
            </w:r>
            <w:r w:rsidRPr="00AF2FAC">
              <w:rPr>
                <w:i/>
                <w:iCs/>
                <w:sz w:val="24"/>
                <w:szCs w:val="24"/>
                <w:lang w:val="ru-RU"/>
              </w:rPr>
              <w:t>Участвовать в обсуждении образа, созданного художником</w:t>
            </w:r>
          </w:p>
        </w:tc>
        <w:tc>
          <w:tcPr>
            <w:tcW w:w="2411" w:type="dxa"/>
          </w:tcPr>
          <w:p w:rsidR="00825AFD" w:rsidRPr="00AF2FAC" w:rsidRDefault="00825AFD" w:rsidP="00FE67B7">
            <w:pPr>
              <w:pStyle w:val="Style16"/>
              <w:spacing w:before="240" w:line="240" w:lineRule="auto"/>
              <w:rPr>
                <w:rStyle w:val="FontStyle30"/>
                <w:sz w:val="24"/>
                <w:szCs w:val="24"/>
              </w:rPr>
            </w:pPr>
            <w:r w:rsidRPr="00AF2FAC">
              <w:rPr>
                <w:rStyle w:val="FontStyle30"/>
                <w:sz w:val="24"/>
                <w:szCs w:val="24"/>
              </w:rPr>
              <w:t xml:space="preserve">Учебник, картина </w:t>
            </w:r>
            <w:r w:rsidRPr="00AF2FAC">
              <w:rPr>
                <w:rFonts w:ascii="Times New Roman"/>
              </w:rPr>
              <w:t>К. С. Петрова-Водкина. Утренний натюрморт (http://www.virtualrm.spb.ru/node/777)</w:t>
            </w:r>
          </w:p>
        </w:tc>
      </w:tr>
      <w:tr w:rsidR="006F15DC" w:rsidRPr="00C02A96" w:rsidTr="00B97111">
        <w:trPr>
          <w:trHeight w:val="3926"/>
        </w:trPr>
        <w:tc>
          <w:tcPr>
            <w:tcW w:w="534" w:type="dxa"/>
          </w:tcPr>
          <w:p w:rsidR="006F15DC" w:rsidRPr="00AF2FAC" w:rsidRDefault="006F15DC" w:rsidP="00DF42D1">
            <w:pPr>
              <w:rPr>
                <w:sz w:val="24"/>
                <w:szCs w:val="24"/>
                <w:lang w:val="ru-RU"/>
              </w:rPr>
            </w:pPr>
            <w:r w:rsidRPr="00AF2FAC">
              <w:rPr>
                <w:sz w:val="24"/>
                <w:szCs w:val="24"/>
                <w:lang w:val="ru-RU"/>
              </w:rPr>
              <w:lastRenderedPageBreak/>
              <w:t>58</w:t>
            </w:r>
          </w:p>
        </w:tc>
        <w:tc>
          <w:tcPr>
            <w:tcW w:w="3530" w:type="dxa"/>
            <w:gridSpan w:val="6"/>
          </w:tcPr>
          <w:p w:rsidR="006F15DC" w:rsidRPr="00AF2FAC" w:rsidRDefault="006F15DC" w:rsidP="00754760">
            <w:pPr>
              <w:autoSpaceDE w:val="0"/>
              <w:autoSpaceDN w:val="0"/>
              <w:adjustRightInd w:val="0"/>
              <w:rPr>
                <w:sz w:val="24"/>
                <w:szCs w:val="24"/>
                <w:lang w:val="ru-RU"/>
              </w:rPr>
            </w:pPr>
            <w:r w:rsidRPr="00AF2FAC">
              <w:rPr>
                <w:sz w:val="24"/>
                <w:szCs w:val="24"/>
                <w:lang w:val="ru-RU"/>
              </w:rPr>
              <w:t xml:space="preserve"> Наедине с книгой. Загадки авторской сказки  П.П. Бажова «Огневушка - Поскакушка». </w:t>
            </w:r>
          </w:p>
          <w:p w:rsidR="006F15DC" w:rsidRPr="00AF2FAC" w:rsidRDefault="006F15DC" w:rsidP="00754760">
            <w:pPr>
              <w:rPr>
                <w:sz w:val="24"/>
                <w:szCs w:val="24"/>
                <w:lang w:val="ru-RU"/>
              </w:rPr>
            </w:pPr>
          </w:p>
          <w:p w:rsidR="006F15DC" w:rsidRPr="00AF2FAC" w:rsidRDefault="006F15DC" w:rsidP="00754760">
            <w:pPr>
              <w:rPr>
                <w:sz w:val="24"/>
                <w:szCs w:val="24"/>
                <w:lang w:val="ru-RU"/>
              </w:rPr>
            </w:pPr>
          </w:p>
        </w:tc>
        <w:tc>
          <w:tcPr>
            <w:tcW w:w="4251" w:type="dxa"/>
            <w:gridSpan w:val="2"/>
          </w:tcPr>
          <w:p w:rsidR="006F15DC" w:rsidRPr="00AF2FAC" w:rsidRDefault="006F15DC" w:rsidP="00446AD0">
            <w:pPr>
              <w:autoSpaceDE w:val="0"/>
              <w:autoSpaceDN w:val="0"/>
              <w:adjustRightInd w:val="0"/>
              <w:rPr>
                <w:rFonts w:ascii="SchoolBookC" w:eastAsia="SchoolBookC" w:cs="SchoolBookC"/>
                <w:sz w:val="24"/>
                <w:szCs w:val="24"/>
                <w:lang w:val="ru-RU" w:bidi="ar-SA"/>
              </w:rPr>
            </w:pPr>
            <w:r w:rsidRPr="00AF2FAC">
              <w:rPr>
                <w:iCs/>
                <w:sz w:val="24"/>
                <w:szCs w:val="24"/>
                <w:lang w:val="ru-RU"/>
              </w:rPr>
              <w:t xml:space="preserve">Упражнение в восприятии текста на слух в исполнение </w:t>
            </w:r>
          </w:p>
          <w:p w:rsidR="006F15DC" w:rsidRPr="00AF2FAC" w:rsidRDefault="006F15DC" w:rsidP="00446AD0">
            <w:pPr>
              <w:autoSpaceDE w:val="0"/>
              <w:autoSpaceDN w:val="0"/>
              <w:adjustRightInd w:val="0"/>
              <w:rPr>
                <w:rFonts w:eastAsia="SchoolBookC"/>
                <w:sz w:val="24"/>
                <w:szCs w:val="24"/>
                <w:lang w:val="ru-RU" w:bidi="ar-SA"/>
              </w:rPr>
            </w:pPr>
            <w:r w:rsidRPr="00AF2FAC">
              <w:rPr>
                <w:rFonts w:eastAsia="SchoolBookC"/>
                <w:sz w:val="24"/>
                <w:szCs w:val="24"/>
                <w:lang w:val="ru-RU" w:bidi="ar-SA"/>
              </w:rPr>
              <w:t>учителя или учеников.</w:t>
            </w:r>
          </w:p>
          <w:p w:rsidR="006F15DC" w:rsidRPr="00AF2FAC" w:rsidRDefault="006F15DC" w:rsidP="00446AD0">
            <w:pPr>
              <w:autoSpaceDE w:val="0"/>
              <w:autoSpaceDN w:val="0"/>
              <w:adjustRightInd w:val="0"/>
              <w:rPr>
                <w:rFonts w:eastAsia="SchoolBookC"/>
                <w:sz w:val="24"/>
                <w:szCs w:val="24"/>
                <w:lang w:val="ru-RU" w:bidi="ar-SA"/>
              </w:rPr>
            </w:pPr>
            <w:r w:rsidRPr="00AF2FAC">
              <w:rPr>
                <w:rFonts w:eastAsia="SchoolBookC"/>
                <w:sz w:val="24"/>
                <w:szCs w:val="24"/>
                <w:lang w:val="ru-RU" w:bidi="ar-SA"/>
              </w:rPr>
              <w:t>Оценка своих эмоциональных реакций. Понимание общего содержания произведения: различение основного и второстепенного плана (действия, события, герои).</w:t>
            </w:r>
          </w:p>
          <w:p w:rsidR="006F15DC" w:rsidRPr="00AF2FAC" w:rsidRDefault="006F15DC" w:rsidP="00446AD0">
            <w:pPr>
              <w:autoSpaceDE w:val="0"/>
              <w:autoSpaceDN w:val="0"/>
              <w:adjustRightInd w:val="0"/>
              <w:rPr>
                <w:rFonts w:eastAsia="SchoolBookC"/>
                <w:sz w:val="24"/>
                <w:szCs w:val="24"/>
                <w:lang w:val="ru-RU" w:bidi="ar-SA"/>
              </w:rPr>
            </w:pPr>
            <w:r w:rsidRPr="00AF2FAC">
              <w:rPr>
                <w:rFonts w:eastAsia="SchoolBookC"/>
                <w:sz w:val="24"/>
                <w:szCs w:val="24"/>
                <w:lang w:val="ru-RU" w:bidi="ar-SA"/>
              </w:rPr>
              <w:t>Чтение вслух плавно, целыми словами с интонационным выделением особенностей текста, смысловых пауз.</w:t>
            </w:r>
          </w:p>
          <w:p w:rsidR="006F15DC" w:rsidRPr="00AF2FAC" w:rsidRDefault="006F15DC" w:rsidP="00A30B86">
            <w:pPr>
              <w:autoSpaceDE w:val="0"/>
              <w:autoSpaceDN w:val="0"/>
              <w:adjustRightInd w:val="0"/>
              <w:rPr>
                <w:rStyle w:val="FontStyle30"/>
                <w:sz w:val="24"/>
                <w:szCs w:val="24"/>
                <w:lang w:val="ru-RU"/>
              </w:rPr>
            </w:pPr>
            <w:r w:rsidRPr="00AF2FAC">
              <w:rPr>
                <w:iCs/>
                <w:sz w:val="24"/>
                <w:szCs w:val="24"/>
                <w:lang w:val="ru-RU"/>
              </w:rPr>
              <w:t xml:space="preserve">Нахождение </w:t>
            </w:r>
            <w:r w:rsidR="00E371D9" w:rsidRPr="00AF2FAC">
              <w:rPr>
                <w:iCs/>
                <w:sz w:val="24"/>
                <w:szCs w:val="24"/>
                <w:lang w:val="ru-RU"/>
              </w:rPr>
              <w:t xml:space="preserve">в тексте средств художественной </w:t>
            </w:r>
            <w:r w:rsidRPr="00AF2FAC">
              <w:rPr>
                <w:iCs/>
                <w:sz w:val="24"/>
                <w:szCs w:val="24"/>
                <w:lang w:val="ru-RU"/>
              </w:rPr>
              <w:t>выразительности, используемых автором.</w:t>
            </w:r>
            <w:r w:rsidRPr="00AF2FAC">
              <w:rPr>
                <w:rFonts w:ascii="SchoolBookC" w:eastAsia="SchoolBookC" w:cs="SchoolBookC" w:hint="eastAsia"/>
                <w:sz w:val="24"/>
                <w:szCs w:val="24"/>
                <w:lang w:val="ru-RU" w:bidi="ar-SA"/>
              </w:rPr>
              <w:t xml:space="preserve"> </w:t>
            </w:r>
          </w:p>
        </w:tc>
        <w:tc>
          <w:tcPr>
            <w:tcW w:w="4556" w:type="dxa"/>
            <w:gridSpan w:val="4"/>
          </w:tcPr>
          <w:p w:rsidR="006F15DC" w:rsidRPr="00AF2FAC" w:rsidRDefault="006F15DC" w:rsidP="00446AD0">
            <w:pPr>
              <w:autoSpaceDE w:val="0"/>
              <w:autoSpaceDN w:val="0"/>
              <w:adjustRightInd w:val="0"/>
              <w:rPr>
                <w:rFonts w:eastAsia="SchoolBookC"/>
                <w:sz w:val="24"/>
                <w:szCs w:val="24"/>
                <w:lang w:val="ru-RU" w:bidi="ar-SA"/>
              </w:rPr>
            </w:pPr>
            <w:r w:rsidRPr="00AF2FAC">
              <w:rPr>
                <w:rFonts w:eastAsia="SchoolBookC"/>
                <w:sz w:val="24"/>
                <w:szCs w:val="24"/>
                <w:lang w:val="ru-RU" w:bidi="ar-SA"/>
              </w:rPr>
              <w:t>Осознавать особенности сказки:</w:t>
            </w:r>
          </w:p>
          <w:p w:rsidR="006F15DC" w:rsidRPr="00AF2FAC" w:rsidRDefault="006F15DC" w:rsidP="00446AD0">
            <w:pPr>
              <w:autoSpaceDE w:val="0"/>
              <w:autoSpaceDN w:val="0"/>
              <w:adjustRightInd w:val="0"/>
              <w:rPr>
                <w:rFonts w:eastAsia="SchoolBookC"/>
                <w:sz w:val="24"/>
                <w:szCs w:val="24"/>
                <w:lang w:val="ru-RU" w:bidi="ar-SA"/>
              </w:rPr>
            </w:pPr>
            <w:r w:rsidRPr="00AF2FAC">
              <w:rPr>
                <w:rFonts w:eastAsia="SchoolBookC"/>
                <w:sz w:val="24"/>
                <w:szCs w:val="24"/>
                <w:lang w:val="ru-RU" w:bidi="ar-SA"/>
              </w:rPr>
              <w:t>присутствие рассказчика со своим</w:t>
            </w:r>
          </w:p>
          <w:p w:rsidR="006F15DC" w:rsidRPr="00AF2FAC" w:rsidRDefault="006F15DC" w:rsidP="00446AD0">
            <w:pPr>
              <w:autoSpaceDE w:val="0"/>
              <w:autoSpaceDN w:val="0"/>
              <w:adjustRightInd w:val="0"/>
              <w:rPr>
                <w:rFonts w:eastAsia="SchoolBookC"/>
                <w:sz w:val="24"/>
                <w:szCs w:val="24"/>
                <w:lang w:val="ru-RU" w:bidi="ar-SA"/>
              </w:rPr>
            </w:pPr>
            <w:r w:rsidRPr="00AF2FAC">
              <w:rPr>
                <w:rFonts w:eastAsia="SchoolBookC"/>
                <w:sz w:val="24"/>
                <w:szCs w:val="24"/>
                <w:lang w:val="ru-RU" w:bidi="ar-SA"/>
              </w:rPr>
              <w:t>характером, взглядом, манерой</w:t>
            </w:r>
          </w:p>
          <w:p w:rsidR="006F15DC" w:rsidRPr="00AF2FAC" w:rsidRDefault="006F15DC" w:rsidP="006F15DC">
            <w:pPr>
              <w:autoSpaceDE w:val="0"/>
              <w:autoSpaceDN w:val="0"/>
              <w:adjustRightInd w:val="0"/>
              <w:rPr>
                <w:rFonts w:eastAsia="SchoolBookC"/>
                <w:sz w:val="24"/>
                <w:szCs w:val="24"/>
                <w:lang w:val="ru-RU" w:bidi="ar-SA"/>
              </w:rPr>
            </w:pPr>
            <w:r w:rsidRPr="00AF2FAC">
              <w:rPr>
                <w:rFonts w:eastAsia="SchoolBookC"/>
                <w:sz w:val="24"/>
                <w:szCs w:val="24"/>
                <w:lang w:val="ru-RU" w:bidi="ar-SA"/>
              </w:rPr>
              <w:t>говорить. Уточнять детали, своеобразие повествования, особенности жизни, быта героев.</w:t>
            </w:r>
            <w:r w:rsidRPr="00AF2FAC">
              <w:rPr>
                <w:sz w:val="24"/>
                <w:szCs w:val="24"/>
                <w:lang w:val="ru-RU"/>
              </w:rPr>
              <w:t xml:space="preserve"> Осознанно воспринимать содержание текста, оценивать его характер. Ориентироваться в содержании, понимать сущность поведения героев.</w:t>
            </w:r>
            <w:r w:rsidR="0043793D" w:rsidRPr="00AF2FAC">
              <w:rPr>
                <w:rFonts w:eastAsia="SchoolBookC"/>
                <w:sz w:val="24"/>
                <w:szCs w:val="24"/>
                <w:lang w:val="ru-RU" w:bidi="ar-SA"/>
              </w:rPr>
              <w:t xml:space="preserve"> </w:t>
            </w:r>
            <w:r w:rsidRPr="00AF2FAC">
              <w:rPr>
                <w:sz w:val="24"/>
                <w:szCs w:val="24"/>
                <w:lang w:val="ru-RU"/>
              </w:rPr>
              <w:t xml:space="preserve">Участвовать в диалоге при обсуждении произведения. </w:t>
            </w:r>
            <w:r w:rsidRPr="00AF2FAC">
              <w:rPr>
                <w:rFonts w:eastAsia="SchoolBookC"/>
                <w:sz w:val="24"/>
                <w:szCs w:val="24"/>
                <w:lang w:val="ru-RU" w:bidi="ar-SA"/>
              </w:rPr>
              <w:t>Участвовать в диалоге при обсуждении произведения.</w:t>
            </w:r>
          </w:p>
          <w:p w:rsidR="0043793D" w:rsidRPr="00AF2FAC" w:rsidRDefault="0043793D" w:rsidP="006F15DC">
            <w:pPr>
              <w:autoSpaceDE w:val="0"/>
              <w:autoSpaceDN w:val="0"/>
              <w:adjustRightInd w:val="0"/>
              <w:rPr>
                <w:rFonts w:eastAsia="SchoolBookC"/>
                <w:sz w:val="24"/>
                <w:szCs w:val="24"/>
                <w:lang w:val="ru-RU" w:bidi="ar-SA"/>
              </w:rPr>
            </w:pPr>
          </w:p>
          <w:p w:rsidR="006F15DC" w:rsidRPr="00AF2FAC" w:rsidRDefault="006F15DC" w:rsidP="006F15DC">
            <w:pPr>
              <w:pStyle w:val="Style16"/>
              <w:spacing w:line="240" w:lineRule="auto"/>
              <w:rPr>
                <w:rStyle w:val="FontStyle30"/>
                <w:sz w:val="24"/>
                <w:szCs w:val="24"/>
              </w:rPr>
            </w:pPr>
          </w:p>
        </w:tc>
        <w:tc>
          <w:tcPr>
            <w:tcW w:w="2411" w:type="dxa"/>
          </w:tcPr>
          <w:p w:rsidR="006F15DC" w:rsidRPr="00AF2FAC" w:rsidRDefault="006F15DC" w:rsidP="00754760">
            <w:pPr>
              <w:autoSpaceDE w:val="0"/>
              <w:autoSpaceDN w:val="0"/>
              <w:adjustRightInd w:val="0"/>
              <w:rPr>
                <w:rStyle w:val="FontStyle30"/>
                <w:sz w:val="24"/>
                <w:szCs w:val="24"/>
                <w:lang w:val="ru-RU"/>
              </w:rPr>
            </w:pPr>
            <w:r w:rsidRPr="00AF2FAC">
              <w:rPr>
                <w:rStyle w:val="FontStyle30"/>
                <w:sz w:val="24"/>
                <w:szCs w:val="24"/>
                <w:lang w:val="ru-RU"/>
              </w:rPr>
              <w:t xml:space="preserve">Учебник, </w:t>
            </w:r>
            <w:r w:rsidRPr="00AF2FAC">
              <w:rPr>
                <w:color w:val="000000"/>
                <w:sz w:val="24"/>
                <w:szCs w:val="24"/>
                <w:lang w:val="ru-RU"/>
              </w:rPr>
              <w:t xml:space="preserve">, биография и творчество </w:t>
            </w:r>
            <w:r w:rsidRPr="00AF2FAC">
              <w:rPr>
                <w:sz w:val="24"/>
                <w:szCs w:val="24"/>
                <w:lang w:val="ru-RU"/>
              </w:rPr>
              <w:t xml:space="preserve"> </w:t>
            </w:r>
            <w:r w:rsidRPr="00AF2FAC">
              <w:rPr>
                <w:rStyle w:val="FontStyle30"/>
                <w:sz w:val="24"/>
                <w:szCs w:val="24"/>
                <w:lang w:val="ru-RU"/>
              </w:rPr>
              <w:t>П.П.Бажова, (</w:t>
            </w:r>
            <w:r w:rsidRPr="00AF2FAC">
              <w:rPr>
                <w:rStyle w:val="FontStyle30"/>
                <w:sz w:val="24"/>
                <w:szCs w:val="24"/>
              </w:rPr>
              <w:t>http</w:t>
            </w:r>
            <w:r w:rsidRPr="00AF2FAC">
              <w:rPr>
                <w:rStyle w:val="FontStyle30"/>
                <w:sz w:val="24"/>
                <w:szCs w:val="24"/>
                <w:lang w:val="ru-RU"/>
              </w:rPr>
              <w:t>://</w:t>
            </w:r>
            <w:r w:rsidRPr="00AF2FAC">
              <w:rPr>
                <w:rStyle w:val="FontStyle30"/>
                <w:sz w:val="24"/>
                <w:szCs w:val="24"/>
              </w:rPr>
              <w:t>bibliogid</w:t>
            </w:r>
            <w:r w:rsidRPr="00AF2FAC">
              <w:rPr>
                <w:rStyle w:val="FontStyle30"/>
                <w:sz w:val="24"/>
                <w:szCs w:val="24"/>
                <w:lang w:val="ru-RU"/>
              </w:rPr>
              <w:t>.</w:t>
            </w:r>
            <w:r w:rsidRPr="00AF2FAC">
              <w:rPr>
                <w:rStyle w:val="FontStyle30"/>
                <w:sz w:val="24"/>
                <w:szCs w:val="24"/>
              </w:rPr>
              <w:t>ru</w:t>
            </w:r>
            <w:r w:rsidRPr="00AF2FAC">
              <w:rPr>
                <w:rStyle w:val="FontStyle30"/>
                <w:sz w:val="24"/>
                <w:szCs w:val="24"/>
                <w:lang w:val="ru-RU"/>
              </w:rPr>
              <w:t>/</w:t>
            </w:r>
            <w:r w:rsidRPr="00AF2FAC">
              <w:rPr>
                <w:rStyle w:val="FontStyle30"/>
                <w:sz w:val="24"/>
                <w:szCs w:val="24"/>
              </w:rPr>
              <w:t>pisateli</w:t>
            </w:r>
            <w:r w:rsidRPr="00AF2FAC">
              <w:rPr>
                <w:rStyle w:val="FontStyle30"/>
                <w:sz w:val="24"/>
                <w:szCs w:val="24"/>
                <w:lang w:val="ru-RU"/>
              </w:rPr>
              <w:t>/</w:t>
            </w:r>
            <w:r w:rsidRPr="00AF2FAC">
              <w:rPr>
                <w:rStyle w:val="FontStyle30"/>
                <w:sz w:val="24"/>
                <w:szCs w:val="24"/>
              </w:rPr>
              <w:t>o</w:t>
            </w:r>
            <w:r w:rsidRPr="00AF2FAC">
              <w:rPr>
                <w:rStyle w:val="FontStyle30"/>
                <w:sz w:val="24"/>
                <w:szCs w:val="24"/>
                <w:lang w:val="ru-RU"/>
              </w:rPr>
              <w:t>-</w:t>
            </w:r>
            <w:r w:rsidRPr="00AF2FAC">
              <w:rPr>
                <w:rStyle w:val="FontStyle30"/>
                <w:sz w:val="24"/>
                <w:szCs w:val="24"/>
              </w:rPr>
              <w:t>pisatelyakh</w:t>
            </w:r>
            <w:r w:rsidRPr="00AF2FAC">
              <w:rPr>
                <w:rStyle w:val="FontStyle30"/>
                <w:sz w:val="24"/>
                <w:szCs w:val="24"/>
                <w:lang w:val="ru-RU"/>
              </w:rPr>
              <w:t>/541-</w:t>
            </w:r>
            <w:r w:rsidRPr="00AF2FAC">
              <w:rPr>
                <w:rStyle w:val="FontStyle30"/>
                <w:sz w:val="24"/>
                <w:szCs w:val="24"/>
              </w:rPr>
              <w:t>bazhov</w:t>
            </w:r>
            <w:r w:rsidRPr="00AF2FAC">
              <w:rPr>
                <w:rStyle w:val="FontStyle30"/>
                <w:sz w:val="24"/>
                <w:szCs w:val="24"/>
                <w:lang w:val="ru-RU"/>
              </w:rPr>
              <w:t>-</w:t>
            </w:r>
            <w:r w:rsidRPr="00AF2FAC">
              <w:rPr>
                <w:rStyle w:val="FontStyle30"/>
                <w:sz w:val="24"/>
                <w:szCs w:val="24"/>
              </w:rPr>
              <w:t>pavel</w:t>
            </w:r>
            <w:r w:rsidRPr="00AF2FAC">
              <w:rPr>
                <w:rStyle w:val="FontStyle30"/>
                <w:sz w:val="24"/>
                <w:szCs w:val="24"/>
                <w:lang w:val="ru-RU"/>
              </w:rPr>
              <w:t>-</w:t>
            </w:r>
            <w:r w:rsidRPr="00AF2FAC">
              <w:rPr>
                <w:rStyle w:val="FontStyle30"/>
                <w:sz w:val="24"/>
                <w:szCs w:val="24"/>
              </w:rPr>
              <w:t>petrovich</w:t>
            </w:r>
            <w:r w:rsidRPr="00AF2FAC">
              <w:rPr>
                <w:rStyle w:val="FontStyle30"/>
                <w:sz w:val="24"/>
                <w:szCs w:val="24"/>
                <w:lang w:val="ru-RU"/>
              </w:rPr>
              <w:t xml:space="preserve"> )</w:t>
            </w:r>
          </w:p>
          <w:p w:rsidR="006F15DC" w:rsidRPr="00AF2FAC" w:rsidRDefault="006F15DC" w:rsidP="00416962">
            <w:pPr>
              <w:autoSpaceDE w:val="0"/>
              <w:autoSpaceDN w:val="0"/>
              <w:adjustRightInd w:val="0"/>
              <w:rPr>
                <w:sz w:val="24"/>
                <w:szCs w:val="24"/>
                <w:lang w:val="ru-RU"/>
              </w:rPr>
            </w:pPr>
          </w:p>
          <w:p w:rsidR="006F15DC" w:rsidRPr="00AF2FAC" w:rsidRDefault="006F15DC" w:rsidP="00416962">
            <w:pPr>
              <w:autoSpaceDE w:val="0"/>
              <w:autoSpaceDN w:val="0"/>
              <w:adjustRightInd w:val="0"/>
              <w:rPr>
                <w:sz w:val="24"/>
                <w:szCs w:val="24"/>
                <w:lang w:val="ru-RU"/>
              </w:rPr>
            </w:pPr>
          </w:p>
          <w:p w:rsidR="006F15DC" w:rsidRPr="00AF2FAC" w:rsidRDefault="006F15DC" w:rsidP="00416962">
            <w:pPr>
              <w:autoSpaceDE w:val="0"/>
              <w:autoSpaceDN w:val="0"/>
              <w:adjustRightInd w:val="0"/>
              <w:rPr>
                <w:sz w:val="24"/>
                <w:szCs w:val="24"/>
                <w:lang w:val="ru-RU"/>
              </w:rPr>
            </w:pPr>
          </w:p>
          <w:p w:rsidR="006F15DC" w:rsidRPr="00AF2FAC" w:rsidRDefault="006F15DC" w:rsidP="00416962">
            <w:pPr>
              <w:autoSpaceDE w:val="0"/>
              <w:autoSpaceDN w:val="0"/>
              <w:adjustRightInd w:val="0"/>
              <w:rPr>
                <w:sz w:val="24"/>
                <w:szCs w:val="24"/>
                <w:lang w:val="ru-RU"/>
              </w:rPr>
            </w:pPr>
          </w:p>
          <w:p w:rsidR="006F15DC" w:rsidRPr="00AF2FAC" w:rsidRDefault="006F15DC" w:rsidP="00416962">
            <w:pPr>
              <w:autoSpaceDE w:val="0"/>
              <w:autoSpaceDN w:val="0"/>
              <w:adjustRightInd w:val="0"/>
              <w:rPr>
                <w:rStyle w:val="FontStyle30"/>
                <w:sz w:val="24"/>
                <w:szCs w:val="24"/>
                <w:lang w:val="ru-RU"/>
              </w:rPr>
            </w:pPr>
          </w:p>
        </w:tc>
      </w:tr>
      <w:tr w:rsidR="006F15DC" w:rsidRPr="00AF2FAC" w:rsidTr="00847351">
        <w:trPr>
          <w:trHeight w:val="1974"/>
        </w:trPr>
        <w:tc>
          <w:tcPr>
            <w:tcW w:w="534" w:type="dxa"/>
          </w:tcPr>
          <w:p w:rsidR="006F15DC" w:rsidRPr="00AF2FAC" w:rsidRDefault="006F15DC" w:rsidP="00DF42D1">
            <w:pPr>
              <w:rPr>
                <w:sz w:val="24"/>
                <w:szCs w:val="24"/>
                <w:lang w:val="ru-RU"/>
              </w:rPr>
            </w:pPr>
            <w:r w:rsidRPr="00AF2FAC">
              <w:rPr>
                <w:sz w:val="24"/>
                <w:szCs w:val="24"/>
                <w:lang w:val="ru-RU"/>
              </w:rPr>
              <w:t>59</w:t>
            </w:r>
          </w:p>
        </w:tc>
        <w:tc>
          <w:tcPr>
            <w:tcW w:w="3530" w:type="dxa"/>
            <w:gridSpan w:val="6"/>
          </w:tcPr>
          <w:p w:rsidR="0043793D" w:rsidRPr="00AF2FAC" w:rsidRDefault="006F15DC" w:rsidP="0043793D">
            <w:pPr>
              <w:autoSpaceDE w:val="0"/>
              <w:autoSpaceDN w:val="0"/>
              <w:adjustRightInd w:val="0"/>
              <w:rPr>
                <w:color w:val="000000" w:themeColor="text1"/>
                <w:sz w:val="24"/>
                <w:szCs w:val="24"/>
                <w:lang w:val="ru-RU"/>
              </w:rPr>
            </w:pPr>
            <w:r w:rsidRPr="00AF2FAC">
              <w:rPr>
                <w:sz w:val="24"/>
                <w:szCs w:val="24"/>
                <w:lang w:val="ru-RU"/>
              </w:rPr>
              <w:t xml:space="preserve"> </w:t>
            </w:r>
            <w:r w:rsidR="00B97111">
              <w:rPr>
                <w:sz w:val="24"/>
                <w:szCs w:val="24"/>
                <w:lang w:val="ru-RU"/>
              </w:rPr>
              <w:t xml:space="preserve">Наедине с книгой. </w:t>
            </w:r>
            <w:r w:rsidRPr="00AF2FAC">
              <w:rPr>
                <w:sz w:val="24"/>
                <w:szCs w:val="24"/>
                <w:lang w:val="ru-RU"/>
              </w:rPr>
              <w:t xml:space="preserve">Загадки авторской сказки  П.П. Бажова «Огневушка - Поскакушка». </w:t>
            </w:r>
            <w:r w:rsidR="0043793D" w:rsidRPr="00AF2FAC">
              <w:rPr>
                <w:color w:val="000000" w:themeColor="text1"/>
                <w:sz w:val="24"/>
                <w:szCs w:val="24"/>
                <w:lang w:val="ru-RU"/>
              </w:rPr>
              <w:t>Контрольная работа. Задание 3. «Анализ рассказа».</w:t>
            </w:r>
          </w:p>
          <w:p w:rsidR="006F15DC" w:rsidRPr="00AF2FAC" w:rsidRDefault="006F15DC" w:rsidP="006F15DC">
            <w:pPr>
              <w:autoSpaceDE w:val="0"/>
              <w:autoSpaceDN w:val="0"/>
              <w:adjustRightInd w:val="0"/>
              <w:rPr>
                <w:sz w:val="24"/>
                <w:szCs w:val="24"/>
                <w:lang w:val="ru-RU"/>
              </w:rPr>
            </w:pPr>
          </w:p>
          <w:p w:rsidR="006F15DC" w:rsidRPr="00AF2FAC" w:rsidRDefault="006F15DC" w:rsidP="00754760">
            <w:pPr>
              <w:autoSpaceDE w:val="0"/>
              <w:autoSpaceDN w:val="0"/>
              <w:adjustRightInd w:val="0"/>
              <w:rPr>
                <w:sz w:val="24"/>
                <w:szCs w:val="24"/>
                <w:lang w:val="ru-RU"/>
              </w:rPr>
            </w:pPr>
          </w:p>
        </w:tc>
        <w:tc>
          <w:tcPr>
            <w:tcW w:w="4251" w:type="dxa"/>
            <w:gridSpan w:val="2"/>
          </w:tcPr>
          <w:p w:rsidR="00E371D9" w:rsidRPr="00AF2FAC" w:rsidRDefault="00E371D9" w:rsidP="00E371D9">
            <w:pPr>
              <w:autoSpaceDE w:val="0"/>
              <w:autoSpaceDN w:val="0"/>
              <w:adjustRightInd w:val="0"/>
              <w:rPr>
                <w:rFonts w:eastAsia="SchoolBookC"/>
                <w:sz w:val="24"/>
                <w:szCs w:val="24"/>
                <w:lang w:val="ru-RU" w:bidi="ar-SA"/>
              </w:rPr>
            </w:pPr>
            <w:r w:rsidRPr="00AF2FAC">
              <w:rPr>
                <w:rFonts w:eastAsia="SchoolBookC"/>
                <w:sz w:val="24"/>
                <w:szCs w:val="24"/>
                <w:lang w:val="ru-RU" w:bidi="ar-SA"/>
              </w:rPr>
              <w:t>Анализ текста (сюжет, внешность, речь и поступки героев, рассказчик, своеобразие</w:t>
            </w:r>
          </w:p>
          <w:p w:rsidR="00E371D9" w:rsidRPr="00AF2FAC" w:rsidRDefault="00E371D9" w:rsidP="00E371D9">
            <w:pPr>
              <w:autoSpaceDE w:val="0"/>
              <w:autoSpaceDN w:val="0"/>
              <w:adjustRightInd w:val="0"/>
              <w:rPr>
                <w:rFonts w:eastAsia="SchoolBookC"/>
                <w:sz w:val="24"/>
                <w:szCs w:val="24"/>
                <w:lang w:val="ru-RU" w:bidi="ar-SA"/>
              </w:rPr>
            </w:pPr>
            <w:r w:rsidRPr="00AF2FAC">
              <w:rPr>
                <w:rFonts w:eastAsia="SchoolBookC"/>
                <w:sz w:val="24"/>
                <w:szCs w:val="24"/>
                <w:lang w:val="ru-RU" w:bidi="ar-SA"/>
              </w:rPr>
              <w:t>его речи). Ответы на вопросы по содержанию прочитанного, нахождение частей текста, доказывающих высказанное</w:t>
            </w:r>
          </w:p>
          <w:p w:rsidR="00E371D9" w:rsidRPr="00AF2FAC" w:rsidRDefault="00E371D9" w:rsidP="00E371D9">
            <w:pPr>
              <w:autoSpaceDE w:val="0"/>
              <w:autoSpaceDN w:val="0"/>
              <w:adjustRightInd w:val="0"/>
              <w:rPr>
                <w:rFonts w:eastAsia="SchoolBookC"/>
                <w:sz w:val="24"/>
                <w:szCs w:val="24"/>
                <w:lang w:val="ru-RU" w:bidi="ar-SA"/>
              </w:rPr>
            </w:pPr>
            <w:r w:rsidRPr="00AF2FAC">
              <w:rPr>
                <w:rFonts w:eastAsia="SchoolBookC"/>
                <w:sz w:val="24"/>
                <w:szCs w:val="24"/>
                <w:lang w:val="ru-RU" w:bidi="ar-SA"/>
              </w:rPr>
              <w:t>суждение. Сравнение своих ответов с ответами одноклассников. Определение жанровой при</w:t>
            </w:r>
            <w:r w:rsidR="00996FC4">
              <w:rPr>
                <w:rFonts w:eastAsia="SchoolBookC"/>
                <w:sz w:val="24"/>
                <w:szCs w:val="24"/>
                <w:lang w:val="ru-RU" w:bidi="ar-SA"/>
              </w:rPr>
              <w:t>н</w:t>
            </w:r>
            <w:r w:rsidRPr="00AF2FAC">
              <w:rPr>
                <w:rFonts w:eastAsia="SchoolBookC"/>
                <w:sz w:val="24"/>
                <w:szCs w:val="24"/>
                <w:lang w:val="ru-RU" w:bidi="ar-SA"/>
              </w:rPr>
              <w:t>адлежности произведения, его специфики.</w:t>
            </w:r>
          </w:p>
          <w:p w:rsidR="00E371D9" w:rsidRPr="00AF2FAC" w:rsidRDefault="00E371D9" w:rsidP="00E371D9">
            <w:pPr>
              <w:autoSpaceDE w:val="0"/>
              <w:autoSpaceDN w:val="0"/>
              <w:adjustRightInd w:val="0"/>
              <w:rPr>
                <w:rFonts w:eastAsia="SchoolBookC"/>
                <w:sz w:val="24"/>
                <w:szCs w:val="24"/>
                <w:lang w:val="ru-RU"/>
              </w:rPr>
            </w:pPr>
            <w:r w:rsidRPr="00AF2FAC">
              <w:rPr>
                <w:rFonts w:eastAsia="SchoolBookC"/>
                <w:sz w:val="24"/>
                <w:szCs w:val="24"/>
                <w:lang w:val="ru-RU"/>
              </w:rPr>
              <w:t>Анализировать рассказ, осуществлять самопроверку и самооценку.</w:t>
            </w:r>
          </w:p>
          <w:p w:rsidR="006F15DC" w:rsidRPr="00AF2FAC" w:rsidRDefault="006F15DC" w:rsidP="00E371D9">
            <w:pPr>
              <w:autoSpaceDE w:val="0"/>
              <w:autoSpaceDN w:val="0"/>
              <w:adjustRightInd w:val="0"/>
              <w:rPr>
                <w:iCs/>
                <w:sz w:val="24"/>
                <w:szCs w:val="24"/>
                <w:lang w:val="ru-RU"/>
              </w:rPr>
            </w:pPr>
          </w:p>
        </w:tc>
        <w:tc>
          <w:tcPr>
            <w:tcW w:w="4556" w:type="dxa"/>
            <w:gridSpan w:val="4"/>
          </w:tcPr>
          <w:p w:rsidR="00E371D9" w:rsidRPr="00AF2FAC" w:rsidRDefault="00E371D9" w:rsidP="00E371D9">
            <w:pPr>
              <w:autoSpaceDE w:val="0"/>
              <w:autoSpaceDN w:val="0"/>
              <w:adjustRightInd w:val="0"/>
              <w:rPr>
                <w:rFonts w:eastAsia="SchoolBookC"/>
                <w:sz w:val="24"/>
                <w:szCs w:val="24"/>
                <w:lang w:val="ru-RU" w:bidi="ar-SA"/>
              </w:rPr>
            </w:pPr>
            <w:r w:rsidRPr="00AF2FAC">
              <w:rPr>
                <w:rFonts w:eastAsia="SchoolBookC"/>
                <w:sz w:val="24"/>
                <w:szCs w:val="24"/>
                <w:lang w:val="ru-RU" w:bidi="ar-SA"/>
              </w:rPr>
              <w:t>Осознавать неслучайность имен героев и персонажей сказки. Словесное рисование рассказчика для уточнения, нахождения</w:t>
            </w:r>
          </w:p>
          <w:p w:rsidR="00E371D9" w:rsidRPr="00AF2FAC" w:rsidRDefault="00E371D9" w:rsidP="00E371D9">
            <w:pPr>
              <w:autoSpaceDE w:val="0"/>
              <w:autoSpaceDN w:val="0"/>
              <w:adjustRightInd w:val="0"/>
              <w:rPr>
                <w:rFonts w:eastAsia="SchoolBookC"/>
                <w:sz w:val="24"/>
                <w:szCs w:val="24"/>
                <w:lang w:val="ru-RU" w:bidi="ar-SA"/>
              </w:rPr>
            </w:pPr>
            <w:r w:rsidRPr="00AF2FAC">
              <w:rPr>
                <w:rFonts w:eastAsia="SchoolBookC"/>
                <w:sz w:val="24"/>
                <w:szCs w:val="24"/>
                <w:lang w:val="ru-RU" w:bidi="ar-SA"/>
              </w:rPr>
              <w:t>в тексте деталей, рисующих его</w:t>
            </w:r>
          </w:p>
          <w:p w:rsidR="0043793D" w:rsidRPr="00AF2FAC" w:rsidRDefault="00E371D9" w:rsidP="006F15DC">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образ. </w:t>
            </w:r>
            <w:r w:rsidR="0043793D" w:rsidRPr="00AF2FAC">
              <w:rPr>
                <w:rFonts w:eastAsia="SchoolBookC"/>
                <w:sz w:val="24"/>
                <w:szCs w:val="24"/>
                <w:lang w:val="ru-RU" w:bidi="ar-SA"/>
              </w:rPr>
              <w:t>Формировать умение ориентироваться в тексте: находить, зачитывать и пересказывать нужные</w:t>
            </w:r>
            <w:r w:rsidRPr="00AF2FAC">
              <w:rPr>
                <w:rFonts w:eastAsia="SchoolBookC"/>
                <w:sz w:val="24"/>
                <w:szCs w:val="24"/>
                <w:lang w:val="ru-RU" w:bidi="ar-SA"/>
              </w:rPr>
              <w:t xml:space="preserve"> </w:t>
            </w:r>
            <w:r w:rsidR="0043793D" w:rsidRPr="00AF2FAC">
              <w:rPr>
                <w:rFonts w:eastAsia="SchoolBookC"/>
                <w:sz w:val="24"/>
                <w:szCs w:val="24"/>
                <w:lang w:val="ru-RU" w:bidi="ar-SA"/>
              </w:rPr>
              <w:t>фрагменты, составлять свое мнение о чертах характера главного</w:t>
            </w:r>
            <w:r w:rsidRPr="00AF2FAC">
              <w:rPr>
                <w:rFonts w:eastAsia="SchoolBookC"/>
                <w:sz w:val="24"/>
                <w:szCs w:val="24"/>
                <w:lang w:val="ru-RU" w:bidi="ar-SA"/>
              </w:rPr>
              <w:t xml:space="preserve"> </w:t>
            </w:r>
            <w:r w:rsidR="0043793D" w:rsidRPr="00AF2FAC">
              <w:rPr>
                <w:rFonts w:eastAsia="SchoolBookC"/>
                <w:sz w:val="24"/>
                <w:szCs w:val="24"/>
                <w:lang w:val="ru-RU" w:bidi="ar-SA"/>
              </w:rPr>
              <w:t>героя и подтверждать свои выводы текстом. Овладевать навыками осознанного, правильного и выразительного чтения.</w:t>
            </w:r>
            <w:r w:rsidRPr="00AF2FAC">
              <w:rPr>
                <w:rFonts w:eastAsia="SchoolBookC"/>
                <w:sz w:val="24"/>
                <w:szCs w:val="24"/>
                <w:lang w:val="ru-RU" w:bidi="ar-SA"/>
              </w:rPr>
              <w:t xml:space="preserve"> </w:t>
            </w:r>
            <w:r w:rsidRPr="00AF2FAC">
              <w:rPr>
                <w:rFonts w:eastAsia="SchoolBookC"/>
                <w:sz w:val="24"/>
                <w:szCs w:val="24"/>
                <w:lang w:val="ru-RU"/>
              </w:rPr>
              <w:t>Анализировать стихотворение, осуществлять самопроверку и самооценку</w:t>
            </w:r>
          </w:p>
          <w:p w:rsidR="006F15DC" w:rsidRPr="00AF2FAC" w:rsidRDefault="006F15DC" w:rsidP="00E371D9">
            <w:pPr>
              <w:autoSpaceDE w:val="0"/>
              <w:autoSpaceDN w:val="0"/>
              <w:adjustRightInd w:val="0"/>
              <w:rPr>
                <w:rFonts w:eastAsia="SchoolBookC"/>
                <w:sz w:val="24"/>
                <w:szCs w:val="24"/>
                <w:lang w:val="ru-RU" w:bidi="ar-SA"/>
              </w:rPr>
            </w:pPr>
          </w:p>
        </w:tc>
        <w:tc>
          <w:tcPr>
            <w:tcW w:w="2411" w:type="dxa"/>
          </w:tcPr>
          <w:p w:rsidR="00E371D9" w:rsidRPr="00AF2FAC" w:rsidRDefault="00E371D9" w:rsidP="00E371D9">
            <w:pPr>
              <w:rPr>
                <w:color w:val="000000"/>
                <w:sz w:val="24"/>
                <w:szCs w:val="24"/>
                <w:lang w:val="ru-RU"/>
              </w:rPr>
            </w:pPr>
            <w:r w:rsidRPr="00AF2FAC">
              <w:rPr>
                <w:sz w:val="24"/>
                <w:szCs w:val="24"/>
                <w:lang w:val="ru-RU"/>
              </w:rPr>
              <w:t xml:space="preserve">Учебник, бланки с заданиями  по количеству учеников (Яковлева С.Г. Контрольные и проверочные работы: Сборник в 2 частях.- Самара: Издательство «Учебная литература»: Издательский дом       «Федоров», 2012) </w:t>
            </w:r>
          </w:p>
          <w:p w:rsidR="0043793D" w:rsidRPr="00AF2FAC" w:rsidRDefault="0043793D" w:rsidP="00416962">
            <w:pPr>
              <w:autoSpaceDE w:val="0"/>
              <w:autoSpaceDN w:val="0"/>
              <w:adjustRightInd w:val="0"/>
              <w:rPr>
                <w:sz w:val="24"/>
                <w:szCs w:val="24"/>
                <w:lang w:val="ru-RU"/>
              </w:rPr>
            </w:pPr>
          </w:p>
          <w:p w:rsidR="006F15DC" w:rsidRPr="00AF2FAC" w:rsidRDefault="006F15DC" w:rsidP="00416962">
            <w:pPr>
              <w:autoSpaceDE w:val="0"/>
              <w:autoSpaceDN w:val="0"/>
              <w:adjustRightInd w:val="0"/>
              <w:rPr>
                <w:rStyle w:val="FontStyle30"/>
                <w:sz w:val="24"/>
                <w:szCs w:val="24"/>
                <w:lang w:val="ru-RU"/>
              </w:rPr>
            </w:pPr>
          </w:p>
        </w:tc>
      </w:tr>
      <w:tr w:rsidR="006F15DC" w:rsidRPr="00C02A96" w:rsidTr="00847351">
        <w:trPr>
          <w:trHeight w:val="1108"/>
        </w:trPr>
        <w:tc>
          <w:tcPr>
            <w:tcW w:w="534" w:type="dxa"/>
          </w:tcPr>
          <w:p w:rsidR="006F15DC" w:rsidRPr="00AF2FAC" w:rsidRDefault="00CC0F24" w:rsidP="00DF42D1">
            <w:pPr>
              <w:rPr>
                <w:sz w:val="24"/>
                <w:szCs w:val="24"/>
                <w:lang w:val="ru-RU"/>
              </w:rPr>
            </w:pPr>
            <w:r w:rsidRPr="00AF2FAC">
              <w:rPr>
                <w:sz w:val="24"/>
                <w:szCs w:val="24"/>
                <w:lang w:val="ru-RU"/>
              </w:rPr>
              <w:t>60</w:t>
            </w:r>
          </w:p>
        </w:tc>
        <w:tc>
          <w:tcPr>
            <w:tcW w:w="3530" w:type="dxa"/>
            <w:gridSpan w:val="6"/>
          </w:tcPr>
          <w:p w:rsidR="006F15DC" w:rsidRPr="00AF2FAC" w:rsidRDefault="006F15DC" w:rsidP="00754760">
            <w:pPr>
              <w:autoSpaceDE w:val="0"/>
              <w:autoSpaceDN w:val="0"/>
              <w:adjustRightInd w:val="0"/>
              <w:rPr>
                <w:color w:val="000000" w:themeColor="text1"/>
                <w:sz w:val="24"/>
                <w:szCs w:val="24"/>
                <w:lang w:val="ru-RU"/>
              </w:rPr>
            </w:pPr>
            <w:r w:rsidRPr="00AF2FAC">
              <w:rPr>
                <w:color w:val="000000" w:themeColor="text1"/>
                <w:sz w:val="24"/>
                <w:szCs w:val="24"/>
                <w:lang w:val="ru-RU"/>
              </w:rPr>
              <w:t xml:space="preserve">Нравственные проблемы, поднятые в произведении. П.П. Бажов «Огневушка-Поскакушка». </w:t>
            </w:r>
          </w:p>
          <w:p w:rsidR="006F15DC" w:rsidRPr="00AF2FAC" w:rsidRDefault="006F15DC" w:rsidP="0043793D">
            <w:pPr>
              <w:autoSpaceDE w:val="0"/>
              <w:autoSpaceDN w:val="0"/>
              <w:adjustRightInd w:val="0"/>
              <w:rPr>
                <w:sz w:val="24"/>
                <w:szCs w:val="24"/>
                <w:lang w:val="ru-RU"/>
              </w:rPr>
            </w:pPr>
          </w:p>
        </w:tc>
        <w:tc>
          <w:tcPr>
            <w:tcW w:w="4251" w:type="dxa"/>
            <w:gridSpan w:val="2"/>
            <w:vMerge w:val="restart"/>
          </w:tcPr>
          <w:p w:rsidR="006F15DC" w:rsidRPr="00AF2FAC" w:rsidRDefault="006F15DC" w:rsidP="00097EE3">
            <w:pPr>
              <w:autoSpaceDE w:val="0"/>
              <w:autoSpaceDN w:val="0"/>
              <w:adjustRightInd w:val="0"/>
              <w:rPr>
                <w:rFonts w:eastAsia="SchoolBookC"/>
                <w:sz w:val="24"/>
                <w:szCs w:val="24"/>
                <w:lang w:val="ru-RU" w:bidi="ar-SA"/>
              </w:rPr>
            </w:pPr>
            <w:r w:rsidRPr="00AF2FAC">
              <w:rPr>
                <w:sz w:val="24"/>
                <w:szCs w:val="24"/>
                <w:lang w:val="ru-RU"/>
              </w:rPr>
              <w:lastRenderedPageBreak/>
              <w:t xml:space="preserve">Описание особенностей поведения и характера героев. </w:t>
            </w:r>
            <w:r w:rsidRPr="00AF2FAC">
              <w:rPr>
                <w:rFonts w:eastAsia="SchoolBookC"/>
                <w:sz w:val="24"/>
                <w:szCs w:val="24"/>
                <w:lang w:val="ru-RU" w:bidi="ar-SA"/>
              </w:rPr>
              <w:t xml:space="preserve">Анализ текста: сюжет, внешность, речь и поступки героев, языковые средства, </w:t>
            </w:r>
            <w:r w:rsidRPr="00AF2FAC">
              <w:rPr>
                <w:rFonts w:eastAsia="SchoolBookC"/>
                <w:sz w:val="24"/>
                <w:szCs w:val="24"/>
                <w:lang w:val="ru-RU" w:bidi="ar-SA"/>
              </w:rPr>
              <w:lastRenderedPageBreak/>
              <w:t>используемые в произведении.</w:t>
            </w:r>
          </w:p>
          <w:p w:rsidR="006F15DC" w:rsidRPr="00AF2FAC" w:rsidRDefault="006F15DC" w:rsidP="00097EE3">
            <w:pPr>
              <w:autoSpaceDE w:val="0"/>
              <w:autoSpaceDN w:val="0"/>
              <w:adjustRightInd w:val="0"/>
              <w:rPr>
                <w:rFonts w:eastAsia="SchoolBookC"/>
                <w:sz w:val="24"/>
                <w:szCs w:val="24"/>
                <w:lang w:val="ru-RU" w:bidi="ar-SA"/>
              </w:rPr>
            </w:pPr>
            <w:r w:rsidRPr="00AF2FAC">
              <w:rPr>
                <w:rFonts w:eastAsia="SchoolBookC"/>
                <w:sz w:val="24"/>
                <w:szCs w:val="24"/>
                <w:lang w:val="ru-RU" w:bidi="ar-SA"/>
              </w:rPr>
              <w:t>Ответы на вопросы по содержанию прочитанного.</w:t>
            </w:r>
          </w:p>
          <w:p w:rsidR="006F15DC" w:rsidRPr="00AF2FAC" w:rsidRDefault="006F15DC" w:rsidP="00097EE3">
            <w:pPr>
              <w:autoSpaceDE w:val="0"/>
              <w:autoSpaceDN w:val="0"/>
              <w:adjustRightInd w:val="0"/>
              <w:rPr>
                <w:rFonts w:eastAsia="SchoolBookC"/>
                <w:sz w:val="24"/>
                <w:szCs w:val="24"/>
                <w:lang w:val="ru-RU" w:bidi="ar-SA"/>
              </w:rPr>
            </w:pPr>
            <w:r w:rsidRPr="00AF2FAC">
              <w:rPr>
                <w:rFonts w:eastAsia="SchoolBookC"/>
                <w:sz w:val="24"/>
                <w:szCs w:val="24"/>
                <w:lang w:val="ru-RU" w:bidi="ar-SA"/>
              </w:rPr>
              <w:t>Нахождение частей текста,</w:t>
            </w:r>
          </w:p>
          <w:p w:rsidR="006F15DC" w:rsidRPr="00AF2FAC" w:rsidRDefault="006F15DC" w:rsidP="00097EE3">
            <w:pPr>
              <w:autoSpaceDE w:val="0"/>
              <w:autoSpaceDN w:val="0"/>
              <w:adjustRightInd w:val="0"/>
              <w:rPr>
                <w:rFonts w:eastAsia="SchoolBookC"/>
                <w:sz w:val="24"/>
                <w:szCs w:val="24"/>
                <w:lang w:val="ru-RU" w:bidi="ar-SA"/>
              </w:rPr>
            </w:pPr>
            <w:r w:rsidRPr="00AF2FAC">
              <w:rPr>
                <w:rFonts w:eastAsia="SchoolBookC"/>
                <w:sz w:val="24"/>
                <w:szCs w:val="24"/>
                <w:lang w:val="ru-RU" w:bidi="ar-SA"/>
              </w:rPr>
              <w:t>доказывающих высказанное</w:t>
            </w:r>
          </w:p>
          <w:p w:rsidR="006F15DC" w:rsidRPr="00AF2FAC" w:rsidRDefault="006F15DC" w:rsidP="00097EE3">
            <w:pPr>
              <w:autoSpaceDE w:val="0"/>
              <w:autoSpaceDN w:val="0"/>
              <w:adjustRightInd w:val="0"/>
              <w:rPr>
                <w:rFonts w:eastAsia="SchoolBookC"/>
                <w:sz w:val="24"/>
                <w:szCs w:val="24"/>
                <w:lang w:val="ru-RU" w:bidi="ar-SA"/>
              </w:rPr>
            </w:pPr>
            <w:r w:rsidRPr="00AF2FAC">
              <w:rPr>
                <w:rFonts w:eastAsia="SchoolBookC"/>
                <w:sz w:val="24"/>
                <w:szCs w:val="24"/>
                <w:lang w:val="ru-RU" w:bidi="ar-SA"/>
              </w:rPr>
              <w:t>суждение. Сравнение своих ответов с</w:t>
            </w:r>
            <w:r w:rsidRPr="00AF2FAC">
              <w:rPr>
                <w:sz w:val="24"/>
                <w:szCs w:val="24"/>
                <w:lang w:val="ru-RU"/>
              </w:rPr>
              <w:t xml:space="preserve"> ответами одноклассников. Контроль и оценка знаний.</w:t>
            </w:r>
          </w:p>
          <w:p w:rsidR="006F15DC" w:rsidRPr="00AF2FAC" w:rsidRDefault="006F15DC" w:rsidP="00DF42D1">
            <w:pPr>
              <w:autoSpaceDE w:val="0"/>
              <w:autoSpaceDN w:val="0"/>
              <w:adjustRightInd w:val="0"/>
              <w:rPr>
                <w:i/>
                <w:iCs/>
                <w:sz w:val="24"/>
                <w:szCs w:val="24"/>
                <w:lang w:val="ru-RU"/>
              </w:rPr>
            </w:pPr>
          </w:p>
        </w:tc>
        <w:tc>
          <w:tcPr>
            <w:tcW w:w="4556" w:type="dxa"/>
            <w:gridSpan w:val="4"/>
            <w:vMerge w:val="restart"/>
          </w:tcPr>
          <w:p w:rsidR="006F15DC" w:rsidRPr="00AF2FAC" w:rsidRDefault="006F15DC" w:rsidP="00754760">
            <w:pPr>
              <w:autoSpaceDE w:val="0"/>
              <w:autoSpaceDN w:val="0"/>
              <w:adjustRightInd w:val="0"/>
              <w:rPr>
                <w:sz w:val="24"/>
                <w:szCs w:val="24"/>
                <w:lang w:val="ru-RU"/>
              </w:rPr>
            </w:pPr>
            <w:r w:rsidRPr="00AF2FAC">
              <w:rPr>
                <w:sz w:val="24"/>
                <w:szCs w:val="24"/>
                <w:lang w:val="ru-RU"/>
              </w:rPr>
              <w:lastRenderedPageBreak/>
              <w:t xml:space="preserve">Осознанно воспринимать содержание текста и оценивать его характер. Осознавать сущность поведения героев, уметь самостоятельно делать выводы. </w:t>
            </w:r>
            <w:r w:rsidRPr="00AF2FAC">
              <w:rPr>
                <w:sz w:val="24"/>
                <w:szCs w:val="24"/>
                <w:lang w:val="ru-RU"/>
              </w:rPr>
              <w:lastRenderedPageBreak/>
              <w:t>Уметь самостоятельно находить в тексте простые средства изображения и выражения чувств героя. Анализировать текст с позиций:</w:t>
            </w:r>
          </w:p>
          <w:p w:rsidR="006F15DC" w:rsidRPr="00AF2FAC" w:rsidRDefault="006F15DC" w:rsidP="00754760">
            <w:pPr>
              <w:autoSpaceDE w:val="0"/>
              <w:autoSpaceDN w:val="0"/>
              <w:adjustRightInd w:val="0"/>
              <w:rPr>
                <w:sz w:val="24"/>
                <w:szCs w:val="24"/>
                <w:lang w:val="ru-RU"/>
              </w:rPr>
            </w:pPr>
            <w:r w:rsidRPr="00AF2FAC">
              <w:rPr>
                <w:sz w:val="24"/>
                <w:szCs w:val="24"/>
                <w:lang w:val="ru-RU"/>
              </w:rPr>
              <w:t>– уточнение характеров Ефима и Федюньки  (раскрывающихся в поступках и речи);</w:t>
            </w:r>
          </w:p>
          <w:p w:rsidR="006F15DC" w:rsidRPr="00AF2FAC" w:rsidRDefault="006F15DC" w:rsidP="00754760">
            <w:pPr>
              <w:autoSpaceDE w:val="0"/>
              <w:autoSpaceDN w:val="0"/>
              <w:adjustRightInd w:val="0"/>
              <w:rPr>
                <w:i/>
                <w:iCs/>
                <w:sz w:val="24"/>
                <w:szCs w:val="24"/>
                <w:lang w:val="ru-RU"/>
              </w:rPr>
            </w:pPr>
            <w:r w:rsidRPr="00AF2FAC">
              <w:rPr>
                <w:sz w:val="24"/>
                <w:szCs w:val="24"/>
                <w:lang w:val="ru-RU"/>
              </w:rPr>
              <w:t xml:space="preserve">– </w:t>
            </w:r>
            <w:r w:rsidRPr="00AF2FAC">
              <w:rPr>
                <w:i/>
                <w:iCs/>
                <w:sz w:val="24"/>
                <w:szCs w:val="24"/>
                <w:lang w:val="ru-RU"/>
              </w:rPr>
              <w:t>развитие сюжета;</w:t>
            </w:r>
          </w:p>
          <w:p w:rsidR="006F15DC" w:rsidRPr="00AF2FAC" w:rsidRDefault="006F15DC" w:rsidP="003339C6">
            <w:pPr>
              <w:autoSpaceDE w:val="0"/>
              <w:autoSpaceDN w:val="0"/>
              <w:adjustRightInd w:val="0"/>
              <w:rPr>
                <w:i/>
                <w:iCs/>
                <w:sz w:val="24"/>
                <w:szCs w:val="24"/>
                <w:lang w:val="ru-RU"/>
              </w:rPr>
            </w:pPr>
            <w:r w:rsidRPr="00AF2FAC">
              <w:rPr>
                <w:sz w:val="24"/>
                <w:szCs w:val="24"/>
                <w:lang w:val="ru-RU"/>
              </w:rPr>
              <w:t xml:space="preserve">– </w:t>
            </w:r>
            <w:r w:rsidRPr="00AF2FAC">
              <w:rPr>
                <w:i/>
                <w:iCs/>
                <w:sz w:val="24"/>
                <w:szCs w:val="24"/>
                <w:lang w:val="ru-RU"/>
              </w:rPr>
              <w:t xml:space="preserve">жанровые особенности </w:t>
            </w:r>
          </w:p>
          <w:p w:rsidR="006F15DC" w:rsidRPr="00AF2FAC" w:rsidRDefault="006F15DC" w:rsidP="00754760">
            <w:pPr>
              <w:autoSpaceDE w:val="0"/>
              <w:autoSpaceDN w:val="0"/>
              <w:adjustRightInd w:val="0"/>
              <w:rPr>
                <w:iCs/>
                <w:sz w:val="24"/>
                <w:szCs w:val="24"/>
                <w:lang w:val="ru-RU"/>
              </w:rPr>
            </w:pPr>
            <w:r w:rsidRPr="00AF2FAC">
              <w:rPr>
                <w:iCs/>
                <w:sz w:val="24"/>
                <w:szCs w:val="24"/>
                <w:lang w:val="ru-RU"/>
              </w:rPr>
              <w:t>Применять полученные знания, анализируя текст рассказа. Уметь осуществлять самопроверку, самооценку.</w:t>
            </w:r>
          </w:p>
        </w:tc>
        <w:tc>
          <w:tcPr>
            <w:tcW w:w="2411" w:type="dxa"/>
            <w:vMerge w:val="restart"/>
          </w:tcPr>
          <w:p w:rsidR="006F15DC" w:rsidRPr="00AF2FAC" w:rsidRDefault="006F15DC" w:rsidP="00E371D9">
            <w:pPr>
              <w:rPr>
                <w:rStyle w:val="FontStyle30"/>
                <w:sz w:val="24"/>
                <w:szCs w:val="24"/>
                <w:lang w:val="ru-RU"/>
              </w:rPr>
            </w:pPr>
            <w:r w:rsidRPr="00AF2FAC">
              <w:rPr>
                <w:sz w:val="24"/>
                <w:szCs w:val="24"/>
                <w:lang w:val="ru-RU"/>
              </w:rPr>
              <w:lastRenderedPageBreak/>
              <w:t xml:space="preserve">Учебник, </w:t>
            </w:r>
            <w:r w:rsidR="004814B5" w:rsidRPr="00AF2FAC">
              <w:rPr>
                <w:color w:val="000000"/>
                <w:sz w:val="24"/>
                <w:szCs w:val="24"/>
                <w:lang w:val="ru-RU"/>
              </w:rPr>
              <w:t xml:space="preserve">мультимедийный проектор, экспозиционный </w:t>
            </w:r>
            <w:r w:rsidR="004814B5" w:rsidRPr="00AF2FAC">
              <w:rPr>
                <w:color w:val="000000"/>
                <w:sz w:val="24"/>
                <w:szCs w:val="24"/>
                <w:lang w:val="ru-RU"/>
              </w:rPr>
              <w:lastRenderedPageBreak/>
              <w:t>экран,</w:t>
            </w:r>
            <w:r w:rsidR="004814B5" w:rsidRPr="00AF2FAC">
              <w:rPr>
                <w:sz w:val="24"/>
                <w:szCs w:val="24"/>
                <w:lang w:val="ru-RU"/>
              </w:rPr>
              <w:t xml:space="preserve"> </w:t>
            </w:r>
            <w:r w:rsidR="00B97111">
              <w:rPr>
                <w:sz w:val="24"/>
                <w:szCs w:val="24"/>
                <w:lang w:val="ru-RU"/>
              </w:rPr>
              <w:t xml:space="preserve">БЭК </w:t>
            </w:r>
            <w:r w:rsidR="004814B5" w:rsidRPr="00AF2FAC">
              <w:rPr>
                <w:sz w:val="24"/>
                <w:szCs w:val="24"/>
                <w:lang w:val="ru-RU"/>
              </w:rPr>
              <w:t>мультфильм «Огневушка – Поскакушка» (</w:t>
            </w:r>
            <w:hyperlink r:id="rId32" w:history="1">
              <w:r w:rsidR="004814B5" w:rsidRPr="00AF2FAC">
                <w:rPr>
                  <w:rStyle w:val="ab"/>
                  <w:sz w:val="24"/>
                  <w:szCs w:val="24"/>
                  <w:lang w:val="ru-RU"/>
                </w:rPr>
                <w:t>http://multyasha.com/sovetskie-multfilmy/1297-ognevushka-poskakushka-1979.html)</w:t>
              </w:r>
            </w:hyperlink>
            <w:r w:rsidR="004814B5" w:rsidRPr="00AF2FAC">
              <w:rPr>
                <w:sz w:val="24"/>
                <w:szCs w:val="24"/>
                <w:lang w:val="ru-RU"/>
              </w:rPr>
              <w:t xml:space="preserve"> ,</w:t>
            </w:r>
          </w:p>
        </w:tc>
      </w:tr>
      <w:tr w:rsidR="006F15DC" w:rsidRPr="00C02A96" w:rsidTr="00B97111">
        <w:trPr>
          <w:trHeight w:val="2272"/>
        </w:trPr>
        <w:tc>
          <w:tcPr>
            <w:tcW w:w="534" w:type="dxa"/>
          </w:tcPr>
          <w:p w:rsidR="006F15DC" w:rsidRPr="00AF2FAC" w:rsidRDefault="006F15DC" w:rsidP="00DF42D1">
            <w:pPr>
              <w:rPr>
                <w:sz w:val="24"/>
                <w:szCs w:val="24"/>
                <w:lang w:val="ru-RU"/>
              </w:rPr>
            </w:pPr>
            <w:r w:rsidRPr="00AF2FAC">
              <w:rPr>
                <w:sz w:val="24"/>
                <w:szCs w:val="24"/>
                <w:lang w:val="ru-RU"/>
              </w:rPr>
              <w:lastRenderedPageBreak/>
              <w:t>6</w:t>
            </w:r>
            <w:r w:rsidR="00CC0F24" w:rsidRPr="00AF2FAC">
              <w:rPr>
                <w:sz w:val="24"/>
                <w:szCs w:val="24"/>
                <w:lang w:val="ru-RU"/>
              </w:rPr>
              <w:t>1</w:t>
            </w:r>
          </w:p>
        </w:tc>
        <w:tc>
          <w:tcPr>
            <w:tcW w:w="3530" w:type="dxa"/>
            <w:gridSpan w:val="6"/>
          </w:tcPr>
          <w:p w:rsidR="006F15DC" w:rsidRPr="00AF2FAC" w:rsidRDefault="006F15DC" w:rsidP="006F15DC">
            <w:pPr>
              <w:autoSpaceDE w:val="0"/>
              <w:autoSpaceDN w:val="0"/>
              <w:adjustRightInd w:val="0"/>
              <w:rPr>
                <w:color w:val="000000" w:themeColor="text1"/>
                <w:sz w:val="24"/>
                <w:szCs w:val="24"/>
                <w:lang w:val="ru-RU"/>
              </w:rPr>
            </w:pPr>
            <w:r w:rsidRPr="00AF2FAC">
              <w:rPr>
                <w:color w:val="000000" w:themeColor="text1"/>
                <w:sz w:val="24"/>
                <w:szCs w:val="24"/>
                <w:lang w:val="ru-RU"/>
              </w:rPr>
              <w:t xml:space="preserve">Нравственные проблемы, поднятые в произведении. П.П. Бажов «Огневушка-Поскакушка». </w:t>
            </w:r>
          </w:p>
          <w:p w:rsidR="006F15DC" w:rsidRPr="00AF2FAC" w:rsidRDefault="006F15DC" w:rsidP="00754760">
            <w:pPr>
              <w:autoSpaceDE w:val="0"/>
              <w:autoSpaceDN w:val="0"/>
              <w:adjustRightInd w:val="0"/>
              <w:rPr>
                <w:color w:val="000000" w:themeColor="text1"/>
                <w:sz w:val="24"/>
                <w:szCs w:val="24"/>
                <w:lang w:val="ru-RU"/>
              </w:rPr>
            </w:pPr>
          </w:p>
        </w:tc>
        <w:tc>
          <w:tcPr>
            <w:tcW w:w="4251" w:type="dxa"/>
            <w:gridSpan w:val="2"/>
            <w:vMerge/>
          </w:tcPr>
          <w:p w:rsidR="006F15DC" w:rsidRPr="00AF2FAC" w:rsidRDefault="006F15DC" w:rsidP="00097EE3">
            <w:pPr>
              <w:autoSpaceDE w:val="0"/>
              <w:autoSpaceDN w:val="0"/>
              <w:adjustRightInd w:val="0"/>
              <w:rPr>
                <w:sz w:val="24"/>
                <w:szCs w:val="24"/>
                <w:lang w:val="ru-RU"/>
              </w:rPr>
            </w:pPr>
          </w:p>
        </w:tc>
        <w:tc>
          <w:tcPr>
            <w:tcW w:w="4556" w:type="dxa"/>
            <w:gridSpan w:val="4"/>
            <w:vMerge/>
          </w:tcPr>
          <w:p w:rsidR="006F15DC" w:rsidRPr="00AF2FAC" w:rsidRDefault="006F15DC" w:rsidP="00754760">
            <w:pPr>
              <w:autoSpaceDE w:val="0"/>
              <w:autoSpaceDN w:val="0"/>
              <w:adjustRightInd w:val="0"/>
              <w:rPr>
                <w:sz w:val="24"/>
                <w:szCs w:val="24"/>
                <w:lang w:val="ru-RU"/>
              </w:rPr>
            </w:pPr>
          </w:p>
        </w:tc>
        <w:tc>
          <w:tcPr>
            <w:tcW w:w="2411" w:type="dxa"/>
            <w:vMerge/>
          </w:tcPr>
          <w:p w:rsidR="006F15DC" w:rsidRPr="00AF2FAC" w:rsidRDefault="006F15DC" w:rsidP="00E27B12">
            <w:pPr>
              <w:rPr>
                <w:sz w:val="24"/>
                <w:szCs w:val="24"/>
                <w:lang w:val="ru-RU"/>
              </w:rPr>
            </w:pPr>
          </w:p>
        </w:tc>
      </w:tr>
      <w:tr w:rsidR="008F72A1" w:rsidRPr="00C02A96" w:rsidTr="00B97111">
        <w:trPr>
          <w:trHeight w:val="5389"/>
        </w:trPr>
        <w:tc>
          <w:tcPr>
            <w:tcW w:w="534" w:type="dxa"/>
          </w:tcPr>
          <w:p w:rsidR="008F72A1" w:rsidRPr="00AF2FAC" w:rsidRDefault="008F72A1" w:rsidP="00DF42D1">
            <w:pPr>
              <w:rPr>
                <w:sz w:val="24"/>
                <w:szCs w:val="24"/>
              </w:rPr>
            </w:pPr>
            <w:r w:rsidRPr="00AF2FAC">
              <w:rPr>
                <w:sz w:val="24"/>
                <w:szCs w:val="24"/>
              </w:rPr>
              <w:t>6</w:t>
            </w:r>
            <w:r w:rsidR="00CC0F24" w:rsidRPr="00AF2FAC">
              <w:rPr>
                <w:sz w:val="24"/>
                <w:szCs w:val="24"/>
                <w:lang w:val="ru-RU"/>
              </w:rPr>
              <w:t>2</w:t>
            </w:r>
          </w:p>
        </w:tc>
        <w:tc>
          <w:tcPr>
            <w:tcW w:w="3530" w:type="dxa"/>
            <w:gridSpan w:val="6"/>
          </w:tcPr>
          <w:p w:rsidR="008F72A1" w:rsidRPr="00AF2FAC" w:rsidRDefault="00A422D0" w:rsidP="00754760">
            <w:pPr>
              <w:autoSpaceDE w:val="0"/>
              <w:autoSpaceDN w:val="0"/>
              <w:adjustRightInd w:val="0"/>
              <w:rPr>
                <w:sz w:val="24"/>
                <w:szCs w:val="24"/>
                <w:lang w:val="ru-RU"/>
              </w:rPr>
            </w:pPr>
            <w:r>
              <w:rPr>
                <w:sz w:val="24"/>
                <w:szCs w:val="24"/>
                <w:lang w:val="ru-RU"/>
              </w:rPr>
              <w:t>Основные мотивы и главная мысль сказки.  П.П. Бажов</w:t>
            </w:r>
            <w:r w:rsidR="008F72A1" w:rsidRPr="00AF2FAC">
              <w:rPr>
                <w:sz w:val="24"/>
                <w:szCs w:val="24"/>
                <w:lang w:val="ru-RU"/>
              </w:rPr>
              <w:t xml:space="preserve"> «Огневушка-Поскакушка».</w:t>
            </w:r>
          </w:p>
          <w:p w:rsidR="008F72A1" w:rsidRPr="00AF2FAC" w:rsidRDefault="008F72A1" w:rsidP="00754760">
            <w:pPr>
              <w:autoSpaceDE w:val="0"/>
              <w:autoSpaceDN w:val="0"/>
              <w:adjustRightInd w:val="0"/>
              <w:rPr>
                <w:sz w:val="24"/>
                <w:szCs w:val="24"/>
                <w:lang w:val="ru-RU"/>
              </w:rPr>
            </w:pPr>
          </w:p>
        </w:tc>
        <w:tc>
          <w:tcPr>
            <w:tcW w:w="4251" w:type="dxa"/>
            <w:gridSpan w:val="2"/>
          </w:tcPr>
          <w:p w:rsidR="00CC018E" w:rsidRPr="00AF2FAC" w:rsidRDefault="00CC018E" w:rsidP="00CC018E">
            <w:pPr>
              <w:autoSpaceDE w:val="0"/>
              <w:autoSpaceDN w:val="0"/>
              <w:adjustRightInd w:val="0"/>
              <w:rPr>
                <w:rFonts w:eastAsia="SchoolBookC"/>
                <w:sz w:val="24"/>
                <w:szCs w:val="24"/>
                <w:lang w:val="ru-RU" w:bidi="ar-SA"/>
              </w:rPr>
            </w:pPr>
            <w:r w:rsidRPr="00AF2FAC">
              <w:rPr>
                <w:rFonts w:eastAsia="SchoolBookC"/>
                <w:sz w:val="24"/>
                <w:szCs w:val="24"/>
                <w:lang w:val="ru-RU" w:bidi="ar-SA"/>
              </w:rPr>
              <w:t>Понимание общего содержания произведения: различение основного и второстепенного плана (действия, события, герои).</w:t>
            </w:r>
          </w:p>
          <w:p w:rsidR="00CC018E" w:rsidRPr="00AF2FAC" w:rsidRDefault="00CC018E" w:rsidP="00CC018E">
            <w:pPr>
              <w:autoSpaceDE w:val="0"/>
              <w:autoSpaceDN w:val="0"/>
              <w:adjustRightInd w:val="0"/>
              <w:rPr>
                <w:rFonts w:eastAsia="SchoolBookC"/>
                <w:sz w:val="24"/>
                <w:szCs w:val="24"/>
                <w:lang w:val="ru-RU" w:bidi="ar-SA"/>
              </w:rPr>
            </w:pPr>
            <w:r w:rsidRPr="00AF2FAC">
              <w:rPr>
                <w:rFonts w:eastAsia="SchoolBookC"/>
                <w:sz w:val="24"/>
                <w:szCs w:val="24"/>
                <w:lang w:val="ru-RU" w:bidi="ar-SA"/>
              </w:rPr>
              <w:t>Чтение вслух плавно, целыми словами с интонационным выделением особенностей текста, смысловых пауз. Анализ текста:</w:t>
            </w:r>
            <w:r w:rsidR="006F15DC" w:rsidRPr="00AF2FAC">
              <w:rPr>
                <w:rFonts w:eastAsia="SchoolBookC"/>
                <w:sz w:val="24"/>
                <w:szCs w:val="24"/>
                <w:lang w:val="ru-RU" w:bidi="ar-SA"/>
              </w:rPr>
              <w:t xml:space="preserve"> </w:t>
            </w:r>
            <w:r w:rsidRPr="00AF2FAC">
              <w:rPr>
                <w:rFonts w:eastAsia="SchoolBookC"/>
                <w:sz w:val="24"/>
                <w:szCs w:val="24"/>
                <w:lang w:val="ru-RU" w:bidi="ar-SA"/>
              </w:rPr>
              <w:t>сюжет, внешность, речь и поступки героев, рассказчик, своеобразие его речи.</w:t>
            </w:r>
          </w:p>
          <w:p w:rsidR="00CC018E" w:rsidRPr="00AF2FAC" w:rsidRDefault="00CC018E" w:rsidP="00CC018E">
            <w:pPr>
              <w:autoSpaceDE w:val="0"/>
              <w:autoSpaceDN w:val="0"/>
              <w:adjustRightInd w:val="0"/>
              <w:rPr>
                <w:rFonts w:eastAsia="SchoolBookC"/>
                <w:sz w:val="24"/>
                <w:szCs w:val="24"/>
                <w:lang w:val="ru-RU" w:bidi="ar-SA"/>
              </w:rPr>
            </w:pPr>
            <w:r w:rsidRPr="00AF2FAC">
              <w:rPr>
                <w:rFonts w:eastAsia="SchoolBookC"/>
                <w:sz w:val="24"/>
                <w:szCs w:val="24"/>
                <w:lang w:val="ru-RU" w:bidi="ar-SA"/>
              </w:rPr>
              <w:t>Ответы на вопросы по содержанию прочитанного, нахождение частей текста, доказывающих высказанное</w:t>
            </w:r>
          </w:p>
          <w:p w:rsidR="008F72A1" w:rsidRPr="00AF2FAC" w:rsidRDefault="00CC018E" w:rsidP="00CC018E">
            <w:pPr>
              <w:autoSpaceDE w:val="0"/>
              <w:autoSpaceDN w:val="0"/>
              <w:adjustRightInd w:val="0"/>
              <w:rPr>
                <w:rFonts w:eastAsia="SchoolBookC"/>
                <w:sz w:val="24"/>
                <w:szCs w:val="24"/>
                <w:lang w:val="ru-RU" w:bidi="ar-SA"/>
              </w:rPr>
            </w:pPr>
            <w:r w:rsidRPr="00AF2FAC">
              <w:rPr>
                <w:rFonts w:eastAsia="SchoolBookC"/>
                <w:sz w:val="24"/>
                <w:szCs w:val="24"/>
                <w:lang w:val="ru-RU" w:bidi="ar-SA"/>
              </w:rPr>
              <w:t>суждение. Сравнение своих ответов с ответами одноклассников</w:t>
            </w:r>
          </w:p>
        </w:tc>
        <w:tc>
          <w:tcPr>
            <w:tcW w:w="4556" w:type="dxa"/>
            <w:gridSpan w:val="4"/>
          </w:tcPr>
          <w:p w:rsidR="008F72A1" w:rsidRPr="00AF2FAC" w:rsidRDefault="008F72A1" w:rsidP="00D20D14">
            <w:pPr>
              <w:pStyle w:val="Style17"/>
              <w:spacing w:line="240" w:lineRule="auto"/>
              <w:rPr>
                <w:rFonts w:ascii="Times New Roman"/>
              </w:rPr>
            </w:pPr>
            <w:r w:rsidRPr="00AF2FAC">
              <w:rPr>
                <w:rFonts w:ascii="Times New Roman"/>
              </w:rPr>
              <w:t>Осознанно воспринимать содержание текста и оценивать его характер. Ориентироваться в содержании прочитанного, уметь отвечать на вопросы по содержанию произведения.</w:t>
            </w:r>
          </w:p>
          <w:p w:rsidR="008F72A1" w:rsidRPr="00AF2FAC" w:rsidRDefault="008F72A1" w:rsidP="00D20D14">
            <w:pPr>
              <w:pStyle w:val="Style17"/>
              <w:spacing w:line="240" w:lineRule="auto"/>
              <w:ind w:firstLine="5"/>
              <w:rPr>
                <w:rFonts w:ascii="Times New Roman"/>
              </w:rPr>
            </w:pPr>
            <w:r w:rsidRPr="00AF2FAC">
              <w:rPr>
                <w:rFonts w:ascii="Times New Roman"/>
              </w:rPr>
              <w:t>Понимать сущность поведения героев, уметь самостоятельно делать выводы. Участвовать в диалоге при обсуждении произведения. Интерпретировать прочитанное (интегрировать детали), устанавливать связи, не высказанные в тексте напрямую, формулировать простые выводы с опорой на содержание рассказа.</w:t>
            </w:r>
          </w:p>
          <w:p w:rsidR="008F72A1" w:rsidRPr="00AF2FAC" w:rsidRDefault="008F72A1" w:rsidP="00D20D14">
            <w:pPr>
              <w:pStyle w:val="Style17"/>
              <w:spacing w:line="240" w:lineRule="auto"/>
              <w:ind w:firstLine="5"/>
              <w:rPr>
                <w:rFonts w:ascii="Times New Roman"/>
              </w:rPr>
            </w:pPr>
            <w:r w:rsidRPr="00AF2FAC">
              <w:rPr>
                <w:rFonts w:ascii="Times New Roman"/>
              </w:rPr>
              <w:t>Овладевать навыками осознанного, правильного и выразительного чтения. Увеличивать скорость чтения в соответствии с индивидуальными возможностями</w:t>
            </w:r>
          </w:p>
        </w:tc>
        <w:tc>
          <w:tcPr>
            <w:tcW w:w="2411" w:type="dxa"/>
            <w:vMerge w:val="restart"/>
          </w:tcPr>
          <w:p w:rsidR="008F72A1" w:rsidRPr="00AF2FAC" w:rsidRDefault="00CC018E" w:rsidP="004814B5">
            <w:pPr>
              <w:autoSpaceDE w:val="0"/>
              <w:autoSpaceDN w:val="0"/>
              <w:adjustRightInd w:val="0"/>
              <w:rPr>
                <w:rStyle w:val="FontStyle30"/>
                <w:sz w:val="24"/>
                <w:szCs w:val="24"/>
                <w:lang w:val="ru-RU"/>
              </w:rPr>
            </w:pPr>
            <w:r w:rsidRPr="00AF2FAC">
              <w:rPr>
                <w:sz w:val="24"/>
                <w:szCs w:val="24"/>
                <w:lang w:val="ru-RU"/>
              </w:rPr>
              <w:t xml:space="preserve">Учебник, </w:t>
            </w:r>
            <w:r w:rsidR="00CC0F24" w:rsidRPr="00AF2FAC">
              <w:rPr>
                <w:sz w:val="24"/>
                <w:szCs w:val="24"/>
                <w:lang w:val="ru-RU"/>
              </w:rPr>
              <w:t>выставка книг П.П.Бажова</w:t>
            </w:r>
          </w:p>
        </w:tc>
      </w:tr>
      <w:tr w:rsidR="00825AFD" w:rsidRPr="00AF2FAC" w:rsidTr="00B97111">
        <w:trPr>
          <w:trHeight w:val="4255"/>
        </w:trPr>
        <w:tc>
          <w:tcPr>
            <w:tcW w:w="534" w:type="dxa"/>
          </w:tcPr>
          <w:p w:rsidR="00825AFD" w:rsidRPr="00AF2FAC" w:rsidRDefault="00825AFD" w:rsidP="00DF42D1">
            <w:pPr>
              <w:rPr>
                <w:sz w:val="24"/>
                <w:szCs w:val="24"/>
                <w:lang w:val="ru-RU"/>
              </w:rPr>
            </w:pPr>
            <w:r w:rsidRPr="00AF2FAC">
              <w:rPr>
                <w:sz w:val="24"/>
                <w:szCs w:val="24"/>
              </w:rPr>
              <w:lastRenderedPageBreak/>
              <w:t>6</w:t>
            </w:r>
            <w:r w:rsidR="00CC0F24" w:rsidRPr="00AF2FAC">
              <w:rPr>
                <w:sz w:val="24"/>
                <w:szCs w:val="24"/>
                <w:lang w:val="ru-RU"/>
              </w:rPr>
              <w:t>3</w:t>
            </w:r>
          </w:p>
        </w:tc>
        <w:tc>
          <w:tcPr>
            <w:tcW w:w="3530" w:type="dxa"/>
            <w:gridSpan w:val="6"/>
          </w:tcPr>
          <w:p w:rsidR="00CC018E" w:rsidRPr="00AF2FAC" w:rsidRDefault="00CC018E" w:rsidP="00CC018E">
            <w:pPr>
              <w:autoSpaceDE w:val="0"/>
              <w:autoSpaceDN w:val="0"/>
              <w:adjustRightInd w:val="0"/>
              <w:rPr>
                <w:sz w:val="24"/>
                <w:szCs w:val="24"/>
                <w:lang w:val="ru-RU"/>
              </w:rPr>
            </w:pPr>
            <w:r w:rsidRPr="00AF2FAC">
              <w:rPr>
                <w:sz w:val="24"/>
                <w:szCs w:val="24"/>
                <w:lang w:val="ru-RU"/>
              </w:rPr>
              <w:t>Особенности авторского повествования  в сказке  П.П. Бажова «Огневушка-Поскакушка».</w:t>
            </w:r>
          </w:p>
          <w:p w:rsidR="00825AFD" w:rsidRPr="00AF2FAC" w:rsidRDefault="00825AFD" w:rsidP="00754760">
            <w:pPr>
              <w:autoSpaceDE w:val="0"/>
              <w:autoSpaceDN w:val="0"/>
              <w:adjustRightInd w:val="0"/>
              <w:rPr>
                <w:sz w:val="24"/>
                <w:szCs w:val="24"/>
                <w:lang w:val="ru-RU"/>
              </w:rPr>
            </w:pPr>
          </w:p>
        </w:tc>
        <w:tc>
          <w:tcPr>
            <w:tcW w:w="4251" w:type="dxa"/>
            <w:gridSpan w:val="2"/>
          </w:tcPr>
          <w:p w:rsidR="00825AFD" w:rsidRPr="00AF2FAC" w:rsidRDefault="00825AFD" w:rsidP="00B97111">
            <w:pPr>
              <w:pStyle w:val="Style16"/>
              <w:spacing w:line="240" w:lineRule="auto"/>
              <w:ind w:left="10" w:hanging="10"/>
              <w:rPr>
                <w:rFonts w:ascii="Times New Roman"/>
                <w:iCs/>
              </w:rPr>
            </w:pPr>
            <w:r w:rsidRPr="00AF2FAC">
              <w:rPr>
                <w:rFonts w:ascii="Times New Roman"/>
                <w:iCs/>
              </w:rPr>
              <w:t>Упражнение в восприятии произведения в исполнении учителя, учащихся.</w:t>
            </w:r>
            <w:r w:rsidR="00B97111">
              <w:rPr>
                <w:rFonts w:ascii="Times New Roman"/>
                <w:iCs/>
              </w:rPr>
              <w:t xml:space="preserve"> </w:t>
            </w:r>
            <w:r w:rsidRPr="00AF2FAC">
              <w:rPr>
                <w:rFonts w:ascii="Times New Roman"/>
                <w:iCs/>
              </w:rPr>
              <w:t xml:space="preserve">Оценка своих эмоциональных реакций. Описание особенностей поведения и характера героев. Выразительное чтение текстов с обоснованием использования разных интонаций, пауз, темпа, логического ударения. Анализ текста (сюжет, внешность, «речь» и поступки героев, средства художественной выразительности, используемые в произведении).  </w:t>
            </w:r>
            <w:r w:rsidR="00400087" w:rsidRPr="00AF2FAC">
              <w:rPr>
                <w:rFonts w:ascii="Times New Roman"/>
                <w:iCs/>
              </w:rPr>
              <w:t>Определение жанровой принадлежности произведения, его специфики</w:t>
            </w:r>
          </w:p>
        </w:tc>
        <w:tc>
          <w:tcPr>
            <w:tcW w:w="4556" w:type="dxa"/>
            <w:gridSpan w:val="4"/>
          </w:tcPr>
          <w:p w:rsidR="00825AFD" w:rsidRPr="00AF2FAC" w:rsidRDefault="00825AFD" w:rsidP="00D20D14">
            <w:pPr>
              <w:pStyle w:val="Style17"/>
              <w:spacing w:line="240" w:lineRule="auto"/>
              <w:ind w:firstLine="5"/>
              <w:rPr>
                <w:rFonts w:ascii="Times New Roman"/>
              </w:rPr>
            </w:pPr>
            <w:r w:rsidRPr="00AF2FAC">
              <w:rPr>
                <w:rFonts w:ascii="Times New Roman"/>
              </w:rPr>
              <w:t>Осознанно воспринимать содержание текста и оценивать его характер. Понимать сущность поведения героев, уметь самостоятельно делать выводы.</w:t>
            </w:r>
          </w:p>
          <w:p w:rsidR="00825AFD" w:rsidRPr="00AF2FAC" w:rsidRDefault="00825AFD" w:rsidP="00D20D14">
            <w:pPr>
              <w:pStyle w:val="Style17"/>
              <w:spacing w:line="240" w:lineRule="auto"/>
              <w:ind w:firstLine="5"/>
              <w:rPr>
                <w:rFonts w:ascii="Times New Roman"/>
              </w:rPr>
            </w:pPr>
            <w:r w:rsidRPr="00AF2FAC">
              <w:rPr>
                <w:rFonts w:ascii="Times New Roman"/>
              </w:rPr>
              <w:t>Участвовать в диалоге при обсуждении произведения.</w:t>
            </w:r>
          </w:p>
          <w:p w:rsidR="00825AFD" w:rsidRPr="00AF2FAC" w:rsidRDefault="00825AFD" w:rsidP="00B148E2">
            <w:pPr>
              <w:pStyle w:val="Style17"/>
              <w:spacing w:line="240" w:lineRule="auto"/>
              <w:ind w:firstLine="5"/>
              <w:rPr>
                <w:rFonts w:ascii="Times New Roman"/>
              </w:rPr>
            </w:pPr>
            <w:r w:rsidRPr="00AF2FAC">
              <w:rPr>
                <w:rFonts w:ascii="Times New Roman"/>
              </w:rPr>
              <w:t xml:space="preserve">Интерпретировать прочитанное (интегрировать детали), устанавливать связи, не высказанные в тексте напрямую, формулировать простые выводы. Овладевать навыками осознанного, правильного и выразительного чтения. </w:t>
            </w:r>
          </w:p>
        </w:tc>
        <w:tc>
          <w:tcPr>
            <w:tcW w:w="2411" w:type="dxa"/>
            <w:vMerge/>
          </w:tcPr>
          <w:p w:rsidR="00825AFD" w:rsidRPr="00AF2FAC" w:rsidRDefault="00825AFD" w:rsidP="00754760">
            <w:pPr>
              <w:autoSpaceDE w:val="0"/>
              <w:autoSpaceDN w:val="0"/>
              <w:adjustRightInd w:val="0"/>
              <w:rPr>
                <w:sz w:val="24"/>
                <w:szCs w:val="24"/>
                <w:lang w:val="ru-RU"/>
              </w:rPr>
            </w:pPr>
          </w:p>
        </w:tc>
      </w:tr>
      <w:tr w:rsidR="00825AFD" w:rsidRPr="00AF2FAC" w:rsidTr="00847351">
        <w:trPr>
          <w:trHeight w:val="20"/>
        </w:trPr>
        <w:tc>
          <w:tcPr>
            <w:tcW w:w="534" w:type="dxa"/>
          </w:tcPr>
          <w:p w:rsidR="00825AFD" w:rsidRPr="00AF2FAC" w:rsidRDefault="00825AFD" w:rsidP="00DF42D1">
            <w:pPr>
              <w:rPr>
                <w:sz w:val="24"/>
                <w:szCs w:val="24"/>
                <w:lang w:val="ru-RU"/>
              </w:rPr>
            </w:pPr>
            <w:r w:rsidRPr="00AF2FAC">
              <w:rPr>
                <w:sz w:val="24"/>
                <w:szCs w:val="24"/>
              </w:rPr>
              <w:t>6</w:t>
            </w:r>
            <w:r w:rsidR="00CC0F24" w:rsidRPr="00AF2FAC">
              <w:rPr>
                <w:sz w:val="24"/>
                <w:szCs w:val="24"/>
                <w:lang w:val="ru-RU"/>
              </w:rPr>
              <w:t>4</w:t>
            </w:r>
          </w:p>
          <w:p w:rsidR="00825AFD" w:rsidRPr="00AF2FAC" w:rsidRDefault="00825AFD" w:rsidP="00DF42D1">
            <w:pPr>
              <w:rPr>
                <w:sz w:val="24"/>
                <w:szCs w:val="24"/>
                <w:lang w:val="ru-RU"/>
              </w:rPr>
            </w:pPr>
          </w:p>
          <w:p w:rsidR="00825AFD" w:rsidRPr="00AF2FAC" w:rsidRDefault="00825AFD" w:rsidP="00DF42D1">
            <w:pPr>
              <w:rPr>
                <w:sz w:val="24"/>
                <w:szCs w:val="24"/>
                <w:lang w:val="ru-RU"/>
              </w:rPr>
            </w:pPr>
          </w:p>
          <w:p w:rsidR="00825AFD" w:rsidRPr="00AF2FAC" w:rsidRDefault="00825AFD" w:rsidP="00DF42D1">
            <w:pPr>
              <w:rPr>
                <w:sz w:val="24"/>
                <w:szCs w:val="24"/>
                <w:lang w:val="ru-RU"/>
              </w:rPr>
            </w:pPr>
          </w:p>
          <w:p w:rsidR="00825AFD" w:rsidRPr="00AF2FAC" w:rsidRDefault="00825AFD" w:rsidP="00DF42D1">
            <w:pPr>
              <w:rPr>
                <w:sz w:val="24"/>
                <w:szCs w:val="24"/>
                <w:lang w:val="ru-RU"/>
              </w:rPr>
            </w:pPr>
          </w:p>
        </w:tc>
        <w:tc>
          <w:tcPr>
            <w:tcW w:w="3530" w:type="dxa"/>
            <w:gridSpan w:val="6"/>
          </w:tcPr>
          <w:p w:rsidR="00825AFD" w:rsidRPr="00AF2FAC" w:rsidRDefault="008F72A1" w:rsidP="00754760">
            <w:pPr>
              <w:autoSpaceDE w:val="0"/>
              <w:autoSpaceDN w:val="0"/>
              <w:adjustRightInd w:val="0"/>
              <w:rPr>
                <w:sz w:val="24"/>
                <w:szCs w:val="24"/>
                <w:lang w:val="ru-RU"/>
              </w:rPr>
            </w:pPr>
            <w:r w:rsidRPr="00AF2FAC">
              <w:rPr>
                <w:sz w:val="24"/>
                <w:szCs w:val="24"/>
                <w:lang w:val="ru-RU"/>
              </w:rPr>
              <w:t xml:space="preserve">Наедине с книгой. </w:t>
            </w:r>
            <w:r w:rsidR="00CC0F24" w:rsidRPr="00AF2FAC">
              <w:rPr>
                <w:sz w:val="24"/>
                <w:szCs w:val="24"/>
                <w:lang w:val="ru-RU"/>
              </w:rPr>
              <w:t>Особенности авторского повествования</w:t>
            </w:r>
            <w:r w:rsidR="005370A7">
              <w:rPr>
                <w:sz w:val="24"/>
                <w:szCs w:val="24"/>
                <w:lang w:val="ru-RU"/>
              </w:rPr>
              <w:t xml:space="preserve"> </w:t>
            </w:r>
            <w:r w:rsidR="00CC0F24" w:rsidRPr="00AF2FAC">
              <w:rPr>
                <w:sz w:val="24"/>
                <w:szCs w:val="24"/>
                <w:lang w:val="ru-RU"/>
              </w:rPr>
              <w:t xml:space="preserve"> П.П. Бажов</w:t>
            </w:r>
            <w:r w:rsidR="005370A7">
              <w:rPr>
                <w:sz w:val="24"/>
                <w:szCs w:val="24"/>
                <w:lang w:val="ru-RU"/>
              </w:rPr>
              <w:t>а</w:t>
            </w:r>
          </w:p>
          <w:p w:rsidR="00825AFD" w:rsidRPr="00AF2FAC" w:rsidRDefault="00825AFD" w:rsidP="00CC0F24">
            <w:pPr>
              <w:autoSpaceDE w:val="0"/>
              <w:autoSpaceDN w:val="0"/>
              <w:adjustRightInd w:val="0"/>
              <w:rPr>
                <w:sz w:val="24"/>
                <w:szCs w:val="24"/>
                <w:lang w:val="ru-RU"/>
              </w:rPr>
            </w:pPr>
          </w:p>
        </w:tc>
        <w:tc>
          <w:tcPr>
            <w:tcW w:w="4251" w:type="dxa"/>
            <w:gridSpan w:val="2"/>
          </w:tcPr>
          <w:p w:rsidR="00825AFD" w:rsidRPr="00AF2FAC" w:rsidRDefault="00825AFD" w:rsidP="00DF42D1">
            <w:pPr>
              <w:autoSpaceDE w:val="0"/>
              <w:autoSpaceDN w:val="0"/>
              <w:adjustRightInd w:val="0"/>
              <w:rPr>
                <w:sz w:val="24"/>
                <w:szCs w:val="24"/>
                <w:lang w:val="ru-RU"/>
              </w:rPr>
            </w:pPr>
            <w:r w:rsidRPr="00AF2FAC">
              <w:rPr>
                <w:sz w:val="24"/>
                <w:szCs w:val="24"/>
                <w:lang w:val="ru-RU"/>
              </w:rPr>
              <w:t xml:space="preserve">Упражнение в восприятии сказов в исполнении учителя или учеников и затем при самостоятельном чтении. </w:t>
            </w:r>
          </w:p>
          <w:p w:rsidR="00825AFD" w:rsidRPr="00AF2FAC" w:rsidRDefault="00825AFD" w:rsidP="00DF42D1">
            <w:pPr>
              <w:autoSpaceDE w:val="0"/>
              <w:autoSpaceDN w:val="0"/>
              <w:adjustRightInd w:val="0"/>
              <w:rPr>
                <w:sz w:val="24"/>
                <w:szCs w:val="24"/>
                <w:lang w:val="ru-RU"/>
              </w:rPr>
            </w:pPr>
            <w:r w:rsidRPr="00AF2FAC">
              <w:rPr>
                <w:sz w:val="24"/>
                <w:szCs w:val="24"/>
                <w:lang w:val="ru-RU"/>
              </w:rPr>
              <w:t>Сравнение сказов, написанных в разное время разными авторами.</w:t>
            </w:r>
          </w:p>
          <w:p w:rsidR="00825AFD" w:rsidRPr="00AF2FAC" w:rsidRDefault="00825AFD" w:rsidP="00DF42D1">
            <w:pPr>
              <w:autoSpaceDE w:val="0"/>
              <w:autoSpaceDN w:val="0"/>
              <w:adjustRightInd w:val="0"/>
              <w:rPr>
                <w:sz w:val="24"/>
                <w:szCs w:val="24"/>
                <w:lang w:val="ru-RU"/>
              </w:rPr>
            </w:pPr>
            <w:r w:rsidRPr="00AF2FAC">
              <w:rPr>
                <w:sz w:val="24"/>
                <w:szCs w:val="24"/>
                <w:lang w:val="ru-RU"/>
              </w:rPr>
              <w:t xml:space="preserve">Выбирать книгу в библиотеке. </w:t>
            </w:r>
          </w:p>
          <w:p w:rsidR="00825AFD" w:rsidRPr="00AF2FAC" w:rsidRDefault="00825AFD" w:rsidP="00DF42D1">
            <w:pPr>
              <w:autoSpaceDE w:val="0"/>
              <w:autoSpaceDN w:val="0"/>
              <w:adjustRightInd w:val="0"/>
              <w:rPr>
                <w:i/>
                <w:iCs/>
                <w:sz w:val="24"/>
                <w:szCs w:val="24"/>
                <w:lang w:val="ru-RU"/>
              </w:rPr>
            </w:pPr>
            <w:r w:rsidRPr="00AF2FAC">
              <w:rPr>
                <w:sz w:val="24"/>
                <w:szCs w:val="24"/>
                <w:lang w:val="ru-RU"/>
              </w:rPr>
              <w:t>Презентовать свою работу одноклассникам, отвечать на вопросы</w:t>
            </w:r>
          </w:p>
        </w:tc>
        <w:tc>
          <w:tcPr>
            <w:tcW w:w="4556" w:type="dxa"/>
            <w:gridSpan w:val="4"/>
          </w:tcPr>
          <w:p w:rsidR="00825AFD" w:rsidRPr="00AF2FAC" w:rsidRDefault="00825AFD" w:rsidP="00754760">
            <w:pPr>
              <w:autoSpaceDE w:val="0"/>
              <w:autoSpaceDN w:val="0"/>
              <w:adjustRightInd w:val="0"/>
              <w:rPr>
                <w:sz w:val="24"/>
                <w:szCs w:val="24"/>
                <w:lang w:val="ru-RU"/>
              </w:rPr>
            </w:pPr>
            <w:r w:rsidRPr="00AF2FAC">
              <w:rPr>
                <w:sz w:val="24"/>
                <w:szCs w:val="24"/>
                <w:lang w:val="ru-RU"/>
              </w:rPr>
              <w:t xml:space="preserve">Осознанно воспринимать содержание произведений. </w:t>
            </w:r>
          </w:p>
          <w:p w:rsidR="00825AFD" w:rsidRPr="00AF2FAC" w:rsidRDefault="00825AFD" w:rsidP="00754760">
            <w:pPr>
              <w:autoSpaceDE w:val="0"/>
              <w:autoSpaceDN w:val="0"/>
              <w:adjustRightInd w:val="0"/>
              <w:rPr>
                <w:sz w:val="24"/>
                <w:szCs w:val="24"/>
                <w:lang w:val="ru-RU"/>
              </w:rPr>
            </w:pPr>
            <w:r w:rsidRPr="00AF2FAC">
              <w:rPr>
                <w:sz w:val="24"/>
                <w:szCs w:val="24"/>
                <w:lang w:val="ru-RU"/>
              </w:rPr>
              <w:t xml:space="preserve">Участвовать в диалоге при обсуждении произведений. </w:t>
            </w:r>
          </w:p>
          <w:p w:rsidR="00825AFD" w:rsidRPr="00AF2FAC" w:rsidRDefault="00825AFD" w:rsidP="00754760">
            <w:pPr>
              <w:autoSpaceDE w:val="0"/>
              <w:autoSpaceDN w:val="0"/>
              <w:adjustRightInd w:val="0"/>
              <w:rPr>
                <w:sz w:val="24"/>
                <w:szCs w:val="24"/>
                <w:lang w:val="ru-RU"/>
              </w:rPr>
            </w:pPr>
            <w:r w:rsidRPr="00AF2FAC">
              <w:rPr>
                <w:i/>
                <w:iCs/>
                <w:sz w:val="24"/>
                <w:szCs w:val="24"/>
                <w:lang w:val="ru-RU"/>
              </w:rPr>
              <w:t>Уметь проводить сравнительный анализ сказов, написанных разными авторами в разное время</w:t>
            </w:r>
            <w:r w:rsidRPr="00AF2FAC">
              <w:rPr>
                <w:sz w:val="24"/>
                <w:szCs w:val="24"/>
                <w:lang w:val="ru-RU"/>
              </w:rPr>
              <w:t>.</w:t>
            </w:r>
          </w:p>
          <w:p w:rsidR="00825AFD" w:rsidRPr="00AF2FAC" w:rsidRDefault="00825AFD" w:rsidP="00754760">
            <w:pPr>
              <w:autoSpaceDE w:val="0"/>
              <w:autoSpaceDN w:val="0"/>
              <w:adjustRightInd w:val="0"/>
              <w:rPr>
                <w:sz w:val="24"/>
                <w:szCs w:val="24"/>
                <w:lang w:val="ru-RU"/>
              </w:rPr>
            </w:pPr>
            <w:r w:rsidRPr="00AF2FAC">
              <w:rPr>
                <w:sz w:val="24"/>
                <w:szCs w:val="24"/>
                <w:lang w:val="ru-RU"/>
              </w:rPr>
              <w:t>Выбирать книги по рекомендательному списку или самостоятельно.  Знакомиться с книгой по обложке и внутри</w:t>
            </w:r>
            <w:r w:rsidR="00CC018E" w:rsidRPr="00AF2FAC">
              <w:rPr>
                <w:sz w:val="24"/>
                <w:szCs w:val="24"/>
                <w:lang w:val="ru-RU"/>
              </w:rPr>
              <w:t xml:space="preserve"> </w:t>
            </w:r>
            <w:r w:rsidRPr="00AF2FAC">
              <w:rPr>
                <w:sz w:val="24"/>
                <w:szCs w:val="24"/>
                <w:lang w:val="ru-RU"/>
              </w:rPr>
              <w:t xml:space="preserve">текстовой  информации. Воспринимать читательские отзывы, составленные одноклассниками </w:t>
            </w:r>
          </w:p>
        </w:tc>
        <w:tc>
          <w:tcPr>
            <w:tcW w:w="2411" w:type="dxa"/>
            <w:vMerge/>
          </w:tcPr>
          <w:p w:rsidR="00825AFD" w:rsidRPr="00AF2FAC" w:rsidRDefault="00825AFD" w:rsidP="00754760">
            <w:pPr>
              <w:autoSpaceDE w:val="0"/>
              <w:autoSpaceDN w:val="0"/>
              <w:adjustRightInd w:val="0"/>
              <w:rPr>
                <w:sz w:val="24"/>
                <w:szCs w:val="24"/>
                <w:lang w:val="ru-RU"/>
              </w:rPr>
            </w:pPr>
          </w:p>
        </w:tc>
      </w:tr>
      <w:tr w:rsidR="00825AFD" w:rsidRPr="00C02A96" w:rsidTr="00847351">
        <w:trPr>
          <w:trHeight w:val="20"/>
        </w:trPr>
        <w:tc>
          <w:tcPr>
            <w:tcW w:w="534" w:type="dxa"/>
          </w:tcPr>
          <w:p w:rsidR="00825AFD" w:rsidRPr="00AF2FAC" w:rsidRDefault="00825AFD" w:rsidP="00DF42D1">
            <w:pPr>
              <w:rPr>
                <w:sz w:val="24"/>
                <w:szCs w:val="24"/>
                <w:lang w:val="ru-RU"/>
              </w:rPr>
            </w:pPr>
            <w:r w:rsidRPr="00AF2FAC">
              <w:rPr>
                <w:sz w:val="24"/>
                <w:szCs w:val="24"/>
              </w:rPr>
              <w:t>6</w:t>
            </w:r>
            <w:r w:rsidRPr="00AF2FAC">
              <w:rPr>
                <w:sz w:val="24"/>
                <w:szCs w:val="24"/>
                <w:lang w:val="ru-RU"/>
              </w:rPr>
              <w:t>5</w:t>
            </w:r>
          </w:p>
        </w:tc>
        <w:tc>
          <w:tcPr>
            <w:tcW w:w="3530" w:type="dxa"/>
            <w:gridSpan w:val="6"/>
          </w:tcPr>
          <w:p w:rsidR="00825AFD" w:rsidRPr="00AF2FAC" w:rsidRDefault="00825AFD" w:rsidP="00A95EB2">
            <w:pPr>
              <w:autoSpaceDE w:val="0"/>
              <w:autoSpaceDN w:val="0"/>
              <w:adjustRightInd w:val="0"/>
              <w:rPr>
                <w:sz w:val="24"/>
                <w:szCs w:val="24"/>
                <w:lang w:val="ru-RU"/>
              </w:rPr>
            </w:pPr>
            <w:r w:rsidRPr="00AF2FAC">
              <w:rPr>
                <w:sz w:val="24"/>
                <w:szCs w:val="24"/>
                <w:lang w:val="ru-RU"/>
              </w:rPr>
              <w:t xml:space="preserve">Виды рифмы. Особенности </w:t>
            </w:r>
          </w:p>
          <w:p w:rsidR="00825AFD" w:rsidRPr="00AF2FAC" w:rsidRDefault="00825AFD" w:rsidP="0075198B">
            <w:pPr>
              <w:autoSpaceDE w:val="0"/>
              <w:autoSpaceDN w:val="0"/>
              <w:adjustRightInd w:val="0"/>
              <w:rPr>
                <w:sz w:val="24"/>
                <w:szCs w:val="24"/>
                <w:lang w:val="ru-RU"/>
              </w:rPr>
            </w:pPr>
            <w:r w:rsidRPr="00AF2FAC">
              <w:rPr>
                <w:sz w:val="24"/>
                <w:szCs w:val="24"/>
                <w:lang w:val="ru-RU"/>
              </w:rPr>
              <w:t xml:space="preserve">рифмовки в стихотворении А.С. Пушкина «Зимняя дорога». </w:t>
            </w:r>
          </w:p>
        </w:tc>
        <w:tc>
          <w:tcPr>
            <w:tcW w:w="4251" w:type="dxa"/>
            <w:gridSpan w:val="2"/>
          </w:tcPr>
          <w:p w:rsidR="00825AFD" w:rsidRPr="00AF2FAC" w:rsidRDefault="00825AFD" w:rsidP="00DF42D1">
            <w:pPr>
              <w:autoSpaceDE w:val="0"/>
              <w:autoSpaceDN w:val="0"/>
              <w:adjustRightInd w:val="0"/>
              <w:rPr>
                <w:sz w:val="24"/>
                <w:szCs w:val="24"/>
                <w:lang w:val="ru-RU"/>
              </w:rPr>
            </w:pPr>
            <w:r w:rsidRPr="00AF2FAC">
              <w:rPr>
                <w:sz w:val="24"/>
                <w:szCs w:val="24"/>
                <w:lang w:val="ru-RU"/>
              </w:rPr>
              <w:t>Упражнение в в</w:t>
            </w:r>
            <w:r w:rsidR="00B3267B" w:rsidRPr="00AF2FAC">
              <w:rPr>
                <w:sz w:val="24"/>
                <w:szCs w:val="24"/>
                <w:lang w:val="ru-RU"/>
              </w:rPr>
              <w:t>осприятии на слух стихотворения,  самостоятельное чтение</w:t>
            </w:r>
            <w:r w:rsidRPr="00AF2FAC">
              <w:rPr>
                <w:sz w:val="24"/>
                <w:szCs w:val="24"/>
                <w:lang w:val="ru-RU"/>
              </w:rPr>
              <w:t>.</w:t>
            </w:r>
          </w:p>
          <w:p w:rsidR="00825AFD" w:rsidRPr="00AF2FAC" w:rsidRDefault="00825AFD" w:rsidP="00DF42D1">
            <w:pPr>
              <w:autoSpaceDE w:val="0"/>
              <w:autoSpaceDN w:val="0"/>
              <w:adjustRightInd w:val="0"/>
              <w:rPr>
                <w:sz w:val="24"/>
                <w:szCs w:val="24"/>
                <w:lang w:val="ru-RU"/>
              </w:rPr>
            </w:pPr>
            <w:r w:rsidRPr="00AF2FAC">
              <w:rPr>
                <w:sz w:val="24"/>
                <w:szCs w:val="24"/>
                <w:lang w:val="ru-RU"/>
              </w:rPr>
              <w:t>Определение настроения произведения.</w:t>
            </w:r>
            <w:r w:rsidR="00B3267B" w:rsidRPr="00AF2FAC">
              <w:rPr>
                <w:sz w:val="24"/>
                <w:szCs w:val="24"/>
                <w:lang w:val="ru-RU"/>
              </w:rPr>
              <w:t xml:space="preserve"> </w:t>
            </w:r>
            <w:r w:rsidRPr="00AF2FAC">
              <w:rPr>
                <w:sz w:val="24"/>
                <w:szCs w:val="24"/>
                <w:lang w:val="ru-RU"/>
              </w:rPr>
              <w:t xml:space="preserve">Объяснение выбора рифм, используемых в произведении </w:t>
            </w:r>
            <w:r w:rsidRPr="00AF2FAC">
              <w:rPr>
                <w:sz w:val="24"/>
                <w:szCs w:val="24"/>
                <w:lang w:val="ru-RU"/>
              </w:rPr>
              <w:lastRenderedPageBreak/>
              <w:t xml:space="preserve">для передачи его настроения, для создания поэтических образов. </w:t>
            </w:r>
          </w:p>
          <w:p w:rsidR="00825AFD" w:rsidRPr="00AF2FAC" w:rsidRDefault="00825AFD" w:rsidP="00DF42D1">
            <w:pPr>
              <w:autoSpaceDE w:val="0"/>
              <w:autoSpaceDN w:val="0"/>
              <w:adjustRightInd w:val="0"/>
              <w:rPr>
                <w:sz w:val="24"/>
                <w:szCs w:val="24"/>
                <w:lang w:val="ru-RU"/>
              </w:rPr>
            </w:pPr>
            <w:r w:rsidRPr="00AF2FAC">
              <w:rPr>
                <w:sz w:val="24"/>
                <w:szCs w:val="24"/>
                <w:lang w:val="ru-RU"/>
              </w:rPr>
              <w:t>Проведение подготовки к выразительному чтению на основе разметки текста: определение логического ударения, слов для выделения голосом, пауз – логических</w:t>
            </w:r>
          </w:p>
          <w:p w:rsidR="00825AFD" w:rsidRPr="00AF2FAC" w:rsidRDefault="00825AFD" w:rsidP="00121337">
            <w:pPr>
              <w:autoSpaceDE w:val="0"/>
              <w:autoSpaceDN w:val="0"/>
              <w:adjustRightInd w:val="0"/>
              <w:rPr>
                <w:sz w:val="24"/>
                <w:szCs w:val="24"/>
                <w:lang w:val="ru-RU"/>
              </w:rPr>
            </w:pPr>
            <w:r w:rsidRPr="00AF2FAC">
              <w:rPr>
                <w:sz w:val="24"/>
                <w:szCs w:val="24"/>
                <w:lang w:val="ru-RU"/>
              </w:rPr>
              <w:t xml:space="preserve">и психологических. Выразительное чтение (или наизусть) стихотворного текста с анализом и обоснованием. </w:t>
            </w:r>
          </w:p>
        </w:tc>
        <w:tc>
          <w:tcPr>
            <w:tcW w:w="4556" w:type="dxa"/>
            <w:gridSpan w:val="4"/>
          </w:tcPr>
          <w:p w:rsidR="00825AFD" w:rsidRPr="00AF2FAC" w:rsidRDefault="00825AFD" w:rsidP="00754760">
            <w:pPr>
              <w:autoSpaceDE w:val="0"/>
              <w:autoSpaceDN w:val="0"/>
              <w:adjustRightInd w:val="0"/>
              <w:rPr>
                <w:sz w:val="24"/>
                <w:szCs w:val="24"/>
                <w:lang w:val="ru-RU"/>
              </w:rPr>
            </w:pPr>
            <w:r w:rsidRPr="00AF2FAC">
              <w:rPr>
                <w:sz w:val="24"/>
                <w:szCs w:val="24"/>
                <w:lang w:val="ru-RU"/>
              </w:rPr>
              <w:lastRenderedPageBreak/>
              <w:t xml:space="preserve">Осознанно воспринимать содержание текста, оценивать его характер.  Участвовать в диалоге при обсуждении произведения. </w:t>
            </w:r>
          </w:p>
          <w:p w:rsidR="00825AFD" w:rsidRPr="00AF2FAC" w:rsidRDefault="00825AFD" w:rsidP="00754760">
            <w:pPr>
              <w:autoSpaceDE w:val="0"/>
              <w:autoSpaceDN w:val="0"/>
              <w:adjustRightInd w:val="0"/>
              <w:rPr>
                <w:sz w:val="24"/>
                <w:szCs w:val="24"/>
                <w:lang w:val="ru-RU"/>
              </w:rPr>
            </w:pPr>
            <w:r w:rsidRPr="00AF2FAC">
              <w:rPr>
                <w:sz w:val="24"/>
                <w:szCs w:val="24"/>
                <w:lang w:val="ru-RU"/>
              </w:rPr>
              <w:t xml:space="preserve">Анализировать стихотворение: сюжет, средства выразительности, </w:t>
            </w:r>
            <w:r w:rsidRPr="00AF2FAC">
              <w:rPr>
                <w:sz w:val="24"/>
                <w:szCs w:val="24"/>
                <w:lang w:val="ru-RU"/>
              </w:rPr>
              <w:lastRenderedPageBreak/>
              <w:t xml:space="preserve">использованные в нем, поэтические образы. </w:t>
            </w:r>
            <w:r w:rsidRPr="00AF2FAC">
              <w:rPr>
                <w:i/>
                <w:iCs/>
                <w:sz w:val="24"/>
                <w:szCs w:val="24"/>
                <w:lang w:val="ru-RU"/>
              </w:rPr>
              <w:t>Обнаруживать связь настроения стихотворения и способа рифмовки</w:t>
            </w:r>
            <w:r w:rsidRPr="00AF2FAC">
              <w:rPr>
                <w:sz w:val="24"/>
                <w:szCs w:val="24"/>
                <w:lang w:val="ru-RU"/>
              </w:rPr>
              <w:t xml:space="preserve">.  </w:t>
            </w:r>
            <w:r w:rsidRPr="00AF2FAC">
              <w:rPr>
                <w:i/>
                <w:iCs/>
                <w:sz w:val="24"/>
                <w:szCs w:val="24"/>
                <w:lang w:val="ru-RU"/>
              </w:rPr>
              <w:t>Рассматривать разные виды рифм, характеризовать их</w:t>
            </w:r>
            <w:r w:rsidRPr="00AF2FAC">
              <w:rPr>
                <w:sz w:val="24"/>
                <w:szCs w:val="24"/>
                <w:lang w:val="ru-RU"/>
              </w:rPr>
              <w:t xml:space="preserve">. Понимать эстетические ценности стихотворного текста, высказывать собственное суждение. Иметь навык подготовки к выразительному чтению на основе разметки текста (определение логических ударений, слов для выделения голосом, пауз). </w:t>
            </w:r>
          </w:p>
        </w:tc>
        <w:tc>
          <w:tcPr>
            <w:tcW w:w="2411" w:type="dxa"/>
          </w:tcPr>
          <w:p w:rsidR="00825AFD" w:rsidRPr="00AF2FAC" w:rsidRDefault="00825AFD" w:rsidP="00D5754C">
            <w:pPr>
              <w:autoSpaceDE w:val="0"/>
              <w:autoSpaceDN w:val="0"/>
              <w:adjustRightInd w:val="0"/>
              <w:rPr>
                <w:sz w:val="24"/>
                <w:szCs w:val="24"/>
                <w:lang w:val="ru-RU"/>
              </w:rPr>
            </w:pPr>
            <w:r w:rsidRPr="00AF2FAC">
              <w:rPr>
                <w:rStyle w:val="FontStyle30"/>
                <w:sz w:val="24"/>
                <w:szCs w:val="24"/>
                <w:lang w:val="ru-RU"/>
              </w:rPr>
              <w:lastRenderedPageBreak/>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w:t>
            </w:r>
            <w:r w:rsidR="00D5754C" w:rsidRPr="00AF2FAC">
              <w:rPr>
                <w:sz w:val="24"/>
                <w:szCs w:val="24"/>
                <w:lang w:val="ru-RU"/>
              </w:rPr>
              <w:t xml:space="preserve">аудиозапись </w:t>
            </w:r>
            <w:r w:rsidRPr="00AF2FAC">
              <w:rPr>
                <w:sz w:val="24"/>
                <w:szCs w:val="24"/>
                <w:lang w:val="ru-RU"/>
              </w:rPr>
              <w:t xml:space="preserve">А.С.Пушкин </w:t>
            </w:r>
            <w:r w:rsidRPr="00AF2FAC">
              <w:rPr>
                <w:sz w:val="24"/>
                <w:szCs w:val="24"/>
                <w:lang w:val="ru-RU"/>
              </w:rPr>
              <w:lastRenderedPageBreak/>
              <w:t>«Зимняя дорога»</w:t>
            </w:r>
            <w:r w:rsidR="00D5754C" w:rsidRPr="00AF2FAC">
              <w:rPr>
                <w:sz w:val="24"/>
                <w:szCs w:val="24"/>
                <w:lang w:val="ru-RU"/>
              </w:rPr>
              <w:t xml:space="preserve"> </w:t>
            </w:r>
          </w:p>
        </w:tc>
      </w:tr>
      <w:tr w:rsidR="00825AFD" w:rsidRPr="00AF2FAC" w:rsidTr="00B97111">
        <w:trPr>
          <w:trHeight w:val="5531"/>
        </w:trPr>
        <w:tc>
          <w:tcPr>
            <w:tcW w:w="534" w:type="dxa"/>
          </w:tcPr>
          <w:p w:rsidR="00825AFD" w:rsidRPr="00AF2FAC" w:rsidRDefault="00825AFD" w:rsidP="00DF42D1">
            <w:pPr>
              <w:rPr>
                <w:sz w:val="24"/>
                <w:szCs w:val="24"/>
                <w:lang w:val="ru-RU"/>
              </w:rPr>
            </w:pPr>
            <w:r w:rsidRPr="00AF2FAC">
              <w:rPr>
                <w:sz w:val="24"/>
                <w:szCs w:val="24"/>
              </w:rPr>
              <w:lastRenderedPageBreak/>
              <w:t>6</w:t>
            </w:r>
            <w:r w:rsidRPr="00AF2FAC">
              <w:rPr>
                <w:sz w:val="24"/>
                <w:szCs w:val="24"/>
                <w:lang w:val="ru-RU"/>
              </w:rPr>
              <w:t>6</w:t>
            </w:r>
          </w:p>
        </w:tc>
        <w:tc>
          <w:tcPr>
            <w:tcW w:w="3530" w:type="dxa"/>
            <w:gridSpan w:val="6"/>
          </w:tcPr>
          <w:p w:rsidR="00825AFD" w:rsidRPr="00AF2FAC" w:rsidRDefault="00825AFD" w:rsidP="002C451E">
            <w:pPr>
              <w:autoSpaceDE w:val="0"/>
              <w:autoSpaceDN w:val="0"/>
              <w:adjustRightInd w:val="0"/>
              <w:rPr>
                <w:sz w:val="24"/>
                <w:szCs w:val="24"/>
                <w:lang w:val="ru-RU"/>
              </w:rPr>
            </w:pPr>
            <w:r w:rsidRPr="00AF2FAC">
              <w:rPr>
                <w:sz w:val="24"/>
                <w:szCs w:val="24"/>
                <w:lang w:val="ru-RU"/>
              </w:rPr>
              <w:t xml:space="preserve">Виды рифмы. Особенности </w:t>
            </w:r>
          </w:p>
          <w:p w:rsidR="00825AFD" w:rsidRPr="00AF2FAC" w:rsidRDefault="00825AFD" w:rsidP="002C451E">
            <w:pPr>
              <w:autoSpaceDE w:val="0"/>
              <w:autoSpaceDN w:val="0"/>
              <w:adjustRightInd w:val="0"/>
              <w:rPr>
                <w:sz w:val="24"/>
                <w:szCs w:val="24"/>
                <w:lang w:val="ru-RU"/>
              </w:rPr>
            </w:pPr>
            <w:r w:rsidRPr="00AF2FAC">
              <w:rPr>
                <w:sz w:val="24"/>
                <w:szCs w:val="24"/>
                <w:lang w:val="ru-RU"/>
              </w:rPr>
              <w:t xml:space="preserve">рифмовки в стихотворении А.С. Пушкина </w:t>
            </w:r>
          </w:p>
          <w:p w:rsidR="00825AFD" w:rsidRPr="00AF2FAC" w:rsidRDefault="00825AFD" w:rsidP="00754760">
            <w:pPr>
              <w:autoSpaceDE w:val="0"/>
              <w:autoSpaceDN w:val="0"/>
              <w:adjustRightInd w:val="0"/>
              <w:rPr>
                <w:sz w:val="24"/>
                <w:szCs w:val="24"/>
                <w:lang w:val="ru-RU"/>
              </w:rPr>
            </w:pPr>
            <w:r w:rsidRPr="00AF2FAC">
              <w:rPr>
                <w:sz w:val="24"/>
                <w:szCs w:val="24"/>
                <w:lang w:val="ru-RU"/>
              </w:rPr>
              <w:t>«Зима!.. Крестьянин, торжествуя...». Три вида рифм – три разных образа.</w:t>
            </w:r>
          </w:p>
          <w:p w:rsidR="00825AFD" w:rsidRPr="00AF2FAC" w:rsidRDefault="00825AFD" w:rsidP="00754760">
            <w:pPr>
              <w:autoSpaceDE w:val="0"/>
              <w:autoSpaceDN w:val="0"/>
              <w:adjustRightInd w:val="0"/>
              <w:rPr>
                <w:color w:val="FF0000"/>
                <w:sz w:val="24"/>
                <w:szCs w:val="24"/>
                <w:lang w:val="ru-RU"/>
              </w:rPr>
            </w:pPr>
          </w:p>
        </w:tc>
        <w:tc>
          <w:tcPr>
            <w:tcW w:w="4251" w:type="dxa"/>
            <w:gridSpan w:val="2"/>
          </w:tcPr>
          <w:p w:rsidR="00825AFD" w:rsidRPr="00AF2FAC" w:rsidRDefault="00825AFD" w:rsidP="00B3267B">
            <w:pPr>
              <w:pStyle w:val="Style16"/>
              <w:spacing w:line="240" w:lineRule="auto"/>
              <w:ind w:left="10" w:hanging="10"/>
              <w:rPr>
                <w:rFonts w:ascii="Times New Roman"/>
                <w:iCs/>
              </w:rPr>
            </w:pPr>
            <w:r w:rsidRPr="00AF2FAC">
              <w:rPr>
                <w:rFonts w:ascii="Times New Roman"/>
                <w:iCs/>
              </w:rPr>
              <w:t>Выразительное чтение стихотворения. Упражнение в восприятии на слух стихотворения.</w:t>
            </w:r>
            <w:r w:rsidR="00B3267B" w:rsidRPr="00AF2FAC">
              <w:rPr>
                <w:rFonts w:ascii="Times New Roman"/>
                <w:iCs/>
              </w:rPr>
              <w:t xml:space="preserve"> </w:t>
            </w:r>
            <w:r w:rsidRPr="00AF2FAC">
              <w:rPr>
                <w:rFonts w:ascii="Times New Roman"/>
                <w:iCs/>
              </w:rPr>
              <w:t>Определение настроения произведения, нахождение в тексте отражения авторского</w:t>
            </w:r>
            <w:r w:rsidR="00B3267B" w:rsidRPr="00AF2FAC">
              <w:rPr>
                <w:rFonts w:ascii="Times New Roman"/>
                <w:iCs/>
              </w:rPr>
              <w:t xml:space="preserve"> </w:t>
            </w:r>
            <w:r w:rsidRPr="00AF2FAC">
              <w:rPr>
                <w:rFonts w:ascii="Times New Roman"/>
                <w:iCs/>
              </w:rPr>
              <w:t>отношения к изображаемому. Объяснение выбора слов, используемых в произведении,</w:t>
            </w:r>
            <w:r w:rsidR="00B3267B" w:rsidRPr="00AF2FAC">
              <w:rPr>
                <w:rFonts w:ascii="Times New Roman"/>
                <w:iCs/>
              </w:rPr>
              <w:t xml:space="preserve"> </w:t>
            </w:r>
            <w:r w:rsidRPr="00AF2FAC">
              <w:rPr>
                <w:rFonts w:ascii="Times New Roman"/>
                <w:iCs/>
              </w:rPr>
              <w:t>для передачи его настроения, для создания поэтических образов.</w:t>
            </w:r>
          </w:p>
          <w:p w:rsidR="00825AFD" w:rsidRPr="00AF2FAC" w:rsidRDefault="00825AFD" w:rsidP="00B148E2">
            <w:pPr>
              <w:pStyle w:val="Style16"/>
              <w:spacing w:line="240" w:lineRule="auto"/>
              <w:ind w:left="10" w:hanging="10"/>
              <w:rPr>
                <w:rFonts w:ascii="Times New Roman"/>
                <w:iCs/>
              </w:rPr>
            </w:pPr>
            <w:r w:rsidRPr="00AF2FAC">
              <w:rPr>
                <w:rFonts w:ascii="Times New Roman"/>
                <w:iCs/>
              </w:rPr>
              <w:t>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w:t>
            </w:r>
            <w:r w:rsidR="00B3267B" w:rsidRPr="00AF2FAC">
              <w:rPr>
                <w:rFonts w:ascii="Times New Roman"/>
                <w:iCs/>
              </w:rPr>
              <w:t xml:space="preserve"> </w:t>
            </w:r>
            <w:r w:rsidRPr="00AF2FAC">
              <w:rPr>
                <w:rFonts w:ascii="Times New Roman"/>
                <w:iCs/>
              </w:rPr>
              <w:t>Выразительное чтение стихотворного текста с анализом и обоснованием использования разной интонации, пауз, темпа, логического ударения.</w:t>
            </w:r>
          </w:p>
        </w:tc>
        <w:tc>
          <w:tcPr>
            <w:tcW w:w="4556" w:type="dxa"/>
            <w:gridSpan w:val="4"/>
          </w:tcPr>
          <w:p w:rsidR="00825AFD" w:rsidRPr="00AF2FAC" w:rsidRDefault="00825AFD" w:rsidP="00B3267B">
            <w:pPr>
              <w:pStyle w:val="Style17"/>
              <w:spacing w:line="240" w:lineRule="auto"/>
              <w:ind w:firstLine="5"/>
              <w:rPr>
                <w:rFonts w:ascii="Times New Roman"/>
              </w:rPr>
            </w:pPr>
            <w:r w:rsidRPr="00AF2FAC">
              <w:rPr>
                <w:rFonts w:ascii="Times New Roman"/>
              </w:rPr>
              <w:t>Уметь декламировать стихотворения, представлять созданные иллюстрации и тексты, анализировать их.</w:t>
            </w:r>
            <w:r w:rsidR="00B3267B" w:rsidRPr="00AF2FAC">
              <w:rPr>
                <w:rFonts w:ascii="Times New Roman"/>
              </w:rPr>
              <w:t xml:space="preserve"> </w:t>
            </w:r>
            <w:r w:rsidRPr="00AF2FAC">
              <w:rPr>
                <w:rFonts w:ascii="Times New Roman"/>
              </w:rPr>
              <w:t>Осознанно воспринимать содержание текста, оценивать его характер.</w:t>
            </w:r>
            <w:r w:rsidR="00B3267B" w:rsidRPr="00AF2FAC">
              <w:rPr>
                <w:rFonts w:ascii="Times New Roman"/>
              </w:rPr>
              <w:t xml:space="preserve"> </w:t>
            </w:r>
            <w:r w:rsidRPr="00AF2FAC">
              <w:rPr>
                <w:rFonts w:ascii="Times New Roman"/>
              </w:rPr>
              <w:t>Участвовать в диалоге при обсуждении произведения.</w:t>
            </w:r>
          </w:p>
          <w:p w:rsidR="00825AFD" w:rsidRPr="00AF2FAC" w:rsidRDefault="00825AFD" w:rsidP="00754760">
            <w:pPr>
              <w:pStyle w:val="Style17"/>
              <w:spacing w:line="240" w:lineRule="auto"/>
              <w:ind w:firstLine="5"/>
              <w:rPr>
                <w:rFonts w:ascii="Times New Roman"/>
              </w:rPr>
            </w:pPr>
            <w:r w:rsidRPr="00AF2FAC">
              <w:rPr>
                <w:rFonts w:ascii="Times New Roman"/>
              </w:rPr>
              <w:t>Уметь  анализировать стихотворение,  сюжет, средства художественной  выразительности, использованные в нем.  Различать  лексическое  значение  синонимов для более точной характе</w:t>
            </w:r>
            <w:r w:rsidR="00900A9F" w:rsidRPr="00AF2FAC">
              <w:rPr>
                <w:rFonts w:ascii="Times New Roman"/>
              </w:rPr>
              <w:t xml:space="preserve">ристики и анализа: «смотреть» и </w:t>
            </w:r>
            <w:r w:rsidRPr="00AF2FAC">
              <w:rPr>
                <w:rFonts w:ascii="Times New Roman"/>
              </w:rPr>
              <w:t xml:space="preserve">«всматриваться», «слышать» и «вслушиваться»; «поражать», «ослеплять», «завораживать», «проникать». </w:t>
            </w:r>
            <w:r w:rsidRPr="00AF2FAC">
              <w:rPr>
                <w:rFonts w:ascii="Times New Roman"/>
                <w:i/>
                <w:iCs/>
              </w:rPr>
              <w:t>Уметь находить эпитеты в стихотворении</w:t>
            </w:r>
            <w:r w:rsidRPr="00AF2FAC">
              <w:rPr>
                <w:rFonts w:ascii="Times New Roman"/>
              </w:rPr>
              <w:t>.</w:t>
            </w:r>
          </w:p>
        </w:tc>
        <w:tc>
          <w:tcPr>
            <w:tcW w:w="2411" w:type="dxa"/>
          </w:tcPr>
          <w:p w:rsidR="00825AFD" w:rsidRPr="00AF2FAC" w:rsidRDefault="00825AFD" w:rsidP="00ED0EA7">
            <w:pPr>
              <w:autoSpaceDE w:val="0"/>
              <w:autoSpaceDN w:val="0"/>
              <w:adjustRightInd w:val="0"/>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аудиозапись  А.С. Пушкин  «Зима!.. Крестьянин, торжествуя...».</w:t>
            </w:r>
          </w:p>
        </w:tc>
      </w:tr>
      <w:tr w:rsidR="00900A9F" w:rsidRPr="00C02A96" w:rsidTr="00847351">
        <w:trPr>
          <w:trHeight w:val="918"/>
        </w:trPr>
        <w:tc>
          <w:tcPr>
            <w:tcW w:w="534" w:type="dxa"/>
          </w:tcPr>
          <w:p w:rsidR="00900A9F" w:rsidRPr="00AF2FAC" w:rsidRDefault="00900A9F" w:rsidP="0043793D">
            <w:pPr>
              <w:rPr>
                <w:sz w:val="24"/>
                <w:szCs w:val="24"/>
                <w:lang w:val="ru-RU"/>
              </w:rPr>
            </w:pPr>
            <w:r w:rsidRPr="00AF2FAC">
              <w:rPr>
                <w:sz w:val="24"/>
                <w:szCs w:val="24"/>
                <w:lang w:val="ru-RU"/>
              </w:rPr>
              <w:lastRenderedPageBreak/>
              <w:t>67</w:t>
            </w:r>
          </w:p>
        </w:tc>
        <w:tc>
          <w:tcPr>
            <w:tcW w:w="3530" w:type="dxa"/>
            <w:gridSpan w:val="6"/>
          </w:tcPr>
          <w:p w:rsidR="00900A9F" w:rsidRPr="00AF2FAC" w:rsidRDefault="00900A9F" w:rsidP="0043793D">
            <w:pPr>
              <w:autoSpaceDE w:val="0"/>
              <w:autoSpaceDN w:val="0"/>
              <w:adjustRightInd w:val="0"/>
              <w:rPr>
                <w:sz w:val="24"/>
                <w:szCs w:val="24"/>
                <w:lang w:val="ru-RU"/>
              </w:rPr>
            </w:pPr>
            <w:r w:rsidRPr="00AF2FAC">
              <w:rPr>
                <w:sz w:val="24"/>
                <w:szCs w:val="24"/>
                <w:lang w:val="ru-RU"/>
              </w:rPr>
              <w:t xml:space="preserve">Красота и выразительность пушкинского стиха.  А.С. Пушкин  «Зимнее утро». </w:t>
            </w:r>
          </w:p>
        </w:tc>
        <w:tc>
          <w:tcPr>
            <w:tcW w:w="4251" w:type="dxa"/>
            <w:gridSpan w:val="2"/>
          </w:tcPr>
          <w:p w:rsidR="00900A9F" w:rsidRPr="00AF2FAC" w:rsidRDefault="00900A9F" w:rsidP="0043793D">
            <w:pPr>
              <w:autoSpaceDE w:val="0"/>
              <w:autoSpaceDN w:val="0"/>
              <w:adjustRightInd w:val="0"/>
              <w:rPr>
                <w:sz w:val="24"/>
                <w:szCs w:val="24"/>
                <w:lang w:val="ru-RU"/>
              </w:rPr>
            </w:pPr>
            <w:r w:rsidRPr="00AF2FAC">
              <w:rPr>
                <w:sz w:val="24"/>
                <w:szCs w:val="24"/>
                <w:lang w:val="ru-RU"/>
              </w:rPr>
              <w:t xml:space="preserve">Упражнение в восприятии на слух. Определение настроения произведения.  Объяснение выбора рифм, используемых в произведении для передачи его настроения, для создания поэтических образов. </w:t>
            </w:r>
          </w:p>
          <w:p w:rsidR="00900A9F" w:rsidRPr="00AF2FAC" w:rsidRDefault="00900A9F" w:rsidP="0043793D">
            <w:pPr>
              <w:autoSpaceDE w:val="0"/>
              <w:autoSpaceDN w:val="0"/>
              <w:adjustRightInd w:val="0"/>
              <w:rPr>
                <w:sz w:val="24"/>
                <w:szCs w:val="24"/>
                <w:lang w:val="ru-RU"/>
              </w:rPr>
            </w:pPr>
            <w:r w:rsidRPr="00AF2FAC">
              <w:rPr>
                <w:sz w:val="24"/>
                <w:szCs w:val="24"/>
                <w:lang w:val="ru-RU"/>
              </w:rPr>
              <w:t xml:space="preserve">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 </w:t>
            </w:r>
          </w:p>
          <w:p w:rsidR="00900A9F" w:rsidRPr="00AF2FAC" w:rsidRDefault="00900A9F" w:rsidP="0043793D">
            <w:pPr>
              <w:autoSpaceDE w:val="0"/>
              <w:autoSpaceDN w:val="0"/>
              <w:adjustRightInd w:val="0"/>
              <w:rPr>
                <w:sz w:val="24"/>
                <w:szCs w:val="24"/>
                <w:lang w:val="ru-RU"/>
              </w:rPr>
            </w:pPr>
            <w:r w:rsidRPr="00AF2FAC">
              <w:rPr>
                <w:sz w:val="24"/>
                <w:szCs w:val="24"/>
                <w:lang w:val="ru-RU"/>
              </w:rPr>
              <w:t>Выразительное чтение (или наизусть) стихотворного текста с анализом и обоснованием использования разной интонации, пауз, темпа, логического ударения</w:t>
            </w:r>
          </w:p>
        </w:tc>
        <w:tc>
          <w:tcPr>
            <w:tcW w:w="4556" w:type="dxa"/>
            <w:gridSpan w:val="4"/>
          </w:tcPr>
          <w:p w:rsidR="00900A9F" w:rsidRPr="00AF2FAC" w:rsidRDefault="00900A9F" w:rsidP="0043793D">
            <w:pPr>
              <w:autoSpaceDE w:val="0"/>
              <w:autoSpaceDN w:val="0"/>
              <w:adjustRightInd w:val="0"/>
              <w:rPr>
                <w:sz w:val="24"/>
                <w:szCs w:val="24"/>
                <w:lang w:val="ru-RU"/>
              </w:rPr>
            </w:pPr>
            <w:r w:rsidRPr="00AF2FAC">
              <w:rPr>
                <w:sz w:val="24"/>
                <w:szCs w:val="24"/>
                <w:lang w:val="ru-RU"/>
              </w:rPr>
              <w:t xml:space="preserve"> Осознанно воспринимать содержание текста, оценивать его характер.  Участвовать в диалоге при обсуждении произведения. </w:t>
            </w:r>
          </w:p>
          <w:p w:rsidR="00900A9F" w:rsidRPr="00AF2FAC" w:rsidRDefault="00900A9F" w:rsidP="0043793D">
            <w:pPr>
              <w:autoSpaceDE w:val="0"/>
              <w:autoSpaceDN w:val="0"/>
              <w:adjustRightInd w:val="0"/>
              <w:rPr>
                <w:sz w:val="24"/>
                <w:szCs w:val="24"/>
                <w:lang w:val="ru-RU"/>
              </w:rPr>
            </w:pPr>
            <w:r w:rsidRPr="00AF2FAC">
              <w:rPr>
                <w:sz w:val="24"/>
                <w:szCs w:val="24"/>
                <w:lang w:val="ru-RU"/>
              </w:rPr>
              <w:t xml:space="preserve">Анализировать стихотворение: сюжет, средства выразительности, использованные в нем, поэтические образы.  </w:t>
            </w:r>
            <w:r w:rsidRPr="00AF2FAC">
              <w:rPr>
                <w:i/>
                <w:iCs/>
                <w:sz w:val="24"/>
                <w:szCs w:val="24"/>
                <w:lang w:val="ru-RU"/>
              </w:rPr>
              <w:t>Обнаруживать связь настроения стихотворения и способа рифмовки</w:t>
            </w:r>
            <w:r w:rsidRPr="00AF2FAC">
              <w:rPr>
                <w:sz w:val="24"/>
                <w:szCs w:val="24"/>
                <w:lang w:val="ru-RU"/>
              </w:rPr>
              <w:t xml:space="preserve">. </w:t>
            </w:r>
            <w:r w:rsidR="00851E74" w:rsidRPr="00AF2FAC">
              <w:rPr>
                <w:sz w:val="24"/>
                <w:szCs w:val="24"/>
                <w:lang w:val="ru-RU"/>
              </w:rPr>
              <w:t xml:space="preserve"> </w:t>
            </w:r>
            <w:r w:rsidRPr="00AF2FAC">
              <w:rPr>
                <w:i/>
                <w:iCs/>
                <w:sz w:val="24"/>
                <w:szCs w:val="24"/>
                <w:lang w:val="ru-RU"/>
              </w:rPr>
              <w:t>Рассматривать разные виды рифм, характеризовать их</w:t>
            </w:r>
            <w:r w:rsidRPr="00AF2FAC">
              <w:rPr>
                <w:sz w:val="24"/>
                <w:szCs w:val="24"/>
                <w:lang w:val="ru-RU"/>
              </w:rPr>
              <w:t xml:space="preserve">. Понимать эстетические ценности стихотворного текста, высказывать собственное суждение. </w:t>
            </w:r>
            <w:r w:rsidR="00851E74" w:rsidRPr="00AF2FAC">
              <w:rPr>
                <w:sz w:val="24"/>
                <w:szCs w:val="24"/>
                <w:lang w:val="ru-RU"/>
              </w:rPr>
              <w:t xml:space="preserve"> Иметь навык подготовки к </w:t>
            </w:r>
            <w:r w:rsidRPr="00AF2FAC">
              <w:rPr>
                <w:sz w:val="24"/>
                <w:szCs w:val="24"/>
                <w:lang w:val="ru-RU"/>
              </w:rPr>
              <w:t>выразительному чтению на основе разметки текста (определение логических ударений, слов для выделения голосом, пауз)</w:t>
            </w:r>
          </w:p>
        </w:tc>
        <w:tc>
          <w:tcPr>
            <w:tcW w:w="2411" w:type="dxa"/>
          </w:tcPr>
          <w:p w:rsidR="00900A9F" w:rsidRPr="00AF2FAC" w:rsidRDefault="00900A9F" w:rsidP="0043793D">
            <w:pPr>
              <w:autoSpaceDE w:val="0"/>
              <w:autoSpaceDN w:val="0"/>
              <w:adjustRightInd w:val="0"/>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00851E74" w:rsidRPr="00AF2FAC">
              <w:rPr>
                <w:sz w:val="24"/>
                <w:szCs w:val="24"/>
                <w:lang w:val="ru-RU"/>
              </w:rPr>
              <w:t>аудиозапись</w:t>
            </w:r>
            <w:r w:rsidRPr="00AF2FAC">
              <w:rPr>
                <w:sz w:val="24"/>
                <w:szCs w:val="24"/>
                <w:lang w:val="ru-RU"/>
              </w:rPr>
              <w:t xml:space="preserve">  А.С. Пушкин  «Зимнее утро», лента времени</w:t>
            </w:r>
          </w:p>
        </w:tc>
      </w:tr>
      <w:tr w:rsidR="00B97111" w:rsidRPr="00C02A96" w:rsidTr="006F2F56">
        <w:trPr>
          <w:trHeight w:val="3405"/>
        </w:trPr>
        <w:tc>
          <w:tcPr>
            <w:tcW w:w="534" w:type="dxa"/>
          </w:tcPr>
          <w:p w:rsidR="00B97111" w:rsidRDefault="00B97111" w:rsidP="0043793D">
            <w:pPr>
              <w:rPr>
                <w:sz w:val="24"/>
                <w:szCs w:val="24"/>
                <w:lang w:val="ru-RU"/>
              </w:rPr>
            </w:pPr>
            <w:r w:rsidRPr="00AF2FAC">
              <w:rPr>
                <w:sz w:val="24"/>
                <w:szCs w:val="24"/>
              </w:rPr>
              <w:t>6</w:t>
            </w:r>
            <w:r w:rsidRPr="00AF2FAC">
              <w:rPr>
                <w:sz w:val="24"/>
                <w:szCs w:val="24"/>
                <w:lang w:val="ru-RU"/>
              </w:rPr>
              <w:t>8</w:t>
            </w:r>
          </w:p>
          <w:p w:rsidR="00B97111" w:rsidRDefault="00B97111" w:rsidP="0043793D">
            <w:pPr>
              <w:rPr>
                <w:sz w:val="24"/>
                <w:szCs w:val="24"/>
                <w:lang w:val="ru-RU"/>
              </w:rPr>
            </w:pPr>
          </w:p>
          <w:p w:rsidR="00B97111" w:rsidRDefault="00B97111" w:rsidP="0043793D">
            <w:pPr>
              <w:rPr>
                <w:sz w:val="24"/>
                <w:szCs w:val="24"/>
                <w:lang w:val="ru-RU"/>
              </w:rPr>
            </w:pPr>
          </w:p>
          <w:p w:rsidR="00B97111" w:rsidRDefault="00B97111" w:rsidP="0043793D">
            <w:pPr>
              <w:rPr>
                <w:sz w:val="24"/>
                <w:szCs w:val="24"/>
                <w:lang w:val="ru-RU"/>
              </w:rPr>
            </w:pPr>
          </w:p>
          <w:p w:rsidR="00B97111" w:rsidRPr="00AF2FAC" w:rsidRDefault="00B97111" w:rsidP="0043793D">
            <w:pPr>
              <w:rPr>
                <w:sz w:val="24"/>
                <w:szCs w:val="24"/>
                <w:lang w:val="ru-RU"/>
              </w:rPr>
            </w:pPr>
          </w:p>
        </w:tc>
        <w:tc>
          <w:tcPr>
            <w:tcW w:w="3530" w:type="dxa"/>
            <w:gridSpan w:val="6"/>
          </w:tcPr>
          <w:p w:rsidR="00B97111" w:rsidRPr="00AF2FAC" w:rsidRDefault="00B97111" w:rsidP="0043793D">
            <w:pPr>
              <w:autoSpaceDE w:val="0"/>
              <w:autoSpaceDN w:val="0"/>
              <w:adjustRightInd w:val="0"/>
              <w:rPr>
                <w:sz w:val="24"/>
                <w:szCs w:val="24"/>
                <w:lang w:val="ru-RU"/>
              </w:rPr>
            </w:pPr>
            <w:r w:rsidRPr="00AF2FAC">
              <w:rPr>
                <w:sz w:val="24"/>
                <w:szCs w:val="24"/>
                <w:lang w:val="ru-RU"/>
              </w:rPr>
              <w:t xml:space="preserve"> Мир «детей» и мир «взрослых» в рассказе </w:t>
            </w:r>
          </w:p>
          <w:p w:rsidR="00B97111" w:rsidRPr="00AF2FAC" w:rsidRDefault="00B97111" w:rsidP="0043793D">
            <w:pPr>
              <w:autoSpaceDE w:val="0"/>
              <w:autoSpaceDN w:val="0"/>
              <w:adjustRightInd w:val="0"/>
              <w:rPr>
                <w:sz w:val="24"/>
                <w:szCs w:val="24"/>
                <w:lang w:val="ru-RU"/>
              </w:rPr>
            </w:pPr>
            <w:r w:rsidRPr="00AF2FAC">
              <w:rPr>
                <w:sz w:val="24"/>
                <w:szCs w:val="24"/>
                <w:lang w:val="ru-RU"/>
              </w:rPr>
              <w:t xml:space="preserve">А.П. Чехова «Белолобый». </w:t>
            </w:r>
          </w:p>
          <w:p w:rsidR="00B97111" w:rsidRPr="00AF2FAC" w:rsidRDefault="00B97111" w:rsidP="0043793D">
            <w:pPr>
              <w:autoSpaceDE w:val="0"/>
              <w:autoSpaceDN w:val="0"/>
              <w:adjustRightInd w:val="0"/>
              <w:rPr>
                <w:sz w:val="24"/>
                <w:szCs w:val="24"/>
                <w:lang w:val="ru-RU"/>
              </w:rPr>
            </w:pPr>
          </w:p>
          <w:p w:rsidR="00B97111" w:rsidRPr="00AF2FAC" w:rsidRDefault="00B97111" w:rsidP="0043793D">
            <w:pPr>
              <w:rPr>
                <w:sz w:val="24"/>
                <w:szCs w:val="24"/>
                <w:lang w:val="ru-RU"/>
              </w:rPr>
            </w:pPr>
          </w:p>
        </w:tc>
        <w:tc>
          <w:tcPr>
            <w:tcW w:w="4251" w:type="dxa"/>
            <w:gridSpan w:val="2"/>
            <w:vMerge w:val="restart"/>
          </w:tcPr>
          <w:p w:rsidR="00B97111" w:rsidRPr="00AF2FAC" w:rsidRDefault="00B97111" w:rsidP="0043793D">
            <w:pPr>
              <w:autoSpaceDE w:val="0"/>
              <w:autoSpaceDN w:val="0"/>
              <w:adjustRightInd w:val="0"/>
              <w:rPr>
                <w:sz w:val="24"/>
                <w:szCs w:val="24"/>
                <w:lang w:val="ru-RU"/>
              </w:rPr>
            </w:pPr>
            <w:r w:rsidRPr="00AF2FAC">
              <w:rPr>
                <w:sz w:val="24"/>
                <w:szCs w:val="24"/>
                <w:lang w:val="ru-RU"/>
              </w:rPr>
              <w:t xml:space="preserve">Упражнение в восприятии текста на слух и при самостоятельном чтении. Чтение вслух плавно, целыми словами с интонационным выделением особенностей текста, смысловых пауз. Упражнение в постепенном увеличении скорости чтения в соответствии с индивидуальными возможностями.  Ответы на вопросы по содержанию прочитанного, нахождение частей текста, доказывающих высказанное суждение. </w:t>
            </w:r>
            <w:r w:rsidRPr="00AF2FAC">
              <w:rPr>
                <w:sz w:val="24"/>
                <w:szCs w:val="24"/>
                <w:lang w:val="ru-RU"/>
              </w:rPr>
              <w:lastRenderedPageBreak/>
              <w:t xml:space="preserve">Анализ текста: внешность «речь» и поступки персонажей, авторское отношение к персонажам, языковые средства, используемые в произведении. </w:t>
            </w:r>
          </w:p>
          <w:p w:rsidR="00B97111" w:rsidRPr="00AF2FAC" w:rsidRDefault="00B97111" w:rsidP="0043793D">
            <w:pPr>
              <w:autoSpaceDE w:val="0"/>
              <w:autoSpaceDN w:val="0"/>
              <w:adjustRightInd w:val="0"/>
              <w:rPr>
                <w:sz w:val="24"/>
                <w:szCs w:val="24"/>
                <w:lang w:val="ru-RU"/>
              </w:rPr>
            </w:pPr>
            <w:r w:rsidRPr="00AF2FAC">
              <w:rPr>
                <w:sz w:val="24"/>
                <w:szCs w:val="24"/>
                <w:lang w:val="ru-RU"/>
              </w:rPr>
              <w:t xml:space="preserve">Нахождение и зачитывание цитат из текста в подтверждение или опровержение высказанного суждения. Сравнение своих ответов с ответами одноклассников, участие в диалоге. </w:t>
            </w:r>
          </w:p>
          <w:p w:rsidR="00B97111" w:rsidRPr="00AF2FAC" w:rsidRDefault="00B97111" w:rsidP="0043793D">
            <w:pPr>
              <w:pStyle w:val="Style16"/>
              <w:spacing w:line="240" w:lineRule="auto"/>
              <w:ind w:left="10" w:hanging="10"/>
              <w:rPr>
                <w:rFonts w:ascii="Times New Roman"/>
                <w:iCs/>
              </w:rPr>
            </w:pPr>
          </w:p>
        </w:tc>
        <w:tc>
          <w:tcPr>
            <w:tcW w:w="4556" w:type="dxa"/>
            <w:gridSpan w:val="4"/>
            <w:vMerge w:val="restart"/>
          </w:tcPr>
          <w:p w:rsidR="00B97111" w:rsidRPr="00AF2FAC" w:rsidRDefault="00B97111" w:rsidP="0043793D">
            <w:pPr>
              <w:autoSpaceDE w:val="0"/>
              <w:autoSpaceDN w:val="0"/>
              <w:adjustRightInd w:val="0"/>
              <w:rPr>
                <w:sz w:val="24"/>
                <w:szCs w:val="24"/>
                <w:lang w:val="ru-RU"/>
              </w:rPr>
            </w:pPr>
            <w:r w:rsidRPr="00AF2FAC">
              <w:rPr>
                <w:sz w:val="24"/>
                <w:szCs w:val="24"/>
                <w:lang w:val="ru-RU"/>
              </w:rPr>
              <w:lastRenderedPageBreak/>
              <w:t>Эмоционально и осознанно воспринимать содержание текста и оценивать его характер. Овладевать навыками осознанного, правильного, свободного и беглого чтения со скоростью, позволяющей понимать прочитанное.</w:t>
            </w:r>
          </w:p>
          <w:p w:rsidR="00B97111" w:rsidRPr="00AF2FAC" w:rsidRDefault="00B97111" w:rsidP="0043793D">
            <w:pPr>
              <w:autoSpaceDE w:val="0"/>
              <w:autoSpaceDN w:val="0"/>
              <w:adjustRightInd w:val="0"/>
              <w:rPr>
                <w:sz w:val="24"/>
                <w:szCs w:val="24"/>
                <w:lang w:val="ru-RU"/>
              </w:rPr>
            </w:pPr>
            <w:r w:rsidRPr="00AF2FAC">
              <w:rPr>
                <w:sz w:val="24"/>
                <w:szCs w:val="24"/>
                <w:lang w:val="ru-RU"/>
              </w:rPr>
              <w:t xml:space="preserve">Анализировать прозаический текст с позиций: </w:t>
            </w:r>
          </w:p>
          <w:p w:rsidR="00B97111" w:rsidRPr="00AF2FAC" w:rsidRDefault="00B97111" w:rsidP="0043793D">
            <w:pPr>
              <w:autoSpaceDE w:val="0"/>
              <w:autoSpaceDN w:val="0"/>
              <w:adjustRightInd w:val="0"/>
              <w:rPr>
                <w:i/>
                <w:iCs/>
                <w:sz w:val="24"/>
                <w:szCs w:val="24"/>
                <w:lang w:val="ru-RU"/>
              </w:rPr>
            </w:pPr>
            <w:r w:rsidRPr="00AF2FAC">
              <w:rPr>
                <w:sz w:val="24"/>
                <w:szCs w:val="24"/>
                <w:lang w:val="ru-RU"/>
              </w:rPr>
              <w:t xml:space="preserve">– </w:t>
            </w:r>
            <w:r w:rsidRPr="00AF2FAC">
              <w:rPr>
                <w:i/>
                <w:iCs/>
                <w:sz w:val="24"/>
                <w:szCs w:val="24"/>
                <w:lang w:val="ru-RU"/>
              </w:rPr>
              <w:t xml:space="preserve">образ волчихи, вызывающий не страх, а сочувствие, и выявление средств и способов передачи авторского отношения к ней; </w:t>
            </w:r>
          </w:p>
          <w:p w:rsidR="00B97111" w:rsidRPr="00AF2FAC" w:rsidRDefault="00B97111" w:rsidP="0043793D">
            <w:pPr>
              <w:autoSpaceDE w:val="0"/>
              <w:autoSpaceDN w:val="0"/>
              <w:adjustRightInd w:val="0"/>
              <w:rPr>
                <w:i/>
                <w:iCs/>
                <w:sz w:val="24"/>
                <w:szCs w:val="24"/>
                <w:lang w:val="ru-RU"/>
              </w:rPr>
            </w:pPr>
            <w:r w:rsidRPr="00AF2FAC">
              <w:rPr>
                <w:sz w:val="24"/>
                <w:szCs w:val="24"/>
                <w:lang w:val="ru-RU"/>
              </w:rPr>
              <w:lastRenderedPageBreak/>
              <w:t xml:space="preserve">– </w:t>
            </w:r>
            <w:r w:rsidRPr="00AF2FAC">
              <w:rPr>
                <w:i/>
                <w:iCs/>
                <w:sz w:val="24"/>
                <w:szCs w:val="24"/>
                <w:lang w:val="ru-RU"/>
              </w:rPr>
              <w:t xml:space="preserve">образ сторожа Игната, выявление того, чьими глазами читатель видит Игната (с обязательным подтверждением цитатами из текста); </w:t>
            </w:r>
          </w:p>
          <w:p w:rsidR="00B97111" w:rsidRPr="00AF2FAC" w:rsidRDefault="00B97111" w:rsidP="0043793D">
            <w:pPr>
              <w:autoSpaceDE w:val="0"/>
              <w:autoSpaceDN w:val="0"/>
              <w:adjustRightInd w:val="0"/>
              <w:rPr>
                <w:sz w:val="24"/>
                <w:szCs w:val="24"/>
                <w:lang w:val="ru-RU"/>
              </w:rPr>
            </w:pPr>
            <w:r w:rsidRPr="00AF2FAC">
              <w:rPr>
                <w:sz w:val="24"/>
                <w:szCs w:val="24"/>
                <w:lang w:val="ru-RU"/>
              </w:rPr>
              <w:t xml:space="preserve">– </w:t>
            </w:r>
            <w:r w:rsidRPr="00AF2FAC">
              <w:rPr>
                <w:i/>
                <w:iCs/>
                <w:sz w:val="24"/>
                <w:szCs w:val="24"/>
                <w:lang w:val="ru-RU"/>
              </w:rPr>
              <w:t>образ щенка</w:t>
            </w:r>
            <w:r w:rsidRPr="00AF2FAC">
              <w:rPr>
                <w:sz w:val="24"/>
                <w:szCs w:val="24"/>
                <w:lang w:val="ru-RU"/>
              </w:rPr>
              <w:t xml:space="preserve">. </w:t>
            </w:r>
          </w:p>
          <w:p w:rsidR="00B97111" w:rsidRPr="00AF2FAC" w:rsidRDefault="00B97111" w:rsidP="0043793D">
            <w:pPr>
              <w:autoSpaceDE w:val="0"/>
              <w:autoSpaceDN w:val="0"/>
              <w:adjustRightInd w:val="0"/>
              <w:rPr>
                <w:sz w:val="24"/>
                <w:szCs w:val="24"/>
                <w:lang w:val="ru-RU"/>
              </w:rPr>
            </w:pPr>
            <w:r w:rsidRPr="00AF2FAC">
              <w:rPr>
                <w:sz w:val="24"/>
                <w:szCs w:val="24"/>
                <w:lang w:val="ru-RU"/>
              </w:rPr>
              <w:t xml:space="preserve">Понимать сущность поведения щенка, уметь самостоятельно делать выводы. Уметь устанавливать связи, не высказанные в тексте напрямую, формулировать простые выводы с опорой на содержание рассказа. </w:t>
            </w:r>
          </w:p>
          <w:p w:rsidR="00B97111" w:rsidRPr="00AF2FAC" w:rsidRDefault="00B97111" w:rsidP="0043793D">
            <w:pPr>
              <w:autoSpaceDE w:val="0"/>
              <w:autoSpaceDN w:val="0"/>
              <w:adjustRightInd w:val="0"/>
              <w:rPr>
                <w:i/>
                <w:iCs/>
                <w:sz w:val="24"/>
                <w:szCs w:val="24"/>
              </w:rPr>
            </w:pPr>
            <w:r w:rsidRPr="00AF2FAC">
              <w:rPr>
                <w:sz w:val="24"/>
                <w:szCs w:val="24"/>
                <w:lang w:val="ru-RU"/>
              </w:rPr>
              <w:t>Зачитывать цитаты из текста</w:t>
            </w:r>
          </w:p>
        </w:tc>
        <w:tc>
          <w:tcPr>
            <w:tcW w:w="2411" w:type="dxa"/>
            <w:vMerge w:val="restart"/>
          </w:tcPr>
          <w:p w:rsidR="00B97111" w:rsidRPr="00AF2FAC" w:rsidRDefault="00B97111" w:rsidP="0043793D">
            <w:pPr>
              <w:pStyle w:val="Style17"/>
              <w:spacing w:line="240" w:lineRule="auto"/>
              <w:rPr>
                <w:rFonts w:ascii="Times New Roman"/>
              </w:rPr>
            </w:pPr>
            <w:r w:rsidRPr="00AF2FAC">
              <w:rPr>
                <w:color w:val="000000"/>
              </w:rPr>
              <w:lastRenderedPageBreak/>
              <w:t>Учебник</w:t>
            </w:r>
            <w:r w:rsidRPr="00AF2FAC">
              <w:rPr>
                <w:color w:val="000000"/>
              </w:rPr>
              <w:t xml:space="preserve">, </w:t>
            </w:r>
            <w:r w:rsidRPr="00AF2FAC">
              <w:rPr>
                <w:color w:val="000000"/>
              </w:rPr>
              <w:t>мультимедийный</w:t>
            </w:r>
            <w:r w:rsidRPr="00AF2FAC">
              <w:rPr>
                <w:color w:val="000000"/>
              </w:rPr>
              <w:t xml:space="preserve"> </w:t>
            </w:r>
            <w:r w:rsidRPr="00AF2FAC">
              <w:rPr>
                <w:color w:val="000000"/>
              </w:rPr>
              <w:t>проектор</w:t>
            </w:r>
            <w:r w:rsidRPr="00AF2FAC">
              <w:rPr>
                <w:color w:val="000000"/>
              </w:rPr>
              <w:t xml:space="preserve">, </w:t>
            </w:r>
            <w:r w:rsidRPr="00AF2FAC">
              <w:rPr>
                <w:color w:val="000000"/>
              </w:rPr>
              <w:t>экспозиционный</w:t>
            </w:r>
            <w:r w:rsidRPr="00AF2FAC">
              <w:rPr>
                <w:color w:val="000000"/>
              </w:rPr>
              <w:t xml:space="preserve"> </w:t>
            </w:r>
            <w:r w:rsidRPr="00AF2FAC">
              <w:rPr>
                <w:color w:val="000000"/>
              </w:rPr>
              <w:t>экран</w:t>
            </w:r>
            <w:r w:rsidRPr="00AF2FAC">
              <w:rPr>
                <w:color w:val="000000"/>
              </w:rPr>
              <w:t xml:space="preserve">, </w:t>
            </w:r>
            <w:r w:rsidRPr="00AF2FAC">
              <w:rPr>
                <w:color w:val="000000"/>
              </w:rPr>
              <w:t>биография</w:t>
            </w:r>
            <w:r w:rsidRPr="00AF2FAC">
              <w:rPr>
                <w:color w:val="000000"/>
              </w:rPr>
              <w:t xml:space="preserve"> </w:t>
            </w:r>
            <w:r w:rsidRPr="00AF2FAC">
              <w:rPr>
                <w:color w:val="000000"/>
              </w:rPr>
              <w:t>и</w:t>
            </w:r>
            <w:r w:rsidRPr="00AF2FAC">
              <w:rPr>
                <w:color w:val="000000"/>
              </w:rPr>
              <w:t xml:space="preserve"> </w:t>
            </w:r>
            <w:r w:rsidRPr="00AF2FAC">
              <w:rPr>
                <w:color w:val="000000"/>
              </w:rPr>
              <w:t>творчество</w:t>
            </w:r>
            <w:r w:rsidRPr="00AF2FAC">
              <w:t xml:space="preserve"> </w:t>
            </w:r>
            <w:r w:rsidRPr="00AF2FAC">
              <w:rPr>
                <w:rFonts w:ascii="Times New Roman"/>
              </w:rPr>
              <w:t>А.П. Чехова (</w:t>
            </w:r>
            <w:hyperlink r:id="rId33" w:history="1">
              <w:r w:rsidRPr="00AF2FAC">
                <w:rPr>
                  <w:rStyle w:val="ab"/>
                  <w:rFonts w:ascii="Times New Roman"/>
                  <w:i/>
                </w:rPr>
                <w:t>http://bibliogid.ru/pisateli/o-pisatelyakh/450-</w:t>
              </w:r>
              <w:r w:rsidRPr="00AF2FAC">
                <w:rPr>
                  <w:rStyle w:val="ab"/>
                  <w:rFonts w:ascii="Times New Roman"/>
                  <w:i/>
                </w:rPr>
                <w:lastRenderedPageBreak/>
                <w:t>chekhov-anton-pavlovich</w:t>
              </w:r>
            </w:hyperlink>
            <w:r w:rsidRPr="00AF2FAC">
              <w:rPr>
                <w:rFonts w:ascii="Times New Roman"/>
                <w:i/>
              </w:rPr>
              <w:t xml:space="preserve">) </w:t>
            </w:r>
          </w:p>
        </w:tc>
      </w:tr>
      <w:tr w:rsidR="006F2F56" w:rsidRPr="00C02A96" w:rsidTr="00CB7D3F">
        <w:trPr>
          <w:trHeight w:val="3352"/>
        </w:trPr>
        <w:tc>
          <w:tcPr>
            <w:tcW w:w="534" w:type="dxa"/>
          </w:tcPr>
          <w:p w:rsidR="006F2F56" w:rsidRPr="00AF2FAC" w:rsidRDefault="006F2F56" w:rsidP="0043793D">
            <w:pPr>
              <w:rPr>
                <w:sz w:val="24"/>
                <w:szCs w:val="24"/>
              </w:rPr>
            </w:pPr>
            <w:r w:rsidRPr="00AF2FAC">
              <w:rPr>
                <w:sz w:val="24"/>
                <w:szCs w:val="24"/>
                <w:lang w:val="ru-RU"/>
              </w:rPr>
              <w:lastRenderedPageBreak/>
              <w:t>69</w:t>
            </w:r>
          </w:p>
        </w:tc>
        <w:tc>
          <w:tcPr>
            <w:tcW w:w="3530" w:type="dxa"/>
            <w:gridSpan w:val="6"/>
          </w:tcPr>
          <w:p w:rsidR="006F2F56" w:rsidRPr="00AF2FAC" w:rsidRDefault="006F2F56" w:rsidP="0043793D">
            <w:pPr>
              <w:autoSpaceDE w:val="0"/>
              <w:autoSpaceDN w:val="0"/>
              <w:adjustRightInd w:val="0"/>
              <w:rPr>
                <w:sz w:val="24"/>
                <w:szCs w:val="24"/>
                <w:lang w:val="ru-RU"/>
              </w:rPr>
            </w:pPr>
            <w:r w:rsidRPr="00AF2FAC">
              <w:rPr>
                <w:sz w:val="24"/>
                <w:szCs w:val="24"/>
                <w:lang w:val="ru-RU"/>
              </w:rPr>
              <w:t xml:space="preserve">Мир «детей» и мир «взрослых» в рассказе А.П. Чехова  «Белолобый». </w:t>
            </w:r>
          </w:p>
          <w:p w:rsidR="006F2F56" w:rsidRPr="00AF2FAC" w:rsidRDefault="006F2F56" w:rsidP="0043793D">
            <w:pPr>
              <w:rPr>
                <w:sz w:val="24"/>
                <w:szCs w:val="24"/>
                <w:lang w:val="ru-RU"/>
              </w:rPr>
            </w:pPr>
          </w:p>
        </w:tc>
        <w:tc>
          <w:tcPr>
            <w:tcW w:w="4251" w:type="dxa"/>
            <w:gridSpan w:val="2"/>
            <w:vMerge/>
          </w:tcPr>
          <w:p w:rsidR="006F2F56" w:rsidRPr="00AF2FAC" w:rsidRDefault="006F2F56" w:rsidP="0043793D">
            <w:pPr>
              <w:autoSpaceDE w:val="0"/>
              <w:autoSpaceDN w:val="0"/>
              <w:adjustRightInd w:val="0"/>
              <w:rPr>
                <w:sz w:val="24"/>
                <w:szCs w:val="24"/>
                <w:lang w:val="ru-RU"/>
              </w:rPr>
            </w:pPr>
          </w:p>
        </w:tc>
        <w:tc>
          <w:tcPr>
            <w:tcW w:w="4556" w:type="dxa"/>
            <w:gridSpan w:val="4"/>
            <w:vMerge/>
          </w:tcPr>
          <w:p w:rsidR="006F2F56" w:rsidRPr="00AF2FAC" w:rsidRDefault="006F2F56" w:rsidP="0043793D">
            <w:pPr>
              <w:autoSpaceDE w:val="0"/>
              <w:autoSpaceDN w:val="0"/>
              <w:adjustRightInd w:val="0"/>
              <w:rPr>
                <w:sz w:val="24"/>
                <w:szCs w:val="24"/>
                <w:lang w:val="ru-RU"/>
              </w:rPr>
            </w:pPr>
          </w:p>
        </w:tc>
        <w:tc>
          <w:tcPr>
            <w:tcW w:w="2411" w:type="dxa"/>
            <w:vMerge/>
          </w:tcPr>
          <w:p w:rsidR="006F2F56" w:rsidRPr="00AF2FAC" w:rsidRDefault="006F2F56" w:rsidP="0043793D">
            <w:pPr>
              <w:pStyle w:val="Style17"/>
              <w:spacing w:line="240" w:lineRule="auto"/>
              <w:rPr>
                <w:color w:val="000000"/>
              </w:rPr>
            </w:pPr>
          </w:p>
        </w:tc>
      </w:tr>
      <w:tr w:rsidR="00900A9F" w:rsidRPr="00AF2FAC" w:rsidTr="006F2F56">
        <w:trPr>
          <w:trHeight w:val="4680"/>
        </w:trPr>
        <w:tc>
          <w:tcPr>
            <w:tcW w:w="534" w:type="dxa"/>
          </w:tcPr>
          <w:p w:rsidR="00900A9F" w:rsidRPr="00AF2FAC" w:rsidRDefault="00900A9F" w:rsidP="00DF42D1">
            <w:pPr>
              <w:rPr>
                <w:sz w:val="24"/>
                <w:szCs w:val="24"/>
                <w:lang w:val="ru-RU"/>
              </w:rPr>
            </w:pPr>
            <w:r w:rsidRPr="00AF2FAC">
              <w:rPr>
                <w:sz w:val="24"/>
                <w:szCs w:val="24"/>
                <w:lang w:val="ru-RU"/>
              </w:rPr>
              <w:lastRenderedPageBreak/>
              <w:t>70</w:t>
            </w: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Наедине с книгой. Необычное восприятие </w:t>
            </w:r>
          </w:p>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мира в рассказе А.И. Куприна «Мысли Сапсана о людях,  животных, предметах и событиях».  </w:t>
            </w:r>
          </w:p>
          <w:p w:rsidR="00900A9F" w:rsidRPr="00AF2FAC" w:rsidRDefault="00900A9F" w:rsidP="00754760">
            <w:pPr>
              <w:rPr>
                <w:sz w:val="24"/>
                <w:szCs w:val="24"/>
                <w:lang w:val="ru-RU"/>
              </w:rPr>
            </w:pPr>
          </w:p>
        </w:tc>
        <w:tc>
          <w:tcPr>
            <w:tcW w:w="4251" w:type="dxa"/>
            <w:gridSpan w:val="2"/>
          </w:tcPr>
          <w:p w:rsidR="00900A9F" w:rsidRPr="00AF2FAC" w:rsidRDefault="00900A9F" w:rsidP="00742359">
            <w:pPr>
              <w:rPr>
                <w:sz w:val="24"/>
                <w:szCs w:val="24"/>
                <w:lang w:val="ru-RU"/>
              </w:rPr>
            </w:pPr>
            <w:r w:rsidRPr="00AF2FAC">
              <w:rPr>
                <w:sz w:val="24"/>
                <w:szCs w:val="24"/>
                <w:lang w:val="ru-RU"/>
              </w:rPr>
              <w:t>Презентация сообщения. Ответы на вопросы. Чтение вслух плавно, целыми словами с интонационным выделением особенностей текста, смысловых пауз. Чтение с разн</w:t>
            </w:r>
            <w:r w:rsidR="001477DD" w:rsidRPr="00AF2FAC">
              <w:rPr>
                <w:sz w:val="24"/>
                <w:szCs w:val="24"/>
                <w:lang w:val="ru-RU"/>
              </w:rPr>
              <w:t xml:space="preserve">ой </w:t>
            </w:r>
            <w:r w:rsidRPr="00AF2FAC">
              <w:rPr>
                <w:sz w:val="24"/>
                <w:szCs w:val="24"/>
                <w:lang w:val="ru-RU"/>
              </w:rPr>
              <w:t>мотивацией для увеличения скорости чтения в соответствии с индивидуальными возможностями. Анализ текста, средств художественной выразительности. Нахождение черт различия между «объяснительными» сказками, сказками о животных и волшебными. Ответы на вопросы по содержанию прочитанного. Участие в диалоге. Выразительное чтение,  чтение по ролям</w:t>
            </w:r>
          </w:p>
        </w:tc>
        <w:tc>
          <w:tcPr>
            <w:tcW w:w="4556" w:type="dxa"/>
            <w:gridSpan w:val="4"/>
          </w:tcPr>
          <w:p w:rsidR="00900A9F" w:rsidRPr="00AF2FAC" w:rsidRDefault="00900A9F" w:rsidP="00754760">
            <w:pPr>
              <w:rPr>
                <w:i/>
                <w:iCs/>
                <w:sz w:val="24"/>
                <w:szCs w:val="24"/>
                <w:lang w:val="ru-RU"/>
              </w:rPr>
            </w:pPr>
            <w:r w:rsidRPr="00AF2FAC">
              <w:rPr>
                <w:sz w:val="24"/>
                <w:szCs w:val="24"/>
                <w:lang w:val="ru-RU"/>
              </w:rPr>
              <w:t xml:space="preserve">Уметь представлять сообщения, подготовленные группой и (или) отдельными учениками. Осознанно воспринимать содержание текста, оценивать его характер, особенности, </w:t>
            </w:r>
            <w:r w:rsidRPr="00AF2FAC">
              <w:rPr>
                <w:i/>
                <w:iCs/>
                <w:sz w:val="24"/>
                <w:szCs w:val="24"/>
                <w:lang w:val="ru-RU"/>
              </w:rPr>
              <w:t>анализировать текст: определять принадлежность сказки к «объяснительным», а не к сказкам о животных или к волшебным (с приведением доказательств).</w:t>
            </w:r>
          </w:p>
          <w:p w:rsidR="00900A9F" w:rsidRPr="00AF2FAC" w:rsidRDefault="00900A9F" w:rsidP="00742359">
            <w:pPr>
              <w:rPr>
                <w:i/>
                <w:iCs/>
                <w:sz w:val="24"/>
                <w:szCs w:val="24"/>
                <w:lang w:val="ru-RU"/>
              </w:rPr>
            </w:pPr>
            <w:r w:rsidRPr="00AF2FAC">
              <w:rPr>
                <w:i/>
                <w:iCs/>
                <w:sz w:val="24"/>
                <w:szCs w:val="24"/>
                <w:lang w:val="ru-RU"/>
              </w:rPr>
              <w:t>Участвовать в диалоге при обсуждении прочитанного произведения. Работать со словом, различать слова, выражающие отношение между героями произведения. Читать выразительно  на основе разметки текста,  по ролям</w:t>
            </w:r>
          </w:p>
        </w:tc>
        <w:tc>
          <w:tcPr>
            <w:tcW w:w="2411" w:type="dxa"/>
          </w:tcPr>
          <w:p w:rsidR="00900A9F" w:rsidRPr="00AF2FAC" w:rsidRDefault="00900A9F" w:rsidP="008F61C5">
            <w:pPr>
              <w:rPr>
                <w:sz w:val="24"/>
                <w:szCs w:val="24"/>
                <w:lang w:val="ru-RU"/>
              </w:rPr>
            </w:pPr>
            <w:r w:rsidRPr="00AF2FAC">
              <w:rPr>
                <w:color w:val="000000"/>
                <w:sz w:val="24"/>
                <w:szCs w:val="24"/>
                <w:lang w:val="ru-RU"/>
              </w:rPr>
              <w:t>Учебник</w:t>
            </w:r>
          </w:p>
        </w:tc>
      </w:tr>
      <w:tr w:rsidR="00900A9F" w:rsidRPr="00C02A96" w:rsidTr="00847351">
        <w:trPr>
          <w:trHeight w:val="20"/>
        </w:trPr>
        <w:tc>
          <w:tcPr>
            <w:tcW w:w="534" w:type="dxa"/>
          </w:tcPr>
          <w:p w:rsidR="00900A9F" w:rsidRPr="00AF2FAC" w:rsidRDefault="00900A9F" w:rsidP="00DF42D1">
            <w:pPr>
              <w:rPr>
                <w:sz w:val="24"/>
                <w:szCs w:val="24"/>
                <w:lang w:val="ru-RU"/>
              </w:rPr>
            </w:pPr>
            <w:r w:rsidRPr="00AF2FAC">
              <w:rPr>
                <w:sz w:val="24"/>
                <w:szCs w:val="24"/>
              </w:rPr>
              <w:t>7</w:t>
            </w:r>
            <w:r w:rsidRPr="00AF2FAC">
              <w:rPr>
                <w:sz w:val="24"/>
                <w:szCs w:val="24"/>
                <w:lang w:val="ru-RU"/>
              </w:rPr>
              <w:t>1</w:t>
            </w: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8658EA" w:rsidRPr="00AF2FAC" w:rsidRDefault="008658EA" w:rsidP="00DF42D1">
            <w:pPr>
              <w:rPr>
                <w:sz w:val="24"/>
                <w:szCs w:val="24"/>
                <w:lang w:val="ru-RU"/>
              </w:rPr>
            </w:pPr>
          </w:p>
          <w:p w:rsidR="008658EA" w:rsidRPr="00AF2FAC" w:rsidRDefault="008658EA" w:rsidP="00DF42D1">
            <w:pPr>
              <w:rPr>
                <w:sz w:val="24"/>
                <w:szCs w:val="24"/>
                <w:lang w:val="ru-RU"/>
              </w:rPr>
            </w:pPr>
          </w:p>
          <w:p w:rsidR="008658EA" w:rsidRPr="00AF2FAC" w:rsidRDefault="008658EA" w:rsidP="00DF42D1">
            <w:pPr>
              <w:rPr>
                <w:sz w:val="24"/>
                <w:szCs w:val="24"/>
                <w:lang w:val="ru-RU"/>
              </w:rPr>
            </w:pPr>
          </w:p>
          <w:p w:rsidR="00900A9F" w:rsidRPr="00AF2FAC" w:rsidRDefault="00900A9F" w:rsidP="00DF42D1">
            <w:pPr>
              <w:rPr>
                <w:sz w:val="24"/>
                <w:szCs w:val="24"/>
                <w:lang w:val="ru-RU"/>
              </w:rPr>
            </w:pPr>
            <w:r w:rsidRPr="00AF2FAC">
              <w:rPr>
                <w:sz w:val="24"/>
                <w:szCs w:val="24"/>
                <w:lang w:val="ru-RU"/>
              </w:rPr>
              <w:t>72</w:t>
            </w:r>
          </w:p>
        </w:tc>
        <w:tc>
          <w:tcPr>
            <w:tcW w:w="3530" w:type="dxa"/>
            <w:gridSpan w:val="6"/>
          </w:tcPr>
          <w:p w:rsidR="008658EA" w:rsidRPr="00AF2FAC" w:rsidRDefault="008658EA" w:rsidP="008658EA">
            <w:pPr>
              <w:autoSpaceDE w:val="0"/>
              <w:autoSpaceDN w:val="0"/>
              <w:adjustRightInd w:val="0"/>
              <w:rPr>
                <w:sz w:val="24"/>
                <w:szCs w:val="24"/>
                <w:lang w:val="ru-RU"/>
              </w:rPr>
            </w:pPr>
            <w:r w:rsidRPr="00AF2FAC">
              <w:rPr>
                <w:sz w:val="24"/>
                <w:szCs w:val="24"/>
                <w:lang w:val="ru-RU"/>
              </w:rPr>
              <w:lastRenderedPageBreak/>
              <w:t xml:space="preserve">Необычное восприятие </w:t>
            </w:r>
          </w:p>
          <w:p w:rsidR="008658EA" w:rsidRPr="00AF2FAC" w:rsidRDefault="008658EA" w:rsidP="008658EA">
            <w:pPr>
              <w:autoSpaceDE w:val="0"/>
              <w:autoSpaceDN w:val="0"/>
              <w:adjustRightInd w:val="0"/>
              <w:rPr>
                <w:sz w:val="24"/>
                <w:szCs w:val="24"/>
                <w:lang w:val="ru-RU"/>
              </w:rPr>
            </w:pPr>
            <w:r w:rsidRPr="00AF2FAC">
              <w:rPr>
                <w:sz w:val="24"/>
                <w:szCs w:val="24"/>
                <w:lang w:val="ru-RU"/>
              </w:rPr>
              <w:t xml:space="preserve">мира в рассказе А.И. Куприна «Мысли Сапсана о людях,  животных, предметах и событиях».  </w:t>
            </w:r>
          </w:p>
          <w:p w:rsidR="008658EA" w:rsidRPr="00AF2FAC" w:rsidRDefault="008658EA" w:rsidP="00754760">
            <w:pPr>
              <w:autoSpaceDE w:val="0"/>
              <w:autoSpaceDN w:val="0"/>
              <w:adjustRightInd w:val="0"/>
              <w:rPr>
                <w:sz w:val="24"/>
                <w:szCs w:val="24"/>
                <w:lang w:val="ru-RU"/>
              </w:rPr>
            </w:pPr>
            <w:r w:rsidRPr="00AF2FAC">
              <w:rPr>
                <w:sz w:val="24"/>
                <w:szCs w:val="24"/>
                <w:lang w:val="ru-RU"/>
              </w:rPr>
              <w:lastRenderedPageBreak/>
              <w:t>Нравственные уроки рассказа.</w:t>
            </w:r>
          </w:p>
          <w:p w:rsidR="008658EA" w:rsidRPr="00AF2FAC" w:rsidRDefault="008658EA"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p>
          <w:p w:rsidR="008658EA" w:rsidRPr="00AF2FAC" w:rsidRDefault="008658EA" w:rsidP="008658EA">
            <w:pPr>
              <w:autoSpaceDE w:val="0"/>
              <w:autoSpaceDN w:val="0"/>
              <w:adjustRightInd w:val="0"/>
              <w:rPr>
                <w:sz w:val="24"/>
                <w:szCs w:val="24"/>
                <w:lang w:val="ru-RU"/>
              </w:rPr>
            </w:pPr>
            <w:r w:rsidRPr="00AF2FAC">
              <w:rPr>
                <w:sz w:val="24"/>
                <w:szCs w:val="24"/>
                <w:lang w:val="ru-RU"/>
              </w:rPr>
              <w:t xml:space="preserve">Необычное восприятие </w:t>
            </w:r>
          </w:p>
          <w:p w:rsidR="008658EA" w:rsidRPr="00AF2FAC" w:rsidRDefault="008658EA" w:rsidP="008658EA">
            <w:pPr>
              <w:autoSpaceDE w:val="0"/>
              <w:autoSpaceDN w:val="0"/>
              <w:adjustRightInd w:val="0"/>
              <w:rPr>
                <w:sz w:val="24"/>
                <w:szCs w:val="24"/>
                <w:lang w:val="ru-RU"/>
              </w:rPr>
            </w:pPr>
            <w:r w:rsidRPr="00AF2FAC">
              <w:rPr>
                <w:sz w:val="24"/>
                <w:szCs w:val="24"/>
                <w:lang w:val="ru-RU"/>
              </w:rPr>
              <w:t xml:space="preserve">мира в рассказе А.И. Куприна «Мысли Сапсана о людях,  животных, предметах и событиях».  </w:t>
            </w:r>
          </w:p>
          <w:p w:rsidR="00900A9F" w:rsidRPr="00AF2FAC" w:rsidRDefault="00900A9F" w:rsidP="008658EA">
            <w:pPr>
              <w:autoSpaceDE w:val="0"/>
              <w:autoSpaceDN w:val="0"/>
              <w:adjustRightInd w:val="0"/>
              <w:rPr>
                <w:sz w:val="24"/>
                <w:szCs w:val="24"/>
                <w:lang w:val="ru-RU"/>
              </w:rPr>
            </w:pPr>
          </w:p>
        </w:tc>
        <w:tc>
          <w:tcPr>
            <w:tcW w:w="4251" w:type="dxa"/>
            <w:gridSpan w:val="2"/>
          </w:tcPr>
          <w:p w:rsidR="00900A9F" w:rsidRPr="00AF2FAC" w:rsidRDefault="00900A9F" w:rsidP="00DF42D1">
            <w:pPr>
              <w:rPr>
                <w:sz w:val="24"/>
                <w:szCs w:val="24"/>
                <w:lang w:val="ru-RU"/>
              </w:rPr>
            </w:pPr>
            <w:r w:rsidRPr="00AF2FAC">
              <w:rPr>
                <w:sz w:val="24"/>
                <w:szCs w:val="24"/>
                <w:lang w:val="ru-RU"/>
              </w:rPr>
              <w:lastRenderedPageBreak/>
              <w:t xml:space="preserve">Упражнение в восприятии текста в исполнении учителя или учеников. Чтение вслух плавно, целыми словами с интонационным выделением особенностей текста, смысловых пауз. </w:t>
            </w:r>
            <w:r w:rsidRPr="00AF2FAC">
              <w:rPr>
                <w:sz w:val="24"/>
                <w:szCs w:val="24"/>
                <w:lang w:val="ru-RU"/>
              </w:rPr>
              <w:lastRenderedPageBreak/>
              <w:t xml:space="preserve">Чтение с разной мотивацией для увеличения скорости чтения в соответствии с индивидуальными возможностями. Анализ текста, средств художественной выразительности. Нахождение черт различия между двумя вариантами «объяснительной» сказки. Ответы на вопросы по содержанию прочитанного. Сравнение своих ответов с ответами одноклассников. </w:t>
            </w:r>
            <w:r w:rsidRPr="00AF2FAC">
              <w:rPr>
                <w:sz w:val="24"/>
                <w:szCs w:val="24"/>
              </w:rPr>
              <w:t>Участие в диалоге.</w:t>
            </w:r>
            <w:r w:rsidRPr="00AF2FAC">
              <w:rPr>
                <w:sz w:val="24"/>
                <w:szCs w:val="24"/>
                <w:lang w:val="ru-RU"/>
              </w:rPr>
              <w:t xml:space="preserve"> </w:t>
            </w:r>
            <w:r w:rsidRPr="00AF2FAC">
              <w:rPr>
                <w:sz w:val="24"/>
                <w:szCs w:val="24"/>
              </w:rPr>
              <w:t>Выразительное чтение, чтение по ролям</w:t>
            </w:r>
          </w:p>
        </w:tc>
        <w:tc>
          <w:tcPr>
            <w:tcW w:w="4556" w:type="dxa"/>
            <w:gridSpan w:val="4"/>
          </w:tcPr>
          <w:p w:rsidR="00900A9F" w:rsidRPr="00AF2FAC" w:rsidRDefault="00900A9F" w:rsidP="00754760">
            <w:pPr>
              <w:rPr>
                <w:sz w:val="24"/>
                <w:szCs w:val="24"/>
                <w:lang w:val="ru-RU"/>
              </w:rPr>
            </w:pPr>
            <w:r w:rsidRPr="00AF2FAC">
              <w:rPr>
                <w:sz w:val="24"/>
                <w:szCs w:val="24"/>
                <w:lang w:val="ru-RU"/>
              </w:rPr>
              <w:lastRenderedPageBreak/>
              <w:t xml:space="preserve">Осознанно воспринимать содержание текста, оценивать его характер. Участвовать в диалоге при обсуждении прочитанного произведения. Понимать сущность поведения героев, уметь </w:t>
            </w:r>
            <w:r w:rsidRPr="00AF2FAC">
              <w:rPr>
                <w:sz w:val="24"/>
                <w:szCs w:val="24"/>
                <w:lang w:val="ru-RU"/>
              </w:rPr>
              <w:lastRenderedPageBreak/>
              <w:t>самостоятельно делать выводы.</w:t>
            </w:r>
          </w:p>
          <w:p w:rsidR="00900A9F" w:rsidRPr="00AF2FAC" w:rsidRDefault="00900A9F" w:rsidP="00754760">
            <w:pPr>
              <w:rPr>
                <w:sz w:val="24"/>
                <w:szCs w:val="24"/>
                <w:lang w:val="ru-RU"/>
              </w:rPr>
            </w:pPr>
            <w:r w:rsidRPr="00AF2FAC">
              <w:rPr>
                <w:sz w:val="24"/>
                <w:szCs w:val="24"/>
                <w:lang w:val="ru-RU"/>
              </w:rPr>
              <w:t>Уметь интерпретировать прочитанное (интегрировать детали),  устанавливать связи, не высказанные в тексте напрямую, формулировать простые выводы с опорой на содержание. Работать со словом, различать слова, выражающие отношения между героями произведения. Уметь сравнивать два варианта</w:t>
            </w:r>
          </w:p>
          <w:p w:rsidR="00900A9F" w:rsidRPr="00AF2FAC" w:rsidRDefault="00900A9F" w:rsidP="00754760">
            <w:pPr>
              <w:rPr>
                <w:sz w:val="24"/>
                <w:szCs w:val="24"/>
                <w:lang w:val="ru-RU"/>
              </w:rPr>
            </w:pPr>
            <w:r w:rsidRPr="00AF2FAC">
              <w:rPr>
                <w:sz w:val="24"/>
                <w:szCs w:val="24"/>
                <w:lang w:val="ru-RU"/>
              </w:rPr>
              <w:t>«объяснительной» сказки. Иметь навык подготовки к выразительному чтению на основе разметки текста,  к чтению по ролям.</w:t>
            </w:r>
          </w:p>
        </w:tc>
        <w:tc>
          <w:tcPr>
            <w:tcW w:w="2411" w:type="dxa"/>
          </w:tcPr>
          <w:p w:rsidR="00900A9F" w:rsidRPr="00AF2FAC" w:rsidRDefault="00900A9F" w:rsidP="00754760">
            <w:pPr>
              <w:autoSpaceDE w:val="0"/>
              <w:autoSpaceDN w:val="0"/>
              <w:adjustRightInd w:val="0"/>
              <w:rPr>
                <w:sz w:val="24"/>
                <w:szCs w:val="24"/>
                <w:lang w:val="ru-RU"/>
              </w:rPr>
            </w:pPr>
            <w:r w:rsidRPr="00AF2FAC">
              <w:rPr>
                <w:sz w:val="24"/>
                <w:szCs w:val="24"/>
                <w:lang w:val="ru-RU"/>
              </w:rPr>
              <w:lastRenderedPageBreak/>
              <w:t xml:space="preserve"> 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репродукция </w:t>
            </w:r>
            <w:r w:rsidRPr="00AF2FAC">
              <w:rPr>
                <w:sz w:val="24"/>
                <w:szCs w:val="24"/>
                <w:lang w:val="ru-RU"/>
              </w:rPr>
              <w:lastRenderedPageBreak/>
              <w:t xml:space="preserve">картины Б. Кустодиева </w:t>
            </w:r>
          </w:p>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«Портрет дочери Ирины с собакой Шумкой»          </w:t>
            </w:r>
          </w:p>
          <w:p w:rsidR="00900A9F" w:rsidRPr="00AF2FAC" w:rsidRDefault="00900A9F" w:rsidP="00754760">
            <w:pPr>
              <w:autoSpaceDE w:val="0"/>
              <w:autoSpaceDN w:val="0"/>
              <w:adjustRightInd w:val="0"/>
              <w:rPr>
                <w:sz w:val="24"/>
                <w:szCs w:val="24"/>
                <w:lang w:val="ru-RU"/>
              </w:rPr>
            </w:pPr>
            <w:r w:rsidRPr="00AF2FAC">
              <w:rPr>
                <w:sz w:val="24"/>
                <w:szCs w:val="24"/>
                <w:lang w:val="ru-RU"/>
              </w:rPr>
              <w:t>(</w:t>
            </w:r>
            <w:r w:rsidRPr="00AF2FAC">
              <w:rPr>
                <w:sz w:val="24"/>
                <w:szCs w:val="24"/>
              </w:rPr>
              <w:t>http</w:t>
            </w:r>
            <w:r w:rsidRPr="00AF2FAC">
              <w:rPr>
                <w:sz w:val="24"/>
                <w:szCs w:val="24"/>
                <w:lang w:val="ru-RU"/>
              </w:rPr>
              <w:t>://</w:t>
            </w:r>
            <w:r w:rsidRPr="00AF2FAC">
              <w:rPr>
                <w:sz w:val="24"/>
                <w:szCs w:val="24"/>
              </w:rPr>
              <w:t>www</w:t>
            </w:r>
            <w:r w:rsidRPr="00AF2FAC">
              <w:rPr>
                <w:sz w:val="24"/>
                <w:szCs w:val="24"/>
                <w:lang w:val="ru-RU"/>
              </w:rPr>
              <w:t>.</w:t>
            </w:r>
            <w:r w:rsidRPr="00AF2FAC">
              <w:rPr>
                <w:sz w:val="24"/>
                <w:szCs w:val="24"/>
              </w:rPr>
              <w:t>museum</w:t>
            </w:r>
            <w:r w:rsidRPr="00AF2FAC">
              <w:rPr>
                <w:sz w:val="24"/>
                <w:szCs w:val="24"/>
                <w:lang w:val="ru-RU"/>
              </w:rPr>
              <w:t>.</w:t>
            </w:r>
            <w:r w:rsidRPr="00AF2FAC">
              <w:rPr>
                <w:sz w:val="24"/>
                <w:szCs w:val="24"/>
              </w:rPr>
              <w:t>ru</w:t>
            </w:r>
            <w:r w:rsidRPr="00AF2FAC">
              <w:rPr>
                <w:sz w:val="24"/>
                <w:szCs w:val="24"/>
                <w:lang w:val="ru-RU"/>
              </w:rPr>
              <w:t>/</w:t>
            </w:r>
            <w:r w:rsidRPr="00AF2FAC">
              <w:rPr>
                <w:sz w:val="24"/>
                <w:szCs w:val="24"/>
              </w:rPr>
              <w:t>C</w:t>
            </w:r>
            <w:r w:rsidRPr="00AF2FAC">
              <w:rPr>
                <w:sz w:val="24"/>
                <w:szCs w:val="24"/>
                <w:lang w:val="ru-RU"/>
              </w:rPr>
              <w:t>6641)</w:t>
            </w:r>
          </w:p>
          <w:p w:rsidR="00900A9F" w:rsidRPr="00AF2FAC" w:rsidRDefault="00900A9F" w:rsidP="00754760">
            <w:pPr>
              <w:rPr>
                <w:sz w:val="24"/>
                <w:szCs w:val="24"/>
                <w:lang w:val="ru-RU"/>
              </w:rPr>
            </w:pPr>
          </w:p>
        </w:tc>
      </w:tr>
      <w:tr w:rsidR="00900A9F" w:rsidRPr="00AF2FAC" w:rsidTr="00847351">
        <w:trPr>
          <w:trHeight w:val="20"/>
        </w:trPr>
        <w:tc>
          <w:tcPr>
            <w:tcW w:w="534" w:type="dxa"/>
          </w:tcPr>
          <w:p w:rsidR="00900A9F" w:rsidRPr="00AF2FAC" w:rsidRDefault="00900A9F" w:rsidP="00DF42D1">
            <w:pPr>
              <w:rPr>
                <w:sz w:val="24"/>
                <w:szCs w:val="24"/>
                <w:lang w:val="ru-RU"/>
              </w:rPr>
            </w:pPr>
            <w:r w:rsidRPr="00AF2FAC">
              <w:rPr>
                <w:sz w:val="24"/>
                <w:szCs w:val="24"/>
              </w:rPr>
              <w:lastRenderedPageBreak/>
              <w:t>7</w:t>
            </w:r>
            <w:r w:rsidRPr="00AF2FAC">
              <w:rPr>
                <w:sz w:val="24"/>
                <w:szCs w:val="24"/>
                <w:lang w:val="ru-RU"/>
              </w:rPr>
              <w:t>3</w:t>
            </w: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Хрупкость мира  в шуточной интерпретации  Саши Чёрного «Что ты тискаешь утенка?..». </w:t>
            </w:r>
          </w:p>
          <w:p w:rsidR="00900A9F" w:rsidRPr="00AF2FAC" w:rsidRDefault="00900A9F" w:rsidP="00754760">
            <w:pPr>
              <w:autoSpaceDE w:val="0"/>
              <w:autoSpaceDN w:val="0"/>
              <w:adjustRightInd w:val="0"/>
              <w:rPr>
                <w:sz w:val="24"/>
                <w:szCs w:val="24"/>
                <w:lang w:val="ru-RU"/>
              </w:rPr>
            </w:pPr>
          </w:p>
        </w:tc>
        <w:tc>
          <w:tcPr>
            <w:tcW w:w="4251" w:type="dxa"/>
            <w:gridSpan w:val="2"/>
          </w:tcPr>
          <w:p w:rsidR="00900A9F" w:rsidRPr="00AF2FAC" w:rsidRDefault="00900A9F" w:rsidP="00742359">
            <w:pPr>
              <w:rPr>
                <w:sz w:val="24"/>
                <w:szCs w:val="24"/>
                <w:lang w:val="ru-RU"/>
              </w:rPr>
            </w:pPr>
            <w:r w:rsidRPr="00AF2FAC">
              <w:rPr>
                <w:sz w:val="24"/>
                <w:szCs w:val="24"/>
                <w:lang w:val="ru-RU"/>
              </w:rPr>
              <w:t xml:space="preserve">Презентация сообщения. Ответы на вопросы. Чтение вслух плавно, целыми словами с интонационным выделением особенностей текста, смысловых пауз. Чтение с разной мотивацией для увеличения скорости чтения в соответствии с индивидуальными возможностями. Анализ текстов, сравнение цели их написания, использованных средств художественной выразительности. Ответы на вопросы по содержанию </w:t>
            </w:r>
          </w:p>
        </w:tc>
        <w:tc>
          <w:tcPr>
            <w:tcW w:w="4556" w:type="dxa"/>
            <w:gridSpan w:val="4"/>
          </w:tcPr>
          <w:p w:rsidR="00900A9F" w:rsidRPr="00AF2FAC" w:rsidRDefault="00900A9F" w:rsidP="00754760">
            <w:pPr>
              <w:rPr>
                <w:sz w:val="24"/>
                <w:szCs w:val="24"/>
                <w:lang w:val="ru-RU"/>
              </w:rPr>
            </w:pPr>
            <w:r w:rsidRPr="00AF2FAC">
              <w:rPr>
                <w:sz w:val="24"/>
                <w:szCs w:val="24"/>
                <w:lang w:val="ru-RU"/>
              </w:rPr>
              <w:t xml:space="preserve">Уметь представлять сообщения, подготовленные группой и (или) отдельными учениками. Осознанно воспринимать содержание учебного текста. </w:t>
            </w:r>
            <w:r w:rsidRPr="00AF2FAC">
              <w:rPr>
                <w:i/>
                <w:iCs/>
                <w:sz w:val="24"/>
                <w:szCs w:val="24"/>
                <w:lang w:val="ru-RU"/>
              </w:rPr>
              <w:t>Сравнивать научное описание и «объяснительное описание» народных сказок (наличие или отсутствие терминов, образных</w:t>
            </w:r>
            <w:r w:rsidRPr="00AF2FAC">
              <w:rPr>
                <w:sz w:val="24"/>
                <w:szCs w:val="24"/>
                <w:lang w:val="ru-RU"/>
              </w:rPr>
              <w:t xml:space="preserve"> </w:t>
            </w:r>
            <w:r w:rsidRPr="00AF2FAC">
              <w:rPr>
                <w:i/>
                <w:iCs/>
                <w:sz w:val="24"/>
                <w:szCs w:val="24"/>
                <w:lang w:val="ru-RU"/>
              </w:rPr>
              <w:t>выражений, отношения к описываемому)</w:t>
            </w:r>
            <w:r w:rsidRPr="00AF2FAC">
              <w:rPr>
                <w:sz w:val="24"/>
                <w:szCs w:val="24"/>
                <w:lang w:val="ru-RU"/>
              </w:rPr>
              <w:t xml:space="preserve">. Участвовать в диалоге при обсуждении анализируемых текстов. Осознанно воспринимать стихотворный текст. Выразительно читать  на основе разметки текста </w:t>
            </w:r>
          </w:p>
        </w:tc>
        <w:tc>
          <w:tcPr>
            <w:tcW w:w="2411" w:type="dxa"/>
          </w:tcPr>
          <w:p w:rsidR="00900A9F" w:rsidRPr="00AF2FAC" w:rsidRDefault="00900A9F" w:rsidP="00754760">
            <w:pPr>
              <w:rPr>
                <w:sz w:val="24"/>
                <w:szCs w:val="24"/>
                <w:lang w:val="ru-RU"/>
              </w:rPr>
            </w:pPr>
            <w:r w:rsidRPr="00AF2FAC">
              <w:rPr>
                <w:sz w:val="24"/>
                <w:szCs w:val="24"/>
              </w:rPr>
              <w:t>Учебник</w:t>
            </w:r>
            <w:r w:rsidR="001E4058" w:rsidRPr="00AF2FAC">
              <w:rPr>
                <w:sz w:val="24"/>
                <w:szCs w:val="24"/>
                <w:lang w:val="ru-RU"/>
              </w:rPr>
              <w:t xml:space="preserve">, презентация </w:t>
            </w:r>
            <w:r w:rsidR="00FC517C" w:rsidRPr="00AF2FAC">
              <w:rPr>
                <w:sz w:val="24"/>
                <w:szCs w:val="24"/>
                <w:lang w:val="ru-RU"/>
              </w:rPr>
              <w:t>С Чёрный</w:t>
            </w:r>
          </w:p>
        </w:tc>
      </w:tr>
      <w:tr w:rsidR="00900A9F" w:rsidRPr="00C02A96" w:rsidTr="006F2F56">
        <w:trPr>
          <w:trHeight w:val="3404"/>
        </w:trPr>
        <w:tc>
          <w:tcPr>
            <w:tcW w:w="534" w:type="dxa"/>
          </w:tcPr>
          <w:p w:rsidR="00900A9F" w:rsidRPr="00AF2FAC" w:rsidRDefault="00900A9F" w:rsidP="00DF42D1">
            <w:pPr>
              <w:rPr>
                <w:sz w:val="24"/>
                <w:szCs w:val="24"/>
                <w:lang w:val="ru-RU"/>
              </w:rPr>
            </w:pPr>
            <w:r w:rsidRPr="00AF2FAC">
              <w:rPr>
                <w:sz w:val="24"/>
                <w:szCs w:val="24"/>
              </w:rPr>
              <w:lastRenderedPageBreak/>
              <w:t>7</w:t>
            </w:r>
            <w:r w:rsidRPr="00AF2FAC">
              <w:rPr>
                <w:sz w:val="24"/>
                <w:szCs w:val="24"/>
                <w:lang w:val="ru-RU"/>
              </w:rPr>
              <w:t>4</w:t>
            </w: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r w:rsidRPr="00AF2FAC">
              <w:rPr>
                <w:sz w:val="24"/>
                <w:szCs w:val="24"/>
                <w:lang w:val="ru-RU"/>
              </w:rPr>
              <w:t>75</w:t>
            </w: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Знакомьтесь – дневник, написанный собакой. Саша Чёрный «Дневник Фокса Микки».</w:t>
            </w:r>
          </w:p>
          <w:p w:rsidR="00900A9F" w:rsidRPr="00AF2FAC" w:rsidRDefault="00900A9F" w:rsidP="00880100">
            <w:pPr>
              <w:autoSpaceDE w:val="0"/>
              <w:autoSpaceDN w:val="0"/>
              <w:adjustRightInd w:val="0"/>
              <w:rPr>
                <w:sz w:val="24"/>
                <w:szCs w:val="24"/>
                <w:lang w:val="ru-RU"/>
              </w:rPr>
            </w:pPr>
          </w:p>
          <w:p w:rsidR="00900A9F" w:rsidRPr="00AF2FAC" w:rsidRDefault="00900A9F" w:rsidP="00880100">
            <w:pPr>
              <w:autoSpaceDE w:val="0"/>
              <w:autoSpaceDN w:val="0"/>
              <w:adjustRightInd w:val="0"/>
              <w:rPr>
                <w:sz w:val="24"/>
                <w:szCs w:val="24"/>
                <w:lang w:val="ru-RU"/>
              </w:rPr>
            </w:pPr>
          </w:p>
          <w:p w:rsidR="00900A9F" w:rsidRPr="00AF2FAC" w:rsidRDefault="00900A9F" w:rsidP="00880100">
            <w:pPr>
              <w:autoSpaceDE w:val="0"/>
              <w:autoSpaceDN w:val="0"/>
              <w:adjustRightInd w:val="0"/>
              <w:rPr>
                <w:sz w:val="24"/>
                <w:szCs w:val="24"/>
                <w:lang w:val="ru-RU"/>
              </w:rPr>
            </w:pPr>
          </w:p>
          <w:p w:rsidR="00B54508" w:rsidRPr="00AF2FAC" w:rsidRDefault="00B54508" w:rsidP="00B54508">
            <w:pPr>
              <w:autoSpaceDE w:val="0"/>
              <w:autoSpaceDN w:val="0"/>
              <w:adjustRightInd w:val="0"/>
              <w:rPr>
                <w:sz w:val="24"/>
                <w:szCs w:val="24"/>
                <w:lang w:val="ru-RU"/>
              </w:rPr>
            </w:pPr>
            <w:r w:rsidRPr="00AF2FAC">
              <w:rPr>
                <w:sz w:val="24"/>
                <w:szCs w:val="24"/>
                <w:lang w:val="ru-RU"/>
              </w:rPr>
              <w:t xml:space="preserve">Главный герой.  </w:t>
            </w:r>
          </w:p>
          <w:p w:rsidR="00900A9F" w:rsidRPr="00AF2FAC" w:rsidRDefault="00900A9F" w:rsidP="00880100">
            <w:pPr>
              <w:autoSpaceDE w:val="0"/>
              <w:autoSpaceDN w:val="0"/>
              <w:adjustRightInd w:val="0"/>
              <w:rPr>
                <w:sz w:val="24"/>
                <w:szCs w:val="24"/>
                <w:lang w:val="ru-RU"/>
              </w:rPr>
            </w:pPr>
            <w:r w:rsidRPr="00AF2FAC">
              <w:rPr>
                <w:sz w:val="24"/>
                <w:szCs w:val="24"/>
                <w:lang w:val="ru-RU"/>
              </w:rPr>
              <w:t xml:space="preserve">Саша Чёрный «Дневник Фокса Микки».  </w:t>
            </w:r>
          </w:p>
          <w:p w:rsidR="00900A9F" w:rsidRPr="00AF2FAC" w:rsidRDefault="00900A9F" w:rsidP="00754760">
            <w:pPr>
              <w:rPr>
                <w:sz w:val="24"/>
                <w:szCs w:val="24"/>
                <w:lang w:val="ru-RU"/>
              </w:rPr>
            </w:pPr>
          </w:p>
        </w:tc>
        <w:tc>
          <w:tcPr>
            <w:tcW w:w="4251" w:type="dxa"/>
            <w:gridSpan w:val="2"/>
          </w:tcPr>
          <w:p w:rsidR="00900A9F" w:rsidRPr="00AF2FAC" w:rsidRDefault="00900A9F" w:rsidP="00DF42D1">
            <w:pPr>
              <w:rPr>
                <w:sz w:val="24"/>
                <w:szCs w:val="24"/>
                <w:lang w:val="ru-RU"/>
              </w:rPr>
            </w:pPr>
            <w:r w:rsidRPr="00AF2FAC">
              <w:rPr>
                <w:sz w:val="24"/>
                <w:szCs w:val="24"/>
                <w:lang w:val="ru-RU"/>
              </w:rPr>
              <w:t>Упражнение в восприятии произведения в исполнении учителя или ученика на слух.</w:t>
            </w:r>
          </w:p>
          <w:p w:rsidR="00900A9F" w:rsidRPr="00AF2FAC" w:rsidRDefault="00900A9F" w:rsidP="00DF42D1">
            <w:pPr>
              <w:rPr>
                <w:sz w:val="24"/>
                <w:szCs w:val="24"/>
                <w:lang w:val="ru-RU"/>
              </w:rPr>
            </w:pPr>
            <w:r w:rsidRPr="00AF2FAC">
              <w:rPr>
                <w:sz w:val="24"/>
                <w:szCs w:val="24"/>
                <w:lang w:val="ru-RU"/>
              </w:rPr>
              <w:t>Чтение вслух плавно, целыми словами с интонационным выделением особенностей текста, смысловых пауз. Ответы на вопросы по содержанию произведения. Нахождение в авторском произведении черт «объяснительной» сказки принцип организации сюжета, сказочная форма обращения героя к персонажам</w:t>
            </w:r>
          </w:p>
        </w:tc>
        <w:tc>
          <w:tcPr>
            <w:tcW w:w="4556" w:type="dxa"/>
            <w:gridSpan w:val="4"/>
          </w:tcPr>
          <w:p w:rsidR="00900A9F" w:rsidRPr="00AF2FAC" w:rsidRDefault="00900A9F" w:rsidP="00754760">
            <w:pPr>
              <w:rPr>
                <w:sz w:val="24"/>
                <w:szCs w:val="24"/>
                <w:lang w:val="ru-RU"/>
              </w:rPr>
            </w:pPr>
            <w:r w:rsidRPr="00AF2FAC">
              <w:rPr>
                <w:sz w:val="24"/>
                <w:szCs w:val="24"/>
                <w:lang w:val="ru-RU"/>
              </w:rPr>
              <w:t>Осознанно воспринимать содержание текста. Ориентироваться в содержании, понимать сущность поведения героев. Участвовать в диалоге при обсуждении произведения.</w:t>
            </w:r>
          </w:p>
          <w:p w:rsidR="00900A9F" w:rsidRPr="00AF2FAC" w:rsidRDefault="00900A9F" w:rsidP="00754760">
            <w:pPr>
              <w:rPr>
                <w:i/>
                <w:iCs/>
                <w:sz w:val="24"/>
                <w:szCs w:val="24"/>
                <w:lang w:val="ru-RU"/>
              </w:rPr>
            </w:pPr>
            <w:r w:rsidRPr="00AF2FAC">
              <w:rPr>
                <w:i/>
                <w:iCs/>
                <w:sz w:val="24"/>
                <w:szCs w:val="24"/>
                <w:lang w:val="ru-RU"/>
              </w:rPr>
              <w:t>Анализировать текст с точки зрения:</w:t>
            </w:r>
          </w:p>
          <w:p w:rsidR="00900A9F" w:rsidRPr="00AF2FAC" w:rsidRDefault="00900A9F" w:rsidP="00754760">
            <w:pPr>
              <w:rPr>
                <w:i/>
                <w:iCs/>
                <w:sz w:val="24"/>
                <w:szCs w:val="24"/>
                <w:lang w:val="ru-RU"/>
              </w:rPr>
            </w:pPr>
            <w:r w:rsidRPr="00AF2FAC">
              <w:rPr>
                <w:i/>
                <w:iCs/>
                <w:sz w:val="24"/>
                <w:szCs w:val="24"/>
                <w:lang w:val="ru-RU"/>
              </w:rPr>
              <w:t xml:space="preserve">– соответствия заголовка теме или основной мысли художественного текста; </w:t>
            </w:r>
          </w:p>
          <w:p w:rsidR="00900A9F" w:rsidRPr="00AF2FAC" w:rsidRDefault="00900A9F" w:rsidP="00754760">
            <w:pPr>
              <w:rPr>
                <w:i/>
                <w:iCs/>
                <w:sz w:val="24"/>
                <w:szCs w:val="24"/>
                <w:lang w:val="ru-RU"/>
              </w:rPr>
            </w:pPr>
            <w:r w:rsidRPr="00AF2FAC">
              <w:rPr>
                <w:i/>
                <w:iCs/>
                <w:sz w:val="24"/>
                <w:szCs w:val="24"/>
                <w:lang w:val="ru-RU"/>
              </w:rPr>
              <w:t>– композиции: найти вступление, заключение;</w:t>
            </w:r>
          </w:p>
          <w:p w:rsidR="00900A9F" w:rsidRPr="00AF2FAC" w:rsidRDefault="00900A9F" w:rsidP="00911285">
            <w:pPr>
              <w:rPr>
                <w:sz w:val="24"/>
                <w:szCs w:val="24"/>
                <w:lang w:val="ru-RU"/>
              </w:rPr>
            </w:pPr>
            <w:r w:rsidRPr="00AF2FAC">
              <w:rPr>
                <w:i/>
                <w:iCs/>
                <w:sz w:val="24"/>
                <w:szCs w:val="24"/>
                <w:lang w:val="ru-RU"/>
              </w:rPr>
              <w:t xml:space="preserve">– принадлежности к жанру </w:t>
            </w:r>
          </w:p>
        </w:tc>
        <w:tc>
          <w:tcPr>
            <w:tcW w:w="2411" w:type="dxa"/>
            <w:vMerge w:val="restart"/>
          </w:tcPr>
          <w:p w:rsidR="00900A9F" w:rsidRPr="00AF2FAC" w:rsidRDefault="00900A9F" w:rsidP="00754760">
            <w:pPr>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аудио запись «Дневник фокса Микки»</w:t>
            </w:r>
          </w:p>
          <w:p w:rsidR="00900A9F" w:rsidRPr="00AF2FAC" w:rsidRDefault="00900A9F" w:rsidP="00AB5226">
            <w:pPr>
              <w:rPr>
                <w:sz w:val="24"/>
                <w:szCs w:val="24"/>
                <w:lang w:val="ru-RU"/>
              </w:rPr>
            </w:pPr>
            <w:r w:rsidRPr="00AF2FAC">
              <w:rPr>
                <w:sz w:val="24"/>
                <w:szCs w:val="24"/>
                <w:lang w:val="ru-RU"/>
              </w:rPr>
              <w:t xml:space="preserve"> </w:t>
            </w:r>
          </w:p>
        </w:tc>
      </w:tr>
      <w:tr w:rsidR="00900A9F" w:rsidRPr="00C02A96" w:rsidTr="00847351">
        <w:trPr>
          <w:trHeight w:val="20"/>
        </w:trPr>
        <w:tc>
          <w:tcPr>
            <w:tcW w:w="534" w:type="dxa"/>
          </w:tcPr>
          <w:p w:rsidR="00900A9F" w:rsidRPr="00AF2FAC" w:rsidRDefault="00900A9F" w:rsidP="00DF42D1">
            <w:pPr>
              <w:rPr>
                <w:sz w:val="24"/>
                <w:szCs w:val="24"/>
                <w:lang w:val="ru-RU"/>
              </w:rPr>
            </w:pPr>
            <w:r w:rsidRPr="00AF2FAC">
              <w:rPr>
                <w:sz w:val="24"/>
                <w:szCs w:val="24"/>
                <w:lang w:val="ru-RU"/>
              </w:rPr>
              <w:t>76</w:t>
            </w:r>
          </w:p>
        </w:tc>
        <w:tc>
          <w:tcPr>
            <w:tcW w:w="3530" w:type="dxa"/>
            <w:gridSpan w:val="6"/>
          </w:tcPr>
          <w:p w:rsidR="00B54508" w:rsidRPr="00AF2FAC" w:rsidRDefault="00900A9F" w:rsidP="00B54508">
            <w:pPr>
              <w:autoSpaceDE w:val="0"/>
              <w:autoSpaceDN w:val="0"/>
              <w:adjustRightInd w:val="0"/>
              <w:rPr>
                <w:sz w:val="24"/>
                <w:szCs w:val="24"/>
                <w:lang w:val="ru-RU"/>
              </w:rPr>
            </w:pPr>
            <w:r w:rsidRPr="00AF2FAC">
              <w:rPr>
                <w:sz w:val="24"/>
                <w:szCs w:val="24"/>
                <w:lang w:val="ru-RU"/>
              </w:rPr>
              <w:t xml:space="preserve"> </w:t>
            </w:r>
            <w:r w:rsidR="00B54508" w:rsidRPr="00AF2FAC">
              <w:rPr>
                <w:sz w:val="24"/>
                <w:szCs w:val="24"/>
                <w:lang w:val="ru-RU"/>
              </w:rPr>
              <w:t xml:space="preserve">Характер главного героя. </w:t>
            </w:r>
          </w:p>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Саша Чёрный «Дневник фокса Микки».  </w:t>
            </w:r>
          </w:p>
          <w:p w:rsidR="00900A9F" w:rsidRPr="00AF2FAC" w:rsidRDefault="00900A9F" w:rsidP="00B54508">
            <w:pPr>
              <w:autoSpaceDE w:val="0"/>
              <w:autoSpaceDN w:val="0"/>
              <w:adjustRightInd w:val="0"/>
              <w:rPr>
                <w:sz w:val="24"/>
                <w:szCs w:val="24"/>
                <w:lang w:val="ru-RU"/>
              </w:rPr>
            </w:pPr>
          </w:p>
        </w:tc>
        <w:tc>
          <w:tcPr>
            <w:tcW w:w="4251" w:type="dxa"/>
            <w:gridSpan w:val="2"/>
          </w:tcPr>
          <w:p w:rsidR="00900A9F" w:rsidRPr="00AF2FAC" w:rsidRDefault="00900A9F" w:rsidP="00DF42D1">
            <w:pPr>
              <w:rPr>
                <w:sz w:val="24"/>
                <w:szCs w:val="24"/>
                <w:lang w:val="ru-RU"/>
              </w:rPr>
            </w:pPr>
            <w:r w:rsidRPr="00AF2FAC">
              <w:rPr>
                <w:sz w:val="24"/>
                <w:szCs w:val="24"/>
                <w:lang w:val="ru-RU"/>
              </w:rPr>
              <w:t>Выявление в тексте поучительного смысла, особенностей выразительных средств. Соотнесение сюжета и иллюстраций. Восстановление текста по иллюстрациям.</w:t>
            </w:r>
          </w:p>
          <w:p w:rsidR="00900A9F" w:rsidRPr="00AF2FAC" w:rsidRDefault="00900A9F" w:rsidP="00DF42D1">
            <w:pPr>
              <w:rPr>
                <w:sz w:val="24"/>
                <w:szCs w:val="24"/>
                <w:lang w:val="ru-RU"/>
              </w:rPr>
            </w:pPr>
            <w:r w:rsidRPr="00AF2FAC">
              <w:rPr>
                <w:sz w:val="24"/>
                <w:szCs w:val="24"/>
                <w:lang w:val="ru-RU"/>
              </w:rPr>
              <w:t>Нахождение частей текста, соответствующих иллюстрации.</w:t>
            </w:r>
          </w:p>
          <w:p w:rsidR="00900A9F" w:rsidRPr="00AF2FAC" w:rsidRDefault="00900A9F" w:rsidP="005A79E1">
            <w:pPr>
              <w:rPr>
                <w:sz w:val="24"/>
                <w:szCs w:val="24"/>
                <w:lang w:val="ru-RU"/>
              </w:rPr>
            </w:pPr>
            <w:r w:rsidRPr="00AF2FAC">
              <w:rPr>
                <w:sz w:val="24"/>
                <w:szCs w:val="24"/>
                <w:lang w:val="ru-RU"/>
              </w:rPr>
              <w:t xml:space="preserve">Чтение вслух плавно, целыми словами с интонационным выделением особенностей текста, смысловых пауз. Чтение с разной мотивацией для увеличения скорости чтения в соответствии с индивидуальными возможностями. Выявление в тексте особенностей авторских средств. </w:t>
            </w:r>
          </w:p>
        </w:tc>
        <w:tc>
          <w:tcPr>
            <w:tcW w:w="4556" w:type="dxa"/>
            <w:gridSpan w:val="4"/>
          </w:tcPr>
          <w:p w:rsidR="00900A9F" w:rsidRPr="00AF2FAC" w:rsidRDefault="00900A9F" w:rsidP="00754760">
            <w:pPr>
              <w:rPr>
                <w:sz w:val="24"/>
                <w:szCs w:val="24"/>
                <w:lang w:val="ru-RU"/>
              </w:rPr>
            </w:pPr>
            <w:r w:rsidRPr="00AF2FAC">
              <w:rPr>
                <w:sz w:val="24"/>
                <w:szCs w:val="24"/>
                <w:lang w:val="ru-RU"/>
              </w:rPr>
              <w:t>Овладевать навыками осознанного, правильного и выразительного чтения. Увеличивать скорость чтения в соответствии с индивидуальными возможностями</w:t>
            </w:r>
          </w:p>
          <w:p w:rsidR="00900A9F" w:rsidRPr="00AF2FAC" w:rsidRDefault="00900A9F" w:rsidP="00754760">
            <w:pPr>
              <w:rPr>
                <w:sz w:val="24"/>
                <w:szCs w:val="24"/>
                <w:lang w:val="ru-RU"/>
              </w:rPr>
            </w:pPr>
            <w:r w:rsidRPr="00AF2FAC">
              <w:rPr>
                <w:sz w:val="24"/>
                <w:szCs w:val="24"/>
                <w:lang w:val="ru-RU"/>
              </w:rPr>
              <w:t>Участвовать в диалоге при обсуждении произведения.</w:t>
            </w:r>
          </w:p>
          <w:p w:rsidR="00900A9F" w:rsidRPr="00AF2FAC" w:rsidRDefault="00900A9F" w:rsidP="00754760">
            <w:pPr>
              <w:rPr>
                <w:sz w:val="24"/>
                <w:szCs w:val="24"/>
                <w:lang w:val="ru-RU"/>
              </w:rPr>
            </w:pPr>
            <w:r w:rsidRPr="00AF2FAC">
              <w:rPr>
                <w:sz w:val="24"/>
                <w:szCs w:val="24"/>
                <w:lang w:val="ru-RU"/>
              </w:rPr>
              <w:t>Уметь восстанавливать текст с помощью подготовленных дома иллюстраций. Уметь сопровождать иллюстрации отрывком текста.</w:t>
            </w:r>
          </w:p>
          <w:p w:rsidR="00900A9F" w:rsidRPr="00AF2FAC" w:rsidRDefault="00900A9F" w:rsidP="005A79E1">
            <w:pPr>
              <w:rPr>
                <w:sz w:val="24"/>
                <w:szCs w:val="24"/>
                <w:lang w:val="ru-RU"/>
              </w:rPr>
            </w:pPr>
            <w:r w:rsidRPr="00AF2FAC">
              <w:rPr>
                <w:sz w:val="24"/>
                <w:szCs w:val="24"/>
                <w:lang w:val="ru-RU"/>
              </w:rPr>
              <w:t>Ориентироваться в содержании, понимать сущность поведения героев. Наблюдать особенности авторского стиля: особое обращение к читателю, особенности средств выразительности, в том числе эпитетов.</w:t>
            </w:r>
          </w:p>
        </w:tc>
        <w:tc>
          <w:tcPr>
            <w:tcW w:w="2411" w:type="dxa"/>
            <w:vMerge/>
          </w:tcPr>
          <w:p w:rsidR="00900A9F" w:rsidRPr="00AF2FAC" w:rsidRDefault="00900A9F" w:rsidP="00AB5226">
            <w:pPr>
              <w:rPr>
                <w:sz w:val="24"/>
                <w:szCs w:val="24"/>
                <w:lang w:val="ru-RU"/>
              </w:rPr>
            </w:pPr>
          </w:p>
        </w:tc>
      </w:tr>
      <w:tr w:rsidR="00900A9F" w:rsidRPr="00C02A96" w:rsidTr="00847351">
        <w:trPr>
          <w:trHeight w:val="20"/>
        </w:trPr>
        <w:tc>
          <w:tcPr>
            <w:tcW w:w="534" w:type="dxa"/>
          </w:tcPr>
          <w:p w:rsidR="00900A9F" w:rsidRPr="00AF2FAC" w:rsidRDefault="00900A9F" w:rsidP="00DF42D1">
            <w:pPr>
              <w:rPr>
                <w:sz w:val="24"/>
                <w:szCs w:val="24"/>
                <w:lang w:val="ru-RU"/>
              </w:rPr>
            </w:pPr>
            <w:r w:rsidRPr="00AF2FAC">
              <w:rPr>
                <w:sz w:val="24"/>
                <w:szCs w:val="24"/>
              </w:rPr>
              <w:t>7</w:t>
            </w:r>
            <w:r w:rsidRPr="00AF2FAC">
              <w:rPr>
                <w:sz w:val="24"/>
                <w:szCs w:val="24"/>
                <w:lang w:val="ru-RU"/>
              </w:rPr>
              <w:t>7</w:t>
            </w:r>
          </w:p>
        </w:tc>
        <w:tc>
          <w:tcPr>
            <w:tcW w:w="3530" w:type="dxa"/>
            <w:gridSpan w:val="6"/>
          </w:tcPr>
          <w:p w:rsidR="00900A9F" w:rsidRPr="00AF2FAC" w:rsidRDefault="006F1E21" w:rsidP="00754760">
            <w:pPr>
              <w:autoSpaceDE w:val="0"/>
              <w:autoSpaceDN w:val="0"/>
              <w:adjustRightInd w:val="0"/>
              <w:rPr>
                <w:sz w:val="24"/>
                <w:szCs w:val="24"/>
                <w:lang w:val="ru-RU"/>
              </w:rPr>
            </w:pPr>
            <w:r w:rsidRPr="00AF2FAC">
              <w:rPr>
                <w:sz w:val="24"/>
                <w:szCs w:val="24"/>
                <w:lang w:val="ru-RU"/>
              </w:rPr>
              <w:t xml:space="preserve">Кульминация повести и развязка. </w:t>
            </w:r>
            <w:r w:rsidR="00900A9F" w:rsidRPr="00AF2FAC">
              <w:rPr>
                <w:sz w:val="24"/>
                <w:szCs w:val="24"/>
                <w:lang w:val="ru-RU"/>
              </w:rPr>
              <w:t xml:space="preserve">Саша Чёрный «Дневник фокса Микки».  </w:t>
            </w:r>
          </w:p>
          <w:p w:rsidR="00900A9F" w:rsidRPr="00AF2FAC" w:rsidRDefault="00900A9F" w:rsidP="00754760">
            <w:pPr>
              <w:autoSpaceDE w:val="0"/>
              <w:autoSpaceDN w:val="0"/>
              <w:adjustRightInd w:val="0"/>
              <w:rPr>
                <w:sz w:val="24"/>
                <w:szCs w:val="24"/>
                <w:lang w:val="ru-RU"/>
              </w:rPr>
            </w:pPr>
          </w:p>
        </w:tc>
        <w:tc>
          <w:tcPr>
            <w:tcW w:w="4251" w:type="dxa"/>
            <w:gridSpan w:val="2"/>
          </w:tcPr>
          <w:p w:rsidR="00900A9F" w:rsidRPr="00AF2FAC" w:rsidRDefault="00900A9F" w:rsidP="00911285">
            <w:pPr>
              <w:autoSpaceDE w:val="0"/>
              <w:autoSpaceDN w:val="0"/>
              <w:adjustRightInd w:val="0"/>
              <w:rPr>
                <w:rFonts w:eastAsia="SchoolBookC"/>
                <w:sz w:val="24"/>
                <w:szCs w:val="24"/>
                <w:lang w:val="ru-RU"/>
              </w:rPr>
            </w:pPr>
            <w:r w:rsidRPr="00AF2FAC">
              <w:rPr>
                <w:rFonts w:eastAsia="SchoolBookC"/>
                <w:sz w:val="24"/>
                <w:szCs w:val="24"/>
                <w:lang w:val="ru-RU"/>
              </w:rPr>
              <w:t>Чтение вслух плавно, целыми словами с интонационным выделением особеннос</w:t>
            </w:r>
            <w:r w:rsidR="00915EE0">
              <w:rPr>
                <w:rFonts w:eastAsia="SchoolBookC"/>
                <w:sz w:val="24"/>
                <w:szCs w:val="24"/>
                <w:lang w:val="ru-RU"/>
              </w:rPr>
              <w:t>т</w:t>
            </w:r>
            <w:r w:rsidRPr="00AF2FAC">
              <w:rPr>
                <w:rFonts w:eastAsia="SchoolBookC"/>
                <w:sz w:val="24"/>
                <w:szCs w:val="24"/>
                <w:lang w:val="ru-RU"/>
              </w:rPr>
              <w:t xml:space="preserve">ей текста, смысловых пауз. Ответы на вопросы по содержанию </w:t>
            </w:r>
            <w:r w:rsidRPr="00AF2FAC">
              <w:rPr>
                <w:rFonts w:eastAsia="SchoolBookC"/>
                <w:sz w:val="24"/>
                <w:szCs w:val="24"/>
                <w:lang w:val="ru-RU"/>
              </w:rPr>
              <w:lastRenderedPageBreak/>
              <w:t>литературного текста. Характеристика особенностей прослушанного произведения, описание героев. Нахождение частей текста, которые подтверждают высказанное суждение. Участие в диалоге.</w:t>
            </w:r>
          </w:p>
        </w:tc>
        <w:tc>
          <w:tcPr>
            <w:tcW w:w="4556" w:type="dxa"/>
            <w:gridSpan w:val="4"/>
          </w:tcPr>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lastRenderedPageBreak/>
              <w:t>Осознанно воспринимать содержание текста, его юмористический характер.</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Ориентироваться в нравственном</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xml:space="preserve">содержании прочитанного, понимать </w:t>
            </w:r>
            <w:r w:rsidRPr="00AF2FAC">
              <w:rPr>
                <w:rFonts w:eastAsia="SchoolBookC"/>
                <w:sz w:val="24"/>
                <w:szCs w:val="24"/>
                <w:lang w:val="ru-RU"/>
              </w:rPr>
              <w:lastRenderedPageBreak/>
              <w:t>сущность поведения героев. Уметь интерпретировать прочитанное (интегрировать детали), устанавливать связи, формулировать простые выводы с опорой на содержание.</w:t>
            </w:r>
          </w:p>
          <w:p w:rsidR="00900A9F" w:rsidRPr="00AF2FAC" w:rsidRDefault="00900A9F" w:rsidP="00911285">
            <w:pPr>
              <w:autoSpaceDE w:val="0"/>
              <w:autoSpaceDN w:val="0"/>
              <w:adjustRightInd w:val="0"/>
              <w:rPr>
                <w:rFonts w:eastAsia="SchoolBookC"/>
                <w:sz w:val="24"/>
                <w:szCs w:val="24"/>
                <w:lang w:val="ru-RU"/>
              </w:rPr>
            </w:pPr>
            <w:r w:rsidRPr="00AF2FAC">
              <w:rPr>
                <w:rFonts w:eastAsia="SchoolBookC"/>
                <w:sz w:val="24"/>
                <w:szCs w:val="24"/>
                <w:lang w:val="ru-RU"/>
              </w:rPr>
              <w:t>Участвовать в диалоге при обсуждении произведения.</w:t>
            </w:r>
          </w:p>
        </w:tc>
        <w:tc>
          <w:tcPr>
            <w:tcW w:w="2411" w:type="dxa"/>
            <w:vMerge/>
          </w:tcPr>
          <w:p w:rsidR="00900A9F" w:rsidRPr="00AF2FAC" w:rsidRDefault="00900A9F" w:rsidP="00AB5226">
            <w:pPr>
              <w:rPr>
                <w:sz w:val="24"/>
                <w:szCs w:val="24"/>
                <w:lang w:val="ru-RU"/>
              </w:rPr>
            </w:pPr>
          </w:p>
        </w:tc>
      </w:tr>
      <w:tr w:rsidR="00900A9F" w:rsidRPr="00C02A96" w:rsidTr="00847351">
        <w:trPr>
          <w:trHeight w:val="20"/>
        </w:trPr>
        <w:tc>
          <w:tcPr>
            <w:tcW w:w="534" w:type="dxa"/>
          </w:tcPr>
          <w:p w:rsidR="00900A9F" w:rsidRPr="00AF2FAC" w:rsidRDefault="00900A9F" w:rsidP="00DF42D1">
            <w:pPr>
              <w:rPr>
                <w:sz w:val="24"/>
                <w:szCs w:val="24"/>
                <w:lang w:val="ru-RU"/>
              </w:rPr>
            </w:pPr>
            <w:r w:rsidRPr="00AF2FAC">
              <w:rPr>
                <w:sz w:val="24"/>
                <w:szCs w:val="24"/>
                <w:lang w:val="ru-RU"/>
              </w:rPr>
              <w:lastRenderedPageBreak/>
              <w:t>78</w:t>
            </w: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Мир глазами ребенка. </w:t>
            </w:r>
            <w:r w:rsidR="006F1E21" w:rsidRPr="00AF2FAC">
              <w:rPr>
                <w:sz w:val="24"/>
                <w:szCs w:val="24"/>
                <w:lang w:val="ru-RU"/>
              </w:rPr>
              <w:t>А.И. Куприн «Слон»</w:t>
            </w:r>
            <w:r w:rsidRPr="00AF2FAC">
              <w:rPr>
                <w:sz w:val="24"/>
                <w:szCs w:val="24"/>
                <w:lang w:val="ru-RU"/>
              </w:rPr>
              <w:t xml:space="preserve">. </w:t>
            </w:r>
          </w:p>
          <w:p w:rsidR="00900A9F" w:rsidRPr="00AF2FAC" w:rsidRDefault="00900A9F"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p>
          <w:p w:rsidR="00900A9F" w:rsidRPr="00AF2FAC" w:rsidRDefault="00900A9F" w:rsidP="00754760">
            <w:pPr>
              <w:rPr>
                <w:sz w:val="24"/>
                <w:szCs w:val="24"/>
                <w:lang w:val="ru-RU"/>
              </w:rPr>
            </w:pPr>
          </w:p>
        </w:tc>
        <w:tc>
          <w:tcPr>
            <w:tcW w:w="4251" w:type="dxa"/>
            <w:gridSpan w:val="2"/>
          </w:tcPr>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 xml:space="preserve">Упражнение в восприятии текста на слух и при самостоятельном чтении. </w:t>
            </w:r>
            <w:r w:rsidR="00F261ED" w:rsidRPr="00AF2FAC">
              <w:rPr>
                <w:rFonts w:eastAsia="SchoolBookC"/>
                <w:sz w:val="24"/>
                <w:szCs w:val="24"/>
                <w:lang w:val="ru-RU"/>
              </w:rPr>
              <w:t xml:space="preserve">Оценка своих эмоциональных реакций. </w:t>
            </w:r>
            <w:r w:rsidRPr="00AF2FAC">
              <w:rPr>
                <w:rFonts w:eastAsia="SchoolBookC"/>
                <w:sz w:val="24"/>
                <w:szCs w:val="24"/>
                <w:lang w:val="ru-RU"/>
              </w:rPr>
              <w:t>Понимание общего содержания произведения: различение основного и второстепенного плана (действия, события, герои).</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Анализ текста (сюжет, внешность, речь и поступки героев). Нахождение частей текста, доказывающих высказанное суждение.</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Соотнесение впечатления от прочитанного со своим жизненным опытом.</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Построение монологического</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высказывания. Чтение вслух плавно, целыми словами с интонационным выделением смысловых</w:t>
            </w:r>
          </w:p>
        </w:tc>
        <w:tc>
          <w:tcPr>
            <w:tcW w:w="4556" w:type="dxa"/>
            <w:gridSpan w:val="4"/>
          </w:tcPr>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Осознанно воспринимать содержание текста и оценивать его характер. Ориентироваться в нравственном содержании прочитанного, понимать сущность поведения героев, их чувств и переживаний по деталям текста.</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Наблюдать средства изображения</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героев и персонажей, способы выражения авторского отношения</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к героям и событиям. Понимать нравственную проблему, затронутую в тексте.</w:t>
            </w:r>
            <w:r w:rsidR="00B54508" w:rsidRPr="00AF2FAC">
              <w:rPr>
                <w:rFonts w:eastAsia="SchoolBookC"/>
                <w:sz w:val="24"/>
                <w:szCs w:val="24"/>
                <w:lang w:val="ru-RU"/>
              </w:rPr>
              <w:t xml:space="preserve"> </w:t>
            </w:r>
            <w:r w:rsidRPr="00AF2FAC">
              <w:rPr>
                <w:rFonts w:eastAsia="SchoolBookC"/>
                <w:sz w:val="24"/>
                <w:szCs w:val="24"/>
                <w:lang w:val="ru-RU"/>
              </w:rPr>
              <w:t>Уметь интерпретировать прочитанное (интегрировать детали), устанавливать связи, не высказанные в тексте напрямую, формулировать простые выводы</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с опорой  на содержание рассказа.</w:t>
            </w:r>
          </w:p>
          <w:p w:rsidR="00900A9F" w:rsidRPr="00AF2FAC" w:rsidRDefault="00900A9F" w:rsidP="00911285">
            <w:pPr>
              <w:autoSpaceDE w:val="0"/>
              <w:autoSpaceDN w:val="0"/>
              <w:adjustRightInd w:val="0"/>
              <w:rPr>
                <w:rFonts w:eastAsia="SchoolBookC"/>
                <w:sz w:val="24"/>
                <w:szCs w:val="24"/>
                <w:lang w:val="ru-RU"/>
              </w:rPr>
            </w:pPr>
            <w:r w:rsidRPr="00AF2FAC">
              <w:rPr>
                <w:rFonts w:eastAsia="SchoolBookC"/>
                <w:sz w:val="24"/>
                <w:szCs w:val="24"/>
                <w:lang w:val="ru-RU"/>
              </w:rPr>
              <w:t>Участвовать в диало</w:t>
            </w:r>
            <w:r w:rsidR="00B54508" w:rsidRPr="00AF2FAC">
              <w:rPr>
                <w:rFonts w:eastAsia="SchoolBookC"/>
                <w:sz w:val="24"/>
                <w:szCs w:val="24"/>
                <w:lang w:val="ru-RU"/>
              </w:rPr>
              <w:t>ге при обсуждении произведения.</w:t>
            </w:r>
          </w:p>
        </w:tc>
        <w:tc>
          <w:tcPr>
            <w:tcW w:w="2411" w:type="dxa"/>
            <w:vMerge w:val="restart"/>
          </w:tcPr>
          <w:p w:rsidR="00900A9F" w:rsidRPr="00AF2FAC" w:rsidRDefault="00900A9F" w:rsidP="00754760">
            <w:pPr>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аудиозапись </w:t>
            </w:r>
            <w:r w:rsidRPr="00AF2FAC">
              <w:rPr>
                <w:sz w:val="24"/>
                <w:szCs w:val="24"/>
                <w:lang w:val="ru-RU"/>
              </w:rPr>
              <w:t>А.И. Куприн «Слон»</w:t>
            </w:r>
          </w:p>
        </w:tc>
      </w:tr>
      <w:tr w:rsidR="00900A9F" w:rsidRPr="00C02A96" w:rsidTr="006F2F56">
        <w:trPr>
          <w:trHeight w:val="5105"/>
        </w:trPr>
        <w:tc>
          <w:tcPr>
            <w:tcW w:w="534" w:type="dxa"/>
          </w:tcPr>
          <w:p w:rsidR="00900A9F" w:rsidRPr="00AF2FAC" w:rsidRDefault="00900A9F" w:rsidP="00DF42D1">
            <w:pPr>
              <w:rPr>
                <w:sz w:val="24"/>
                <w:szCs w:val="24"/>
                <w:lang w:val="ru-RU"/>
              </w:rPr>
            </w:pPr>
            <w:r w:rsidRPr="00AF2FAC">
              <w:rPr>
                <w:sz w:val="24"/>
                <w:szCs w:val="24"/>
                <w:lang w:val="ru-RU"/>
              </w:rPr>
              <w:lastRenderedPageBreak/>
              <w:t>79</w:t>
            </w: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Мир глазами ребенка.  </w:t>
            </w:r>
          </w:p>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  А.И. Куприн «Слон».</w:t>
            </w:r>
          </w:p>
        </w:tc>
        <w:tc>
          <w:tcPr>
            <w:tcW w:w="4251" w:type="dxa"/>
            <w:gridSpan w:val="2"/>
          </w:tcPr>
          <w:p w:rsidR="00900A9F" w:rsidRPr="00AF2FAC" w:rsidRDefault="00900A9F" w:rsidP="00DF42D1">
            <w:pPr>
              <w:rPr>
                <w:sz w:val="24"/>
                <w:szCs w:val="24"/>
                <w:lang w:val="ru-RU"/>
              </w:rPr>
            </w:pPr>
            <w:r w:rsidRPr="00AF2FAC">
              <w:rPr>
                <w:rFonts w:eastAsia="SchoolBookC"/>
                <w:sz w:val="24"/>
                <w:szCs w:val="24"/>
                <w:lang w:val="ru-RU"/>
              </w:rPr>
              <w:t>Участие в диалоге при обсуждении рассказа. Построение монологического</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высказывания. Понимание общего содержания произведения: различение основного и второстепенного плана (действия, события, герои).</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Анализ  текста с уточнением</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причины  поступков героев и</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персонажей рассказа, оценка</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правдоподобности рассказа.</w:t>
            </w:r>
          </w:p>
          <w:p w:rsidR="00900A9F" w:rsidRPr="00AF2FAC" w:rsidRDefault="00900A9F" w:rsidP="00DF42D1">
            <w:pPr>
              <w:autoSpaceDE w:val="0"/>
              <w:autoSpaceDN w:val="0"/>
              <w:adjustRightInd w:val="0"/>
              <w:rPr>
                <w:rFonts w:eastAsia="SchoolBookC"/>
                <w:sz w:val="24"/>
                <w:szCs w:val="24"/>
                <w:lang w:val="ru-RU"/>
              </w:rPr>
            </w:pPr>
            <w:r w:rsidRPr="00AF2FAC">
              <w:rPr>
                <w:rFonts w:eastAsia="SchoolBookC"/>
                <w:sz w:val="24"/>
                <w:szCs w:val="24"/>
                <w:lang w:val="ru-RU"/>
              </w:rPr>
              <w:t xml:space="preserve">Различение точки зрения героя и автора. Оценка  своих эмоциональных реакций. Нахождение частей текста, доказывающих высказанное суждение. </w:t>
            </w:r>
            <w:r w:rsidRPr="00AF2FAC">
              <w:rPr>
                <w:rFonts w:eastAsia="SchoolBookC"/>
                <w:sz w:val="24"/>
                <w:szCs w:val="24"/>
              </w:rPr>
              <w:t>Выразительное чтение отрывков из рассказа</w:t>
            </w:r>
            <w:r w:rsidRPr="00AF2FAC">
              <w:rPr>
                <w:rFonts w:eastAsia="SchoolBookC"/>
                <w:sz w:val="24"/>
                <w:szCs w:val="24"/>
                <w:lang w:val="ru-RU"/>
              </w:rPr>
              <w:t>.</w:t>
            </w:r>
          </w:p>
        </w:tc>
        <w:tc>
          <w:tcPr>
            <w:tcW w:w="4556" w:type="dxa"/>
            <w:gridSpan w:val="4"/>
          </w:tcPr>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Участвовать  в диалоге при обсуждении произведения.</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Уметь  интерпретировать прочитанное (интегрировать детали), устанавливать связи, не высказанные в тексте напрямую, формулировать простые выводы</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с опорой  на содержание рассказа.</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Осмысливать  правдоподобность</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рассказа. Анализировать поступки героев и персонажей рассказа.</w:t>
            </w:r>
          </w:p>
          <w:p w:rsidR="00900A9F" w:rsidRPr="00AF2FAC" w:rsidRDefault="006F1E21" w:rsidP="00754760">
            <w:pPr>
              <w:autoSpaceDE w:val="0"/>
              <w:autoSpaceDN w:val="0"/>
              <w:adjustRightInd w:val="0"/>
              <w:rPr>
                <w:rFonts w:eastAsia="SchoolBookC"/>
                <w:sz w:val="24"/>
                <w:szCs w:val="24"/>
                <w:lang w:val="ru-RU"/>
              </w:rPr>
            </w:pPr>
            <w:r w:rsidRPr="00AF2FAC">
              <w:rPr>
                <w:rFonts w:eastAsia="SchoolBookC"/>
                <w:sz w:val="24"/>
                <w:szCs w:val="24"/>
                <w:lang w:val="ru-RU"/>
              </w:rPr>
              <w:t>Осмысливать  детали</w:t>
            </w:r>
            <w:r w:rsidR="002F1F73" w:rsidRPr="00AF2FAC">
              <w:rPr>
                <w:rFonts w:eastAsia="SchoolBookC"/>
                <w:sz w:val="24"/>
                <w:szCs w:val="24"/>
                <w:lang w:val="ru-RU"/>
              </w:rPr>
              <w:t xml:space="preserve"> </w:t>
            </w:r>
            <w:r w:rsidR="00900A9F" w:rsidRPr="00AF2FAC">
              <w:rPr>
                <w:rFonts w:eastAsia="SchoolBookC"/>
                <w:sz w:val="24"/>
                <w:szCs w:val="24"/>
                <w:lang w:val="ru-RU"/>
              </w:rPr>
              <w:t>повествования,  описания слона.</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Обсуждать  то, чьими глазами читатель смотрит на слона:  автора</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xml:space="preserve">или  девочки. Овладевать навыками осознанного, правильного и выразительного чтения. </w:t>
            </w:r>
          </w:p>
        </w:tc>
        <w:tc>
          <w:tcPr>
            <w:tcW w:w="2411" w:type="dxa"/>
            <w:vMerge/>
          </w:tcPr>
          <w:p w:rsidR="00900A9F" w:rsidRPr="00AF2FAC" w:rsidRDefault="00900A9F" w:rsidP="00754760">
            <w:pPr>
              <w:rPr>
                <w:sz w:val="24"/>
                <w:szCs w:val="24"/>
                <w:lang w:val="ru-RU"/>
              </w:rPr>
            </w:pPr>
          </w:p>
        </w:tc>
      </w:tr>
      <w:tr w:rsidR="006F1E21" w:rsidRPr="00C02A96" w:rsidTr="00847351">
        <w:trPr>
          <w:trHeight w:val="1155"/>
        </w:trPr>
        <w:tc>
          <w:tcPr>
            <w:tcW w:w="534" w:type="dxa"/>
          </w:tcPr>
          <w:p w:rsidR="006F1E21" w:rsidRPr="00AF2FAC" w:rsidRDefault="006F1E21" w:rsidP="00DF42D1">
            <w:pPr>
              <w:rPr>
                <w:sz w:val="24"/>
                <w:szCs w:val="24"/>
                <w:lang w:val="ru-RU"/>
              </w:rPr>
            </w:pPr>
            <w:r w:rsidRPr="00AF2FAC">
              <w:rPr>
                <w:sz w:val="24"/>
                <w:szCs w:val="24"/>
                <w:lang w:val="ru-RU"/>
              </w:rPr>
              <w:t>80</w:t>
            </w: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p w:rsidR="006F1E21" w:rsidRPr="00AF2FAC" w:rsidRDefault="006F1E21" w:rsidP="00DF42D1">
            <w:pPr>
              <w:rPr>
                <w:sz w:val="24"/>
                <w:szCs w:val="24"/>
                <w:lang w:val="ru-RU"/>
              </w:rPr>
            </w:pPr>
          </w:p>
        </w:tc>
        <w:tc>
          <w:tcPr>
            <w:tcW w:w="3530" w:type="dxa"/>
            <w:gridSpan w:val="6"/>
          </w:tcPr>
          <w:p w:rsidR="006F1E21" w:rsidRPr="00AF2FAC" w:rsidRDefault="006F1E21" w:rsidP="00754760">
            <w:pPr>
              <w:autoSpaceDE w:val="0"/>
              <w:autoSpaceDN w:val="0"/>
              <w:adjustRightInd w:val="0"/>
              <w:rPr>
                <w:sz w:val="24"/>
                <w:szCs w:val="24"/>
                <w:lang w:val="ru-RU"/>
              </w:rPr>
            </w:pPr>
            <w:r w:rsidRPr="00AF2FAC">
              <w:rPr>
                <w:sz w:val="24"/>
                <w:szCs w:val="24"/>
                <w:lang w:val="ru-RU"/>
              </w:rPr>
              <w:t xml:space="preserve">Сила мечты и любви. </w:t>
            </w:r>
          </w:p>
          <w:p w:rsidR="006F1E21" w:rsidRPr="00AF2FAC" w:rsidRDefault="006F1E21" w:rsidP="00754760">
            <w:pPr>
              <w:autoSpaceDE w:val="0"/>
              <w:autoSpaceDN w:val="0"/>
              <w:adjustRightInd w:val="0"/>
              <w:rPr>
                <w:sz w:val="24"/>
                <w:szCs w:val="24"/>
                <w:lang w:val="ru-RU"/>
              </w:rPr>
            </w:pPr>
            <w:r w:rsidRPr="00AF2FAC">
              <w:rPr>
                <w:sz w:val="24"/>
                <w:szCs w:val="24"/>
                <w:lang w:val="ru-RU"/>
              </w:rPr>
              <w:t xml:space="preserve">  А.И. Куприн «Слон».</w:t>
            </w:r>
          </w:p>
          <w:p w:rsidR="006F1E21" w:rsidRPr="00AF2FAC" w:rsidRDefault="006F1E21" w:rsidP="00754760">
            <w:pPr>
              <w:autoSpaceDE w:val="0"/>
              <w:autoSpaceDN w:val="0"/>
              <w:adjustRightInd w:val="0"/>
              <w:rPr>
                <w:sz w:val="24"/>
                <w:szCs w:val="24"/>
                <w:lang w:val="ru-RU"/>
              </w:rPr>
            </w:pPr>
          </w:p>
          <w:p w:rsidR="006F1E21" w:rsidRPr="00AF2FAC" w:rsidRDefault="006F1E21" w:rsidP="00754760">
            <w:pPr>
              <w:autoSpaceDE w:val="0"/>
              <w:autoSpaceDN w:val="0"/>
              <w:adjustRightInd w:val="0"/>
              <w:rPr>
                <w:sz w:val="24"/>
                <w:szCs w:val="24"/>
                <w:lang w:val="ru-RU"/>
              </w:rPr>
            </w:pPr>
          </w:p>
          <w:p w:rsidR="006F1E21" w:rsidRPr="00AF2FAC" w:rsidRDefault="006F1E21" w:rsidP="00754760">
            <w:pPr>
              <w:autoSpaceDE w:val="0"/>
              <w:autoSpaceDN w:val="0"/>
              <w:adjustRightInd w:val="0"/>
              <w:rPr>
                <w:sz w:val="24"/>
                <w:szCs w:val="24"/>
                <w:lang w:val="ru-RU"/>
              </w:rPr>
            </w:pPr>
          </w:p>
          <w:p w:rsidR="006F1E21" w:rsidRPr="00AF2FAC" w:rsidRDefault="006F1E21" w:rsidP="00754760">
            <w:pPr>
              <w:autoSpaceDE w:val="0"/>
              <w:autoSpaceDN w:val="0"/>
              <w:adjustRightInd w:val="0"/>
              <w:rPr>
                <w:sz w:val="24"/>
                <w:szCs w:val="24"/>
                <w:lang w:val="ru-RU"/>
              </w:rPr>
            </w:pPr>
          </w:p>
          <w:p w:rsidR="006F1E21" w:rsidRPr="00AF2FAC" w:rsidRDefault="006F1E21" w:rsidP="00754760">
            <w:pPr>
              <w:autoSpaceDE w:val="0"/>
              <w:autoSpaceDN w:val="0"/>
              <w:adjustRightInd w:val="0"/>
              <w:rPr>
                <w:sz w:val="24"/>
                <w:szCs w:val="24"/>
                <w:lang w:val="ru-RU"/>
              </w:rPr>
            </w:pPr>
          </w:p>
          <w:p w:rsidR="006F1E21" w:rsidRPr="00AF2FAC" w:rsidRDefault="006F1E21" w:rsidP="00754760">
            <w:pPr>
              <w:autoSpaceDE w:val="0"/>
              <w:autoSpaceDN w:val="0"/>
              <w:adjustRightInd w:val="0"/>
              <w:rPr>
                <w:sz w:val="24"/>
                <w:szCs w:val="24"/>
                <w:lang w:val="ru-RU"/>
              </w:rPr>
            </w:pPr>
          </w:p>
          <w:p w:rsidR="006F1E21" w:rsidRPr="00AF2FAC" w:rsidRDefault="006F1E21" w:rsidP="00754760">
            <w:pPr>
              <w:autoSpaceDE w:val="0"/>
              <w:autoSpaceDN w:val="0"/>
              <w:adjustRightInd w:val="0"/>
              <w:rPr>
                <w:sz w:val="24"/>
                <w:szCs w:val="24"/>
                <w:lang w:val="ru-RU"/>
              </w:rPr>
            </w:pPr>
          </w:p>
          <w:p w:rsidR="006F1E21" w:rsidRPr="00AF2FAC" w:rsidRDefault="006F1E21" w:rsidP="00754760">
            <w:pPr>
              <w:autoSpaceDE w:val="0"/>
              <w:autoSpaceDN w:val="0"/>
              <w:adjustRightInd w:val="0"/>
              <w:rPr>
                <w:sz w:val="24"/>
                <w:szCs w:val="24"/>
                <w:lang w:val="ru-RU"/>
              </w:rPr>
            </w:pPr>
          </w:p>
          <w:p w:rsidR="006F1E21" w:rsidRPr="00AF2FAC" w:rsidRDefault="006F1E21" w:rsidP="00754760">
            <w:pPr>
              <w:autoSpaceDE w:val="0"/>
              <w:autoSpaceDN w:val="0"/>
              <w:adjustRightInd w:val="0"/>
              <w:rPr>
                <w:sz w:val="24"/>
                <w:szCs w:val="24"/>
                <w:lang w:val="ru-RU"/>
              </w:rPr>
            </w:pPr>
          </w:p>
          <w:p w:rsidR="006F1E21" w:rsidRPr="00AF2FAC" w:rsidRDefault="006F1E21" w:rsidP="00754760">
            <w:pPr>
              <w:autoSpaceDE w:val="0"/>
              <w:autoSpaceDN w:val="0"/>
              <w:adjustRightInd w:val="0"/>
              <w:rPr>
                <w:sz w:val="24"/>
                <w:szCs w:val="24"/>
                <w:lang w:val="ru-RU"/>
              </w:rPr>
            </w:pPr>
          </w:p>
          <w:p w:rsidR="006F1E21" w:rsidRPr="00AF2FAC" w:rsidRDefault="006F1E21" w:rsidP="006F1E21">
            <w:pPr>
              <w:autoSpaceDE w:val="0"/>
              <w:autoSpaceDN w:val="0"/>
              <w:adjustRightInd w:val="0"/>
              <w:rPr>
                <w:sz w:val="24"/>
                <w:szCs w:val="24"/>
                <w:lang w:val="ru-RU"/>
              </w:rPr>
            </w:pPr>
          </w:p>
        </w:tc>
        <w:tc>
          <w:tcPr>
            <w:tcW w:w="4251" w:type="dxa"/>
            <w:gridSpan w:val="2"/>
            <w:vMerge w:val="restart"/>
          </w:tcPr>
          <w:p w:rsidR="006F1E21" w:rsidRPr="00AF2FAC" w:rsidRDefault="000726C7" w:rsidP="006A5FF7">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Ориентирование </w:t>
            </w:r>
            <w:r w:rsidR="006F1E21" w:rsidRPr="00AF2FAC">
              <w:rPr>
                <w:rFonts w:eastAsia="SchoolBookC"/>
                <w:sz w:val="24"/>
                <w:szCs w:val="24"/>
                <w:lang w:val="ru-RU" w:bidi="ar-SA"/>
              </w:rPr>
              <w:t xml:space="preserve"> в    с</w:t>
            </w:r>
            <w:r w:rsidR="00D91FDC" w:rsidRPr="00AF2FAC">
              <w:rPr>
                <w:rFonts w:eastAsia="SchoolBookC"/>
                <w:sz w:val="24"/>
                <w:szCs w:val="24"/>
                <w:lang w:val="ru-RU" w:bidi="ar-SA"/>
              </w:rPr>
              <w:t xml:space="preserve">одержании текста. </w:t>
            </w:r>
            <w:r w:rsidRPr="00AF2FAC">
              <w:rPr>
                <w:rFonts w:eastAsia="SchoolBookC"/>
                <w:sz w:val="24"/>
                <w:szCs w:val="24"/>
                <w:lang w:val="ru-RU" w:bidi="ar-SA"/>
              </w:rPr>
              <w:t>Характерис</w:t>
            </w:r>
            <w:r w:rsidR="00D91FDC" w:rsidRPr="00AF2FAC">
              <w:rPr>
                <w:rFonts w:eastAsia="SchoolBookC"/>
                <w:sz w:val="24"/>
                <w:szCs w:val="24"/>
                <w:lang w:val="ru-RU" w:bidi="ar-SA"/>
              </w:rPr>
              <w:t xml:space="preserve">тика героя, его поступков. </w:t>
            </w:r>
            <w:r w:rsidR="00FD78F0" w:rsidRPr="00AF2FAC">
              <w:rPr>
                <w:rFonts w:eastAsia="SchoolBookC"/>
                <w:sz w:val="24"/>
                <w:szCs w:val="24"/>
                <w:lang w:val="ru-RU" w:bidi="ar-SA"/>
              </w:rPr>
              <w:t>Определение главной мысли, деление на части,</w:t>
            </w:r>
            <w:r w:rsidR="007D10E3" w:rsidRPr="00AF2FAC">
              <w:rPr>
                <w:rFonts w:eastAsia="SchoolBookC"/>
                <w:sz w:val="24"/>
                <w:szCs w:val="24"/>
                <w:lang w:val="ru-RU" w:bidi="ar-SA"/>
              </w:rPr>
              <w:t xml:space="preserve"> озаглавливание частей. Выборочный пересказ. </w:t>
            </w:r>
            <w:r w:rsidR="006F1E21" w:rsidRPr="00AF2FAC">
              <w:rPr>
                <w:rFonts w:eastAsia="SchoolBookC"/>
                <w:sz w:val="24"/>
                <w:szCs w:val="24"/>
                <w:lang w:val="ru-RU" w:bidi="ar-SA"/>
              </w:rPr>
              <w:t>Участвовать в диалоге при обсуждении прочитанного произведения. Ответы на вопросы по содержанию прочитанного. Овладевать навыками осознанного, правильного, выразительного  чтения,</w:t>
            </w:r>
          </w:p>
          <w:p w:rsidR="000726C7" w:rsidRPr="00AF2FAC" w:rsidRDefault="006F1E21" w:rsidP="000726C7">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Характеристика книги. </w:t>
            </w:r>
          </w:p>
          <w:p w:rsidR="006F1E21" w:rsidRPr="00AF2FAC" w:rsidRDefault="006F1E21" w:rsidP="00FD78F0">
            <w:pPr>
              <w:autoSpaceDE w:val="0"/>
              <w:autoSpaceDN w:val="0"/>
              <w:adjustRightInd w:val="0"/>
              <w:rPr>
                <w:rFonts w:eastAsia="SchoolBookC"/>
                <w:sz w:val="24"/>
                <w:szCs w:val="24"/>
                <w:lang w:val="ru-RU"/>
              </w:rPr>
            </w:pPr>
            <w:r w:rsidRPr="00AF2FAC">
              <w:rPr>
                <w:rFonts w:eastAsia="SchoolBookC"/>
                <w:sz w:val="24"/>
                <w:szCs w:val="24"/>
                <w:lang w:val="ru-RU" w:bidi="ar-SA"/>
              </w:rPr>
              <w:t xml:space="preserve">Знакомиться с выставкой книг </w:t>
            </w:r>
            <w:r w:rsidRPr="00AF2FAC">
              <w:rPr>
                <w:rFonts w:eastAsia="SchoolBookC"/>
                <w:sz w:val="24"/>
                <w:szCs w:val="24"/>
                <w:lang w:val="ru-RU" w:bidi="ar-SA"/>
              </w:rPr>
              <w:lastRenderedPageBreak/>
              <w:t>писателя, сравнивать книги одинакового содержания, но разного художественного исполнения.</w:t>
            </w:r>
            <w:r w:rsidR="00FD78F0" w:rsidRPr="00AF2FAC">
              <w:rPr>
                <w:rFonts w:eastAsia="SchoolBookC"/>
                <w:sz w:val="24"/>
                <w:szCs w:val="24"/>
                <w:lang w:val="ru-RU" w:bidi="ar-SA"/>
              </w:rPr>
              <w:t xml:space="preserve"> </w:t>
            </w:r>
          </w:p>
        </w:tc>
        <w:tc>
          <w:tcPr>
            <w:tcW w:w="4556" w:type="dxa"/>
            <w:gridSpan w:val="4"/>
            <w:vMerge w:val="restart"/>
          </w:tcPr>
          <w:p w:rsidR="002F1F73" w:rsidRPr="00AF2FAC" w:rsidRDefault="002F1F73" w:rsidP="002F1F73">
            <w:pPr>
              <w:autoSpaceDE w:val="0"/>
              <w:autoSpaceDN w:val="0"/>
              <w:adjustRightInd w:val="0"/>
              <w:rPr>
                <w:rFonts w:eastAsia="SchoolBookC"/>
                <w:sz w:val="24"/>
                <w:szCs w:val="24"/>
                <w:lang w:val="ru-RU" w:bidi="ar-SA"/>
              </w:rPr>
            </w:pPr>
            <w:r w:rsidRPr="00AF2FAC">
              <w:rPr>
                <w:rFonts w:eastAsia="SchoolBookC"/>
                <w:sz w:val="24"/>
                <w:szCs w:val="24"/>
                <w:lang w:val="ru-RU" w:bidi="ar-SA"/>
              </w:rPr>
              <w:lastRenderedPageBreak/>
              <w:t>Анализировать поступки героев</w:t>
            </w:r>
          </w:p>
          <w:p w:rsidR="002F1F73" w:rsidRPr="00AF2FAC" w:rsidRDefault="002F1F73" w:rsidP="002F1F73">
            <w:pPr>
              <w:autoSpaceDE w:val="0"/>
              <w:autoSpaceDN w:val="0"/>
              <w:adjustRightInd w:val="0"/>
              <w:rPr>
                <w:rFonts w:eastAsia="SchoolBookC"/>
                <w:sz w:val="24"/>
                <w:szCs w:val="24"/>
                <w:lang w:val="ru-RU" w:bidi="ar-SA"/>
              </w:rPr>
            </w:pPr>
            <w:r w:rsidRPr="00AF2FAC">
              <w:rPr>
                <w:rFonts w:eastAsia="SchoolBookC"/>
                <w:sz w:val="24"/>
                <w:szCs w:val="24"/>
                <w:lang w:val="ru-RU" w:bidi="ar-SA"/>
              </w:rPr>
              <w:t>и персонажей рассказа.</w:t>
            </w:r>
          </w:p>
          <w:p w:rsidR="005B4561" w:rsidRPr="00AF2FAC" w:rsidRDefault="002F1F73" w:rsidP="005B4561">
            <w:pPr>
              <w:autoSpaceDE w:val="0"/>
              <w:autoSpaceDN w:val="0"/>
              <w:adjustRightInd w:val="0"/>
              <w:rPr>
                <w:rFonts w:eastAsia="SchoolBookC"/>
                <w:sz w:val="24"/>
                <w:szCs w:val="24"/>
                <w:lang w:val="ru-RU" w:bidi="ar-SA"/>
              </w:rPr>
            </w:pPr>
            <w:r w:rsidRPr="00AF2FAC">
              <w:rPr>
                <w:rFonts w:eastAsia="SchoolBookC"/>
                <w:sz w:val="24"/>
                <w:szCs w:val="24"/>
                <w:lang w:val="ru-RU" w:bidi="ar-SA"/>
              </w:rPr>
              <w:t>Осмысливать детали повествова</w:t>
            </w:r>
            <w:r w:rsidR="005B4561" w:rsidRPr="00AF2FAC">
              <w:rPr>
                <w:rFonts w:eastAsia="SchoolBookC"/>
                <w:sz w:val="24"/>
                <w:szCs w:val="24"/>
                <w:lang w:val="ru-RU" w:bidi="ar-SA"/>
              </w:rPr>
              <w:t>ния, описания</w:t>
            </w:r>
            <w:r w:rsidRPr="00AF2FAC">
              <w:rPr>
                <w:rFonts w:eastAsia="SchoolBookC"/>
                <w:sz w:val="24"/>
                <w:szCs w:val="24"/>
                <w:lang w:val="ru-RU" w:bidi="ar-SA"/>
              </w:rPr>
              <w:t xml:space="preserve">. </w:t>
            </w:r>
            <w:r w:rsidR="005B4561" w:rsidRPr="00AF2FAC">
              <w:rPr>
                <w:rFonts w:eastAsia="SchoolBookC"/>
                <w:sz w:val="24"/>
                <w:szCs w:val="24"/>
                <w:lang w:val="ru-RU" w:bidi="ar-SA"/>
              </w:rPr>
              <w:t xml:space="preserve">Определять главную мысль произведения, находить в тексте доказательства отражения мыслей и чувств автора. </w:t>
            </w:r>
            <w:r w:rsidRPr="00AF2FAC">
              <w:rPr>
                <w:rFonts w:eastAsia="SchoolBookC"/>
                <w:sz w:val="24"/>
                <w:szCs w:val="24"/>
                <w:lang w:val="ru-RU" w:bidi="ar-SA"/>
              </w:rPr>
              <w:t xml:space="preserve">Уметь интерпретировать прочитанное. </w:t>
            </w:r>
            <w:r w:rsidR="005B4561" w:rsidRPr="00AF2FAC">
              <w:rPr>
                <w:rFonts w:eastAsia="SchoolBookC"/>
                <w:sz w:val="24"/>
                <w:szCs w:val="24"/>
                <w:lang w:val="ru-RU" w:bidi="ar-SA"/>
              </w:rPr>
              <w:t>Участвовать в диалоге при обсуждении произведения.</w:t>
            </w:r>
          </w:p>
          <w:p w:rsidR="005B4561" w:rsidRPr="00AF2FAC" w:rsidRDefault="002F1F73" w:rsidP="005B4561">
            <w:pPr>
              <w:autoSpaceDE w:val="0"/>
              <w:autoSpaceDN w:val="0"/>
              <w:adjustRightInd w:val="0"/>
              <w:rPr>
                <w:rFonts w:eastAsia="SchoolBookC"/>
                <w:sz w:val="24"/>
                <w:szCs w:val="24"/>
                <w:lang w:val="ru-RU" w:bidi="ar-SA"/>
              </w:rPr>
            </w:pPr>
            <w:r w:rsidRPr="00AF2FAC">
              <w:rPr>
                <w:rFonts w:eastAsia="SchoolBookC"/>
                <w:sz w:val="24"/>
                <w:szCs w:val="24"/>
                <w:lang w:val="ru-RU" w:bidi="ar-SA"/>
              </w:rPr>
              <w:t>Составлять план</w:t>
            </w:r>
            <w:r w:rsidR="005B4561" w:rsidRPr="00AF2FAC">
              <w:rPr>
                <w:rFonts w:eastAsia="SchoolBookC"/>
                <w:sz w:val="24"/>
                <w:szCs w:val="24"/>
                <w:lang w:val="ru-RU" w:bidi="ar-SA"/>
              </w:rPr>
              <w:t xml:space="preserve"> текста, </w:t>
            </w:r>
            <w:r w:rsidR="000726C7" w:rsidRPr="00AF2FAC">
              <w:rPr>
                <w:rFonts w:eastAsia="SchoolBookC"/>
                <w:sz w:val="24"/>
                <w:szCs w:val="24"/>
                <w:lang w:val="ru-RU" w:bidi="ar-SA"/>
              </w:rPr>
              <w:t xml:space="preserve">выборочно </w:t>
            </w:r>
            <w:r w:rsidR="005B4561" w:rsidRPr="00AF2FAC">
              <w:rPr>
                <w:rFonts w:eastAsia="SchoolBookC"/>
                <w:sz w:val="24"/>
                <w:szCs w:val="24"/>
                <w:lang w:val="ru-RU" w:bidi="ar-SA"/>
              </w:rPr>
              <w:t>пересказывать</w:t>
            </w:r>
            <w:r w:rsidR="00FD78F0" w:rsidRPr="00AF2FAC">
              <w:rPr>
                <w:rFonts w:eastAsia="SchoolBookC"/>
                <w:sz w:val="24"/>
                <w:szCs w:val="24"/>
                <w:lang w:val="ru-RU" w:bidi="ar-SA"/>
              </w:rPr>
              <w:t xml:space="preserve">. </w:t>
            </w:r>
          </w:p>
          <w:p w:rsidR="006F1E21" w:rsidRPr="00AF2FAC" w:rsidRDefault="006F1E21" w:rsidP="00754760">
            <w:pPr>
              <w:autoSpaceDE w:val="0"/>
              <w:autoSpaceDN w:val="0"/>
              <w:adjustRightInd w:val="0"/>
              <w:rPr>
                <w:rFonts w:eastAsia="SchoolBookC"/>
                <w:sz w:val="24"/>
                <w:szCs w:val="24"/>
                <w:lang w:val="ru-RU"/>
              </w:rPr>
            </w:pPr>
            <w:r w:rsidRPr="00AF2FAC">
              <w:rPr>
                <w:rFonts w:eastAsia="SchoolBookC"/>
                <w:sz w:val="24"/>
                <w:szCs w:val="24"/>
                <w:lang w:val="ru-RU"/>
              </w:rPr>
              <w:t xml:space="preserve">Уметь ориентироваться в содержании прочитанного, отвечать на вопросы по </w:t>
            </w:r>
            <w:r w:rsidRPr="00AF2FAC">
              <w:rPr>
                <w:rFonts w:eastAsia="SchoolBookC"/>
                <w:sz w:val="24"/>
                <w:szCs w:val="24"/>
                <w:lang w:val="ru-RU"/>
              </w:rPr>
              <w:lastRenderedPageBreak/>
              <w:t>содержанию произведения.</w:t>
            </w:r>
          </w:p>
          <w:p w:rsidR="006F1E21" w:rsidRPr="00AF2FAC" w:rsidRDefault="006F1E21" w:rsidP="00754760">
            <w:pPr>
              <w:autoSpaceDE w:val="0"/>
              <w:autoSpaceDN w:val="0"/>
              <w:adjustRightInd w:val="0"/>
              <w:rPr>
                <w:rFonts w:eastAsia="SchoolBookC"/>
                <w:sz w:val="24"/>
                <w:szCs w:val="24"/>
                <w:lang w:val="ru-RU"/>
              </w:rPr>
            </w:pPr>
            <w:r w:rsidRPr="00AF2FAC">
              <w:rPr>
                <w:rFonts w:eastAsia="SchoolBookC"/>
                <w:sz w:val="24"/>
                <w:szCs w:val="24"/>
                <w:lang w:val="ru-RU"/>
              </w:rPr>
              <w:t xml:space="preserve"> Овладевать навыками осознанного, правильного и выразительного</w:t>
            </w:r>
          </w:p>
          <w:p w:rsidR="006F1E21" w:rsidRPr="00AF2FAC" w:rsidRDefault="006F1E21" w:rsidP="007C18EF">
            <w:pPr>
              <w:autoSpaceDE w:val="0"/>
              <w:autoSpaceDN w:val="0"/>
              <w:adjustRightInd w:val="0"/>
              <w:rPr>
                <w:rFonts w:eastAsia="SchoolBookC"/>
                <w:sz w:val="24"/>
                <w:szCs w:val="24"/>
                <w:lang w:val="ru-RU"/>
              </w:rPr>
            </w:pPr>
            <w:r w:rsidRPr="00AF2FAC">
              <w:rPr>
                <w:rFonts w:eastAsia="SchoolBookC"/>
                <w:sz w:val="24"/>
                <w:szCs w:val="24"/>
                <w:lang w:val="ru-RU"/>
              </w:rPr>
              <w:t>чтения. Знакомиться с выставкой книг писателя, сравнивать книги одинакового содержания, но разного художественного исполнения.</w:t>
            </w:r>
          </w:p>
        </w:tc>
        <w:tc>
          <w:tcPr>
            <w:tcW w:w="2411" w:type="dxa"/>
            <w:vMerge w:val="restart"/>
          </w:tcPr>
          <w:p w:rsidR="006F1E21" w:rsidRPr="00AF2FAC" w:rsidRDefault="006F1E21" w:rsidP="00754760">
            <w:pPr>
              <w:autoSpaceDE w:val="0"/>
              <w:autoSpaceDN w:val="0"/>
              <w:adjustRightInd w:val="0"/>
              <w:rPr>
                <w:sz w:val="24"/>
                <w:szCs w:val="24"/>
                <w:lang w:val="ru-RU"/>
              </w:rPr>
            </w:pPr>
            <w:r w:rsidRPr="00AF2FAC">
              <w:rPr>
                <w:sz w:val="24"/>
                <w:szCs w:val="24"/>
                <w:lang w:val="ru-RU"/>
              </w:rPr>
              <w:lastRenderedPageBreak/>
              <w:t xml:space="preserve">Учебник, </w:t>
            </w:r>
            <w:r w:rsidR="00FD78F0" w:rsidRPr="00AF2FAC">
              <w:rPr>
                <w:sz w:val="24"/>
                <w:szCs w:val="24"/>
                <w:lang w:val="ru-RU"/>
              </w:rPr>
              <w:t xml:space="preserve">хрестоматия, </w:t>
            </w:r>
            <w:r w:rsidRPr="00AF2FAC">
              <w:rPr>
                <w:sz w:val="24"/>
                <w:szCs w:val="24"/>
                <w:lang w:val="ru-RU"/>
              </w:rPr>
              <w:t>выставка книг А.И. Куприна</w:t>
            </w:r>
          </w:p>
          <w:p w:rsidR="006F1E21" w:rsidRPr="00AF2FAC" w:rsidRDefault="006F1E21" w:rsidP="00754760">
            <w:pPr>
              <w:rPr>
                <w:sz w:val="24"/>
                <w:szCs w:val="24"/>
                <w:lang w:val="ru-RU"/>
              </w:rPr>
            </w:pPr>
          </w:p>
        </w:tc>
      </w:tr>
      <w:tr w:rsidR="006F1E21" w:rsidRPr="00C02A96" w:rsidTr="006F2F56">
        <w:trPr>
          <w:trHeight w:val="1766"/>
        </w:trPr>
        <w:tc>
          <w:tcPr>
            <w:tcW w:w="534" w:type="dxa"/>
          </w:tcPr>
          <w:p w:rsidR="006F1E21" w:rsidRPr="00AF2FAC" w:rsidRDefault="006F1E21" w:rsidP="00DF42D1">
            <w:pPr>
              <w:rPr>
                <w:sz w:val="24"/>
                <w:szCs w:val="24"/>
                <w:lang w:val="ru-RU"/>
              </w:rPr>
            </w:pPr>
            <w:r w:rsidRPr="00AF2FAC">
              <w:rPr>
                <w:sz w:val="24"/>
                <w:szCs w:val="24"/>
                <w:lang w:val="ru-RU"/>
              </w:rPr>
              <w:lastRenderedPageBreak/>
              <w:t>81</w:t>
            </w:r>
          </w:p>
        </w:tc>
        <w:tc>
          <w:tcPr>
            <w:tcW w:w="3530" w:type="dxa"/>
            <w:gridSpan w:val="6"/>
          </w:tcPr>
          <w:p w:rsidR="006F1E21" w:rsidRPr="00AF2FAC" w:rsidRDefault="006F1E21" w:rsidP="006F1E21">
            <w:pPr>
              <w:autoSpaceDE w:val="0"/>
              <w:autoSpaceDN w:val="0"/>
              <w:adjustRightInd w:val="0"/>
              <w:rPr>
                <w:sz w:val="24"/>
                <w:szCs w:val="24"/>
                <w:lang w:val="ru-RU"/>
              </w:rPr>
            </w:pPr>
            <w:r w:rsidRPr="00AF2FAC">
              <w:rPr>
                <w:sz w:val="24"/>
                <w:szCs w:val="24"/>
                <w:lang w:val="ru-RU"/>
              </w:rPr>
              <w:t xml:space="preserve">Сила мечты и любви. </w:t>
            </w:r>
          </w:p>
          <w:p w:rsidR="006F1E21" w:rsidRPr="00AF2FAC" w:rsidRDefault="006F1E21" w:rsidP="006F1E21">
            <w:pPr>
              <w:autoSpaceDE w:val="0"/>
              <w:autoSpaceDN w:val="0"/>
              <w:adjustRightInd w:val="0"/>
              <w:rPr>
                <w:sz w:val="24"/>
                <w:szCs w:val="24"/>
                <w:lang w:val="ru-RU"/>
              </w:rPr>
            </w:pPr>
            <w:r w:rsidRPr="00AF2FAC">
              <w:rPr>
                <w:sz w:val="24"/>
                <w:szCs w:val="24"/>
                <w:lang w:val="ru-RU"/>
              </w:rPr>
              <w:t xml:space="preserve">  А.И. Куприн «Слон».</w:t>
            </w:r>
          </w:p>
          <w:p w:rsidR="006F1E21" w:rsidRPr="00AF2FAC" w:rsidRDefault="006F1E21" w:rsidP="006F1E21">
            <w:pPr>
              <w:autoSpaceDE w:val="0"/>
              <w:autoSpaceDN w:val="0"/>
              <w:adjustRightInd w:val="0"/>
              <w:rPr>
                <w:sz w:val="24"/>
                <w:szCs w:val="24"/>
                <w:lang w:val="ru-RU"/>
              </w:rPr>
            </w:pPr>
          </w:p>
        </w:tc>
        <w:tc>
          <w:tcPr>
            <w:tcW w:w="4251" w:type="dxa"/>
            <w:gridSpan w:val="2"/>
            <w:vMerge/>
          </w:tcPr>
          <w:p w:rsidR="006F1E21" w:rsidRPr="00AF2FAC" w:rsidRDefault="006F1E21" w:rsidP="006A5FF7">
            <w:pPr>
              <w:autoSpaceDE w:val="0"/>
              <w:autoSpaceDN w:val="0"/>
              <w:adjustRightInd w:val="0"/>
              <w:rPr>
                <w:rFonts w:eastAsia="SchoolBookC"/>
                <w:sz w:val="24"/>
                <w:szCs w:val="24"/>
                <w:lang w:val="ru-RU" w:bidi="ar-SA"/>
              </w:rPr>
            </w:pPr>
          </w:p>
        </w:tc>
        <w:tc>
          <w:tcPr>
            <w:tcW w:w="4556" w:type="dxa"/>
            <w:gridSpan w:val="4"/>
            <w:vMerge/>
          </w:tcPr>
          <w:p w:rsidR="006F1E21" w:rsidRPr="00AF2FAC" w:rsidRDefault="006F1E21" w:rsidP="006A5FF7">
            <w:pPr>
              <w:autoSpaceDE w:val="0"/>
              <w:autoSpaceDN w:val="0"/>
              <w:adjustRightInd w:val="0"/>
              <w:rPr>
                <w:rFonts w:eastAsia="SchoolBookC"/>
                <w:sz w:val="24"/>
                <w:szCs w:val="24"/>
                <w:lang w:val="ru-RU" w:bidi="ar-SA"/>
              </w:rPr>
            </w:pPr>
          </w:p>
        </w:tc>
        <w:tc>
          <w:tcPr>
            <w:tcW w:w="2411" w:type="dxa"/>
            <w:vMerge/>
          </w:tcPr>
          <w:p w:rsidR="006F1E21" w:rsidRPr="00AF2FAC" w:rsidRDefault="006F1E21" w:rsidP="00754760">
            <w:pPr>
              <w:autoSpaceDE w:val="0"/>
              <w:autoSpaceDN w:val="0"/>
              <w:adjustRightInd w:val="0"/>
              <w:rPr>
                <w:sz w:val="24"/>
                <w:szCs w:val="24"/>
                <w:lang w:val="ru-RU"/>
              </w:rPr>
            </w:pPr>
          </w:p>
        </w:tc>
      </w:tr>
      <w:tr w:rsidR="00900A9F" w:rsidRPr="008D3637" w:rsidTr="00847351">
        <w:trPr>
          <w:trHeight w:val="20"/>
        </w:trPr>
        <w:tc>
          <w:tcPr>
            <w:tcW w:w="534" w:type="dxa"/>
          </w:tcPr>
          <w:p w:rsidR="00900A9F" w:rsidRPr="00AF2FAC" w:rsidRDefault="00900A9F" w:rsidP="00DF42D1">
            <w:pPr>
              <w:rPr>
                <w:sz w:val="24"/>
                <w:szCs w:val="24"/>
                <w:lang w:val="ru-RU"/>
              </w:rPr>
            </w:pPr>
            <w:r w:rsidRPr="00AF2FAC">
              <w:rPr>
                <w:sz w:val="24"/>
                <w:szCs w:val="24"/>
                <w:lang w:val="ru-RU"/>
              </w:rPr>
              <w:lastRenderedPageBreak/>
              <w:t>82</w:t>
            </w: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Образы родной природы в картине А. Саврасова «Грачи прилетели». </w:t>
            </w:r>
          </w:p>
          <w:p w:rsidR="00900A9F" w:rsidRPr="00AF2FAC" w:rsidRDefault="00900A9F" w:rsidP="00754760">
            <w:pPr>
              <w:autoSpaceDE w:val="0"/>
              <w:autoSpaceDN w:val="0"/>
              <w:adjustRightInd w:val="0"/>
              <w:rPr>
                <w:sz w:val="24"/>
                <w:szCs w:val="24"/>
                <w:lang w:val="ru-RU"/>
              </w:rPr>
            </w:pPr>
          </w:p>
        </w:tc>
        <w:tc>
          <w:tcPr>
            <w:tcW w:w="4251" w:type="dxa"/>
            <w:gridSpan w:val="2"/>
          </w:tcPr>
          <w:p w:rsidR="00900A9F" w:rsidRPr="00AF2FAC" w:rsidRDefault="00900A9F" w:rsidP="00DF42D1">
            <w:pPr>
              <w:autoSpaceDE w:val="0"/>
              <w:autoSpaceDN w:val="0"/>
              <w:adjustRightInd w:val="0"/>
              <w:rPr>
                <w:sz w:val="24"/>
                <w:szCs w:val="24"/>
                <w:lang w:val="ru-RU"/>
              </w:rPr>
            </w:pPr>
            <w:r w:rsidRPr="00AF2FAC">
              <w:rPr>
                <w:sz w:val="24"/>
                <w:szCs w:val="24"/>
                <w:lang w:val="ru-RU"/>
              </w:rPr>
              <w:t xml:space="preserve">Определение настроения живописного произведения. </w:t>
            </w:r>
          </w:p>
          <w:p w:rsidR="00900A9F" w:rsidRPr="00AF2FAC" w:rsidRDefault="00900A9F" w:rsidP="002170D7">
            <w:pPr>
              <w:autoSpaceDE w:val="0"/>
              <w:autoSpaceDN w:val="0"/>
              <w:adjustRightInd w:val="0"/>
              <w:rPr>
                <w:sz w:val="24"/>
                <w:szCs w:val="24"/>
                <w:lang w:val="ru-RU"/>
              </w:rPr>
            </w:pPr>
            <w:r w:rsidRPr="00AF2FAC">
              <w:rPr>
                <w:sz w:val="24"/>
                <w:szCs w:val="24"/>
                <w:lang w:val="ru-RU"/>
              </w:rPr>
              <w:t xml:space="preserve">Понимание, что хотел выразить художник, используя средства изобразительного искусства, анализ этих средств. </w:t>
            </w:r>
            <w:r w:rsidR="002170D7" w:rsidRPr="00AF2FAC">
              <w:rPr>
                <w:sz w:val="24"/>
                <w:szCs w:val="24"/>
                <w:lang w:val="ru-RU"/>
              </w:rPr>
              <w:t>Составл</w:t>
            </w:r>
            <w:r w:rsidRPr="00AF2FAC">
              <w:rPr>
                <w:sz w:val="24"/>
                <w:szCs w:val="24"/>
              </w:rPr>
              <w:t>ение</w:t>
            </w:r>
            <w:r w:rsidR="002170D7" w:rsidRPr="00AF2FAC">
              <w:rPr>
                <w:sz w:val="24"/>
                <w:szCs w:val="24"/>
                <w:lang w:val="ru-RU"/>
              </w:rPr>
              <w:t xml:space="preserve"> рассказа по картине</w:t>
            </w:r>
            <w:r w:rsidRPr="00AF2FAC">
              <w:rPr>
                <w:sz w:val="24"/>
                <w:szCs w:val="24"/>
              </w:rPr>
              <w:t>.</w:t>
            </w:r>
          </w:p>
        </w:tc>
        <w:tc>
          <w:tcPr>
            <w:tcW w:w="4556" w:type="dxa"/>
            <w:gridSpan w:val="4"/>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Воспринимать и осмысливать живописное полотно. </w:t>
            </w:r>
          </w:p>
          <w:p w:rsidR="00900A9F" w:rsidRPr="00AF2FAC" w:rsidRDefault="00900A9F" w:rsidP="002170D7">
            <w:pPr>
              <w:autoSpaceDE w:val="0"/>
              <w:autoSpaceDN w:val="0"/>
              <w:adjustRightInd w:val="0"/>
              <w:rPr>
                <w:sz w:val="24"/>
                <w:szCs w:val="24"/>
                <w:lang w:val="ru-RU"/>
              </w:rPr>
            </w:pPr>
            <w:r w:rsidRPr="00AF2FAC">
              <w:rPr>
                <w:i/>
                <w:iCs/>
                <w:sz w:val="24"/>
                <w:szCs w:val="24"/>
                <w:lang w:val="ru-RU"/>
              </w:rPr>
              <w:t>Анализировать подробности картины и средства передачи ее смысла</w:t>
            </w:r>
            <w:r w:rsidRPr="00AF2FAC">
              <w:rPr>
                <w:sz w:val="24"/>
                <w:szCs w:val="24"/>
                <w:lang w:val="ru-RU"/>
              </w:rPr>
              <w:t xml:space="preserve">. Участвовать в диалоге при обсуждении произведений искусства. </w:t>
            </w:r>
            <w:r w:rsidR="002170D7" w:rsidRPr="00AF2FAC">
              <w:rPr>
                <w:sz w:val="24"/>
                <w:szCs w:val="24"/>
                <w:lang w:val="ru-RU"/>
              </w:rPr>
              <w:t>Составить рассказ по картине.</w:t>
            </w:r>
          </w:p>
        </w:tc>
        <w:tc>
          <w:tcPr>
            <w:tcW w:w="2411" w:type="dxa"/>
          </w:tcPr>
          <w:p w:rsidR="00900A9F" w:rsidRPr="00AF2FAC" w:rsidRDefault="00900A9F" w:rsidP="002170D7">
            <w:pPr>
              <w:autoSpaceDE w:val="0"/>
              <w:autoSpaceDN w:val="0"/>
              <w:adjustRightInd w:val="0"/>
              <w:rPr>
                <w:sz w:val="24"/>
                <w:szCs w:val="24"/>
                <w:lang w:val="ru-RU"/>
              </w:rPr>
            </w:pPr>
            <w:r w:rsidRPr="00AF2FAC">
              <w:rPr>
                <w:sz w:val="24"/>
                <w:szCs w:val="24"/>
                <w:lang w:val="ru-RU"/>
              </w:rPr>
              <w:t>Учебник,</w:t>
            </w:r>
            <w:r w:rsidRPr="00AF2FAC">
              <w:rPr>
                <w:color w:val="000000"/>
                <w:sz w:val="24"/>
                <w:szCs w:val="24"/>
                <w:lang w:val="ru-RU"/>
              </w:rPr>
              <w:t xml:space="preserve"> мультимедийный проектор, экспозиционный экран, </w:t>
            </w:r>
            <w:r w:rsidRPr="00AF2FAC">
              <w:rPr>
                <w:sz w:val="24"/>
                <w:szCs w:val="24"/>
                <w:lang w:val="ru-RU"/>
              </w:rPr>
              <w:t xml:space="preserve">  картина  А. Саврасова «Грачи прилетели»           (http://ruslandscape.ru/gal2/1_1_6-1.htm)</w:t>
            </w:r>
          </w:p>
        </w:tc>
      </w:tr>
      <w:tr w:rsidR="00900A9F" w:rsidRPr="00AF2FAC" w:rsidTr="00847351">
        <w:trPr>
          <w:trHeight w:val="20"/>
        </w:trPr>
        <w:tc>
          <w:tcPr>
            <w:tcW w:w="534" w:type="dxa"/>
          </w:tcPr>
          <w:p w:rsidR="00900A9F" w:rsidRPr="00AF2FAC" w:rsidRDefault="00900A9F" w:rsidP="00DF42D1">
            <w:pPr>
              <w:rPr>
                <w:sz w:val="24"/>
                <w:szCs w:val="24"/>
                <w:lang w:val="ru-RU"/>
              </w:rPr>
            </w:pPr>
            <w:r w:rsidRPr="00AF2FAC">
              <w:rPr>
                <w:sz w:val="24"/>
                <w:szCs w:val="24"/>
                <w:lang w:val="ru-RU"/>
              </w:rPr>
              <w:t>83</w:t>
            </w: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Необычный взгляд на мир. Наблюдательность поэта в</w:t>
            </w:r>
          </w:p>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стихотворении Н.Н. Асеева «Февраль». </w:t>
            </w:r>
          </w:p>
          <w:p w:rsidR="00900A9F" w:rsidRPr="00AF2FAC" w:rsidRDefault="00900A9F" w:rsidP="00754760">
            <w:pPr>
              <w:rPr>
                <w:sz w:val="24"/>
                <w:szCs w:val="24"/>
                <w:lang w:val="ru-RU"/>
              </w:rPr>
            </w:pPr>
          </w:p>
        </w:tc>
        <w:tc>
          <w:tcPr>
            <w:tcW w:w="4251" w:type="dxa"/>
            <w:gridSpan w:val="2"/>
          </w:tcPr>
          <w:p w:rsidR="00833774" w:rsidRPr="00AF2FAC" w:rsidRDefault="00833774" w:rsidP="00833774">
            <w:pPr>
              <w:autoSpaceDE w:val="0"/>
              <w:autoSpaceDN w:val="0"/>
              <w:adjustRightInd w:val="0"/>
              <w:rPr>
                <w:rFonts w:eastAsia="SchoolBookC"/>
                <w:sz w:val="24"/>
                <w:szCs w:val="24"/>
                <w:lang w:val="ru-RU" w:bidi="ar-SA"/>
              </w:rPr>
            </w:pPr>
            <w:r w:rsidRPr="00AF2FAC">
              <w:rPr>
                <w:rFonts w:eastAsia="SchoolBookC"/>
                <w:sz w:val="24"/>
                <w:szCs w:val="24"/>
                <w:lang w:val="ru-RU" w:bidi="ar-SA"/>
              </w:rPr>
              <w:t>Упражнение в восприятии на</w:t>
            </w:r>
          </w:p>
          <w:p w:rsidR="00833774" w:rsidRPr="00AF2FAC" w:rsidRDefault="00833774" w:rsidP="00833774">
            <w:pPr>
              <w:autoSpaceDE w:val="0"/>
              <w:autoSpaceDN w:val="0"/>
              <w:adjustRightInd w:val="0"/>
              <w:rPr>
                <w:rFonts w:eastAsia="SchoolBookC"/>
                <w:sz w:val="24"/>
                <w:szCs w:val="24"/>
                <w:lang w:val="ru-RU" w:bidi="ar-SA"/>
              </w:rPr>
            </w:pPr>
            <w:r w:rsidRPr="00AF2FAC">
              <w:rPr>
                <w:rFonts w:eastAsia="SchoolBookC"/>
                <w:sz w:val="24"/>
                <w:szCs w:val="24"/>
                <w:lang w:val="ru-RU" w:bidi="ar-SA"/>
              </w:rPr>
              <w:t>слух стихотворения в исполнении учителя или учеников.</w:t>
            </w:r>
          </w:p>
          <w:p w:rsidR="00833774" w:rsidRPr="00AF2FAC" w:rsidRDefault="00833774" w:rsidP="00833774">
            <w:pPr>
              <w:autoSpaceDE w:val="0"/>
              <w:autoSpaceDN w:val="0"/>
              <w:adjustRightInd w:val="0"/>
              <w:rPr>
                <w:rFonts w:eastAsia="SchoolBookC"/>
                <w:sz w:val="24"/>
                <w:szCs w:val="24"/>
                <w:lang w:val="ru-RU" w:bidi="ar-SA"/>
              </w:rPr>
            </w:pPr>
            <w:r w:rsidRPr="00AF2FAC">
              <w:rPr>
                <w:rFonts w:eastAsia="SchoolBookC"/>
                <w:sz w:val="24"/>
                <w:szCs w:val="24"/>
                <w:lang w:val="ru-RU" w:bidi="ar-SA"/>
              </w:rPr>
              <w:t>Определение настроения произведения, нахождение в тексте отражения авторского отношения к изображаемому. Анализ поэтических образов стихотворения. Самостоятельный поиск тексте известных средс</w:t>
            </w:r>
            <w:r w:rsidR="00061FA7" w:rsidRPr="00AF2FAC">
              <w:rPr>
                <w:rFonts w:eastAsia="SchoolBookC"/>
                <w:sz w:val="24"/>
                <w:szCs w:val="24"/>
                <w:lang w:val="ru-RU" w:bidi="ar-SA"/>
              </w:rPr>
              <w:t xml:space="preserve">тв художественной </w:t>
            </w:r>
            <w:r w:rsidRPr="00AF2FAC">
              <w:rPr>
                <w:rFonts w:eastAsia="SchoolBookC"/>
                <w:sz w:val="24"/>
                <w:szCs w:val="24"/>
                <w:lang w:val="ru-RU" w:bidi="ar-SA"/>
              </w:rPr>
              <w:t>выразительности.</w:t>
            </w:r>
          </w:p>
          <w:p w:rsidR="00833774" w:rsidRPr="00AF2FAC" w:rsidRDefault="00833774" w:rsidP="00833774">
            <w:pPr>
              <w:autoSpaceDE w:val="0"/>
              <w:autoSpaceDN w:val="0"/>
              <w:adjustRightInd w:val="0"/>
              <w:rPr>
                <w:rFonts w:eastAsia="SchoolBookC"/>
                <w:sz w:val="24"/>
                <w:szCs w:val="24"/>
                <w:lang w:val="ru-RU" w:bidi="ar-SA"/>
              </w:rPr>
            </w:pPr>
            <w:r w:rsidRPr="00AF2FAC">
              <w:rPr>
                <w:rFonts w:eastAsia="SchoolBookC"/>
                <w:sz w:val="24"/>
                <w:szCs w:val="24"/>
                <w:lang w:val="ru-RU" w:bidi="ar-SA"/>
              </w:rPr>
              <w:t>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w:t>
            </w:r>
          </w:p>
          <w:p w:rsidR="00833774" w:rsidRPr="00AF2FAC" w:rsidRDefault="00833774" w:rsidP="00833774">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Выразительное чтение стихотворного </w:t>
            </w:r>
            <w:r w:rsidRPr="00AF2FAC">
              <w:rPr>
                <w:rFonts w:eastAsia="SchoolBookC"/>
                <w:sz w:val="24"/>
                <w:szCs w:val="24"/>
                <w:lang w:val="ru-RU" w:bidi="ar-SA"/>
              </w:rPr>
              <w:lastRenderedPageBreak/>
              <w:t>текста</w:t>
            </w:r>
          </w:p>
          <w:p w:rsidR="00900A9F" w:rsidRPr="00AF2FAC" w:rsidRDefault="00900A9F" w:rsidP="00DF42D1">
            <w:pPr>
              <w:rPr>
                <w:sz w:val="24"/>
                <w:szCs w:val="24"/>
                <w:lang w:val="ru-RU"/>
              </w:rPr>
            </w:pPr>
          </w:p>
        </w:tc>
        <w:tc>
          <w:tcPr>
            <w:tcW w:w="4556" w:type="dxa"/>
            <w:gridSpan w:val="4"/>
          </w:tcPr>
          <w:p w:rsidR="00833774" w:rsidRPr="00AF2FAC" w:rsidRDefault="00833774" w:rsidP="00833774">
            <w:pPr>
              <w:rPr>
                <w:rFonts w:eastAsia="SchoolBookC"/>
                <w:sz w:val="24"/>
                <w:szCs w:val="24"/>
                <w:lang w:val="ru-RU" w:bidi="ar-SA"/>
              </w:rPr>
            </w:pPr>
            <w:r w:rsidRPr="00AF2FAC">
              <w:rPr>
                <w:rFonts w:eastAsia="SchoolBookC"/>
                <w:sz w:val="24"/>
                <w:szCs w:val="24"/>
                <w:lang w:val="ru-RU" w:bidi="ar-SA"/>
              </w:rPr>
              <w:lastRenderedPageBreak/>
              <w:t>Осознанно воспринимать содержание стихотворного текста.</w:t>
            </w:r>
          </w:p>
          <w:p w:rsidR="00833774" w:rsidRPr="00AF2FAC" w:rsidRDefault="00833774" w:rsidP="00833774">
            <w:pPr>
              <w:rPr>
                <w:rFonts w:eastAsia="SchoolBookC"/>
                <w:sz w:val="24"/>
                <w:szCs w:val="24"/>
                <w:lang w:val="ru-RU" w:bidi="ar-SA"/>
              </w:rPr>
            </w:pPr>
            <w:r w:rsidRPr="00AF2FAC">
              <w:rPr>
                <w:rFonts w:eastAsia="SchoolBookC"/>
                <w:sz w:val="24"/>
                <w:szCs w:val="24"/>
                <w:lang w:val="ru-RU" w:bidi="ar-SA"/>
              </w:rPr>
              <w:t>Ориентироваться в содержании</w:t>
            </w:r>
          </w:p>
          <w:p w:rsidR="00833774" w:rsidRPr="00AF2FAC" w:rsidRDefault="00833774" w:rsidP="00833774">
            <w:pPr>
              <w:rPr>
                <w:rFonts w:eastAsia="SchoolBookC"/>
                <w:sz w:val="24"/>
                <w:szCs w:val="24"/>
                <w:lang w:val="ru-RU" w:bidi="ar-SA"/>
              </w:rPr>
            </w:pPr>
            <w:r w:rsidRPr="00AF2FAC">
              <w:rPr>
                <w:rFonts w:eastAsia="SchoolBookC"/>
                <w:sz w:val="24"/>
                <w:szCs w:val="24"/>
                <w:lang w:val="ru-RU" w:bidi="ar-SA"/>
              </w:rPr>
              <w:t>прочитанного, уметь отвечать на</w:t>
            </w:r>
          </w:p>
          <w:p w:rsidR="00833774" w:rsidRPr="00AF2FAC" w:rsidRDefault="00833774" w:rsidP="00833774">
            <w:pPr>
              <w:rPr>
                <w:rFonts w:eastAsia="SchoolBookC"/>
                <w:sz w:val="24"/>
                <w:szCs w:val="24"/>
                <w:lang w:val="ru-RU" w:bidi="ar-SA"/>
              </w:rPr>
            </w:pPr>
            <w:r w:rsidRPr="00AF2FAC">
              <w:rPr>
                <w:rFonts w:eastAsia="SchoolBookC"/>
                <w:sz w:val="24"/>
                <w:szCs w:val="24"/>
                <w:lang w:val="ru-RU" w:bidi="ar-SA"/>
              </w:rPr>
              <w:t>вопросы по содержанию произведения</w:t>
            </w:r>
            <w:r w:rsidRPr="00AF2FAC">
              <w:rPr>
                <w:rFonts w:eastAsia="SchoolBookC"/>
                <w:i/>
                <w:sz w:val="24"/>
                <w:szCs w:val="24"/>
                <w:lang w:val="ru-RU" w:bidi="ar-SA"/>
              </w:rPr>
              <w:t>. Анализировать поэтические обра</w:t>
            </w:r>
            <w:r w:rsidR="00061FA7" w:rsidRPr="00AF2FAC">
              <w:rPr>
                <w:rFonts w:eastAsia="SchoolBookC"/>
                <w:i/>
                <w:sz w:val="24"/>
                <w:szCs w:val="24"/>
                <w:lang w:val="ru-RU" w:bidi="ar-SA"/>
              </w:rPr>
              <w:t xml:space="preserve">зы стихотворения, их необычность, </w:t>
            </w:r>
            <w:r w:rsidRPr="00AF2FAC">
              <w:rPr>
                <w:rFonts w:eastAsia="SchoolBookC"/>
                <w:i/>
                <w:sz w:val="24"/>
                <w:szCs w:val="24"/>
                <w:lang w:val="ru-RU" w:bidi="ar-SA"/>
              </w:rPr>
              <w:t xml:space="preserve"> средства художественной выразительности: ме</w:t>
            </w:r>
            <w:r w:rsidR="00061FA7" w:rsidRPr="00AF2FAC">
              <w:rPr>
                <w:rFonts w:eastAsia="SchoolBookC"/>
                <w:i/>
                <w:sz w:val="24"/>
                <w:szCs w:val="24"/>
                <w:lang w:val="ru-RU" w:bidi="ar-SA"/>
              </w:rPr>
              <w:t xml:space="preserve">тафоры, эпитеты, звукопись. </w:t>
            </w:r>
            <w:r w:rsidRPr="00AF2FAC">
              <w:rPr>
                <w:rFonts w:eastAsia="SchoolBookC"/>
                <w:i/>
                <w:sz w:val="24"/>
                <w:szCs w:val="24"/>
                <w:lang w:val="ru-RU" w:bidi="ar-SA"/>
              </w:rPr>
              <w:t>Осмысливать образы зрительные, звуковые. Воспринимать оттенки чувств в поэтическом произведении, многообразие способов выражения авторского отношения.</w:t>
            </w:r>
            <w:r w:rsidRPr="00AF2FAC">
              <w:rPr>
                <w:rFonts w:eastAsia="SchoolBookC"/>
                <w:sz w:val="24"/>
                <w:szCs w:val="24"/>
                <w:lang w:val="ru-RU" w:bidi="ar-SA"/>
              </w:rPr>
              <w:t xml:space="preserve"> Участвовать в диалоге при обсуж</w:t>
            </w:r>
            <w:r w:rsidR="00061FA7" w:rsidRPr="00AF2FAC">
              <w:rPr>
                <w:rFonts w:eastAsia="SchoolBookC"/>
                <w:sz w:val="24"/>
                <w:szCs w:val="24"/>
                <w:lang w:val="ru-RU" w:bidi="ar-SA"/>
              </w:rPr>
              <w:t xml:space="preserve">дении произведения. </w:t>
            </w:r>
            <w:r w:rsidRPr="00AF2FAC">
              <w:rPr>
                <w:rFonts w:eastAsia="SchoolBookC"/>
                <w:sz w:val="24"/>
                <w:szCs w:val="24"/>
                <w:lang w:val="ru-RU" w:bidi="ar-SA"/>
              </w:rPr>
              <w:t xml:space="preserve">Иметь навыки подготовки к выразительному чтению на основе разметки текста (определение логических </w:t>
            </w:r>
            <w:r w:rsidRPr="00AF2FAC">
              <w:rPr>
                <w:rFonts w:eastAsia="SchoolBookC"/>
                <w:sz w:val="24"/>
                <w:szCs w:val="24"/>
                <w:lang w:val="ru-RU" w:bidi="ar-SA"/>
              </w:rPr>
              <w:lastRenderedPageBreak/>
              <w:t>ударений, слов для выделения голосом, пауз).</w:t>
            </w:r>
          </w:p>
          <w:p w:rsidR="00833774" w:rsidRPr="00AF2FAC" w:rsidRDefault="00833774" w:rsidP="00833774">
            <w:pPr>
              <w:rPr>
                <w:rFonts w:eastAsia="SchoolBookC"/>
                <w:sz w:val="24"/>
                <w:szCs w:val="24"/>
                <w:lang w:val="ru-RU" w:bidi="ar-SA"/>
              </w:rPr>
            </w:pPr>
            <w:r w:rsidRPr="00AF2FAC">
              <w:rPr>
                <w:rFonts w:eastAsia="SchoolBookC"/>
                <w:sz w:val="24"/>
                <w:szCs w:val="24"/>
                <w:lang w:val="ru-RU" w:bidi="ar-SA"/>
              </w:rPr>
              <w:t>Овладевать навыками осознанного, правильного и выразительного</w:t>
            </w:r>
          </w:p>
          <w:p w:rsidR="00900A9F" w:rsidRPr="00AF2FAC" w:rsidRDefault="00833774" w:rsidP="00973882">
            <w:pPr>
              <w:rPr>
                <w:sz w:val="24"/>
                <w:szCs w:val="24"/>
                <w:lang w:val="ru-RU"/>
              </w:rPr>
            </w:pPr>
            <w:r w:rsidRPr="00AF2FAC">
              <w:rPr>
                <w:sz w:val="24"/>
                <w:szCs w:val="24"/>
                <w:lang w:val="ru-RU"/>
              </w:rPr>
              <w:t>чтения</w:t>
            </w:r>
            <w:r w:rsidR="00900A9F" w:rsidRPr="00AF2FAC">
              <w:rPr>
                <w:sz w:val="24"/>
                <w:szCs w:val="24"/>
                <w:lang w:val="ru-RU"/>
              </w:rPr>
              <w:t xml:space="preserve"> </w:t>
            </w:r>
          </w:p>
        </w:tc>
        <w:tc>
          <w:tcPr>
            <w:tcW w:w="2411" w:type="dxa"/>
          </w:tcPr>
          <w:p w:rsidR="00900A9F" w:rsidRPr="00AF2FAC" w:rsidRDefault="00061FA7" w:rsidP="00754760">
            <w:pPr>
              <w:rPr>
                <w:sz w:val="24"/>
                <w:szCs w:val="24"/>
                <w:lang w:val="ru-RU"/>
              </w:rPr>
            </w:pPr>
            <w:r w:rsidRPr="00AF2FAC">
              <w:rPr>
                <w:sz w:val="24"/>
                <w:szCs w:val="24"/>
              </w:rPr>
              <w:lastRenderedPageBreak/>
              <w:t>Учебник</w:t>
            </w:r>
            <w:r w:rsidRPr="00AF2FAC">
              <w:rPr>
                <w:sz w:val="24"/>
                <w:szCs w:val="24"/>
                <w:lang w:val="ru-RU"/>
              </w:rPr>
              <w:t>,  презентация Н Асеев</w:t>
            </w:r>
            <w:r w:rsidR="00833774" w:rsidRPr="00AF2FAC">
              <w:rPr>
                <w:sz w:val="24"/>
                <w:szCs w:val="24"/>
              </w:rPr>
              <w:t xml:space="preserve"> </w:t>
            </w:r>
          </w:p>
        </w:tc>
      </w:tr>
      <w:tr w:rsidR="00900A9F" w:rsidRPr="008D3637" w:rsidTr="00847351">
        <w:trPr>
          <w:trHeight w:val="4098"/>
        </w:trPr>
        <w:tc>
          <w:tcPr>
            <w:tcW w:w="534" w:type="dxa"/>
          </w:tcPr>
          <w:p w:rsidR="00900A9F" w:rsidRPr="00AF2FAC" w:rsidRDefault="00900A9F" w:rsidP="00DF42D1">
            <w:pPr>
              <w:rPr>
                <w:sz w:val="24"/>
                <w:szCs w:val="24"/>
                <w:lang w:val="ru-RU"/>
              </w:rPr>
            </w:pPr>
            <w:r w:rsidRPr="00AF2FAC">
              <w:rPr>
                <w:sz w:val="24"/>
                <w:szCs w:val="24"/>
              </w:rPr>
              <w:lastRenderedPageBreak/>
              <w:t>8</w:t>
            </w:r>
            <w:r w:rsidRPr="00AF2FAC">
              <w:rPr>
                <w:sz w:val="24"/>
                <w:szCs w:val="24"/>
                <w:lang w:val="ru-RU"/>
              </w:rPr>
              <w:t>4</w:t>
            </w: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p w:rsidR="0067037D" w:rsidRPr="00AF2FAC" w:rsidRDefault="0067037D" w:rsidP="00DF42D1">
            <w:pPr>
              <w:rPr>
                <w:sz w:val="24"/>
                <w:szCs w:val="24"/>
                <w:lang w:val="ru-RU"/>
              </w:rPr>
            </w:pP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 Время во власти автора. Чудесное весеннее преображение. </w:t>
            </w:r>
          </w:p>
          <w:p w:rsidR="00900A9F" w:rsidRPr="00AF2FAC" w:rsidRDefault="00900A9F" w:rsidP="00754760">
            <w:pPr>
              <w:autoSpaceDE w:val="0"/>
              <w:autoSpaceDN w:val="0"/>
              <w:adjustRightInd w:val="0"/>
              <w:rPr>
                <w:sz w:val="24"/>
                <w:szCs w:val="24"/>
                <w:lang w:val="ru-RU"/>
              </w:rPr>
            </w:pPr>
            <w:r w:rsidRPr="00AF2FAC">
              <w:rPr>
                <w:sz w:val="24"/>
                <w:szCs w:val="24"/>
                <w:lang w:val="ru-RU"/>
              </w:rPr>
              <w:t>А.А. Ахматова «Перед весной бывают дни такие…».</w:t>
            </w:r>
          </w:p>
          <w:p w:rsidR="00900A9F" w:rsidRPr="00AF2FAC" w:rsidRDefault="00900A9F" w:rsidP="00754760">
            <w:pPr>
              <w:autoSpaceDE w:val="0"/>
              <w:autoSpaceDN w:val="0"/>
              <w:adjustRightInd w:val="0"/>
              <w:rPr>
                <w:sz w:val="24"/>
                <w:szCs w:val="24"/>
                <w:lang w:val="ru-RU"/>
              </w:rPr>
            </w:pPr>
          </w:p>
        </w:tc>
        <w:tc>
          <w:tcPr>
            <w:tcW w:w="4251" w:type="dxa"/>
            <w:gridSpan w:val="2"/>
          </w:tcPr>
          <w:p w:rsidR="00B54508" w:rsidRPr="00AF2FAC" w:rsidRDefault="00900A9F" w:rsidP="00B54508">
            <w:pPr>
              <w:pStyle w:val="Style16"/>
              <w:spacing w:line="240" w:lineRule="auto"/>
              <w:ind w:left="10" w:hanging="10"/>
              <w:rPr>
                <w:rFonts w:ascii="Times New Roman"/>
                <w:iCs/>
              </w:rPr>
            </w:pPr>
            <w:r w:rsidRPr="00AF2FAC">
              <w:rPr>
                <w:rFonts w:ascii="Times New Roman"/>
                <w:iCs/>
              </w:rPr>
              <w:t>Выразительное чтение стихотворения. Упражнение в восприятии на слух стихотворения в исполнении учителя. Определение настроения произведения, нахождение в тексте отражения авторского отношения к изображаемому.</w:t>
            </w:r>
            <w:r w:rsidR="00B54508" w:rsidRPr="00AF2FAC">
              <w:rPr>
                <w:rFonts w:ascii="Times New Roman"/>
                <w:iCs/>
              </w:rPr>
              <w:t xml:space="preserve"> </w:t>
            </w:r>
            <w:r w:rsidRPr="00AF2FAC">
              <w:rPr>
                <w:rFonts w:ascii="Times New Roman"/>
                <w:iCs/>
              </w:rPr>
              <w:t xml:space="preserve"> </w:t>
            </w:r>
          </w:p>
          <w:p w:rsidR="00900A9F" w:rsidRPr="00AF2FAC" w:rsidRDefault="00900A9F" w:rsidP="00B54508">
            <w:pPr>
              <w:pStyle w:val="Style16"/>
              <w:spacing w:line="240" w:lineRule="auto"/>
              <w:ind w:left="10" w:hanging="10"/>
              <w:rPr>
                <w:rFonts w:ascii="Times New Roman"/>
                <w:iCs/>
              </w:rPr>
            </w:pPr>
            <w:r w:rsidRPr="00AF2FAC">
              <w:rPr>
                <w:rFonts w:ascii="Times New Roman"/>
                <w:iCs/>
              </w:rPr>
              <w:t xml:space="preserve">Объяснение выбора слов, используемых в произведении, для передачи его настроения, для создания поэтических образов. </w:t>
            </w:r>
            <w:r w:rsidR="0067037D" w:rsidRPr="00AF2FAC">
              <w:rPr>
                <w:rFonts w:ascii="Times New Roman"/>
                <w:iCs/>
              </w:rPr>
              <w:t>Проведение подготовки к выразительному чтению на основе разметки текста.</w:t>
            </w:r>
          </w:p>
        </w:tc>
        <w:tc>
          <w:tcPr>
            <w:tcW w:w="4556" w:type="dxa"/>
            <w:gridSpan w:val="4"/>
          </w:tcPr>
          <w:p w:rsidR="0067037D" w:rsidRPr="00AF2FAC" w:rsidRDefault="00900A9F" w:rsidP="0067037D">
            <w:pPr>
              <w:autoSpaceDE w:val="0"/>
              <w:autoSpaceDN w:val="0"/>
              <w:adjustRightInd w:val="0"/>
              <w:rPr>
                <w:rFonts w:eastAsiaTheme="minorHAnsi"/>
                <w:i/>
                <w:iCs/>
                <w:sz w:val="24"/>
                <w:szCs w:val="24"/>
                <w:lang w:val="ru-RU" w:bidi="ar-SA"/>
              </w:rPr>
            </w:pPr>
            <w:r w:rsidRPr="00AF2FAC">
              <w:rPr>
                <w:sz w:val="24"/>
                <w:szCs w:val="24"/>
                <w:lang w:val="ru-RU"/>
              </w:rPr>
              <w:t xml:space="preserve">Уметь декламировать стихотворения. Осознанно воспринимать содержание текста, оценивать его характер. </w:t>
            </w:r>
            <w:r w:rsidR="00B54508" w:rsidRPr="00AF2FAC">
              <w:rPr>
                <w:iCs/>
                <w:sz w:val="24"/>
                <w:szCs w:val="24"/>
                <w:lang w:val="ru-RU"/>
              </w:rPr>
              <w:t>Анализировать поэтические образы. Рисовать словесные картины с целью осознания точности и важности (невозможно заменить, не разрушив стихотворения) каждого поэтического слова</w:t>
            </w:r>
            <w:r w:rsidR="00B54508" w:rsidRPr="00AF2FAC">
              <w:rPr>
                <w:i/>
                <w:iCs/>
                <w:sz w:val="24"/>
                <w:szCs w:val="24"/>
                <w:lang w:val="ru-RU"/>
              </w:rPr>
              <w:t xml:space="preserve">. </w:t>
            </w:r>
            <w:r w:rsidR="00B54508" w:rsidRPr="00AF2FAC">
              <w:rPr>
                <w:rFonts w:eastAsiaTheme="minorHAnsi"/>
                <w:i/>
                <w:iCs/>
                <w:sz w:val="24"/>
                <w:szCs w:val="24"/>
                <w:lang w:val="ru-RU" w:bidi="ar-SA"/>
              </w:rPr>
              <w:t xml:space="preserve">Осознавать созвучие картин природы, изображенных в стихотворении, и </w:t>
            </w:r>
            <w:r w:rsidR="0067037D" w:rsidRPr="00AF2FAC">
              <w:rPr>
                <w:rFonts w:eastAsiaTheme="minorHAnsi"/>
                <w:i/>
                <w:iCs/>
                <w:sz w:val="24"/>
                <w:szCs w:val="24"/>
                <w:lang w:val="ru-RU" w:bidi="ar-SA"/>
              </w:rPr>
              <w:t>состояния поэта</w:t>
            </w:r>
            <w:r w:rsidR="0067037D" w:rsidRPr="00AF2FAC">
              <w:rPr>
                <w:rFonts w:eastAsia="SchoolBookC"/>
                <w:i/>
                <w:sz w:val="24"/>
                <w:szCs w:val="24"/>
                <w:lang w:val="ru-RU" w:bidi="ar-SA"/>
              </w:rPr>
              <w:t>.</w:t>
            </w:r>
            <w:r w:rsidR="0067037D" w:rsidRPr="00AF2FAC">
              <w:rPr>
                <w:rFonts w:eastAsiaTheme="minorHAnsi"/>
                <w:i/>
                <w:iCs/>
                <w:sz w:val="24"/>
                <w:szCs w:val="24"/>
                <w:lang w:val="ru-RU" w:bidi="ar-SA"/>
              </w:rPr>
              <w:t xml:space="preserve"> Осмысливать образы зрительные, звуковые</w:t>
            </w:r>
            <w:r w:rsidR="0067037D" w:rsidRPr="00AF2FAC">
              <w:rPr>
                <w:rFonts w:eastAsia="SchoolBookC"/>
                <w:i/>
                <w:sz w:val="24"/>
                <w:szCs w:val="24"/>
                <w:lang w:val="ru-RU" w:bidi="ar-SA"/>
              </w:rPr>
              <w:t>.</w:t>
            </w:r>
          </w:p>
          <w:p w:rsidR="00900A9F" w:rsidRPr="00AF2FAC" w:rsidRDefault="0067037D" w:rsidP="0067037D">
            <w:pPr>
              <w:pStyle w:val="Style17"/>
              <w:spacing w:line="240" w:lineRule="auto"/>
              <w:ind w:firstLine="5"/>
              <w:rPr>
                <w:rFonts w:ascii="Times New Roman"/>
              </w:rPr>
            </w:pPr>
            <w:r w:rsidRPr="00AF2FAC">
              <w:rPr>
                <w:rFonts w:ascii="Times New Roman"/>
              </w:rPr>
              <w:t xml:space="preserve">Участвовать в диалоге при обсуждении произведения. </w:t>
            </w:r>
          </w:p>
        </w:tc>
        <w:tc>
          <w:tcPr>
            <w:tcW w:w="2411" w:type="dxa"/>
          </w:tcPr>
          <w:p w:rsidR="00900A9F" w:rsidRPr="00AF2FAC" w:rsidRDefault="00900A9F" w:rsidP="00754760">
            <w:pPr>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презентация А.А.Ахматова, </w:t>
            </w:r>
          </w:p>
          <w:p w:rsidR="00061FA7" w:rsidRPr="00AF2FAC" w:rsidRDefault="00061FA7" w:rsidP="00754760">
            <w:pPr>
              <w:rPr>
                <w:sz w:val="24"/>
                <w:szCs w:val="24"/>
                <w:lang w:val="ru-RU"/>
              </w:rPr>
            </w:pPr>
          </w:p>
          <w:p w:rsidR="00061FA7" w:rsidRPr="00AF2FAC" w:rsidRDefault="00061FA7" w:rsidP="00754760">
            <w:pPr>
              <w:rPr>
                <w:sz w:val="24"/>
                <w:szCs w:val="24"/>
                <w:lang w:val="ru-RU"/>
              </w:rPr>
            </w:pPr>
          </w:p>
          <w:p w:rsidR="00061FA7" w:rsidRPr="00AF2FAC" w:rsidRDefault="00061FA7" w:rsidP="00754760">
            <w:pPr>
              <w:rPr>
                <w:sz w:val="24"/>
                <w:szCs w:val="24"/>
                <w:lang w:val="ru-RU"/>
              </w:rPr>
            </w:pPr>
          </w:p>
          <w:p w:rsidR="00061FA7" w:rsidRPr="00AF2FAC" w:rsidRDefault="00061FA7" w:rsidP="00754760">
            <w:pPr>
              <w:rPr>
                <w:sz w:val="24"/>
                <w:szCs w:val="24"/>
                <w:lang w:val="ru-RU"/>
              </w:rPr>
            </w:pPr>
          </w:p>
          <w:p w:rsidR="00061FA7" w:rsidRPr="00AF2FAC" w:rsidRDefault="00061FA7" w:rsidP="00754760">
            <w:pPr>
              <w:rPr>
                <w:sz w:val="24"/>
                <w:szCs w:val="24"/>
                <w:lang w:val="ru-RU"/>
              </w:rPr>
            </w:pPr>
          </w:p>
          <w:p w:rsidR="00900A9F" w:rsidRPr="00AF2FAC" w:rsidRDefault="00900A9F" w:rsidP="00754760">
            <w:pPr>
              <w:rPr>
                <w:sz w:val="24"/>
                <w:szCs w:val="24"/>
                <w:lang w:val="ru-RU"/>
              </w:rPr>
            </w:pPr>
          </w:p>
        </w:tc>
      </w:tr>
      <w:tr w:rsidR="00900A9F" w:rsidRPr="008D3637" w:rsidTr="006F2F56">
        <w:trPr>
          <w:trHeight w:val="3688"/>
        </w:trPr>
        <w:tc>
          <w:tcPr>
            <w:tcW w:w="534" w:type="dxa"/>
          </w:tcPr>
          <w:p w:rsidR="00900A9F" w:rsidRPr="00AF2FAC" w:rsidRDefault="00900A9F" w:rsidP="00DF42D1">
            <w:pPr>
              <w:rPr>
                <w:sz w:val="24"/>
                <w:szCs w:val="24"/>
                <w:lang w:val="ru-RU"/>
              </w:rPr>
            </w:pPr>
            <w:r w:rsidRPr="00AF2FAC">
              <w:rPr>
                <w:sz w:val="24"/>
                <w:szCs w:val="24"/>
              </w:rPr>
              <w:t>8</w:t>
            </w:r>
            <w:r w:rsidRPr="00AF2FAC">
              <w:rPr>
                <w:sz w:val="24"/>
                <w:szCs w:val="24"/>
                <w:lang w:val="ru-RU"/>
              </w:rPr>
              <w:t>5</w:t>
            </w: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Необычайный взгляд на мир. Наблюдательность писателя в  рассказе М.М. Пришвина «Земля показалась»</w:t>
            </w:r>
          </w:p>
        </w:tc>
        <w:tc>
          <w:tcPr>
            <w:tcW w:w="4251" w:type="dxa"/>
            <w:gridSpan w:val="2"/>
          </w:tcPr>
          <w:p w:rsidR="00900A9F" w:rsidRPr="00AF2FAC" w:rsidRDefault="00900A9F" w:rsidP="00DF42D1">
            <w:pPr>
              <w:autoSpaceDE w:val="0"/>
              <w:autoSpaceDN w:val="0"/>
              <w:adjustRightInd w:val="0"/>
              <w:rPr>
                <w:sz w:val="24"/>
                <w:szCs w:val="24"/>
                <w:lang w:val="ru-RU"/>
              </w:rPr>
            </w:pPr>
            <w:r w:rsidRPr="00AF2FAC">
              <w:rPr>
                <w:sz w:val="24"/>
                <w:szCs w:val="24"/>
                <w:lang w:val="ru-RU"/>
              </w:rPr>
              <w:t xml:space="preserve">Определение настроения произведения, нахождение в рассказе отражения авторского отношения к изображаемому. </w:t>
            </w:r>
          </w:p>
          <w:p w:rsidR="00900A9F" w:rsidRPr="00AF2FAC" w:rsidRDefault="00900A9F" w:rsidP="00DF42D1">
            <w:pPr>
              <w:autoSpaceDE w:val="0"/>
              <w:autoSpaceDN w:val="0"/>
              <w:adjustRightInd w:val="0"/>
              <w:rPr>
                <w:sz w:val="24"/>
                <w:szCs w:val="24"/>
                <w:lang w:val="ru-RU"/>
              </w:rPr>
            </w:pPr>
            <w:r w:rsidRPr="00AF2FAC">
              <w:rPr>
                <w:sz w:val="24"/>
                <w:szCs w:val="24"/>
                <w:lang w:val="ru-RU"/>
              </w:rPr>
              <w:t xml:space="preserve">Ответы на вопросы по содержанию литературного текста. Участие в диалоге. </w:t>
            </w:r>
          </w:p>
          <w:p w:rsidR="00900A9F" w:rsidRPr="00AF2FAC" w:rsidRDefault="00900A9F" w:rsidP="007F037F">
            <w:pPr>
              <w:autoSpaceDE w:val="0"/>
              <w:autoSpaceDN w:val="0"/>
              <w:adjustRightInd w:val="0"/>
              <w:rPr>
                <w:sz w:val="24"/>
                <w:szCs w:val="24"/>
                <w:lang w:val="ru-RU"/>
              </w:rPr>
            </w:pPr>
            <w:r w:rsidRPr="00AF2FAC">
              <w:rPr>
                <w:sz w:val="24"/>
                <w:szCs w:val="24"/>
                <w:lang w:val="ru-RU"/>
              </w:rPr>
              <w:t>Характеристика особенностей прочитанного произведения: выразительные поэтические образы. Выразительное чтение текста с использованием разной интонации, пауз, темпа, логического ударения.</w:t>
            </w:r>
          </w:p>
        </w:tc>
        <w:tc>
          <w:tcPr>
            <w:tcW w:w="4556" w:type="dxa"/>
            <w:gridSpan w:val="4"/>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Эмоционально и осознанно воспринимать текст.  Ориентироваться в эстетическом и нравственном содержании прочитанного, уметь отвечать на вопросы по содержанию произведения. Анализировать поэтические образы в прозаическом тексте: зрительные, слуховые, тактильные. Участвовать в диалоге при обсуждении произведения. </w:t>
            </w:r>
          </w:p>
          <w:p w:rsidR="00900A9F" w:rsidRPr="00AF2FAC" w:rsidRDefault="00900A9F" w:rsidP="004265C5">
            <w:pPr>
              <w:autoSpaceDE w:val="0"/>
              <w:autoSpaceDN w:val="0"/>
              <w:adjustRightInd w:val="0"/>
              <w:rPr>
                <w:sz w:val="24"/>
                <w:szCs w:val="24"/>
                <w:lang w:val="ru-RU"/>
              </w:rPr>
            </w:pPr>
            <w:r w:rsidRPr="00AF2FAC">
              <w:rPr>
                <w:i/>
                <w:iCs/>
                <w:sz w:val="24"/>
                <w:szCs w:val="24"/>
                <w:lang w:val="ru-RU"/>
              </w:rPr>
              <w:t>Различать отношение автора к описываемому, выраженное в отборе выразительных средств</w:t>
            </w:r>
            <w:r w:rsidRPr="00AF2FAC">
              <w:rPr>
                <w:sz w:val="24"/>
                <w:szCs w:val="24"/>
                <w:lang w:val="ru-RU"/>
              </w:rPr>
              <w:t xml:space="preserve">. </w:t>
            </w:r>
          </w:p>
        </w:tc>
        <w:tc>
          <w:tcPr>
            <w:tcW w:w="2411" w:type="dxa"/>
          </w:tcPr>
          <w:p w:rsidR="00900A9F" w:rsidRPr="00AF2FAC" w:rsidRDefault="0067037D" w:rsidP="00754760">
            <w:pPr>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биография и творчество М Пришвина (http://bibliogid.ru/)</w:t>
            </w:r>
          </w:p>
        </w:tc>
      </w:tr>
      <w:tr w:rsidR="00900A9F" w:rsidRPr="008D3637" w:rsidTr="00847351">
        <w:trPr>
          <w:trHeight w:val="982"/>
        </w:trPr>
        <w:tc>
          <w:tcPr>
            <w:tcW w:w="534" w:type="dxa"/>
          </w:tcPr>
          <w:p w:rsidR="00900A9F" w:rsidRPr="00EC2C16" w:rsidRDefault="00900A9F" w:rsidP="009F262B">
            <w:pPr>
              <w:rPr>
                <w:color w:val="000000" w:themeColor="text1"/>
                <w:sz w:val="24"/>
                <w:szCs w:val="24"/>
                <w:lang w:val="ru-RU"/>
              </w:rPr>
            </w:pPr>
            <w:r w:rsidRPr="00EC2C16">
              <w:rPr>
                <w:color w:val="000000" w:themeColor="text1"/>
                <w:sz w:val="24"/>
                <w:szCs w:val="24"/>
              </w:rPr>
              <w:lastRenderedPageBreak/>
              <w:t>8</w:t>
            </w:r>
            <w:r w:rsidRPr="00EC2C16">
              <w:rPr>
                <w:color w:val="000000" w:themeColor="text1"/>
                <w:sz w:val="24"/>
                <w:szCs w:val="24"/>
                <w:lang w:val="ru-RU"/>
              </w:rPr>
              <w:t>6</w:t>
            </w:r>
          </w:p>
        </w:tc>
        <w:tc>
          <w:tcPr>
            <w:tcW w:w="3530" w:type="dxa"/>
            <w:gridSpan w:val="6"/>
          </w:tcPr>
          <w:p w:rsidR="00900A9F" w:rsidRPr="00EC2C16" w:rsidRDefault="00900A9F" w:rsidP="007A3928">
            <w:pPr>
              <w:autoSpaceDE w:val="0"/>
              <w:autoSpaceDN w:val="0"/>
              <w:adjustRightInd w:val="0"/>
              <w:rPr>
                <w:color w:val="000000" w:themeColor="text1"/>
                <w:sz w:val="24"/>
                <w:szCs w:val="24"/>
                <w:lang w:val="ru-RU"/>
              </w:rPr>
            </w:pPr>
            <w:r w:rsidRPr="00EC2C16">
              <w:rPr>
                <w:color w:val="000000" w:themeColor="text1"/>
                <w:sz w:val="24"/>
                <w:szCs w:val="24"/>
                <w:lang w:val="ru-RU"/>
              </w:rPr>
              <w:t>Искусство-мир чувств, впечатлений, переживаний. Мир семьи, истоки душевной открытости в рассказе Ю.Я. Яковлева «Мама»</w:t>
            </w:r>
          </w:p>
        </w:tc>
        <w:tc>
          <w:tcPr>
            <w:tcW w:w="4251" w:type="dxa"/>
            <w:gridSpan w:val="2"/>
          </w:tcPr>
          <w:p w:rsidR="00900A9F" w:rsidRPr="00AF2FAC" w:rsidRDefault="00900A9F" w:rsidP="009F262B">
            <w:pPr>
              <w:rPr>
                <w:sz w:val="24"/>
                <w:szCs w:val="24"/>
                <w:lang w:val="ru-RU"/>
              </w:rPr>
            </w:pPr>
            <w:r w:rsidRPr="00AF2FAC">
              <w:rPr>
                <w:sz w:val="24"/>
                <w:szCs w:val="24"/>
                <w:lang w:val="ru-RU"/>
              </w:rPr>
              <w:t>Упражнение в восприятии на слух стихотворения в исполнении учителя и затем при самостоятельном чтении.</w:t>
            </w:r>
          </w:p>
          <w:p w:rsidR="00900A9F" w:rsidRPr="00AF2FAC" w:rsidRDefault="00900A9F" w:rsidP="009D45F7">
            <w:pPr>
              <w:rPr>
                <w:sz w:val="24"/>
                <w:szCs w:val="24"/>
                <w:lang w:val="ru-RU"/>
              </w:rPr>
            </w:pPr>
            <w:r w:rsidRPr="00AF2FAC">
              <w:rPr>
                <w:sz w:val="24"/>
                <w:szCs w:val="24"/>
                <w:lang w:val="ru-RU"/>
              </w:rPr>
              <w:t>Определение настроения произведения. Объяснение выбора слов, используемых в произведении для передачи его настроения, для создания поэтических образов. Сравнение средств воздействия на слушателя и зрителя разных видов искусства.</w:t>
            </w:r>
          </w:p>
        </w:tc>
        <w:tc>
          <w:tcPr>
            <w:tcW w:w="4556" w:type="dxa"/>
            <w:gridSpan w:val="4"/>
          </w:tcPr>
          <w:p w:rsidR="00900A9F" w:rsidRPr="00AF2FAC" w:rsidRDefault="00900A9F" w:rsidP="009D45F7">
            <w:pPr>
              <w:rPr>
                <w:sz w:val="24"/>
                <w:szCs w:val="24"/>
                <w:lang w:val="ru-RU"/>
              </w:rPr>
            </w:pPr>
            <w:r w:rsidRPr="00AF2FAC">
              <w:rPr>
                <w:sz w:val="24"/>
                <w:szCs w:val="24"/>
                <w:lang w:val="ru-RU"/>
              </w:rPr>
              <w:t xml:space="preserve"> Осознанно воспринимать содержание текста, оценивать его характер. Участвовать в диалоге при обсуждении произведения. </w:t>
            </w:r>
          </w:p>
          <w:p w:rsidR="00900A9F" w:rsidRPr="00AF2FAC" w:rsidRDefault="00900A9F" w:rsidP="009F262B">
            <w:pPr>
              <w:rPr>
                <w:sz w:val="24"/>
                <w:szCs w:val="24"/>
                <w:lang w:val="ru-RU"/>
              </w:rPr>
            </w:pPr>
            <w:r w:rsidRPr="00AF2FAC">
              <w:rPr>
                <w:sz w:val="24"/>
                <w:szCs w:val="24"/>
                <w:lang w:val="ru-RU"/>
              </w:rPr>
              <w:t>Сравнивать средства воздействия на слушателя и зрителя разных видов искусства</w:t>
            </w:r>
          </w:p>
        </w:tc>
        <w:tc>
          <w:tcPr>
            <w:tcW w:w="2411" w:type="dxa"/>
            <w:vMerge w:val="restart"/>
          </w:tcPr>
          <w:p w:rsidR="00061FA7" w:rsidRPr="00AF2FAC" w:rsidRDefault="002E39E1" w:rsidP="00061FA7">
            <w:pPr>
              <w:rPr>
                <w:sz w:val="24"/>
                <w:szCs w:val="24"/>
                <w:lang w:val="ru-RU"/>
              </w:rPr>
            </w:pPr>
            <w:r w:rsidRPr="00AF2FAC">
              <w:rPr>
                <w:sz w:val="24"/>
                <w:szCs w:val="24"/>
                <w:lang w:val="ru-RU"/>
              </w:rPr>
              <w:t>Учебник, репродукции картин</w:t>
            </w:r>
            <w:r w:rsidR="00061FA7" w:rsidRPr="00AF2FAC">
              <w:rPr>
                <w:sz w:val="24"/>
                <w:szCs w:val="24"/>
                <w:lang w:val="ru-RU"/>
              </w:rPr>
              <w:t xml:space="preserve"> П.Н.Филонова «Семья крестьянина»</w:t>
            </w:r>
          </w:p>
          <w:p w:rsidR="00061FA7" w:rsidRPr="00AF2FAC" w:rsidRDefault="0033101F" w:rsidP="00061FA7">
            <w:pPr>
              <w:rPr>
                <w:color w:val="000000"/>
                <w:sz w:val="24"/>
                <w:szCs w:val="24"/>
                <w:lang w:val="ru-RU"/>
              </w:rPr>
            </w:pPr>
            <w:hyperlink r:id="rId34" w:history="1">
              <w:r w:rsidR="00061FA7" w:rsidRPr="00AF2FAC">
                <w:rPr>
                  <w:rStyle w:val="ab"/>
                  <w:sz w:val="24"/>
                  <w:szCs w:val="24"/>
                  <w:u w:val="none"/>
                </w:rPr>
                <w:t>www</w:t>
              </w:r>
              <w:r w:rsidR="00061FA7" w:rsidRPr="00AF2FAC">
                <w:rPr>
                  <w:rStyle w:val="ab"/>
                  <w:sz w:val="24"/>
                  <w:szCs w:val="24"/>
                  <w:u w:val="none"/>
                  <w:lang w:val="ru-RU"/>
                </w:rPr>
                <w:t>.</w:t>
              </w:r>
              <w:r w:rsidR="00061FA7" w:rsidRPr="00AF2FAC">
                <w:rPr>
                  <w:rStyle w:val="ab"/>
                  <w:sz w:val="24"/>
                  <w:szCs w:val="24"/>
                  <w:u w:val="none"/>
                </w:rPr>
                <w:t>rusmuseum</w:t>
              </w:r>
              <w:r w:rsidR="00061FA7" w:rsidRPr="00AF2FAC">
                <w:rPr>
                  <w:rStyle w:val="ab"/>
                  <w:sz w:val="24"/>
                  <w:szCs w:val="24"/>
                  <w:u w:val="none"/>
                  <w:lang w:val="ru-RU"/>
                </w:rPr>
                <w:t>.</w:t>
              </w:r>
              <w:r w:rsidR="00061FA7" w:rsidRPr="00AF2FAC">
                <w:rPr>
                  <w:rStyle w:val="ab"/>
                  <w:sz w:val="24"/>
                  <w:szCs w:val="24"/>
                  <w:u w:val="none"/>
                </w:rPr>
                <w:t>pu</w:t>
              </w:r>
            </w:hyperlink>
            <w:r w:rsidR="00061FA7" w:rsidRPr="00AF2FAC">
              <w:rPr>
                <w:sz w:val="24"/>
                <w:szCs w:val="24"/>
                <w:lang w:val="ru-RU"/>
              </w:rPr>
              <w:t xml:space="preserve">, </w:t>
            </w:r>
            <w:r w:rsidR="00061FA7" w:rsidRPr="00AF2FAC">
              <w:rPr>
                <w:color w:val="000000"/>
                <w:sz w:val="24"/>
                <w:szCs w:val="24"/>
                <w:lang w:val="ru-RU"/>
              </w:rPr>
              <w:t xml:space="preserve"> </w:t>
            </w:r>
            <w:r w:rsidR="00061FA7" w:rsidRPr="00AF2FAC">
              <w:rPr>
                <w:sz w:val="24"/>
                <w:szCs w:val="24"/>
                <w:lang w:val="ru-RU"/>
              </w:rPr>
              <w:t>А. Матисса «Семейный портрет» (</w:t>
            </w:r>
            <w:hyperlink r:id="rId35" w:history="1">
              <w:r w:rsidR="00061FA7" w:rsidRPr="00AF2FAC">
                <w:rPr>
                  <w:rStyle w:val="ab"/>
                  <w:sz w:val="24"/>
                  <w:szCs w:val="24"/>
                  <w:u w:val="none"/>
                </w:rPr>
                <w:t>www</w:t>
              </w:r>
              <w:r w:rsidR="00061FA7" w:rsidRPr="00AF2FAC">
                <w:rPr>
                  <w:rStyle w:val="ab"/>
                  <w:sz w:val="24"/>
                  <w:szCs w:val="24"/>
                  <w:u w:val="none"/>
                  <w:lang w:val="ru-RU"/>
                </w:rPr>
                <w:t>.</w:t>
              </w:r>
              <w:r w:rsidR="00061FA7" w:rsidRPr="00AF2FAC">
                <w:rPr>
                  <w:rStyle w:val="ab"/>
                  <w:sz w:val="24"/>
                  <w:szCs w:val="24"/>
                  <w:u w:val="none"/>
                </w:rPr>
                <w:t>rusmuseum</w:t>
              </w:r>
              <w:r w:rsidR="00061FA7" w:rsidRPr="00AF2FAC">
                <w:rPr>
                  <w:rStyle w:val="ab"/>
                  <w:sz w:val="24"/>
                  <w:szCs w:val="24"/>
                  <w:u w:val="none"/>
                  <w:lang w:val="ru-RU"/>
                </w:rPr>
                <w:t>.</w:t>
              </w:r>
              <w:r w:rsidR="00061FA7" w:rsidRPr="00AF2FAC">
                <w:rPr>
                  <w:rStyle w:val="ab"/>
                  <w:sz w:val="24"/>
                  <w:szCs w:val="24"/>
                  <w:u w:val="none"/>
                </w:rPr>
                <w:t>up</w:t>
              </w:r>
            </w:hyperlink>
            <w:r w:rsidR="00061FA7" w:rsidRPr="00AF2FAC">
              <w:rPr>
                <w:sz w:val="24"/>
                <w:szCs w:val="24"/>
                <w:lang w:val="ru-RU"/>
              </w:rPr>
              <w:t>)</w:t>
            </w:r>
            <w:r w:rsidR="002E39E1" w:rsidRPr="00AF2FAC">
              <w:rPr>
                <w:sz w:val="24"/>
                <w:szCs w:val="24"/>
                <w:lang w:val="ru-RU"/>
              </w:rPr>
              <w:t xml:space="preserve">, творчество </w:t>
            </w:r>
          </w:p>
          <w:p w:rsidR="00900A9F" w:rsidRPr="00AF2FAC" w:rsidRDefault="00061FA7" w:rsidP="00061FA7">
            <w:pPr>
              <w:rPr>
                <w:sz w:val="24"/>
                <w:szCs w:val="24"/>
                <w:lang w:val="ru-RU"/>
              </w:rPr>
            </w:pPr>
            <w:r w:rsidRPr="00AF2FAC">
              <w:rPr>
                <w:sz w:val="24"/>
                <w:szCs w:val="24"/>
                <w:lang w:val="ru-RU"/>
              </w:rPr>
              <w:t>В.Д. Берестов</w:t>
            </w:r>
            <w:r w:rsidR="002E39E1" w:rsidRPr="00AF2FAC">
              <w:rPr>
                <w:sz w:val="24"/>
                <w:szCs w:val="24"/>
                <w:lang w:val="ru-RU"/>
              </w:rPr>
              <w:t>а</w:t>
            </w:r>
            <w:r w:rsidRPr="00AF2FAC">
              <w:rPr>
                <w:sz w:val="24"/>
                <w:szCs w:val="24"/>
                <w:lang w:val="ru-RU"/>
              </w:rPr>
              <w:t xml:space="preserve"> (</w:t>
            </w:r>
            <w:r w:rsidRPr="00AF2FAC">
              <w:rPr>
                <w:sz w:val="24"/>
                <w:szCs w:val="24"/>
              </w:rPr>
              <w:t>http</w:t>
            </w:r>
            <w:r w:rsidRPr="00AF2FAC">
              <w:rPr>
                <w:sz w:val="24"/>
                <w:szCs w:val="24"/>
                <w:lang w:val="ru-RU"/>
              </w:rPr>
              <w:t>://bibliogid.</w:t>
            </w:r>
            <w:r w:rsidRPr="00AF2FAC">
              <w:rPr>
                <w:sz w:val="24"/>
                <w:szCs w:val="24"/>
              </w:rPr>
              <w:t>ru</w:t>
            </w:r>
            <w:r w:rsidRPr="00AF2FAC">
              <w:rPr>
                <w:sz w:val="24"/>
                <w:szCs w:val="24"/>
                <w:lang w:val="ru-RU"/>
              </w:rPr>
              <w:t>/</w:t>
            </w:r>
            <w:r w:rsidRPr="00AF2FAC">
              <w:rPr>
                <w:sz w:val="24"/>
                <w:szCs w:val="24"/>
              </w:rPr>
              <w:t>panatela</w:t>
            </w:r>
            <w:r w:rsidRPr="00AF2FAC">
              <w:rPr>
                <w:sz w:val="24"/>
                <w:szCs w:val="24"/>
                <w:lang w:val="ru-RU"/>
              </w:rPr>
              <w:t>/</w:t>
            </w:r>
            <w:r w:rsidRPr="00AF2FAC">
              <w:rPr>
                <w:sz w:val="24"/>
                <w:szCs w:val="24"/>
              </w:rPr>
              <w:t>o</w:t>
            </w:r>
            <w:r w:rsidRPr="00AF2FAC">
              <w:rPr>
                <w:sz w:val="24"/>
                <w:szCs w:val="24"/>
                <w:lang w:val="ru-RU"/>
              </w:rPr>
              <w:t>-</w:t>
            </w:r>
            <w:r w:rsidRPr="00AF2FAC">
              <w:rPr>
                <w:sz w:val="24"/>
                <w:szCs w:val="24"/>
              </w:rPr>
              <w:t>pisatelyakh</w:t>
            </w:r>
            <w:r w:rsidRPr="00AF2FAC">
              <w:rPr>
                <w:sz w:val="24"/>
                <w:szCs w:val="24"/>
                <w:lang w:val="ru-RU"/>
              </w:rPr>
              <w:t>/537-</w:t>
            </w:r>
            <w:r w:rsidRPr="00AF2FAC">
              <w:rPr>
                <w:sz w:val="24"/>
                <w:szCs w:val="24"/>
              </w:rPr>
              <w:t>berets</w:t>
            </w:r>
            <w:r w:rsidRPr="00AF2FAC">
              <w:rPr>
                <w:sz w:val="24"/>
                <w:szCs w:val="24"/>
                <w:lang w:val="ru-RU"/>
              </w:rPr>
              <w:t>-</w:t>
            </w:r>
            <w:r w:rsidRPr="00AF2FAC">
              <w:rPr>
                <w:sz w:val="24"/>
                <w:szCs w:val="24"/>
              </w:rPr>
              <w:t>valentin</w:t>
            </w:r>
            <w:r w:rsidRPr="00AF2FAC">
              <w:rPr>
                <w:sz w:val="24"/>
                <w:szCs w:val="24"/>
                <w:lang w:val="ru-RU"/>
              </w:rPr>
              <w:t>-</w:t>
            </w:r>
            <w:r w:rsidRPr="00AF2FAC">
              <w:rPr>
                <w:sz w:val="24"/>
                <w:szCs w:val="24"/>
              </w:rPr>
              <w:t>dmitrievich</w:t>
            </w:r>
            <w:r w:rsidRPr="00AF2FAC">
              <w:rPr>
                <w:sz w:val="24"/>
                <w:szCs w:val="24"/>
                <w:lang w:val="ru-RU"/>
              </w:rPr>
              <w:t>)</w:t>
            </w:r>
          </w:p>
        </w:tc>
      </w:tr>
      <w:tr w:rsidR="00900A9F" w:rsidRPr="008D3637" w:rsidTr="00847351">
        <w:trPr>
          <w:trHeight w:val="20"/>
        </w:trPr>
        <w:tc>
          <w:tcPr>
            <w:tcW w:w="534" w:type="dxa"/>
          </w:tcPr>
          <w:p w:rsidR="00900A9F" w:rsidRPr="00AF2FAC" w:rsidRDefault="00900A9F" w:rsidP="00DF42D1">
            <w:pPr>
              <w:rPr>
                <w:sz w:val="24"/>
                <w:szCs w:val="24"/>
                <w:lang w:val="ru-RU"/>
              </w:rPr>
            </w:pPr>
            <w:r w:rsidRPr="00AF2FAC">
              <w:rPr>
                <w:sz w:val="24"/>
                <w:szCs w:val="24"/>
              </w:rPr>
              <w:t>8</w:t>
            </w:r>
            <w:r w:rsidRPr="00AF2FAC">
              <w:rPr>
                <w:sz w:val="24"/>
                <w:szCs w:val="24"/>
                <w:lang w:val="ru-RU"/>
              </w:rPr>
              <w:t>7</w:t>
            </w: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Искусство – мир сокровенных чувств, впечатлений, </w:t>
            </w:r>
          </w:p>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переживаний. Стихотворение В.Д. Берестова  «Семейная фотография». </w:t>
            </w:r>
          </w:p>
          <w:p w:rsidR="00900A9F" w:rsidRPr="00AF2FAC" w:rsidRDefault="00900A9F" w:rsidP="00754760">
            <w:pPr>
              <w:rPr>
                <w:sz w:val="24"/>
                <w:szCs w:val="24"/>
                <w:lang w:val="ru-RU"/>
              </w:rPr>
            </w:pPr>
          </w:p>
        </w:tc>
        <w:tc>
          <w:tcPr>
            <w:tcW w:w="4251" w:type="dxa"/>
            <w:gridSpan w:val="2"/>
          </w:tcPr>
          <w:p w:rsidR="00900A9F" w:rsidRPr="00AF2FAC" w:rsidRDefault="00900A9F" w:rsidP="00DF42D1">
            <w:pPr>
              <w:rPr>
                <w:sz w:val="24"/>
                <w:szCs w:val="24"/>
                <w:lang w:val="ru-RU"/>
              </w:rPr>
            </w:pPr>
            <w:r w:rsidRPr="00AF2FAC">
              <w:rPr>
                <w:sz w:val="24"/>
                <w:szCs w:val="24"/>
                <w:lang w:val="ru-RU"/>
              </w:rPr>
              <w:t xml:space="preserve">Упражнение в восприятии на слух  стихотворения в исполнении учителя и затем при самостоятельном чтении. Анализ образов, созданных в стихотворении.  Определение настроения поэтического произведения, нахождение в тексте отражения авторского отношения к изображаемому. </w:t>
            </w:r>
          </w:p>
          <w:p w:rsidR="00900A9F" w:rsidRPr="00AF2FAC" w:rsidRDefault="00900A9F" w:rsidP="00DF42D1">
            <w:pPr>
              <w:rPr>
                <w:sz w:val="24"/>
                <w:szCs w:val="24"/>
                <w:lang w:val="ru-RU"/>
              </w:rPr>
            </w:pPr>
            <w:r w:rsidRPr="00AF2FAC">
              <w:rPr>
                <w:sz w:val="24"/>
                <w:szCs w:val="24"/>
                <w:lang w:val="ru-RU"/>
              </w:rPr>
              <w:t xml:space="preserve">Проведение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  </w:t>
            </w:r>
            <w:r w:rsidRPr="00AF2FAC">
              <w:rPr>
                <w:sz w:val="24"/>
                <w:szCs w:val="24"/>
              </w:rPr>
              <w:t>Выразительное чтение стихотворного текста.</w:t>
            </w:r>
          </w:p>
        </w:tc>
        <w:tc>
          <w:tcPr>
            <w:tcW w:w="4556" w:type="dxa"/>
            <w:gridSpan w:val="4"/>
          </w:tcPr>
          <w:p w:rsidR="00900A9F" w:rsidRPr="00AF2FAC" w:rsidRDefault="00900A9F" w:rsidP="00754760">
            <w:pPr>
              <w:rPr>
                <w:sz w:val="24"/>
                <w:szCs w:val="24"/>
                <w:lang w:val="ru-RU"/>
              </w:rPr>
            </w:pPr>
            <w:r w:rsidRPr="00AF2FAC">
              <w:rPr>
                <w:sz w:val="24"/>
                <w:szCs w:val="24"/>
                <w:lang w:val="ru-RU"/>
              </w:rPr>
              <w:t>Осознавать красоту стихотворного текста, средства выразительности, использованные в нем. Анализировать стихотворение:</w:t>
            </w:r>
          </w:p>
          <w:p w:rsidR="00900A9F" w:rsidRPr="00AF2FAC" w:rsidRDefault="00900A9F" w:rsidP="00754760">
            <w:pPr>
              <w:rPr>
                <w:sz w:val="24"/>
                <w:szCs w:val="24"/>
                <w:lang w:val="ru-RU"/>
              </w:rPr>
            </w:pPr>
            <w:r w:rsidRPr="00AF2FAC">
              <w:rPr>
                <w:sz w:val="24"/>
                <w:szCs w:val="24"/>
                <w:lang w:val="ru-RU"/>
              </w:rPr>
              <w:t>– понимать многозначность поэтического слова;</w:t>
            </w:r>
          </w:p>
          <w:p w:rsidR="00900A9F" w:rsidRPr="00AF2FAC" w:rsidRDefault="00900A9F" w:rsidP="00754760">
            <w:pPr>
              <w:rPr>
                <w:sz w:val="24"/>
                <w:szCs w:val="24"/>
                <w:lang w:val="ru-RU"/>
              </w:rPr>
            </w:pPr>
            <w:r w:rsidRPr="00AF2FAC">
              <w:rPr>
                <w:sz w:val="24"/>
                <w:szCs w:val="24"/>
                <w:lang w:val="ru-RU"/>
              </w:rPr>
              <w:t>– вчитываться в детали, подтверждающие, что автор описывает весенний дождь;</w:t>
            </w:r>
          </w:p>
          <w:p w:rsidR="00900A9F" w:rsidRPr="00AF2FAC" w:rsidRDefault="00900A9F" w:rsidP="00754760">
            <w:pPr>
              <w:rPr>
                <w:sz w:val="24"/>
                <w:szCs w:val="24"/>
                <w:lang w:val="ru-RU"/>
              </w:rPr>
            </w:pPr>
            <w:r w:rsidRPr="00AF2FAC">
              <w:rPr>
                <w:sz w:val="24"/>
                <w:szCs w:val="24"/>
                <w:lang w:val="ru-RU"/>
              </w:rPr>
              <w:t>– выявлять авторское отношение к изображаемому..</w:t>
            </w:r>
          </w:p>
          <w:p w:rsidR="00900A9F" w:rsidRPr="00AF2FAC" w:rsidRDefault="00900A9F" w:rsidP="00754760">
            <w:pPr>
              <w:rPr>
                <w:sz w:val="24"/>
                <w:szCs w:val="24"/>
                <w:lang w:val="ru-RU"/>
              </w:rPr>
            </w:pPr>
            <w:r w:rsidRPr="00AF2FAC">
              <w:rPr>
                <w:sz w:val="24"/>
                <w:szCs w:val="24"/>
                <w:lang w:val="ru-RU"/>
              </w:rPr>
              <w:t xml:space="preserve">Иметь навыки подготовки к выразительному чтению на основе разметки текста (определение логического ударения, слов для выделения голосом, пауз – логических и психологических. </w:t>
            </w:r>
          </w:p>
        </w:tc>
        <w:tc>
          <w:tcPr>
            <w:tcW w:w="2411" w:type="dxa"/>
            <w:vMerge/>
          </w:tcPr>
          <w:p w:rsidR="00900A9F" w:rsidRPr="00AF2FAC" w:rsidRDefault="00900A9F" w:rsidP="00754760">
            <w:pPr>
              <w:rPr>
                <w:sz w:val="24"/>
                <w:szCs w:val="24"/>
                <w:lang w:val="ru-RU"/>
              </w:rPr>
            </w:pPr>
          </w:p>
        </w:tc>
      </w:tr>
      <w:tr w:rsidR="00900A9F" w:rsidRPr="00AF2FAC" w:rsidTr="006F2F56">
        <w:trPr>
          <w:trHeight w:val="5247"/>
        </w:trPr>
        <w:tc>
          <w:tcPr>
            <w:tcW w:w="534" w:type="dxa"/>
          </w:tcPr>
          <w:p w:rsidR="00900A9F" w:rsidRPr="00AF2FAC" w:rsidRDefault="00900A9F" w:rsidP="00DF42D1">
            <w:pPr>
              <w:rPr>
                <w:sz w:val="24"/>
                <w:szCs w:val="24"/>
                <w:lang w:val="ru-RU"/>
              </w:rPr>
            </w:pPr>
            <w:r w:rsidRPr="00AF2FAC">
              <w:rPr>
                <w:sz w:val="24"/>
                <w:szCs w:val="24"/>
                <w:lang w:val="ru-RU"/>
              </w:rPr>
              <w:lastRenderedPageBreak/>
              <w:t>88</w:t>
            </w: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r w:rsidRPr="00AF2FAC">
              <w:rPr>
                <w:sz w:val="24"/>
                <w:szCs w:val="24"/>
                <w:lang w:val="ru-RU"/>
              </w:rPr>
              <w:t>89</w:t>
            </w: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Лирический герой В.Д. Берестова в стихотворении </w:t>
            </w:r>
          </w:p>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«Разлука». </w:t>
            </w:r>
          </w:p>
          <w:p w:rsidR="00900A9F" w:rsidRPr="00AF2FAC" w:rsidRDefault="00900A9F"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r w:rsidRPr="00AF2FAC">
              <w:rPr>
                <w:sz w:val="24"/>
                <w:szCs w:val="24"/>
                <w:lang w:val="ru-RU"/>
              </w:rPr>
              <w:t>Урок выразительного чтения стихов наизусть.</w:t>
            </w:r>
          </w:p>
          <w:p w:rsidR="00900A9F" w:rsidRPr="00AF2FAC" w:rsidRDefault="00900A9F" w:rsidP="00754760">
            <w:pPr>
              <w:rPr>
                <w:sz w:val="24"/>
                <w:szCs w:val="24"/>
                <w:lang w:val="ru-RU"/>
              </w:rPr>
            </w:pPr>
          </w:p>
        </w:tc>
        <w:tc>
          <w:tcPr>
            <w:tcW w:w="4251" w:type="dxa"/>
            <w:gridSpan w:val="2"/>
          </w:tcPr>
          <w:p w:rsidR="00900A9F" w:rsidRPr="00AF2FAC" w:rsidRDefault="00900A9F" w:rsidP="00DF42D1">
            <w:pPr>
              <w:rPr>
                <w:sz w:val="24"/>
                <w:szCs w:val="24"/>
                <w:lang w:val="ru-RU"/>
              </w:rPr>
            </w:pPr>
            <w:r w:rsidRPr="00AF2FAC">
              <w:rPr>
                <w:sz w:val="24"/>
                <w:szCs w:val="24"/>
                <w:lang w:val="ru-RU"/>
              </w:rPr>
              <w:t>Декламация стихотворения. Презентация классу собственного текста. Высказывание оценочных</w:t>
            </w:r>
          </w:p>
          <w:p w:rsidR="00900A9F" w:rsidRPr="00AF2FAC" w:rsidRDefault="00900A9F" w:rsidP="00DF42D1">
            <w:pPr>
              <w:rPr>
                <w:sz w:val="24"/>
                <w:szCs w:val="24"/>
                <w:lang w:val="ru-RU"/>
              </w:rPr>
            </w:pPr>
            <w:r w:rsidRPr="00AF2FAC">
              <w:rPr>
                <w:sz w:val="24"/>
                <w:szCs w:val="24"/>
                <w:lang w:val="ru-RU"/>
              </w:rPr>
              <w:t>суждений. Формулирование вопросов по тексту. Упражнение в восприятии произведения на слух. Ответы на вопросы по содержанию литературного текста. Анализ образа, созданного в стихотворении.</w:t>
            </w:r>
          </w:p>
          <w:p w:rsidR="00900A9F" w:rsidRPr="00AF2FAC" w:rsidRDefault="00900A9F" w:rsidP="00DF42D1">
            <w:pPr>
              <w:rPr>
                <w:sz w:val="24"/>
                <w:szCs w:val="24"/>
                <w:lang w:val="ru-RU"/>
              </w:rPr>
            </w:pPr>
            <w:r w:rsidRPr="00AF2FAC">
              <w:rPr>
                <w:sz w:val="24"/>
                <w:szCs w:val="24"/>
                <w:lang w:val="ru-RU"/>
              </w:rPr>
              <w:t>Определение настроения произведения, нахождение в тексте отражения авторского отношения к изображаемому.</w:t>
            </w:r>
          </w:p>
          <w:p w:rsidR="00900A9F" w:rsidRPr="00AF2FAC" w:rsidRDefault="00900A9F" w:rsidP="00DF42D1">
            <w:pPr>
              <w:rPr>
                <w:sz w:val="24"/>
                <w:szCs w:val="24"/>
                <w:lang w:val="ru-RU"/>
              </w:rPr>
            </w:pPr>
            <w:r w:rsidRPr="00AF2FAC">
              <w:rPr>
                <w:sz w:val="24"/>
                <w:szCs w:val="24"/>
                <w:lang w:val="ru-RU"/>
              </w:rPr>
              <w:t>Объяснение выбора слов, используемых в произведении для передачи его настроения,</w:t>
            </w:r>
          </w:p>
          <w:p w:rsidR="00900A9F" w:rsidRPr="00AF2FAC" w:rsidRDefault="00900A9F" w:rsidP="00DF42D1">
            <w:pPr>
              <w:rPr>
                <w:sz w:val="24"/>
                <w:szCs w:val="24"/>
                <w:lang w:val="ru-RU"/>
              </w:rPr>
            </w:pPr>
            <w:r w:rsidRPr="00AF2FAC">
              <w:rPr>
                <w:sz w:val="24"/>
                <w:szCs w:val="24"/>
                <w:lang w:val="ru-RU"/>
              </w:rPr>
              <w:t>Для создания поэтических образов.</w:t>
            </w:r>
            <w:r w:rsidR="002E39E1" w:rsidRPr="00AF2FAC">
              <w:rPr>
                <w:sz w:val="24"/>
                <w:szCs w:val="24"/>
                <w:lang w:val="ru-RU"/>
              </w:rPr>
              <w:t xml:space="preserve"> Декламация стихотворений</w:t>
            </w:r>
          </w:p>
        </w:tc>
        <w:tc>
          <w:tcPr>
            <w:tcW w:w="4556" w:type="dxa"/>
            <w:gridSpan w:val="4"/>
          </w:tcPr>
          <w:p w:rsidR="00900A9F" w:rsidRPr="00AF2FAC" w:rsidRDefault="00900A9F" w:rsidP="00754760">
            <w:pPr>
              <w:rPr>
                <w:sz w:val="24"/>
                <w:szCs w:val="24"/>
                <w:lang w:val="ru-RU"/>
              </w:rPr>
            </w:pPr>
            <w:r w:rsidRPr="00AF2FAC">
              <w:rPr>
                <w:sz w:val="24"/>
                <w:szCs w:val="24"/>
                <w:lang w:val="ru-RU"/>
              </w:rPr>
              <w:t>Декламировать стихотворение. Уметь выражать собственное отношение к описываемому, пользуясь выработанными критериями выразительного чтения (тон, темп, интонация, выражение эмоционального подтекста).</w:t>
            </w:r>
          </w:p>
          <w:p w:rsidR="00900A9F" w:rsidRPr="00AF2FAC" w:rsidRDefault="00900A9F" w:rsidP="00754760">
            <w:pPr>
              <w:rPr>
                <w:sz w:val="24"/>
                <w:szCs w:val="24"/>
                <w:lang w:val="ru-RU"/>
              </w:rPr>
            </w:pPr>
            <w:r w:rsidRPr="00AF2FAC">
              <w:rPr>
                <w:sz w:val="24"/>
                <w:szCs w:val="24"/>
                <w:lang w:val="ru-RU"/>
              </w:rPr>
              <w:t>Осознанно воспринимать стихотворный текст.</w:t>
            </w:r>
          </w:p>
          <w:p w:rsidR="00900A9F" w:rsidRPr="00AF2FAC" w:rsidRDefault="00900A9F" w:rsidP="00754760">
            <w:pPr>
              <w:rPr>
                <w:sz w:val="24"/>
                <w:szCs w:val="24"/>
                <w:lang w:val="ru-RU"/>
              </w:rPr>
            </w:pPr>
            <w:r w:rsidRPr="00AF2FAC">
              <w:rPr>
                <w:sz w:val="24"/>
                <w:szCs w:val="24"/>
                <w:lang w:val="ru-RU"/>
              </w:rPr>
              <w:t>Анализировать стихотворение:</w:t>
            </w:r>
          </w:p>
          <w:p w:rsidR="00900A9F" w:rsidRPr="00AF2FAC" w:rsidRDefault="00900A9F" w:rsidP="00754760">
            <w:pPr>
              <w:rPr>
                <w:sz w:val="24"/>
                <w:szCs w:val="24"/>
                <w:lang w:val="ru-RU"/>
              </w:rPr>
            </w:pPr>
            <w:r w:rsidRPr="00AF2FAC">
              <w:rPr>
                <w:sz w:val="24"/>
                <w:szCs w:val="24"/>
                <w:lang w:val="ru-RU"/>
              </w:rPr>
              <w:t>– выявлять авторское отношение к описываемому;</w:t>
            </w:r>
          </w:p>
          <w:p w:rsidR="00900A9F" w:rsidRPr="00AF2FAC" w:rsidRDefault="00900A9F" w:rsidP="00754760">
            <w:pPr>
              <w:rPr>
                <w:sz w:val="24"/>
                <w:szCs w:val="24"/>
                <w:lang w:val="ru-RU"/>
              </w:rPr>
            </w:pPr>
            <w:r w:rsidRPr="00AF2FAC">
              <w:rPr>
                <w:sz w:val="24"/>
                <w:szCs w:val="24"/>
                <w:lang w:val="ru-RU"/>
              </w:rPr>
              <w:t>– видеть спосо</w:t>
            </w:r>
            <w:r w:rsidR="002E39E1" w:rsidRPr="00AF2FAC">
              <w:rPr>
                <w:sz w:val="24"/>
                <w:szCs w:val="24"/>
                <w:lang w:val="ru-RU"/>
              </w:rPr>
              <w:t>бы создания поэтических образов</w:t>
            </w:r>
            <w:r w:rsidRPr="00AF2FAC">
              <w:rPr>
                <w:sz w:val="24"/>
                <w:szCs w:val="24"/>
                <w:lang w:val="ru-RU"/>
              </w:rPr>
              <w:t>;</w:t>
            </w:r>
          </w:p>
          <w:p w:rsidR="00900A9F" w:rsidRPr="00AF2FAC" w:rsidRDefault="00900A9F" w:rsidP="00754760">
            <w:pPr>
              <w:rPr>
                <w:sz w:val="24"/>
                <w:szCs w:val="24"/>
                <w:lang w:val="ru-RU"/>
              </w:rPr>
            </w:pPr>
            <w:r w:rsidRPr="00AF2FAC">
              <w:rPr>
                <w:sz w:val="24"/>
                <w:szCs w:val="24"/>
                <w:lang w:val="ru-RU"/>
              </w:rPr>
              <w:t>– различать средства художественной выразительности;</w:t>
            </w:r>
          </w:p>
          <w:p w:rsidR="00900A9F" w:rsidRPr="00AF2FAC" w:rsidRDefault="00900A9F" w:rsidP="00754760">
            <w:pPr>
              <w:rPr>
                <w:sz w:val="24"/>
                <w:szCs w:val="24"/>
                <w:lang w:val="ru-RU"/>
              </w:rPr>
            </w:pPr>
            <w:r w:rsidRPr="00AF2FAC">
              <w:rPr>
                <w:sz w:val="24"/>
                <w:szCs w:val="24"/>
                <w:lang w:val="ru-RU"/>
              </w:rPr>
              <w:t>– понимание многозначности поэтического слова.</w:t>
            </w:r>
            <w:r w:rsidR="002E39E1" w:rsidRPr="00AF2FAC">
              <w:rPr>
                <w:sz w:val="24"/>
                <w:szCs w:val="24"/>
                <w:lang w:val="ru-RU"/>
              </w:rPr>
              <w:t xml:space="preserve"> Уметь декламировать стихи</w:t>
            </w:r>
            <w:r w:rsidR="003D701A" w:rsidRPr="00AF2FAC">
              <w:rPr>
                <w:sz w:val="24"/>
                <w:szCs w:val="24"/>
                <w:lang w:val="ru-RU"/>
              </w:rPr>
              <w:t>.</w:t>
            </w:r>
          </w:p>
        </w:tc>
        <w:tc>
          <w:tcPr>
            <w:tcW w:w="2411" w:type="dxa"/>
            <w:vMerge/>
          </w:tcPr>
          <w:p w:rsidR="00900A9F" w:rsidRPr="00AF2FAC" w:rsidRDefault="00900A9F" w:rsidP="00754760">
            <w:pPr>
              <w:rPr>
                <w:sz w:val="24"/>
                <w:szCs w:val="24"/>
                <w:lang w:val="ru-RU"/>
              </w:rPr>
            </w:pPr>
          </w:p>
        </w:tc>
      </w:tr>
      <w:tr w:rsidR="00847351" w:rsidRPr="008D3637" w:rsidTr="00847351">
        <w:trPr>
          <w:trHeight w:val="3655"/>
        </w:trPr>
        <w:tc>
          <w:tcPr>
            <w:tcW w:w="534" w:type="dxa"/>
          </w:tcPr>
          <w:p w:rsidR="00847351" w:rsidRPr="00AF2FAC" w:rsidRDefault="00847351" w:rsidP="00DF42D1">
            <w:pPr>
              <w:rPr>
                <w:sz w:val="24"/>
                <w:szCs w:val="24"/>
                <w:lang w:val="ru-RU"/>
              </w:rPr>
            </w:pPr>
            <w:r w:rsidRPr="00AF2FAC">
              <w:rPr>
                <w:sz w:val="24"/>
                <w:szCs w:val="24"/>
                <w:lang w:val="ru-RU"/>
              </w:rPr>
              <w:t>90</w:t>
            </w: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tc>
        <w:tc>
          <w:tcPr>
            <w:tcW w:w="3530" w:type="dxa"/>
            <w:gridSpan w:val="6"/>
          </w:tcPr>
          <w:p w:rsidR="00847351" w:rsidRPr="00AF2FAC" w:rsidRDefault="00847351" w:rsidP="00754760">
            <w:pPr>
              <w:autoSpaceDE w:val="0"/>
              <w:autoSpaceDN w:val="0"/>
              <w:adjustRightInd w:val="0"/>
              <w:rPr>
                <w:sz w:val="24"/>
                <w:szCs w:val="24"/>
                <w:lang w:val="ru-RU"/>
              </w:rPr>
            </w:pPr>
            <w:r w:rsidRPr="00AF2FAC">
              <w:rPr>
                <w:sz w:val="24"/>
                <w:szCs w:val="24"/>
                <w:lang w:val="ru-RU"/>
              </w:rPr>
              <w:t xml:space="preserve">Работа с аннотацией. Юмористический рассказ  В.Ю. Драгунского «Сверху вниз, наискосок». </w:t>
            </w:r>
          </w:p>
        </w:tc>
        <w:tc>
          <w:tcPr>
            <w:tcW w:w="4251" w:type="dxa"/>
            <w:gridSpan w:val="2"/>
            <w:vMerge w:val="restart"/>
          </w:tcPr>
          <w:p w:rsidR="00847351" w:rsidRPr="00AF2FAC" w:rsidRDefault="00847351" w:rsidP="00DF42D1">
            <w:pPr>
              <w:autoSpaceDE w:val="0"/>
              <w:autoSpaceDN w:val="0"/>
              <w:adjustRightInd w:val="0"/>
              <w:rPr>
                <w:sz w:val="24"/>
                <w:szCs w:val="24"/>
                <w:lang w:val="ru-RU"/>
              </w:rPr>
            </w:pPr>
            <w:r w:rsidRPr="00AF2FAC">
              <w:rPr>
                <w:sz w:val="24"/>
                <w:szCs w:val="24"/>
                <w:lang w:val="ru-RU"/>
              </w:rPr>
              <w:t xml:space="preserve">Упражнение в восприятии на слух произведения в исполнении учителя или при чтении самостоятельно. Восприятие юмора, иронии в литературе. </w:t>
            </w:r>
          </w:p>
          <w:p w:rsidR="00847351" w:rsidRPr="00AF2FAC" w:rsidRDefault="00847351" w:rsidP="00DF42D1">
            <w:pPr>
              <w:autoSpaceDE w:val="0"/>
              <w:autoSpaceDN w:val="0"/>
              <w:adjustRightInd w:val="0"/>
              <w:rPr>
                <w:sz w:val="24"/>
                <w:szCs w:val="24"/>
                <w:lang w:val="ru-RU"/>
              </w:rPr>
            </w:pPr>
            <w:r w:rsidRPr="00AF2FAC">
              <w:rPr>
                <w:sz w:val="24"/>
                <w:szCs w:val="24"/>
                <w:lang w:val="ru-RU"/>
              </w:rPr>
              <w:t xml:space="preserve">Ответы на вопросы по содержанию литературного текста. Характеристика особенностей прослушанного произведения, описание героя и персонажей. Нахождение частей текста, которые подтверждают высказанное суждение. </w:t>
            </w:r>
          </w:p>
          <w:p w:rsidR="00EE6ABF" w:rsidRPr="00AF2FAC" w:rsidRDefault="00847351" w:rsidP="00EE6ABF">
            <w:pPr>
              <w:autoSpaceDE w:val="0"/>
              <w:autoSpaceDN w:val="0"/>
              <w:adjustRightInd w:val="0"/>
              <w:rPr>
                <w:sz w:val="24"/>
                <w:szCs w:val="24"/>
                <w:lang w:val="ru-RU"/>
              </w:rPr>
            </w:pPr>
            <w:r w:rsidRPr="00AF2FAC">
              <w:rPr>
                <w:sz w:val="24"/>
                <w:szCs w:val="24"/>
                <w:lang w:val="ru-RU"/>
              </w:rPr>
              <w:t xml:space="preserve">Формулирование простых выводов. </w:t>
            </w:r>
            <w:r w:rsidRPr="00AF2FAC">
              <w:rPr>
                <w:sz w:val="24"/>
                <w:szCs w:val="24"/>
                <w:lang w:val="ru-RU"/>
              </w:rPr>
              <w:lastRenderedPageBreak/>
              <w:t>Сравнение своих ответов с ответами одноклассников.</w:t>
            </w:r>
            <w:r w:rsidR="00EE6ABF" w:rsidRPr="00AF2FAC">
              <w:rPr>
                <w:sz w:val="24"/>
                <w:szCs w:val="24"/>
                <w:lang w:val="ru-RU"/>
              </w:rPr>
              <w:t xml:space="preserve"> Составление аннотации</w:t>
            </w:r>
          </w:p>
          <w:p w:rsidR="00847351" w:rsidRPr="00AF2FAC" w:rsidRDefault="00847351" w:rsidP="00DF42D1">
            <w:pPr>
              <w:autoSpaceDE w:val="0"/>
              <w:autoSpaceDN w:val="0"/>
              <w:adjustRightInd w:val="0"/>
              <w:rPr>
                <w:sz w:val="24"/>
                <w:szCs w:val="24"/>
                <w:lang w:val="ru-RU"/>
              </w:rPr>
            </w:pPr>
          </w:p>
        </w:tc>
        <w:tc>
          <w:tcPr>
            <w:tcW w:w="4556" w:type="dxa"/>
            <w:gridSpan w:val="4"/>
            <w:vMerge w:val="restart"/>
          </w:tcPr>
          <w:p w:rsidR="00847351" w:rsidRPr="00AF2FAC" w:rsidRDefault="00847351" w:rsidP="00754760">
            <w:pPr>
              <w:autoSpaceDE w:val="0"/>
              <w:autoSpaceDN w:val="0"/>
              <w:adjustRightInd w:val="0"/>
              <w:rPr>
                <w:sz w:val="24"/>
                <w:szCs w:val="24"/>
                <w:lang w:val="ru-RU"/>
              </w:rPr>
            </w:pPr>
            <w:r w:rsidRPr="00AF2FAC">
              <w:rPr>
                <w:sz w:val="24"/>
                <w:szCs w:val="24"/>
                <w:lang w:val="ru-RU"/>
              </w:rPr>
              <w:lastRenderedPageBreak/>
              <w:t xml:space="preserve">Осознанно воспринимать содержание текста и оценивать его юмористический характер. </w:t>
            </w:r>
          </w:p>
          <w:p w:rsidR="00847351" w:rsidRPr="00AF2FAC" w:rsidRDefault="00847351" w:rsidP="00754760">
            <w:pPr>
              <w:autoSpaceDE w:val="0"/>
              <w:autoSpaceDN w:val="0"/>
              <w:adjustRightInd w:val="0"/>
              <w:rPr>
                <w:sz w:val="24"/>
                <w:szCs w:val="24"/>
                <w:lang w:val="ru-RU"/>
              </w:rPr>
            </w:pPr>
            <w:r w:rsidRPr="00AF2FAC">
              <w:rPr>
                <w:sz w:val="24"/>
                <w:szCs w:val="24"/>
                <w:lang w:val="ru-RU"/>
              </w:rPr>
              <w:t>Ориентироваться в нравственном и эстетическом содержании прочитанного, понимать сущность поведения героя, его чувства и переживания по деталям текста.</w:t>
            </w:r>
          </w:p>
          <w:p w:rsidR="00847351" w:rsidRPr="00AF2FAC" w:rsidRDefault="00847351" w:rsidP="00754760">
            <w:pPr>
              <w:autoSpaceDE w:val="0"/>
              <w:autoSpaceDN w:val="0"/>
              <w:adjustRightInd w:val="0"/>
              <w:rPr>
                <w:sz w:val="24"/>
                <w:szCs w:val="24"/>
                <w:lang w:val="ru-RU"/>
              </w:rPr>
            </w:pPr>
            <w:r w:rsidRPr="00AF2FAC">
              <w:rPr>
                <w:sz w:val="24"/>
                <w:szCs w:val="24"/>
                <w:lang w:val="ru-RU"/>
              </w:rPr>
              <w:t>Участвовать в диалоге при обсуждении произведения.</w:t>
            </w:r>
          </w:p>
          <w:p w:rsidR="00847351" w:rsidRPr="00AF2FAC" w:rsidRDefault="00847351" w:rsidP="004265C5">
            <w:pPr>
              <w:autoSpaceDE w:val="0"/>
              <w:autoSpaceDN w:val="0"/>
              <w:adjustRightInd w:val="0"/>
              <w:rPr>
                <w:sz w:val="24"/>
                <w:szCs w:val="24"/>
                <w:lang w:val="ru-RU"/>
              </w:rPr>
            </w:pPr>
            <w:r w:rsidRPr="00AF2FAC">
              <w:rPr>
                <w:sz w:val="24"/>
                <w:szCs w:val="24"/>
                <w:lang w:val="ru-RU"/>
              </w:rPr>
              <w:t xml:space="preserve">Овладевать навыками осознанного, правильного и выразительного чтения. Исследовать, что же делает эпизод смешным. Формулировать законы </w:t>
            </w:r>
            <w:r w:rsidRPr="00AF2FAC">
              <w:rPr>
                <w:sz w:val="24"/>
                <w:szCs w:val="24"/>
                <w:lang w:val="ru-RU"/>
              </w:rPr>
              <w:lastRenderedPageBreak/>
              <w:t>смешного.</w:t>
            </w:r>
            <w:r w:rsidR="00EE6ABF" w:rsidRPr="00AF2FAC">
              <w:rPr>
                <w:sz w:val="24"/>
                <w:szCs w:val="24"/>
                <w:lang w:val="ru-RU"/>
              </w:rPr>
              <w:t xml:space="preserve"> Составлять аннотацию рассказа</w:t>
            </w:r>
          </w:p>
        </w:tc>
        <w:tc>
          <w:tcPr>
            <w:tcW w:w="2411" w:type="dxa"/>
            <w:vMerge w:val="restart"/>
          </w:tcPr>
          <w:p w:rsidR="00847351" w:rsidRPr="00AF2FAC" w:rsidRDefault="00847351" w:rsidP="00754760">
            <w:pPr>
              <w:rPr>
                <w:sz w:val="24"/>
                <w:szCs w:val="24"/>
                <w:lang w:val="ru-RU"/>
              </w:rPr>
            </w:pPr>
            <w:r w:rsidRPr="00AF2FAC">
              <w:rPr>
                <w:sz w:val="24"/>
                <w:szCs w:val="24"/>
                <w:lang w:val="ru-RU"/>
              </w:rPr>
              <w:lastRenderedPageBreak/>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В.Ю. Драгунский (</w:t>
            </w:r>
            <w:hyperlink r:id="rId36" w:history="1">
              <w:r w:rsidRPr="00AF2FAC">
                <w:rPr>
                  <w:rStyle w:val="ab"/>
                  <w:sz w:val="24"/>
                  <w:szCs w:val="24"/>
                  <w:u w:val="none"/>
                </w:rPr>
                <w:t>http</w:t>
              </w:r>
              <w:r w:rsidRPr="00AF2FAC">
                <w:rPr>
                  <w:rStyle w:val="ab"/>
                  <w:sz w:val="24"/>
                  <w:szCs w:val="24"/>
                  <w:u w:val="none"/>
                  <w:lang w:val="ru-RU"/>
                </w:rPr>
                <w:t>://</w:t>
              </w:r>
              <w:r w:rsidRPr="00AF2FAC">
                <w:rPr>
                  <w:rStyle w:val="ab"/>
                  <w:sz w:val="24"/>
                  <w:szCs w:val="24"/>
                  <w:u w:val="none"/>
                </w:rPr>
                <w:t>bibliogid</w:t>
              </w:r>
            </w:hyperlink>
            <w:r w:rsidRPr="00AF2FAC">
              <w:rPr>
                <w:sz w:val="24"/>
                <w:szCs w:val="24"/>
                <w:lang w:val="ru-RU"/>
              </w:rPr>
              <w:t xml:space="preserve"> .</w:t>
            </w:r>
            <w:r w:rsidRPr="00AF2FAC">
              <w:rPr>
                <w:sz w:val="24"/>
                <w:szCs w:val="24"/>
              </w:rPr>
              <w:t>run</w:t>
            </w:r>
            <w:r w:rsidRPr="00AF2FAC">
              <w:rPr>
                <w:sz w:val="24"/>
                <w:szCs w:val="24"/>
                <w:lang w:val="ru-RU"/>
              </w:rPr>
              <w:t>/</w:t>
            </w:r>
            <w:r w:rsidRPr="00AF2FAC">
              <w:rPr>
                <w:sz w:val="24"/>
                <w:szCs w:val="24"/>
              </w:rPr>
              <w:t>panatela</w:t>
            </w:r>
            <w:r w:rsidRPr="00AF2FAC">
              <w:rPr>
                <w:sz w:val="24"/>
                <w:szCs w:val="24"/>
                <w:lang w:val="ru-RU"/>
              </w:rPr>
              <w:t>/</w:t>
            </w:r>
            <w:r w:rsidRPr="00AF2FAC">
              <w:rPr>
                <w:sz w:val="24"/>
                <w:szCs w:val="24"/>
              </w:rPr>
              <w:t>o</w:t>
            </w:r>
            <w:r w:rsidRPr="00AF2FAC">
              <w:rPr>
                <w:sz w:val="24"/>
                <w:szCs w:val="24"/>
                <w:lang w:val="ru-RU"/>
              </w:rPr>
              <w:t>-</w:t>
            </w:r>
            <w:r w:rsidRPr="00AF2FAC">
              <w:rPr>
                <w:sz w:val="24"/>
                <w:szCs w:val="24"/>
              </w:rPr>
              <w:t>pisatelyakh</w:t>
            </w:r>
            <w:r w:rsidRPr="00AF2FAC">
              <w:rPr>
                <w:sz w:val="24"/>
                <w:szCs w:val="24"/>
                <w:lang w:val="ru-RU"/>
              </w:rPr>
              <w:t>/513-</w:t>
            </w:r>
            <w:r w:rsidRPr="00AF2FAC">
              <w:rPr>
                <w:sz w:val="24"/>
                <w:szCs w:val="24"/>
              </w:rPr>
              <w:t>dragunskij</w:t>
            </w:r>
            <w:r w:rsidRPr="00AF2FAC">
              <w:rPr>
                <w:sz w:val="24"/>
                <w:szCs w:val="24"/>
                <w:lang w:val="ru-RU"/>
              </w:rPr>
              <w:t>-</w:t>
            </w:r>
            <w:r w:rsidRPr="00AF2FAC">
              <w:rPr>
                <w:sz w:val="24"/>
                <w:szCs w:val="24"/>
              </w:rPr>
              <w:t>victor</w:t>
            </w:r>
            <w:r w:rsidRPr="00AF2FAC">
              <w:rPr>
                <w:sz w:val="24"/>
                <w:szCs w:val="24"/>
                <w:lang w:val="ru-RU"/>
              </w:rPr>
              <w:t>-</w:t>
            </w:r>
            <w:r w:rsidRPr="00AF2FAC">
              <w:rPr>
                <w:sz w:val="24"/>
                <w:szCs w:val="24"/>
              </w:rPr>
              <w:t>yuzefovich</w:t>
            </w:r>
            <w:r w:rsidRPr="00AF2FAC">
              <w:rPr>
                <w:sz w:val="24"/>
                <w:szCs w:val="24"/>
                <w:lang w:val="ru-RU"/>
              </w:rPr>
              <w:t>)</w:t>
            </w:r>
          </w:p>
        </w:tc>
      </w:tr>
      <w:tr w:rsidR="00847351" w:rsidRPr="008D3637" w:rsidTr="00847351">
        <w:trPr>
          <w:trHeight w:val="1803"/>
        </w:trPr>
        <w:tc>
          <w:tcPr>
            <w:tcW w:w="534" w:type="dxa"/>
          </w:tcPr>
          <w:p w:rsidR="00847351" w:rsidRPr="00AF2FAC" w:rsidRDefault="00847351" w:rsidP="00DF42D1">
            <w:pPr>
              <w:rPr>
                <w:sz w:val="24"/>
                <w:szCs w:val="24"/>
                <w:lang w:val="ru-RU"/>
              </w:rPr>
            </w:pPr>
            <w:r w:rsidRPr="00AF2FAC">
              <w:rPr>
                <w:sz w:val="24"/>
                <w:szCs w:val="24"/>
                <w:lang w:val="ru-RU"/>
              </w:rPr>
              <w:lastRenderedPageBreak/>
              <w:t>91</w:t>
            </w:r>
          </w:p>
        </w:tc>
        <w:tc>
          <w:tcPr>
            <w:tcW w:w="3530" w:type="dxa"/>
            <w:gridSpan w:val="6"/>
          </w:tcPr>
          <w:p w:rsidR="00847351" w:rsidRPr="00AF2FAC" w:rsidRDefault="00847351" w:rsidP="00E42C69">
            <w:pPr>
              <w:autoSpaceDE w:val="0"/>
              <w:autoSpaceDN w:val="0"/>
              <w:adjustRightInd w:val="0"/>
              <w:rPr>
                <w:sz w:val="24"/>
                <w:szCs w:val="24"/>
                <w:lang w:val="ru-RU"/>
              </w:rPr>
            </w:pPr>
            <w:r w:rsidRPr="00AF2FAC">
              <w:rPr>
                <w:sz w:val="24"/>
                <w:szCs w:val="24"/>
                <w:lang w:val="ru-RU"/>
              </w:rPr>
              <w:t>Работа с аннотацией. Юмористический рассказ  В.Ю. Драгунского «Сверху вниз, наискосок».</w:t>
            </w:r>
          </w:p>
        </w:tc>
        <w:tc>
          <w:tcPr>
            <w:tcW w:w="4251" w:type="dxa"/>
            <w:gridSpan w:val="2"/>
            <w:vMerge/>
          </w:tcPr>
          <w:p w:rsidR="00847351" w:rsidRPr="00AF2FAC" w:rsidRDefault="00847351" w:rsidP="00DF42D1">
            <w:pPr>
              <w:autoSpaceDE w:val="0"/>
              <w:autoSpaceDN w:val="0"/>
              <w:adjustRightInd w:val="0"/>
              <w:rPr>
                <w:sz w:val="24"/>
                <w:szCs w:val="24"/>
                <w:lang w:val="ru-RU"/>
              </w:rPr>
            </w:pPr>
          </w:p>
        </w:tc>
        <w:tc>
          <w:tcPr>
            <w:tcW w:w="4556" w:type="dxa"/>
            <w:gridSpan w:val="4"/>
            <w:vMerge/>
          </w:tcPr>
          <w:p w:rsidR="00847351" w:rsidRPr="00AF2FAC" w:rsidRDefault="00847351" w:rsidP="00754760">
            <w:pPr>
              <w:autoSpaceDE w:val="0"/>
              <w:autoSpaceDN w:val="0"/>
              <w:adjustRightInd w:val="0"/>
              <w:rPr>
                <w:sz w:val="24"/>
                <w:szCs w:val="24"/>
                <w:lang w:val="ru-RU"/>
              </w:rPr>
            </w:pPr>
          </w:p>
        </w:tc>
        <w:tc>
          <w:tcPr>
            <w:tcW w:w="2411" w:type="dxa"/>
            <w:vMerge/>
          </w:tcPr>
          <w:p w:rsidR="00847351" w:rsidRPr="00AF2FAC" w:rsidRDefault="00847351" w:rsidP="00754760">
            <w:pPr>
              <w:rPr>
                <w:sz w:val="24"/>
                <w:szCs w:val="24"/>
                <w:lang w:val="ru-RU"/>
              </w:rPr>
            </w:pPr>
          </w:p>
        </w:tc>
      </w:tr>
      <w:tr w:rsidR="00847351" w:rsidRPr="00AF2FAC" w:rsidTr="00847351">
        <w:trPr>
          <w:trHeight w:val="1408"/>
        </w:trPr>
        <w:tc>
          <w:tcPr>
            <w:tcW w:w="534" w:type="dxa"/>
          </w:tcPr>
          <w:p w:rsidR="00847351" w:rsidRPr="00AF2FAC" w:rsidRDefault="00847351" w:rsidP="00DF42D1">
            <w:pPr>
              <w:rPr>
                <w:sz w:val="24"/>
                <w:szCs w:val="24"/>
                <w:lang w:val="ru-RU"/>
              </w:rPr>
            </w:pPr>
            <w:r w:rsidRPr="00AF2FAC">
              <w:rPr>
                <w:sz w:val="24"/>
                <w:szCs w:val="24"/>
              </w:rPr>
              <w:lastRenderedPageBreak/>
              <w:t>9</w:t>
            </w:r>
            <w:r w:rsidRPr="00AF2FAC">
              <w:rPr>
                <w:sz w:val="24"/>
                <w:szCs w:val="24"/>
                <w:lang w:val="ru-RU"/>
              </w:rPr>
              <w:t>2</w:t>
            </w: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tc>
        <w:tc>
          <w:tcPr>
            <w:tcW w:w="3530" w:type="dxa"/>
            <w:gridSpan w:val="6"/>
          </w:tcPr>
          <w:p w:rsidR="00847351" w:rsidRPr="00AF2FAC" w:rsidRDefault="00847351" w:rsidP="00754760">
            <w:pPr>
              <w:rPr>
                <w:sz w:val="24"/>
                <w:szCs w:val="24"/>
                <w:lang w:val="ru-RU"/>
              </w:rPr>
            </w:pPr>
            <w:r w:rsidRPr="00AF2FAC">
              <w:rPr>
                <w:sz w:val="24"/>
                <w:szCs w:val="24"/>
                <w:lang w:val="ru-RU"/>
              </w:rPr>
              <w:t xml:space="preserve">Работа с аннотацией. Рассказ В.Драгунского «Куриный бульон» </w:t>
            </w:r>
          </w:p>
          <w:p w:rsidR="00847351" w:rsidRPr="00AF2FAC" w:rsidRDefault="00847351" w:rsidP="00754760">
            <w:pPr>
              <w:rPr>
                <w:sz w:val="24"/>
                <w:szCs w:val="24"/>
                <w:lang w:val="ru-RU"/>
              </w:rPr>
            </w:pPr>
          </w:p>
          <w:p w:rsidR="00847351" w:rsidRPr="00AF2FAC" w:rsidRDefault="00847351" w:rsidP="00754760">
            <w:pPr>
              <w:rPr>
                <w:sz w:val="24"/>
                <w:szCs w:val="24"/>
                <w:lang w:val="ru-RU"/>
              </w:rPr>
            </w:pPr>
          </w:p>
        </w:tc>
        <w:tc>
          <w:tcPr>
            <w:tcW w:w="4251" w:type="dxa"/>
            <w:gridSpan w:val="2"/>
            <w:vMerge w:val="restart"/>
          </w:tcPr>
          <w:p w:rsidR="00847351" w:rsidRPr="00AF2FAC" w:rsidRDefault="00847351" w:rsidP="00DF42D1">
            <w:pPr>
              <w:autoSpaceDE w:val="0"/>
              <w:autoSpaceDN w:val="0"/>
              <w:adjustRightInd w:val="0"/>
              <w:rPr>
                <w:sz w:val="24"/>
                <w:szCs w:val="24"/>
                <w:lang w:val="ru-RU"/>
              </w:rPr>
            </w:pPr>
            <w:r w:rsidRPr="00AF2FAC">
              <w:rPr>
                <w:sz w:val="24"/>
                <w:szCs w:val="24"/>
                <w:lang w:val="ru-RU"/>
              </w:rPr>
              <w:t xml:space="preserve">Упражнение в восприятии текста на слух. Ответы на вопросы по содержанию прочитанного. </w:t>
            </w:r>
          </w:p>
          <w:p w:rsidR="00847351" w:rsidRPr="00AF2FAC" w:rsidRDefault="00847351" w:rsidP="00DF42D1">
            <w:pPr>
              <w:autoSpaceDE w:val="0"/>
              <w:autoSpaceDN w:val="0"/>
              <w:adjustRightInd w:val="0"/>
              <w:rPr>
                <w:sz w:val="24"/>
                <w:szCs w:val="24"/>
                <w:lang w:val="ru-RU"/>
              </w:rPr>
            </w:pPr>
            <w:r w:rsidRPr="00AF2FAC">
              <w:rPr>
                <w:sz w:val="24"/>
                <w:szCs w:val="24"/>
                <w:lang w:val="ru-RU"/>
              </w:rPr>
              <w:t xml:space="preserve">Нахождение книги по  определенной тематике в школьной библиотеке. Исследовать, что же делает эпизод смешным.  </w:t>
            </w:r>
          </w:p>
          <w:p w:rsidR="00847351" w:rsidRPr="00AF2FAC" w:rsidRDefault="00847351" w:rsidP="006F2F56">
            <w:pPr>
              <w:autoSpaceDE w:val="0"/>
              <w:autoSpaceDN w:val="0"/>
              <w:adjustRightInd w:val="0"/>
              <w:rPr>
                <w:sz w:val="24"/>
                <w:szCs w:val="24"/>
                <w:lang w:val="ru-RU"/>
              </w:rPr>
            </w:pPr>
            <w:r w:rsidRPr="00AF2FAC">
              <w:rPr>
                <w:sz w:val="24"/>
                <w:szCs w:val="24"/>
                <w:lang w:val="ru-RU"/>
              </w:rPr>
              <w:t>Чтение вслух плавно, целыми словами с интонационным выделением особенностей текста, смысловых пауз.</w:t>
            </w:r>
            <w:r w:rsidR="00EE6ABF" w:rsidRPr="00AF2FAC">
              <w:rPr>
                <w:sz w:val="24"/>
                <w:szCs w:val="24"/>
                <w:lang w:val="ru-RU"/>
              </w:rPr>
              <w:t xml:space="preserve"> Составление аннотации</w:t>
            </w:r>
          </w:p>
        </w:tc>
        <w:tc>
          <w:tcPr>
            <w:tcW w:w="4556" w:type="dxa"/>
            <w:gridSpan w:val="4"/>
            <w:vMerge w:val="restart"/>
          </w:tcPr>
          <w:p w:rsidR="00847351" w:rsidRPr="00AF2FAC" w:rsidRDefault="00847351" w:rsidP="00754760">
            <w:pPr>
              <w:autoSpaceDE w:val="0"/>
              <w:autoSpaceDN w:val="0"/>
              <w:adjustRightInd w:val="0"/>
              <w:rPr>
                <w:sz w:val="24"/>
                <w:szCs w:val="24"/>
                <w:lang w:val="ru-RU"/>
              </w:rPr>
            </w:pPr>
            <w:r w:rsidRPr="00AF2FAC">
              <w:rPr>
                <w:sz w:val="24"/>
                <w:szCs w:val="24"/>
                <w:lang w:val="ru-RU"/>
              </w:rPr>
              <w:t xml:space="preserve">Осознанно воспринимать содержание рассказа. </w:t>
            </w:r>
          </w:p>
          <w:p w:rsidR="00847351" w:rsidRPr="00AF2FAC" w:rsidRDefault="00847351" w:rsidP="00754760">
            <w:pPr>
              <w:autoSpaceDE w:val="0"/>
              <w:autoSpaceDN w:val="0"/>
              <w:adjustRightInd w:val="0"/>
              <w:rPr>
                <w:sz w:val="24"/>
                <w:szCs w:val="24"/>
                <w:lang w:val="ru-RU"/>
              </w:rPr>
            </w:pPr>
            <w:r w:rsidRPr="00AF2FAC">
              <w:rPr>
                <w:sz w:val="24"/>
                <w:szCs w:val="24"/>
                <w:lang w:val="ru-RU"/>
              </w:rPr>
              <w:t xml:space="preserve">Ориентироваться в содержании прочитанного, уметь отвечать на вопросы по содержанию произведения. Участвовать в диалоге при обсуждении прочитанного.  Знакомиться с выставкой книг, сравнивать книги одинакового содержания, но разного художественного исполнения. </w:t>
            </w:r>
            <w:r w:rsidR="00EE6ABF" w:rsidRPr="00AF2FAC">
              <w:rPr>
                <w:sz w:val="24"/>
                <w:szCs w:val="24"/>
                <w:lang w:val="ru-RU"/>
              </w:rPr>
              <w:t>Составлять аннотацию</w:t>
            </w:r>
          </w:p>
        </w:tc>
        <w:tc>
          <w:tcPr>
            <w:tcW w:w="2411" w:type="dxa"/>
            <w:vMerge/>
          </w:tcPr>
          <w:p w:rsidR="00847351" w:rsidRPr="00AF2FAC" w:rsidRDefault="00847351" w:rsidP="00754760">
            <w:pPr>
              <w:autoSpaceDE w:val="0"/>
              <w:autoSpaceDN w:val="0"/>
              <w:adjustRightInd w:val="0"/>
              <w:rPr>
                <w:sz w:val="24"/>
                <w:szCs w:val="24"/>
                <w:lang w:val="ru-RU"/>
              </w:rPr>
            </w:pPr>
          </w:p>
        </w:tc>
      </w:tr>
      <w:tr w:rsidR="00847351" w:rsidRPr="008D3637" w:rsidTr="006F2F56">
        <w:trPr>
          <w:trHeight w:val="1721"/>
        </w:trPr>
        <w:tc>
          <w:tcPr>
            <w:tcW w:w="534" w:type="dxa"/>
          </w:tcPr>
          <w:p w:rsidR="00847351" w:rsidRPr="00AF2FAC" w:rsidRDefault="00847351" w:rsidP="00DF42D1">
            <w:pPr>
              <w:rPr>
                <w:sz w:val="24"/>
                <w:szCs w:val="24"/>
                <w:lang w:val="ru-RU"/>
              </w:rPr>
            </w:pPr>
            <w:r w:rsidRPr="00AF2FAC">
              <w:rPr>
                <w:sz w:val="24"/>
                <w:szCs w:val="24"/>
                <w:lang w:val="ru-RU"/>
              </w:rPr>
              <w:t>93</w:t>
            </w:r>
          </w:p>
        </w:tc>
        <w:tc>
          <w:tcPr>
            <w:tcW w:w="3530" w:type="dxa"/>
            <w:gridSpan w:val="6"/>
          </w:tcPr>
          <w:p w:rsidR="00847351" w:rsidRPr="00AF2FAC" w:rsidRDefault="00847351" w:rsidP="00847351">
            <w:pPr>
              <w:rPr>
                <w:sz w:val="24"/>
                <w:szCs w:val="24"/>
                <w:lang w:val="ru-RU"/>
              </w:rPr>
            </w:pPr>
            <w:r w:rsidRPr="00AF2FAC">
              <w:rPr>
                <w:sz w:val="24"/>
                <w:szCs w:val="24"/>
                <w:lang w:val="ru-RU"/>
              </w:rPr>
              <w:t xml:space="preserve">Работа с аннотацией. Рассказ В.Драгунского «Куриный бульон» </w:t>
            </w:r>
          </w:p>
          <w:p w:rsidR="00847351" w:rsidRPr="00AF2FAC" w:rsidRDefault="00847351" w:rsidP="00847351">
            <w:pPr>
              <w:rPr>
                <w:sz w:val="24"/>
                <w:szCs w:val="24"/>
                <w:lang w:val="ru-RU"/>
              </w:rPr>
            </w:pPr>
          </w:p>
          <w:p w:rsidR="00847351" w:rsidRPr="00AF2FAC" w:rsidRDefault="00847351" w:rsidP="00754760">
            <w:pPr>
              <w:rPr>
                <w:sz w:val="24"/>
                <w:szCs w:val="24"/>
                <w:lang w:val="ru-RU"/>
              </w:rPr>
            </w:pPr>
          </w:p>
        </w:tc>
        <w:tc>
          <w:tcPr>
            <w:tcW w:w="4251" w:type="dxa"/>
            <w:gridSpan w:val="2"/>
            <w:vMerge/>
          </w:tcPr>
          <w:p w:rsidR="00847351" w:rsidRPr="00AF2FAC" w:rsidRDefault="00847351" w:rsidP="00DF42D1">
            <w:pPr>
              <w:rPr>
                <w:sz w:val="24"/>
                <w:szCs w:val="24"/>
                <w:lang w:val="ru-RU"/>
              </w:rPr>
            </w:pPr>
          </w:p>
        </w:tc>
        <w:tc>
          <w:tcPr>
            <w:tcW w:w="4556" w:type="dxa"/>
            <w:gridSpan w:val="4"/>
            <w:vMerge/>
          </w:tcPr>
          <w:p w:rsidR="00847351" w:rsidRPr="00AF2FAC" w:rsidRDefault="00847351" w:rsidP="00754760">
            <w:pPr>
              <w:autoSpaceDE w:val="0"/>
              <w:autoSpaceDN w:val="0"/>
              <w:adjustRightInd w:val="0"/>
              <w:rPr>
                <w:sz w:val="24"/>
                <w:szCs w:val="24"/>
                <w:lang w:val="ru-RU"/>
              </w:rPr>
            </w:pPr>
          </w:p>
        </w:tc>
        <w:tc>
          <w:tcPr>
            <w:tcW w:w="2411" w:type="dxa"/>
            <w:vMerge/>
          </w:tcPr>
          <w:p w:rsidR="00847351" w:rsidRPr="00AF2FAC" w:rsidRDefault="00847351" w:rsidP="00754760">
            <w:pPr>
              <w:autoSpaceDE w:val="0"/>
              <w:autoSpaceDN w:val="0"/>
              <w:adjustRightInd w:val="0"/>
              <w:rPr>
                <w:sz w:val="24"/>
                <w:szCs w:val="24"/>
                <w:lang w:val="ru-RU"/>
              </w:rPr>
            </w:pPr>
          </w:p>
        </w:tc>
      </w:tr>
      <w:tr w:rsidR="00847351" w:rsidRPr="008D3637" w:rsidTr="006F2F56">
        <w:trPr>
          <w:trHeight w:val="64"/>
        </w:trPr>
        <w:tc>
          <w:tcPr>
            <w:tcW w:w="534" w:type="dxa"/>
          </w:tcPr>
          <w:p w:rsidR="00847351" w:rsidRPr="00AF2FAC" w:rsidRDefault="00847351" w:rsidP="00DF42D1">
            <w:pPr>
              <w:rPr>
                <w:sz w:val="24"/>
                <w:szCs w:val="24"/>
                <w:lang w:val="ru-RU"/>
              </w:rPr>
            </w:pPr>
            <w:r w:rsidRPr="00AF2FAC">
              <w:rPr>
                <w:sz w:val="24"/>
                <w:szCs w:val="24"/>
              </w:rPr>
              <w:t>9</w:t>
            </w:r>
            <w:r w:rsidRPr="00AF2FAC">
              <w:rPr>
                <w:sz w:val="24"/>
                <w:szCs w:val="24"/>
                <w:lang w:val="ru-RU"/>
              </w:rPr>
              <w:t>4</w:t>
            </w:r>
          </w:p>
          <w:p w:rsidR="00847351" w:rsidRPr="00AF2FAC" w:rsidRDefault="00847351" w:rsidP="00DF42D1">
            <w:pPr>
              <w:rPr>
                <w:sz w:val="24"/>
                <w:szCs w:val="24"/>
                <w:lang w:val="ru-RU"/>
              </w:rPr>
            </w:pPr>
          </w:p>
          <w:p w:rsidR="00847351" w:rsidRPr="00AF2FAC" w:rsidRDefault="00847351" w:rsidP="00DF42D1">
            <w:pPr>
              <w:rPr>
                <w:sz w:val="24"/>
                <w:szCs w:val="24"/>
                <w:lang w:val="ru-RU"/>
              </w:rPr>
            </w:pPr>
          </w:p>
          <w:p w:rsidR="00847351" w:rsidRPr="00AF2FAC" w:rsidRDefault="00847351" w:rsidP="00DF42D1">
            <w:pPr>
              <w:rPr>
                <w:sz w:val="24"/>
                <w:szCs w:val="24"/>
                <w:lang w:val="ru-RU"/>
              </w:rPr>
            </w:pPr>
          </w:p>
        </w:tc>
        <w:tc>
          <w:tcPr>
            <w:tcW w:w="3530" w:type="dxa"/>
            <w:gridSpan w:val="6"/>
          </w:tcPr>
          <w:p w:rsidR="00847351" w:rsidRPr="00AF2FAC" w:rsidRDefault="00847351" w:rsidP="00754760">
            <w:pPr>
              <w:autoSpaceDE w:val="0"/>
              <w:autoSpaceDN w:val="0"/>
              <w:adjustRightInd w:val="0"/>
              <w:rPr>
                <w:sz w:val="24"/>
                <w:szCs w:val="24"/>
                <w:lang w:val="ru-RU"/>
              </w:rPr>
            </w:pPr>
            <w:r w:rsidRPr="00AF2FAC">
              <w:rPr>
                <w:sz w:val="24"/>
                <w:szCs w:val="24"/>
                <w:lang w:val="ru-RU"/>
              </w:rPr>
              <w:t xml:space="preserve">Юмористический рассказ </w:t>
            </w:r>
          </w:p>
          <w:p w:rsidR="00847351" w:rsidRPr="00AF2FAC" w:rsidRDefault="00847351" w:rsidP="00754760">
            <w:pPr>
              <w:autoSpaceDE w:val="0"/>
              <w:autoSpaceDN w:val="0"/>
              <w:adjustRightInd w:val="0"/>
              <w:rPr>
                <w:sz w:val="24"/>
                <w:szCs w:val="24"/>
                <w:lang w:val="ru-RU"/>
              </w:rPr>
            </w:pPr>
            <w:r w:rsidRPr="00AF2FAC">
              <w:rPr>
                <w:sz w:val="24"/>
                <w:szCs w:val="24"/>
                <w:lang w:val="ru-RU"/>
              </w:rPr>
              <w:t>Н.Н. Носова «Федина задача».</w:t>
            </w:r>
          </w:p>
          <w:p w:rsidR="00847351" w:rsidRPr="00AF2FAC" w:rsidRDefault="00847351" w:rsidP="00754760">
            <w:pPr>
              <w:autoSpaceDE w:val="0"/>
              <w:autoSpaceDN w:val="0"/>
              <w:adjustRightInd w:val="0"/>
              <w:rPr>
                <w:sz w:val="24"/>
                <w:szCs w:val="24"/>
                <w:lang w:val="ru-RU"/>
              </w:rPr>
            </w:pPr>
          </w:p>
        </w:tc>
        <w:tc>
          <w:tcPr>
            <w:tcW w:w="4251" w:type="dxa"/>
            <w:gridSpan w:val="2"/>
            <w:vMerge w:val="restart"/>
          </w:tcPr>
          <w:p w:rsidR="00847351" w:rsidRPr="00AF2FAC" w:rsidRDefault="00847351" w:rsidP="00DF42D1">
            <w:pPr>
              <w:rPr>
                <w:sz w:val="24"/>
                <w:szCs w:val="24"/>
                <w:lang w:val="ru-RU"/>
              </w:rPr>
            </w:pPr>
            <w:r w:rsidRPr="00AF2FAC">
              <w:rPr>
                <w:sz w:val="24"/>
                <w:szCs w:val="24"/>
                <w:lang w:val="ru-RU"/>
              </w:rPr>
              <w:t>Упражнение восприятии произведения на слух и при чтении про себя. Восприятие юмора, иронии в литературе.. Ответы на вопросы по содержанию литературного текста Нахождение частей текста, которые подтверждают высказанное суждение.</w:t>
            </w:r>
          </w:p>
          <w:p w:rsidR="00847351" w:rsidRPr="00AF2FAC" w:rsidRDefault="00847351" w:rsidP="00DF42D1">
            <w:pPr>
              <w:rPr>
                <w:sz w:val="24"/>
                <w:szCs w:val="24"/>
                <w:lang w:val="ru-RU"/>
              </w:rPr>
            </w:pPr>
            <w:r w:rsidRPr="00AF2FAC">
              <w:rPr>
                <w:sz w:val="24"/>
                <w:szCs w:val="24"/>
                <w:lang w:val="ru-RU"/>
              </w:rPr>
              <w:t>Чтение вслух части текста с изменением интонации, темпа чтения на основе восприятия и для передачи художественных особенностей текста, выражения эмоционального подтекста.</w:t>
            </w:r>
          </w:p>
          <w:p w:rsidR="00EE6ABF" w:rsidRPr="00AF2FAC" w:rsidRDefault="00847351" w:rsidP="006F2F56">
            <w:pPr>
              <w:autoSpaceDE w:val="0"/>
              <w:autoSpaceDN w:val="0"/>
              <w:adjustRightInd w:val="0"/>
              <w:rPr>
                <w:sz w:val="24"/>
                <w:szCs w:val="24"/>
                <w:lang w:val="ru-RU"/>
              </w:rPr>
            </w:pPr>
            <w:r w:rsidRPr="00AF2FAC">
              <w:rPr>
                <w:sz w:val="24"/>
                <w:szCs w:val="24"/>
                <w:lang w:val="ru-RU"/>
              </w:rPr>
              <w:t>Объяснение смысла и значения названия произведения. Описание переживаний литературного героя</w:t>
            </w:r>
            <w:r w:rsidR="00EE6ABF" w:rsidRPr="00AF2FAC">
              <w:rPr>
                <w:sz w:val="24"/>
                <w:szCs w:val="24"/>
                <w:lang w:val="ru-RU"/>
              </w:rPr>
              <w:t>. Составление аннотации</w:t>
            </w:r>
          </w:p>
        </w:tc>
        <w:tc>
          <w:tcPr>
            <w:tcW w:w="4556" w:type="dxa"/>
            <w:gridSpan w:val="4"/>
            <w:vMerge w:val="restart"/>
          </w:tcPr>
          <w:p w:rsidR="00847351" w:rsidRPr="00AF2FAC" w:rsidRDefault="00847351" w:rsidP="00754760">
            <w:pPr>
              <w:rPr>
                <w:sz w:val="24"/>
                <w:szCs w:val="24"/>
                <w:lang w:val="ru-RU"/>
              </w:rPr>
            </w:pPr>
            <w:r w:rsidRPr="00AF2FAC">
              <w:rPr>
                <w:sz w:val="24"/>
                <w:szCs w:val="24"/>
                <w:lang w:val="ru-RU"/>
              </w:rPr>
              <w:t>Осознанно воспринимать содержание авторского текста и оценивать его юмористический характер.  Ориентироваться в нравственном содержании прочитанного, понимать сущность поведения героев,  его чувств, переживаний. Участвовать в диалоге при обсуждении произведения.</w:t>
            </w:r>
          </w:p>
          <w:p w:rsidR="00847351" w:rsidRPr="00AF2FAC" w:rsidRDefault="00847351" w:rsidP="00256F2C">
            <w:pPr>
              <w:rPr>
                <w:sz w:val="24"/>
                <w:szCs w:val="24"/>
                <w:lang w:val="ru-RU"/>
              </w:rPr>
            </w:pPr>
            <w:r w:rsidRPr="00AF2FAC">
              <w:rPr>
                <w:sz w:val="24"/>
                <w:szCs w:val="24"/>
                <w:lang w:val="ru-RU"/>
              </w:rPr>
              <w:t>Овладевать навыками осознанного, правильного и выразительного чтения. Уточнять законы смешного: оказались ли они универсальными. Интерпретировать прочитанное (Понимать цели и назначение заглавия произведения. Уметь определять особенности языка автора.</w:t>
            </w:r>
            <w:r w:rsidR="00EE6ABF" w:rsidRPr="00AF2FAC">
              <w:rPr>
                <w:sz w:val="24"/>
                <w:szCs w:val="24"/>
                <w:lang w:val="ru-RU"/>
              </w:rPr>
              <w:t xml:space="preserve"> Составлять аннотацию рассказа</w:t>
            </w:r>
          </w:p>
        </w:tc>
        <w:tc>
          <w:tcPr>
            <w:tcW w:w="2411" w:type="dxa"/>
            <w:vMerge w:val="restart"/>
          </w:tcPr>
          <w:p w:rsidR="00847351" w:rsidRPr="00AF2FAC" w:rsidRDefault="00847351" w:rsidP="00754760">
            <w:pPr>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  Н.Н. Носов </w:t>
            </w:r>
          </w:p>
          <w:p w:rsidR="00847351" w:rsidRPr="00AF2FAC" w:rsidRDefault="00847351" w:rsidP="00754760">
            <w:pPr>
              <w:rPr>
                <w:sz w:val="24"/>
                <w:szCs w:val="24"/>
                <w:lang w:val="ru-RU"/>
              </w:rPr>
            </w:pPr>
            <w:r w:rsidRPr="00AF2FAC">
              <w:rPr>
                <w:sz w:val="24"/>
                <w:szCs w:val="24"/>
                <w:lang w:val="ru-RU"/>
              </w:rPr>
              <w:t>(</w:t>
            </w:r>
            <w:r w:rsidRPr="00AF2FAC">
              <w:rPr>
                <w:sz w:val="24"/>
                <w:szCs w:val="24"/>
              </w:rPr>
              <w:t>http</w:t>
            </w:r>
            <w:r w:rsidRPr="00AF2FAC">
              <w:rPr>
                <w:sz w:val="24"/>
                <w:szCs w:val="24"/>
                <w:lang w:val="ru-RU"/>
              </w:rPr>
              <w:t>://</w:t>
            </w:r>
            <w:r w:rsidRPr="00AF2FAC">
              <w:rPr>
                <w:sz w:val="24"/>
                <w:szCs w:val="24"/>
              </w:rPr>
              <w:t>bibliogid</w:t>
            </w:r>
            <w:r w:rsidRPr="00AF2FAC">
              <w:rPr>
                <w:sz w:val="24"/>
                <w:szCs w:val="24"/>
                <w:lang w:val="ru-RU"/>
              </w:rPr>
              <w:t>.</w:t>
            </w:r>
            <w:r w:rsidRPr="00AF2FAC">
              <w:rPr>
                <w:sz w:val="24"/>
                <w:szCs w:val="24"/>
              </w:rPr>
              <w:t>run</w:t>
            </w:r>
            <w:r w:rsidRPr="00AF2FAC">
              <w:rPr>
                <w:sz w:val="24"/>
                <w:szCs w:val="24"/>
                <w:lang w:val="ru-RU"/>
              </w:rPr>
              <w:t>/</w:t>
            </w:r>
            <w:r w:rsidRPr="00AF2FAC">
              <w:rPr>
                <w:sz w:val="24"/>
                <w:szCs w:val="24"/>
              </w:rPr>
              <w:t>panatela</w:t>
            </w:r>
            <w:r w:rsidRPr="00AF2FAC">
              <w:rPr>
                <w:sz w:val="24"/>
                <w:szCs w:val="24"/>
                <w:lang w:val="ru-RU"/>
              </w:rPr>
              <w:t>/</w:t>
            </w:r>
            <w:r w:rsidRPr="00AF2FAC">
              <w:rPr>
                <w:sz w:val="24"/>
                <w:szCs w:val="24"/>
              </w:rPr>
              <w:t>o</w:t>
            </w:r>
            <w:r w:rsidRPr="00AF2FAC">
              <w:rPr>
                <w:sz w:val="24"/>
                <w:szCs w:val="24"/>
                <w:lang w:val="ru-RU"/>
              </w:rPr>
              <w:t>-</w:t>
            </w:r>
            <w:r w:rsidRPr="00AF2FAC">
              <w:rPr>
                <w:sz w:val="24"/>
                <w:szCs w:val="24"/>
              </w:rPr>
              <w:t>pisatelyakh</w:t>
            </w:r>
            <w:r w:rsidRPr="00AF2FAC">
              <w:rPr>
                <w:sz w:val="24"/>
                <w:szCs w:val="24"/>
                <w:lang w:val="ru-RU"/>
              </w:rPr>
              <w:t>/483-</w:t>
            </w:r>
            <w:r w:rsidRPr="00AF2FAC">
              <w:rPr>
                <w:sz w:val="24"/>
                <w:szCs w:val="24"/>
              </w:rPr>
              <w:t>nose</w:t>
            </w:r>
            <w:r w:rsidRPr="00AF2FAC">
              <w:rPr>
                <w:sz w:val="24"/>
                <w:szCs w:val="24"/>
                <w:lang w:val="ru-RU"/>
              </w:rPr>
              <w:t>-</w:t>
            </w:r>
            <w:r w:rsidRPr="00AF2FAC">
              <w:rPr>
                <w:sz w:val="24"/>
                <w:szCs w:val="24"/>
              </w:rPr>
              <w:t>Nikola</w:t>
            </w:r>
            <w:r w:rsidRPr="00AF2FAC">
              <w:rPr>
                <w:sz w:val="24"/>
                <w:szCs w:val="24"/>
                <w:lang w:val="ru-RU"/>
              </w:rPr>
              <w:t>-</w:t>
            </w:r>
            <w:r w:rsidRPr="00AF2FAC">
              <w:rPr>
                <w:sz w:val="24"/>
                <w:szCs w:val="24"/>
              </w:rPr>
              <w:t>Nikolayevich</w:t>
            </w:r>
            <w:r w:rsidRPr="00AF2FAC">
              <w:rPr>
                <w:sz w:val="24"/>
                <w:szCs w:val="24"/>
                <w:lang w:val="ru-RU"/>
              </w:rPr>
              <w:t>)</w:t>
            </w:r>
          </w:p>
        </w:tc>
      </w:tr>
      <w:tr w:rsidR="00847351" w:rsidRPr="008D3637" w:rsidTr="006F2F56">
        <w:trPr>
          <w:trHeight w:val="1277"/>
        </w:trPr>
        <w:tc>
          <w:tcPr>
            <w:tcW w:w="534" w:type="dxa"/>
          </w:tcPr>
          <w:p w:rsidR="00847351" w:rsidRPr="00AF2FAC" w:rsidRDefault="00847351" w:rsidP="00DF42D1">
            <w:pPr>
              <w:rPr>
                <w:sz w:val="24"/>
                <w:szCs w:val="24"/>
              </w:rPr>
            </w:pPr>
            <w:r w:rsidRPr="00AF2FAC">
              <w:rPr>
                <w:sz w:val="24"/>
                <w:szCs w:val="24"/>
                <w:lang w:val="ru-RU"/>
              </w:rPr>
              <w:t>95</w:t>
            </w:r>
          </w:p>
        </w:tc>
        <w:tc>
          <w:tcPr>
            <w:tcW w:w="3530" w:type="dxa"/>
            <w:gridSpan w:val="6"/>
          </w:tcPr>
          <w:p w:rsidR="00847351" w:rsidRPr="00AF2FAC" w:rsidRDefault="00847351" w:rsidP="00880100">
            <w:pPr>
              <w:autoSpaceDE w:val="0"/>
              <w:autoSpaceDN w:val="0"/>
              <w:adjustRightInd w:val="0"/>
              <w:rPr>
                <w:sz w:val="24"/>
                <w:szCs w:val="24"/>
                <w:lang w:val="ru-RU"/>
              </w:rPr>
            </w:pPr>
            <w:r w:rsidRPr="00AF2FAC">
              <w:rPr>
                <w:sz w:val="24"/>
                <w:szCs w:val="24"/>
                <w:lang w:val="ru-RU"/>
              </w:rPr>
              <w:t xml:space="preserve">Юмористический рассказ </w:t>
            </w:r>
          </w:p>
          <w:p w:rsidR="00847351" w:rsidRPr="00AF2FAC" w:rsidRDefault="00847351" w:rsidP="00880100">
            <w:pPr>
              <w:autoSpaceDE w:val="0"/>
              <w:autoSpaceDN w:val="0"/>
              <w:adjustRightInd w:val="0"/>
              <w:rPr>
                <w:sz w:val="24"/>
                <w:szCs w:val="24"/>
                <w:lang w:val="ru-RU"/>
              </w:rPr>
            </w:pPr>
            <w:r w:rsidRPr="00AF2FAC">
              <w:rPr>
                <w:sz w:val="24"/>
                <w:szCs w:val="24"/>
                <w:lang w:val="ru-RU"/>
              </w:rPr>
              <w:t xml:space="preserve">Н.Н. Носова «Федина задача». </w:t>
            </w:r>
          </w:p>
          <w:p w:rsidR="00847351" w:rsidRPr="00AF2FAC" w:rsidRDefault="00847351" w:rsidP="00754760">
            <w:pPr>
              <w:autoSpaceDE w:val="0"/>
              <w:autoSpaceDN w:val="0"/>
              <w:adjustRightInd w:val="0"/>
              <w:rPr>
                <w:sz w:val="24"/>
                <w:szCs w:val="24"/>
                <w:lang w:val="ru-RU"/>
              </w:rPr>
            </w:pPr>
          </w:p>
          <w:p w:rsidR="00847351" w:rsidRPr="00AF2FAC" w:rsidRDefault="00847351" w:rsidP="00754760">
            <w:pPr>
              <w:autoSpaceDE w:val="0"/>
              <w:autoSpaceDN w:val="0"/>
              <w:adjustRightInd w:val="0"/>
              <w:rPr>
                <w:sz w:val="24"/>
                <w:szCs w:val="24"/>
                <w:lang w:val="ru-RU"/>
              </w:rPr>
            </w:pPr>
          </w:p>
        </w:tc>
        <w:tc>
          <w:tcPr>
            <w:tcW w:w="4251" w:type="dxa"/>
            <w:gridSpan w:val="2"/>
            <w:vMerge/>
          </w:tcPr>
          <w:p w:rsidR="00847351" w:rsidRPr="00AF2FAC" w:rsidRDefault="00847351" w:rsidP="00DF42D1">
            <w:pPr>
              <w:rPr>
                <w:sz w:val="24"/>
                <w:szCs w:val="24"/>
                <w:lang w:val="ru-RU"/>
              </w:rPr>
            </w:pPr>
          </w:p>
        </w:tc>
        <w:tc>
          <w:tcPr>
            <w:tcW w:w="4556" w:type="dxa"/>
            <w:gridSpan w:val="4"/>
            <w:vMerge/>
          </w:tcPr>
          <w:p w:rsidR="00847351" w:rsidRPr="00AF2FAC" w:rsidRDefault="00847351" w:rsidP="00754760">
            <w:pPr>
              <w:rPr>
                <w:sz w:val="24"/>
                <w:szCs w:val="24"/>
                <w:lang w:val="ru-RU"/>
              </w:rPr>
            </w:pPr>
          </w:p>
        </w:tc>
        <w:tc>
          <w:tcPr>
            <w:tcW w:w="2411" w:type="dxa"/>
            <w:vMerge/>
          </w:tcPr>
          <w:p w:rsidR="00847351" w:rsidRPr="00AF2FAC" w:rsidRDefault="00847351" w:rsidP="00754760">
            <w:pPr>
              <w:rPr>
                <w:sz w:val="24"/>
                <w:szCs w:val="24"/>
                <w:lang w:val="ru-RU"/>
              </w:rPr>
            </w:pPr>
          </w:p>
        </w:tc>
      </w:tr>
      <w:tr w:rsidR="00900A9F" w:rsidRPr="008D3637" w:rsidTr="00847351">
        <w:trPr>
          <w:trHeight w:val="20"/>
        </w:trPr>
        <w:tc>
          <w:tcPr>
            <w:tcW w:w="534" w:type="dxa"/>
          </w:tcPr>
          <w:p w:rsidR="00900A9F" w:rsidRPr="00AF2FAC" w:rsidRDefault="00900A9F" w:rsidP="00DF42D1">
            <w:pPr>
              <w:rPr>
                <w:sz w:val="24"/>
                <w:szCs w:val="24"/>
                <w:lang w:val="ru-RU"/>
              </w:rPr>
            </w:pPr>
            <w:r w:rsidRPr="00AF2FAC">
              <w:rPr>
                <w:sz w:val="24"/>
                <w:szCs w:val="24"/>
              </w:rPr>
              <w:lastRenderedPageBreak/>
              <w:t>9</w:t>
            </w:r>
            <w:r w:rsidR="00847351" w:rsidRPr="00AF2FAC">
              <w:rPr>
                <w:sz w:val="24"/>
                <w:szCs w:val="24"/>
                <w:lang w:val="ru-RU"/>
              </w:rPr>
              <w:t>6</w:t>
            </w: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p w:rsidR="00900A9F" w:rsidRPr="00AF2FAC" w:rsidRDefault="00900A9F" w:rsidP="00DF42D1">
            <w:pPr>
              <w:rPr>
                <w:sz w:val="24"/>
                <w:szCs w:val="24"/>
                <w:lang w:val="ru-RU"/>
              </w:rPr>
            </w:pPr>
          </w:p>
        </w:tc>
        <w:tc>
          <w:tcPr>
            <w:tcW w:w="3530" w:type="dxa"/>
            <w:gridSpan w:val="6"/>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Работа с аннотацией </w:t>
            </w:r>
          </w:p>
          <w:p w:rsidR="00900A9F" w:rsidRPr="00AF2FAC" w:rsidRDefault="00900A9F" w:rsidP="00754760">
            <w:pPr>
              <w:autoSpaceDE w:val="0"/>
              <w:autoSpaceDN w:val="0"/>
              <w:adjustRightInd w:val="0"/>
              <w:rPr>
                <w:sz w:val="24"/>
                <w:szCs w:val="24"/>
                <w:lang w:val="ru-RU"/>
              </w:rPr>
            </w:pPr>
            <w:r w:rsidRPr="00AF2FAC">
              <w:rPr>
                <w:sz w:val="24"/>
                <w:szCs w:val="24"/>
                <w:lang w:val="ru-RU"/>
              </w:rPr>
              <w:t>на примере юмористических</w:t>
            </w:r>
          </w:p>
          <w:p w:rsidR="00900A9F" w:rsidRPr="00AF2FAC" w:rsidRDefault="00900A9F" w:rsidP="00111F87">
            <w:pPr>
              <w:autoSpaceDE w:val="0"/>
              <w:autoSpaceDN w:val="0"/>
              <w:adjustRightInd w:val="0"/>
              <w:rPr>
                <w:sz w:val="24"/>
                <w:szCs w:val="24"/>
                <w:lang w:val="ru-RU"/>
              </w:rPr>
            </w:pPr>
            <w:r w:rsidRPr="00AF2FAC">
              <w:rPr>
                <w:sz w:val="24"/>
                <w:szCs w:val="24"/>
                <w:lang w:val="ru-RU"/>
              </w:rPr>
              <w:t>рассказов</w:t>
            </w:r>
            <w:r w:rsidR="00847351" w:rsidRPr="00AF2FAC">
              <w:rPr>
                <w:sz w:val="24"/>
                <w:szCs w:val="24"/>
                <w:lang w:val="ru-RU"/>
              </w:rPr>
              <w:t xml:space="preserve"> </w:t>
            </w:r>
            <w:r w:rsidRPr="00AF2FAC">
              <w:rPr>
                <w:sz w:val="24"/>
                <w:szCs w:val="24"/>
                <w:lang w:val="ru-RU"/>
              </w:rPr>
              <w:t xml:space="preserve"> </w:t>
            </w:r>
            <w:r w:rsidR="00847351" w:rsidRPr="00AF2FAC">
              <w:rPr>
                <w:sz w:val="24"/>
                <w:szCs w:val="24"/>
                <w:lang w:val="ru-RU"/>
              </w:rPr>
              <w:t xml:space="preserve"> </w:t>
            </w:r>
            <w:r w:rsidR="00A163CC" w:rsidRPr="00AF2FAC">
              <w:rPr>
                <w:sz w:val="24"/>
                <w:szCs w:val="24"/>
                <w:lang w:val="ru-RU"/>
              </w:rPr>
              <w:t xml:space="preserve">В.Драгунского, </w:t>
            </w:r>
            <w:r w:rsidRPr="00AF2FAC">
              <w:rPr>
                <w:sz w:val="24"/>
                <w:szCs w:val="24"/>
                <w:lang w:val="ru-RU"/>
              </w:rPr>
              <w:t>Н.Н. Носова</w:t>
            </w:r>
          </w:p>
          <w:p w:rsidR="00900A9F" w:rsidRPr="00AF2FAC" w:rsidRDefault="00900A9F" w:rsidP="00111F87">
            <w:pPr>
              <w:autoSpaceDE w:val="0"/>
              <w:autoSpaceDN w:val="0"/>
              <w:adjustRightInd w:val="0"/>
              <w:rPr>
                <w:sz w:val="24"/>
                <w:szCs w:val="24"/>
                <w:lang w:val="ru-RU"/>
              </w:rPr>
            </w:pPr>
          </w:p>
          <w:p w:rsidR="00900A9F" w:rsidRPr="00AF2FAC" w:rsidRDefault="00900A9F" w:rsidP="00111F87">
            <w:pPr>
              <w:autoSpaceDE w:val="0"/>
              <w:autoSpaceDN w:val="0"/>
              <w:adjustRightInd w:val="0"/>
              <w:rPr>
                <w:sz w:val="24"/>
                <w:szCs w:val="24"/>
                <w:lang w:val="ru-RU"/>
              </w:rPr>
            </w:pPr>
          </w:p>
          <w:p w:rsidR="00900A9F" w:rsidRPr="00AF2FAC" w:rsidRDefault="00900A9F" w:rsidP="00847351">
            <w:pPr>
              <w:autoSpaceDE w:val="0"/>
              <w:autoSpaceDN w:val="0"/>
              <w:adjustRightInd w:val="0"/>
              <w:rPr>
                <w:sz w:val="24"/>
                <w:szCs w:val="24"/>
                <w:lang w:val="ru-RU"/>
              </w:rPr>
            </w:pPr>
          </w:p>
        </w:tc>
        <w:tc>
          <w:tcPr>
            <w:tcW w:w="4251" w:type="dxa"/>
            <w:gridSpan w:val="2"/>
          </w:tcPr>
          <w:p w:rsidR="00900A9F" w:rsidRPr="00AF2FAC" w:rsidRDefault="00900A9F" w:rsidP="00DF42D1">
            <w:pPr>
              <w:autoSpaceDE w:val="0"/>
              <w:autoSpaceDN w:val="0"/>
              <w:adjustRightInd w:val="0"/>
              <w:rPr>
                <w:sz w:val="24"/>
                <w:szCs w:val="24"/>
                <w:lang w:val="ru-RU"/>
              </w:rPr>
            </w:pPr>
            <w:r w:rsidRPr="00AF2FAC">
              <w:rPr>
                <w:sz w:val="24"/>
                <w:szCs w:val="24"/>
                <w:lang w:val="ru-RU"/>
              </w:rPr>
              <w:t xml:space="preserve">Упражнение в восприятии на слух текста в исполнении учителя или учеников. </w:t>
            </w:r>
          </w:p>
          <w:p w:rsidR="00900A9F" w:rsidRPr="00AF2FAC" w:rsidRDefault="00900A9F" w:rsidP="00DF42D1">
            <w:pPr>
              <w:autoSpaceDE w:val="0"/>
              <w:autoSpaceDN w:val="0"/>
              <w:adjustRightInd w:val="0"/>
              <w:rPr>
                <w:sz w:val="24"/>
                <w:szCs w:val="24"/>
                <w:lang w:val="ru-RU"/>
              </w:rPr>
            </w:pPr>
            <w:r w:rsidRPr="00AF2FAC">
              <w:rPr>
                <w:sz w:val="24"/>
                <w:szCs w:val="24"/>
                <w:lang w:val="ru-RU"/>
              </w:rPr>
              <w:t xml:space="preserve">Ответы на вопросы по содержанию прочитанного. </w:t>
            </w:r>
          </w:p>
          <w:p w:rsidR="00900A9F" w:rsidRPr="00AF2FAC" w:rsidRDefault="00900A9F" w:rsidP="00DF42D1">
            <w:pPr>
              <w:autoSpaceDE w:val="0"/>
              <w:autoSpaceDN w:val="0"/>
              <w:adjustRightInd w:val="0"/>
              <w:rPr>
                <w:sz w:val="24"/>
                <w:szCs w:val="24"/>
                <w:lang w:val="ru-RU"/>
              </w:rPr>
            </w:pPr>
            <w:r w:rsidRPr="00AF2FAC">
              <w:rPr>
                <w:sz w:val="24"/>
                <w:szCs w:val="24"/>
                <w:lang w:val="ru-RU"/>
              </w:rPr>
              <w:t xml:space="preserve">Зачитывание вслух тех частей текста, которые подтверждают, обосновывают высказанное суждение. Характеристика книги. Нахождение книги по определенной тематике в школьной библиотеке. </w:t>
            </w:r>
          </w:p>
          <w:p w:rsidR="00900A9F" w:rsidRPr="00AF2FAC" w:rsidRDefault="00900A9F" w:rsidP="00DF42D1">
            <w:pPr>
              <w:autoSpaceDE w:val="0"/>
              <w:autoSpaceDN w:val="0"/>
              <w:adjustRightInd w:val="0"/>
              <w:rPr>
                <w:sz w:val="24"/>
                <w:szCs w:val="24"/>
                <w:lang w:val="ru-RU"/>
              </w:rPr>
            </w:pPr>
            <w:r w:rsidRPr="00AF2FAC">
              <w:rPr>
                <w:sz w:val="24"/>
                <w:szCs w:val="24"/>
                <w:lang w:val="ru-RU"/>
              </w:rPr>
              <w:t>Чтение вслух плавно, целыми словами с интонационным выделением особенностей текста, смысловых пауз.</w:t>
            </w:r>
            <w:r w:rsidR="00EE6ABF" w:rsidRPr="00AF2FAC">
              <w:rPr>
                <w:sz w:val="24"/>
                <w:szCs w:val="24"/>
                <w:lang w:val="ru-RU"/>
              </w:rPr>
              <w:t xml:space="preserve"> Составление аннотации</w:t>
            </w:r>
          </w:p>
        </w:tc>
        <w:tc>
          <w:tcPr>
            <w:tcW w:w="4556" w:type="dxa"/>
            <w:gridSpan w:val="4"/>
          </w:tcPr>
          <w:p w:rsidR="00900A9F" w:rsidRPr="00AF2FAC" w:rsidRDefault="00900A9F" w:rsidP="00754760">
            <w:pPr>
              <w:autoSpaceDE w:val="0"/>
              <w:autoSpaceDN w:val="0"/>
              <w:adjustRightInd w:val="0"/>
              <w:rPr>
                <w:sz w:val="24"/>
                <w:szCs w:val="24"/>
                <w:lang w:val="ru-RU"/>
              </w:rPr>
            </w:pPr>
            <w:r w:rsidRPr="00AF2FAC">
              <w:rPr>
                <w:sz w:val="24"/>
                <w:szCs w:val="24"/>
                <w:lang w:val="ru-RU"/>
              </w:rPr>
              <w:t>Осознанн</w:t>
            </w:r>
            <w:r w:rsidR="00A163CC" w:rsidRPr="00AF2FAC">
              <w:rPr>
                <w:sz w:val="24"/>
                <w:szCs w:val="24"/>
                <w:lang w:val="ru-RU"/>
              </w:rPr>
              <w:t>о воспринимать содержание другие произведения</w:t>
            </w:r>
            <w:r w:rsidRPr="00AF2FAC">
              <w:rPr>
                <w:sz w:val="24"/>
                <w:szCs w:val="24"/>
                <w:lang w:val="ru-RU"/>
              </w:rPr>
              <w:t xml:space="preserve"> (или отрывков из них) Н.Н. Носова</w:t>
            </w:r>
            <w:r w:rsidR="00A163CC" w:rsidRPr="00AF2FAC">
              <w:rPr>
                <w:sz w:val="24"/>
                <w:szCs w:val="24"/>
                <w:lang w:val="ru-RU"/>
              </w:rPr>
              <w:t xml:space="preserve">, В Драгунского. </w:t>
            </w:r>
            <w:r w:rsidRPr="00AF2FAC">
              <w:rPr>
                <w:sz w:val="24"/>
                <w:szCs w:val="24"/>
                <w:lang w:val="ru-RU"/>
              </w:rPr>
              <w:t xml:space="preserve"> Ориентироваться в содержании прочитанного, уметь отвечать на вопросы по содержанию произведения.</w:t>
            </w:r>
          </w:p>
          <w:p w:rsidR="00900A9F" w:rsidRPr="00AF2FAC" w:rsidRDefault="00900A9F" w:rsidP="00754760">
            <w:pPr>
              <w:autoSpaceDE w:val="0"/>
              <w:autoSpaceDN w:val="0"/>
              <w:adjustRightInd w:val="0"/>
              <w:rPr>
                <w:sz w:val="24"/>
                <w:szCs w:val="24"/>
                <w:lang w:val="ru-RU"/>
              </w:rPr>
            </w:pPr>
            <w:r w:rsidRPr="00AF2FAC">
              <w:rPr>
                <w:sz w:val="24"/>
                <w:szCs w:val="24"/>
                <w:lang w:val="ru-RU"/>
              </w:rPr>
              <w:t>Участвовать в диалоге при обсуждении прочитанного произведения.  Овладевать навыками осознанного, правильного и выразительного чтения. Знакомиться с выставкой книг (или осуществлять целенаправленный поиск книг по предложенной тематике и сборников произведений).</w:t>
            </w:r>
            <w:r w:rsidR="00EE6ABF" w:rsidRPr="00AF2FAC">
              <w:rPr>
                <w:sz w:val="24"/>
                <w:szCs w:val="24"/>
                <w:lang w:val="ru-RU"/>
              </w:rPr>
              <w:t xml:space="preserve"> Составлять аннотацию сборника</w:t>
            </w:r>
          </w:p>
        </w:tc>
        <w:tc>
          <w:tcPr>
            <w:tcW w:w="2411" w:type="dxa"/>
          </w:tcPr>
          <w:p w:rsidR="00900A9F" w:rsidRPr="00AF2FAC" w:rsidRDefault="00900A9F" w:rsidP="00A163CC">
            <w:pPr>
              <w:autoSpaceDE w:val="0"/>
              <w:autoSpaceDN w:val="0"/>
              <w:adjustRightInd w:val="0"/>
              <w:rPr>
                <w:sz w:val="24"/>
                <w:szCs w:val="24"/>
                <w:lang w:val="ru-RU"/>
              </w:rPr>
            </w:pPr>
            <w:r w:rsidRPr="00AF2FAC">
              <w:rPr>
                <w:sz w:val="24"/>
                <w:szCs w:val="24"/>
                <w:lang w:val="ru-RU"/>
              </w:rPr>
              <w:t xml:space="preserve">Хрестоматия, выставка книг Н.Носова,  Драгунского, И.М. </w:t>
            </w:r>
          </w:p>
        </w:tc>
      </w:tr>
      <w:tr w:rsidR="00900A9F" w:rsidRPr="008D3637" w:rsidTr="00B13E2A">
        <w:trPr>
          <w:trHeight w:val="20"/>
        </w:trPr>
        <w:tc>
          <w:tcPr>
            <w:tcW w:w="15282" w:type="dxa"/>
            <w:gridSpan w:val="14"/>
          </w:tcPr>
          <w:p w:rsidR="00900A9F" w:rsidRPr="00AF2FAC" w:rsidRDefault="00900A9F" w:rsidP="00754760">
            <w:pPr>
              <w:rPr>
                <w:b/>
                <w:sz w:val="24"/>
                <w:szCs w:val="24"/>
                <w:lang w:val="ru-RU"/>
              </w:rPr>
            </w:pPr>
            <w:r w:rsidRPr="00AF2FAC">
              <w:rPr>
                <w:sz w:val="24"/>
                <w:szCs w:val="24"/>
                <w:lang w:val="ru-RU"/>
              </w:rPr>
              <w:t>Тема</w:t>
            </w:r>
            <w:r w:rsidRPr="00AF2FAC">
              <w:rPr>
                <w:b/>
                <w:sz w:val="24"/>
                <w:szCs w:val="24"/>
                <w:lang w:val="ru-RU"/>
              </w:rPr>
              <w:t>: Все, что сердцу мило (40ч)</w:t>
            </w:r>
          </w:p>
          <w:p w:rsidR="00900A9F" w:rsidRPr="00AF2FAC" w:rsidRDefault="00900A9F"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Личностные универсальные учебные действия</w:t>
            </w:r>
          </w:p>
          <w:p w:rsidR="00900A9F" w:rsidRPr="00AF2FAC" w:rsidRDefault="00900A9F" w:rsidP="00754760">
            <w:pPr>
              <w:autoSpaceDE w:val="0"/>
              <w:autoSpaceDN w:val="0"/>
              <w:adjustRightInd w:val="0"/>
              <w:rPr>
                <w:rFonts w:eastAsiaTheme="minorHAnsi"/>
                <w:b/>
                <w:bCs/>
                <w:i/>
                <w:iCs/>
                <w:sz w:val="24"/>
                <w:szCs w:val="24"/>
                <w:lang w:val="ru-RU"/>
              </w:rPr>
            </w:pPr>
            <w:r w:rsidRPr="00AF2FAC">
              <w:rPr>
                <w:rFonts w:eastAsiaTheme="minorHAnsi"/>
                <w:b/>
                <w:bCs/>
                <w:iCs/>
                <w:sz w:val="24"/>
                <w:szCs w:val="24"/>
                <w:lang w:val="ru-RU"/>
              </w:rPr>
              <w:t>У обучающегося будут сформированы</w:t>
            </w:r>
            <w:r w:rsidRPr="00AF2FAC">
              <w:rPr>
                <w:rFonts w:eastAsiaTheme="minorHAnsi"/>
                <w:b/>
                <w:bCs/>
                <w:i/>
                <w:iCs/>
                <w:sz w:val="24"/>
                <w:szCs w:val="24"/>
                <w:lang w:val="ru-RU"/>
              </w:rPr>
              <w:t>:</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заинтересованное отношение к литературному чтению, внутренняя мотивация обращения к книге, в том числе с учебными и познавательными мотивами;</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интерес к различным видам художественной деятельности (декламация, создание своих небольших сочинений, инсценировка) как средство самовыражения;</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осознание нравственно-эстетической проблематики литературного произведения;</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основы моральной самооценки, ориентация на моральные нормы и их  выполнение;</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умение прослеживать судьбу литературного героя и ориентироваться в системе его личностных смыслов;</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основы  осознания своей семейной, этнической, культурной, гражданской идентичности;</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чувство  гордости за свою Родину, героическое историческое прошлое России, умение чувствовать эмоциональную сопричастность подвигам и достижениям ее  граждан;</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основы   для принятия культурных традиций своей страны;</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общее  представление о мире профессий, их значении и содержании.</w:t>
            </w:r>
          </w:p>
          <w:p w:rsidR="00900A9F" w:rsidRPr="00AF2FAC" w:rsidRDefault="00900A9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 для формирования:</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потребности в чтении как средстве познания мира и самопознания, саморазвития, интереса к литературе и другим видам искусства;</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осознания, что искусство и литература – значимая сфера жизни, нравственный и эстетический ориентир;</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ориентации в системе личностных смыслов;</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lastRenderedPageBreak/>
              <w:t xml:space="preserve">– </w:t>
            </w:r>
            <w:r w:rsidRPr="00AF2FAC">
              <w:rPr>
                <w:rFonts w:eastAsiaTheme="minorHAnsi"/>
                <w:i/>
                <w:iCs/>
                <w:sz w:val="24"/>
                <w:szCs w:val="24"/>
                <w:lang w:val="ru-RU"/>
              </w:rPr>
              <w:t>понимания чувств  других людей, сопереживания и помощи им, этических чувств – вины, совести как основы морального поведения</w:t>
            </w:r>
            <w:r w:rsidRPr="00AF2FAC">
              <w:rPr>
                <w:rFonts w:eastAsia="SchoolBookC"/>
                <w:sz w:val="24"/>
                <w:szCs w:val="24"/>
                <w:lang w:val="ru-RU"/>
              </w:rPr>
              <w:t>;</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понятия об ответственности человека за себя и близких, о внимании, заботе, о высоком чувстве любви;</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способности осмысливать свою принадлежность к определенной эпохе, культуре, части человечества.</w:t>
            </w:r>
          </w:p>
          <w:p w:rsidR="00900A9F" w:rsidRPr="00AF2FAC" w:rsidRDefault="00900A9F"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Регулятивные универсальные учебные действия</w:t>
            </w:r>
          </w:p>
          <w:p w:rsidR="00900A9F" w:rsidRPr="00AF2FAC" w:rsidRDefault="00900A9F" w:rsidP="00754760">
            <w:pPr>
              <w:autoSpaceDE w:val="0"/>
              <w:autoSpaceDN w:val="0"/>
              <w:adjustRightInd w:val="0"/>
              <w:rPr>
                <w:rFonts w:eastAsiaTheme="minorHAnsi"/>
                <w:b/>
                <w:bCs/>
                <w:iCs/>
                <w:sz w:val="24"/>
                <w:szCs w:val="24"/>
                <w:lang w:val="ru-RU"/>
              </w:rPr>
            </w:pPr>
            <w:r w:rsidRPr="00AF2FAC">
              <w:rPr>
                <w:rFonts w:eastAsiaTheme="minorHAnsi"/>
                <w:b/>
                <w:bCs/>
                <w:iCs/>
                <w:sz w:val="24"/>
                <w:szCs w:val="24"/>
                <w:lang w:val="ru-RU"/>
              </w:rPr>
              <w:t>Обучающийся научится:</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выполнять  учебные действия в устной, письменной речи и во внутреннем  плане;</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осознавать  этапы организации учебной работы;</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принимать  и сохранять учебную задачу, планировать ее реализацию и способы выполнения;</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строить  устное и письменное высказывание с учетом учебной  задачи;</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осуществлять  пошаговый и итоговый самоконтроль результатов деятельности;</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вносить  необходимые коррективы в свою деятельность в зависимости от ее  результатов.</w:t>
            </w:r>
          </w:p>
          <w:p w:rsidR="00900A9F" w:rsidRPr="00AF2FAC" w:rsidRDefault="00900A9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w:t>
            </w:r>
          </w:p>
          <w:p w:rsidR="00900A9F" w:rsidRPr="00AF2FAC" w:rsidRDefault="00900A9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научиться:</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самостоятельно работать с книгой (учебником, хрестоматией, справочником, дополнительной литературой);</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планирование своей и коллективной деятельности на основе осознаваемых целей, намечать новые цели;</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проявлять инициативу при ответе на вопросы и выполнении заданий, поддерживать инициативу других;</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контроль своих действий, корректировать их с учетом поставленных задач;</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осуществлять рефлексию и самооценку, адекватно оценивать свои действия и действия окружающих</w:t>
            </w:r>
            <w:r w:rsidRPr="00AF2FAC">
              <w:rPr>
                <w:rFonts w:eastAsia="SchoolBookC"/>
                <w:sz w:val="24"/>
                <w:szCs w:val="24"/>
                <w:lang w:val="ru-RU"/>
              </w:rPr>
              <w:t>.</w:t>
            </w:r>
          </w:p>
          <w:p w:rsidR="00900A9F" w:rsidRPr="00AF2FAC" w:rsidRDefault="00900A9F" w:rsidP="00754760">
            <w:pPr>
              <w:autoSpaceDE w:val="0"/>
              <w:autoSpaceDN w:val="0"/>
              <w:adjustRightInd w:val="0"/>
              <w:rPr>
                <w:rFonts w:eastAsiaTheme="minorHAnsi"/>
                <w:b/>
                <w:iCs/>
                <w:sz w:val="24"/>
                <w:szCs w:val="24"/>
                <w:lang w:val="ru-RU"/>
              </w:rPr>
            </w:pPr>
            <w:r w:rsidRPr="00AF2FAC">
              <w:rPr>
                <w:rFonts w:eastAsiaTheme="minorHAnsi"/>
                <w:b/>
                <w:iCs/>
                <w:sz w:val="24"/>
                <w:szCs w:val="24"/>
                <w:lang w:val="ru-RU"/>
              </w:rPr>
              <w:t>Познавательные универсальные учебные действия</w:t>
            </w:r>
          </w:p>
          <w:p w:rsidR="00900A9F" w:rsidRPr="00AF2FAC" w:rsidRDefault="00900A9F" w:rsidP="00754760">
            <w:pPr>
              <w:autoSpaceDE w:val="0"/>
              <w:autoSpaceDN w:val="0"/>
              <w:adjustRightInd w:val="0"/>
              <w:rPr>
                <w:rFonts w:eastAsiaTheme="minorHAnsi"/>
                <w:b/>
                <w:iCs/>
                <w:sz w:val="24"/>
                <w:szCs w:val="24"/>
                <w:lang w:val="ru-RU"/>
              </w:rPr>
            </w:pPr>
            <w:r w:rsidRPr="00AF2FAC">
              <w:rPr>
                <w:rFonts w:eastAsiaTheme="minorHAnsi"/>
                <w:b/>
                <w:iCs/>
                <w:sz w:val="24"/>
                <w:szCs w:val="24"/>
                <w:lang w:val="ru-RU"/>
              </w:rPr>
              <w:t>Обучающийся научится:</w:t>
            </w:r>
          </w:p>
          <w:p w:rsidR="00900A9F" w:rsidRPr="00AF2FAC" w:rsidRDefault="00900A9F" w:rsidP="00754760">
            <w:pPr>
              <w:autoSpaceDE w:val="0"/>
              <w:autoSpaceDN w:val="0"/>
              <w:adjustRightInd w:val="0"/>
              <w:rPr>
                <w:rFonts w:eastAsiaTheme="minorHAnsi"/>
                <w:iCs/>
                <w:sz w:val="24"/>
                <w:szCs w:val="24"/>
                <w:lang w:val="ru-RU"/>
              </w:rPr>
            </w:pPr>
            <w:r w:rsidRPr="00AF2FAC">
              <w:rPr>
                <w:rFonts w:eastAsiaTheme="minorHAnsi"/>
                <w:iCs/>
                <w:sz w:val="24"/>
                <w:szCs w:val="24"/>
                <w:lang w:val="ru-RU"/>
              </w:rPr>
              <w:t>– полно и адекватно воспринимать художественный и научно-познавательный текст;</w:t>
            </w:r>
          </w:p>
          <w:p w:rsidR="00900A9F" w:rsidRPr="00AF2FAC" w:rsidRDefault="00900A9F" w:rsidP="00754760">
            <w:pPr>
              <w:autoSpaceDE w:val="0"/>
              <w:autoSpaceDN w:val="0"/>
              <w:adjustRightInd w:val="0"/>
              <w:rPr>
                <w:rFonts w:eastAsiaTheme="minorHAnsi"/>
                <w:iCs/>
                <w:sz w:val="24"/>
                <w:szCs w:val="24"/>
                <w:lang w:val="ru-RU"/>
              </w:rPr>
            </w:pPr>
            <w:r w:rsidRPr="00AF2FAC">
              <w:rPr>
                <w:rFonts w:eastAsiaTheme="minorHAnsi"/>
                <w:iCs/>
                <w:sz w:val="24"/>
                <w:szCs w:val="24"/>
                <w:lang w:val="ru-RU"/>
              </w:rPr>
              <w:t>– обобщать сведения, делать выводы, проводить сравнение на различном текстовом материале;</w:t>
            </w:r>
          </w:p>
          <w:p w:rsidR="00900A9F" w:rsidRPr="00AF2FAC" w:rsidRDefault="00900A9F" w:rsidP="00754760">
            <w:pPr>
              <w:autoSpaceDE w:val="0"/>
              <w:autoSpaceDN w:val="0"/>
              <w:adjustRightInd w:val="0"/>
              <w:rPr>
                <w:rFonts w:eastAsiaTheme="minorHAnsi"/>
                <w:iCs/>
                <w:sz w:val="24"/>
                <w:szCs w:val="24"/>
                <w:lang w:val="ru-RU"/>
              </w:rPr>
            </w:pPr>
            <w:r w:rsidRPr="00AF2FAC">
              <w:rPr>
                <w:rFonts w:eastAsiaTheme="minorHAnsi"/>
                <w:iCs/>
                <w:sz w:val="24"/>
                <w:szCs w:val="24"/>
                <w:lang w:val="ru-RU"/>
              </w:rPr>
              <w:t>– осуществлять поиск необходимой информации с использованием учебной, справочной литературы, с использованием дополнительных источников, включая контролируемое пространство Интернета;</w:t>
            </w:r>
          </w:p>
          <w:p w:rsidR="00900A9F" w:rsidRPr="00AF2FAC" w:rsidRDefault="00900A9F" w:rsidP="00754760">
            <w:pPr>
              <w:autoSpaceDE w:val="0"/>
              <w:autoSpaceDN w:val="0"/>
              <w:adjustRightInd w:val="0"/>
              <w:rPr>
                <w:rFonts w:eastAsiaTheme="minorHAnsi"/>
                <w:iCs/>
                <w:sz w:val="24"/>
                <w:szCs w:val="24"/>
                <w:lang w:val="ru-RU"/>
              </w:rPr>
            </w:pPr>
            <w:r w:rsidRPr="00AF2FAC">
              <w:rPr>
                <w:rFonts w:eastAsiaTheme="minorHAnsi"/>
                <w:iCs/>
                <w:sz w:val="24"/>
                <w:szCs w:val="24"/>
                <w:lang w:val="ru-RU"/>
              </w:rPr>
              <w:t>– отбирать, систематизировать и фиксировать информацию;</w:t>
            </w:r>
          </w:p>
          <w:p w:rsidR="00900A9F" w:rsidRPr="00AF2FAC" w:rsidRDefault="00900A9F" w:rsidP="00754760">
            <w:pPr>
              <w:autoSpaceDE w:val="0"/>
              <w:autoSpaceDN w:val="0"/>
              <w:adjustRightInd w:val="0"/>
              <w:rPr>
                <w:rFonts w:eastAsiaTheme="minorHAnsi"/>
                <w:iCs/>
                <w:sz w:val="24"/>
                <w:szCs w:val="24"/>
                <w:lang w:val="ru-RU"/>
              </w:rPr>
            </w:pPr>
            <w:r w:rsidRPr="00AF2FAC">
              <w:rPr>
                <w:rFonts w:eastAsiaTheme="minorHAnsi"/>
                <w:iCs/>
                <w:sz w:val="24"/>
                <w:szCs w:val="24"/>
                <w:lang w:val="ru-RU"/>
              </w:rPr>
              <w:t>– осознанно и произвольно строить сообщения в устной и письменной форме;</w:t>
            </w:r>
          </w:p>
          <w:p w:rsidR="00900A9F" w:rsidRPr="00AF2FAC" w:rsidRDefault="00900A9F" w:rsidP="00754760">
            <w:pPr>
              <w:autoSpaceDE w:val="0"/>
              <w:autoSpaceDN w:val="0"/>
              <w:adjustRightInd w:val="0"/>
              <w:rPr>
                <w:rFonts w:eastAsiaTheme="minorHAnsi"/>
                <w:iCs/>
                <w:sz w:val="24"/>
                <w:szCs w:val="24"/>
                <w:lang w:val="ru-RU"/>
              </w:rPr>
            </w:pPr>
            <w:r w:rsidRPr="00AF2FAC">
              <w:rPr>
                <w:rFonts w:eastAsiaTheme="minorHAnsi"/>
                <w:iCs/>
                <w:sz w:val="24"/>
                <w:szCs w:val="24"/>
                <w:lang w:val="ru-RU"/>
              </w:rPr>
              <w:t>– устанавливать аналогии между литературными произведениями разных авторов, между выразительными средствами разных видов искусства.</w:t>
            </w:r>
          </w:p>
          <w:p w:rsidR="00900A9F" w:rsidRPr="00AF2FAC" w:rsidRDefault="00900A9F" w:rsidP="00754760">
            <w:pPr>
              <w:autoSpaceDE w:val="0"/>
              <w:autoSpaceDN w:val="0"/>
              <w:adjustRightInd w:val="0"/>
              <w:rPr>
                <w:rFonts w:eastAsiaTheme="minorHAnsi"/>
                <w:b/>
                <w:i/>
                <w:iCs/>
                <w:sz w:val="24"/>
                <w:szCs w:val="24"/>
                <w:lang w:val="ru-RU"/>
              </w:rPr>
            </w:pPr>
            <w:r w:rsidRPr="00AF2FAC">
              <w:rPr>
                <w:rFonts w:eastAsiaTheme="minorHAnsi"/>
                <w:b/>
                <w:i/>
                <w:iCs/>
                <w:sz w:val="24"/>
                <w:szCs w:val="24"/>
                <w:lang w:val="ru-RU"/>
              </w:rPr>
              <w:t>Обучающийся получит возможность научиться</w:t>
            </w:r>
            <w:r w:rsidRPr="00AF2FAC">
              <w:rPr>
                <w:rFonts w:eastAsiaTheme="minorHAnsi"/>
                <w:i/>
                <w:iCs/>
                <w:sz w:val="24"/>
                <w:szCs w:val="24"/>
                <w:lang w:val="ru-RU"/>
              </w:rPr>
              <w:t>:</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Theme="minorHAnsi"/>
                <w:i/>
                <w:iCs/>
                <w:sz w:val="24"/>
                <w:szCs w:val="24"/>
                <w:lang w:val="ru-RU"/>
              </w:rPr>
              <w:t>– строить логическое  рассуждение, включающее установление причинно-следственных связей;</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Theme="minorHAnsi"/>
                <w:i/>
                <w:iCs/>
                <w:sz w:val="24"/>
                <w:szCs w:val="24"/>
                <w:lang w:val="ru-RU"/>
              </w:rPr>
              <w:t>– проявлять самостоятельность и инициативность в решении учебных (творческих) задач, в том числе в подготовке со</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Theme="minorHAnsi"/>
                <w:i/>
                <w:iCs/>
                <w:sz w:val="24"/>
                <w:szCs w:val="24"/>
                <w:lang w:val="ru-RU"/>
              </w:rPr>
              <w:t>общений;</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Theme="minorHAnsi"/>
                <w:i/>
                <w:iCs/>
                <w:sz w:val="24"/>
                <w:szCs w:val="24"/>
                <w:lang w:val="ru-RU"/>
              </w:rPr>
              <w:t>– находить  дополнительную  информацию к обсуждаемой теме или проблеме (в виде словарной или журнальной статьи, открытки, альбома, книги того же писателя или книги о нем, телевизионной передачи и т.д., а также  в контролируемом</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Theme="minorHAnsi"/>
                <w:i/>
                <w:iCs/>
                <w:sz w:val="24"/>
                <w:szCs w:val="24"/>
                <w:lang w:val="ru-RU"/>
              </w:rPr>
              <w:t>пространстве  Интернета);</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Theme="minorHAnsi"/>
                <w:i/>
                <w:iCs/>
                <w:sz w:val="24"/>
                <w:szCs w:val="24"/>
                <w:lang w:val="ru-RU"/>
              </w:rPr>
              <w:lastRenderedPageBreak/>
              <w:t>– соотносить учебную информацию с собственным опытом и опытом других людей;</w:t>
            </w:r>
          </w:p>
          <w:p w:rsidR="00900A9F" w:rsidRPr="00AF2FAC" w:rsidRDefault="00900A9F" w:rsidP="00754760">
            <w:pPr>
              <w:autoSpaceDE w:val="0"/>
              <w:autoSpaceDN w:val="0"/>
              <w:adjustRightInd w:val="0"/>
              <w:rPr>
                <w:rFonts w:eastAsiaTheme="minorHAnsi"/>
                <w:b/>
                <w:bCs/>
                <w:sz w:val="24"/>
                <w:szCs w:val="24"/>
                <w:lang w:val="ru-RU"/>
              </w:rPr>
            </w:pPr>
            <w:r w:rsidRPr="00AF2FAC">
              <w:rPr>
                <w:rFonts w:eastAsiaTheme="minorHAnsi"/>
                <w:b/>
                <w:bCs/>
                <w:sz w:val="24"/>
                <w:szCs w:val="24"/>
                <w:lang w:val="ru-RU"/>
              </w:rPr>
              <w:t>Коммуникативные универсальные учебные действия</w:t>
            </w:r>
          </w:p>
          <w:p w:rsidR="00900A9F" w:rsidRPr="00AF2FAC" w:rsidRDefault="00900A9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научится:</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выражать  свои мысли в устной и письменной речи в форме монолога и участвовать в диалоге;</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использовать различные речевые средства, средства и инструменты ИКТ для передачи своих чувств и впечатлений;</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учитывать позицию собеседника, учитывать настроение других людей, их эмоции от восприятия произведений литературы и других видов искусства;</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сотрудничать  с учителем и сверстниками;</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грамотно  формулировать вопросы;</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используя  опыт эмпатийного восприятия чувств героя художественного произведения, вставать на позицию другого человека, учитывать коммуникативные позиции собеседников;</w:t>
            </w:r>
          </w:p>
          <w:p w:rsidR="00900A9F" w:rsidRPr="00AF2FAC" w:rsidRDefault="00900A9F" w:rsidP="00754760">
            <w:pPr>
              <w:autoSpaceDE w:val="0"/>
              <w:autoSpaceDN w:val="0"/>
              <w:adjustRightInd w:val="0"/>
              <w:rPr>
                <w:rFonts w:eastAsia="SchoolBookC"/>
                <w:sz w:val="24"/>
                <w:szCs w:val="24"/>
                <w:lang w:val="ru-RU"/>
              </w:rPr>
            </w:pPr>
            <w:r w:rsidRPr="00AF2FAC">
              <w:rPr>
                <w:rFonts w:eastAsia="SchoolBookC"/>
                <w:sz w:val="24"/>
                <w:szCs w:val="24"/>
                <w:lang w:val="ru-RU"/>
              </w:rPr>
              <w:t>– принимать  участие в коллективных проектах.</w:t>
            </w:r>
          </w:p>
          <w:p w:rsidR="00900A9F" w:rsidRPr="00AF2FAC" w:rsidRDefault="00900A9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Обучающийся получит возможность</w:t>
            </w:r>
          </w:p>
          <w:p w:rsidR="00900A9F" w:rsidRPr="00AF2FAC" w:rsidRDefault="00900A9F" w:rsidP="00754760">
            <w:pPr>
              <w:autoSpaceDE w:val="0"/>
              <w:autoSpaceDN w:val="0"/>
              <w:adjustRightInd w:val="0"/>
              <w:rPr>
                <w:rFonts w:eastAsiaTheme="minorHAnsi"/>
                <w:b/>
                <w:bCs/>
                <w:i/>
                <w:iCs/>
                <w:sz w:val="24"/>
                <w:szCs w:val="24"/>
                <w:lang w:val="ru-RU"/>
              </w:rPr>
            </w:pPr>
            <w:r w:rsidRPr="00AF2FAC">
              <w:rPr>
                <w:rFonts w:eastAsiaTheme="minorHAnsi"/>
                <w:b/>
                <w:bCs/>
                <w:i/>
                <w:iCs/>
                <w:sz w:val="24"/>
                <w:szCs w:val="24"/>
                <w:lang w:val="ru-RU"/>
              </w:rPr>
              <w:t>научиться:</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осознанно и произвольно строить сообщения в устной и письменной форме; творчески выражать свое мнение о явлениях</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Theme="minorHAnsi"/>
                <w:i/>
                <w:iCs/>
                <w:sz w:val="24"/>
                <w:szCs w:val="24"/>
                <w:lang w:val="ru-RU"/>
              </w:rPr>
              <w:t>жизни, отраженных в литературе;</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открыто выражать свое отношение  художественному произведению и явлениям жизни, аргументировать свою позицию;</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проявлять творческую инициативу, самостоятельность в групповой работе;</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адекватно воспринимать и передавать информацию, отражающую содержание и условия коллективной деятельности;</w:t>
            </w:r>
          </w:p>
          <w:p w:rsidR="00900A9F" w:rsidRPr="00AF2FAC" w:rsidRDefault="00900A9F" w:rsidP="00754760">
            <w:pPr>
              <w:autoSpaceDE w:val="0"/>
              <w:autoSpaceDN w:val="0"/>
              <w:adjustRightInd w:val="0"/>
              <w:rPr>
                <w:rFonts w:eastAsiaTheme="minorHAnsi"/>
                <w:i/>
                <w:iCs/>
                <w:sz w:val="24"/>
                <w:szCs w:val="24"/>
                <w:lang w:val="ru-RU"/>
              </w:rPr>
            </w:pPr>
            <w:r w:rsidRPr="00AF2FAC">
              <w:rPr>
                <w:rFonts w:eastAsia="SchoolBookC"/>
                <w:sz w:val="24"/>
                <w:szCs w:val="24"/>
                <w:lang w:val="ru-RU"/>
              </w:rPr>
              <w:t xml:space="preserve">– </w:t>
            </w:r>
            <w:r w:rsidRPr="00AF2FAC">
              <w:rPr>
                <w:rFonts w:eastAsiaTheme="minorHAnsi"/>
                <w:i/>
                <w:iCs/>
                <w:sz w:val="24"/>
                <w:szCs w:val="24"/>
                <w:lang w:val="ru-RU"/>
              </w:rPr>
              <w:t>использовать опыт творческого взаимодействия в организации содержательного досуга</w:t>
            </w:r>
            <w:r w:rsidRPr="00AF2FAC">
              <w:rPr>
                <w:rFonts w:eastAsia="SchoolBookC"/>
                <w:sz w:val="24"/>
                <w:szCs w:val="24"/>
                <w:lang w:val="ru-RU"/>
              </w:rPr>
              <w:t>.</w:t>
            </w:r>
          </w:p>
          <w:p w:rsidR="00900A9F" w:rsidRPr="00AF2FAC" w:rsidRDefault="00900A9F" w:rsidP="00754760">
            <w:pPr>
              <w:rPr>
                <w:b/>
                <w:sz w:val="24"/>
                <w:szCs w:val="24"/>
                <w:lang w:val="ru-RU"/>
              </w:rPr>
            </w:pPr>
          </w:p>
        </w:tc>
      </w:tr>
      <w:tr w:rsidR="00900A9F" w:rsidRPr="00AF2FAC" w:rsidTr="00B13E2A">
        <w:trPr>
          <w:trHeight w:val="20"/>
        </w:trPr>
        <w:tc>
          <w:tcPr>
            <w:tcW w:w="677" w:type="dxa"/>
            <w:gridSpan w:val="3"/>
          </w:tcPr>
          <w:p w:rsidR="00900A9F" w:rsidRPr="00AF2FAC" w:rsidRDefault="00900A9F" w:rsidP="00754760">
            <w:pPr>
              <w:rPr>
                <w:sz w:val="24"/>
                <w:szCs w:val="24"/>
              </w:rPr>
            </w:pPr>
            <w:r w:rsidRPr="00AF2FAC">
              <w:rPr>
                <w:sz w:val="24"/>
                <w:szCs w:val="24"/>
              </w:rPr>
              <w:lastRenderedPageBreak/>
              <w:t>97</w:t>
            </w:r>
          </w:p>
        </w:tc>
        <w:tc>
          <w:tcPr>
            <w:tcW w:w="2975" w:type="dxa"/>
            <w:gridSpan w:val="2"/>
          </w:tcPr>
          <w:p w:rsidR="00900A9F" w:rsidRPr="00AF2FAC" w:rsidRDefault="00900A9F" w:rsidP="00754760">
            <w:pPr>
              <w:autoSpaceDE w:val="0"/>
              <w:autoSpaceDN w:val="0"/>
              <w:adjustRightInd w:val="0"/>
              <w:rPr>
                <w:sz w:val="24"/>
                <w:szCs w:val="24"/>
                <w:lang w:val="ru-RU"/>
              </w:rPr>
            </w:pPr>
            <w:r w:rsidRPr="00AF2FAC">
              <w:rPr>
                <w:sz w:val="24"/>
                <w:szCs w:val="24"/>
                <w:lang w:val="ru-RU"/>
              </w:rPr>
              <w:t>Тайны поэзии. А. Фет «Это утро,</w:t>
            </w:r>
          </w:p>
          <w:p w:rsidR="00900A9F" w:rsidRPr="00AF2FAC" w:rsidRDefault="00900A9F" w:rsidP="00754760">
            <w:pPr>
              <w:rPr>
                <w:sz w:val="24"/>
                <w:szCs w:val="24"/>
                <w:lang w:val="ru-RU"/>
              </w:rPr>
            </w:pPr>
            <w:r w:rsidRPr="00AF2FAC">
              <w:rPr>
                <w:sz w:val="24"/>
                <w:szCs w:val="24"/>
                <w:lang w:val="ru-RU"/>
              </w:rPr>
              <w:t>радость  эта...».</w:t>
            </w:r>
            <w:r w:rsidR="005A22CF" w:rsidRPr="00AF2FAC">
              <w:rPr>
                <w:sz w:val="24"/>
                <w:szCs w:val="24"/>
                <w:lang w:val="ru-RU"/>
              </w:rPr>
              <w:t xml:space="preserve"> Урок выразительного чтения</w:t>
            </w:r>
          </w:p>
          <w:p w:rsidR="00900A9F" w:rsidRPr="00AF2FAC" w:rsidRDefault="00900A9F"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p>
        </w:tc>
        <w:tc>
          <w:tcPr>
            <w:tcW w:w="4663" w:type="dxa"/>
            <w:gridSpan w:val="4"/>
          </w:tcPr>
          <w:p w:rsidR="00900A9F" w:rsidRPr="00AF2FAC" w:rsidRDefault="00900A9F" w:rsidP="001B54BF">
            <w:pPr>
              <w:rPr>
                <w:sz w:val="24"/>
                <w:szCs w:val="24"/>
                <w:lang w:val="ru-RU"/>
              </w:rPr>
            </w:pPr>
            <w:r w:rsidRPr="00AF2FAC">
              <w:rPr>
                <w:sz w:val="24"/>
                <w:szCs w:val="24"/>
                <w:lang w:val="ru-RU"/>
              </w:rPr>
              <w:t xml:space="preserve">Упражнение в восприятии учебной информации на слух. Чтение вслух плавно, целыми словами. Выразительное чтение стихотворного текста с анализом и обоснованием использования разной интонации, пауз, темпа, логического ударения. Определение настроения произведения, нахождение в тексте отражения авторского отношения к изображаемому. </w:t>
            </w:r>
          </w:p>
        </w:tc>
        <w:tc>
          <w:tcPr>
            <w:tcW w:w="4556" w:type="dxa"/>
            <w:gridSpan w:val="4"/>
          </w:tcPr>
          <w:p w:rsidR="00900A9F" w:rsidRPr="00AF2FAC" w:rsidRDefault="00900A9F" w:rsidP="00754760">
            <w:pPr>
              <w:rPr>
                <w:sz w:val="24"/>
                <w:szCs w:val="24"/>
                <w:lang w:val="ru-RU"/>
              </w:rPr>
            </w:pPr>
            <w:r w:rsidRPr="00AF2FAC">
              <w:rPr>
                <w:sz w:val="24"/>
                <w:szCs w:val="24"/>
                <w:lang w:val="ru-RU"/>
              </w:rPr>
              <w:t>Осознанно воспринимать содержание текста, оценивать его характер. Овладевать навыками осознанного, правильного и выразительного чтения. Участвовать в диалоге при обсуждении произведения. Анализировать стихотворение,</w:t>
            </w:r>
          </w:p>
          <w:p w:rsidR="00900A9F" w:rsidRPr="00AF2FAC" w:rsidRDefault="00900A9F" w:rsidP="00754760">
            <w:pPr>
              <w:rPr>
                <w:sz w:val="24"/>
                <w:szCs w:val="24"/>
                <w:lang w:val="ru-RU"/>
              </w:rPr>
            </w:pPr>
            <w:r w:rsidRPr="00AF2FAC">
              <w:rPr>
                <w:sz w:val="24"/>
                <w:szCs w:val="24"/>
                <w:lang w:val="ru-RU"/>
              </w:rPr>
              <w:t xml:space="preserve">сюжет, средства выразительности, использованные в нем. </w:t>
            </w:r>
            <w:r w:rsidRPr="00AF2FAC">
              <w:rPr>
                <w:i/>
                <w:iCs/>
                <w:sz w:val="24"/>
                <w:szCs w:val="24"/>
                <w:lang w:val="ru-RU"/>
              </w:rPr>
              <w:t>Рассмотреть образ героини стихотворения – сначала капризного и неумелого, а потом доброго и умного создателя</w:t>
            </w:r>
            <w:r w:rsidRPr="00AF2FAC">
              <w:rPr>
                <w:sz w:val="24"/>
                <w:szCs w:val="24"/>
                <w:lang w:val="ru-RU"/>
              </w:rPr>
              <w:t>.</w:t>
            </w:r>
          </w:p>
        </w:tc>
        <w:tc>
          <w:tcPr>
            <w:tcW w:w="2411" w:type="dxa"/>
          </w:tcPr>
          <w:p w:rsidR="00900A9F" w:rsidRPr="00AF2FAC" w:rsidRDefault="00900A9F" w:rsidP="00754760">
            <w:pPr>
              <w:rPr>
                <w:sz w:val="24"/>
                <w:szCs w:val="24"/>
              </w:rPr>
            </w:pPr>
            <w:r w:rsidRPr="00AF2FAC">
              <w:rPr>
                <w:sz w:val="24"/>
                <w:szCs w:val="24"/>
              </w:rPr>
              <w:t>Учебник, БЭКМ</w:t>
            </w:r>
          </w:p>
        </w:tc>
      </w:tr>
      <w:tr w:rsidR="00900A9F" w:rsidRPr="008D3637" w:rsidTr="00B13E2A">
        <w:trPr>
          <w:trHeight w:val="20"/>
        </w:trPr>
        <w:tc>
          <w:tcPr>
            <w:tcW w:w="677" w:type="dxa"/>
            <w:gridSpan w:val="3"/>
          </w:tcPr>
          <w:p w:rsidR="00900A9F" w:rsidRPr="00AF2FAC" w:rsidRDefault="00900A9F" w:rsidP="00754760">
            <w:pPr>
              <w:rPr>
                <w:sz w:val="24"/>
                <w:szCs w:val="24"/>
              </w:rPr>
            </w:pPr>
            <w:r w:rsidRPr="00AF2FAC">
              <w:rPr>
                <w:sz w:val="24"/>
                <w:szCs w:val="24"/>
              </w:rPr>
              <w:t>98</w:t>
            </w:r>
          </w:p>
        </w:tc>
        <w:tc>
          <w:tcPr>
            <w:tcW w:w="2975" w:type="dxa"/>
            <w:gridSpan w:val="2"/>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Образ весны и ручья в </w:t>
            </w:r>
            <w:r w:rsidRPr="00AF2FAC">
              <w:rPr>
                <w:sz w:val="24"/>
                <w:szCs w:val="24"/>
                <w:lang w:val="ru-RU"/>
              </w:rPr>
              <w:lastRenderedPageBreak/>
              <w:t>стихотворении Н.Н.Матвеевой</w:t>
            </w:r>
          </w:p>
          <w:p w:rsidR="005A22CF" w:rsidRPr="00AF2FAC" w:rsidRDefault="00900A9F" w:rsidP="005A22CF">
            <w:pPr>
              <w:rPr>
                <w:sz w:val="24"/>
                <w:szCs w:val="24"/>
                <w:lang w:val="ru-RU"/>
              </w:rPr>
            </w:pPr>
            <w:r w:rsidRPr="00AF2FAC">
              <w:rPr>
                <w:sz w:val="24"/>
                <w:szCs w:val="24"/>
                <w:lang w:val="ru-RU"/>
              </w:rPr>
              <w:t xml:space="preserve">«В лощинах снег…». </w:t>
            </w:r>
            <w:r w:rsidR="005A22CF" w:rsidRPr="00AF2FAC">
              <w:rPr>
                <w:sz w:val="24"/>
                <w:szCs w:val="24"/>
                <w:lang w:val="ru-RU"/>
              </w:rPr>
              <w:t>Урок выразительного чтения</w:t>
            </w:r>
          </w:p>
          <w:p w:rsidR="00900A9F" w:rsidRPr="00AF2FAC" w:rsidRDefault="00900A9F" w:rsidP="00754760">
            <w:pPr>
              <w:autoSpaceDE w:val="0"/>
              <w:autoSpaceDN w:val="0"/>
              <w:adjustRightInd w:val="0"/>
              <w:rPr>
                <w:sz w:val="24"/>
                <w:szCs w:val="24"/>
                <w:lang w:val="ru-RU"/>
              </w:rPr>
            </w:pPr>
          </w:p>
          <w:p w:rsidR="00900A9F" w:rsidRPr="00AF2FAC" w:rsidRDefault="00900A9F" w:rsidP="00754760">
            <w:pPr>
              <w:autoSpaceDE w:val="0"/>
              <w:autoSpaceDN w:val="0"/>
              <w:adjustRightInd w:val="0"/>
              <w:rPr>
                <w:sz w:val="24"/>
                <w:szCs w:val="24"/>
                <w:lang w:val="ru-RU"/>
              </w:rPr>
            </w:pPr>
          </w:p>
        </w:tc>
        <w:tc>
          <w:tcPr>
            <w:tcW w:w="4663" w:type="dxa"/>
            <w:gridSpan w:val="4"/>
          </w:tcPr>
          <w:p w:rsidR="00900A9F" w:rsidRPr="00AF2FAC" w:rsidRDefault="00900A9F" w:rsidP="00AA3B1C">
            <w:pPr>
              <w:rPr>
                <w:sz w:val="24"/>
                <w:szCs w:val="24"/>
                <w:lang w:val="ru-RU"/>
              </w:rPr>
            </w:pPr>
            <w:r w:rsidRPr="00AF2FAC">
              <w:rPr>
                <w:sz w:val="24"/>
                <w:szCs w:val="24"/>
                <w:lang w:val="ru-RU"/>
              </w:rPr>
              <w:lastRenderedPageBreak/>
              <w:t xml:space="preserve">Упражнение в восприятии на слух </w:t>
            </w:r>
            <w:r w:rsidRPr="00AF2FAC">
              <w:rPr>
                <w:sz w:val="24"/>
                <w:szCs w:val="24"/>
                <w:lang w:val="ru-RU"/>
              </w:rPr>
              <w:lastRenderedPageBreak/>
              <w:t xml:space="preserve">стихотворения в исполнении учителя или учеников. Выразительное чтение стихотворного текста с анализом и обоснованием использования разной интонации, пауз, темпа, логического ударения. Определение настроения произведения, нахождение в тексте отражения авторского отношения к изображаемому.  Определение настроения живописного произведения. Создание устно небольшого текста </w:t>
            </w:r>
          </w:p>
        </w:tc>
        <w:tc>
          <w:tcPr>
            <w:tcW w:w="4556" w:type="dxa"/>
            <w:gridSpan w:val="4"/>
          </w:tcPr>
          <w:p w:rsidR="00900A9F" w:rsidRPr="00AF2FAC" w:rsidRDefault="00900A9F" w:rsidP="00754760">
            <w:pPr>
              <w:autoSpaceDE w:val="0"/>
              <w:autoSpaceDN w:val="0"/>
              <w:adjustRightInd w:val="0"/>
              <w:rPr>
                <w:sz w:val="24"/>
                <w:szCs w:val="24"/>
                <w:lang w:val="ru-RU"/>
              </w:rPr>
            </w:pPr>
            <w:r w:rsidRPr="00AF2FAC">
              <w:rPr>
                <w:sz w:val="24"/>
                <w:szCs w:val="24"/>
                <w:lang w:val="ru-RU"/>
              </w:rPr>
              <w:lastRenderedPageBreak/>
              <w:t xml:space="preserve">Уметь выражать отношение к </w:t>
            </w:r>
            <w:r w:rsidRPr="00AF2FAC">
              <w:rPr>
                <w:sz w:val="24"/>
                <w:szCs w:val="24"/>
                <w:lang w:val="ru-RU"/>
              </w:rPr>
              <w:lastRenderedPageBreak/>
              <w:t xml:space="preserve">описываемому – собственное и авторское в соответствии с выработанными критериями выразительного чтения (тон, темп, интонация, паузы – логические и психологические, выражение эмоционального подтекста). </w:t>
            </w:r>
          </w:p>
          <w:p w:rsidR="00900A9F" w:rsidRPr="00AF2FAC" w:rsidRDefault="00900A9F" w:rsidP="00107EDE">
            <w:pPr>
              <w:autoSpaceDE w:val="0"/>
              <w:autoSpaceDN w:val="0"/>
              <w:adjustRightInd w:val="0"/>
              <w:rPr>
                <w:sz w:val="24"/>
                <w:szCs w:val="24"/>
                <w:lang w:val="ru-RU"/>
              </w:rPr>
            </w:pPr>
            <w:r w:rsidRPr="00AF2FAC">
              <w:rPr>
                <w:sz w:val="24"/>
                <w:szCs w:val="24"/>
                <w:lang w:val="ru-RU"/>
              </w:rPr>
              <w:t xml:space="preserve">Осознанно воспринимать стихотворный текст. Выразительно читать стихотворение Н.Н. Матвеевой.  Анализировать стихотворение. Рисовать словесные картины. </w:t>
            </w:r>
            <w:r w:rsidRPr="00AF2FAC">
              <w:rPr>
                <w:i/>
                <w:iCs/>
                <w:sz w:val="24"/>
                <w:szCs w:val="24"/>
                <w:lang w:val="ru-RU"/>
              </w:rPr>
              <w:t>Осознавать созвучие изображенного в стихотворении и состояния поэта.</w:t>
            </w:r>
          </w:p>
        </w:tc>
        <w:tc>
          <w:tcPr>
            <w:tcW w:w="2411" w:type="dxa"/>
          </w:tcPr>
          <w:p w:rsidR="00900A9F" w:rsidRPr="00AF2FAC" w:rsidRDefault="00900A9F" w:rsidP="000B61E3">
            <w:pPr>
              <w:autoSpaceDE w:val="0"/>
              <w:autoSpaceDN w:val="0"/>
              <w:adjustRightInd w:val="0"/>
              <w:rPr>
                <w:sz w:val="24"/>
                <w:szCs w:val="24"/>
                <w:lang w:val="ru-RU"/>
              </w:rPr>
            </w:pPr>
            <w:r w:rsidRPr="00AF2FAC">
              <w:rPr>
                <w:sz w:val="24"/>
                <w:szCs w:val="24"/>
                <w:lang w:val="ru-RU"/>
              </w:rPr>
              <w:lastRenderedPageBreak/>
              <w:t xml:space="preserve">Учебник, </w:t>
            </w:r>
            <w:r w:rsidRPr="00AF2FAC">
              <w:rPr>
                <w:color w:val="000000"/>
                <w:sz w:val="24"/>
                <w:szCs w:val="24"/>
                <w:lang w:val="ru-RU"/>
              </w:rPr>
              <w:lastRenderedPageBreak/>
              <w:t>мультимедийный проектор, экспозиционный экран,</w:t>
            </w:r>
            <w:r w:rsidR="005A22CF" w:rsidRPr="00AF2FAC">
              <w:rPr>
                <w:color w:val="000000"/>
                <w:sz w:val="24"/>
                <w:szCs w:val="24"/>
                <w:lang w:val="ru-RU"/>
              </w:rPr>
              <w:t xml:space="preserve"> </w:t>
            </w:r>
            <w:r w:rsidRPr="00AF2FAC">
              <w:rPr>
                <w:sz w:val="24"/>
                <w:szCs w:val="24"/>
                <w:lang w:val="ru-RU"/>
              </w:rPr>
              <w:t>биография и творчество Н. Матвеевой (</w:t>
            </w:r>
            <w:hyperlink r:id="rId37" w:history="1">
              <w:r w:rsidRPr="00AF2FAC">
                <w:rPr>
                  <w:rStyle w:val="ab"/>
                  <w:sz w:val="24"/>
                  <w:szCs w:val="24"/>
                  <w:lang w:val="ru-RU"/>
                </w:rPr>
                <w:t>http://novella-matveeva.ru/biografiya/</w:t>
              </w:r>
            </w:hyperlink>
            <w:r w:rsidRPr="00AF2FAC">
              <w:rPr>
                <w:sz w:val="24"/>
                <w:szCs w:val="24"/>
                <w:lang w:val="ru-RU"/>
              </w:rPr>
              <w:t xml:space="preserve">) </w:t>
            </w:r>
          </w:p>
        </w:tc>
      </w:tr>
      <w:tr w:rsidR="00C537C7" w:rsidRPr="008D3637" w:rsidTr="006F2F56">
        <w:trPr>
          <w:trHeight w:val="1420"/>
        </w:trPr>
        <w:tc>
          <w:tcPr>
            <w:tcW w:w="677" w:type="dxa"/>
            <w:gridSpan w:val="3"/>
          </w:tcPr>
          <w:p w:rsidR="00C537C7" w:rsidRPr="00AF2FAC" w:rsidRDefault="00C537C7" w:rsidP="00754760">
            <w:pPr>
              <w:rPr>
                <w:sz w:val="24"/>
                <w:szCs w:val="24"/>
                <w:lang w:val="ru-RU"/>
              </w:rPr>
            </w:pPr>
            <w:r w:rsidRPr="00AF2FAC">
              <w:rPr>
                <w:sz w:val="24"/>
                <w:szCs w:val="24"/>
              </w:rPr>
              <w:lastRenderedPageBreak/>
              <w:t>99</w:t>
            </w:r>
          </w:p>
          <w:p w:rsidR="00C537C7" w:rsidRPr="00AF2FAC" w:rsidRDefault="00C537C7" w:rsidP="00754760">
            <w:pPr>
              <w:rPr>
                <w:sz w:val="24"/>
                <w:szCs w:val="24"/>
                <w:lang w:val="ru-RU"/>
              </w:rPr>
            </w:pPr>
          </w:p>
          <w:p w:rsidR="00C537C7" w:rsidRPr="00AF2FAC" w:rsidRDefault="00C537C7" w:rsidP="00754760">
            <w:pPr>
              <w:rPr>
                <w:sz w:val="24"/>
                <w:szCs w:val="24"/>
                <w:lang w:val="ru-RU"/>
              </w:rPr>
            </w:pPr>
          </w:p>
          <w:p w:rsidR="00C537C7" w:rsidRPr="00AF2FAC" w:rsidRDefault="00C537C7" w:rsidP="00754760">
            <w:pPr>
              <w:rPr>
                <w:sz w:val="24"/>
                <w:szCs w:val="24"/>
                <w:lang w:val="ru-RU"/>
              </w:rPr>
            </w:pPr>
          </w:p>
          <w:p w:rsidR="00C537C7" w:rsidRPr="00AF2FAC" w:rsidRDefault="00C537C7" w:rsidP="00754760">
            <w:pPr>
              <w:rPr>
                <w:sz w:val="24"/>
                <w:szCs w:val="24"/>
                <w:lang w:val="ru-RU"/>
              </w:rPr>
            </w:pPr>
          </w:p>
          <w:p w:rsidR="00C537C7" w:rsidRPr="00AF2FAC" w:rsidRDefault="00C537C7" w:rsidP="00C537C7">
            <w:pPr>
              <w:rPr>
                <w:sz w:val="24"/>
                <w:szCs w:val="24"/>
                <w:lang w:val="ru-RU"/>
              </w:rPr>
            </w:pPr>
          </w:p>
        </w:tc>
        <w:tc>
          <w:tcPr>
            <w:tcW w:w="2975" w:type="dxa"/>
            <w:gridSpan w:val="2"/>
          </w:tcPr>
          <w:p w:rsidR="00C537C7" w:rsidRPr="00AF2FAC" w:rsidRDefault="00C537C7" w:rsidP="00754760">
            <w:pPr>
              <w:autoSpaceDE w:val="0"/>
              <w:autoSpaceDN w:val="0"/>
              <w:adjustRightInd w:val="0"/>
              <w:rPr>
                <w:sz w:val="24"/>
                <w:szCs w:val="24"/>
                <w:lang w:val="ru-RU"/>
              </w:rPr>
            </w:pPr>
            <w:r w:rsidRPr="00AF2FAC">
              <w:rPr>
                <w:sz w:val="24"/>
                <w:szCs w:val="24"/>
                <w:lang w:val="ru-RU"/>
              </w:rPr>
              <w:t>Мир авторской сказки С.Г. Козлова «Как Ежик с Медвежонком протирали звезды».</w:t>
            </w:r>
          </w:p>
          <w:p w:rsidR="00C537C7" w:rsidRPr="00AF2FAC" w:rsidRDefault="00C537C7" w:rsidP="00754760">
            <w:pPr>
              <w:autoSpaceDE w:val="0"/>
              <w:autoSpaceDN w:val="0"/>
              <w:adjustRightInd w:val="0"/>
              <w:rPr>
                <w:sz w:val="24"/>
                <w:szCs w:val="24"/>
                <w:lang w:val="ru-RU"/>
              </w:rPr>
            </w:pPr>
            <w:r w:rsidRPr="00AF2FAC">
              <w:rPr>
                <w:sz w:val="24"/>
                <w:szCs w:val="24"/>
                <w:lang w:val="ru-RU"/>
              </w:rPr>
              <w:t xml:space="preserve"> </w:t>
            </w:r>
          </w:p>
          <w:p w:rsidR="00C537C7" w:rsidRPr="00AF2FAC" w:rsidRDefault="00C537C7" w:rsidP="00754760">
            <w:pPr>
              <w:autoSpaceDE w:val="0"/>
              <w:autoSpaceDN w:val="0"/>
              <w:adjustRightInd w:val="0"/>
              <w:rPr>
                <w:sz w:val="24"/>
                <w:szCs w:val="24"/>
                <w:lang w:val="ru-RU"/>
              </w:rPr>
            </w:pPr>
          </w:p>
        </w:tc>
        <w:tc>
          <w:tcPr>
            <w:tcW w:w="4663" w:type="dxa"/>
            <w:gridSpan w:val="4"/>
            <w:vMerge w:val="restart"/>
          </w:tcPr>
          <w:p w:rsidR="00C537C7" w:rsidRPr="00AF2FAC" w:rsidRDefault="00C537C7" w:rsidP="00DF42D1">
            <w:pPr>
              <w:rPr>
                <w:sz w:val="24"/>
                <w:szCs w:val="24"/>
                <w:lang w:val="ru-RU"/>
              </w:rPr>
            </w:pPr>
            <w:r w:rsidRPr="00AF2FAC">
              <w:rPr>
                <w:sz w:val="24"/>
                <w:szCs w:val="24"/>
                <w:lang w:val="ru-RU"/>
              </w:rPr>
              <w:t>Упражнение в восприятии произведения на слух и при чтении про себя. Ответы на вопросы по содержанию литературного текста.</w:t>
            </w:r>
          </w:p>
          <w:p w:rsidR="00C537C7" w:rsidRPr="00AF2FAC" w:rsidRDefault="00C537C7" w:rsidP="00DF42D1">
            <w:pPr>
              <w:rPr>
                <w:sz w:val="24"/>
                <w:szCs w:val="24"/>
                <w:lang w:val="ru-RU"/>
              </w:rPr>
            </w:pPr>
            <w:r w:rsidRPr="00AF2FAC">
              <w:rPr>
                <w:sz w:val="24"/>
                <w:szCs w:val="24"/>
                <w:lang w:val="ru-RU"/>
              </w:rPr>
              <w:t>Определение жанра, характеристика жанровых особенностей прослушанного произведения.</w:t>
            </w:r>
          </w:p>
          <w:p w:rsidR="00C537C7" w:rsidRPr="00AF2FAC" w:rsidRDefault="00C537C7" w:rsidP="00DF42D1">
            <w:pPr>
              <w:rPr>
                <w:sz w:val="24"/>
                <w:szCs w:val="24"/>
                <w:lang w:val="ru-RU"/>
              </w:rPr>
            </w:pPr>
            <w:r w:rsidRPr="00AF2FAC">
              <w:rPr>
                <w:sz w:val="24"/>
                <w:szCs w:val="24"/>
                <w:lang w:val="ru-RU"/>
              </w:rPr>
              <w:t>Нахождение частей текста, которые подтверждают высказанное суждение.</w:t>
            </w:r>
            <w:r w:rsidR="005A22CF" w:rsidRPr="00AF2FAC">
              <w:rPr>
                <w:sz w:val="24"/>
                <w:szCs w:val="24"/>
                <w:lang w:val="ru-RU"/>
              </w:rPr>
              <w:t xml:space="preserve"> </w:t>
            </w:r>
            <w:r w:rsidR="00704858" w:rsidRPr="00AF2FAC">
              <w:rPr>
                <w:sz w:val="24"/>
                <w:szCs w:val="24"/>
                <w:lang w:val="ru-RU"/>
              </w:rPr>
              <w:t>Анализ авторских выразительных средств.</w:t>
            </w:r>
          </w:p>
          <w:p w:rsidR="00C537C7" w:rsidRPr="00AF2FAC" w:rsidRDefault="00C537C7" w:rsidP="00DF42D1">
            <w:pPr>
              <w:rPr>
                <w:sz w:val="24"/>
                <w:szCs w:val="24"/>
                <w:lang w:val="ru-RU"/>
              </w:rPr>
            </w:pPr>
            <w:r w:rsidRPr="00AF2FAC">
              <w:rPr>
                <w:sz w:val="24"/>
                <w:szCs w:val="24"/>
                <w:lang w:val="ru-RU"/>
              </w:rPr>
              <w:t xml:space="preserve">Участие в диалоге. Выразительное чтение текста с анализом и обоснованием использования разной интонации, пауз, темпа, логического ударения. </w:t>
            </w:r>
          </w:p>
          <w:p w:rsidR="00C537C7" w:rsidRPr="00AF2FAC" w:rsidRDefault="00C537C7" w:rsidP="00DF42D1">
            <w:pPr>
              <w:rPr>
                <w:sz w:val="24"/>
                <w:szCs w:val="24"/>
                <w:lang w:val="ru-RU"/>
              </w:rPr>
            </w:pPr>
          </w:p>
        </w:tc>
        <w:tc>
          <w:tcPr>
            <w:tcW w:w="4556" w:type="dxa"/>
            <w:gridSpan w:val="4"/>
            <w:vMerge w:val="restart"/>
          </w:tcPr>
          <w:p w:rsidR="00C537C7" w:rsidRPr="00AF2FAC" w:rsidRDefault="00C537C7" w:rsidP="00754760">
            <w:pPr>
              <w:autoSpaceDE w:val="0"/>
              <w:autoSpaceDN w:val="0"/>
              <w:adjustRightInd w:val="0"/>
              <w:rPr>
                <w:rFonts w:eastAsia="SchoolBookC"/>
                <w:sz w:val="24"/>
                <w:szCs w:val="24"/>
                <w:lang w:val="ru-RU"/>
              </w:rPr>
            </w:pPr>
            <w:r w:rsidRPr="00AF2FAC">
              <w:rPr>
                <w:rFonts w:eastAsia="SchoolBookC"/>
                <w:sz w:val="24"/>
                <w:szCs w:val="24"/>
                <w:lang w:val="ru-RU"/>
              </w:rPr>
              <w:t>Высказывание оценочных суждений. Упражнение в восприятии текста.</w:t>
            </w:r>
          </w:p>
          <w:p w:rsidR="00C537C7" w:rsidRPr="00AF2FAC" w:rsidRDefault="00C537C7" w:rsidP="00754760">
            <w:pPr>
              <w:autoSpaceDE w:val="0"/>
              <w:autoSpaceDN w:val="0"/>
              <w:adjustRightInd w:val="0"/>
              <w:rPr>
                <w:rFonts w:eastAsia="SchoolBookC"/>
                <w:sz w:val="24"/>
                <w:szCs w:val="24"/>
                <w:lang w:val="ru-RU"/>
              </w:rPr>
            </w:pPr>
            <w:r w:rsidRPr="00AF2FAC">
              <w:rPr>
                <w:rFonts w:eastAsia="SchoolBookC"/>
                <w:sz w:val="24"/>
                <w:szCs w:val="24"/>
                <w:lang w:val="ru-RU"/>
              </w:rPr>
              <w:t>Оценка своих эмоциональных реакций. Ответы на вопросы</w:t>
            </w:r>
            <w:r w:rsidRPr="00AF2FAC">
              <w:rPr>
                <w:sz w:val="24"/>
                <w:szCs w:val="24"/>
                <w:lang w:val="ru-RU"/>
              </w:rPr>
              <w:t xml:space="preserve"> Осознанно воспринимать содержание текста авторской сказки, оценивать его характер, настроение. </w:t>
            </w:r>
            <w:r w:rsidRPr="00AF2FAC">
              <w:rPr>
                <w:rFonts w:eastAsia="SchoolBookC"/>
                <w:sz w:val="24"/>
                <w:szCs w:val="24"/>
                <w:lang w:val="ru-RU"/>
              </w:rPr>
              <w:t>Формулирование главной мысли произведения.</w:t>
            </w:r>
          </w:p>
          <w:p w:rsidR="00C537C7" w:rsidRPr="00AF2FAC" w:rsidRDefault="00C537C7" w:rsidP="00754760">
            <w:pPr>
              <w:autoSpaceDE w:val="0"/>
              <w:autoSpaceDN w:val="0"/>
              <w:adjustRightInd w:val="0"/>
              <w:rPr>
                <w:sz w:val="24"/>
                <w:szCs w:val="24"/>
                <w:lang w:val="ru-RU"/>
              </w:rPr>
            </w:pPr>
            <w:r w:rsidRPr="00AF2FAC">
              <w:rPr>
                <w:sz w:val="24"/>
                <w:szCs w:val="24"/>
                <w:lang w:val="ru-RU"/>
              </w:rPr>
              <w:t xml:space="preserve">Участвовать в диалоге при обсуждении произведения. </w:t>
            </w:r>
          </w:p>
          <w:p w:rsidR="00C537C7" w:rsidRPr="00AF2FAC" w:rsidRDefault="00C537C7" w:rsidP="00107EDE">
            <w:pPr>
              <w:autoSpaceDE w:val="0"/>
              <w:autoSpaceDN w:val="0"/>
              <w:adjustRightInd w:val="0"/>
              <w:rPr>
                <w:sz w:val="24"/>
                <w:szCs w:val="24"/>
                <w:lang w:val="ru-RU"/>
              </w:rPr>
            </w:pPr>
            <w:r w:rsidRPr="00AF2FAC">
              <w:rPr>
                <w:sz w:val="24"/>
                <w:szCs w:val="24"/>
                <w:lang w:val="ru-RU"/>
              </w:rPr>
              <w:t xml:space="preserve">Ориентироваться в нравственном и эстетическом содержании прочитанного.  Накапливать материал для характеристик героев сказок С.Г. Козлова.  Рассуждать о нравственной проблеме, затронутой в авторской сказке. Выразительно читать </w:t>
            </w:r>
          </w:p>
        </w:tc>
        <w:tc>
          <w:tcPr>
            <w:tcW w:w="2411" w:type="dxa"/>
            <w:vMerge w:val="restart"/>
          </w:tcPr>
          <w:p w:rsidR="00C537C7" w:rsidRPr="00AF2FAC" w:rsidRDefault="00C537C7" w:rsidP="00754760">
            <w:pPr>
              <w:autoSpaceDE w:val="0"/>
              <w:autoSpaceDN w:val="0"/>
              <w:adjustRightInd w:val="0"/>
              <w:rPr>
                <w:sz w:val="24"/>
                <w:szCs w:val="24"/>
                <w:lang w:val="ru-RU"/>
              </w:rPr>
            </w:pPr>
            <w:r w:rsidRPr="00AF2FAC">
              <w:rPr>
                <w:sz w:val="24"/>
                <w:szCs w:val="24"/>
                <w:lang w:val="ru-RU"/>
              </w:rPr>
              <w:t xml:space="preserve">Учебник, </w:t>
            </w:r>
            <w:r w:rsidRPr="00AF2FAC">
              <w:rPr>
                <w:color w:val="000000"/>
                <w:sz w:val="24"/>
                <w:szCs w:val="24"/>
                <w:lang w:val="ru-RU"/>
              </w:rPr>
              <w:t>мультимедийный проектор, экспозиционный экран, б</w:t>
            </w:r>
            <w:r w:rsidRPr="00AF2FAC">
              <w:rPr>
                <w:sz w:val="24"/>
                <w:szCs w:val="24"/>
                <w:lang w:val="ru-RU"/>
              </w:rPr>
              <w:t>иография и творчество С.Г. Козлова</w:t>
            </w:r>
          </w:p>
          <w:p w:rsidR="00C537C7" w:rsidRPr="00AF2FAC" w:rsidRDefault="00C537C7" w:rsidP="0098686A">
            <w:pPr>
              <w:autoSpaceDE w:val="0"/>
              <w:autoSpaceDN w:val="0"/>
              <w:adjustRightInd w:val="0"/>
              <w:rPr>
                <w:sz w:val="24"/>
                <w:szCs w:val="24"/>
                <w:lang w:val="ru-RU"/>
              </w:rPr>
            </w:pPr>
            <w:r w:rsidRPr="00AF2FAC">
              <w:rPr>
                <w:sz w:val="24"/>
                <w:szCs w:val="24"/>
                <w:lang w:val="ru-RU"/>
              </w:rPr>
              <w:t>(http://bibliogid.ru/pisateli/o-pisatelyakh/502-kozlov-sergej-grigorevich)</w:t>
            </w:r>
          </w:p>
        </w:tc>
      </w:tr>
      <w:tr w:rsidR="00C537C7" w:rsidRPr="008D3637" w:rsidTr="00C537C7">
        <w:trPr>
          <w:trHeight w:val="1883"/>
        </w:trPr>
        <w:tc>
          <w:tcPr>
            <w:tcW w:w="677" w:type="dxa"/>
            <w:gridSpan w:val="3"/>
          </w:tcPr>
          <w:p w:rsidR="00C537C7" w:rsidRPr="00AF2FAC" w:rsidRDefault="00C537C7" w:rsidP="00C537C7">
            <w:pPr>
              <w:rPr>
                <w:sz w:val="24"/>
                <w:szCs w:val="24"/>
                <w:lang w:val="ru-RU"/>
              </w:rPr>
            </w:pPr>
            <w:r w:rsidRPr="00AF2FAC">
              <w:rPr>
                <w:sz w:val="24"/>
                <w:szCs w:val="24"/>
                <w:lang w:val="ru-RU"/>
              </w:rPr>
              <w:t>100</w:t>
            </w:r>
          </w:p>
          <w:p w:rsidR="00C537C7" w:rsidRPr="00AF2FAC" w:rsidRDefault="00C537C7" w:rsidP="00754760">
            <w:pPr>
              <w:rPr>
                <w:sz w:val="24"/>
                <w:szCs w:val="24"/>
                <w:lang w:val="ru-RU"/>
              </w:rPr>
            </w:pPr>
          </w:p>
          <w:p w:rsidR="00C537C7" w:rsidRPr="00AF2FAC" w:rsidRDefault="00C537C7" w:rsidP="00754760">
            <w:pPr>
              <w:rPr>
                <w:sz w:val="24"/>
                <w:szCs w:val="24"/>
                <w:lang w:val="ru-RU"/>
              </w:rPr>
            </w:pPr>
          </w:p>
          <w:p w:rsidR="00C537C7" w:rsidRPr="00AF2FAC" w:rsidRDefault="00C537C7" w:rsidP="00754760">
            <w:pPr>
              <w:rPr>
                <w:sz w:val="24"/>
                <w:szCs w:val="24"/>
                <w:lang w:val="ru-RU"/>
              </w:rPr>
            </w:pPr>
          </w:p>
          <w:p w:rsidR="00C537C7" w:rsidRPr="00AF2FAC" w:rsidRDefault="00C537C7" w:rsidP="00754760">
            <w:pPr>
              <w:rPr>
                <w:sz w:val="24"/>
                <w:szCs w:val="24"/>
                <w:lang w:val="ru-RU"/>
              </w:rPr>
            </w:pPr>
          </w:p>
          <w:p w:rsidR="00C537C7" w:rsidRPr="00AF2FAC" w:rsidRDefault="00C537C7" w:rsidP="00754760">
            <w:pPr>
              <w:rPr>
                <w:sz w:val="24"/>
                <w:szCs w:val="24"/>
              </w:rPr>
            </w:pPr>
          </w:p>
        </w:tc>
        <w:tc>
          <w:tcPr>
            <w:tcW w:w="2975" w:type="dxa"/>
            <w:gridSpan w:val="2"/>
          </w:tcPr>
          <w:p w:rsidR="00C537C7" w:rsidRPr="00AF2FAC" w:rsidRDefault="00C537C7" w:rsidP="00754760">
            <w:pPr>
              <w:autoSpaceDE w:val="0"/>
              <w:autoSpaceDN w:val="0"/>
              <w:adjustRightInd w:val="0"/>
              <w:rPr>
                <w:sz w:val="24"/>
                <w:szCs w:val="24"/>
                <w:lang w:val="ru-RU"/>
              </w:rPr>
            </w:pPr>
            <w:r w:rsidRPr="00AF2FAC">
              <w:rPr>
                <w:sz w:val="24"/>
                <w:szCs w:val="24"/>
                <w:lang w:val="ru-RU"/>
              </w:rPr>
              <w:t>Мир авторской сказки С.Г. Козлова «Как Ежик с Медвежонком протирали звезды».</w:t>
            </w:r>
          </w:p>
        </w:tc>
        <w:tc>
          <w:tcPr>
            <w:tcW w:w="4663" w:type="dxa"/>
            <w:gridSpan w:val="4"/>
            <w:vMerge/>
          </w:tcPr>
          <w:p w:rsidR="00C537C7" w:rsidRPr="00AF2FAC" w:rsidRDefault="00C537C7" w:rsidP="00DF42D1">
            <w:pPr>
              <w:rPr>
                <w:sz w:val="24"/>
                <w:szCs w:val="24"/>
                <w:lang w:val="ru-RU"/>
              </w:rPr>
            </w:pPr>
          </w:p>
        </w:tc>
        <w:tc>
          <w:tcPr>
            <w:tcW w:w="4556" w:type="dxa"/>
            <w:gridSpan w:val="4"/>
            <w:vMerge/>
          </w:tcPr>
          <w:p w:rsidR="00C537C7" w:rsidRPr="00AF2FAC" w:rsidRDefault="00C537C7" w:rsidP="00754760">
            <w:pPr>
              <w:autoSpaceDE w:val="0"/>
              <w:autoSpaceDN w:val="0"/>
              <w:adjustRightInd w:val="0"/>
              <w:rPr>
                <w:rFonts w:eastAsia="SchoolBookC"/>
                <w:sz w:val="24"/>
                <w:szCs w:val="24"/>
                <w:lang w:val="ru-RU"/>
              </w:rPr>
            </w:pPr>
          </w:p>
        </w:tc>
        <w:tc>
          <w:tcPr>
            <w:tcW w:w="2411" w:type="dxa"/>
            <w:vMerge/>
          </w:tcPr>
          <w:p w:rsidR="00C537C7" w:rsidRPr="00AF2FAC" w:rsidRDefault="00C537C7" w:rsidP="00754760">
            <w:pPr>
              <w:autoSpaceDE w:val="0"/>
              <w:autoSpaceDN w:val="0"/>
              <w:adjustRightInd w:val="0"/>
              <w:rPr>
                <w:sz w:val="24"/>
                <w:szCs w:val="24"/>
                <w:lang w:val="ru-RU"/>
              </w:rPr>
            </w:pPr>
          </w:p>
        </w:tc>
      </w:tr>
      <w:tr w:rsidR="00C537C7" w:rsidRPr="008D3637" w:rsidTr="006F2F56">
        <w:trPr>
          <w:trHeight w:val="1182"/>
        </w:trPr>
        <w:tc>
          <w:tcPr>
            <w:tcW w:w="677" w:type="dxa"/>
            <w:gridSpan w:val="3"/>
          </w:tcPr>
          <w:p w:rsidR="00C537C7" w:rsidRPr="00AF2FAC" w:rsidRDefault="00C537C7" w:rsidP="00754760">
            <w:pPr>
              <w:rPr>
                <w:sz w:val="24"/>
                <w:szCs w:val="24"/>
                <w:lang w:val="ru-RU"/>
              </w:rPr>
            </w:pPr>
          </w:p>
          <w:p w:rsidR="00C537C7" w:rsidRPr="00AF2FAC" w:rsidRDefault="00C537C7" w:rsidP="00754760">
            <w:pPr>
              <w:rPr>
                <w:sz w:val="24"/>
                <w:szCs w:val="24"/>
                <w:lang w:val="ru-RU"/>
              </w:rPr>
            </w:pPr>
            <w:r w:rsidRPr="00AF2FAC">
              <w:rPr>
                <w:sz w:val="24"/>
                <w:szCs w:val="24"/>
                <w:lang w:val="ru-RU"/>
              </w:rPr>
              <w:t>101</w:t>
            </w:r>
          </w:p>
          <w:p w:rsidR="00C537C7" w:rsidRPr="00AF2FAC" w:rsidRDefault="00C537C7" w:rsidP="00754760">
            <w:pPr>
              <w:rPr>
                <w:sz w:val="24"/>
                <w:szCs w:val="24"/>
                <w:lang w:val="ru-RU"/>
              </w:rPr>
            </w:pPr>
          </w:p>
        </w:tc>
        <w:tc>
          <w:tcPr>
            <w:tcW w:w="2975" w:type="dxa"/>
            <w:gridSpan w:val="2"/>
          </w:tcPr>
          <w:p w:rsidR="00C537C7" w:rsidRPr="00AF2FAC" w:rsidRDefault="00C537C7" w:rsidP="00754760">
            <w:pPr>
              <w:autoSpaceDE w:val="0"/>
              <w:autoSpaceDN w:val="0"/>
              <w:adjustRightInd w:val="0"/>
              <w:rPr>
                <w:sz w:val="24"/>
                <w:szCs w:val="24"/>
                <w:lang w:val="ru-RU"/>
              </w:rPr>
            </w:pPr>
            <w:r w:rsidRPr="00AF2FAC">
              <w:rPr>
                <w:sz w:val="24"/>
                <w:szCs w:val="24"/>
                <w:lang w:val="ru-RU"/>
              </w:rPr>
              <w:t>Мир авторской сказки С.Г. Козлова «Как Ежик с Медвежонком протирали звезды».</w:t>
            </w:r>
          </w:p>
        </w:tc>
        <w:tc>
          <w:tcPr>
            <w:tcW w:w="4663" w:type="dxa"/>
            <w:gridSpan w:val="4"/>
            <w:vMerge/>
          </w:tcPr>
          <w:p w:rsidR="00C537C7" w:rsidRPr="00AF2FAC" w:rsidRDefault="00C537C7" w:rsidP="00DF42D1">
            <w:pPr>
              <w:rPr>
                <w:sz w:val="24"/>
                <w:szCs w:val="24"/>
                <w:lang w:val="ru-RU"/>
              </w:rPr>
            </w:pPr>
          </w:p>
        </w:tc>
        <w:tc>
          <w:tcPr>
            <w:tcW w:w="4556" w:type="dxa"/>
            <w:gridSpan w:val="4"/>
            <w:vMerge/>
          </w:tcPr>
          <w:p w:rsidR="00C537C7" w:rsidRPr="00AF2FAC" w:rsidRDefault="00C537C7" w:rsidP="00754760">
            <w:pPr>
              <w:autoSpaceDE w:val="0"/>
              <w:autoSpaceDN w:val="0"/>
              <w:adjustRightInd w:val="0"/>
              <w:rPr>
                <w:rFonts w:eastAsia="SchoolBookC"/>
                <w:sz w:val="24"/>
                <w:szCs w:val="24"/>
                <w:lang w:val="ru-RU"/>
              </w:rPr>
            </w:pPr>
          </w:p>
        </w:tc>
        <w:tc>
          <w:tcPr>
            <w:tcW w:w="2411" w:type="dxa"/>
            <w:vMerge/>
          </w:tcPr>
          <w:p w:rsidR="00C537C7" w:rsidRPr="00AF2FAC" w:rsidRDefault="00C537C7" w:rsidP="00754760">
            <w:pPr>
              <w:autoSpaceDE w:val="0"/>
              <w:autoSpaceDN w:val="0"/>
              <w:adjustRightInd w:val="0"/>
              <w:rPr>
                <w:sz w:val="24"/>
                <w:szCs w:val="24"/>
                <w:lang w:val="ru-RU"/>
              </w:rPr>
            </w:pPr>
          </w:p>
        </w:tc>
      </w:tr>
      <w:tr w:rsidR="00EE6ABF" w:rsidRPr="008D3637" w:rsidTr="00EE6ABF">
        <w:trPr>
          <w:trHeight w:val="2136"/>
        </w:trPr>
        <w:tc>
          <w:tcPr>
            <w:tcW w:w="677" w:type="dxa"/>
            <w:gridSpan w:val="3"/>
          </w:tcPr>
          <w:p w:rsidR="00EE6ABF" w:rsidRPr="00AF2FAC" w:rsidRDefault="00EE6ABF" w:rsidP="00754760">
            <w:pPr>
              <w:rPr>
                <w:sz w:val="24"/>
                <w:szCs w:val="24"/>
                <w:lang w:val="ru-RU"/>
              </w:rPr>
            </w:pPr>
            <w:r w:rsidRPr="00AF2FAC">
              <w:rPr>
                <w:sz w:val="24"/>
                <w:szCs w:val="24"/>
              </w:rPr>
              <w:lastRenderedPageBreak/>
              <w:t>10</w:t>
            </w:r>
            <w:r w:rsidR="00C537C7" w:rsidRPr="00AF2FAC">
              <w:rPr>
                <w:sz w:val="24"/>
                <w:szCs w:val="24"/>
                <w:lang w:val="ru-RU"/>
              </w:rPr>
              <w:t>2</w:t>
            </w:r>
          </w:p>
          <w:p w:rsidR="00EE6ABF" w:rsidRPr="00AF2FAC" w:rsidRDefault="00EE6ABF" w:rsidP="00754760">
            <w:pPr>
              <w:rPr>
                <w:sz w:val="24"/>
                <w:szCs w:val="24"/>
                <w:lang w:val="ru-RU"/>
              </w:rPr>
            </w:pPr>
          </w:p>
          <w:p w:rsidR="00EE6ABF" w:rsidRPr="00AF2FAC" w:rsidRDefault="00EE6ABF" w:rsidP="00754760">
            <w:pPr>
              <w:rPr>
                <w:sz w:val="24"/>
                <w:szCs w:val="24"/>
                <w:lang w:val="ru-RU"/>
              </w:rPr>
            </w:pPr>
          </w:p>
          <w:p w:rsidR="00EE6ABF" w:rsidRPr="00AF2FAC" w:rsidRDefault="00EE6ABF" w:rsidP="00754760">
            <w:pPr>
              <w:rPr>
                <w:sz w:val="24"/>
                <w:szCs w:val="24"/>
                <w:lang w:val="ru-RU"/>
              </w:rPr>
            </w:pPr>
          </w:p>
          <w:p w:rsidR="00EE6ABF" w:rsidRPr="00AF2FAC" w:rsidRDefault="00EE6ABF" w:rsidP="00754760">
            <w:pPr>
              <w:rPr>
                <w:sz w:val="24"/>
                <w:szCs w:val="24"/>
                <w:lang w:val="ru-RU"/>
              </w:rPr>
            </w:pPr>
          </w:p>
          <w:p w:rsidR="00EE6ABF" w:rsidRPr="00AF2FAC" w:rsidRDefault="00EE6ABF" w:rsidP="00754760">
            <w:pPr>
              <w:rPr>
                <w:sz w:val="24"/>
                <w:szCs w:val="24"/>
                <w:lang w:val="ru-RU"/>
              </w:rPr>
            </w:pPr>
          </w:p>
          <w:p w:rsidR="00EE6ABF" w:rsidRPr="00AF2FAC" w:rsidRDefault="00EE6ABF" w:rsidP="00754760">
            <w:pPr>
              <w:rPr>
                <w:sz w:val="24"/>
                <w:szCs w:val="24"/>
                <w:lang w:val="ru-RU"/>
              </w:rPr>
            </w:pPr>
          </w:p>
        </w:tc>
        <w:tc>
          <w:tcPr>
            <w:tcW w:w="2975" w:type="dxa"/>
            <w:gridSpan w:val="2"/>
          </w:tcPr>
          <w:p w:rsidR="00EE6ABF" w:rsidRPr="00AF2FAC" w:rsidRDefault="00EE6ABF" w:rsidP="00AF6105">
            <w:pPr>
              <w:autoSpaceDE w:val="0"/>
              <w:autoSpaceDN w:val="0"/>
              <w:adjustRightInd w:val="0"/>
              <w:rPr>
                <w:sz w:val="24"/>
                <w:szCs w:val="24"/>
                <w:lang w:val="ru-RU"/>
              </w:rPr>
            </w:pPr>
            <w:r w:rsidRPr="00AF2FAC">
              <w:rPr>
                <w:sz w:val="24"/>
                <w:szCs w:val="24"/>
                <w:lang w:val="ru-RU"/>
              </w:rPr>
              <w:t xml:space="preserve">Поэтическая сказка С.Г. Козлова «Лисичка». </w:t>
            </w:r>
          </w:p>
        </w:tc>
        <w:tc>
          <w:tcPr>
            <w:tcW w:w="4663" w:type="dxa"/>
            <w:gridSpan w:val="4"/>
            <w:vMerge w:val="restart"/>
          </w:tcPr>
          <w:p w:rsidR="00EE6ABF" w:rsidRPr="00AF2FAC" w:rsidRDefault="00EE6ABF" w:rsidP="00DF42D1">
            <w:pPr>
              <w:autoSpaceDE w:val="0"/>
              <w:autoSpaceDN w:val="0"/>
              <w:adjustRightInd w:val="0"/>
              <w:rPr>
                <w:sz w:val="24"/>
                <w:szCs w:val="24"/>
                <w:lang w:val="ru-RU"/>
              </w:rPr>
            </w:pPr>
            <w:r w:rsidRPr="00AF2FAC">
              <w:rPr>
                <w:sz w:val="24"/>
                <w:szCs w:val="24"/>
                <w:lang w:val="ru-RU"/>
              </w:rPr>
              <w:t xml:space="preserve">Упражнение в восприятии текста. </w:t>
            </w:r>
          </w:p>
          <w:p w:rsidR="00EE6ABF" w:rsidRPr="00AF2FAC" w:rsidRDefault="00EE6ABF" w:rsidP="00DF42D1">
            <w:pPr>
              <w:autoSpaceDE w:val="0"/>
              <w:autoSpaceDN w:val="0"/>
              <w:adjustRightInd w:val="0"/>
              <w:rPr>
                <w:sz w:val="24"/>
                <w:szCs w:val="24"/>
                <w:lang w:val="ru-RU"/>
              </w:rPr>
            </w:pPr>
            <w:r w:rsidRPr="00AF2FAC">
              <w:rPr>
                <w:sz w:val="24"/>
                <w:szCs w:val="24"/>
                <w:lang w:val="ru-RU"/>
              </w:rPr>
              <w:t>Определение настроения произведения. Ответы на вопросы по содержанию литературного текста, участие в диалоге.</w:t>
            </w:r>
          </w:p>
          <w:p w:rsidR="00EE6ABF" w:rsidRPr="00AF2FAC" w:rsidRDefault="00EE6ABF" w:rsidP="00DF42D1">
            <w:pPr>
              <w:autoSpaceDE w:val="0"/>
              <w:autoSpaceDN w:val="0"/>
              <w:adjustRightInd w:val="0"/>
              <w:rPr>
                <w:sz w:val="24"/>
                <w:szCs w:val="24"/>
                <w:lang w:val="ru-RU"/>
              </w:rPr>
            </w:pPr>
            <w:r w:rsidRPr="00AF2FAC">
              <w:rPr>
                <w:sz w:val="24"/>
                <w:szCs w:val="24"/>
                <w:lang w:val="ru-RU"/>
              </w:rPr>
              <w:t xml:space="preserve">Анализ текста, уточнение причин поступков героев сказки. </w:t>
            </w:r>
          </w:p>
          <w:p w:rsidR="00EE6ABF" w:rsidRPr="00AF2FAC" w:rsidRDefault="00EE6ABF" w:rsidP="00DF42D1">
            <w:pPr>
              <w:autoSpaceDE w:val="0"/>
              <w:autoSpaceDN w:val="0"/>
              <w:adjustRightInd w:val="0"/>
              <w:rPr>
                <w:sz w:val="24"/>
                <w:szCs w:val="24"/>
                <w:lang w:val="ru-RU"/>
              </w:rPr>
            </w:pPr>
            <w:r w:rsidRPr="00AF2FAC">
              <w:rPr>
                <w:sz w:val="24"/>
                <w:szCs w:val="24"/>
                <w:lang w:val="ru-RU"/>
              </w:rPr>
              <w:t>Зачитывание вслух тех частей текста, которые подтверждают, обосновывают высказанное суждение. Характеристика особенностей прочитанного произведения: выразительные поэтические образы в прозаическом тексте. Выразительное чтение текста с использованием разной интонации, пауз, темпа, логического ударения.</w:t>
            </w:r>
          </w:p>
        </w:tc>
        <w:tc>
          <w:tcPr>
            <w:tcW w:w="4556" w:type="dxa"/>
            <w:gridSpan w:val="4"/>
            <w:vMerge w:val="restart"/>
          </w:tcPr>
          <w:p w:rsidR="00EE6ABF" w:rsidRPr="00AF2FAC" w:rsidRDefault="00EE6ABF" w:rsidP="00754760">
            <w:pPr>
              <w:autoSpaceDE w:val="0"/>
              <w:autoSpaceDN w:val="0"/>
              <w:adjustRightInd w:val="0"/>
              <w:rPr>
                <w:sz w:val="24"/>
                <w:szCs w:val="24"/>
                <w:lang w:val="ru-RU"/>
              </w:rPr>
            </w:pPr>
            <w:r w:rsidRPr="00AF2FAC">
              <w:rPr>
                <w:sz w:val="24"/>
                <w:szCs w:val="24"/>
                <w:lang w:val="ru-RU"/>
              </w:rPr>
              <w:t xml:space="preserve">Эмоционально и осознанно воспринимать текст авторской сказки. Ориентироваться в эстетическом и нравственном содержании прочитанного, уметь отвечать на вопросы по содержанию произведения. </w:t>
            </w:r>
          </w:p>
          <w:p w:rsidR="00EE6ABF" w:rsidRPr="00AF2FAC" w:rsidRDefault="00EE6ABF" w:rsidP="00754760">
            <w:pPr>
              <w:autoSpaceDE w:val="0"/>
              <w:autoSpaceDN w:val="0"/>
              <w:adjustRightInd w:val="0"/>
              <w:rPr>
                <w:sz w:val="24"/>
                <w:szCs w:val="24"/>
                <w:lang w:val="ru-RU"/>
              </w:rPr>
            </w:pPr>
            <w:r w:rsidRPr="00AF2FAC">
              <w:rPr>
                <w:sz w:val="24"/>
                <w:szCs w:val="24"/>
                <w:lang w:val="ru-RU"/>
              </w:rPr>
              <w:t>Анализировать текст:</w:t>
            </w:r>
          </w:p>
          <w:p w:rsidR="00EE6ABF" w:rsidRPr="00AF2FAC" w:rsidRDefault="00EE6ABF" w:rsidP="00754760">
            <w:pPr>
              <w:autoSpaceDE w:val="0"/>
              <w:autoSpaceDN w:val="0"/>
              <w:adjustRightInd w:val="0"/>
              <w:rPr>
                <w:sz w:val="24"/>
                <w:szCs w:val="24"/>
                <w:lang w:val="ru-RU"/>
              </w:rPr>
            </w:pPr>
            <w:r w:rsidRPr="00AF2FAC">
              <w:rPr>
                <w:sz w:val="24"/>
                <w:szCs w:val="24"/>
                <w:lang w:val="ru-RU"/>
              </w:rPr>
              <w:t>– поэтические образы в прозаическом тексте;</w:t>
            </w:r>
          </w:p>
          <w:p w:rsidR="00EE6ABF" w:rsidRPr="00AF2FAC" w:rsidRDefault="00EE6ABF" w:rsidP="00754760">
            <w:pPr>
              <w:autoSpaceDE w:val="0"/>
              <w:autoSpaceDN w:val="0"/>
              <w:adjustRightInd w:val="0"/>
              <w:rPr>
                <w:sz w:val="24"/>
                <w:szCs w:val="24"/>
                <w:lang w:val="ru-RU"/>
              </w:rPr>
            </w:pPr>
            <w:r w:rsidRPr="00AF2FAC">
              <w:rPr>
                <w:sz w:val="24"/>
                <w:szCs w:val="24"/>
                <w:lang w:val="ru-RU"/>
              </w:rPr>
              <w:t xml:space="preserve">– прием контраста; </w:t>
            </w:r>
          </w:p>
          <w:p w:rsidR="00EE6ABF" w:rsidRPr="00AF2FAC" w:rsidRDefault="00EE6ABF" w:rsidP="00754760">
            <w:pPr>
              <w:autoSpaceDE w:val="0"/>
              <w:autoSpaceDN w:val="0"/>
              <w:adjustRightInd w:val="0"/>
              <w:rPr>
                <w:sz w:val="24"/>
                <w:szCs w:val="24"/>
                <w:lang w:val="ru-RU"/>
              </w:rPr>
            </w:pPr>
            <w:r w:rsidRPr="00AF2FAC">
              <w:rPr>
                <w:sz w:val="24"/>
                <w:szCs w:val="24"/>
                <w:lang w:val="ru-RU"/>
              </w:rPr>
              <w:t xml:space="preserve">– находить известные средства художественной выразительности. </w:t>
            </w:r>
          </w:p>
          <w:p w:rsidR="00EE6ABF" w:rsidRPr="00AF2FAC" w:rsidRDefault="00EE6ABF" w:rsidP="00754760">
            <w:pPr>
              <w:autoSpaceDE w:val="0"/>
              <w:autoSpaceDN w:val="0"/>
              <w:adjustRightInd w:val="0"/>
              <w:rPr>
                <w:sz w:val="24"/>
                <w:szCs w:val="24"/>
                <w:lang w:val="ru-RU"/>
              </w:rPr>
            </w:pPr>
            <w:r w:rsidRPr="00AF2FAC">
              <w:rPr>
                <w:sz w:val="24"/>
                <w:szCs w:val="24"/>
                <w:lang w:val="ru-RU"/>
              </w:rPr>
              <w:t xml:space="preserve">Рисовать словесные картины с целью осознания происходящего, объяснения причин поступков, высказываний героев сказки. </w:t>
            </w:r>
          </w:p>
          <w:p w:rsidR="00EE6ABF" w:rsidRPr="00AF2FAC" w:rsidRDefault="00EE6ABF" w:rsidP="00754760">
            <w:pPr>
              <w:autoSpaceDE w:val="0"/>
              <w:autoSpaceDN w:val="0"/>
              <w:adjustRightInd w:val="0"/>
              <w:rPr>
                <w:sz w:val="24"/>
                <w:szCs w:val="24"/>
                <w:lang w:val="ru-RU"/>
              </w:rPr>
            </w:pPr>
            <w:r w:rsidRPr="00AF2FAC">
              <w:rPr>
                <w:sz w:val="24"/>
                <w:szCs w:val="24"/>
                <w:lang w:val="ru-RU"/>
              </w:rPr>
              <w:t xml:space="preserve">Формулировать простые выводы. </w:t>
            </w:r>
          </w:p>
        </w:tc>
        <w:tc>
          <w:tcPr>
            <w:tcW w:w="2411" w:type="dxa"/>
            <w:vMerge w:val="restart"/>
          </w:tcPr>
          <w:p w:rsidR="00EE6ABF" w:rsidRPr="00AF2FAC" w:rsidRDefault="00EE6ABF" w:rsidP="00754760">
            <w:pPr>
              <w:autoSpaceDE w:val="0"/>
              <w:autoSpaceDN w:val="0"/>
              <w:adjustRightInd w:val="0"/>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аудиозапись сказки С.Козлова « Лисичка» (http://ejik-land.ru/audio/index.html)</w:t>
            </w:r>
          </w:p>
        </w:tc>
      </w:tr>
      <w:tr w:rsidR="00EE6ABF" w:rsidRPr="008D3637" w:rsidTr="006F2F56">
        <w:trPr>
          <w:trHeight w:val="2669"/>
        </w:trPr>
        <w:tc>
          <w:tcPr>
            <w:tcW w:w="677" w:type="dxa"/>
            <w:gridSpan w:val="3"/>
          </w:tcPr>
          <w:p w:rsidR="00EE6ABF" w:rsidRPr="00AF2FAC" w:rsidRDefault="00EE6ABF" w:rsidP="00754760">
            <w:pPr>
              <w:rPr>
                <w:sz w:val="24"/>
                <w:szCs w:val="24"/>
              </w:rPr>
            </w:pPr>
            <w:r w:rsidRPr="00AF2FAC">
              <w:rPr>
                <w:sz w:val="24"/>
                <w:szCs w:val="24"/>
                <w:lang w:val="ru-RU"/>
              </w:rPr>
              <w:t>10</w:t>
            </w:r>
            <w:r w:rsidR="00C537C7" w:rsidRPr="00AF2FAC">
              <w:rPr>
                <w:sz w:val="24"/>
                <w:szCs w:val="24"/>
                <w:lang w:val="ru-RU"/>
              </w:rPr>
              <w:t>3</w:t>
            </w:r>
          </w:p>
        </w:tc>
        <w:tc>
          <w:tcPr>
            <w:tcW w:w="2975" w:type="dxa"/>
            <w:gridSpan w:val="2"/>
          </w:tcPr>
          <w:p w:rsidR="00EE6ABF" w:rsidRPr="00AF2FAC" w:rsidRDefault="00EE6ABF" w:rsidP="00AF6105">
            <w:pPr>
              <w:autoSpaceDE w:val="0"/>
              <w:autoSpaceDN w:val="0"/>
              <w:adjustRightInd w:val="0"/>
              <w:rPr>
                <w:sz w:val="24"/>
                <w:szCs w:val="24"/>
                <w:lang w:val="ru-RU"/>
              </w:rPr>
            </w:pPr>
            <w:r w:rsidRPr="00AF2FAC">
              <w:rPr>
                <w:sz w:val="24"/>
                <w:szCs w:val="24"/>
                <w:lang w:val="ru-RU"/>
              </w:rPr>
              <w:t>Поэтическая сказка С.Г. Козлов</w:t>
            </w:r>
            <w:r w:rsidR="00AF6105" w:rsidRPr="00AF2FAC">
              <w:rPr>
                <w:sz w:val="24"/>
                <w:szCs w:val="24"/>
                <w:lang w:val="ru-RU"/>
              </w:rPr>
              <w:t>а</w:t>
            </w:r>
            <w:r w:rsidRPr="00AF2FAC">
              <w:rPr>
                <w:sz w:val="24"/>
                <w:szCs w:val="24"/>
                <w:lang w:val="ru-RU"/>
              </w:rPr>
              <w:t xml:space="preserve"> «Лисичка».</w:t>
            </w:r>
          </w:p>
        </w:tc>
        <w:tc>
          <w:tcPr>
            <w:tcW w:w="4663" w:type="dxa"/>
            <w:gridSpan w:val="4"/>
            <w:vMerge/>
          </w:tcPr>
          <w:p w:rsidR="00EE6ABF" w:rsidRPr="00AF2FAC" w:rsidRDefault="00EE6ABF" w:rsidP="00DF42D1">
            <w:pPr>
              <w:autoSpaceDE w:val="0"/>
              <w:autoSpaceDN w:val="0"/>
              <w:adjustRightInd w:val="0"/>
              <w:rPr>
                <w:sz w:val="24"/>
                <w:szCs w:val="24"/>
                <w:lang w:val="ru-RU"/>
              </w:rPr>
            </w:pPr>
          </w:p>
        </w:tc>
        <w:tc>
          <w:tcPr>
            <w:tcW w:w="4556" w:type="dxa"/>
            <w:gridSpan w:val="4"/>
            <w:vMerge/>
          </w:tcPr>
          <w:p w:rsidR="00EE6ABF" w:rsidRPr="00AF2FAC" w:rsidRDefault="00EE6ABF" w:rsidP="00754760">
            <w:pPr>
              <w:autoSpaceDE w:val="0"/>
              <w:autoSpaceDN w:val="0"/>
              <w:adjustRightInd w:val="0"/>
              <w:rPr>
                <w:sz w:val="24"/>
                <w:szCs w:val="24"/>
                <w:lang w:val="ru-RU"/>
              </w:rPr>
            </w:pPr>
          </w:p>
        </w:tc>
        <w:tc>
          <w:tcPr>
            <w:tcW w:w="2411" w:type="dxa"/>
            <w:vMerge/>
          </w:tcPr>
          <w:p w:rsidR="00EE6ABF" w:rsidRPr="00AF2FAC" w:rsidRDefault="00EE6ABF" w:rsidP="00754760">
            <w:pPr>
              <w:autoSpaceDE w:val="0"/>
              <w:autoSpaceDN w:val="0"/>
              <w:adjustRightInd w:val="0"/>
              <w:rPr>
                <w:sz w:val="24"/>
                <w:szCs w:val="24"/>
                <w:lang w:val="ru-RU"/>
              </w:rPr>
            </w:pPr>
          </w:p>
        </w:tc>
      </w:tr>
      <w:tr w:rsidR="00900A9F" w:rsidRPr="008D3637" w:rsidTr="00B13E2A">
        <w:trPr>
          <w:trHeight w:val="20"/>
        </w:trPr>
        <w:tc>
          <w:tcPr>
            <w:tcW w:w="677" w:type="dxa"/>
            <w:gridSpan w:val="3"/>
          </w:tcPr>
          <w:p w:rsidR="00900A9F" w:rsidRPr="00AF2FAC" w:rsidRDefault="00900A9F" w:rsidP="00EC23FE">
            <w:pPr>
              <w:rPr>
                <w:sz w:val="24"/>
                <w:szCs w:val="24"/>
                <w:lang w:val="ru-RU"/>
              </w:rPr>
            </w:pPr>
            <w:r w:rsidRPr="00AF2FAC">
              <w:rPr>
                <w:sz w:val="24"/>
                <w:szCs w:val="24"/>
              </w:rPr>
              <w:t>10</w:t>
            </w:r>
            <w:r w:rsidR="00C537C7" w:rsidRPr="00AF2FAC">
              <w:rPr>
                <w:sz w:val="24"/>
                <w:szCs w:val="24"/>
                <w:lang w:val="ru-RU"/>
              </w:rPr>
              <w:t>4</w:t>
            </w:r>
          </w:p>
          <w:p w:rsidR="00900A9F" w:rsidRPr="00AF2FAC" w:rsidRDefault="00900A9F" w:rsidP="00EC23FE">
            <w:pPr>
              <w:rPr>
                <w:sz w:val="24"/>
                <w:szCs w:val="24"/>
                <w:lang w:val="ru-RU"/>
              </w:rPr>
            </w:pPr>
          </w:p>
          <w:p w:rsidR="00900A9F" w:rsidRPr="00AF2FAC" w:rsidRDefault="00900A9F" w:rsidP="00EC23FE">
            <w:pPr>
              <w:rPr>
                <w:sz w:val="24"/>
                <w:szCs w:val="24"/>
                <w:lang w:val="ru-RU"/>
              </w:rPr>
            </w:pPr>
          </w:p>
          <w:p w:rsidR="00900A9F" w:rsidRPr="00AF2FAC" w:rsidRDefault="00900A9F" w:rsidP="00EC23FE">
            <w:pPr>
              <w:rPr>
                <w:sz w:val="24"/>
                <w:szCs w:val="24"/>
                <w:lang w:val="ru-RU"/>
              </w:rPr>
            </w:pPr>
          </w:p>
          <w:p w:rsidR="00900A9F" w:rsidRPr="00AF2FAC" w:rsidRDefault="00900A9F" w:rsidP="00EC23FE">
            <w:pPr>
              <w:rPr>
                <w:sz w:val="24"/>
                <w:szCs w:val="24"/>
                <w:lang w:val="ru-RU"/>
              </w:rPr>
            </w:pPr>
          </w:p>
          <w:p w:rsidR="00900A9F" w:rsidRPr="00AF2FAC" w:rsidRDefault="00900A9F" w:rsidP="00EC23FE">
            <w:pPr>
              <w:rPr>
                <w:sz w:val="24"/>
                <w:szCs w:val="24"/>
                <w:lang w:val="ru-RU"/>
              </w:rPr>
            </w:pPr>
          </w:p>
        </w:tc>
        <w:tc>
          <w:tcPr>
            <w:tcW w:w="2975" w:type="dxa"/>
            <w:gridSpan w:val="2"/>
          </w:tcPr>
          <w:p w:rsidR="00AF6105" w:rsidRPr="00AF2FAC" w:rsidRDefault="004133A1" w:rsidP="00AF6105">
            <w:pPr>
              <w:autoSpaceDE w:val="0"/>
              <w:autoSpaceDN w:val="0"/>
              <w:adjustRightInd w:val="0"/>
              <w:rPr>
                <w:sz w:val="24"/>
                <w:szCs w:val="24"/>
                <w:lang w:val="ru-RU"/>
              </w:rPr>
            </w:pPr>
            <w:r w:rsidRPr="00AF2FAC">
              <w:rPr>
                <w:sz w:val="24"/>
                <w:szCs w:val="24"/>
                <w:lang w:val="ru-RU"/>
              </w:rPr>
              <w:t>Поэтическ</w:t>
            </w:r>
            <w:r w:rsidR="00C537C7" w:rsidRPr="00AF2FAC">
              <w:rPr>
                <w:sz w:val="24"/>
                <w:szCs w:val="24"/>
                <w:lang w:val="ru-RU"/>
              </w:rPr>
              <w:t>ая  сказка</w:t>
            </w:r>
          </w:p>
          <w:p w:rsidR="00900A9F" w:rsidRPr="00AF2FAC" w:rsidRDefault="00900A9F" w:rsidP="00EC23FE">
            <w:pPr>
              <w:autoSpaceDE w:val="0"/>
              <w:autoSpaceDN w:val="0"/>
              <w:adjustRightInd w:val="0"/>
              <w:rPr>
                <w:sz w:val="24"/>
                <w:szCs w:val="24"/>
                <w:lang w:val="ru-RU"/>
              </w:rPr>
            </w:pPr>
            <w:r w:rsidRPr="00AF2FAC">
              <w:rPr>
                <w:sz w:val="24"/>
                <w:szCs w:val="24"/>
                <w:lang w:val="ru-RU"/>
              </w:rPr>
              <w:t xml:space="preserve">  С.Г. Козлова</w:t>
            </w:r>
            <w:r w:rsidR="00C537C7" w:rsidRPr="00AF2FAC">
              <w:rPr>
                <w:sz w:val="24"/>
                <w:szCs w:val="24"/>
                <w:lang w:val="ru-RU"/>
              </w:rPr>
              <w:t xml:space="preserve"> «Лисичка».</w:t>
            </w:r>
            <w:r w:rsidRPr="00AF2FAC">
              <w:rPr>
                <w:sz w:val="24"/>
                <w:szCs w:val="24"/>
                <w:lang w:val="ru-RU"/>
              </w:rPr>
              <w:t xml:space="preserve">  </w:t>
            </w:r>
          </w:p>
          <w:p w:rsidR="00900A9F" w:rsidRPr="00AF2FAC" w:rsidRDefault="00900A9F" w:rsidP="00EC23FE">
            <w:pPr>
              <w:autoSpaceDE w:val="0"/>
              <w:autoSpaceDN w:val="0"/>
              <w:adjustRightInd w:val="0"/>
              <w:rPr>
                <w:sz w:val="24"/>
                <w:szCs w:val="24"/>
                <w:lang w:val="ru-RU"/>
              </w:rPr>
            </w:pPr>
          </w:p>
          <w:p w:rsidR="00900A9F" w:rsidRPr="00AF2FAC" w:rsidRDefault="00900A9F" w:rsidP="00EC23FE">
            <w:pPr>
              <w:autoSpaceDE w:val="0"/>
              <w:autoSpaceDN w:val="0"/>
              <w:adjustRightInd w:val="0"/>
              <w:rPr>
                <w:sz w:val="24"/>
                <w:szCs w:val="24"/>
                <w:lang w:val="ru-RU"/>
              </w:rPr>
            </w:pPr>
          </w:p>
        </w:tc>
        <w:tc>
          <w:tcPr>
            <w:tcW w:w="4663" w:type="dxa"/>
            <w:gridSpan w:val="4"/>
          </w:tcPr>
          <w:p w:rsidR="00900A9F" w:rsidRPr="00AF2FAC" w:rsidRDefault="00900A9F" w:rsidP="00EC23FE">
            <w:pPr>
              <w:autoSpaceDE w:val="0"/>
              <w:autoSpaceDN w:val="0"/>
              <w:adjustRightInd w:val="0"/>
              <w:rPr>
                <w:sz w:val="24"/>
                <w:szCs w:val="24"/>
                <w:lang w:val="ru-RU"/>
              </w:rPr>
            </w:pPr>
            <w:r w:rsidRPr="00AF2FAC">
              <w:rPr>
                <w:sz w:val="24"/>
                <w:szCs w:val="24"/>
                <w:lang w:val="ru-RU"/>
              </w:rPr>
              <w:t xml:space="preserve">Восприятие и анализ текста сказки (сюжет, знакомые герои, языковые средства, используемые сказкой), формулирование выводов. </w:t>
            </w:r>
          </w:p>
          <w:p w:rsidR="00900A9F" w:rsidRPr="00AF2FAC" w:rsidRDefault="00900A9F" w:rsidP="00EC23FE">
            <w:pPr>
              <w:autoSpaceDE w:val="0"/>
              <w:autoSpaceDN w:val="0"/>
              <w:adjustRightInd w:val="0"/>
              <w:rPr>
                <w:sz w:val="24"/>
                <w:szCs w:val="24"/>
                <w:lang w:val="ru-RU"/>
              </w:rPr>
            </w:pPr>
            <w:r w:rsidRPr="00AF2FAC">
              <w:rPr>
                <w:sz w:val="24"/>
                <w:szCs w:val="24"/>
                <w:lang w:val="ru-RU"/>
              </w:rPr>
              <w:t xml:space="preserve">Ответы на вопросы по содержанию прочитанного.  Участие в диалоге. </w:t>
            </w:r>
          </w:p>
          <w:p w:rsidR="00900A9F" w:rsidRPr="00AF2FAC" w:rsidRDefault="00900A9F" w:rsidP="00EC23FE">
            <w:pPr>
              <w:autoSpaceDE w:val="0"/>
              <w:autoSpaceDN w:val="0"/>
              <w:adjustRightInd w:val="0"/>
              <w:rPr>
                <w:sz w:val="24"/>
                <w:szCs w:val="24"/>
                <w:lang w:val="ru-RU"/>
              </w:rPr>
            </w:pPr>
            <w:r w:rsidRPr="00AF2FAC">
              <w:rPr>
                <w:sz w:val="24"/>
                <w:szCs w:val="24"/>
                <w:lang w:val="ru-RU"/>
              </w:rPr>
              <w:t>Характеристика книги или самостоятельный поиск книг по заданной тематике.</w:t>
            </w:r>
            <w:r w:rsidR="00AF6105" w:rsidRPr="00AF2FAC">
              <w:rPr>
                <w:sz w:val="24"/>
                <w:szCs w:val="24"/>
                <w:lang w:val="ru-RU"/>
              </w:rPr>
              <w:t xml:space="preserve"> составление отзыва</w:t>
            </w:r>
          </w:p>
        </w:tc>
        <w:tc>
          <w:tcPr>
            <w:tcW w:w="4556" w:type="dxa"/>
            <w:gridSpan w:val="4"/>
          </w:tcPr>
          <w:p w:rsidR="00900A9F" w:rsidRPr="00AF2FAC" w:rsidRDefault="00900A9F" w:rsidP="00AF6105">
            <w:pPr>
              <w:autoSpaceDE w:val="0"/>
              <w:autoSpaceDN w:val="0"/>
              <w:adjustRightInd w:val="0"/>
              <w:rPr>
                <w:sz w:val="24"/>
                <w:szCs w:val="24"/>
                <w:lang w:val="ru-RU"/>
              </w:rPr>
            </w:pPr>
            <w:r w:rsidRPr="00AF2FAC">
              <w:rPr>
                <w:sz w:val="24"/>
                <w:szCs w:val="24"/>
                <w:lang w:val="ru-RU"/>
              </w:rPr>
              <w:t xml:space="preserve">Осознанно воспринимать сказки (из Хрестоматии или по выбору учителя).  Овладевать навыками осознанного, правильного и выразительного чтения. </w:t>
            </w:r>
            <w:r w:rsidRPr="00AF2FAC">
              <w:rPr>
                <w:i/>
                <w:iCs/>
                <w:sz w:val="24"/>
                <w:szCs w:val="24"/>
                <w:lang w:val="ru-RU"/>
              </w:rPr>
              <w:t>Уточнять представления об особенностях авторских сказок С.Г. Козлова</w:t>
            </w:r>
            <w:r w:rsidRPr="00AF2FAC">
              <w:rPr>
                <w:sz w:val="24"/>
                <w:szCs w:val="24"/>
                <w:lang w:val="ru-RU"/>
              </w:rPr>
              <w:t xml:space="preserve">. Формулировать простые выводы. Знакомиться с выставкой книг, сравнивать книги одинакового содержания, но разного художественного оформления. </w:t>
            </w:r>
            <w:r w:rsidR="00AF6105" w:rsidRPr="00AF2FAC">
              <w:rPr>
                <w:sz w:val="24"/>
                <w:szCs w:val="24"/>
                <w:lang w:val="ru-RU"/>
              </w:rPr>
              <w:t>Составлять отзыв на прочитанное произведение</w:t>
            </w:r>
          </w:p>
        </w:tc>
        <w:tc>
          <w:tcPr>
            <w:tcW w:w="2411" w:type="dxa"/>
          </w:tcPr>
          <w:p w:rsidR="00900A9F" w:rsidRPr="00AF2FAC" w:rsidRDefault="00C537C7" w:rsidP="00EC23FE">
            <w:pPr>
              <w:autoSpaceDE w:val="0"/>
              <w:autoSpaceDN w:val="0"/>
              <w:adjustRightInd w:val="0"/>
              <w:rPr>
                <w:sz w:val="24"/>
                <w:szCs w:val="24"/>
                <w:lang w:val="ru-RU"/>
              </w:rPr>
            </w:pPr>
            <w:r w:rsidRPr="00AF2FAC">
              <w:rPr>
                <w:sz w:val="24"/>
                <w:szCs w:val="24"/>
                <w:lang w:val="ru-RU"/>
              </w:rPr>
              <w:t>Учебник</w:t>
            </w:r>
            <w:r w:rsidR="00900A9F" w:rsidRPr="00AF2FAC">
              <w:rPr>
                <w:sz w:val="24"/>
                <w:szCs w:val="24"/>
                <w:lang w:val="ru-RU"/>
              </w:rPr>
              <w:t>, выставка книг   С.Г. Козлова</w:t>
            </w:r>
          </w:p>
        </w:tc>
      </w:tr>
      <w:tr w:rsidR="00AF6105" w:rsidRPr="008D3637" w:rsidTr="00AF6105">
        <w:trPr>
          <w:trHeight w:val="2104"/>
        </w:trPr>
        <w:tc>
          <w:tcPr>
            <w:tcW w:w="677" w:type="dxa"/>
            <w:gridSpan w:val="3"/>
          </w:tcPr>
          <w:p w:rsidR="00AF6105" w:rsidRPr="00AF2FAC" w:rsidRDefault="00AF6105" w:rsidP="00754760">
            <w:pPr>
              <w:rPr>
                <w:sz w:val="24"/>
                <w:szCs w:val="24"/>
                <w:lang w:val="ru-RU"/>
              </w:rPr>
            </w:pPr>
            <w:r w:rsidRPr="00AF2FAC">
              <w:rPr>
                <w:sz w:val="24"/>
                <w:szCs w:val="24"/>
              </w:rPr>
              <w:lastRenderedPageBreak/>
              <w:t>10</w:t>
            </w:r>
            <w:r w:rsidR="00C537C7" w:rsidRPr="00AF2FAC">
              <w:rPr>
                <w:sz w:val="24"/>
                <w:szCs w:val="24"/>
                <w:lang w:val="ru-RU"/>
              </w:rPr>
              <w:t>5</w:t>
            </w:r>
          </w:p>
          <w:p w:rsidR="00AF6105" w:rsidRPr="00AF2FAC" w:rsidRDefault="00AF6105" w:rsidP="00754760">
            <w:pPr>
              <w:rPr>
                <w:sz w:val="24"/>
                <w:szCs w:val="24"/>
                <w:lang w:val="ru-RU"/>
              </w:rPr>
            </w:pPr>
          </w:p>
          <w:p w:rsidR="00AF6105" w:rsidRPr="00AF2FAC" w:rsidRDefault="00AF6105" w:rsidP="00754760">
            <w:pPr>
              <w:rPr>
                <w:sz w:val="24"/>
                <w:szCs w:val="24"/>
                <w:lang w:val="ru-RU"/>
              </w:rPr>
            </w:pPr>
          </w:p>
          <w:p w:rsidR="00AF6105" w:rsidRPr="00AF2FAC" w:rsidRDefault="00AF6105" w:rsidP="00754760">
            <w:pPr>
              <w:rPr>
                <w:sz w:val="24"/>
                <w:szCs w:val="24"/>
                <w:lang w:val="ru-RU"/>
              </w:rPr>
            </w:pPr>
          </w:p>
          <w:p w:rsidR="00AF6105" w:rsidRPr="00AF2FAC" w:rsidRDefault="00AF6105" w:rsidP="00754760">
            <w:pPr>
              <w:rPr>
                <w:sz w:val="24"/>
                <w:szCs w:val="24"/>
                <w:lang w:val="ru-RU"/>
              </w:rPr>
            </w:pPr>
          </w:p>
          <w:p w:rsidR="00AF6105" w:rsidRPr="00AF2FAC" w:rsidRDefault="00AF6105" w:rsidP="00754760">
            <w:pPr>
              <w:rPr>
                <w:sz w:val="24"/>
                <w:szCs w:val="24"/>
                <w:lang w:val="ru-RU"/>
              </w:rPr>
            </w:pPr>
          </w:p>
          <w:p w:rsidR="00AF6105" w:rsidRPr="00AF2FAC" w:rsidRDefault="00AF6105" w:rsidP="00754760">
            <w:pPr>
              <w:rPr>
                <w:sz w:val="24"/>
                <w:szCs w:val="24"/>
                <w:lang w:val="ru-RU"/>
              </w:rPr>
            </w:pPr>
          </w:p>
        </w:tc>
        <w:tc>
          <w:tcPr>
            <w:tcW w:w="2975" w:type="dxa"/>
            <w:gridSpan w:val="2"/>
          </w:tcPr>
          <w:p w:rsidR="00AF6105" w:rsidRPr="00AF2FAC" w:rsidRDefault="00AF6105" w:rsidP="00754760">
            <w:pPr>
              <w:autoSpaceDE w:val="0"/>
              <w:autoSpaceDN w:val="0"/>
              <w:adjustRightInd w:val="0"/>
              <w:rPr>
                <w:sz w:val="24"/>
                <w:szCs w:val="24"/>
                <w:lang w:val="ru-RU"/>
              </w:rPr>
            </w:pPr>
            <w:r w:rsidRPr="00AF2FAC">
              <w:rPr>
                <w:sz w:val="24"/>
                <w:szCs w:val="24"/>
                <w:lang w:val="ru-RU"/>
              </w:rPr>
              <w:t xml:space="preserve">Выражение подлинных чувств, </w:t>
            </w:r>
          </w:p>
          <w:p w:rsidR="00AF6105" w:rsidRPr="00AF2FAC" w:rsidRDefault="00AF6105" w:rsidP="00754760">
            <w:pPr>
              <w:autoSpaceDE w:val="0"/>
              <w:autoSpaceDN w:val="0"/>
              <w:adjustRightInd w:val="0"/>
              <w:rPr>
                <w:sz w:val="24"/>
                <w:szCs w:val="24"/>
                <w:lang w:val="ru-RU"/>
              </w:rPr>
            </w:pPr>
            <w:r w:rsidRPr="00AF2FAC">
              <w:rPr>
                <w:sz w:val="24"/>
                <w:szCs w:val="24"/>
                <w:lang w:val="ru-RU"/>
              </w:rPr>
              <w:t>жизненных переживаний</w:t>
            </w:r>
          </w:p>
          <w:p w:rsidR="00AF6105" w:rsidRPr="00AF2FAC" w:rsidRDefault="00AF6105" w:rsidP="00AF6105">
            <w:pPr>
              <w:autoSpaceDE w:val="0"/>
              <w:autoSpaceDN w:val="0"/>
              <w:adjustRightInd w:val="0"/>
              <w:rPr>
                <w:sz w:val="24"/>
                <w:szCs w:val="24"/>
                <w:lang w:val="ru-RU"/>
              </w:rPr>
            </w:pPr>
            <w:r w:rsidRPr="00AF2FAC">
              <w:rPr>
                <w:sz w:val="24"/>
                <w:szCs w:val="24"/>
                <w:lang w:val="ru-RU"/>
              </w:rPr>
              <w:t>по стихотворению М.И. Цветаевой «Красною кистью…», хокку японских поэтов Иссё, Бусона, Кёрай, Кикаку.</w:t>
            </w:r>
          </w:p>
          <w:p w:rsidR="00AF6105" w:rsidRPr="00AF2FAC" w:rsidRDefault="00AF6105" w:rsidP="00754760">
            <w:pPr>
              <w:autoSpaceDE w:val="0"/>
              <w:autoSpaceDN w:val="0"/>
              <w:adjustRightInd w:val="0"/>
              <w:rPr>
                <w:sz w:val="24"/>
                <w:szCs w:val="24"/>
                <w:lang w:val="ru-RU"/>
              </w:rPr>
            </w:pPr>
            <w:r w:rsidRPr="00AF2FAC">
              <w:rPr>
                <w:sz w:val="24"/>
                <w:szCs w:val="24"/>
                <w:lang w:val="ru-RU"/>
              </w:rPr>
              <w:t xml:space="preserve">  </w:t>
            </w:r>
          </w:p>
        </w:tc>
        <w:tc>
          <w:tcPr>
            <w:tcW w:w="4663" w:type="dxa"/>
            <w:gridSpan w:val="4"/>
            <w:vMerge w:val="restart"/>
          </w:tcPr>
          <w:p w:rsidR="00AF6105" w:rsidRPr="00AF2FAC" w:rsidRDefault="00AF6105" w:rsidP="00AF6105">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Упражнение в восприятии поэтического текста на слухи при самостоятельном чтении. </w:t>
            </w:r>
            <w:r w:rsidRPr="00AF2FAC">
              <w:rPr>
                <w:sz w:val="24"/>
                <w:szCs w:val="24"/>
                <w:lang w:val="ru-RU"/>
              </w:rPr>
              <w:t xml:space="preserve">Нахождение в тексте ответов на вопросы. </w:t>
            </w:r>
          </w:p>
          <w:p w:rsidR="00AF6105" w:rsidRPr="00AF2FAC" w:rsidRDefault="00AF6105" w:rsidP="00DF42D1">
            <w:pPr>
              <w:autoSpaceDE w:val="0"/>
              <w:autoSpaceDN w:val="0"/>
              <w:adjustRightInd w:val="0"/>
              <w:rPr>
                <w:sz w:val="24"/>
                <w:szCs w:val="24"/>
                <w:lang w:val="ru-RU"/>
              </w:rPr>
            </w:pPr>
            <w:r w:rsidRPr="00AF2FAC">
              <w:rPr>
                <w:sz w:val="24"/>
                <w:szCs w:val="24"/>
                <w:lang w:val="ru-RU"/>
              </w:rPr>
              <w:t>Зачитывание вслух тех частей текста, которые подтверждают, обосновывают высказанное суждение</w:t>
            </w:r>
          </w:p>
          <w:p w:rsidR="00AF6105" w:rsidRPr="00AF2FAC" w:rsidRDefault="00AF6105" w:rsidP="00DF42D1">
            <w:pPr>
              <w:autoSpaceDE w:val="0"/>
              <w:autoSpaceDN w:val="0"/>
              <w:adjustRightInd w:val="0"/>
              <w:rPr>
                <w:sz w:val="24"/>
                <w:szCs w:val="24"/>
                <w:lang w:val="ru-RU"/>
              </w:rPr>
            </w:pPr>
            <w:r w:rsidRPr="00AF2FAC">
              <w:rPr>
                <w:sz w:val="24"/>
                <w:szCs w:val="24"/>
                <w:lang w:val="ru-RU"/>
              </w:rPr>
              <w:t>. Вычленение системы образов стихотворения, нахождение средств, которые использовал автор для передачи своего отношения к описываемому.</w:t>
            </w:r>
          </w:p>
          <w:p w:rsidR="00AF6105" w:rsidRPr="00AF2FAC" w:rsidRDefault="00AF6105" w:rsidP="00DF42D1">
            <w:pPr>
              <w:rPr>
                <w:sz w:val="24"/>
                <w:szCs w:val="24"/>
                <w:lang w:val="ru-RU"/>
              </w:rPr>
            </w:pPr>
          </w:p>
        </w:tc>
        <w:tc>
          <w:tcPr>
            <w:tcW w:w="4556" w:type="dxa"/>
            <w:gridSpan w:val="4"/>
            <w:vMerge w:val="restart"/>
          </w:tcPr>
          <w:p w:rsidR="00AF6105" w:rsidRPr="00AF2FAC" w:rsidRDefault="00AF6105" w:rsidP="00754760">
            <w:pPr>
              <w:autoSpaceDE w:val="0"/>
              <w:autoSpaceDN w:val="0"/>
              <w:adjustRightInd w:val="0"/>
              <w:rPr>
                <w:sz w:val="24"/>
                <w:szCs w:val="24"/>
                <w:lang w:val="ru-RU"/>
              </w:rPr>
            </w:pPr>
            <w:r w:rsidRPr="00AF2FAC">
              <w:rPr>
                <w:i/>
                <w:iCs/>
                <w:sz w:val="24"/>
                <w:szCs w:val="24"/>
                <w:lang w:val="ru-RU"/>
              </w:rPr>
              <w:t>Осмысливать оттенки чувств в поэтическом произведении</w:t>
            </w:r>
            <w:r w:rsidRPr="00AF2FAC">
              <w:rPr>
                <w:sz w:val="24"/>
                <w:szCs w:val="24"/>
                <w:lang w:val="ru-RU"/>
              </w:rPr>
              <w:t xml:space="preserve">. </w:t>
            </w:r>
          </w:p>
          <w:p w:rsidR="00AF6105" w:rsidRPr="00AF2FAC" w:rsidRDefault="00AF6105" w:rsidP="00754760">
            <w:pPr>
              <w:autoSpaceDE w:val="0"/>
              <w:autoSpaceDN w:val="0"/>
              <w:adjustRightInd w:val="0"/>
              <w:rPr>
                <w:sz w:val="24"/>
                <w:szCs w:val="24"/>
                <w:lang w:val="ru-RU"/>
              </w:rPr>
            </w:pPr>
            <w:r w:rsidRPr="00AF2FAC">
              <w:rPr>
                <w:sz w:val="24"/>
                <w:szCs w:val="24"/>
                <w:lang w:val="ru-RU"/>
              </w:rPr>
              <w:t>Эмоционально и осознанно воспринимать хокку. Осознавать особенности построения стихотворения. Воспринимать многообразные способы выражения авторского отношения к изображаемому.  Соотносить впечатления от стихотворения с жизненным опытом. Овладевать навыками осознанного, правильного и выразительного чтения.</w:t>
            </w:r>
          </w:p>
        </w:tc>
        <w:tc>
          <w:tcPr>
            <w:tcW w:w="2411" w:type="dxa"/>
            <w:vMerge w:val="restart"/>
          </w:tcPr>
          <w:p w:rsidR="00AF6105" w:rsidRPr="00AF2FAC" w:rsidRDefault="00AF6105" w:rsidP="00754760">
            <w:pPr>
              <w:autoSpaceDE w:val="0"/>
              <w:autoSpaceDN w:val="0"/>
              <w:adjustRightInd w:val="0"/>
              <w:rPr>
                <w:sz w:val="24"/>
                <w:szCs w:val="24"/>
                <w:lang w:val="ru-RU"/>
              </w:rPr>
            </w:pPr>
            <w:r w:rsidRPr="00AF2FAC">
              <w:rPr>
                <w:sz w:val="24"/>
                <w:szCs w:val="24"/>
                <w:lang w:val="ru-RU"/>
              </w:rPr>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презентация М.Цветаева </w:t>
            </w:r>
          </w:p>
        </w:tc>
      </w:tr>
      <w:tr w:rsidR="00AF6105" w:rsidRPr="008D3637" w:rsidTr="006F2F56">
        <w:trPr>
          <w:trHeight w:val="2320"/>
        </w:trPr>
        <w:tc>
          <w:tcPr>
            <w:tcW w:w="677" w:type="dxa"/>
            <w:gridSpan w:val="3"/>
          </w:tcPr>
          <w:p w:rsidR="00AF6105" w:rsidRPr="00AF2FAC" w:rsidRDefault="00AF6105" w:rsidP="00754760">
            <w:pPr>
              <w:rPr>
                <w:sz w:val="24"/>
                <w:szCs w:val="24"/>
              </w:rPr>
            </w:pPr>
            <w:r w:rsidRPr="00AF2FAC">
              <w:rPr>
                <w:sz w:val="24"/>
                <w:szCs w:val="24"/>
                <w:lang w:val="ru-RU"/>
              </w:rPr>
              <w:t>10</w:t>
            </w:r>
            <w:r w:rsidR="00C537C7" w:rsidRPr="00AF2FAC">
              <w:rPr>
                <w:sz w:val="24"/>
                <w:szCs w:val="24"/>
                <w:lang w:val="ru-RU"/>
              </w:rPr>
              <w:t>6</w:t>
            </w:r>
          </w:p>
        </w:tc>
        <w:tc>
          <w:tcPr>
            <w:tcW w:w="2975" w:type="dxa"/>
            <w:gridSpan w:val="2"/>
          </w:tcPr>
          <w:p w:rsidR="00AF6105" w:rsidRPr="00AF2FAC" w:rsidRDefault="00AF6105" w:rsidP="000B4144">
            <w:pPr>
              <w:autoSpaceDE w:val="0"/>
              <w:autoSpaceDN w:val="0"/>
              <w:adjustRightInd w:val="0"/>
              <w:rPr>
                <w:sz w:val="24"/>
                <w:szCs w:val="24"/>
                <w:lang w:val="ru-RU"/>
              </w:rPr>
            </w:pPr>
            <w:r w:rsidRPr="00AF2FAC">
              <w:rPr>
                <w:sz w:val="24"/>
                <w:szCs w:val="24"/>
                <w:lang w:val="ru-RU"/>
              </w:rPr>
              <w:t xml:space="preserve">Выражение подлинных чувств, </w:t>
            </w:r>
          </w:p>
          <w:p w:rsidR="00AF6105" w:rsidRPr="00AF2FAC" w:rsidRDefault="00AF6105" w:rsidP="000B4144">
            <w:pPr>
              <w:autoSpaceDE w:val="0"/>
              <w:autoSpaceDN w:val="0"/>
              <w:adjustRightInd w:val="0"/>
              <w:rPr>
                <w:sz w:val="24"/>
                <w:szCs w:val="24"/>
                <w:lang w:val="ru-RU"/>
              </w:rPr>
            </w:pPr>
            <w:r w:rsidRPr="00AF2FAC">
              <w:rPr>
                <w:sz w:val="24"/>
                <w:szCs w:val="24"/>
                <w:lang w:val="ru-RU"/>
              </w:rPr>
              <w:t>жизненных переживаний</w:t>
            </w:r>
          </w:p>
          <w:p w:rsidR="00AF6105" w:rsidRPr="00AF2FAC" w:rsidRDefault="00AF6105" w:rsidP="000B4144">
            <w:pPr>
              <w:autoSpaceDE w:val="0"/>
              <w:autoSpaceDN w:val="0"/>
              <w:adjustRightInd w:val="0"/>
              <w:rPr>
                <w:sz w:val="24"/>
                <w:szCs w:val="24"/>
                <w:lang w:val="ru-RU"/>
              </w:rPr>
            </w:pPr>
            <w:r w:rsidRPr="00AF2FAC">
              <w:rPr>
                <w:sz w:val="24"/>
                <w:szCs w:val="24"/>
                <w:lang w:val="ru-RU"/>
              </w:rPr>
              <w:t>по стихотворению М.И. Цветаевой «Красною кистью…», хокку японских поэтов Иссе, Бусона, Керай, Кикаку.</w:t>
            </w:r>
          </w:p>
        </w:tc>
        <w:tc>
          <w:tcPr>
            <w:tcW w:w="4663" w:type="dxa"/>
            <w:gridSpan w:val="4"/>
            <w:vMerge/>
          </w:tcPr>
          <w:p w:rsidR="00AF6105" w:rsidRPr="00AF2FAC" w:rsidRDefault="00AF6105" w:rsidP="00DF42D1">
            <w:pPr>
              <w:autoSpaceDE w:val="0"/>
              <w:autoSpaceDN w:val="0"/>
              <w:adjustRightInd w:val="0"/>
              <w:rPr>
                <w:sz w:val="24"/>
                <w:szCs w:val="24"/>
                <w:lang w:val="ru-RU"/>
              </w:rPr>
            </w:pPr>
          </w:p>
        </w:tc>
        <w:tc>
          <w:tcPr>
            <w:tcW w:w="4556" w:type="dxa"/>
            <w:gridSpan w:val="4"/>
            <w:vMerge/>
          </w:tcPr>
          <w:p w:rsidR="00AF6105" w:rsidRPr="00AF2FAC" w:rsidRDefault="00AF6105" w:rsidP="00754760">
            <w:pPr>
              <w:autoSpaceDE w:val="0"/>
              <w:autoSpaceDN w:val="0"/>
              <w:adjustRightInd w:val="0"/>
              <w:rPr>
                <w:i/>
                <w:iCs/>
                <w:sz w:val="24"/>
                <w:szCs w:val="24"/>
                <w:lang w:val="ru-RU"/>
              </w:rPr>
            </w:pPr>
          </w:p>
        </w:tc>
        <w:tc>
          <w:tcPr>
            <w:tcW w:w="2411" w:type="dxa"/>
            <w:vMerge/>
          </w:tcPr>
          <w:p w:rsidR="00AF6105" w:rsidRPr="00AF2FAC" w:rsidRDefault="00AF6105" w:rsidP="00754760">
            <w:pPr>
              <w:autoSpaceDE w:val="0"/>
              <w:autoSpaceDN w:val="0"/>
              <w:adjustRightInd w:val="0"/>
              <w:rPr>
                <w:sz w:val="24"/>
                <w:szCs w:val="24"/>
                <w:lang w:val="ru-RU"/>
              </w:rPr>
            </w:pPr>
          </w:p>
        </w:tc>
      </w:tr>
      <w:tr w:rsidR="00900A9F" w:rsidRPr="008D3637" w:rsidTr="00B13E2A">
        <w:trPr>
          <w:trHeight w:val="20"/>
        </w:trPr>
        <w:tc>
          <w:tcPr>
            <w:tcW w:w="677" w:type="dxa"/>
            <w:gridSpan w:val="3"/>
          </w:tcPr>
          <w:p w:rsidR="00900A9F" w:rsidRPr="00AF2FAC" w:rsidRDefault="00900A9F" w:rsidP="00754760">
            <w:pPr>
              <w:rPr>
                <w:sz w:val="24"/>
                <w:szCs w:val="24"/>
                <w:lang w:val="ru-RU"/>
              </w:rPr>
            </w:pPr>
            <w:r w:rsidRPr="00AF2FAC">
              <w:rPr>
                <w:sz w:val="24"/>
                <w:szCs w:val="24"/>
              </w:rPr>
              <w:t>10</w:t>
            </w:r>
            <w:r w:rsidR="00C537C7" w:rsidRPr="00AF2FAC">
              <w:rPr>
                <w:sz w:val="24"/>
                <w:szCs w:val="24"/>
                <w:lang w:val="ru-RU"/>
              </w:rPr>
              <w:t>7</w:t>
            </w:r>
          </w:p>
        </w:tc>
        <w:tc>
          <w:tcPr>
            <w:tcW w:w="2975" w:type="dxa"/>
            <w:gridSpan w:val="2"/>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Урок – праздник поэзии: </w:t>
            </w:r>
          </w:p>
          <w:p w:rsidR="00900A9F" w:rsidRPr="00AF2FAC" w:rsidRDefault="00900A9F" w:rsidP="00754760">
            <w:pPr>
              <w:rPr>
                <w:sz w:val="24"/>
                <w:szCs w:val="24"/>
                <w:lang w:val="ru-RU"/>
              </w:rPr>
            </w:pPr>
            <w:r w:rsidRPr="00AF2FAC">
              <w:rPr>
                <w:sz w:val="24"/>
                <w:szCs w:val="24"/>
                <w:lang w:val="ru-RU"/>
              </w:rPr>
              <w:t>читаем хокку.</w:t>
            </w:r>
          </w:p>
          <w:p w:rsidR="00900A9F" w:rsidRPr="00AF2FAC" w:rsidRDefault="00900A9F" w:rsidP="00754760">
            <w:pPr>
              <w:autoSpaceDE w:val="0"/>
              <w:autoSpaceDN w:val="0"/>
              <w:adjustRightInd w:val="0"/>
              <w:rPr>
                <w:sz w:val="24"/>
                <w:szCs w:val="24"/>
                <w:lang w:val="ru-RU"/>
              </w:rPr>
            </w:pPr>
          </w:p>
        </w:tc>
        <w:tc>
          <w:tcPr>
            <w:tcW w:w="4663" w:type="dxa"/>
            <w:gridSpan w:val="4"/>
          </w:tcPr>
          <w:p w:rsidR="00900A9F" w:rsidRPr="00AF2FAC" w:rsidRDefault="00900A9F" w:rsidP="008A2B1A">
            <w:pPr>
              <w:rPr>
                <w:sz w:val="24"/>
                <w:szCs w:val="24"/>
                <w:lang w:val="ru-RU"/>
              </w:rPr>
            </w:pPr>
            <w:r w:rsidRPr="00AF2FAC">
              <w:rPr>
                <w:sz w:val="24"/>
                <w:szCs w:val="24"/>
                <w:lang w:val="ru-RU"/>
              </w:rPr>
              <w:t>Упражнение в восприятии</w:t>
            </w:r>
          </w:p>
          <w:p w:rsidR="00900A9F" w:rsidRPr="00AF2FAC" w:rsidRDefault="00900A9F" w:rsidP="008A2B1A">
            <w:pPr>
              <w:rPr>
                <w:sz w:val="24"/>
                <w:szCs w:val="24"/>
                <w:lang w:val="ru-RU"/>
              </w:rPr>
            </w:pPr>
            <w:r w:rsidRPr="00AF2FAC">
              <w:rPr>
                <w:sz w:val="24"/>
                <w:szCs w:val="24"/>
                <w:lang w:val="ru-RU"/>
              </w:rPr>
              <w:t>поэтического текста на слух</w:t>
            </w:r>
          </w:p>
          <w:p w:rsidR="00900A9F" w:rsidRPr="00AF2FAC" w:rsidRDefault="00900A9F" w:rsidP="008A2B1A">
            <w:pPr>
              <w:rPr>
                <w:sz w:val="24"/>
                <w:szCs w:val="24"/>
                <w:lang w:val="ru-RU"/>
              </w:rPr>
            </w:pPr>
            <w:r w:rsidRPr="00AF2FAC">
              <w:rPr>
                <w:sz w:val="24"/>
                <w:szCs w:val="24"/>
                <w:lang w:val="ru-RU"/>
              </w:rPr>
              <w:t>и при самостоятельном чтении.</w:t>
            </w:r>
          </w:p>
          <w:p w:rsidR="00900A9F" w:rsidRPr="00AF2FAC" w:rsidRDefault="00900A9F" w:rsidP="008A2B1A">
            <w:pPr>
              <w:rPr>
                <w:sz w:val="24"/>
                <w:szCs w:val="24"/>
                <w:lang w:val="ru-RU"/>
              </w:rPr>
            </w:pPr>
            <w:r w:rsidRPr="00AF2FAC">
              <w:rPr>
                <w:sz w:val="24"/>
                <w:szCs w:val="24"/>
                <w:lang w:val="ru-RU"/>
              </w:rPr>
              <w:t>Ответы на вопросы по содержанию стихотворного текста. Оценка своих эмоциональных реакций.</w:t>
            </w:r>
          </w:p>
          <w:p w:rsidR="00900A9F" w:rsidRPr="00AF2FAC" w:rsidRDefault="00900A9F" w:rsidP="008A2B1A">
            <w:pPr>
              <w:rPr>
                <w:sz w:val="24"/>
                <w:szCs w:val="24"/>
                <w:lang w:val="ru-RU"/>
              </w:rPr>
            </w:pPr>
            <w:r w:rsidRPr="00AF2FAC">
              <w:rPr>
                <w:sz w:val="24"/>
                <w:szCs w:val="24"/>
                <w:lang w:val="ru-RU"/>
              </w:rPr>
              <w:t>Соотнесение впечатлений от</w:t>
            </w:r>
          </w:p>
          <w:p w:rsidR="00900A9F" w:rsidRPr="00AF2FAC" w:rsidRDefault="00900A9F" w:rsidP="008A2B1A">
            <w:pPr>
              <w:rPr>
                <w:sz w:val="24"/>
                <w:szCs w:val="24"/>
                <w:lang w:val="ru-RU"/>
              </w:rPr>
            </w:pPr>
            <w:r w:rsidRPr="00AF2FAC">
              <w:rPr>
                <w:sz w:val="24"/>
                <w:szCs w:val="24"/>
                <w:lang w:val="ru-RU"/>
              </w:rPr>
              <w:t>поэтических текстов со своим жизненным опытом</w:t>
            </w:r>
          </w:p>
        </w:tc>
        <w:tc>
          <w:tcPr>
            <w:tcW w:w="4556" w:type="dxa"/>
            <w:gridSpan w:val="4"/>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Эмоционально и осознанно воспринимать хокку.  </w:t>
            </w:r>
            <w:r w:rsidRPr="00AF2FAC">
              <w:rPr>
                <w:i/>
                <w:iCs/>
                <w:sz w:val="24"/>
                <w:szCs w:val="24"/>
                <w:lang w:val="ru-RU"/>
              </w:rPr>
              <w:t>Осмысливать оттенки чувств в поэтическом произведении</w:t>
            </w:r>
            <w:r w:rsidRPr="00AF2FAC">
              <w:rPr>
                <w:sz w:val="24"/>
                <w:szCs w:val="24"/>
                <w:lang w:val="ru-RU"/>
              </w:rPr>
              <w:t xml:space="preserve">.  Осознавать особенности построения стихотворения. </w:t>
            </w:r>
          </w:p>
          <w:p w:rsidR="00900A9F" w:rsidRPr="00AF2FAC" w:rsidRDefault="00900A9F" w:rsidP="00754760">
            <w:pPr>
              <w:autoSpaceDE w:val="0"/>
              <w:autoSpaceDN w:val="0"/>
              <w:adjustRightInd w:val="0"/>
              <w:rPr>
                <w:sz w:val="24"/>
                <w:szCs w:val="24"/>
                <w:lang w:val="ru-RU"/>
              </w:rPr>
            </w:pPr>
            <w:r w:rsidRPr="00AF2FAC">
              <w:rPr>
                <w:sz w:val="24"/>
                <w:szCs w:val="24"/>
                <w:lang w:val="ru-RU"/>
              </w:rPr>
              <w:t>Конструировать монологическое высказывание на тему, раскрытую в стихотворении</w:t>
            </w:r>
          </w:p>
          <w:p w:rsidR="00900A9F" w:rsidRPr="00AF2FAC" w:rsidRDefault="00900A9F" w:rsidP="00754760">
            <w:pPr>
              <w:autoSpaceDE w:val="0"/>
              <w:autoSpaceDN w:val="0"/>
              <w:adjustRightInd w:val="0"/>
              <w:rPr>
                <w:sz w:val="24"/>
                <w:szCs w:val="24"/>
                <w:lang w:val="ru-RU"/>
              </w:rPr>
            </w:pPr>
          </w:p>
        </w:tc>
        <w:tc>
          <w:tcPr>
            <w:tcW w:w="2411" w:type="dxa"/>
          </w:tcPr>
          <w:p w:rsidR="00900A9F" w:rsidRPr="00AF2FAC" w:rsidRDefault="00AF6105" w:rsidP="00704858">
            <w:pPr>
              <w:autoSpaceDE w:val="0"/>
              <w:autoSpaceDN w:val="0"/>
              <w:adjustRightInd w:val="0"/>
              <w:rPr>
                <w:sz w:val="24"/>
                <w:szCs w:val="24"/>
                <w:lang w:val="ru-RU"/>
              </w:rPr>
            </w:pPr>
            <w:r w:rsidRPr="00AF2FAC">
              <w:rPr>
                <w:color w:val="000000"/>
                <w:sz w:val="24"/>
                <w:szCs w:val="24"/>
                <w:lang w:val="ru-RU"/>
              </w:rPr>
              <w:t xml:space="preserve">Учебник, </w:t>
            </w:r>
            <w:r w:rsidR="00AA1453" w:rsidRPr="00AF2FAC">
              <w:rPr>
                <w:color w:val="000000"/>
                <w:sz w:val="24"/>
                <w:szCs w:val="24"/>
                <w:lang w:val="ru-RU"/>
              </w:rPr>
              <w:t>м</w:t>
            </w:r>
            <w:r w:rsidR="00900A9F" w:rsidRPr="00AF2FAC">
              <w:rPr>
                <w:color w:val="000000"/>
                <w:sz w:val="24"/>
                <w:szCs w:val="24"/>
                <w:lang w:val="ru-RU"/>
              </w:rPr>
              <w:t xml:space="preserve">ультимедийный проектор, экспозиционный экран, </w:t>
            </w:r>
            <w:r w:rsidR="00900A9F" w:rsidRPr="00AF2FAC">
              <w:rPr>
                <w:sz w:val="24"/>
                <w:szCs w:val="24"/>
                <w:lang w:val="ru-RU"/>
              </w:rPr>
              <w:t>презентация «Японские хокку»</w:t>
            </w:r>
            <w:r w:rsidR="00AA1453" w:rsidRPr="00AF2FAC">
              <w:rPr>
                <w:sz w:val="24"/>
                <w:szCs w:val="24"/>
                <w:lang w:val="ru-RU"/>
              </w:rPr>
              <w:t>, хокку Иссе, Бусона, Керай, Кикаку</w:t>
            </w:r>
          </w:p>
        </w:tc>
      </w:tr>
      <w:tr w:rsidR="00900A9F" w:rsidRPr="008D3637" w:rsidTr="00B13E2A">
        <w:trPr>
          <w:trHeight w:val="20"/>
        </w:trPr>
        <w:tc>
          <w:tcPr>
            <w:tcW w:w="677" w:type="dxa"/>
            <w:gridSpan w:val="3"/>
          </w:tcPr>
          <w:p w:rsidR="00900A9F" w:rsidRPr="00AF2FAC" w:rsidRDefault="00900A9F" w:rsidP="00754760">
            <w:pPr>
              <w:rPr>
                <w:sz w:val="24"/>
                <w:szCs w:val="24"/>
                <w:lang w:val="ru-RU"/>
              </w:rPr>
            </w:pPr>
            <w:r w:rsidRPr="00AF2FAC">
              <w:rPr>
                <w:sz w:val="24"/>
                <w:szCs w:val="24"/>
                <w:lang w:val="ru-RU"/>
              </w:rPr>
              <w:t>10</w:t>
            </w:r>
            <w:r w:rsidR="00C537C7" w:rsidRPr="00AF2FAC">
              <w:rPr>
                <w:sz w:val="24"/>
                <w:szCs w:val="24"/>
                <w:lang w:val="ru-RU"/>
              </w:rPr>
              <w:t>8</w:t>
            </w:r>
          </w:p>
        </w:tc>
        <w:tc>
          <w:tcPr>
            <w:tcW w:w="2975" w:type="dxa"/>
            <w:gridSpan w:val="2"/>
          </w:tcPr>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Поэтические секреты  по стихотворению К.Д. Бальмонта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«Как я пишу стихи» и картине М. Шагала «Над городом». </w:t>
            </w:r>
          </w:p>
          <w:p w:rsidR="00900A9F" w:rsidRPr="00AF2FAC" w:rsidRDefault="00900A9F" w:rsidP="00E74EE6">
            <w:pPr>
              <w:autoSpaceDE w:val="0"/>
              <w:autoSpaceDN w:val="0"/>
              <w:adjustRightInd w:val="0"/>
              <w:rPr>
                <w:sz w:val="24"/>
                <w:szCs w:val="24"/>
                <w:lang w:val="ru-RU"/>
              </w:rPr>
            </w:pPr>
          </w:p>
        </w:tc>
        <w:tc>
          <w:tcPr>
            <w:tcW w:w="4663" w:type="dxa"/>
            <w:gridSpan w:val="4"/>
          </w:tcPr>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Упражнение в восприятии на слух стихотворения в исполнении учителя. Объяснение (или восприятие объяснения учителя) выбора поэтических образов, слов,  используемых в произведении для выражения главной мысли стихотворения.  Выразительное чтение стихотворного </w:t>
            </w:r>
            <w:r w:rsidRPr="00AF2FAC">
              <w:rPr>
                <w:sz w:val="24"/>
                <w:szCs w:val="24"/>
                <w:lang w:val="ru-RU"/>
              </w:rPr>
              <w:lastRenderedPageBreak/>
              <w:t xml:space="preserve">текста.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Определение настроения живописного произведения. </w:t>
            </w:r>
          </w:p>
          <w:p w:rsidR="00900A9F" w:rsidRPr="00AF2FAC" w:rsidRDefault="00900A9F" w:rsidP="00E74EE6">
            <w:pPr>
              <w:autoSpaceDE w:val="0"/>
              <w:autoSpaceDN w:val="0"/>
              <w:adjustRightInd w:val="0"/>
              <w:rPr>
                <w:sz w:val="24"/>
                <w:szCs w:val="24"/>
                <w:lang w:val="ru-RU"/>
              </w:rPr>
            </w:pPr>
            <w:r w:rsidRPr="00AF2FAC">
              <w:rPr>
                <w:sz w:val="24"/>
                <w:szCs w:val="24"/>
                <w:lang w:val="ru-RU"/>
              </w:rPr>
              <w:t>Понимание, что хотел выразить художник, используя необычные средства изобразительного искусства.</w:t>
            </w:r>
          </w:p>
        </w:tc>
        <w:tc>
          <w:tcPr>
            <w:tcW w:w="4556" w:type="dxa"/>
            <w:gridSpan w:val="4"/>
          </w:tcPr>
          <w:p w:rsidR="00900A9F" w:rsidRPr="00AF2FAC" w:rsidRDefault="00900A9F" w:rsidP="00E74EE6">
            <w:pPr>
              <w:autoSpaceDE w:val="0"/>
              <w:autoSpaceDN w:val="0"/>
              <w:adjustRightInd w:val="0"/>
              <w:rPr>
                <w:sz w:val="24"/>
                <w:szCs w:val="24"/>
                <w:lang w:val="ru-RU"/>
              </w:rPr>
            </w:pPr>
            <w:r w:rsidRPr="00AF2FAC">
              <w:rPr>
                <w:sz w:val="24"/>
                <w:szCs w:val="24"/>
                <w:lang w:val="ru-RU"/>
              </w:rPr>
              <w:lastRenderedPageBreak/>
              <w:t xml:space="preserve"> Осознанно воспринимать содержание текста стихотворения К.Д. Бальмонта.  Участвовать в диалоге при обсуждении стихотворения.  Анализировать стихотворный текст: сюжет; средства художественной выразительности, использованные в нем; поэтические </w:t>
            </w:r>
            <w:r w:rsidRPr="00AF2FAC">
              <w:rPr>
                <w:sz w:val="24"/>
                <w:szCs w:val="24"/>
                <w:lang w:val="ru-RU"/>
              </w:rPr>
              <w:lastRenderedPageBreak/>
              <w:t xml:space="preserve">образы. Понимать эстетические и нравственные ценности художественного текста, высказывать собственное суждение. Овладевать навыками осознанного, правильного и выразительного чтения на основе эмоционального восприятия. </w:t>
            </w:r>
          </w:p>
          <w:p w:rsidR="00900A9F" w:rsidRPr="00AF2FAC" w:rsidRDefault="00900A9F" w:rsidP="00F43946">
            <w:pPr>
              <w:autoSpaceDE w:val="0"/>
              <w:autoSpaceDN w:val="0"/>
              <w:adjustRightInd w:val="0"/>
              <w:rPr>
                <w:sz w:val="24"/>
                <w:szCs w:val="24"/>
                <w:lang w:val="ru-RU"/>
              </w:rPr>
            </w:pPr>
            <w:r w:rsidRPr="00AF2FAC">
              <w:rPr>
                <w:i/>
                <w:iCs/>
                <w:sz w:val="24"/>
                <w:szCs w:val="24"/>
                <w:lang w:val="ru-RU"/>
              </w:rPr>
              <w:t>Воспринимать и осмысливать живописное полотно</w:t>
            </w:r>
            <w:r w:rsidRPr="00AF2FAC">
              <w:rPr>
                <w:sz w:val="24"/>
                <w:szCs w:val="24"/>
                <w:lang w:val="ru-RU"/>
              </w:rPr>
              <w:t>.</w:t>
            </w:r>
          </w:p>
        </w:tc>
        <w:tc>
          <w:tcPr>
            <w:tcW w:w="2411" w:type="dxa"/>
          </w:tcPr>
          <w:p w:rsidR="00900A9F" w:rsidRPr="00AF2FAC" w:rsidRDefault="00900A9F" w:rsidP="00E74EE6">
            <w:pPr>
              <w:autoSpaceDE w:val="0"/>
              <w:autoSpaceDN w:val="0"/>
              <w:adjustRightInd w:val="0"/>
              <w:rPr>
                <w:sz w:val="24"/>
                <w:szCs w:val="24"/>
                <w:lang w:val="ru-RU"/>
              </w:rPr>
            </w:pPr>
            <w:r w:rsidRPr="00AF2FAC">
              <w:rPr>
                <w:sz w:val="24"/>
                <w:szCs w:val="24"/>
                <w:lang w:val="ru-RU"/>
              </w:rPr>
              <w:lastRenderedPageBreak/>
              <w:t xml:space="preserve">Учебник,  </w:t>
            </w:r>
            <w:r w:rsidRPr="00AF2FAC">
              <w:rPr>
                <w:color w:val="000000"/>
                <w:sz w:val="24"/>
                <w:szCs w:val="24"/>
                <w:lang w:val="ru-RU"/>
              </w:rPr>
              <w:t xml:space="preserve">мультимедийный проектор, экспозиционный экран, </w:t>
            </w:r>
            <w:r w:rsidRPr="00AF2FAC">
              <w:rPr>
                <w:sz w:val="24"/>
                <w:szCs w:val="24"/>
                <w:lang w:val="ru-RU"/>
              </w:rPr>
              <w:t xml:space="preserve">репродукция картины М. Шагала «Над городом» </w:t>
            </w:r>
            <w:r w:rsidRPr="00AF2FAC">
              <w:rPr>
                <w:sz w:val="24"/>
                <w:szCs w:val="24"/>
                <w:lang w:val="ru-RU"/>
              </w:rPr>
              <w:lastRenderedPageBreak/>
              <w:t>(</w:t>
            </w:r>
            <w:r w:rsidRPr="00AF2FAC">
              <w:rPr>
                <w:sz w:val="24"/>
                <w:szCs w:val="24"/>
              </w:rPr>
              <w:t>http</w:t>
            </w:r>
            <w:r w:rsidRPr="00AF2FAC">
              <w:rPr>
                <w:sz w:val="24"/>
                <w:szCs w:val="24"/>
                <w:lang w:val="ru-RU"/>
              </w:rPr>
              <w:t>://</w:t>
            </w:r>
            <w:r w:rsidRPr="00AF2FAC">
              <w:rPr>
                <w:sz w:val="24"/>
                <w:szCs w:val="24"/>
              </w:rPr>
              <w:t>www</w:t>
            </w:r>
            <w:r w:rsidRPr="00AF2FAC">
              <w:rPr>
                <w:sz w:val="24"/>
                <w:szCs w:val="24"/>
                <w:lang w:val="ru-RU"/>
              </w:rPr>
              <w:t>.</w:t>
            </w:r>
            <w:r w:rsidRPr="00AF2FAC">
              <w:rPr>
                <w:sz w:val="24"/>
                <w:szCs w:val="24"/>
              </w:rPr>
              <w:t>museum</w:t>
            </w:r>
            <w:r w:rsidRPr="00AF2FAC">
              <w:rPr>
                <w:sz w:val="24"/>
                <w:szCs w:val="24"/>
                <w:lang w:val="ru-RU"/>
              </w:rPr>
              <w:t>.</w:t>
            </w:r>
            <w:r w:rsidRPr="00AF2FAC">
              <w:rPr>
                <w:sz w:val="24"/>
                <w:szCs w:val="24"/>
              </w:rPr>
              <w:t>run</w:t>
            </w:r>
            <w:r w:rsidRPr="00AF2FAC">
              <w:rPr>
                <w:sz w:val="24"/>
                <w:szCs w:val="24"/>
                <w:lang w:val="ru-RU"/>
              </w:rPr>
              <w:t>/</w:t>
            </w:r>
            <w:r w:rsidRPr="00AF2FAC">
              <w:rPr>
                <w:sz w:val="24"/>
                <w:szCs w:val="24"/>
              </w:rPr>
              <w:t>alb</w:t>
            </w:r>
            <w:r w:rsidRPr="00AF2FAC">
              <w:rPr>
                <w:sz w:val="24"/>
                <w:szCs w:val="24"/>
                <w:lang w:val="ru-RU"/>
              </w:rPr>
              <w:t>/?</w:t>
            </w:r>
            <w:r w:rsidRPr="00AF2FAC">
              <w:rPr>
                <w:sz w:val="24"/>
                <w:szCs w:val="24"/>
              </w:rPr>
              <w:t>words</w:t>
            </w:r>
            <w:r w:rsidRPr="00AF2FAC">
              <w:rPr>
                <w:sz w:val="24"/>
                <w:szCs w:val="24"/>
                <w:lang w:val="ru-RU"/>
              </w:rPr>
              <w:t>)</w:t>
            </w:r>
          </w:p>
          <w:p w:rsidR="00900A9F" w:rsidRPr="00AF2FAC" w:rsidRDefault="00900A9F" w:rsidP="00E74EE6">
            <w:pPr>
              <w:rPr>
                <w:sz w:val="24"/>
                <w:szCs w:val="24"/>
                <w:lang w:val="ru-RU"/>
              </w:rPr>
            </w:pPr>
          </w:p>
        </w:tc>
      </w:tr>
      <w:tr w:rsidR="00900A9F" w:rsidRPr="00AF2FAC" w:rsidTr="00B13E2A">
        <w:trPr>
          <w:trHeight w:val="20"/>
        </w:trPr>
        <w:tc>
          <w:tcPr>
            <w:tcW w:w="677" w:type="dxa"/>
            <w:gridSpan w:val="3"/>
          </w:tcPr>
          <w:p w:rsidR="00900A9F" w:rsidRPr="00AF2FAC" w:rsidRDefault="00900A9F" w:rsidP="00E74EE6">
            <w:pPr>
              <w:rPr>
                <w:sz w:val="24"/>
                <w:szCs w:val="24"/>
                <w:lang w:val="ru-RU"/>
              </w:rPr>
            </w:pPr>
            <w:r w:rsidRPr="00AF2FAC">
              <w:rPr>
                <w:sz w:val="24"/>
                <w:szCs w:val="24"/>
                <w:lang w:val="ru-RU"/>
              </w:rPr>
              <w:lastRenderedPageBreak/>
              <w:t>1</w:t>
            </w:r>
            <w:r w:rsidR="00C537C7" w:rsidRPr="00AF2FAC">
              <w:rPr>
                <w:sz w:val="24"/>
                <w:szCs w:val="24"/>
                <w:lang w:val="ru-RU"/>
              </w:rPr>
              <w:t>09</w:t>
            </w:r>
          </w:p>
        </w:tc>
        <w:tc>
          <w:tcPr>
            <w:tcW w:w="2975" w:type="dxa"/>
            <w:gridSpan w:val="2"/>
          </w:tcPr>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 Строим во</w:t>
            </w:r>
            <w:r w:rsidR="00704858" w:rsidRPr="00AF2FAC">
              <w:rPr>
                <w:sz w:val="24"/>
                <w:szCs w:val="24"/>
                <w:lang w:val="ru-RU"/>
              </w:rPr>
              <w:t>здушные замки (по стихотворениям   Е.А. Баратынского</w:t>
            </w:r>
            <w:r w:rsidRPr="00AF2FAC">
              <w:rPr>
                <w:sz w:val="24"/>
                <w:szCs w:val="24"/>
                <w:lang w:val="ru-RU"/>
              </w:rPr>
              <w:t xml:space="preserve">, «Чудный град...»,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 А.А. Фет</w:t>
            </w:r>
            <w:r w:rsidR="00704858" w:rsidRPr="00AF2FAC">
              <w:rPr>
                <w:sz w:val="24"/>
                <w:szCs w:val="24"/>
                <w:lang w:val="ru-RU"/>
              </w:rPr>
              <w:t>а</w:t>
            </w:r>
            <w:r w:rsidRPr="00AF2FAC">
              <w:rPr>
                <w:sz w:val="24"/>
                <w:szCs w:val="24"/>
                <w:lang w:val="ru-RU"/>
              </w:rPr>
              <w:t xml:space="preserve"> «Воздушный город»</w:t>
            </w:r>
            <w:r w:rsidR="00704858" w:rsidRPr="00AF2FAC">
              <w:rPr>
                <w:sz w:val="24"/>
                <w:szCs w:val="24"/>
                <w:lang w:val="ru-RU"/>
              </w:rPr>
              <w:t>)</w:t>
            </w:r>
            <w:r w:rsidRPr="00AF2FAC">
              <w:rPr>
                <w:sz w:val="24"/>
                <w:szCs w:val="24"/>
                <w:lang w:val="ru-RU"/>
              </w:rPr>
              <w:t xml:space="preserve">. </w:t>
            </w:r>
          </w:p>
          <w:p w:rsidR="00900A9F" w:rsidRPr="00AF2FAC" w:rsidRDefault="00900A9F" w:rsidP="00E74EE6">
            <w:pPr>
              <w:rPr>
                <w:sz w:val="24"/>
                <w:szCs w:val="24"/>
                <w:lang w:val="ru-RU"/>
              </w:rPr>
            </w:pPr>
          </w:p>
        </w:tc>
        <w:tc>
          <w:tcPr>
            <w:tcW w:w="4663" w:type="dxa"/>
            <w:gridSpan w:val="4"/>
          </w:tcPr>
          <w:p w:rsidR="00900A9F" w:rsidRPr="00AF2FAC" w:rsidRDefault="00900A9F" w:rsidP="00E74EE6">
            <w:pPr>
              <w:autoSpaceDE w:val="0"/>
              <w:autoSpaceDN w:val="0"/>
              <w:adjustRightInd w:val="0"/>
              <w:rPr>
                <w:sz w:val="24"/>
                <w:szCs w:val="24"/>
                <w:lang w:val="ru-RU"/>
              </w:rPr>
            </w:pPr>
            <w:r w:rsidRPr="00AF2FAC">
              <w:rPr>
                <w:sz w:val="24"/>
                <w:szCs w:val="24"/>
                <w:lang w:val="ru-RU"/>
              </w:rPr>
              <w:t>Упражнение в восприятии на слух стихотворений в исполнении учителя. Объяснение (или восприятие объяснения учителя) выбора поэтических образов,</w:t>
            </w:r>
          </w:p>
          <w:p w:rsidR="00900A9F" w:rsidRPr="00AF2FAC" w:rsidRDefault="00900A9F" w:rsidP="00220241">
            <w:pPr>
              <w:autoSpaceDE w:val="0"/>
              <w:autoSpaceDN w:val="0"/>
              <w:adjustRightInd w:val="0"/>
              <w:rPr>
                <w:sz w:val="24"/>
                <w:szCs w:val="24"/>
                <w:lang w:val="ru-RU"/>
              </w:rPr>
            </w:pPr>
            <w:r w:rsidRPr="00AF2FAC">
              <w:rPr>
                <w:sz w:val="24"/>
                <w:szCs w:val="24"/>
                <w:lang w:val="ru-RU"/>
              </w:rPr>
              <w:t xml:space="preserve">используемых  слов, в произведении, для выражения главной мысли стихотворения.  Выразительное </w:t>
            </w:r>
            <w:r w:rsidRPr="00AF2FAC">
              <w:rPr>
                <w:sz w:val="24"/>
                <w:szCs w:val="24"/>
              </w:rPr>
              <w:t>чтение</w:t>
            </w:r>
            <w:r w:rsidRPr="00AF2FAC">
              <w:rPr>
                <w:sz w:val="24"/>
                <w:szCs w:val="24"/>
                <w:lang w:val="ru-RU"/>
              </w:rPr>
              <w:t xml:space="preserve"> </w:t>
            </w:r>
            <w:r w:rsidRPr="00AF2FAC">
              <w:rPr>
                <w:sz w:val="24"/>
                <w:szCs w:val="24"/>
              </w:rPr>
              <w:t>стихотворения.</w:t>
            </w:r>
          </w:p>
        </w:tc>
        <w:tc>
          <w:tcPr>
            <w:tcW w:w="4556" w:type="dxa"/>
            <w:gridSpan w:val="4"/>
          </w:tcPr>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Осознанно воспринимать содержание текста стихотворений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Е.А. Баратынского и А.А. Фета.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Участвовать в диалоге при обсуждении произведения. </w:t>
            </w:r>
            <w:r w:rsidR="00AA1453" w:rsidRPr="00AF2FAC">
              <w:rPr>
                <w:sz w:val="24"/>
                <w:szCs w:val="24"/>
                <w:lang w:val="ru-RU"/>
              </w:rPr>
              <w:t xml:space="preserve">Анализировать стихотворения: сюжет, использованные средства выразительности, поэтические образы. </w:t>
            </w:r>
            <w:r w:rsidRPr="00AF2FAC">
              <w:rPr>
                <w:sz w:val="24"/>
                <w:szCs w:val="24"/>
                <w:lang w:val="ru-RU"/>
              </w:rPr>
              <w:t xml:space="preserve">Понимать эстетические и нравственные ценности стихотворного текста, высказывать собственное суждение. </w:t>
            </w:r>
          </w:p>
        </w:tc>
        <w:tc>
          <w:tcPr>
            <w:tcW w:w="2411" w:type="dxa"/>
          </w:tcPr>
          <w:p w:rsidR="00900A9F" w:rsidRPr="00AF2FAC" w:rsidRDefault="00900A9F" w:rsidP="00E74EE6">
            <w:pPr>
              <w:autoSpaceDE w:val="0"/>
              <w:autoSpaceDN w:val="0"/>
              <w:adjustRightInd w:val="0"/>
              <w:rPr>
                <w:sz w:val="24"/>
                <w:szCs w:val="24"/>
                <w:lang w:val="ru-RU"/>
              </w:rPr>
            </w:pPr>
            <w:r w:rsidRPr="00AF2FAC">
              <w:rPr>
                <w:sz w:val="24"/>
                <w:szCs w:val="24"/>
                <w:lang w:val="ru-RU"/>
              </w:rPr>
              <w:t>Учебник, БЭКМ</w:t>
            </w:r>
          </w:p>
        </w:tc>
      </w:tr>
      <w:tr w:rsidR="00900A9F" w:rsidRPr="003A66D4" w:rsidTr="006F2F56">
        <w:trPr>
          <w:trHeight w:val="2554"/>
        </w:trPr>
        <w:tc>
          <w:tcPr>
            <w:tcW w:w="677" w:type="dxa"/>
            <w:gridSpan w:val="3"/>
          </w:tcPr>
          <w:p w:rsidR="00900A9F" w:rsidRPr="00AF2FAC" w:rsidRDefault="00900A9F" w:rsidP="00E74EE6">
            <w:pPr>
              <w:rPr>
                <w:sz w:val="24"/>
                <w:szCs w:val="24"/>
                <w:lang w:val="ru-RU"/>
              </w:rPr>
            </w:pPr>
            <w:r w:rsidRPr="00AF2FAC">
              <w:rPr>
                <w:sz w:val="24"/>
                <w:szCs w:val="24"/>
                <w:lang w:val="ru-RU"/>
              </w:rPr>
              <w:t>1</w:t>
            </w:r>
            <w:r w:rsidR="004133A1" w:rsidRPr="00AF2FAC">
              <w:rPr>
                <w:sz w:val="24"/>
                <w:szCs w:val="24"/>
                <w:lang w:val="ru-RU"/>
              </w:rPr>
              <w:t>1</w:t>
            </w:r>
            <w:r w:rsidR="00C537C7" w:rsidRPr="00AF2FAC">
              <w:rPr>
                <w:sz w:val="24"/>
                <w:szCs w:val="24"/>
                <w:lang w:val="ru-RU"/>
              </w:rPr>
              <w:t>0</w:t>
            </w:r>
          </w:p>
        </w:tc>
        <w:tc>
          <w:tcPr>
            <w:tcW w:w="2975" w:type="dxa"/>
            <w:gridSpan w:val="2"/>
          </w:tcPr>
          <w:p w:rsidR="00900A9F" w:rsidRPr="00AF2FAC" w:rsidRDefault="00900A9F" w:rsidP="00704858">
            <w:pPr>
              <w:autoSpaceDE w:val="0"/>
              <w:autoSpaceDN w:val="0"/>
              <w:adjustRightInd w:val="0"/>
              <w:rPr>
                <w:sz w:val="24"/>
                <w:szCs w:val="24"/>
                <w:lang w:val="ru-RU"/>
              </w:rPr>
            </w:pPr>
            <w:r w:rsidRPr="00AF2FAC">
              <w:rPr>
                <w:sz w:val="24"/>
                <w:szCs w:val="24"/>
                <w:lang w:val="ru-RU"/>
              </w:rPr>
              <w:t>Строим в</w:t>
            </w:r>
            <w:r w:rsidR="00704858" w:rsidRPr="00AF2FAC">
              <w:rPr>
                <w:sz w:val="24"/>
                <w:szCs w:val="24"/>
                <w:lang w:val="ru-RU"/>
              </w:rPr>
              <w:t xml:space="preserve">оздушные замки (по стихотворению   </w:t>
            </w:r>
            <w:r w:rsidRPr="00AF2FAC">
              <w:rPr>
                <w:sz w:val="24"/>
                <w:szCs w:val="24"/>
                <w:lang w:val="ru-RU"/>
              </w:rPr>
              <w:t>Б.В. Заходер</w:t>
            </w:r>
            <w:r w:rsidR="00704858" w:rsidRPr="00AF2FAC">
              <w:rPr>
                <w:sz w:val="24"/>
                <w:szCs w:val="24"/>
                <w:lang w:val="ru-RU"/>
              </w:rPr>
              <w:t>а</w:t>
            </w:r>
            <w:r w:rsidRPr="00AF2FAC">
              <w:rPr>
                <w:sz w:val="24"/>
                <w:szCs w:val="24"/>
                <w:lang w:val="ru-RU"/>
              </w:rPr>
              <w:t xml:space="preserve"> </w:t>
            </w:r>
            <w:r w:rsidR="00704858" w:rsidRPr="00AF2FAC">
              <w:rPr>
                <w:sz w:val="24"/>
                <w:szCs w:val="24"/>
                <w:lang w:val="ru-RU"/>
              </w:rPr>
              <w:t xml:space="preserve"> </w:t>
            </w:r>
            <w:r w:rsidRPr="00AF2FAC">
              <w:rPr>
                <w:sz w:val="24"/>
                <w:szCs w:val="24"/>
                <w:lang w:val="ru-RU"/>
              </w:rPr>
              <w:t>«Воздушные замки»</w:t>
            </w:r>
            <w:r w:rsidR="00704858" w:rsidRPr="00AF2FAC">
              <w:rPr>
                <w:sz w:val="24"/>
                <w:szCs w:val="24"/>
                <w:lang w:val="ru-RU"/>
              </w:rPr>
              <w:t>)</w:t>
            </w:r>
            <w:r w:rsidRPr="00AF2FAC">
              <w:rPr>
                <w:sz w:val="24"/>
                <w:szCs w:val="24"/>
                <w:lang w:val="ru-RU"/>
              </w:rPr>
              <w:t xml:space="preserve"> </w:t>
            </w:r>
          </w:p>
          <w:p w:rsidR="00900A9F" w:rsidRPr="00AF2FAC" w:rsidRDefault="00900A9F" w:rsidP="00E74EE6">
            <w:pPr>
              <w:autoSpaceDE w:val="0"/>
              <w:autoSpaceDN w:val="0"/>
              <w:adjustRightInd w:val="0"/>
              <w:rPr>
                <w:sz w:val="24"/>
                <w:szCs w:val="24"/>
                <w:lang w:val="ru-RU"/>
              </w:rPr>
            </w:pPr>
          </w:p>
        </w:tc>
        <w:tc>
          <w:tcPr>
            <w:tcW w:w="4663" w:type="dxa"/>
            <w:gridSpan w:val="4"/>
          </w:tcPr>
          <w:p w:rsidR="00AA1453" w:rsidRPr="00AF2FAC" w:rsidRDefault="00AA1453" w:rsidP="00AA1453">
            <w:pPr>
              <w:autoSpaceDE w:val="0"/>
              <w:autoSpaceDN w:val="0"/>
              <w:adjustRightInd w:val="0"/>
              <w:rPr>
                <w:sz w:val="24"/>
                <w:szCs w:val="24"/>
                <w:lang w:val="ru-RU"/>
              </w:rPr>
            </w:pPr>
            <w:r w:rsidRPr="00AF2FAC">
              <w:rPr>
                <w:sz w:val="24"/>
                <w:szCs w:val="24"/>
                <w:lang w:val="ru-RU"/>
              </w:rPr>
              <w:t xml:space="preserve"> Упражнение в восприятии на слух стихотворения в исполнении учителя. Объяснение выбора поэтических образов,</w:t>
            </w:r>
          </w:p>
          <w:p w:rsidR="00900A9F" w:rsidRPr="00AF2FAC" w:rsidRDefault="00AA1453" w:rsidP="00AA1453">
            <w:pPr>
              <w:autoSpaceDE w:val="0"/>
              <w:autoSpaceDN w:val="0"/>
              <w:adjustRightInd w:val="0"/>
              <w:rPr>
                <w:sz w:val="24"/>
                <w:szCs w:val="24"/>
                <w:lang w:val="ru-RU"/>
              </w:rPr>
            </w:pPr>
            <w:r w:rsidRPr="00AF2FAC">
              <w:rPr>
                <w:sz w:val="24"/>
                <w:szCs w:val="24"/>
                <w:lang w:val="ru-RU"/>
              </w:rPr>
              <w:t>используемых  слов, в произведении, Ф</w:t>
            </w:r>
            <w:r w:rsidR="00900A9F" w:rsidRPr="00AF2FAC">
              <w:rPr>
                <w:sz w:val="24"/>
                <w:szCs w:val="24"/>
                <w:lang w:val="ru-RU"/>
              </w:rPr>
              <w:t xml:space="preserve">ормулирование вопросов. </w:t>
            </w:r>
          </w:p>
          <w:p w:rsidR="00900A9F" w:rsidRPr="00AF2FAC" w:rsidRDefault="00AA1453" w:rsidP="00E74EE6">
            <w:pPr>
              <w:autoSpaceDE w:val="0"/>
              <w:autoSpaceDN w:val="0"/>
              <w:adjustRightInd w:val="0"/>
              <w:rPr>
                <w:sz w:val="24"/>
                <w:szCs w:val="24"/>
                <w:lang w:val="ru-RU"/>
              </w:rPr>
            </w:pPr>
            <w:r w:rsidRPr="00AF2FAC">
              <w:rPr>
                <w:sz w:val="24"/>
                <w:szCs w:val="24"/>
                <w:lang w:val="ru-RU"/>
              </w:rPr>
              <w:t xml:space="preserve">Выразительное чтение </w:t>
            </w:r>
            <w:r w:rsidR="00900A9F" w:rsidRPr="00AF2FAC">
              <w:rPr>
                <w:sz w:val="24"/>
                <w:szCs w:val="24"/>
                <w:lang w:val="ru-RU"/>
              </w:rPr>
              <w:t xml:space="preserve">стихотворения.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Высказывание оценочных суждений. </w:t>
            </w:r>
          </w:p>
          <w:p w:rsidR="00900A9F" w:rsidRPr="00AF2FAC" w:rsidRDefault="00900A9F" w:rsidP="00E74EE6">
            <w:pPr>
              <w:autoSpaceDE w:val="0"/>
              <w:autoSpaceDN w:val="0"/>
              <w:adjustRightInd w:val="0"/>
              <w:rPr>
                <w:sz w:val="24"/>
                <w:szCs w:val="24"/>
                <w:lang w:val="ru-RU"/>
              </w:rPr>
            </w:pPr>
            <w:r w:rsidRPr="00AF2FAC">
              <w:rPr>
                <w:sz w:val="24"/>
                <w:szCs w:val="24"/>
                <w:lang w:val="ru-RU"/>
              </w:rPr>
              <w:t>.</w:t>
            </w:r>
          </w:p>
        </w:tc>
        <w:tc>
          <w:tcPr>
            <w:tcW w:w="4556" w:type="dxa"/>
            <w:gridSpan w:val="4"/>
          </w:tcPr>
          <w:p w:rsidR="00900A9F" w:rsidRPr="00AF2FAC" w:rsidRDefault="00AA1453" w:rsidP="00E74EE6">
            <w:pPr>
              <w:autoSpaceDE w:val="0"/>
              <w:autoSpaceDN w:val="0"/>
              <w:adjustRightInd w:val="0"/>
              <w:rPr>
                <w:sz w:val="24"/>
                <w:szCs w:val="24"/>
                <w:lang w:val="ru-RU"/>
              </w:rPr>
            </w:pPr>
            <w:r w:rsidRPr="00AF2FAC">
              <w:rPr>
                <w:sz w:val="24"/>
                <w:szCs w:val="24"/>
                <w:lang w:val="ru-RU"/>
              </w:rPr>
              <w:t>В</w:t>
            </w:r>
            <w:r w:rsidR="00900A9F" w:rsidRPr="00AF2FAC">
              <w:rPr>
                <w:sz w:val="24"/>
                <w:szCs w:val="24"/>
                <w:lang w:val="ru-RU"/>
              </w:rPr>
              <w:t xml:space="preserve">ыразительно читать стихотворение.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Осознанно воспринимать содержание текста стихотворения Б.В. Заходера. </w:t>
            </w:r>
            <w:r w:rsidR="00AA1453" w:rsidRPr="00AF2FAC">
              <w:rPr>
                <w:sz w:val="24"/>
                <w:szCs w:val="24"/>
                <w:lang w:val="ru-RU"/>
              </w:rPr>
              <w:t>Анализировать стихотворения: сюжет, использованные средства выразительности, поэтические образы.</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Участвовать в диалоге при обсуждении произведения. </w:t>
            </w:r>
          </w:p>
          <w:p w:rsidR="00900A9F" w:rsidRPr="00AF2FAC" w:rsidRDefault="00900A9F" w:rsidP="00E74EE6">
            <w:pPr>
              <w:rPr>
                <w:sz w:val="24"/>
                <w:szCs w:val="24"/>
                <w:lang w:val="ru-RU"/>
              </w:rPr>
            </w:pPr>
          </w:p>
        </w:tc>
        <w:tc>
          <w:tcPr>
            <w:tcW w:w="2411" w:type="dxa"/>
          </w:tcPr>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Б.В. Заходера </w:t>
            </w:r>
          </w:p>
          <w:p w:rsidR="00900A9F" w:rsidRPr="00AF2FAC" w:rsidRDefault="00900A9F" w:rsidP="00E74EE6">
            <w:pPr>
              <w:autoSpaceDE w:val="0"/>
              <w:autoSpaceDN w:val="0"/>
              <w:adjustRightInd w:val="0"/>
              <w:rPr>
                <w:sz w:val="24"/>
                <w:szCs w:val="24"/>
                <w:lang w:val="ru-RU"/>
              </w:rPr>
            </w:pPr>
            <w:r w:rsidRPr="00AF2FAC">
              <w:rPr>
                <w:sz w:val="24"/>
                <w:szCs w:val="24"/>
                <w:lang w:val="ru-RU"/>
              </w:rPr>
              <w:t>(http://bibliogid.ru/pisateli/o-pisatelyakh/509-zakhoder-boris-vladimirovich),</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БЭКМ,   картина </w:t>
            </w:r>
          </w:p>
          <w:p w:rsidR="00900A9F" w:rsidRPr="00AF2FAC" w:rsidRDefault="00900A9F" w:rsidP="00E74EE6">
            <w:pPr>
              <w:rPr>
                <w:sz w:val="24"/>
                <w:szCs w:val="24"/>
                <w:lang w:val="ru-RU"/>
              </w:rPr>
            </w:pPr>
            <w:r w:rsidRPr="00AF2FAC">
              <w:rPr>
                <w:sz w:val="24"/>
                <w:szCs w:val="24"/>
                <w:lang w:val="ru-RU"/>
              </w:rPr>
              <w:t>М. Чюрлёниса «Корабли»</w:t>
            </w:r>
          </w:p>
        </w:tc>
      </w:tr>
      <w:tr w:rsidR="00900A9F" w:rsidRPr="003A66D4" w:rsidTr="006F2F56">
        <w:trPr>
          <w:trHeight w:val="4113"/>
        </w:trPr>
        <w:tc>
          <w:tcPr>
            <w:tcW w:w="677" w:type="dxa"/>
            <w:gridSpan w:val="3"/>
          </w:tcPr>
          <w:p w:rsidR="00900A9F" w:rsidRPr="00AF2FAC" w:rsidRDefault="00900A9F" w:rsidP="00E74EE6">
            <w:pPr>
              <w:rPr>
                <w:sz w:val="24"/>
                <w:szCs w:val="24"/>
                <w:lang w:val="ru-RU"/>
              </w:rPr>
            </w:pPr>
            <w:r w:rsidRPr="00AF2FAC">
              <w:rPr>
                <w:sz w:val="24"/>
                <w:szCs w:val="24"/>
                <w:lang w:val="ru-RU"/>
              </w:rPr>
              <w:lastRenderedPageBreak/>
              <w:t>11</w:t>
            </w:r>
            <w:r w:rsidR="00C537C7" w:rsidRPr="00AF2FAC">
              <w:rPr>
                <w:sz w:val="24"/>
                <w:szCs w:val="24"/>
                <w:lang w:val="ru-RU"/>
              </w:rPr>
              <w:t>1</w:t>
            </w:r>
          </w:p>
        </w:tc>
        <w:tc>
          <w:tcPr>
            <w:tcW w:w="2975" w:type="dxa"/>
            <w:gridSpan w:val="2"/>
          </w:tcPr>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Сложное чувство одиночества, </w:t>
            </w:r>
          </w:p>
          <w:p w:rsidR="00900A9F" w:rsidRPr="00AF2FAC" w:rsidRDefault="00AA1453" w:rsidP="00E74EE6">
            <w:pPr>
              <w:autoSpaceDE w:val="0"/>
              <w:autoSpaceDN w:val="0"/>
              <w:adjustRightInd w:val="0"/>
              <w:rPr>
                <w:sz w:val="24"/>
                <w:szCs w:val="24"/>
                <w:lang w:val="ru-RU"/>
              </w:rPr>
            </w:pPr>
            <w:r w:rsidRPr="00AF2FAC">
              <w:rPr>
                <w:sz w:val="24"/>
                <w:szCs w:val="24"/>
                <w:lang w:val="ru-RU"/>
              </w:rPr>
              <w:t>вдохновения</w:t>
            </w:r>
            <w:r w:rsidR="00704858" w:rsidRPr="00AF2FAC">
              <w:rPr>
                <w:sz w:val="24"/>
                <w:szCs w:val="24"/>
                <w:lang w:val="ru-RU"/>
              </w:rPr>
              <w:t xml:space="preserve">, творческого порыва </w:t>
            </w:r>
            <w:r w:rsidR="00900A9F" w:rsidRPr="00AF2FAC">
              <w:rPr>
                <w:sz w:val="24"/>
                <w:szCs w:val="24"/>
                <w:lang w:val="ru-RU"/>
              </w:rPr>
              <w:t xml:space="preserve"> </w:t>
            </w:r>
            <w:r w:rsidR="00704858" w:rsidRPr="00AF2FAC">
              <w:rPr>
                <w:sz w:val="24"/>
                <w:szCs w:val="24"/>
                <w:lang w:val="ru-RU"/>
              </w:rPr>
              <w:t>(М.Ю. Лермонтов</w:t>
            </w:r>
            <w:r w:rsidR="00900A9F" w:rsidRPr="00AF2FAC">
              <w:rPr>
                <w:sz w:val="24"/>
                <w:szCs w:val="24"/>
                <w:lang w:val="ru-RU"/>
              </w:rPr>
              <w:t xml:space="preserve"> «Парус»</w:t>
            </w:r>
            <w:r w:rsidR="00704858" w:rsidRPr="00AF2FAC">
              <w:rPr>
                <w:sz w:val="24"/>
                <w:szCs w:val="24"/>
                <w:lang w:val="ru-RU"/>
              </w:rPr>
              <w:t>)</w:t>
            </w:r>
            <w:r w:rsidR="00900A9F" w:rsidRPr="00AF2FAC">
              <w:rPr>
                <w:sz w:val="24"/>
                <w:szCs w:val="24"/>
                <w:lang w:val="ru-RU"/>
              </w:rPr>
              <w:t xml:space="preserve">.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 </w:t>
            </w:r>
          </w:p>
        </w:tc>
        <w:tc>
          <w:tcPr>
            <w:tcW w:w="4663" w:type="dxa"/>
            <w:gridSpan w:val="4"/>
          </w:tcPr>
          <w:p w:rsidR="00900A9F" w:rsidRPr="00AF2FAC" w:rsidRDefault="00900A9F" w:rsidP="00D54452">
            <w:pPr>
              <w:autoSpaceDE w:val="0"/>
              <w:autoSpaceDN w:val="0"/>
              <w:adjustRightInd w:val="0"/>
              <w:rPr>
                <w:rFonts w:eastAsia="SchoolBookC"/>
                <w:sz w:val="24"/>
                <w:szCs w:val="24"/>
                <w:lang w:val="ru-RU" w:bidi="ar-SA"/>
              </w:rPr>
            </w:pPr>
            <w:r w:rsidRPr="00AF2FAC">
              <w:rPr>
                <w:sz w:val="24"/>
                <w:szCs w:val="24"/>
                <w:lang w:val="ru-RU"/>
              </w:rPr>
              <w:t xml:space="preserve">Упражнение в восприятии на слух стихотворения в исполнении учителя или учеников. Выразительное чтение стихотворного текста с анализом и обоснованием использования разной интонации, пауз, темпа, логического ударения. Определение настроения произведения, нахождение в тексте отражения авторского отношения. </w:t>
            </w:r>
            <w:r w:rsidRPr="00AF2FAC">
              <w:rPr>
                <w:rFonts w:eastAsia="SchoolBookC"/>
                <w:sz w:val="24"/>
                <w:szCs w:val="24"/>
                <w:lang w:val="ru-RU" w:bidi="ar-SA"/>
              </w:rPr>
              <w:t>Объяснение выбора слов, используемых в произведении</w:t>
            </w:r>
          </w:p>
          <w:p w:rsidR="00900A9F" w:rsidRPr="00AF2FAC" w:rsidRDefault="00900A9F" w:rsidP="00D54452">
            <w:pPr>
              <w:autoSpaceDE w:val="0"/>
              <w:autoSpaceDN w:val="0"/>
              <w:adjustRightInd w:val="0"/>
              <w:rPr>
                <w:rFonts w:eastAsia="SchoolBookC"/>
                <w:sz w:val="24"/>
                <w:szCs w:val="24"/>
                <w:lang w:val="ru-RU" w:bidi="ar-SA"/>
              </w:rPr>
            </w:pPr>
            <w:r w:rsidRPr="00AF2FAC">
              <w:rPr>
                <w:rFonts w:eastAsia="SchoolBookC"/>
                <w:sz w:val="24"/>
                <w:szCs w:val="24"/>
                <w:lang w:val="ru-RU" w:bidi="ar-SA"/>
              </w:rPr>
              <w:t>для передачи его настроения,</w:t>
            </w:r>
          </w:p>
          <w:p w:rsidR="00900A9F" w:rsidRPr="00AF2FAC" w:rsidRDefault="00900A9F" w:rsidP="00D54452">
            <w:pPr>
              <w:autoSpaceDE w:val="0"/>
              <w:autoSpaceDN w:val="0"/>
              <w:adjustRightInd w:val="0"/>
              <w:rPr>
                <w:rFonts w:eastAsia="SchoolBookC"/>
                <w:sz w:val="24"/>
                <w:szCs w:val="24"/>
                <w:lang w:val="ru-RU" w:bidi="ar-SA"/>
              </w:rPr>
            </w:pPr>
            <w:r w:rsidRPr="00AF2FAC">
              <w:rPr>
                <w:rFonts w:eastAsia="SchoolBookC"/>
                <w:sz w:val="24"/>
                <w:szCs w:val="24"/>
                <w:lang w:val="ru-RU" w:bidi="ar-SA"/>
              </w:rPr>
              <w:t>для создания поэтических образов.</w:t>
            </w:r>
          </w:p>
        </w:tc>
        <w:tc>
          <w:tcPr>
            <w:tcW w:w="4556" w:type="dxa"/>
            <w:gridSpan w:val="4"/>
          </w:tcPr>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Осознанно воспринимать стихотворный текст. Осознавать единство выразительного и изобразительного начала в поэтическом произведении. Анализировать стихотворение: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 образы – зрительные, слуховые; </w:t>
            </w:r>
          </w:p>
          <w:p w:rsidR="00900A9F" w:rsidRPr="00AF2FAC" w:rsidRDefault="00900A9F" w:rsidP="00E74EE6">
            <w:pPr>
              <w:autoSpaceDE w:val="0"/>
              <w:autoSpaceDN w:val="0"/>
              <w:adjustRightInd w:val="0"/>
              <w:rPr>
                <w:sz w:val="24"/>
                <w:szCs w:val="24"/>
                <w:lang w:val="ru-RU"/>
              </w:rPr>
            </w:pPr>
            <w:r w:rsidRPr="00AF2FAC">
              <w:rPr>
                <w:sz w:val="24"/>
                <w:szCs w:val="24"/>
                <w:lang w:val="ru-RU"/>
              </w:rPr>
              <w:t xml:space="preserve">– способы создания поэтических образов: парусника, моря, ветра; </w:t>
            </w:r>
          </w:p>
          <w:p w:rsidR="00900A9F" w:rsidRPr="00AF2FAC" w:rsidRDefault="00900A9F" w:rsidP="00E74EE6">
            <w:pPr>
              <w:autoSpaceDE w:val="0"/>
              <w:autoSpaceDN w:val="0"/>
              <w:adjustRightInd w:val="0"/>
              <w:rPr>
                <w:sz w:val="24"/>
                <w:szCs w:val="24"/>
                <w:lang w:val="ru-RU"/>
              </w:rPr>
            </w:pPr>
            <w:r w:rsidRPr="00AF2FAC">
              <w:rPr>
                <w:sz w:val="24"/>
                <w:szCs w:val="24"/>
                <w:lang w:val="ru-RU"/>
              </w:rPr>
              <w:t>– различение средств художественной выразительности;</w:t>
            </w:r>
          </w:p>
          <w:p w:rsidR="00900A9F" w:rsidRPr="00AF2FAC" w:rsidRDefault="00900A9F" w:rsidP="005C0F75">
            <w:pPr>
              <w:autoSpaceDE w:val="0"/>
              <w:autoSpaceDN w:val="0"/>
              <w:adjustRightInd w:val="0"/>
              <w:rPr>
                <w:sz w:val="24"/>
                <w:szCs w:val="24"/>
                <w:lang w:val="ru-RU"/>
              </w:rPr>
            </w:pPr>
            <w:r w:rsidRPr="00AF2FAC">
              <w:rPr>
                <w:sz w:val="24"/>
                <w:szCs w:val="24"/>
                <w:lang w:val="ru-RU"/>
              </w:rPr>
              <w:t xml:space="preserve">– понимание многозначности поэтического слова.  Рисовать словесные картины с целью осознания точности и  важности  </w:t>
            </w:r>
          </w:p>
          <w:p w:rsidR="00900A9F" w:rsidRPr="00AF2FAC" w:rsidRDefault="00900A9F" w:rsidP="00E74EE6">
            <w:pPr>
              <w:autoSpaceDE w:val="0"/>
              <w:autoSpaceDN w:val="0"/>
              <w:adjustRightInd w:val="0"/>
              <w:rPr>
                <w:sz w:val="24"/>
                <w:szCs w:val="24"/>
                <w:lang w:val="ru-RU"/>
              </w:rPr>
            </w:pPr>
            <w:r w:rsidRPr="00AF2FAC">
              <w:rPr>
                <w:sz w:val="24"/>
                <w:szCs w:val="24"/>
                <w:lang w:val="ru-RU"/>
              </w:rPr>
              <w:t>каждого поэтического слова.</w:t>
            </w:r>
          </w:p>
        </w:tc>
        <w:tc>
          <w:tcPr>
            <w:tcW w:w="2411" w:type="dxa"/>
          </w:tcPr>
          <w:p w:rsidR="00900A9F" w:rsidRPr="00AF2FAC" w:rsidRDefault="00900A9F" w:rsidP="005C0F75">
            <w:pPr>
              <w:autoSpaceDE w:val="0"/>
              <w:autoSpaceDN w:val="0"/>
              <w:adjustRightInd w:val="0"/>
              <w:rPr>
                <w:sz w:val="24"/>
                <w:szCs w:val="24"/>
                <w:lang w:val="ru-RU"/>
              </w:rPr>
            </w:pPr>
            <w:r w:rsidRPr="00AF2FAC">
              <w:rPr>
                <w:sz w:val="24"/>
                <w:szCs w:val="24"/>
                <w:lang w:val="ru-RU"/>
              </w:rPr>
              <w:t>Учебник, аудиозапись стихотворения М.Лермонтова «Парус» (http://audioknigi-onlajn.ru/audio/tsarev-m_m-u-lermontov-parus)</w:t>
            </w:r>
          </w:p>
        </w:tc>
      </w:tr>
      <w:tr w:rsidR="00490F36" w:rsidRPr="003A66D4" w:rsidTr="002A3640">
        <w:trPr>
          <w:trHeight w:val="2541"/>
        </w:trPr>
        <w:tc>
          <w:tcPr>
            <w:tcW w:w="677" w:type="dxa"/>
            <w:gridSpan w:val="3"/>
          </w:tcPr>
          <w:p w:rsidR="00490F36" w:rsidRPr="00AF2FAC" w:rsidRDefault="004133A1" w:rsidP="00754760">
            <w:pPr>
              <w:rPr>
                <w:sz w:val="24"/>
                <w:szCs w:val="24"/>
                <w:lang w:val="ru-RU"/>
              </w:rPr>
            </w:pPr>
            <w:r w:rsidRPr="00AF2FAC">
              <w:rPr>
                <w:sz w:val="24"/>
                <w:szCs w:val="24"/>
                <w:lang w:val="ru-RU"/>
              </w:rPr>
              <w:t>11</w:t>
            </w:r>
            <w:r w:rsidR="00C537C7" w:rsidRPr="00AF2FAC">
              <w:rPr>
                <w:sz w:val="24"/>
                <w:szCs w:val="24"/>
                <w:lang w:val="ru-RU"/>
              </w:rPr>
              <w:t>2</w:t>
            </w: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tc>
        <w:tc>
          <w:tcPr>
            <w:tcW w:w="2975" w:type="dxa"/>
            <w:gridSpan w:val="2"/>
          </w:tcPr>
          <w:p w:rsidR="00490F36" w:rsidRPr="00AF2FAC" w:rsidRDefault="00490F36" w:rsidP="001147AF">
            <w:pPr>
              <w:autoSpaceDE w:val="0"/>
              <w:autoSpaceDN w:val="0"/>
              <w:adjustRightInd w:val="0"/>
              <w:rPr>
                <w:sz w:val="24"/>
                <w:szCs w:val="24"/>
                <w:lang w:val="ru-RU"/>
              </w:rPr>
            </w:pPr>
            <w:r w:rsidRPr="00AF2FAC">
              <w:rPr>
                <w:sz w:val="24"/>
                <w:szCs w:val="24"/>
                <w:lang w:val="ru-RU"/>
              </w:rPr>
              <w:t xml:space="preserve">Необычный герой и необычный  мир в художественном произведении: </w:t>
            </w:r>
          </w:p>
          <w:p w:rsidR="00490F36" w:rsidRPr="00AF2FAC" w:rsidRDefault="00490F36" w:rsidP="00754760">
            <w:pPr>
              <w:autoSpaceDE w:val="0"/>
              <w:autoSpaceDN w:val="0"/>
              <w:adjustRightInd w:val="0"/>
              <w:rPr>
                <w:sz w:val="24"/>
                <w:szCs w:val="24"/>
                <w:lang w:val="ru-RU"/>
              </w:rPr>
            </w:pPr>
            <w:r w:rsidRPr="00AF2FAC">
              <w:rPr>
                <w:sz w:val="24"/>
                <w:szCs w:val="24"/>
                <w:lang w:val="ru-RU"/>
              </w:rPr>
              <w:t>Ю.И. Коваль «Писатель-путешественник».</w:t>
            </w:r>
          </w:p>
          <w:p w:rsidR="00490F36" w:rsidRPr="00AF2FAC" w:rsidRDefault="00490F36" w:rsidP="00754760">
            <w:pPr>
              <w:autoSpaceDE w:val="0"/>
              <w:autoSpaceDN w:val="0"/>
              <w:adjustRightInd w:val="0"/>
              <w:rPr>
                <w:sz w:val="24"/>
                <w:szCs w:val="24"/>
                <w:lang w:val="ru-RU"/>
              </w:rPr>
            </w:pPr>
          </w:p>
          <w:p w:rsidR="00490F36" w:rsidRPr="00AF2FAC" w:rsidRDefault="00490F36" w:rsidP="005E0FEB">
            <w:pPr>
              <w:autoSpaceDE w:val="0"/>
              <w:autoSpaceDN w:val="0"/>
              <w:adjustRightInd w:val="0"/>
              <w:rPr>
                <w:sz w:val="24"/>
                <w:szCs w:val="24"/>
                <w:lang w:val="ru-RU"/>
              </w:rPr>
            </w:pPr>
          </w:p>
          <w:p w:rsidR="00490F36" w:rsidRPr="00AF2FAC" w:rsidRDefault="00490F36" w:rsidP="00D54452">
            <w:pPr>
              <w:autoSpaceDE w:val="0"/>
              <w:autoSpaceDN w:val="0"/>
              <w:adjustRightInd w:val="0"/>
              <w:rPr>
                <w:sz w:val="24"/>
                <w:szCs w:val="24"/>
                <w:lang w:val="ru-RU"/>
              </w:rPr>
            </w:pPr>
            <w:r w:rsidRPr="00AF2FAC">
              <w:rPr>
                <w:sz w:val="24"/>
                <w:szCs w:val="24"/>
                <w:lang w:val="ru-RU"/>
              </w:rPr>
              <w:t xml:space="preserve"> </w:t>
            </w:r>
          </w:p>
        </w:tc>
        <w:tc>
          <w:tcPr>
            <w:tcW w:w="4663" w:type="dxa"/>
            <w:gridSpan w:val="4"/>
            <w:vMerge w:val="restart"/>
          </w:tcPr>
          <w:p w:rsidR="00490F36" w:rsidRPr="00AF2FAC" w:rsidRDefault="00490F36" w:rsidP="00DF42D1">
            <w:pPr>
              <w:rPr>
                <w:sz w:val="24"/>
                <w:szCs w:val="24"/>
                <w:lang w:val="ru-RU"/>
              </w:rPr>
            </w:pPr>
            <w:r w:rsidRPr="00AF2FAC">
              <w:rPr>
                <w:sz w:val="24"/>
                <w:szCs w:val="24"/>
                <w:lang w:val="ru-RU"/>
              </w:rPr>
              <w:t>Упражнение в восприятии текста на слух и при чтении. Чтение вслух плавно, целыми словами с интонационным выделением особенностей текста, смысловых пауз. Чтение с разной мотивацией</w:t>
            </w:r>
          </w:p>
          <w:p w:rsidR="00490F36" w:rsidRPr="00AF2FAC" w:rsidRDefault="00490F36" w:rsidP="00DF42D1">
            <w:pPr>
              <w:rPr>
                <w:sz w:val="24"/>
                <w:szCs w:val="24"/>
                <w:lang w:val="ru-RU"/>
              </w:rPr>
            </w:pPr>
            <w:r w:rsidRPr="00AF2FAC">
              <w:rPr>
                <w:sz w:val="24"/>
                <w:szCs w:val="24"/>
                <w:lang w:val="ru-RU"/>
              </w:rPr>
              <w:t xml:space="preserve">для увеличения скорости чтения в соответствии с индивидуальными возможностями. Ответы на вопросы по содержанию прочитанного, нахождение частей текста, доказывающих высказанное суждение.  Анализ текста: внешность, «речь» и поступки персонажей, авторское отношение к персонажам, средства </w:t>
            </w:r>
            <w:r w:rsidRPr="00AF2FAC">
              <w:rPr>
                <w:sz w:val="24"/>
                <w:szCs w:val="24"/>
                <w:lang w:val="ru-RU"/>
              </w:rPr>
              <w:lastRenderedPageBreak/>
              <w:t xml:space="preserve">художественной выразительности, используемые в произведении. </w:t>
            </w:r>
          </w:p>
          <w:p w:rsidR="00490F36" w:rsidRPr="00AF2FAC" w:rsidRDefault="00490F36" w:rsidP="00B264E8">
            <w:pPr>
              <w:rPr>
                <w:sz w:val="24"/>
                <w:szCs w:val="24"/>
                <w:lang w:val="ru-RU"/>
              </w:rPr>
            </w:pPr>
            <w:r w:rsidRPr="00AF2FAC">
              <w:rPr>
                <w:sz w:val="24"/>
                <w:szCs w:val="24"/>
                <w:lang w:val="ru-RU"/>
              </w:rPr>
              <w:t>Предположение о продолжении истории.</w:t>
            </w:r>
          </w:p>
        </w:tc>
        <w:tc>
          <w:tcPr>
            <w:tcW w:w="4556" w:type="dxa"/>
            <w:gridSpan w:val="4"/>
            <w:vMerge w:val="restart"/>
          </w:tcPr>
          <w:p w:rsidR="00490F36" w:rsidRPr="00AF2FAC" w:rsidRDefault="00490F36" w:rsidP="00A93F90">
            <w:pPr>
              <w:autoSpaceDE w:val="0"/>
              <w:autoSpaceDN w:val="0"/>
              <w:adjustRightInd w:val="0"/>
              <w:rPr>
                <w:rFonts w:eastAsia="SchoolBookC"/>
                <w:sz w:val="24"/>
                <w:szCs w:val="24"/>
                <w:lang w:val="ru-RU" w:bidi="ar-SA"/>
              </w:rPr>
            </w:pPr>
            <w:r w:rsidRPr="00AF2FAC">
              <w:rPr>
                <w:sz w:val="24"/>
                <w:szCs w:val="24"/>
                <w:lang w:val="ru-RU"/>
              </w:rPr>
              <w:lastRenderedPageBreak/>
              <w:t xml:space="preserve">Осознанно воспринимать содержание текста и оценивать его характер. Овладевать навыками осознанного, правильного и выразительного чтения. </w:t>
            </w:r>
            <w:r w:rsidRPr="00AF2FAC">
              <w:rPr>
                <w:rFonts w:eastAsia="SchoolBookC"/>
                <w:sz w:val="24"/>
                <w:szCs w:val="24"/>
                <w:lang w:val="ru-RU" w:bidi="ar-SA"/>
              </w:rPr>
              <w:t>Анализировать текст с позиций:</w:t>
            </w:r>
          </w:p>
          <w:p w:rsidR="00490F36" w:rsidRPr="00AF2FAC" w:rsidRDefault="00490F36" w:rsidP="00A93F90">
            <w:pPr>
              <w:autoSpaceDE w:val="0"/>
              <w:autoSpaceDN w:val="0"/>
              <w:adjustRightInd w:val="0"/>
              <w:rPr>
                <w:rFonts w:eastAsia="SchoolBookC"/>
                <w:sz w:val="24"/>
                <w:szCs w:val="24"/>
                <w:lang w:val="ru-RU" w:bidi="ar-SA"/>
              </w:rPr>
            </w:pPr>
            <w:r w:rsidRPr="00AF2FAC">
              <w:rPr>
                <w:rFonts w:eastAsia="SchoolBookC"/>
                <w:sz w:val="24"/>
                <w:szCs w:val="24"/>
                <w:lang w:val="ru-RU" w:bidi="ar-SA"/>
              </w:rPr>
              <w:t>– особое отношение посетителя и</w:t>
            </w:r>
          </w:p>
          <w:p w:rsidR="00490F36" w:rsidRPr="00AF2FAC" w:rsidRDefault="00490F36" w:rsidP="00A93F90">
            <w:pPr>
              <w:autoSpaceDE w:val="0"/>
              <w:autoSpaceDN w:val="0"/>
              <w:adjustRightInd w:val="0"/>
              <w:rPr>
                <w:rFonts w:eastAsia="SchoolBookC"/>
                <w:sz w:val="24"/>
                <w:szCs w:val="24"/>
                <w:lang w:val="ru-RU" w:bidi="ar-SA"/>
              </w:rPr>
            </w:pPr>
            <w:r w:rsidRPr="00AF2FAC">
              <w:rPr>
                <w:rFonts w:eastAsia="SchoolBookC"/>
                <w:sz w:val="24"/>
                <w:szCs w:val="24"/>
                <w:lang w:val="ru-RU" w:bidi="ar-SA"/>
              </w:rPr>
              <w:t>хозяина к миру, способ передачи</w:t>
            </w:r>
          </w:p>
          <w:p w:rsidR="00490F36" w:rsidRPr="00AF2FAC" w:rsidRDefault="00490F36" w:rsidP="00A93F90">
            <w:pPr>
              <w:autoSpaceDE w:val="0"/>
              <w:autoSpaceDN w:val="0"/>
              <w:adjustRightInd w:val="0"/>
              <w:rPr>
                <w:rFonts w:eastAsia="SchoolBookC"/>
                <w:sz w:val="24"/>
                <w:szCs w:val="24"/>
                <w:lang w:val="ru-RU" w:bidi="ar-SA"/>
              </w:rPr>
            </w:pPr>
            <w:r w:rsidRPr="00AF2FAC">
              <w:rPr>
                <w:rFonts w:eastAsia="SchoolBookC"/>
                <w:sz w:val="24"/>
                <w:szCs w:val="24"/>
                <w:lang w:val="ru-RU" w:bidi="ar-SA"/>
              </w:rPr>
              <w:t>этого отношения;</w:t>
            </w:r>
          </w:p>
          <w:p w:rsidR="00490F36" w:rsidRPr="00AF2FAC" w:rsidRDefault="00490F36" w:rsidP="00A93F90">
            <w:pPr>
              <w:autoSpaceDE w:val="0"/>
              <w:autoSpaceDN w:val="0"/>
              <w:adjustRightInd w:val="0"/>
              <w:rPr>
                <w:rFonts w:eastAsia="SchoolBookC"/>
                <w:sz w:val="24"/>
                <w:szCs w:val="24"/>
                <w:lang w:val="ru-RU" w:bidi="ar-SA"/>
              </w:rPr>
            </w:pPr>
            <w:r w:rsidRPr="00AF2FAC">
              <w:rPr>
                <w:rFonts w:eastAsia="SchoolBookC"/>
                <w:sz w:val="24"/>
                <w:szCs w:val="24"/>
                <w:lang w:val="ru-RU" w:bidi="ar-SA"/>
              </w:rPr>
              <w:t>– «улыбка повествователя».</w:t>
            </w:r>
          </w:p>
          <w:p w:rsidR="00490F36" w:rsidRPr="00AF2FAC" w:rsidRDefault="00490F36" w:rsidP="00A93F90">
            <w:pPr>
              <w:autoSpaceDE w:val="0"/>
              <w:autoSpaceDN w:val="0"/>
              <w:adjustRightInd w:val="0"/>
              <w:rPr>
                <w:rFonts w:eastAsia="SchoolBookC"/>
                <w:sz w:val="24"/>
                <w:szCs w:val="24"/>
                <w:lang w:val="ru-RU" w:bidi="ar-SA"/>
              </w:rPr>
            </w:pPr>
            <w:r w:rsidRPr="00AF2FAC">
              <w:rPr>
                <w:rFonts w:eastAsia="SchoolBookC"/>
                <w:sz w:val="24"/>
                <w:szCs w:val="24"/>
                <w:lang w:val="ru-RU" w:bidi="ar-SA"/>
              </w:rPr>
              <w:t>Зачитывать цитаты из текста</w:t>
            </w:r>
          </w:p>
          <w:p w:rsidR="00490F36" w:rsidRPr="00AF2FAC" w:rsidRDefault="00490F36" w:rsidP="00A93F90">
            <w:pPr>
              <w:autoSpaceDE w:val="0"/>
              <w:autoSpaceDN w:val="0"/>
              <w:adjustRightInd w:val="0"/>
              <w:rPr>
                <w:rFonts w:eastAsia="SchoolBookC"/>
                <w:sz w:val="24"/>
                <w:szCs w:val="24"/>
                <w:lang w:val="ru-RU" w:bidi="ar-SA"/>
              </w:rPr>
            </w:pPr>
            <w:r w:rsidRPr="00AF2FAC">
              <w:rPr>
                <w:rFonts w:eastAsia="SchoolBookC"/>
                <w:sz w:val="24"/>
                <w:szCs w:val="24"/>
                <w:lang w:val="ru-RU" w:bidi="ar-SA"/>
              </w:rPr>
              <w:t>в подтверждение или опровержение высказанного суждения.</w:t>
            </w:r>
          </w:p>
          <w:p w:rsidR="00490F36" w:rsidRPr="00AF2FAC" w:rsidRDefault="00490F36" w:rsidP="00B264E8">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Формировать умение ориентироваться в </w:t>
            </w:r>
            <w:r w:rsidRPr="00AF2FAC">
              <w:rPr>
                <w:rFonts w:eastAsia="SchoolBookC"/>
                <w:sz w:val="24"/>
                <w:szCs w:val="24"/>
                <w:lang w:val="ru-RU" w:bidi="ar-SA"/>
              </w:rPr>
              <w:lastRenderedPageBreak/>
              <w:t>тексте: находить, зачитывать и пересказывать нужные фрагменты, составлять свое мнение о чертах характера главного героя и подтверждать свои выводы текстом.</w:t>
            </w:r>
          </w:p>
        </w:tc>
        <w:tc>
          <w:tcPr>
            <w:tcW w:w="2411" w:type="dxa"/>
            <w:vMerge w:val="restart"/>
          </w:tcPr>
          <w:p w:rsidR="00490F36" w:rsidRPr="00AF2FAC" w:rsidRDefault="00490F36" w:rsidP="00754760">
            <w:pPr>
              <w:rPr>
                <w:sz w:val="24"/>
                <w:szCs w:val="24"/>
                <w:lang w:val="ru-RU"/>
              </w:rPr>
            </w:pPr>
            <w:r w:rsidRPr="00AF2FAC">
              <w:rPr>
                <w:sz w:val="24"/>
                <w:szCs w:val="24"/>
                <w:lang w:val="ru-RU"/>
              </w:rPr>
              <w:lastRenderedPageBreak/>
              <w:t xml:space="preserve">Учебник, биография и творчество Ю.И. Коваля (http://bibliogid.ru/pisateli/o-pisatelyakh/503-koval-yurij-iosifovich), хрестоматия </w:t>
            </w:r>
          </w:p>
        </w:tc>
      </w:tr>
      <w:tr w:rsidR="00490F36" w:rsidRPr="003A66D4" w:rsidTr="00490F36">
        <w:trPr>
          <w:trHeight w:val="2437"/>
        </w:trPr>
        <w:tc>
          <w:tcPr>
            <w:tcW w:w="677" w:type="dxa"/>
            <w:gridSpan w:val="3"/>
          </w:tcPr>
          <w:p w:rsidR="00490F36" w:rsidRPr="00AF2FAC" w:rsidRDefault="004133A1" w:rsidP="00754760">
            <w:pPr>
              <w:rPr>
                <w:sz w:val="24"/>
                <w:szCs w:val="24"/>
                <w:lang w:val="ru-RU"/>
              </w:rPr>
            </w:pPr>
            <w:r w:rsidRPr="00AF2FAC">
              <w:rPr>
                <w:sz w:val="24"/>
                <w:szCs w:val="24"/>
                <w:lang w:val="ru-RU"/>
              </w:rPr>
              <w:lastRenderedPageBreak/>
              <w:t>11</w:t>
            </w:r>
            <w:r w:rsidR="00C537C7" w:rsidRPr="00AF2FAC">
              <w:rPr>
                <w:sz w:val="24"/>
                <w:szCs w:val="24"/>
                <w:lang w:val="ru-RU"/>
              </w:rPr>
              <w:t>3</w:t>
            </w: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p w:rsidR="00490F36" w:rsidRPr="00AF2FAC" w:rsidRDefault="00490F36" w:rsidP="00754760">
            <w:pPr>
              <w:rPr>
                <w:sz w:val="24"/>
                <w:szCs w:val="24"/>
                <w:lang w:val="ru-RU"/>
              </w:rPr>
            </w:pPr>
          </w:p>
        </w:tc>
        <w:tc>
          <w:tcPr>
            <w:tcW w:w="2975" w:type="dxa"/>
            <w:gridSpan w:val="2"/>
          </w:tcPr>
          <w:p w:rsidR="00490F36" w:rsidRPr="00AF2FAC" w:rsidRDefault="00490F36" w:rsidP="00AA1453">
            <w:pPr>
              <w:autoSpaceDE w:val="0"/>
              <w:autoSpaceDN w:val="0"/>
              <w:adjustRightInd w:val="0"/>
              <w:rPr>
                <w:sz w:val="24"/>
                <w:szCs w:val="24"/>
                <w:lang w:val="ru-RU"/>
              </w:rPr>
            </w:pPr>
            <w:r w:rsidRPr="00AF2FAC">
              <w:rPr>
                <w:sz w:val="24"/>
                <w:szCs w:val="24"/>
                <w:lang w:val="ru-RU"/>
              </w:rPr>
              <w:t xml:space="preserve">Необычный герой и необычный  мир в художественном произведении. </w:t>
            </w:r>
          </w:p>
          <w:p w:rsidR="00490F36" w:rsidRPr="00AF2FAC" w:rsidRDefault="00490F36" w:rsidP="00AA1453">
            <w:pPr>
              <w:autoSpaceDE w:val="0"/>
              <w:autoSpaceDN w:val="0"/>
              <w:adjustRightInd w:val="0"/>
              <w:rPr>
                <w:sz w:val="24"/>
                <w:szCs w:val="24"/>
                <w:lang w:val="ru-RU"/>
              </w:rPr>
            </w:pPr>
            <w:r w:rsidRPr="00AF2FAC">
              <w:rPr>
                <w:sz w:val="24"/>
                <w:szCs w:val="24"/>
                <w:lang w:val="ru-RU"/>
              </w:rPr>
              <w:t>Ю.И. Коваль  «Писатель-путешественник.»</w:t>
            </w:r>
          </w:p>
        </w:tc>
        <w:tc>
          <w:tcPr>
            <w:tcW w:w="4663" w:type="dxa"/>
            <w:gridSpan w:val="4"/>
            <w:vMerge/>
          </w:tcPr>
          <w:p w:rsidR="00490F36" w:rsidRPr="00AF2FAC" w:rsidRDefault="00490F36" w:rsidP="00DF42D1">
            <w:pPr>
              <w:rPr>
                <w:sz w:val="24"/>
                <w:szCs w:val="24"/>
                <w:lang w:val="ru-RU"/>
              </w:rPr>
            </w:pPr>
          </w:p>
        </w:tc>
        <w:tc>
          <w:tcPr>
            <w:tcW w:w="4556" w:type="dxa"/>
            <w:gridSpan w:val="4"/>
            <w:vMerge/>
          </w:tcPr>
          <w:p w:rsidR="00490F36" w:rsidRPr="00AF2FAC" w:rsidRDefault="00490F36" w:rsidP="00A93F90">
            <w:pPr>
              <w:autoSpaceDE w:val="0"/>
              <w:autoSpaceDN w:val="0"/>
              <w:adjustRightInd w:val="0"/>
              <w:rPr>
                <w:sz w:val="24"/>
                <w:szCs w:val="24"/>
                <w:lang w:val="ru-RU"/>
              </w:rPr>
            </w:pPr>
          </w:p>
        </w:tc>
        <w:tc>
          <w:tcPr>
            <w:tcW w:w="2411" w:type="dxa"/>
            <w:vMerge/>
          </w:tcPr>
          <w:p w:rsidR="00490F36" w:rsidRPr="00AF2FAC" w:rsidRDefault="00490F36" w:rsidP="00754760">
            <w:pPr>
              <w:rPr>
                <w:sz w:val="24"/>
                <w:szCs w:val="24"/>
                <w:lang w:val="ru-RU"/>
              </w:rPr>
            </w:pPr>
          </w:p>
        </w:tc>
      </w:tr>
      <w:tr w:rsidR="00490F36" w:rsidRPr="003A66D4" w:rsidTr="00B264E8">
        <w:trPr>
          <w:trHeight w:val="1851"/>
        </w:trPr>
        <w:tc>
          <w:tcPr>
            <w:tcW w:w="677" w:type="dxa"/>
            <w:gridSpan w:val="3"/>
          </w:tcPr>
          <w:p w:rsidR="00490F36" w:rsidRPr="00AF2FAC" w:rsidRDefault="004133A1" w:rsidP="00754760">
            <w:pPr>
              <w:rPr>
                <w:sz w:val="24"/>
                <w:szCs w:val="24"/>
                <w:lang w:val="ru-RU"/>
              </w:rPr>
            </w:pPr>
            <w:r w:rsidRPr="00AF2FAC">
              <w:rPr>
                <w:sz w:val="24"/>
                <w:szCs w:val="24"/>
                <w:lang w:val="ru-RU"/>
              </w:rPr>
              <w:lastRenderedPageBreak/>
              <w:t>115</w:t>
            </w:r>
          </w:p>
        </w:tc>
        <w:tc>
          <w:tcPr>
            <w:tcW w:w="2975" w:type="dxa"/>
            <w:gridSpan w:val="2"/>
          </w:tcPr>
          <w:p w:rsidR="00490F36" w:rsidRPr="00AF2FAC" w:rsidRDefault="00490F36" w:rsidP="00490F36">
            <w:pPr>
              <w:autoSpaceDE w:val="0"/>
              <w:autoSpaceDN w:val="0"/>
              <w:adjustRightInd w:val="0"/>
              <w:rPr>
                <w:sz w:val="24"/>
                <w:szCs w:val="24"/>
                <w:lang w:val="ru-RU"/>
              </w:rPr>
            </w:pPr>
            <w:r w:rsidRPr="00AF2FAC">
              <w:rPr>
                <w:sz w:val="24"/>
                <w:szCs w:val="24"/>
                <w:lang w:val="ru-RU"/>
              </w:rPr>
              <w:t xml:space="preserve">Необычный герой и необычный  мир в художественном произведении. </w:t>
            </w:r>
          </w:p>
          <w:p w:rsidR="00490F36" w:rsidRPr="00AF2FAC" w:rsidRDefault="00490F36" w:rsidP="00490F36">
            <w:pPr>
              <w:autoSpaceDE w:val="0"/>
              <w:autoSpaceDN w:val="0"/>
              <w:adjustRightInd w:val="0"/>
              <w:rPr>
                <w:sz w:val="24"/>
                <w:szCs w:val="24"/>
                <w:lang w:val="ru-RU"/>
              </w:rPr>
            </w:pPr>
            <w:r w:rsidRPr="00AF2FAC">
              <w:rPr>
                <w:sz w:val="24"/>
                <w:szCs w:val="24"/>
                <w:lang w:val="ru-RU"/>
              </w:rPr>
              <w:t>Ю.И. Коваль  «Писатель-путешественник.»</w:t>
            </w:r>
          </w:p>
        </w:tc>
        <w:tc>
          <w:tcPr>
            <w:tcW w:w="4663" w:type="dxa"/>
            <w:gridSpan w:val="4"/>
            <w:vMerge/>
          </w:tcPr>
          <w:p w:rsidR="00490F36" w:rsidRPr="00AF2FAC" w:rsidRDefault="00490F36" w:rsidP="00DF42D1">
            <w:pPr>
              <w:rPr>
                <w:sz w:val="24"/>
                <w:szCs w:val="24"/>
                <w:lang w:val="ru-RU"/>
              </w:rPr>
            </w:pPr>
          </w:p>
        </w:tc>
        <w:tc>
          <w:tcPr>
            <w:tcW w:w="4556" w:type="dxa"/>
            <w:gridSpan w:val="4"/>
            <w:vMerge/>
          </w:tcPr>
          <w:p w:rsidR="00490F36" w:rsidRPr="00AF2FAC" w:rsidRDefault="00490F36" w:rsidP="00A93F90">
            <w:pPr>
              <w:autoSpaceDE w:val="0"/>
              <w:autoSpaceDN w:val="0"/>
              <w:adjustRightInd w:val="0"/>
              <w:rPr>
                <w:sz w:val="24"/>
                <w:szCs w:val="24"/>
                <w:lang w:val="ru-RU"/>
              </w:rPr>
            </w:pPr>
          </w:p>
        </w:tc>
        <w:tc>
          <w:tcPr>
            <w:tcW w:w="2411" w:type="dxa"/>
            <w:vMerge/>
          </w:tcPr>
          <w:p w:rsidR="00490F36" w:rsidRPr="00AF2FAC" w:rsidRDefault="00490F36" w:rsidP="00754760">
            <w:pPr>
              <w:rPr>
                <w:sz w:val="24"/>
                <w:szCs w:val="24"/>
                <w:lang w:val="ru-RU"/>
              </w:rPr>
            </w:pPr>
          </w:p>
        </w:tc>
      </w:tr>
      <w:tr w:rsidR="00E323B1" w:rsidRPr="003A66D4" w:rsidTr="002A3640">
        <w:trPr>
          <w:trHeight w:val="1361"/>
        </w:trPr>
        <w:tc>
          <w:tcPr>
            <w:tcW w:w="677" w:type="dxa"/>
            <w:gridSpan w:val="3"/>
          </w:tcPr>
          <w:p w:rsidR="00E323B1" w:rsidRPr="00AF2FAC" w:rsidRDefault="00E323B1" w:rsidP="00754760">
            <w:pPr>
              <w:rPr>
                <w:color w:val="000000" w:themeColor="text1"/>
                <w:sz w:val="24"/>
                <w:szCs w:val="24"/>
                <w:lang w:val="ru-RU"/>
              </w:rPr>
            </w:pPr>
            <w:r w:rsidRPr="00AF2FAC">
              <w:rPr>
                <w:color w:val="000000" w:themeColor="text1"/>
                <w:sz w:val="24"/>
                <w:szCs w:val="24"/>
                <w:lang w:val="ru-RU"/>
              </w:rPr>
              <w:t>116</w:t>
            </w:r>
          </w:p>
          <w:p w:rsidR="00E323B1" w:rsidRPr="00AF2FAC" w:rsidRDefault="00E323B1" w:rsidP="00754760">
            <w:pPr>
              <w:rPr>
                <w:color w:val="000000" w:themeColor="text1"/>
                <w:sz w:val="24"/>
                <w:szCs w:val="24"/>
                <w:lang w:val="ru-RU"/>
              </w:rPr>
            </w:pPr>
          </w:p>
          <w:p w:rsidR="00E323B1" w:rsidRPr="00AF2FAC" w:rsidRDefault="00E323B1" w:rsidP="00754760">
            <w:pPr>
              <w:rPr>
                <w:color w:val="000000" w:themeColor="text1"/>
                <w:sz w:val="24"/>
                <w:szCs w:val="24"/>
                <w:lang w:val="ru-RU"/>
              </w:rPr>
            </w:pPr>
          </w:p>
          <w:p w:rsidR="00E323B1" w:rsidRPr="00AF2FAC" w:rsidRDefault="00E323B1" w:rsidP="00754760">
            <w:pPr>
              <w:rPr>
                <w:sz w:val="24"/>
                <w:szCs w:val="24"/>
                <w:lang w:val="ru-RU"/>
              </w:rPr>
            </w:pPr>
          </w:p>
        </w:tc>
        <w:tc>
          <w:tcPr>
            <w:tcW w:w="2975" w:type="dxa"/>
            <w:gridSpan w:val="2"/>
          </w:tcPr>
          <w:p w:rsidR="00E323B1" w:rsidRPr="00AF2FAC" w:rsidRDefault="00E323B1" w:rsidP="00490F36">
            <w:pPr>
              <w:autoSpaceDE w:val="0"/>
              <w:autoSpaceDN w:val="0"/>
              <w:adjustRightInd w:val="0"/>
              <w:rPr>
                <w:sz w:val="24"/>
                <w:szCs w:val="24"/>
                <w:lang w:val="ru-RU"/>
              </w:rPr>
            </w:pPr>
            <w:r w:rsidRPr="00AF2FAC">
              <w:rPr>
                <w:sz w:val="24"/>
                <w:szCs w:val="24"/>
                <w:lang w:val="ru-RU"/>
              </w:rPr>
              <w:t xml:space="preserve">Необычный герой и необычный мир в художественном произведении </w:t>
            </w:r>
          </w:p>
          <w:p w:rsidR="00E323B1" w:rsidRPr="00AF2FAC" w:rsidRDefault="00E323B1" w:rsidP="001147AF">
            <w:pPr>
              <w:autoSpaceDE w:val="0"/>
              <w:autoSpaceDN w:val="0"/>
              <w:adjustRightInd w:val="0"/>
              <w:rPr>
                <w:sz w:val="24"/>
                <w:szCs w:val="24"/>
                <w:lang w:val="ru-RU"/>
              </w:rPr>
            </w:pPr>
            <w:r w:rsidRPr="00AF2FAC">
              <w:rPr>
                <w:sz w:val="24"/>
                <w:szCs w:val="24"/>
                <w:lang w:val="ru-RU"/>
              </w:rPr>
              <w:t>В.П. Крапивина «Старый дом»</w:t>
            </w:r>
          </w:p>
        </w:tc>
        <w:tc>
          <w:tcPr>
            <w:tcW w:w="4663" w:type="dxa"/>
            <w:gridSpan w:val="4"/>
            <w:vMerge w:val="restart"/>
          </w:tcPr>
          <w:p w:rsidR="00E323B1" w:rsidRPr="00AF2FAC" w:rsidRDefault="00E323B1" w:rsidP="00DF42D1">
            <w:pPr>
              <w:autoSpaceDE w:val="0"/>
              <w:autoSpaceDN w:val="0"/>
              <w:adjustRightInd w:val="0"/>
              <w:rPr>
                <w:sz w:val="24"/>
                <w:szCs w:val="24"/>
                <w:lang w:val="ru-RU"/>
              </w:rPr>
            </w:pPr>
            <w:r w:rsidRPr="00AF2FAC">
              <w:rPr>
                <w:sz w:val="24"/>
                <w:szCs w:val="24"/>
                <w:lang w:val="ru-RU"/>
              </w:rPr>
              <w:t xml:space="preserve">Упражнение в восприятии на слух произведения в исполнении учителя. </w:t>
            </w:r>
          </w:p>
          <w:p w:rsidR="00E323B1" w:rsidRPr="00AF2FAC" w:rsidRDefault="00E323B1" w:rsidP="00DF42D1">
            <w:pPr>
              <w:autoSpaceDE w:val="0"/>
              <w:autoSpaceDN w:val="0"/>
              <w:adjustRightInd w:val="0"/>
              <w:rPr>
                <w:sz w:val="24"/>
                <w:szCs w:val="24"/>
                <w:lang w:val="ru-RU"/>
              </w:rPr>
            </w:pPr>
            <w:r w:rsidRPr="00AF2FAC">
              <w:rPr>
                <w:sz w:val="24"/>
                <w:szCs w:val="24"/>
                <w:lang w:val="ru-RU"/>
              </w:rPr>
              <w:t xml:space="preserve">Ответы на вопросы по содержанию литературного текста. </w:t>
            </w:r>
          </w:p>
          <w:p w:rsidR="00E323B1" w:rsidRPr="00AF2FAC" w:rsidRDefault="00E323B1" w:rsidP="00DF42D1">
            <w:pPr>
              <w:autoSpaceDE w:val="0"/>
              <w:autoSpaceDN w:val="0"/>
              <w:adjustRightInd w:val="0"/>
              <w:rPr>
                <w:sz w:val="24"/>
                <w:szCs w:val="24"/>
                <w:lang w:val="ru-RU"/>
              </w:rPr>
            </w:pPr>
            <w:r w:rsidRPr="00AF2FAC">
              <w:rPr>
                <w:sz w:val="24"/>
                <w:szCs w:val="24"/>
                <w:lang w:val="ru-RU"/>
              </w:rPr>
              <w:t>Характеристика особенностей прослушанного произведения, описание героя, персонажей.</w:t>
            </w:r>
          </w:p>
          <w:p w:rsidR="00E323B1" w:rsidRPr="00AF2FAC" w:rsidRDefault="00E323B1" w:rsidP="00DF42D1">
            <w:pPr>
              <w:autoSpaceDE w:val="0"/>
              <w:autoSpaceDN w:val="0"/>
              <w:adjustRightInd w:val="0"/>
              <w:rPr>
                <w:sz w:val="24"/>
                <w:szCs w:val="24"/>
                <w:lang w:val="ru-RU"/>
              </w:rPr>
            </w:pPr>
            <w:r w:rsidRPr="00AF2FAC">
              <w:rPr>
                <w:sz w:val="24"/>
                <w:szCs w:val="24"/>
                <w:lang w:val="ru-RU"/>
              </w:rPr>
              <w:t>Нахождение и зачитывание частей текста, которые подтверждают высказанное суждение.</w:t>
            </w:r>
          </w:p>
          <w:p w:rsidR="00E323B1" w:rsidRPr="00AF2FAC" w:rsidRDefault="00E323B1" w:rsidP="00DF42D1">
            <w:pPr>
              <w:autoSpaceDE w:val="0"/>
              <w:autoSpaceDN w:val="0"/>
              <w:adjustRightInd w:val="0"/>
              <w:rPr>
                <w:sz w:val="24"/>
                <w:szCs w:val="24"/>
                <w:lang w:val="ru-RU"/>
              </w:rPr>
            </w:pPr>
            <w:r w:rsidRPr="00AF2FAC">
              <w:rPr>
                <w:sz w:val="24"/>
                <w:szCs w:val="24"/>
                <w:lang w:val="ru-RU"/>
              </w:rPr>
              <w:t xml:space="preserve">Построение монологического высказывания для выражения своего суждения.  Сравнение своих ответов с ответами одноклассников. </w:t>
            </w:r>
            <w:r w:rsidRPr="00AF2FAC">
              <w:rPr>
                <w:sz w:val="24"/>
                <w:szCs w:val="24"/>
              </w:rPr>
              <w:t xml:space="preserve">Участие в </w:t>
            </w:r>
            <w:r w:rsidRPr="00AF2FAC">
              <w:rPr>
                <w:sz w:val="24"/>
                <w:szCs w:val="24"/>
              </w:rPr>
              <w:lastRenderedPageBreak/>
              <w:t>диалоге.</w:t>
            </w:r>
          </w:p>
        </w:tc>
        <w:tc>
          <w:tcPr>
            <w:tcW w:w="4556" w:type="dxa"/>
            <w:gridSpan w:val="4"/>
            <w:vMerge w:val="restart"/>
          </w:tcPr>
          <w:p w:rsidR="00E323B1" w:rsidRPr="00AF2FAC" w:rsidRDefault="00E323B1" w:rsidP="00754760">
            <w:pPr>
              <w:autoSpaceDE w:val="0"/>
              <w:autoSpaceDN w:val="0"/>
              <w:adjustRightInd w:val="0"/>
              <w:rPr>
                <w:sz w:val="24"/>
                <w:szCs w:val="24"/>
                <w:lang w:val="ru-RU"/>
              </w:rPr>
            </w:pPr>
            <w:r w:rsidRPr="00AF2FAC">
              <w:rPr>
                <w:sz w:val="24"/>
                <w:szCs w:val="24"/>
                <w:lang w:val="ru-RU"/>
              </w:rPr>
              <w:lastRenderedPageBreak/>
              <w:t xml:space="preserve">Осознанно воспринимать содержание текста и оценивать его характер. Ориентироваться в содержании прочитанного произведения.  Давать ему характеристику: народное или авторское, определение жанра, с тем, чтобы предположить, как будут развиваться события дальше, по каким законам. Наблюдать черты, присущие авторской сказке и рассказу (повести). </w:t>
            </w:r>
          </w:p>
          <w:p w:rsidR="00E323B1" w:rsidRPr="00AF2FAC" w:rsidRDefault="00E323B1" w:rsidP="00754760">
            <w:pPr>
              <w:autoSpaceDE w:val="0"/>
              <w:autoSpaceDN w:val="0"/>
              <w:adjustRightInd w:val="0"/>
              <w:rPr>
                <w:sz w:val="24"/>
                <w:szCs w:val="24"/>
                <w:lang w:val="ru-RU"/>
              </w:rPr>
            </w:pPr>
            <w:r w:rsidRPr="00AF2FAC">
              <w:rPr>
                <w:sz w:val="24"/>
                <w:szCs w:val="24"/>
                <w:lang w:val="ru-RU"/>
              </w:rPr>
              <w:t xml:space="preserve">Анализировать особенности повествования. Наблюдать детали, на которых выстроен прием олицетворения старого дома. </w:t>
            </w:r>
          </w:p>
          <w:p w:rsidR="00E323B1" w:rsidRPr="00AF2FAC" w:rsidRDefault="00E323B1" w:rsidP="00754760">
            <w:pPr>
              <w:autoSpaceDE w:val="0"/>
              <w:autoSpaceDN w:val="0"/>
              <w:adjustRightInd w:val="0"/>
              <w:rPr>
                <w:sz w:val="24"/>
                <w:szCs w:val="24"/>
                <w:lang w:val="ru-RU"/>
              </w:rPr>
            </w:pPr>
            <w:r w:rsidRPr="00AF2FAC">
              <w:rPr>
                <w:sz w:val="24"/>
                <w:szCs w:val="24"/>
                <w:lang w:val="ru-RU"/>
              </w:rPr>
              <w:lastRenderedPageBreak/>
              <w:t xml:space="preserve">Наблюдать персонажей произведения, накапливать материал для их характеристики. </w:t>
            </w:r>
          </w:p>
        </w:tc>
        <w:tc>
          <w:tcPr>
            <w:tcW w:w="2411" w:type="dxa"/>
            <w:vMerge w:val="restart"/>
          </w:tcPr>
          <w:p w:rsidR="00E323B1" w:rsidRPr="00AF2FAC" w:rsidRDefault="00E323B1" w:rsidP="00754760">
            <w:pPr>
              <w:autoSpaceDE w:val="0"/>
              <w:autoSpaceDN w:val="0"/>
              <w:adjustRightInd w:val="0"/>
              <w:rPr>
                <w:sz w:val="24"/>
                <w:szCs w:val="24"/>
                <w:lang w:val="ru-RU"/>
              </w:rPr>
            </w:pPr>
            <w:r w:rsidRPr="00AF2FAC">
              <w:rPr>
                <w:sz w:val="24"/>
                <w:szCs w:val="24"/>
                <w:lang w:val="ru-RU"/>
              </w:rPr>
              <w:lastRenderedPageBreak/>
              <w:t>Учебник, биография и творчество В.П. Крапивина</w:t>
            </w:r>
          </w:p>
          <w:p w:rsidR="00E323B1" w:rsidRPr="00AF2FAC" w:rsidRDefault="00E323B1" w:rsidP="00BE1CC6">
            <w:pPr>
              <w:autoSpaceDE w:val="0"/>
              <w:autoSpaceDN w:val="0"/>
              <w:adjustRightInd w:val="0"/>
              <w:rPr>
                <w:sz w:val="24"/>
                <w:szCs w:val="24"/>
                <w:lang w:val="ru-RU"/>
              </w:rPr>
            </w:pPr>
            <w:r w:rsidRPr="00AF2FAC">
              <w:rPr>
                <w:sz w:val="24"/>
                <w:szCs w:val="24"/>
                <w:lang w:val="ru-RU"/>
              </w:rPr>
              <w:t>(http://bibliogid.ru/pisateli/o-pisatelyakh/501-krapivin-vladislav-petrovich)</w:t>
            </w:r>
          </w:p>
          <w:p w:rsidR="00E323B1" w:rsidRPr="00AF2FAC" w:rsidRDefault="00E323B1" w:rsidP="00E323B1">
            <w:pPr>
              <w:rPr>
                <w:sz w:val="24"/>
                <w:szCs w:val="24"/>
                <w:lang w:val="ru-RU"/>
              </w:rPr>
            </w:pPr>
          </w:p>
        </w:tc>
      </w:tr>
      <w:tr w:rsidR="00E323B1" w:rsidRPr="003A66D4" w:rsidTr="002A3640">
        <w:trPr>
          <w:trHeight w:val="2009"/>
        </w:trPr>
        <w:tc>
          <w:tcPr>
            <w:tcW w:w="677" w:type="dxa"/>
            <w:gridSpan w:val="3"/>
          </w:tcPr>
          <w:p w:rsidR="00E323B1" w:rsidRPr="00AF2FAC" w:rsidRDefault="00E323B1" w:rsidP="00754760">
            <w:pPr>
              <w:rPr>
                <w:color w:val="000000" w:themeColor="text1"/>
                <w:sz w:val="24"/>
                <w:szCs w:val="24"/>
                <w:lang w:val="ru-RU"/>
              </w:rPr>
            </w:pPr>
          </w:p>
          <w:p w:rsidR="00E323B1" w:rsidRPr="00AF2FAC" w:rsidRDefault="00E323B1" w:rsidP="00754760">
            <w:pPr>
              <w:rPr>
                <w:color w:val="000000" w:themeColor="text1"/>
                <w:sz w:val="24"/>
                <w:szCs w:val="24"/>
                <w:lang w:val="ru-RU"/>
              </w:rPr>
            </w:pPr>
            <w:r w:rsidRPr="00AF2FAC">
              <w:rPr>
                <w:color w:val="000000" w:themeColor="text1"/>
                <w:sz w:val="24"/>
                <w:szCs w:val="24"/>
                <w:lang w:val="ru-RU"/>
              </w:rPr>
              <w:t>117</w:t>
            </w:r>
          </w:p>
          <w:p w:rsidR="00E323B1" w:rsidRPr="00AF2FAC" w:rsidRDefault="00E323B1" w:rsidP="00754760">
            <w:pPr>
              <w:rPr>
                <w:color w:val="000000" w:themeColor="text1"/>
                <w:sz w:val="24"/>
                <w:szCs w:val="24"/>
                <w:lang w:val="ru-RU"/>
              </w:rPr>
            </w:pPr>
          </w:p>
          <w:p w:rsidR="00E323B1" w:rsidRPr="00AF2FAC" w:rsidRDefault="00E323B1" w:rsidP="00754760">
            <w:pPr>
              <w:rPr>
                <w:color w:val="000000" w:themeColor="text1"/>
                <w:sz w:val="24"/>
                <w:szCs w:val="24"/>
                <w:lang w:val="ru-RU"/>
              </w:rPr>
            </w:pPr>
          </w:p>
          <w:p w:rsidR="00E323B1" w:rsidRPr="00AF2FAC" w:rsidRDefault="00E323B1" w:rsidP="00754760">
            <w:pPr>
              <w:rPr>
                <w:color w:val="000000" w:themeColor="text1"/>
                <w:sz w:val="24"/>
                <w:szCs w:val="24"/>
                <w:lang w:val="ru-RU"/>
              </w:rPr>
            </w:pPr>
          </w:p>
          <w:p w:rsidR="00E323B1" w:rsidRPr="00AF2FAC" w:rsidRDefault="00E323B1" w:rsidP="00754760">
            <w:pPr>
              <w:rPr>
                <w:color w:val="000000" w:themeColor="text1"/>
                <w:sz w:val="24"/>
                <w:szCs w:val="24"/>
                <w:lang w:val="ru-RU"/>
              </w:rPr>
            </w:pPr>
          </w:p>
        </w:tc>
        <w:tc>
          <w:tcPr>
            <w:tcW w:w="2975" w:type="dxa"/>
            <w:gridSpan w:val="2"/>
          </w:tcPr>
          <w:p w:rsidR="00E323B1" w:rsidRPr="00AF2FAC" w:rsidRDefault="00E323B1" w:rsidP="001147AF">
            <w:pPr>
              <w:autoSpaceDE w:val="0"/>
              <w:autoSpaceDN w:val="0"/>
              <w:adjustRightInd w:val="0"/>
              <w:rPr>
                <w:sz w:val="24"/>
                <w:szCs w:val="24"/>
                <w:lang w:val="ru-RU"/>
              </w:rPr>
            </w:pPr>
          </w:p>
          <w:p w:rsidR="00E323B1" w:rsidRPr="00AF2FAC" w:rsidRDefault="00E323B1" w:rsidP="000B4144">
            <w:pPr>
              <w:autoSpaceDE w:val="0"/>
              <w:autoSpaceDN w:val="0"/>
              <w:adjustRightInd w:val="0"/>
              <w:rPr>
                <w:sz w:val="24"/>
                <w:szCs w:val="24"/>
                <w:lang w:val="ru-RU"/>
              </w:rPr>
            </w:pPr>
            <w:r w:rsidRPr="00AF2FAC">
              <w:rPr>
                <w:sz w:val="24"/>
                <w:szCs w:val="24"/>
                <w:lang w:val="ru-RU"/>
              </w:rPr>
              <w:t xml:space="preserve">Необычный герой и необычный мир в художественном произведении    </w:t>
            </w:r>
          </w:p>
          <w:p w:rsidR="00E323B1" w:rsidRPr="00AF2FAC" w:rsidRDefault="00E323B1" w:rsidP="000B4144">
            <w:pPr>
              <w:autoSpaceDE w:val="0"/>
              <w:autoSpaceDN w:val="0"/>
              <w:adjustRightInd w:val="0"/>
              <w:rPr>
                <w:sz w:val="24"/>
                <w:szCs w:val="24"/>
                <w:lang w:val="ru-RU"/>
              </w:rPr>
            </w:pPr>
            <w:r w:rsidRPr="00AF2FAC">
              <w:rPr>
                <w:sz w:val="24"/>
                <w:szCs w:val="24"/>
                <w:lang w:val="ru-RU"/>
              </w:rPr>
              <w:t>В.П. Крапивина «Старый дом».</w:t>
            </w:r>
          </w:p>
          <w:p w:rsidR="00E323B1" w:rsidRPr="00AF2FAC" w:rsidRDefault="00E323B1" w:rsidP="00007032">
            <w:pPr>
              <w:autoSpaceDE w:val="0"/>
              <w:autoSpaceDN w:val="0"/>
              <w:adjustRightInd w:val="0"/>
              <w:rPr>
                <w:sz w:val="24"/>
                <w:szCs w:val="24"/>
                <w:lang w:val="ru-RU"/>
              </w:rPr>
            </w:pPr>
          </w:p>
        </w:tc>
        <w:tc>
          <w:tcPr>
            <w:tcW w:w="4663" w:type="dxa"/>
            <w:gridSpan w:val="4"/>
            <w:vMerge/>
          </w:tcPr>
          <w:p w:rsidR="00E323B1" w:rsidRPr="00AF2FAC" w:rsidRDefault="00E323B1" w:rsidP="00DF42D1">
            <w:pPr>
              <w:autoSpaceDE w:val="0"/>
              <w:autoSpaceDN w:val="0"/>
              <w:adjustRightInd w:val="0"/>
              <w:rPr>
                <w:sz w:val="24"/>
                <w:szCs w:val="24"/>
                <w:lang w:val="ru-RU"/>
              </w:rPr>
            </w:pPr>
          </w:p>
        </w:tc>
        <w:tc>
          <w:tcPr>
            <w:tcW w:w="4556" w:type="dxa"/>
            <w:gridSpan w:val="4"/>
            <w:vMerge/>
          </w:tcPr>
          <w:p w:rsidR="00E323B1" w:rsidRPr="00AF2FAC" w:rsidRDefault="00E323B1" w:rsidP="00754760">
            <w:pPr>
              <w:autoSpaceDE w:val="0"/>
              <w:autoSpaceDN w:val="0"/>
              <w:adjustRightInd w:val="0"/>
              <w:rPr>
                <w:sz w:val="24"/>
                <w:szCs w:val="24"/>
                <w:lang w:val="ru-RU"/>
              </w:rPr>
            </w:pPr>
          </w:p>
        </w:tc>
        <w:tc>
          <w:tcPr>
            <w:tcW w:w="2411" w:type="dxa"/>
            <w:vMerge/>
          </w:tcPr>
          <w:p w:rsidR="00E323B1" w:rsidRPr="00AF2FAC" w:rsidRDefault="00E323B1" w:rsidP="00E323B1">
            <w:pPr>
              <w:rPr>
                <w:sz w:val="24"/>
                <w:szCs w:val="24"/>
                <w:lang w:val="ru-RU"/>
              </w:rPr>
            </w:pPr>
          </w:p>
        </w:tc>
      </w:tr>
      <w:tr w:rsidR="00E323B1" w:rsidRPr="003A66D4" w:rsidTr="00490F36">
        <w:trPr>
          <w:trHeight w:val="1456"/>
        </w:trPr>
        <w:tc>
          <w:tcPr>
            <w:tcW w:w="677" w:type="dxa"/>
            <w:gridSpan w:val="3"/>
          </w:tcPr>
          <w:p w:rsidR="00E323B1" w:rsidRPr="00AF2FAC" w:rsidRDefault="00E323B1" w:rsidP="00754760">
            <w:pPr>
              <w:rPr>
                <w:color w:val="000000" w:themeColor="text1"/>
                <w:sz w:val="24"/>
                <w:szCs w:val="24"/>
                <w:lang w:val="ru-RU"/>
              </w:rPr>
            </w:pPr>
          </w:p>
          <w:p w:rsidR="00E323B1" w:rsidRPr="00AF2FAC" w:rsidRDefault="00E323B1" w:rsidP="00754760">
            <w:pPr>
              <w:rPr>
                <w:color w:val="000000" w:themeColor="text1"/>
                <w:sz w:val="24"/>
                <w:szCs w:val="24"/>
                <w:lang w:val="ru-RU"/>
              </w:rPr>
            </w:pPr>
          </w:p>
          <w:p w:rsidR="00E323B1" w:rsidRPr="00AF2FAC" w:rsidRDefault="00E323B1" w:rsidP="00754760">
            <w:pPr>
              <w:rPr>
                <w:color w:val="000000" w:themeColor="text1"/>
                <w:sz w:val="24"/>
                <w:szCs w:val="24"/>
                <w:lang w:val="ru-RU"/>
              </w:rPr>
            </w:pPr>
          </w:p>
          <w:p w:rsidR="00E323B1" w:rsidRPr="00AF2FAC" w:rsidRDefault="00E323B1" w:rsidP="00754760">
            <w:pPr>
              <w:rPr>
                <w:color w:val="000000" w:themeColor="text1"/>
                <w:sz w:val="24"/>
                <w:szCs w:val="24"/>
                <w:lang w:val="ru-RU"/>
              </w:rPr>
            </w:pPr>
          </w:p>
          <w:p w:rsidR="00E323B1" w:rsidRPr="00AF2FAC" w:rsidRDefault="00E323B1" w:rsidP="00754760">
            <w:pPr>
              <w:rPr>
                <w:sz w:val="24"/>
                <w:szCs w:val="24"/>
                <w:lang w:val="ru-RU"/>
              </w:rPr>
            </w:pPr>
          </w:p>
        </w:tc>
        <w:tc>
          <w:tcPr>
            <w:tcW w:w="2975" w:type="dxa"/>
            <w:gridSpan w:val="2"/>
          </w:tcPr>
          <w:p w:rsidR="00E323B1" w:rsidRPr="00AF2FAC" w:rsidRDefault="00E323B1" w:rsidP="001147AF">
            <w:pPr>
              <w:autoSpaceDE w:val="0"/>
              <w:autoSpaceDN w:val="0"/>
              <w:adjustRightInd w:val="0"/>
              <w:rPr>
                <w:sz w:val="24"/>
                <w:szCs w:val="24"/>
                <w:lang w:val="ru-RU"/>
              </w:rPr>
            </w:pPr>
            <w:r w:rsidRPr="00AF2FAC">
              <w:rPr>
                <w:sz w:val="24"/>
                <w:szCs w:val="24"/>
                <w:lang w:val="ru-RU"/>
              </w:rPr>
              <w:t xml:space="preserve">Необычный герой и необычный  мир в художественном произведении </w:t>
            </w:r>
          </w:p>
          <w:p w:rsidR="00E323B1" w:rsidRPr="00AF2FAC" w:rsidRDefault="00E323B1" w:rsidP="00754760">
            <w:pPr>
              <w:autoSpaceDE w:val="0"/>
              <w:autoSpaceDN w:val="0"/>
              <w:adjustRightInd w:val="0"/>
              <w:rPr>
                <w:sz w:val="24"/>
                <w:szCs w:val="24"/>
                <w:lang w:val="ru-RU"/>
              </w:rPr>
            </w:pPr>
            <w:r w:rsidRPr="00AF2FAC">
              <w:rPr>
                <w:sz w:val="24"/>
                <w:szCs w:val="24"/>
                <w:lang w:val="ru-RU"/>
              </w:rPr>
              <w:t>В.П. Крапивина «Старый дом».</w:t>
            </w:r>
          </w:p>
          <w:p w:rsidR="00E323B1" w:rsidRPr="00AF2FAC" w:rsidRDefault="00E323B1" w:rsidP="00007032">
            <w:pPr>
              <w:autoSpaceDE w:val="0"/>
              <w:autoSpaceDN w:val="0"/>
              <w:adjustRightInd w:val="0"/>
              <w:rPr>
                <w:sz w:val="24"/>
                <w:szCs w:val="24"/>
                <w:lang w:val="ru-RU"/>
              </w:rPr>
            </w:pPr>
          </w:p>
        </w:tc>
        <w:tc>
          <w:tcPr>
            <w:tcW w:w="4663" w:type="dxa"/>
            <w:gridSpan w:val="4"/>
            <w:vMerge/>
          </w:tcPr>
          <w:p w:rsidR="00E323B1" w:rsidRPr="00AF2FAC" w:rsidRDefault="00E323B1" w:rsidP="00DF42D1">
            <w:pPr>
              <w:autoSpaceDE w:val="0"/>
              <w:autoSpaceDN w:val="0"/>
              <w:adjustRightInd w:val="0"/>
              <w:rPr>
                <w:sz w:val="24"/>
                <w:szCs w:val="24"/>
                <w:lang w:val="ru-RU"/>
              </w:rPr>
            </w:pPr>
          </w:p>
        </w:tc>
        <w:tc>
          <w:tcPr>
            <w:tcW w:w="4556" w:type="dxa"/>
            <w:gridSpan w:val="4"/>
            <w:vMerge/>
          </w:tcPr>
          <w:p w:rsidR="00E323B1" w:rsidRPr="00AF2FAC" w:rsidRDefault="00E323B1" w:rsidP="00754760">
            <w:pPr>
              <w:autoSpaceDE w:val="0"/>
              <w:autoSpaceDN w:val="0"/>
              <w:adjustRightInd w:val="0"/>
              <w:rPr>
                <w:sz w:val="24"/>
                <w:szCs w:val="24"/>
                <w:lang w:val="ru-RU"/>
              </w:rPr>
            </w:pPr>
          </w:p>
        </w:tc>
        <w:tc>
          <w:tcPr>
            <w:tcW w:w="2411" w:type="dxa"/>
            <w:vMerge/>
          </w:tcPr>
          <w:p w:rsidR="00E323B1" w:rsidRPr="00AF2FAC" w:rsidRDefault="00E323B1" w:rsidP="00E323B1">
            <w:pPr>
              <w:rPr>
                <w:sz w:val="24"/>
                <w:szCs w:val="24"/>
                <w:lang w:val="ru-RU"/>
              </w:rPr>
            </w:pPr>
          </w:p>
        </w:tc>
      </w:tr>
      <w:tr w:rsidR="00E323B1" w:rsidRPr="003A66D4" w:rsidTr="006F2F56">
        <w:trPr>
          <w:trHeight w:val="1745"/>
        </w:trPr>
        <w:tc>
          <w:tcPr>
            <w:tcW w:w="677" w:type="dxa"/>
            <w:gridSpan w:val="3"/>
          </w:tcPr>
          <w:p w:rsidR="00E323B1" w:rsidRPr="00AF2FAC" w:rsidRDefault="00E323B1" w:rsidP="00754760">
            <w:pPr>
              <w:rPr>
                <w:color w:val="000000" w:themeColor="text1"/>
                <w:sz w:val="24"/>
                <w:szCs w:val="24"/>
                <w:lang w:val="ru-RU"/>
              </w:rPr>
            </w:pPr>
            <w:r w:rsidRPr="00AF2FAC">
              <w:rPr>
                <w:color w:val="000000" w:themeColor="text1"/>
                <w:sz w:val="24"/>
                <w:szCs w:val="24"/>
                <w:lang w:val="ru-RU"/>
              </w:rPr>
              <w:lastRenderedPageBreak/>
              <w:t>118</w:t>
            </w:r>
          </w:p>
        </w:tc>
        <w:tc>
          <w:tcPr>
            <w:tcW w:w="2975" w:type="dxa"/>
            <w:gridSpan w:val="2"/>
          </w:tcPr>
          <w:p w:rsidR="00E323B1" w:rsidRPr="00AF2FAC" w:rsidRDefault="00E323B1" w:rsidP="00007032">
            <w:pPr>
              <w:autoSpaceDE w:val="0"/>
              <w:autoSpaceDN w:val="0"/>
              <w:adjustRightInd w:val="0"/>
              <w:rPr>
                <w:sz w:val="24"/>
                <w:szCs w:val="24"/>
                <w:lang w:val="ru-RU"/>
              </w:rPr>
            </w:pPr>
            <w:r w:rsidRPr="00AF2FAC">
              <w:rPr>
                <w:sz w:val="24"/>
                <w:szCs w:val="24"/>
                <w:lang w:val="ru-RU"/>
              </w:rPr>
              <w:t xml:space="preserve">Необычный герой и необычный  </w:t>
            </w:r>
          </w:p>
          <w:p w:rsidR="00E323B1" w:rsidRPr="00AF2FAC" w:rsidRDefault="00E323B1" w:rsidP="00007032">
            <w:pPr>
              <w:autoSpaceDE w:val="0"/>
              <w:autoSpaceDN w:val="0"/>
              <w:adjustRightInd w:val="0"/>
              <w:rPr>
                <w:sz w:val="24"/>
                <w:szCs w:val="24"/>
                <w:lang w:val="ru-RU"/>
              </w:rPr>
            </w:pPr>
            <w:r w:rsidRPr="00AF2FAC">
              <w:rPr>
                <w:sz w:val="24"/>
                <w:szCs w:val="24"/>
                <w:lang w:val="ru-RU"/>
              </w:rPr>
              <w:t xml:space="preserve">мир в художественном произведении  </w:t>
            </w:r>
          </w:p>
          <w:p w:rsidR="00E323B1" w:rsidRPr="00AF2FAC" w:rsidRDefault="00E323B1" w:rsidP="00B61A12">
            <w:pPr>
              <w:autoSpaceDE w:val="0"/>
              <w:autoSpaceDN w:val="0"/>
              <w:adjustRightInd w:val="0"/>
              <w:rPr>
                <w:sz w:val="24"/>
                <w:szCs w:val="24"/>
                <w:lang w:val="ru-RU"/>
              </w:rPr>
            </w:pPr>
            <w:r w:rsidRPr="00AF2FAC">
              <w:rPr>
                <w:sz w:val="24"/>
                <w:szCs w:val="24"/>
                <w:lang w:val="ru-RU"/>
              </w:rPr>
              <w:t>В.П. Крапивина «Старый дом».</w:t>
            </w:r>
          </w:p>
          <w:p w:rsidR="00E323B1" w:rsidRPr="00AF2FAC" w:rsidRDefault="00E323B1" w:rsidP="00765FB0">
            <w:pPr>
              <w:autoSpaceDE w:val="0"/>
              <w:autoSpaceDN w:val="0"/>
              <w:adjustRightInd w:val="0"/>
              <w:rPr>
                <w:sz w:val="24"/>
                <w:szCs w:val="24"/>
                <w:lang w:val="ru-RU"/>
              </w:rPr>
            </w:pPr>
          </w:p>
          <w:p w:rsidR="00E323B1" w:rsidRPr="00AF2FAC" w:rsidRDefault="00E323B1" w:rsidP="00007032">
            <w:pPr>
              <w:autoSpaceDE w:val="0"/>
              <w:autoSpaceDN w:val="0"/>
              <w:adjustRightInd w:val="0"/>
              <w:rPr>
                <w:sz w:val="24"/>
                <w:szCs w:val="24"/>
                <w:lang w:val="ru-RU"/>
              </w:rPr>
            </w:pPr>
          </w:p>
        </w:tc>
        <w:tc>
          <w:tcPr>
            <w:tcW w:w="4663" w:type="dxa"/>
            <w:gridSpan w:val="4"/>
            <w:vMerge/>
          </w:tcPr>
          <w:p w:rsidR="00E323B1" w:rsidRPr="00AF2FAC" w:rsidRDefault="00E323B1" w:rsidP="00DF42D1">
            <w:pPr>
              <w:autoSpaceDE w:val="0"/>
              <w:autoSpaceDN w:val="0"/>
              <w:adjustRightInd w:val="0"/>
              <w:rPr>
                <w:sz w:val="24"/>
                <w:szCs w:val="24"/>
                <w:lang w:val="ru-RU"/>
              </w:rPr>
            </w:pPr>
          </w:p>
        </w:tc>
        <w:tc>
          <w:tcPr>
            <w:tcW w:w="4556" w:type="dxa"/>
            <w:gridSpan w:val="4"/>
            <w:vMerge/>
          </w:tcPr>
          <w:p w:rsidR="00E323B1" w:rsidRPr="00AF2FAC" w:rsidRDefault="00E323B1" w:rsidP="00754760">
            <w:pPr>
              <w:autoSpaceDE w:val="0"/>
              <w:autoSpaceDN w:val="0"/>
              <w:adjustRightInd w:val="0"/>
              <w:rPr>
                <w:sz w:val="24"/>
                <w:szCs w:val="24"/>
                <w:lang w:val="ru-RU"/>
              </w:rPr>
            </w:pPr>
          </w:p>
        </w:tc>
        <w:tc>
          <w:tcPr>
            <w:tcW w:w="2411" w:type="dxa"/>
            <w:vMerge/>
          </w:tcPr>
          <w:p w:rsidR="00E323B1" w:rsidRPr="00AF2FAC" w:rsidRDefault="00E323B1" w:rsidP="00E323B1">
            <w:pPr>
              <w:rPr>
                <w:sz w:val="24"/>
                <w:szCs w:val="24"/>
                <w:lang w:val="ru-RU"/>
              </w:rPr>
            </w:pPr>
          </w:p>
        </w:tc>
      </w:tr>
      <w:tr w:rsidR="00E323B1" w:rsidRPr="003A66D4" w:rsidTr="006F2F56">
        <w:trPr>
          <w:trHeight w:val="3972"/>
        </w:trPr>
        <w:tc>
          <w:tcPr>
            <w:tcW w:w="677" w:type="dxa"/>
            <w:gridSpan w:val="3"/>
          </w:tcPr>
          <w:p w:rsidR="00E323B1" w:rsidRPr="00AF2FAC" w:rsidRDefault="00E323B1" w:rsidP="00754760">
            <w:pPr>
              <w:rPr>
                <w:sz w:val="24"/>
                <w:szCs w:val="24"/>
                <w:lang w:val="ru-RU"/>
              </w:rPr>
            </w:pPr>
            <w:r w:rsidRPr="00AF2FAC">
              <w:rPr>
                <w:sz w:val="24"/>
                <w:szCs w:val="24"/>
                <w:lang w:val="ru-RU"/>
              </w:rPr>
              <w:t>119</w:t>
            </w:r>
          </w:p>
        </w:tc>
        <w:tc>
          <w:tcPr>
            <w:tcW w:w="2975" w:type="dxa"/>
            <w:gridSpan w:val="2"/>
          </w:tcPr>
          <w:p w:rsidR="00E323B1" w:rsidRPr="00AF2FAC" w:rsidRDefault="00E323B1" w:rsidP="001147AF">
            <w:pPr>
              <w:autoSpaceDE w:val="0"/>
              <w:autoSpaceDN w:val="0"/>
              <w:adjustRightInd w:val="0"/>
              <w:rPr>
                <w:sz w:val="24"/>
                <w:szCs w:val="24"/>
                <w:lang w:val="ru-RU"/>
              </w:rPr>
            </w:pPr>
            <w:r w:rsidRPr="00AF2FAC">
              <w:rPr>
                <w:sz w:val="24"/>
                <w:szCs w:val="24"/>
                <w:lang w:val="ru-RU"/>
              </w:rPr>
              <w:t xml:space="preserve">Необычный герой и необычный </w:t>
            </w:r>
          </w:p>
          <w:p w:rsidR="00E323B1" w:rsidRPr="00AF2FAC" w:rsidRDefault="00E323B1" w:rsidP="001147AF">
            <w:pPr>
              <w:autoSpaceDE w:val="0"/>
              <w:autoSpaceDN w:val="0"/>
              <w:adjustRightInd w:val="0"/>
              <w:rPr>
                <w:sz w:val="24"/>
                <w:szCs w:val="24"/>
                <w:lang w:val="ru-RU"/>
              </w:rPr>
            </w:pPr>
            <w:r w:rsidRPr="00AF2FAC">
              <w:rPr>
                <w:sz w:val="24"/>
                <w:szCs w:val="24"/>
                <w:lang w:val="ru-RU"/>
              </w:rPr>
              <w:t>мир в художественном произведении</w:t>
            </w:r>
          </w:p>
          <w:p w:rsidR="00E323B1" w:rsidRPr="00AF2FAC" w:rsidRDefault="00E323B1" w:rsidP="007601AA">
            <w:pPr>
              <w:autoSpaceDE w:val="0"/>
              <w:autoSpaceDN w:val="0"/>
              <w:adjustRightInd w:val="0"/>
              <w:rPr>
                <w:sz w:val="24"/>
                <w:szCs w:val="24"/>
                <w:lang w:val="ru-RU"/>
              </w:rPr>
            </w:pPr>
            <w:r w:rsidRPr="00AF2FAC">
              <w:rPr>
                <w:sz w:val="24"/>
                <w:szCs w:val="24"/>
                <w:lang w:val="ru-RU"/>
              </w:rPr>
              <w:t>В.П. Крапивина «Старый дом».</w:t>
            </w:r>
          </w:p>
        </w:tc>
        <w:tc>
          <w:tcPr>
            <w:tcW w:w="4663" w:type="dxa"/>
            <w:gridSpan w:val="4"/>
          </w:tcPr>
          <w:p w:rsidR="00E323B1" w:rsidRPr="00AF2FAC" w:rsidRDefault="00E323B1" w:rsidP="00DF42D1">
            <w:pPr>
              <w:rPr>
                <w:sz w:val="24"/>
                <w:szCs w:val="24"/>
                <w:lang w:val="ru-RU"/>
              </w:rPr>
            </w:pPr>
            <w:r w:rsidRPr="00AF2FAC">
              <w:rPr>
                <w:sz w:val="24"/>
                <w:szCs w:val="24"/>
                <w:lang w:val="ru-RU"/>
              </w:rPr>
              <w:t>Пересказ текста с использованием средств художественной выразительности авторского текста. Упражнение в восприятии текста произведения на слух и при самостоятельном чтении. Ответы на вопросы по содержанию произведения. Нахождение в тексте средств художественной выразительности. Чтение вслух плавно, целыми словами с интонационным выделением особенностей текста, смысловых пауз. Чтение с разной мотивацией для увеличения скорости чтения в соответствии с индивидуальными возможностями.</w:t>
            </w:r>
          </w:p>
        </w:tc>
        <w:tc>
          <w:tcPr>
            <w:tcW w:w="4556" w:type="dxa"/>
            <w:gridSpan w:val="4"/>
          </w:tcPr>
          <w:p w:rsidR="00E323B1" w:rsidRPr="00AF2FAC" w:rsidRDefault="00E323B1" w:rsidP="00754760">
            <w:pPr>
              <w:rPr>
                <w:sz w:val="24"/>
                <w:szCs w:val="24"/>
                <w:lang w:val="ru-RU"/>
              </w:rPr>
            </w:pPr>
            <w:r w:rsidRPr="00AF2FAC">
              <w:rPr>
                <w:sz w:val="24"/>
                <w:szCs w:val="24"/>
                <w:lang w:val="ru-RU"/>
              </w:rPr>
              <w:t>Подробно пересказывать текст, используя отобранные средства выразительности (конкурс на лучший рассказ). Осознанно воспринимать содержание текста и иметь представление о его юмористическом характере.</w:t>
            </w:r>
          </w:p>
          <w:p w:rsidR="00E323B1" w:rsidRPr="00AF2FAC" w:rsidRDefault="00E323B1" w:rsidP="00754760">
            <w:pPr>
              <w:rPr>
                <w:sz w:val="24"/>
                <w:szCs w:val="24"/>
                <w:lang w:val="ru-RU"/>
              </w:rPr>
            </w:pPr>
            <w:r w:rsidRPr="00AF2FAC">
              <w:rPr>
                <w:sz w:val="24"/>
                <w:szCs w:val="24"/>
                <w:lang w:val="ru-RU"/>
              </w:rPr>
              <w:t>Участвовать в диалоге при обсуждении произведения.</w:t>
            </w:r>
          </w:p>
          <w:p w:rsidR="00E323B1" w:rsidRPr="00AF2FAC" w:rsidRDefault="00E323B1" w:rsidP="00754760">
            <w:pPr>
              <w:rPr>
                <w:sz w:val="24"/>
                <w:szCs w:val="24"/>
                <w:lang w:val="ru-RU"/>
              </w:rPr>
            </w:pPr>
            <w:r w:rsidRPr="00AF2FAC">
              <w:rPr>
                <w:sz w:val="24"/>
                <w:szCs w:val="24"/>
                <w:lang w:val="ru-RU"/>
              </w:rPr>
              <w:t>Отбирать, различать средства выразительности, создающие юмористический характер текста.</w:t>
            </w:r>
          </w:p>
          <w:p w:rsidR="00E323B1" w:rsidRPr="00AF2FAC" w:rsidRDefault="00E323B1" w:rsidP="00754760">
            <w:pPr>
              <w:rPr>
                <w:sz w:val="24"/>
                <w:szCs w:val="24"/>
                <w:lang w:val="ru-RU"/>
              </w:rPr>
            </w:pPr>
            <w:r w:rsidRPr="00AF2FAC">
              <w:rPr>
                <w:i/>
                <w:iCs/>
                <w:sz w:val="24"/>
                <w:szCs w:val="24"/>
                <w:lang w:val="ru-RU"/>
              </w:rPr>
              <w:t>Иметь представление о законах юмора</w:t>
            </w:r>
            <w:r w:rsidRPr="00AF2FAC">
              <w:rPr>
                <w:sz w:val="24"/>
                <w:szCs w:val="24"/>
                <w:lang w:val="ru-RU"/>
              </w:rPr>
              <w:t>. Овладевать навыками осознанного, правильного и выразительного чтения</w:t>
            </w:r>
          </w:p>
        </w:tc>
        <w:tc>
          <w:tcPr>
            <w:tcW w:w="2411" w:type="dxa"/>
            <w:vMerge/>
          </w:tcPr>
          <w:p w:rsidR="00E323B1" w:rsidRPr="00AF2FAC" w:rsidRDefault="00E323B1" w:rsidP="00E323B1">
            <w:pPr>
              <w:rPr>
                <w:sz w:val="24"/>
                <w:szCs w:val="24"/>
                <w:lang w:val="ru-RU"/>
              </w:rPr>
            </w:pPr>
          </w:p>
        </w:tc>
      </w:tr>
      <w:tr w:rsidR="00E323B1" w:rsidRPr="00AF2FAC" w:rsidTr="006F2F56">
        <w:trPr>
          <w:trHeight w:val="3405"/>
        </w:trPr>
        <w:tc>
          <w:tcPr>
            <w:tcW w:w="677" w:type="dxa"/>
            <w:gridSpan w:val="3"/>
          </w:tcPr>
          <w:p w:rsidR="00E323B1" w:rsidRPr="00AF2FAC" w:rsidRDefault="00E323B1" w:rsidP="00754760">
            <w:pPr>
              <w:rPr>
                <w:sz w:val="24"/>
                <w:szCs w:val="24"/>
                <w:lang w:val="ru-RU"/>
              </w:rPr>
            </w:pPr>
            <w:r w:rsidRPr="00AF2FAC">
              <w:rPr>
                <w:sz w:val="24"/>
                <w:szCs w:val="24"/>
                <w:lang w:val="ru-RU"/>
              </w:rPr>
              <w:lastRenderedPageBreak/>
              <w:t>120</w:t>
            </w:r>
          </w:p>
        </w:tc>
        <w:tc>
          <w:tcPr>
            <w:tcW w:w="2975" w:type="dxa"/>
            <w:gridSpan w:val="2"/>
          </w:tcPr>
          <w:p w:rsidR="00E323B1" w:rsidRPr="00AF2FAC" w:rsidRDefault="00E323B1" w:rsidP="001147AF">
            <w:pPr>
              <w:autoSpaceDE w:val="0"/>
              <w:autoSpaceDN w:val="0"/>
              <w:adjustRightInd w:val="0"/>
              <w:rPr>
                <w:sz w:val="24"/>
                <w:szCs w:val="24"/>
                <w:lang w:val="ru-RU"/>
              </w:rPr>
            </w:pPr>
            <w:r w:rsidRPr="00AF2FAC">
              <w:rPr>
                <w:sz w:val="24"/>
                <w:szCs w:val="24"/>
                <w:lang w:val="ru-RU"/>
              </w:rPr>
              <w:t xml:space="preserve">Необычный герой и необычный мир в художественном произведении В.П. Крапивина «Старый дом». </w:t>
            </w:r>
          </w:p>
          <w:p w:rsidR="00E323B1" w:rsidRPr="00AF2FAC" w:rsidRDefault="00E323B1" w:rsidP="00754760">
            <w:pPr>
              <w:autoSpaceDE w:val="0"/>
              <w:autoSpaceDN w:val="0"/>
              <w:adjustRightInd w:val="0"/>
              <w:rPr>
                <w:sz w:val="24"/>
                <w:szCs w:val="24"/>
                <w:lang w:val="ru-RU"/>
              </w:rPr>
            </w:pPr>
            <w:r w:rsidRPr="00AF2FAC">
              <w:rPr>
                <w:sz w:val="24"/>
                <w:szCs w:val="24"/>
                <w:lang w:val="ru-RU"/>
              </w:rPr>
              <w:t xml:space="preserve"> </w:t>
            </w:r>
          </w:p>
        </w:tc>
        <w:tc>
          <w:tcPr>
            <w:tcW w:w="4663" w:type="dxa"/>
            <w:gridSpan w:val="4"/>
          </w:tcPr>
          <w:p w:rsidR="00E323B1" w:rsidRPr="00AF2FAC" w:rsidRDefault="00E323B1" w:rsidP="00DF42D1">
            <w:pPr>
              <w:rPr>
                <w:sz w:val="24"/>
                <w:szCs w:val="24"/>
                <w:lang w:val="ru-RU"/>
              </w:rPr>
            </w:pPr>
            <w:r w:rsidRPr="00AF2FAC">
              <w:rPr>
                <w:sz w:val="24"/>
                <w:szCs w:val="24"/>
                <w:lang w:val="ru-RU"/>
              </w:rPr>
              <w:t>Ответы на вопросы по содержанию текста. Характеристика его особенностей. Сравнение своих ответов с ответами одноклассников. Участие в диалоге.</w:t>
            </w:r>
          </w:p>
          <w:p w:rsidR="00E323B1" w:rsidRPr="00AF2FAC" w:rsidRDefault="00E323B1" w:rsidP="00DF42D1">
            <w:pPr>
              <w:rPr>
                <w:sz w:val="24"/>
                <w:szCs w:val="24"/>
                <w:lang w:val="ru-RU"/>
              </w:rPr>
            </w:pPr>
            <w:r w:rsidRPr="00AF2FAC">
              <w:rPr>
                <w:sz w:val="24"/>
                <w:szCs w:val="24"/>
                <w:lang w:val="ru-RU"/>
              </w:rPr>
              <w:t>Формулирование выводов. Чтение вслух плавно, целыми словами с интонационным выделением особенностей текста, смысловых пауз. Выразительное чтение текста с передачей авторского и собственного отношения к описываемому</w:t>
            </w:r>
          </w:p>
        </w:tc>
        <w:tc>
          <w:tcPr>
            <w:tcW w:w="4556" w:type="dxa"/>
            <w:gridSpan w:val="4"/>
          </w:tcPr>
          <w:p w:rsidR="00E323B1" w:rsidRPr="00AF2FAC" w:rsidRDefault="00E323B1" w:rsidP="00E323B1">
            <w:pPr>
              <w:autoSpaceDE w:val="0"/>
              <w:autoSpaceDN w:val="0"/>
              <w:adjustRightInd w:val="0"/>
              <w:rPr>
                <w:rFonts w:eastAsia="SchoolBookC"/>
                <w:sz w:val="24"/>
                <w:szCs w:val="24"/>
                <w:lang w:val="ru-RU" w:bidi="ar-SA"/>
              </w:rPr>
            </w:pPr>
            <w:r w:rsidRPr="00AF2FAC">
              <w:rPr>
                <w:rFonts w:eastAsia="SchoolBookC"/>
                <w:sz w:val="24"/>
                <w:szCs w:val="24"/>
                <w:lang w:val="ru-RU" w:bidi="ar-SA"/>
              </w:rPr>
              <w:t>Формировать умение ориентироваться в тексте большого объема. Участвовать в диалоге при обсуждении литературного произведения. Высказывать свои суждения о характере Вовки, расширяющие, дополняющие высказанное ранее предположение о его отношениях с Капитаном.</w:t>
            </w:r>
          </w:p>
          <w:p w:rsidR="00E323B1" w:rsidRPr="00AF2FAC" w:rsidRDefault="00E323B1" w:rsidP="00E323B1">
            <w:pPr>
              <w:autoSpaceDE w:val="0"/>
              <w:autoSpaceDN w:val="0"/>
              <w:adjustRightInd w:val="0"/>
              <w:rPr>
                <w:rFonts w:eastAsia="SchoolBookC"/>
                <w:sz w:val="24"/>
                <w:szCs w:val="24"/>
                <w:lang w:val="ru-RU" w:bidi="ar-SA"/>
              </w:rPr>
            </w:pPr>
            <w:r w:rsidRPr="00AF2FAC">
              <w:rPr>
                <w:rFonts w:eastAsia="SchoolBookC"/>
                <w:sz w:val="24"/>
                <w:szCs w:val="24"/>
                <w:lang w:val="ru-RU" w:bidi="ar-SA"/>
              </w:rPr>
              <w:t>Подтверждать суждения цитатами из текста.</w:t>
            </w:r>
          </w:p>
          <w:p w:rsidR="00E323B1" w:rsidRPr="00AF2FAC" w:rsidRDefault="00E323B1" w:rsidP="00E323B1">
            <w:pPr>
              <w:autoSpaceDE w:val="0"/>
              <w:autoSpaceDN w:val="0"/>
              <w:adjustRightInd w:val="0"/>
              <w:rPr>
                <w:rFonts w:eastAsia="SchoolBookC"/>
                <w:sz w:val="24"/>
                <w:szCs w:val="24"/>
                <w:lang w:val="ru-RU" w:bidi="ar-SA"/>
              </w:rPr>
            </w:pPr>
            <w:r w:rsidRPr="00AF2FAC">
              <w:rPr>
                <w:rFonts w:eastAsia="SchoolBookC"/>
                <w:sz w:val="24"/>
                <w:szCs w:val="24"/>
                <w:lang w:val="ru-RU" w:bidi="ar-SA"/>
              </w:rPr>
              <w:t>Предполагать дальнейшее развитие событий.</w:t>
            </w:r>
          </w:p>
        </w:tc>
        <w:tc>
          <w:tcPr>
            <w:tcW w:w="2411" w:type="dxa"/>
            <w:vMerge/>
          </w:tcPr>
          <w:p w:rsidR="00E323B1" w:rsidRPr="00AF2FAC" w:rsidRDefault="00E323B1" w:rsidP="00E323B1">
            <w:pPr>
              <w:rPr>
                <w:sz w:val="24"/>
                <w:szCs w:val="24"/>
                <w:lang w:val="ru-RU"/>
              </w:rPr>
            </w:pPr>
          </w:p>
        </w:tc>
      </w:tr>
      <w:tr w:rsidR="00900A9F" w:rsidRPr="003A66D4" w:rsidTr="00525D70">
        <w:trPr>
          <w:trHeight w:val="73"/>
        </w:trPr>
        <w:tc>
          <w:tcPr>
            <w:tcW w:w="677" w:type="dxa"/>
            <w:gridSpan w:val="3"/>
          </w:tcPr>
          <w:p w:rsidR="00900A9F" w:rsidRPr="00AF2FAC" w:rsidRDefault="00900A9F" w:rsidP="00B76C3B">
            <w:pPr>
              <w:rPr>
                <w:sz w:val="24"/>
                <w:szCs w:val="24"/>
                <w:lang w:val="ru-RU"/>
              </w:rPr>
            </w:pPr>
            <w:r w:rsidRPr="00AF2FAC">
              <w:rPr>
                <w:sz w:val="24"/>
                <w:szCs w:val="24"/>
                <w:lang w:val="ru-RU"/>
              </w:rPr>
              <w:t>1</w:t>
            </w:r>
            <w:r w:rsidR="00E00395" w:rsidRPr="00AF2FAC">
              <w:rPr>
                <w:sz w:val="24"/>
                <w:szCs w:val="24"/>
                <w:lang w:val="ru-RU"/>
              </w:rPr>
              <w:t>21</w:t>
            </w:r>
          </w:p>
          <w:p w:rsidR="004133A1" w:rsidRPr="00AF2FAC" w:rsidRDefault="004133A1" w:rsidP="00B76C3B">
            <w:pPr>
              <w:rPr>
                <w:sz w:val="24"/>
                <w:szCs w:val="24"/>
                <w:lang w:val="ru-RU"/>
              </w:rPr>
            </w:pPr>
          </w:p>
          <w:p w:rsidR="004133A1" w:rsidRPr="00AF2FAC" w:rsidRDefault="004133A1" w:rsidP="00B76C3B">
            <w:pPr>
              <w:rPr>
                <w:sz w:val="24"/>
                <w:szCs w:val="24"/>
                <w:lang w:val="ru-RU"/>
              </w:rPr>
            </w:pPr>
          </w:p>
          <w:p w:rsidR="004133A1" w:rsidRPr="00AF2FAC" w:rsidRDefault="004133A1" w:rsidP="00B76C3B">
            <w:pPr>
              <w:rPr>
                <w:sz w:val="24"/>
                <w:szCs w:val="24"/>
                <w:lang w:val="ru-RU"/>
              </w:rPr>
            </w:pPr>
          </w:p>
          <w:p w:rsidR="004133A1" w:rsidRPr="00AF2FAC" w:rsidRDefault="004133A1" w:rsidP="00B76C3B">
            <w:pPr>
              <w:rPr>
                <w:sz w:val="24"/>
                <w:szCs w:val="24"/>
                <w:lang w:val="ru-RU"/>
              </w:rPr>
            </w:pPr>
          </w:p>
          <w:p w:rsidR="004133A1" w:rsidRPr="00AF2FAC" w:rsidRDefault="004133A1" w:rsidP="00B76C3B">
            <w:pPr>
              <w:rPr>
                <w:sz w:val="24"/>
                <w:szCs w:val="24"/>
                <w:lang w:val="ru-RU"/>
              </w:rPr>
            </w:pPr>
          </w:p>
          <w:p w:rsidR="004133A1" w:rsidRPr="00AF2FAC" w:rsidRDefault="004133A1" w:rsidP="00B76C3B">
            <w:pPr>
              <w:rPr>
                <w:sz w:val="24"/>
                <w:szCs w:val="24"/>
                <w:lang w:val="ru-RU"/>
              </w:rPr>
            </w:pPr>
          </w:p>
        </w:tc>
        <w:tc>
          <w:tcPr>
            <w:tcW w:w="2975" w:type="dxa"/>
            <w:gridSpan w:val="2"/>
          </w:tcPr>
          <w:p w:rsidR="00900A9F" w:rsidRPr="00AF2FAC" w:rsidRDefault="00E00395" w:rsidP="004133A1">
            <w:pPr>
              <w:autoSpaceDE w:val="0"/>
              <w:autoSpaceDN w:val="0"/>
              <w:adjustRightInd w:val="0"/>
              <w:rPr>
                <w:sz w:val="24"/>
                <w:szCs w:val="24"/>
                <w:lang w:val="ru-RU"/>
              </w:rPr>
            </w:pPr>
            <w:r w:rsidRPr="00AF2FAC">
              <w:rPr>
                <w:sz w:val="24"/>
                <w:szCs w:val="24"/>
                <w:lang w:val="ru-RU"/>
              </w:rPr>
              <w:t xml:space="preserve">Необычный герой и необычный </w:t>
            </w:r>
            <w:r w:rsidR="004133A1" w:rsidRPr="00AF2FAC">
              <w:rPr>
                <w:sz w:val="24"/>
                <w:szCs w:val="24"/>
                <w:lang w:val="ru-RU"/>
              </w:rPr>
              <w:t>мир в художественных   произведениях</w:t>
            </w:r>
            <w:r w:rsidR="00490F36" w:rsidRPr="00AF2FAC">
              <w:rPr>
                <w:sz w:val="24"/>
                <w:szCs w:val="24"/>
                <w:lang w:val="ru-RU"/>
              </w:rPr>
              <w:t xml:space="preserve"> </w:t>
            </w:r>
            <w:r w:rsidRPr="00AF2FAC">
              <w:rPr>
                <w:sz w:val="24"/>
                <w:szCs w:val="24"/>
                <w:lang w:val="ru-RU"/>
              </w:rPr>
              <w:t xml:space="preserve">  </w:t>
            </w:r>
            <w:r w:rsidR="004133A1" w:rsidRPr="00AF2FAC">
              <w:rPr>
                <w:sz w:val="24"/>
                <w:szCs w:val="24"/>
                <w:lang w:val="ru-RU"/>
              </w:rPr>
              <w:t xml:space="preserve">В.П. Крапивина </w:t>
            </w:r>
          </w:p>
        </w:tc>
        <w:tc>
          <w:tcPr>
            <w:tcW w:w="4663" w:type="dxa"/>
            <w:gridSpan w:val="4"/>
          </w:tcPr>
          <w:p w:rsidR="00900A9F" w:rsidRPr="00AF2FAC" w:rsidRDefault="00900A9F" w:rsidP="001A2E79">
            <w:pPr>
              <w:rPr>
                <w:sz w:val="24"/>
                <w:szCs w:val="24"/>
                <w:lang w:val="ru-RU"/>
              </w:rPr>
            </w:pPr>
            <w:r w:rsidRPr="00AF2FAC">
              <w:rPr>
                <w:sz w:val="24"/>
                <w:szCs w:val="24"/>
                <w:lang w:val="ru-RU"/>
              </w:rPr>
              <w:t xml:space="preserve">Упражнение в восприятии на слух произведения в исполнении учителя или чтение вслух плавно, целыми словами с интонационным выделением особенностей текста, смысловых пауз. Ответы на вопросы по содержанию литературного текста. Высказывание предположения о дальнейшем развитии событий с опорой на характер и поступки героев. </w:t>
            </w:r>
          </w:p>
          <w:p w:rsidR="00525D70" w:rsidRPr="00AF2FAC" w:rsidRDefault="00525D70" w:rsidP="00B76C3B">
            <w:pPr>
              <w:autoSpaceDE w:val="0"/>
              <w:autoSpaceDN w:val="0"/>
              <w:adjustRightInd w:val="0"/>
              <w:jc w:val="both"/>
              <w:rPr>
                <w:rFonts w:eastAsia="SchoolBookC"/>
                <w:sz w:val="24"/>
                <w:szCs w:val="24"/>
                <w:lang w:val="ru-RU" w:bidi="ar-SA"/>
              </w:rPr>
            </w:pPr>
            <w:r w:rsidRPr="00AF2FAC">
              <w:rPr>
                <w:rFonts w:eastAsia="SchoolBookC"/>
                <w:sz w:val="24"/>
                <w:szCs w:val="24"/>
                <w:lang w:val="ru-RU" w:bidi="ar-SA"/>
              </w:rPr>
              <w:t>Знакомиться с выставкой книг, характеризовать книгу, её структуру</w:t>
            </w:r>
          </w:p>
          <w:p w:rsidR="00900A9F" w:rsidRPr="00AF2FAC" w:rsidRDefault="00900A9F" w:rsidP="00525D70">
            <w:pPr>
              <w:autoSpaceDE w:val="0"/>
              <w:autoSpaceDN w:val="0"/>
              <w:adjustRightInd w:val="0"/>
              <w:rPr>
                <w:rFonts w:eastAsia="SchoolBookC"/>
                <w:sz w:val="24"/>
                <w:szCs w:val="24"/>
                <w:lang w:val="ru-RU" w:bidi="ar-SA"/>
              </w:rPr>
            </w:pPr>
            <w:r w:rsidRPr="00AF2FAC">
              <w:rPr>
                <w:rFonts w:eastAsia="SchoolBookC"/>
                <w:sz w:val="24"/>
                <w:szCs w:val="24"/>
                <w:lang w:val="ru-RU" w:bidi="ar-SA"/>
              </w:rPr>
              <w:t>Овладевать навыками осознанного, правильного чтения</w:t>
            </w:r>
          </w:p>
        </w:tc>
        <w:tc>
          <w:tcPr>
            <w:tcW w:w="4556" w:type="dxa"/>
            <w:gridSpan w:val="4"/>
          </w:tcPr>
          <w:p w:rsidR="00900A9F" w:rsidRPr="00AF2FAC" w:rsidRDefault="00900A9F" w:rsidP="00B76C3B">
            <w:pPr>
              <w:rPr>
                <w:sz w:val="24"/>
                <w:szCs w:val="24"/>
                <w:lang w:val="ru-RU"/>
              </w:rPr>
            </w:pPr>
            <w:r w:rsidRPr="00AF2FAC">
              <w:rPr>
                <w:sz w:val="24"/>
                <w:szCs w:val="24"/>
                <w:lang w:val="ru-RU"/>
              </w:rPr>
              <w:t xml:space="preserve">Осознанно воспринимать содержание текстов и оценивать их </w:t>
            </w:r>
          </w:p>
          <w:p w:rsidR="00704858" w:rsidRPr="00AF2FAC" w:rsidRDefault="00900A9F" w:rsidP="00525D70">
            <w:pPr>
              <w:rPr>
                <w:sz w:val="24"/>
                <w:szCs w:val="24"/>
                <w:lang w:val="ru-RU"/>
              </w:rPr>
            </w:pPr>
            <w:r w:rsidRPr="00AF2FAC">
              <w:rPr>
                <w:sz w:val="24"/>
                <w:szCs w:val="24"/>
                <w:lang w:val="ru-RU"/>
              </w:rPr>
              <w:t>характер. Ориентироваться в содержании прочитанного, понимать сущность поведения героев. Участвовать в диалоге при обсуждении произведения.</w:t>
            </w:r>
            <w:r w:rsidR="00704858" w:rsidRPr="00AF2FAC">
              <w:rPr>
                <w:sz w:val="24"/>
                <w:szCs w:val="24"/>
                <w:lang w:val="ru-RU"/>
              </w:rPr>
              <w:t xml:space="preserve"> Высказывать предположения о дальнейшем развитии событий с опорой на характер и поступки героев. Характ</w:t>
            </w:r>
            <w:r w:rsidR="00525D70" w:rsidRPr="00AF2FAC">
              <w:rPr>
                <w:sz w:val="24"/>
                <w:szCs w:val="24"/>
                <w:lang w:val="ru-RU"/>
              </w:rPr>
              <w:t>еризовать</w:t>
            </w:r>
            <w:r w:rsidR="00704858" w:rsidRPr="00AF2FAC">
              <w:rPr>
                <w:sz w:val="24"/>
                <w:szCs w:val="24"/>
                <w:lang w:val="ru-RU"/>
              </w:rPr>
              <w:t xml:space="preserve"> особеннос</w:t>
            </w:r>
            <w:r w:rsidR="00525D70" w:rsidRPr="00AF2FAC">
              <w:rPr>
                <w:sz w:val="24"/>
                <w:szCs w:val="24"/>
                <w:lang w:val="ru-RU"/>
              </w:rPr>
              <w:t>ти</w:t>
            </w:r>
            <w:r w:rsidR="00704858" w:rsidRPr="00AF2FAC">
              <w:rPr>
                <w:sz w:val="24"/>
                <w:szCs w:val="24"/>
                <w:lang w:val="ru-RU"/>
              </w:rPr>
              <w:t xml:space="preserve"> прослушанного произведения.</w:t>
            </w:r>
            <w:r w:rsidR="00525D70" w:rsidRPr="00AF2FAC">
              <w:rPr>
                <w:sz w:val="24"/>
                <w:szCs w:val="24"/>
                <w:lang w:val="ru-RU"/>
              </w:rPr>
              <w:t xml:space="preserve"> </w:t>
            </w:r>
            <w:r w:rsidR="00525D70" w:rsidRPr="00AF2FAC">
              <w:rPr>
                <w:rFonts w:eastAsia="SchoolBookC"/>
                <w:sz w:val="24"/>
                <w:szCs w:val="24"/>
                <w:lang w:val="ru-RU" w:bidi="ar-SA"/>
              </w:rPr>
              <w:t>Знакомство</w:t>
            </w:r>
            <w:r w:rsidR="00704858" w:rsidRPr="00AF2FAC">
              <w:rPr>
                <w:rFonts w:eastAsia="SchoolBookC"/>
                <w:sz w:val="24"/>
                <w:szCs w:val="24"/>
                <w:lang w:val="ru-RU" w:bidi="ar-SA"/>
              </w:rPr>
              <w:t xml:space="preserve"> с выставкой книг,</w:t>
            </w:r>
            <w:r w:rsidR="00525D70" w:rsidRPr="00AF2FAC">
              <w:rPr>
                <w:rFonts w:eastAsia="SchoolBookC"/>
                <w:sz w:val="24"/>
                <w:szCs w:val="24"/>
                <w:lang w:val="ru-RU" w:bidi="ar-SA"/>
              </w:rPr>
              <w:t xml:space="preserve"> её характеристика</w:t>
            </w:r>
          </w:p>
          <w:p w:rsidR="00704858" w:rsidRPr="00AF2FAC" w:rsidRDefault="00704858" w:rsidP="00704858">
            <w:pPr>
              <w:autoSpaceDE w:val="0"/>
              <w:autoSpaceDN w:val="0"/>
              <w:adjustRightInd w:val="0"/>
              <w:jc w:val="both"/>
              <w:rPr>
                <w:rFonts w:eastAsia="SchoolBookC"/>
                <w:sz w:val="24"/>
                <w:szCs w:val="24"/>
                <w:lang w:val="ru-RU" w:bidi="ar-SA"/>
              </w:rPr>
            </w:pPr>
            <w:r w:rsidRPr="00AF2FAC">
              <w:rPr>
                <w:rFonts w:eastAsia="SchoolBookC"/>
                <w:sz w:val="24"/>
                <w:szCs w:val="24"/>
                <w:lang w:val="ru-RU" w:bidi="ar-SA"/>
              </w:rPr>
              <w:t>с читательскими отзывами на</w:t>
            </w:r>
          </w:p>
          <w:p w:rsidR="00900A9F" w:rsidRPr="00AF2FAC" w:rsidRDefault="00900A9F" w:rsidP="00B76C3B">
            <w:pPr>
              <w:rPr>
                <w:sz w:val="24"/>
                <w:szCs w:val="24"/>
                <w:lang w:val="ru-RU"/>
              </w:rPr>
            </w:pPr>
          </w:p>
          <w:p w:rsidR="00900A9F" w:rsidRPr="00AF2FAC" w:rsidRDefault="00900A9F" w:rsidP="00B76C3B">
            <w:pPr>
              <w:rPr>
                <w:sz w:val="24"/>
                <w:szCs w:val="24"/>
                <w:lang w:val="ru-RU"/>
              </w:rPr>
            </w:pPr>
            <w:r w:rsidRPr="00AF2FAC">
              <w:rPr>
                <w:i/>
                <w:iCs/>
                <w:sz w:val="24"/>
                <w:szCs w:val="24"/>
                <w:lang w:val="ru-RU"/>
              </w:rPr>
              <w:t xml:space="preserve">. </w:t>
            </w:r>
          </w:p>
        </w:tc>
        <w:tc>
          <w:tcPr>
            <w:tcW w:w="2411" w:type="dxa"/>
          </w:tcPr>
          <w:p w:rsidR="00900A9F" w:rsidRPr="00AF2FAC" w:rsidRDefault="00900A9F" w:rsidP="00B76C3B">
            <w:pPr>
              <w:rPr>
                <w:sz w:val="24"/>
                <w:szCs w:val="24"/>
                <w:lang w:val="ru-RU"/>
              </w:rPr>
            </w:pPr>
            <w:r w:rsidRPr="00AF2FAC">
              <w:rPr>
                <w:sz w:val="24"/>
                <w:szCs w:val="24"/>
                <w:lang w:val="ru-RU"/>
              </w:rPr>
              <w:t>Выставка книг В.П. Крапивина</w:t>
            </w:r>
          </w:p>
        </w:tc>
      </w:tr>
      <w:tr w:rsidR="00900A9F" w:rsidRPr="003A66D4" w:rsidTr="006F2F56">
        <w:trPr>
          <w:trHeight w:val="3121"/>
        </w:trPr>
        <w:tc>
          <w:tcPr>
            <w:tcW w:w="677" w:type="dxa"/>
            <w:gridSpan w:val="3"/>
          </w:tcPr>
          <w:p w:rsidR="00900A9F" w:rsidRPr="00AF2FAC" w:rsidRDefault="00900A9F" w:rsidP="00754760">
            <w:pPr>
              <w:rPr>
                <w:sz w:val="24"/>
                <w:szCs w:val="24"/>
                <w:lang w:val="ru-RU"/>
              </w:rPr>
            </w:pPr>
            <w:r w:rsidRPr="00AF2FAC">
              <w:rPr>
                <w:sz w:val="24"/>
                <w:szCs w:val="24"/>
                <w:lang w:val="ru-RU"/>
              </w:rPr>
              <w:lastRenderedPageBreak/>
              <w:t>12</w:t>
            </w:r>
            <w:r w:rsidR="00E00395" w:rsidRPr="00AF2FAC">
              <w:rPr>
                <w:sz w:val="24"/>
                <w:szCs w:val="24"/>
                <w:lang w:val="ru-RU"/>
              </w:rPr>
              <w:t>2</w:t>
            </w:r>
          </w:p>
        </w:tc>
        <w:tc>
          <w:tcPr>
            <w:tcW w:w="2975" w:type="dxa"/>
            <w:gridSpan w:val="2"/>
          </w:tcPr>
          <w:p w:rsidR="00900A9F" w:rsidRPr="00AF2FAC" w:rsidRDefault="00900A9F" w:rsidP="00754760">
            <w:pPr>
              <w:autoSpaceDE w:val="0"/>
              <w:autoSpaceDN w:val="0"/>
              <w:adjustRightInd w:val="0"/>
              <w:rPr>
                <w:sz w:val="24"/>
                <w:szCs w:val="24"/>
                <w:lang w:val="ru-RU"/>
              </w:rPr>
            </w:pPr>
            <w:r w:rsidRPr="00AF2FAC">
              <w:rPr>
                <w:sz w:val="24"/>
                <w:szCs w:val="24"/>
                <w:lang w:val="ru-RU"/>
              </w:rPr>
              <w:t xml:space="preserve">Авторская сказка-повесть С.Л. Прокофьевой «Лоскутик и Облако». </w:t>
            </w:r>
          </w:p>
          <w:p w:rsidR="00900A9F" w:rsidRPr="00AF2FAC" w:rsidRDefault="00900A9F" w:rsidP="00EB3077">
            <w:pPr>
              <w:autoSpaceDE w:val="0"/>
              <w:autoSpaceDN w:val="0"/>
              <w:adjustRightInd w:val="0"/>
              <w:rPr>
                <w:sz w:val="24"/>
                <w:szCs w:val="24"/>
                <w:lang w:val="ru-RU"/>
              </w:rPr>
            </w:pPr>
          </w:p>
        </w:tc>
        <w:tc>
          <w:tcPr>
            <w:tcW w:w="4663" w:type="dxa"/>
            <w:gridSpan w:val="4"/>
          </w:tcPr>
          <w:p w:rsidR="00900A9F" w:rsidRPr="00AF2FAC" w:rsidRDefault="00900A9F" w:rsidP="00DF42D1">
            <w:pPr>
              <w:rPr>
                <w:sz w:val="24"/>
                <w:szCs w:val="24"/>
                <w:lang w:val="ru-RU"/>
              </w:rPr>
            </w:pPr>
            <w:r w:rsidRPr="00AF2FAC">
              <w:rPr>
                <w:sz w:val="24"/>
                <w:szCs w:val="24"/>
                <w:lang w:val="ru-RU"/>
              </w:rPr>
              <w:t>Упражнение в восприятии текста в исполнении учителя или учеников при самостоятельном чтении. Чтение вслух плавно, целыми словами.</w:t>
            </w:r>
            <w:r w:rsidR="00525D70" w:rsidRPr="00AF2FAC">
              <w:rPr>
                <w:sz w:val="24"/>
                <w:szCs w:val="24"/>
                <w:lang w:val="ru-RU"/>
              </w:rPr>
              <w:t xml:space="preserve"> </w:t>
            </w:r>
            <w:r w:rsidRPr="00AF2FAC">
              <w:rPr>
                <w:sz w:val="24"/>
                <w:szCs w:val="24"/>
                <w:lang w:val="ru-RU"/>
              </w:rPr>
              <w:t xml:space="preserve">Ответы на вопросы по содержанию прочитанного. </w:t>
            </w:r>
          </w:p>
          <w:p w:rsidR="00900A9F" w:rsidRPr="00AF2FAC" w:rsidRDefault="00900A9F" w:rsidP="00DF42D1">
            <w:pPr>
              <w:rPr>
                <w:sz w:val="24"/>
                <w:szCs w:val="24"/>
                <w:lang w:val="ru-RU"/>
              </w:rPr>
            </w:pPr>
            <w:r w:rsidRPr="00AF2FAC">
              <w:rPr>
                <w:sz w:val="24"/>
                <w:szCs w:val="24"/>
                <w:lang w:val="ru-RU"/>
              </w:rPr>
              <w:t>Зачитывание вслух тех частей текста, которые подтверждают, обосновывают высказанное суждение. Формулирование предположений и простых выводов. Рассмотрение и анализ иллюстраций учебника</w:t>
            </w:r>
          </w:p>
        </w:tc>
        <w:tc>
          <w:tcPr>
            <w:tcW w:w="4556" w:type="dxa"/>
            <w:gridSpan w:val="4"/>
          </w:tcPr>
          <w:p w:rsidR="00525D70" w:rsidRPr="00AF2FAC" w:rsidRDefault="00525D70" w:rsidP="00525D70">
            <w:pPr>
              <w:rPr>
                <w:sz w:val="24"/>
                <w:szCs w:val="24"/>
                <w:lang w:val="ru-RU"/>
              </w:rPr>
            </w:pPr>
            <w:r w:rsidRPr="00AF2FAC">
              <w:rPr>
                <w:sz w:val="24"/>
                <w:szCs w:val="24"/>
                <w:lang w:val="ru-RU"/>
              </w:rPr>
              <w:t>Осознанно воспринимать  текст из   на слух.</w:t>
            </w:r>
          </w:p>
          <w:p w:rsidR="00900A9F" w:rsidRPr="00AF2FAC" w:rsidRDefault="00900A9F" w:rsidP="00754760">
            <w:pPr>
              <w:rPr>
                <w:sz w:val="24"/>
                <w:szCs w:val="24"/>
                <w:lang w:val="ru-RU"/>
              </w:rPr>
            </w:pPr>
            <w:r w:rsidRPr="00AF2FAC">
              <w:rPr>
                <w:sz w:val="24"/>
                <w:szCs w:val="24"/>
                <w:lang w:val="ru-RU"/>
              </w:rPr>
              <w:t xml:space="preserve">Ориентироваться в содержании прочитанного, уметь отвечать на вопросы по содержанию произведения. Участвовать в диалоге при обсуждении прочитанного произведения. </w:t>
            </w:r>
          </w:p>
          <w:p w:rsidR="00900A9F" w:rsidRPr="00AF2FAC" w:rsidRDefault="00900A9F" w:rsidP="00754760">
            <w:pPr>
              <w:rPr>
                <w:sz w:val="24"/>
                <w:szCs w:val="24"/>
                <w:lang w:val="ru-RU"/>
              </w:rPr>
            </w:pPr>
            <w:r w:rsidRPr="00AF2FAC">
              <w:rPr>
                <w:sz w:val="24"/>
                <w:szCs w:val="24"/>
                <w:lang w:val="ru-RU"/>
              </w:rPr>
              <w:t xml:space="preserve">Овладевать навыками осознанного, правильного и выразительного чтения. </w:t>
            </w:r>
            <w:r w:rsidR="00525D70" w:rsidRPr="00AF2FAC">
              <w:rPr>
                <w:sz w:val="24"/>
                <w:szCs w:val="24"/>
                <w:lang w:val="ru-RU"/>
              </w:rPr>
              <w:t xml:space="preserve">Анализировать иллюстрации </w:t>
            </w:r>
          </w:p>
          <w:p w:rsidR="00900A9F" w:rsidRPr="00AF2FAC" w:rsidRDefault="00900A9F" w:rsidP="00525D70">
            <w:pPr>
              <w:rPr>
                <w:sz w:val="24"/>
                <w:szCs w:val="24"/>
                <w:lang w:val="ru-RU"/>
              </w:rPr>
            </w:pPr>
          </w:p>
        </w:tc>
        <w:tc>
          <w:tcPr>
            <w:tcW w:w="2411" w:type="dxa"/>
          </w:tcPr>
          <w:p w:rsidR="00900A9F" w:rsidRPr="00AF2FAC" w:rsidRDefault="00900A9F" w:rsidP="00754760">
            <w:pPr>
              <w:rPr>
                <w:sz w:val="24"/>
                <w:szCs w:val="24"/>
                <w:lang w:val="ru-RU"/>
              </w:rPr>
            </w:pPr>
            <w:r w:rsidRPr="00AF2FAC">
              <w:rPr>
                <w:sz w:val="24"/>
                <w:szCs w:val="24"/>
                <w:lang w:val="ru-RU"/>
              </w:rPr>
              <w:t xml:space="preserve">Учебник, </w:t>
            </w:r>
            <w:r w:rsidR="00B61A12" w:rsidRPr="00AF2FAC">
              <w:rPr>
                <w:sz w:val="24"/>
                <w:szCs w:val="24"/>
                <w:lang w:val="ru-RU"/>
              </w:rPr>
              <w:t xml:space="preserve"> портрет, биография </w:t>
            </w:r>
            <w:r w:rsidRPr="00AF2FAC">
              <w:rPr>
                <w:sz w:val="24"/>
                <w:szCs w:val="24"/>
                <w:lang w:val="ru-RU"/>
              </w:rPr>
              <w:t>С</w:t>
            </w:r>
            <w:r w:rsidR="00525D70" w:rsidRPr="00AF2FAC">
              <w:rPr>
                <w:sz w:val="24"/>
                <w:szCs w:val="24"/>
                <w:lang w:val="ru-RU"/>
              </w:rPr>
              <w:t>.</w:t>
            </w:r>
            <w:r w:rsidRPr="00AF2FAC">
              <w:rPr>
                <w:sz w:val="24"/>
                <w:szCs w:val="24"/>
                <w:lang w:val="ru-RU"/>
              </w:rPr>
              <w:t>Л. Прокофьев</w:t>
            </w:r>
            <w:r w:rsidR="00B61A12" w:rsidRPr="00AF2FAC">
              <w:rPr>
                <w:sz w:val="24"/>
                <w:szCs w:val="24"/>
                <w:lang w:val="ru-RU"/>
              </w:rPr>
              <w:t>ой</w:t>
            </w:r>
          </w:p>
        </w:tc>
      </w:tr>
      <w:tr w:rsidR="00900A9F" w:rsidRPr="00AF2FAC" w:rsidTr="006F2F56">
        <w:trPr>
          <w:trHeight w:val="4229"/>
        </w:trPr>
        <w:tc>
          <w:tcPr>
            <w:tcW w:w="677" w:type="dxa"/>
            <w:gridSpan w:val="3"/>
          </w:tcPr>
          <w:p w:rsidR="00900A9F" w:rsidRPr="00AF2FAC" w:rsidRDefault="00900A9F" w:rsidP="00754760">
            <w:pPr>
              <w:rPr>
                <w:sz w:val="24"/>
                <w:szCs w:val="24"/>
                <w:lang w:val="ru-RU"/>
              </w:rPr>
            </w:pPr>
            <w:r w:rsidRPr="00AF2FAC">
              <w:rPr>
                <w:sz w:val="24"/>
                <w:szCs w:val="24"/>
                <w:lang w:val="ru-RU"/>
              </w:rPr>
              <w:t>12</w:t>
            </w:r>
            <w:r w:rsidR="00E00395" w:rsidRPr="00AF2FAC">
              <w:rPr>
                <w:sz w:val="24"/>
                <w:szCs w:val="24"/>
                <w:lang w:val="ru-RU"/>
              </w:rPr>
              <w:t>3</w:t>
            </w:r>
          </w:p>
        </w:tc>
        <w:tc>
          <w:tcPr>
            <w:tcW w:w="2975" w:type="dxa"/>
            <w:gridSpan w:val="2"/>
          </w:tcPr>
          <w:p w:rsidR="00900A9F" w:rsidRPr="00AF2FAC" w:rsidRDefault="00EB3077" w:rsidP="00AC67F8">
            <w:pPr>
              <w:autoSpaceDE w:val="0"/>
              <w:autoSpaceDN w:val="0"/>
              <w:adjustRightInd w:val="0"/>
              <w:rPr>
                <w:sz w:val="24"/>
                <w:szCs w:val="24"/>
                <w:lang w:val="ru-RU"/>
              </w:rPr>
            </w:pPr>
            <w:r w:rsidRPr="00AF2FAC">
              <w:rPr>
                <w:sz w:val="24"/>
                <w:szCs w:val="24"/>
                <w:lang w:val="ru-RU"/>
              </w:rPr>
              <w:t>Авторская сказка-повесть С.Л. Прокофьевой «Лоскутик и Облако».</w:t>
            </w:r>
          </w:p>
        </w:tc>
        <w:tc>
          <w:tcPr>
            <w:tcW w:w="4663" w:type="dxa"/>
            <w:gridSpan w:val="4"/>
          </w:tcPr>
          <w:p w:rsidR="00525D70" w:rsidRPr="00AF2FAC" w:rsidRDefault="00900A9F" w:rsidP="00525D70">
            <w:pPr>
              <w:autoSpaceDE w:val="0"/>
              <w:autoSpaceDN w:val="0"/>
              <w:adjustRightInd w:val="0"/>
              <w:rPr>
                <w:rFonts w:eastAsia="SchoolBookC"/>
                <w:sz w:val="24"/>
                <w:szCs w:val="24"/>
                <w:lang w:val="ru-RU" w:bidi="ar-SA"/>
              </w:rPr>
            </w:pPr>
            <w:r w:rsidRPr="00AF2FAC">
              <w:rPr>
                <w:sz w:val="24"/>
                <w:szCs w:val="24"/>
                <w:lang w:val="ru-RU"/>
              </w:rPr>
              <w:t xml:space="preserve">Упражнение в восприятии </w:t>
            </w:r>
            <w:r w:rsidR="00525D70" w:rsidRPr="00AF2FAC">
              <w:rPr>
                <w:sz w:val="24"/>
                <w:szCs w:val="24"/>
                <w:lang w:val="ru-RU"/>
              </w:rPr>
              <w:t xml:space="preserve">произведения </w:t>
            </w:r>
            <w:r w:rsidRPr="00AF2FAC">
              <w:rPr>
                <w:sz w:val="24"/>
                <w:szCs w:val="24"/>
                <w:lang w:val="ru-RU"/>
              </w:rPr>
              <w:t xml:space="preserve">при самостоятельном чтении. </w:t>
            </w:r>
            <w:r w:rsidR="00525D70" w:rsidRPr="00AF2FAC">
              <w:rPr>
                <w:sz w:val="24"/>
                <w:szCs w:val="24"/>
                <w:lang w:val="ru-RU"/>
              </w:rPr>
              <w:t xml:space="preserve">Давать характеристику произведения: авторская сказка.  </w:t>
            </w:r>
            <w:r w:rsidR="00C34893" w:rsidRPr="00AF2FAC">
              <w:rPr>
                <w:rFonts w:eastAsia="SchoolBookC"/>
                <w:sz w:val="24"/>
                <w:szCs w:val="24"/>
                <w:lang w:val="ru-RU" w:bidi="ar-SA"/>
              </w:rPr>
              <w:t>Определ</w:t>
            </w:r>
            <w:r w:rsidR="00525D70" w:rsidRPr="00AF2FAC">
              <w:rPr>
                <w:rFonts w:eastAsia="SchoolBookC"/>
                <w:sz w:val="24"/>
                <w:szCs w:val="24"/>
                <w:lang w:val="ru-RU" w:bidi="ar-SA"/>
              </w:rPr>
              <w:t>ять известные средства</w:t>
            </w:r>
          </w:p>
          <w:p w:rsidR="00525D70" w:rsidRPr="00AF2FAC" w:rsidRDefault="00525D70" w:rsidP="00525D70">
            <w:pPr>
              <w:autoSpaceDE w:val="0"/>
              <w:autoSpaceDN w:val="0"/>
              <w:adjustRightInd w:val="0"/>
              <w:rPr>
                <w:rFonts w:eastAsia="SchoolBookC"/>
                <w:sz w:val="24"/>
                <w:szCs w:val="24"/>
                <w:lang w:val="ru-RU" w:bidi="ar-SA"/>
              </w:rPr>
            </w:pPr>
            <w:r w:rsidRPr="00AF2FAC">
              <w:rPr>
                <w:rFonts w:eastAsia="SchoolBookC"/>
                <w:sz w:val="24"/>
                <w:szCs w:val="24"/>
                <w:lang w:val="ru-RU" w:bidi="ar-SA"/>
              </w:rPr>
              <w:t>художественной выразительности для создания пейзажа «мертвого города»</w:t>
            </w:r>
            <w:r w:rsidR="00C34893" w:rsidRPr="00AF2FAC">
              <w:rPr>
                <w:rFonts w:eastAsia="SchoolBookC"/>
                <w:sz w:val="24"/>
                <w:szCs w:val="24"/>
                <w:lang w:val="ru-RU" w:bidi="ar-SA"/>
              </w:rPr>
              <w:t xml:space="preserve">. </w:t>
            </w:r>
            <w:r w:rsidRPr="00AF2FAC">
              <w:rPr>
                <w:rFonts w:eastAsia="SchoolBookC"/>
                <w:sz w:val="24"/>
                <w:szCs w:val="24"/>
                <w:lang w:val="ru-RU" w:bidi="ar-SA"/>
              </w:rPr>
              <w:t>Формировать умение ориентиро</w:t>
            </w:r>
            <w:r w:rsidR="00C34893" w:rsidRPr="00AF2FAC">
              <w:rPr>
                <w:rFonts w:eastAsia="SchoolBookC"/>
                <w:sz w:val="24"/>
                <w:szCs w:val="24"/>
                <w:lang w:val="ru-RU" w:bidi="ar-SA"/>
              </w:rPr>
              <w:t>в</w:t>
            </w:r>
            <w:r w:rsidRPr="00AF2FAC">
              <w:rPr>
                <w:rFonts w:eastAsia="SchoolBookC"/>
                <w:sz w:val="24"/>
                <w:szCs w:val="24"/>
                <w:lang w:val="ru-RU" w:bidi="ar-SA"/>
              </w:rPr>
              <w:t>аться в тексте: находить, зачитывать и пересказывать нужные</w:t>
            </w:r>
          </w:p>
          <w:p w:rsidR="00525D70" w:rsidRPr="00AF2FAC" w:rsidRDefault="00525D70" w:rsidP="00525D70">
            <w:pPr>
              <w:autoSpaceDE w:val="0"/>
              <w:autoSpaceDN w:val="0"/>
              <w:adjustRightInd w:val="0"/>
              <w:rPr>
                <w:rFonts w:eastAsia="SchoolBookC"/>
                <w:sz w:val="24"/>
                <w:szCs w:val="24"/>
                <w:lang w:val="ru-RU" w:bidi="ar-SA"/>
              </w:rPr>
            </w:pPr>
            <w:r w:rsidRPr="00AF2FAC">
              <w:rPr>
                <w:rFonts w:eastAsia="SchoolBookC"/>
                <w:sz w:val="24"/>
                <w:szCs w:val="24"/>
                <w:lang w:val="ru-RU" w:bidi="ar-SA"/>
              </w:rPr>
              <w:t>фрагменты, составлять свое мнение о чертах характера главного</w:t>
            </w:r>
            <w:r w:rsidR="00C34893" w:rsidRPr="00AF2FAC">
              <w:rPr>
                <w:rFonts w:eastAsia="SchoolBookC"/>
                <w:sz w:val="24"/>
                <w:szCs w:val="24"/>
                <w:lang w:val="ru-RU" w:bidi="ar-SA"/>
              </w:rPr>
              <w:t xml:space="preserve"> </w:t>
            </w:r>
            <w:r w:rsidRPr="00AF2FAC">
              <w:rPr>
                <w:rFonts w:eastAsia="SchoolBookC"/>
                <w:sz w:val="24"/>
                <w:szCs w:val="24"/>
                <w:lang w:val="ru-RU" w:bidi="ar-SA"/>
              </w:rPr>
              <w:t xml:space="preserve">героя и персонажей повествования и подтверждать свои </w:t>
            </w:r>
            <w:r w:rsidR="00C34893" w:rsidRPr="00AF2FAC">
              <w:rPr>
                <w:rFonts w:eastAsia="SchoolBookC"/>
                <w:sz w:val="24"/>
                <w:szCs w:val="24"/>
                <w:lang w:val="ru-RU" w:bidi="ar-SA"/>
              </w:rPr>
              <w:t xml:space="preserve">выводы  </w:t>
            </w:r>
            <w:r w:rsidRPr="00AF2FAC">
              <w:rPr>
                <w:rFonts w:eastAsia="SchoolBookC"/>
                <w:sz w:val="24"/>
                <w:szCs w:val="24"/>
                <w:lang w:val="ru-RU" w:bidi="ar-SA"/>
              </w:rPr>
              <w:t>текстом.</w:t>
            </w:r>
          </w:p>
          <w:p w:rsidR="00900A9F" w:rsidRPr="00AF2FAC" w:rsidRDefault="00525D70" w:rsidP="00C34893">
            <w:pPr>
              <w:autoSpaceDE w:val="0"/>
              <w:autoSpaceDN w:val="0"/>
              <w:adjustRightInd w:val="0"/>
              <w:rPr>
                <w:rFonts w:eastAsia="SchoolBookC"/>
                <w:sz w:val="24"/>
                <w:szCs w:val="24"/>
                <w:lang w:val="ru-RU" w:bidi="ar-SA"/>
              </w:rPr>
            </w:pPr>
            <w:r w:rsidRPr="00AF2FAC">
              <w:rPr>
                <w:rFonts w:eastAsia="SchoolBookC"/>
                <w:sz w:val="24"/>
                <w:szCs w:val="24"/>
                <w:lang w:val="ru-RU" w:bidi="ar-SA"/>
              </w:rPr>
              <w:t>Предполагать, как будут развиваться события дальше, по каким</w:t>
            </w:r>
            <w:r w:rsidR="00C34893" w:rsidRPr="00AF2FAC">
              <w:rPr>
                <w:rFonts w:eastAsia="SchoolBookC"/>
                <w:sz w:val="24"/>
                <w:szCs w:val="24"/>
                <w:lang w:val="ru-RU" w:bidi="ar-SA"/>
              </w:rPr>
              <w:t xml:space="preserve"> законам</w:t>
            </w:r>
          </w:p>
          <w:p w:rsidR="00900A9F" w:rsidRPr="00AF2FAC" w:rsidRDefault="00900A9F" w:rsidP="00C537C7">
            <w:pPr>
              <w:rPr>
                <w:sz w:val="24"/>
                <w:szCs w:val="24"/>
                <w:lang w:val="ru-RU"/>
              </w:rPr>
            </w:pPr>
            <w:r w:rsidRPr="00AF2FAC">
              <w:rPr>
                <w:sz w:val="24"/>
                <w:szCs w:val="24"/>
                <w:lang w:val="ru-RU"/>
              </w:rPr>
              <w:t xml:space="preserve"> </w:t>
            </w:r>
          </w:p>
        </w:tc>
        <w:tc>
          <w:tcPr>
            <w:tcW w:w="4556" w:type="dxa"/>
            <w:gridSpan w:val="4"/>
          </w:tcPr>
          <w:p w:rsidR="00900A9F" w:rsidRPr="00AF2FAC" w:rsidRDefault="00900A9F" w:rsidP="00754760">
            <w:pPr>
              <w:rPr>
                <w:sz w:val="24"/>
                <w:szCs w:val="24"/>
                <w:lang w:val="ru-RU"/>
              </w:rPr>
            </w:pPr>
            <w:r w:rsidRPr="00AF2FAC">
              <w:rPr>
                <w:sz w:val="24"/>
                <w:szCs w:val="24"/>
                <w:lang w:val="ru-RU"/>
              </w:rPr>
              <w:t>Осоз</w:t>
            </w:r>
            <w:r w:rsidR="00525D70" w:rsidRPr="00AF2FAC">
              <w:rPr>
                <w:sz w:val="24"/>
                <w:szCs w:val="24"/>
                <w:lang w:val="ru-RU"/>
              </w:rPr>
              <w:t xml:space="preserve">нанно воспринимать содержание </w:t>
            </w:r>
            <w:r w:rsidRPr="00AF2FAC">
              <w:rPr>
                <w:sz w:val="24"/>
                <w:szCs w:val="24"/>
                <w:lang w:val="ru-RU"/>
              </w:rPr>
              <w:t xml:space="preserve"> текста, оценивать его характер. </w:t>
            </w:r>
          </w:p>
          <w:p w:rsidR="00900A9F" w:rsidRPr="00AF2FAC" w:rsidRDefault="00900A9F" w:rsidP="00754760">
            <w:pPr>
              <w:rPr>
                <w:sz w:val="24"/>
                <w:szCs w:val="24"/>
                <w:lang w:val="ru-RU"/>
              </w:rPr>
            </w:pPr>
            <w:r w:rsidRPr="00AF2FAC">
              <w:rPr>
                <w:sz w:val="24"/>
                <w:szCs w:val="24"/>
                <w:lang w:val="ru-RU"/>
              </w:rPr>
              <w:t xml:space="preserve">Участвовать в диалоге при обсуждении произведения. Выявлять способы, которыми </w:t>
            </w:r>
            <w:r w:rsidR="00525D70" w:rsidRPr="00AF2FAC">
              <w:rPr>
                <w:sz w:val="24"/>
                <w:szCs w:val="24"/>
                <w:lang w:val="ru-RU"/>
              </w:rPr>
              <w:t>автор подчеркивает, что автор</w:t>
            </w:r>
            <w:r w:rsidRPr="00AF2FAC">
              <w:rPr>
                <w:sz w:val="24"/>
                <w:szCs w:val="24"/>
                <w:lang w:val="ru-RU"/>
              </w:rPr>
              <w:t xml:space="preserve"> меняет наш взгляд на мир. Высказывать собственное суждение. Иметь навыки подготовки к выразительному чтению на основе эмоционального восприятия прочитанного. </w:t>
            </w:r>
          </w:p>
          <w:p w:rsidR="00900A9F" w:rsidRPr="00AF2FAC" w:rsidRDefault="00900A9F" w:rsidP="00754760">
            <w:pPr>
              <w:rPr>
                <w:sz w:val="24"/>
                <w:szCs w:val="24"/>
                <w:lang w:val="ru-RU"/>
              </w:rPr>
            </w:pPr>
            <w:r w:rsidRPr="00AF2FAC">
              <w:rPr>
                <w:sz w:val="24"/>
                <w:szCs w:val="24"/>
                <w:lang w:val="ru-RU"/>
              </w:rPr>
              <w:t>Овладевать навыками осознанного, правильного и выразительного чтения.</w:t>
            </w:r>
          </w:p>
          <w:p w:rsidR="00900A9F" w:rsidRPr="00AF2FAC" w:rsidRDefault="00900A9F" w:rsidP="00754760">
            <w:pPr>
              <w:rPr>
                <w:sz w:val="24"/>
                <w:szCs w:val="24"/>
                <w:lang w:val="ru-RU"/>
              </w:rPr>
            </w:pPr>
          </w:p>
          <w:p w:rsidR="00900A9F" w:rsidRPr="00AF2FAC" w:rsidRDefault="00900A9F" w:rsidP="00C537C7">
            <w:pPr>
              <w:rPr>
                <w:sz w:val="24"/>
                <w:szCs w:val="24"/>
                <w:lang w:val="ru-RU"/>
              </w:rPr>
            </w:pPr>
          </w:p>
        </w:tc>
        <w:tc>
          <w:tcPr>
            <w:tcW w:w="2411" w:type="dxa"/>
          </w:tcPr>
          <w:p w:rsidR="00900A9F" w:rsidRPr="00AF2FAC" w:rsidRDefault="00900A9F" w:rsidP="00754760">
            <w:pPr>
              <w:rPr>
                <w:sz w:val="24"/>
                <w:szCs w:val="24"/>
                <w:lang w:val="ru-RU"/>
              </w:rPr>
            </w:pPr>
            <w:r w:rsidRPr="00AF2FAC">
              <w:rPr>
                <w:sz w:val="24"/>
                <w:szCs w:val="24"/>
                <w:lang w:val="ru-RU"/>
              </w:rPr>
              <w:t>Учебник</w:t>
            </w:r>
          </w:p>
        </w:tc>
      </w:tr>
      <w:tr w:rsidR="00900A9F" w:rsidRPr="00AF2FAC" w:rsidTr="006F2F56">
        <w:trPr>
          <w:trHeight w:val="4255"/>
        </w:trPr>
        <w:tc>
          <w:tcPr>
            <w:tcW w:w="677" w:type="dxa"/>
            <w:gridSpan w:val="3"/>
          </w:tcPr>
          <w:p w:rsidR="00900A9F" w:rsidRPr="00AF2FAC" w:rsidRDefault="00900A9F" w:rsidP="00754760">
            <w:pPr>
              <w:rPr>
                <w:sz w:val="24"/>
                <w:szCs w:val="24"/>
                <w:lang w:val="ru-RU"/>
              </w:rPr>
            </w:pPr>
            <w:r w:rsidRPr="00AF2FAC">
              <w:rPr>
                <w:sz w:val="24"/>
                <w:szCs w:val="24"/>
              </w:rPr>
              <w:lastRenderedPageBreak/>
              <w:t>1</w:t>
            </w:r>
            <w:r w:rsidRPr="00AF2FAC">
              <w:rPr>
                <w:sz w:val="24"/>
                <w:szCs w:val="24"/>
                <w:lang w:val="ru-RU"/>
              </w:rPr>
              <w:t>2</w:t>
            </w:r>
            <w:r w:rsidR="00EB3077" w:rsidRPr="00AF2FAC">
              <w:rPr>
                <w:sz w:val="24"/>
                <w:szCs w:val="24"/>
                <w:lang w:val="ru-RU"/>
              </w:rPr>
              <w:t>4</w:t>
            </w:r>
          </w:p>
        </w:tc>
        <w:tc>
          <w:tcPr>
            <w:tcW w:w="2975" w:type="dxa"/>
            <w:gridSpan w:val="2"/>
          </w:tcPr>
          <w:p w:rsidR="00900A9F" w:rsidRPr="00AF2FAC" w:rsidRDefault="00EB3077" w:rsidP="00EB3077">
            <w:pPr>
              <w:autoSpaceDE w:val="0"/>
              <w:autoSpaceDN w:val="0"/>
              <w:adjustRightInd w:val="0"/>
              <w:rPr>
                <w:sz w:val="24"/>
                <w:szCs w:val="24"/>
                <w:lang w:val="ru-RU"/>
              </w:rPr>
            </w:pPr>
            <w:r w:rsidRPr="00AF2FAC">
              <w:rPr>
                <w:sz w:val="24"/>
                <w:szCs w:val="24"/>
                <w:lang w:val="ru-RU"/>
              </w:rPr>
              <w:t xml:space="preserve">Авторская сказка-повесть С.Л. Прокофьевой «Лоскутик и Облако». </w:t>
            </w:r>
          </w:p>
        </w:tc>
        <w:tc>
          <w:tcPr>
            <w:tcW w:w="4663" w:type="dxa"/>
            <w:gridSpan w:val="4"/>
          </w:tcPr>
          <w:p w:rsidR="00C34893" w:rsidRPr="00AF2FAC" w:rsidRDefault="00990E2C" w:rsidP="00C34893">
            <w:pPr>
              <w:autoSpaceDE w:val="0"/>
              <w:autoSpaceDN w:val="0"/>
              <w:adjustRightInd w:val="0"/>
              <w:rPr>
                <w:rFonts w:eastAsia="SchoolBookC"/>
                <w:sz w:val="24"/>
                <w:szCs w:val="24"/>
                <w:lang w:val="ru-RU" w:bidi="ar-SA"/>
              </w:rPr>
            </w:pPr>
            <w:r w:rsidRPr="00AF2FAC">
              <w:rPr>
                <w:rFonts w:eastAsia="SchoolBookC"/>
                <w:sz w:val="24"/>
                <w:szCs w:val="24"/>
                <w:lang w:val="ru-RU" w:bidi="ar-SA"/>
              </w:rPr>
              <w:t>Ответы на вопросы по содер</w:t>
            </w:r>
            <w:r w:rsidR="00C34893" w:rsidRPr="00AF2FAC">
              <w:rPr>
                <w:rFonts w:eastAsia="SchoolBookC"/>
                <w:sz w:val="24"/>
                <w:szCs w:val="24"/>
                <w:lang w:val="ru-RU" w:bidi="ar-SA"/>
              </w:rPr>
              <w:t>жанию литературного текста.</w:t>
            </w:r>
          </w:p>
          <w:p w:rsidR="00C34893" w:rsidRPr="00AF2FAC" w:rsidRDefault="00C34893" w:rsidP="00C34893">
            <w:pPr>
              <w:autoSpaceDE w:val="0"/>
              <w:autoSpaceDN w:val="0"/>
              <w:adjustRightInd w:val="0"/>
              <w:rPr>
                <w:rFonts w:eastAsia="SchoolBookC"/>
                <w:sz w:val="24"/>
                <w:szCs w:val="24"/>
                <w:lang w:val="ru-RU" w:bidi="ar-SA"/>
              </w:rPr>
            </w:pPr>
            <w:r w:rsidRPr="00AF2FAC">
              <w:rPr>
                <w:rFonts w:eastAsia="SchoolBookC"/>
                <w:sz w:val="24"/>
                <w:szCs w:val="24"/>
                <w:lang w:val="ru-RU" w:bidi="ar-SA"/>
              </w:rPr>
              <w:t>Характеристика особенностей прослушанного произведения.</w:t>
            </w:r>
          </w:p>
          <w:p w:rsidR="00C34893" w:rsidRPr="00AF2FAC" w:rsidRDefault="00C34893" w:rsidP="00C34893">
            <w:pPr>
              <w:autoSpaceDE w:val="0"/>
              <w:autoSpaceDN w:val="0"/>
              <w:adjustRightInd w:val="0"/>
              <w:rPr>
                <w:rFonts w:eastAsia="SchoolBookC"/>
                <w:sz w:val="24"/>
                <w:szCs w:val="24"/>
                <w:lang w:val="ru-RU" w:bidi="ar-SA"/>
              </w:rPr>
            </w:pPr>
            <w:r w:rsidRPr="00AF2FAC">
              <w:rPr>
                <w:rFonts w:eastAsia="SchoolBookC"/>
                <w:sz w:val="24"/>
                <w:szCs w:val="24"/>
                <w:lang w:val="ru-RU" w:bidi="ar-SA"/>
              </w:rPr>
              <w:t>Нахождение и зачитывание</w:t>
            </w:r>
          </w:p>
          <w:p w:rsidR="00C34893" w:rsidRPr="00AF2FAC" w:rsidRDefault="00C34893" w:rsidP="00C34893">
            <w:pPr>
              <w:autoSpaceDE w:val="0"/>
              <w:autoSpaceDN w:val="0"/>
              <w:adjustRightInd w:val="0"/>
              <w:rPr>
                <w:rFonts w:eastAsia="SchoolBookC"/>
                <w:sz w:val="24"/>
                <w:szCs w:val="24"/>
                <w:lang w:val="ru-RU" w:bidi="ar-SA"/>
              </w:rPr>
            </w:pPr>
            <w:r w:rsidRPr="00AF2FAC">
              <w:rPr>
                <w:rFonts w:eastAsia="SchoolBookC"/>
                <w:sz w:val="24"/>
                <w:szCs w:val="24"/>
                <w:lang w:val="ru-RU" w:bidi="ar-SA"/>
              </w:rPr>
              <w:t>частей текста, которые подтверждают высказанное суждение</w:t>
            </w:r>
            <w:r w:rsidR="00990E2C" w:rsidRPr="00AF2FAC">
              <w:rPr>
                <w:rFonts w:eastAsia="SchoolBookC"/>
                <w:sz w:val="24"/>
                <w:szCs w:val="24"/>
                <w:lang w:val="ru-RU" w:bidi="ar-SA"/>
              </w:rPr>
              <w:t xml:space="preserve">. </w:t>
            </w:r>
            <w:r w:rsidRPr="00AF2FAC">
              <w:rPr>
                <w:rFonts w:eastAsia="SchoolBookC"/>
                <w:sz w:val="24"/>
                <w:szCs w:val="24"/>
                <w:lang w:val="ru-RU" w:bidi="ar-SA"/>
              </w:rPr>
              <w:t>Построение монологического</w:t>
            </w:r>
            <w:r w:rsidR="00990E2C" w:rsidRPr="00AF2FAC">
              <w:rPr>
                <w:rFonts w:eastAsia="SchoolBookC"/>
                <w:sz w:val="24"/>
                <w:szCs w:val="24"/>
                <w:lang w:val="ru-RU" w:bidi="ar-SA"/>
              </w:rPr>
              <w:t xml:space="preserve"> </w:t>
            </w:r>
            <w:r w:rsidRPr="00AF2FAC">
              <w:rPr>
                <w:rFonts w:eastAsia="SchoolBookC"/>
                <w:sz w:val="24"/>
                <w:szCs w:val="24"/>
                <w:lang w:val="ru-RU" w:bidi="ar-SA"/>
              </w:rPr>
              <w:t>высказывания для выражения своей мысли</w:t>
            </w:r>
            <w:r w:rsidR="00990E2C" w:rsidRPr="00AF2FAC">
              <w:rPr>
                <w:rFonts w:eastAsia="SchoolBookC"/>
                <w:sz w:val="24"/>
                <w:szCs w:val="24"/>
                <w:lang w:val="ru-RU" w:bidi="ar-SA"/>
              </w:rPr>
              <w:t xml:space="preserve">. </w:t>
            </w:r>
            <w:r w:rsidRPr="00AF2FAC">
              <w:rPr>
                <w:rFonts w:eastAsia="SchoolBookC"/>
                <w:sz w:val="24"/>
                <w:szCs w:val="24"/>
                <w:lang w:val="ru-RU" w:bidi="ar-SA"/>
              </w:rPr>
              <w:t>Сравнение своих ответов с ответами одноклассников</w:t>
            </w:r>
            <w:r w:rsidR="00990E2C" w:rsidRPr="00AF2FAC">
              <w:rPr>
                <w:rFonts w:eastAsia="SchoolBookC"/>
                <w:sz w:val="24"/>
                <w:szCs w:val="24"/>
                <w:lang w:val="ru-RU" w:bidi="ar-SA"/>
              </w:rPr>
              <w:t xml:space="preserve">. </w:t>
            </w:r>
            <w:r w:rsidRPr="00AF2FAC">
              <w:rPr>
                <w:rFonts w:eastAsia="SchoolBookC"/>
                <w:sz w:val="24"/>
                <w:szCs w:val="24"/>
                <w:lang w:val="ru-RU" w:bidi="ar-SA"/>
              </w:rPr>
              <w:t>Участие в диалоге.</w:t>
            </w:r>
          </w:p>
          <w:p w:rsidR="00900A9F" w:rsidRPr="00AF2FAC" w:rsidRDefault="00C34893" w:rsidP="00C34893">
            <w:pPr>
              <w:autoSpaceDE w:val="0"/>
              <w:autoSpaceDN w:val="0"/>
              <w:adjustRightInd w:val="0"/>
              <w:rPr>
                <w:rFonts w:eastAsia="SchoolBookC"/>
                <w:sz w:val="24"/>
                <w:szCs w:val="24"/>
                <w:lang w:val="ru-RU" w:bidi="ar-SA"/>
              </w:rPr>
            </w:pPr>
            <w:r w:rsidRPr="00AF2FAC">
              <w:rPr>
                <w:rFonts w:eastAsia="SchoolBookC"/>
                <w:sz w:val="24"/>
                <w:szCs w:val="24"/>
                <w:lang w:val="ru-RU" w:bidi="ar-SA"/>
              </w:rPr>
              <w:t>Наблюдать черты, присущие авторской сказке и рассказу (повести). Анализировать особенности повествования.</w:t>
            </w:r>
          </w:p>
        </w:tc>
        <w:tc>
          <w:tcPr>
            <w:tcW w:w="4556" w:type="dxa"/>
            <w:gridSpan w:val="4"/>
          </w:tcPr>
          <w:p w:rsidR="00900A9F" w:rsidRPr="00AF2FAC" w:rsidRDefault="00900A9F" w:rsidP="00C34893">
            <w:pPr>
              <w:rPr>
                <w:sz w:val="24"/>
                <w:szCs w:val="24"/>
                <w:lang w:val="ru-RU"/>
              </w:rPr>
            </w:pPr>
            <w:r w:rsidRPr="00AF2FAC">
              <w:rPr>
                <w:sz w:val="24"/>
                <w:szCs w:val="24"/>
                <w:lang w:val="ru-RU"/>
              </w:rPr>
              <w:t xml:space="preserve">Осознанно воспринимать содержание текста, оценивать его характер. Участвовать в диалоге при обсуждении произведения. Анализировать  рассказ,  средства выразительности,  использованные в  нем.  Понимать эстетическую ценность художественного текста, высказывать собственное суждение. Овладевать навыками осознанного, правильного и выразительного чтения. </w:t>
            </w:r>
          </w:p>
        </w:tc>
        <w:tc>
          <w:tcPr>
            <w:tcW w:w="2411" w:type="dxa"/>
          </w:tcPr>
          <w:p w:rsidR="00900A9F" w:rsidRPr="00AF2FAC" w:rsidRDefault="00900A9F" w:rsidP="00754760">
            <w:pPr>
              <w:rPr>
                <w:sz w:val="24"/>
                <w:szCs w:val="24"/>
                <w:lang w:val="ru-RU"/>
              </w:rPr>
            </w:pPr>
            <w:r w:rsidRPr="00AF2FAC">
              <w:rPr>
                <w:sz w:val="24"/>
                <w:szCs w:val="24"/>
                <w:lang w:val="ru-RU"/>
              </w:rPr>
              <w:t>Учебник</w:t>
            </w:r>
          </w:p>
        </w:tc>
      </w:tr>
      <w:tr w:rsidR="00B61A12" w:rsidRPr="00AF2FAC" w:rsidTr="00EF1123">
        <w:trPr>
          <w:trHeight w:val="2838"/>
        </w:trPr>
        <w:tc>
          <w:tcPr>
            <w:tcW w:w="677" w:type="dxa"/>
            <w:gridSpan w:val="3"/>
          </w:tcPr>
          <w:p w:rsidR="00B61A12" w:rsidRPr="00AF2FAC" w:rsidRDefault="00B61A12" w:rsidP="00754760">
            <w:pPr>
              <w:rPr>
                <w:sz w:val="24"/>
                <w:szCs w:val="24"/>
                <w:lang w:val="ru-RU"/>
              </w:rPr>
            </w:pPr>
            <w:r w:rsidRPr="00AF2FAC">
              <w:rPr>
                <w:sz w:val="24"/>
                <w:szCs w:val="24"/>
                <w:lang w:val="ru-RU"/>
              </w:rPr>
              <w:t>125</w:t>
            </w:r>
          </w:p>
          <w:p w:rsidR="00B61A12" w:rsidRPr="00AF2FAC" w:rsidRDefault="00B61A12" w:rsidP="00754760">
            <w:pPr>
              <w:rPr>
                <w:sz w:val="24"/>
                <w:szCs w:val="24"/>
                <w:lang w:val="ru-RU"/>
              </w:rPr>
            </w:pPr>
          </w:p>
          <w:p w:rsidR="00B61A12" w:rsidRPr="00AF2FAC" w:rsidRDefault="00B61A12" w:rsidP="00754760">
            <w:pPr>
              <w:rPr>
                <w:sz w:val="24"/>
                <w:szCs w:val="24"/>
                <w:lang w:val="ru-RU"/>
              </w:rPr>
            </w:pPr>
          </w:p>
          <w:p w:rsidR="00B61A12" w:rsidRPr="00AF2FAC" w:rsidRDefault="00B61A12" w:rsidP="00754760">
            <w:pPr>
              <w:rPr>
                <w:sz w:val="24"/>
                <w:szCs w:val="24"/>
                <w:lang w:val="ru-RU"/>
              </w:rPr>
            </w:pPr>
          </w:p>
          <w:p w:rsidR="00B61A12" w:rsidRPr="00AF2FAC" w:rsidRDefault="00B61A12" w:rsidP="00754760">
            <w:pPr>
              <w:rPr>
                <w:sz w:val="24"/>
                <w:szCs w:val="24"/>
                <w:lang w:val="ru-RU"/>
              </w:rPr>
            </w:pPr>
          </w:p>
          <w:p w:rsidR="00B61A12" w:rsidRPr="00AF2FAC" w:rsidRDefault="00B61A12" w:rsidP="00754760">
            <w:pPr>
              <w:rPr>
                <w:sz w:val="24"/>
                <w:szCs w:val="24"/>
                <w:lang w:val="ru-RU"/>
              </w:rPr>
            </w:pPr>
          </w:p>
        </w:tc>
        <w:tc>
          <w:tcPr>
            <w:tcW w:w="2975" w:type="dxa"/>
            <w:gridSpan w:val="2"/>
          </w:tcPr>
          <w:p w:rsidR="00B61A12" w:rsidRPr="00AF2FAC" w:rsidRDefault="00B61A12" w:rsidP="00754760">
            <w:pPr>
              <w:autoSpaceDE w:val="0"/>
              <w:autoSpaceDN w:val="0"/>
              <w:adjustRightInd w:val="0"/>
              <w:rPr>
                <w:sz w:val="24"/>
                <w:szCs w:val="24"/>
                <w:lang w:val="ru-RU"/>
              </w:rPr>
            </w:pPr>
            <w:r w:rsidRPr="00AF2FAC">
              <w:rPr>
                <w:sz w:val="24"/>
                <w:szCs w:val="24"/>
                <w:lang w:val="ru-RU"/>
              </w:rPr>
              <w:t xml:space="preserve">Авторская сказка-повесть С.Л. Прокофьевой «Лоскутик и Облако». </w:t>
            </w:r>
          </w:p>
          <w:p w:rsidR="00B61A12" w:rsidRPr="00AF2FAC" w:rsidRDefault="00B61A12" w:rsidP="00AC67F8">
            <w:pPr>
              <w:autoSpaceDE w:val="0"/>
              <w:autoSpaceDN w:val="0"/>
              <w:adjustRightInd w:val="0"/>
              <w:rPr>
                <w:sz w:val="24"/>
                <w:szCs w:val="24"/>
                <w:lang w:val="ru-RU"/>
              </w:rPr>
            </w:pPr>
          </w:p>
          <w:p w:rsidR="00B61A12" w:rsidRPr="00AF2FAC" w:rsidRDefault="00B61A12" w:rsidP="00754760">
            <w:pPr>
              <w:autoSpaceDE w:val="0"/>
              <w:autoSpaceDN w:val="0"/>
              <w:adjustRightInd w:val="0"/>
              <w:rPr>
                <w:sz w:val="24"/>
                <w:szCs w:val="24"/>
                <w:lang w:val="ru-RU"/>
              </w:rPr>
            </w:pPr>
          </w:p>
        </w:tc>
        <w:tc>
          <w:tcPr>
            <w:tcW w:w="4663" w:type="dxa"/>
            <w:gridSpan w:val="4"/>
          </w:tcPr>
          <w:p w:rsidR="00B61A12" w:rsidRPr="00AF2FAC" w:rsidRDefault="00B61A12" w:rsidP="00DF42D1">
            <w:pPr>
              <w:autoSpaceDE w:val="0"/>
              <w:autoSpaceDN w:val="0"/>
              <w:adjustRightInd w:val="0"/>
              <w:rPr>
                <w:sz w:val="24"/>
                <w:szCs w:val="24"/>
                <w:lang w:val="ru-RU"/>
              </w:rPr>
            </w:pPr>
            <w:r w:rsidRPr="00AF2FAC">
              <w:rPr>
                <w:sz w:val="24"/>
                <w:szCs w:val="24"/>
                <w:lang w:val="ru-RU"/>
              </w:rPr>
              <w:t xml:space="preserve">Упражнение в восприятии произведения в исполнении учителя или учеников. Оценка своих эмоциональных реакций. </w:t>
            </w:r>
          </w:p>
          <w:p w:rsidR="00B61A12" w:rsidRPr="00AF2FAC" w:rsidRDefault="00B61A12" w:rsidP="00DF42D1">
            <w:pPr>
              <w:autoSpaceDE w:val="0"/>
              <w:autoSpaceDN w:val="0"/>
              <w:adjustRightInd w:val="0"/>
              <w:rPr>
                <w:sz w:val="24"/>
                <w:szCs w:val="24"/>
                <w:lang w:val="ru-RU"/>
              </w:rPr>
            </w:pPr>
            <w:r w:rsidRPr="00AF2FAC">
              <w:rPr>
                <w:sz w:val="24"/>
                <w:szCs w:val="24"/>
                <w:lang w:val="ru-RU"/>
              </w:rPr>
              <w:t xml:space="preserve">Ответы на вопросы по содержанию произведения: различение основного и второстепенного плана (действия, события, герои). Анализ отрывка текста: поэтическое описание. </w:t>
            </w:r>
          </w:p>
          <w:p w:rsidR="00B61A12" w:rsidRPr="00AF2FAC" w:rsidRDefault="00B61A12" w:rsidP="00DF42D1">
            <w:pPr>
              <w:autoSpaceDE w:val="0"/>
              <w:autoSpaceDN w:val="0"/>
              <w:adjustRightInd w:val="0"/>
              <w:rPr>
                <w:sz w:val="24"/>
                <w:szCs w:val="24"/>
                <w:lang w:val="ru-RU"/>
              </w:rPr>
            </w:pPr>
            <w:r w:rsidRPr="00AF2FAC">
              <w:rPr>
                <w:sz w:val="24"/>
                <w:szCs w:val="24"/>
                <w:lang w:val="ru-RU"/>
              </w:rPr>
              <w:t>Нахождение частей текста, доказывающих высказанное суждение. Чтение вслух плавно, целыми словами с интонационным выделением особенностей текста, смысловых пауз.</w:t>
            </w:r>
          </w:p>
        </w:tc>
        <w:tc>
          <w:tcPr>
            <w:tcW w:w="4556" w:type="dxa"/>
            <w:gridSpan w:val="4"/>
          </w:tcPr>
          <w:p w:rsidR="00B61A12" w:rsidRPr="00AF2FAC" w:rsidRDefault="00B61A12" w:rsidP="00754760">
            <w:pPr>
              <w:autoSpaceDE w:val="0"/>
              <w:autoSpaceDN w:val="0"/>
              <w:adjustRightInd w:val="0"/>
              <w:rPr>
                <w:sz w:val="24"/>
                <w:szCs w:val="24"/>
                <w:lang w:val="ru-RU"/>
              </w:rPr>
            </w:pPr>
            <w:r w:rsidRPr="00AF2FAC">
              <w:rPr>
                <w:sz w:val="24"/>
                <w:szCs w:val="24"/>
                <w:lang w:val="ru-RU"/>
              </w:rPr>
              <w:t xml:space="preserve">Осознанно воспринимать содержание текста. Осмысливать построение этой главы сказочной повести. Обнаружить «веселую катастрофу» – сюжетную линию, встречающуюся и в других произведениях, припоминание этих произведений. Осмысливать образ Барбацуцы: портрет, имя, поступки. </w:t>
            </w:r>
          </w:p>
          <w:p w:rsidR="00B61A12" w:rsidRPr="00AF2FAC" w:rsidRDefault="00B61A12" w:rsidP="00754760">
            <w:pPr>
              <w:autoSpaceDE w:val="0"/>
              <w:autoSpaceDN w:val="0"/>
              <w:adjustRightInd w:val="0"/>
              <w:rPr>
                <w:sz w:val="24"/>
                <w:szCs w:val="24"/>
                <w:lang w:val="ru-RU"/>
              </w:rPr>
            </w:pPr>
            <w:r w:rsidRPr="00AF2FAC">
              <w:rPr>
                <w:sz w:val="24"/>
                <w:szCs w:val="24"/>
                <w:lang w:val="ru-RU"/>
              </w:rPr>
              <w:t xml:space="preserve">Иметь представление о ее характере: оценка ее поступков. </w:t>
            </w:r>
          </w:p>
          <w:p w:rsidR="00B61A12" w:rsidRPr="00AF2FAC" w:rsidRDefault="00B61A12" w:rsidP="00754760">
            <w:pPr>
              <w:autoSpaceDE w:val="0"/>
              <w:autoSpaceDN w:val="0"/>
              <w:adjustRightInd w:val="0"/>
              <w:rPr>
                <w:sz w:val="24"/>
                <w:szCs w:val="24"/>
                <w:lang w:val="ru-RU"/>
              </w:rPr>
            </w:pPr>
            <w:r w:rsidRPr="00AF2FAC">
              <w:rPr>
                <w:sz w:val="24"/>
                <w:szCs w:val="24"/>
                <w:lang w:val="ru-RU"/>
              </w:rPr>
              <w:t xml:space="preserve">Предполагать дальнейшее развитие событий, как сложатся отношения Лоскутика и Барбацуцы. Участвовать в диалоге при обсуждении произведения. </w:t>
            </w:r>
          </w:p>
          <w:p w:rsidR="00B61A12" w:rsidRPr="00AF2FAC" w:rsidRDefault="00B61A12" w:rsidP="002A5683">
            <w:pPr>
              <w:autoSpaceDE w:val="0"/>
              <w:autoSpaceDN w:val="0"/>
              <w:adjustRightInd w:val="0"/>
              <w:rPr>
                <w:sz w:val="24"/>
                <w:szCs w:val="24"/>
                <w:lang w:val="ru-RU"/>
              </w:rPr>
            </w:pPr>
            <w:r w:rsidRPr="00AF2FAC">
              <w:rPr>
                <w:sz w:val="24"/>
                <w:szCs w:val="24"/>
                <w:lang w:val="ru-RU"/>
              </w:rPr>
              <w:t xml:space="preserve">Овладевать навыками осознанного, правильного и выразительного </w:t>
            </w:r>
          </w:p>
        </w:tc>
        <w:tc>
          <w:tcPr>
            <w:tcW w:w="2411" w:type="dxa"/>
          </w:tcPr>
          <w:p w:rsidR="00B61A12" w:rsidRPr="00AF2FAC" w:rsidRDefault="00B61A12" w:rsidP="00754760">
            <w:pPr>
              <w:rPr>
                <w:sz w:val="24"/>
                <w:szCs w:val="24"/>
                <w:lang w:val="ru-RU"/>
              </w:rPr>
            </w:pPr>
            <w:r w:rsidRPr="00AF2FAC">
              <w:rPr>
                <w:sz w:val="24"/>
                <w:szCs w:val="24"/>
                <w:lang w:val="ru-RU"/>
              </w:rPr>
              <w:t>Учебник</w:t>
            </w:r>
          </w:p>
        </w:tc>
      </w:tr>
      <w:tr w:rsidR="002A5683" w:rsidRPr="003A66D4" w:rsidTr="00EF1123">
        <w:trPr>
          <w:trHeight w:val="2979"/>
        </w:trPr>
        <w:tc>
          <w:tcPr>
            <w:tcW w:w="677" w:type="dxa"/>
            <w:gridSpan w:val="3"/>
          </w:tcPr>
          <w:p w:rsidR="002A5683" w:rsidRPr="00AF2FAC" w:rsidRDefault="002A5683" w:rsidP="00C537C7">
            <w:pPr>
              <w:rPr>
                <w:sz w:val="24"/>
                <w:szCs w:val="24"/>
                <w:lang w:val="ru-RU"/>
              </w:rPr>
            </w:pPr>
            <w:r w:rsidRPr="00AF2FAC">
              <w:rPr>
                <w:sz w:val="24"/>
                <w:szCs w:val="24"/>
                <w:lang w:val="ru-RU"/>
              </w:rPr>
              <w:lastRenderedPageBreak/>
              <w:t>127</w:t>
            </w: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p w:rsidR="002A5683" w:rsidRPr="00AF2FAC" w:rsidRDefault="002A5683" w:rsidP="00C537C7">
            <w:pPr>
              <w:rPr>
                <w:sz w:val="24"/>
                <w:szCs w:val="24"/>
                <w:lang w:val="ru-RU"/>
              </w:rPr>
            </w:pPr>
          </w:p>
        </w:tc>
        <w:tc>
          <w:tcPr>
            <w:tcW w:w="2975" w:type="dxa"/>
            <w:gridSpan w:val="2"/>
          </w:tcPr>
          <w:p w:rsidR="002A5683" w:rsidRPr="00AF2FAC" w:rsidRDefault="00EB3077" w:rsidP="00EB3077">
            <w:pPr>
              <w:autoSpaceDE w:val="0"/>
              <w:autoSpaceDN w:val="0"/>
              <w:adjustRightInd w:val="0"/>
              <w:rPr>
                <w:sz w:val="24"/>
                <w:szCs w:val="24"/>
                <w:lang w:val="ru-RU"/>
              </w:rPr>
            </w:pPr>
            <w:r w:rsidRPr="00AF2FAC">
              <w:rPr>
                <w:sz w:val="24"/>
                <w:szCs w:val="24"/>
                <w:lang w:val="ru-RU"/>
              </w:rPr>
              <w:t>Авторская сказка-повесть С.Л. Прокофьевой «Лоскутик и Облако»</w:t>
            </w:r>
          </w:p>
        </w:tc>
        <w:tc>
          <w:tcPr>
            <w:tcW w:w="4663" w:type="dxa"/>
            <w:gridSpan w:val="4"/>
          </w:tcPr>
          <w:p w:rsidR="002A5683" w:rsidRPr="00AF2FAC" w:rsidRDefault="002A5683" w:rsidP="00C537C7">
            <w:pPr>
              <w:autoSpaceDE w:val="0"/>
              <w:autoSpaceDN w:val="0"/>
              <w:adjustRightInd w:val="0"/>
              <w:rPr>
                <w:sz w:val="24"/>
                <w:szCs w:val="24"/>
                <w:lang w:val="ru-RU"/>
              </w:rPr>
            </w:pPr>
            <w:r w:rsidRPr="00AF2FAC">
              <w:rPr>
                <w:sz w:val="24"/>
                <w:szCs w:val="24"/>
                <w:lang w:val="ru-RU"/>
              </w:rPr>
              <w:t>Упражне</w:t>
            </w:r>
            <w:r w:rsidR="00C34893" w:rsidRPr="00AF2FAC">
              <w:rPr>
                <w:sz w:val="24"/>
                <w:szCs w:val="24"/>
                <w:lang w:val="ru-RU"/>
              </w:rPr>
              <w:t>ние в восприятии текста на слух, про себя.</w:t>
            </w:r>
            <w:r w:rsidRPr="00AF2FAC">
              <w:rPr>
                <w:sz w:val="24"/>
                <w:szCs w:val="24"/>
                <w:lang w:val="ru-RU"/>
              </w:rPr>
              <w:t xml:space="preserve"> </w:t>
            </w:r>
          </w:p>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Ответы на вопросы по содержанию прочитанного. </w:t>
            </w:r>
          </w:p>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Характеристика книги. </w:t>
            </w:r>
          </w:p>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Нахождение книги по определенной тематике в школьной библиотеке. </w:t>
            </w:r>
          </w:p>
          <w:p w:rsidR="002A5683" w:rsidRPr="00AF2FAC" w:rsidRDefault="002A5683" w:rsidP="00C537C7">
            <w:pPr>
              <w:autoSpaceDE w:val="0"/>
              <w:autoSpaceDN w:val="0"/>
              <w:adjustRightInd w:val="0"/>
              <w:rPr>
                <w:sz w:val="24"/>
                <w:szCs w:val="24"/>
                <w:lang w:val="ru-RU"/>
              </w:rPr>
            </w:pPr>
            <w:r w:rsidRPr="00AF2FAC">
              <w:rPr>
                <w:sz w:val="24"/>
                <w:szCs w:val="24"/>
                <w:lang w:val="ru-RU"/>
              </w:rPr>
              <w:t>Чтение вслух плавно, целыми словами с интонационным выделением особенностей текста, смысловых пауз.</w:t>
            </w:r>
          </w:p>
        </w:tc>
        <w:tc>
          <w:tcPr>
            <w:tcW w:w="4556" w:type="dxa"/>
            <w:gridSpan w:val="4"/>
          </w:tcPr>
          <w:p w:rsidR="002A5683" w:rsidRPr="00AF2FAC" w:rsidRDefault="002A5683" w:rsidP="00C537C7">
            <w:pPr>
              <w:autoSpaceDE w:val="0"/>
              <w:autoSpaceDN w:val="0"/>
              <w:adjustRightInd w:val="0"/>
              <w:rPr>
                <w:sz w:val="24"/>
                <w:szCs w:val="24"/>
                <w:lang w:val="ru-RU"/>
              </w:rPr>
            </w:pPr>
            <w:r w:rsidRPr="00AF2FAC">
              <w:rPr>
                <w:sz w:val="24"/>
                <w:szCs w:val="24"/>
                <w:lang w:val="ru-RU"/>
              </w:rPr>
              <w:t>Осознанно воспринимать содержание отрывков из сказочн</w:t>
            </w:r>
            <w:r w:rsidR="00C34893" w:rsidRPr="00AF2FAC">
              <w:rPr>
                <w:sz w:val="24"/>
                <w:szCs w:val="24"/>
                <w:lang w:val="ru-RU"/>
              </w:rPr>
              <w:t xml:space="preserve">ой повести С.Л. Прокофьевой </w:t>
            </w:r>
            <w:r w:rsidRPr="00AF2FAC">
              <w:rPr>
                <w:sz w:val="24"/>
                <w:szCs w:val="24"/>
                <w:lang w:val="ru-RU"/>
              </w:rPr>
              <w:t xml:space="preserve">. </w:t>
            </w:r>
          </w:p>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Ориентироваться в содержании прочитанного, уметь отвечать на вопросы по содержанию произведения. </w:t>
            </w:r>
            <w:r w:rsidR="00C34893" w:rsidRPr="00AF2FAC">
              <w:rPr>
                <w:sz w:val="24"/>
                <w:szCs w:val="24"/>
                <w:lang w:val="ru-RU"/>
              </w:rPr>
              <w:t xml:space="preserve"> </w:t>
            </w:r>
            <w:r w:rsidRPr="00AF2FAC">
              <w:rPr>
                <w:sz w:val="24"/>
                <w:szCs w:val="24"/>
                <w:lang w:val="ru-RU"/>
              </w:rPr>
              <w:t xml:space="preserve">Участвовать в диалоге при обсуждении прочитанного произведения. </w:t>
            </w:r>
          </w:p>
          <w:p w:rsidR="002A5683" w:rsidRPr="00AF2FAC" w:rsidRDefault="002A5683" w:rsidP="00C537C7">
            <w:pPr>
              <w:autoSpaceDE w:val="0"/>
              <w:autoSpaceDN w:val="0"/>
              <w:adjustRightInd w:val="0"/>
              <w:rPr>
                <w:sz w:val="24"/>
                <w:szCs w:val="24"/>
                <w:lang w:val="ru-RU"/>
              </w:rPr>
            </w:pPr>
            <w:r w:rsidRPr="00AF2FAC">
              <w:rPr>
                <w:sz w:val="24"/>
                <w:szCs w:val="24"/>
                <w:lang w:val="ru-RU"/>
              </w:rPr>
              <w:t>Знакомиться с выставкой книг С.Л. Прокофьевой, аннотациями к ним</w:t>
            </w:r>
          </w:p>
        </w:tc>
        <w:tc>
          <w:tcPr>
            <w:tcW w:w="2411" w:type="dxa"/>
          </w:tcPr>
          <w:p w:rsidR="002A5683" w:rsidRPr="00AF2FAC" w:rsidRDefault="00FE3401" w:rsidP="00C537C7">
            <w:pPr>
              <w:autoSpaceDE w:val="0"/>
              <w:autoSpaceDN w:val="0"/>
              <w:adjustRightInd w:val="0"/>
              <w:rPr>
                <w:sz w:val="24"/>
                <w:szCs w:val="24"/>
                <w:lang w:val="ru-RU"/>
              </w:rPr>
            </w:pPr>
            <w:r w:rsidRPr="00AF2FAC">
              <w:rPr>
                <w:sz w:val="24"/>
                <w:szCs w:val="24"/>
                <w:lang w:val="ru-RU"/>
              </w:rPr>
              <w:t>В</w:t>
            </w:r>
            <w:r w:rsidR="002A5683" w:rsidRPr="00AF2FAC">
              <w:rPr>
                <w:sz w:val="24"/>
                <w:szCs w:val="24"/>
                <w:lang w:val="ru-RU"/>
              </w:rPr>
              <w:t>ыставка книг С.Л. Прокофьева.</w:t>
            </w:r>
          </w:p>
        </w:tc>
      </w:tr>
      <w:tr w:rsidR="002A5683" w:rsidRPr="003A66D4" w:rsidTr="00EF1123">
        <w:trPr>
          <w:trHeight w:val="4680"/>
        </w:trPr>
        <w:tc>
          <w:tcPr>
            <w:tcW w:w="677" w:type="dxa"/>
            <w:gridSpan w:val="3"/>
          </w:tcPr>
          <w:p w:rsidR="002A5683" w:rsidRPr="00AF2FAC" w:rsidRDefault="002A5683" w:rsidP="00C537C7">
            <w:pPr>
              <w:rPr>
                <w:sz w:val="24"/>
                <w:szCs w:val="24"/>
                <w:lang w:val="ru-RU"/>
              </w:rPr>
            </w:pPr>
            <w:r w:rsidRPr="00AF2FAC">
              <w:rPr>
                <w:sz w:val="24"/>
                <w:szCs w:val="24"/>
              </w:rPr>
              <w:t>1</w:t>
            </w:r>
            <w:r w:rsidRPr="00AF2FAC">
              <w:rPr>
                <w:sz w:val="24"/>
                <w:szCs w:val="24"/>
                <w:lang w:val="ru-RU"/>
              </w:rPr>
              <w:t>28</w:t>
            </w:r>
          </w:p>
        </w:tc>
        <w:tc>
          <w:tcPr>
            <w:tcW w:w="2975" w:type="dxa"/>
            <w:gridSpan w:val="2"/>
          </w:tcPr>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Размышление о времени и о себе. Твое место в мире семьи,   школы, города, страны. Притча Ф.Д. Кривина, картины  С. Дали. </w:t>
            </w:r>
          </w:p>
          <w:p w:rsidR="002A5683" w:rsidRPr="00AF2FAC" w:rsidRDefault="002A5683" w:rsidP="00C537C7">
            <w:pPr>
              <w:autoSpaceDE w:val="0"/>
              <w:autoSpaceDN w:val="0"/>
              <w:adjustRightInd w:val="0"/>
              <w:rPr>
                <w:sz w:val="24"/>
                <w:szCs w:val="24"/>
                <w:lang w:val="ru-RU"/>
              </w:rPr>
            </w:pPr>
          </w:p>
        </w:tc>
        <w:tc>
          <w:tcPr>
            <w:tcW w:w="4663" w:type="dxa"/>
            <w:gridSpan w:val="4"/>
          </w:tcPr>
          <w:p w:rsidR="002A5683" w:rsidRPr="00AF2FAC" w:rsidRDefault="002A5683" w:rsidP="00C537C7">
            <w:pPr>
              <w:autoSpaceDE w:val="0"/>
              <w:autoSpaceDN w:val="0"/>
              <w:adjustRightInd w:val="0"/>
              <w:rPr>
                <w:sz w:val="24"/>
                <w:szCs w:val="24"/>
                <w:lang w:val="ru-RU"/>
              </w:rPr>
            </w:pPr>
            <w:r w:rsidRPr="00AF2FAC">
              <w:rPr>
                <w:sz w:val="24"/>
                <w:szCs w:val="24"/>
                <w:lang w:val="ru-RU"/>
              </w:rPr>
              <w:t>Упражнение в восприятии текста притчи на слух и при самостоятельном чтении.</w:t>
            </w:r>
          </w:p>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Ответы на вопросы по содержанию текста. Нахождение в тексте ответов на вопросы. </w:t>
            </w:r>
          </w:p>
          <w:p w:rsidR="002A5683" w:rsidRPr="00AF2FAC" w:rsidRDefault="002A5683" w:rsidP="00C537C7">
            <w:pPr>
              <w:autoSpaceDE w:val="0"/>
              <w:autoSpaceDN w:val="0"/>
              <w:adjustRightInd w:val="0"/>
              <w:rPr>
                <w:sz w:val="24"/>
                <w:szCs w:val="24"/>
                <w:lang w:val="ru-RU"/>
              </w:rPr>
            </w:pPr>
            <w:r w:rsidRPr="00AF2FAC">
              <w:rPr>
                <w:sz w:val="24"/>
                <w:szCs w:val="24"/>
                <w:lang w:val="ru-RU"/>
              </w:rPr>
              <w:t>Рассмотрение системы образов притчи, нахождение средств, которые использовал автор для   передачи своего отношения к описываемому. Определение настроения живописного произведения. Понимание, что хотел выразить скульптор, анализ</w:t>
            </w:r>
          </w:p>
          <w:p w:rsidR="002A5683" w:rsidRPr="00AF2FAC" w:rsidRDefault="002A5683" w:rsidP="00C537C7">
            <w:pPr>
              <w:autoSpaceDE w:val="0"/>
              <w:autoSpaceDN w:val="0"/>
              <w:adjustRightInd w:val="0"/>
              <w:rPr>
                <w:sz w:val="24"/>
                <w:szCs w:val="24"/>
                <w:lang w:val="ru-RU"/>
              </w:rPr>
            </w:pPr>
            <w:r w:rsidRPr="00AF2FAC">
              <w:rPr>
                <w:sz w:val="24"/>
                <w:szCs w:val="24"/>
                <w:lang w:val="ru-RU"/>
              </w:rPr>
              <w:t>средств изобразительного искусства. Сравнение средств воздействия  на слушателя и зрителя разных видов искусства. Участие в диалоге.</w:t>
            </w:r>
          </w:p>
          <w:p w:rsidR="002A5683" w:rsidRPr="00AF2FAC" w:rsidRDefault="002A5683" w:rsidP="00C537C7">
            <w:pPr>
              <w:autoSpaceDE w:val="0"/>
              <w:autoSpaceDN w:val="0"/>
              <w:adjustRightInd w:val="0"/>
              <w:rPr>
                <w:sz w:val="24"/>
                <w:szCs w:val="24"/>
                <w:lang w:val="ru-RU"/>
              </w:rPr>
            </w:pPr>
          </w:p>
          <w:p w:rsidR="002A5683" w:rsidRPr="00AF2FAC" w:rsidRDefault="002A5683" w:rsidP="00C537C7">
            <w:pPr>
              <w:autoSpaceDE w:val="0"/>
              <w:autoSpaceDN w:val="0"/>
              <w:adjustRightInd w:val="0"/>
              <w:rPr>
                <w:sz w:val="24"/>
                <w:szCs w:val="24"/>
                <w:lang w:val="ru-RU"/>
              </w:rPr>
            </w:pPr>
          </w:p>
        </w:tc>
        <w:tc>
          <w:tcPr>
            <w:tcW w:w="4556" w:type="dxa"/>
            <w:gridSpan w:val="4"/>
          </w:tcPr>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Анализировать сочинения. </w:t>
            </w:r>
          </w:p>
          <w:p w:rsidR="002A5683" w:rsidRPr="00EF1123" w:rsidRDefault="002A5683" w:rsidP="00C537C7">
            <w:pPr>
              <w:autoSpaceDE w:val="0"/>
              <w:autoSpaceDN w:val="0"/>
              <w:adjustRightInd w:val="0"/>
              <w:rPr>
                <w:sz w:val="24"/>
                <w:szCs w:val="24"/>
                <w:lang w:val="ru-RU"/>
              </w:rPr>
            </w:pPr>
            <w:r w:rsidRPr="00AF2FAC">
              <w:rPr>
                <w:sz w:val="24"/>
                <w:szCs w:val="24"/>
                <w:lang w:val="ru-RU"/>
              </w:rPr>
              <w:t xml:space="preserve">Воспринимать отрывки из них в исполнении авторов. Эмоционально и осознанно воспринимать и оценивать содержание притчи.  Соотносить впечатления от прочитанного с жизненным опытом. Отвечать на вопросы по тексту, осмысливать систему поэтических образов притчи. </w:t>
            </w:r>
            <w:r w:rsidRPr="00AF2FAC">
              <w:rPr>
                <w:rFonts w:eastAsia="SchoolBookC"/>
                <w:sz w:val="24"/>
                <w:szCs w:val="24"/>
                <w:lang w:val="ru-RU" w:bidi="ar-SA"/>
              </w:rPr>
              <w:t>Воспринимать и осмысливать</w:t>
            </w:r>
            <w:r w:rsidR="00990E2C" w:rsidRPr="00AF2FAC">
              <w:rPr>
                <w:sz w:val="24"/>
                <w:szCs w:val="24"/>
                <w:lang w:val="ru-RU"/>
              </w:rPr>
              <w:t xml:space="preserve"> с</w:t>
            </w:r>
            <w:r w:rsidRPr="00AF2FAC">
              <w:rPr>
                <w:rFonts w:eastAsia="SchoolBookC"/>
                <w:sz w:val="24"/>
                <w:szCs w:val="24"/>
                <w:lang w:val="ru-RU" w:bidi="ar-SA"/>
              </w:rPr>
              <w:t xml:space="preserve">кульптуры. </w:t>
            </w:r>
            <w:r w:rsidRPr="00AF2FAC">
              <w:rPr>
                <w:rFonts w:eastAsia="SchoolBookC"/>
                <w:i/>
                <w:iCs/>
                <w:sz w:val="24"/>
                <w:szCs w:val="24"/>
                <w:lang w:val="ru-RU" w:bidi="ar-SA"/>
              </w:rPr>
              <w:t>Анализировать подробности и</w:t>
            </w:r>
            <w:r w:rsidRPr="00AF2FAC">
              <w:rPr>
                <w:rFonts w:eastAsia="SchoolBookC"/>
                <w:sz w:val="24"/>
                <w:szCs w:val="24"/>
                <w:lang w:val="ru-RU" w:bidi="ar-SA"/>
              </w:rPr>
              <w:t xml:space="preserve"> </w:t>
            </w:r>
            <w:r w:rsidRPr="00AF2FAC">
              <w:rPr>
                <w:rFonts w:eastAsia="SchoolBookC"/>
                <w:i/>
                <w:iCs/>
                <w:sz w:val="24"/>
                <w:szCs w:val="24"/>
                <w:lang w:val="ru-RU" w:bidi="ar-SA"/>
              </w:rPr>
              <w:t>средства передачи смысла в искусстве скульптуры</w:t>
            </w:r>
            <w:r w:rsidRPr="00AF2FAC">
              <w:rPr>
                <w:rFonts w:eastAsia="SchoolBookC"/>
                <w:sz w:val="24"/>
                <w:szCs w:val="24"/>
                <w:lang w:val="ru-RU" w:bidi="ar-SA"/>
              </w:rPr>
              <w:t>.</w:t>
            </w:r>
            <w:r w:rsidR="00EF1123">
              <w:rPr>
                <w:sz w:val="24"/>
                <w:szCs w:val="24"/>
                <w:lang w:val="ru-RU"/>
              </w:rPr>
              <w:t xml:space="preserve"> </w:t>
            </w:r>
            <w:r w:rsidRPr="00AF2FAC">
              <w:rPr>
                <w:rFonts w:eastAsia="SchoolBookC"/>
                <w:sz w:val="24"/>
                <w:szCs w:val="24"/>
                <w:lang w:val="ru-RU" w:bidi="ar-SA"/>
              </w:rPr>
              <w:t>Сравнивать две, разные по настроению, скульптуры.</w:t>
            </w:r>
            <w:r w:rsidR="00EF1123">
              <w:rPr>
                <w:sz w:val="24"/>
                <w:szCs w:val="24"/>
                <w:lang w:val="ru-RU"/>
              </w:rPr>
              <w:t xml:space="preserve"> </w:t>
            </w:r>
            <w:r w:rsidRPr="00AF2FAC">
              <w:rPr>
                <w:rFonts w:eastAsia="SchoolBookC"/>
                <w:sz w:val="24"/>
                <w:szCs w:val="24"/>
                <w:lang w:val="ru-RU" w:bidi="ar-SA"/>
              </w:rPr>
              <w:t>Участвовать в диалоге при обсуждении произведений искусства</w:t>
            </w:r>
          </w:p>
        </w:tc>
        <w:tc>
          <w:tcPr>
            <w:tcW w:w="2411" w:type="dxa"/>
          </w:tcPr>
          <w:p w:rsidR="002A5683" w:rsidRPr="00AF2FAC" w:rsidRDefault="002A5683" w:rsidP="00C537C7">
            <w:pPr>
              <w:rPr>
                <w:sz w:val="24"/>
                <w:szCs w:val="24"/>
                <w:lang w:val="ru-RU"/>
              </w:rPr>
            </w:pPr>
            <w:r w:rsidRPr="00AF2FAC">
              <w:rPr>
                <w:sz w:val="24"/>
                <w:szCs w:val="24"/>
                <w:lang w:val="ru-RU"/>
              </w:rPr>
              <w:t>Учебник, БЭКМ, репродукции картин  С.Дали «Расплавленные часы», «Постоянство памяти», скульптуры «Профиль времени», «Величие времени» (</w:t>
            </w:r>
            <w:hyperlink r:id="rId38" w:history="1">
              <w:r w:rsidRPr="00AF2FAC">
                <w:rPr>
                  <w:rStyle w:val="ab"/>
                  <w:sz w:val="24"/>
                  <w:szCs w:val="24"/>
                </w:rPr>
                <w:t>http</w:t>
              </w:r>
              <w:r w:rsidRPr="00AF2FAC">
                <w:rPr>
                  <w:rStyle w:val="ab"/>
                  <w:sz w:val="24"/>
                  <w:szCs w:val="24"/>
                  <w:lang w:val="ru-RU"/>
                </w:rPr>
                <w:t>://</w:t>
              </w:r>
              <w:r w:rsidRPr="00AF2FAC">
                <w:rPr>
                  <w:rStyle w:val="ab"/>
                  <w:sz w:val="24"/>
                  <w:szCs w:val="24"/>
                </w:rPr>
                <w:t>muzei</w:t>
              </w:r>
              <w:r w:rsidRPr="00AF2FAC">
                <w:rPr>
                  <w:rStyle w:val="ab"/>
                  <w:sz w:val="24"/>
                  <w:szCs w:val="24"/>
                  <w:lang w:val="ru-RU"/>
                </w:rPr>
                <w:t>-</w:t>
              </w:r>
              <w:r w:rsidRPr="00AF2FAC">
                <w:rPr>
                  <w:rStyle w:val="ab"/>
                  <w:sz w:val="24"/>
                  <w:szCs w:val="24"/>
                </w:rPr>
                <w:t>mira</w:t>
              </w:r>
              <w:r w:rsidRPr="00AF2FAC">
                <w:rPr>
                  <w:rStyle w:val="ab"/>
                  <w:sz w:val="24"/>
                  <w:szCs w:val="24"/>
                  <w:lang w:val="ru-RU"/>
                </w:rPr>
                <w:t>.</w:t>
              </w:r>
              <w:r w:rsidRPr="00AF2FAC">
                <w:rPr>
                  <w:rStyle w:val="ab"/>
                  <w:sz w:val="24"/>
                  <w:szCs w:val="24"/>
                </w:rPr>
                <w:t>com</w:t>
              </w:r>
              <w:r w:rsidRPr="00AF2FAC">
                <w:rPr>
                  <w:rStyle w:val="ab"/>
                  <w:sz w:val="24"/>
                  <w:szCs w:val="24"/>
                  <w:lang w:val="ru-RU"/>
                </w:rPr>
                <w:t>/</w:t>
              </w:r>
              <w:r w:rsidRPr="00AF2FAC">
                <w:rPr>
                  <w:rStyle w:val="ab"/>
                  <w:sz w:val="24"/>
                  <w:szCs w:val="24"/>
                </w:rPr>
                <w:t>sculpture</w:t>
              </w:r>
              <w:r w:rsidRPr="00AF2FAC">
                <w:rPr>
                  <w:rStyle w:val="ab"/>
                  <w:sz w:val="24"/>
                  <w:szCs w:val="24"/>
                  <w:lang w:val="ru-RU"/>
                </w:rPr>
                <w:t>/1613-</w:t>
              </w:r>
              <w:r w:rsidRPr="00AF2FAC">
                <w:rPr>
                  <w:rStyle w:val="ab"/>
                  <w:sz w:val="24"/>
                  <w:szCs w:val="24"/>
                </w:rPr>
                <w:t>skulptury</w:t>
              </w:r>
              <w:r w:rsidRPr="00AF2FAC">
                <w:rPr>
                  <w:rStyle w:val="ab"/>
                  <w:sz w:val="24"/>
                  <w:szCs w:val="24"/>
                  <w:lang w:val="ru-RU"/>
                </w:rPr>
                <w:t>-</w:t>
              </w:r>
              <w:r w:rsidRPr="00AF2FAC">
                <w:rPr>
                  <w:rStyle w:val="ab"/>
                  <w:sz w:val="24"/>
                  <w:szCs w:val="24"/>
                </w:rPr>
                <w:t>salvadora</w:t>
              </w:r>
              <w:r w:rsidRPr="00AF2FAC">
                <w:rPr>
                  <w:rStyle w:val="ab"/>
                  <w:sz w:val="24"/>
                  <w:szCs w:val="24"/>
                  <w:lang w:val="ru-RU"/>
                </w:rPr>
                <w:t>-</w:t>
              </w:r>
              <w:r w:rsidRPr="00AF2FAC">
                <w:rPr>
                  <w:rStyle w:val="ab"/>
                  <w:sz w:val="24"/>
                  <w:szCs w:val="24"/>
                </w:rPr>
                <w:t>dali</w:t>
              </w:r>
              <w:r w:rsidRPr="00AF2FAC">
                <w:rPr>
                  <w:rStyle w:val="ab"/>
                  <w:sz w:val="24"/>
                  <w:szCs w:val="24"/>
                  <w:lang w:val="ru-RU"/>
                </w:rPr>
                <w:t>-</w:t>
              </w:r>
              <w:r w:rsidRPr="00AF2FAC">
                <w:rPr>
                  <w:rStyle w:val="ab"/>
                  <w:sz w:val="24"/>
                  <w:szCs w:val="24"/>
                </w:rPr>
                <w:t>foto</w:t>
              </w:r>
              <w:r w:rsidRPr="00AF2FAC">
                <w:rPr>
                  <w:rStyle w:val="ab"/>
                  <w:sz w:val="24"/>
                  <w:szCs w:val="24"/>
                  <w:lang w:val="ru-RU"/>
                </w:rPr>
                <w:t>-</w:t>
              </w:r>
              <w:r w:rsidRPr="00AF2FAC">
                <w:rPr>
                  <w:rStyle w:val="ab"/>
                  <w:sz w:val="24"/>
                  <w:szCs w:val="24"/>
                </w:rPr>
                <w:t>i</w:t>
              </w:r>
              <w:r w:rsidRPr="00AF2FAC">
                <w:rPr>
                  <w:rStyle w:val="ab"/>
                  <w:sz w:val="24"/>
                  <w:szCs w:val="24"/>
                  <w:lang w:val="ru-RU"/>
                </w:rPr>
                <w:t>-</w:t>
              </w:r>
              <w:r w:rsidRPr="00AF2FAC">
                <w:rPr>
                  <w:rStyle w:val="ab"/>
                  <w:sz w:val="24"/>
                  <w:szCs w:val="24"/>
                </w:rPr>
                <w:t>opisanie</w:t>
              </w:r>
              <w:r w:rsidRPr="00AF2FAC">
                <w:rPr>
                  <w:rStyle w:val="ab"/>
                  <w:sz w:val="24"/>
                  <w:szCs w:val="24"/>
                  <w:lang w:val="ru-RU"/>
                </w:rPr>
                <w:t>-</w:t>
              </w:r>
              <w:r w:rsidRPr="00AF2FAC">
                <w:rPr>
                  <w:rStyle w:val="ab"/>
                  <w:sz w:val="24"/>
                  <w:szCs w:val="24"/>
                </w:rPr>
                <w:t>skulptur</w:t>
              </w:r>
              <w:r w:rsidRPr="00AF2FAC">
                <w:rPr>
                  <w:rStyle w:val="ab"/>
                  <w:sz w:val="24"/>
                  <w:szCs w:val="24"/>
                  <w:lang w:val="ru-RU"/>
                </w:rPr>
                <w:t>.</w:t>
              </w:r>
              <w:r w:rsidRPr="00AF2FAC">
                <w:rPr>
                  <w:rStyle w:val="ab"/>
                  <w:sz w:val="24"/>
                  <w:szCs w:val="24"/>
                </w:rPr>
                <w:t>html</w:t>
              </w:r>
            </w:hyperlink>
            <w:r w:rsidRPr="00AF2FAC">
              <w:rPr>
                <w:sz w:val="24"/>
                <w:szCs w:val="24"/>
                <w:lang w:val="ru-RU"/>
              </w:rPr>
              <w:t>)</w:t>
            </w:r>
          </w:p>
        </w:tc>
      </w:tr>
      <w:tr w:rsidR="002A5683" w:rsidRPr="003A66D4" w:rsidTr="00B61A12">
        <w:trPr>
          <w:trHeight w:val="1124"/>
        </w:trPr>
        <w:tc>
          <w:tcPr>
            <w:tcW w:w="677" w:type="dxa"/>
            <w:gridSpan w:val="3"/>
          </w:tcPr>
          <w:p w:rsidR="002A5683" w:rsidRPr="00AF2FAC" w:rsidRDefault="002A5683" w:rsidP="00C537C7">
            <w:pPr>
              <w:rPr>
                <w:sz w:val="24"/>
                <w:szCs w:val="24"/>
                <w:lang w:val="ru-RU"/>
              </w:rPr>
            </w:pPr>
            <w:r w:rsidRPr="00AF2FAC">
              <w:rPr>
                <w:sz w:val="24"/>
                <w:szCs w:val="24"/>
              </w:rPr>
              <w:lastRenderedPageBreak/>
              <w:t>1</w:t>
            </w:r>
            <w:r w:rsidRPr="00AF2FAC">
              <w:rPr>
                <w:sz w:val="24"/>
                <w:szCs w:val="24"/>
                <w:lang w:val="ru-RU"/>
              </w:rPr>
              <w:t>29</w:t>
            </w:r>
          </w:p>
        </w:tc>
        <w:tc>
          <w:tcPr>
            <w:tcW w:w="2975" w:type="dxa"/>
            <w:gridSpan w:val="2"/>
          </w:tcPr>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Размышление о времени и о себе. Твое место в мире школы, города, страны. Притча А. Солоухина. </w:t>
            </w:r>
          </w:p>
          <w:p w:rsidR="002A5683" w:rsidRPr="00AF2FAC" w:rsidRDefault="002A5683" w:rsidP="00C537C7">
            <w:pPr>
              <w:autoSpaceDE w:val="0"/>
              <w:autoSpaceDN w:val="0"/>
              <w:adjustRightInd w:val="0"/>
              <w:rPr>
                <w:sz w:val="24"/>
                <w:szCs w:val="24"/>
                <w:lang w:val="ru-RU"/>
              </w:rPr>
            </w:pPr>
          </w:p>
        </w:tc>
        <w:tc>
          <w:tcPr>
            <w:tcW w:w="4663" w:type="dxa"/>
            <w:gridSpan w:val="4"/>
          </w:tcPr>
          <w:p w:rsidR="002A5683" w:rsidRPr="00AF2FAC" w:rsidRDefault="002A5683" w:rsidP="00C537C7">
            <w:pPr>
              <w:rPr>
                <w:sz w:val="24"/>
                <w:szCs w:val="24"/>
                <w:lang w:val="ru-RU"/>
              </w:rPr>
            </w:pPr>
            <w:r w:rsidRPr="00AF2FAC">
              <w:rPr>
                <w:sz w:val="24"/>
                <w:szCs w:val="24"/>
                <w:lang w:val="ru-RU"/>
              </w:rPr>
              <w:t xml:space="preserve">Упражнение в восприятии на слух произведения в исполнении учителя, учеников. </w:t>
            </w:r>
          </w:p>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Упражнение в восприятии текста на слух и при самостоятельном чтении. </w:t>
            </w:r>
          </w:p>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Ответы на вопросы по содержанию текста. </w:t>
            </w:r>
          </w:p>
          <w:p w:rsidR="002A5683" w:rsidRPr="00AF2FAC" w:rsidRDefault="002A5683" w:rsidP="00C537C7">
            <w:pPr>
              <w:autoSpaceDE w:val="0"/>
              <w:autoSpaceDN w:val="0"/>
              <w:adjustRightInd w:val="0"/>
              <w:rPr>
                <w:sz w:val="24"/>
                <w:szCs w:val="24"/>
                <w:lang w:val="ru-RU"/>
              </w:rPr>
            </w:pPr>
            <w:r w:rsidRPr="00AF2FAC">
              <w:rPr>
                <w:sz w:val="24"/>
                <w:szCs w:val="24"/>
                <w:lang w:val="ru-RU"/>
              </w:rPr>
              <w:t>Нахождение в тексте ответов на вопросы.</w:t>
            </w:r>
          </w:p>
        </w:tc>
        <w:tc>
          <w:tcPr>
            <w:tcW w:w="4556" w:type="dxa"/>
            <w:gridSpan w:val="4"/>
          </w:tcPr>
          <w:p w:rsidR="002A5683" w:rsidRPr="00AF2FAC" w:rsidRDefault="002A5683" w:rsidP="00990E2C">
            <w:pPr>
              <w:rPr>
                <w:sz w:val="24"/>
                <w:szCs w:val="24"/>
                <w:lang w:val="ru-RU"/>
              </w:rPr>
            </w:pPr>
            <w:r w:rsidRPr="00AF2FAC">
              <w:rPr>
                <w:sz w:val="24"/>
                <w:szCs w:val="24"/>
                <w:lang w:val="ru-RU"/>
              </w:rPr>
              <w:t xml:space="preserve">Осознанно воспринимать содержание текста, оценивать его характер. </w:t>
            </w:r>
            <w:r w:rsidR="00990E2C" w:rsidRPr="00AF2FAC">
              <w:rPr>
                <w:sz w:val="24"/>
                <w:szCs w:val="24"/>
                <w:lang w:val="ru-RU"/>
              </w:rPr>
              <w:t xml:space="preserve"> </w:t>
            </w:r>
            <w:r w:rsidRPr="00AF2FAC">
              <w:rPr>
                <w:sz w:val="24"/>
                <w:szCs w:val="24"/>
                <w:lang w:val="ru-RU"/>
              </w:rPr>
              <w:t xml:space="preserve">Осознанно воспринимать и оценивать содержание текста, его характер. </w:t>
            </w:r>
            <w:r w:rsidR="00990E2C" w:rsidRPr="00AF2FAC">
              <w:rPr>
                <w:sz w:val="24"/>
                <w:szCs w:val="24"/>
                <w:lang w:val="ru-RU"/>
              </w:rPr>
              <w:t xml:space="preserve"> </w:t>
            </w:r>
            <w:r w:rsidRPr="00AF2FAC">
              <w:rPr>
                <w:sz w:val="24"/>
                <w:szCs w:val="24"/>
                <w:lang w:val="ru-RU"/>
              </w:rPr>
              <w:t xml:space="preserve">Осознавать идею текста. </w:t>
            </w:r>
          </w:p>
          <w:p w:rsidR="002A5683" w:rsidRPr="00AF2FAC" w:rsidRDefault="002A5683" w:rsidP="00C537C7">
            <w:pPr>
              <w:autoSpaceDE w:val="0"/>
              <w:autoSpaceDN w:val="0"/>
              <w:adjustRightInd w:val="0"/>
              <w:rPr>
                <w:sz w:val="24"/>
                <w:szCs w:val="24"/>
                <w:lang w:val="ru-RU"/>
              </w:rPr>
            </w:pPr>
            <w:r w:rsidRPr="00AF2FAC">
              <w:rPr>
                <w:sz w:val="24"/>
                <w:szCs w:val="24"/>
                <w:lang w:val="ru-RU"/>
              </w:rPr>
              <w:t>Эмоционально и осознанно воспринимать содержание стихотворения.</w:t>
            </w:r>
            <w:r w:rsidR="00990E2C" w:rsidRPr="00AF2FAC">
              <w:rPr>
                <w:sz w:val="24"/>
                <w:szCs w:val="24"/>
                <w:lang w:val="ru-RU"/>
              </w:rPr>
              <w:t xml:space="preserve"> </w:t>
            </w:r>
            <w:r w:rsidRPr="00AF2FAC">
              <w:rPr>
                <w:sz w:val="24"/>
                <w:szCs w:val="24"/>
                <w:lang w:val="ru-RU"/>
              </w:rPr>
              <w:t xml:space="preserve">Соотносить впечатление от стихотворения со своим жизненным опытом. </w:t>
            </w:r>
          </w:p>
          <w:p w:rsidR="002A5683" w:rsidRPr="00AF2FAC" w:rsidRDefault="002A5683" w:rsidP="00C537C7">
            <w:pPr>
              <w:autoSpaceDE w:val="0"/>
              <w:autoSpaceDN w:val="0"/>
              <w:adjustRightInd w:val="0"/>
              <w:rPr>
                <w:sz w:val="24"/>
                <w:szCs w:val="24"/>
                <w:lang w:val="ru-RU"/>
              </w:rPr>
            </w:pPr>
            <w:r w:rsidRPr="00AF2FAC">
              <w:rPr>
                <w:sz w:val="24"/>
                <w:szCs w:val="24"/>
                <w:lang w:val="ru-RU"/>
              </w:rPr>
              <w:t xml:space="preserve">Высказывать собственное суждение. </w:t>
            </w:r>
          </w:p>
        </w:tc>
        <w:tc>
          <w:tcPr>
            <w:tcW w:w="2411" w:type="dxa"/>
          </w:tcPr>
          <w:p w:rsidR="002A5683" w:rsidRPr="00AF2FAC" w:rsidRDefault="002A5683" w:rsidP="00C537C7">
            <w:pPr>
              <w:autoSpaceDE w:val="0"/>
              <w:autoSpaceDN w:val="0"/>
              <w:adjustRightInd w:val="0"/>
              <w:rPr>
                <w:sz w:val="24"/>
                <w:szCs w:val="24"/>
                <w:lang w:val="ru-RU"/>
              </w:rPr>
            </w:pPr>
            <w:r w:rsidRPr="00AF2FAC">
              <w:rPr>
                <w:sz w:val="24"/>
                <w:szCs w:val="24"/>
                <w:lang w:val="ru-RU"/>
              </w:rPr>
              <w:t>Учебник, презентация В.А. Солоухин</w:t>
            </w:r>
          </w:p>
        </w:tc>
      </w:tr>
      <w:tr w:rsidR="00E00395" w:rsidRPr="003A66D4" w:rsidTr="00E00395">
        <w:trPr>
          <w:trHeight w:val="4951"/>
        </w:trPr>
        <w:tc>
          <w:tcPr>
            <w:tcW w:w="677" w:type="dxa"/>
            <w:gridSpan w:val="3"/>
          </w:tcPr>
          <w:p w:rsidR="00E00395" w:rsidRPr="00AF2FAC" w:rsidRDefault="00E00395" w:rsidP="00FF77CF">
            <w:pPr>
              <w:rPr>
                <w:sz w:val="24"/>
                <w:szCs w:val="24"/>
                <w:lang w:val="ru-RU"/>
              </w:rPr>
            </w:pPr>
            <w:r w:rsidRPr="00AF2FAC">
              <w:rPr>
                <w:sz w:val="24"/>
                <w:szCs w:val="24"/>
                <w:lang w:val="ru-RU"/>
              </w:rPr>
              <w:t>130</w:t>
            </w:r>
          </w:p>
          <w:p w:rsidR="00E00395" w:rsidRPr="00AF2FAC" w:rsidRDefault="00E00395" w:rsidP="00FF77CF">
            <w:pPr>
              <w:rPr>
                <w:sz w:val="24"/>
                <w:szCs w:val="24"/>
                <w:lang w:val="ru-RU"/>
              </w:rPr>
            </w:pPr>
          </w:p>
          <w:p w:rsidR="00E00395" w:rsidRPr="00AF2FAC" w:rsidRDefault="00E00395" w:rsidP="00FF77CF">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tc>
        <w:tc>
          <w:tcPr>
            <w:tcW w:w="2975" w:type="dxa"/>
            <w:gridSpan w:val="2"/>
          </w:tcPr>
          <w:p w:rsidR="00E00395" w:rsidRPr="00AF2FAC" w:rsidRDefault="00E00395" w:rsidP="00B76C3B">
            <w:pPr>
              <w:autoSpaceDE w:val="0"/>
              <w:autoSpaceDN w:val="0"/>
              <w:adjustRightInd w:val="0"/>
              <w:rPr>
                <w:sz w:val="24"/>
                <w:szCs w:val="24"/>
                <w:lang w:val="ru-RU"/>
              </w:rPr>
            </w:pPr>
            <w:r w:rsidRPr="00AF2FAC">
              <w:rPr>
                <w:sz w:val="24"/>
                <w:szCs w:val="24"/>
                <w:lang w:val="ru-RU"/>
              </w:rPr>
              <w:t xml:space="preserve">Твое место в мире школы, города, страны.  </w:t>
            </w:r>
          </w:p>
          <w:p w:rsidR="00E00395" w:rsidRPr="00AF2FAC" w:rsidRDefault="00E00395" w:rsidP="00B76C3B">
            <w:pPr>
              <w:autoSpaceDE w:val="0"/>
              <w:autoSpaceDN w:val="0"/>
              <w:adjustRightInd w:val="0"/>
              <w:rPr>
                <w:sz w:val="24"/>
                <w:szCs w:val="24"/>
                <w:lang w:val="ru-RU"/>
              </w:rPr>
            </w:pPr>
            <w:r w:rsidRPr="00AF2FAC">
              <w:rPr>
                <w:sz w:val="24"/>
                <w:szCs w:val="24"/>
                <w:lang w:val="ru-RU"/>
              </w:rPr>
              <w:t>Фантастические произведения</w:t>
            </w:r>
          </w:p>
          <w:p w:rsidR="00E00395" w:rsidRPr="00AF2FAC" w:rsidRDefault="00E00395" w:rsidP="00B76C3B">
            <w:pPr>
              <w:autoSpaceDE w:val="0"/>
              <w:autoSpaceDN w:val="0"/>
              <w:adjustRightInd w:val="0"/>
              <w:rPr>
                <w:sz w:val="24"/>
                <w:szCs w:val="24"/>
                <w:lang w:val="ru-RU"/>
              </w:rPr>
            </w:pPr>
            <w:r w:rsidRPr="00AF2FAC">
              <w:rPr>
                <w:sz w:val="24"/>
                <w:szCs w:val="24"/>
                <w:lang w:val="ru-RU"/>
              </w:rPr>
              <w:t>Е.С. Велтистова,  А.И. Мошковского. Контрольная работа. Задание 1.  Проверка техники чтения. Понимание содержания, жанровой специфики сказки</w:t>
            </w:r>
          </w:p>
        </w:tc>
        <w:tc>
          <w:tcPr>
            <w:tcW w:w="4678" w:type="dxa"/>
            <w:gridSpan w:val="5"/>
            <w:vMerge w:val="restart"/>
          </w:tcPr>
          <w:p w:rsidR="00E00395" w:rsidRPr="00AF2FAC" w:rsidRDefault="00E00395" w:rsidP="00990E2C">
            <w:pPr>
              <w:autoSpaceDE w:val="0"/>
              <w:autoSpaceDN w:val="0"/>
              <w:adjustRightInd w:val="0"/>
              <w:rPr>
                <w:rFonts w:eastAsia="SchoolBookC"/>
                <w:sz w:val="24"/>
                <w:szCs w:val="24"/>
                <w:lang w:val="ru-RU" w:bidi="ar-SA"/>
              </w:rPr>
            </w:pPr>
            <w:r w:rsidRPr="00AF2FAC">
              <w:rPr>
                <w:rFonts w:eastAsia="SchoolBookC"/>
                <w:sz w:val="24"/>
                <w:szCs w:val="24"/>
                <w:lang w:val="ru-RU" w:bidi="ar-SA"/>
              </w:rPr>
              <w:t xml:space="preserve">  Поиск</w:t>
            </w:r>
            <w:r w:rsidR="00990E2C" w:rsidRPr="00AF2FAC">
              <w:rPr>
                <w:rFonts w:eastAsia="SchoolBookC"/>
                <w:sz w:val="24"/>
                <w:szCs w:val="24"/>
                <w:lang w:val="ru-RU" w:bidi="ar-SA"/>
              </w:rPr>
              <w:t xml:space="preserve"> </w:t>
            </w:r>
            <w:r w:rsidRPr="00AF2FAC">
              <w:rPr>
                <w:rFonts w:eastAsia="SchoolBookC"/>
                <w:sz w:val="24"/>
                <w:szCs w:val="24"/>
                <w:lang w:val="ru-RU" w:bidi="ar-SA"/>
              </w:rPr>
              <w:t xml:space="preserve">книг по предложенной тематике и сборников произведений в библиотеке. </w:t>
            </w:r>
            <w:r w:rsidRPr="00AF2FAC">
              <w:rPr>
                <w:sz w:val="24"/>
                <w:szCs w:val="24"/>
                <w:lang w:val="ru-RU"/>
              </w:rPr>
              <w:t>Характеристика книги.</w:t>
            </w:r>
            <w:r w:rsidR="00990E2C" w:rsidRPr="00AF2FAC">
              <w:rPr>
                <w:rFonts w:eastAsia="SchoolBookC"/>
                <w:sz w:val="24"/>
                <w:szCs w:val="24"/>
                <w:lang w:val="ru-RU" w:bidi="ar-SA"/>
              </w:rPr>
              <w:t xml:space="preserve"> </w:t>
            </w:r>
            <w:r w:rsidRPr="00AF2FAC">
              <w:rPr>
                <w:rFonts w:eastAsia="SchoolBookC"/>
                <w:sz w:val="24"/>
                <w:szCs w:val="24"/>
                <w:lang w:val="ru-RU" w:bidi="ar-SA"/>
              </w:rPr>
              <w:t>Упражнение в восприятии текста,</w:t>
            </w:r>
            <w:r w:rsidRPr="00AF2FAC">
              <w:rPr>
                <w:rFonts w:ascii="SchoolBookC" w:eastAsia="SchoolBookC" w:cs="SchoolBookC"/>
                <w:sz w:val="24"/>
                <w:szCs w:val="24"/>
                <w:lang w:val="ru-RU" w:bidi="ar-SA"/>
              </w:rPr>
              <w:t xml:space="preserve"> </w:t>
            </w:r>
            <w:r w:rsidRPr="00AF2FAC">
              <w:rPr>
                <w:sz w:val="24"/>
                <w:szCs w:val="24"/>
                <w:lang w:val="ru-RU"/>
              </w:rPr>
              <w:t xml:space="preserve">ответов учеников. Анализ ответов, высказывание оценочных суждений.  Ответы на вопросы по содержанию прочитанного текста. Зачитывание вслух тех частей текста, которые подтверждают, обосновывают высказанное суждение. </w:t>
            </w:r>
            <w:r w:rsidR="00990E2C" w:rsidRPr="00AF2FAC">
              <w:rPr>
                <w:rFonts w:eastAsia="SchoolBookC"/>
                <w:sz w:val="24"/>
                <w:szCs w:val="24"/>
                <w:lang w:val="ru-RU" w:bidi="ar-SA"/>
              </w:rPr>
              <w:t xml:space="preserve"> </w:t>
            </w:r>
            <w:r w:rsidRPr="00AF2FAC">
              <w:rPr>
                <w:sz w:val="24"/>
                <w:szCs w:val="24"/>
                <w:lang w:val="ru-RU"/>
              </w:rPr>
              <w:t xml:space="preserve">Чтение вслух плавно, целыми словами с интонационным выделением особенностей текста, смысловых пауз. </w:t>
            </w:r>
          </w:p>
          <w:p w:rsidR="00E00395" w:rsidRPr="00AF2FAC" w:rsidRDefault="00E00395" w:rsidP="00E73C83">
            <w:pPr>
              <w:rPr>
                <w:sz w:val="24"/>
                <w:szCs w:val="24"/>
                <w:lang w:val="ru-RU"/>
              </w:rPr>
            </w:pPr>
            <w:r w:rsidRPr="00AF2FAC">
              <w:rPr>
                <w:sz w:val="24"/>
                <w:szCs w:val="24"/>
                <w:lang w:val="ru-RU"/>
              </w:rPr>
              <w:t xml:space="preserve"> Анализ стихотворения. </w:t>
            </w:r>
          </w:p>
        </w:tc>
        <w:tc>
          <w:tcPr>
            <w:tcW w:w="4541" w:type="dxa"/>
            <w:gridSpan w:val="3"/>
            <w:vMerge w:val="restart"/>
          </w:tcPr>
          <w:p w:rsidR="00E00395" w:rsidRPr="00AF2FAC" w:rsidRDefault="00E00395">
            <w:pPr>
              <w:rPr>
                <w:sz w:val="24"/>
                <w:szCs w:val="24"/>
                <w:lang w:val="ru-RU"/>
              </w:rPr>
            </w:pPr>
            <w:r w:rsidRPr="00AF2FAC">
              <w:rPr>
                <w:rFonts w:eastAsia="SchoolBookC"/>
                <w:sz w:val="24"/>
                <w:szCs w:val="24"/>
                <w:lang w:val="ru-RU" w:bidi="ar-SA"/>
              </w:rPr>
              <w:t xml:space="preserve">Поиск книг по предложенной тематике и сборников произведений в библиотеке. </w:t>
            </w:r>
          </w:p>
          <w:p w:rsidR="00E00395" w:rsidRPr="00AF2FAC" w:rsidRDefault="00E00395" w:rsidP="00450C42">
            <w:pPr>
              <w:autoSpaceDE w:val="0"/>
              <w:autoSpaceDN w:val="0"/>
              <w:adjustRightInd w:val="0"/>
              <w:rPr>
                <w:rFonts w:eastAsia="SchoolBookC"/>
                <w:sz w:val="24"/>
                <w:szCs w:val="24"/>
                <w:lang w:val="ru-RU" w:bidi="ar-SA"/>
              </w:rPr>
            </w:pPr>
            <w:r w:rsidRPr="00AF2FAC">
              <w:rPr>
                <w:sz w:val="24"/>
                <w:szCs w:val="24"/>
                <w:lang w:val="ru-RU"/>
              </w:rPr>
              <w:t xml:space="preserve"> </w:t>
            </w:r>
            <w:r w:rsidRPr="00AF2FAC">
              <w:rPr>
                <w:rFonts w:eastAsia="SchoolBookC"/>
                <w:sz w:val="24"/>
                <w:szCs w:val="24"/>
                <w:lang w:val="ru-RU" w:bidi="ar-SA"/>
              </w:rPr>
              <w:t>Осознанно воспринимать содержание произведений (или отрывков из них).</w:t>
            </w:r>
          </w:p>
          <w:p w:rsidR="00E00395" w:rsidRPr="00AF2FAC" w:rsidRDefault="00E00395" w:rsidP="00450C42">
            <w:pPr>
              <w:autoSpaceDE w:val="0"/>
              <w:autoSpaceDN w:val="0"/>
              <w:adjustRightInd w:val="0"/>
              <w:rPr>
                <w:rFonts w:eastAsia="SchoolBookC"/>
                <w:sz w:val="24"/>
                <w:szCs w:val="24"/>
                <w:lang w:val="ru-RU" w:bidi="ar-SA"/>
              </w:rPr>
            </w:pPr>
            <w:r w:rsidRPr="00AF2FAC">
              <w:rPr>
                <w:rFonts w:eastAsia="SchoolBookC"/>
                <w:sz w:val="24"/>
                <w:szCs w:val="24"/>
                <w:lang w:val="ru-RU" w:bidi="ar-SA"/>
              </w:rPr>
              <w:t>Ориентироваться в содержании</w:t>
            </w:r>
          </w:p>
          <w:p w:rsidR="00E00395" w:rsidRPr="00AF2FAC" w:rsidRDefault="00E00395" w:rsidP="00450C42">
            <w:pPr>
              <w:autoSpaceDE w:val="0"/>
              <w:autoSpaceDN w:val="0"/>
              <w:adjustRightInd w:val="0"/>
              <w:rPr>
                <w:rFonts w:eastAsia="SchoolBookC"/>
                <w:sz w:val="24"/>
                <w:szCs w:val="24"/>
                <w:lang w:val="ru-RU" w:bidi="ar-SA"/>
              </w:rPr>
            </w:pPr>
            <w:r w:rsidRPr="00AF2FAC">
              <w:rPr>
                <w:rFonts w:eastAsia="SchoolBookC"/>
                <w:sz w:val="24"/>
                <w:szCs w:val="24"/>
                <w:lang w:val="ru-RU" w:bidi="ar-SA"/>
              </w:rPr>
              <w:t>прочитанного, уметь отвечать на</w:t>
            </w:r>
          </w:p>
          <w:p w:rsidR="00E00395" w:rsidRPr="00AF2FAC" w:rsidRDefault="00E00395" w:rsidP="00F24170">
            <w:pPr>
              <w:rPr>
                <w:rFonts w:eastAsia="SchoolBookC"/>
                <w:sz w:val="24"/>
                <w:szCs w:val="24"/>
                <w:lang w:val="ru-RU" w:bidi="ar-SA"/>
              </w:rPr>
            </w:pPr>
            <w:r w:rsidRPr="00AF2FAC">
              <w:rPr>
                <w:rFonts w:eastAsia="SchoolBookC"/>
                <w:sz w:val="24"/>
                <w:szCs w:val="24"/>
                <w:lang w:val="ru-RU" w:bidi="ar-SA"/>
              </w:rPr>
              <w:t xml:space="preserve">вопросы по содержанию произведения. Участвовать в диалоге при обсуждении прочитанного произведения. Овладевать навыками осознанного, правильного, выразительного, свободного чтения со скоростью, позволяющей понимать прочитанный текст. </w:t>
            </w:r>
          </w:p>
          <w:p w:rsidR="00E00395" w:rsidRPr="00AF2FAC" w:rsidRDefault="00E00395" w:rsidP="0033069A">
            <w:pPr>
              <w:rPr>
                <w:sz w:val="24"/>
                <w:szCs w:val="24"/>
                <w:lang w:val="ru-RU"/>
              </w:rPr>
            </w:pPr>
            <w:r w:rsidRPr="00AF2FAC">
              <w:rPr>
                <w:sz w:val="24"/>
                <w:szCs w:val="24"/>
                <w:lang w:val="ru-RU"/>
              </w:rPr>
              <w:t xml:space="preserve">Анализировать  стихотворение. </w:t>
            </w:r>
          </w:p>
        </w:tc>
        <w:tc>
          <w:tcPr>
            <w:tcW w:w="2411" w:type="dxa"/>
            <w:vMerge w:val="restart"/>
          </w:tcPr>
          <w:p w:rsidR="00E00395" w:rsidRPr="00AF2FAC" w:rsidRDefault="00CA2E92" w:rsidP="005E26E3">
            <w:pPr>
              <w:autoSpaceDE w:val="0"/>
              <w:autoSpaceDN w:val="0"/>
              <w:adjustRightInd w:val="0"/>
              <w:rPr>
                <w:sz w:val="24"/>
                <w:szCs w:val="24"/>
                <w:lang w:val="ru-RU"/>
              </w:rPr>
            </w:pPr>
            <w:r w:rsidRPr="00AF2FAC">
              <w:rPr>
                <w:sz w:val="24"/>
                <w:szCs w:val="24"/>
                <w:lang w:val="ru-RU"/>
              </w:rPr>
              <w:t xml:space="preserve">Книги </w:t>
            </w:r>
            <w:r w:rsidR="00E00395" w:rsidRPr="00AF2FAC">
              <w:rPr>
                <w:sz w:val="24"/>
                <w:szCs w:val="24"/>
                <w:lang w:val="ru-RU"/>
              </w:rPr>
              <w:t xml:space="preserve"> Е.С. Велтистова ,  А.И. Мошковского.</w:t>
            </w:r>
          </w:p>
          <w:p w:rsidR="00E00395" w:rsidRPr="00AF2FAC" w:rsidRDefault="00E00395" w:rsidP="002A5683">
            <w:pPr>
              <w:autoSpaceDE w:val="0"/>
              <w:autoSpaceDN w:val="0"/>
              <w:adjustRightInd w:val="0"/>
              <w:rPr>
                <w:sz w:val="24"/>
                <w:szCs w:val="24"/>
                <w:lang w:val="ru-RU"/>
              </w:rPr>
            </w:pPr>
            <w:r w:rsidRPr="00AF2FAC">
              <w:rPr>
                <w:sz w:val="24"/>
                <w:szCs w:val="24"/>
                <w:lang w:val="ru-RU"/>
              </w:rPr>
              <w:t>Велтистов Е.С. , бланки с заадниями по количеству детей,</w:t>
            </w:r>
          </w:p>
          <w:p w:rsidR="00E00395" w:rsidRPr="00AF2FAC" w:rsidRDefault="00E00395" w:rsidP="00E00395">
            <w:pPr>
              <w:rPr>
                <w:bCs/>
                <w:iCs/>
                <w:color w:val="000000"/>
                <w:sz w:val="24"/>
                <w:szCs w:val="24"/>
                <w:lang w:val="ru-RU"/>
              </w:rPr>
            </w:pPr>
            <w:r w:rsidRPr="00AF2FAC">
              <w:rPr>
                <w:sz w:val="24"/>
                <w:szCs w:val="24"/>
                <w:lang w:val="ru-RU"/>
              </w:rPr>
              <w:t>(Яковлева С.Г. Контрольные и проверочные работы: Сборник в 2 частях.- Самара: Издательство «Учебная литература»: Издательский дом: «Федоров», 2013. ( Задание 1,2,   стр.62-</w:t>
            </w:r>
            <w:r w:rsidRPr="00AF2FAC">
              <w:rPr>
                <w:sz w:val="24"/>
                <w:szCs w:val="24"/>
                <w:lang w:val="ru-RU"/>
              </w:rPr>
              <w:lastRenderedPageBreak/>
              <w:t>64, 2 ч.)</w:t>
            </w:r>
            <w:r w:rsidR="00CA2E92" w:rsidRPr="00AF2FAC">
              <w:rPr>
                <w:sz w:val="24"/>
                <w:szCs w:val="24"/>
                <w:lang w:val="ru-RU"/>
              </w:rPr>
              <w:t>, выставка книг писателей - фантастов</w:t>
            </w: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2A5683">
            <w:pPr>
              <w:autoSpaceDE w:val="0"/>
              <w:autoSpaceDN w:val="0"/>
              <w:adjustRightInd w:val="0"/>
              <w:rPr>
                <w:sz w:val="24"/>
                <w:szCs w:val="24"/>
                <w:lang w:val="ru-RU"/>
              </w:rPr>
            </w:pPr>
          </w:p>
          <w:p w:rsidR="00E00395" w:rsidRPr="00AF2FAC" w:rsidRDefault="00E00395" w:rsidP="00E73C83">
            <w:pPr>
              <w:rPr>
                <w:sz w:val="24"/>
                <w:szCs w:val="24"/>
                <w:lang w:val="ru-RU"/>
              </w:rPr>
            </w:pPr>
            <w:r w:rsidRPr="00AF2FAC">
              <w:rPr>
                <w:sz w:val="24"/>
                <w:szCs w:val="24"/>
                <w:lang w:val="ru-RU"/>
              </w:rPr>
              <w:t xml:space="preserve"> </w:t>
            </w:r>
          </w:p>
        </w:tc>
      </w:tr>
      <w:tr w:rsidR="00E00395" w:rsidRPr="00AF2FAC" w:rsidTr="00E00395">
        <w:trPr>
          <w:trHeight w:val="3453"/>
        </w:trPr>
        <w:tc>
          <w:tcPr>
            <w:tcW w:w="677" w:type="dxa"/>
            <w:gridSpan w:val="3"/>
          </w:tcPr>
          <w:p w:rsidR="00E00395" w:rsidRPr="00AF2FAC" w:rsidRDefault="00E00395" w:rsidP="00B76C3B">
            <w:pPr>
              <w:rPr>
                <w:sz w:val="24"/>
                <w:szCs w:val="24"/>
                <w:lang w:val="ru-RU"/>
              </w:rPr>
            </w:pPr>
          </w:p>
          <w:p w:rsidR="00E00395" w:rsidRPr="00AF2FAC" w:rsidRDefault="00E00395" w:rsidP="00B76C3B">
            <w:pPr>
              <w:rPr>
                <w:sz w:val="24"/>
                <w:szCs w:val="24"/>
                <w:lang w:val="ru-RU"/>
              </w:rPr>
            </w:pPr>
            <w:r w:rsidRPr="00AF2FAC">
              <w:rPr>
                <w:sz w:val="24"/>
                <w:szCs w:val="24"/>
                <w:lang w:val="ru-RU"/>
              </w:rPr>
              <w:t>131</w:t>
            </w:r>
          </w:p>
          <w:p w:rsidR="00E00395" w:rsidRPr="00AF2FAC" w:rsidRDefault="00E00395" w:rsidP="00B76C3B">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p w:rsidR="00E00395" w:rsidRPr="00AF2FAC" w:rsidRDefault="00E00395" w:rsidP="00B76C3B">
            <w:pPr>
              <w:rPr>
                <w:sz w:val="24"/>
                <w:szCs w:val="24"/>
                <w:lang w:val="ru-RU"/>
              </w:rPr>
            </w:pPr>
          </w:p>
        </w:tc>
        <w:tc>
          <w:tcPr>
            <w:tcW w:w="2975" w:type="dxa"/>
            <w:gridSpan w:val="2"/>
          </w:tcPr>
          <w:p w:rsidR="00E00395" w:rsidRPr="00AF2FAC" w:rsidRDefault="00E00395" w:rsidP="004C5A16">
            <w:pPr>
              <w:autoSpaceDE w:val="0"/>
              <w:autoSpaceDN w:val="0"/>
              <w:adjustRightInd w:val="0"/>
              <w:rPr>
                <w:sz w:val="24"/>
                <w:szCs w:val="24"/>
                <w:lang w:val="ru-RU"/>
              </w:rPr>
            </w:pPr>
          </w:p>
          <w:p w:rsidR="00E00395" w:rsidRPr="00AF2FAC" w:rsidRDefault="00E00395" w:rsidP="00007032">
            <w:pPr>
              <w:autoSpaceDE w:val="0"/>
              <w:autoSpaceDN w:val="0"/>
              <w:adjustRightInd w:val="0"/>
              <w:rPr>
                <w:sz w:val="24"/>
                <w:szCs w:val="24"/>
                <w:lang w:val="ru-RU"/>
              </w:rPr>
            </w:pPr>
            <w:r w:rsidRPr="00AF2FAC">
              <w:rPr>
                <w:sz w:val="24"/>
                <w:szCs w:val="24"/>
                <w:lang w:val="ru-RU"/>
              </w:rPr>
              <w:t xml:space="preserve">Твое место в мире семьи, школы, города, страны.  </w:t>
            </w:r>
          </w:p>
          <w:p w:rsidR="00E00395" w:rsidRPr="00AF2FAC" w:rsidRDefault="00E00395" w:rsidP="00AC56A5">
            <w:pPr>
              <w:autoSpaceDE w:val="0"/>
              <w:autoSpaceDN w:val="0"/>
              <w:adjustRightInd w:val="0"/>
              <w:rPr>
                <w:sz w:val="24"/>
                <w:szCs w:val="24"/>
                <w:lang w:val="ru-RU"/>
              </w:rPr>
            </w:pPr>
            <w:r w:rsidRPr="00AF2FAC">
              <w:rPr>
                <w:sz w:val="24"/>
                <w:szCs w:val="24"/>
                <w:lang w:val="ru-RU"/>
              </w:rPr>
              <w:t>Фантастическая повесть Е.С. Велтистова Контрольная работа. Задание 2. Анализ стихотворения</w:t>
            </w:r>
          </w:p>
          <w:p w:rsidR="00E00395" w:rsidRPr="00AF2FAC" w:rsidRDefault="00E00395" w:rsidP="00B76C3B">
            <w:pPr>
              <w:rPr>
                <w:sz w:val="24"/>
                <w:szCs w:val="24"/>
                <w:lang w:val="ru-RU"/>
              </w:rPr>
            </w:pPr>
          </w:p>
          <w:p w:rsidR="00E00395" w:rsidRPr="00AF2FAC" w:rsidRDefault="00E00395" w:rsidP="00B76C3B">
            <w:pPr>
              <w:rPr>
                <w:sz w:val="24"/>
                <w:szCs w:val="24"/>
                <w:lang w:val="ru-RU"/>
              </w:rPr>
            </w:pPr>
          </w:p>
        </w:tc>
        <w:tc>
          <w:tcPr>
            <w:tcW w:w="4678" w:type="dxa"/>
            <w:gridSpan w:val="5"/>
            <w:vMerge/>
          </w:tcPr>
          <w:p w:rsidR="00E00395" w:rsidRPr="00AF2FAC" w:rsidRDefault="00E00395" w:rsidP="0071742E">
            <w:pPr>
              <w:autoSpaceDE w:val="0"/>
              <w:autoSpaceDN w:val="0"/>
              <w:adjustRightInd w:val="0"/>
              <w:rPr>
                <w:sz w:val="24"/>
                <w:szCs w:val="24"/>
                <w:lang w:val="ru-RU"/>
              </w:rPr>
            </w:pPr>
          </w:p>
        </w:tc>
        <w:tc>
          <w:tcPr>
            <w:tcW w:w="4541" w:type="dxa"/>
            <w:gridSpan w:val="3"/>
            <w:vMerge/>
          </w:tcPr>
          <w:p w:rsidR="00E00395" w:rsidRPr="00AF2FAC" w:rsidRDefault="00E00395">
            <w:pPr>
              <w:rPr>
                <w:rFonts w:eastAsia="SchoolBookC"/>
                <w:sz w:val="24"/>
                <w:szCs w:val="24"/>
                <w:lang w:val="ru-RU" w:bidi="ar-SA"/>
              </w:rPr>
            </w:pPr>
          </w:p>
        </w:tc>
        <w:tc>
          <w:tcPr>
            <w:tcW w:w="2411" w:type="dxa"/>
            <w:vMerge/>
          </w:tcPr>
          <w:p w:rsidR="00E00395" w:rsidRPr="00AF2FAC" w:rsidRDefault="00E00395" w:rsidP="005E26E3">
            <w:pPr>
              <w:autoSpaceDE w:val="0"/>
              <w:autoSpaceDN w:val="0"/>
              <w:adjustRightInd w:val="0"/>
              <w:rPr>
                <w:sz w:val="24"/>
                <w:szCs w:val="24"/>
                <w:lang w:val="ru-RU"/>
              </w:rPr>
            </w:pPr>
          </w:p>
        </w:tc>
      </w:tr>
      <w:tr w:rsidR="00EF1123" w:rsidRPr="003A66D4" w:rsidTr="00EF1123">
        <w:trPr>
          <w:trHeight w:val="2757"/>
        </w:trPr>
        <w:tc>
          <w:tcPr>
            <w:tcW w:w="677" w:type="dxa"/>
            <w:gridSpan w:val="3"/>
          </w:tcPr>
          <w:p w:rsidR="00EF1123" w:rsidRPr="00AF2FAC" w:rsidRDefault="00EF1123" w:rsidP="00C537C7">
            <w:pPr>
              <w:rPr>
                <w:sz w:val="24"/>
                <w:szCs w:val="24"/>
                <w:lang w:val="ru-RU"/>
              </w:rPr>
            </w:pPr>
          </w:p>
          <w:p w:rsidR="00EF1123" w:rsidRPr="00AF2FAC" w:rsidRDefault="00EF1123" w:rsidP="00C537C7">
            <w:pPr>
              <w:rPr>
                <w:sz w:val="24"/>
                <w:szCs w:val="24"/>
                <w:lang w:val="ru-RU"/>
              </w:rPr>
            </w:pPr>
            <w:r w:rsidRPr="00AF2FAC">
              <w:rPr>
                <w:sz w:val="24"/>
                <w:szCs w:val="24"/>
                <w:lang w:val="ru-RU"/>
              </w:rPr>
              <w:t>132</w:t>
            </w:r>
          </w:p>
          <w:p w:rsidR="00EF1123" w:rsidRPr="00AF2FAC" w:rsidRDefault="00EF1123" w:rsidP="00C537C7">
            <w:pPr>
              <w:rPr>
                <w:sz w:val="24"/>
                <w:szCs w:val="24"/>
                <w:lang w:val="ru-RU"/>
              </w:rPr>
            </w:pPr>
          </w:p>
          <w:p w:rsidR="00EF1123" w:rsidRPr="00AF2FAC" w:rsidRDefault="00EF1123" w:rsidP="00C537C7">
            <w:pPr>
              <w:rPr>
                <w:sz w:val="24"/>
                <w:szCs w:val="24"/>
                <w:lang w:val="ru-RU"/>
              </w:rPr>
            </w:pPr>
          </w:p>
          <w:p w:rsidR="00EF1123" w:rsidRPr="00AF2FAC" w:rsidRDefault="00EF1123" w:rsidP="00C537C7">
            <w:pPr>
              <w:rPr>
                <w:sz w:val="24"/>
                <w:szCs w:val="24"/>
                <w:lang w:val="ru-RU"/>
              </w:rPr>
            </w:pPr>
          </w:p>
          <w:p w:rsidR="00EF1123" w:rsidRPr="00AF2FAC" w:rsidRDefault="00EF1123" w:rsidP="00C537C7">
            <w:pPr>
              <w:rPr>
                <w:sz w:val="24"/>
                <w:szCs w:val="24"/>
                <w:lang w:val="ru-RU"/>
              </w:rPr>
            </w:pPr>
          </w:p>
          <w:p w:rsidR="00EF1123" w:rsidRPr="00AF2FAC" w:rsidRDefault="00EF1123" w:rsidP="00C537C7">
            <w:pPr>
              <w:rPr>
                <w:sz w:val="24"/>
                <w:szCs w:val="24"/>
                <w:lang w:val="ru-RU"/>
              </w:rPr>
            </w:pPr>
          </w:p>
          <w:p w:rsidR="00EF1123" w:rsidRPr="00AF2FAC" w:rsidRDefault="00EF1123" w:rsidP="00C537C7">
            <w:pPr>
              <w:rPr>
                <w:sz w:val="24"/>
                <w:szCs w:val="24"/>
                <w:lang w:val="ru-RU"/>
              </w:rPr>
            </w:pPr>
          </w:p>
          <w:p w:rsidR="00EF1123" w:rsidRPr="00AF2FAC" w:rsidRDefault="00EF1123" w:rsidP="00C537C7">
            <w:pPr>
              <w:rPr>
                <w:sz w:val="24"/>
                <w:szCs w:val="24"/>
                <w:lang w:val="ru-RU"/>
              </w:rPr>
            </w:pPr>
          </w:p>
          <w:p w:rsidR="00EF1123" w:rsidRPr="00AF2FAC" w:rsidRDefault="00EF1123" w:rsidP="00C537C7">
            <w:pPr>
              <w:rPr>
                <w:sz w:val="24"/>
                <w:szCs w:val="24"/>
                <w:lang w:val="ru-RU"/>
              </w:rPr>
            </w:pPr>
          </w:p>
        </w:tc>
        <w:tc>
          <w:tcPr>
            <w:tcW w:w="2975" w:type="dxa"/>
            <w:gridSpan w:val="2"/>
          </w:tcPr>
          <w:p w:rsidR="00EF1123" w:rsidRPr="00AF2FAC" w:rsidRDefault="00EF1123" w:rsidP="00C537C7">
            <w:pPr>
              <w:autoSpaceDE w:val="0"/>
              <w:autoSpaceDN w:val="0"/>
              <w:adjustRightInd w:val="0"/>
              <w:rPr>
                <w:sz w:val="24"/>
                <w:szCs w:val="24"/>
                <w:lang w:val="ru-RU"/>
              </w:rPr>
            </w:pPr>
          </w:p>
          <w:p w:rsidR="00EF1123" w:rsidRPr="00AF2FAC" w:rsidRDefault="00EF1123" w:rsidP="00C537C7">
            <w:pPr>
              <w:autoSpaceDE w:val="0"/>
              <w:autoSpaceDN w:val="0"/>
              <w:adjustRightInd w:val="0"/>
              <w:rPr>
                <w:sz w:val="24"/>
                <w:szCs w:val="24"/>
                <w:lang w:val="ru-RU"/>
              </w:rPr>
            </w:pPr>
            <w:r w:rsidRPr="00AF2FAC">
              <w:rPr>
                <w:sz w:val="24"/>
                <w:szCs w:val="24"/>
                <w:lang w:val="ru-RU"/>
              </w:rPr>
              <w:t xml:space="preserve">Твое место в мире семьи, школы, города, страны.  </w:t>
            </w:r>
          </w:p>
          <w:p w:rsidR="00EF1123" w:rsidRPr="00AF2FAC" w:rsidRDefault="00EF1123" w:rsidP="009F5263">
            <w:pPr>
              <w:autoSpaceDE w:val="0"/>
              <w:autoSpaceDN w:val="0"/>
              <w:adjustRightInd w:val="0"/>
              <w:rPr>
                <w:sz w:val="24"/>
                <w:szCs w:val="24"/>
                <w:lang w:val="ru-RU"/>
              </w:rPr>
            </w:pPr>
            <w:r w:rsidRPr="00AF2FAC">
              <w:rPr>
                <w:sz w:val="24"/>
                <w:szCs w:val="24"/>
                <w:lang w:val="ru-RU"/>
              </w:rPr>
              <w:t xml:space="preserve">Фантастическая повесть Е.С. Велтистова. </w:t>
            </w:r>
          </w:p>
        </w:tc>
        <w:tc>
          <w:tcPr>
            <w:tcW w:w="4678" w:type="dxa"/>
            <w:gridSpan w:val="5"/>
          </w:tcPr>
          <w:p w:rsidR="00EF1123" w:rsidRPr="00AF2FAC" w:rsidRDefault="00EF1123" w:rsidP="00F307ED">
            <w:pPr>
              <w:rPr>
                <w:sz w:val="24"/>
                <w:szCs w:val="24"/>
                <w:lang w:val="ru-RU"/>
              </w:rPr>
            </w:pPr>
            <w:r w:rsidRPr="00AF2FAC">
              <w:rPr>
                <w:sz w:val="24"/>
                <w:szCs w:val="24"/>
                <w:lang w:val="ru-RU"/>
              </w:rPr>
              <w:t xml:space="preserve">Посещение  библиотеки. Выставка  </w:t>
            </w:r>
            <w:r w:rsidRPr="00AF2FAC">
              <w:rPr>
                <w:rFonts w:eastAsia="SchoolBookC"/>
                <w:sz w:val="24"/>
                <w:szCs w:val="24"/>
                <w:lang w:val="ru-RU" w:bidi="ar-SA"/>
              </w:rPr>
              <w:t>писателей – фантастов. Характеристика  книги, анализ её структуры Участие  в диалоге. Чтение  вслух, про себя отрывков из произведений.</w:t>
            </w:r>
          </w:p>
          <w:p w:rsidR="00EF1123" w:rsidRPr="00AF2FAC" w:rsidRDefault="00EF1123" w:rsidP="00F307ED">
            <w:pPr>
              <w:autoSpaceDE w:val="0"/>
              <w:autoSpaceDN w:val="0"/>
              <w:adjustRightInd w:val="0"/>
              <w:rPr>
                <w:sz w:val="24"/>
                <w:szCs w:val="24"/>
                <w:lang w:val="ru-RU"/>
              </w:rPr>
            </w:pPr>
            <w:r w:rsidRPr="00AF2FAC">
              <w:rPr>
                <w:rFonts w:eastAsia="SchoolBookC"/>
                <w:sz w:val="24"/>
                <w:szCs w:val="24"/>
                <w:lang w:val="ru-RU" w:bidi="ar-SA"/>
              </w:rPr>
              <w:t>Восприятие  содержания произведений (или отрывков из них).</w:t>
            </w:r>
          </w:p>
        </w:tc>
        <w:tc>
          <w:tcPr>
            <w:tcW w:w="4541" w:type="dxa"/>
            <w:gridSpan w:val="3"/>
          </w:tcPr>
          <w:p w:rsidR="00EF1123" w:rsidRPr="00AF2FAC" w:rsidRDefault="00EF1123" w:rsidP="00CA2E92">
            <w:pPr>
              <w:rPr>
                <w:sz w:val="24"/>
                <w:szCs w:val="24"/>
                <w:lang w:val="ru-RU"/>
              </w:rPr>
            </w:pPr>
            <w:r w:rsidRPr="00AF2FAC">
              <w:rPr>
                <w:rFonts w:eastAsia="SchoolBookC"/>
                <w:sz w:val="24"/>
                <w:szCs w:val="24"/>
                <w:lang w:val="ru-RU" w:bidi="ar-SA"/>
              </w:rPr>
              <w:t>Знакомиться с выставкой книг писателей-фантастов. Характеризовать книгу, анализировать структуру: обложку, титульный лист, иллюстрации, оглавление, аннотацию. Участвовать в</w:t>
            </w:r>
            <w:r w:rsidR="005C5840">
              <w:rPr>
                <w:rFonts w:eastAsia="SchoolBookC"/>
                <w:sz w:val="24"/>
                <w:szCs w:val="24"/>
                <w:lang w:val="ru-RU" w:bidi="ar-SA"/>
              </w:rPr>
              <w:t xml:space="preserve"> </w:t>
            </w:r>
            <w:r w:rsidRPr="00AF2FAC">
              <w:rPr>
                <w:rFonts w:eastAsia="SchoolBookC"/>
                <w:sz w:val="24"/>
                <w:szCs w:val="24"/>
                <w:lang w:val="ru-RU" w:bidi="ar-SA"/>
              </w:rPr>
              <w:t>диалоге. Читать вслух, про себя отрывки из произведений.</w:t>
            </w:r>
          </w:p>
          <w:p w:rsidR="00EF1123" w:rsidRPr="00AF2FAC" w:rsidRDefault="00EF1123">
            <w:pPr>
              <w:rPr>
                <w:rFonts w:eastAsia="SchoolBookC"/>
                <w:sz w:val="24"/>
                <w:szCs w:val="24"/>
                <w:lang w:val="ru-RU" w:bidi="ar-SA"/>
              </w:rPr>
            </w:pPr>
            <w:r w:rsidRPr="00AF2FAC">
              <w:rPr>
                <w:rFonts w:eastAsia="SchoolBookC"/>
                <w:sz w:val="24"/>
                <w:szCs w:val="24"/>
                <w:lang w:val="ru-RU" w:bidi="ar-SA"/>
              </w:rPr>
              <w:t>Осознанно воспринимать содержание произведений (или отрывков из них).</w:t>
            </w:r>
          </w:p>
        </w:tc>
        <w:tc>
          <w:tcPr>
            <w:tcW w:w="2411" w:type="dxa"/>
            <w:vMerge/>
          </w:tcPr>
          <w:p w:rsidR="00EF1123" w:rsidRPr="00AF2FAC" w:rsidRDefault="00EF1123" w:rsidP="005E26E3">
            <w:pPr>
              <w:autoSpaceDE w:val="0"/>
              <w:autoSpaceDN w:val="0"/>
              <w:adjustRightInd w:val="0"/>
              <w:rPr>
                <w:sz w:val="24"/>
                <w:szCs w:val="24"/>
                <w:lang w:val="ru-RU"/>
              </w:rPr>
            </w:pPr>
          </w:p>
        </w:tc>
      </w:tr>
      <w:tr w:rsidR="00D226DE" w:rsidRPr="00AF2FAC" w:rsidTr="00EF1123">
        <w:trPr>
          <w:trHeight w:val="64"/>
        </w:trPr>
        <w:tc>
          <w:tcPr>
            <w:tcW w:w="677" w:type="dxa"/>
            <w:gridSpan w:val="3"/>
          </w:tcPr>
          <w:p w:rsidR="00D226DE" w:rsidRPr="00AF2FAC" w:rsidRDefault="00D226DE" w:rsidP="00B76C3B">
            <w:pPr>
              <w:rPr>
                <w:sz w:val="24"/>
                <w:szCs w:val="24"/>
                <w:lang w:val="ru-RU"/>
              </w:rPr>
            </w:pPr>
            <w:r w:rsidRPr="00AF2FAC">
              <w:rPr>
                <w:sz w:val="24"/>
                <w:szCs w:val="24"/>
                <w:lang w:val="ru-RU"/>
              </w:rPr>
              <w:t>133</w:t>
            </w: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tc>
        <w:tc>
          <w:tcPr>
            <w:tcW w:w="2975" w:type="dxa"/>
            <w:gridSpan w:val="2"/>
          </w:tcPr>
          <w:p w:rsidR="00D226DE" w:rsidRPr="00AF2FAC" w:rsidRDefault="00D226DE" w:rsidP="00D226DE">
            <w:pPr>
              <w:autoSpaceDE w:val="0"/>
              <w:autoSpaceDN w:val="0"/>
              <w:adjustRightInd w:val="0"/>
              <w:rPr>
                <w:sz w:val="24"/>
                <w:szCs w:val="24"/>
                <w:lang w:val="ru-RU"/>
              </w:rPr>
            </w:pPr>
            <w:r w:rsidRPr="00AF2FAC">
              <w:rPr>
                <w:sz w:val="24"/>
                <w:szCs w:val="24"/>
                <w:lang w:val="ru-RU"/>
              </w:rPr>
              <w:t>Твое место в мире семьи, школы, города, страны.</w:t>
            </w:r>
            <w:r w:rsidR="00990E2C" w:rsidRPr="00AF2FAC">
              <w:rPr>
                <w:sz w:val="24"/>
                <w:szCs w:val="24"/>
                <w:lang w:val="ru-RU"/>
              </w:rPr>
              <w:t xml:space="preserve"> </w:t>
            </w:r>
            <w:r w:rsidRPr="00AF2FAC">
              <w:rPr>
                <w:sz w:val="24"/>
                <w:szCs w:val="24"/>
                <w:lang w:val="ru-RU"/>
              </w:rPr>
              <w:t xml:space="preserve">Фантастическая повесть Е.С. Велтистова </w:t>
            </w:r>
          </w:p>
          <w:p w:rsidR="00D226DE" w:rsidRPr="00AF2FAC" w:rsidRDefault="00D226DE" w:rsidP="00AC56A5">
            <w:pPr>
              <w:autoSpaceDE w:val="0"/>
              <w:autoSpaceDN w:val="0"/>
              <w:adjustRightInd w:val="0"/>
              <w:rPr>
                <w:sz w:val="24"/>
                <w:szCs w:val="24"/>
                <w:lang w:val="ru-RU"/>
              </w:rPr>
            </w:pPr>
          </w:p>
        </w:tc>
        <w:tc>
          <w:tcPr>
            <w:tcW w:w="4678" w:type="dxa"/>
            <w:gridSpan w:val="5"/>
          </w:tcPr>
          <w:p w:rsidR="00CA2E92" w:rsidRPr="00AF2FAC" w:rsidRDefault="00CA2E92" w:rsidP="00CA2E92">
            <w:pPr>
              <w:autoSpaceDE w:val="0"/>
              <w:autoSpaceDN w:val="0"/>
              <w:adjustRightInd w:val="0"/>
              <w:rPr>
                <w:rFonts w:eastAsia="SchoolBookC"/>
                <w:sz w:val="24"/>
                <w:szCs w:val="24"/>
                <w:lang w:val="ru-RU" w:bidi="ar-SA"/>
              </w:rPr>
            </w:pPr>
            <w:r w:rsidRPr="00AF2FAC">
              <w:rPr>
                <w:rFonts w:eastAsia="SchoolBookC"/>
                <w:sz w:val="24"/>
                <w:szCs w:val="24"/>
                <w:lang w:val="ru-RU" w:bidi="ar-SA"/>
              </w:rPr>
              <w:t>Упражнение в восприятии</w:t>
            </w:r>
          </w:p>
          <w:p w:rsidR="00D226DE" w:rsidRPr="00AF2FAC" w:rsidRDefault="00CA2E92" w:rsidP="005A7613">
            <w:pPr>
              <w:autoSpaceDE w:val="0"/>
              <w:autoSpaceDN w:val="0"/>
              <w:adjustRightInd w:val="0"/>
              <w:rPr>
                <w:rFonts w:eastAsia="SchoolBookC"/>
                <w:sz w:val="24"/>
                <w:szCs w:val="24"/>
                <w:lang w:val="ru-RU" w:bidi="ar-SA"/>
              </w:rPr>
            </w:pPr>
            <w:r w:rsidRPr="00AF2FAC">
              <w:rPr>
                <w:rFonts w:eastAsia="SchoolBookC"/>
                <w:sz w:val="24"/>
                <w:szCs w:val="24"/>
                <w:lang w:val="ru-RU" w:bidi="ar-SA"/>
              </w:rPr>
              <w:t>текста. Ответы на вопросы по содержанию прочитанного.</w:t>
            </w:r>
            <w:r w:rsidR="005A7613" w:rsidRPr="00AF2FAC">
              <w:rPr>
                <w:rFonts w:eastAsia="SchoolBookC"/>
                <w:sz w:val="24"/>
                <w:szCs w:val="24"/>
                <w:lang w:val="ru-RU" w:bidi="ar-SA"/>
              </w:rPr>
              <w:t xml:space="preserve"> </w:t>
            </w:r>
            <w:r w:rsidRPr="00AF2FAC">
              <w:rPr>
                <w:rFonts w:eastAsia="SchoolBookC"/>
                <w:sz w:val="24"/>
                <w:szCs w:val="24"/>
                <w:lang w:val="ru-RU" w:bidi="ar-SA"/>
              </w:rPr>
              <w:t>Зачитывание вслух тех частей текста, которые под</w:t>
            </w:r>
            <w:r w:rsidR="005A7613" w:rsidRPr="00AF2FAC">
              <w:rPr>
                <w:rFonts w:eastAsia="SchoolBookC"/>
                <w:sz w:val="24"/>
                <w:szCs w:val="24"/>
                <w:lang w:val="ru-RU" w:bidi="ar-SA"/>
              </w:rPr>
              <w:t>т</w:t>
            </w:r>
            <w:r w:rsidRPr="00AF2FAC">
              <w:rPr>
                <w:rFonts w:eastAsia="SchoolBookC"/>
                <w:sz w:val="24"/>
                <w:szCs w:val="24"/>
                <w:lang w:val="ru-RU" w:bidi="ar-SA"/>
              </w:rPr>
              <w:t>верждают, обосновывают</w:t>
            </w:r>
            <w:r w:rsidR="005A7613" w:rsidRPr="00AF2FAC">
              <w:rPr>
                <w:rFonts w:eastAsia="SchoolBookC"/>
                <w:sz w:val="24"/>
                <w:szCs w:val="24"/>
                <w:lang w:val="ru-RU" w:bidi="ar-SA"/>
              </w:rPr>
              <w:t xml:space="preserve"> </w:t>
            </w:r>
            <w:r w:rsidRPr="00AF2FAC">
              <w:rPr>
                <w:rFonts w:eastAsia="SchoolBookC"/>
                <w:sz w:val="24"/>
                <w:szCs w:val="24"/>
                <w:lang w:val="ru-RU" w:bidi="ar-SA"/>
              </w:rPr>
              <w:t>высказанное суждение</w:t>
            </w:r>
            <w:r w:rsidR="005A7613" w:rsidRPr="00AF2FAC">
              <w:rPr>
                <w:rFonts w:eastAsia="SchoolBookC"/>
                <w:sz w:val="24"/>
                <w:szCs w:val="24"/>
                <w:lang w:val="ru-RU" w:bidi="ar-SA"/>
              </w:rPr>
              <w:t xml:space="preserve">. </w:t>
            </w:r>
            <w:r w:rsidRPr="00AF2FAC">
              <w:rPr>
                <w:rFonts w:eastAsia="SchoolBookC"/>
                <w:sz w:val="24"/>
                <w:szCs w:val="24"/>
                <w:lang w:val="ru-RU" w:bidi="ar-SA"/>
              </w:rPr>
              <w:t>Чтение вслух плавно, целыми словами с интонационным выделением особенностей текста, смысловых пауз</w:t>
            </w:r>
            <w:r w:rsidR="005A7613" w:rsidRPr="00AF2FAC">
              <w:rPr>
                <w:rFonts w:eastAsia="SchoolBookC"/>
                <w:sz w:val="24"/>
                <w:szCs w:val="24"/>
                <w:lang w:val="ru-RU" w:bidi="ar-SA"/>
              </w:rPr>
              <w:t>. Краткий пересказ эпизодов</w:t>
            </w:r>
          </w:p>
          <w:p w:rsidR="00D226DE" w:rsidRPr="00AF2FAC" w:rsidRDefault="00D226DE" w:rsidP="005E26E3">
            <w:pPr>
              <w:rPr>
                <w:sz w:val="24"/>
                <w:szCs w:val="24"/>
                <w:lang w:val="ru-RU"/>
              </w:rPr>
            </w:pPr>
          </w:p>
        </w:tc>
        <w:tc>
          <w:tcPr>
            <w:tcW w:w="4541" w:type="dxa"/>
            <w:gridSpan w:val="3"/>
          </w:tcPr>
          <w:p w:rsidR="005A7613" w:rsidRPr="00AF2FAC" w:rsidRDefault="005A7613" w:rsidP="005A7613">
            <w:pPr>
              <w:autoSpaceDE w:val="0"/>
              <w:autoSpaceDN w:val="0"/>
              <w:adjustRightInd w:val="0"/>
              <w:rPr>
                <w:rFonts w:eastAsia="SchoolBookC"/>
                <w:sz w:val="24"/>
                <w:szCs w:val="24"/>
                <w:lang w:val="ru-RU" w:bidi="ar-SA"/>
              </w:rPr>
            </w:pPr>
            <w:r w:rsidRPr="00AF2FAC">
              <w:rPr>
                <w:rFonts w:eastAsia="SchoolBookC"/>
                <w:sz w:val="24"/>
                <w:szCs w:val="24"/>
                <w:lang w:val="ru-RU" w:bidi="ar-SA"/>
              </w:rPr>
              <w:t>Осознанно воспринимать содержание произведений (или отрывков из них). Отвечать  на вопросы по содержанию прочитанного. Зачитывание вслух тех частей текста, которые подтверждают, обосновывают высказанное суждение. Чтение вслух плавно, целыми словами с интонационным выделением особенностей текста, смысловых пауз. Краткий пересказ эпизодов</w:t>
            </w:r>
          </w:p>
          <w:p w:rsidR="00D226DE" w:rsidRPr="00AF2FAC" w:rsidRDefault="00D226DE" w:rsidP="00450C42">
            <w:pPr>
              <w:autoSpaceDE w:val="0"/>
              <w:autoSpaceDN w:val="0"/>
              <w:adjustRightInd w:val="0"/>
              <w:rPr>
                <w:sz w:val="24"/>
                <w:szCs w:val="24"/>
                <w:lang w:val="ru-RU"/>
              </w:rPr>
            </w:pPr>
          </w:p>
        </w:tc>
        <w:tc>
          <w:tcPr>
            <w:tcW w:w="2411" w:type="dxa"/>
          </w:tcPr>
          <w:p w:rsidR="00D226DE" w:rsidRPr="00AF2FAC" w:rsidRDefault="00D226DE" w:rsidP="00B76C3B">
            <w:pPr>
              <w:rPr>
                <w:sz w:val="24"/>
                <w:szCs w:val="24"/>
                <w:lang w:val="ru-RU"/>
              </w:rPr>
            </w:pPr>
          </w:p>
        </w:tc>
      </w:tr>
      <w:tr w:rsidR="00D226DE" w:rsidRPr="003A66D4" w:rsidTr="00E00395">
        <w:trPr>
          <w:trHeight w:val="2579"/>
        </w:trPr>
        <w:tc>
          <w:tcPr>
            <w:tcW w:w="677" w:type="dxa"/>
            <w:gridSpan w:val="3"/>
          </w:tcPr>
          <w:p w:rsidR="00D226DE" w:rsidRPr="00AF2FAC" w:rsidRDefault="00D226DE" w:rsidP="00B76C3B">
            <w:pPr>
              <w:rPr>
                <w:sz w:val="24"/>
                <w:szCs w:val="24"/>
                <w:lang w:val="ru-RU"/>
              </w:rPr>
            </w:pPr>
            <w:r w:rsidRPr="00AF2FAC">
              <w:rPr>
                <w:sz w:val="24"/>
                <w:szCs w:val="24"/>
                <w:lang w:val="ru-RU"/>
              </w:rPr>
              <w:lastRenderedPageBreak/>
              <w:t>134</w:t>
            </w: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p w:rsidR="00D226DE" w:rsidRPr="00AF2FAC" w:rsidRDefault="00D226DE" w:rsidP="00B76C3B">
            <w:pPr>
              <w:rPr>
                <w:sz w:val="24"/>
                <w:szCs w:val="24"/>
                <w:lang w:val="ru-RU"/>
              </w:rPr>
            </w:pPr>
          </w:p>
        </w:tc>
        <w:tc>
          <w:tcPr>
            <w:tcW w:w="2975" w:type="dxa"/>
            <w:gridSpan w:val="2"/>
          </w:tcPr>
          <w:p w:rsidR="00D226DE" w:rsidRPr="00AF2FAC" w:rsidRDefault="00D226DE" w:rsidP="00FD1598">
            <w:pPr>
              <w:autoSpaceDE w:val="0"/>
              <w:autoSpaceDN w:val="0"/>
              <w:adjustRightInd w:val="0"/>
              <w:rPr>
                <w:sz w:val="24"/>
                <w:szCs w:val="24"/>
                <w:lang w:val="ru-RU"/>
              </w:rPr>
            </w:pPr>
            <w:r w:rsidRPr="00AF2FAC">
              <w:rPr>
                <w:sz w:val="24"/>
                <w:szCs w:val="24"/>
                <w:lang w:val="ru-RU"/>
              </w:rPr>
              <w:t xml:space="preserve">Твое место в мире семьи, школы, города, страны.  </w:t>
            </w:r>
          </w:p>
          <w:p w:rsidR="00D226DE" w:rsidRPr="00AF2FAC" w:rsidRDefault="00D226DE" w:rsidP="00D226DE">
            <w:pPr>
              <w:autoSpaceDE w:val="0"/>
              <w:autoSpaceDN w:val="0"/>
              <w:adjustRightInd w:val="0"/>
              <w:rPr>
                <w:sz w:val="24"/>
                <w:szCs w:val="24"/>
                <w:lang w:val="ru-RU"/>
              </w:rPr>
            </w:pPr>
            <w:r w:rsidRPr="00AF2FAC">
              <w:rPr>
                <w:sz w:val="24"/>
                <w:szCs w:val="24"/>
                <w:lang w:val="ru-RU"/>
              </w:rPr>
              <w:t>Фантастическая повесть  А.И. Мошковского</w:t>
            </w:r>
            <w:r w:rsidR="009F5263" w:rsidRPr="00AF2FAC">
              <w:rPr>
                <w:sz w:val="24"/>
                <w:szCs w:val="24"/>
                <w:lang w:val="ru-RU"/>
              </w:rPr>
              <w:t>.</w:t>
            </w:r>
            <w:r w:rsidRPr="00AF2FAC">
              <w:rPr>
                <w:sz w:val="24"/>
                <w:szCs w:val="24"/>
                <w:lang w:val="ru-RU"/>
              </w:rPr>
              <w:t xml:space="preserve"> </w:t>
            </w:r>
            <w:r w:rsidR="009F5263" w:rsidRPr="00AF2FAC">
              <w:rPr>
                <w:sz w:val="24"/>
                <w:szCs w:val="24"/>
                <w:lang w:val="ru-RU"/>
              </w:rPr>
              <w:t xml:space="preserve">Контрольная работа.  </w:t>
            </w:r>
            <w:r w:rsidR="00EB3077" w:rsidRPr="00AF2FAC">
              <w:rPr>
                <w:sz w:val="24"/>
                <w:szCs w:val="24"/>
                <w:lang w:val="ru-RU"/>
              </w:rPr>
              <w:t>З</w:t>
            </w:r>
            <w:r w:rsidR="009F5263" w:rsidRPr="00AF2FAC">
              <w:rPr>
                <w:sz w:val="24"/>
                <w:szCs w:val="24"/>
                <w:lang w:val="ru-RU"/>
              </w:rPr>
              <w:t>адание</w:t>
            </w:r>
            <w:r w:rsidR="00EB3077" w:rsidRPr="00AF2FAC">
              <w:rPr>
                <w:sz w:val="24"/>
                <w:szCs w:val="24"/>
                <w:lang w:val="ru-RU"/>
              </w:rPr>
              <w:t xml:space="preserve"> </w:t>
            </w:r>
            <w:r w:rsidR="009F5263" w:rsidRPr="00AF2FAC">
              <w:rPr>
                <w:sz w:val="24"/>
                <w:szCs w:val="24"/>
                <w:lang w:val="ru-RU"/>
              </w:rPr>
              <w:t>3.</w:t>
            </w:r>
            <w:r w:rsidR="00EB3077" w:rsidRPr="00AF2FAC">
              <w:rPr>
                <w:sz w:val="24"/>
                <w:szCs w:val="24"/>
                <w:lang w:val="ru-RU"/>
              </w:rPr>
              <w:t xml:space="preserve"> </w:t>
            </w:r>
            <w:r w:rsidR="009F5263" w:rsidRPr="00AF2FAC">
              <w:rPr>
                <w:sz w:val="24"/>
                <w:szCs w:val="24"/>
                <w:lang w:val="ru-RU"/>
              </w:rPr>
              <w:t>Знание особенностей художественного текста, умение узнавать выразительные средства литературы</w:t>
            </w:r>
          </w:p>
        </w:tc>
        <w:tc>
          <w:tcPr>
            <w:tcW w:w="4678" w:type="dxa"/>
            <w:gridSpan w:val="5"/>
          </w:tcPr>
          <w:p w:rsidR="009F5263" w:rsidRPr="00AF2FAC" w:rsidRDefault="009F5263" w:rsidP="009F5263">
            <w:pPr>
              <w:rPr>
                <w:sz w:val="24"/>
                <w:szCs w:val="24"/>
                <w:lang w:val="ru-RU"/>
              </w:rPr>
            </w:pPr>
            <w:r w:rsidRPr="00AF2FAC">
              <w:rPr>
                <w:sz w:val="24"/>
                <w:szCs w:val="24"/>
                <w:lang w:val="ru-RU"/>
              </w:rPr>
              <w:t>Знание особенностей художественного текста, узнавание выразительных средств литературы.</w:t>
            </w:r>
          </w:p>
          <w:p w:rsidR="00D226DE" w:rsidRPr="00AF2FAC" w:rsidRDefault="00D226DE" w:rsidP="005E26E3">
            <w:pPr>
              <w:rPr>
                <w:sz w:val="24"/>
                <w:szCs w:val="24"/>
                <w:lang w:val="ru-RU"/>
              </w:rPr>
            </w:pPr>
          </w:p>
        </w:tc>
        <w:tc>
          <w:tcPr>
            <w:tcW w:w="4541" w:type="dxa"/>
            <w:gridSpan w:val="3"/>
          </w:tcPr>
          <w:p w:rsidR="009F5263" w:rsidRPr="00AF2FAC" w:rsidRDefault="009F5263" w:rsidP="009F5263">
            <w:pPr>
              <w:rPr>
                <w:sz w:val="24"/>
                <w:szCs w:val="24"/>
                <w:lang w:val="ru-RU"/>
              </w:rPr>
            </w:pPr>
            <w:r w:rsidRPr="00AF2FAC">
              <w:rPr>
                <w:sz w:val="24"/>
                <w:szCs w:val="24"/>
                <w:lang w:val="ru-RU"/>
              </w:rPr>
              <w:t xml:space="preserve">Знать особенности художественного текста, уметь узнавать  выразительные средства литературы. </w:t>
            </w:r>
          </w:p>
          <w:p w:rsidR="00D226DE" w:rsidRPr="00AF2FAC" w:rsidRDefault="00D226DE" w:rsidP="00450C42">
            <w:pPr>
              <w:autoSpaceDE w:val="0"/>
              <w:autoSpaceDN w:val="0"/>
              <w:adjustRightInd w:val="0"/>
              <w:rPr>
                <w:sz w:val="24"/>
                <w:szCs w:val="24"/>
                <w:lang w:val="ru-RU"/>
              </w:rPr>
            </w:pPr>
          </w:p>
        </w:tc>
        <w:tc>
          <w:tcPr>
            <w:tcW w:w="2411" w:type="dxa"/>
          </w:tcPr>
          <w:p w:rsidR="009F5263" w:rsidRPr="00AF2FAC" w:rsidRDefault="009F5263" w:rsidP="009F5263">
            <w:pPr>
              <w:autoSpaceDE w:val="0"/>
              <w:autoSpaceDN w:val="0"/>
              <w:adjustRightInd w:val="0"/>
              <w:rPr>
                <w:sz w:val="24"/>
                <w:szCs w:val="24"/>
                <w:lang w:val="ru-RU"/>
              </w:rPr>
            </w:pPr>
            <w:r w:rsidRPr="00AF2FAC">
              <w:rPr>
                <w:sz w:val="24"/>
                <w:szCs w:val="24"/>
                <w:lang w:val="ru-RU"/>
              </w:rPr>
              <w:t>Книги А.И.Мошковского, бланки с заданиями по количеству учеников.</w:t>
            </w:r>
          </w:p>
          <w:p w:rsidR="009F5263" w:rsidRPr="00AF2FAC" w:rsidRDefault="00E00395" w:rsidP="009F5263">
            <w:pPr>
              <w:rPr>
                <w:bCs/>
                <w:iCs/>
                <w:color w:val="000000"/>
                <w:sz w:val="24"/>
                <w:szCs w:val="24"/>
                <w:lang w:val="ru-RU"/>
              </w:rPr>
            </w:pPr>
            <w:r w:rsidRPr="00AF2FAC">
              <w:rPr>
                <w:sz w:val="24"/>
                <w:szCs w:val="24"/>
                <w:lang w:val="ru-RU"/>
              </w:rPr>
              <w:t>(</w:t>
            </w:r>
            <w:r w:rsidR="009F5263" w:rsidRPr="00AF2FAC">
              <w:rPr>
                <w:sz w:val="24"/>
                <w:szCs w:val="24"/>
                <w:lang w:val="ru-RU"/>
              </w:rPr>
              <w:t>Яковлева С.Г. Контрольные и проверочные работы: Сборник в 2 частях.- Самара: Издательство «Учебная литература»: Издательский дом: «Федоров», 2013. ( Задание 3,   стр.64</w:t>
            </w:r>
            <w:r w:rsidRPr="00AF2FAC">
              <w:rPr>
                <w:sz w:val="24"/>
                <w:szCs w:val="24"/>
                <w:lang w:val="ru-RU"/>
              </w:rPr>
              <w:t xml:space="preserve">-68, </w:t>
            </w:r>
            <w:r w:rsidR="009F5263" w:rsidRPr="00AF2FAC">
              <w:rPr>
                <w:sz w:val="24"/>
                <w:szCs w:val="24"/>
                <w:lang w:val="ru-RU"/>
              </w:rPr>
              <w:t>2 ч.)</w:t>
            </w:r>
          </w:p>
          <w:p w:rsidR="00D226DE" w:rsidRPr="00AF2FAC" w:rsidRDefault="00D226DE" w:rsidP="00B76C3B">
            <w:pPr>
              <w:rPr>
                <w:sz w:val="24"/>
                <w:szCs w:val="24"/>
                <w:lang w:val="ru-RU"/>
              </w:rPr>
            </w:pPr>
          </w:p>
        </w:tc>
      </w:tr>
      <w:tr w:rsidR="009F5263" w:rsidRPr="00AF2FAC" w:rsidTr="00E00395">
        <w:trPr>
          <w:trHeight w:val="2769"/>
        </w:trPr>
        <w:tc>
          <w:tcPr>
            <w:tcW w:w="677" w:type="dxa"/>
            <w:gridSpan w:val="3"/>
          </w:tcPr>
          <w:p w:rsidR="009F5263" w:rsidRPr="00AF2FAC" w:rsidRDefault="009F5263" w:rsidP="00B76C3B">
            <w:pPr>
              <w:rPr>
                <w:sz w:val="24"/>
                <w:szCs w:val="24"/>
                <w:lang w:val="ru-RU"/>
              </w:rPr>
            </w:pPr>
            <w:r w:rsidRPr="00AF2FAC">
              <w:rPr>
                <w:sz w:val="24"/>
                <w:szCs w:val="24"/>
                <w:lang w:val="ru-RU"/>
              </w:rPr>
              <w:t>135</w:t>
            </w:r>
          </w:p>
          <w:p w:rsidR="009F5263" w:rsidRPr="00AF2FAC" w:rsidRDefault="009F5263" w:rsidP="00B76C3B">
            <w:pPr>
              <w:rPr>
                <w:sz w:val="24"/>
                <w:szCs w:val="24"/>
                <w:lang w:val="ru-RU"/>
              </w:rPr>
            </w:pPr>
          </w:p>
          <w:p w:rsidR="009F5263" w:rsidRPr="00AF2FAC" w:rsidRDefault="009F5263" w:rsidP="00B76C3B">
            <w:pPr>
              <w:rPr>
                <w:sz w:val="24"/>
                <w:szCs w:val="24"/>
                <w:lang w:val="ru-RU"/>
              </w:rPr>
            </w:pPr>
          </w:p>
          <w:p w:rsidR="009F5263" w:rsidRPr="00AF2FAC" w:rsidRDefault="009F5263" w:rsidP="00B76C3B">
            <w:pPr>
              <w:rPr>
                <w:sz w:val="24"/>
                <w:szCs w:val="24"/>
                <w:lang w:val="ru-RU"/>
              </w:rPr>
            </w:pPr>
          </w:p>
          <w:p w:rsidR="009F5263" w:rsidRPr="00AF2FAC" w:rsidRDefault="009F5263" w:rsidP="00B76C3B">
            <w:pPr>
              <w:rPr>
                <w:sz w:val="24"/>
                <w:szCs w:val="24"/>
                <w:lang w:val="ru-RU"/>
              </w:rPr>
            </w:pPr>
          </w:p>
          <w:p w:rsidR="009F5263" w:rsidRPr="00AF2FAC" w:rsidRDefault="009F5263" w:rsidP="00B76C3B">
            <w:pPr>
              <w:rPr>
                <w:sz w:val="24"/>
                <w:szCs w:val="24"/>
                <w:lang w:val="ru-RU"/>
              </w:rPr>
            </w:pPr>
          </w:p>
          <w:p w:rsidR="009F5263" w:rsidRPr="00AF2FAC" w:rsidRDefault="009F5263" w:rsidP="00B76C3B">
            <w:pPr>
              <w:rPr>
                <w:sz w:val="24"/>
                <w:szCs w:val="24"/>
                <w:lang w:val="ru-RU"/>
              </w:rPr>
            </w:pPr>
          </w:p>
          <w:p w:rsidR="009F5263" w:rsidRPr="00AF2FAC" w:rsidRDefault="009F5263" w:rsidP="00B76C3B">
            <w:pPr>
              <w:rPr>
                <w:sz w:val="24"/>
                <w:szCs w:val="24"/>
                <w:lang w:val="ru-RU"/>
              </w:rPr>
            </w:pPr>
          </w:p>
          <w:p w:rsidR="009F5263" w:rsidRPr="00AF2FAC" w:rsidRDefault="009F5263" w:rsidP="00B76C3B">
            <w:pPr>
              <w:rPr>
                <w:sz w:val="24"/>
                <w:szCs w:val="24"/>
                <w:lang w:val="ru-RU"/>
              </w:rPr>
            </w:pPr>
          </w:p>
        </w:tc>
        <w:tc>
          <w:tcPr>
            <w:tcW w:w="2975" w:type="dxa"/>
            <w:gridSpan w:val="2"/>
          </w:tcPr>
          <w:p w:rsidR="009F5263" w:rsidRPr="00AF2FAC" w:rsidRDefault="009F5263" w:rsidP="009F5263">
            <w:pPr>
              <w:autoSpaceDE w:val="0"/>
              <w:autoSpaceDN w:val="0"/>
              <w:adjustRightInd w:val="0"/>
              <w:rPr>
                <w:sz w:val="24"/>
                <w:szCs w:val="24"/>
                <w:lang w:val="ru-RU"/>
              </w:rPr>
            </w:pPr>
            <w:r w:rsidRPr="00AF2FAC">
              <w:rPr>
                <w:sz w:val="24"/>
                <w:szCs w:val="24"/>
                <w:lang w:val="ru-RU"/>
              </w:rPr>
              <w:t xml:space="preserve">Твое место в мире семьи, школы, города, страны.  </w:t>
            </w:r>
          </w:p>
          <w:p w:rsidR="009F5263" w:rsidRPr="00AF2FAC" w:rsidRDefault="009F5263" w:rsidP="009F5263">
            <w:pPr>
              <w:autoSpaceDE w:val="0"/>
              <w:autoSpaceDN w:val="0"/>
              <w:adjustRightInd w:val="0"/>
              <w:rPr>
                <w:sz w:val="24"/>
                <w:szCs w:val="24"/>
                <w:lang w:val="ru-RU"/>
              </w:rPr>
            </w:pPr>
            <w:r w:rsidRPr="00AF2FAC">
              <w:rPr>
                <w:sz w:val="24"/>
                <w:szCs w:val="24"/>
                <w:lang w:val="ru-RU"/>
              </w:rPr>
              <w:t>Фантастическая повесть  А.И. Мошковского.</w:t>
            </w:r>
          </w:p>
          <w:p w:rsidR="009F5263" w:rsidRPr="00AF2FAC" w:rsidRDefault="009F5263" w:rsidP="00C537C7">
            <w:pPr>
              <w:autoSpaceDE w:val="0"/>
              <w:autoSpaceDN w:val="0"/>
              <w:adjustRightInd w:val="0"/>
              <w:rPr>
                <w:sz w:val="24"/>
                <w:szCs w:val="24"/>
                <w:lang w:val="ru-RU"/>
              </w:rPr>
            </w:pPr>
          </w:p>
        </w:tc>
        <w:tc>
          <w:tcPr>
            <w:tcW w:w="4678" w:type="dxa"/>
            <w:gridSpan w:val="5"/>
            <w:vMerge w:val="restart"/>
          </w:tcPr>
          <w:p w:rsidR="0028624E" w:rsidRPr="00AF2FAC" w:rsidRDefault="0028624E" w:rsidP="0028624E">
            <w:pPr>
              <w:rPr>
                <w:sz w:val="24"/>
                <w:szCs w:val="24"/>
                <w:lang w:val="ru-RU"/>
              </w:rPr>
            </w:pPr>
            <w:r w:rsidRPr="00AF2FAC">
              <w:rPr>
                <w:sz w:val="24"/>
                <w:szCs w:val="24"/>
                <w:lang w:val="ru-RU"/>
              </w:rPr>
              <w:t>Знакомиться с  произведениями А.И. Мошковского</w:t>
            </w:r>
          </w:p>
          <w:p w:rsidR="005F6741" w:rsidRPr="00AF2FAC" w:rsidRDefault="005F6741" w:rsidP="005F6741">
            <w:pPr>
              <w:rPr>
                <w:sz w:val="24"/>
                <w:szCs w:val="24"/>
                <w:lang w:val="ru-RU"/>
              </w:rPr>
            </w:pPr>
            <w:r w:rsidRPr="00AF2FAC">
              <w:rPr>
                <w:sz w:val="24"/>
                <w:szCs w:val="24"/>
                <w:lang w:val="ru-RU"/>
              </w:rPr>
              <w:t>Осознанно воспринимать содержание отрывков из фантастической по</w:t>
            </w:r>
            <w:r w:rsidR="00CA2E92" w:rsidRPr="00AF2FAC">
              <w:rPr>
                <w:sz w:val="24"/>
                <w:szCs w:val="24"/>
                <w:lang w:val="ru-RU"/>
              </w:rPr>
              <w:t>вести  А.И. Мошковского</w:t>
            </w:r>
            <w:r w:rsidRPr="00AF2FAC">
              <w:rPr>
                <w:sz w:val="24"/>
                <w:szCs w:val="24"/>
                <w:lang w:val="ru-RU"/>
              </w:rPr>
              <w:t>.</w:t>
            </w:r>
          </w:p>
          <w:p w:rsidR="005F6741" w:rsidRPr="00AF2FAC" w:rsidRDefault="00E66D6E" w:rsidP="005F6741">
            <w:pPr>
              <w:rPr>
                <w:sz w:val="24"/>
                <w:szCs w:val="24"/>
                <w:lang w:val="ru-RU"/>
              </w:rPr>
            </w:pPr>
            <w:r w:rsidRPr="00AF2FAC">
              <w:rPr>
                <w:sz w:val="24"/>
                <w:szCs w:val="24"/>
                <w:lang w:val="ru-RU"/>
              </w:rPr>
              <w:t>У</w:t>
            </w:r>
            <w:r w:rsidR="005F6741" w:rsidRPr="00AF2FAC">
              <w:rPr>
                <w:sz w:val="24"/>
                <w:szCs w:val="24"/>
                <w:lang w:val="ru-RU"/>
              </w:rPr>
              <w:t>меть отвечать на</w:t>
            </w:r>
          </w:p>
          <w:p w:rsidR="005F6741" w:rsidRPr="00AF2FAC" w:rsidRDefault="00CA2E92" w:rsidP="005F6741">
            <w:pPr>
              <w:rPr>
                <w:sz w:val="24"/>
                <w:szCs w:val="24"/>
                <w:lang w:val="ru-RU"/>
              </w:rPr>
            </w:pPr>
            <w:r w:rsidRPr="00AF2FAC">
              <w:rPr>
                <w:sz w:val="24"/>
                <w:szCs w:val="24"/>
                <w:lang w:val="ru-RU"/>
              </w:rPr>
              <w:t>вопросы по содержанию произве</w:t>
            </w:r>
            <w:r w:rsidR="005F6741" w:rsidRPr="00AF2FAC">
              <w:rPr>
                <w:sz w:val="24"/>
                <w:szCs w:val="24"/>
                <w:lang w:val="ru-RU"/>
              </w:rPr>
              <w:t>дения.</w:t>
            </w:r>
          </w:p>
          <w:p w:rsidR="005F6741" w:rsidRPr="00AF2FAC" w:rsidRDefault="005F6741" w:rsidP="005F6741">
            <w:pPr>
              <w:rPr>
                <w:sz w:val="24"/>
                <w:szCs w:val="24"/>
                <w:lang w:val="ru-RU"/>
              </w:rPr>
            </w:pPr>
            <w:r w:rsidRPr="00AF2FAC">
              <w:rPr>
                <w:sz w:val="24"/>
                <w:szCs w:val="24"/>
                <w:lang w:val="ru-RU"/>
              </w:rPr>
              <w:t>Участво</w:t>
            </w:r>
            <w:r w:rsidR="00CA2E92" w:rsidRPr="00AF2FAC">
              <w:rPr>
                <w:sz w:val="24"/>
                <w:szCs w:val="24"/>
                <w:lang w:val="ru-RU"/>
              </w:rPr>
              <w:t>вать в диалоге при обсуж</w:t>
            </w:r>
            <w:r w:rsidR="00E66D6E" w:rsidRPr="00AF2FAC">
              <w:rPr>
                <w:sz w:val="24"/>
                <w:szCs w:val="24"/>
                <w:lang w:val="ru-RU"/>
              </w:rPr>
              <w:t>дении прочитанного</w:t>
            </w:r>
            <w:r w:rsidRPr="00AF2FAC">
              <w:rPr>
                <w:sz w:val="24"/>
                <w:szCs w:val="24"/>
                <w:lang w:val="ru-RU"/>
              </w:rPr>
              <w:t>.</w:t>
            </w:r>
            <w:r w:rsidR="00E66D6E" w:rsidRPr="00AF2FAC">
              <w:rPr>
                <w:sz w:val="24"/>
                <w:szCs w:val="24"/>
                <w:lang w:val="ru-RU"/>
              </w:rPr>
              <w:t xml:space="preserve"> </w:t>
            </w:r>
          </w:p>
          <w:p w:rsidR="009F5263" w:rsidRPr="00AF2FAC" w:rsidRDefault="009F5263" w:rsidP="0028624E">
            <w:pPr>
              <w:rPr>
                <w:sz w:val="24"/>
                <w:szCs w:val="24"/>
                <w:lang w:val="ru-RU"/>
              </w:rPr>
            </w:pPr>
          </w:p>
        </w:tc>
        <w:tc>
          <w:tcPr>
            <w:tcW w:w="4541" w:type="dxa"/>
            <w:gridSpan w:val="3"/>
            <w:vMerge w:val="restart"/>
          </w:tcPr>
          <w:p w:rsidR="005F6741" w:rsidRPr="00AF2FAC" w:rsidRDefault="0028624E" w:rsidP="005F6741">
            <w:pPr>
              <w:rPr>
                <w:sz w:val="24"/>
                <w:szCs w:val="24"/>
                <w:lang w:val="ru-RU"/>
              </w:rPr>
            </w:pPr>
            <w:r w:rsidRPr="00AF2FAC">
              <w:rPr>
                <w:sz w:val="24"/>
                <w:szCs w:val="24"/>
                <w:lang w:val="ru-RU"/>
              </w:rPr>
              <w:t>Посещение библиотеки</w:t>
            </w:r>
            <w:r w:rsidR="00E66D6E" w:rsidRPr="00AF2FAC">
              <w:rPr>
                <w:sz w:val="24"/>
                <w:szCs w:val="24"/>
                <w:lang w:val="ru-RU"/>
              </w:rPr>
              <w:t xml:space="preserve">. </w:t>
            </w:r>
            <w:r w:rsidRPr="00AF2FAC">
              <w:rPr>
                <w:sz w:val="24"/>
                <w:szCs w:val="24"/>
                <w:lang w:val="ru-RU"/>
              </w:rPr>
              <w:t>Поиск книг</w:t>
            </w:r>
            <w:r w:rsidR="005F6741" w:rsidRPr="00AF2FAC">
              <w:rPr>
                <w:sz w:val="24"/>
                <w:szCs w:val="24"/>
                <w:lang w:val="ru-RU"/>
              </w:rPr>
              <w:t xml:space="preserve"> по определенной тематике в  б</w:t>
            </w:r>
            <w:r w:rsidR="00E66D6E" w:rsidRPr="00AF2FAC">
              <w:rPr>
                <w:sz w:val="24"/>
                <w:szCs w:val="24"/>
                <w:lang w:val="ru-RU"/>
              </w:rPr>
              <w:t>иблиотеке. Характеристика книги, её структуры.</w:t>
            </w:r>
          </w:p>
          <w:p w:rsidR="009F5263" w:rsidRPr="00AF2FAC" w:rsidRDefault="005F6741" w:rsidP="0028624E">
            <w:pPr>
              <w:autoSpaceDE w:val="0"/>
              <w:autoSpaceDN w:val="0"/>
              <w:adjustRightInd w:val="0"/>
              <w:rPr>
                <w:rFonts w:eastAsia="SchoolBookC"/>
                <w:sz w:val="24"/>
                <w:szCs w:val="24"/>
                <w:lang w:val="ru-RU" w:bidi="ar-SA"/>
              </w:rPr>
            </w:pPr>
            <w:r w:rsidRPr="00AF2FAC">
              <w:rPr>
                <w:sz w:val="24"/>
                <w:szCs w:val="24"/>
                <w:lang w:val="ru-RU"/>
              </w:rPr>
              <w:t xml:space="preserve"> </w:t>
            </w:r>
            <w:r w:rsidRPr="00AF2FAC">
              <w:rPr>
                <w:rFonts w:eastAsia="SchoolBookC"/>
                <w:sz w:val="24"/>
                <w:szCs w:val="24"/>
                <w:lang w:val="ru-RU" w:bidi="ar-SA"/>
              </w:rPr>
              <w:t>Упражнение в восприятии текста на слух.</w:t>
            </w:r>
            <w:r w:rsidR="0028624E" w:rsidRPr="00AF2FAC">
              <w:rPr>
                <w:rFonts w:eastAsia="SchoolBookC"/>
                <w:sz w:val="24"/>
                <w:szCs w:val="24"/>
                <w:lang w:val="ru-RU" w:bidi="ar-SA"/>
              </w:rPr>
              <w:t xml:space="preserve"> </w:t>
            </w:r>
            <w:r w:rsidRPr="00AF2FAC">
              <w:rPr>
                <w:rFonts w:eastAsia="SchoolBookC"/>
                <w:sz w:val="24"/>
                <w:szCs w:val="24"/>
                <w:lang w:val="ru-RU" w:bidi="ar-SA"/>
              </w:rPr>
              <w:t xml:space="preserve">Ответы на вопросы по содержанию прочитанного.  Чтение вслух плавно, целыми словами с интонационным выделением особенностей текста, смысловых пауз. </w:t>
            </w:r>
            <w:r w:rsidR="00E323B1" w:rsidRPr="00AF2FAC">
              <w:rPr>
                <w:rFonts w:eastAsia="SchoolBookC"/>
                <w:sz w:val="24"/>
                <w:szCs w:val="24"/>
                <w:lang w:val="ru-RU" w:bidi="ar-SA"/>
              </w:rPr>
              <w:t>Предполагать дальнейшее развитие событий</w:t>
            </w:r>
          </w:p>
        </w:tc>
        <w:tc>
          <w:tcPr>
            <w:tcW w:w="2411" w:type="dxa"/>
            <w:vMerge w:val="restart"/>
          </w:tcPr>
          <w:p w:rsidR="009F5263" w:rsidRPr="00AF2FAC" w:rsidRDefault="005F6741" w:rsidP="009F5263">
            <w:pPr>
              <w:rPr>
                <w:sz w:val="24"/>
                <w:szCs w:val="24"/>
                <w:lang w:val="ru-RU"/>
              </w:rPr>
            </w:pPr>
            <w:r w:rsidRPr="00AF2FAC">
              <w:rPr>
                <w:sz w:val="24"/>
                <w:szCs w:val="24"/>
                <w:lang w:val="ru-RU"/>
              </w:rPr>
              <w:t>Книги А.И.Мошковского</w:t>
            </w:r>
          </w:p>
        </w:tc>
      </w:tr>
      <w:tr w:rsidR="009F5263" w:rsidRPr="003A66D4" w:rsidTr="00EF1123">
        <w:trPr>
          <w:trHeight w:val="1114"/>
        </w:trPr>
        <w:tc>
          <w:tcPr>
            <w:tcW w:w="677" w:type="dxa"/>
            <w:gridSpan w:val="3"/>
          </w:tcPr>
          <w:p w:rsidR="009F5263" w:rsidRPr="00AF2FAC" w:rsidRDefault="009F5263" w:rsidP="00C537C7">
            <w:pPr>
              <w:rPr>
                <w:sz w:val="24"/>
                <w:szCs w:val="24"/>
                <w:lang w:val="ru-RU"/>
              </w:rPr>
            </w:pPr>
            <w:r w:rsidRPr="00AF2FAC">
              <w:rPr>
                <w:sz w:val="24"/>
                <w:szCs w:val="24"/>
                <w:lang w:val="ru-RU"/>
              </w:rPr>
              <w:t>136</w:t>
            </w:r>
          </w:p>
          <w:p w:rsidR="009F5263" w:rsidRPr="00AF2FAC" w:rsidRDefault="009F5263" w:rsidP="00C537C7">
            <w:pPr>
              <w:rPr>
                <w:sz w:val="24"/>
                <w:szCs w:val="24"/>
                <w:lang w:val="ru-RU"/>
              </w:rPr>
            </w:pPr>
          </w:p>
          <w:p w:rsidR="009F5263" w:rsidRPr="00AF2FAC" w:rsidRDefault="009F5263" w:rsidP="00C537C7">
            <w:pPr>
              <w:rPr>
                <w:sz w:val="24"/>
                <w:szCs w:val="24"/>
                <w:lang w:val="ru-RU"/>
              </w:rPr>
            </w:pPr>
          </w:p>
          <w:p w:rsidR="009F5263" w:rsidRPr="00AF2FAC" w:rsidRDefault="009F5263" w:rsidP="00C537C7">
            <w:pPr>
              <w:rPr>
                <w:sz w:val="24"/>
                <w:szCs w:val="24"/>
                <w:lang w:val="ru-RU"/>
              </w:rPr>
            </w:pPr>
          </w:p>
        </w:tc>
        <w:tc>
          <w:tcPr>
            <w:tcW w:w="2975" w:type="dxa"/>
            <w:gridSpan w:val="2"/>
          </w:tcPr>
          <w:p w:rsidR="009F5263" w:rsidRPr="00AF2FAC" w:rsidRDefault="009F5263" w:rsidP="00C537C7">
            <w:pPr>
              <w:autoSpaceDE w:val="0"/>
              <w:autoSpaceDN w:val="0"/>
              <w:adjustRightInd w:val="0"/>
              <w:rPr>
                <w:sz w:val="24"/>
                <w:szCs w:val="24"/>
                <w:lang w:val="ru-RU"/>
              </w:rPr>
            </w:pPr>
            <w:r w:rsidRPr="00AF2FAC">
              <w:rPr>
                <w:sz w:val="24"/>
                <w:szCs w:val="24"/>
                <w:lang w:val="ru-RU"/>
              </w:rPr>
              <w:t xml:space="preserve">Твое место в мире семьи, школы, города, страны. Фантастическая повесть  А.И. Мошковского </w:t>
            </w:r>
          </w:p>
        </w:tc>
        <w:tc>
          <w:tcPr>
            <w:tcW w:w="4678" w:type="dxa"/>
            <w:gridSpan w:val="5"/>
            <w:vMerge/>
          </w:tcPr>
          <w:p w:rsidR="009F5263" w:rsidRPr="00AF2FAC" w:rsidRDefault="009F5263" w:rsidP="005E26E3">
            <w:pPr>
              <w:rPr>
                <w:sz w:val="24"/>
                <w:szCs w:val="24"/>
                <w:lang w:val="ru-RU"/>
              </w:rPr>
            </w:pPr>
          </w:p>
        </w:tc>
        <w:tc>
          <w:tcPr>
            <w:tcW w:w="4541" w:type="dxa"/>
            <w:gridSpan w:val="3"/>
            <w:vMerge/>
          </w:tcPr>
          <w:p w:rsidR="009F5263" w:rsidRPr="00AF2FAC" w:rsidRDefault="009F5263" w:rsidP="00450C42">
            <w:pPr>
              <w:autoSpaceDE w:val="0"/>
              <w:autoSpaceDN w:val="0"/>
              <w:adjustRightInd w:val="0"/>
              <w:rPr>
                <w:sz w:val="24"/>
                <w:szCs w:val="24"/>
                <w:lang w:val="ru-RU"/>
              </w:rPr>
            </w:pPr>
          </w:p>
        </w:tc>
        <w:tc>
          <w:tcPr>
            <w:tcW w:w="2411" w:type="dxa"/>
            <w:vMerge/>
          </w:tcPr>
          <w:p w:rsidR="009F5263" w:rsidRPr="00AF2FAC" w:rsidRDefault="009F5263" w:rsidP="00B76C3B">
            <w:pPr>
              <w:rPr>
                <w:sz w:val="24"/>
                <w:szCs w:val="24"/>
                <w:lang w:val="ru-RU"/>
              </w:rPr>
            </w:pPr>
          </w:p>
        </w:tc>
      </w:tr>
    </w:tbl>
    <w:p w:rsidR="00EF1123" w:rsidRDefault="00EF1123" w:rsidP="00E67D01">
      <w:pPr>
        <w:rPr>
          <w:sz w:val="24"/>
          <w:szCs w:val="24"/>
          <w:lang w:val="ru-RU"/>
        </w:rPr>
      </w:pPr>
    </w:p>
    <w:p w:rsidR="00E67D01" w:rsidRPr="00AF2FAC" w:rsidRDefault="00E67D01" w:rsidP="00E67D01">
      <w:pPr>
        <w:rPr>
          <w:rFonts w:ascii="Times New Roman" w:hAnsi="Times New Roman" w:cs="Times New Roman"/>
          <w:b/>
          <w:sz w:val="24"/>
          <w:szCs w:val="24"/>
        </w:rPr>
      </w:pPr>
      <w:r w:rsidRPr="00AF2FAC">
        <w:rPr>
          <w:rFonts w:ascii="Times New Roman" w:hAnsi="Times New Roman" w:cs="Times New Roman"/>
          <w:b/>
          <w:sz w:val="24"/>
          <w:szCs w:val="24"/>
        </w:rPr>
        <w:lastRenderedPageBreak/>
        <w:t>Лист корректировки рабочей программы</w:t>
      </w:r>
    </w:p>
    <w:tbl>
      <w:tblPr>
        <w:tblStyle w:val="a6"/>
        <w:tblW w:w="0" w:type="auto"/>
        <w:tblLook w:val="04A0"/>
      </w:tblPr>
      <w:tblGrid>
        <w:gridCol w:w="2311"/>
        <w:gridCol w:w="2340"/>
        <w:gridCol w:w="2637"/>
        <w:gridCol w:w="2637"/>
        <w:gridCol w:w="2336"/>
        <w:gridCol w:w="2525"/>
      </w:tblGrid>
      <w:tr w:rsidR="00E67D01" w:rsidRPr="003A66D4" w:rsidTr="00C23870">
        <w:trPr>
          <w:trHeight w:val="1026"/>
        </w:trPr>
        <w:tc>
          <w:tcPr>
            <w:tcW w:w="2312" w:type="dxa"/>
            <w:tcBorders>
              <w:bottom w:val="single" w:sz="4" w:space="0" w:color="auto"/>
            </w:tcBorders>
          </w:tcPr>
          <w:p w:rsidR="00E67D01" w:rsidRPr="00AF2FAC" w:rsidRDefault="00E67D01" w:rsidP="00C23870">
            <w:pPr>
              <w:rPr>
                <w:sz w:val="24"/>
                <w:szCs w:val="24"/>
              </w:rPr>
            </w:pPr>
            <w:r w:rsidRPr="00AF2FAC">
              <w:rPr>
                <w:sz w:val="24"/>
                <w:szCs w:val="24"/>
              </w:rPr>
              <w:t>Дата урока по плану</w:t>
            </w:r>
          </w:p>
        </w:tc>
        <w:tc>
          <w:tcPr>
            <w:tcW w:w="2341" w:type="dxa"/>
            <w:tcBorders>
              <w:bottom w:val="single" w:sz="4" w:space="0" w:color="auto"/>
            </w:tcBorders>
          </w:tcPr>
          <w:p w:rsidR="00E67D01" w:rsidRPr="00AF2FAC" w:rsidRDefault="00E67D01" w:rsidP="00C23870">
            <w:pPr>
              <w:rPr>
                <w:sz w:val="24"/>
                <w:szCs w:val="24"/>
              </w:rPr>
            </w:pPr>
            <w:r w:rsidRPr="00AF2FAC">
              <w:rPr>
                <w:sz w:val="24"/>
                <w:szCs w:val="24"/>
              </w:rPr>
              <w:t>Дата проведения по факту</w:t>
            </w:r>
          </w:p>
        </w:tc>
        <w:tc>
          <w:tcPr>
            <w:tcW w:w="2637" w:type="dxa"/>
            <w:tcBorders>
              <w:bottom w:val="single" w:sz="4" w:space="0" w:color="auto"/>
            </w:tcBorders>
          </w:tcPr>
          <w:p w:rsidR="00E67D01" w:rsidRPr="00AF2FAC" w:rsidRDefault="00E67D01" w:rsidP="00C23870">
            <w:pPr>
              <w:rPr>
                <w:sz w:val="24"/>
                <w:szCs w:val="24"/>
              </w:rPr>
            </w:pPr>
            <w:r w:rsidRPr="00AF2FAC">
              <w:rPr>
                <w:sz w:val="24"/>
                <w:szCs w:val="24"/>
                <w:lang w:val="ru-RU"/>
              </w:rPr>
              <w:t>С</w:t>
            </w:r>
            <w:r w:rsidRPr="00AF2FAC">
              <w:rPr>
                <w:sz w:val="24"/>
                <w:szCs w:val="24"/>
              </w:rPr>
              <w:t>одержание корректировки (тема урока)</w:t>
            </w:r>
          </w:p>
        </w:tc>
        <w:tc>
          <w:tcPr>
            <w:tcW w:w="2637" w:type="dxa"/>
            <w:tcBorders>
              <w:bottom w:val="single" w:sz="4" w:space="0" w:color="auto"/>
            </w:tcBorders>
          </w:tcPr>
          <w:p w:rsidR="00E67D01" w:rsidRPr="00AF2FAC" w:rsidRDefault="00E67D01" w:rsidP="00C23870">
            <w:pPr>
              <w:rPr>
                <w:sz w:val="24"/>
                <w:szCs w:val="24"/>
              </w:rPr>
            </w:pPr>
            <w:r w:rsidRPr="00AF2FAC">
              <w:rPr>
                <w:sz w:val="24"/>
                <w:szCs w:val="24"/>
              </w:rPr>
              <w:t>Обоснование проведения корректировки</w:t>
            </w:r>
          </w:p>
        </w:tc>
        <w:tc>
          <w:tcPr>
            <w:tcW w:w="2336" w:type="dxa"/>
            <w:tcBorders>
              <w:bottom w:val="single" w:sz="4" w:space="0" w:color="auto"/>
            </w:tcBorders>
          </w:tcPr>
          <w:p w:rsidR="00E67D01" w:rsidRPr="00AF2FAC" w:rsidRDefault="00E67D01" w:rsidP="00C23870">
            <w:pPr>
              <w:rPr>
                <w:sz w:val="24"/>
                <w:szCs w:val="24"/>
                <w:lang w:val="ru-RU"/>
              </w:rPr>
            </w:pPr>
            <w:r w:rsidRPr="00AF2FAC">
              <w:rPr>
                <w:sz w:val="24"/>
                <w:szCs w:val="24"/>
                <w:lang w:val="ru-RU"/>
              </w:rPr>
              <w:t>Реквизиты документа (дата и № приказа)</w:t>
            </w:r>
          </w:p>
        </w:tc>
        <w:tc>
          <w:tcPr>
            <w:tcW w:w="2525" w:type="dxa"/>
            <w:tcBorders>
              <w:bottom w:val="single" w:sz="4" w:space="0" w:color="auto"/>
            </w:tcBorders>
          </w:tcPr>
          <w:p w:rsidR="00E67D01" w:rsidRPr="00AF2FAC" w:rsidRDefault="00E67D01" w:rsidP="00C23870">
            <w:pPr>
              <w:rPr>
                <w:sz w:val="24"/>
                <w:szCs w:val="24"/>
                <w:lang w:val="ru-RU"/>
              </w:rPr>
            </w:pPr>
            <w:r w:rsidRPr="00AF2FAC">
              <w:rPr>
                <w:sz w:val="24"/>
                <w:szCs w:val="24"/>
                <w:lang w:val="ru-RU"/>
              </w:rPr>
              <w:t>Подпись зам.директора по УВР</w:t>
            </w:r>
          </w:p>
        </w:tc>
      </w:tr>
      <w:tr w:rsidR="00E67D01" w:rsidRPr="003A66D4" w:rsidTr="00C23870">
        <w:trPr>
          <w:trHeight w:val="495"/>
        </w:trPr>
        <w:tc>
          <w:tcPr>
            <w:tcW w:w="2312" w:type="dxa"/>
            <w:tcBorders>
              <w:top w:val="single" w:sz="4" w:space="0" w:color="auto"/>
              <w:bottom w:val="single" w:sz="4" w:space="0" w:color="auto"/>
            </w:tcBorders>
          </w:tcPr>
          <w:p w:rsidR="00E67D01" w:rsidRPr="00AF2FAC" w:rsidRDefault="00E67D01" w:rsidP="00C23870">
            <w:pPr>
              <w:rPr>
                <w:sz w:val="24"/>
                <w:szCs w:val="24"/>
                <w:lang w:val="ru-RU"/>
              </w:rPr>
            </w:pPr>
          </w:p>
        </w:tc>
        <w:tc>
          <w:tcPr>
            <w:tcW w:w="2341"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336" w:type="dxa"/>
            <w:tcBorders>
              <w:top w:val="single" w:sz="4" w:space="0" w:color="auto"/>
              <w:bottom w:val="single" w:sz="4" w:space="0" w:color="auto"/>
            </w:tcBorders>
          </w:tcPr>
          <w:p w:rsidR="00E67D01" w:rsidRPr="00AF2FAC" w:rsidRDefault="00E67D01" w:rsidP="00C23870">
            <w:pPr>
              <w:rPr>
                <w:sz w:val="24"/>
                <w:szCs w:val="24"/>
                <w:lang w:val="ru-RU"/>
              </w:rPr>
            </w:pPr>
          </w:p>
        </w:tc>
        <w:tc>
          <w:tcPr>
            <w:tcW w:w="2525" w:type="dxa"/>
            <w:tcBorders>
              <w:top w:val="single" w:sz="4" w:space="0" w:color="auto"/>
              <w:bottom w:val="single" w:sz="4" w:space="0" w:color="auto"/>
            </w:tcBorders>
          </w:tcPr>
          <w:p w:rsidR="00E67D01" w:rsidRPr="00AF2FAC" w:rsidRDefault="00E67D01" w:rsidP="00C23870">
            <w:pPr>
              <w:rPr>
                <w:sz w:val="24"/>
                <w:szCs w:val="24"/>
                <w:lang w:val="ru-RU"/>
              </w:rPr>
            </w:pPr>
          </w:p>
        </w:tc>
      </w:tr>
      <w:tr w:rsidR="00E67D01" w:rsidRPr="003A66D4" w:rsidTr="00C23870">
        <w:trPr>
          <w:trHeight w:val="465"/>
        </w:trPr>
        <w:tc>
          <w:tcPr>
            <w:tcW w:w="2312" w:type="dxa"/>
            <w:tcBorders>
              <w:top w:val="single" w:sz="4" w:space="0" w:color="auto"/>
              <w:bottom w:val="single" w:sz="4" w:space="0" w:color="auto"/>
            </w:tcBorders>
          </w:tcPr>
          <w:p w:rsidR="00E67D01" w:rsidRPr="00AF2FAC" w:rsidRDefault="00E67D01" w:rsidP="00C23870">
            <w:pPr>
              <w:rPr>
                <w:sz w:val="24"/>
                <w:szCs w:val="24"/>
                <w:lang w:val="ru-RU"/>
              </w:rPr>
            </w:pPr>
          </w:p>
        </w:tc>
        <w:tc>
          <w:tcPr>
            <w:tcW w:w="2341"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336" w:type="dxa"/>
            <w:tcBorders>
              <w:top w:val="single" w:sz="4" w:space="0" w:color="auto"/>
              <w:bottom w:val="single" w:sz="4" w:space="0" w:color="auto"/>
            </w:tcBorders>
          </w:tcPr>
          <w:p w:rsidR="00E67D01" w:rsidRPr="00AF2FAC" w:rsidRDefault="00E67D01" w:rsidP="00C23870">
            <w:pPr>
              <w:rPr>
                <w:sz w:val="24"/>
                <w:szCs w:val="24"/>
                <w:lang w:val="ru-RU"/>
              </w:rPr>
            </w:pPr>
          </w:p>
        </w:tc>
        <w:tc>
          <w:tcPr>
            <w:tcW w:w="2525" w:type="dxa"/>
            <w:tcBorders>
              <w:top w:val="single" w:sz="4" w:space="0" w:color="auto"/>
              <w:bottom w:val="single" w:sz="4" w:space="0" w:color="auto"/>
            </w:tcBorders>
          </w:tcPr>
          <w:p w:rsidR="00E67D01" w:rsidRPr="00AF2FAC" w:rsidRDefault="00E67D01" w:rsidP="00C23870">
            <w:pPr>
              <w:rPr>
                <w:sz w:val="24"/>
                <w:szCs w:val="24"/>
                <w:lang w:val="ru-RU"/>
              </w:rPr>
            </w:pPr>
          </w:p>
        </w:tc>
      </w:tr>
      <w:tr w:rsidR="00E67D01" w:rsidRPr="003A66D4" w:rsidTr="00C23870">
        <w:trPr>
          <w:trHeight w:val="480"/>
        </w:trPr>
        <w:tc>
          <w:tcPr>
            <w:tcW w:w="2312" w:type="dxa"/>
            <w:tcBorders>
              <w:top w:val="single" w:sz="4" w:space="0" w:color="auto"/>
              <w:bottom w:val="single" w:sz="4" w:space="0" w:color="auto"/>
            </w:tcBorders>
          </w:tcPr>
          <w:p w:rsidR="00E67D01" w:rsidRPr="00AF2FAC" w:rsidRDefault="00E67D01" w:rsidP="00C23870">
            <w:pPr>
              <w:rPr>
                <w:sz w:val="24"/>
                <w:szCs w:val="24"/>
                <w:lang w:val="ru-RU"/>
              </w:rPr>
            </w:pPr>
          </w:p>
        </w:tc>
        <w:tc>
          <w:tcPr>
            <w:tcW w:w="2341"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336" w:type="dxa"/>
            <w:tcBorders>
              <w:top w:val="single" w:sz="4" w:space="0" w:color="auto"/>
              <w:bottom w:val="single" w:sz="4" w:space="0" w:color="auto"/>
            </w:tcBorders>
          </w:tcPr>
          <w:p w:rsidR="00E67D01" w:rsidRPr="00AF2FAC" w:rsidRDefault="00E67D01" w:rsidP="00C23870">
            <w:pPr>
              <w:rPr>
                <w:sz w:val="24"/>
                <w:szCs w:val="24"/>
                <w:lang w:val="ru-RU"/>
              </w:rPr>
            </w:pPr>
          </w:p>
        </w:tc>
        <w:tc>
          <w:tcPr>
            <w:tcW w:w="2525" w:type="dxa"/>
            <w:tcBorders>
              <w:top w:val="single" w:sz="4" w:space="0" w:color="auto"/>
              <w:bottom w:val="single" w:sz="4" w:space="0" w:color="auto"/>
            </w:tcBorders>
          </w:tcPr>
          <w:p w:rsidR="00E67D01" w:rsidRPr="00AF2FAC" w:rsidRDefault="00E67D01" w:rsidP="00C23870">
            <w:pPr>
              <w:rPr>
                <w:sz w:val="24"/>
                <w:szCs w:val="24"/>
                <w:lang w:val="ru-RU"/>
              </w:rPr>
            </w:pPr>
          </w:p>
        </w:tc>
      </w:tr>
      <w:tr w:rsidR="00E67D01" w:rsidRPr="003A66D4" w:rsidTr="00C23870">
        <w:trPr>
          <w:trHeight w:val="495"/>
        </w:trPr>
        <w:tc>
          <w:tcPr>
            <w:tcW w:w="2312" w:type="dxa"/>
            <w:tcBorders>
              <w:top w:val="single" w:sz="4" w:space="0" w:color="auto"/>
              <w:bottom w:val="single" w:sz="4" w:space="0" w:color="auto"/>
            </w:tcBorders>
          </w:tcPr>
          <w:p w:rsidR="00E67D01" w:rsidRPr="00AF2FAC" w:rsidRDefault="00E67D01" w:rsidP="00C23870">
            <w:pPr>
              <w:rPr>
                <w:sz w:val="24"/>
                <w:szCs w:val="24"/>
                <w:lang w:val="ru-RU"/>
              </w:rPr>
            </w:pPr>
          </w:p>
        </w:tc>
        <w:tc>
          <w:tcPr>
            <w:tcW w:w="2341"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336" w:type="dxa"/>
            <w:tcBorders>
              <w:top w:val="single" w:sz="4" w:space="0" w:color="auto"/>
              <w:bottom w:val="single" w:sz="4" w:space="0" w:color="auto"/>
            </w:tcBorders>
          </w:tcPr>
          <w:p w:rsidR="00E67D01" w:rsidRPr="00AF2FAC" w:rsidRDefault="00E67D01" w:rsidP="00C23870">
            <w:pPr>
              <w:rPr>
                <w:sz w:val="24"/>
                <w:szCs w:val="24"/>
                <w:lang w:val="ru-RU"/>
              </w:rPr>
            </w:pPr>
          </w:p>
        </w:tc>
        <w:tc>
          <w:tcPr>
            <w:tcW w:w="2525" w:type="dxa"/>
            <w:tcBorders>
              <w:top w:val="single" w:sz="4" w:space="0" w:color="auto"/>
              <w:bottom w:val="single" w:sz="4" w:space="0" w:color="auto"/>
            </w:tcBorders>
          </w:tcPr>
          <w:p w:rsidR="00E67D01" w:rsidRPr="00AF2FAC" w:rsidRDefault="00E67D01" w:rsidP="00C23870">
            <w:pPr>
              <w:rPr>
                <w:sz w:val="24"/>
                <w:szCs w:val="24"/>
                <w:lang w:val="ru-RU"/>
              </w:rPr>
            </w:pPr>
          </w:p>
        </w:tc>
      </w:tr>
      <w:tr w:rsidR="00E67D01" w:rsidRPr="003A66D4" w:rsidTr="00C23870">
        <w:trPr>
          <w:trHeight w:val="465"/>
        </w:trPr>
        <w:tc>
          <w:tcPr>
            <w:tcW w:w="2312" w:type="dxa"/>
            <w:tcBorders>
              <w:top w:val="single" w:sz="4" w:space="0" w:color="auto"/>
              <w:bottom w:val="single" w:sz="4" w:space="0" w:color="auto"/>
            </w:tcBorders>
          </w:tcPr>
          <w:p w:rsidR="00E67D01" w:rsidRPr="00AF2FAC" w:rsidRDefault="00E67D01" w:rsidP="00C23870">
            <w:pPr>
              <w:rPr>
                <w:sz w:val="24"/>
                <w:szCs w:val="24"/>
                <w:lang w:val="ru-RU"/>
              </w:rPr>
            </w:pPr>
          </w:p>
        </w:tc>
        <w:tc>
          <w:tcPr>
            <w:tcW w:w="2341"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336" w:type="dxa"/>
            <w:tcBorders>
              <w:top w:val="single" w:sz="4" w:space="0" w:color="auto"/>
              <w:bottom w:val="single" w:sz="4" w:space="0" w:color="auto"/>
            </w:tcBorders>
          </w:tcPr>
          <w:p w:rsidR="00E67D01" w:rsidRPr="00AF2FAC" w:rsidRDefault="00E67D01" w:rsidP="00C23870">
            <w:pPr>
              <w:rPr>
                <w:sz w:val="24"/>
                <w:szCs w:val="24"/>
                <w:lang w:val="ru-RU"/>
              </w:rPr>
            </w:pPr>
          </w:p>
        </w:tc>
        <w:tc>
          <w:tcPr>
            <w:tcW w:w="2525" w:type="dxa"/>
            <w:tcBorders>
              <w:top w:val="single" w:sz="4" w:space="0" w:color="auto"/>
              <w:bottom w:val="single" w:sz="4" w:space="0" w:color="auto"/>
            </w:tcBorders>
          </w:tcPr>
          <w:p w:rsidR="00E67D01" w:rsidRPr="00AF2FAC" w:rsidRDefault="00E67D01" w:rsidP="00C23870">
            <w:pPr>
              <w:rPr>
                <w:sz w:val="24"/>
                <w:szCs w:val="24"/>
                <w:lang w:val="ru-RU"/>
              </w:rPr>
            </w:pPr>
          </w:p>
        </w:tc>
      </w:tr>
      <w:tr w:rsidR="00E67D01" w:rsidRPr="003A66D4" w:rsidTr="00C23870">
        <w:trPr>
          <w:trHeight w:val="480"/>
        </w:trPr>
        <w:tc>
          <w:tcPr>
            <w:tcW w:w="2312" w:type="dxa"/>
            <w:tcBorders>
              <w:top w:val="single" w:sz="4" w:space="0" w:color="auto"/>
            </w:tcBorders>
          </w:tcPr>
          <w:p w:rsidR="00E67D01" w:rsidRPr="00AF2FAC" w:rsidRDefault="00E67D01" w:rsidP="00C23870">
            <w:pPr>
              <w:rPr>
                <w:sz w:val="24"/>
                <w:szCs w:val="24"/>
                <w:lang w:val="ru-RU"/>
              </w:rPr>
            </w:pPr>
          </w:p>
        </w:tc>
        <w:tc>
          <w:tcPr>
            <w:tcW w:w="2341" w:type="dxa"/>
            <w:tcBorders>
              <w:top w:val="single" w:sz="4" w:space="0" w:color="auto"/>
            </w:tcBorders>
          </w:tcPr>
          <w:p w:rsidR="00E67D01" w:rsidRPr="00AF2FAC" w:rsidRDefault="00E67D01" w:rsidP="00C23870">
            <w:pPr>
              <w:rPr>
                <w:sz w:val="24"/>
                <w:szCs w:val="24"/>
                <w:lang w:val="ru-RU"/>
              </w:rPr>
            </w:pPr>
          </w:p>
        </w:tc>
        <w:tc>
          <w:tcPr>
            <w:tcW w:w="2637" w:type="dxa"/>
            <w:tcBorders>
              <w:top w:val="single" w:sz="4" w:space="0" w:color="auto"/>
            </w:tcBorders>
          </w:tcPr>
          <w:p w:rsidR="00E67D01" w:rsidRPr="00AF2FAC" w:rsidRDefault="00E67D01" w:rsidP="00C23870">
            <w:pPr>
              <w:rPr>
                <w:sz w:val="24"/>
                <w:szCs w:val="24"/>
                <w:lang w:val="ru-RU"/>
              </w:rPr>
            </w:pPr>
          </w:p>
        </w:tc>
        <w:tc>
          <w:tcPr>
            <w:tcW w:w="2637" w:type="dxa"/>
            <w:tcBorders>
              <w:top w:val="single" w:sz="4" w:space="0" w:color="auto"/>
            </w:tcBorders>
          </w:tcPr>
          <w:p w:rsidR="00E67D01" w:rsidRPr="00AF2FAC" w:rsidRDefault="00E67D01" w:rsidP="00C23870">
            <w:pPr>
              <w:rPr>
                <w:sz w:val="24"/>
                <w:szCs w:val="24"/>
                <w:lang w:val="ru-RU"/>
              </w:rPr>
            </w:pPr>
          </w:p>
        </w:tc>
        <w:tc>
          <w:tcPr>
            <w:tcW w:w="2336" w:type="dxa"/>
            <w:tcBorders>
              <w:top w:val="single" w:sz="4" w:space="0" w:color="auto"/>
            </w:tcBorders>
          </w:tcPr>
          <w:p w:rsidR="00E67D01" w:rsidRPr="00AF2FAC" w:rsidRDefault="00E67D01" w:rsidP="00C23870">
            <w:pPr>
              <w:rPr>
                <w:sz w:val="24"/>
                <w:szCs w:val="24"/>
                <w:lang w:val="ru-RU"/>
              </w:rPr>
            </w:pPr>
          </w:p>
        </w:tc>
        <w:tc>
          <w:tcPr>
            <w:tcW w:w="2525" w:type="dxa"/>
            <w:tcBorders>
              <w:top w:val="single" w:sz="4" w:space="0" w:color="auto"/>
            </w:tcBorders>
          </w:tcPr>
          <w:p w:rsidR="00E67D01" w:rsidRPr="00AF2FAC" w:rsidRDefault="00E67D01" w:rsidP="00C23870">
            <w:pPr>
              <w:rPr>
                <w:sz w:val="24"/>
                <w:szCs w:val="24"/>
                <w:lang w:val="ru-RU"/>
              </w:rPr>
            </w:pPr>
          </w:p>
        </w:tc>
      </w:tr>
      <w:tr w:rsidR="00E67D01" w:rsidRPr="003A66D4" w:rsidTr="00C23870">
        <w:trPr>
          <w:trHeight w:val="418"/>
        </w:trPr>
        <w:tc>
          <w:tcPr>
            <w:tcW w:w="2312" w:type="dxa"/>
            <w:tcBorders>
              <w:bottom w:val="single" w:sz="4" w:space="0" w:color="auto"/>
            </w:tcBorders>
          </w:tcPr>
          <w:p w:rsidR="00E67D01" w:rsidRPr="00AF2FAC" w:rsidRDefault="00E67D01" w:rsidP="00C23870">
            <w:pPr>
              <w:rPr>
                <w:sz w:val="24"/>
                <w:szCs w:val="24"/>
                <w:lang w:val="ru-RU"/>
              </w:rPr>
            </w:pPr>
          </w:p>
        </w:tc>
        <w:tc>
          <w:tcPr>
            <w:tcW w:w="2341" w:type="dxa"/>
            <w:tcBorders>
              <w:bottom w:val="single" w:sz="4" w:space="0" w:color="auto"/>
            </w:tcBorders>
          </w:tcPr>
          <w:p w:rsidR="00E67D01" w:rsidRPr="00AF2FAC" w:rsidRDefault="00E67D01" w:rsidP="00C23870">
            <w:pPr>
              <w:rPr>
                <w:sz w:val="24"/>
                <w:szCs w:val="24"/>
                <w:lang w:val="ru-RU"/>
              </w:rPr>
            </w:pPr>
          </w:p>
        </w:tc>
        <w:tc>
          <w:tcPr>
            <w:tcW w:w="2637" w:type="dxa"/>
            <w:tcBorders>
              <w:bottom w:val="single" w:sz="4" w:space="0" w:color="auto"/>
            </w:tcBorders>
          </w:tcPr>
          <w:p w:rsidR="00E67D01" w:rsidRPr="00AF2FAC" w:rsidRDefault="00E67D01" w:rsidP="00C23870">
            <w:pPr>
              <w:rPr>
                <w:sz w:val="24"/>
                <w:szCs w:val="24"/>
                <w:lang w:val="ru-RU"/>
              </w:rPr>
            </w:pPr>
          </w:p>
        </w:tc>
        <w:tc>
          <w:tcPr>
            <w:tcW w:w="2637" w:type="dxa"/>
            <w:tcBorders>
              <w:bottom w:val="single" w:sz="4" w:space="0" w:color="auto"/>
            </w:tcBorders>
          </w:tcPr>
          <w:p w:rsidR="00E67D01" w:rsidRPr="00AF2FAC" w:rsidRDefault="00E67D01" w:rsidP="00C23870">
            <w:pPr>
              <w:rPr>
                <w:sz w:val="24"/>
                <w:szCs w:val="24"/>
                <w:lang w:val="ru-RU"/>
              </w:rPr>
            </w:pPr>
          </w:p>
        </w:tc>
        <w:tc>
          <w:tcPr>
            <w:tcW w:w="2336" w:type="dxa"/>
            <w:tcBorders>
              <w:bottom w:val="single" w:sz="4" w:space="0" w:color="auto"/>
            </w:tcBorders>
          </w:tcPr>
          <w:p w:rsidR="00E67D01" w:rsidRPr="00AF2FAC" w:rsidRDefault="00E67D01" w:rsidP="00C23870">
            <w:pPr>
              <w:rPr>
                <w:sz w:val="24"/>
                <w:szCs w:val="24"/>
                <w:lang w:val="ru-RU"/>
              </w:rPr>
            </w:pPr>
          </w:p>
        </w:tc>
        <w:tc>
          <w:tcPr>
            <w:tcW w:w="2525" w:type="dxa"/>
            <w:tcBorders>
              <w:bottom w:val="single" w:sz="4" w:space="0" w:color="auto"/>
            </w:tcBorders>
          </w:tcPr>
          <w:p w:rsidR="00E67D01" w:rsidRPr="00AF2FAC" w:rsidRDefault="00E67D01" w:rsidP="00C23870">
            <w:pPr>
              <w:rPr>
                <w:sz w:val="24"/>
                <w:szCs w:val="24"/>
                <w:lang w:val="ru-RU"/>
              </w:rPr>
            </w:pPr>
          </w:p>
        </w:tc>
      </w:tr>
      <w:tr w:rsidR="00E67D01" w:rsidRPr="003A66D4" w:rsidTr="00C23870">
        <w:trPr>
          <w:trHeight w:val="393"/>
        </w:trPr>
        <w:tc>
          <w:tcPr>
            <w:tcW w:w="2312" w:type="dxa"/>
            <w:tcBorders>
              <w:top w:val="single" w:sz="4" w:space="0" w:color="auto"/>
              <w:bottom w:val="single" w:sz="4" w:space="0" w:color="auto"/>
            </w:tcBorders>
          </w:tcPr>
          <w:p w:rsidR="00E67D01" w:rsidRPr="00AF2FAC" w:rsidRDefault="00E67D01" w:rsidP="00C23870">
            <w:pPr>
              <w:rPr>
                <w:sz w:val="24"/>
                <w:szCs w:val="24"/>
                <w:lang w:val="ru-RU"/>
              </w:rPr>
            </w:pPr>
          </w:p>
        </w:tc>
        <w:tc>
          <w:tcPr>
            <w:tcW w:w="2341"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336" w:type="dxa"/>
            <w:tcBorders>
              <w:top w:val="single" w:sz="4" w:space="0" w:color="auto"/>
              <w:bottom w:val="single" w:sz="4" w:space="0" w:color="auto"/>
            </w:tcBorders>
          </w:tcPr>
          <w:p w:rsidR="00E67D01" w:rsidRPr="00AF2FAC" w:rsidRDefault="00E67D01" w:rsidP="00C23870">
            <w:pPr>
              <w:rPr>
                <w:sz w:val="24"/>
                <w:szCs w:val="24"/>
                <w:lang w:val="ru-RU"/>
              </w:rPr>
            </w:pPr>
          </w:p>
        </w:tc>
        <w:tc>
          <w:tcPr>
            <w:tcW w:w="2525" w:type="dxa"/>
            <w:tcBorders>
              <w:top w:val="single" w:sz="4" w:space="0" w:color="auto"/>
              <w:bottom w:val="single" w:sz="4" w:space="0" w:color="auto"/>
            </w:tcBorders>
          </w:tcPr>
          <w:p w:rsidR="00E67D01" w:rsidRPr="00AF2FAC" w:rsidRDefault="00E67D01" w:rsidP="00C23870">
            <w:pPr>
              <w:rPr>
                <w:sz w:val="24"/>
                <w:szCs w:val="24"/>
                <w:lang w:val="ru-RU"/>
              </w:rPr>
            </w:pPr>
          </w:p>
        </w:tc>
      </w:tr>
      <w:tr w:rsidR="00E67D01" w:rsidRPr="003A66D4" w:rsidTr="00C23870">
        <w:trPr>
          <w:trHeight w:val="511"/>
        </w:trPr>
        <w:tc>
          <w:tcPr>
            <w:tcW w:w="2312" w:type="dxa"/>
            <w:tcBorders>
              <w:top w:val="single" w:sz="4" w:space="0" w:color="auto"/>
              <w:bottom w:val="single" w:sz="4" w:space="0" w:color="auto"/>
            </w:tcBorders>
          </w:tcPr>
          <w:p w:rsidR="00E67D01" w:rsidRPr="00AF2FAC" w:rsidRDefault="00E67D01" w:rsidP="00C23870">
            <w:pPr>
              <w:rPr>
                <w:sz w:val="24"/>
                <w:szCs w:val="24"/>
                <w:lang w:val="ru-RU"/>
              </w:rPr>
            </w:pPr>
          </w:p>
        </w:tc>
        <w:tc>
          <w:tcPr>
            <w:tcW w:w="2341"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336" w:type="dxa"/>
            <w:tcBorders>
              <w:top w:val="single" w:sz="4" w:space="0" w:color="auto"/>
              <w:bottom w:val="single" w:sz="4" w:space="0" w:color="auto"/>
            </w:tcBorders>
          </w:tcPr>
          <w:p w:rsidR="00E67D01" w:rsidRPr="00AF2FAC" w:rsidRDefault="00E67D01" w:rsidP="00C23870">
            <w:pPr>
              <w:rPr>
                <w:sz w:val="24"/>
                <w:szCs w:val="24"/>
                <w:lang w:val="ru-RU"/>
              </w:rPr>
            </w:pPr>
          </w:p>
        </w:tc>
        <w:tc>
          <w:tcPr>
            <w:tcW w:w="2525" w:type="dxa"/>
            <w:tcBorders>
              <w:top w:val="single" w:sz="4" w:space="0" w:color="auto"/>
              <w:bottom w:val="single" w:sz="4" w:space="0" w:color="auto"/>
            </w:tcBorders>
          </w:tcPr>
          <w:p w:rsidR="00E67D01" w:rsidRPr="00AF2FAC" w:rsidRDefault="00E67D01" w:rsidP="00C23870">
            <w:pPr>
              <w:rPr>
                <w:sz w:val="24"/>
                <w:szCs w:val="24"/>
                <w:lang w:val="ru-RU"/>
              </w:rPr>
            </w:pPr>
          </w:p>
        </w:tc>
      </w:tr>
      <w:tr w:rsidR="00E67D01" w:rsidRPr="003A66D4" w:rsidTr="00C23870">
        <w:trPr>
          <w:trHeight w:val="465"/>
        </w:trPr>
        <w:tc>
          <w:tcPr>
            <w:tcW w:w="2312" w:type="dxa"/>
            <w:tcBorders>
              <w:top w:val="single" w:sz="4" w:space="0" w:color="auto"/>
              <w:bottom w:val="single" w:sz="4" w:space="0" w:color="auto"/>
            </w:tcBorders>
          </w:tcPr>
          <w:p w:rsidR="00E67D01" w:rsidRPr="00AF2FAC" w:rsidRDefault="00E67D01" w:rsidP="00C23870">
            <w:pPr>
              <w:rPr>
                <w:sz w:val="24"/>
                <w:szCs w:val="24"/>
                <w:lang w:val="ru-RU"/>
              </w:rPr>
            </w:pPr>
          </w:p>
        </w:tc>
        <w:tc>
          <w:tcPr>
            <w:tcW w:w="2341"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336" w:type="dxa"/>
            <w:tcBorders>
              <w:top w:val="single" w:sz="4" w:space="0" w:color="auto"/>
              <w:bottom w:val="single" w:sz="4" w:space="0" w:color="auto"/>
            </w:tcBorders>
          </w:tcPr>
          <w:p w:rsidR="00E67D01" w:rsidRPr="00AF2FAC" w:rsidRDefault="00E67D01" w:rsidP="00C23870">
            <w:pPr>
              <w:rPr>
                <w:sz w:val="24"/>
                <w:szCs w:val="24"/>
                <w:lang w:val="ru-RU"/>
              </w:rPr>
            </w:pPr>
          </w:p>
        </w:tc>
        <w:tc>
          <w:tcPr>
            <w:tcW w:w="2525" w:type="dxa"/>
            <w:tcBorders>
              <w:top w:val="single" w:sz="4" w:space="0" w:color="auto"/>
              <w:bottom w:val="single" w:sz="4" w:space="0" w:color="auto"/>
            </w:tcBorders>
          </w:tcPr>
          <w:p w:rsidR="00E67D01" w:rsidRPr="00AF2FAC" w:rsidRDefault="00E67D01" w:rsidP="00C23870">
            <w:pPr>
              <w:rPr>
                <w:sz w:val="24"/>
                <w:szCs w:val="24"/>
                <w:lang w:val="ru-RU"/>
              </w:rPr>
            </w:pPr>
          </w:p>
        </w:tc>
      </w:tr>
      <w:tr w:rsidR="00E67D01" w:rsidRPr="003A66D4" w:rsidTr="00C23870">
        <w:trPr>
          <w:trHeight w:val="440"/>
        </w:trPr>
        <w:tc>
          <w:tcPr>
            <w:tcW w:w="2312" w:type="dxa"/>
            <w:tcBorders>
              <w:top w:val="single" w:sz="4" w:space="0" w:color="auto"/>
              <w:bottom w:val="single" w:sz="4" w:space="0" w:color="auto"/>
            </w:tcBorders>
          </w:tcPr>
          <w:p w:rsidR="00E67D01" w:rsidRPr="00AF2FAC" w:rsidRDefault="00E67D01" w:rsidP="00C23870">
            <w:pPr>
              <w:rPr>
                <w:sz w:val="24"/>
                <w:szCs w:val="24"/>
                <w:lang w:val="ru-RU"/>
              </w:rPr>
            </w:pPr>
          </w:p>
        </w:tc>
        <w:tc>
          <w:tcPr>
            <w:tcW w:w="2341"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637" w:type="dxa"/>
            <w:tcBorders>
              <w:top w:val="single" w:sz="4" w:space="0" w:color="auto"/>
              <w:bottom w:val="single" w:sz="4" w:space="0" w:color="auto"/>
            </w:tcBorders>
          </w:tcPr>
          <w:p w:rsidR="00E67D01" w:rsidRPr="00AF2FAC" w:rsidRDefault="00E67D01" w:rsidP="00C23870">
            <w:pPr>
              <w:rPr>
                <w:sz w:val="24"/>
                <w:szCs w:val="24"/>
                <w:lang w:val="ru-RU"/>
              </w:rPr>
            </w:pPr>
          </w:p>
        </w:tc>
        <w:tc>
          <w:tcPr>
            <w:tcW w:w="2336" w:type="dxa"/>
            <w:tcBorders>
              <w:top w:val="single" w:sz="4" w:space="0" w:color="auto"/>
              <w:bottom w:val="single" w:sz="4" w:space="0" w:color="auto"/>
            </w:tcBorders>
          </w:tcPr>
          <w:p w:rsidR="00E67D01" w:rsidRPr="00AF2FAC" w:rsidRDefault="00E67D01" w:rsidP="00C23870">
            <w:pPr>
              <w:rPr>
                <w:sz w:val="24"/>
                <w:szCs w:val="24"/>
                <w:lang w:val="ru-RU"/>
              </w:rPr>
            </w:pPr>
          </w:p>
        </w:tc>
        <w:tc>
          <w:tcPr>
            <w:tcW w:w="2525" w:type="dxa"/>
            <w:tcBorders>
              <w:top w:val="single" w:sz="4" w:space="0" w:color="auto"/>
              <w:bottom w:val="single" w:sz="4" w:space="0" w:color="auto"/>
            </w:tcBorders>
          </w:tcPr>
          <w:p w:rsidR="00E67D01" w:rsidRPr="00AF2FAC" w:rsidRDefault="00E67D01" w:rsidP="00C23870">
            <w:pPr>
              <w:rPr>
                <w:sz w:val="24"/>
                <w:szCs w:val="24"/>
                <w:lang w:val="ru-RU"/>
              </w:rPr>
            </w:pPr>
          </w:p>
        </w:tc>
      </w:tr>
    </w:tbl>
    <w:p w:rsidR="00E67D01" w:rsidRPr="00AF2FAC" w:rsidRDefault="00E67D01" w:rsidP="00E67D01">
      <w:pPr>
        <w:rPr>
          <w:sz w:val="24"/>
          <w:szCs w:val="24"/>
          <w:lang w:val="ru-RU"/>
        </w:rPr>
      </w:pPr>
    </w:p>
    <w:p w:rsidR="004710D6" w:rsidRPr="00AF2FAC" w:rsidRDefault="004710D6" w:rsidP="002F1E1A">
      <w:pPr>
        <w:rPr>
          <w:sz w:val="24"/>
          <w:szCs w:val="24"/>
          <w:lang w:val="ru-RU"/>
        </w:rPr>
      </w:pPr>
    </w:p>
    <w:p w:rsidR="004710D6" w:rsidRPr="00AF2FAC" w:rsidRDefault="004710D6" w:rsidP="002F1E1A">
      <w:pPr>
        <w:rPr>
          <w:sz w:val="24"/>
          <w:szCs w:val="24"/>
          <w:lang w:val="ru-RU"/>
        </w:rPr>
      </w:pPr>
    </w:p>
    <w:p w:rsidR="002F1E1A" w:rsidRDefault="002F1E1A" w:rsidP="003D149B">
      <w:pPr>
        <w:shd w:val="clear" w:color="auto" w:fill="FFFFFF"/>
        <w:tabs>
          <w:tab w:val="left" w:pos="2324"/>
        </w:tabs>
        <w:spacing w:line="240" w:lineRule="auto"/>
        <w:rPr>
          <w:rFonts w:ascii="Times New Roman" w:hAnsi="Times New Roman" w:cs="Times New Roman"/>
          <w:b/>
          <w:sz w:val="28"/>
          <w:szCs w:val="28"/>
          <w:lang w:val="ru-RU"/>
        </w:rPr>
        <w:sectPr w:rsidR="002F1E1A" w:rsidSect="00523E3F">
          <w:pgSz w:w="16838" w:h="11906" w:orient="landscape"/>
          <w:pgMar w:top="1134" w:right="1134" w:bottom="993" w:left="1134" w:header="709" w:footer="709" w:gutter="0"/>
          <w:cols w:space="708"/>
          <w:docGrid w:linePitch="360"/>
        </w:sectPr>
      </w:pPr>
    </w:p>
    <w:p w:rsidR="004B3A98" w:rsidRPr="00AF2FAC" w:rsidRDefault="000C2A1A" w:rsidP="00AF2FAC">
      <w:pPr>
        <w:shd w:val="clear" w:color="auto" w:fill="FFFFFF"/>
        <w:spacing w:after="0" w:line="240" w:lineRule="auto"/>
        <w:jc w:val="both"/>
        <w:rPr>
          <w:rFonts w:ascii="Times New Roman" w:hAnsi="Times New Roman" w:cs="Times New Roman"/>
          <w:b/>
          <w:sz w:val="24"/>
          <w:szCs w:val="24"/>
          <w:lang w:val="ru-RU"/>
        </w:rPr>
      </w:pPr>
      <w:r w:rsidRPr="00AF2FAC">
        <w:rPr>
          <w:rFonts w:ascii="Times New Roman" w:hAnsi="Times New Roman" w:cs="Times New Roman"/>
          <w:b/>
          <w:sz w:val="24"/>
          <w:szCs w:val="24"/>
          <w:lang w:val="ru-RU"/>
        </w:rPr>
        <w:lastRenderedPageBreak/>
        <w:t>Литература:</w:t>
      </w:r>
    </w:p>
    <w:p w:rsidR="000C2A1A" w:rsidRPr="00AF2FAC" w:rsidRDefault="007B214B" w:rsidP="00AF2FAC">
      <w:pPr>
        <w:pStyle w:val="Default"/>
        <w:jc w:val="both"/>
      </w:pPr>
      <w:r w:rsidRPr="00AF2FAC">
        <w:t>1.</w:t>
      </w:r>
      <w:r w:rsidR="000C2A1A" w:rsidRPr="00AF2FAC">
        <w:t>Программы начального общего образования. Система Л.В.Занкова: сборник программ: в 2 ч./сост. Н.В.Нечаева, С.В.Бухалова</w:t>
      </w:r>
      <w:r w:rsidR="00553560" w:rsidRPr="00AF2FAC">
        <w:t>.</w:t>
      </w:r>
      <w:r w:rsidR="000C2A1A" w:rsidRPr="00AF2FAC">
        <w:t xml:space="preserve"> – Самара: Издательский дом «Федоров», 2012</w:t>
      </w:r>
    </w:p>
    <w:p w:rsidR="00606F32" w:rsidRPr="00AF2FAC" w:rsidRDefault="00606F32" w:rsidP="00AF2FAC">
      <w:pPr>
        <w:pStyle w:val="Default"/>
        <w:jc w:val="both"/>
      </w:pPr>
      <w:r w:rsidRPr="00AF2FAC">
        <w:rPr>
          <w:spacing w:val="2"/>
          <w:w w:val="110"/>
        </w:rPr>
        <w:t xml:space="preserve">   Примерные программы по учебным предметам. Начальная школа. В 2ч. Ч. 1. – М: Просвещение, 2011</w:t>
      </w:r>
    </w:p>
    <w:p w:rsidR="000C2A1A" w:rsidRPr="00AF2FAC" w:rsidRDefault="000C2A1A" w:rsidP="00AF2FAC">
      <w:pPr>
        <w:pStyle w:val="Default"/>
        <w:jc w:val="both"/>
      </w:pPr>
      <w:r w:rsidRPr="00AF2FAC">
        <w:rPr>
          <w:iCs/>
        </w:rPr>
        <w:t>Свиридова В.Ю.</w:t>
      </w:r>
      <w:r w:rsidRPr="00AF2FAC">
        <w:t>Литературное чтение: Учебник для 4 кл.: В 2 частях. – Самара: Издательство «Учебная литература»: Издательский дом «Федоров», 2013</w:t>
      </w:r>
    </w:p>
    <w:p w:rsidR="000C2A1A" w:rsidRPr="00AF2FAC" w:rsidRDefault="000C2A1A" w:rsidP="00AF2FAC">
      <w:pPr>
        <w:pStyle w:val="Default"/>
        <w:jc w:val="both"/>
      </w:pPr>
      <w:r w:rsidRPr="00AF2FAC">
        <w:rPr>
          <w:iCs/>
        </w:rPr>
        <w:t>Хрестоматия по литературному чтению.</w:t>
      </w:r>
      <w:r w:rsidRPr="00AF2FAC">
        <w:t xml:space="preserve">4 </w:t>
      </w:r>
      <w:r w:rsidR="004710D6" w:rsidRPr="00AF2FAC">
        <w:t>Кл</w:t>
      </w:r>
      <w:r w:rsidRPr="00AF2FAC">
        <w:t xml:space="preserve">. /Автор-составитель В.Ю.Свиридова/ – Самара: Издательство «Учебная литература»: Издательский дом «Федоров», 2013. </w:t>
      </w:r>
    </w:p>
    <w:p w:rsidR="000C2A1A" w:rsidRPr="00AF2FAC" w:rsidRDefault="000C2A1A" w:rsidP="00AF2FAC">
      <w:pPr>
        <w:pStyle w:val="Default"/>
        <w:jc w:val="both"/>
      </w:pPr>
      <w:r w:rsidRPr="00AF2FAC">
        <w:rPr>
          <w:iCs/>
        </w:rPr>
        <w:t>Свиридова В.Ю.</w:t>
      </w:r>
      <w:r w:rsidRPr="00AF2FAC">
        <w:t xml:space="preserve">Методические рекомендации к курсу «Литературное чтение», 4 кл. – Самара: Издательство «Учебная литература»: Издательский дом «Федоров», 2014. </w:t>
      </w:r>
    </w:p>
    <w:p w:rsidR="000C2A1A" w:rsidRPr="00AF2FAC" w:rsidRDefault="000C2A1A" w:rsidP="00AF2FAC">
      <w:pPr>
        <w:pStyle w:val="Default"/>
        <w:jc w:val="both"/>
      </w:pPr>
      <w:r w:rsidRPr="00AF2FAC">
        <w:rPr>
          <w:iCs/>
        </w:rPr>
        <w:t xml:space="preserve">Березина Э.В.Поурочно – тематическое планирование к учебнику В.Ю. Свиридовой </w:t>
      </w:r>
      <w:r w:rsidRPr="00AF2FAC">
        <w:rPr>
          <w:i/>
          <w:iCs/>
        </w:rPr>
        <w:t>«</w:t>
      </w:r>
      <w:r w:rsidRPr="00AF2FAC">
        <w:t>Литературное чтение» 4 кл.: - Самара: Издательство «Учебная литература»: Издательский дом «Федоров», 2014.</w:t>
      </w:r>
    </w:p>
    <w:p w:rsidR="00606F32" w:rsidRPr="00AF2FAC" w:rsidRDefault="000C2A1A" w:rsidP="00AF2FAC">
      <w:p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sz w:val="24"/>
          <w:szCs w:val="24"/>
          <w:lang w:val="ru-RU"/>
        </w:rPr>
        <w:t>Яковлева С.Г. Контрольные и проверочные работы: Сборник в 2 частях.- Самара: Издательство «Учебная литература»: Издательский дом       «Федоров», 2013.</w:t>
      </w:r>
    </w:p>
    <w:p w:rsidR="00C16ADA" w:rsidRPr="00AF2FAC" w:rsidRDefault="00606F32" w:rsidP="00AF2FAC">
      <w:pPr>
        <w:pStyle w:val="af0"/>
        <w:jc w:val="both"/>
        <w:rPr>
          <w:rFonts w:ascii="Times New Roman" w:hAnsi="Times New Roman" w:cs="Times New Roman"/>
          <w:b/>
          <w:sz w:val="24"/>
          <w:szCs w:val="24"/>
          <w:lang w:val="ru-RU"/>
        </w:rPr>
      </w:pPr>
      <w:r w:rsidRPr="00AF2FAC">
        <w:rPr>
          <w:rFonts w:ascii="Times New Roman" w:hAnsi="Times New Roman" w:cs="Times New Roman"/>
          <w:color w:val="000000"/>
          <w:sz w:val="24"/>
          <w:szCs w:val="24"/>
          <w:lang w:val="ru-RU"/>
        </w:rPr>
        <w:t xml:space="preserve">Большая энциклопедия Кирилла и </w:t>
      </w:r>
      <w:r w:rsidR="004710D6" w:rsidRPr="00AF2FAC">
        <w:rPr>
          <w:rFonts w:ascii="Times New Roman" w:hAnsi="Times New Roman" w:cs="Times New Roman"/>
          <w:color w:val="000000"/>
          <w:sz w:val="24"/>
          <w:szCs w:val="24"/>
          <w:lang w:val="ru-RU"/>
        </w:rPr>
        <w:t>Мелодия</w:t>
      </w:r>
      <w:r w:rsidRPr="00AF2FAC">
        <w:rPr>
          <w:rFonts w:ascii="Times New Roman" w:hAnsi="Times New Roman" w:cs="Times New Roman"/>
          <w:color w:val="000000"/>
          <w:sz w:val="24"/>
          <w:szCs w:val="24"/>
          <w:lang w:val="ru-RU"/>
        </w:rPr>
        <w:t xml:space="preserve">.  DBD. Электронная энциклопедия,  2010. </w:t>
      </w:r>
      <w:r w:rsidR="00C16ADA" w:rsidRPr="00AF2FAC">
        <w:rPr>
          <w:rFonts w:ascii="Times New Roman" w:hAnsi="Times New Roman" w:cs="Times New Roman"/>
          <w:color w:val="000000"/>
          <w:sz w:val="24"/>
          <w:szCs w:val="24"/>
          <w:lang w:val="ru-RU"/>
        </w:rPr>
        <w:t xml:space="preserve">- </w:t>
      </w:r>
      <w:r w:rsidR="00C16ADA" w:rsidRPr="00AF2FAC">
        <w:rPr>
          <w:rFonts w:ascii="Times New Roman" w:hAnsi="Times New Roman" w:cs="Times New Roman"/>
          <w:sz w:val="24"/>
          <w:szCs w:val="24"/>
          <w:lang w:val="ru-RU"/>
        </w:rPr>
        <w:t>ООО «ИгроМаркет», Казань,2010</w:t>
      </w:r>
    </w:p>
    <w:p w:rsidR="001E1B30" w:rsidRPr="00AF2FAC" w:rsidRDefault="00606F32" w:rsidP="00AF2FAC">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b/>
          <w:color w:val="000000"/>
          <w:sz w:val="24"/>
          <w:szCs w:val="24"/>
          <w:lang w:val="ru-RU"/>
        </w:rPr>
        <w:t>2. Интернет – ресурсы:</w:t>
      </w:r>
    </w:p>
    <w:p w:rsidR="00606F32" w:rsidRPr="00AF2FAC" w:rsidRDefault="001E1B30" w:rsidP="00AF2FAC">
      <w:pPr>
        <w:spacing w:after="0" w:line="240" w:lineRule="auto"/>
        <w:jc w:val="both"/>
        <w:rPr>
          <w:rFonts w:ascii="Times New Roman" w:hAnsi="Times New Roman" w:cs="Times New Roman"/>
          <w:b/>
          <w:color w:val="000000"/>
          <w:sz w:val="24"/>
          <w:szCs w:val="24"/>
          <w:lang w:val="ru-RU"/>
        </w:rPr>
      </w:pPr>
      <w:r w:rsidRPr="00AF2FAC">
        <w:rPr>
          <w:rFonts w:ascii="Times New Roman" w:hAnsi="Times New Roman" w:cs="Times New Roman"/>
          <w:sz w:val="24"/>
          <w:szCs w:val="24"/>
          <w:lang w:val="ru-RU"/>
        </w:rPr>
        <w:t xml:space="preserve">Официальный сайт государственной системы развивающего обучения Л.В.Занкова. – Режим доступа: </w:t>
      </w:r>
      <w:r w:rsidRPr="00AF2FAC">
        <w:rPr>
          <w:rFonts w:ascii="Times New Roman" w:hAnsi="Times New Roman" w:cs="Times New Roman"/>
          <w:sz w:val="24"/>
          <w:szCs w:val="24"/>
        </w:rPr>
        <w:t>http</w:t>
      </w:r>
      <w:r w:rsidRPr="00AF2FAC">
        <w:rPr>
          <w:rFonts w:ascii="Times New Roman" w:hAnsi="Times New Roman" w:cs="Times New Roman"/>
          <w:sz w:val="24"/>
          <w:szCs w:val="24"/>
          <w:lang w:val="ru-RU"/>
        </w:rPr>
        <w:t>://</w:t>
      </w:r>
      <w:r w:rsidR="004710D6" w:rsidRPr="00AF2FAC">
        <w:rPr>
          <w:rFonts w:ascii="Times New Roman" w:hAnsi="Times New Roman" w:cs="Times New Roman"/>
          <w:sz w:val="24"/>
          <w:szCs w:val="24"/>
        </w:rPr>
        <w:t>sank</w:t>
      </w:r>
      <w:r w:rsidRPr="00AF2FAC">
        <w:rPr>
          <w:rFonts w:ascii="Times New Roman" w:hAnsi="Times New Roman" w:cs="Times New Roman"/>
          <w:sz w:val="24"/>
          <w:szCs w:val="24"/>
          <w:lang w:val="ru-RU"/>
        </w:rPr>
        <w:t>.</w:t>
      </w:r>
      <w:r w:rsidRPr="00AF2FAC">
        <w:rPr>
          <w:rFonts w:ascii="Times New Roman" w:hAnsi="Times New Roman" w:cs="Times New Roman"/>
          <w:sz w:val="24"/>
          <w:szCs w:val="24"/>
        </w:rPr>
        <w:t>ru</w:t>
      </w:r>
    </w:p>
    <w:p w:rsidR="000C2A1A" w:rsidRPr="00AF2FAC" w:rsidRDefault="000C2A1A" w:rsidP="00AF2FAC">
      <w:p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 xml:space="preserve">Сайт «Библиогид». – Режим доступа:   </w:t>
      </w:r>
      <w:hyperlink r:id="rId39" w:history="1">
        <w:r w:rsidRPr="00AF2FAC">
          <w:rPr>
            <w:rStyle w:val="ab"/>
            <w:rFonts w:ascii="Times New Roman" w:hAnsi="Times New Roman" w:cs="Times New Roman"/>
            <w:sz w:val="24"/>
            <w:szCs w:val="24"/>
            <w:u w:val="none"/>
            <w:lang w:val="ru-RU"/>
          </w:rPr>
          <w:t>http://bibliogid.ru</w:t>
        </w:r>
      </w:hyperlink>
    </w:p>
    <w:p w:rsidR="000C2A1A" w:rsidRPr="00AF2FAC" w:rsidRDefault="000C2A1A" w:rsidP="00AF2FAC">
      <w:p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Портал культурного наследия России. – Режим доступа:</w:t>
      </w:r>
      <w:r w:rsidR="009F1859" w:rsidRPr="00AF2FAC">
        <w:rPr>
          <w:rFonts w:ascii="Times New Roman" w:hAnsi="Times New Roman" w:cs="Times New Roman"/>
          <w:color w:val="000000"/>
          <w:sz w:val="24"/>
          <w:szCs w:val="24"/>
          <w:lang w:val="ru-RU"/>
        </w:rPr>
        <w:t xml:space="preserve"> </w:t>
      </w:r>
      <w:r w:rsidRPr="00AF2FAC">
        <w:rPr>
          <w:rFonts w:ascii="Times New Roman" w:hAnsi="Times New Roman" w:cs="Times New Roman"/>
          <w:color w:val="000000"/>
          <w:sz w:val="24"/>
          <w:szCs w:val="24"/>
          <w:lang w:val="ru-RU"/>
        </w:rPr>
        <w:t>culture.ru</w:t>
      </w:r>
    </w:p>
    <w:p w:rsidR="000C2A1A" w:rsidRPr="00AF2FAC" w:rsidRDefault="000C2A1A" w:rsidP="00AF2FAC">
      <w:p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 xml:space="preserve">Русский музей: - Режим доступа: </w:t>
      </w:r>
      <w:hyperlink r:id="rId40" w:history="1">
        <w:r w:rsidRPr="00AF2FAC">
          <w:rPr>
            <w:rStyle w:val="ab"/>
            <w:rFonts w:ascii="Times New Roman" w:hAnsi="Times New Roman" w:cs="Times New Roman"/>
            <w:sz w:val="24"/>
            <w:szCs w:val="24"/>
            <w:u w:val="none"/>
            <w:lang w:val="ru-RU"/>
          </w:rPr>
          <w:t>www.rusmuseum.pu</w:t>
        </w:r>
      </w:hyperlink>
    </w:p>
    <w:p w:rsidR="000C2A1A" w:rsidRPr="00AF2FAC" w:rsidRDefault="000C2A1A" w:rsidP="00AF2FAC">
      <w:p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color w:val="000000"/>
          <w:sz w:val="24"/>
          <w:szCs w:val="24"/>
          <w:lang w:val="ru-RU"/>
        </w:rPr>
        <w:t>Государственная Третьяковская галерея: - Режим доступа:</w:t>
      </w:r>
      <w:hyperlink r:id="rId41" w:history="1">
        <w:r w:rsidRPr="00AF2FAC">
          <w:rPr>
            <w:rStyle w:val="ab"/>
            <w:rFonts w:ascii="Times New Roman" w:hAnsi="Times New Roman" w:cs="Times New Roman"/>
            <w:sz w:val="24"/>
            <w:szCs w:val="24"/>
            <w:u w:val="none"/>
            <w:lang w:val="ru-RU"/>
          </w:rPr>
          <w:t>www.tretyakovgallery</w:t>
        </w:r>
      </w:hyperlink>
      <w:r w:rsidRPr="00AF2FAC">
        <w:rPr>
          <w:rFonts w:ascii="Times New Roman" w:hAnsi="Times New Roman" w:cs="Times New Roman"/>
          <w:color w:val="000000"/>
          <w:sz w:val="24"/>
          <w:szCs w:val="24"/>
          <w:lang w:val="ru-RU"/>
        </w:rPr>
        <w:t>.</w:t>
      </w:r>
    </w:p>
    <w:p w:rsidR="000C2A1A" w:rsidRPr="00AF2FAC" w:rsidRDefault="000C2A1A" w:rsidP="00AF2FAC">
      <w:pPr>
        <w:spacing w:after="0" w:line="240" w:lineRule="auto"/>
        <w:jc w:val="both"/>
        <w:rPr>
          <w:rStyle w:val="FontStyle25"/>
          <w:color w:val="000000"/>
          <w:sz w:val="24"/>
          <w:szCs w:val="24"/>
          <w:lang w:val="ru-RU"/>
        </w:rPr>
      </w:pPr>
      <w:r w:rsidRPr="00AF2FAC">
        <w:rPr>
          <w:rStyle w:val="FontStyle25"/>
          <w:sz w:val="24"/>
          <w:szCs w:val="24"/>
          <w:lang w:val="ru-RU"/>
        </w:rPr>
        <w:t xml:space="preserve">Единая коллекция Цифровых Образовательных Ресурсов. – Режим  </w:t>
      </w:r>
      <w:r w:rsidR="004710D6" w:rsidRPr="00AF2FAC">
        <w:rPr>
          <w:rStyle w:val="FontStyle25"/>
          <w:sz w:val="24"/>
          <w:szCs w:val="24"/>
        </w:rPr>
        <w:t>http</w:t>
      </w:r>
      <w:r w:rsidRPr="00AF2FAC">
        <w:rPr>
          <w:rStyle w:val="FontStyle25"/>
          <w:sz w:val="24"/>
          <w:szCs w:val="24"/>
          <w:lang w:val="ru-RU"/>
        </w:rPr>
        <w:t>p[//</w:t>
      </w:r>
      <w:r w:rsidR="00450C42" w:rsidRPr="00AF2FAC">
        <w:rPr>
          <w:rStyle w:val="FontStyle25"/>
          <w:sz w:val="24"/>
          <w:szCs w:val="24"/>
        </w:rPr>
        <w:t>school</w:t>
      </w:r>
      <w:r w:rsidRPr="00AF2FAC">
        <w:rPr>
          <w:rStyle w:val="FontStyle25"/>
          <w:sz w:val="24"/>
          <w:szCs w:val="24"/>
          <w:lang w:val="ru-RU"/>
        </w:rPr>
        <w:t>l-</w:t>
      </w:r>
      <w:r w:rsidR="004710D6" w:rsidRPr="00AF2FAC">
        <w:rPr>
          <w:rStyle w:val="FontStyle25"/>
          <w:sz w:val="24"/>
          <w:szCs w:val="24"/>
        </w:rPr>
        <w:t>collection</w:t>
      </w:r>
      <w:r w:rsidRPr="00AF2FAC">
        <w:rPr>
          <w:rStyle w:val="FontStyle25"/>
          <w:sz w:val="24"/>
          <w:szCs w:val="24"/>
          <w:lang w:val="ru-RU"/>
        </w:rPr>
        <w:t xml:space="preserve">n. </w:t>
      </w:r>
      <w:hyperlink r:id="rId42" w:history="1">
        <w:r w:rsidR="004710D6" w:rsidRPr="00AF2FAC">
          <w:rPr>
            <w:rStyle w:val="FontStyle25"/>
            <w:sz w:val="24"/>
            <w:szCs w:val="24"/>
            <w:u w:val="single"/>
          </w:rPr>
          <w:t>end</w:t>
        </w:r>
        <w:r w:rsidRPr="00AF2FAC">
          <w:rPr>
            <w:rStyle w:val="FontStyle25"/>
            <w:sz w:val="24"/>
            <w:szCs w:val="24"/>
            <w:u w:val="single"/>
            <w:lang w:val="ru-RU"/>
          </w:rPr>
          <w:t>u.</w:t>
        </w:r>
        <w:r w:rsidR="004710D6" w:rsidRPr="00AF2FAC">
          <w:rPr>
            <w:rStyle w:val="FontStyle25"/>
            <w:sz w:val="24"/>
            <w:szCs w:val="24"/>
            <w:u w:val="single"/>
          </w:rPr>
          <w:t>run</w:t>
        </w:r>
      </w:hyperlink>
    </w:p>
    <w:p w:rsidR="000C2A1A" w:rsidRPr="00AF2FAC" w:rsidRDefault="000C2A1A" w:rsidP="00AF2FAC">
      <w:pPr>
        <w:spacing w:after="0" w:line="240" w:lineRule="auto"/>
        <w:jc w:val="both"/>
        <w:rPr>
          <w:rFonts w:ascii="Times New Roman" w:hAnsi="Times New Roman" w:cs="Times New Roman"/>
          <w:color w:val="000000"/>
          <w:sz w:val="24"/>
          <w:szCs w:val="24"/>
          <w:lang w:val="ru-RU"/>
        </w:rPr>
      </w:pPr>
      <w:r w:rsidRPr="00AF2FAC">
        <w:rPr>
          <w:rStyle w:val="FontStyle25"/>
          <w:sz w:val="24"/>
          <w:szCs w:val="24"/>
          <w:lang w:val="ru-RU"/>
        </w:rPr>
        <w:t>Эрмитаж: - Режим доступа:</w:t>
      </w:r>
      <w:r w:rsidRPr="00AF2FAC">
        <w:rPr>
          <w:rFonts w:ascii="Times New Roman" w:hAnsi="Times New Roman" w:cs="Times New Roman"/>
          <w:sz w:val="24"/>
          <w:szCs w:val="24"/>
          <w:lang w:val="ru-RU"/>
        </w:rPr>
        <w:t xml:space="preserve"> www.hermifagemuseum.org</w:t>
      </w:r>
    </w:p>
    <w:p w:rsidR="000C2A1A" w:rsidRPr="00AF2FAC" w:rsidRDefault="000C2A1A" w:rsidP="00AF2FAC">
      <w:pPr>
        <w:spacing w:after="0" w:line="240" w:lineRule="auto"/>
        <w:jc w:val="both"/>
        <w:rPr>
          <w:rFonts w:ascii="Times New Roman" w:hAnsi="Times New Roman" w:cs="Times New Roman"/>
          <w:color w:val="000000"/>
          <w:sz w:val="24"/>
          <w:szCs w:val="24"/>
          <w:lang w:val="ru-RU"/>
        </w:rPr>
      </w:pPr>
      <w:r w:rsidRPr="00AF2FAC">
        <w:rPr>
          <w:rFonts w:ascii="Times New Roman" w:hAnsi="Times New Roman" w:cs="Times New Roman"/>
          <w:sz w:val="24"/>
          <w:szCs w:val="24"/>
          <w:lang w:val="ru-RU"/>
        </w:rPr>
        <w:t>Картинная галерея русских художников</w:t>
      </w:r>
      <w:r w:rsidRPr="00AF2FAC">
        <w:rPr>
          <w:rFonts w:ascii="Times New Roman" w:hAnsi="Times New Roman" w:cs="Times New Roman"/>
          <w:color w:val="000000"/>
          <w:sz w:val="24"/>
          <w:szCs w:val="24"/>
          <w:lang w:val="ru-RU"/>
        </w:rPr>
        <w:t>. – Режим доступа:</w:t>
      </w:r>
      <w:r w:rsidR="00E67D01" w:rsidRPr="00AF2FAC">
        <w:rPr>
          <w:rFonts w:ascii="Times New Roman" w:hAnsi="Times New Roman" w:cs="Times New Roman"/>
          <w:color w:val="000000"/>
          <w:sz w:val="24"/>
          <w:szCs w:val="24"/>
          <w:lang w:val="ru-RU"/>
        </w:rPr>
        <w:t xml:space="preserve"> </w:t>
      </w:r>
      <w:hyperlink r:id="rId43" w:history="1">
        <w:r w:rsidRPr="00AF2FAC">
          <w:rPr>
            <w:rStyle w:val="ab"/>
            <w:rFonts w:ascii="Times New Roman" w:hAnsi="Times New Roman" w:cs="Times New Roman"/>
            <w:sz w:val="24"/>
            <w:szCs w:val="24"/>
            <w:u w:val="none"/>
          </w:rPr>
          <w:t>http</w:t>
        </w:r>
        <w:r w:rsidRPr="00AF2FAC">
          <w:rPr>
            <w:rStyle w:val="ab"/>
            <w:rFonts w:ascii="Times New Roman" w:hAnsi="Times New Roman" w:cs="Times New Roman"/>
            <w:sz w:val="24"/>
            <w:szCs w:val="24"/>
            <w:u w:val="none"/>
            <w:lang w:val="ru-RU"/>
          </w:rPr>
          <w:t>://</w:t>
        </w:r>
        <w:r w:rsidRPr="00AF2FAC">
          <w:rPr>
            <w:rStyle w:val="ab"/>
            <w:rFonts w:ascii="Times New Roman" w:hAnsi="Times New Roman" w:cs="Times New Roman"/>
            <w:sz w:val="24"/>
            <w:szCs w:val="24"/>
            <w:u w:val="none"/>
          </w:rPr>
          <w:t>ruslandscape</w:t>
        </w:r>
        <w:r w:rsidRPr="00AF2FAC">
          <w:rPr>
            <w:rStyle w:val="ab"/>
            <w:rFonts w:ascii="Times New Roman" w:hAnsi="Times New Roman" w:cs="Times New Roman"/>
            <w:sz w:val="24"/>
            <w:szCs w:val="24"/>
            <w:u w:val="none"/>
            <w:lang w:val="ru-RU"/>
          </w:rPr>
          <w:t>.</w:t>
        </w:r>
        <w:r w:rsidR="004710D6" w:rsidRPr="00AF2FAC">
          <w:rPr>
            <w:rStyle w:val="ab"/>
            <w:rFonts w:ascii="Times New Roman" w:hAnsi="Times New Roman" w:cs="Times New Roman"/>
            <w:sz w:val="24"/>
            <w:szCs w:val="24"/>
            <w:u w:val="none"/>
          </w:rPr>
          <w:t>run</w:t>
        </w:r>
        <w:r w:rsidRPr="00AF2FAC">
          <w:rPr>
            <w:rStyle w:val="ab"/>
            <w:rFonts w:ascii="Times New Roman" w:hAnsi="Times New Roman" w:cs="Times New Roman"/>
            <w:sz w:val="24"/>
            <w:szCs w:val="24"/>
            <w:u w:val="none"/>
            <w:lang w:val="ru-RU"/>
          </w:rPr>
          <w:t>/</w:t>
        </w:r>
        <w:r w:rsidRPr="00AF2FAC">
          <w:rPr>
            <w:rStyle w:val="ab"/>
            <w:rFonts w:ascii="Times New Roman" w:hAnsi="Times New Roman" w:cs="Times New Roman"/>
            <w:sz w:val="24"/>
            <w:szCs w:val="24"/>
            <w:u w:val="none"/>
          </w:rPr>
          <w:t>gal</w:t>
        </w:r>
        <w:r w:rsidRPr="00AF2FAC">
          <w:rPr>
            <w:rStyle w:val="ab"/>
            <w:rFonts w:ascii="Times New Roman" w:hAnsi="Times New Roman" w:cs="Times New Roman"/>
            <w:sz w:val="24"/>
            <w:szCs w:val="24"/>
            <w:u w:val="none"/>
            <w:lang w:val="ru-RU"/>
          </w:rPr>
          <w:t>16/</w:t>
        </w:r>
        <w:r w:rsidRPr="00AF2FAC">
          <w:rPr>
            <w:rStyle w:val="ab"/>
            <w:rFonts w:ascii="Times New Roman" w:hAnsi="Times New Roman" w:cs="Times New Roman"/>
            <w:sz w:val="24"/>
            <w:szCs w:val="24"/>
            <w:u w:val="none"/>
          </w:rPr>
          <w:t>photo</w:t>
        </w:r>
        <w:r w:rsidRPr="00AF2FAC">
          <w:rPr>
            <w:rStyle w:val="ab"/>
            <w:rFonts w:ascii="Times New Roman" w:hAnsi="Times New Roman" w:cs="Times New Roman"/>
            <w:sz w:val="24"/>
            <w:szCs w:val="24"/>
            <w:u w:val="none"/>
            <w:lang w:val="ru-RU"/>
          </w:rPr>
          <w:t>78.</w:t>
        </w:r>
        <w:r w:rsidRPr="00AF2FAC">
          <w:rPr>
            <w:rStyle w:val="ab"/>
            <w:rFonts w:ascii="Times New Roman" w:hAnsi="Times New Roman" w:cs="Times New Roman"/>
            <w:sz w:val="24"/>
            <w:szCs w:val="24"/>
            <w:u w:val="none"/>
          </w:rPr>
          <w:t>htm</w:t>
        </w:r>
      </w:hyperlink>
    </w:p>
    <w:p w:rsidR="00016B0C" w:rsidRPr="00AF2FAC" w:rsidRDefault="000C2A1A" w:rsidP="00AF2FAC">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Коллекция «Мировая художественная культура»- Режим доступа</w:t>
      </w:r>
      <w:r w:rsidR="004710D6" w:rsidRPr="00AF2FAC">
        <w:rPr>
          <w:rFonts w:ascii="Times New Roman" w:hAnsi="Times New Roman" w:cs="Times New Roman"/>
          <w:sz w:val="24"/>
          <w:szCs w:val="24"/>
          <w:lang w:val="ru-RU"/>
        </w:rPr>
        <w:t>:</w:t>
      </w:r>
      <w:r w:rsidR="00E67D01" w:rsidRPr="00AF2FAC">
        <w:rPr>
          <w:rFonts w:ascii="Times New Roman" w:hAnsi="Times New Roman" w:cs="Times New Roman"/>
          <w:sz w:val="24"/>
          <w:szCs w:val="24"/>
          <w:lang w:val="ru-RU"/>
        </w:rPr>
        <w:t xml:space="preserve"> </w:t>
      </w:r>
      <w:hyperlink r:id="rId44" w:history="1">
        <w:r w:rsidRPr="00AF2FAC">
          <w:rPr>
            <w:rStyle w:val="ab"/>
            <w:rFonts w:ascii="Times New Roman" w:hAnsi="Times New Roman" w:cs="Times New Roman"/>
            <w:sz w:val="24"/>
            <w:szCs w:val="24"/>
            <w:u w:val="none"/>
          </w:rPr>
          <w:t>http</w:t>
        </w:r>
        <w:r w:rsidRPr="00AF2FAC">
          <w:rPr>
            <w:rStyle w:val="ab"/>
            <w:rFonts w:ascii="Times New Roman" w:hAnsi="Times New Roman" w:cs="Times New Roman"/>
            <w:sz w:val="24"/>
            <w:szCs w:val="24"/>
            <w:u w:val="none"/>
            <w:lang w:val="ru-RU"/>
          </w:rPr>
          <w:t>://</w:t>
        </w:r>
        <w:r w:rsidRPr="00AF2FAC">
          <w:rPr>
            <w:rStyle w:val="ab"/>
            <w:rFonts w:ascii="Times New Roman" w:hAnsi="Times New Roman" w:cs="Times New Roman"/>
            <w:sz w:val="24"/>
            <w:szCs w:val="24"/>
            <w:u w:val="none"/>
          </w:rPr>
          <w:t>www</w:t>
        </w:r>
        <w:r w:rsidRPr="00AF2FAC">
          <w:rPr>
            <w:rStyle w:val="ab"/>
            <w:rFonts w:ascii="Times New Roman" w:hAnsi="Times New Roman" w:cs="Times New Roman"/>
            <w:sz w:val="24"/>
            <w:szCs w:val="24"/>
            <w:u w:val="none"/>
            <w:lang w:val="ru-RU"/>
          </w:rPr>
          <w:t>.</w:t>
        </w:r>
        <w:r w:rsidRPr="00AF2FAC">
          <w:rPr>
            <w:rStyle w:val="ab"/>
            <w:rFonts w:ascii="Times New Roman" w:hAnsi="Times New Roman" w:cs="Times New Roman"/>
            <w:sz w:val="24"/>
            <w:szCs w:val="24"/>
            <w:u w:val="none"/>
          </w:rPr>
          <w:t>art</w:t>
        </w:r>
        <w:r w:rsidRPr="00AF2FAC">
          <w:rPr>
            <w:rStyle w:val="ab"/>
            <w:rFonts w:ascii="Times New Roman" w:hAnsi="Times New Roman" w:cs="Times New Roman"/>
            <w:sz w:val="24"/>
            <w:szCs w:val="24"/>
            <w:u w:val="none"/>
            <w:lang w:val="ru-RU"/>
          </w:rPr>
          <w:t>.</w:t>
        </w:r>
        <w:r w:rsidR="004710D6" w:rsidRPr="00AF2FAC">
          <w:rPr>
            <w:rStyle w:val="ab"/>
            <w:rFonts w:ascii="Times New Roman" w:hAnsi="Times New Roman" w:cs="Times New Roman"/>
            <w:sz w:val="24"/>
            <w:szCs w:val="24"/>
            <w:u w:val="none"/>
          </w:rPr>
          <w:t>September</w:t>
        </w:r>
        <w:r w:rsidRPr="00AF2FAC">
          <w:rPr>
            <w:rStyle w:val="ab"/>
            <w:rFonts w:ascii="Times New Roman" w:hAnsi="Times New Roman" w:cs="Times New Roman"/>
            <w:sz w:val="24"/>
            <w:szCs w:val="24"/>
            <w:u w:val="none"/>
            <w:lang w:val="ru-RU"/>
          </w:rPr>
          <w:t>.</w:t>
        </w:r>
        <w:r w:rsidRPr="00AF2FAC">
          <w:rPr>
            <w:rStyle w:val="ab"/>
            <w:rFonts w:ascii="Times New Roman" w:hAnsi="Times New Roman" w:cs="Times New Roman"/>
            <w:sz w:val="24"/>
            <w:szCs w:val="24"/>
            <w:u w:val="none"/>
          </w:rPr>
          <w:t>ru</w:t>
        </w:r>
      </w:hyperlink>
      <w:r w:rsidR="00C15703" w:rsidRPr="00AF2FAC">
        <w:rPr>
          <w:sz w:val="24"/>
          <w:szCs w:val="24"/>
          <w:lang w:val="ru-RU"/>
        </w:rPr>
        <w:t xml:space="preserve">                                                                                                                                        </w:t>
      </w:r>
      <w:r w:rsidR="00016B0C" w:rsidRPr="00AF2FAC">
        <w:rPr>
          <w:rFonts w:ascii="Times New Roman" w:hAnsi="Times New Roman" w:cs="Times New Roman"/>
          <w:sz w:val="24"/>
          <w:szCs w:val="24"/>
          <w:lang w:val="ru-RU"/>
        </w:rPr>
        <w:t>Музеи мира – Режим доступа:</w:t>
      </w:r>
      <w:r w:rsidR="00C15703" w:rsidRPr="00AF2FAC">
        <w:rPr>
          <w:rFonts w:ascii="Times New Roman" w:hAnsi="Times New Roman" w:cs="Times New Roman"/>
          <w:sz w:val="24"/>
          <w:szCs w:val="24"/>
          <w:lang w:val="ru-RU"/>
        </w:rPr>
        <w:t xml:space="preserve"> </w:t>
      </w:r>
      <w:r w:rsidR="00016B0C" w:rsidRPr="00AF2FAC">
        <w:rPr>
          <w:rFonts w:ascii="Times New Roman" w:hAnsi="Times New Roman" w:cs="Times New Roman"/>
          <w:sz w:val="24"/>
          <w:szCs w:val="24"/>
          <w:lang w:val="ru-RU"/>
        </w:rPr>
        <w:t xml:space="preserve"> </w:t>
      </w:r>
      <w:r w:rsidR="00016B0C" w:rsidRPr="00AF2FAC">
        <w:rPr>
          <w:rFonts w:ascii="Times New Roman" w:hAnsi="Times New Roman" w:cs="Times New Roman"/>
          <w:sz w:val="24"/>
          <w:szCs w:val="24"/>
        </w:rPr>
        <w:t>http</w:t>
      </w:r>
      <w:r w:rsidR="00016B0C" w:rsidRPr="00AF2FAC">
        <w:rPr>
          <w:rFonts w:ascii="Times New Roman" w:hAnsi="Times New Roman" w:cs="Times New Roman"/>
          <w:sz w:val="24"/>
          <w:szCs w:val="24"/>
          <w:lang w:val="ru-RU"/>
        </w:rPr>
        <w:t>://</w:t>
      </w:r>
      <w:r w:rsidR="00016B0C" w:rsidRPr="00AF2FAC">
        <w:rPr>
          <w:rFonts w:ascii="Times New Roman" w:hAnsi="Times New Roman" w:cs="Times New Roman"/>
          <w:sz w:val="24"/>
          <w:szCs w:val="24"/>
        </w:rPr>
        <w:t>muzei</w:t>
      </w:r>
      <w:r w:rsidR="00016B0C" w:rsidRPr="00AF2FAC">
        <w:rPr>
          <w:rFonts w:ascii="Times New Roman" w:hAnsi="Times New Roman" w:cs="Times New Roman"/>
          <w:sz w:val="24"/>
          <w:szCs w:val="24"/>
          <w:lang w:val="ru-RU"/>
        </w:rPr>
        <w:t>-</w:t>
      </w:r>
      <w:r w:rsidR="00016B0C" w:rsidRPr="00AF2FAC">
        <w:rPr>
          <w:rFonts w:ascii="Times New Roman" w:hAnsi="Times New Roman" w:cs="Times New Roman"/>
          <w:sz w:val="24"/>
          <w:szCs w:val="24"/>
        </w:rPr>
        <w:t>mira</w:t>
      </w:r>
      <w:r w:rsidR="00016B0C" w:rsidRPr="00AF2FAC">
        <w:rPr>
          <w:rFonts w:ascii="Times New Roman" w:hAnsi="Times New Roman" w:cs="Times New Roman"/>
          <w:sz w:val="24"/>
          <w:szCs w:val="24"/>
          <w:lang w:val="ru-RU"/>
        </w:rPr>
        <w:t>.</w:t>
      </w:r>
      <w:r w:rsidR="00016B0C" w:rsidRPr="00AF2FAC">
        <w:rPr>
          <w:rFonts w:ascii="Times New Roman" w:hAnsi="Times New Roman" w:cs="Times New Roman"/>
          <w:sz w:val="24"/>
          <w:szCs w:val="24"/>
        </w:rPr>
        <w:t>com</w:t>
      </w:r>
      <w:r w:rsidR="00016B0C" w:rsidRPr="00AF2FAC">
        <w:rPr>
          <w:rFonts w:ascii="Times New Roman" w:hAnsi="Times New Roman" w:cs="Times New Roman"/>
          <w:sz w:val="24"/>
          <w:szCs w:val="24"/>
          <w:lang w:val="ru-RU"/>
        </w:rPr>
        <w:t xml:space="preserve">/    </w:t>
      </w:r>
    </w:p>
    <w:p w:rsidR="00016B0C" w:rsidRPr="00AF2FAC" w:rsidRDefault="00016B0C" w:rsidP="00AF2FAC">
      <w:pPr>
        <w:spacing w:after="0" w:line="240" w:lineRule="auto"/>
        <w:jc w:val="both"/>
        <w:rPr>
          <w:rFonts w:ascii="Times New Roman" w:hAnsi="Times New Roman" w:cs="Times New Roman"/>
          <w:color w:val="000000"/>
          <w:sz w:val="24"/>
          <w:szCs w:val="24"/>
          <w:lang w:val="ru-RU"/>
        </w:rPr>
      </w:pPr>
    </w:p>
    <w:p w:rsidR="000C2A1A" w:rsidRPr="00AF2FAC" w:rsidRDefault="000C2A1A" w:rsidP="00AF2FAC">
      <w:pPr>
        <w:shd w:val="clear" w:color="auto" w:fill="FFFFFF"/>
        <w:spacing w:line="240" w:lineRule="auto"/>
        <w:jc w:val="both"/>
        <w:rPr>
          <w:rFonts w:ascii="Times New Roman" w:hAnsi="Times New Roman" w:cs="Times New Roman"/>
          <w:b/>
          <w:sz w:val="24"/>
          <w:szCs w:val="24"/>
          <w:lang w:val="ru-RU"/>
        </w:rPr>
      </w:pPr>
    </w:p>
    <w:p w:rsidR="000C2A1A" w:rsidRPr="00AF2FAC" w:rsidRDefault="000C2A1A" w:rsidP="00AF2FAC">
      <w:pPr>
        <w:shd w:val="clear" w:color="auto" w:fill="FFFFFF"/>
        <w:spacing w:line="240" w:lineRule="auto"/>
        <w:jc w:val="both"/>
        <w:rPr>
          <w:rFonts w:ascii="Times New Roman" w:hAnsi="Times New Roman" w:cs="Times New Roman"/>
          <w:b/>
          <w:sz w:val="24"/>
          <w:szCs w:val="24"/>
          <w:lang w:val="ru-RU"/>
        </w:rPr>
      </w:pPr>
    </w:p>
    <w:p w:rsidR="007B214B" w:rsidRPr="00AF2FAC" w:rsidRDefault="007B214B" w:rsidP="00AF2FAC">
      <w:pPr>
        <w:spacing w:after="0" w:line="240" w:lineRule="auto"/>
        <w:jc w:val="both"/>
        <w:rPr>
          <w:rFonts w:ascii="Times New Roman" w:hAnsi="Times New Roman" w:cs="Times New Roman"/>
          <w:color w:val="000000" w:themeColor="text1"/>
          <w:sz w:val="24"/>
          <w:szCs w:val="24"/>
          <w:lang w:val="ru-RU"/>
        </w:rPr>
      </w:pPr>
    </w:p>
    <w:p w:rsidR="006A4B0B" w:rsidRPr="00AF2FAC" w:rsidRDefault="006A4B0B" w:rsidP="00AF2FAC">
      <w:pPr>
        <w:spacing w:after="0" w:line="240" w:lineRule="auto"/>
        <w:jc w:val="both"/>
        <w:rPr>
          <w:rFonts w:ascii="Times New Roman" w:hAnsi="Times New Roman" w:cs="Times New Roman"/>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5C5840" w:rsidRDefault="005C5840" w:rsidP="0032073F">
      <w:pPr>
        <w:spacing w:after="0" w:line="240" w:lineRule="auto"/>
        <w:jc w:val="center"/>
        <w:rPr>
          <w:rFonts w:ascii="Times New Roman" w:hAnsi="Times New Roman" w:cs="Times New Roman"/>
          <w:b/>
          <w:color w:val="000000" w:themeColor="text1"/>
          <w:sz w:val="24"/>
          <w:szCs w:val="24"/>
          <w:lang w:val="ru-RU"/>
        </w:rPr>
      </w:pPr>
    </w:p>
    <w:p w:rsidR="00B70F85" w:rsidRPr="0032073F" w:rsidRDefault="005F613E" w:rsidP="0032073F">
      <w:pPr>
        <w:spacing w:after="0" w:line="240" w:lineRule="auto"/>
        <w:jc w:val="center"/>
        <w:rPr>
          <w:rFonts w:ascii="Times New Roman" w:hAnsi="Times New Roman" w:cs="Times New Roman"/>
          <w:b/>
          <w:color w:val="000000" w:themeColor="text1"/>
          <w:sz w:val="24"/>
          <w:szCs w:val="24"/>
          <w:lang w:val="ru-RU"/>
        </w:rPr>
      </w:pPr>
      <w:r w:rsidRPr="0032073F">
        <w:rPr>
          <w:rFonts w:ascii="Times New Roman" w:hAnsi="Times New Roman" w:cs="Times New Roman"/>
          <w:b/>
          <w:color w:val="000000" w:themeColor="text1"/>
          <w:sz w:val="24"/>
          <w:szCs w:val="24"/>
          <w:lang w:val="ru-RU"/>
        </w:rPr>
        <w:t>Контрольно – измерительные материалы</w:t>
      </w:r>
    </w:p>
    <w:p w:rsidR="005F613E" w:rsidRPr="00AF2FAC" w:rsidRDefault="005F613E" w:rsidP="00AF2FAC">
      <w:pPr>
        <w:spacing w:after="0" w:line="240" w:lineRule="auto"/>
        <w:jc w:val="both"/>
        <w:rPr>
          <w:rFonts w:ascii="Times New Roman" w:hAnsi="Times New Roman" w:cs="Times New Roman"/>
          <w:b/>
          <w:color w:val="000000" w:themeColor="text1"/>
          <w:sz w:val="24"/>
          <w:szCs w:val="24"/>
          <w:lang w:val="ru-RU"/>
        </w:rPr>
      </w:pPr>
    </w:p>
    <w:p w:rsidR="00523E3F" w:rsidRPr="00AF2FAC" w:rsidRDefault="005F613E" w:rsidP="0032073F">
      <w:pPr>
        <w:spacing w:after="0" w:line="240" w:lineRule="auto"/>
        <w:jc w:val="center"/>
        <w:rPr>
          <w:rFonts w:ascii="Times New Roman" w:hAnsi="Times New Roman" w:cs="Times New Roman"/>
          <w:b/>
          <w:color w:val="000000" w:themeColor="text1"/>
          <w:sz w:val="24"/>
          <w:szCs w:val="24"/>
          <w:lang w:val="ru-RU"/>
        </w:rPr>
      </w:pPr>
      <w:r w:rsidRPr="00AF2FAC">
        <w:rPr>
          <w:rFonts w:ascii="Times New Roman" w:hAnsi="Times New Roman" w:cs="Times New Roman"/>
          <w:b/>
          <w:color w:val="000000" w:themeColor="text1"/>
          <w:sz w:val="24"/>
          <w:szCs w:val="24"/>
          <w:lang w:val="ru-RU"/>
        </w:rPr>
        <w:t xml:space="preserve">Контрольная работа за </w:t>
      </w:r>
      <w:r w:rsidR="00523E3F" w:rsidRPr="00AF2FAC">
        <w:rPr>
          <w:rFonts w:ascii="Times New Roman" w:hAnsi="Times New Roman" w:cs="Times New Roman"/>
          <w:b/>
          <w:color w:val="000000" w:themeColor="text1"/>
          <w:sz w:val="24"/>
          <w:szCs w:val="24"/>
          <w:lang w:val="ru-RU"/>
        </w:rPr>
        <w:t>1 полугодие.</w:t>
      </w:r>
    </w:p>
    <w:p w:rsidR="00523E3F" w:rsidRPr="00AF2FAC" w:rsidRDefault="00523E3F" w:rsidP="00AF2FAC">
      <w:pPr>
        <w:pStyle w:val="a4"/>
        <w:shd w:val="clear" w:color="auto" w:fill="auto"/>
        <w:spacing w:line="240" w:lineRule="auto"/>
        <w:ind w:firstLine="720"/>
        <w:rPr>
          <w:b/>
          <w:sz w:val="24"/>
          <w:szCs w:val="24"/>
        </w:rPr>
      </w:pPr>
      <w:r w:rsidRPr="00AF2FAC">
        <w:rPr>
          <w:rStyle w:val="1"/>
          <w:b/>
          <w:color w:val="000000"/>
          <w:sz w:val="24"/>
          <w:szCs w:val="24"/>
        </w:rPr>
        <w:t>Знание особенностей волшебной сказки</w:t>
      </w:r>
    </w:p>
    <w:p w:rsidR="00523E3F" w:rsidRPr="00AF2FAC" w:rsidRDefault="00523E3F" w:rsidP="00AF2FAC">
      <w:pPr>
        <w:pStyle w:val="21"/>
        <w:shd w:val="clear" w:color="auto" w:fill="auto"/>
        <w:spacing w:before="0" w:after="0" w:line="240" w:lineRule="auto"/>
        <w:ind w:firstLine="720"/>
        <w:jc w:val="both"/>
        <w:rPr>
          <w:rStyle w:val="22"/>
          <w:b/>
          <w:bCs/>
          <w:color w:val="000000"/>
          <w:sz w:val="24"/>
          <w:szCs w:val="24"/>
        </w:rPr>
      </w:pPr>
    </w:p>
    <w:p w:rsidR="00523E3F" w:rsidRPr="00AF2FAC" w:rsidRDefault="00523E3F" w:rsidP="00AF2FAC">
      <w:pPr>
        <w:pStyle w:val="21"/>
        <w:shd w:val="clear" w:color="auto" w:fill="auto"/>
        <w:spacing w:before="0" w:after="0" w:line="240" w:lineRule="auto"/>
        <w:ind w:firstLine="720"/>
        <w:jc w:val="both"/>
        <w:rPr>
          <w:sz w:val="24"/>
          <w:szCs w:val="24"/>
        </w:rPr>
      </w:pPr>
      <w:r w:rsidRPr="00AF2FAC">
        <w:rPr>
          <w:rStyle w:val="22"/>
          <w:b/>
          <w:bCs/>
          <w:color w:val="000000"/>
          <w:sz w:val="24"/>
          <w:szCs w:val="24"/>
        </w:rPr>
        <w:t>ЗАДАНИЕ 1</w:t>
      </w:r>
    </w:p>
    <w:p w:rsidR="00523E3F" w:rsidRPr="00AF2FAC" w:rsidRDefault="00523E3F" w:rsidP="00AF2FAC">
      <w:pPr>
        <w:pStyle w:val="310"/>
        <w:shd w:val="clear" w:color="auto" w:fill="auto"/>
        <w:spacing w:before="0" w:line="240" w:lineRule="auto"/>
        <w:ind w:firstLine="720"/>
        <w:rPr>
          <w:sz w:val="24"/>
          <w:szCs w:val="24"/>
        </w:rPr>
      </w:pPr>
      <w:r w:rsidRPr="00AF2FAC">
        <w:rPr>
          <w:rStyle w:val="31"/>
          <w:color w:val="000000"/>
          <w:sz w:val="24"/>
          <w:szCs w:val="24"/>
        </w:rPr>
        <w:t>1. Начни читать текст тихо, вполголоса. По сигналу учи</w:t>
      </w:r>
      <w:r w:rsidRPr="00AF2FAC">
        <w:rPr>
          <w:rStyle w:val="31"/>
          <w:color w:val="000000"/>
          <w:sz w:val="24"/>
          <w:szCs w:val="24"/>
        </w:rPr>
        <w:softHyphen/>
        <w:t>теля остановись и отметь место, где остановился, каранда</w:t>
      </w:r>
      <w:r w:rsidRPr="00AF2FAC">
        <w:rPr>
          <w:rStyle w:val="31"/>
          <w:color w:val="000000"/>
          <w:sz w:val="24"/>
          <w:szCs w:val="24"/>
        </w:rPr>
        <w:softHyphen/>
        <w:t>шом.</w:t>
      </w:r>
    </w:p>
    <w:p w:rsidR="00523E3F" w:rsidRPr="00AF2FAC" w:rsidRDefault="00523E3F" w:rsidP="00AF2FAC">
      <w:pPr>
        <w:pStyle w:val="42"/>
        <w:shd w:val="clear" w:color="auto" w:fill="auto"/>
        <w:spacing w:after="0" w:line="240" w:lineRule="auto"/>
        <w:ind w:firstLine="720"/>
        <w:jc w:val="both"/>
        <w:rPr>
          <w:sz w:val="24"/>
          <w:szCs w:val="24"/>
        </w:rPr>
      </w:pPr>
      <w:r w:rsidRPr="00AF2FAC">
        <w:rPr>
          <w:rStyle w:val="41"/>
          <w:color w:val="000000"/>
          <w:sz w:val="24"/>
          <w:szCs w:val="24"/>
        </w:rPr>
        <w:t>* * *</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...Василисе помогала её куколка. Без этого где бы де</w:t>
      </w:r>
      <w:r w:rsidRPr="00AF2FAC">
        <w:rPr>
          <w:rStyle w:val="1"/>
          <w:color w:val="000000"/>
          <w:sz w:val="24"/>
          <w:szCs w:val="24"/>
        </w:rPr>
        <w:softHyphen/>
        <w:t>вочке сладить со всею работою!.. Вечером, как все улягут</w:t>
      </w:r>
      <w:r w:rsidRPr="00AF2FAC">
        <w:rPr>
          <w:rStyle w:val="1"/>
          <w:color w:val="000000"/>
          <w:sz w:val="24"/>
          <w:szCs w:val="24"/>
        </w:rPr>
        <w:softHyphen/>
        <w:t>ся, она запрётся в чуланчике, где жила, и потчевает кукол</w:t>
      </w:r>
      <w:r w:rsidRPr="00AF2FAC">
        <w:rPr>
          <w:rStyle w:val="1"/>
          <w:color w:val="000000"/>
          <w:sz w:val="24"/>
          <w:szCs w:val="24"/>
        </w:rPr>
        <w:softHyphen/>
        <w:t>ку, приговаривая:</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 На, куколка, покушай, моего горя послушай! Живу я в доме батюшки, не вижу себе никакой радости; злая мачеха гонит меня с белого света...</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Куколка покушает, да потом и даёт ей советы...</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 xml:space="preserve">...Вот однажды купцу понадобилось уехать из дому на долгое время по торговым делам. Мачеха и перешла на житьё в другой дом, а возле этого дома был дремучий лес, а в лесу на поляне стояла избушка, а в избушке жила Баба-яга; никого она к себе не подпускала и ела людей, как цыплят. Перебравшись на новое место, мачеха то и дело посылала за чем-нибудь в лес ненавистную ей Василису, </w:t>
      </w:r>
      <w:r w:rsidR="004710D6" w:rsidRPr="00AF2FAC">
        <w:rPr>
          <w:rStyle w:val="1"/>
          <w:color w:val="000000"/>
          <w:sz w:val="24"/>
          <w:szCs w:val="24"/>
        </w:rPr>
        <w:t>но</w:t>
      </w:r>
      <w:r w:rsidR="00B70F85" w:rsidRPr="00AF2FAC">
        <w:rPr>
          <w:rStyle w:val="1"/>
          <w:color w:val="000000"/>
          <w:sz w:val="24"/>
          <w:szCs w:val="24"/>
        </w:rPr>
        <w:t xml:space="preserve"> о</w:t>
      </w:r>
      <w:r w:rsidR="004710D6" w:rsidRPr="00AF2FAC">
        <w:rPr>
          <w:rStyle w:val="1"/>
          <w:color w:val="000000"/>
          <w:sz w:val="24"/>
          <w:szCs w:val="24"/>
        </w:rPr>
        <w:t>на</w:t>
      </w:r>
      <w:r w:rsidRPr="00AF2FAC">
        <w:rPr>
          <w:rStyle w:val="1"/>
          <w:color w:val="000000"/>
          <w:sz w:val="24"/>
          <w:szCs w:val="24"/>
        </w:rPr>
        <w:t xml:space="preserve"> всегда возвращалась домой благополучно: куколка </w:t>
      </w:r>
      <w:r w:rsidRPr="00AF2FAC">
        <w:rPr>
          <w:rStyle w:val="af1"/>
          <w:rFonts w:ascii="Times New Roman" w:hAnsi="Times New Roman" w:cs="Times New Roman"/>
          <w:i w:val="0"/>
          <w:color w:val="000000"/>
          <w:sz w:val="24"/>
          <w:szCs w:val="24"/>
        </w:rPr>
        <w:t>указывала ей</w:t>
      </w:r>
      <w:r w:rsidRPr="00AF2FAC">
        <w:rPr>
          <w:rStyle w:val="1"/>
          <w:color w:val="000000"/>
          <w:sz w:val="24"/>
          <w:szCs w:val="24"/>
        </w:rPr>
        <w:t xml:space="preserve"> дорогу и не подпускала к избушке Бабы-яги.</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Однажды мачеха раздала всем трём девушкам вечерние работы, сама же легла спать. Девушки стали работать. Вот нагорело на свечке, и одна из мачехиных дочерей взяла щипцы, чтоб поправить светильню, да вместо того, по при</w:t>
      </w:r>
      <w:r w:rsidRPr="00AF2FAC">
        <w:rPr>
          <w:rStyle w:val="1"/>
          <w:color w:val="000000"/>
          <w:sz w:val="24"/>
          <w:szCs w:val="24"/>
        </w:rPr>
        <w:softHyphen/>
        <w:t>казу матери, как будто нечаянно и потушила свечку.</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 Что теперь нам делать? - запричитали девушки. - Огня нет в целом доме, а уроки наши не кончены. Надо сбегать за огнём к Бабе-яге!</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 Тебе за огнём идти, - закричали мачехины дочки. - Ступай к Бабе-яге! - И вытолкали Василису из горницы.</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Василиса пошла в свой чуланчик, поставила перед своей волшебной куколкой приготовленный ужин и сказала:</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 На, куколка, покушай да моего горя послушай: меня посылают за огнём к Бабе-яге, а Баба-яга съест меня!</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Куколка поела, и глаза её заблестели, как две свечки.</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 Не бойся, Василисушка, - сказала она. - Ступай, куда посылают, только меня держи всегда при себе. При мне ничего не станется с тобой у Бабы-яги.</w:t>
      </w:r>
    </w:p>
    <w:p w:rsidR="00523E3F" w:rsidRPr="00AF2FAC" w:rsidRDefault="00523E3F" w:rsidP="00AF2FAC">
      <w:pPr>
        <w:pStyle w:val="a4"/>
        <w:shd w:val="clear" w:color="auto" w:fill="auto"/>
        <w:spacing w:line="240" w:lineRule="auto"/>
        <w:ind w:firstLine="720"/>
        <w:rPr>
          <w:sz w:val="24"/>
          <w:szCs w:val="24"/>
        </w:rPr>
      </w:pPr>
      <w:r w:rsidRPr="00AF2FAC">
        <w:rPr>
          <w:rStyle w:val="1"/>
          <w:color w:val="000000"/>
          <w:sz w:val="24"/>
          <w:szCs w:val="24"/>
        </w:rPr>
        <w:t>Василиса собралась, положила куколку в карман и, пе</w:t>
      </w:r>
      <w:r w:rsidRPr="00AF2FAC">
        <w:rPr>
          <w:rStyle w:val="1"/>
          <w:color w:val="000000"/>
          <w:sz w:val="24"/>
          <w:szCs w:val="24"/>
        </w:rPr>
        <w:softHyphen/>
        <w:t>рекрестившись, пошла в дремучий лес.</w:t>
      </w:r>
    </w:p>
    <w:p w:rsidR="00523E3F" w:rsidRPr="00AF2FAC" w:rsidRDefault="00523E3F" w:rsidP="00AF2FAC">
      <w:pPr>
        <w:pStyle w:val="50"/>
        <w:shd w:val="clear" w:color="auto" w:fill="auto"/>
        <w:spacing w:after="0" w:line="240" w:lineRule="auto"/>
        <w:ind w:firstLine="720"/>
        <w:jc w:val="both"/>
        <w:rPr>
          <w:rStyle w:val="5"/>
          <w:i/>
          <w:iCs/>
          <w:color w:val="000000"/>
          <w:sz w:val="24"/>
          <w:szCs w:val="24"/>
        </w:rPr>
      </w:pPr>
      <w:r w:rsidRPr="00AF2FAC">
        <w:rPr>
          <w:rStyle w:val="5"/>
          <w:i/>
          <w:iCs/>
          <w:color w:val="000000"/>
          <w:sz w:val="24"/>
          <w:szCs w:val="24"/>
        </w:rPr>
        <w:t>(Русская народная сказка «Василиса Прекрасная»)</w:t>
      </w:r>
    </w:p>
    <w:p w:rsidR="00523E3F" w:rsidRPr="00AF2FAC" w:rsidRDefault="00523E3F" w:rsidP="00AF2FAC">
      <w:pPr>
        <w:pStyle w:val="50"/>
        <w:shd w:val="clear" w:color="auto" w:fill="auto"/>
        <w:spacing w:after="0" w:line="240" w:lineRule="auto"/>
        <w:ind w:firstLine="720"/>
        <w:jc w:val="both"/>
        <w:rPr>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1"/>
          <w:color w:val="000000"/>
          <w:sz w:val="24"/>
          <w:szCs w:val="24"/>
        </w:rPr>
        <w:t>2. Какие черты народной волшебной сказки можно обна</w:t>
      </w:r>
      <w:r w:rsidRPr="00AF2FAC">
        <w:rPr>
          <w:rStyle w:val="31"/>
          <w:color w:val="000000"/>
          <w:sz w:val="24"/>
          <w:szCs w:val="24"/>
        </w:rPr>
        <w:softHyphen/>
        <w:t>ружить в этом фрагменте? Отметь один или несколько пра</w:t>
      </w:r>
      <w:r w:rsidRPr="00AF2FAC">
        <w:rPr>
          <w:rStyle w:val="31"/>
          <w:color w:val="000000"/>
          <w:sz w:val="24"/>
          <w:szCs w:val="24"/>
        </w:rPr>
        <w:softHyphen/>
        <w:t>вильных ответов:</w:t>
      </w:r>
    </w:p>
    <w:p w:rsidR="00523E3F" w:rsidRPr="00AF2FAC" w:rsidRDefault="00523E3F" w:rsidP="00AF2FAC">
      <w:pPr>
        <w:pStyle w:val="310"/>
        <w:shd w:val="clear" w:color="auto" w:fill="auto"/>
        <w:spacing w:before="0" w:line="240" w:lineRule="auto"/>
        <w:ind w:firstLine="720"/>
        <w:rPr>
          <w:sz w:val="24"/>
          <w:szCs w:val="24"/>
        </w:rPr>
      </w:pPr>
      <w:r w:rsidRPr="00AF2FAC">
        <w:rPr>
          <w:rStyle w:val="31"/>
          <w:color w:val="000000"/>
          <w:sz w:val="24"/>
          <w:szCs w:val="24"/>
        </w:rPr>
        <w:t>а) магические числа;</w:t>
      </w:r>
    </w:p>
    <w:p w:rsidR="00523E3F" w:rsidRPr="00AF2FAC" w:rsidRDefault="00523E3F" w:rsidP="00AF2FAC">
      <w:pPr>
        <w:pStyle w:val="310"/>
        <w:shd w:val="clear" w:color="auto" w:fill="auto"/>
        <w:spacing w:before="0" w:line="240" w:lineRule="auto"/>
        <w:ind w:firstLine="720"/>
        <w:rPr>
          <w:sz w:val="24"/>
          <w:szCs w:val="24"/>
        </w:rPr>
      </w:pPr>
      <w:r w:rsidRPr="00AF2FAC">
        <w:rPr>
          <w:rStyle w:val="31"/>
          <w:color w:val="000000"/>
          <w:sz w:val="24"/>
          <w:szCs w:val="24"/>
        </w:rPr>
        <w:t>б) волшебные цвета;</w:t>
      </w:r>
    </w:p>
    <w:p w:rsidR="00523E3F" w:rsidRPr="00AF2FAC" w:rsidRDefault="00523E3F" w:rsidP="00AF2FAC">
      <w:pPr>
        <w:pStyle w:val="310"/>
        <w:shd w:val="clear" w:color="auto" w:fill="auto"/>
        <w:spacing w:before="0" w:line="240" w:lineRule="auto"/>
        <w:ind w:firstLine="720"/>
        <w:rPr>
          <w:sz w:val="24"/>
          <w:szCs w:val="24"/>
        </w:rPr>
      </w:pPr>
      <w:r w:rsidRPr="00AF2FAC">
        <w:rPr>
          <w:rStyle w:val="31"/>
          <w:color w:val="000000"/>
          <w:sz w:val="24"/>
          <w:szCs w:val="24"/>
        </w:rPr>
        <w:t>в) наличие волшебного помощника;</w:t>
      </w:r>
    </w:p>
    <w:p w:rsidR="00523E3F" w:rsidRPr="00AF2FAC" w:rsidRDefault="00523E3F" w:rsidP="00AF2FAC">
      <w:pPr>
        <w:pStyle w:val="310"/>
        <w:shd w:val="clear" w:color="auto" w:fill="auto"/>
        <w:spacing w:before="0" w:line="240" w:lineRule="auto"/>
        <w:ind w:firstLine="720"/>
        <w:rPr>
          <w:sz w:val="24"/>
          <w:szCs w:val="24"/>
        </w:rPr>
      </w:pPr>
      <w:r w:rsidRPr="00AF2FAC">
        <w:rPr>
          <w:rStyle w:val="31"/>
          <w:color w:val="000000"/>
          <w:sz w:val="24"/>
          <w:szCs w:val="24"/>
        </w:rPr>
        <w:t>г) заклинание, «волшебные слова»;</w:t>
      </w:r>
    </w:p>
    <w:p w:rsidR="00523E3F" w:rsidRPr="00AF2FAC" w:rsidRDefault="004710D6" w:rsidP="00AF2FAC">
      <w:pPr>
        <w:pStyle w:val="310"/>
        <w:shd w:val="clear" w:color="auto" w:fill="auto"/>
        <w:spacing w:before="0" w:line="240" w:lineRule="auto"/>
        <w:ind w:firstLine="720"/>
        <w:rPr>
          <w:sz w:val="24"/>
          <w:szCs w:val="24"/>
        </w:rPr>
      </w:pPr>
      <w:r w:rsidRPr="00AF2FAC">
        <w:rPr>
          <w:rStyle w:val="31"/>
          <w:color w:val="000000"/>
          <w:sz w:val="24"/>
          <w:szCs w:val="24"/>
        </w:rPr>
        <w:t>д.</w:t>
      </w:r>
      <w:r w:rsidR="00523E3F" w:rsidRPr="00AF2FAC">
        <w:rPr>
          <w:rStyle w:val="31"/>
          <w:color w:val="000000"/>
          <w:sz w:val="24"/>
          <w:szCs w:val="24"/>
        </w:rPr>
        <w:t>) герою предстоит отправиться в «чужой» мир.</w:t>
      </w:r>
    </w:p>
    <w:p w:rsidR="00523E3F" w:rsidRPr="00AF2FAC" w:rsidRDefault="00523E3F" w:rsidP="00AF2FAC">
      <w:pPr>
        <w:pStyle w:val="310"/>
        <w:shd w:val="clear" w:color="auto" w:fill="auto"/>
        <w:spacing w:before="0" w:line="240" w:lineRule="auto"/>
        <w:ind w:left="720" w:firstLine="0"/>
        <w:rPr>
          <w:sz w:val="24"/>
          <w:szCs w:val="24"/>
        </w:rPr>
      </w:pPr>
      <w:r w:rsidRPr="00AF2FAC">
        <w:rPr>
          <w:rStyle w:val="31"/>
          <w:color w:val="000000"/>
          <w:sz w:val="24"/>
          <w:szCs w:val="24"/>
        </w:rPr>
        <w:t>3. Подчеркни фрагменты текста, которые подтверждают твой предыдущий ответ. Над каждым фрагментом поставь соответствующую ему букву.</w:t>
      </w:r>
    </w:p>
    <w:p w:rsidR="00523E3F" w:rsidRPr="00AF2FAC" w:rsidRDefault="00523E3F" w:rsidP="00AF2FAC">
      <w:pPr>
        <w:pStyle w:val="310"/>
        <w:shd w:val="clear" w:color="auto" w:fill="auto"/>
        <w:spacing w:before="0" w:line="240" w:lineRule="auto"/>
        <w:ind w:left="720" w:firstLine="0"/>
        <w:rPr>
          <w:sz w:val="24"/>
          <w:szCs w:val="24"/>
        </w:rPr>
      </w:pPr>
      <w:r w:rsidRPr="00AF2FAC">
        <w:rPr>
          <w:rStyle w:val="31"/>
          <w:color w:val="000000"/>
          <w:sz w:val="24"/>
          <w:szCs w:val="24"/>
        </w:rPr>
        <w:t>4. Найди в тексте историческую подробность, которой не могло быть в древней сказке, существовавшей до приня</w:t>
      </w:r>
      <w:r w:rsidRPr="00AF2FAC">
        <w:rPr>
          <w:rStyle w:val="31"/>
          <w:color w:val="000000"/>
          <w:sz w:val="24"/>
          <w:szCs w:val="24"/>
        </w:rPr>
        <w:softHyphen/>
        <w:t>тия христианства. Обведи нужные слова.</w:t>
      </w:r>
    </w:p>
    <w:p w:rsidR="00523E3F" w:rsidRPr="00AF2FAC" w:rsidRDefault="00523E3F" w:rsidP="00AF2FAC">
      <w:pPr>
        <w:pStyle w:val="60"/>
        <w:shd w:val="clear" w:color="auto" w:fill="auto"/>
        <w:spacing w:after="0" w:line="240" w:lineRule="auto"/>
        <w:ind w:firstLine="720"/>
        <w:jc w:val="both"/>
        <w:rPr>
          <w:rStyle w:val="6"/>
          <w:color w:val="000000"/>
          <w:sz w:val="24"/>
          <w:szCs w:val="24"/>
        </w:rPr>
      </w:pPr>
    </w:p>
    <w:p w:rsidR="00523E3F" w:rsidRPr="00AF2FAC" w:rsidRDefault="00523E3F" w:rsidP="00AF2FAC">
      <w:pPr>
        <w:pStyle w:val="60"/>
        <w:shd w:val="clear" w:color="auto" w:fill="auto"/>
        <w:spacing w:after="0" w:line="240" w:lineRule="auto"/>
        <w:ind w:firstLine="720"/>
        <w:jc w:val="both"/>
        <w:rPr>
          <w:rFonts w:ascii="Times New Roman" w:hAnsi="Times New Roman" w:cs="Times New Roman"/>
          <w:b/>
          <w:sz w:val="24"/>
          <w:szCs w:val="24"/>
        </w:rPr>
      </w:pPr>
      <w:r w:rsidRPr="00AF2FAC">
        <w:rPr>
          <w:rStyle w:val="6"/>
          <w:rFonts w:ascii="Times New Roman" w:hAnsi="Times New Roman" w:cs="Times New Roman"/>
          <w:b/>
          <w:color w:val="000000"/>
          <w:sz w:val="24"/>
          <w:szCs w:val="24"/>
        </w:rPr>
        <w:t>Анализ стихотворения</w:t>
      </w:r>
    </w:p>
    <w:p w:rsidR="00523E3F" w:rsidRPr="00AF2FAC" w:rsidRDefault="00523E3F" w:rsidP="00AF2FAC">
      <w:pPr>
        <w:pStyle w:val="21"/>
        <w:shd w:val="clear" w:color="auto" w:fill="auto"/>
        <w:spacing w:before="0" w:after="0" w:line="240" w:lineRule="auto"/>
        <w:ind w:firstLine="720"/>
        <w:jc w:val="both"/>
        <w:rPr>
          <w:rStyle w:val="24"/>
          <w:rFonts w:ascii="Cordia New" w:hAnsi="Cordia New" w:cs="Cordia New"/>
          <w:b/>
          <w:bCs/>
          <w:color w:val="000000"/>
          <w:sz w:val="24"/>
          <w:szCs w:val="24"/>
        </w:rPr>
      </w:pPr>
    </w:p>
    <w:p w:rsidR="00523E3F" w:rsidRPr="00AF2FAC" w:rsidRDefault="00523E3F" w:rsidP="00AF2FAC">
      <w:pPr>
        <w:pStyle w:val="21"/>
        <w:shd w:val="clear" w:color="auto" w:fill="auto"/>
        <w:spacing w:before="0" w:after="0" w:line="240" w:lineRule="auto"/>
        <w:ind w:firstLine="720"/>
        <w:jc w:val="both"/>
        <w:rPr>
          <w:rStyle w:val="24"/>
          <w:b/>
          <w:bCs/>
          <w:color w:val="000000"/>
          <w:sz w:val="24"/>
          <w:szCs w:val="24"/>
        </w:rPr>
      </w:pPr>
      <w:r w:rsidRPr="00AF2FAC">
        <w:rPr>
          <w:rStyle w:val="24"/>
          <w:b/>
          <w:bCs/>
          <w:color w:val="000000"/>
          <w:sz w:val="24"/>
          <w:szCs w:val="24"/>
        </w:rPr>
        <w:t>ЗАДАНИЕ 2</w:t>
      </w:r>
    </w:p>
    <w:p w:rsidR="00523E3F" w:rsidRPr="00AF2FAC" w:rsidRDefault="00523E3F" w:rsidP="00AF2FAC">
      <w:pPr>
        <w:pStyle w:val="21"/>
        <w:shd w:val="clear" w:color="auto" w:fill="auto"/>
        <w:spacing w:before="0" w:after="0" w:line="240" w:lineRule="auto"/>
        <w:ind w:firstLine="720"/>
        <w:jc w:val="both"/>
        <w:rPr>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1. Прочитай стихотворение.</w:t>
      </w:r>
    </w:p>
    <w:p w:rsidR="00523E3F" w:rsidRPr="00AF2FAC" w:rsidRDefault="00523E3F" w:rsidP="00AF2FAC">
      <w:pPr>
        <w:pStyle w:val="a4"/>
        <w:shd w:val="clear" w:color="auto" w:fill="auto"/>
        <w:spacing w:line="240" w:lineRule="auto"/>
        <w:ind w:firstLine="720"/>
        <w:rPr>
          <w:color w:val="000000"/>
          <w:sz w:val="24"/>
          <w:szCs w:val="24"/>
        </w:rPr>
      </w:pP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Я пришёл к тебе с приветом,</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Рассказать, что солнце встало,</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Что оно горячим светом</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По листам затрепетало;</w:t>
      </w:r>
    </w:p>
    <w:p w:rsidR="00523E3F" w:rsidRPr="00AF2FAC" w:rsidRDefault="00523E3F" w:rsidP="00AF2FAC">
      <w:pPr>
        <w:pStyle w:val="a4"/>
        <w:shd w:val="clear" w:color="auto" w:fill="auto"/>
        <w:spacing w:line="240" w:lineRule="auto"/>
        <w:ind w:left="2880" w:firstLine="720"/>
        <w:rPr>
          <w:color w:val="000000"/>
          <w:sz w:val="24"/>
          <w:szCs w:val="24"/>
        </w:rPr>
      </w:pP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Рассказать, что лес проснулся,</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Весь проснулся, веткой каждой,</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Каждой птицей встрепенулся</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И весенней полон жаждой;</w:t>
      </w:r>
    </w:p>
    <w:p w:rsidR="00523E3F" w:rsidRPr="00AF2FAC" w:rsidRDefault="00523E3F" w:rsidP="00AF2FAC">
      <w:pPr>
        <w:pStyle w:val="a4"/>
        <w:shd w:val="clear" w:color="auto" w:fill="auto"/>
        <w:spacing w:line="240" w:lineRule="auto"/>
        <w:ind w:left="2880" w:firstLine="720"/>
        <w:rPr>
          <w:color w:val="000000"/>
          <w:sz w:val="24"/>
          <w:szCs w:val="24"/>
        </w:rPr>
      </w:pP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Рассказать, что с той же страстью,</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Как вчера, пришёл я снова,</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Что душа всё так же счастью</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И тебе служить готова;</w:t>
      </w:r>
    </w:p>
    <w:p w:rsidR="00523E3F" w:rsidRPr="00AF2FAC" w:rsidRDefault="00523E3F" w:rsidP="00AF2FAC">
      <w:pPr>
        <w:pStyle w:val="a4"/>
        <w:shd w:val="clear" w:color="auto" w:fill="auto"/>
        <w:spacing w:line="240" w:lineRule="auto"/>
        <w:ind w:left="2880" w:firstLine="720"/>
        <w:rPr>
          <w:color w:val="000000"/>
          <w:sz w:val="24"/>
          <w:szCs w:val="24"/>
        </w:rPr>
      </w:pP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Рассказать, что отовсюду</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На меня весельем веет,</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Что не знаю сам, что буду</w:t>
      </w:r>
    </w:p>
    <w:p w:rsidR="00523E3F" w:rsidRPr="00AF2FAC" w:rsidRDefault="00523E3F" w:rsidP="00AF2FAC">
      <w:pPr>
        <w:pStyle w:val="a4"/>
        <w:shd w:val="clear" w:color="auto" w:fill="auto"/>
        <w:spacing w:line="240" w:lineRule="auto"/>
        <w:ind w:left="2880" w:firstLine="720"/>
        <w:rPr>
          <w:sz w:val="24"/>
          <w:szCs w:val="24"/>
        </w:rPr>
      </w:pPr>
      <w:r w:rsidRPr="00AF2FAC">
        <w:rPr>
          <w:color w:val="000000"/>
          <w:sz w:val="24"/>
          <w:szCs w:val="24"/>
        </w:rPr>
        <w:t>Петь, - но только песня зреет.</w:t>
      </w:r>
    </w:p>
    <w:p w:rsidR="00523E3F" w:rsidRPr="00AF2FAC" w:rsidRDefault="00523E3F" w:rsidP="00AF2FAC">
      <w:pPr>
        <w:pStyle w:val="50"/>
        <w:shd w:val="clear" w:color="auto" w:fill="auto"/>
        <w:spacing w:after="0" w:line="240" w:lineRule="auto"/>
        <w:ind w:left="2160" w:firstLine="720"/>
        <w:jc w:val="both"/>
        <w:rPr>
          <w:sz w:val="24"/>
          <w:szCs w:val="24"/>
        </w:rPr>
      </w:pPr>
      <w:r w:rsidRPr="00AF2FAC">
        <w:rPr>
          <w:rStyle w:val="50pt"/>
          <w:i/>
          <w:iCs/>
          <w:color w:val="000000"/>
          <w:sz w:val="24"/>
          <w:szCs w:val="24"/>
        </w:rPr>
        <w:t>(А. Фет)</w:t>
      </w:r>
    </w:p>
    <w:p w:rsidR="00523E3F" w:rsidRPr="00AF2FAC" w:rsidRDefault="00523E3F" w:rsidP="00AF2FAC">
      <w:pPr>
        <w:pStyle w:val="310"/>
        <w:shd w:val="clear" w:color="auto" w:fill="auto"/>
        <w:spacing w:before="0" w:line="240" w:lineRule="auto"/>
        <w:ind w:left="720" w:firstLine="0"/>
        <w:rPr>
          <w:rStyle w:val="32"/>
          <w:color w:val="000000"/>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2. Какое в целом настроение создается в стихотворении? Отметь правильный ответ:</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а) радостное, жизнеутверждающее;</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б) тревожное и тоскливое;</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в) мечтательное, спокойное, чуть печальное.</w:t>
      </w:r>
    </w:p>
    <w:p w:rsidR="00523E3F" w:rsidRPr="00AF2FAC" w:rsidRDefault="00523E3F" w:rsidP="00AF2FAC">
      <w:pPr>
        <w:pStyle w:val="310"/>
        <w:shd w:val="clear" w:color="auto" w:fill="auto"/>
        <w:spacing w:before="0" w:line="240" w:lineRule="auto"/>
        <w:ind w:left="720" w:firstLine="0"/>
        <w:rPr>
          <w:rStyle w:val="32"/>
          <w:color w:val="000000"/>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3. Благодаря чему создается такое настроение? Отметь один или несколько правильных ответов:</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а) в этом стихотворении сама тема - рассказ о весне - требует такого настроения;</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б) одинаковые начала 2-й, 3-й, 4-й строф передают стремление главного героя поделиться радостью;</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в) лирический герой совершил хороший поступок и де</w:t>
      </w:r>
      <w:r w:rsidRPr="00AF2FAC">
        <w:rPr>
          <w:rStyle w:val="32"/>
          <w:color w:val="000000"/>
          <w:sz w:val="24"/>
          <w:szCs w:val="24"/>
        </w:rPr>
        <w:softHyphen/>
        <w:t>лится впечатлениями.</w:t>
      </w:r>
    </w:p>
    <w:p w:rsidR="00523E3F" w:rsidRPr="00AF2FAC" w:rsidRDefault="00523E3F" w:rsidP="00AF2FAC">
      <w:pPr>
        <w:pStyle w:val="310"/>
        <w:shd w:val="clear" w:color="auto" w:fill="auto"/>
        <w:spacing w:before="0" w:line="240" w:lineRule="auto"/>
        <w:ind w:left="720" w:firstLine="0"/>
        <w:rPr>
          <w:rStyle w:val="32"/>
          <w:color w:val="000000"/>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4. Найди рифмы в стихотворении, соедини карандашом рифмующиеся строчки.</w:t>
      </w:r>
    </w:p>
    <w:p w:rsidR="00523E3F" w:rsidRPr="00AF2FAC" w:rsidRDefault="00523E3F" w:rsidP="00AF2FAC">
      <w:pPr>
        <w:pStyle w:val="310"/>
        <w:shd w:val="clear" w:color="auto" w:fill="auto"/>
        <w:spacing w:before="0" w:line="240" w:lineRule="auto"/>
        <w:ind w:left="720" w:firstLine="0"/>
        <w:rPr>
          <w:rStyle w:val="32"/>
          <w:color w:val="000000"/>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5. Найди в стихотворении прием олицетворения, под</w:t>
      </w:r>
      <w:r w:rsidRPr="00AF2FAC">
        <w:rPr>
          <w:rStyle w:val="32"/>
          <w:color w:val="000000"/>
          <w:sz w:val="24"/>
          <w:szCs w:val="24"/>
        </w:rPr>
        <w:softHyphen/>
        <w:t>черкни волнистой линией.</w:t>
      </w:r>
    </w:p>
    <w:p w:rsidR="00523E3F" w:rsidRPr="00AF2FAC" w:rsidRDefault="00523E3F" w:rsidP="00AF2FAC">
      <w:pPr>
        <w:pStyle w:val="310"/>
        <w:shd w:val="clear" w:color="auto" w:fill="auto"/>
        <w:spacing w:before="0" w:line="240" w:lineRule="auto"/>
        <w:ind w:left="720" w:firstLine="0"/>
        <w:rPr>
          <w:rStyle w:val="31"/>
          <w:color w:val="000000"/>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1"/>
          <w:color w:val="000000"/>
          <w:sz w:val="24"/>
          <w:szCs w:val="24"/>
        </w:rPr>
        <w:t>6. Отыщи повторяющиеся слова (прием повтора), под</w:t>
      </w:r>
      <w:r w:rsidRPr="00AF2FAC">
        <w:rPr>
          <w:rStyle w:val="31"/>
          <w:color w:val="000000"/>
          <w:sz w:val="24"/>
          <w:szCs w:val="24"/>
        </w:rPr>
        <w:softHyphen/>
        <w:t>черкни их прямой линией.</w:t>
      </w:r>
    </w:p>
    <w:p w:rsidR="00523E3F" w:rsidRPr="00AF2FAC" w:rsidRDefault="00523E3F" w:rsidP="00AF2FAC">
      <w:pPr>
        <w:pStyle w:val="310"/>
        <w:shd w:val="clear" w:color="auto" w:fill="auto"/>
        <w:spacing w:before="0" w:line="240" w:lineRule="auto"/>
        <w:ind w:left="720" w:firstLine="0"/>
        <w:rPr>
          <w:rStyle w:val="31"/>
          <w:color w:val="000000"/>
          <w:sz w:val="24"/>
          <w:szCs w:val="24"/>
        </w:rPr>
      </w:pPr>
    </w:p>
    <w:p w:rsidR="00523E3F" w:rsidRPr="00AF2FAC" w:rsidRDefault="00523E3F" w:rsidP="00AF2FAC">
      <w:pPr>
        <w:pStyle w:val="310"/>
        <w:shd w:val="clear" w:color="auto" w:fill="auto"/>
        <w:spacing w:before="0" w:line="240" w:lineRule="auto"/>
        <w:ind w:left="720" w:firstLine="0"/>
        <w:rPr>
          <w:rStyle w:val="31"/>
          <w:color w:val="000000"/>
          <w:sz w:val="24"/>
          <w:szCs w:val="24"/>
        </w:rPr>
      </w:pPr>
      <w:r w:rsidRPr="00AF2FAC">
        <w:rPr>
          <w:rStyle w:val="31"/>
          <w:color w:val="000000"/>
          <w:sz w:val="24"/>
          <w:szCs w:val="24"/>
        </w:rPr>
        <w:t>7. Напиши, для чего автор использует прием повтора.</w:t>
      </w:r>
    </w:p>
    <w:p w:rsidR="00523E3F" w:rsidRPr="00AF2FAC" w:rsidRDefault="00523E3F" w:rsidP="00AF2FAC">
      <w:pPr>
        <w:pStyle w:val="a4"/>
        <w:shd w:val="clear" w:color="auto" w:fill="auto"/>
        <w:spacing w:line="240" w:lineRule="auto"/>
        <w:rPr>
          <w:color w:val="000000"/>
          <w:sz w:val="24"/>
          <w:szCs w:val="24"/>
        </w:rPr>
      </w:pPr>
    </w:p>
    <w:p w:rsidR="00523E3F" w:rsidRPr="00AF2FAC" w:rsidRDefault="00523E3F" w:rsidP="00AF2FAC">
      <w:pPr>
        <w:pStyle w:val="a4"/>
        <w:shd w:val="clear" w:color="auto" w:fill="auto"/>
        <w:spacing w:line="240" w:lineRule="auto"/>
        <w:ind w:firstLine="720"/>
        <w:rPr>
          <w:b/>
          <w:sz w:val="24"/>
          <w:szCs w:val="24"/>
        </w:rPr>
      </w:pPr>
      <w:r w:rsidRPr="00AF2FAC">
        <w:rPr>
          <w:b/>
          <w:color w:val="000000"/>
          <w:sz w:val="24"/>
          <w:szCs w:val="24"/>
        </w:rPr>
        <w:t>Анализ рассказа</w:t>
      </w:r>
    </w:p>
    <w:p w:rsidR="00523E3F" w:rsidRPr="00AF2FAC" w:rsidRDefault="00523E3F" w:rsidP="00AF2FAC">
      <w:pPr>
        <w:pStyle w:val="21"/>
        <w:shd w:val="clear" w:color="auto" w:fill="auto"/>
        <w:spacing w:before="0" w:after="0" w:line="240" w:lineRule="auto"/>
        <w:ind w:firstLine="720"/>
        <w:jc w:val="both"/>
        <w:rPr>
          <w:rStyle w:val="22"/>
          <w:b/>
          <w:bCs/>
          <w:color w:val="000000"/>
          <w:sz w:val="24"/>
          <w:szCs w:val="24"/>
        </w:rPr>
      </w:pPr>
    </w:p>
    <w:p w:rsidR="00523E3F" w:rsidRPr="00AF2FAC" w:rsidRDefault="00523E3F" w:rsidP="00AF2FAC">
      <w:pPr>
        <w:pStyle w:val="21"/>
        <w:shd w:val="clear" w:color="auto" w:fill="auto"/>
        <w:spacing w:before="0" w:after="0" w:line="240" w:lineRule="auto"/>
        <w:ind w:firstLine="720"/>
        <w:jc w:val="both"/>
        <w:rPr>
          <w:sz w:val="24"/>
          <w:szCs w:val="24"/>
        </w:rPr>
      </w:pPr>
      <w:r w:rsidRPr="00AF2FAC">
        <w:rPr>
          <w:rStyle w:val="22"/>
          <w:b/>
          <w:bCs/>
          <w:color w:val="000000"/>
          <w:sz w:val="24"/>
          <w:szCs w:val="24"/>
        </w:rPr>
        <w:t>ЗАДАНИЕ 3</w:t>
      </w:r>
    </w:p>
    <w:p w:rsidR="00523E3F" w:rsidRPr="00AF2FAC" w:rsidRDefault="00523E3F" w:rsidP="00AF2FAC">
      <w:pPr>
        <w:pStyle w:val="310"/>
        <w:shd w:val="clear" w:color="auto" w:fill="auto"/>
        <w:spacing w:before="0" w:line="240" w:lineRule="auto"/>
        <w:ind w:firstLine="720"/>
        <w:rPr>
          <w:rStyle w:val="31"/>
          <w:color w:val="000000"/>
          <w:sz w:val="24"/>
          <w:szCs w:val="24"/>
        </w:rPr>
      </w:pPr>
    </w:p>
    <w:p w:rsidR="00523E3F" w:rsidRPr="00AF2FAC" w:rsidRDefault="00523E3F" w:rsidP="00AF2FAC">
      <w:pPr>
        <w:pStyle w:val="310"/>
        <w:shd w:val="clear" w:color="auto" w:fill="auto"/>
        <w:spacing w:before="0" w:line="240" w:lineRule="auto"/>
        <w:ind w:firstLine="720"/>
        <w:rPr>
          <w:rStyle w:val="31"/>
          <w:color w:val="000000"/>
          <w:sz w:val="24"/>
          <w:szCs w:val="24"/>
        </w:rPr>
      </w:pPr>
      <w:r w:rsidRPr="00AF2FAC">
        <w:rPr>
          <w:rStyle w:val="31"/>
          <w:color w:val="000000"/>
          <w:sz w:val="24"/>
          <w:szCs w:val="24"/>
        </w:rPr>
        <w:lastRenderedPageBreak/>
        <w:t>1. Прочитай отрывок из рассказа.</w:t>
      </w:r>
    </w:p>
    <w:p w:rsidR="00523E3F" w:rsidRPr="00AF2FAC" w:rsidRDefault="00523E3F" w:rsidP="00AF2FAC">
      <w:pPr>
        <w:pStyle w:val="310"/>
        <w:shd w:val="clear" w:color="auto" w:fill="auto"/>
        <w:spacing w:before="0" w:line="240" w:lineRule="auto"/>
        <w:ind w:firstLine="720"/>
        <w:rPr>
          <w:sz w:val="24"/>
          <w:szCs w:val="24"/>
        </w:rPr>
      </w:pPr>
    </w:p>
    <w:p w:rsidR="00523E3F" w:rsidRPr="00AF2FAC" w:rsidRDefault="00523E3F" w:rsidP="00AF2FAC">
      <w:pPr>
        <w:pStyle w:val="a4"/>
        <w:shd w:val="clear" w:color="auto" w:fill="auto"/>
        <w:spacing w:line="240" w:lineRule="auto"/>
        <w:ind w:firstLine="720"/>
        <w:rPr>
          <w:sz w:val="24"/>
          <w:szCs w:val="24"/>
        </w:rPr>
      </w:pPr>
      <w:r w:rsidRPr="00AF2FAC">
        <w:rPr>
          <w:color w:val="000000"/>
          <w:sz w:val="24"/>
          <w:szCs w:val="24"/>
        </w:rPr>
        <w:t>На террасу из внутренних комнат выскочил как бомба, издавая пронзительные крики, мальчик лет восьми или де</w:t>
      </w:r>
      <w:r w:rsidRPr="00AF2FAC">
        <w:rPr>
          <w:color w:val="000000"/>
          <w:sz w:val="24"/>
          <w:szCs w:val="24"/>
        </w:rPr>
        <w:softHyphen/>
        <w:t>сяти. Белокурые волосы, все в крупных локонах, растрепа</w:t>
      </w:r>
      <w:r w:rsidRPr="00AF2FAC">
        <w:rPr>
          <w:color w:val="000000"/>
          <w:sz w:val="24"/>
          <w:szCs w:val="24"/>
        </w:rPr>
        <w:softHyphen/>
        <w:t>лись у него небрежно по плечам. Следом за мальчиком вы</w:t>
      </w:r>
      <w:r w:rsidRPr="00AF2FAC">
        <w:rPr>
          <w:color w:val="000000"/>
          <w:sz w:val="24"/>
          <w:szCs w:val="24"/>
        </w:rPr>
        <w:softHyphen/>
        <w:t xml:space="preserve">бежало ещё шесть человек: две женщины в фартуках, </w:t>
      </w:r>
      <w:r w:rsidR="00702685" w:rsidRPr="00AF2FAC">
        <w:rPr>
          <w:color w:val="000000"/>
          <w:sz w:val="24"/>
          <w:szCs w:val="24"/>
        </w:rPr>
        <w:t>ста</w:t>
      </w:r>
      <w:r w:rsidR="00702685" w:rsidRPr="00AF2FAC">
        <w:rPr>
          <w:color w:val="000000"/>
          <w:sz w:val="24"/>
          <w:szCs w:val="24"/>
        </w:rPr>
        <w:softHyphen/>
        <w:t>рый толстый лакей во фраке, рыжая девиц</w:t>
      </w:r>
      <w:r w:rsidRPr="00AF2FAC">
        <w:rPr>
          <w:color w:val="000000"/>
          <w:sz w:val="24"/>
          <w:szCs w:val="24"/>
        </w:rPr>
        <w:t>, красивая дама в кружевном голубом капоте, толстый лысый госпо</w:t>
      </w:r>
      <w:r w:rsidR="00702685" w:rsidRPr="00AF2FAC">
        <w:rPr>
          <w:color w:val="000000"/>
          <w:sz w:val="24"/>
          <w:szCs w:val="24"/>
        </w:rPr>
        <w:softHyphen/>
        <w:t>дин</w:t>
      </w:r>
      <w:r w:rsidRPr="00AF2FAC">
        <w:rPr>
          <w:color w:val="000000"/>
          <w:sz w:val="24"/>
          <w:szCs w:val="24"/>
        </w:rPr>
        <w:t>. Все они были сильно встревожены, махали руками, говорили громко и даже толкали друг друга. Сразу можно было догадаться, что причиной их беспокойства является мальчик в матросском костюме, так внезапно вылетевший на террасу.</w:t>
      </w:r>
    </w:p>
    <w:p w:rsidR="00523E3F" w:rsidRPr="00AF2FAC" w:rsidRDefault="00523E3F" w:rsidP="00AF2FAC">
      <w:pPr>
        <w:pStyle w:val="a4"/>
        <w:shd w:val="clear" w:color="auto" w:fill="auto"/>
        <w:spacing w:line="240" w:lineRule="auto"/>
        <w:ind w:firstLine="720"/>
        <w:rPr>
          <w:sz w:val="24"/>
          <w:szCs w:val="24"/>
        </w:rPr>
      </w:pPr>
      <w:r w:rsidRPr="00AF2FAC">
        <w:rPr>
          <w:color w:val="000000"/>
          <w:sz w:val="24"/>
          <w:szCs w:val="24"/>
        </w:rPr>
        <w:t>Между тем виновник этой суматохи, ни на секунду не прекращая своего визга, с разбегу повалился животом на каменный пол, быстро перекатился на спину и с сильным ожесточением принялся дрыгать руками и ногами. Взрос</w:t>
      </w:r>
      <w:r w:rsidRPr="00AF2FAC">
        <w:rPr>
          <w:color w:val="000000"/>
          <w:sz w:val="24"/>
          <w:szCs w:val="24"/>
        </w:rPr>
        <w:softHyphen/>
        <w:t>лые засуетились вокруг него. Старый лакей говорил жа</w:t>
      </w:r>
      <w:r w:rsidRPr="00AF2FAC">
        <w:rPr>
          <w:color w:val="000000"/>
          <w:sz w:val="24"/>
          <w:szCs w:val="24"/>
        </w:rPr>
        <w:softHyphen/>
        <w:t>лобно:</w:t>
      </w:r>
    </w:p>
    <w:p w:rsidR="00523E3F" w:rsidRPr="00AF2FAC" w:rsidRDefault="00523E3F" w:rsidP="00AF2FAC">
      <w:pPr>
        <w:pStyle w:val="a4"/>
        <w:shd w:val="clear" w:color="auto" w:fill="auto"/>
        <w:spacing w:line="240" w:lineRule="auto"/>
        <w:ind w:left="720"/>
        <w:rPr>
          <w:sz w:val="24"/>
          <w:szCs w:val="24"/>
        </w:rPr>
      </w:pPr>
      <w:r w:rsidRPr="00AF2FAC">
        <w:rPr>
          <w:color w:val="000000"/>
          <w:sz w:val="24"/>
          <w:szCs w:val="24"/>
        </w:rPr>
        <w:t>- Батюш</w:t>
      </w:r>
      <w:r w:rsidR="00702685" w:rsidRPr="00AF2FAC">
        <w:rPr>
          <w:color w:val="000000"/>
          <w:sz w:val="24"/>
          <w:szCs w:val="24"/>
        </w:rPr>
        <w:t xml:space="preserve">ка барин! Николай Аполлонович! </w:t>
      </w:r>
      <w:r w:rsidRPr="00AF2FAC">
        <w:rPr>
          <w:color w:val="000000"/>
          <w:sz w:val="24"/>
          <w:szCs w:val="24"/>
        </w:rPr>
        <w:t>Не извольте о</w:t>
      </w:r>
      <w:r w:rsidR="00702685" w:rsidRPr="00AF2FAC">
        <w:rPr>
          <w:color w:val="000000"/>
          <w:sz w:val="24"/>
          <w:szCs w:val="24"/>
        </w:rPr>
        <w:t xml:space="preserve">горчать маменьку - встаньте-с. </w:t>
      </w:r>
      <w:r w:rsidRPr="00AF2FAC">
        <w:rPr>
          <w:color w:val="000000"/>
          <w:sz w:val="24"/>
          <w:szCs w:val="24"/>
        </w:rPr>
        <w:t xml:space="preserve"> Выкушайте </w:t>
      </w:r>
      <w:r w:rsidR="004710D6" w:rsidRPr="00AF2FAC">
        <w:rPr>
          <w:color w:val="000000"/>
          <w:sz w:val="24"/>
          <w:szCs w:val="24"/>
        </w:rPr>
        <w:t>микстуру</w:t>
      </w:r>
      <w:r w:rsidR="00702685" w:rsidRPr="00AF2FAC">
        <w:rPr>
          <w:color w:val="000000"/>
          <w:sz w:val="24"/>
          <w:szCs w:val="24"/>
        </w:rPr>
        <w:t>.  Очень</w:t>
      </w:r>
      <w:r w:rsidR="00B70F85" w:rsidRPr="00AF2FAC">
        <w:rPr>
          <w:color w:val="000000"/>
          <w:sz w:val="24"/>
          <w:szCs w:val="24"/>
        </w:rPr>
        <w:t xml:space="preserve"> </w:t>
      </w:r>
      <w:r w:rsidR="00702685" w:rsidRPr="00AF2FAC">
        <w:rPr>
          <w:color w:val="000000"/>
          <w:sz w:val="24"/>
          <w:szCs w:val="24"/>
        </w:rPr>
        <w:t xml:space="preserve"> сладенькая</w:t>
      </w:r>
      <w:r w:rsidRPr="00AF2FAC">
        <w:rPr>
          <w:color w:val="000000"/>
          <w:sz w:val="24"/>
          <w:szCs w:val="24"/>
        </w:rPr>
        <w:t>.</w:t>
      </w:r>
    </w:p>
    <w:p w:rsidR="00523E3F" w:rsidRPr="00AF2FAC" w:rsidRDefault="00523E3F" w:rsidP="00AF2FAC">
      <w:pPr>
        <w:pStyle w:val="a4"/>
        <w:shd w:val="clear" w:color="auto" w:fill="auto"/>
        <w:spacing w:line="240" w:lineRule="auto"/>
        <w:ind w:firstLine="720"/>
        <w:rPr>
          <w:sz w:val="24"/>
          <w:szCs w:val="24"/>
        </w:rPr>
      </w:pPr>
      <w:r w:rsidRPr="00AF2FAC">
        <w:rPr>
          <w:color w:val="000000"/>
          <w:sz w:val="24"/>
          <w:szCs w:val="24"/>
        </w:rPr>
        <w:t>А красивая дама томно стонала:</w:t>
      </w:r>
    </w:p>
    <w:p w:rsidR="00523E3F" w:rsidRPr="00AF2FAC" w:rsidRDefault="00523E3F" w:rsidP="00AF2FAC">
      <w:pPr>
        <w:pStyle w:val="a4"/>
        <w:shd w:val="clear" w:color="auto" w:fill="auto"/>
        <w:spacing w:line="240" w:lineRule="auto"/>
        <w:ind w:left="720"/>
        <w:rPr>
          <w:sz w:val="24"/>
          <w:szCs w:val="24"/>
        </w:rPr>
      </w:pPr>
      <w:r w:rsidRPr="00AF2FAC">
        <w:rPr>
          <w:color w:val="000000"/>
          <w:sz w:val="24"/>
          <w:szCs w:val="24"/>
        </w:rPr>
        <w:t xml:space="preserve">- Ангел мой, я умоляю тебя. Послушай же, мама тебя умоляет. </w:t>
      </w:r>
      <w:r w:rsidR="004710D6" w:rsidRPr="00AF2FAC">
        <w:rPr>
          <w:color w:val="000000"/>
          <w:sz w:val="24"/>
          <w:szCs w:val="24"/>
        </w:rPr>
        <w:t>Ну,</w:t>
      </w:r>
      <w:r w:rsidRPr="00AF2FAC">
        <w:rPr>
          <w:color w:val="000000"/>
          <w:sz w:val="24"/>
          <w:szCs w:val="24"/>
        </w:rPr>
        <w:t xml:space="preserve"> прими же, прими лекарство! Увидишь,</w:t>
      </w:r>
      <w:r w:rsidR="00702685" w:rsidRPr="00AF2FAC">
        <w:rPr>
          <w:color w:val="000000"/>
          <w:sz w:val="24"/>
          <w:szCs w:val="24"/>
        </w:rPr>
        <w:t xml:space="preserve"> тебе сразу станет легче</w:t>
      </w:r>
      <w:r w:rsidRPr="00AF2FAC">
        <w:rPr>
          <w:color w:val="000000"/>
          <w:sz w:val="24"/>
          <w:szCs w:val="24"/>
        </w:rPr>
        <w:t>.</w:t>
      </w:r>
    </w:p>
    <w:p w:rsidR="00523E3F" w:rsidRPr="00AF2FAC" w:rsidRDefault="00523E3F" w:rsidP="00AF2FAC">
      <w:pPr>
        <w:pStyle w:val="a4"/>
        <w:shd w:val="clear" w:color="auto" w:fill="auto"/>
        <w:spacing w:line="240" w:lineRule="auto"/>
        <w:ind w:left="720"/>
        <w:rPr>
          <w:sz w:val="24"/>
          <w:szCs w:val="24"/>
        </w:rPr>
      </w:pPr>
      <w:r w:rsidRPr="00AF2FAC">
        <w:rPr>
          <w:color w:val="000000"/>
          <w:sz w:val="24"/>
          <w:szCs w:val="24"/>
        </w:rPr>
        <w:t xml:space="preserve">- Ай-яй-яй-я-а-а-а! </w:t>
      </w:r>
      <w:r w:rsidR="00B70F85" w:rsidRPr="00AF2FAC">
        <w:rPr>
          <w:color w:val="000000"/>
          <w:sz w:val="24"/>
          <w:szCs w:val="24"/>
        </w:rPr>
        <w:t>–</w:t>
      </w:r>
      <w:r w:rsidRPr="00AF2FAC">
        <w:rPr>
          <w:color w:val="000000"/>
          <w:sz w:val="24"/>
          <w:szCs w:val="24"/>
        </w:rPr>
        <w:t xml:space="preserve"> вопил</w:t>
      </w:r>
      <w:r w:rsidR="00B70F85" w:rsidRPr="00AF2FAC">
        <w:rPr>
          <w:color w:val="000000"/>
          <w:sz w:val="24"/>
          <w:szCs w:val="24"/>
        </w:rPr>
        <w:t xml:space="preserve"> </w:t>
      </w:r>
      <w:r w:rsidRPr="00AF2FAC">
        <w:rPr>
          <w:color w:val="000000"/>
          <w:sz w:val="24"/>
          <w:szCs w:val="24"/>
        </w:rPr>
        <w:t xml:space="preserve"> мальчик, извиваясь по бал</w:t>
      </w:r>
      <w:r w:rsidRPr="00AF2FAC">
        <w:rPr>
          <w:color w:val="000000"/>
          <w:sz w:val="24"/>
          <w:szCs w:val="24"/>
        </w:rPr>
        <w:softHyphen/>
        <w:t>кону и отчаянно болтая ногами.</w:t>
      </w:r>
    </w:p>
    <w:p w:rsidR="00523E3F" w:rsidRPr="00AF2FAC" w:rsidRDefault="00523E3F" w:rsidP="00AF2FAC">
      <w:pPr>
        <w:pStyle w:val="a4"/>
        <w:shd w:val="clear" w:color="auto" w:fill="auto"/>
        <w:spacing w:line="240" w:lineRule="auto"/>
        <w:ind w:firstLine="720"/>
        <w:rPr>
          <w:sz w:val="24"/>
          <w:szCs w:val="24"/>
        </w:rPr>
      </w:pPr>
      <w:r w:rsidRPr="00AF2FAC">
        <w:rPr>
          <w:color w:val="000000"/>
          <w:sz w:val="24"/>
          <w:szCs w:val="24"/>
        </w:rPr>
        <w:t>Несмотря на своё крайнее волнение, он всё-таки норо</w:t>
      </w:r>
      <w:r w:rsidRPr="00AF2FAC">
        <w:rPr>
          <w:color w:val="000000"/>
          <w:sz w:val="24"/>
          <w:szCs w:val="24"/>
        </w:rPr>
        <w:softHyphen/>
        <w:t>вил попадать каблуками в животы и в ноги возившихся вок</w:t>
      </w:r>
      <w:r w:rsidRPr="00AF2FAC">
        <w:rPr>
          <w:color w:val="000000"/>
          <w:sz w:val="24"/>
          <w:szCs w:val="24"/>
        </w:rPr>
        <w:softHyphen/>
        <w:t>руг него людей, которые от этого, впрочем, довольно лов</w:t>
      </w:r>
      <w:r w:rsidRPr="00AF2FAC">
        <w:rPr>
          <w:color w:val="000000"/>
          <w:sz w:val="24"/>
          <w:szCs w:val="24"/>
        </w:rPr>
        <w:softHyphen/>
        <w:t>ко уклонялись.</w:t>
      </w:r>
    </w:p>
    <w:p w:rsidR="00523E3F" w:rsidRPr="00AF2FAC" w:rsidRDefault="00523E3F" w:rsidP="00AF2FAC">
      <w:pPr>
        <w:pStyle w:val="50"/>
        <w:shd w:val="clear" w:color="auto" w:fill="auto"/>
        <w:spacing w:after="0" w:line="240" w:lineRule="auto"/>
        <w:ind w:firstLine="720"/>
        <w:jc w:val="both"/>
        <w:rPr>
          <w:sz w:val="24"/>
          <w:szCs w:val="24"/>
        </w:rPr>
      </w:pPr>
      <w:r w:rsidRPr="00AF2FAC">
        <w:rPr>
          <w:rStyle w:val="50pt1"/>
          <w:i/>
          <w:iCs/>
          <w:color w:val="000000"/>
          <w:sz w:val="24"/>
          <w:szCs w:val="24"/>
        </w:rPr>
        <w:t>(По А. Куприну)</w:t>
      </w:r>
    </w:p>
    <w:p w:rsidR="00523E3F" w:rsidRPr="00AF2FAC" w:rsidRDefault="00523E3F" w:rsidP="00AF2FAC">
      <w:pPr>
        <w:pStyle w:val="310"/>
        <w:shd w:val="clear" w:color="auto" w:fill="auto"/>
        <w:spacing w:before="0" w:line="240" w:lineRule="auto"/>
        <w:ind w:firstLine="720"/>
        <w:rPr>
          <w:rStyle w:val="32"/>
          <w:color w:val="000000"/>
          <w:sz w:val="24"/>
          <w:szCs w:val="24"/>
        </w:rPr>
      </w:pP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2.  Как ты думаешь, мальчик, описанный в рассказе (от</w:t>
      </w:r>
      <w:r w:rsidRPr="00AF2FAC">
        <w:rPr>
          <w:rStyle w:val="32"/>
          <w:color w:val="000000"/>
          <w:sz w:val="24"/>
          <w:szCs w:val="24"/>
        </w:rPr>
        <w:softHyphen/>
        <w:t>меть правильный ответ):</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а) твой современник;</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б) мальчик, живший 100-200 лет назад?</w:t>
      </w:r>
    </w:p>
    <w:p w:rsidR="00523E3F" w:rsidRPr="00AF2FAC" w:rsidRDefault="00523E3F" w:rsidP="00AF2FAC">
      <w:pPr>
        <w:pStyle w:val="310"/>
        <w:shd w:val="clear" w:color="auto" w:fill="auto"/>
        <w:spacing w:before="0" w:line="240" w:lineRule="auto"/>
        <w:ind w:left="720" w:firstLine="0"/>
        <w:rPr>
          <w:rStyle w:val="32"/>
          <w:color w:val="000000"/>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3. Подчеркни в тексте волнистой чертой слова и выраже</w:t>
      </w:r>
      <w:r w:rsidRPr="00AF2FAC">
        <w:rPr>
          <w:rStyle w:val="32"/>
          <w:color w:val="000000"/>
          <w:sz w:val="24"/>
          <w:szCs w:val="24"/>
        </w:rPr>
        <w:softHyphen/>
        <w:t>ния, которые помогли тебе ответить на предыдущий вопрос.</w:t>
      </w:r>
    </w:p>
    <w:p w:rsidR="00523E3F" w:rsidRPr="00AF2FAC" w:rsidRDefault="00523E3F" w:rsidP="00AF2FAC">
      <w:pPr>
        <w:pStyle w:val="310"/>
        <w:shd w:val="clear" w:color="auto" w:fill="auto"/>
        <w:spacing w:before="0" w:line="240" w:lineRule="auto"/>
        <w:ind w:left="720" w:firstLine="0"/>
        <w:rPr>
          <w:rStyle w:val="32"/>
          <w:color w:val="000000"/>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4. Как относится автор к мальчику?</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а) автор сочувствует мальчику, мальчик ему нравится;</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б) автор осуждает поведение мальчика, относится к нему отрицательно.</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 xml:space="preserve">Подтверди свой </w:t>
      </w:r>
      <w:r w:rsidR="00450C42" w:rsidRPr="00AF2FAC">
        <w:rPr>
          <w:rStyle w:val="32"/>
          <w:color w:val="000000"/>
          <w:sz w:val="24"/>
          <w:szCs w:val="24"/>
        </w:rPr>
        <w:t>ответ,</w:t>
      </w:r>
      <w:r w:rsidRPr="00AF2FAC">
        <w:rPr>
          <w:rStyle w:val="32"/>
          <w:color w:val="000000"/>
          <w:sz w:val="24"/>
          <w:szCs w:val="24"/>
        </w:rPr>
        <w:t xml:space="preserve"> соответствующими фрагментами текста, подчеркнув их прямой линией.</w:t>
      </w:r>
    </w:p>
    <w:p w:rsidR="00523E3F" w:rsidRPr="00AF2FAC" w:rsidRDefault="00523E3F" w:rsidP="00AF2FAC">
      <w:pPr>
        <w:pStyle w:val="310"/>
        <w:shd w:val="clear" w:color="auto" w:fill="auto"/>
        <w:spacing w:before="0" w:line="240" w:lineRule="auto"/>
        <w:ind w:left="720" w:firstLine="0"/>
        <w:rPr>
          <w:rStyle w:val="32"/>
          <w:color w:val="000000"/>
          <w:sz w:val="24"/>
          <w:szCs w:val="24"/>
        </w:rPr>
      </w:pP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5. Почему мальчик так странно себя ведет? Отметь один или несколько правильных ответов:</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а) он пугливый, очень боится выпить лекарство;</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б) он очень избалованный, невоспитанный ребенок;</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в) ему нравится, что серьезные взрослые люди уговари</w:t>
      </w:r>
      <w:r w:rsidRPr="00AF2FAC">
        <w:rPr>
          <w:rStyle w:val="32"/>
          <w:color w:val="000000"/>
          <w:sz w:val="24"/>
          <w:szCs w:val="24"/>
        </w:rPr>
        <w:softHyphen/>
        <w:t>вают его.</w:t>
      </w:r>
    </w:p>
    <w:p w:rsidR="00523E3F" w:rsidRPr="00AF2FAC" w:rsidRDefault="00523E3F" w:rsidP="00AF2FAC">
      <w:pPr>
        <w:pStyle w:val="60"/>
        <w:shd w:val="clear" w:color="auto" w:fill="auto"/>
        <w:spacing w:after="0" w:line="240" w:lineRule="auto"/>
        <w:ind w:firstLine="720"/>
        <w:jc w:val="both"/>
        <w:rPr>
          <w:rStyle w:val="6"/>
          <w:color w:val="000000"/>
          <w:sz w:val="24"/>
          <w:szCs w:val="24"/>
        </w:rPr>
      </w:pPr>
    </w:p>
    <w:p w:rsidR="00523E3F" w:rsidRPr="00AF2FAC" w:rsidRDefault="00523E3F" w:rsidP="00AF2FAC">
      <w:pPr>
        <w:pStyle w:val="60"/>
        <w:shd w:val="clear" w:color="auto" w:fill="auto"/>
        <w:spacing w:after="0" w:line="240" w:lineRule="auto"/>
        <w:ind w:firstLine="720"/>
        <w:jc w:val="both"/>
        <w:rPr>
          <w:rFonts w:ascii="Times New Roman" w:hAnsi="Times New Roman" w:cs="Times New Roman"/>
          <w:sz w:val="24"/>
          <w:szCs w:val="24"/>
        </w:rPr>
      </w:pPr>
      <w:r w:rsidRPr="00AF2FAC">
        <w:rPr>
          <w:rStyle w:val="6"/>
          <w:rFonts w:ascii="Times New Roman" w:hAnsi="Times New Roman" w:cs="Times New Roman"/>
          <w:color w:val="000000"/>
          <w:sz w:val="24"/>
          <w:szCs w:val="24"/>
        </w:rPr>
        <w:t>Оценка выполнения заданий</w:t>
      </w:r>
    </w:p>
    <w:p w:rsidR="00523E3F" w:rsidRPr="00AF2FAC" w:rsidRDefault="00523E3F" w:rsidP="00AF2FAC">
      <w:pPr>
        <w:pStyle w:val="21"/>
        <w:shd w:val="clear" w:color="auto" w:fill="auto"/>
        <w:spacing w:before="0" w:after="0" w:line="240" w:lineRule="auto"/>
        <w:ind w:firstLine="720"/>
        <w:jc w:val="both"/>
        <w:rPr>
          <w:rStyle w:val="23"/>
          <w:b/>
          <w:bCs/>
          <w:color w:val="000000"/>
          <w:sz w:val="24"/>
          <w:szCs w:val="24"/>
        </w:rPr>
      </w:pPr>
    </w:p>
    <w:p w:rsidR="00523E3F" w:rsidRPr="00AF2FAC" w:rsidRDefault="00523E3F" w:rsidP="00AF2FAC">
      <w:pPr>
        <w:pStyle w:val="21"/>
        <w:shd w:val="clear" w:color="auto" w:fill="auto"/>
        <w:spacing w:before="0" w:after="0" w:line="240" w:lineRule="auto"/>
        <w:ind w:firstLine="720"/>
        <w:jc w:val="both"/>
        <w:rPr>
          <w:sz w:val="24"/>
          <w:szCs w:val="24"/>
        </w:rPr>
      </w:pPr>
      <w:r w:rsidRPr="00AF2FAC">
        <w:rPr>
          <w:rStyle w:val="23"/>
          <w:b/>
          <w:bCs/>
          <w:color w:val="000000"/>
          <w:sz w:val="24"/>
          <w:szCs w:val="24"/>
        </w:rPr>
        <w:t>ЗАДАНИЕ 1</w:t>
      </w:r>
    </w:p>
    <w:p w:rsidR="00523E3F" w:rsidRPr="00AF2FAC" w:rsidRDefault="00523E3F" w:rsidP="00AF2FAC">
      <w:pPr>
        <w:pStyle w:val="71"/>
        <w:shd w:val="clear" w:color="auto" w:fill="auto"/>
        <w:spacing w:before="0" w:line="240" w:lineRule="auto"/>
        <w:ind w:firstLine="720"/>
        <w:rPr>
          <w:rStyle w:val="7"/>
          <w:b/>
          <w:bCs/>
          <w:color w:val="000000"/>
          <w:sz w:val="24"/>
          <w:szCs w:val="24"/>
        </w:rPr>
      </w:pPr>
    </w:p>
    <w:p w:rsidR="00523E3F" w:rsidRPr="00AF2FAC" w:rsidRDefault="00523E3F" w:rsidP="00AF2FAC">
      <w:pPr>
        <w:pStyle w:val="71"/>
        <w:shd w:val="clear" w:color="auto" w:fill="auto"/>
        <w:spacing w:before="0" w:line="240" w:lineRule="auto"/>
        <w:ind w:firstLine="720"/>
        <w:rPr>
          <w:sz w:val="24"/>
          <w:szCs w:val="24"/>
        </w:rPr>
      </w:pPr>
      <w:r w:rsidRPr="00AF2FAC">
        <w:rPr>
          <w:rStyle w:val="7"/>
          <w:b/>
          <w:bCs/>
          <w:color w:val="000000"/>
          <w:sz w:val="24"/>
          <w:szCs w:val="24"/>
        </w:rPr>
        <w:t>Проверка техники чтения</w:t>
      </w:r>
    </w:p>
    <w:p w:rsidR="00523E3F" w:rsidRPr="00AF2FAC" w:rsidRDefault="00523E3F" w:rsidP="00AF2FAC">
      <w:pPr>
        <w:pStyle w:val="310"/>
        <w:shd w:val="clear" w:color="auto" w:fill="auto"/>
        <w:spacing w:before="0" w:line="240" w:lineRule="auto"/>
        <w:ind w:firstLine="720"/>
        <w:rPr>
          <w:sz w:val="24"/>
          <w:szCs w:val="24"/>
        </w:rPr>
      </w:pPr>
      <w:r w:rsidRPr="00AF2FAC">
        <w:rPr>
          <w:rStyle w:val="32"/>
          <w:color w:val="000000"/>
          <w:sz w:val="24"/>
          <w:szCs w:val="24"/>
        </w:rPr>
        <w:t>Темп чтения (при норме 80 слов в минуту):</w:t>
      </w:r>
    </w:p>
    <w:p w:rsidR="00523E3F" w:rsidRPr="00AF2FAC" w:rsidRDefault="00523E3F" w:rsidP="00AF2FAC">
      <w:pPr>
        <w:pStyle w:val="310"/>
        <w:shd w:val="clear" w:color="auto" w:fill="auto"/>
        <w:spacing w:before="0" w:line="240" w:lineRule="auto"/>
        <w:ind w:firstLine="720"/>
        <w:rPr>
          <w:sz w:val="24"/>
          <w:szCs w:val="24"/>
        </w:rPr>
      </w:pPr>
      <w:r w:rsidRPr="00AF2FAC">
        <w:rPr>
          <w:rStyle w:val="33"/>
          <w:color w:val="000000"/>
          <w:sz w:val="24"/>
          <w:szCs w:val="24"/>
        </w:rPr>
        <w:t>4-й уровен</w:t>
      </w:r>
      <w:r w:rsidR="00450C42" w:rsidRPr="00AF2FAC">
        <w:rPr>
          <w:rStyle w:val="33"/>
          <w:color w:val="000000"/>
          <w:sz w:val="24"/>
          <w:szCs w:val="24"/>
        </w:rPr>
        <w:t>ь</w:t>
      </w:r>
      <w:r w:rsidR="00450C42" w:rsidRPr="00AF2FAC">
        <w:rPr>
          <w:rStyle w:val="32"/>
          <w:color w:val="000000"/>
          <w:sz w:val="24"/>
          <w:szCs w:val="24"/>
        </w:rPr>
        <w:t xml:space="preserve"> -</w:t>
      </w:r>
      <w:r w:rsidRPr="00AF2FAC">
        <w:rPr>
          <w:rStyle w:val="32"/>
          <w:color w:val="000000"/>
          <w:sz w:val="24"/>
          <w:szCs w:val="24"/>
        </w:rPr>
        <w:t xml:space="preserve"> выше нормы;</w:t>
      </w:r>
    </w:p>
    <w:p w:rsidR="00523E3F" w:rsidRPr="00AF2FAC" w:rsidRDefault="00523E3F" w:rsidP="00AF2FAC">
      <w:pPr>
        <w:pStyle w:val="310"/>
        <w:shd w:val="clear" w:color="auto" w:fill="auto"/>
        <w:spacing w:before="0" w:line="240" w:lineRule="auto"/>
        <w:ind w:left="720" w:firstLine="0"/>
        <w:rPr>
          <w:sz w:val="24"/>
          <w:szCs w:val="24"/>
        </w:rPr>
      </w:pPr>
      <w:r w:rsidRPr="00AF2FAC">
        <w:rPr>
          <w:rStyle w:val="33"/>
          <w:color w:val="000000"/>
          <w:sz w:val="24"/>
          <w:szCs w:val="24"/>
        </w:rPr>
        <w:t>3-й уровень</w:t>
      </w:r>
      <w:r w:rsidRPr="00AF2FAC">
        <w:rPr>
          <w:rStyle w:val="3MicrosoftSansSerif"/>
          <w:color w:val="000000"/>
          <w:sz w:val="24"/>
          <w:szCs w:val="24"/>
        </w:rPr>
        <w:t xml:space="preserve"> - </w:t>
      </w:r>
      <w:r w:rsidRPr="00AF2FAC">
        <w:rPr>
          <w:rStyle w:val="32"/>
          <w:color w:val="000000"/>
          <w:sz w:val="24"/>
          <w:szCs w:val="24"/>
        </w:rPr>
        <w:t>70-80 слов в минуту;</w:t>
      </w:r>
    </w:p>
    <w:p w:rsidR="00523E3F" w:rsidRPr="00AF2FAC" w:rsidRDefault="00523E3F" w:rsidP="00AF2FAC">
      <w:pPr>
        <w:pStyle w:val="310"/>
        <w:shd w:val="clear" w:color="auto" w:fill="auto"/>
        <w:spacing w:before="0" w:line="240" w:lineRule="auto"/>
        <w:ind w:firstLine="720"/>
        <w:rPr>
          <w:sz w:val="24"/>
          <w:szCs w:val="24"/>
        </w:rPr>
      </w:pPr>
      <w:r w:rsidRPr="00AF2FAC">
        <w:rPr>
          <w:rStyle w:val="33"/>
          <w:color w:val="000000"/>
          <w:sz w:val="24"/>
          <w:szCs w:val="24"/>
        </w:rPr>
        <w:lastRenderedPageBreak/>
        <w:t>2-й уровен</w:t>
      </w:r>
      <w:r w:rsidR="00450C42" w:rsidRPr="00AF2FAC">
        <w:rPr>
          <w:rStyle w:val="33"/>
          <w:color w:val="000000"/>
          <w:sz w:val="24"/>
          <w:szCs w:val="24"/>
        </w:rPr>
        <w:t>ь</w:t>
      </w:r>
      <w:r w:rsidR="00450C42" w:rsidRPr="00AF2FAC">
        <w:rPr>
          <w:rStyle w:val="32"/>
          <w:color w:val="000000"/>
          <w:sz w:val="24"/>
          <w:szCs w:val="24"/>
        </w:rPr>
        <w:t xml:space="preserve"> -</w:t>
      </w:r>
      <w:r w:rsidRPr="00AF2FAC">
        <w:rPr>
          <w:rStyle w:val="32"/>
          <w:color w:val="000000"/>
          <w:sz w:val="24"/>
          <w:szCs w:val="24"/>
        </w:rPr>
        <w:t xml:space="preserve"> меньше 70 слов в минуту;</w:t>
      </w:r>
    </w:p>
    <w:p w:rsidR="00523E3F" w:rsidRPr="00AF2FAC" w:rsidRDefault="00523E3F" w:rsidP="00AF2FAC">
      <w:pPr>
        <w:pStyle w:val="310"/>
        <w:shd w:val="clear" w:color="auto" w:fill="auto"/>
        <w:spacing w:before="0" w:line="240" w:lineRule="auto"/>
        <w:ind w:firstLine="720"/>
        <w:rPr>
          <w:sz w:val="24"/>
          <w:szCs w:val="24"/>
        </w:rPr>
      </w:pPr>
      <w:r w:rsidRPr="00AF2FAC">
        <w:rPr>
          <w:rStyle w:val="33"/>
          <w:color w:val="000000"/>
          <w:sz w:val="24"/>
          <w:szCs w:val="24"/>
        </w:rPr>
        <w:t>1-й уровен</w:t>
      </w:r>
      <w:r w:rsidR="00450C42" w:rsidRPr="00AF2FAC">
        <w:rPr>
          <w:rStyle w:val="33"/>
          <w:color w:val="000000"/>
          <w:sz w:val="24"/>
          <w:szCs w:val="24"/>
        </w:rPr>
        <w:t>ь</w:t>
      </w:r>
      <w:r w:rsidR="00450C42" w:rsidRPr="00AF2FAC">
        <w:rPr>
          <w:rStyle w:val="32"/>
          <w:color w:val="000000"/>
          <w:sz w:val="24"/>
          <w:szCs w:val="24"/>
        </w:rPr>
        <w:t xml:space="preserve"> -</w:t>
      </w:r>
      <w:r w:rsidRPr="00AF2FAC">
        <w:rPr>
          <w:rStyle w:val="32"/>
          <w:color w:val="000000"/>
          <w:sz w:val="24"/>
          <w:szCs w:val="24"/>
        </w:rPr>
        <w:t xml:space="preserve"> меньше 60 слов в минуту.</w:t>
      </w:r>
    </w:p>
    <w:p w:rsidR="00523E3F" w:rsidRPr="00AF2FAC" w:rsidRDefault="00523E3F" w:rsidP="00AF2FAC">
      <w:pPr>
        <w:pStyle w:val="71"/>
        <w:shd w:val="clear" w:color="auto" w:fill="auto"/>
        <w:spacing w:before="0" w:line="240" w:lineRule="auto"/>
        <w:ind w:firstLine="720"/>
        <w:rPr>
          <w:rStyle w:val="7"/>
          <w:b/>
          <w:bCs/>
          <w:color w:val="000000"/>
          <w:sz w:val="24"/>
          <w:szCs w:val="24"/>
        </w:rPr>
      </w:pPr>
    </w:p>
    <w:p w:rsidR="00523E3F" w:rsidRPr="00AF2FAC" w:rsidRDefault="00523E3F" w:rsidP="00AF2FAC">
      <w:pPr>
        <w:pStyle w:val="71"/>
        <w:shd w:val="clear" w:color="auto" w:fill="auto"/>
        <w:spacing w:before="0" w:line="240" w:lineRule="auto"/>
        <w:ind w:firstLine="720"/>
        <w:rPr>
          <w:sz w:val="24"/>
          <w:szCs w:val="24"/>
        </w:rPr>
      </w:pPr>
      <w:r w:rsidRPr="00AF2FAC">
        <w:rPr>
          <w:rStyle w:val="7"/>
          <w:b/>
          <w:bCs/>
          <w:color w:val="000000"/>
          <w:sz w:val="24"/>
          <w:szCs w:val="24"/>
        </w:rPr>
        <w:t>Понимание содержания, жанровой специфики сказки</w:t>
      </w:r>
    </w:p>
    <w:p w:rsidR="00523E3F" w:rsidRPr="00AF2FAC" w:rsidRDefault="00523E3F" w:rsidP="00AF2FAC">
      <w:pPr>
        <w:pStyle w:val="310"/>
        <w:shd w:val="clear" w:color="auto" w:fill="auto"/>
        <w:spacing w:before="0" w:line="240" w:lineRule="auto"/>
        <w:ind w:left="720" w:firstLine="0"/>
        <w:rPr>
          <w:sz w:val="24"/>
          <w:szCs w:val="24"/>
        </w:rPr>
      </w:pPr>
      <w:r w:rsidRPr="00AF2FAC">
        <w:rPr>
          <w:rStyle w:val="33"/>
          <w:color w:val="000000"/>
          <w:sz w:val="24"/>
          <w:szCs w:val="24"/>
        </w:rPr>
        <w:t>4-й уровень</w:t>
      </w:r>
      <w:r w:rsidR="00B70F85" w:rsidRPr="00AF2FAC">
        <w:rPr>
          <w:rStyle w:val="33"/>
          <w:color w:val="000000"/>
          <w:sz w:val="24"/>
          <w:szCs w:val="24"/>
        </w:rPr>
        <w:t xml:space="preserve"> </w:t>
      </w:r>
      <w:r w:rsidRPr="00AF2FAC">
        <w:rPr>
          <w:rStyle w:val="32"/>
          <w:color w:val="000000"/>
          <w:sz w:val="24"/>
          <w:szCs w:val="24"/>
        </w:rPr>
        <w:t>- даны правильные и полные ответы на все вопросы:</w:t>
      </w: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2.</w:t>
      </w:r>
      <w:r w:rsidR="00450C42" w:rsidRPr="00AF2FAC">
        <w:rPr>
          <w:rStyle w:val="32"/>
          <w:color w:val="000000"/>
          <w:sz w:val="24"/>
          <w:szCs w:val="24"/>
        </w:rPr>
        <w:t xml:space="preserve"> </w:t>
      </w:r>
      <w:r w:rsidRPr="00AF2FAC">
        <w:rPr>
          <w:rStyle w:val="32"/>
          <w:color w:val="000000"/>
          <w:sz w:val="24"/>
          <w:szCs w:val="24"/>
        </w:rPr>
        <w:t xml:space="preserve"> а),</w:t>
      </w:r>
      <w:r w:rsidR="00450C42" w:rsidRPr="00AF2FAC">
        <w:rPr>
          <w:rStyle w:val="32"/>
          <w:color w:val="000000"/>
          <w:sz w:val="24"/>
          <w:szCs w:val="24"/>
        </w:rPr>
        <w:t xml:space="preserve">  </w:t>
      </w:r>
      <w:r w:rsidRPr="00AF2FAC">
        <w:rPr>
          <w:rStyle w:val="32"/>
          <w:color w:val="000000"/>
          <w:sz w:val="24"/>
          <w:szCs w:val="24"/>
        </w:rPr>
        <w:t>в),</w:t>
      </w:r>
      <w:r w:rsidR="00B70F85" w:rsidRPr="00AF2FAC">
        <w:rPr>
          <w:rStyle w:val="32"/>
          <w:color w:val="000000"/>
          <w:sz w:val="24"/>
          <w:szCs w:val="24"/>
        </w:rPr>
        <w:t xml:space="preserve"> </w:t>
      </w:r>
      <w:r w:rsidRPr="00AF2FAC">
        <w:rPr>
          <w:rStyle w:val="32"/>
          <w:color w:val="000000"/>
          <w:sz w:val="24"/>
          <w:szCs w:val="24"/>
        </w:rPr>
        <w:t xml:space="preserve"> г),</w:t>
      </w:r>
      <w:r w:rsidR="00B70F85" w:rsidRPr="00AF2FAC">
        <w:rPr>
          <w:rStyle w:val="32"/>
          <w:color w:val="000000"/>
          <w:sz w:val="24"/>
          <w:szCs w:val="24"/>
        </w:rPr>
        <w:t xml:space="preserve"> </w:t>
      </w:r>
      <w:r w:rsidRPr="00AF2FAC">
        <w:rPr>
          <w:rStyle w:val="32"/>
          <w:color w:val="000000"/>
          <w:sz w:val="24"/>
          <w:szCs w:val="24"/>
        </w:rPr>
        <w:t xml:space="preserve"> </w:t>
      </w:r>
      <w:r w:rsidR="00450C42" w:rsidRPr="00AF2FAC">
        <w:rPr>
          <w:rStyle w:val="32"/>
          <w:color w:val="000000"/>
          <w:sz w:val="24"/>
          <w:szCs w:val="24"/>
        </w:rPr>
        <w:t>д.</w:t>
      </w:r>
      <w:r w:rsidRPr="00AF2FAC">
        <w:rPr>
          <w:rStyle w:val="32"/>
          <w:color w:val="000000"/>
          <w:sz w:val="24"/>
          <w:szCs w:val="24"/>
        </w:rPr>
        <w:t>).</w:t>
      </w:r>
    </w:p>
    <w:p w:rsidR="00523E3F" w:rsidRPr="00AF2FAC" w:rsidRDefault="00523E3F" w:rsidP="00AF2FAC">
      <w:pPr>
        <w:pStyle w:val="310"/>
        <w:shd w:val="clear" w:color="auto" w:fill="auto"/>
        <w:spacing w:before="0" w:line="240" w:lineRule="auto"/>
        <w:ind w:left="720" w:firstLine="0"/>
        <w:rPr>
          <w:sz w:val="24"/>
          <w:szCs w:val="24"/>
        </w:rPr>
      </w:pPr>
      <w:r w:rsidRPr="00AF2FAC">
        <w:rPr>
          <w:rStyle w:val="32"/>
          <w:color w:val="000000"/>
          <w:sz w:val="24"/>
          <w:szCs w:val="24"/>
        </w:rPr>
        <w:t>3. Подчеркнуты фрагменты:</w:t>
      </w:r>
    </w:p>
    <w:p w:rsidR="00523E3F" w:rsidRPr="00AF2FAC" w:rsidRDefault="00523E3F" w:rsidP="00AF2FAC">
      <w:pPr>
        <w:pStyle w:val="a4"/>
        <w:shd w:val="clear" w:color="auto" w:fill="auto"/>
        <w:spacing w:line="240" w:lineRule="auto"/>
        <w:ind w:firstLine="720"/>
        <w:rPr>
          <w:sz w:val="24"/>
          <w:szCs w:val="24"/>
        </w:rPr>
      </w:pPr>
      <w:r w:rsidRPr="00AF2FAC">
        <w:rPr>
          <w:rStyle w:val="TimesNewRoman"/>
          <w:color w:val="000000"/>
          <w:sz w:val="24"/>
          <w:szCs w:val="24"/>
        </w:rPr>
        <w:t xml:space="preserve">а) </w:t>
      </w:r>
      <w:r w:rsidRPr="00AF2FAC">
        <w:rPr>
          <w:color w:val="000000"/>
          <w:sz w:val="24"/>
          <w:szCs w:val="24"/>
        </w:rPr>
        <w:t>«всем трём девушкам»;</w:t>
      </w:r>
    </w:p>
    <w:p w:rsidR="00523E3F" w:rsidRPr="00AF2FAC" w:rsidRDefault="00523E3F" w:rsidP="00AF2FAC">
      <w:pPr>
        <w:pStyle w:val="a4"/>
        <w:shd w:val="clear" w:color="auto" w:fill="auto"/>
        <w:spacing w:line="240" w:lineRule="auto"/>
        <w:ind w:firstLine="720"/>
        <w:rPr>
          <w:sz w:val="24"/>
          <w:szCs w:val="24"/>
        </w:rPr>
      </w:pPr>
      <w:r w:rsidRPr="00AF2FAC">
        <w:rPr>
          <w:rStyle w:val="TimesNewRoman"/>
          <w:color w:val="000000"/>
          <w:sz w:val="24"/>
          <w:szCs w:val="24"/>
        </w:rPr>
        <w:t xml:space="preserve">в) </w:t>
      </w:r>
      <w:r w:rsidRPr="00AF2FAC">
        <w:rPr>
          <w:color w:val="000000"/>
          <w:sz w:val="24"/>
          <w:szCs w:val="24"/>
        </w:rPr>
        <w:t>«...Василисе помогала её куколка. Без этого где бы девочке сладить со всею работою!..», «Куколка покушает, да потом и даёт ей советы...», «Перебравшись на новое место, мачеха то и дело посылала за чем-нибудь в лес ненавистную ей Василису, но она всегда возвращалась благо</w:t>
      </w:r>
      <w:r w:rsidRPr="00AF2FAC">
        <w:rPr>
          <w:color w:val="000000"/>
          <w:sz w:val="24"/>
          <w:szCs w:val="24"/>
        </w:rPr>
        <w:softHyphen/>
        <w:t>получно: куколка указывала ей дорогу и не подпускала к избушке Бабы-яги», «Ступай, куда посылают, только ме</w:t>
      </w:r>
      <w:r w:rsidRPr="00AF2FAC">
        <w:rPr>
          <w:color w:val="000000"/>
          <w:sz w:val="24"/>
          <w:szCs w:val="24"/>
        </w:rPr>
        <w:softHyphen/>
        <w:t>ня держи всегда при себе. При мне ничего не станется с тобой у Бабы-яги»;</w:t>
      </w:r>
    </w:p>
    <w:p w:rsidR="00523E3F" w:rsidRPr="00AF2FAC" w:rsidRDefault="00523E3F" w:rsidP="00AF2FAC">
      <w:pPr>
        <w:pStyle w:val="a4"/>
        <w:shd w:val="clear" w:color="auto" w:fill="auto"/>
        <w:spacing w:line="240" w:lineRule="auto"/>
        <w:ind w:firstLine="720"/>
        <w:rPr>
          <w:sz w:val="24"/>
          <w:szCs w:val="24"/>
        </w:rPr>
      </w:pPr>
      <w:r w:rsidRPr="00AF2FAC">
        <w:rPr>
          <w:rStyle w:val="TimesNewRoman1"/>
          <w:color w:val="000000"/>
          <w:sz w:val="24"/>
          <w:szCs w:val="24"/>
        </w:rPr>
        <w:t xml:space="preserve">г) </w:t>
      </w:r>
      <w:r w:rsidRPr="00AF2FAC">
        <w:rPr>
          <w:color w:val="000000"/>
          <w:sz w:val="24"/>
          <w:szCs w:val="24"/>
        </w:rPr>
        <w:t>«На, куколка, покушай, да моего горя послушай!»;</w:t>
      </w:r>
    </w:p>
    <w:p w:rsidR="00523E3F" w:rsidRPr="00AF2FAC" w:rsidRDefault="00523E3F" w:rsidP="00AF2FAC">
      <w:pPr>
        <w:pStyle w:val="a4"/>
        <w:shd w:val="clear" w:color="auto" w:fill="auto"/>
        <w:spacing w:line="240" w:lineRule="auto"/>
        <w:ind w:firstLine="720"/>
        <w:rPr>
          <w:sz w:val="24"/>
          <w:szCs w:val="24"/>
        </w:rPr>
      </w:pPr>
      <w:r w:rsidRPr="00AF2FAC">
        <w:rPr>
          <w:color w:val="000000"/>
          <w:sz w:val="24"/>
          <w:szCs w:val="24"/>
        </w:rPr>
        <w:t>д) «Тебе за огнём идти, - закричали мачехины дочки. - Ступай к Бабе-яге!», «Василиса собралась, положила ку</w:t>
      </w:r>
      <w:r w:rsidRPr="00AF2FAC">
        <w:rPr>
          <w:color w:val="000000"/>
          <w:sz w:val="24"/>
          <w:szCs w:val="24"/>
        </w:rPr>
        <w:softHyphen/>
        <w:t>колку в карман и, перекрестившись, пошла в дремучий лес».</w:t>
      </w:r>
    </w:p>
    <w:p w:rsidR="00523E3F" w:rsidRPr="00AF2FAC" w:rsidRDefault="00523E3F" w:rsidP="00AF2FAC">
      <w:pPr>
        <w:pStyle w:val="310"/>
        <w:shd w:val="clear" w:color="auto" w:fill="auto"/>
        <w:spacing w:before="0" w:line="240" w:lineRule="auto"/>
        <w:ind w:firstLine="720"/>
        <w:rPr>
          <w:sz w:val="24"/>
          <w:szCs w:val="24"/>
        </w:rPr>
      </w:pPr>
      <w:r w:rsidRPr="00AF2FAC">
        <w:rPr>
          <w:rStyle w:val="31"/>
          <w:color w:val="000000"/>
          <w:sz w:val="24"/>
          <w:szCs w:val="24"/>
        </w:rPr>
        <w:t>4.* О подробности, которой не могло быть в дохристиан</w:t>
      </w:r>
      <w:r w:rsidRPr="00AF2FAC">
        <w:rPr>
          <w:rStyle w:val="31"/>
          <w:color w:val="000000"/>
          <w:sz w:val="24"/>
          <w:szCs w:val="24"/>
        </w:rPr>
        <w:softHyphen/>
        <w:t xml:space="preserve">ский период, говорится в последнем предложении: </w:t>
      </w:r>
      <w:r w:rsidRPr="00AF2FAC">
        <w:rPr>
          <w:rStyle w:val="3MicrosoftSansSerif3"/>
          <w:rFonts w:ascii="Times New Roman" w:hAnsi="Times New Roman" w:cs="Times New Roman"/>
          <w:color w:val="000000"/>
          <w:sz w:val="24"/>
          <w:szCs w:val="24"/>
        </w:rPr>
        <w:t>«Васили</w:t>
      </w:r>
      <w:r w:rsidRPr="00AF2FAC">
        <w:rPr>
          <w:rStyle w:val="3MicrosoftSansSerif3"/>
          <w:rFonts w:ascii="Times New Roman" w:hAnsi="Times New Roman" w:cs="Times New Roman"/>
          <w:color w:val="000000"/>
          <w:sz w:val="24"/>
          <w:szCs w:val="24"/>
        </w:rPr>
        <w:softHyphen/>
        <w:t>са перекрестилась».</w:t>
      </w:r>
    </w:p>
    <w:p w:rsidR="00523E3F" w:rsidRPr="00AF2FAC" w:rsidRDefault="00523E3F" w:rsidP="00AF2FAC">
      <w:pPr>
        <w:pStyle w:val="310"/>
        <w:shd w:val="clear" w:color="auto" w:fill="auto"/>
        <w:spacing w:before="0" w:line="240" w:lineRule="auto"/>
        <w:ind w:left="720" w:firstLine="0"/>
        <w:rPr>
          <w:sz w:val="24"/>
          <w:szCs w:val="24"/>
        </w:rPr>
      </w:pPr>
      <w:r w:rsidRPr="00AF2FAC">
        <w:rPr>
          <w:rStyle w:val="3MicrosoftSansSerif2"/>
          <w:rFonts w:ascii="Times New Roman" w:hAnsi="Times New Roman" w:cs="Times New Roman"/>
          <w:color w:val="000000"/>
          <w:sz w:val="24"/>
          <w:szCs w:val="24"/>
        </w:rPr>
        <w:t xml:space="preserve">3-й </w:t>
      </w:r>
      <w:r w:rsidRPr="00AF2FAC">
        <w:rPr>
          <w:rStyle w:val="311"/>
          <w:color w:val="000000"/>
          <w:sz w:val="24"/>
          <w:szCs w:val="24"/>
        </w:rPr>
        <w:t xml:space="preserve">уровень </w:t>
      </w:r>
      <w:r w:rsidRPr="00AF2FAC">
        <w:rPr>
          <w:rStyle w:val="3MicrosoftSansSerif2"/>
          <w:rFonts w:ascii="Times New Roman" w:hAnsi="Times New Roman" w:cs="Times New Roman"/>
          <w:color w:val="000000"/>
          <w:sz w:val="24"/>
          <w:szCs w:val="24"/>
        </w:rPr>
        <w:t>-</w:t>
      </w:r>
      <w:r w:rsidRPr="00AF2FAC">
        <w:rPr>
          <w:rStyle w:val="31"/>
          <w:color w:val="000000"/>
          <w:sz w:val="24"/>
          <w:szCs w:val="24"/>
        </w:rPr>
        <w:t xml:space="preserve"> даны правильные ответы, но они недоста</w:t>
      </w:r>
      <w:r w:rsidRPr="00AF2FAC">
        <w:rPr>
          <w:rStyle w:val="31"/>
          <w:color w:val="000000"/>
          <w:sz w:val="24"/>
          <w:szCs w:val="24"/>
        </w:rPr>
        <w:softHyphen/>
        <w:t>точно подкреплены фрагментами текста или допущена одна ошибка.</w:t>
      </w:r>
    </w:p>
    <w:p w:rsidR="00523E3F" w:rsidRPr="00AF2FAC" w:rsidRDefault="00523E3F" w:rsidP="00AF2FAC">
      <w:pPr>
        <w:pStyle w:val="310"/>
        <w:shd w:val="clear" w:color="auto" w:fill="auto"/>
        <w:spacing w:before="0" w:line="240" w:lineRule="auto"/>
        <w:ind w:left="720" w:firstLine="0"/>
        <w:rPr>
          <w:sz w:val="24"/>
          <w:szCs w:val="24"/>
        </w:rPr>
      </w:pPr>
      <w:r w:rsidRPr="00AF2FAC">
        <w:rPr>
          <w:rStyle w:val="3MicrosoftSansSerif2"/>
          <w:rFonts w:ascii="Times New Roman" w:hAnsi="Times New Roman" w:cs="Times New Roman"/>
          <w:color w:val="000000"/>
          <w:sz w:val="24"/>
          <w:szCs w:val="24"/>
        </w:rPr>
        <w:t xml:space="preserve">2-й </w:t>
      </w:r>
      <w:r w:rsidRPr="00AF2FAC">
        <w:rPr>
          <w:rStyle w:val="311"/>
          <w:color w:val="000000"/>
          <w:sz w:val="24"/>
          <w:szCs w:val="24"/>
        </w:rPr>
        <w:t>уровень</w:t>
      </w:r>
      <w:r w:rsidRPr="00AF2FAC">
        <w:rPr>
          <w:rStyle w:val="31"/>
          <w:color w:val="000000"/>
          <w:sz w:val="24"/>
          <w:szCs w:val="24"/>
        </w:rPr>
        <w:t>- допущены две-три ошибки.</w:t>
      </w:r>
    </w:p>
    <w:p w:rsidR="00523E3F" w:rsidRPr="00AF2FAC" w:rsidRDefault="00523E3F" w:rsidP="00AF2FAC">
      <w:pPr>
        <w:pStyle w:val="310"/>
        <w:shd w:val="clear" w:color="auto" w:fill="auto"/>
        <w:spacing w:before="0" w:line="240" w:lineRule="auto"/>
        <w:ind w:left="720" w:firstLine="0"/>
        <w:rPr>
          <w:sz w:val="24"/>
          <w:szCs w:val="24"/>
        </w:rPr>
      </w:pPr>
      <w:r w:rsidRPr="00AF2FAC">
        <w:rPr>
          <w:rStyle w:val="3MicrosoftSansSerif2"/>
          <w:rFonts w:ascii="Times New Roman" w:hAnsi="Times New Roman" w:cs="Times New Roman"/>
          <w:color w:val="000000"/>
          <w:sz w:val="24"/>
          <w:szCs w:val="24"/>
        </w:rPr>
        <w:t>1-й</w:t>
      </w:r>
      <w:r w:rsidRPr="00AF2FAC">
        <w:rPr>
          <w:rStyle w:val="3MicrosoftSansSerif2"/>
          <w:color w:val="000000"/>
          <w:sz w:val="24"/>
          <w:szCs w:val="24"/>
        </w:rPr>
        <w:t xml:space="preserve"> </w:t>
      </w:r>
      <w:r w:rsidRPr="00AF2FAC">
        <w:rPr>
          <w:rStyle w:val="311"/>
          <w:color w:val="000000"/>
          <w:sz w:val="24"/>
          <w:szCs w:val="24"/>
        </w:rPr>
        <w:t xml:space="preserve">уровень </w:t>
      </w:r>
      <w:r w:rsidRPr="00AF2FAC">
        <w:rPr>
          <w:rStyle w:val="3MicrosoftSansSerif2"/>
          <w:color w:val="000000"/>
          <w:sz w:val="24"/>
          <w:szCs w:val="24"/>
        </w:rPr>
        <w:t>-</w:t>
      </w:r>
      <w:r w:rsidRPr="00AF2FAC">
        <w:rPr>
          <w:rStyle w:val="31"/>
          <w:color w:val="000000"/>
          <w:sz w:val="24"/>
          <w:szCs w:val="24"/>
        </w:rPr>
        <w:t xml:space="preserve"> задание не выполнено или выполнено не</w:t>
      </w:r>
      <w:r w:rsidRPr="00AF2FAC">
        <w:rPr>
          <w:rStyle w:val="31"/>
          <w:color w:val="000000"/>
          <w:sz w:val="24"/>
          <w:szCs w:val="24"/>
        </w:rPr>
        <w:softHyphen/>
        <w:t>верно.</w:t>
      </w:r>
    </w:p>
    <w:p w:rsidR="00523E3F" w:rsidRPr="00AF2FAC" w:rsidRDefault="00523E3F" w:rsidP="00AF2FAC">
      <w:pPr>
        <w:pStyle w:val="21"/>
        <w:shd w:val="clear" w:color="auto" w:fill="auto"/>
        <w:spacing w:before="0" w:after="0" w:line="240" w:lineRule="auto"/>
        <w:ind w:firstLine="720"/>
        <w:jc w:val="both"/>
        <w:rPr>
          <w:rStyle w:val="220"/>
          <w:b/>
          <w:bCs/>
          <w:color w:val="000000"/>
          <w:sz w:val="24"/>
          <w:szCs w:val="24"/>
        </w:rPr>
      </w:pPr>
    </w:p>
    <w:p w:rsidR="00523E3F" w:rsidRPr="00AF2FAC" w:rsidRDefault="00523E3F" w:rsidP="00AF2FAC">
      <w:pPr>
        <w:pStyle w:val="21"/>
        <w:shd w:val="clear" w:color="auto" w:fill="auto"/>
        <w:spacing w:before="0" w:after="0" w:line="240" w:lineRule="auto"/>
        <w:ind w:firstLine="720"/>
        <w:jc w:val="both"/>
        <w:rPr>
          <w:sz w:val="24"/>
          <w:szCs w:val="24"/>
        </w:rPr>
      </w:pPr>
      <w:r w:rsidRPr="00AF2FAC">
        <w:rPr>
          <w:rStyle w:val="220"/>
          <w:b/>
          <w:bCs/>
          <w:color w:val="000000"/>
          <w:sz w:val="24"/>
          <w:szCs w:val="24"/>
        </w:rPr>
        <w:t>ЗАДАНИЕ 2</w:t>
      </w:r>
    </w:p>
    <w:p w:rsidR="00523E3F" w:rsidRPr="00AF2FAC" w:rsidRDefault="00523E3F" w:rsidP="00AF2FAC">
      <w:pPr>
        <w:pStyle w:val="71"/>
        <w:shd w:val="clear" w:color="auto" w:fill="auto"/>
        <w:spacing w:before="0" w:line="240" w:lineRule="auto"/>
        <w:ind w:firstLine="720"/>
        <w:rPr>
          <w:rStyle w:val="7"/>
          <w:b/>
          <w:bCs/>
          <w:color w:val="000000"/>
          <w:sz w:val="24"/>
          <w:szCs w:val="24"/>
        </w:rPr>
      </w:pPr>
    </w:p>
    <w:p w:rsidR="00523E3F" w:rsidRPr="00AF2FAC" w:rsidRDefault="00523E3F" w:rsidP="00AF2FAC">
      <w:pPr>
        <w:pStyle w:val="71"/>
        <w:shd w:val="clear" w:color="auto" w:fill="auto"/>
        <w:spacing w:before="0" w:line="240" w:lineRule="auto"/>
        <w:ind w:firstLine="720"/>
        <w:rPr>
          <w:sz w:val="24"/>
          <w:szCs w:val="24"/>
        </w:rPr>
      </w:pPr>
      <w:r w:rsidRPr="00AF2FAC">
        <w:rPr>
          <w:rStyle w:val="7"/>
          <w:b/>
          <w:bCs/>
          <w:color w:val="000000"/>
          <w:sz w:val="24"/>
          <w:szCs w:val="24"/>
        </w:rPr>
        <w:t>Анализ стихотворения</w:t>
      </w:r>
    </w:p>
    <w:p w:rsidR="00523E3F" w:rsidRPr="00AF2FAC" w:rsidRDefault="00523E3F" w:rsidP="00AF2FAC">
      <w:pPr>
        <w:pStyle w:val="310"/>
        <w:shd w:val="clear" w:color="auto" w:fill="auto"/>
        <w:spacing w:before="0" w:line="240" w:lineRule="auto"/>
        <w:ind w:left="709" w:firstLine="0"/>
        <w:rPr>
          <w:sz w:val="24"/>
          <w:szCs w:val="24"/>
        </w:rPr>
      </w:pPr>
      <w:r w:rsidRPr="00AF2FAC">
        <w:rPr>
          <w:rStyle w:val="3MicrosoftSansSerif2"/>
          <w:rFonts w:ascii="Times New Roman" w:hAnsi="Times New Roman" w:cs="Times New Roman"/>
          <w:color w:val="000000"/>
          <w:sz w:val="24"/>
          <w:szCs w:val="24"/>
        </w:rPr>
        <w:t>4-й</w:t>
      </w:r>
      <w:r w:rsidR="00702685" w:rsidRPr="00AF2FAC">
        <w:rPr>
          <w:rStyle w:val="3MicrosoftSansSerif2"/>
          <w:rFonts w:ascii="Times New Roman" w:hAnsi="Times New Roman" w:cs="Times New Roman"/>
          <w:color w:val="000000"/>
          <w:sz w:val="24"/>
          <w:szCs w:val="24"/>
        </w:rPr>
        <w:t xml:space="preserve"> </w:t>
      </w:r>
      <w:r w:rsidRPr="00AF2FAC">
        <w:rPr>
          <w:rStyle w:val="311"/>
          <w:color w:val="000000"/>
          <w:sz w:val="24"/>
          <w:szCs w:val="24"/>
        </w:rPr>
        <w:t>уровень</w:t>
      </w:r>
      <w:r w:rsidR="008561F9" w:rsidRPr="00AF2FAC">
        <w:rPr>
          <w:rStyle w:val="311"/>
          <w:color w:val="000000"/>
          <w:sz w:val="24"/>
          <w:szCs w:val="24"/>
        </w:rPr>
        <w:t xml:space="preserve"> </w:t>
      </w:r>
      <w:r w:rsidRPr="00AF2FAC">
        <w:rPr>
          <w:rStyle w:val="31"/>
          <w:color w:val="000000"/>
          <w:sz w:val="24"/>
          <w:szCs w:val="24"/>
        </w:rPr>
        <w:t>- выполнены все пункты задания. Даны пра</w:t>
      </w:r>
      <w:r w:rsidRPr="00AF2FAC">
        <w:rPr>
          <w:rStyle w:val="31"/>
          <w:color w:val="000000"/>
          <w:sz w:val="24"/>
          <w:szCs w:val="24"/>
        </w:rPr>
        <w:softHyphen/>
        <w:t>вильные ответы:</w:t>
      </w:r>
    </w:p>
    <w:p w:rsidR="00523E3F" w:rsidRPr="00AF2FAC" w:rsidRDefault="00523E3F" w:rsidP="00AF2FAC">
      <w:pPr>
        <w:pStyle w:val="310"/>
        <w:shd w:val="clear" w:color="auto" w:fill="auto"/>
        <w:spacing w:before="0" w:line="240" w:lineRule="auto"/>
        <w:ind w:left="709" w:firstLine="0"/>
        <w:rPr>
          <w:sz w:val="24"/>
          <w:szCs w:val="24"/>
        </w:rPr>
      </w:pPr>
      <w:r w:rsidRPr="00AF2FAC">
        <w:rPr>
          <w:rStyle w:val="31"/>
          <w:color w:val="000000"/>
          <w:sz w:val="24"/>
          <w:szCs w:val="24"/>
        </w:rPr>
        <w:t>2. а).</w:t>
      </w:r>
    </w:p>
    <w:p w:rsidR="00523E3F" w:rsidRPr="00AF2FAC" w:rsidRDefault="00523E3F" w:rsidP="00AF2FAC">
      <w:pPr>
        <w:pStyle w:val="310"/>
        <w:shd w:val="clear" w:color="auto" w:fill="auto"/>
        <w:spacing w:before="0" w:line="240" w:lineRule="auto"/>
        <w:ind w:left="709" w:firstLine="0"/>
        <w:rPr>
          <w:sz w:val="24"/>
          <w:szCs w:val="24"/>
        </w:rPr>
      </w:pPr>
      <w:r w:rsidRPr="00AF2FAC">
        <w:rPr>
          <w:rStyle w:val="31"/>
          <w:color w:val="000000"/>
          <w:sz w:val="24"/>
          <w:szCs w:val="24"/>
        </w:rPr>
        <w:t>3. а), б).</w:t>
      </w:r>
    </w:p>
    <w:p w:rsidR="00523E3F" w:rsidRPr="00AF2FAC" w:rsidRDefault="00523E3F" w:rsidP="00AF2FAC">
      <w:pPr>
        <w:pStyle w:val="a4"/>
        <w:shd w:val="clear" w:color="auto" w:fill="auto"/>
        <w:spacing w:line="240" w:lineRule="auto"/>
        <w:ind w:left="709"/>
        <w:rPr>
          <w:sz w:val="24"/>
          <w:szCs w:val="24"/>
        </w:rPr>
      </w:pPr>
      <w:r w:rsidRPr="00AF2FAC">
        <w:rPr>
          <w:rStyle w:val="TimesNewRoman1"/>
          <w:color w:val="000000"/>
          <w:sz w:val="24"/>
          <w:szCs w:val="24"/>
        </w:rPr>
        <w:t xml:space="preserve">4. Рифмы: </w:t>
      </w:r>
      <w:r w:rsidRPr="00AF2FAC">
        <w:rPr>
          <w:color w:val="000000"/>
          <w:sz w:val="24"/>
          <w:szCs w:val="24"/>
        </w:rPr>
        <w:t>приветом - светом, встало - затрепетало</w:t>
      </w:r>
    </w:p>
    <w:p w:rsidR="00523E3F" w:rsidRPr="00AF2FAC" w:rsidRDefault="00523E3F" w:rsidP="00AF2FAC">
      <w:pPr>
        <w:pStyle w:val="310"/>
        <w:shd w:val="clear" w:color="auto" w:fill="auto"/>
        <w:spacing w:before="0" w:line="240" w:lineRule="auto"/>
        <w:ind w:firstLine="709"/>
        <w:rPr>
          <w:sz w:val="24"/>
          <w:szCs w:val="24"/>
        </w:rPr>
      </w:pPr>
      <w:r w:rsidRPr="00AF2FAC">
        <w:rPr>
          <w:rStyle w:val="31"/>
          <w:color w:val="000000"/>
          <w:sz w:val="24"/>
          <w:szCs w:val="24"/>
        </w:rPr>
        <w:t>и т.д.</w:t>
      </w:r>
    </w:p>
    <w:p w:rsidR="00523E3F" w:rsidRPr="00AF2FAC" w:rsidRDefault="00523E3F" w:rsidP="00AF2FAC">
      <w:pPr>
        <w:pStyle w:val="a4"/>
        <w:shd w:val="clear" w:color="auto" w:fill="auto"/>
        <w:spacing w:line="240" w:lineRule="auto"/>
        <w:ind w:left="709"/>
        <w:rPr>
          <w:sz w:val="24"/>
          <w:szCs w:val="24"/>
        </w:rPr>
      </w:pPr>
      <w:r w:rsidRPr="00AF2FAC">
        <w:rPr>
          <w:rStyle w:val="TimesNewRoman1"/>
          <w:color w:val="000000"/>
          <w:sz w:val="24"/>
          <w:szCs w:val="24"/>
        </w:rPr>
        <w:t xml:space="preserve">5. Олицетворение: </w:t>
      </w:r>
      <w:r w:rsidRPr="00AF2FAC">
        <w:rPr>
          <w:color w:val="000000"/>
          <w:sz w:val="24"/>
          <w:szCs w:val="24"/>
        </w:rPr>
        <w:t>«лес проснулся, встрепенулся».</w:t>
      </w:r>
    </w:p>
    <w:p w:rsidR="00523E3F" w:rsidRPr="00AF2FAC" w:rsidRDefault="00523E3F" w:rsidP="00AF2FAC">
      <w:pPr>
        <w:pStyle w:val="310"/>
        <w:shd w:val="clear" w:color="auto" w:fill="auto"/>
        <w:spacing w:before="0" w:line="240" w:lineRule="auto"/>
        <w:ind w:left="709" w:firstLine="0"/>
        <w:rPr>
          <w:sz w:val="24"/>
          <w:szCs w:val="24"/>
        </w:rPr>
      </w:pPr>
      <w:r w:rsidRPr="00AF2FAC">
        <w:rPr>
          <w:rStyle w:val="31"/>
          <w:color w:val="000000"/>
          <w:sz w:val="24"/>
          <w:szCs w:val="24"/>
        </w:rPr>
        <w:t xml:space="preserve">6. Повторяется слово </w:t>
      </w:r>
      <w:r w:rsidRPr="00AF2FAC">
        <w:rPr>
          <w:rStyle w:val="3MicrosoftSansSerif3"/>
          <w:color w:val="000000"/>
          <w:sz w:val="24"/>
          <w:szCs w:val="24"/>
        </w:rPr>
        <w:t>«</w:t>
      </w:r>
      <w:r w:rsidRPr="00AF2FAC">
        <w:rPr>
          <w:rStyle w:val="3MicrosoftSansSerif3"/>
          <w:rFonts w:ascii="Times New Roman" w:hAnsi="Times New Roman" w:cs="Times New Roman"/>
          <w:color w:val="000000"/>
          <w:sz w:val="24"/>
          <w:szCs w:val="24"/>
        </w:rPr>
        <w:t>рассказать».</w:t>
      </w:r>
    </w:p>
    <w:p w:rsidR="00523E3F" w:rsidRPr="00AF2FAC" w:rsidRDefault="00523E3F" w:rsidP="00AF2FAC">
      <w:pPr>
        <w:pStyle w:val="310"/>
        <w:shd w:val="clear" w:color="auto" w:fill="auto"/>
        <w:spacing w:before="0" w:line="240" w:lineRule="auto"/>
        <w:ind w:left="709" w:firstLine="0"/>
        <w:rPr>
          <w:sz w:val="24"/>
          <w:szCs w:val="24"/>
        </w:rPr>
      </w:pPr>
      <w:r w:rsidRPr="00AF2FAC">
        <w:rPr>
          <w:rStyle w:val="31"/>
          <w:color w:val="000000"/>
          <w:sz w:val="24"/>
          <w:szCs w:val="24"/>
        </w:rPr>
        <w:t>7. Повтор передает горячее желание героя поделиться своими чувствами, переживаниями, передать свое состоя</w:t>
      </w:r>
      <w:r w:rsidRPr="00AF2FAC">
        <w:rPr>
          <w:rStyle w:val="31"/>
          <w:color w:val="000000"/>
          <w:sz w:val="24"/>
          <w:szCs w:val="24"/>
        </w:rPr>
        <w:softHyphen/>
        <w:t>ние.</w:t>
      </w:r>
    </w:p>
    <w:p w:rsidR="00523E3F" w:rsidRPr="00AF2FAC" w:rsidRDefault="00523E3F" w:rsidP="00AF2FAC">
      <w:pPr>
        <w:pStyle w:val="310"/>
        <w:shd w:val="clear" w:color="auto" w:fill="auto"/>
        <w:spacing w:before="0" w:line="240" w:lineRule="auto"/>
        <w:ind w:left="709" w:firstLine="0"/>
        <w:rPr>
          <w:sz w:val="24"/>
          <w:szCs w:val="24"/>
        </w:rPr>
      </w:pPr>
      <w:r w:rsidRPr="00AF2FAC">
        <w:rPr>
          <w:rStyle w:val="3MicrosoftSansSerif2"/>
          <w:rFonts w:ascii="Times New Roman" w:hAnsi="Times New Roman" w:cs="Times New Roman"/>
          <w:color w:val="000000"/>
          <w:sz w:val="24"/>
          <w:szCs w:val="24"/>
        </w:rPr>
        <w:t>3-</w:t>
      </w:r>
      <w:r w:rsidR="00702685" w:rsidRPr="00AF2FAC">
        <w:rPr>
          <w:rStyle w:val="3MicrosoftSansSerif2"/>
          <w:rFonts w:ascii="Times New Roman" w:hAnsi="Times New Roman" w:cs="Times New Roman"/>
          <w:color w:val="000000"/>
          <w:sz w:val="24"/>
          <w:szCs w:val="24"/>
        </w:rPr>
        <w:t xml:space="preserve"> </w:t>
      </w:r>
      <w:r w:rsidRPr="00AF2FAC">
        <w:rPr>
          <w:rStyle w:val="3MicrosoftSansSerif2"/>
          <w:rFonts w:ascii="Times New Roman" w:hAnsi="Times New Roman" w:cs="Times New Roman"/>
          <w:color w:val="000000"/>
          <w:sz w:val="24"/>
          <w:szCs w:val="24"/>
        </w:rPr>
        <w:t>й</w:t>
      </w:r>
      <w:r w:rsidR="00702685" w:rsidRPr="00AF2FAC">
        <w:rPr>
          <w:rStyle w:val="3MicrosoftSansSerif2"/>
          <w:rFonts w:ascii="Times New Roman" w:hAnsi="Times New Roman" w:cs="Times New Roman"/>
          <w:color w:val="000000"/>
          <w:sz w:val="24"/>
          <w:szCs w:val="24"/>
        </w:rPr>
        <w:t xml:space="preserve"> </w:t>
      </w:r>
      <w:r w:rsidRPr="00AF2FAC">
        <w:rPr>
          <w:rStyle w:val="311"/>
          <w:color w:val="000000"/>
          <w:sz w:val="24"/>
          <w:szCs w:val="24"/>
        </w:rPr>
        <w:t>уровень</w:t>
      </w:r>
      <w:r w:rsidR="00B70F85" w:rsidRPr="00AF2FAC">
        <w:rPr>
          <w:rStyle w:val="311"/>
          <w:color w:val="000000"/>
          <w:sz w:val="24"/>
          <w:szCs w:val="24"/>
        </w:rPr>
        <w:t xml:space="preserve"> </w:t>
      </w:r>
      <w:r w:rsidRPr="00AF2FAC">
        <w:rPr>
          <w:rStyle w:val="31"/>
          <w:color w:val="000000"/>
          <w:sz w:val="24"/>
          <w:szCs w:val="24"/>
        </w:rPr>
        <w:t>- выполнены три-четыре пункта задания.</w:t>
      </w:r>
    </w:p>
    <w:p w:rsidR="00523E3F" w:rsidRPr="00AF2FAC" w:rsidRDefault="00523E3F" w:rsidP="00AF2FAC">
      <w:pPr>
        <w:pStyle w:val="310"/>
        <w:shd w:val="clear" w:color="auto" w:fill="auto"/>
        <w:spacing w:before="0" w:line="240" w:lineRule="auto"/>
        <w:ind w:left="709" w:firstLine="0"/>
        <w:rPr>
          <w:sz w:val="24"/>
          <w:szCs w:val="24"/>
        </w:rPr>
      </w:pPr>
      <w:r w:rsidRPr="00AF2FAC">
        <w:rPr>
          <w:rStyle w:val="3MicrosoftSansSerif2"/>
          <w:rFonts w:ascii="Times New Roman" w:hAnsi="Times New Roman" w:cs="Times New Roman"/>
          <w:color w:val="000000"/>
          <w:sz w:val="24"/>
          <w:szCs w:val="24"/>
        </w:rPr>
        <w:t>2-й</w:t>
      </w:r>
      <w:r w:rsidR="00702685" w:rsidRPr="00AF2FAC">
        <w:rPr>
          <w:rStyle w:val="3MicrosoftSansSerif2"/>
          <w:rFonts w:ascii="Times New Roman" w:hAnsi="Times New Roman" w:cs="Times New Roman"/>
          <w:color w:val="000000"/>
          <w:sz w:val="24"/>
          <w:szCs w:val="24"/>
        </w:rPr>
        <w:t xml:space="preserve"> </w:t>
      </w:r>
      <w:r w:rsidRPr="00AF2FAC">
        <w:rPr>
          <w:rStyle w:val="311"/>
          <w:color w:val="000000"/>
          <w:sz w:val="24"/>
          <w:szCs w:val="24"/>
        </w:rPr>
        <w:t>уровень</w:t>
      </w:r>
      <w:r w:rsidR="00B70F85" w:rsidRPr="00AF2FAC">
        <w:rPr>
          <w:rStyle w:val="311"/>
          <w:color w:val="000000"/>
          <w:sz w:val="24"/>
          <w:szCs w:val="24"/>
        </w:rPr>
        <w:t xml:space="preserve"> </w:t>
      </w:r>
      <w:r w:rsidRPr="00AF2FAC">
        <w:rPr>
          <w:rStyle w:val="31"/>
          <w:color w:val="000000"/>
          <w:sz w:val="24"/>
          <w:szCs w:val="24"/>
        </w:rPr>
        <w:t>- выполнено два пункта.</w:t>
      </w:r>
    </w:p>
    <w:p w:rsidR="00523E3F" w:rsidRPr="00AF2FAC" w:rsidRDefault="00523E3F" w:rsidP="00AF2FAC">
      <w:pPr>
        <w:pStyle w:val="310"/>
        <w:shd w:val="clear" w:color="auto" w:fill="auto"/>
        <w:spacing w:before="0" w:line="240" w:lineRule="auto"/>
        <w:ind w:firstLine="709"/>
        <w:rPr>
          <w:sz w:val="24"/>
          <w:szCs w:val="24"/>
        </w:rPr>
      </w:pPr>
      <w:r w:rsidRPr="00AF2FAC">
        <w:rPr>
          <w:rStyle w:val="3MicrosoftSansSerif2"/>
          <w:rFonts w:ascii="Times New Roman" w:hAnsi="Times New Roman" w:cs="Times New Roman"/>
          <w:color w:val="000000"/>
          <w:sz w:val="24"/>
          <w:szCs w:val="24"/>
        </w:rPr>
        <w:t>1-</w:t>
      </w:r>
      <w:r w:rsidR="00702685" w:rsidRPr="00AF2FAC">
        <w:rPr>
          <w:rStyle w:val="3MicrosoftSansSerif2"/>
          <w:rFonts w:ascii="Times New Roman" w:hAnsi="Times New Roman" w:cs="Times New Roman"/>
          <w:color w:val="000000"/>
          <w:sz w:val="24"/>
          <w:szCs w:val="24"/>
        </w:rPr>
        <w:t xml:space="preserve"> </w:t>
      </w:r>
      <w:r w:rsidRPr="00AF2FAC">
        <w:rPr>
          <w:rStyle w:val="3MicrosoftSansSerif2"/>
          <w:rFonts w:ascii="Times New Roman" w:hAnsi="Times New Roman" w:cs="Times New Roman"/>
          <w:color w:val="000000"/>
          <w:sz w:val="24"/>
          <w:szCs w:val="24"/>
        </w:rPr>
        <w:t>й</w:t>
      </w:r>
      <w:r w:rsidR="001D756C" w:rsidRPr="00AF2FAC">
        <w:rPr>
          <w:rStyle w:val="3MicrosoftSansSerif2"/>
          <w:rFonts w:ascii="Times New Roman" w:hAnsi="Times New Roman" w:cs="Times New Roman"/>
          <w:color w:val="000000"/>
          <w:sz w:val="24"/>
          <w:szCs w:val="24"/>
        </w:rPr>
        <w:t xml:space="preserve"> </w:t>
      </w:r>
      <w:r w:rsidRPr="00AF2FAC">
        <w:rPr>
          <w:rStyle w:val="311"/>
          <w:color w:val="000000"/>
          <w:sz w:val="24"/>
          <w:szCs w:val="24"/>
        </w:rPr>
        <w:t xml:space="preserve">уровень </w:t>
      </w:r>
      <w:r w:rsidRPr="00AF2FAC">
        <w:rPr>
          <w:rStyle w:val="3MicrosoftSansSerif2"/>
          <w:color w:val="000000"/>
          <w:sz w:val="24"/>
          <w:szCs w:val="24"/>
        </w:rPr>
        <w:t>-</w:t>
      </w:r>
      <w:r w:rsidRPr="00AF2FAC">
        <w:rPr>
          <w:rStyle w:val="31"/>
          <w:color w:val="000000"/>
          <w:sz w:val="24"/>
          <w:szCs w:val="24"/>
        </w:rPr>
        <w:t xml:space="preserve"> верно выполнен только один пункт зада</w:t>
      </w:r>
      <w:r w:rsidRPr="00AF2FAC">
        <w:rPr>
          <w:rStyle w:val="31"/>
          <w:color w:val="000000"/>
          <w:sz w:val="24"/>
          <w:szCs w:val="24"/>
        </w:rPr>
        <w:softHyphen/>
        <w:t>ния.</w:t>
      </w:r>
    </w:p>
    <w:p w:rsidR="00523E3F" w:rsidRPr="00AF2FAC" w:rsidRDefault="00523E3F" w:rsidP="00AF2FAC">
      <w:pPr>
        <w:pStyle w:val="21"/>
        <w:shd w:val="clear" w:color="auto" w:fill="auto"/>
        <w:spacing w:before="0" w:after="0" w:line="240" w:lineRule="auto"/>
        <w:ind w:firstLine="720"/>
        <w:jc w:val="both"/>
        <w:rPr>
          <w:rStyle w:val="24"/>
          <w:b/>
          <w:bCs/>
          <w:color w:val="000000"/>
          <w:sz w:val="24"/>
          <w:szCs w:val="24"/>
        </w:rPr>
      </w:pPr>
    </w:p>
    <w:p w:rsidR="00523E3F" w:rsidRPr="00AF2FAC" w:rsidRDefault="00523E3F" w:rsidP="00AF2FAC">
      <w:pPr>
        <w:pStyle w:val="21"/>
        <w:shd w:val="clear" w:color="auto" w:fill="auto"/>
        <w:spacing w:before="0" w:after="0" w:line="240" w:lineRule="auto"/>
        <w:ind w:firstLine="720"/>
        <w:jc w:val="both"/>
        <w:rPr>
          <w:rStyle w:val="24"/>
          <w:b/>
          <w:bCs/>
          <w:color w:val="000000"/>
          <w:sz w:val="24"/>
          <w:szCs w:val="24"/>
        </w:rPr>
      </w:pPr>
      <w:r w:rsidRPr="00AF2FAC">
        <w:rPr>
          <w:rStyle w:val="24"/>
          <w:b/>
          <w:bCs/>
          <w:color w:val="000000"/>
          <w:sz w:val="24"/>
          <w:szCs w:val="24"/>
        </w:rPr>
        <w:t>ЗАДАНИЕ 3</w:t>
      </w:r>
    </w:p>
    <w:p w:rsidR="008561F9" w:rsidRPr="00AF2FAC" w:rsidRDefault="008561F9" w:rsidP="00AF2FAC">
      <w:pPr>
        <w:pStyle w:val="21"/>
        <w:shd w:val="clear" w:color="auto" w:fill="auto"/>
        <w:spacing w:before="0" w:after="0" w:line="240" w:lineRule="auto"/>
        <w:ind w:firstLine="720"/>
        <w:jc w:val="both"/>
        <w:rPr>
          <w:sz w:val="24"/>
          <w:szCs w:val="24"/>
        </w:rPr>
      </w:pPr>
    </w:p>
    <w:p w:rsidR="00523E3F" w:rsidRPr="00AF2FAC" w:rsidRDefault="00523E3F" w:rsidP="00AF2FAC">
      <w:pPr>
        <w:pStyle w:val="71"/>
        <w:shd w:val="clear" w:color="auto" w:fill="auto"/>
        <w:spacing w:before="0" w:line="240" w:lineRule="auto"/>
        <w:ind w:firstLine="720"/>
        <w:rPr>
          <w:sz w:val="24"/>
          <w:szCs w:val="24"/>
        </w:rPr>
      </w:pPr>
      <w:r w:rsidRPr="00AF2FAC">
        <w:rPr>
          <w:rStyle w:val="70"/>
          <w:b/>
          <w:bCs/>
          <w:color w:val="000000"/>
          <w:sz w:val="24"/>
          <w:szCs w:val="24"/>
        </w:rPr>
        <w:t>Анализ рассказа</w:t>
      </w:r>
    </w:p>
    <w:p w:rsidR="00523E3F" w:rsidRPr="00AF2FAC" w:rsidRDefault="00523E3F" w:rsidP="00AF2FAC">
      <w:pPr>
        <w:pStyle w:val="310"/>
        <w:shd w:val="clear" w:color="auto" w:fill="auto"/>
        <w:spacing w:before="0" w:line="240" w:lineRule="auto"/>
        <w:ind w:firstLine="720"/>
        <w:rPr>
          <w:sz w:val="24"/>
          <w:szCs w:val="24"/>
        </w:rPr>
      </w:pPr>
      <w:r w:rsidRPr="00AF2FAC">
        <w:rPr>
          <w:rStyle w:val="33"/>
          <w:color w:val="000000"/>
          <w:sz w:val="24"/>
          <w:szCs w:val="24"/>
        </w:rPr>
        <w:t>4-й уровень</w:t>
      </w:r>
      <w:r w:rsidRPr="00AF2FAC">
        <w:rPr>
          <w:rStyle w:val="31"/>
          <w:color w:val="000000"/>
          <w:sz w:val="24"/>
          <w:szCs w:val="24"/>
        </w:rPr>
        <w:t>- верно выполнены все пункты задания. Да</w:t>
      </w:r>
      <w:r w:rsidRPr="00AF2FAC">
        <w:rPr>
          <w:rStyle w:val="31"/>
          <w:color w:val="000000"/>
          <w:sz w:val="24"/>
          <w:szCs w:val="24"/>
        </w:rPr>
        <w:softHyphen/>
        <w:t>ны правильные ответы:</w:t>
      </w:r>
    </w:p>
    <w:p w:rsidR="00523E3F" w:rsidRPr="00AF2FAC" w:rsidRDefault="00523E3F" w:rsidP="00AF2FAC">
      <w:pPr>
        <w:pStyle w:val="12"/>
        <w:keepNext/>
        <w:keepLines/>
        <w:shd w:val="clear" w:color="auto" w:fill="auto"/>
        <w:spacing w:line="240" w:lineRule="auto"/>
        <w:ind w:left="720" w:firstLine="0"/>
        <w:rPr>
          <w:rFonts w:ascii="Times New Roman" w:hAnsi="Times New Roman" w:cs="Times New Roman"/>
          <w:sz w:val="24"/>
          <w:szCs w:val="24"/>
        </w:rPr>
      </w:pPr>
      <w:bookmarkStart w:id="8" w:name="bookmark0"/>
      <w:r w:rsidRPr="00AF2FAC">
        <w:rPr>
          <w:rStyle w:val="11"/>
          <w:rFonts w:ascii="Times New Roman" w:hAnsi="Times New Roman" w:cs="Times New Roman"/>
          <w:color w:val="000000"/>
          <w:sz w:val="24"/>
          <w:szCs w:val="24"/>
        </w:rPr>
        <w:t>2. б).</w:t>
      </w:r>
      <w:bookmarkEnd w:id="8"/>
    </w:p>
    <w:p w:rsidR="00523E3F" w:rsidRPr="00AF2FAC" w:rsidRDefault="00523E3F" w:rsidP="00AF2FAC">
      <w:pPr>
        <w:pStyle w:val="a4"/>
        <w:shd w:val="clear" w:color="auto" w:fill="auto"/>
        <w:spacing w:line="240" w:lineRule="auto"/>
        <w:ind w:left="720"/>
        <w:rPr>
          <w:sz w:val="24"/>
          <w:szCs w:val="24"/>
        </w:rPr>
      </w:pPr>
      <w:r w:rsidRPr="00AF2FAC">
        <w:rPr>
          <w:color w:val="000000"/>
          <w:sz w:val="24"/>
          <w:szCs w:val="24"/>
        </w:rPr>
        <w:t>3. «Лакей во фраке», «господин», «батюшка барин», «не извольте», «встаньте-с», «маменька», «выкушайте микстурку», «дама».</w:t>
      </w:r>
    </w:p>
    <w:p w:rsidR="00523E3F" w:rsidRPr="00AF2FAC" w:rsidRDefault="00523E3F" w:rsidP="00AF2FAC">
      <w:pPr>
        <w:pStyle w:val="a4"/>
        <w:shd w:val="clear" w:color="auto" w:fill="auto"/>
        <w:spacing w:line="240" w:lineRule="auto"/>
        <w:ind w:left="720"/>
        <w:rPr>
          <w:sz w:val="24"/>
          <w:szCs w:val="24"/>
        </w:rPr>
      </w:pPr>
      <w:r w:rsidRPr="00AF2FAC">
        <w:rPr>
          <w:rStyle w:val="TimesNewRoman1"/>
          <w:color w:val="000000"/>
          <w:sz w:val="24"/>
          <w:szCs w:val="24"/>
        </w:rPr>
        <w:t xml:space="preserve">4. б) </w:t>
      </w:r>
      <w:r w:rsidRPr="00AF2FAC">
        <w:rPr>
          <w:color w:val="000000"/>
          <w:sz w:val="24"/>
          <w:szCs w:val="24"/>
        </w:rPr>
        <w:t>«...ни на секунду не прекращая своего визга, с раз</w:t>
      </w:r>
      <w:r w:rsidRPr="00AF2FAC">
        <w:rPr>
          <w:color w:val="000000"/>
          <w:sz w:val="24"/>
          <w:szCs w:val="24"/>
        </w:rPr>
        <w:softHyphen/>
        <w:t>бегу повалился животом на каменный пол, быстро перека</w:t>
      </w:r>
      <w:r w:rsidRPr="00AF2FAC">
        <w:rPr>
          <w:color w:val="000000"/>
          <w:sz w:val="24"/>
          <w:szCs w:val="24"/>
        </w:rPr>
        <w:softHyphen/>
        <w:t>тился на спину и с сильным ожесточением принялся дры</w:t>
      </w:r>
      <w:r w:rsidRPr="00AF2FAC">
        <w:rPr>
          <w:color w:val="000000"/>
          <w:sz w:val="24"/>
          <w:szCs w:val="24"/>
        </w:rPr>
        <w:softHyphen/>
        <w:t xml:space="preserve">гать руками и ногами»; </w:t>
      </w:r>
      <w:r w:rsidR="001D756C" w:rsidRPr="00AF2FAC">
        <w:rPr>
          <w:color w:val="000000"/>
          <w:sz w:val="24"/>
          <w:szCs w:val="24"/>
        </w:rPr>
        <w:t>« - А</w:t>
      </w:r>
      <w:r w:rsidRPr="00AF2FAC">
        <w:rPr>
          <w:color w:val="000000"/>
          <w:sz w:val="24"/>
          <w:szCs w:val="24"/>
        </w:rPr>
        <w:t>й-яй-яй-я-а-а-а! - вопил маль</w:t>
      </w:r>
      <w:r w:rsidRPr="00AF2FAC">
        <w:rPr>
          <w:color w:val="000000"/>
          <w:sz w:val="24"/>
          <w:szCs w:val="24"/>
        </w:rPr>
        <w:softHyphen/>
        <w:t>чик, извиваясь по балкону и отчаянно болтая ногами»; «...он всё-таки норовил попадать каблуками в животы и в ноги возившихся вокруг него людей...».</w:t>
      </w:r>
    </w:p>
    <w:p w:rsidR="00523E3F" w:rsidRPr="00AF2FAC" w:rsidRDefault="00523E3F" w:rsidP="00AF2FAC">
      <w:pPr>
        <w:pStyle w:val="26"/>
        <w:keepNext/>
        <w:keepLines/>
        <w:shd w:val="clear" w:color="auto" w:fill="auto"/>
        <w:spacing w:line="240" w:lineRule="auto"/>
        <w:ind w:left="720" w:firstLine="0"/>
        <w:rPr>
          <w:sz w:val="24"/>
          <w:szCs w:val="24"/>
        </w:rPr>
      </w:pPr>
      <w:bookmarkStart w:id="9" w:name="bookmark1"/>
      <w:r w:rsidRPr="00AF2FAC">
        <w:rPr>
          <w:rStyle w:val="25"/>
          <w:color w:val="000000"/>
          <w:sz w:val="24"/>
          <w:szCs w:val="24"/>
        </w:rPr>
        <w:lastRenderedPageBreak/>
        <w:t>5. б).</w:t>
      </w:r>
      <w:bookmarkEnd w:id="9"/>
    </w:p>
    <w:p w:rsidR="00523E3F" w:rsidRPr="00AF2FAC" w:rsidRDefault="00523E3F" w:rsidP="00AF2FAC">
      <w:pPr>
        <w:pStyle w:val="310"/>
        <w:shd w:val="clear" w:color="auto" w:fill="auto"/>
        <w:spacing w:before="0" w:line="240" w:lineRule="auto"/>
        <w:ind w:firstLine="720"/>
        <w:rPr>
          <w:sz w:val="24"/>
          <w:szCs w:val="24"/>
        </w:rPr>
      </w:pPr>
      <w:r w:rsidRPr="00AF2FAC">
        <w:rPr>
          <w:rStyle w:val="33"/>
          <w:color w:val="000000"/>
          <w:sz w:val="24"/>
          <w:szCs w:val="24"/>
        </w:rPr>
        <w:t xml:space="preserve">3-й уровень </w:t>
      </w:r>
      <w:r w:rsidRPr="00AF2FAC">
        <w:rPr>
          <w:rStyle w:val="3MicrosoftSansSerif1"/>
          <w:color w:val="000000"/>
          <w:sz w:val="24"/>
          <w:szCs w:val="24"/>
        </w:rPr>
        <w:t>-</w:t>
      </w:r>
      <w:r w:rsidRPr="00AF2FAC">
        <w:rPr>
          <w:rStyle w:val="31"/>
          <w:color w:val="000000"/>
          <w:sz w:val="24"/>
          <w:szCs w:val="24"/>
        </w:rPr>
        <w:t xml:space="preserve"> выполнены три-четыре пункта задания.</w:t>
      </w:r>
    </w:p>
    <w:p w:rsidR="00523E3F" w:rsidRPr="00AF2FAC" w:rsidRDefault="00523E3F" w:rsidP="00AF2FAC">
      <w:pPr>
        <w:pStyle w:val="310"/>
        <w:shd w:val="clear" w:color="auto" w:fill="auto"/>
        <w:spacing w:before="0" w:line="240" w:lineRule="auto"/>
        <w:ind w:firstLine="720"/>
        <w:rPr>
          <w:sz w:val="24"/>
          <w:szCs w:val="24"/>
        </w:rPr>
      </w:pPr>
      <w:r w:rsidRPr="00AF2FAC">
        <w:rPr>
          <w:rStyle w:val="33"/>
          <w:color w:val="000000"/>
          <w:sz w:val="24"/>
          <w:szCs w:val="24"/>
        </w:rPr>
        <w:t>2-й уровень</w:t>
      </w:r>
      <w:r w:rsidRPr="00AF2FAC">
        <w:rPr>
          <w:rStyle w:val="31"/>
          <w:color w:val="000000"/>
          <w:sz w:val="24"/>
          <w:szCs w:val="24"/>
        </w:rPr>
        <w:t>- выполнено два пункта.</w:t>
      </w:r>
    </w:p>
    <w:p w:rsidR="00523E3F" w:rsidRPr="00AF2FAC" w:rsidRDefault="00523E3F" w:rsidP="00AF2FAC">
      <w:pPr>
        <w:pStyle w:val="310"/>
        <w:shd w:val="clear" w:color="auto" w:fill="auto"/>
        <w:spacing w:before="0" w:line="240" w:lineRule="auto"/>
        <w:ind w:firstLine="720"/>
        <w:rPr>
          <w:sz w:val="24"/>
          <w:szCs w:val="24"/>
        </w:rPr>
      </w:pPr>
      <w:r w:rsidRPr="00AF2FAC">
        <w:rPr>
          <w:rStyle w:val="33"/>
          <w:color w:val="000000"/>
          <w:sz w:val="24"/>
          <w:szCs w:val="24"/>
        </w:rPr>
        <w:t>1-й уровень</w:t>
      </w:r>
      <w:r w:rsidRPr="00AF2FAC">
        <w:rPr>
          <w:rStyle w:val="31"/>
          <w:color w:val="000000"/>
          <w:sz w:val="24"/>
          <w:szCs w:val="24"/>
        </w:rPr>
        <w:t>- верно выполнен только один пункт зада</w:t>
      </w:r>
      <w:r w:rsidRPr="00AF2FAC">
        <w:rPr>
          <w:rStyle w:val="31"/>
          <w:color w:val="000000"/>
          <w:sz w:val="24"/>
          <w:szCs w:val="24"/>
        </w:rPr>
        <w:softHyphen/>
        <w:t>ния.</w:t>
      </w:r>
    </w:p>
    <w:p w:rsidR="00523E3F" w:rsidRPr="00AF2FAC" w:rsidRDefault="00523E3F" w:rsidP="00AF2FAC">
      <w:pPr>
        <w:spacing w:after="0" w:line="240" w:lineRule="auto"/>
        <w:jc w:val="both"/>
        <w:rPr>
          <w:rFonts w:ascii="Times New Roman" w:hAnsi="Times New Roman" w:cs="Times New Roman"/>
          <w:color w:val="000000" w:themeColor="text1"/>
          <w:sz w:val="24"/>
          <w:szCs w:val="24"/>
          <w:lang w:val="ru-RU"/>
        </w:rPr>
      </w:pPr>
    </w:p>
    <w:p w:rsidR="006A4B0B" w:rsidRPr="00AF2FAC" w:rsidRDefault="006A4B0B" w:rsidP="00AF2FAC">
      <w:pPr>
        <w:spacing w:after="0" w:line="240" w:lineRule="auto"/>
        <w:jc w:val="both"/>
        <w:rPr>
          <w:rFonts w:ascii="Times New Roman" w:hAnsi="Times New Roman" w:cs="Times New Roman"/>
          <w:color w:val="000000" w:themeColor="text1"/>
          <w:sz w:val="24"/>
          <w:szCs w:val="24"/>
          <w:lang w:val="ru-RU"/>
        </w:rPr>
      </w:pPr>
    </w:p>
    <w:p w:rsidR="006A4B0B" w:rsidRPr="00AF2FAC" w:rsidRDefault="005F613E" w:rsidP="00AF2FAC">
      <w:pPr>
        <w:spacing w:after="0" w:line="240" w:lineRule="auto"/>
        <w:jc w:val="both"/>
        <w:rPr>
          <w:rFonts w:ascii="Times New Roman" w:hAnsi="Times New Roman" w:cs="Times New Roman"/>
          <w:b/>
          <w:color w:val="000000" w:themeColor="text1"/>
          <w:sz w:val="24"/>
          <w:szCs w:val="24"/>
          <w:lang w:val="ru-RU"/>
        </w:rPr>
      </w:pPr>
      <w:r w:rsidRPr="00AF2FAC">
        <w:rPr>
          <w:rFonts w:ascii="Times New Roman" w:hAnsi="Times New Roman" w:cs="Times New Roman"/>
          <w:b/>
          <w:color w:val="000000" w:themeColor="text1"/>
          <w:sz w:val="24"/>
          <w:szCs w:val="24"/>
          <w:lang w:val="ru-RU"/>
        </w:rPr>
        <w:t xml:space="preserve">Контрольная работа за </w:t>
      </w:r>
      <w:r w:rsidR="00523E3F" w:rsidRPr="00AF2FAC">
        <w:rPr>
          <w:rFonts w:ascii="Times New Roman" w:hAnsi="Times New Roman" w:cs="Times New Roman"/>
          <w:b/>
          <w:color w:val="000000" w:themeColor="text1"/>
          <w:sz w:val="24"/>
          <w:szCs w:val="24"/>
          <w:lang w:val="ru-RU"/>
        </w:rPr>
        <w:t>2 полугодие</w:t>
      </w:r>
    </w:p>
    <w:p w:rsidR="006A4B0B" w:rsidRPr="00AF2FAC" w:rsidRDefault="006A4B0B" w:rsidP="00AF2FAC">
      <w:pPr>
        <w:spacing w:after="0" w:line="240" w:lineRule="auto"/>
        <w:jc w:val="both"/>
        <w:rPr>
          <w:rFonts w:ascii="Times New Roman" w:hAnsi="Times New Roman" w:cs="Times New Roman"/>
          <w:color w:val="000000" w:themeColor="text1"/>
          <w:sz w:val="24"/>
          <w:szCs w:val="24"/>
          <w:lang w:val="ru-RU"/>
        </w:rPr>
      </w:pPr>
    </w:p>
    <w:p w:rsidR="00523E3F" w:rsidRPr="00AF2FAC" w:rsidRDefault="00523E3F" w:rsidP="00AF2FAC">
      <w:pPr>
        <w:pStyle w:val="a4"/>
        <w:shd w:val="clear" w:color="auto" w:fill="auto"/>
        <w:spacing w:line="240" w:lineRule="auto"/>
        <w:ind w:firstLine="720"/>
        <w:rPr>
          <w:rStyle w:val="3MicrosoftSansSerif2"/>
          <w:rFonts w:ascii="Times New Roman" w:hAnsi="Times New Roman" w:cs="Times New Roman"/>
          <w:b/>
          <w:i w:val="0"/>
          <w:color w:val="000000"/>
          <w:sz w:val="24"/>
          <w:szCs w:val="24"/>
        </w:rPr>
      </w:pPr>
      <w:r w:rsidRPr="00AF2FAC">
        <w:rPr>
          <w:rStyle w:val="3MicrosoftSansSerif2"/>
          <w:rFonts w:ascii="Times New Roman" w:hAnsi="Times New Roman" w:cs="Times New Roman"/>
          <w:b/>
          <w:i w:val="0"/>
          <w:color w:val="000000"/>
          <w:sz w:val="24"/>
          <w:szCs w:val="24"/>
        </w:rPr>
        <w:t>Проверка техники чтения. Понимание содержания, жанровой специфики сказки</w:t>
      </w:r>
    </w:p>
    <w:p w:rsidR="008561F9" w:rsidRPr="00AF2FAC" w:rsidRDefault="008561F9" w:rsidP="00AF2FAC">
      <w:pPr>
        <w:pStyle w:val="a4"/>
        <w:shd w:val="clear" w:color="auto" w:fill="auto"/>
        <w:spacing w:line="240" w:lineRule="auto"/>
        <w:ind w:firstLine="720"/>
        <w:rPr>
          <w:sz w:val="24"/>
          <w:szCs w:val="24"/>
        </w:rPr>
      </w:pPr>
    </w:p>
    <w:p w:rsidR="00523E3F" w:rsidRPr="00AF2FAC" w:rsidRDefault="00523E3F" w:rsidP="00AF2FAC">
      <w:pPr>
        <w:pStyle w:val="21"/>
        <w:shd w:val="clear" w:color="auto" w:fill="auto"/>
        <w:spacing w:before="0" w:line="240" w:lineRule="auto"/>
        <w:ind w:firstLine="720"/>
        <w:jc w:val="both"/>
        <w:rPr>
          <w:sz w:val="24"/>
          <w:szCs w:val="24"/>
        </w:rPr>
      </w:pPr>
      <w:r w:rsidRPr="00AF2FAC">
        <w:rPr>
          <w:rStyle w:val="22"/>
          <w:b/>
          <w:bCs/>
          <w:color w:val="000000"/>
          <w:sz w:val="24"/>
          <w:szCs w:val="24"/>
        </w:rPr>
        <w:t>ЗАДАНИЕ 1</w:t>
      </w:r>
    </w:p>
    <w:p w:rsidR="00523E3F" w:rsidRPr="00AF2FAC" w:rsidRDefault="00523E3F" w:rsidP="00AF2FAC">
      <w:pPr>
        <w:pStyle w:val="310"/>
        <w:shd w:val="clear" w:color="auto" w:fill="auto"/>
        <w:spacing w:line="240" w:lineRule="auto"/>
        <w:ind w:firstLine="720"/>
        <w:rPr>
          <w:sz w:val="24"/>
          <w:szCs w:val="24"/>
        </w:rPr>
      </w:pPr>
      <w:r w:rsidRPr="00AF2FAC">
        <w:rPr>
          <w:rStyle w:val="31"/>
          <w:bCs/>
          <w:color w:val="000000"/>
          <w:sz w:val="24"/>
          <w:szCs w:val="24"/>
        </w:rPr>
        <w:t>1. Начни читать текст тихо, вполголоса. По сигналу учи</w:t>
      </w:r>
      <w:r w:rsidRPr="00AF2FAC">
        <w:rPr>
          <w:rStyle w:val="31"/>
          <w:bCs/>
          <w:color w:val="000000"/>
          <w:sz w:val="24"/>
          <w:szCs w:val="24"/>
        </w:rPr>
        <w:softHyphen/>
        <w:t>теля остановись и отметь место, где остановился, каранда</w:t>
      </w:r>
      <w:r w:rsidRPr="00AF2FAC">
        <w:rPr>
          <w:rStyle w:val="31"/>
          <w:bCs/>
          <w:color w:val="000000"/>
          <w:sz w:val="24"/>
          <w:szCs w:val="24"/>
        </w:rPr>
        <w:softHyphen/>
        <w:t>шом. Дочитай текст до конца.</w:t>
      </w:r>
    </w:p>
    <w:p w:rsidR="00523E3F" w:rsidRPr="00AF2FAC" w:rsidRDefault="00523E3F" w:rsidP="00AF2FAC">
      <w:pPr>
        <w:pStyle w:val="a4"/>
        <w:shd w:val="clear" w:color="auto" w:fill="auto"/>
        <w:spacing w:line="240" w:lineRule="auto"/>
        <w:ind w:firstLine="720"/>
        <w:rPr>
          <w:rStyle w:val="3MicrosoftSansSerif2"/>
          <w:rFonts w:ascii="Times New Roman" w:hAnsi="Times New Roman" w:cs="Times New Roman"/>
          <w:i w:val="0"/>
          <w:color w:val="000000"/>
          <w:sz w:val="24"/>
          <w:szCs w:val="24"/>
        </w:rPr>
      </w:pP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В некотором царстве, в некотором государстве жил да был царь, и было у него три сына: старшего звали Фё</w:t>
      </w:r>
      <w:r w:rsidRPr="00AF2FAC">
        <w:rPr>
          <w:rStyle w:val="3MicrosoftSansSerif2"/>
          <w:rFonts w:ascii="Times New Roman" w:hAnsi="Times New Roman" w:cs="Times New Roman"/>
          <w:i w:val="0"/>
          <w:color w:val="000000"/>
          <w:sz w:val="24"/>
          <w:szCs w:val="24"/>
        </w:rPr>
        <w:softHyphen/>
        <w:t>дором, второго Василием, а младшего Иваном.</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Царь очень устарел и глазами обнищал, а слыхал он, что за тридевять земель, в тридесятом царстве есть сад с молодильными яблоками и колодец с живой водой.</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Если съесть старику это яблоко - помолодеет, а водой этой умыть глаза слепцу - будет видеть.</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Царь собирает пир на весь мир, зовёт на пир князей и бояр и говорит им:</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 Кто бы, ребятушки, выбрался из избранников, выбрал</w:t>
      </w:r>
      <w:r w:rsidRPr="00AF2FAC">
        <w:rPr>
          <w:rStyle w:val="3MicrosoftSansSerif2"/>
          <w:rFonts w:ascii="Times New Roman" w:hAnsi="Times New Roman" w:cs="Times New Roman"/>
          <w:i w:val="0"/>
          <w:color w:val="000000"/>
          <w:sz w:val="24"/>
          <w:szCs w:val="24"/>
        </w:rPr>
        <w:softHyphen/>
        <w:t>ся из охотников, съездил за тридевять земель, в тридеся</w:t>
      </w:r>
      <w:r w:rsidRPr="00AF2FAC">
        <w:rPr>
          <w:rStyle w:val="3MicrosoftSansSerif2"/>
          <w:rFonts w:ascii="Times New Roman" w:hAnsi="Times New Roman" w:cs="Times New Roman"/>
          <w:i w:val="0"/>
          <w:color w:val="000000"/>
          <w:sz w:val="24"/>
          <w:szCs w:val="24"/>
        </w:rPr>
        <w:softHyphen/>
        <w:t xml:space="preserve">тое царство, привёз бы </w:t>
      </w:r>
      <w:r w:rsidR="008561F9" w:rsidRPr="00AF2FAC">
        <w:rPr>
          <w:rStyle w:val="3MicrosoftSansSerif2"/>
          <w:rFonts w:ascii="Times New Roman" w:hAnsi="Times New Roman" w:cs="Times New Roman"/>
          <w:i w:val="0"/>
          <w:color w:val="000000"/>
          <w:sz w:val="24"/>
          <w:szCs w:val="24"/>
        </w:rPr>
        <w:t>молод</w:t>
      </w:r>
      <w:r w:rsidR="001D756C" w:rsidRPr="00AF2FAC">
        <w:rPr>
          <w:rStyle w:val="3MicrosoftSansSerif2"/>
          <w:rFonts w:ascii="Times New Roman" w:hAnsi="Times New Roman" w:cs="Times New Roman"/>
          <w:i w:val="0"/>
          <w:color w:val="000000"/>
          <w:sz w:val="24"/>
          <w:szCs w:val="24"/>
        </w:rPr>
        <w:t>ильных</w:t>
      </w:r>
      <w:r w:rsidRPr="00AF2FAC">
        <w:rPr>
          <w:rStyle w:val="3MicrosoftSansSerif2"/>
          <w:rFonts w:ascii="Times New Roman" w:hAnsi="Times New Roman" w:cs="Times New Roman"/>
          <w:i w:val="0"/>
          <w:color w:val="000000"/>
          <w:sz w:val="24"/>
          <w:szCs w:val="24"/>
        </w:rPr>
        <w:t xml:space="preserve"> яблок и живой воды кувшинец о двенадцати рылец? Я бы этому седоку полцар</w:t>
      </w:r>
      <w:r w:rsidRPr="00AF2FAC">
        <w:rPr>
          <w:rStyle w:val="3MicrosoftSansSerif2"/>
          <w:rFonts w:ascii="Times New Roman" w:hAnsi="Times New Roman" w:cs="Times New Roman"/>
          <w:i w:val="0"/>
          <w:color w:val="000000"/>
          <w:sz w:val="24"/>
          <w:szCs w:val="24"/>
        </w:rPr>
        <w:softHyphen/>
        <w:t>ства отписал.</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 xml:space="preserve">Тут больший стал хорониться за середнего, а </w:t>
      </w:r>
      <w:r w:rsidR="001D756C" w:rsidRPr="00AF2FAC">
        <w:rPr>
          <w:rStyle w:val="3MicrosoftSansSerif2"/>
          <w:rFonts w:ascii="Times New Roman" w:hAnsi="Times New Roman" w:cs="Times New Roman"/>
          <w:i w:val="0"/>
          <w:color w:val="000000"/>
          <w:sz w:val="24"/>
          <w:szCs w:val="24"/>
        </w:rPr>
        <w:t>средний</w:t>
      </w:r>
      <w:r w:rsidRPr="00AF2FAC">
        <w:rPr>
          <w:rStyle w:val="3MicrosoftSansSerif2"/>
          <w:rFonts w:ascii="Times New Roman" w:hAnsi="Times New Roman" w:cs="Times New Roman"/>
          <w:i w:val="0"/>
          <w:color w:val="000000"/>
          <w:sz w:val="24"/>
          <w:szCs w:val="24"/>
        </w:rPr>
        <w:t xml:space="preserve"> за меньшого, а от меньшого ответу нет.</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Выходит царевич Фёдор и говорит:</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sz w:val="24"/>
          <w:szCs w:val="24"/>
        </w:rPr>
        <w:t>-</w:t>
      </w:r>
      <w:r w:rsidRPr="00AF2FAC">
        <w:rPr>
          <w:rStyle w:val="3MicrosoftSansSerif2"/>
          <w:rFonts w:ascii="Times New Roman" w:hAnsi="Times New Roman" w:cs="Times New Roman"/>
          <w:i w:val="0"/>
          <w:color w:val="000000"/>
          <w:sz w:val="24"/>
          <w:szCs w:val="24"/>
        </w:rPr>
        <w:t xml:space="preserve">Неохота нам в люди царство отдавать. Я поеду в эту дорожку, привезу тебе, царю-батюшке, </w:t>
      </w:r>
      <w:r w:rsidR="001D756C" w:rsidRPr="00AF2FAC">
        <w:rPr>
          <w:rStyle w:val="3MicrosoftSansSerif2"/>
          <w:rFonts w:ascii="Times New Roman" w:hAnsi="Times New Roman" w:cs="Times New Roman"/>
          <w:i w:val="0"/>
          <w:color w:val="000000"/>
          <w:sz w:val="24"/>
          <w:szCs w:val="24"/>
        </w:rPr>
        <w:t>молотильных</w:t>
      </w:r>
      <w:r w:rsidRPr="00AF2FAC">
        <w:rPr>
          <w:rStyle w:val="3MicrosoftSansSerif2"/>
          <w:rFonts w:ascii="Times New Roman" w:hAnsi="Times New Roman" w:cs="Times New Roman"/>
          <w:i w:val="0"/>
          <w:color w:val="000000"/>
          <w:sz w:val="24"/>
          <w:szCs w:val="24"/>
        </w:rPr>
        <w:t xml:space="preserve"> яб</w:t>
      </w:r>
      <w:r w:rsidRPr="00AF2FAC">
        <w:rPr>
          <w:rStyle w:val="3MicrosoftSansSerif2"/>
          <w:rFonts w:ascii="Times New Roman" w:hAnsi="Times New Roman" w:cs="Times New Roman"/>
          <w:i w:val="0"/>
          <w:color w:val="000000"/>
          <w:sz w:val="24"/>
          <w:szCs w:val="24"/>
        </w:rPr>
        <w:softHyphen/>
        <w:t xml:space="preserve">лок и живой воды </w:t>
      </w:r>
      <w:r w:rsidR="001D756C" w:rsidRPr="00AF2FAC">
        <w:rPr>
          <w:rStyle w:val="3MicrosoftSansSerif2"/>
          <w:rFonts w:ascii="Times New Roman" w:hAnsi="Times New Roman" w:cs="Times New Roman"/>
          <w:i w:val="0"/>
          <w:color w:val="000000"/>
          <w:sz w:val="24"/>
          <w:szCs w:val="24"/>
        </w:rPr>
        <w:t>кувшине</w:t>
      </w:r>
      <w:r w:rsidRPr="00AF2FAC">
        <w:rPr>
          <w:rStyle w:val="3MicrosoftSansSerif2"/>
          <w:rFonts w:ascii="Times New Roman" w:hAnsi="Times New Roman" w:cs="Times New Roman"/>
          <w:i w:val="0"/>
          <w:color w:val="000000"/>
          <w:sz w:val="24"/>
          <w:szCs w:val="24"/>
        </w:rPr>
        <w:t xml:space="preserve"> о двенадцати рылец.</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 xml:space="preserve">Идёт Фёдор-царевич на конюший двор, выбирает себе коня неезженого, </w:t>
      </w:r>
      <w:r w:rsidR="001D756C" w:rsidRPr="00AF2FAC">
        <w:rPr>
          <w:rStyle w:val="3MicrosoftSansSerif2"/>
          <w:rFonts w:ascii="Times New Roman" w:hAnsi="Times New Roman" w:cs="Times New Roman"/>
          <w:i w:val="0"/>
          <w:color w:val="000000"/>
          <w:sz w:val="24"/>
          <w:szCs w:val="24"/>
        </w:rPr>
        <w:t>издает</w:t>
      </w:r>
      <w:r w:rsidRPr="00AF2FAC">
        <w:rPr>
          <w:rStyle w:val="3MicrosoftSansSerif2"/>
          <w:rFonts w:ascii="Times New Roman" w:hAnsi="Times New Roman" w:cs="Times New Roman"/>
          <w:i w:val="0"/>
          <w:color w:val="000000"/>
          <w:sz w:val="24"/>
          <w:szCs w:val="24"/>
        </w:rPr>
        <w:t xml:space="preserve"> узду неузданую, берёт плётку нехлёстаную, кладёт двенадцать подпруг с подпругою - не ради красы, а ради крепости...</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Отправился Фёдор-царевич в дорожку. Видели, что са</w:t>
      </w:r>
      <w:r w:rsidRPr="00AF2FAC">
        <w:rPr>
          <w:rStyle w:val="3MicrosoftSansSerif2"/>
          <w:rFonts w:ascii="Times New Roman" w:hAnsi="Times New Roman" w:cs="Times New Roman"/>
          <w:i w:val="0"/>
          <w:color w:val="000000"/>
          <w:sz w:val="24"/>
          <w:szCs w:val="24"/>
        </w:rPr>
        <w:softHyphen/>
        <w:t xml:space="preserve">дился, а не видели, в кою сторону укатился... Ехал </w:t>
      </w:r>
      <w:r w:rsidR="001D756C" w:rsidRPr="00AF2FAC">
        <w:rPr>
          <w:rStyle w:val="3MicrosoftSansSerif2"/>
          <w:rFonts w:ascii="Times New Roman" w:hAnsi="Times New Roman" w:cs="Times New Roman"/>
          <w:i w:val="0"/>
          <w:color w:val="000000"/>
          <w:sz w:val="24"/>
          <w:szCs w:val="24"/>
        </w:rPr>
        <w:t>он,</w:t>
      </w:r>
      <w:r w:rsidRPr="00AF2FAC">
        <w:rPr>
          <w:rStyle w:val="3MicrosoftSansSerif2"/>
          <w:rFonts w:ascii="Times New Roman" w:hAnsi="Times New Roman" w:cs="Times New Roman"/>
          <w:i w:val="0"/>
          <w:color w:val="000000"/>
          <w:sz w:val="24"/>
          <w:szCs w:val="24"/>
        </w:rPr>
        <w:t xml:space="preserve"> близко ли, далёко ли, низко ли, высоко ли, ехал день до вечеру - красна солнышка до закату. И доезжает до росстаней, до трёх дорог.</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Лежит на росстанях плита-камень, на ней надпись напи</w:t>
      </w:r>
      <w:r w:rsidRPr="00AF2FAC">
        <w:rPr>
          <w:rStyle w:val="3MicrosoftSansSerif2"/>
          <w:rFonts w:ascii="Times New Roman" w:hAnsi="Times New Roman" w:cs="Times New Roman"/>
          <w:i w:val="0"/>
          <w:color w:val="000000"/>
          <w:sz w:val="24"/>
          <w:szCs w:val="24"/>
        </w:rPr>
        <w:softHyphen/>
        <w:t>сана:</w:t>
      </w:r>
    </w:p>
    <w:p w:rsidR="00523E3F" w:rsidRPr="00AF2FAC" w:rsidRDefault="00523E3F" w:rsidP="00AF2FAC">
      <w:pPr>
        <w:pStyle w:val="a4"/>
        <w:shd w:val="clear" w:color="auto" w:fill="auto"/>
        <w:tabs>
          <w:tab w:val="right" w:pos="4934"/>
          <w:tab w:val="right" w:pos="6122"/>
        </w:tabs>
        <w:spacing w:line="240" w:lineRule="auto"/>
        <w:ind w:firstLine="720"/>
        <w:rPr>
          <w:sz w:val="24"/>
          <w:szCs w:val="24"/>
        </w:rPr>
      </w:pPr>
      <w:r w:rsidRPr="00AF2FAC">
        <w:rPr>
          <w:rStyle w:val="3MicrosoftSansSerif2"/>
          <w:rFonts w:ascii="Times New Roman" w:hAnsi="Times New Roman" w:cs="Times New Roman"/>
          <w:i w:val="0"/>
          <w:color w:val="000000"/>
          <w:sz w:val="24"/>
          <w:szCs w:val="24"/>
        </w:rPr>
        <w:t>«Направо поедешь - себя спасать, коня потерять. На</w:t>
      </w:r>
      <w:r w:rsidRPr="00AF2FAC">
        <w:rPr>
          <w:rStyle w:val="3MicrosoftSansSerif2"/>
          <w:rFonts w:ascii="Times New Roman" w:hAnsi="Times New Roman" w:cs="Times New Roman"/>
          <w:i w:val="0"/>
          <w:color w:val="000000"/>
          <w:sz w:val="24"/>
          <w:szCs w:val="24"/>
        </w:rPr>
        <w:softHyphen/>
        <w:t>лево поедешь - коня спасать, себя потерять. Прямо по</w:t>
      </w:r>
      <w:r w:rsidRPr="00AF2FAC">
        <w:rPr>
          <w:rStyle w:val="3MicrosoftSansSerif2"/>
          <w:rFonts w:ascii="Times New Roman" w:hAnsi="Times New Roman" w:cs="Times New Roman"/>
          <w:i w:val="0"/>
          <w:color w:val="000000"/>
          <w:sz w:val="24"/>
          <w:szCs w:val="24"/>
        </w:rPr>
        <w:softHyphen/>
        <w:t>едешь - женату быть».</w:t>
      </w:r>
      <w:r w:rsidRPr="00AF2FAC">
        <w:rPr>
          <w:rStyle w:val="3MicrosoftSansSerif2"/>
          <w:rFonts w:ascii="Times New Roman" w:hAnsi="Times New Roman" w:cs="Times New Roman"/>
          <w:i w:val="0"/>
          <w:color w:val="000000"/>
          <w:sz w:val="24"/>
          <w:szCs w:val="24"/>
        </w:rPr>
        <w:tab/>
      </w:r>
      <w:r w:rsidRPr="00AF2FAC">
        <w:rPr>
          <w:rStyle w:val="3MicrosoftSansSerif2"/>
          <w:rFonts w:ascii="Times New Roman" w:hAnsi="Times New Roman" w:cs="Times New Roman"/>
          <w:i w:val="0"/>
          <w:color w:val="000000"/>
          <w:sz w:val="24"/>
          <w:szCs w:val="24"/>
        </w:rPr>
        <w:tab/>
      </w:r>
    </w:p>
    <w:p w:rsidR="00523E3F" w:rsidRPr="00AF2FAC" w:rsidRDefault="00523E3F" w:rsidP="00AF2FAC">
      <w:pPr>
        <w:pStyle w:val="410"/>
        <w:shd w:val="clear" w:color="auto" w:fill="auto"/>
        <w:spacing w:after="0" w:line="240" w:lineRule="auto"/>
        <w:ind w:firstLine="720"/>
        <w:jc w:val="both"/>
        <w:rPr>
          <w:b w:val="0"/>
          <w:sz w:val="24"/>
          <w:szCs w:val="24"/>
        </w:rPr>
      </w:pPr>
      <w:r w:rsidRPr="00AF2FAC">
        <w:rPr>
          <w:rStyle w:val="41"/>
          <w:b w:val="0"/>
          <w:bCs w:val="0"/>
          <w:i w:val="0"/>
          <w:iCs w:val="0"/>
          <w:color w:val="000000"/>
          <w:sz w:val="24"/>
          <w:szCs w:val="24"/>
        </w:rPr>
        <w:t>(</w:t>
      </w:r>
      <w:r w:rsidRPr="00AF2FAC">
        <w:rPr>
          <w:rStyle w:val="41"/>
          <w:b w:val="0"/>
          <w:bCs w:val="0"/>
          <w:i w:val="0"/>
          <w:iCs w:val="0"/>
          <w:color w:val="000000"/>
          <w:sz w:val="24"/>
          <w:szCs w:val="24"/>
        </w:rPr>
        <w:t>Русская</w:t>
      </w:r>
      <w:r w:rsidR="001D756C" w:rsidRPr="00AF2FAC">
        <w:rPr>
          <w:rStyle w:val="41"/>
          <w:b w:val="0"/>
          <w:bCs w:val="0"/>
          <w:i w:val="0"/>
          <w:iCs w:val="0"/>
          <w:color w:val="000000"/>
          <w:sz w:val="24"/>
          <w:szCs w:val="24"/>
        </w:rPr>
        <w:t xml:space="preserve"> </w:t>
      </w:r>
      <w:r w:rsidRPr="00AF2FAC">
        <w:rPr>
          <w:rStyle w:val="41"/>
          <w:b w:val="0"/>
          <w:bCs w:val="0"/>
          <w:i w:val="0"/>
          <w:iCs w:val="0"/>
          <w:color w:val="000000"/>
          <w:sz w:val="24"/>
          <w:szCs w:val="24"/>
        </w:rPr>
        <w:t>народная</w:t>
      </w:r>
      <w:r w:rsidR="001D756C" w:rsidRPr="00AF2FAC">
        <w:rPr>
          <w:rStyle w:val="41"/>
          <w:b w:val="0"/>
          <w:bCs w:val="0"/>
          <w:i w:val="0"/>
          <w:iCs w:val="0"/>
          <w:color w:val="000000"/>
          <w:sz w:val="24"/>
          <w:szCs w:val="24"/>
        </w:rPr>
        <w:t xml:space="preserve"> </w:t>
      </w:r>
      <w:r w:rsidRPr="00AF2FAC">
        <w:rPr>
          <w:rStyle w:val="41"/>
          <w:b w:val="0"/>
          <w:bCs w:val="0"/>
          <w:i w:val="0"/>
          <w:iCs w:val="0"/>
          <w:color w:val="000000"/>
          <w:sz w:val="24"/>
          <w:szCs w:val="24"/>
        </w:rPr>
        <w:t>сказка</w:t>
      </w:r>
      <w:r w:rsidRPr="00AF2FAC">
        <w:rPr>
          <w:rStyle w:val="41"/>
          <w:b w:val="0"/>
          <w:bCs w:val="0"/>
          <w:i w:val="0"/>
          <w:iCs w:val="0"/>
          <w:color w:val="000000"/>
          <w:sz w:val="24"/>
          <w:szCs w:val="24"/>
        </w:rPr>
        <w:t>)</w:t>
      </w:r>
    </w:p>
    <w:p w:rsidR="00523E3F" w:rsidRPr="00AF2FAC" w:rsidRDefault="00523E3F" w:rsidP="00AF2FAC">
      <w:pPr>
        <w:pStyle w:val="310"/>
        <w:shd w:val="clear" w:color="auto" w:fill="auto"/>
        <w:spacing w:line="240" w:lineRule="auto"/>
        <w:ind w:left="720" w:firstLine="0"/>
        <w:rPr>
          <w:sz w:val="24"/>
          <w:szCs w:val="24"/>
        </w:rPr>
      </w:pPr>
      <w:r w:rsidRPr="00AF2FAC">
        <w:rPr>
          <w:rStyle w:val="32"/>
          <w:bCs/>
          <w:color w:val="000000"/>
          <w:sz w:val="24"/>
          <w:szCs w:val="24"/>
        </w:rPr>
        <w:t>2. Отметь ˅ подходящий ответ.</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Этот текст - начало сказки:</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а) бытовой;</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б) волшебной;</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в) кумулятивной;</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г) о животных.</w:t>
      </w:r>
    </w:p>
    <w:p w:rsidR="00523E3F" w:rsidRPr="00AF2FAC" w:rsidRDefault="00523E3F" w:rsidP="00AF2FAC">
      <w:pPr>
        <w:pStyle w:val="310"/>
        <w:shd w:val="clear" w:color="auto" w:fill="auto"/>
        <w:spacing w:line="240" w:lineRule="auto"/>
        <w:ind w:left="720" w:firstLine="0"/>
        <w:rPr>
          <w:sz w:val="24"/>
          <w:szCs w:val="24"/>
        </w:rPr>
      </w:pPr>
      <w:r w:rsidRPr="00AF2FAC">
        <w:rPr>
          <w:rStyle w:val="32"/>
          <w:bCs/>
          <w:color w:val="000000"/>
          <w:sz w:val="24"/>
          <w:szCs w:val="24"/>
        </w:rPr>
        <w:t>3. Какие черты народной сказки можно обнар</w:t>
      </w:r>
      <w:r w:rsidR="008561F9" w:rsidRPr="00AF2FAC">
        <w:rPr>
          <w:rStyle w:val="32"/>
          <w:bCs/>
          <w:color w:val="000000"/>
          <w:sz w:val="24"/>
          <w:szCs w:val="24"/>
        </w:rPr>
        <w:t xml:space="preserve">ужить в этом фрагменте? Отметь  </w:t>
      </w:r>
      <w:r w:rsidR="008561F9" w:rsidRPr="00AF2FAC">
        <w:rPr>
          <w:rStyle w:val="32"/>
          <w:b/>
          <w:bCs/>
          <w:color w:val="000000"/>
          <w:sz w:val="24"/>
          <w:szCs w:val="24"/>
        </w:rPr>
        <w:t xml:space="preserve">˅ </w:t>
      </w:r>
      <w:r w:rsidRPr="00AF2FAC">
        <w:rPr>
          <w:rStyle w:val="32"/>
          <w:bCs/>
          <w:color w:val="000000"/>
          <w:sz w:val="24"/>
          <w:szCs w:val="24"/>
        </w:rPr>
        <w:t xml:space="preserve"> подходящий ответ.</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а) магические числа;</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б) древние представления о мировом дереве;</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lastRenderedPageBreak/>
        <w:t>в) наличие традиционного зачина, устойчивых «сказоч</w:t>
      </w:r>
      <w:r w:rsidRPr="00AF2FAC">
        <w:rPr>
          <w:rStyle w:val="32"/>
          <w:bCs/>
          <w:color w:val="000000"/>
          <w:sz w:val="24"/>
          <w:szCs w:val="24"/>
        </w:rPr>
        <w:softHyphen/>
        <w:t>ных» словосочетаний;</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г) намерение героя отправиться в волшебный, «чужой» мир.</w:t>
      </w:r>
    </w:p>
    <w:p w:rsidR="00523E3F" w:rsidRPr="00AF2FAC" w:rsidRDefault="00523E3F" w:rsidP="00AF2FAC">
      <w:pPr>
        <w:pStyle w:val="310"/>
        <w:shd w:val="clear" w:color="auto" w:fill="auto"/>
        <w:spacing w:line="240" w:lineRule="auto"/>
        <w:ind w:left="720" w:firstLine="0"/>
        <w:rPr>
          <w:rStyle w:val="32"/>
          <w:bCs/>
          <w:color w:val="000000"/>
          <w:sz w:val="24"/>
          <w:szCs w:val="24"/>
        </w:rPr>
      </w:pPr>
    </w:p>
    <w:p w:rsidR="00523E3F" w:rsidRPr="00AF2FAC" w:rsidRDefault="00523E3F" w:rsidP="00AF2FAC">
      <w:pPr>
        <w:pStyle w:val="310"/>
        <w:shd w:val="clear" w:color="auto" w:fill="auto"/>
        <w:spacing w:line="240" w:lineRule="auto"/>
        <w:ind w:left="720" w:firstLine="0"/>
        <w:rPr>
          <w:sz w:val="24"/>
          <w:szCs w:val="24"/>
        </w:rPr>
      </w:pPr>
      <w:r w:rsidRPr="00AF2FAC">
        <w:rPr>
          <w:rStyle w:val="32"/>
          <w:bCs/>
          <w:color w:val="000000"/>
          <w:sz w:val="24"/>
          <w:szCs w:val="24"/>
        </w:rPr>
        <w:t>4. Подчеркни те фрагменты текста, которые подтвержда</w:t>
      </w:r>
      <w:r w:rsidRPr="00AF2FAC">
        <w:rPr>
          <w:rStyle w:val="32"/>
          <w:bCs/>
          <w:color w:val="000000"/>
          <w:sz w:val="24"/>
          <w:szCs w:val="24"/>
        </w:rPr>
        <w:softHyphen/>
        <w:t>ют твой предыдущий ответ. Над каждым фрагментом по</w:t>
      </w:r>
      <w:r w:rsidRPr="00AF2FAC">
        <w:rPr>
          <w:rStyle w:val="32"/>
          <w:bCs/>
          <w:color w:val="000000"/>
          <w:sz w:val="24"/>
          <w:szCs w:val="24"/>
        </w:rPr>
        <w:softHyphen/>
        <w:t>ставь соответствующую ему букву.</w:t>
      </w:r>
    </w:p>
    <w:p w:rsidR="00523E3F" w:rsidRPr="00AF2FAC" w:rsidRDefault="00523E3F" w:rsidP="00AF2FAC">
      <w:pPr>
        <w:pStyle w:val="12"/>
        <w:keepNext/>
        <w:keepLines/>
        <w:shd w:val="clear" w:color="auto" w:fill="auto"/>
        <w:spacing w:line="240" w:lineRule="auto"/>
        <w:ind w:firstLine="720"/>
        <w:outlineLvl w:val="9"/>
        <w:rPr>
          <w:rStyle w:val="11"/>
          <w:color w:val="000000"/>
          <w:sz w:val="24"/>
          <w:szCs w:val="24"/>
        </w:rPr>
      </w:pPr>
    </w:p>
    <w:p w:rsidR="00523E3F" w:rsidRPr="00AF2FAC" w:rsidRDefault="00523E3F" w:rsidP="00AF2FAC">
      <w:pPr>
        <w:pStyle w:val="12"/>
        <w:keepNext/>
        <w:keepLines/>
        <w:shd w:val="clear" w:color="auto" w:fill="auto"/>
        <w:spacing w:line="240" w:lineRule="auto"/>
        <w:ind w:firstLine="720"/>
        <w:outlineLvl w:val="9"/>
        <w:rPr>
          <w:rFonts w:ascii="Times New Roman" w:hAnsi="Times New Roman" w:cs="Times New Roman"/>
          <w:b/>
          <w:sz w:val="24"/>
          <w:szCs w:val="24"/>
        </w:rPr>
      </w:pPr>
      <w:r w:rsidRPr="00AF2FAC">
        <w:rPr>
          <w:rStyle w:val="11"/>
          <w:rFonts w:ascii="Times New Roman" w:hAnsi="Times New Roman" w:cs="Times New Roman"/>
          <w:b/>
          <w:color w:val="000000"/>
          <w:sz w:val="24"/>
          <w:szCs w:val="24"/>
        </w:rPr>
        <w:t>Анализ стихотворения</w:t>
      </w:r>
    </w:p>
    <w:p w:rsidR="00523E3F" w:rsidRPr="00AF2FAC" w:rsidRDefault="00523E3F" w:rsidP="00AF2FAC">
      <w:pPr>
        <w:pStyle w:val="21"/>
        <w:shd w:val="clear" w:color="auto" w:fill="auto"/>
        <w:spacing w:before="0" w:line="240" w:lineRule="auto"/>
        <w:ind w:firstLine="720"/>
        <w:jc w:val="both"/>
        <w:rPr>
          <w:rStyle w:val="20pt"/>
          <w:b/>
          <w:bCs/>
          <w:color w:val="000000"/>
          <w:sz w:val="24"/>
          <w:szCs w:val="24"/>
        </w:rPr>
      </w:pPr>
    </w:p>
    <w:p w:rsidR="00523E3F" w:rsidRPr="00AF2FAC" w:rsidRDefault="00523E3F" w:rsidP="00AF2FAC">
      <w:pPr>
        <w:pStyle w:val="21"/>
        <w:shd w:val="clear" w:color="auto" w:fill="auto"/>
        <w:spacing w:before="0" w:line="240" w:lineRule="auto"/>
        <w:ind w:firstLine="720"/>
        <w:jc w:val="both"/>
        <w:rPr>
          <w:sz w:val="24"/>
          <w:szCs w:val="24"/>
        </w:rPr>
      </w:pPr>
      <w:r w:rsidRPr="00AF2FAC">
        <w:rPr>
          <w:rStyle w:val="20pt"/>
          <w:b/>
          <w:bCs/>
          <w:color w:val="000000"/>
          <w:sz w:val="24"/>
          <w:szCs w:val="24"/>
        </w:rPr>
        <w:t>ЗАДАНИЕ 2</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1. Прочитай стихотворение тихо, вполголоса.</w:t>
      </w:r>
    </w:p>
    <w:p w:rsidR="00523E3F" w:rsidRPr="00AF2FAC" w:rsidRDefault="00523E3F" w:rsidP="00AF2FAC">
      <w:pPr>
        <w:pStyle w:val="a4"/>
        <w:shd w:val="clear" w:color="auto" w:fill="auto"/>
        <w:spacing w:line="240" w:lineRule="auto"/>
        <w:ind w:firstLine="720"/>
        <w:rPr>
          <w:rStyle w:val="3MicrosoftSansSerif2"/>
          <w:color w:val="000000"/>
          <w:sz w:val="24"/>
          <w:szCs w:val="24"/>
        </w:rPr>
      </w:pPr>
    </w:p>
    <w:p w:rsidR="00523E3F" w:rsidRPr="00AF2FAC" w:rsidRDefault="00523E3F" w:rsidP="00AF2FAC">
      <w:pPr>
        <w:pStyle w:val="a4"/>
        <w:shd w:val="clear" w:color="auto" w:fill="auto"/>
        <w:spacing w:line="240" w:lineRule="auto"/>
        <w:ind w:left="2160" w:firstLine="720"/>
        <w:rPr>
          <w:rStyle w:val="3MicrosoftSansSerif2"/>
          <w:rFonts w:ascii="Times New Roman" w:hAnsi="Times New Roman" w:cs="Times New Roman"/>
          <w:i w:val="0"/>
          <w:color w:val="000000"/>
          <w:sz w:val="24"/>
          <w:szCs w:val="24"/>
        </w:rPr>
      </w:pPr>
      <w:r w:rsidRPr="00AF2FAC">
        <w:rPr>
          <w:rStyle w:val="3MicrosoftSansSerif2"/>
          <w:rFonts w:ascii="Times New Roman" w:hAnsi="Times New Roman" w:cs="Times New Roman"/>
          <w:i w:val="0"/>
          <w:color w:val="000000"/>
          <w:sz w:val="24"/>
          <w:szCs w:val="24"/>
        </w:rPr>
        <w:t>В ИЮЛЕ</w:t>
      </w:r>
    </w:p>
    <w:p w:rsidR="00523E3F" w:rsidRPr="00AF2FAC" w:rsidRDefault="00523E3F" w:rsidP="00AF2FAC">
      <w:pPr>
        <w:pStyle w:val="a4"/>
        <w:shd w:val="clear" w:color="auto" w:fill="auto"/>
        <w:spacing w:line="240" w:lineRule="auto"/>
        <w:ind w:left="1440" w:firstLine="720"/>
        <w:rPr>
          <w:rStyle w:val="3MicrosoftSansSerif2"/>
          <w:rFonts w:ascii="Times New Roman" w:hAnsi="Times New Roman" w:cs="Times New Roman"/>
          <w:i w:val="0"/>
          <w:color w:val="000000"/>
          <w:sz w:val="24"/>
          <w:szCs w:val="24"/>
        </w:rPr>
      </w:pPr>
      <w:r w:rsidRPr="00AF2FAC">
        <w:rPr>
          <w:rStyle w:val="3MicrosoftSansSerif2"/>
          <w:rFonts w:ascii="Times New Roman" w:hAnsi="Times New Roman" w:cs="Times New Roman"/>
          <w:i w:val="0"/>
          <w:color w:val="000000"/>
          <w:sz w:val="24"/>
          <w:szCs w:val="24"/>
        </w:rPr>
        <w:t>В июле дворы опустели –</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Лишь ветер скользит по белью.</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Мальчишка присел на качели,</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Вздохнул, пересел на скамью.</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Качели спросили: «Чего ты?»</w:t>
      </w:r>
    </w:p>
    <w:p w:rsidR="00523E3F" w:rsidRPr="00AF2FAC" w:rsidRDefault="00523E3F" w:rsidP="00AF2FAC">
      <w:pPr>
        <w:pStyle w:val="a4"/>
        <w:shd w:val="clear" w:color="auto" w:fill="auto"/>
        <w:spacing w:line="240" w:lineRule="auto"/>
        <w:ind w:left="1440" w:firstLine="720"/>
        <w:rPr>
          <w:rStyle w:val="3MicrosoftSansSerif2"/>
          <w:rFonts w:ascii="Times New Roman" w:hAnsi="Times New Roman" w:cs="Times New Roman"/>
          <w:i w:val="0"/>
          <w:color w:val="000000"/>
          <w:sz w:val="24"/>
          <w:szCs w:val="24"/>
        </w:rPr>
      </w:pPr>
      <w:r w:rsidRPr="00AF2FAC">
        <w:rPr>
          <w:rStyle w:val="3MicrosoftSansSerif2"/>
          <w:rFonts w:ascii="Times New Roman" w:hAnsi="Times New Roman" w:cs="Times New Roman"/>
          <w:i w:val="0"/>
          <w:color w:val="000000"/>
          <w:sz w:val="24"/>
          <w:szCs w:val="24"/>
        </w:rPr>
        <w:t>«Влезай! - проскрипели они. –</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Соскучились мы без работы,</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Качайся хоть целые дни!</w:t>
      </w:r>
    </w:p>
    <w:p w:rsidR="00523E3F" w:rsidRPr="00AF2FAC" w:rsidRDefault="00523E3F" w:rsidP="00AF2FAC">
      <w:pPr>
        <w:pStyle w:val="a4"/>
        <w:shd w:val="clear" w:color="auto" w:fill="auto"/>
        <w:spacing w:line="240" w:lineRule="auto"/>
        <w:ind w:left="1440" w:firstLine="720"/>
        <w:rPr>
          <w:rStyle w:val="3MicrosoftSansSerif2"/>
          <w:rFonts w:ascii="Times New Roman" w:hAnsi="Times New Roman" w:cs="Times New Roman"/>
          <w:i w:val="0"/>
          <w:color w:val="000000"/>
          <w:sz w:val="24"/>
          <w:szCs w:val="24"/>
        </w:rPr>
      </w:pPr>
      <w:r w:rsidRPr="00AF2FAC">
        <w:rPr>
          <w:rStyle w:val="3MicrosoftSansSerif2"/>
          <w:rFonts w:ascii="Times New Roman" w:hAnsi="Times New Roman" w:cs="Times New Roman"/>
          <w:i w:val="0"/>
          <w:color w:val="000000"/>
          <w:sz w:val="24"/>
          <w:szCs w:val="24"/>
        </w:rPr>
        <w:t xml:space="preserve">Ведь съедутся - станут толпиться, </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Толкаться, покрикивать: «Слазь!»</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А нынче - куда торопиться?</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Садись, налетаешься всласть!</w:t>
      </w:r>
    </w:p>
    <w:p w:rsidR="00523E3F" w:rsidRPr="00AF2FAC" w:rsidRDefault="00523E3F" w:rsidP="00AF2FAC">
      <w:pPr>
        <w:pStyle w:val="50"/>
        <w:shd w:val="clear" w:color="auto" w:fill="auto"/>
        <w:tabs>
          <w:tab w:val="left" w:leader="underscore" w:pos="4282"/>
        </w:tabs>
        <w:spacing w:line="240" w:lineRule="auto"/>
        <w:ind w:left="1440" w:firstLine="720"/>
        <w:jc w:val="both"/>
        <w:rPr>
          <w:i w:val="0"/>
          <w:sz w:val="24"/>
          <w:szCs w:val="24"/>
        </w:rPr>
      </w:pPr>
      <w:r w:rsidRPr="00AF2FAC">
        <w:rPr>
          <w:i w:val="0"/>
          <w:sz w:val="24"/>
          <w:szCs w:val="24"/>
        </w:rPr>
        <w:t>Но бродит мальчишка без цели,</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Траву сандалетами мнёт...</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На что человеку качели,</w:t>
      </w:r>
    </w:p>
    <w:p w:rsidR="00523E3F" w:rsidRPr="00AF2FAC" w:rsidRDefault="00523E3F" w:rsidP="00AF2FAC">
      <w:pPr>
        <w:pStyle w:val="a4"/>
        <w:shd w:val="clear" w:color="auto" w:fill="auto"/>
        <w:spacing w:line="240" w:lineRule="auto"/>
        <w:ind w:left="1440" w:firstLine="720"/>
        <w:rPr>
          <w:i/>
          <w:sz w:val="24"/>
          <w:szCs w:val="24"/>
        </w:rPr>
      </w:pPr>
      <w:r w:rsidRPr="00AF2FAC">
        <w:rPr>
          <w:rStyle w:val="3MicrosoftSansSerif2"/>
          <w:rFonts w:ascii="Times New Roman" w:hAnsi="Times New Roman" w:cs="Times New Roman"/>
          <w:i w:val="0"/>
          <w:color w:val="000000"/>
          <w:sz w:val="24"/>
          <w:szCs w:val="24"/>
        </w:rPr>
        <w:t>С которых никто не столкнёт!</w:t>
      </w:r>
    </w:p>
    <w:p w:rsidR="00523E3F" w:rsidRPr="00AF2FAC" w:rsidRDefault="00523E3F" w:rsidP="00AF2FAC">
      <w:pPr>
        <w:pStyle w:val="410"/>
        <w:shd w:val="clear" w:color="auto" w:fill="auto"/>
        <w:spacing w:after="0" w:line="240" w:lineRule="auto"/>
        <w:ind w:left="3600" w:firstLine="720"/>
        <w:jc w:val="both"/>
        <w:rPr>
          <w:b w:val="0"/>
          <w:bCs w:val="0"/>
          <w:i w:val="0"/>
          <w:iCs w:val="0"/>
          <w:color w:val="000000"/>
          <w:sz w:val="24"/>
          <w:szCs w:val="24"/>
        </w:rPr>
      </w:pPr>
      <w:r w:rsidRPr="00AF2FAC">
        <w:rPr>
          <w:b w:val="0"/>
          <w:bCs w:val="0"/>
          <w:i w:val="0"/>
          <w:iCs w:val="0"/>
          <w:color w:val="000000"/>
          <w:sz w:val="24"/>
          <w:szCs w:val="24"/>
        </w:rPr>
        <w:t>(М. Бородицкая)</w:t>
      </w:r>
    </w:p>
    <w:p w:rsidR="00523E3F" w:rsidRPr="00AF2FAC" w:rsidRDefault="00523E3F" w:rsidP="00AF2FAC">
      <w:pPr>
        <w:pStyle w:val="410"/>
        <w:shd w:val="clear" w:color="auto" w:fill="auto"/>
        <w:spacing w:after="0" w:line="240" w:lineRule="auto"/>
        <w:ind w:left="3600" w:firstLine="720"/>
        <w:jc w:val="both"/>
        <w:rPr>
          <w:i w:val="0"/>
          <w:sz w:val="24"/>
          <w:szCs w:val="24"/>
        </w:rPr>
      </w:pPr>
    </w:p>
    <w:p w:rsidR="00523E3F" w:rsidRPr="00AF2FAC" w:rsidRDefault="00523E3F" w:rsidP="00AF2FAC">
      <w:pPr>
        <w:pStyle w:val="310"/>
        <w:shd w:val="clear" w:color="auto" w:fill="auto"/>
        <w:spacing w:line="240" w:lineRule="auto"/>
        <w:ind w:left="720" w:firstLine="0"/>
        <w:rPr>
          <w:sz w:val="24"/>
          <w:szCs w:val="24"/>
        </w:rPr>
      </w:pPr>
      <w:r w:rsidRPr="00AF2FAC">
        <w:rPr>
          <w:rStyle w:val="32"/>
          <w:bCs/>
          <w:color w:val="000000"/>
          <w:sz w:val="24"/>
          <w:szCs w:val="24"/>
        </w:rPr>
        <w:t>2. Отметь</w:t>
      </w:r>
      <w:r w:rsidR="009F1859" w:rsidRPr="00AF2FAC">
        <w:rPr>
          <w:rStyle w:val="32"/>
          <w:bCs/>
          <w:color w:val="000000"/>
          <w:sz w:val="24"/>
          <w:szCs w:val="24"/>
        </w:rPr>
        <w:t xml:space="preserve"> </w:t>
      </w:r>
      <w:r w:rsidRPr="00AF2FAC">
        <w:rPr>
          <w:rStyle w:val="32"/>
          <w:b/>
          <w:bCs/>
          <w:color w:val="000000"/>
          <w:sz w:val="24"/>
          <w:szCs w:val="24"/>
        </w:rPr>
        <w:t>˅</w:t>
      </w:r>
      <w:r w:rsidR="009F1859" w:rsidRPr="00AF2FAC">
        <w:rPr>
          <w:rStyle w:val="32"/>
          <w:b/>
          <w:bCs/>
          <w:color w:val="000000"/>
          <w:sz w:val="24"/>
          <w:szCs w:val="24"/>
        </w:rPr>
        <w:t xml:space="preserve"> </w:t>
      </w:r>
      <w:r w:rsidRPr="00AF2FAC">
        <w:rPr>
          <w:rStyle w:val="32"/>
          <w:bCs/>
          <w:color w:val="000000"/>
          <w:sz w:val="24"/>
          <w:szCs w:val="24"/>
        </w:rPr>
        <w:t>утверждение, которое ты считаешь верным.</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Герой стихотворения грустит потому, что:</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а) не любит качаться на качелях;</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б) друзья и сверстники разъехались, не с кем играть;</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в) жарко, не знает, чем заняться.</w:t>
      </w:r>
    </w:p>
    <w:p w:rsidR="00523E3F" w:rsidRPr="00AF2FAC" w:rsidRDefault="00523E3F" w:rsidP="00AF2FAC">
      <w:pPr>
        <w:pStyle w:val="310"/>
        <w:shd w:val="clear" w:color="auto" w:fill="auto"/>
        <w:spacing w:line="240" w:lineRule="auto"/>
        <w:ind w:left="720" w:firstLine="0"/>
        <w:rPr>
          <w:rStyle w:val="32"/>
          <w:bCs/>
          <w:color w:val="000000"/>
          <w:sz w:val="24"/>
          <w:szCs w:val="24"/>
        </w:rPr>
      </w:pPr>
    </w:p>
    <w:p w:rsidR="00523E3F" w:rsidRPr="00AF2FAC" w:rsidRDefault="00523E3F" w:rsidP="00AF2FAC">
      <w:pPr>
        <w:pStyle w:val="310"/>
        <w:shd w:val="clear" w:color="auto" w:fill="auto"/>
        <w:spacing w:line="240" w:lineRule="auto"/>
        <w:ind w:left="720" w:firstLine="0"/>
        <w:rPr>
          <w:sz w:val="24"/>
          <w:szCs w:val="24"/>
        </w:rPr>
      </w:pPr>
      <w:r w:rsidRPr="00AF2FAC">
        <w:rPr>
          <w:rStyle w:val="32"/>
          <w:bCs/>
          <w:color w:val="000000"/>
          <w:sz w:val="24"/>
          <w:szCs w:val="24"/>
        </w:rPr>
        <w:t>3. Найди и подчеркни слова, которыми автор рисует настроение героя стихотворения.</w:t>
      </w:r>
    </w:p>
    <w:p w:rsidR="00523E3F" w:rsidRPr="00AF2FAC" w:rsidRDefault="00523E3F" w:rsidP="00AF2FAC">
      <w:pPr>
        <w:pStyle w:val="310"/>
        <w:shd w:val="clear" w:color="auto" w:fill="auto"/>
        <w:spacing w:line="240" w:lineRule="auto"/>
        <w:ind w:left="720" w:firstLine="0"/>
        <w:rPr>
          <w:sz w:val="24"/>
          <w:szCs w:val="24"/>
        </w:rPr>
      </w:pPr>
      <w:r w:rsidRPr="00AF2FAC">
        <w:rPr>
          <w:rStyle w:val="32"/>
          <w:bCs/>
          <w:color w:val="000000"/>
          <w:sz w:val="24"/>
          <w:szCs w:val="24"/>
        </w:rPr>
        <w:t>4. О чём неживом в стихах сказано как о живом? Под</w:t>
      </w:r>
      <w:r w:rsidRPr="00AF2FAC">
        <w:rPr>
          <w:rStyle w:val="32"/>
          <w:bCs/>
          <w:color w:val="000000"/>
          <w:sz w:val="24"/>
          <w:szCs w:val="24"/>
        </w:rPr>
        <w:softHyphen/>
        <w:t>черкни волнистой линией в тексте соответствующие слова.</w:t>
      </w:r>
    </w:p>
    <w:p w:rsidR="00523E3F" w:rsidRPr="00AF2FAC" w:rsidRDefault="00523E3F" w:rsidP="00AF2FAC">
      <w:pPr>
        <w:pStyle w:val="310"/>
        <w:shd w:val="clear" w:color="auto" w:fill="auto"/>
        <w:spacing w:line="240" w:lineRule="auto"/>
        <w:ind w:left="720" w:firstLine="0"/>
        <w:rPr>
          <w:sz w:val="24"/>
          <w:szCs w:val="24"/>
        </w:rPr>
      </w:pPr>
      <w:r w:rsidRPr="00AF2FAC">
        <w:rPr>
          <w:rStyle w:val="32"/>
          <w:bCs/>
          <w:color w:val="000000"/>
          <w:sz w:val="24"/>
          <w:szCs w:val="24"/>
        </w:rPr>
        <w:t>5. Соедини карандашом рифмующиеся строчки.</w:t>
      </w:r>
    </w:p>
    <w:p w:rsidR="00523E3F" w:rsidRPr="00AF2FAC" w:rsidRDefault="00523E3F" w:rsidP="00AF2FAC">
      <w:pPr>
        <w:pStyle w:val="121"/>
        <w:keepNext/>
        <w:keepLines/>
        <w:shd w:val="clear" w:color="auto" w:fill="auto"/>
        <w:spacing w:before="0" w:after="0" w:line="240" w:lineRule="auto"/>
        <w:ind w:firstLine="720"/>
        <w:jc w:val="both"/>
        <w:outlineLvl w:val="9"/>
        <w:rPr>
          <w:rStyle w:val="120"/>
          <w:b/>
          <w:bCs/>
          <w:color w:val="000000"/>
          <w:sz w:val="24"/>
          <w:szCs w:val="24"/>
        </w:rPr>
      </w:pPr>
    </w:p>
    <w:p w:rsidR="00523E3F" w:rsidRPr="00AF2FAC" w:rsidRDefault="00523E3F" w:rsidP="00AF2FAC">
      <w:pPr>
        <w:pStyle w:val="121"/>
        <w:keepNext/>
        <w:keepLines/>
        <w:shd w:val="clear" w:color="auto" w:fill="auto"/>
        <w:spacing w:before="0" w:after="0" w:line="240" w:lineRule="auto"/>
        <w:ind w:firstLine="720"/>
        <w:jc w:val="both"/>
        <w:outlineLvl w:val="9"/>
        <w:rPr>
          <w:sz w:val="24"/>
          <w:szCs w:val="24"/>
        </w:rPr>
      </w:pPr>
      <w:r w:rsidRPr="00AF2FAC">
        <w:rPr>
          <w:rStyle w:val="120"/>
          <w:b/>
          <w:bCs/>
          <w:color w:val="000000"/>
          <w:sz w:val="24"/>
          <w:szCs w:val="24"/>
        </w:rPr>
        <w:t>Знание особенностей художественного текста, умение узнавать выразительные средства литературы</w:t>
      </w:r>
    </w:p>
    <w:p w:rsidR="00523E3F" w:rsidRPr="00AF2FAC" w:rsidRDefault="00523E3F" w:rsidP="00AF2FAC">
      <w:pPr>
        <w:pStyle w:val="21"/>
        <w:shd w:val="clear" w:color="auto" w:fill="auto"/>
        <w:spacing w:before="0" w:line="240" w:lineRule="auto"/>
        <w:ind w:firstLine="720"/>
        <w:jc w:val="both"/>
        <w:rPr>
          <w:rStyle w:val="20pt5"/>
          <w:b/>
          <w:bCs/>
          <w:color w:val="000000"/>
          <w:sz w:val="24"/>
          <w:szCs w:val="24"/>
        </w:rPr>
      </w:pPr>
    </w:p>
    <w:p w:rsidR="00523E3F" w:rsidRPr="00AF2FAC" w:rsidRDefault="00523E3F" w:rsidP="00AF2FAC">
      <w:pPr>
        <w:pStyle w:val="21"/>
        <w:shd w:val="clear" w:color="auto" w:fill="auto"/>
        <w:spacing w:before="0" w:line="240" w:lineRule="auto"/>
        <w:ind w:firstLine="720"/>
        <w:jc w:val="both"/>
        <w:rPr>
          <w:sz w:val="24"/>
          <w:szCs w:val="24"/>
        </w:rPr>
      </w:pPr>
      <w:r w:rsidRPr="00AF2FAC">
        <w:rPr>
          <w:rStyle w:val="20pt5"/>
          <w:b/>
          <w:bCs/>
          <w:color w:val="000000"/>
          <w:sz w:val="24"/>
          <w:szCs w:val="24"/>
        </w:rPr>
        <w:t>ЗАДАНИЕ 3</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1. Прочитай текст.</w:t>
      </w:r>
    </w:p>
    <w:p w:rsidR="00E67D01" w:rsidRPr="00AF2FAC" w:rsidRDefault="00E67D01" w:rsidP="00AF2FAC">
      <w:pPr>
        <w:pStyle w:val="a4"/>
        <w:shd w:val="clear" w:color="auto" w:fill="auto"/>
        <w:spacing w:line="240" w:lineRule="auto"/>
        <w:ind w:firstLine="720"/>
        <w:rPr>
          <w:rStyle w:val="3MicrosoftSansSerif2"/>
          <w:rFonts w:ascii="Times New Roman" w:hAnsi="Times New Roman" w:cs="Times New Roman"/>
          <w:i w:val="0"/>
          <w:color w:val="000000"/>
          <w:sz w:val="24"/>
          <w:szCs w:val="24"/>
        </w:rPr>
      </w:pP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ГАЕЧКИ</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lastRenderedPageBreak/>
        <w:t>Мне попала соринка в глаз. Пока я её вынимал, в другой глаз ещё попала соринка.</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 xml:space="preserve">Тогда я заметил, что ветер несёт на меня </w:t>
      </w:r>
      <w:r w:rsidR="001D756C" w:rsidRPr="00AF2FAC">
        <w:rPr>
          <w:rStyle w:val="3MicrosoftSansSerif2"/>
          <w:rFonts w:ascii="Times New Roman" w:hAnsi="Times New Roman" w:cs="Times New Roman"/>
          <w:i w:val="0"/>
          <w:color w:val="000000"/>
          <w:sz w:val="24"/>
          <w:szCs w:val="24"/>
        </w:rPr>
        <w:t>опилки,</w:t>
      </w:r>
      <w:r w:rsidRPr="00AF2FAC">
        <w:rPr>
          <w:rStyle w:val="3MicrosoftSansSerif2"/>
          <w:rFonts w:ascii="Times New Roman" w:hAnsi="Times New Roman" w:cs="Times New Roman"/>
          <w:i w:val="0"/>
          <w:color w:val="000000"/>
          <w:sz w:val="24"/>
          <w:szCs w:val="24"/>
        </w:rPr>
        <w:t xml:space="preserve"> и они тут же ложатся дорожкой в направлении ветра.</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Значит, в той стороне, откуда был ветер, кто-то работал над сухим деревом.</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Я пошёл на ветер по этой белой дорожке опилок и ско</w:t>
      </w:r>
      <w:r w:rsidRPr="00AF2FAC">
        <w:rPr>
          <w:rStyle w:val="3MicrosoftSansSerif2"/>
          <w:rFonts w:ascii="Times New Roman" w:hAnsi="Times New Roman" w:cs="Times New Roman"/>
          <w:i w:val="0"/>
          <w:color w:val="000000"/>
          <w:sz w:val="24"/>
          <w:szCs w:val="24"/>
        </w:rPr>
        <w:softHyphen/>
        <w:t>ро увидел, что это две самые маленькие синицы, гайки, си</w:t>
      </w:r>
      <w:r w:rsidRPr="00AF2FAC">
        <w:rPr>
          <w:rStyle w:val="3MicrosoftSansSerif2"/>
          <w:rFonts w:ascii="Times New Roman" w:hAnsi="Times New Roman" w:cs="Times New Roman"/>
          <w:i w:val="0"/>
          <w:color w:val="000000"/>
          <w:sz w:val="24"/>
          <w:szCs w:val="24"/>
        </w:rPr>
        <w:softHyphen/>
        <w:t>зые с чёрными полосками на белых пухленьких щеках, ра</w:t>
      </w:r>
      <w:r w:rsidRPr="00AF2FAC">
        <w:rPr>
          <w:rStyle w:val="3MicrosoftSansSerif2"/>
          <w:rFonts w:ascii="Times New Roman" w:hAnsi="Times New Roman" w:cs="Times New Roman"/>
          <w:i w:val="0"/>
          <w:color w:val="000000"/>
          <w:sz w:val="24"/>
          <w:szCs w:val="24"/>
        </w:rPr>
        <w:softHyphen/>
        <w:t>ботали носами по сухому дереву и добывали себе насеко</w:t>
      </w:r>
      <w:r w:rsidRPr="00AF2FAC">
        <w:rPr>
          <w:rStyle w:val="3MicrosoftSansSerif2"/>
          <w:rFonts w:ascii="Times New Roman" w:hAnsi="Times New Roman" w:cs="Times New Roman"/>
          <w:i w:val="0"/>
          <w:color w:val="000000"/>
          <w:sz w:val="24"/>
          <w:szCs w:val="24"/>
        </w:rPr>
        <w:softHyphen/>
        <w:t>мых в гнилой древесине. Работа шла так бойко, что птички на моих глазах всё глубже и глубже уходили в дерево. Я терпеливо смотрел на них в бинокль, пока, наконец, от одной гаечки на виду остался лишь хвостик. Тогда я ти</w:t>
      </w:r>
      <w:r w:rsidRPr="00AF2FAC">
        <w:rPr>
          <w:rStyle w:val="3MicrosoftSansSerif2"/>
          <w:rFonts w:ascii="Times New Roman" w:hAnsi="Times New Roman" w:cs="Times New Roman"/>
          <w:i w:val="0"/>
          <w:color w:val="000000"/>
          <w:sz w:val="24"/>
          <w:szCs w:val="24"/>
        </w:rPr>
        <w:softHyphen/>
        <w:t>хонечко зашёл с другой стороны, подкрался и то место, где торчит хвостик, покрыл ладонью. Птичка в дупле не сделала ни одного движения и сразу как будто умерла.</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Я приподнял ладонь, потрогал пальцем хвостик - лежит, не шевелится; погладил пальцем вдоль спинки - лежит, как убитая. А другая гаечка сидела на ветке в двух-трёх шагах и попискивала. Можно было догадаться, что она уговарива</w:t>
      </w:r>
      <w:r w:rsidRPr="00AF2FAC">
        <w:rPr>
          <w:rStyle w:val="3MicrosoftSansSerif2"/>
          <w:rFonts w:ascii="Times New Roman" w:hAnsi="Times New Roman" w:cs="Times New Roman"/>
          <w:i w:val="0"/>
          <w:color w:val="000000"/>
          <w:sz w:val="24"/>
          <w:szCs w:val="24"/>
        </w:rPr>
        <w:softHyphen/>
        <w:t>ла подругу лежать как можно смирнее. «Ты, - говорила она, - лежи и молчи, а я буду около него пищать, он пого</w:t>
      </w:r>
      <w:r w:rsidRPr="00AF2FAC">
        <w:rPr>
          <w:rStyle w:val="3MicrosoftSansSerif2"/>
          <w:rFonts w:ascii="Times New Roman" w:hAnsi="Times New Roman" w:cs="Times New Roman"/>
          <w:i w:val="0"/>
          <w:color w:val="000000"/>
          <w:sz w:val="24"/>
          <w:szCs w:val="24"/>
        </w:rPr>
        <w:softHyphen/>
        <w:t>нится за мной, я полечу, и ты тогда не зевай».</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Я не стал мучить птичку, отошёл в сторону и наблюдал, что будет дальше. Мне пришлось стоять довольно долго, потому что свободная гайка видела меня и предупреждала пленную: «Лучше полежи немного, а то он тут недалеко стоит и смотрит».</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Так я очень долго стоял, пока, наконец, свободная гайка не пропищала особенным голосом, как я догады</w:t>
      </w:r>
      <w:r w:rsidRPr="00AF2FAC">
        <w:rPr>
          <w:rStyle w:val="3MicrosoftSansSerif2"/>
          <w:rFonts w:ascii="Times New Roman" w:hAnsi="Times New Roman" w:cs="Times New Roman"/>
          <w:i w:val="0"/>
          <w:color w:val="000000"/>
          <w:sz w:val="24"/>
          <w:szCs w:val="24"/>
        </w:rPr>
        <w:softHyphen/>
        <w:t>ваюсь:</w:t>
      </w:r>
    </w:p>
    <w:p w:rsidR="00523E3F" w:rsidRPr="00AF2FAC" w:rsidRDefault="00523E3F" w:rsidP="00AF2FAC">
      <w:pPr>
        <w:pStyle w:val="a4"/>
        <w:shd w:val="clear" w:color="auto" w:fill="auto"/>
        <w:spacing w:line="240" w:lineRule="auto"/>
        <w:ind w:left="720"/>
        <w:rPr>
          <w:sz w:val="24"/>
          <w:szCs w:val="24"/>
        </w:rPr>
      </w:pPr>
      <w:r w:rsidRPr="00AF2FAC">
        <w:rPr>
          <w:rStyle w:val="3MicrosoftSansSerif2"/>
          <w:rFonts w:ascii="Times New Roman" w:hAnsi="Times New Roman" w:cs="Times New Roman"/>
          <w:i w:val="0"/>
          <w:color w:val="000000"/>
          <w:sz w:val="24"/>
          <w:szCs w:val="24"/>
        </w:rPr>
        <w:t>- Вылезай, ничего не поделаешь: стоит.</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Хвост исчез. Показалась головка с чёрной полосой на щеке. Пискнула:</w:t>
      </w:r>
    </w:p>
    <w:p w:rsidR="00523E3F" w:rsidRPr="00AF2FAC" w:rsidRDefault="00523E3F" w:rsidP="00AF2FAC">
      <w:pPr>
        <w:pStyle w:val="a4"/>
        <w:shd w:val="clear" w:color="auto" w:fill="auto"/>
        <w:spacing w:line="240" w:lineRule="auto"/>
        <w:ind w:left="720"/>
        <w:rPr>
          <w:sz w:val="24"/>
          <w:szCs w:val="24"/>
        </w:rPr>
      </w:pPr>
      <w:r w:rsidRPr="00AF2FAC">
        <w:rPr>
          <w:rStyle w:val="3MicrosoftSansSerif2"/>
          <w:rFonts w:ascii="Times New Roman" w:hAnsi="Times New Roman" w:cs="Times New Roman"/>
          <w:i w:val="0"/>
          <w:color w:val="000000"/>
          <w:sz w:val="24"/>
          <w:szCs w:val="24"/>
        </w:rPr>
        <w:t>- Где же он?</w:t>
      </w:r>
    </w:p>
    <w:p w:rsidR="00523E3F" w:rsidRPr="00AF2FAC" w:rsidRDefault="00523E3F" w:rsidP="00AF2FAC">
      <w:pPr>
        <w:pStyle w:val="a4"/>
        <w:shd w:val="clear" w:color="auto" w:fill="auto"/>
        <w:spacing w:line="240" w:lineRule="auto"/>
        <w:ind w:left="720"/>
        <w:rPr>
          <w:sz w:val="24"/>
          <w:szCs w:val="24"/>
        </w:rPr>
      </w:pPr>
      <w:r w:rsidRPr="00AF2FAC">
        <w:rPr>
          <w:rStyle w:val="3MicrosoftSansSerif2"/>
          <w:rFonts w:ascii="Times New Roman" w:hAnsi="Times New Roman" w:cs="Times New Roman"/>
          <w:i w:val="0"/>
          <w:color w:val="000000"/>
          <w:sz w:val="24"/>
          <w:szCs w:val="24"/>
        </w:rPr>
        <w:t>- Вон стоит, - пискнула другая, - видишь?</w:t>
      </w:r>
    </w:p>
    <w:p w:rsidR="00523E3F" w:rsidRPr="00AF2FAC" w:rsidRDefault="00523E3F" w:rsidP="00AF2FAC">
      <w:pPr>
        <w:pStyle w:val="a4"/>
        <w:shd w:val="clear" w:color="auto" w:fill="auto"/>
        <w:spacing w:line="240" w:lineRule="auto"/>
        <w:ind w:left="720"/>
        <w:rPr>
          <w:sz w:val="24"/>
          <w:szCs w:val="24"/>
        </w:rPr>
      </w:pPr>
      <w:r w:rsidRPr="00AF2FAC">
        <w:rPr>
          <w:rStyle w:val="3MicrosoftSansSerif2"/>
          <w:rFonts w:ascii="Times New Roman" w:hAnsi="Times New Roman" w:cs="Times New Roman"/>
          <w:i w:val="0"/>
          <w:color w:val="000000"/>
          <w:sz w:val="24"/>
          <w:szCs w:val="24"/>
        </w:rPr>
        <w:t>- А, вижу, - пискнула пленница.</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И выпорхнула.</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Они отлетели всего несколько шагов и, наверно, успели шепнуть друг другу:</w:t>
      </w:r>
    </w:p>
    <w:p w:rsidR="00523E3F" w:rsidRPr="00AF2FAC" w:rsidRDefault="00523E3F" w:rsidP="00AF2FAC">
      <w:pPr>
        <w:pStyle w:val="a4"/>
        <w:shd w:val="clear" w:color="auto" w:fill="auto"/>
        <w:spacing w:line="240" w:lineRule="auto"/>
        <w:ind w:left="720"/>
        <w:rPr>
          <w:sz w:val="24"/>
          <w:szCs w:val="24"/>
        </w:rPr>
      </w:pPr>
      <w:r w:rsidRPr="00AF2FAC">
        <w:rPr>
          <w:rStyle w:val="3MicrosoftSansSerif2"/>
          <w:rFonts w:ascii="Times New Roman" w:hAnsi="Times New Roman" w:cs="Times New Roman"/>
          <w:i w:val="0"/>
          <w:color w:val="000000"/>
          <w:sz w:val="24"/>
          <w:szCs w:val="24"/>
        </w:rPr>
        <w:t>- Давай посмотрим, может быть, он и ушёл.</w:t>
      </w:r>
    </w:p>
    <w:p w:rsidR="00523E3F" w:rsidRPr="00AF2FAC" w:rsidRDefault="00523E3F" w:rsidP="00AF2FAC">
      <w:pPr>
        <w:pStyle w:val="a4"/>
        <w:shd w:val="clear" w:color="auto" w:fill="auto"/>
        <w:spacing w:line="240" w:lineRule="auto"/>
        <w:ind w:firstLine="720"/>
        <w:rPr>
          <w:sz w:val="24"/>
          <w:szCs w:val="24"/>
        </w:rPr>
      </w:pPr>
      <w:r w:rsidRPr="00AF2FAC">
        <w:rPr>
          <w:rStyle w:val="3MicrosoftSansSerif2"/>
          <w:rFonts w:ascii="Times New Roman" w:hAnsi="Times New Roman" w:cs="Times New Roman"/>
          <w:i w:val="0"/>
          <w:color w:val="000000"/>
          <w:sz w:val="24"/>
          <w:szCs w:val="24"/>
        </w:rPr>
        <w:t>Сели на верхнюю ветку. Всмотрелись.</w:t>
      </w:r>
    </w:p>
    <w:p w:rsidR="00523E3F" w:rsidRPr="00AF2FAC" w:rsidRDefault="00523E3F" w:rsidP="00AF2FAC">
      <w:pPr>
        <w:pStyle w:val="a4"/>
        <w:shd w:val="clear" w:color="auto" w:fill="auto"/>
        <w:spacing w:line="240" w:lineRule="auto"/>
        <w:ind w:left="720"/>
        <w:rPr>
          <w:sz w:val="24"/>
          <w:szCs w:val="24"/>
        </w:rPr>
      </w:pPr>
      <w:r w:rsidRPr="00AF2FAC">
        <w:rPr>
          <w:rStyle w:val="3MicrosoftSansSerif2"/>
          <w:rFonts w:ascii="Times New Roman" w:hAnsi="Times New Roman" w:cs="Times New Roman"/>
          <w:i w:val="0"/>
          <w:color w:val="000000"/>
          <w:sz w:val="24"/>
          <w:szCs w:val="24"/>
        </w:rPr>
        <w:t>- Стоит, - сказала одна.</w:t>
      </w:r>
    </w:p>
    <w:p w:rsidR="00523E3F" w:rsidRPr="00AF2FAC" w:rsidRDefault="00523E3F" w:rsidP="00AF2FAC">
      <w:pPr>
        <w:pStyle w:val="a4"/>
        <w:shd w:val="clear" w:color="auto" w:fill="auto"/>
        <w:spacing w:line="240" w:lineRule="auto"/>
        <w:ind w:left="720"/>
        <w:rPr>
          <w:sz w:val="24"/>
          <w:szCs w:val="24"/>
        </w:rPr>
      </w:pPr>
      <w:r w:rsidRPr="00AF2FAC">
        <w:rPr>
          <w:rStyle w:val="3MicrosoftSansSerif2"/>
          <w:rFonts w:ascii="Times New Roman" w:hAnsi="Times New Roman" w:cs="Times New Roman"/>
          <w:i w:val="0"/>
          <w:color w:val="000000"/>
          <w:sz w:val="24"/>
          <w:szCs w:val="24"/>
        </w:rPr>
        <w:t>- Стоит, - сказала другая.</w:t>
      </w:r>
    </w:p>
    <w:p w:rsidR="00523E3F" w:rsidRPr="00AF2FAC" w:rsidRDefault="00523E3F" w:rsidP="00AF2FAC">
      <w:pPr>
        <w:pStyle w:val="60"/>
        <w:shd w:val="clear" w:color="auto" w:fill="auto"/>
        <w:tabs>
          <w:tab w:val="right" w:pos="5000"/>
          <w:tab w:val="right" w:pos="6123"/>
        </w:tabs>
        <w:spacing w:after="0" w:line="240" w:lineRule="auto"/>
        <w:ind w:firstLine="720"/>
        <w:jc w:val="both"/>
        <w:rPr>
          <w:rStyle w:val="3MicrosoftSansSerif2"/>
          <w:rFonts w:ascii="Times New Roman" w:hAnsi="Times New Roman" w:cs="Times New Roman"/>
          <w:i w:val="0"/>
          <w:iCs w:val="0"/>
          <w:color w:val="000000"/>
          <w:sz w:val="24"/>
          <w:szCs w:val="24"/>
        </w:rPr>
      </w:pPr>
      <w:r w:rsidRPr="00AF2FAC">
        <w:rPr>
          <w:rStyle w:val="3MicrosoftSansSerif2"/>
          <w:rFonts w:ascii="Times New Roman" w:hAnsi="Times New Roman" w:cs="Times New Roman"/>
          <w:i w:val="0"/>
          <w:iCs w:val="0"/>
          <w:color w:val="000000"/>
          <w:sz w:val="24"/>
          <w:szCs w:val="24"/>
        </w:rPr>
        <w:t>И улетели.</w:t>
      </w:r>
      <w:r w:rsidRPr="00AF2FAC">
        <w:rPr>
          <w:rStyle w:val="3MicrosoftSansSerif2"/>
          <w:rFonts w:ascii="Times New Roman" w:hAnsi="Times New Roman" w:cs="Times New Roman"/>
          <w:i w:val="0"/>
          <w:iCs w:val="0"/>
          <w:color w:val="000000"/>
          <w:sz w:val="24"/>
          <w:szCs w:val="24"/>
        </w:rPr>
        <w:tab/>
      </w:r>
    </w:p>
    <w:p w:rsidR="00523E3F" w:rsidRPr="00AF2FAC" w:rsidRDefault="00523E3F" w:rsidP="00AF2FAC">
      <w:pPr>
        <w:pStyle w:val="60"/>
        <w:shd w:val="clear" w:color="auto" w:fill="auto"/>
        <w:tabs>
          <w:tab w:val="right" w:pos="5000"/>
          <w:tab w:val="right" w:pos="6123"/>
        </w:tabs>
        <w:spacing w:after="0" w:line="240" w:lineRule="auto"/>
        <w:ind w:firstLine="720"/>
        <w:jc w:val="both"/>
        <w:rPr>
          <w:rFonts w:ascii="Times New Roman" w:hAnsi="Times New Roman" w:cs="Times New Roman"/>
          <w:sz w:val="24"/>
          <w:szCs w:val="24"/>
        </w:rPr>
      </w:pPr>
      <w:r w:rsidRPr="00AF2FAC">
        <w:rPr>
          <w:rStyle w:val="6"/>
          <w:rFonts w:ascii="Times New Roman" w:hAnsi="Times New Roman" w:cs="Times New Roman"/>
          <w:iCs/>
          <w:color w:val="000000"/>
          <w:sz w:val="24"/>
          <w:szCs w:val="24"/>
        </w:rPr>
        <w:tab/>
      </w:r>
      <w:r w:rsidRPr="00AF2FAC">
        <w:rPr>
          <w:rStyle w:val="6"/>
          <w:rFonts w:ascii="Times New Roman" w:hAnsi="Times New Roman" w:cs="Times New Roman"/>
          <w:iCs/>
          <w:color w:val="000000"/>
          <w:sz w:val="24"/>
          <w:szCs w:val="24"/>
        </w:rPr>
        <w:tab/>
      </w:r>
      <w:r w:rsidRPr="00AF2FAC">
        <w:rPr>
          <w:rStyle w:val="6"/>
          <w:rFonts w:ascii="Times New Roman" w:hAnsi="Times New Roman" w:cs="Times New Roman"/>
          <w:iCs/>
          <w:color w:val="000000"/>
          <w:sz w:val="24"/>
          <w:szCs w:val="24"/>
        </w:rPr>
        <w:tab/>
        <w:t>(М.Пришвин</w:t>
      </w:r>
      <w:r w:rsidRPr="00AF2FAC">
        <w:rPr>
          <w:rStyle w:val="6"/>
          <w:rFonts w:ascii="Times New Roman" w:hAnsi="Times New Roman" w:cs="Times New Roman"/>
          <w:i/>
          <w:iCs/>
          <w:color w:val="000000"/>
          <w:sz w:val="24"/>
          <w:szCs w:val="24"/>
        </w:rPr>
        <w:t>)</w:t>
      </w:r>
    </w:p>
    <w:p w:rsidR="00523E3F" w:rsidRPr="00AF2FAC" w:rsidRDefault="00523E3F" w:rsidP="00AF2FAC">
      <w:pPr>
        <w:pStyle w:val="310"/>
        <w:shd w:val="clear" w:color="auto" w:fill="auto"/>
        <w:spacing w:line="240" w:lineRule="auto"/>
        <w:ind w:left="720" w:firstLine="0"/>
        <w:rPr>
          <w:rStyle w:val="31"/>
          <w:b/>
          <w:bCs/>
          <w:sz w:val="24"/>
          <w:szCs w:val="24"/>
        </w:rPr>
      </w:pPr>
    </w:p>
    <w:p w:rsidR="00523E3F" w:rsidRPr="00AF2FAC" w:rsidRDefault="00523E3F" w:rsidP="00AF2FAC">
      <w:pPr>
        <w:pStyle w:val="310"/>
        <w:shd w:val="clear" w:color="auto" w:fill="auto"/>
        <w:spacing w:line="240" w:lineRule="auto"/>
        <w:ind w:left="720" w:firstLine="0"/>
        <w:rPr>
          <w:sz w:val="24"/>
          <w:szCs w:val="24"/>
        </w:rPr>
      </w:pPr>
      <w:r w:rsidRPr="00AF2FAC">
        <w:rPr>
          <w:rStyle w:val="31"/>
          <w:bCs/>
          <w:color w:val="000000"/>
          <w:sz w:val="24"/>
          <w:szCs w:val="24"/>
        </w:rPr>
        <w:t>2. Опре</w:t>
      </w:r>
      <w:r w:rsidR="008561F9" w:rsidRPr="00AF2FAC">
        <w:rPr>
          <w:rStyle w:val="31"/>
          <w:bCs/>
          <w:color w:val="000000"/>
          <w:sz w:val="24"/>
          <w:szCs w:val="24"/>
        </w:rPr>
        <w:t xml:space="preserve">дели жанр этого текста. Отметь  </w:t>
      </w:r>
      <w:r w:rsidR="008561F9" w:rsidRPr="00AF2FAC">
        <w:rPr>
          <w:rStyle w:val="32"/>
          <w:b/>
          <w:bCs/>
          <w:color w:val="000000"/>
          <w:sz w:val="24"/>
          <w:szCs w:val="24"/>
        </w:rPr>
        <w:t xml:space="preserve">˅ </w:t>
      </w:r>
      <w:r w:rsidRPr="00AF2FAC">
        <w:rPr>
          <w:rStyle w:val="31"/>
          <w:bCs/>
          <w:color w:val="000000"/>
          <w:sz w:val="24"/>
          <w:szCs w:val="24"/>
        </w:rPr>
        <w:t xml:space="preserve"> утверждение, которое ты считаешь верным:</w:t>
      </w:r>
    </w:p>
    <w:p w:rsidR="00523E3F" w:rsidRPr="00AF2FAC" w:rsidRDefault="00523E3F" w:rsidP="00AF2FAC">
      <w:pPr>
        <w:pStyle w:val="310"/>
        <w:shd w:val="clear" w:color="auto" w:fill="auto"/>
        <w:spacing w:line="240" w:lineRule="auto"/>
        <w:ind w:firstLine="720"/>
        <w:rPr>
          <w:sz w:val="24"/>
          <w:szCs w:val="24"/>
        </w:rPr>
      </w:pPr>
      <w:r w:rsidRPr="00AF2FAC">
        <w:rPr>
          <w:rStyle w:val="31"/>
          <w:bCs/>
          <w:color w:val="000000"/>
          <w:sz w:val="24"/>
          <w:szCs w:val="24"/>
        </w:rPr>
        <w:t>а) рассказ;</w:t>
      </w:r>
    </w:p>
    <w:p w:rsidR="00523E3F" w:rsidRPr="00AF2FAC" w:rsidRDefault="00523E3F" w:rsidP="00AF2FAC">
      <w:pPr>
        <w:pStyle w:val="310"/>
        <w:shd w:val="clear" w:color="auto" w:fill="auto"/>
        <w:spacing w:line="240" w:lineRule="auto"/>
        <w:ind w:firstLine="720"/>
        <w:rPr>
          <w:sz w:val="24"/>
          <w:szCs w:val="24"/>
        </w:rPr>
      </w:pPr>
      <w:r w:rsidRPr="00AF2FAC">
        <w:rPr>
          <w:rStyle w:val="31"/>
          <w:bCs/>
          <w:color w:val="000000"/>
          <w:sz w:val="24"/>
          <w:szCs w:val="24"/>
        </w:rPr>
        <w:t>б) авторская сказка;</w:t>
      </w:r>
    </w:p>
    <w:p w:rsidR="00523E3F" w:rsidRPr="00AF2FAC" w:rsidRDefault="00523E3F" w:rsidP="00AF2FAC">
      <w:pPr>
        <w:pStyle w:val="310"/>
        <w:shd w:val="clear" w:color="auto" w:fill="auto"/>
        <w:spacing w:line="240" w:lineRule="auto"/>
        <w:ind w:firstLine="720"/>
        <w:rPr>
          <w:sz w:val="24"/>
          <w:szCs w:val="24"/>
        </w:rPr>
      </w:pPr>
      <w:r w:rsidRPr="00AF2FAC">
        <w:rPr>
          <w:rStyle w:val="31"/>
          <w:bCs/>
          <w:color w:val="000000"/>
          <w:sz w:val="24"/>
          <w:szCs w:val="24"/>
        </w:rPr>
        <w:t>в) научно-популярная статья.</w:t>
      </w:r>
    </w:p>
    <w:p w:rsidR="00523E3F" w:rsidRPr="00AF2FAC" w:rsidRDefault="00523E3F" w:rsidP="00AF2FAC">
      <w:pPr>
        <w:pStyle w:val="310"/>
        <w:shd w:val="clear" w:color="auto" w:fill="auto"/>
        <w:spacing w:line="240" w:lineRule="auto"/>
        <w:ind w:left="720" w:firstLine="0"/>
        <w:rPr>
          <w:sz w:val="24"/>
          <w:szCs w:val="24"/>
        </w:rPr>
      </w:pPr>
      <w:r w:rsidRPr="00AF2FAC">
        <w:rPr>
          <w:rStyle w:val="31"/>
          <w:bCs/>
          <w:color w:val="000000"/>
          <w:sz w:val="24"/>
          <w:szCs w:val="24"/>
        </w:rPr>
        <w:t>3. Каким ты представляешь рассказчика? Обоснуй своё мнение.</w:t>
      </w:r>
    </w:p>
    <w:p w:rsidR="00523E3F" w:rsidRPr="00AF2FAC" w:rsidRDefault="00523E3F" w:rsidP="00AF2FAC">
      <w:pPr>
        <w:pStyle w:val="310"/>
        <w:shd w:val="clear" w:color="auto" w:fill="auto"/>
        <w:spacing w:line="240" w:lineRule="auto"/>
        <w:ind w:left="720" w:firstLine="0"/>
        <w:rPr>
          <w:sz w:val="24"/>
          <w:szCs w:val="24"/>
        </w:rPr>
      </w:pPr>
      <w:r w:rsidRPr="00AF2FAC">
        <w:rPr>
          <w:rStyle w:val="31"/>
          <w:bCs/>
          <w:color w:val="000000"/>
          <w:sz w:val="24"/>
          <w:szCs w:val="24"/>
        </w:rPr>
        <w:t>4. Найди и подчеркни в тексте одной чертой описание птиц.</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i w:val="0"/>
          <w:color w:val="000000"/>
          <w:sz w:val="24"/>
          <w:szCs w:val="24"/>
        </w:rPr>
        <w:t>5. Какие слова в тексте</w:t>
      </w:r>
      <w:r w:rsidR="009F1859" w:rsidRPr="00AF2FAC">
        <w:rPr>
          <w:rStyle w:val="3MicrosoftSansSerif2"/>
          <w:bCs/>
          <w:i w:val="0"/>
          <w:color w:val="000000"/>
          <w:sz w:val="24"/>
          <w:szCs w:val="24"/>
        </w:rPr>
        <w:t xml:space="preserve"> </w:t>
      </w:r>
      <w:r w:rsidRPr="00AF2FAC">
        <w:rPr>
          <w:rStyle w:val="320"/>
          <w:b w:val="0"/>
          <w:bCs w:val="0"/>
          <w:color w:val="000000"/>
          <w:sz w:val="24"/>
          <w:szCs w:val="24"/>
        </w:rPr>
        <w:t>отражают отношение автора к описываемому? Подчеркни их волнистой линией. Поясни своими словами.</w:t>
      </w:r>
    </w:p>
    <w:p w:rsidR="00523E3F" w:rsidRPr="00AF2FAC" w:rsidRDefault="00523E3F" w:rsidP="00AF2FAC">
      <w:pPr>
        <w:pStyle w:val="130"/>
        <w:keepNext/>
        <w:keepLines/>
        <w:shd w:val="clear" w:color="auto" w:fill="auto"/>
        <w:spacing w:before="0" w:after="0" w:line="240" w:lineRule="auto"/>
        <w:ind w:firstLine="720"/>
        <w:jc w:val="both"/>
        <w:outlineLvl w:val="9"/>
        <w:rPr>
          <w:rStyle w:val="13"/>
          <w:color w:val="000000"/>
          <w:sz w:val="24"/>
          <w:szCs w:val="24"/>
        </w:rPr>
      </w:pPr>
      <w:bookmarkStart w:id="10" w:name="bookmark2"/>
    </w:p>
    <w:p w:rsidR="00523E3F" w:rsidRPr="00AF2FAC" w:rsidRDefault="00523E3F" w:rsidP="00AF2FAC">
      <w:pPr>
        <w:pStyle w:val="130"/>
        <w:keepNext/>
        <w:keepLines/>
        <w:shd w:val="clear" w:color="auto" w:fill="auto"/>
        <w:spacing w:before="0" w:after="0" w:line="240" w:lineRule="auto"/>
        <w:ind w:firstLine="720"/>
        <w:jc w:val="both"/>
        <w:outlineLvl w:val="9"/>
        <w:rPr>
          <w:sz w:val="24"/>
          <w:szCs w:val="24"/>
        </w:rPr>
      </w:pPr>
      <w:r w:rsidRPr="00AF2FAC">
        <w:rPr>
          <w:rStyle w:val="13"/>
          <w:color w:val="000000"/>
          <w:sz w:val="24"/>
          <w:szCs w:val="24"/>
        </w:rPr>
        <w:t>УРОВНИ ВЫПОЛНЕНИЯ РАБОТ</w:t>
      </w:r>
      <w:bookmarkEnd w:id="10"/>
    </w:p>
    <w:p w:rsidR="00523E3F" w:rsidRPr="00AF2FAC" w:rsidRDefault="00523E3F" w:rsidP="00AF2FAC">
      <w:pPr>
        <w:pStyle w:val="21"/>
        <w:shd w:val="clear" w:color="auto" w:fill="auto"/>
        <w:spacing w:before="0" w:line="240" w:lineRule="auto"/>
        <w:ind w:firstLine="720"/>
        <w:jc w:val="both"/>
        <w:rPr>
          <w:rStyle w:val="20pt4"/>
          <w:b/>
          <w:bCs/>
          <w:color w:val="000000"/>
          <w:sz w:val="24"/>
          <w:szCs w:val="24"/>
        </w:rPr>
      </w:pPr>
    </w:p>
    <w:p w:rsidR="00523E3F" w:rsidRPr="00AF2FAC" w:rsidRDefault="00523E3F" w:rsidP="00AF2FAC">
      <w:pPr>
        <w:pStyle w:val="21"/>
        <w:shd w:val="clear" w:color="auto" w:fill="auto"/>
        <w:spacing w:before="0" w:line="240" w:lineRule="auto"/>
        <w:ind w:firstLine="720"/>
        <w:jc w:val="both"/>
        <w:rPr>
          <w:sz w:val="24"/>
          <w:szCs w:val="24"/>
        </w:rPr>
      </w:pPr>
      <w:r w:rsidRPr="00AF2FAC">
        <w:rPr>
          <w:rStyle w:val="20pt4"/>
          <w:b/>
          <w:bCs/>
          <w:color w:val="000000"/>
          <w:sz w:val="24"/>
          <w:szCs w:val="24"/>
        </w:rPr>
        <w:t>ЗАДАНИЕ 1</w:t>
      </w:r>
    </w:p>
    <w:p w:rsidR="005F613E" w:rsidRPr="00AF2FAC" w:rsidRDefault="005F613E" w:rsidP="00AF2FAC">
      <w:pPr>
        <w:pStyle w:val="21"/>
        <w:shd w:val="clear" w:color="auto" w:fill="auto"/>
        <w:spacing w:before="0" w:line="240" w:lineRule="auto"/>
        <w:ind w:firstLine="720"/>
        <w:jc w:val="both"/>
        <w:rPr>
          <w:rStyle w:val="20pt3"/>
          <w:b/>
          <w:bCs/>
          <w:color w:val="000000"/>
          <w:sz w:val="24"/>
          <w:szCs w:val="24"/>
        </w:rPr>
      </w:pPr>
    </w:p>
    <w:p w:rsidR="00523E3F" w:rsidRPr="00AF2FAC" w:rsidRDefault="00523E3F" w:rsidP="00AF2FAC">
      <w:pPr>
        <w:pStyle w:val="21"/>
        <w:shd w:val="clear" w:color="auto" w:fill="auto"/>
        <w:spacing w:before="0" w:line="240" w:lineRule="auto"/>
        <w:ind w:firstLine="720"/>
        <w:jc w:val="both"/>
        <w:rPr>
          <w:sz w:val="24"/>
          <w:szCs w:val="24"/>
        </w:rPr>
      </w:pPr>
      <w:r w:rsidRPr="00AF2FAC">
        <w:rPr>
          <w:rStyle w:val="20pt3"/>
          <w:b/>
          <w:bCs/>
          <w:color w:val="000000"/>
          <w:sz w:val="24"/>
          <w:szCs w:val="24"/>
        </w:rPr>
        <w:t>Проверка техники чтения</w:t>
      </w:r>
    </w:p>
    <w:p w:rsidR="00523E3F" w:rsidRPr="00AF2FAC" w:rsidRDefault="00523E3F" w:rsidP="00AF2FAC">
      <w:pPr>
        <w:pStyle w:val="310"/>
        <w:shd w:val="clear" w:color="auto" w:fill="auto"/>
        <w:spacing w:line="240" w:lineRule="auto"/>
        <w:ind w:firstLine="720"/>
        <w:rPr>
          <w:rStyle w:val="320"/>
          <w:bCs w:val="0"/>
          <w:color w:val="000000"/>
          <w:sz w:val="24"/>
          <w:szCs w:val="24"/>
        </w:rPr>
      </w:pPr>
    </w:p>
    <w:p w:rsidR="005F613E" w:rsidRPr="00AF2FAC" w:rsidRDefault="00523E3F" w:rsidP="00AF2FAC">
      <w:pPr>
        <w:pStyle w:val="310"/>
        <w:shd w:val="clear" w:color="auto" w:fill="auto"/>
        <w:spacing w:before="0" w:line="240" w:lineRule="auto"/>
        <w:ind w:firstLine="720"/>
        <w:rPr>
          <w:rStyle w:val="7"/>
          <w:b w:val="0"/>
          <w:bCs w:val="0"/>
          <w:sz w:val="24"/>
          <w:szCs w:val="24"/>
          <w:shd w:val="clear" w:color="auto" w:fill="auto"/>
        </w:rPr>
      </w:pPr>
      <w:r w:rsidRPr="00AF2FAC">
        <w:rPr>
          <w:rStyle w:val="320"/>
          <w:b w:val="0"/>
          <w:bCs w:val="0"/>
          <w:color w:val="000000"/>
          <w:sz w:val="24"/>
          <w:szCs w:val="24"/>
        </w:rPr>
        <w:t>1. Темп чтения при норме 90 слов в минуту:</w:t>
      </w:r>
    </w:p>
    <w:p w:rsidR="00523E3F" w:rsidRPr="00AF2FAC" w:rsidRDefault="00523E3F" w:rsidP="00AF2FAC">
      <w:pPr>
        <w:spacing w:line="240" w:lineRule="auto"/>
        <w:ind w:firstLine="720"/>
        <w:jc w:val="both"/>
        <w:rPr>
          <w:rFonts w:ascii="Times New Roman" w:hAnsi="Times New Roman" w:cs="Times New Roman"/>
          <w:sz w:val="24"/>
          <w:szCs w:val="24"/>
          <w:lang w:val="ru-RU"/>
        </w:rPr>
      </w:pPr>
      <w:r w:rsidRPr="00AF2FAC">
        <w:rPr>
          <w:rStyle w:val="7"/>
          <w:b w:val="0"/>
          <w:bCs w:val="0"/>
          <w:i/>
          <w:iCs/>
          <w:color w:val="000000"/>
          <w:sz w:val="24"/>
          <w:szCs w:val="24"/>
          <w:lang w:val="ru-RU"/>
        </w:rPr>
        <w:t>4-й уровень -</w:t>
      </w:r>
      <w:r w:rsidRPr="00AF2FAC">
        <w:rPr>
          <w:rStyle w:val="710pt"/>
          <w:b w:val="0"/>
          <w:bCs w:val="0"/>
          <w:i/>
          <w:iCs/>
          <w:color w:val="000000"/>
          <w:sz w:val="24"/>
          <w:szCs w:val="24"/>
          <w:lang w:val="ru-RU"/>
        </w:rPr>
        <w:t xml:space="preserve"> выше нормы;</w:t>
      </w:r>
      <w:r w:rsidR="005F613E" w:rsidRPr="00AF2FAC">
        <w:rPr>
          <w:rStyle w:val="710pt"/>
          <w:b w:val="0"/>
          <w:bCs w:val="0"/>
          <w:i/>
          <w:iCs/>
          <w:color w:val="000000"/>
          <w:sz w:val="24"/>
          <w:szCs w:val="24"/>
          <w:lang w:val="ru-RU"/>
        </w:rPr>
        <w:t xml:space="preserve">                                                                                                       </w:t>
      </w:r>
      <w:r w:rsidRPr="00AF2FAC">
        <w:rPr>
          <w:rStyle w:val="3MicrosoftSansSerif2"/>
          <w:rFonts w:ascii="Times New Roman" w:hAnsi="Times New Roman" w:cs="Times New Roman"/>
          <w:bCs/>
          <w:color w:val="000000"/>
          <w:sz w:val="24"/>
          <w:szCs w:val="24"/>
          <w:lang w:val="ru-RU"/>
        </w:rPr>
        <w:t>3-й уровень -</w:t>
      </w:r>
      <w:r w:rsidRPr="00AF2FAC">
        <w:rPr>
          <w:rStyle w:val="320"/>
          <w:b w:val="0"/>
          <w:bCs w:val="0"/>
          <w:color w:val="000000"/>
          <w:sz w:val="24"/>
          <w:szCs w:val="24"/>
          <w:lang w:val="ru-RU"/>
        </w:rPr>
        <w:t xml:space="preserve"> 80-90 слов в минуту;</w:t>
      </w:r>
    </w:p>
    <w:p w:rsidR="00523E3F" w:rsidRPr="00AF2FAC" w:rsidRDefault="00523E3F" w:rsidP="00AF2FAC">
      <w:pPr>
        <w:pStyle w:val="310"/>
        <w:shd w:val="clear" w:color="auto" w:fill="auto"/>
        <w:spacing w:before="0" w:line="240" w:lineRule="auto"/>
        <w:ind w:firstLine="720"/>
        <w:rPr>
          <w:sz w:val="24"/>
          <w:szCs w:val="24"/>
        </w:rPr>
      </w:pPr>
      <w:r w:rsidRPr="00AF2FAC">
        <w:rPr>
          <w:rStyle w:val="3MicrosoftSansSerif2"/>
          <w:rFonts w:ascii="Times New Roman" w:hAnsi="Times New Roman" w:cs="Times New Roman"/>
          <w:bCs/>
          <w:color w:val="000000"/>
          <w:sz w:val="24"/>
          <w:szCs w:val="24"/>
        </w:rPr>
        <w:t>2-й уровень -</w:t>
      </w:r>
      <w:r w:rsidRPr="00AF2FAC">
        <w:rPr>
          <w:rStyle w:val="320"/>
          <w:b w:val="0"/>
          <w:bCs w:val="0"/>
          <w:color w:val="000000"/>
          <w:sz w:val="24"/>
          <w:szCs w:val="24"/>
        </w:rPr>
        <w:t xml:space="preserve"> 70-80 слов в минуту;</w:t>
      </w:r>
    </w:p>
    <w:p w:rsidR="00523E3F" w:rsidRPr="00AF2FAC" w:rsidRDefault="00523E3F" w:rsidP="00AF2FAC">
      <w:pPr>
        <w:pStyle w:val="310"/>
        <w:shd w:val="clear" w:color="auto" w:fill="auto"/>
        <w:spacing w:before="0" w:line="240" w:lineRule="auto"/>
        <w:ind w:firstLine="720"/>
        <w:rPr>
          <w:sz w:val="24"/>
          <w:szCs w:val="24"/>
        </w:rPr>
      </w:pPr>
      <w:r w:rsidRPr="00AF2FAC">
        <w:rPr>
          <w:rStyle w:val="3MicrosoftSansSerif2"/>
          <w:rFonts w:ascii="Times New Roman" w:hAnsi="Times New Roman" w:cs="Times New Roman"/>
          <w:bCs/>
          <w:color w:val="000000"/>
          <w:sz w:val="24"/>
          <w:szCs w:val="24"/>
        </w:rPr>
        <w:t>1-й уровень</w:t>
      </w:r>
      <w:r w:rsidRPr="00AF2FAC">
        <w:rPr>
          <w:rStyle w:val="320"/>
          <w:b w:val="0"/>
          <w:bCs w:val="0"/>
          <w:color w:val="000000"/>
          <w:sz w:val="24"/>
          <w:szCs w:val="24"/>
        </w:rPr>
        <w:t xml:space="preserve"> - менее 70 слов в минуту.</w:t>
      </w:r>
    </w:p>
    <w:p w:rsidR="00523E3F" w:rsidRPr="00AF2FAC" w:rsidRDefault="00523E3F" w:rsidP="00AF2FAC">
      <w:pPr>
        <w:pStyle w:val="21"/>
        <w:shd w:val="clear" w:color="auto" w:fill="auto"/>
        <w:spacing w:before="0" w:line="240" w:lineRule="auto"/>
        <w:ind w:firstLine="720"/>
        <w:jc w:val="both"/>
        <w:rPr>
          <w:rStyle w:val="20pt3"/>
          <w:bCs/>
          <w:color w:val="000000"/>
          <w:sz w:val="24"/>
          <w:szCs w:val="24"/>
        </w:rPr>
      </w:pPr>
    </w:p>
    <w:p w:rsidR="00523E3F" w:rsidRPr="00AF2FAC" w:rsidRDefault="00523E3F" w:rsidP="00AF2FAC">
      <w:pPr>
        <w:pStyle w:val="21"/>
        <w:shd w:val="clear" w:color="auto" w:fill="auto"/>
        <w:spacing w:before="0" w:line="240" w:lineRule="auto"/>
        <w:ind w:firstLine="720"/>
        <w:jc w:val="both"/>
        <w:rPr>
          <w:b w:val="0"/>
          <w:sz w:val="24"/>
          <w:szCs w:val="24"/>
        </w:rPr>
      </w:pPr>
      <w:r w:rsidRPr="00AF2FAC">
        <w:rPr>
          <w:rStyle w:val="20pt3"/>
          <w:b/>
          <w:bCs/>
          <w:color w:val="000000"/>
          <w:sz w:val="24"/>
          <w:szCs w:val="24"/>
        </w:rPr>
        <w:t>Понимание содержания, жанровой специфики сказки</w:t>
      </w:r>
    </w:p>
    <w:p w:rsidR="00523E3F" w:rsidRPr="00AF2FAC" w:rsidRDefault="00523E3F" w:rsidP="00AF2FAC">
      <w:pPr>
        <w:pStyle w:val="310"/>
        <w:shd w:val="clear" w:color="auto" w:fill="auto"/>
        <w:spacing w:line="240" w:lineRule="auto"/>
        <w:ind w:firstLine="720"/>
        <w:rPr>
          <w:rStyle w:val="320"/>
          <w:bCs w:val="0"/>
          <w:color w:val="000000"/>
          <w:sz w:val="24"/>
          <w:szCs w:val="24"/>
        </w:rPr>
      </w:pPr>
    </w:p>
    <w:p w:rsidR="00523E3F" w:rsidRPr="00AF2FAC" w:rsidRDefault="00523E3F" w:rsidP="00AF2FAC">
      <w:pPr>
        <w:pStyle w:val="310"/>
        <w:shd w:val="clear" w:color="auto" w:fill="auto"/>
        <w:spacing w:line="240" w:lineRule="auto"/>
        <w:ind w:firstLine="709"/>
        <w:rPr>
          <w:b/>
          <w:sz w:val="24"/>
          <w:szCs w:val="24"/>
        </w:rPr>
      </w:pPr>
      <w:r w:rsidRPr="00AF2FAC">
        <w:rPr>
          <w:rStyle w:val="320"/>
          <w:b w:val="0"/>
          <w:bCs w:val="0"/>
          <w:color w:val="000000"/>
          <w:sz w:val="24"/>
          <w:szCs w:val="24"/>
        </w:rPr>
        <w:t>2. Правильный ответ</w:t>
      </w:r>
      <w:r w:rsidR="003A6437" w:rsidRPr="00AF2FAC">
        <w:rPr>
          <w:rStyle w:val="320"/>
          <w:b w:val="0"/>
          <w:bCs w:val="0"/>
          <w:color w:val="000000"/>
          <w:sz w:val="24"/>
          <w:szCs w:val="24"/>
        </w:rPr>
        <w:t>:</w:t>
      </w:r>
      <w:r w:rsidRPr="00AF2FAC">
        <w:rPr>
          <w:rStyle w:val="320"/>
          <w:b w:val="0"/>
          <w:bCs w:val="0"/>
          <w:color w:val="000000"/>
          <w:sz w:val="24"/>
          <w:szCs w:val="24"/>
        </w:rPr>
        <w:t xml:space="preserve"> </w:t>
      </w:r>
      <w:r w:rsidRPr="00AF2FAC">
        <w:rPr>
          <w:rStyle w:val="3MicrosoftSansSerif2"/>
          <w:rFonts w:ascii="Times New Roman" w:hAnsi="Times New Roman" w:cs="Times New Roman"/>
          <w:bCs/>
          <w:i w:val="0"/>
          <w:color w:val="000000"/>
          <w:sz w:val="24"/>
          <w:szCs w:val="24"/>
        </w:rPr>
        <w:t>б).</w:t>
      </w:r>
    </w:p>
    <w:p w:rsidR="00523E3F" w:rsidRPr="00AF2FAC" w:rsidRDefault="00523E3F" w:rsidP="00AF2FAC">
      <w:pPr>
        <w:pStyle w:val="310"/>
        <w:shd w:val="clear" w:color="auto" w:fill="auto"/>
        <w:spacing w:line="240" w:lineRule="auto"/>
        <w:ind w:firstLine="709"/>
        <w:rPr>
          <w:b/>
          <w:sz w:val="24"/>
          <w:szCs w:val="24"/>
        </w:rPr>
      </w:pPr>
      <w:r w:rsidRPr="00AF2FAC">
        <w:rPr>
          <w:rStyle w:val="320"/>
          <w:b w:val="0"/>
          <w:bCs w:val="0"/>
          <w:color w:val="000000"/>
          <w:sz w:val="24"/>
          <w:szCs w:val="24"/>
        </w:rPr>
        <w:t>3. Правильные ответы: а), б), в), г).</w:t>
      </w:r>
    </w:p>
    <w:p w:rsidR="00523E3F" w:rsidRPr="00AF2FAC" w:rsidRDefault="00523E3F" w:rsidP="00AF2FAC">
      <w:pPr>
        <w:pStyle w:val="310"/>
        <w:shd w:val="clear" w:color="auto" w:fill="auto"/>
        <w:spacing w:line="240" w:lineRule="auto"/>
        <w:ind w:firstLine="720"/>
        <w:rPr>
          <w:b/>
          <w:sz w:val="24"/>
          <w:szCs w:val="24"/>
        </w:rPr>
      </w:pPr>
      <w:r w:rsidRPr="00AF2FAC">
        <w:rPr>
          <w:rStyle w:val="320"/>
          <w:b w:val="0"/>
          <w:bCs w:val="0"/>
          <w:color w:val="000000"/>
          <w:sz w:val="24"/>
          <w:szCs w:val="24"/>
        </w:rPr>
        <w:t>4. Подчеркнуты такие фрагменты текста:</w:t>
      </w:r>
    </w:p>
    <w:p w:rsidR="00523E3F" w:rsidRPr="00AF2FAC" w:rsidRDefault="00523E3F" w:rsidP="00AF2FAC">
      <w:pPr>
        <w:pStyle w:val="310"/>
        <w:shd w:val="clear" w:color="auto" w:fill="auto"/>
        <w:spacing w:line="240" w:lineRule="auto"/>
        <w:ind w:firstLine="720"/>
        <w:rPr>
          <w:b/>
          <w:sz w:val="24"/>
          <w:szCs w:val="24"/>
        </w:rPr>
      </w:pPr>
      <w:r w:rsidRPr="00AF2FAC">
        <w:rPr>
          <w:rStyle w:val="320"/>
          <w:b w:val="0"/>
          <w:bCs w:val="0"/>
          <w:color w:val="000000"/>
          <w:sz w:val="24"/>
          <w:szCs w:val="24"/>
        </w:rPr>
        <w:t>а) магические числа: «</w:t>
      </w:r>
      <w:r w:rsidR="001D756C" w:rsidRPr="00AF2FAC">
        <w:rPr>
          <w:rStyle w:val="320"/>
          <w:b w:val="0"/>
          <w:bCs w:val="0"/>
          <w:color w:val="000000"/>
          <w:sz w:val="24"/>
          <w:szCs w:val="24"/>
        </w:rPr>
        <w:t>кувшине</w:t>
      </w:r>
      <w:r w:rsidR="003A6437" w:rsidRPr="00AF2FAC">
        <w:rPr>
          <w:rStyle w:val="320"/>
          <w:b w:val="0"/>
          <w:bCs w:val="0"/>
          <w:color w:val="000000"/>
          <w:sz w:val="24"/>
          <w:szCs w:val="24"/>
        </w:rPr>
        <w:t>ц</w:t>
      </w:r>
      <w:r w:rsidRPr="00AF2FAC">
        <w:rPr>
          <w:rStyle w:val="320"/>
          <w:b w:val="0"/>
          <w:bCs w:val="0"/>
          <w:color w:val="000000"/>
          <w:sz w:val="24"/>
          <w:szCs w:val="24"/>
        </w:rPr>
        <w:t xml:space="preserve"> о двенадцати</w:t>
      </w:r>
      <w:r w:rsidR="003A6437" w:rsidRPr="00AF2FAC">
        <w:rPr>
          <w:rStyle w:val="320"/>
          <w:b w:val="0"/>
          <w:bCs w:val="0"/>
          <w:color w:val="000000"/>
          <w:sz w:val="24"/>
          <w:szCs w:val="24"/>
        </w:rPr>
        <w:t xml:space="preserve"> </w:t>
      </w:r>
      <w:r w:rsidRPr="00AF2FAC">
        <w:rPr>
          <w:rStyle w:val="320"/>
          <w:b w:val="0"/>
          <w:bCs w:val="0"/>
          <w:color w:val="000000"/>
          <w:sz w:val="24"/>
          <w:szCs w:val="24"/>
        </w:rPr>
        <w:t xml:space="preserve"> рылец», «двенадцать подпруг»; «тридевять земель, тридесятое цар</w:t>
      </w:r>
      <w:r w:rsidRPr="00AF2FAC">
        <w:rPr>
          <w:rStyle w:val="320"/>
          <w:b w:val="0"/>
          <w:bCs w:val="0"/>
          <w:color w:val="000000"/>
          <w:sz w:val="24"/>
          <w:szCs w:val="24"/>
        </w:rPr>
        <w:softHyphen/>
        <w:t>ство», три брата, перекресток трех дорог;</w:t>
      </w:r>
    </w:p>
    <w:p w:rsidR="00523E3F" w:rsidRPr="00AF2FAC" w:rsidRDefault="00523E3F" w:rsidP="00AF2FAC">
      <w:pPr>
        <w:pStyle w:val="310"/>
        <w:shd w:val="clear" w:color="auto" w:fill="auto"/>
        <w:spacing w:line="240" w:lineRule="auto"/>
        <w:ind w:firstLine="720"/>
        <w:rPr>
          <w:b/>
          <w:sz w:val="24"/>
          <w:szCs w:val="24"/>
        </w:rPr>
      </w:pPr>
      <w:r w:rsidRPr="00AF2FAC">
        <w:rPr>
          <w:rStyle w:val="320"/>
          <w:b w:val="0"/>
          <w:bCs w:val="0"/>
          <w:color w:val="000000"/>
          <w:sz w:val="24"/>
          <w:szCs w:val="24"/>
        </w:rPr>
        <w:t xml:space="preserve">б) древние представления о мировом дереве: яблоня с </w:t>
      </w:r>
      <w:r w:rsidR="003A6437" w:rsidRPr="00AF2FAC">
        <w:rPr>
          <w:rStyle w:val="320"/>
          <w:b w:val="0"/>
          <w:bCs w:val="0"/>
          <w:color w:val="000000"/>
          <w:sz w:val="24"/>
          <w:szCs w:val="24"/>
        </w:rPr>
        <w:t>молод</w:t>
      </w:r>
      <w:r w:rsidR="001D756C" w:rsidRPr="00AF2FAC">
        <w:rPr>
          <w:rStyle w:val="320"/>
          <w:b w:val="0"/>
          <w:bCs w:val="0"/>
          <w:color w:val="000000"/>
          <w:sz w:val="24"/>
          <w:szCs w:val="24"/>
        </w:rPr>
        <w:t>ильными</w:t>
      </w:r>
      <w:r w:rsidRPr="00AF2FAC">
        <w:rPr>
          <w:rStyle w:val="320"/>
          <w:b w:val="0"/>
          <w:bCs w:val="0"/>
          <w:color w:val="000000"/>
          <w:sz w:val="24"/>
          <w:szCs w:val="24"/>
        </w:rPr>
        <w:t xml:space="preserve"> яблоками;</w:t>
      </w:r>
    </w:p>
    <w:p w:rsidR="00523E3F" w:rsidRPr="00AF2FAC" w:rsidRDefault="00523E3F" w:rsidP="00AF2FAC">
      <w:pPr>
        <w:pStyle w:val="310"/>
        <w:shd w:val="clear" w:color="auto" w:fill="auto"/>
        <w:spacing w:line="240" w:lineRule="auto"/>
        <w:ind w:firstLine="720"/>
        <w:rPr>
          <w:b/>
          <w:sz w:val="24"/>
          <w:szCs w:val="24"/>
        </w:rPr>
      </w:pPr>
      <w:r w:rsidRPr="00AF2FAC">
        <w:rPr>
          <w:rStyle w:val="320"/>
          <w:b w:val="0"/>
          <w:bCs w:val="0"/>
          <w:color w:val="000000"/>
          <w:sz w:val="24"/>
          <w:szCs w:val="24"/>
        </w:rPr>
        <w:t xml:space="preserve">в) наличие традиционного зачина, </w:t>
      </w:r>
      <w:r w:rsidR="003A6437" w:rsidRPr="00AF2FAC">
        <w:rPr>
          <w:rStyle w:val="320"/>
          <w:b w:val="0"/>
          <w:bCs w:val="0"/>
          <w:color w:val="000000"/>
          <w:sz w:val="24"/>
          <w:szCs w:val="24"/>
        </w:rPr>
        <w:t xml:space="preserve"> </w:t>
      </w:r>
      <w:r w:rsidRPr="00AF2FAC">
        <w:rPr>
          <w:rStyle w:val="320"/>
          <w:b w:val="0"/>
          <w:bCs w:val="0"/>
          <w:color w:val="000000"/>
          <w:sz w:val="24"/>
          <w:szCs w:val="24"/>
        </w:rPr>
        <w:t>устойчивых</w:t>
      </w:r>
      <w:r w:rsidR="003A6437" w:rsidRPr="00AF2FAC">
        <w:rPr>
          <w:rStyle w:val="320"/>
          <w:b w:val="0"/>
          <w:bCs w:val="0"/>
          <w:color w:val="000000"/>
          <w:sz w:val="24"/>
          <w:szCs w:val="24"/>
        </w:rPr>
        <w:t xml:space="preserve"> </w:t>
      </w:r>
      <w:r w:rsidRPr="00AF2FAC">
        <w:rPr>
          <w:rStyle w:val="320"/>
          <w:b w:val="0"/>
          <w:bCs w:val="0"/>
          <w:color w:val="000000"/>
          <w:sz w:val="24"/>
          <w:szCs w:val="24"/>
        </w:rPr>
        <w:t xml:space="preserve"> «сказоч</w:t>
      </w:r>
      <w:r w:rsidRPr="00AF2FAC">
        <w:rPr>
          <w:rStyle w:val="320"/>
          <w:b w:val="0"/>
          <w:bCs w:val="0"/>
          <w:color w:val="000000"/>
          <w:sz w:val="24"/>
          <w:szCs w:val="24"/>
        </w:rPr>
        <w:softHyphen/>
        <w:t xml:space="preserve">ных» словосочетаний: </w:t>
      </w:r>
      <w:r w:rsidR="003A6437" w:rsidRPr="00AF2FAC">
        <w:rPr>
          <w:rStyle w:val="320"/>
          <w:b w:val="0"/>
          <w:bCs w:val="0"/>
          <w:color w:val="000000"/>
          <w:sz w:val="24"/>
          <w:szCs w:val="24"/>
        </w:rPr>
        <w:t xml:space="preserve"> </w:t>
      </w:r>
      <w:r w:rsidRPr="00AF2FAC">
        <w:rPr>
          <w:rStyle w:val="320"/>
          <w:b w:val="0"/>
          <w:bCs w:val="0"/>
          <w:color w:val="000000"/>
          <w:sz w:val="24"/>
          <w:szCs w:val="24"/>
        </w:rPr>
        <w:t>«в некотором царстве,</w:t>
      </w:r>
      <w:r w:rsidR="003A6437" w:rsidRPr="00AF2FAC">
        <w:rPr>
          <w:rStyle w:val="320"/>
          <w:b w:val="0"/>
          <w:bCs w:val="0"/>
          <w:color w:val="000000"/>
          <w:sz w:val="24"/>
          <w:szCs w:val="24"/>
        </w:rPr>
        <w:t xml:space="preserve"> </w:t>
      </w:r>
      <w:r w:rsidRPr="00AF2FAC">
        <w:rPr>
          <w:rStyle w:val="320"/>
          <w:b w:val="0"/>
          <w:bCs w:val="0"/>
          <w:color w:val="000000"/>
          <w:sz w:val="24"/>
          <w:szCs w:val="24"/>
        </w:rPr>
        <w:t xml:space="preserve"> в некотором государстве», «выбирает себе коня неезженого, уздает узду неузданую...», «</w:t>
      </w:r>
      <w:r w:rsidR="001D756C" w:rsidRPr="00AF2FAC">
        <w:rPr>
          <w:rStyle w:val="320"/>
          <w:b w:val="0"/>
          <w:bCs w:val="0"/>
          <w:color w:val="000000"/>
          <w:sz w:val="24"/>
          <w:szCs w:val="24"/>
        </w:rPr>
        <w:t>ехал,</w:t>
      </w:r>
      <w:r w:rsidR="003A6437" w:rsidRPr="00AF2FAC">
        <w:rPr>
          <w:rStyle w:val="320"/>
          <w:b w:val="0"/>
          <w:bCs w:val="0"/>
          <w:color w:val="000000"/>
          <w:sz w:val="24"/>
          <w:szCs w:val="24"/>
        </w:rPr>
        <w:t xml:space="preserve"> </w:t>
      </w:r>
      <w:r w:rsidRPr="00AF2FAC">
        <w:rPr>
          <w:rStyle w:val="320"/>
          <w:b w:val="0"/>
          <w:bCs w:val="0"/>
          <w:color w:val="000000"/>
          <w:sz w:val="24"/>
          <w:szCs w:val="24"/>
        </w:rPr>
        <w:t xml:space="preserve"> близко ли, </w:t>
      </w:r>
      <w:r w:rsidR="003A6437" w:rsidRPr="00AF2FAC">
        <w:rPr>
          <w:rStyle w:val="320"/>
          <w:b w:val="0"/>
          <w:bCs w:val="0"/>
          <w:color w:val="000000"/>
          <w:sz w:val="24"/>
          <w:szCs w:val="24"/>
        </w:rPr>
        <w:t xml:space="preserve"> </w:t>
      </w:r>
      <w:r w:rsidRPr="00AF2FAC">
        <w:rPr>
          <w:rStyle w:val="320"/>
          <w:b w:val="0"/>
          <w:bCs w:val="0"/>
          <w:color w:val="000000"/>
          <w:sz w:val="24"/>
          <w:szCs w:val="24"/>
        </w:rPr>
        <w:t>далеко ли, низко ли, высоко ли; ехал день до вечеру - красна солнышка до закату»;</w:t>
      </w:r>
    </w:p>
    <w:p w:rsidR="00523E3F" w:rsidRPr="00AF2FAC" w:rsidRDefault="00523E3F" w:rsidP="00AF2FAC">
      <w:pPr>
        <w:pStyle w:val="310"/>
        <w:shd w:val="clear" w:color="auto" w:fill="auto"/>
        <w:spacing w:line="240" w:lineRule="auto"/>
        <w:ind w:firstLine="720"/>
        <w:rPr>
          <w:b/>
          <w:sz w:val="24"/>
          <w:szCs w:val="24"/>
        </w:rPr>
      </w:pPr>
      <w:r w:rsidRPr="00AF2FAC">
        <w:rPr>
          <w:rStyle w:val="320"/>
          <w:b w:val="0"/>
          <w:bCs w:val="0"/>
          <w:color w:val="000000"/>
          <w:sz w:val="24"/>
          <w:szCs w:val="24"/>
        </w:rPr>
        <w:t xml:space="preserve">г) намерение героя отправиться в волшебный, «чужой» мир»: за </w:t>
      </w:r>
      <w:r w:rsidR="003A6437" w:rsidRPr="00AF2FAC">
        <w:rPr>
          <w:rStyle w:val="320"/>
          <w:b w:val="0"/>
          <w:bCs w:val="0"/>
          <w:color w:val="000000"/>
          <w:sz w:val="24"/>
          <w:szCs w:val="24"/>
        </w:rPr>
        <w:t>молод</w:t>
      </w:r>
      <w:r w:rsidR="001D756C" w:rsidRPr="00AF2FAC">
        <w:rPr>
          <w:rStyle w:val="320"/>
          <w:b w:val="0"/>
          <w:bCs w:val="0"/>
          <w:color w:val="000000"/>
          <w:sz w:val="24"/>
          <w:szCs w:val="24"/>
        </w:rPr>
        <w:t>ильными</w:t>
      </w:r>
      <w:r w:rsidRPr="00AF2FAC">
        <w:rPr>
          <w:rStyle w:val="320"/>
          <w:b w:val="0"/>
          <w:bCs w:val="0"/>
          <w:color w:val="000000"/>
          <w:sz w:val="24"/>
          <w:szCs w:val="24"/>
        </w:rPr>
        <w:t xml:space="preserve"> яблоками и живой водой.</w:t>
      </w:r>
    </w:p>
    <w:p w:rsidR="00523E3F" w:rsidRPr="00AF2FAC" w:rsidRDefault="00523E3F" w:rsidP="00AF2FAC">
      <w:pPr>
        <w:pStyle w:val="310"/>
        <w:shd w:val="clear" w:color="auto" w:fill="auto"/>
        <w:spacing w:line="240" w:lineRule="auto"/>
        <w:ind w:firstLine="720"/>
        <w:rPr>
          <w:b/>
          <w:sz w:val="24"/>
          <w:szCs w:val="24"/>
        </w:rPr>
      </w:pPr>
      <w:r w:rsidRPr="00AF2FAC">
        <w:rPr>
          <w:rStyle w:val="3MicrosoftSansSerif2"/>
          <w:rFonts w:ascii="Times New Roman" w:hAnsi="Times New Roman" w:cs="Times New Roman"/>
          <w:b/>
          <w:bCs/>
          <w:color w:val="000000"/>
          <w:sz w:val="24"/>
          <w:szCs w:val="24"/>
        </w:rPr>
        <w:t>4-й уровень -</w:t>
      </w:r>
      <w:r w:rsidRPr="00AF2FAC">
        <w:rPr>
          <w:rStyle w:val="320"/>
          <w:b w:val="0"/>
          <w:bCs w:val="0"/>
          <w:color w:val="000000"/>
          <w:sz w:val="24"/>
          <w:szCs w:val="24"/>
        </w:rPr>
        <w:t xml:space="preserve"> даны правильные и полные ответы на все вопросы.</w:t>
      </w:r>
    </w:p>
    <w:p w:rsidR="00523E3F" w:rsidRPr="00AF2FAC" w:rsidRDefault="00523E3F" w:rsidP="00AF2FAC">
      <w:pPr>
        <w:pStyle w:val="310"/>
        <w:shd w:val="clear" w:color="auto" w:fill="auto"/>
        <w:spacing w:line="240" w:lineRule="auto"/>
        <w:ind w:firstLine="720"/>
        <w:rPr>
          <w:b/>
          <w:sz w:val="24"/>
          <w:szCs w:val="24"/>
        </w:rPr>
      </w:pPr>
      <w:r w:rsidRPr="00AF2FAC">
        <w:rPr>
          <w:rStyle w:val="3MicrosoftSansSerif2"/>
          <w:rFonts w:ascii="Times New Roman" w:hAnsi="Times New Roman" w:cs="Times New Roman"/>
          <w:b/>
          <w:bCs/>
          <w:color w:val="000000"/>
          <w:sz w:val="24"/>
          <w:szCs w:val="24"/>
        </w:rPr>
        <w:t>3-й уровень</w:t>
      </w:r>
      <w:r w:rsidRPr="00AF2FAC">
        <w:rPr>
          <w:rStyle w:val="320"/>
          <w:b w:val="0"/>
          <w:bCs w:val="0"/>
          <w:color w:val="000000"/>
          <w:sz w:val="24"/>
          <w:szCs w:val="24"/>
        </w:rPr>
        <w:t xml:space="preserve"> - в целом все </w:t>
      </w:r>
      <w:r w:rsidR="001D756C" w:rsidRPr="00AF2FAC">
        <w:rPr>
          <w:rStyle w:val="320"/>
          <w:b w:val="0"/>
          <w:bCs w:val="0"/>
          <w:color w:val="000000"/>
          <w:sz w:val="24"/>
          <w:szCs w:val="24"/>
        </w:rPr>
        <w:t>выполнено,</w:t>
      </w:r>
      <w:r w:rsidRPr="00AF2FAC">
        <w:rPr>
          <w:rStyle w:val="320"/>
          <w:b w:val="0"/>
          <w:bCs w:val="0"/>
          <w:color w:val="000000"/>
          <w:sz w:val="24"/>
          <w:szCs w:val="24"/>
        </w:rPr>
        <w:t xml:space="preserve"> верно, но есть от</w:t>
      </w:r>
      <w:r w:rsidRPr="00AF2FAC">
        <w:rPr>
          <w:rStyle w:val="320"/>
          <w:b w:val="0"/>
          <w:bCs w:val="0"/>
          <w:color w:val="000000"/>
          <w:sz w:val="24"/>
          <w:szCs w:val="24"/>
        </w:rPr>
        <w:softHyphen/>
        <w:t>дельные недочеты, например, не указана одна из черт вол</w:t>
      </w:r>
      <w:r w:rsidRPr="00AF2FAC">
        <w:rPr>
          <w:rStyle w:val="320"/>
          <w:b w:val="0"/>
          <w:bCs w:val="0"/>
          <w:color w:val="000000"/>
          <w:sz w:val="24"/>
          <w:szCs w:val="24"/>
        </w:rPr>
        <w:softHyphen/>
        <w:t>шебной сказки;</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
          <w:bCs/>
          <w:color w:val="000000"/>
          <w:sz w:val="24"/>
          <w:szCs w:val="24"/>
        </w:rPr>
        <w:t>2-й уровень</w:t>
      </w:r>
      <w:r w:rsidRPr="00AF2FAC">
        <w:rPr>
          <w:rStyle w:val="320"/>
          <w:b w:val="0"/>
          <w:bCs w:val="0"/>
          <w:color w:val="000000"/>
          <w:sz w:val="24"/>
          <w:szCs w:val="24"/>
        </w:rPr>
        <w:t xml:space="preserve"> - выполнена половина задания, например, дан верный ответ во втором и третьем заданиях, но фраг</w:t>
      </w:r>
      <w:r w:rsidRPr="00AF2FAC">
        <w:rPr>
          <w:rStyle w:val="31"/>
          <w:bCs/>
          <w:color w:val="000000"/>
          <w:sz w:val="24"/>
          <w:szCs w:val="24"/>
        </w:rPr>
        <w:t>мент текста отмечен только один или обнаружены только две характерные черты волшебной сказки и отмечено толь</w:t>
      </w:r>
      <w:r w:rsidRPr="00AF2FAC">
        <w:rPr>
          <w:rStyle w:val="31"/>
          <w:bCs/>
          <w:color w:val="000000"/>
          <w:sz w:val="24"/>
          <w:szCs w:val="24"/>
        </w:rPr>
        <w:softHyphen/>
        <w:t>ко два соответствующих фрагмента в тексте сказки;</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color w:val="000000"/>
          <w:sz w:val="24"/>
          <w:szCs w:val="24"/>
        </w:rPr>
        <w:t>1-й уровень -</w:t>
      </w:r>
      <w:r w:rsidRPr="00AF2FAC">
        <w:rPr>
          <w:rStyle w:val="31"/>
          <w:bCs/>
          <w:color w:val="000000"/>
          <w:sz w:val="24"/>
          <w:szCs w:val="24"/>
        </w:rPr>
        <w:t xml:space="preserve"> задание не выполнено или выполнено не</w:t>
      </w:r>
      <w:r w:rsidRPr="00AF2FAC">
        <w:rPr>
          <w:rStyle w:val="31"/>
          <w:bCs/>
          <w:color w:val="000000"/>
          <w:sz w:val="24"/>
          <w:szCs w:val="24"/>
        </w:rPr>
        <w:softHyphen/>
        <w:t>верно.</w:t>
      </w:r>
    </w:p>
    <w:p w:rsidR="00523E3F" w:rsidRPr="00AF2FAC" w:rsidRDefault="00523E3F" w:rsidP="00AF2FAC">
      <w:pPr>
        <w:pStyle w:val="26"/>
        <w:keepNext/>
        <w:keepLines/>
        <w:shd w:val="clear" w:color="auto" w:fill="auto"/>
        <w:spacing w:line="240" w:lineRule="auto"/>
        <w:ind w:firstLine="720"/>
        <w:outlineLvl w:val="9"/>
        <w:rPr>
          <w:rStyle w:val="25"/>
          <w:bCs/>
          <w:color w:val="000000"/>
          <w:sz w:val="24"/>
          <w:szCs w:val="24"/>
        </w:rPr>
      </w:pPr>
      <w:bookmarkStart w:id="11" w:name="bookmark3"/>
    </w:p>
    <w:p w:rsidR="00523E3F" w:rsidRPr="00AF2FAC" w:rsidRDefault="00523E3F" w:rsidP="00AF2FAC">
      <w:pPr>
        <w:pStyle w:val="26"/>
        <w:keepNext/>
        <w:keepLines/>
        <w:shd w:val="clear" w:color="auto" w:fill="auto"/>
        <w:spacing w:line="240" w:lineRule="auto"/>
        <w:ind w:firstLine="720"/>
        <w:outlineLvl w:val="9"/>
        <w:rPr>
          <w:b/>
          <w:sz w:val="24"/>
          <w:szCs w:val="24"/>
        </w:rPr>
      </w:pPr>
      <w:r w:rsidRPr="00AF2FAC">
        <w:rPr>
          <w:rStyle w:val="25"/>
          <w:b/>
          <w:bCs/>
          <w:color w:val="000000"/>
          <w:sz w:val="24"/>
          <w:szCs w:val="24"/>
        </w:rPr>
        <w:t>Анализ стихотворения</w:t>
      </w:r>
      <w:bookmarkEnd w:id="11"/>
    </w:p>
    <w:p w:rsidR="00523E3F" w:rsidRPr="00AF2FAC" w:rsidRDefault="00523E3F" w:rsidP="00AF2FAC">
      <w:pPr>
        <w:pStyle w:val="21"/>
        <w:shd w:val="clear" w:color="auto" w:fill="auto"/>
        <w:spacing w:before="0" w:line="240" w:lineRule="auto"/>
        <w:ind w:firstLine="720"/>
        <w:jc w:val="both"/>
        <w:rPr>
          <w:b w:val="0"/>
          <w:sz w:val="24"/>
          <w:szCs w:val="24"/>
        </w:rPr>
      </w:pPr>
      <w:r w:rsidRPr="00AF2FAC">
        <w:rPr>
          <w:rStyle w:val="20pt2"/>
          <w:b/>
          <w:bCs/>
          <w:color w:val="000000"/>
          <w:sz w:val="24"/>
          <w:szCs w:val="24"/>
        </w:rPr>
        <w:t>З</w:t>
      </w:r>
      <w:r w:rsidRPr="00AF2FAC">
        <w:rPr>
          <w:rStyle w:val="20pt1"/>
          <w:b/>
          <w:bCs/>
          <w:color w:val="000000"/>
          <w:sz w:val="24"/>
          <w:szCs w:val="24"/>
        </w:rPr>
        <w:t>АДАНИЕ 2</w:t>
      </w:r>
    </w:p>
    <w:p w:rsidR="00523E3F" w:rsidRPr="00AF2FAC" w:rsidRDefault="00523E3F" w:rsidP="00AF2FAC">
      <w:pPr>
        <w:pStyle w:val="310"/>
        <w:shd w:val="clear" w:color="auto" w:fill="auto"/>
        <w:spacing w:line="240" w:lineRule="auto"/>
        <w:ind w:firstLine="720"/>
        <w:rPr>
          <w:sz w:val="24"/>
          <w:szCs w:val="24"/>
        </w:rPr>
      </w:pPr>
      <w:r w:rsidRPr="00AF2FAC">
        <w:rPr>
          <w:rStyle w:val="31"/>
          <w:bCs/>
          <w:color w:val="000000"/>
          <w:sz w:val="24"/>
          <w:szCs w:val="24"/>
        </w:rPr>
        <w:t>2. Правильный ответ б).</w:t>
      </w:r>
    </w:p>
    <w:p w:rsidR="00523E3F" w:rsidRPr="00AF2FAC" w:rsidRDefault="00523E3F" w:rsidP="00AF2FAC">
      <w:pPr>
        <w:pStyle w:val="310"/>
        <w:shd w:val="clear" w:color="auto" w:fill="auto"/>
        <w:spacing w:line="240" w:lineRule="auto"/>
        <w:ind w:firstLine="720"/>
        <w:rPr>
          <w:sz w:val="24"/>
          <w:szCs w:val="24"/>
        </w:rPr>
      </w:pPr>
      <w:r w:rsidRPr="00AF2FAC">
        <w:rPr>
          <w:rStyle w:val="31"/>
          <w:bCs/>
          <w:color w:val="000000"/>
          <w:sz w:val="24"/>
          <w:szCs w:val="24"/>
        </w:rPr>
        <w:t>3. Подчеркнуты слова и словосочетания: «присел на ка</w:t>
      </w:r>
      <w:r w:rsidRPr="00AF2FAC">
        <w:rPr>
          <w:rStyle w:val="31"/>
          <w:bCs/>
          <w:color w:val="000000"/>
          <w:sz w:val="24"/>
          <w:szCs w:val="24"/>
        </w:rPr>
        <w:softHyphen/>
        <w:t>чели, вздохнул, пересел на скамью», «бродит без цели», «траву сандалетами мнёт».</w:t>
      </w:r>
    </w:p>
    <w:p w:rsidR="00523E3F" w:rsidRPr="00AF2FAC" w:rsidRDefault="00523E3F" w:rsidP="00AF2FAC">
      <w:pPr>
        <w:pStyle w:val="310"/>
        <w:shd w:val="clear" w:color="auto" w:fill="auto"/>
        <w:spacing w:line="240" w:lineRule="auto"/>
        <w:ind w:firstLine="720"/>
        <w:rPr>
          <w:sz w:val="24"/>
          <w:szCs w:val="24"/>
        </w:rPr>
      </w:pPr>
      <w:r w:rsidRPr="00AF2FAC">
        <w:rPr>
          <w:rStyle w:val="31"/>
          <w:bCs/>
          <w:color w:val="000000"/>
          <w:sz w:val="24"/>
          <w:szCs w:val="24"/>
        </w:rPr>
        <w:t>4. Отмечено волнистой линией: «качели спросили»; со</w:t>
      </w:r>
      <w:r w:rsidRPr="00AF2FAC">
        <w:rPr>
          <w:rStyle w:val="31"/>
          <w:bCs/>
          <w:color w:val="000000"/>
          <w:sz w:val="24"/>
          <w:szCs w:val="24"/>
        </w:rPr>
        <w:softHyphen/>
        <w:t>скучились; «садись, налетаешься».</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color w:val="000000"/>
          <w:sz w:val="24"/>
          <w:szCs w:val="24"/>
        </w:rPr>
        <w:t>4-й уровень</w:t>
      </w:r>
      <w:r w:rsidRPr="00AF2FAC">
        <w:rPr>
          <w:rStyle w:val="31"/>
          <w:bCs/>
          <w:color w:val="000000"/>
          <w:sz w:val="24"/>
          <w:szCs w:val="24"/>
        </w:rPr>
        <w:t xml:space="preserve"> - даны правильные и полные ответы на все вопросы.</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color w:val="000000"/>
          <w:sz w:val="24"/>
          <w:szCs w:val="24"/>
        </w:rPr>
        <w:t>3-й уровень</w:t>
      </w:r>
      <w:r w:rsidRPr="00AF2FAC">
        <w:rPr>
          <w:rStyle w:val="31"/>
          <w:bCs/>
          <w:color w:val="000000"/>
          <w:sz w:val="24"/>
          <w:szCs w:val="24"/>
        </w:rPr>
        <w:t xml:space="preserve"> - даны правильные ответы на три из четы</w:t>
      </w:r>
      <w:r w:rsidRPr="00AF2FAC">
        <w:rPr>
          <w:rStyle w:val="31"/>
          <w:bCs/>
          <w:color w:val="000000"/>
          <w:sz w:val="24"/>
          <w:szCs w:val="24"/>
        </w:rPr>
        <w:softHyphen/>
        <w:t>рех вопросов.</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color w:val="000000"/>
          <w:sz w:val="24"/>
          <w:szCs w:val="24"/>
        </w:rPr>
        <w:t>2-й уровень</w:t>
      </w:r>
      <w:r w:rsidRPr="00AF2FAC">
        <w:rPr>
          <w:rStyle w:val="31"/>
          <w:bCs/>
          <w:color w:val="000000"/>
          <w:sz w:val="24"/>
          <w:szCs w:val="24"/>
        </w:rPr>
        <w:t xml:space="preserve"> - выполнена половина задания, например, даны полные и правильные ответы только в двух задани</w:t>
      </w:r>
      <w:r w:rsidRPr="00AF2FAC">
        <w:rPr>
          <w:rStyle w:val="31"/>
          <w:bCs/>
          <w:color w:val="000000"/>
          <w:sz w:val="24"/>
          <w:szCs w:val="24"/>
        </w:rPr>
        <w:softHyphen/>
        <w:t>ях или в каждом из заданий ответы неполные, но пра</w:t>
      </w:r>
      <w:r w:rsidRPr="00AF2FAC">
        <w:rPr>
          <w:rStyle w:val="31"/>
          <w:bCs/>
          <w:color w:val="000000"/>
          <w:sz w:val="24"/>
          <w:szCs w:val="24"/>
        </w:rPr>
        <w:softHyphen/>
        <w:t>вильные.</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color w:val="000000"/>
          <w:sz w:val="24"/>
          <w:szCs w:val="24"/>
        </w:rPr>
        <w:t>1-й уровень -</w:t>
      </w:r>
      <w:r w:rsidRPr="00AF2FAC">
        <w:rPr>
          <w:rStyle w:val="31"/>
          <w:bCs/>
          <w:color w:val="000000"/>
          <w:sz w:val="24"/>
          <w:szCs w:val="24"/>
        </w:rPr>
        <w:t xml:space="preserve"> задание не выполнено или выполнено не</w:t>
      </w:r>
      <w:r w:rsidRPr="00AF2FAC">
        <w:rPr>
          <w:rStyle w:val="31"/>
          <w:bCs/>
          <w:color w:val="000000"/>
          <w:sz w:val="24"/>
          <w:szCs w:val="24"/>
        </w:rPr>
        <w:softHyphen/>
        <w:t>верно.</w:t>
      </w:r>
    </w:p>
    <w:p w:rsidR="00523E3F" w:rsidRPr="00AF2FAC" w:rsidRDefault="00523E3F" w:rsidP="00AF2FAC">
      <w:pPr>
        <w:pStyle w:val="26"/>
        <w:keepNext/>
        <w:keepLines/>
        <w:shd w:val="clear" w:color="auto" w:fill="auto"/>
        <w:spacing w:line="240" w:lineRule="auto"/>
        <w:ind w:firstLine="720"/>
        <w:outlineLvl w:val="9"/>
        <w:rPr>
          <w:rStyle w:val="25"/>
          <w:bCs/>
          <w:color w:val="000000"/>
          <w:sz w:val="24"/>
          <w:szCs w:val="24"/>
        </w:rPr>
      </w:pPr>
      <w:bookmarkStart w:id="12" w:name="bookmark4"/>
    </w:p>
    <w:p w:rsidR="00523E3F" w:rsidRPr="00AF2FAC" w:rsidRDefault="00523E3F" w:rsidP="00AF2FAC">
      <w:pPr>
        <w:pStyle w:val="26"/>
        <w:keepNext/>
        <w:keepLines/>
        <w:shd w:val="clear" w:color="auto" w:fill="auto"/>
        <w:spacing w:line="240" w:lineRule="auto"/>
        <w:ind w:firstLine="720"/>
        <w:outlineLvl w:val="9"/>
        <w:rPr>
          <w:b/>
          <w:sz w:val="24"/>
          <w:szCs w:val="24"/>
        </w:rPr>
      </w:pPr>
      <w:r w:rsidRPr="00AF2FAC">
        <w:rPr>
          <w:rStyle w:val="25"/>
          <w:b/>
          <w:bCs/>
          <w:color w:val="000000"/>
          <w:sz w:val="24"/>
          <w:szCs w:val="24"/>
        </w:rPr>
        <w:t>Знание особенностей художественного текста, умение узнавать выразительные средства литературы</w:t>
      </w:r>
      <w:bookmarkEnd w:id="12"/>
    </w:p>
    <w:p w:rsidR="005F613E" w:rsidRPr="00AF2FAC" w:rsidRDefault="005F613E" w:rsidP="00AF2FAC">
      <w:pPr>
        <w:pStyle w:val="21"/>
        <w:shd w:val="clear" w:color="auto" w:fill="auto"/>
        <w:spacing w:before="0" w:line="240" w:lineRule="auto"/>
        <w:ind w:firstLine="720"/>
        <w:jc w:val="both"/>
        <w:rPr>
          <w:rStyle w:val="20pt1"/>
          <w:b/>
          <w:bCs/>
          <w:color w:val="000000"/>
          <w:sz w:val="24"/>
          <w:szCs w:val="24"/>
        </w:rPr>
      </w:pPr>
    </w:p>
    <w:p w:rsidR="00523E3F" w:rsidRPr="00AF2FAC" w:rsidRDefault="00523E3F" w:rsidP="00AF2FAC">
      <w:pPr>
        <w:pStyle w:val="21"/>
        <w:shd w:val="clear" w:color="auto" w:fill="auto"/>
        <w:spacing w:before="0" w:line="240" w:lineRule="auto"/>
        <w:ind w:firstLine="720"/>
        <w:jc w:val="both"/>
        <w:rPr>
          <w:sz w:val="24"/>
          <w:szCs w:val="24"/>
        </w:rPr>
      </w:pPr>
      <w:r w:rsidRPr="00AF2FAC">
        <w:rPr>
          <w:rStyle w:val="20pt1"/>
          <w:b/>
          <w:bCs/>
          <w:color w:val="000000"/>
          <w:sz w:val="24"/>
          <w:szCs w:val="24"/>
        </w:rPr>
        <w:t>ЗАДАНИЕ 3</w:t>
      </w:r>
    </w:p>
    <w:p w:rsidR="00523E3F" w:rsidRPr="00AF2FAC" w:rsidRDefault="00523E3F" w:rsidP="00AF2FAC">
      <w:pPr>
        <w:pStyle w:val="310"/>
        <w:shd w:val="clear" w:color="auto" w:fill="auto"/>
        <w:spacing w:line="240" w:lineRule="auto"/>
        <w:ind w:firstLine="720"/>
        <w:rPr>
          <w:sz w:val="24"/>
          <w:szCs w:val="24"/>
        </w:rPr>
      </w:pPr>
      <w:r w:rsidRPr="00AF2FAC">
        <w:rPr>
          <w:rStyle w:val="31"/>
          <w:bCs/>
          <w:color w:val="000000"/>
          <w:sz w:val="24"/>
          <w:szCs w:val="24"/>
        </w:rPr>
        <w:t>2. Правильный ответ а).</w:t>
      </w:r>
    </w:p>
    <w:p w:rsidR="00523E3F" w:rsidRPr="00AF2FAC" w:rsidRDefault="00523E3F" w:rsidP="00AF2FAC">
      <w:pPr>
        <w:pStyle w:val="310"/>
        <w:shd w:val="clear" w:color="auto" w:fill="auto"/>
        <w:spacing w:line="240" w:lineRule="auto"/>
        <w:ind w:firstLine="720"/>
        <w:rPr>
          <w:sz w:val="24"/>
          <w:szCs w:val="24"/>
        </w:rPr>
      </w:pPr>
      <w:r w:rsidRPr="00AF2FAC">
        <w:rPr>
          <w:rStyle w:val="31"/>
          <w:bCs/>
          <w:color w:val="000000"/>
          <w:sz w:val="24"/>
          <w:szCs w:val="24"/>
        </w:rPr>
        <w:t>3. Рассказчик любит природу, много знает о ней (напри</w:t>
      </w:r>
      <w:r w:rsidRPr="00AF2FAC">
        <w:rPr>
          <w:rStyle w:val="31"/>
          <w:bCs/>
          <w:color w:val="000000"/>
          <w:sz w:val="24"/>
          <w:szCs w:val="24"/>
        </w:rPr>
        <w:softHyphen/>
        <w:t>мер, знает, что к животным надо подходить с подветренной стороны, чтобы их не напугал запах). Он хорошо знает по</w:t>
      </w:r>
      <w:r w:rsidRPr="00AF2FAC">
        <w:rPr>
          <w:rStyle w:val="31"/>
          <w:bCs/>
          <w:color w:val="000000"/>
          <w:sz w:val="24"/>
          <w:szCs w:val="24"/>
        </w:rPr>
        <w:softHyphen/>
        <w:t>вадки лесных обитателей. Это очень наблюдательный чело</w:t>
      </w:r>
      <w:r w:rsidRPr="00AF2FAC">
        <w:rPr>
          <w:rStyle w:val="31"/>
          <w:bCs/>
          <w:color w:val="000000"/>
          <w:sz w:val="24"/>
          <w:szCs w:val="24"/>
        </w:rPr>
        <w:softHyphen/>
        <w:t>век: и на опилки внимание обратил, и различал, что птицы по-разному голос подавали. Домыслил, «перевёл» на чело</w:t>
      </w:r>
      <w:r w:rsidRPr="00AF2FAC">
        <w:rPr>
          <w:rStyle w:val="31"/>
          <w:bCs/>
          <w:color w:val="000000"/>
          <w:sz w:val="24"/>
          <w:szCs w:val="24"/>
        </w:rPr>
        <w:softHyphen/>
        <w:t>веческий язык их разговор. Он добрый человек - не хотел мучить и пугать птичек.</w:t>
      </w:r>
    </w:p>
    <w:p w:rsidR="00523E3F" w:rsidRPr="00AF2FAC" w:rsidRDefault="00523E3F" w:rsidP="00AF2FAC">
      <w:pPr>
        <w:pStyle w:val="310"/>
        <w:shd w:val="clear" w:color="auto" w:fill="auto"/>
        <w:tabs>
          <w:tab w:val="right" w:pos="1697"/>
          <w:tab w:val="center" w:pos="3565"/>
          <w:tab w:val="right" w:pos="4426"/>
          <w:tab w:val="right" w:pos="5160"/>
          <w:tab w:val="left" w:pos="5304"/>
        </w:tabs>
        <w:spacing w:line="240" w:lineRule="auto"/>
        <w:ind w:firstLine="720"/>
        <w:rPr>
          <w:sz w:val="24"/>
          <w:szCs w:val="24"/>
        </w:rPr>
      </w:pPr>
      <w:r w:rsidRPr="00AF2FAC">
        <w:rPr>
          <w:rStyle w:val="32"/>
          <w:bCs/>
          <w:color w:val="000000"/>
          <w:sz w:val="24"/>
          <w:szCs w:val="24"/>
        </w:rPr>
        <w:t>4. Подчеркнут следующий фрагмент:</w:t>
      </w:r>
      <w:r w:rsidRPr="00AF2FAC">
        <w:rPr>
          <w:rStyle w:val="32"/>
          <w:bCs/>
          <w:color w:val="000000"/>
          <w:sz w:val="24"/>
          <w:szCs w:val="24"/>
        </w:rPr>
        <w:tab/>
        <w:t xml:space="preserve">«Я пошел на </w:t>
      </w:r>
      <w:r w:rsidR="003A6437" w:rsidRPr="00AF2FAC">
        <w:rPr>
          <w:rStyle w:val="32"/>
          <w:bCs/>
          <w:color w:val="000000"/>
          <w:sz w:val="24"/>
          <w:szCs w:val="24"/>
        </w:rPr>
        <w:t xml:space="preserve">ветер </w:t>
      </w:r>
      <w:r w:rsidRPr="00AF2FAC">
        <w:rPr>
          <w:rStyle w:val="32"/>
          <w:bCs/>
          <w:color w:val="000000"/>
          <w:sz w:val="24"/>
          <w:szCs w:val="24"/>
        </w:rPr>
        <w:t>по этой белой дорожке опилок и скоро увидел, что это две самые маленькие синицы, гайки, сизые с чёрными полосками на белых пухленьких щеках, работали носами по сухому дереву и добывали себе насекомых в гнилой древесине».</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5. Слова,</w:t>
      </w:r>
      <w:r w:rsidR="003A6437" w:rsidRPr="00AF2FAC">
        <w:rPr>
          <w:rStyle w:val="32"/>
          <w:bCs/>
          <w:color w:val="000000"/>
          <w:sz w:val="24"/>
          <w:szCs w:val="24"/>
        </w:rPr>
        <w:t xml:space="preserve"> </w:t>
      </w:r>
      <w:r w:rsidRPr="00AF2FAC">
        <w:rPr>
          <w:rStyle w:val="32"/>
          <w:bCs/>
          <w:color w:val="000000"/>
          <w:sz w:val="24"/>
          <w:szCs w:val="24"/>
        </w:rPr>
        <w:t xml:space="preserve"> отражающие отношение автора: «пухленьких», «птички», «хвостик», «гаечки», «погладил пальцем вдоль спинки», «тихонечко зашёл», «головка», «не стал мучить птичку», «отошел в сторону и наблюдал».</w:t>
      </w:r>
    </w:p>
    <w:p w:rsidR="00523E3F" w:rsidRPr="00AF2FAC" w:rsidRDefault="00523E3F" w:rsidP="00AF2FAC">
      <w:pPr>
        <w:pStyle w:val="310"/>
        <w:shd w:val="clear" w:color="auto" w:fill="auto"/>
        <w:spacing w:line="240" w:lineRule="auto"/>
        <w:ind w:firstLine="720"/>
        <w:rPr>
          <w:sz w:val="24"/>
          <w:szCs w:val="24"/>
        </w:rPr>
      </w:pPr>
      <w:r w:rsidRPr="00AF2FAC">
        <w:rPr>
          <w:rStyle w:val="32"/>
          <w:bCs/>
          <w:color w:val="000000"/>
          <w:sz w:val="24"/>
          <w:szCs w:val="24"/>
        </w:rPr>
        <w:t>Дети могут написать, что автор использует слова с уменьшительно-ласкательными суффиксами, выдумывает за синичек их разговор, показывает бережное к ним отноше</w:t>
      </w:r>
      <w:r w:rsidRPr="00AF2FAC">
        <w:rPr>
          <w:rStyle w:val="32"/>
          <w:bCs/>
          <w:color w:val="000000"/>
          <w:sz w:val="24"/>
          <w:szCs w:val="24"/>
        </w:rPr>
        <w:softHyphen/>
        <w:t>ние.</w:t>
      </w:r>
    </w:p>
    <w:p w:rsidR="00523E3F" w:rsidRPr="00AF2FAC" w:rsidRDefault="00523E3F" w:rsidP="00AF2FAC">
      <w:pPr>
        <w:pStyle w:val="310"/>
        <w:shd w:val="clear" w:color="auto" w:fill="auto"/>
        <w:spacing w:line="240" w:lineRule="auto"/>
        <w:ind w:firstLine="720"/>
        <w:rPr>
          <w:rStyle w:val="3MicrosoftSansSerif2"/>
          <w:bCs/>
          <w:color w:val="000000"/>
          <w:sz w:val="24"/>
          <w:szCs w:val="24"/>
        </w:rPr>
      </w:pP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color w:val="000000"/>
          <w:sz w:val="24"/>
          <w:szCs w:val="24"/>
        </w:rPr>
        <w:t>4-й уровень</w:t>
      </w:r>
      <w:r w:rsidRPr="00AF2FAC">
        <w:rPr>
          <w:rStyle w:val="32"/>
          <w:bCs/>
          <w:color w:val="000000"/>
          <w:sz w:val="24"/>
          <w:szCs w:val="24"/>
        </w:rPr>
        <w:t xml:space="preserve"> - даны правильные ответы на все вопросы.</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color w:val="000000"/>
          <w:sz w:val="24"/>
          <w:szCs w:val="24"/>
        </w:rPr>
        <w:t>3-й уровень -</w:t>
      </w:r>
      <w:r w:rsidRPr="00AF2FAC">
        <w:rPr>
          <w:rStyle w:val="32"/>
          <w:bCs/>
          <w:color w:val="000000"/>
          <w:sz w:val="24"/>
          <w:szCs w:val="24"/>
        </w:rPr>
        <w:t xml:space="preserve"> в целом все </w:t>
      </w:r>
      <w:r w:rsidR="001D756C" w:rsidRPr="00AF2FAC">
        <w:rPr>
          <w:rStyle w:val="32"/>
          <w:bCs/>
          <w:color w:val="000000"/>
          <w:sz w:val="24"/>
          <w:szCs w:val="24"/>
        </w:rPr>
        <w:t>выполнено,</w:t>
      </w:r>
      <w:r w:rsidRPr="00AF2FAC">
        <w:rPr>
          <w:rStyle w:val="32"/>
          <w:bCs/>
          <w:color w:val="000000"/>
          <w:sz w:val="24"/>
          <w:szCs w:val="24"/>
        </w:rPr>
        <w:t xml:space="preserve"> верно, но есть от</w:t>
      </w:r>
      <w:r w:rsidRPr="00AF2FAC">
        <w:rPr>
          <w:rStyle w:val="32"/>
          <w:bCs/>
          <w:color w:val="000000"/>
          <w:sz w:val="24"/>
          <w:szCs w:val="24"/>
        </w:rPr>
        <w:softHyphen/>
        <w:t>дельные недочеты.</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color w:val="000000"/>
          <w:sz w:val="24"/>
          <w:szCs w:val="24"/>
        </w:rPr>
        <w:t>2-й уровень</w:t>
      </w:r>
      <w:r w:rsidRPr="00AF2FAC">
        <w:rPr>
          <w:rStyle w:val="32"/>
          <w:bCs/>
          <w:color w:val="000000"/>
          <w:sz w:val="24"/>
          <w:szCs w:val="24"/>
        </w:rPr>
        <w:t xml:space="preserve"> - выполнена половина задания, например, даны полные и правильные ответы только в двух заданиях или в каждом из заданий ответы неполные, но правильные.</w:t>
      </w:r>
    </w:p>
    <w:p w:rsidR="00523E3F" w:rsidRPr="00AF2FAC" w:rsidRDefault="00523E3F" w:rsidP="00AF2FAC">
      <w:pPr>
        <w:pStyle w:val="310"/>
        <w:shd w:val="clear" w:color="auto" w:fill="auto"/>
        <w:spacing w:line="240" w:lineRule="auto"/>
        <w:ind w:firstLine="720"/>
        <w:rPr>
          <w:sz w:val="24"/>
          <w:szCs w:val="24"/>
        </w:rPr>
      </w:pPr>
      <w:r w:rsidRPr="00AF2FAC">
        <w:rPr>
          <w:rStyle w:val="3MicrosoftSansSerif2"/>
          <w:rFonts w:ascii="Times New Roman" w:hAnsi="Times New Roman" w:cs="Times New Roman"/>
          <w:bCs/>
          <w:color w:val="000000"/>
          <w:sz w:val="24"/>
          <w:szCs w:val="24"/>
        </w:rPr>
        <w:t>1-й уровень -</w:t>
      </w:r>
      <w:r w:rsidRPr="00AF2FAC">
        <w:rPr>
          <w:rStyle w:val="32"/>
          <w:bCs/>
          <w:color w:val="000000"/>
          <w:sz w:val="24"/>
          <w:szCs w:val="24"/>
        </w:rPr>
        <w:t xml:space="preserve"> задание не выполнено или выполнено не</w:t>
      </w:r>
      <w:r w:rsidRPr="00AF2FAC">
        <w:rPr>
          <w:rStyle w:val="32"/>
          <w:bCs/>
          <w:color w:val="000000"/>
          <w:sz w:val="24"/>
          <w:szCs w:val="24"/>
        </w:rPr>
        <w:softHyphen/>
        <w:t>верно.</w:t>
      </w:r>
    </w:p>
    <w:p w:rsidR="006A4B0B" w:rsidRPr="00AF2FAC" w:rsidRDefault="006A4B0B" w:rsidP="00AF2FAC">
      <w:pPr>
        <w:spacing w:after="0" w:line="240" w:lineRule="auto"/>
        <w:jc w:val="both"/>
        <w:rPr>
          <w:rFonts w:ascii="Times New Roman" w:hAnsi="Times New Roman" w:cs="Times New Roman"/>
          <w:color w:val="000000" w:themeColor="text1"/>
          <w:sz w:val="24"/>
          <w:szCs w:val="24"/>
          <w:lang w:val="ru-RU"/>
        </w:rPr>
      </w:pPr>
    </w:p>
    <w:p w:rsidR="006A4B0B" w:rsidRPr="00AF2FAC" w:rsidRDefault="006A4B0B" w:rsidP="00AF2FAC">
      <w:pPr>
        <w:spacing w:after="0" w:line="240" w:lineRule="auto"/>
        <w:jc w:val="both"/>
        <w:rPr>
          <w:rFonts w:ascii="Times New Roman" w:hAnsi="Times New Roman" w:cs="Times New Roman"/>
          <w:color w:val="000000" w:themeColor="text1"/>
          <w:sz w:val="24"/>
          <w:szCs w:val="24"/>
          <w:lang w:val="ru-RU"/>
        </w:rPr>
      </w:pPr>
    </w:p>
    <w:p w:rsidR="006A4B0B" w:rsidRPr="00AF2FAC" w:rsidRDefault="006A4B0B" w:rsidP="00AF2FAC">
      <w:pPr>
        <w:spacing w:after="0" w:line="240" w:lineRule="auto"/>
        <w:jc w:val="both"/>
        <w:rPr>
          <w:rFonts w:ascii="Times New Roman" w:hAnsi="Times New Roman" w:cs="Times New Roman"/>
          <w:color w:val="000000" w:themeColor="text1"/>
          <w:sz w:val="24"/>
          <w:szCs w:val="24"/>
          <w:lang w:val="ru-RU"/>
        </w:rPr>
      </w:pPr>
    </w:p>
    <w:p w:rsidR="006A4B0B" w:rsidRPr="00AF2FAC" w:rsidRDefault="006A4B0B" w:rsidP="00AF2FAC">
      <w:pPr>
        <w:spacing w:after="0" w:line="240" w:lineRule="auto"/>
        <w:jc w:val="both"/>
        <w:rPr>
          <w:rFonts w:ascii="Times New Roman" w:hAnsi="Times New Roman" w:cs="Times New Roman"/>
          <w:color w:val="000000" w:themeColor="text1"/>
          <w:sz w:val="24"/>
          <w:szCs w:val="24"/>
          <w:lang w:val="ru-RU"/>
        </w:rPr>
      </w:pPr>
    </w:p>
    <w:p w:rsidR="006A4B0B" w:rsidRPr="00AF2FAC" w:rsidRDefault="006A4B0B" w:rsidP="00AF2FAC">
      <w:pPr>
        <w:spacing w:after="0" w:line="240" w:lineRule="auto"/>
        <w:jc w:val="both"/>
        <w:rPr>
          <w:rFonts w:ascii="Times New Roman" w:hAnsi="Times New Roman" w:cs="Times New Roman"/>
          <w:color w:val="000000" w:themeColor="text1"/>
          <w:sz w:val="24"/>
          <w:szCs w:val="24"/>
          <w:lang w:val="ru-RU"/>
        </w:rPr>
      </w:pPr>
    </w:p>
    <w:p w:rsidR="006A4B0B" w:rsidRPr="00AF2FAC" w:rsidRDefault="006A4B0B" w:rsidP="00AF2FAC">
      <w:pPr>
        <w:spacing w:after="0" w:line="240" w:lineRule="auto"/>
        <w:jc w:val="both"/>
        <w:rPr>
          <w:rFonts w:ascii="Times New Roman" w:hAnsi="Times New Roman" w:cs="Times New Roman"/>
          <w:color w:val="000000" w:themeColor="text1"/>
          <w:sz w:val="24"/>
          <w:szCs w:val="24"/>
          <w:lang w:val="ru-RU"/>
        </w:rPr>
      </w:pPr>
    </w:p>
    <w:p w:rsidR="005F613E" w:rsidRPr="00AF2FAC" w:rsidRDefault="005F613E" w:rsidP="00AF2FAC">
      <w:pPr>
        <w:pStyle w:val="10"/>
        <w:spacing w:before="0" w:after="0"/>
        <w:jc w:val="both"/>
        <w:rPr>
          <w:rFonts w:eastAsiaTheme="minorEastAsia"/>
          <w:color w:val="000000" w:themeColor="text1"/>
          <w:sz w:val="24"/>
          <w:szCs w:val="24"/>
          <w:lang w:eastAsia="en-US" w:bidi="en-US"/>
        </w:rPr>
      </w:pPr>
    </w:p>
    <w:p w:rsidR="005A22CF" w:rsidRPr="00AF2FAC" w:rsidRDefault="005A22CF" w:rsidP="00AF2FAC">
      <w:pPr>
        <w:pStyle w:val="af2"/>
        <w:jc w:val="both"/>
        <w:rPr>
          <w:b/>
          <w:color w:val="000000" w:themeColor="text1"/>
        </w:rPr>
      </w:pPr>
      <w:r w:rsidRPr="00AF2FAC">
        <w:rPr>
          <w:b/>
          <w:color w:val="000000" w:themeColor="text1"/>
        </w:rPr>
        <w:t>Контроль и оценивание</w:t>
      </w:r>
    </w:p>
    <w:p w:rsidR="005F613E" w:rsidRPr="00AF2FAC" w:rsidRDefault="005F613E" w:rsidP="00AF2FAC">
      <w:pPr>
        <w:pStyle w:val="10"/>
        <w:spacing w:before="0" w:after="0"/>
        <w:jc w:val="both"/>
        <w:rPr>
          <w:rFonts w:eastAsiaTheme="minorEastAsia"/>
          <w:color w:val="000000" w:themeColor="text1"/>
          <w:sz w:val="24"/>
          <w:szCs w:val="24"/>
          <w:lang w:eastAsia="en-US" w:bidi="en-US"/>
        </w:rPr>
      </w:pPr>
    </w:p>
    <w:p w:rsidR="00F758CA" w:rsidRPr="00AF2FAC" w:rsidRDefault="00F758CA" w:rsidP="00AF2FAC">
      <w:pPr>
        <w:pStyle w:val="10"/>
        <w:spacing w:before="0" w:after="0"/>
        <w:jc w:val="both"/>
        <w:rPr>
          <w:b/>
          <w:sz w:val="24"/>
          <w:szCs w:val="24"/>
        </w:rPr>
      </w:pPr>
      <w:r w:rsidRPr="00AF2FAC">
        <w:rPr>
          <w:b/>
          <w:sz w:val="24"/>
          <w:szCs w:val="24"/>
        </w:rPr>
        <w:t>Чтение и читательская деятельность</w:t>
      </w:r>
    </w:p>
    <w:p w:rsidR="00F758CA" w:rsidRPr="00AF2FAC" w:rsidRDefault="00F758CA" w:rsidP="00AF2FAC">
      <w:pPr>
        <w:pStyle w:val="10"/>
        <w:spacing w:before="0" w:after="0"/>
        <w:jc w:val="both"/>
        <w:rPr>
          <w:sz w:val="24"/>
          <w:szCs w:val="24"/>
        </w:rPr>
      </w:pPr>
      <w:r w:rsidRPr="00AF2FAC">
        <w:rPr>
          <w:sz w:val="24"/>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w:t>
      </w:r>
      <w:r w:rsidR="00140E3A" w:rsidRPr="00AF2FAC">
        <w:rPr>
          <w:sz w:val="24"/>
          <w:szCs w:val="24"/>
        </w:rPr>
        <w:t>ение, прозаическое произведение</w:t>
      </w:r>
    </w:p>
    <w:p w:rsidR="00F758CA" w:rsidRPr="00AF2FAC" w:rsidRDefault="00F758CA" w:rsidP="00AF2FAC">
      <w:pPr>
        <w:pStyle w:val="10"/>
        <w:spacing w:before="0" w:after="0"/>
        <w:jc w:val="both"/>
        <w:rPr>
          <w:sz w:val="24"/>
          <w:szCs w:val="24"/>
        </w:rPr>
      </w:pPr>
      <w:r w:rsidRPr="00AF2FAC">
        <w:rPr>
          <w:sz w:val="24"/>
          <w:szCs w:val="24"/>
        </w:rPr>
        <w:t>При проверке умения пересказывать текст</w:t>
      </w:r>
      <w:r w:rsidR="003A6437" w:rsidRPr="00AF2FAC">
        <w:rPr>
          <w:sz w:val="24"/>
          <w:szCs w:val="24"/>
        </w:rPr>
        <w:t xml:space="preserve"> </w:t>
      </w:r>
      <w:r w:rsidRPr="00AF2FAC">
        <w:rPr>
          <w:sz w:val="24"/>
          <w:szCs w:val="24"/>
        </w:rPr>
        <w:t xml:space="preserve">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w:t>
      </w:r>
      <w:r w:rsidRPr="00AF2FAC">
        <w:rPr>
          <w:sz w:val="24"/>
          <w:szCs w:val="24"/>
        </w:rPr>
        <w:softHyphen/>
        <w:t>стике образов.</w:t>
      </w:r>
    </w:p>
    <w:p w:rsidR="00F758CA" w:rsidRPr="00AF2FAC" w:rsidRDefault="00F758CA" w:rsidP="00AF2FAC">
      <w:pPr>
        <w:pStyle w:val="10"/>
        <w:spacing w:before="0" w:after="0"/>
        <w:jc w:val="both"/>
        <w:rPr>
          <w:sz w:val="24"/>
          <w:szCs w:val="24"/>
        </w:rPr>
      </w:pPr>
      <w:r w:rsidRPr="00AF2FAC">
        <w:rPr>
          <w:sz w:val="24"/>
          <w:szCs w:val="24"/>
        </w:rPr>
        <w:t>Кроме техники чтения учитель контролирует и собственно читательскую деятельность школьника: умение ори</w:t>
      </w:r>
      <w:r w:rsidRPr="00AF2FAC">
        <w:rPr>
          <w:sz w:val="24"/>
          <w:szCs w:val="24"/>
        </w:rPr>
        <w:softHyphen/>
        <w:t>ентироваться в книге</w:t>
      </w:r>
      <w:r w:rsidR="009044A5" w:rsidRPr="00AF2FAC">
        <w:rPr>
          <w:sz w:val="24"/>
          <w:szCs w:val="24"/>
        </w:rPr>
        <w:t>,</w:t>
      </w:r>
      <w:r w:rsidRPr="00AF2FAC">
        <w:rPr>
          <w:sz w:val="24"/>
          <w:szCs w:val="24"/>
        </w:rPr>
        <w:t xml:space="preserve"> знание литературных произведений, их жанров и особенностей, знание имен детских писа</w:t>
      </w:r>
      <w:r w:rsidRPr="00AF2FAC">
        <w:rPr>
          <w:sz w:val="24"/>
          <w:szCs w:val="24"/>
        </w:rPr>
        <w:softHyphen/>
        <w:t>телей и поэтов и их жанровые приоритеты (писал сказки, стихи о природе и т.п.).</w:t>
      </w:r>
    </w:p>
    <w:p w:rsidR="00F758CA" w:rsidRPr="00AF2FAC" w:rsidRDefault="00F758CA" w:rsidP="00AF2FAC">
      <w:pPr>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lastRenderedPageBreak/>
        <w:t>Учитывая осо</w:t>
      </w:r>
      <w:r w:rsidR="00140E3A" w:rsidRPr="00AF2FAC">
        <w:rPr>
          <w:rFonts w:ascii="Times New Roman" w:hAnsi="Times New Roman" w:cs="Times New Roman"/>
          <w:sz w:val="24"/>
          <w:szCs w:val="24"/>
          <w:lang w:val="ru-RU"/>
        </w:rPr>
        <w:t>бенности уровня сформированности</w:t>
      </w:r>
      <w:r w:rsidRPr="00AF2FAC">
        <w:rPr>
          <w:rFonts w:ascii="Times New Roman" w:hAnsi="Times New Roman" w:cs="Times New Roman"/>
          <w:sz w:val="24"/>
          <w:szCs w:val="24"/>
          <w:lang w:val="ru-RU"/>
        </w:rPr>
        <w:t xml:space="preserve"> навыка чтения школьников, учитель ставит конкретные зада</w:t>
      </w:r>
      <w:r w:rsidRPr="00AF2FAC">
        <w:rPr>
          <w:rFonts w:ascii="Times New Roman" w:hAnsi="Times New Roman" w:cs="Times New Roman"/>
          <w:sz w:val="24"/>
          <w:szCs w:val="24"/>
          <w:lang w:val="ru-RU"/>
        </w:rPr>
        <w:softHyphen/>
        <w:t>чи контролирующей деятельности:</w:t>
      </w:r>
    </w:p>
    <w:p w:rsidR="00F758CA" w:rsidRPr="00AF2FAC" w:rsidRDefault="00F758CA" w:rsidP="00AF2FAC">
      <w:pPr>
        <w:widowControl w:val="0"/>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i/>
          <w:sz w:val="24"/>
          <w:szCs w:val="24"/>
          <w:lang w:val="ru-RU"/>
        </w:rPr>
        <w:t>в четвертом классе</w:t>
      </w:r>
      <w:r w:rsidRPr="00AF2FAC">
        <w:rPr>
          <w:rFonts w:ascii="Times New Roman" w:hAnsi="Times New Roman" w:cs="Times New Roman"/>
          <w:sz w:val="24"/>
          <w:szCs w:val="24"/>
          <w:lang w:val="ru-RU"/>
        </w:rPr>
        <w:t xml:space="preserve"> проверяется сформированность умения читать словосочетаниями и синтагмами; до</w:t>
      </w:r>
      <w:r w:rsidRPr="00AF2FAC">
        <w:rPr>
          <w:rFonts w:ascii="Times New Roman" w:hAnsi="Times New Roman" w:cs="Times New Roman"/>
          <w:sz w:val="24"/>
          <w:szCs w:val="24"/>
          <w:lang w:val="ru-RU"/>
        </w:rPr>
        <w:softHyphen/>
        <w:t>стижение осмысления текста, прочитанного при ориентировочном темпе 80—90 слов в минуту (вслух) и 115—120 слов в минуту (про себя); выразительность чтения по книге и наизусть как подготовленного, таки</w:t>
      </w:r>
      <w:r w:rsidR="000A11A8" w:rsidRPr="00AF2FAC">
        <w:rPr>
          <w:rFonts w:ascii="Times New Roman" w:hAnsi="Times New Roman" w:cs="Times New Roman"/>
          <w:sz w:val="24"/>
          <w:szCs w:val="24"/>
          <w:lang w:val="ru-RU"/>
        </w:rPr>
        <w:t xml:space="preserve"> и </w:t>
      </w:r>
      <w:r w:rsidRPr="00AF2FAC">
        <w:rPr>
          <w:rFonts w:ascii="Times New Roman" w:hAnsi="Times New Roman" w:cs="Times New Roman"/>
          <w:sz w:val="24"/>
          <w:szCs w:val="24"/>
          <w:lang w:val="ru-RU"/>
        </w:rPr>
        <w:t xml:space="preserve"> не подготовленного текста, </w:t>
      </w:r>
      <w:r w:rsidR="00140E3A" w:rsidRPr="00AF2FAC">
        <w:rPr>
          <w:rFonts w:ascii="Times New Roman" w:hAnsi="Times New Roman" w:cs="Times New Roman"/>
          <w:sz w:val="24"/>
          <w:szCs w:val="24"/>
          <w:lang w:val="ru-RU"/>
        </w:rPr>
        <w:t>умение работать с текстом</w:t>
      </w:r>
      <w:r w:rsidR="000A11A8" w:rsidRPr="00AF2FAC">
        <w:rPr>
          <w:rFonts w:ascii="Times New Roman" w:hAnsi="Times New Roman" w:cs="Times New Roman"/>
          <w:sz w:val="24"/>
          <w:szCs w:val="24"/>
          <w:lang w:val="ru-RU"/>
        </w:rPr>
        <w:t>: отличать художественные произведения разных  жанров, давать характеристику произведения,</w:t>
      </w:r>
      <w:r w:rsidR="00635D4B" w:rsidRPr="00AF2FAC">
        <w:rPr>
          <w:rFonts w:ascii="Times New Roman" w:hAnsi="Times New Roman" w:cs="Times New Roman"/>
          <w:sz w:val="24"/>
          <w:szCs w:val="24"/>
          <w:lang w:val="ru-RU"/>
        </w:rPr>
        <w:t xml:space="preserve"> отвечать на вопросы по содержанию, </w:t>
      </w:r>
      <w:r w:rsidR="000A11A8" w:rsidRPr="00AF2FAC">
        <w:rPr>
          <w:rFonts w:ascii="Times New Roman" w:hAnsi="Times New Roman" w:cs="Times New Roman"/>
          <w:sz w:val="24"/>
          <w:szCs w:val="24"/>
          <w:lang w:val="ru-RU"/>
        </w:rPr>
        <w:t xml:space="preserve"> называть тему, осуществлять  самостоятельный выбор элементарных средств выразительности в зависи</w:t>
      </w:r>
      <w:r w:rsidR="000A11A8" w:rsidRPr="00AF2FAC">
        <w:rPr>
          <w:rFonts w:ascii="Times New Roman" w:hAnsi="Times New Roman" w:cs="Times New Roman"/>
          <w:sz w:val="24"/>
          <w:szCs w:val="24"/>
          <w:lang w:val="ru-RU"/>
        </w:rPr>
        <w:softHyphen/>
        <w:t>мости от характера произведения, орие</w:t>
      </w:r>
      <w:r w:rsidR="00635D4B" w:rsidRPr="00AF2FAC">
        <w:rPr>
          <w:rFonts w:ascii="Times New Roman" w:hAnsi="Times New Roman" w:cs="Times New Roman"/>
          <w:sz w:val="24"/>
          <w:szCs w:val="24"/>
          <w:lang w:val="ru-RU"/>
        </w:rPr>
        <w:t>нтироваться в книге.</w:t>
      </w:r>
    </w:p>
    <w:p w:rsidR="00FE4BB0" w:rsidRPr="00AF2FAC" w:rsidRDefault="00FE4BB0" w:rsidP="00AF2FAC">
      <w:pPr>
        <w:pStyle w:val="10"/>
        <w:jc w:val="both"/>
        <w:rPr>
          <w:b/>
          <w:sz w:val="24"/>
          <w:szCs w:val="24"/>
        </w:rPr>
      </w:pPr>
      <w:r w:rsidRPr="00AF2FAC">
        <w:rPr>
          <w:b/>
          <w:sz w:val="24"/>
          <w:szCs w:val="24"/>
        </w:rPr>
        <w:t>Характеристика цифровой оценки (отметки)</w:t>
      </w:r>
    </w:p>
    <w:p w:rsidR="009044A5" w:rsidRPr="00AF2FAC" w:rsidRDefault="009044A5" w:rsidP="001E498B">
      <w:pPr>
        <w:pStyle w:val="formattext"/>
        <w:spacing w:before="0" w:beforeAutospacing="0" w:after="0" w:afterAutospacing="0"/>
      </w:pPr>
      <w:r w:rsidRPr="00AF2FAC">
        <w:rPr>
          <w:b/>
        </w:rPr>
        <w:t>"5" ("отлично")</w:t>
      </w:r>
      <w:r w:rsidRPr="00AF2FAC">
        <w:t xml:space="preserve"> - уровень выполнения требований значительно выше удовлетворительного: отсутствие </w:t>
      </w:r>
      <w:r w:rsidR="001D756C" w:rsidRPr="00AF2FAC">
        <w:t>ошибок,</w:t>
      </w:r>
      <w:r w:rsidRPr="00AF2FAC">
        <w:t xml:space="preserve"> как по текущему, так и по предыдущему учебному материалу; не более одного недочета (два недочета приравнивается к одной ошибке); логичность и полнота изложения.</w:t>
      </w:r>
      <w:r w:rsidRPr="00AF2FAC">
        <w:br/>
      </w:r>
      <w:r w:rsidR="0033101F">
        <w:rPr>
          <w:noProof/>
        </w:rPr>
      </w:r>
      <w:r w:rsidR="0033101F">
        <w:rPr>
          <w:noProof/>
        </w:rPr>
        <w:pict>
          <v:rect id="AutoShape 1" o:spid="_x0000_s1026" alt="Контроль и оценка результатов обучения в начальной школе" style="width:6.45pt;height:17.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" filled="f" stroked="f">
            <o:lock v:ext="edit" aspectratio="t"/>
            <w10:wrap type="none"/>
            <w10:anchorlock/>
          </v:rect>
        </w:pict>
      </w:r>
      <w:r w:rsidRPr="00AF2FAC">
        <w:rPr>
          <w:b/>
        </w:rPr>
        <w:t>"4" ("хорошо")</w:t>
      </w:r>
      <w:r w:rsidRPr="00AF2FAC">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r w:rsidRPr="00AF2FAC">
        <w:br/>
      </w:r>
      <w:r w:rsidRPr="00AF2FAC">
        <w:br/>
      </w:r>
      <w:r w:rsidRPr="00AF2FAC">
        <w:rPr>
          <w:b/>
        </w:rPr>
        <w:t xml:space="preserve">"З" ("удовлетворительно") - </w:t>
      </w:r>
      <w:r w:rsidRPr="00AF2FAC">
        <w:t>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F2FAC">
        <w:br/>
      </w:r>
      <w:r w:rsidRPr="00AF2FAC">
        <w:br/>
      </w:r>
      <w:r w:rsidRPr="00AF2FAC">
        <w:rPr>
          <w:b/>
        </w:rPr>
        <w:t>"2" ("плохо")</w:t>
      </w:r>
      <w:r w:rsidRPr="00AF2FAC">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F758CA" w:rsidRPr="00AF2FAC" w:rsidRDefault="00F758CA" w:rsidP="00AF2FAC">
      <w:pPr>
        <w:pStyle w:val="10"/>
        <w:spacing w:before="0" w:after="0"/>
        <w:jc w:val="both"/>
        <w:rPr>
          <w:b/>
          <w:sz w:val="24"/>
          <w:szCs w:val="24"/>
        </w:rPr>
      </w:pPr>
      <w:r w:rsidRPr="00AF2FAC">
        <w:rPr>
          <w:b/>
          <w:sz w:val="24"/>
          <w:szCs w:val="24"/>
        </w:rPr>
        <w:t>Классификация ошибок и недочетов, влияющих на снижение оценки</w:t>
      </w:r>
    </w:p>
    <w:p w:rsidR="00F758CA" w:rsidRPr="00AF2FAC" w:rsidRDefault="00F758CA" w:rsidP="00AF2FAC">
      <w:pPr>
        <w:spacing w:after="0" w:line="240" w:lineRule="auto"/>
        <w:jc w:val="both"/>
        <w:rPr>
          <w:rFonts w:ascii="Times New Roman" w:hAnsi="Times New Roman" w:cs="Times New Roman"/>
          <w:i/>
          <w:sz w:val="24"/>
          <w:szCs w:val="24"/>
          <w:lang w:val="ru-RU"/>
        </w:rPr>
      </w:pPr>
      <w:r w:rsidRPr="00AF2FAC">
        <w:rPr>
          <w:rFonts w:ascii="Times New Roman" w:hAnsi="Times New Roman" w:cs="Times New Roman"/>
          <w:i/>
          <w:sz w:val="24"/>
          <w:szCs w:val="24"/>
          <w:lang w:val="ru-RU"/>
        </w:rPr>
        <w:t>Ошибки:</w:t>
      </w:r>
    </w:p>
    <w:p w:rsidR="00F758CA" w:rsidRPr="00AF2FAC" w:rsidRDefault="00F758CA" w:rsidP="00AF2FAC">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искажения читаемых слов (замена, перестановка, пропуски или добавления букв, слогов, слов);</w:t>
      </w:r>
    </w:p>
    <w:p w:rsidR="00F758CA" w:rsidRPr="00AF2FAC" w:rsidRDefault="00F758CA" w:rsidP="00AF2FAC">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AF2FAC">
        <w:rPr>
          <w:rFonts w:ascii="Times New Roman" w:hAnsi="Times New Roman" w:cs="Times New Roman"/>
          <w:sz w:val="24"/>
          <w:szCs w:val="24"/>
        </w:rPr>
        <w:t>неправильная постановка ударений (более 2);</w:t>
      </w:r>
    </w:p>
    <w:p w:rsidR="00F758CA" w:rsidRPr="00AF2FAC" w:rsidRDefault="00F758CA" w:rsidP="00AF2FAC">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чтение всего текста без смысловых пауз, нарушение темпа и четкости произношения слов при чтении</w:t>
      </w:r>
      <w:r w:rsidRPr="00AF2FAC">
        <w:rPr>
          <w:rFonts w:ascii="Times New Roman" w:hAnsi="Times New Roman" w:cs="Times New Roman"/>
          <w:sz w:val="24"/>
          <w:szCs w:val="24"/>
          <w:lang w:val="ru-RU"/>
        </w:rPr>
        <w:br/>
        <w:t>вслух;</w:t>
      </w:r>
    </w:p>
    <w:p w:rsidR="00F758CA" w:rsidRPr="00AF2FAC" w:rsidRDefault="00F758CA" w:rsidP="00AF2FAC">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непонимание общего смысла прочитанного текста за установленное время чтения;</w:t>
      </w:r>
    </w:p>
    <w:p w:rsidR="00F758CA" w:rsidRPr="00AF2FAC" w:rsidRDefault="00F758CA" w:rsidP="00AF2FAC">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неправильные ответы на вопросы по содержанию текста;</w:t>
      </w:r>
    </w:p>
    <w:p w:rsidR="00F758CA" w:rsidRPr="00AF2FAC" w:rsidRDefault="00F758CA" w:rsidP="00AF2FAC">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неумение выделить основную мысль прочитанного; неумение найти в тексте слова и выражения, под</w:t>
      </w:r>
      <w:r w:rsidRPr="00AF2FAC">
        <w:rPr>
          <w:rFonts w:ascii="Times New Roman" w:hAnsi="Times New Roman" w:cs="Times New Roman"/>
          <w:sz w:val="24"/>
          <w:szCs w:val="24"/>
          <w:lang w:val="ru-RU"/>
        </w:rPr>
        <w:softHyphen/>
        <w:t>тверждающие понимание основного содержания прочитанного;</w:t>
      </w:r>
    </w:p>
    <w:p w:rsidR="00F758CA" w:rsidRPr="00AF2FAC" w:rsidRDefault="00F758CA" w:rsidP="00AF2FAC">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нарушение при пересказе последовательности событий в произведении;</w:t>
      </w:r>
    </w:p>
    <w:p w:rsidR="00F758CA" w:rsidRPr="00AF2FAC" w:rsidRDefault="00F758CA" w:rsidP="00AF2FAC">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нетвердое знание наизусть подготовленного текста;</w:t>
      </w:r>
    </w:p>
    <w:p w:rsidR="00F758CA" w:rsidRPr="00AF2FAC" w:rsidRDefault="00F758CA" w:rsidP="00AF2FAC">
      <w:pPr>
        <w:widowControl w:val="0"/>
        <w:numPr>
          <w:ilvl w:val="0"/>
          <w:numId w:val="17"/>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монотонность чтения, отсутствие средств выразительности.</w:t>
      </w:r>
    </w:p>
    <w:p w:rsidR="00F758CA" w:rsidRPr="00AF2FAC" w:rsidRDefault="00F758CA" w:rsidP="00AF2FAC">
      <w:pPr>
        <w:spacing w:after="0" w:line="240" w:lineRule="auto"/>
        <w:jc w:val="both"/>
        <w:rPr>
          <w:rFonts w:ascii="Times New Roman" w:hAnsi="Times New Roman" w:cs="Times New Roman"/>
          <w:i/>
          <w:sz w:val="24"/>
          <w:szCs w:val="24"/>
        </w:rPr>
      </w:pPr>
      <w:r w:rsidRPr="00AF2FAC">
        <w:rPr>
          <w:rFonts w:ascii="Times New Roman" w:hAnsi="Times New Roman" w:cs="Times New Roman"/>
          <w:i/>
          <w:sz w:val="24"/>
          <w:szCs w:val="24"/>
        </w:rPr>
        <w:t>Недочеты:</w:t>
      </w:r>
    </w:p>
    <w:p w:rsidR="00F758CA" w:rsidRPr="00AF2FAC" w:rsidRDefault="00F758CA" w:rsidP="00AF2FAC">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не более двух неправильных ударений;</w:t>
      </w:r>
    </w:p>
    <w:p w:rsidR="00F758CA" w:rsidRPr="00AF2FAC" w:rsidRDefault="00F758CA" w:rsidP="00AF2FAC">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lastRenderedPageBreak/>
        <w:t>отдельные нарушения смысловых пауз, темпа и четкости произношения слов при чтении вслух;</w:t>
      </w:r>
    </w:p>
    <w:p w:rsidR="00F758CA" w:rsidRPr="00AF2FAC" w:rsidRDefault="00F758CA" w:rsidP="00AF2FAC">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осознание прочитанного текста  за время, немного превышающее установленное;</w:t>
      </w:r>
    </w:p>
    <w:p w:rsidR="00F758CA" w:rsidRPr="00AF2FAC" w:rsidRDefault="00F758CA" w:rsidP="00AF2FAC">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неточности при формулировке основной мысли произведения;</w:t>
      </w:r>
    </w:p>
    <w:p w:rsidR="00F758CA" w:rsidRPr="00AF2FAC" w:rsidRDefault="00F758CA" w:rsidP="00AF2FAC">
      <w:pPr>
        <w:widowControl w:val="0"/>
        <w:numPr>
          <w:ilvl w:val="0"/>
          <w:numId w:val="18"/>
        </w:numPr>
        <w:autoSpaceDE w:val="0"/>
        <w:autoSpaceDN w:val="0"/>
        <w:adjustRightInd w:val="0"/>
        <w:spacing w:after="0" w:line="240" w:lineRule="auto"/>
        <w:jc w:val="both"/>
        <w:rPr>
          <w:rFonts w:ascii="Times New Roman" w:hAnsi="Times New Roman" w:cs="Times New Roman"/>
          <w:sz w:val="24"/>
          <w:szCs w:val="24"/>
          <w:lang w:val="ru-RU"/>
        </w:rPr>
      </w:pPr>
      <w:r w:rsidRPr="00AF2FAC">
        <w:rPr>
          <w:rFonts w:ascii="Times New Roman" w:hAnsi="Times New Roman" w:cs="Times New Roman"/>
          <w:sz w:val="24"/>
          <w:szCs w:val="24"/>
          <w:lang w:val="ru-RU"/>
        </w:rPr>
        <w:t>нецелесообразность использования средств выразительности, недостаточная выразительность при пере</w:t>
      </w:r>
      <w:r w:rsidRPr="00AF2FAC">
        <w:rPr>
          <w:rFonts w:ascii="Times New Roman" w:hAnsi="Times New Roman" w:cs="Times New Roman"/>
          <w:sz w:val="24"/>
          <w:szCs w:val="24"/>
          <w:lang w:val="ru-RU"/>
        </w:rPr>
        <w:softHyphen/>
      </w:r>
      <w:r w:rsidRPr="00AF2FAC">
        <w:rPr>
          <w:rFonts w:ascii="Times New Roman" w:hAnsi="Times New Roman" w:cs="Times New Roman"/>
          <w:sz w:val="24"/>
          <w:szCs w:val="24"/>
          <w:lang w:val="ru-RU"/>
        </w:rPr>
        <w:br/>
        <w:t>дачи характера персонажа.</w:t>
      </w:r>
    </w:p>
    <w:p w:rsidR="00F758CA" w:rsidRPr="00AF2FAC" w:rsidRDefault="00F758CA" w:rsidP="00AF2FAC">
      <w:pPr>
        <w:pStyle w:val="10"/>
        <w:spacing w:before="0" w:after="0"/>
        <w:jc w:val="both"/>
        <w:rPr>
          <w:sz w:val="24"/>
          <w:szCs w:val="24"/>
        </w:rPr>
      </w:pPr>
      <w:r w:rsidRPr="00AF2FAC">
        <w:rPr>
          <w:sz w:val="24"/>
          <w:szCs w:val="24"/>
        </w:rPr>
        <w:t>Нормы оценок по чтению и читательской деятельности соответствуют общим требованиям, указанным в дан</w:t>
      </w:r>
      <w:r w:rsidRPr="00AF2FAC">
        <w:rPr>
          <w:sz w:val="24"/>
          <w:szCs w:val="24"/>
        </w:rPr>
        <w:softHyphen/>
        <w:t>ном документе.</w:t>
      </w:r>
    </w:p>
    <w:p w:rsidR="006A4B0B" w:rsidRPr="00AF2FAC" w:rsidRDefault="006A4B0B" w:rsidP="00AF2FAC">
      <w:pPr>
        <w:spacing w:after="0" w:line="240" w:lineRule="auto"/>
        <w:jc w:val="both"/>
        <w:outlineLvl w:val="2"/>
        <w:rPr>
          <w:rFonts w:ascii="Times New Roman" w:eastAsia="Times New Roman" w:hAnsi="Times New Roman" w:cs="Times New Roman"/>
          <w:bCs/>
          <w:color w:val="7F7F7F" w:themeColor="text1" w:themeTint="80"/>
          <w:sz w:val="24"/>
          <w:szCs w:val="24"/>
          <w:lang w:val="ru-RU" w:eastAsia="ru-RU"/>
        </w:rPr>
      </w:pPr>
    </w:p>
    <w:p w:rsidR="006A4B0B" w:rsidRPr="00AF2FAC" w:rsidRDefault="006A4B0B" w:rsidP="00AF2FAC">
      <w:pPr>
        <w:spacing w:after="0" w:line="240" w:lineRule="auto"/>
        <w:jc w:val="both"/>
        <w:outlineLvl w:val="2"/>
        <w:rPr>
          <w:rFonts w:ascii="Times New Roman" w:eastAsia="Times New Roman" w:hAnsi="Times New Roman" w:cs="Times New Roman"/>
          <w:b/>
          <w:bCs/>
          <w:color w:val="000000" w:themeColor="text1"/>
          <w:sz w:val="24"/>
          <w:szCs w:val="24"/>
          <w:lang w:val="ru-RU" w:eastAsia="ru-RU"/>
        </w:rPr>
      </w:pPr>
      <w:r w:rsidRPr="00AF2FAC">
        <w:rPr>
          <w:rFonts w:ascii="Times New Roman" w:eastAsia="Times New Roman" w:hAnsi="Times New Roman" w:cs="Times New Roman"/>
          <w:b/>
          <w:bCs/>
          <w:color w:val="000000" w:themeColor="text1"/>
          <w:sz w:val="24"/>
          <w:szCs w:val="24"/>
          <w:lang w:val="ru-RU" w:eastAsia="ru-RU"/>
        </w:rPr>
        <w:t>Оценка навыков чтения (темп, способ, правильность, понимание)</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bCs/>
          <w:color w:val="000000" w:themeColor="text1"/>
          <w:sz w:val="24"/>
          <w:szCs w:val="24"/>
          <w:lang w:val="ru-RU" w:eastAsia="ru-RU"/>
        </w:rPr>
        <w:t>Отметка «5»</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 ученик читает целыми словами со скоростью не менее 90 слов в минуту вслух и более 110 слов молча; умеет формулировать главную мысль прочитанного, сопоставить факты и сделать выводы; может составить рассказ о герое по плану, выбрав для этого необходимые части прочитанного текста.</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bCs/>
          <w:color w:val="000000" w:themeColor="text1"/>
          <w:sz w:val="24"/>
          <w:szCs w:val="24"/>
          <w:lang w:val="ru-RU" w:eastAsia="ru-RU"/>
        </w:rPr>
        <w:t>Отметка «4»</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 ученик читает целыми словами со скоростью не менее 70 слов в минуту вслух и более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о прочитанном.</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bCs/>
          <w:color w:val="000000" w:themeColor="text1"/>
          <w:sz w:val="24"/>
          <w:szCs w:val="24"/>
          <w:lang w:val="ru-RU" w:eastAsia="ru-RU"/>
        </w:rPr>
        <w:t>Отметка «3»</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 ученик читает целыми словами со скоростью не менее 60 слов в минуту вслух и не менее 80 слов молча; определяет основную мысль произведения с помощью учителя; затрудняется в кратком пересказе прочитанного; рассказ о герое составляет по плану, предложенному учителем; понимает содержание произведения и может ответить на вопросы (иногда с помощью учителя).</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bCs/>
          <w:color w:val="000000" w:themeColor="text1"/>
          <w:sz w:val="24"/>
          <w:szCs w:val="24"/>
          <w:lang w:val="ru-RU" w:eastAsia="ru-RU"/>
        </w:rPr>
        <w:t>Отметка «2»</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 ученик не выполняет требований, отвечающих отметке «3».</w:t>
      </w:r>
    </w:p>
    <w:p w:rsidR="006A4B0B" w:rsidRPr="00AF2FAC" w:rsidRDefault="006A4B0B" w:rsidP="00AF2FAC">
      <w:pPr>
        <w:spacing w:after="0" w:line="240" w:lineRule="auto"/>
        <w:jc w:val="both"/>
        <w:outlineLvl w:val="2"/>
        <w:rPr>
          <w:rFonts w:ascii="Times New Roman" w:eastAsia="Times New Roman" w:hAnsi="Times New Roman" w:cs="Times New Roman"/>
          <w:b/>
          <w:bCs/>
          <w:color w:val="000000" w:themeColor="text1"/>
          <w:sz w:val="24"/>
          <w:szCs w:val="24"/>
          <w:lang w:val="ru-RU" w:eastAsia="ru-RU"/>
        </w:rPr>
      </w:pPr>
      <w:r w:rsidRPr="00AF2FAC">
        <w:rPr>
          <w:rFonts w:ascii="Times New Roman" w:eastAsia="Times New Roman" w:hAnsi="Times New Roman" w:cs="Times New Roman"/>
          <w:b/>
          <w:bCs/>
          <w:color w:val="000000" w:themeColor="text1"/>
          <w:sz w:val="24"/>
          <w:szCs w:val="24"/>
          <w:lang w:val="ru-RU" w:eastAsia="ru-RU"/>
        </w:rPr>
        <w:t>Оценка выразительности чтения</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color w:val="000000" w:themeColor="text1"/>
          <w:sz w:val="24"/>
          <w:szCs w:val="24"/>
          <w:lang w:val="ru-RU" w:eastAsia="ru-RU"/>
        </w:rPr>
        <w:t>Выразительность чтения во всех классах проверяется по подготовленному тексту. Контроль может быть</w:t>
      </w:r>
      <w:r w:rsidR="009F1859" w:rsidRPr="00AF2FAC">
        <w:rPr>
          <w:rFonts w:ascii="Times New Roman" w:eastAsia="Times New Roman" w:hAnsi="Times New Roman" w:cs="Times New Roman"/>
          <w:color w:val="000000" w:themeColor="text1"/>
          <w:sz w:val="24"/>
          <w:szCs w:val="24"/>
          <w:lang w:val="ru-RU" w:eastAsia="ru-RU"/>
        </w:rPr>
        <w:t xml:space="preserve"> </w:t>
      </w:r>
      <w:r w:rsidRPr="00AF2FAC">
        <w:rPr>
          <w:rFonts w:ascii="Times New Roman" w:eastAsia="Times New Roman" w:hAnsi="Times New Roman" w:cs="Times New Roman"/>
          <w:i/>
          <w:iCs/>
          <w:color w:val="000000" w:themeColor="text1"/>
          <w:sz w:val="24"/>
          <w:szCs w:val="24"/>
          <w:lang w:val="ru-RU" w:eastAsia="ru-RU"/>
        </w:rPr>
        <w:t>текущим</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(при проверке домашнего задания),</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i/>
          <w:iCs/>
          <w:color w:val="000000" w:themeColor="text1"/>
          <w:sz w:val="24"/>
          <w:szCs w:val="24"/>
          <w:lang w:val="ru-RU" w:eastAsia="ru-RU"/>
        </w:rPr>
        <w:t>периодическим</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(проверка при изучении отдельных произведений овладения интонационным рисунком, темпом, логическим ударением, паузами).</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i/>
          <w:iCs/>
          <w:color w:val="000000" w:themeColor="text1"/>
          <w:sz w:val="24"/>
          <w:szCs w:val="24"/>
          <w:lang w:val="ru-RU" w:eastAsia="ru-RU"/>
        </w:rPr>
        <w:t>Итоговый</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контроль следует проводить один-два раза в год как конкурс выразительного чтения подготовленного произведения по тексту или наизусть. Форма конкурса способствует формированию самооценки у каждого учащегося, отработке навыка выразительности чтения (в сравнении с чтением одноклассников). Текст подбирается эмоционально ярко окрашенный, но небольшой по объему (полстраницы). Это может быть абзац или отрывок из произведения.</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bCs/>
          <w:color w:val="000000" w:themeColor="text1"/>
          <w:sz w:val="24"/>
          <w:szCs w:val="24"/>
          <w:lang w:val="ru-RU" w:eastAsia="ru-RU"/>
        </w:rPr>
        <w:t>Отметка «5»</w:t>
      </w:r>
      <w:r w:rsidRPr="00AF2FAC">
        <w:rPr>
          <w:rFonts w:ascii="Times New Roman" w:eastAsia="Times New Roman" w:hAnsi="Times New Roman" w:cs="Times New Roman"/>
          <w:bCs/>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 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соответствуют содержанию произведения.</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bCs/>
          <w:color w:val="000000" w:themeColor="text1"/>
          <w:sz w:val="24"/>
          <w:szCs w:val="24"/>
          <w:lang w:val="ru-RU" w:eastAsia="ru-RU"/>
        </w:rPr>
        <w:t>Отметка «4»</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 ученик читает четко, соблюдает смысловые паузы, выделяет логические ударения, но не выражает собственного отношения к читаемому; интонационный рисунок нарушен.</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bCs/>
          <w:color w:val="000000" w:themeColor="text1"/>
          <w:sz w:val="24"/>
          <w:szCs w:val="24"/>
          <w:lang w:val="ru-RU" w:eastAsia="ru-RU"/>
        </w:rPr>
        <w:t>Отметка «3»</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 ученик читает тихо, выделяет смысловые паузы и логические ударения, но темп и тон чтения не соответствуют содержанию произведения.</w:t>
      </w:r>
    </w:p>
    <w:p w:rsidR="006A4B0B" w:rsidRPr="00AF2FAC" w:rsidRDefault="006A4B0B" w:rsidP="00AF2FAC">
      <w:pPr>
        <w:spacing w:after="0" w:line="240" w:lineRule="auto"/>
        <w:jc w:val="both"/>
        <w:rPr>
          <w:rFonts w:ascii="Times New Roman" w:eastAsia="Times New Roman" w:hAnsi="Times New Roman" w:cs="Times New Roman"/>
          <w:color w:val="000000" w:themeColor="text1"/>
          <w:sz w:val="24"/>
          <w:szCs w:val="24"/>
          <w:lang w:val="ru-RU" w:eastAsia="ru-RU"/>
        </w:rPr>
      </w:pPr>
      <w:r w:rsidRPr="00AF2FAC">
        <w:rPr>
          <w:rFonts w:ascii="Times New Roman" w:eastAsia="Times New Roman" w:hAnsi="Times New Roman" w:cs="Times New Roman"/>
          <w:bCs/>
          <w:color w:val="000000" w:themeColor="text1"/>
          <w:sz w:val="24"/>
          <w:szCs w:val="24"/>
          <w:lang w:val="ru-RU" w:eastAsia="ru-RU"/>
        </w:rPr>
        <w:t>Отметка «2»</w:t>
      </w:r>
      <w:r w:rsidRPr="00AF2FAC">
        <w:rPr>
          <w:rFonts w:ascii="Times New Roman" w:eastAsia="Times New Roman" w:hAnsi="Times New Roman" w:cs="Times New Roman"/>
          <w:color w:val="000000" w:themeColor="text1"/>
          <w:sz w:val="24"/>
          <w:szCs w:val="24"/>
          <w:lang w:eastAsia="ru-RU"/>
        </w:rPr>
        <w:t> </w:t>
      </w:r>
      <w:r w:rsidRPr="00AF2FAC">
        <w:rPr>
          <w:rFonts w:ascii="Times New Roman" w:eastAsia="Times New Roman" w:hAnsi="Times New Roman" w:cs="Times New Roman"/>
          <w:color w:val="000000" w:themeColor="text1"/>
          <w:sz w:val="24"/>
          <w:szCs w:val="24"/>
          <w:lang w:val="ru-RU" w:eastAsia="ru-RU"/>
        </w:rPr>
        <w:t>– ученик не выполняет требований, отвечающих отметке «3».</w:t>
      </w:r>
    </w:p>
    <w:p w:rsidR="009044A5" w:rsidRPr="00AF2FAC" w:rsidRDefault="009044A5" w:rsidP="00AF2FAC">
      <w:pPr>
        <w:pStyle w:val="10"/>
        <w:spacing w:before="0" w:after="0"/>
        <w:jc w:val="both"/>
        <w:rPr>
          <w:color w:val="000000" w:themeColor="text1"/>
          <w:sz w:val="24"/>
          <w:szCs w:val="24"/>
        </w:rPr>
      </w:pPr>
    </w:p>
    <w:sectPr w:rsidR="009044A5" w:rsidRPr="00AF2FAC" w:rsidSect="005268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782" w:rsidRDefault="006A1782" w:rsidP="004B3A98">
      <w:pPr>
        <w:spacing w:after="0" w:line="240" w:lineRule="auto"/>
      </w:pPr>
      <w:r>
        <w:separator/>
      </w:r>
    </w:p>
  </w:endnote>
  <w:endnote w:type="continuationSeparator" w:id="0">
    <w:p w:rsidR="006A1782" w:rsidRDefault="006A1782" w:rsidP="004B3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choolBookC">
    <w:altName w:val="Arial Unicode MS"/>
    <w:panose1 w:val="00000000000000000000"/>
    <w:charset w:val="80"/>
    <w:family w:val="auto"/>
    <w:notTrueType/>
    <w:pitch w:val="default"/>
    <w:sig w:usb0="00000201" w:usb1="08070000" w:usb2="00000010" w:usb3="00000000" w:csb0="00020004" w:csb1="00000000"/>
  </w:font>
  <w:font w:name="PT Sans">
    <w:altName w:val="Times New Roman"/>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115948"/>
      <w:docPartObj>
        <w:docPartGallery w:val="Page Numbers (Bottom of Page)"/>
        <w:docPartUnique/>
      </w:docPartObj>
    </w:sdtPr>
    <w:sdtContent>
      <w:p w:rsidR="00AB7A72" w:rsidRDefault="00AB7A72">
        <w:pPr>
          <w:pStyle w:val="a9"/>
          <w:jc w:val="right"/>
        </w:pPr>
        <w:fldSimple w:instr="PAGE   \* MERGEFORMAT">
          <w:r w:rsidR="001E498B" w:rsidRPr="001E498B">
            <w:rPr>
              <w:noProof/>
              <w:lang w:val="ru-RU"/>
            </w:rPr>
            <w:t>96</w:t>
          </w:r>
        </w:fldSimple>
      </w:p>
    </w:sdtContent>
  </w:sdt>
  <w:p w:rsidR="00AB7A72" w:rsidRDefault="00AB7A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782" w:rsidRDefault="006A1782" w:rsidP="004B3A98">
      <w:pPr>
        <w:spacing w:after="0" w:line="240" w:lineRule="auto"/>
      </w:pPr>
      <w:r>
        <w:separator/>
      </w:r>
    </w:p>
  </w:footnote>
  <w:footnote w:type="continuationSeparator" w:id="0">
    <w:p w:rsidR="006A1782" w:rsidRDefault="006A1782" w:rsidP="004B3A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numFmt w:val="bullet"/>
      <w:lvlText w:val=""/>
      <w:lvlJc w:val="left"/>
      <w:pPr>
        <w:tabs>
          <w:tab w:val="num" w:pos="1428"/>
        </w:tabs>
        <w:ind w:left="1428"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rPr>
    </w:lvl>
  </w:abstractNum>
  <w:abstractNum w:abstractNumId="2">
    <w:nsid w:val="00000005"/>
    <w:multiLevelType w:val="singleLevel"/>
    <w:tmpl w:val="00000005"/>
    <w:name w:val="WW8Num7"/>
    <w:lvl w:ilvl="0">
      <w:start w:val="1"/>
      <w:numFmt w:val="bullet"/>
      <w:lvlText w:val=""/>
      <w:lvlJc w:val="left"/>
      <w:pPr>
        <w:tabs>
          <w:tab w:val="num" w:pos="720"/>
        </w:tabs>
        <w:ind w:left="720" w:hanging="360"/>
      </w:pPr>
      <w:rPr>
        <w:rFonts w:ascii="Symbol" w:hAnsi="Symbol" w:cs="Symbol"/>
      </w:rPr>
    </w:lvl>
  </w:abstractNum>
  <w:abstractNum w:abstractNumId="3">
    <w:nsid w:val="00000006"/>
    <w:multiLevelType w:val="singleLevel"/>
    <w:tmpl w:val="00000006"/>
    <w:name w:val="WW8Num8"/>
    <w:lvl w:ilvl="0">
      <w:start w:val="1"/>
      <w:numFmt w:val="bullet"/>
      <w:lvlText w:val=""/>
      <w:lvlJc w:val="left"/>
      <w:pPr>
        <w:tabs>
          <w:tab w:val="num" w:pos="1800"/>
        </w:tabs>
        <w:ind w:left="1800" w:hanging="360"/>
      </w:pPr>
      <w:rPr>
        <w:rFonts w:ascii="Symbol" w:hAnsi="Symbol" w:cs="Symbol"/>
      </w:rPr>
    </w:lvl>
  </w:abstractNum>
  <w:abstractNum w:abstractNumId="4">
    <w:nsid w:val="037251B0"/>
    <w:multiLevelType w:val="hybridMultilevel"/>
    <w:tmpl w:val="2F621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087695"/>
    <w:multiLevelType w:val="hybridMultilevel"/>
    <w:tmpl w:val="1EE0CD34"/>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7490D"/>
    <w:multiLevelType w:val="hybridMultilevel"/>
    <w:tmpl w:val="9CF4C788"/>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23ADB"/>
    <w:multiLevelType w:val="hybridMultilevel"/>
    <w:tmpl w:val="48263F86"/>
    <w:lvl w:ilvl="0" w:tplc="0BC26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093628"/>
    <w:multiLevelType w:val="multilevel"/>
    <w:tmpl w:val="DBB6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8A4915"/>
    <w:multiLevelType w:val="hybridMultilevel"/>
    <w:tmpl w:val="763C471C"/>
    <w:lvl w:ilvl="0" w:tplc="0BC266D8">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0">
    <w:nsid w:val="212E1E02"/>
    <w:multiLevelType w:val="hybridMultilevel"/>
    <w:tmpl w:val="E1029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F56C9D"/>
    <w:multiLevelType w:val="hybridMultilevel"/>
    <w:tmpl w:val="0394998C"/>
    <w:lvl w:ilvl="0" w:tplc="C6E48C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F378F9"/>
    <w:multiLevelType w:val="hybridMultilevel"/>
    <w:tmpl w:val="87E019CE"/>
    <w:lvl w:ilvl="0" w:tplc="0BC266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78A227B"/>
    <w:multiLevelType w:val="hybridMultilevel"/>
    <w:tmpl w:val="5AE45C1E"/>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7178E"/>
    <w:multiLevelType w:val="hybridMultilevel"/>
    <w:tmpl w:val="9D1EF078"/>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4D6FA2"/>
    <w:multiLevelType w:val="hybridMultilevel"/>
    <w:tmpl w:val="E34EAB28"/>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CD3607"/>
    <w:multiLevelType w:val="hybridMultilevel"/>
    <w:tmpl w:val="B1A6BCAA"/>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F15AD7"/>
    <w:multiLevelType w:val="hybridMultilevel"/>
    <w:tmpl w:val="54C8D618"/>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4C5407"/>
    <w:multiLevelType w:val="hybridMultilevel"/>
    <w:tmpl w:val="664614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9C44CD"/>
    <w:multiLevelType w:val="hybridMultilevel"/>
    <w:tmpl w:val="3FCCCBD8"/>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FB038F"/>
    <w:multiLevelType w:val="hybridMultilevel"/>
    <w:tmpl w:val="7B421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5F398F"/>
    <w:multiLevelType w:val="hybridMultilevel"/>
    <w:tmpl w:val="AE08F120"/>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2A56DA"/>
    <w:multiLevelType w:val="hybridMultilevel"/>
    <w:tmpl w:val="8834D2A4"/>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AC1BD6"/>
    <w:multiLevelType w:val="hybridMultilevel"/>
    <w:tmpl w:val="18E66EF6"/>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9348A9"/>
    <w:multiLevelType w:val="hybridMultilevel"/>
    <w:tmpl w:val="65420080"/>
    <w:lvl w:ilvl="0" w:tplc="0BC26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5"/>
  </w:num>
  <w:num w:numId="4">
    <w:abstractNumId w:val="12"/>
  </w:num>
  <w:num w:numId="5">
    <w:abstractNumId w:val="7"/>
  </w:num>
  <w:num w:numId="6">
    <w:abstractNumId w:val="17"/>
  </w:num>
  <w:num w:numId="7">
    <w:abstractNumId w:val="14"/>
  </w:num>
  <w:num w:numId="8">
    <w:abstractNumId w:val="8"/>
  </w:num>
  <w:num w:numId="9">
    <w:abstractNumId w:val="19"/>
  </w:num>
  <w:num w:numId="10">
    <w:abstractNumId w:val="24"/>
  </w:num>
  <w:num w:numId="11">
    <w:abstractNumId w:val="9"/>
  </w:num>
  <w:num w:numId="12">
    <w:abstractNumId w:val="21"/>
  </w:num>
  <w:num w:numId="13">
    <w:abstractNumId w:val="23"/>
  </w:num>
  <w:num w:numId="14">
    <w:abstractNumId w:val="16"/>
  </w:num>
  <w:num w:numId="15">
    <w:abstractNumId w:val="15"/>
  </w:num>
  <w:num w:numId="16">
    <w:abstractNumId w:val="6"/>
  </w:num>
  <w:num w:numId="17">
    <w:abstractNumId w:val="10"/>
  </w:num>
  <w:num w:numId="18">
    <w:abstractNumId w:val="4"/>
  </w:num>
  <w:num w:numId="19">
    <w:abstractNumId w:val="11"/>
  </w:num>
  <w:num w:numId="20">
    <w:abstractNumId w:val="20"/>
  </w:num>
  <w:num w:numId="21">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58722"/>
  </w:hdrShapeDefaults>
  <w:footnotePr>
    <w:footnote w:id="-1"/>
    <w:footnote w:id="0"/>
  </w:footnotePr>
  <w:endnotePr>
    <w:endnote w:id="-1"/>
    <w:endnote w:id="0"/>
  </w:endnotePr>
  <w:compat/>
  <w:rsids>
    <w:rsidRoot w:val="00526812"/>
    <w:rsid w:val="00003733"/>
    <w:rsid w:val="00005706"/>
    <w:rsid w:val="00007032"/>
    <w:rsid w:val="00012672"/>
    <w:rsid w:val="00012E31"/>
    <w:rsid w:val="00013787"/>
    <w:rsid w:val="0001460B"/>
    <w:rsid w:val="00016B0C"/>
    <w:rsid w:val="000172B3"/>
    <w:rsid w:val="000212CB"/>
    <w:rsid w:val="00030390"/>
    <w:rsid w:val="00031772"/>
    <w:rsid w:val="00033FA8"/>
    <w:rsid w:val="000344F9"/>
    <w:rsid w:val="000373EA"/>
    <w:rsid w:val="00037615"/>
    <w:rsid w:val="00040882"/>
    <w:rsid w:val="00042BBE"/>
    <w:rsid w:val="000516C2"/>
    <w:rsid w:val="000546C3"/>
    <w:rsid w:val="00054BC4"/>
    <w:rsid w:val="00057D54"/>
    <w:rsid w:val="00060C75"/>
    <w:rsid w:val="00061FA7"/>
    <w:rsid w:val="00070CB9"/>
    <w:rsid w:val="000726C7"/>
    <w:rsid w:val="00076B40"/>
    <w:rsid w:val="000808E1"/>
    <w:rsid w:val="00082A8B"/>
    <w:rsid w:val="00083B03"/>
    <w:rsid w:val="00085D0B"/>
    <w:rsid w:val="00087FD2"/>
    <w:rsid w:val="000911C9"/>
    <w:rsid w:val="0009286F"/>
    <w:rsid w:val="00094626"/>
    <w:rsid w:val="00095EAC"/>
    <w:rsid w:val="0009731D"/>
    <w:rsid w:val="00097594"/>
    <w:rsid w:val="000976C5"/>
    <w:rsid w:val="00097EE3"/>
    <w:rsid w:val="00097FD6"/>
    <w:rsid w:val="000A11A8"/>
    <w:rsid w:val="000A1E3E"/>
    <w:rsid w:val="000A3836"/>
    <w:rsid w:val="000A4203"/>
    <w:rsid w:val="000A4E1C"/>
    <w:rsid w:val="000A717E"/>
    <w:rsid w:val="000B2040"/>
    <w:rsid w:val="000B33BC"/>
    <w:rsid w:val="000B4144"/>
    <w:rsid w:val="000B61E3"/>
    <w:rsid w:val="000B6E86"/>
    <w:rsid w:val="000B7192"/>
    <w:rsid w:val="000C0E7C"/>
    <w:rsid w:val="000C16F3"/>
    <w:rsid w:val="000C2A1A"/>
    <w:rsid w:val="000C3FF1"/>
    <w:rsid w:val="000C4072"/>
    <w:rsid w:val="000C4976"/>
    <w:rsid w:val="000C6D42"/>
    <w:rsid w:val="000D048D"/>
    <w:rsid w:val="000D0DC0"/>
    <w:rsid w:val="000D1375"/>
    <w:rsid w:val="000D502C"/>
    <w:rsid w:val="000D6B6D"/>
    <w:rsid w:val="000D7B81"/>
    <w:rsid w:val="000E14EC"/>
    <w:rsid w:val="000E3B91"/>
    <w:rsid w:val="000E738E"/>
    <w:rsid w:val="000E7E4F"/>
    <w:rsid w:val="000F297F"/>
    <w:rsid w:val="000F359F"/>
    <w:rsid w:val="001006C0"/>
    <w:rsid w:val="0010195F"/>
    <w:rsid w:val="00103B5B"/>
    <w:rsid w:val="00107643"/>
    <w:rsid w:val="00107DCB"/>
    <w:rsid w:val="00107EDE"/>
    <w:rsid w:val="00110D23"/>
    <w:rsid w:val="00111F87"/>
    <w:rsid w:val="00112B65"/>
    <w:rsid w:val="001147AF"/>
    <w:rsid w:val="00121337"/>
    <w:rsid w:val="001302EA"/>
    <w:rsid w:val="0013592B"/>
    <w:rsid w:val="00140E3A"/>
    <w:rsid w:val="00146A6C"/>
    <w:rsid w:val="001477DD"/>
    <w:rsid w:val="001479DF"/>
    <w:rsid w:val="00151216"/>
    <w:rsid w:val="00154BA4"/>
    <w:rsid w:val="0015782B"/>
    <w:rsid w:val="001623EF"/>
    <w:rsid w:val="00163E1C"/>
    <w:rsid w:val="00174CDB"/>
    <w:rsid w:val="001802B8"/>
    <w:rsid w:val="001823B2"/>
    <w:rsid w:val="00185767"/>
    <w:rsid w:val="00190167"/>
    <w:rsid w:val="00192813"/>
    <w:rsid w:val="00195A54"/>
    <w:rsid w:val="00196689"/>
    <w:rsid w:val="001A2E79"/>
    <w:rsid w:val="001A3CD1"/>
    <w:rsid w:val="001B22F0"/>
    <w:rsid w:val="001B3938"/>
    <w:rsid w:val="001B54BF"/>
    <w:rsid w:val="001C14F5"/>
    <w:rsid w:val="001C3DDB"/>
    <w:rsid w:val="001C6873"/>
    <w:rsid w:val="001C739F"/>
    <w:rsid w:val="001D2595"/>
    <w:rsid w:val="001D3D15"/>
    <w:rsid w:val="001D47D8"/>
    <w:rsid w:val="001D753C"/>
    <w:rsid w:val="001D756C"/>
    <w:rsid w:val="001E1B30"/>
    <w:rsid w:val="001E3F78"/>
    <w:rsid w:val="001E4058"/>
    <w:rsid w:val="001E40CB"/>
    <w:rsid w:val="001E498B"/>
    <w:rsid w:val="001E5A3F"/>
    <w:rsid w:val="001E6DDB"/>
    <w:rsid w:val="001F011E"/>
    <w:rsid w:val="001F1792"/>
    <w:rsid w:val="001F4475"/>
    <w:rsid w:val="00202057"/>
    <w:rsid w:val="00207D16"/>
    <w:rsid w:val="00211EB7"/>
    <w:rsid w:val="002124B5"/>
    <w:rsid w:val="002170D7"/>
    <w:rsid w:val="00217EA4"/>
    <w:rsid w:val="00220241"/>
    <w:rsid w:val="002253AA"/>
    <w:rsid w:val="00231A18"/>
    <w:rsid w:val="00232FE3"/>
    <w:rsid w:val="0023475E"/>
    <w:rsid w:val="00234793"/>
    <w:rsid w:val="00244DB2"/>
    <w:rsid w:val="002458DA"/>
    <w:rsid w:val="00246DBD"/>
    <w:rsid w:val="0024700A"/>
    <w:rsid w:val="00247B7E"/>
    <w:rsid w:val="00253D0F"/>
    <w:rsid w:val="00256F2C"/>
    <w:rsid w:val="0025707F"/>
    <w:rsid w:val="00265ED0"/>
    <w:rsid w:val="00267DC2"/>
    <w:rsid w:val="00271293"/>
    <w:rsid w:val="00272FB4"/>
    <w:rsid w:val="00273A8F"/>
    <w:rsid w:val="00274F3D"/>
    <w:rsid w:val="002751F9"/>
    <w:rsid w:val="00281CC4"/>
    <w:rsid w:val="0028530A"/>
    <w:rsid w:val="0028624E"/>
    <w:rsid w:val="00286F2B"/>
    <w:rsid w:val="0029110C"/>
    <w:rsid w:val="00297827"/>
    <w:rsid w:val="002A3640"/>
    <w:rsid w:val="002A5683"/>
    <w:rsid w:val="002A5695"/>
    <w:rsid w:val="002A75B4"/>
    <w:rsid w:val="002A7D88"/>
    <w:rsid w:val="002B1011"/>
    <w:rsid w:val="002B5403"/>
    <w:rsid w:val="002B6039"/>
    <w:rsid w:val="002C017E"/>
    <w:rsid w:val="002C451E"/>
    <w:rsid w:val="002C56F2"/>
    <w:rsid w:val="002D00AB"/>
    <w:rsid w:val="002D5A29"/>
    <w:rsid w:val="002E1C81"/>
    <w:rsid w:val="002E1D32"/>
    <w:rsid w:val="002E31AB"/>
    <w:rsid w:val="002E39E1"/>
    <w:rsid w:val="002F1E1A"/>
    <w:rsid w:val="002F1F73"/>
    <w:rsid w:val="002F4ECB"/>
    <w:rsid w:val="002F5AEE"/>
    <w:rsid w:val="002F7103"/>
    <w:rsid w:val="00300DD8"/>
    <w:rsid w:val="00302897"/>
    <w:rsid w:val="003030FE"/>
    <w:rsid w:val="0030310B"/>
    <w:rsid w:val="00304538"/>
    <w:rsid w:val="00305367"/>
    <w:rsid w:val="00306675"/>
    <w:rsid w:val="00310325"/>
    <w:rsid w:val="003103C4"/>
    <w:rsid w:val="00310EBE"/>
    <w:rsid w:val="003138AB"/>
    <w:rsid w:val="00314361"/>
    <w:rsid w:val="0032073F"/>
    <w:rsid w:val="00321F52"/>
    <w:rsid w:val="0033069A"/>
    <w:rsid w:val="0033090A"/>
    <w:rsid w:val="0033101F"/>
    <w:rsid w:val="00331E41"/>
    <w:rsid w:val="003339C6"/>
    <w:rsid w:val="003366F3"/>
    <w:rsid w:val="00336F40"/>
    <w:rsid w:val="00340CE4"/>
    <w:rsid w:val="003414EE"/>
    <w:rsid w:val="003442DC"/>
    <w:rsid w:val="003512DB"/>
    <w:rsid w:val="00354B1C"/>
    <w:rsid w:val="003557E2"/>
    <w:rsid w:val="00356C55"/>
    <w:rsid w:val="00357A7A"/>
    <w:rsid w:val="003676CB"/>
    <w:rsid w:val="00371F81"/>
    <w:rsid w:val="003741D3"/>
    <w:rsid w:val="003800B3"/>
    <w:rsid w:val="0038222C"/>
    <w:rsid w:val="0038414B"/>
    <w:rsid w:val="003879A2"/>
    <w:rsid w:val="00391811"/>
    <w:rsid w:val="00394E0E"/>
    <w:rsid w:val="003A3859"/>
    <w:rsid w:val="003A416B"/>
    <w:rsid w:val="003A49D1"/>
    <w:rsid w:val="003A6437"/>
    <w:rsid w:val="003A66D4"/>
    <w:rsid w:val="003B060E"/>
    <w:rsid w:val="003B472D"/>
    <w:rsid w:val="003C0641"/>
    <w:rsid w:val="003C58EA"/>
    <w:rsid w:val="003C66C6"/>
    <w:rsid w:val="003C7397"/>
    <w:rsid w:val="003D149B"/>
    <w:rsid w:val="003D2C80"/>
    <w:rsid w:val="003D4C19"/>
    <w:rsid w:val="003D4C93"/>
    <w:rsid w:val="003D54D5"/>
    <w:rsid w:val="003D67A7"/>
    <w:rsid w:val="003D701A"/>
    <w:rsid w:val="003E06DD"/>
    <w:rsid w:val="003F06CA"/>
    <w:rsid w:val="003F0813"/>
    <w:rsid w:val="003F2C39"/>
    <w:rsid w:val="003F4431"/>
    <w:rsid w:val="003F4E8A"/>
    <w:rsid w:val="003F676F"/>
    <w:rsid w:val="003F7246"/>
    <w:rsid w:val="00400087"/>
    <w:rsid w:val="00401D5A"/>
    <w:rsid w:val="00406086"/>
    <w:rsid w:val="00406264"/>
    <w:rsid w:val="00406D91"/>
    <w:rsid w:val="004126E4"/>
    <w:rsid w:val="00412978"/>
    <w:rsid w:val="004133A1"/>
    <w:rsid w:val="00414498"/>
    <w:rsid w:val="0041619E"/>
    <w:rsid w:val="00416962"/>
    <w:rsid w:val="00417184"/>
    <w:rsid w:val="004203AF"/>
    <w:rsid w:val="004243EE"/>
    <w:rsid w:val="004265C5"/>
    <w:rsid w:val="004324CE"/>
    <w:rsid w:val="00434E7B"/>
    <w:rsid w:val="00436AD7"/>
    <w:rsid w:val="0043793D"/>
    <w:rsid w:val="0044000F"/>
    <w:rsid w:val="00446AD0"/>
    <w:rsid w:val="004500DB"/>
    <w:rsid w:val="00450C42"/>
    <w:rsid w:val="00452E09"/>
    <w:rsid w:val="00452EE5"/>
    <w:rsid w:val="004543B4"/>
    <w:rsid w:val="00455D69"/>
    <w:rsid w:val="004612B6"/>
    <w:rsid w:val="00464E6A"/>
    <w:rsid w:val="004666B4"/>
    <w:rsid w:val="00466DFC"/>
    <w:rsid w:val="00467D41"/>
    <w:rsid w:val="004710D6"/>
    <w:rsid w:val="0047128B"/>
    <w:rsid w:val="00471A6A"/>
    <w:rsid w:val="00473018"/>
    <w:rsid w:val="00476117"/>
    <w:rsid w:val="004814B5"/>
    <w:rsid w:val="00483E4E"/>
    <w:rsid w:val="00483F1E"/>
    <w:rsid w:val="00487741"/>
    <w:rsid w:val="00487999"/>
    <w:rsid w:val="00490524"/>
    <w:rsid w:val="00490F36"/>
    <w:rsid w:val="00491204"/>
    <w:rsid w:val="00492B7F"/>
    <w:rsid w:val="00493858"/>
    <w:rsid w:val="004952F7"/>
    <w:rsid w:val="004A0183"/>
    <w:rsid w:val="004A143C"/>
    <w:rsid w:val="004A1972"/>
    <w:rsid w:val="004A496B"/>
    <w:rsid w:val="004A5F94"/>
    <w:rsid w:val="004B2B52"/>
    <w:rsid w:val="004B3A98"/>
    <w:rsid w:val="004B3BC8"/>
    <w:rsid w:val="004B58F2"/>
    <w:rsid w:val="004C0E20"/>
    <w:rsid w:val="004C417B"/>
    <w:rsid w:val="004C4B4E"/>
    <w:rsid w:val="004C5A16"/>
    <w:rsid w:val="004C785E"/>
    <w:rsid w:val="004C7D8F"/>
    <w:rsid w:val="004D0C1E"/>
    <w:rsid w:val="004D0DFF"/>
    <w:rsid w:val="004D504C"/>
    <w:rsid w:val="004E4819"/>
    <w:rsid w:val="004E766F"/>
    <w:rsid w:val="004F3121"/>
    <w:rsid w:val="004F423C"/>
    <w:rsid w:val="004F6F85"/>
    <w:rsid w:val="004F73ED"/>
    <w:rsid w:val="005003E9"/>
    <w:rsid w:val="00501FC2"/>
    <w:rsid w:val="005043FD"/>
    <w:rsid w:val="00504CCB"/>
    <w:rsid w:val="00506AF8"/>
    <w:rsid w:val="00507B8F"/>
    <w:rsid w:val="00516DB3"/>
    <w:rsid w:val="00517A4A"/>
    <w:rsid w:val="00520A8B"/>
    <w:rsid w:val="00521C20"/>
    <w:rsid w:val="00522348"/>
    <w:rsid w:val="00523856"/>
    <w:rsid w:val="00523E3F"/>
    <w:rsid w:val="0052447C"/>
    <w:rsid w:val="00524C37"/>
    <w:rsid w:val="00524EA3"/>
    <w:rsid w:val="00525D70"/>
    <w:rsid w:val="00526812"/>
    <w:rsid w:val="00527DEC"/>
    <w:rsid w:val="00532C2A"/>
    <w:rsid w:val="00533193"/>
    <w:rsid w:val="00534ECF"/>
    <w:rsid w:val="005370A7"/>
    <w:rsid w:val="00546E58"/>
    <w:rsid w:val="00547889"/>
    <w:rsid w:val="00553560"/>
    <w:rsid w:val="00562739"/>
    <w:rsid w:val="00562AC7"/>
    <w:rsid w:val="0056390E"/>
    <w:rsid w:val="00566476"/>
    <w:rsid w:val="00571302"/>
    <w:rsid w:val="00572532"/>
    <w:rsid w:val="00576FD9"/>
    <w:rsid w:val="005771ED"/>
    <w:rsid w:val="005860C5"/>
    <w:rsid w:val="00586F4C"/>
    <w:rsid w:val="005904D6"/>
    <w:rsid w:val="005909CE"/>
    <w:rsid w:val="005920F8"/>
    <w:rsid w:val="00593070"/>
    <w:rsid w:val="00593CEE"/>
    <w:rsid w:val="00595061"/>
    <w:rsid w:val="00595288"/>
    <w:rsid w:val="0059647C"/>
    <w:rsid w:val="005A1C9B"/>
    <w:rsid w:val="005A22CF"/>
    <w:rsid w:val="005A4D98"/>
    <w:rsid w:val="005A7613"/>
    <w:rsid w:val="005A79E1"/>
    <w:rsid w:val="005B17B9"/>
    <w:rsid w:val="005B20D8"/>
    <w:rsid w:val="005B2986"/>
    <w:rsid w:val="005B4561"/>
    <w:rsid w:val="005C0F75"/>
    <w:rsid w:val="005C4398"/>
    <w:rsid w:val="005C5840"/>
    <w:rsid w:val="005D052B"/>
    <w:rsid w:val="005D1CE8"/>
    <w:rsid w:val="005D2CD9"/>
    <w:rsid w:val="005D643F"/>
    <w:rsid w:val="005D6DC0"/>
    <w:rsid w:val="005D745E"/>
    <w:rsid w:val="005E0FEB"/>
    <w:rsid w:val="005E26E3"/>
    <w:rsid w:val="005E3EC1"/>
    <w:rsid w:val="005E4771"/>
    <w:rsid w:val="005E62FE"/>
    <w:rsid w:val="005F0CCD"/>
    <w:rsid w:val="005F43E8"/>
    <w:rsid w:val="005F569B"/>
    <w:rsid w:val="005F613E"/>
    <w:rsid w:val="005F61B9"/>
    <w:rsid w:val="005F6741"/>
    <w:rsid w:val="005F7D98"/>
    <w:rsid w:val="00604D4F"/>
    <w:rsid w:val="00606F32"/>
    <w:rsid w:val="0061011B"/>
    <w:rsid w:val="00614A28"/>
    <w:rsid w:val="00616582"/>
    <w:rsid w:val="00616C08"/>
    <w:rsid w:val="00616FBC"/>
    <w:rsid w:val="006220E3"/>
    <w:rsid w:val="006314E7"/>
    <w:rsid w:val="00631718"/>
    <w:rsid w:val="00635D4B"/>
    <w:rsid w:val="00637249"/>
    <w:rsid w:val="006400F6"/>
    <w:rsid w:val="006436A4"/>
    <w:rsid w:val="0064378F"/>
    <w:rsid w:val="00645ADB"/>
    <w:rsid w:val="00653106"/>
    <w:rsid w:val="00653D2D"/>
    <w:rsid w:val="00654EF4"/>
    <w:rsid w:val="006577BA"/>
    <w:rsid w:val="00661221"/>
    <w:rsid w:val="00661350"/>
    <w:rsid w:val="0066329B"/>
    <w:rsid w:val="00663BF4"/>
    <w:rsid w:val="0066562C"/>
    <w:rsid w:val="006665FF"/>
    <w:rsid w:val="0067037D"/>
    <w:rsid w:val="00671388"/>
    <w:rsid w:val="00673BE6"/>
    <w:rsid w:val="00681BCB"/>
    <w:rsid w:val="00684596"/>
    <w:rsid w:val="00692654"/>
    <w:rsid w:val="00692BF0"/>
    <w:rsid w:val="00696B85"/>
    <w:rsid w:val="006A1782"/>
    <w:rsid w:val="006A23C1"/>
    <w:rsid w:val="006A4B0B"/>
    <w:rsid w:val="006A5610"/>
    <w:rsid w:val="006A5FF7"/>
    <w:rsid w:val="006B79A7"/>
    <w:rsid w:val="006C102A"/>
    <w:rsid w:val="006C423F"/>
    <w:rsid w:val="006C56B2"/>
    <w:rsid w:val="006C6949"/>
    <w:rsid w:val="006C6CA0"/>
    <w:rsid w:val="006C6CFE"/>
    <w:rsid w:val="006D2741"/>
    <w:rsid w:val="006D5DCD"/>
    <w:rsid w:val="006D669D"/>
    <w:rsid w:val="006D7175"/>
    <w:rsid w:val="006E7CE3"/>
    <w:rsid w:val="006F15DC"/>
    <w:rsid w:val="006F17D9"/>
    <w:rsid w:val="006F1E21"/>
    <w:rsid w:val="006F2F56"/>
    <w:rsid w:val="006F3CDF"/>
    <w:rsid w:val="006F5AC8"/>
    <w:rsid w:val="006F5C5E"/>
    <w:rsid w:val="00700B54"/>
    <w:rsid w:val="00700E8A"/>
    <w:rsid w:val="00702685"/>
    <w:rsid w:val="00702FCA"/>
    <w:rsid w:val="00704858"/>
    <w:rsid w:val="00704EA2"/>
    <w:rsid w:val="007145AC"/>
    <w:rsid w:val="00715C64"/>
    <w:rsid w:val="0071742E"/>
    <w:rsid w:val="00720A65"/>
    <w:rsid w:val="00724447"/>
    <w:rsid w:val="00725271"/>
    <w:rsid w:val="0072646F"/>
    <w:rsid w:val="0072695E"/>
    <w:rsid w:val="00732370"/>
    <w:rsid w:val="0073327C"/>
    <w:rsid w:val="00737132"/>
    <w:rsid w:val="00740C11"/>
    <w:rsid w:val="00742359"/>
    <w:rsid w:val="0074281E"/>
    <w:rsid w:val="0074538E"/>
    <w:rsid w:val="00746050"/>
    <w:rsid w:val="00746F55"/>
    <w:rsid w:val="0075198B"/>
    <w:rsid w:val="00754760"/>
    <w:rsid w:val="00755B3A"/>
    <w:rsid w:val="00755BCF"/>
    <w:rsid w:val="00756BF9"/>
    <w:rsid w:val="007601AA"/>
    <w:rsid w:val="007659B3"/>
    <w:rsid w:val="00765FB0"/>
    <w:rsid w:val="00771F4F"/>
    <w:rsid w:val="007732A3"/>
    <w:rsid w:val="00775AE3"/>
    <w:rsid w:val="00776FD0"/>
    <w:rsid w:val="00781E05"/>
    <w:rsid w:val="00782E50"/>
    <w:rsid w:val="0078384D"/>
    <w:rsid w:val="00784B50"/>
    <w:rsid w:val="00786842"/>
    <w:rsid w:val="00787B03"/>
    <w:rsid w:val="00787DA0"/>
    <w:rsid w:val="00795809"/>
    <w:rsid w:val="007A1322"/>
    <w:rsid w:val="007A3928"/>
    <w:rsid w:val="007A4A91"/>
    <w:rsid w:val="007A54B6"/>
    <w:rsid w:val="007B214B"/>
    <w:rsid w:val="007B59F5"/>
    <w:rsid w:val="007C18D8"/>
    <w:rsid w:val="007C18EF"/>
    <w:rsid w:val="007C24D6"/>
    <w:rsid w:val="007C32F0"/>
    <w:rsid w:val="007C4841"/>
    <w:rsid w:val="007C63E9"/>
    <w:rsid w:val="007C6AD1"/>
    <w:rsid w:val="007D10E3"/>
    <w:rsid w:val="007D4BC0"/>
    <w:rsid w:val="007D68B5"/>
    <w:rsid w:val="007E1EAD"/>
    <w:rsid w:val="007F037F"/>
    <w:rsid w:val="007F32AA"/>
    <w:rsid w:val="007F4335"/>
    <w:rsid w:val="007F55F4"/>
    <w:rsid w:val="00802F32"/>
    <w:rsid w:val="00805906"/>
    <w:rsid w:val="0082310B"/>
    <w:rsid w:val="008245B3"/>
    <w:rsid w:val="00825AFD"/>
    <w:rsid w:val="00827A0F"/>
    <w:rsid w:val="00833774"/>
    <w:rsid w:val="0083386A"/>
    <w:rsid w:val="00834CFB"/>
    <w:rsid w:val="0083690A"/>
    <w:rsid w:val="008401BF"/>
    <w:rsid w:val="0084135E"/>
    <w:rsid w:val="00844B7C"/>
    <w:rsid w:val="0084588C"/>
    <w:rsid w:val="00847351"/>
    <w:rsid w:val="00850795"/>
    <w:rsid w:val="00851E74"/>
    <w:rsid w:val="008523DA"/>
    <w:rsid w:val="00852F59"/>
    <w:rsid w:val="0085403C"/>
    <w:rsid w:val="008552F3"/>
    <w:rsid w:val="008561F9"/>
    <w:rsid w:val="008563E9"/>
    <w:rsid w:val="008566DC"/>
    <w:rsid w:val="00856C85"/>
    <w:rsid w:val="00857ADB"/>
    <w:rsid w:val="00861025"/>
    <w:rsid w:val="008658EA"/>
    <w:rsid w:val="00866194"/>
    <w:rsid w:val="008705D8"/>
    <w:rsid w:val="00876AA5"/>
    <w:rsid w:val="00880100"/>
    <w:rsid w:val="00884DE0"/>
    <w:rsid w:val="00891D9D"/>
    <w:rsid w:val="00897B36"/>
    <w:rsid w:val="008A1E34"/>
    <w:rsid w:val="008A2B1A"/>
    <w:rsid w:val="008A68BB"/>
    <w:rsid w:val="008B1BB1"/>
    <w:rsid w:val="008B6F29"/>
    <w:rsid w:val="008C583B"/>
    <w:rsid w:val="008C7DEA"/>
    <w:rsid w:val="008D19F5"/>
    <w:rsid w:val="008D3637"/>
    <w:rsid w:val="008D4E97"/>
    <w:rsid w:val="008D51C3"/>
    <w:rsid w:val="008D6429"/>
    <w:rsid w:val="008D6EF3"/>
    <w:rsid w:val="008E2AA0"/>
    <w:rsid w:val="008E3576"/>
    <w:rsid w:val="008E5C70"/>
    <w:rsid w:val="008F2D0B"/>
    <w:rsid w:val="008F4C8E"/>
    <w:rsid w:val="008F50C2"/>
    <w:rsid w:val="008F61C5"/>
    <w:rsid w:val="008F72A1"/>
    <w:rsid w:val="00900A9F"/>
    <w:rsid w:val="00902886"/>
    <w:rsid w:val="009044A5"/>
    <w:rsid w:val="00911285"/>
    <w:rsid w:val="00912378"/>
    <w:rsid w:val="00913CB0"/>
    <w:rsid w:val="00915EE0"/>
    <w:rsid w:val="00920A21"/>
    <w:rsid w:val="00920D87"/>
    <w:rsid w:val="0092328E"/>
    <w:rsid w:val="00930CA3"/>
    <w:rsid w:val="00934A03"/>
    <w:rsid w:val="00940593"/>
    <w:rsid w:val="009477FE"/>
    <w:rsid w:val="00947C0F"/>
    <w:rsid w:val="00950B4E"/>
    <w:rsid w:val="00951D09"/>
    <w:rsid w:val="00956174"/>
    <w:rsid w:val="009601D2"/>
    <w:rsid w:val="009624A6"/>
    <w:rsid w:val="00962F94"/>
    <w:rsid w:val="00966BE6"/>
    <w:rsid w:val="0096781A"/>
    <w:rsid w:val="009717DC"/>
    <w:rsid w:val="00971E61"/>
    <w:rsid w:val="00973882"/>
    <w:rsid w:val="0097752F"/>
    <w:rsid w:val="009818C9"/>
    <w:rsid w:val="009819D4"/>
    <w:rsid w:val="00981BCF"/>
    <w:rsid w:val="009837C9"/>
    <w:rsid w:val="0098686A"/>
    <w:rsid w:val="00990E2C"/>
    <w:rsid w:val="009927A9"/>
    <w:rsid w:val="00993BA9"/>
    <w:rsid w:val="00996FC4"/>
    <w:rsid w:val="009A0CBB"/>
    <w:rsid w:val="009B126C"/>
    <w:rsid w:val="009B49C2"/>
    <w:rsid w:val="009B5C08"/>
    <w:rsid w:val="009B7325"/>
    <w:rsid w:val="009C262C"/>
    <w:rsid w:val="009C5F93"/>
    <w:rsid w:val="009C757F"/>
    <w:rsid w:val="009D3931"/>
    <w:rsid w:val="009D45F7"/>
    <w:rsid w:val="009D5447"/>
    <w:rsid w:val="009E031E"/>
    <w:rsid w:val="009E046E"/>
    <w:rsid w:val="009E6267"/>
    <w:rsid w:val="009F1859"/>
    <w:rsid w:val="009F262B"/>
    <w:rsid w:val="009F36A0"/>
    <w:rsid w:val="009F4763"/>
    <w:rsid w:val="009F5263"/>
    <w:rsid w:val="009F732E"/>
    <w:rsid w:val="00A01B97"/>
    <w:rsid w:val="00A05C56"/>
    <w:rsid w:val="00A07041"/>
    <w:rsid w:val="00A11899"/>
    <w:rsid w:val="00A12EB2"/>
    <w:rsid w:val="00A1332C"/>
    <w:rsid w:val="00A13787"/>
    <w:rsid w:val="00A13A41"/>
    <w:rsid w:val="00A163CC"/>
    <w:rsid w:val="00A16F46"/>
    <w:rsid w:val="00A179FA"/>
    <w:rsid w:val="00A20598"/>
    <w:rsid w:val="00A24918"/>
    <w:rsid w:val="00A2667E"/>
    <w:rsid w:val="00A30B86"/>
    <w:rsid w:val="00A31B1D"/>
    <w:rsid w:val="00A40833"/>
    <w:rsid w:val="00A41878"/>
    <w:rsid w:val="00A41D2C"/>
    <w:rsid w:val="00A422D0"/>
    <w:rsid w:val="00A432DD"/>
    <w:rsid w:val="00A4573B"/>
    <w:rsid w:val="00A47B49"/>
    <w:rsid w:val="00A51DFC"/>
    <w:rsid w:val="00A5330B"/>
    <w:rsid w:val="00A548ED"/>
    <w:rsid w:val="00A5535B"/>
    <w:rsid w:val="00A56B02"/>
    <w:rsid w:val="00A57020"/>
    <w:rsid w:val="00A57DFF"/>
    <w:rsid w:val="00A63749"/>
    <w:rsid w:val="00A654C1"/>
    <w:rsid w:val="00A6678D"/>
    <w:rsid w:val="00A719D8"/>
    <w:rsid w:val="00A7310A"/>
    <w:rsid w:val="00A73D29"/>
    <w:rsid w:val="00A7473F"/>
    <w:rsid w:val="00A75678"/>
    <w:rsid w:val="00A770F7"/>
    <w:rsid w:val="00A80467"/>
    <w:rsid w:val="00A81513"/>
    <w:rsid w:val="00A85D4D"/>
    <w:rsid w:val="00A926E7"/>
    <w:rsid w:val="00A93BEA"/>
    <w:rsid w:val="00A93F90"/>
    <w:rsid w:val="00A945F3"/>
    <w:rsid w:val="00A94B3D"/>
    <w:rsid w:val="00A95EB2"/>
    <w:rsid w:val="00A961F8"/>
    <w:rsid w:val="00A9697F"/>
    <w:rsid w:val="00AA1453"/>
    <w:rsid w:val="00AA1763"/>
    <w:rsid w:val="00AA19E4"/>
    <w:rsid w:val="00AA2EB1"/>
    <w:rsid w:val="00AA390A"/>
    <w:rsid w:val="00AA3B1C"/>
    <w:rsid w:val="00AA4545"/>
    <w:rsid w:val="00AA4866"/>
    <w:rsid w:val="00AA6B6C"/>
    <w:rsid w:val="00AA719A"/>
    <w:rsid w:val="00AB01C1"/>
    <w:rsid w:val="00AB0431"/>
    <w:rsid w:val="00AB275B"/>
    <w:rsid w:val="00AB4E91"/>
    <w:rsid w:val="00AB5226"/>
    <w:rsid w:val="00AB6ABD"/>
    <w:rsid w:val="00AB7A72"/>
    <w:rsid w:val="00AC0531"/>
    <w:rsid w:val="00AC3B79"/>
    <w:rsid w:val="00AC56A5"/>
    <w:rsid w:val="00AC67F8"/>
    <w:rsid w:val="00AC69D1"/>
    <w:rsid w:val="00AD3B3F"/>
    <w:rsid w:val="00AE0AC8"/>
    <w:rsid w:val="00AE0C59"/>
    <w:rsid w:val="00AF2FAC"/>
    <w:rsid w:val="00AF4EEC"/>
    <w:rsid w:val="00AF5E1F"/>
    <w:rsid w:val="00AF6105"/>
    <w:rsid w:val="00AF69EF"/>
    <w:rsid w:val="00AF7637"/>
    <w:rsid w:val="00B00D0E"/>
    <w:rsid w:val="00B055B0"/>
    <w:rsid w:val="00B06038"/>
    <w:rsid w:val="00B07702"/>
    <w:rsid w:val="00B13E2A"/>
    <w:rsid w:val="00B148E2"/>
    <w:rsid w:val="00B14FC4"/>
    <w:rsid w:val="00B17F53"/>
    <w:rsid w:val="00B21FD9"/>
    <w:rsid w:val="00B24FC9"/>
    <w:rsid w:val="00B2615C"/>
    <w:rsid w:val="00B264E8"/>
    <w:rsid w:val="00B3111C"/>
    <w:rsid w:val="00B3187D"/>
    <w:rsid w:val="00B3267B"/>
    <w:rsid w:val="00B41CAA"/>
    <w:rsid w:val="00B42BE0"/>
    <w:rsid w:val="00B44495"/>
    <w:rsid w:val="00B44D24"/>
    <w:rsid w:val="00B50662"/>
    <w:rsid w:val="00B54508"/>
    <w:rsid w:val="00B54F04"/>
    <w:rsid w:val="00B61A12"/>
    <w:rsid w:val="00B61F1F"/>
    <w:rsid w:val="00B654E5"/>
    <w:rsid w:val="00B70F85"/>
    <w:rsid w:val="00B70F93"/>
    <w:rsid w:val="00B76C3B"/>
    <w:rsid w:val="00B77CA8"/>
    <w:rsid w:val="00B8014D"/>
    <w:rsid w:val="00B8572B"/>
    <w:rsid w:val="00B85983"/>
    <w:rsid w:val="00B86AD2"/>
    <w:rsid w:val="00B86B79"/>
    <w:rsid w:val="00B872B6"/>
    <w:rsid w:val="00B903BE"/>
    <w:rsid w:val="00B90950"/>
    <w:rsid w:val="00B91E47"/>
    <w:rsid w:val="00B922E2"/>
    <w:rsid w:val="00B97111"/>
    <w:rsid w:val="00BA0957"/>
    <w:rsid w:val="00BA2A1B"/>
    <w:rsid w:val="00BA57C4"/>
    <w:rsid w:val="00BA71CE"/>
    <w:rsid w:val="00BB4207"/>
    <w:rsid w:val="00BB7089"/>
    <w:rsid w:val="00BC5485"/>
    <w:rsid w:val="00BD0595"/>
    <w:rsid w:val="00BD284F"/>
    <w:rsid w:val="00BD28EB"/>
    <w:rsid w:val="00BD7A3D"/>
    <w:rsid w:val="00BE0618"/>
    <w:rsid w:val="00BE0F3C"/>
    <w:rsid w:val="00BE1CC6"/>
    <w:rsid w:val="00BE44B5"/>
    <w:rsid w:val="00BE5F59"/>
    <w:rsid w:val="00BF2326"/>
    <w:rsid w:val="00BF568E"/>
    <w:rsid w:val="00C02A96"/>
    <w:rsid w:val="00C03A5D"/>
    <w:rsid w:val="00C04335"/>
    <w:rsid w:val="00C0440D"/>
    <w:rsid w:val="00C133E0"/>
    <w:rsid w:val="00C15703"/>
    <w:rsid w:val="00C16768"/>
    <w:rsid w:val="00C16ADA"/>
    <w:rsid w:val="00C20B00"/>
    <w:rsid w:val="00C23129"/>
    <w:rsid w:val="00C23870"/>
    <w:rsid w:val="00C25261"/>
    <w:rsid w:val="00C321AC"/>
    <w:rsid w:val="00C33D79"/>
    <w:rsid w:val="00C34893"/>
    <w:rsid w:val="00C35053"/>
    <w:rsid w:val="00C352F9"/>
    <w:rsid w:val="00C3791E"/>
    <w:rsid w:val="00C45572"/>
    <w:rsid w:val="00C51A04"/>
    <w:rsid w:val="00C537C7"/>
    <w:rsid w:val="00C60B36"/>
    <w:rsid w:val="00C64075"/>
    <w:rsid w:val="00C6467B"/>
    <w:rsid w:val="00C66563"/>
    <w:rsid w:val="00C67751"/>
    <w:rsid w:val="00C679B7"/>
    <w:rsid w:val="00C72B73"/>
    <w:rsid w:val="00C740A3"/>
    <w:rsid w:val="00C800BE"/>
    <w:rsid w:val="00C810EE"/>
    <w:rsid w:val="00C834C7"/>
    <w:rsid w:val="00C83E83"/>
    <w:rsid w:val="00C841AD"/>
    <w:rsid w:val="00C93B6E"/>
    <w:rsid w:val="00CA1B94"/>
    <w:rsid w:val="00CA220D"/>
    <w:rsid w:val="00CA2E92"/>
    <w:rsid w:val="00CA54FB"/>
    <w:rsid w:val="00CA5A1C"/>
    <w:rsid w:val="00CB5136"/>
    <w:rsid w:val="00CB7D3F"/>
    <w:rsid w:val="00CC018E"/>
    <w:rsid w:val="00CC0F24"/>
    <w:rsid w:val="00CC528F"/>
    <w:rsid w:val="00CC533F"/>
    <w:rsid w:val="00CC5EE9"/>
    <w:rsid w:val="00CC6272"/>
    <w:rsid w:val="00CD33F0"/>
    <w:rsid w:val="00CD47F6"/>
    <w:rsid w:val="00CE3575"/>
    <w:rsid w:val="00CE3B39"/>
    <w:rsid w:val="00CE4819"/>
    <w:rsid w:val="00CE4932"/>
    <w:rsid w:val="00CE6E33"/>
    <w:rsid w:val="00CF0A72"/>
    <w:rsid w:val="00CF1C00"/>
    <w:rsid w:val="00D0166C"/>
    <w:rsid w:val="00D04EFD"/>
    <w:rsid w:val="00D04F41"/>
    <w:rsid w:val="00D05025"/>
    <w:rsid w:val="00D054A7"/>
    <w:rsid w:val="00D05F58"/>
    <w:rsid w:val="00D06F0C"/>
    <w:rsid w:val="00D10085"/>
    <w:rsid w:val="00D1294F"/>
    <w:rsid w:val="00D14D60"/>
    <w:rsid w:val="00D15D70"/>
    <w:rsid w:val="00D176D0"/>
    <w:rsid w:val="00D209A2"/>
    <w:rsid w:val="00D20D14"/>
    <w:rsid w:val="00D2254A"/>
    <w:rsid w:val="00D226DE"/>
    <w:rsid w:val="00D23F42"/>
    <w:rsid w:val="00D33722"/>
    <w:rsid w:val="00D347AB"/>
    <w:rsid w:val="00D35A5E"/>
    <w:rsid w:val="00D35E5D"/>
    <w:rsid w:val="00D3621B"/>
    <w:rsid w:val="00D3754B"/>
    <w:rsid w:val="00D37A42"/>
    <w:rsid w:val="00D41BC9"/>
    <w:rsid w:val="00D44882"/>
    <w:rsid w:val="00D45407"/>
    <w:rsid w:val="00D52140"/>
    <w:rsid w:val="00D524A5"/>
    <w:rsid w:val="00D538D8"/>
    <w:rsid w:val="00D54452"/>
    <w:rsid w:val="00D5538A"/>
    <w:rsid w:val="00D55E85"/>
    <w:rsid w:val="00D5754C"/>
    <w:rsid w:val="00D60B3A"/>
    <w:rsid w:val="00D6156C"/>
    <w:rsid w:val="00D61A2A"/>
    <w:rsid w:val="00D61E1A"/>
    <w:rsid w:val="00D73712"/>
    <w:rsid w:val="00D74590"/>
    <w:rsid w:val="00D75B18"/>
    <w:rsid w:val="00D87FA6"/>
    <w:rsid w:val="00D91FDC"/>
    <w:rsid w:val="00D92980"/>
    <w:rsid w:val="00D96271"/>
    <w:rsid w:val="00D9686D"/>
    <w:rsid w:val="00D97F06"/>
    <w:rsid w:val="00DA1BF9"/>
    <w:rsid w:val="00DA25E8"/>
    <w:rsid w:val="00DA2FCB"/>
    <w:rsid w:val="00DB230E"/>
    <w:rsid w:val="00DB65AE"/>
    <w:rsid w:val="00DB7629"/>
    <w:rsid w:val="00DC424C"/>
    <w:rsid w:val="00DC5095"/>
    <w:rsid w:val="00DC516D"/>
    <w:rsid w:val="00DC5214"/>
    <w:rsid w:val="00DC750A"/>
    <w:rsid w:val="00DD2CB0"/>
    <w:rsid w:val="00DD55AA"/>
    <w:rsid w:val="00DD6E40"/>
    <w:rsid w:val="00DD723A"/>
    <w:rsid w:val="00DE096F"/>
    <w:rsid w:val="00DE09B2"/>
    <w:rsid w:val="00DE4082"/>
    <w:rsid w:val="00DE4156"/>
    <w:rsid w:val="00DE5EE3"/>
    <w:rsid w:val="00DE7075"/>
    <w:rsid w:val="00DF3316"/>
    <w:rsid w:val="00DF42D1"/>
    <w:rsid w:val="00DF7FEA"/>
    <w:rsid w:val="00E00395"/>
    <w:rsid w:val="00E12E0B"/>
    <w:rsid w:val="00E14654"/>
    <w:rsid w:val="00E14BA9"/>
    <w:rsid w:val="00E202AF"/>
    <w:rsid w:val="00E20EF6"/>
    <w:rsid w:val="00E21945"/>
    <w:rsid w:val="00E27810"/>
    <w:rsid w:val="00E27B12"/>
    <w:rsid w:val="00E323B1"/>
    <w:rsid w:val="00E34493"/>
    <w:rsid w:val="00E371D9"/>
    <w:rsid w:val="00E41038"/>
    <w:rsid w:val="00E42C69"/>
    <w:rsid w:val="00E46FDC"/>
    <w:rsid w:val="00E52733"/>
    <w:rsid w:val="00E53C98"/>
    <w:rsid w:val="00E55379"/>
    <w:rsid w:val="00E57A65"/>
    <w:rsid w:val="00E63105"/>
    <w:rsid w:val="00E6571E"/>
    <w:rsid w:val="00E66D6E"/>
    <w:rsid w:val="00E67D01"/>
    <w:rsid w:val="00E71122"/>
    <w:rsid w:val="00E73C83"/>
    <w:rsid w:val="00E74EE6"/>
    <w:rsid w:val="00E75963"/>
    <w:rsid w:val="00E77F16"/>
    <w:rsid w:val="00E827AF"/>
    <w:rsid w:val="00E90890"/>
    <w:rsid w:val="00E9094A"/>
    <w:rsid w:val="00E92A04"/>
    <w:rsid w:val="00EA02F1"/>
    <w:rsid w:val="00EB3077"/>
    <w:rsid w:val="00EB4043"/>
    <w:rsid w:val="00EB526F"/>
    <w:rsid w:val="00EB6547"/>
    <w:rsid w:val="00EB7143"/>
    <w:rsid w:val="00EC2268"/>
    <w:rsid w:val="00EC23FE"/>
    <w:rsid w:val="00EC2C16"/>
    <w:rsid w:val="00EC47B7"/>
    <w:rsid w:val="00ED0EA7"/>
    <w:rsid w:val="00ED36AF"/>
    <w:rsid w:val="00ED5682"/>
    <w:rsid w:val="00ED58B0"/>
    <w:rsid w:val="00EE1C82"/>
    <w:rsid w:val="00EE3884"/>
    <w:rsid w:val="00EE6ABF"/>
    <w:rsid w:val="00EF1123"/>
    <w:rsid w:val="00EF17E0"/>
    <w:rsid w:val="00EF4FEA"/>
    <w:rsid w:val="00EF5DE8"/>
    <w:rsid w:val="00EF6876"/>
    <w:rsid w:val="00EF68F6"/>
    <w:rsid w:val="00EF6C46"/>
    <w:rsid w:val="00EF6E08"/>
    <w:rsid w:val="00EF720A"/>
    <w:rsid w:val="00F07B2C"/>
    <w:rsid w:val="00F11CCF"/>
    <w:rsid w:val="00F11D83"/>
    <w:rsid w:val="00F15625"/>
    <w:rsid w:val="00F22D56"/>
    <w:rsid w:val="00F23C98"/>
    <w:rsid w:val="00F24170"/>
    <w:rsid w:val="00F2498F"/>
    <w:rsid w:val="00F261ED"/>
    <w:rsid w:val="00F270B9"/>
    <w:rsid w:val="00F27C21"/>
    <w:rsid w:val="00F27CFA"/>
    <w:rsid w:val="00F27E59"/>
    <w:rsid w:val="00F307ED"/>
    <w:rsid w:val="00F30A3F"/>
    <w:rsid w:val="00F32421"/>
    <w:rsid w:val="00F32FC7"/>
    <w:rsid w:val="00F351DD"/>
    <w:rsid w:val="00F409A4"/>
    <w:rsid w:val="00F43946"/>
    <w:rsid w:val="00F507E8"/>
    <w:rsid w:val="00F525BB"/>
    <w:rsid w:val="00F54740"/>
    <w:rsid w:val="00F56849"/>
    <w:rsid w:val="00F6005F"/>
    <w:rsid w:val="00F60BE8"/>
    <w:rsid w:val="00F62404"/>
    <w:rsid w:val="00F624D3"/>
    <w:rsid w:val="00F63BA1"/>
    <w:rsid w:val="00F66AA8"/>
    <w:rsid w:val="00F66D56"/>
    <w:rsid w:val="00F7131D"/>
    <w:rsid w:val="00F739A6"/>
    <w:rsid w:val="00F758CA"/>
    <w:rsid w:val="00F82A77"/>
    <w:rsid w:val="00F91A0D"/>
    <w:rsid w:val="00F93428"/>
    <w:rsid w:val="00F943D8"/>
    <w:rsid w:val="00F95288"/>
    <w:rsid w:val="00FA0354"/>
    <w:rsid w:val="00FA340F"/>
    <w:rsid w:val="00FA4C03"/>
    <w:rsid w:val="00FB0FF6"/>
    <w:rsid w:val="00FB260A"/>
    <w:rsid w:val="00FB6CA5"/>
    <w:rsid w:val="00FB7126"/>
    <w:rsid w:val="00FC2A21"/>
    <w:rsid w:val="00FC517C"/>
    <w:rsid w:val="00FC5C52"/>
    <w:rsid w:val="00FD092D"/>
    <w:rsid w:val="00FD1598"/>
    <w:rsid w:val="00FD1642"/>
    <w:rsid w:val="00FD58E7"/>
    <w:rsid w:val="00FD6DD2"/>
    <w:rsid w:val="00FD78F0"/>
    <w:rsid w:val="00FE00E6"/>
    <w:rsid w:val="00FE038C"/>
    <w:rsid w:val="00FE1745"/>
    <w:rsid w:val="00FE3401"/>
    <w:rsid w:val="00FE4BB0"/>
    <w:rsid w:val="00FE4C6A"/>
    <w:rsid w:val="00FE67B7"/>
    <w:rsid w:val="00FF20C1"/>
    <w:rsid w:val="00FF32EE"/>
    <w:rsid w:val="00FF56C5"/>
    <w:rsid w:val="00FF5E6D"/>
    <w:rsid w:val="00FF63A6"/>
    <w:rsid w:val="00FF7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12"/>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unhideWhenUsed/>
    <w:rsid w:val="00526812"/>
    <w:pPr>
      <w:spacing w:after="0" w:line="240" w:lineRule="auto"/>
      <w:ind w:left="566" w:hanging="283"/>
    </w:pPr>
    <w:rPr>
      <w:rFonts w:ascii="Arial Unicode MS" w:eastAsia="Arial Unicode MS" w:hAnsi="Arial Unicode MS" w:cs="Arial Unicode MS"/>
      <w:color w:val="000000"/>
      <w:sz w:val="24"/>
      <w:szCs w:val="24"/>
      <w:lang w:val="ru-RU" w:eastAsia="ru-RU" w:bidi="ar-SA"/>
    </w:rPr>
  </w:style>
  <w:style w:type="paragraph" w:styleId="a3">
    <w:name w:val="List Paragraph"/>
    <w:basedOn w:val="a"/>
    <w:uiPriority w:val="34"/>
    <w:qFormat/>
    <w:rsid w:val="00526812"/>
    <w:pPr>
      <w:ind w:left="720"/>
      <w:contextualSpacing/>
    </w:pPr>
  </w:style>
  <w:style w:type="paragraph" w:customStyle="1" w:styleId="c4">
    <w:name w:val="c4"/>
    <w:basedOn w:val="a"/>
    <w:rsid w:val="000F359F"/>
    <w:pPr>
      <w:spacing w:before="90" w:after="90" w:line="240" w:lineRule="auto"/>
    </w:pPr>
    <w:rPr>
      <w:rFonts w:ascii="Times New Roman" w:eastAsia="Times New Roman" w:hAnsi="Times New Roman" w:cs="Times New Roman"/>
      <w:sz w:val="24"/>
      <w:szCs w:val="24"/>
      <w:lang w:val="ru-RU" w:eastAsia="ru-RU" w:bidi="ar-SA"/>
    </w:rPr>
  </w:style>
  <w:style w:type="character" w:customStyle="1" w:styleId="c0">
    <w:name w:val="c0"/>
    <w:basedOn w:val="a0"/>
    <w:rsid w:val="000F359F"/>
  </w:style>
  <w:style w:type="paragraph" w:customStyle="1" w:styleId="c3">
    <w:name w:val="c3"/>
    <w:basedOn w:val="a"/>
    <w:rsid w:val="000F359F"/>
    <w:pPr>
      <w:spacing w:before="90" w:after="90" w:line="240" w:lineRule="auto"/>
    </w:pPr>
    <w:rPr>
      <w:rFonts w:ascii="Times New Roman" w:eastAsia="Times New Roman" w:hAnsi="Times New Roman" w:cs="Times New Roman"/>
      <w:sz w:val="24"/>
      <w:szCs w:val="24"/>
      <w:lang w:val="ru-RU" w:eastAsia="ru-RU" w:bidi="ar-SA"/>
    </w:rPr>
  </w:style>
  <w:style w:type="paragraph" w:customStyle="1" w:styleId="c31">
    <w:name w:val="c31"/>
    <w:basedOn w:val="a"/>
    <w:rsid w:val="000F359F"/>
    <w:pPr>
      <w:spacing w:before="90" w:after="90"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0F359F"/>
  </w:style>
  <w:style w:type="paragraph" w:customStyle="1" w:styleId="c8">
    <w:name w:val="c8"/>
    <w:basedOn w:val="a"/>
    <w:rsid w:val="000F359F"/>
    <w:pPr>
      <w:spacing w:before="90" w:after="90" w:line="240" w:lineRule="auto"/>
    </w:pPr>
    <w:rPr>
      <w:rFonts w:ascii="Times New Roman" w:eastAsia="Times New Roman" w:hAnsi="Times New Roman" w:cs="Times New Roman"/>
      <w:sz w:val="24"/>
      <w:szCs w:val="24"/>
      <w:lang w:val="ru-RU" w:eastAsia="ru-RU" w:bidi="ar-SA"/>
    </w:rPr>
  </w:style>
  <w:style w:type="paragraph" w:customStyle="1" w:styleId="c24">
    <w:name w:val="c24"/>
    <w:basedOn w:val="a"/>
    <w:rsid w:val="000F359F"/>
    <w:pPr>
      <w:spacing w:before="90" w:after="90" w:line="240" w:lineRule="auto"/>
    </w:pPr>
    <w:rPr>
      <w:rFonts w:ascii="Times New Roman" w:eastAsia="Times New Roman" w:hAnsi="Times New Roman" w:cs="Times New Roman"/>
      <w:sz w:val="24"/>
      <w:szCs w:val="24"/>
      <w:lang w:val="ru-RU" w:eastAsia="ru-RU" w:bidi="ar-SA"/>
    </w:rPr>
  </w:style>
  <w:style w:type="paragraph" w:customStyle="1" w:styleId="c32">
    <w:name w:val="c32"/>
    <w:basedOn w:val="a"/>
    <w:rsid w:val="000A3836"/>
    <w:pPr>
      <w:spacing w:before="90" w:after="90" w:line="240" w:lineRule="auto"/>
    </w:pPr>
    <w:rPr>
      <w:rFonts w:ascii="Times New Roman" w:eastAsia="Times New Roman" w:hAnsi="Times New Roman" w:cs="Times New Roman"/>
      <w:sz w:val="24"/>
      <w:szCs w:val="24"/>
      <w:lang w:val="ru-RU" w:eastAsia="ru-RU" w:bidi="ar-SA"/>
    </w:rPr>
  </w:style>
  <w:style w:type="character" w:customStyle="1" w:styleId="c28">
    <w:name w:val="c28"/>
    <w:basedOn w:val="a0"/>
    <w:rsid w:val="000A3836"/>
  </w:style>
  <w:style w:type="paragraph" w:customStyle="1" w:styleId="c70">
    <w:name w:val="c70"/>
    <w:basedOn w:val="a"/>
    <w:rsid w:val="00D96271"/>
    <w:pPr>
      <w:spacing w:before="90" w:after="90" w:line="240" w:lineRule="auto"/>
    </w:pPr>
    <w:rPr>
      <w:rFonts w:ascii="Times New Roman" w:eastAsia="Times New Roman" w:hAnsi="Times New Roman" w:cs="Times New Roman"/>
      <w:sz w:val="24"/>
      <w:szCs w:val="24"/>
      <w:lang w:val="ru-RU" w:eastAsia="ru-RU" w:bidi="ar-SA"/>
    </w:rPr>
  </w:style>
  <w:style w:type="paragraph" w:customStyle="1" w:styleId="c23">
    <w:name w:val="c23"/>
    <w:basedOn w:val="a"/>
    <w:rsid w:val="00D96271"/>
    <w:pPr>
      <w:spacing w:before="90" w:after="90" w:line="240" w:lineRule="auto"/>
    </w:pPr>
    <w:rPr>
      <w:rFonts w:ascii="Times New Roman" w:eastAsia="Times New Roman" w:hAnsi="Times New Roman" w:cs="Times New Roman"/>
      <w:sz w:val="24"/>
      <w:szCs w:val="24"/>
      <w:lang w:val="ru-RU" w:eastAsia="ru-RU" w:bidi="ar-SA"/>
    </w:rPr>
  </w:style>
  <w:style w:type="paragraph" w:customStyle="1" w:styleId="c25">
    <w:name w:val="c25"/>
    <w:basedOn w:val="a"/>
    <w:rsid w:val="00D96271"/>
    <w:pPr>
      <w:spacing w:before="90" w:after="90" w:line="240" w:lineRule="auto"/>
    </w:pPr>
    <w:rPr>
      <w:rFonts w:ascii="Times New Roman" w:eastAsia="Times New Roman" w:hAnsi="Times New Roman" w:cs="Times New Roman"/>
      <w:sz w:val="24"/>
      <w:szCs w:val="24"/>
      <w:lang w:val="ru-RU" w:eastAsia="ru-RU" w:bidi="ar-SA"/>
    </w:rPr>
  </w:style>
  <w:style w:type="character" w:customStyle="1" w:styleId="c74">
    <w:name w:val="c74"/>
    <w:basedOn w:val="a0"/>
    <w:rsid w:val="00D96271"/>
  </w:style>
  <w:style w:type="character" w:customStyle="1" w:styleId="c77">
    <w:name w:val="c77"/>
    <w:basedOn w:val="a0"/>
    <w:rsid w:val="00D96271"/>
  </w:style>
  <w:style w:type="paragraph" w:customStyle="1" w:styleId="p1">
    <w:name w:val="p1"/>
    <w:basedOn w:val="a"/>
    <w:rsid w:val="00856C8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1">
    <w:name w:val="s1"/>
    <w:basedOn w:val="a0"/>
    <w:rsid w:val="00856C85"/>
  </w:style>
  <w:style w:type="paragraph" w:customStyle="1" w:styleId="p3">
    <w:name w:val="p3"/>
    <w:basedOn w:val="a"/>
    <w:rsid w:val="00856C8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4">
    <w:name w:val="p4"/>
    <w:basedOn w:val="a"/>
    <w:rsid w:val="00856C8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2">
    <w:name w:val="s2"/>
    <w:basedOn w:val="a0"/>
    <w:rsid w:val="00856C85"/>
  </w:style>
  <w:style w:type="character" w:customStyle="1" w:styleId="s3">
    <w:name w:val="s3"/>
    <w:basedOn w:val="a0"/>
    <w:rsid w:val="00856C85"/>
  </w:style>
  <w:style w:type="paragraph" w:customStyle="1" w:styleId="p5">
    <w:name w:val="p5"/>
    <w:basedOn w:val="a"/>
    <w:rsid w:val="00856C8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8">
    <w:name w:val="p8"/>
    <w:basedOn w:val="a"/>
    <w:rsid w:val="00856C8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4">
    <w:name w:val="s4"/>
    <w:basedOn w:val="a0"/>
    <w:rsid w:val="00856C85"/>
  </w:style>
  <w:style w:type="paragraph" w:customStyle="1" w:styleId="p9">
    <w:name w:val="p9"/>
    <w:basedOn w:val="a"/>
    <w:rsid w:val="00856C8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10">
    <w:name w:val="p10"/>
    <w:basedOn w:val="a"/>
    <w:rsid w:val="00856C8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Default">
    <w:name w:val="Default"/>
    <w:rsid w:val="000D50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Основной текст Знак1"/>
    <w:basedOn w:val="a0"/>
    <w:link w:val="a4"/>
    <w:uiPriority w:val="99"/>
    <w:rsid w:val="004B3A98"/>
    <w:rPr>
      <w:rFonts w:ascii="Times New Roman" w:hAnsi="Times New Roman" w:cs="Times New Roman"/>
      <w:sz w:val="20"/>
      <w:szCs w:val="20"/>
      <w:shd w:val="clear" w:color="auto" w:fill="FFFFFF"/>
    </w:rPr>
  </w:style>
  <w:style w:type="character" w:customStyle="1" w:styleId="4">
    <w:name w:val="Заголовок №4_"/>
    <w:basedOn w:val="a0"/>
    <w:link w:val="40"/>
    <w:uiPriority w:val="99"/>
    <w:rsid w:val="004B3A98"/>
    <w:rPr>
      <w:rFonts w:ascii="Century Gothic" w:hAnsi="Century Gothic" w:cs="Century Gothic"/>
      <w:b/>
      <w:bCs/>
      <w:sz w:val="18"/>
      <w:szCs w:val="18"/>
      <w:shd w:val="clear" w:color="auto" w:fill="FFFFFF"/>
    </w:rPr>
  </w:style>
  <w:style w:type="character" w:customStyle="1" w:styleId="3">
    <w:name w:val="Заголовок №3_"/>
    <w:basedOn w:val="a0"/>
    <w:link w:val="30"/>
    <w:uiPriority w:val="99"/>
    <w:rsid w:val="004B3A98"/>
    <w:rPr>
      <w:rFonts w:ascii="Century Gothic" w:hAnsi="Century Gothic" w:cs="Century Gothic"/>
      <w:b/>
      <w:bCs/>
      <w:i/>
      <w:iCs/>
      <w:spacing w:val="-10"/>
      <w:shd w:val="clear" w:color="auto" w:fill="FFFFFF"/>
    </w:rPr>
  </w:style>
  <w:style w:type="paragraph" w:styleId="a4">
    <w:name w:val="Body Text"/>
    <w:basedOn w:val="a"/>
    <w:link w:val="1"/>
    <w:uiPriority w:val="99"/>
    <w:rsid w:val="004B3A98"/>
    <w:pPr>
      <w:shd w:val="clear" w:color="auto" w:fill="FFFFFF"/>
      <w:spacing w:after="0" w:line="230" w:lineRule="exact"/>
      <w:jc w:val="both"/>
    </w:pPr>
    <w:rPr>
      <w:rFonts w:ascii="Times New Roman" w:eastAsiaTheme="minorHAnsi" w:hAnsi="Times New Roman" w:cs="Times New Roman"/>
      <w:sz w:val="20"/>
      <w:szCs w:val="20"/>
      <w:lang w:val="ru-RU" w:bidi="ar-SA"/>
    </w:rPr>
  </w:style>
  <w:style w:type="character" w:customStyle="1" w:styleId="a5">
    <w:name w:val="Основной текст Знак"/>
    <w:basedOn w:val="a0"/>
    <w:uiPriority w:val="99"/>
    <w:semiHidden/>
    <w:rsid w:val="004B3A98"/>
    <w:rPr>
      <w:rFonts w:eastAsiaTheme="minorEastAsia"/>
      <w:lang w:val="en-US" w:bidi="en-US"/>
    </w:rPr>
  </w:style>
  <w:style w:type="paragraph" w:customStyle="1" w:styleId="40">
    <w:name w:val="Заголовок №4"/>
    <w:basedOn w:val="a"/>
    <w:link w:val="4"/>
    <w:uiPriority w:val="99"/>
    <w:rsid w:val="004B3A98"/>
    <w:pPr>
      <w:shd w:val="clear" w:color="auto" w:fill="FFFFFF"/>
      <w:spacing w:after="0" w:line="240" w:lineRule="exact"/>
      <w:jc w:val="both"/>
      <w:outlineLvl w:val="3"/>
    </w:pPr>
    <w:rPr>
      <w:rFonts w:ascii="Century Gothic" w:eastAsiaTheme="minorHAnsi" w:hAnsi="Century Gothic" w:cs="Century Gothic"/>
      <w:b/>
      <w:bCs/>
      <w:sz w:val="18"/>
      <w:szCs w:val="18"/>
      <w:lang w:val="ru-RU" w:bidi="ar-SA"/>
    </w:rPr>
  </w:style>
  <w:style w:type="paragraph" w:customStyle="1" w:styleId="30">
    <w:name w:val="Заголовок №3"/>
    <w:basedOn w:val="a"/>
    <w:link w:val="3"/>
    <w:uiPriority w:val="99"/>
    <w:rsid w:val="004B3A98"/>
    <w:pPr>
      <w:shd w:val="clear" w:color="auto" w:fill="FFFFFF"/>
      <w:spacing w:before="120" w:after="0" w:line="240" w:lineRule="exact"/>
      <w:outlineLvl w:val="2"/>
    </w:pPr>
    <w:rPr>
      <w:rFonts w:ascii="Century Gothic" w:eastAsiaTheme="minorHAnsi" w:hAnsi="Century Gothic" w:cs="Century Gothic"/>
      <w:b/>
      <w:bCs/>
      <w:i/>
      <w:iCs/>
      <w:spacing w:val="-10"/>
      <w:lang w:val="ru-RU" w:bidi="ar-SA"/>
    </w:rPr>
  </w:style>
  <w:style w:type="character" w:customStyle="1" w:styleId="39pt1">
    <w:name w:val="Заголовок №3 + 9 pt1"/>
    <w:aliases w:val="Не курсив2,Интервал 0 pt1"/>
    <w:basedOn w:val="3"/>
    <w:uiPriority w:val="99"/>
    <w:rsid w:val="004B3A98"/>
    <w:rPr>
      <w:rFonts w:ascii="Century Gothic" w:hAnsi="Century Gothic" w:cs="Century Gothic"/>
      <w:b/>
      <w:bCs/>
      <w:i/>
      <w:iCs/>
      <w:spacing w:val="0"/>
      <w:sz w:val="18"/>
      <w:szCs w:val="18"/>
      <w:shd w:val="clear" w:color="auto" w:fill="FFFFFF"/>
    </w:rPr>
  </w:style>
  <w:style w:type="table" w:styleId="a6">
    <w:name w:val="Table Grid"/>
    <w:basedOn w:val="a1"/>
    <w:uiPriority w:val="59"/>
    <w:rsid w:val="004B3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basedOn w:val="a0"/>
    <w:rsid w:val="004B3A98"/>
    <w:rPr>
      <w:rFonts w:ascii="Times New Roman" w:hAnsi="Times New Roman" w:cs="Times New Roman" w:hint="default"/>
      <w:sz w:val="18"/>
      <w:szCs w:val="18"/>
    </w:rPr>
  </w:style>
  <w:style w:type="paragraph" w:styleId="a7">
    <w:name w:val="header"/>
    <w:basedOn w:val="a"/>
    <w:link w:val="a8"/>
    <w:uiPriority w:val="99"/>
    <w:unhideWhenUsed/>
    <w:rsid w:val="004B3A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3A98"/>
    <w:rPr>
      <w:rFonts w:eastAsiaTheme="minorEastAsia"/>
      <w:lang w:val="en-US" w:bidi="en-US"/>
    </w:rPr>
  </w:style>
  <w:style w:type="paragraph" w:styleId="a9">
    <w:name w:val="footer"/>
    <w:basedOn w:val="a"/>
    <w:link w:val="aa"/>
    <w:uiPriority w:val="99"/>
    <w:unhideWhenUsed/>
    <w:rsid w:val="004B3A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3A98"/>
    <w:rPr>
      <w:rFonts w:eastAsiaTheme="minorEastAsia"/>
      <w:lang w:val="en-US" w:bidi="en-US"/>
    </w:rPr>
  </w:style>
  <w:style w:type="paragraph" w:customStyle="1" w:styleId="Style5">
    <w:name w:val="Style5"/>
    <w:basedOn w:val="a"/>
    <w:rsid w:val="001C3DDB"/>
    <w:pPr>
      <w:widowControl w:val="0"/>
      <w:autoSpaceDE w:val="0"/>
      <w:autoSpaceDN w:val="0"/>
      <w:adjustRightInd w:val="0"/>
      <w:spacing w:after="0" w:line="276" w:lineRule="exact"/>
      <w:ind w:firstLine="360"/>
      <w:jc w:val="both"/>
    </w:pPr>
    <w:rPr>
      <w:rFonts w:ascii="Times New Roman" w:eastAsia="Times New Roman" w:hAnsi="Times New Roman" w:cs="Times New Roman"/>
      <w:sz w:val="24"/>
      <w:szCs w:val="24"/>
      <w:lang w:val="ru-RU" w:eastAsia="ru-RU" w:bidi="ar-SA"/>
    </w:rPr>
  </w:style>
  <w:style w:type="character" w:customStyle="1" w:styleId="FontStyle25">
    <w:name w:val="Font Style25"/>
    <w:basedOn w:val="a0"/>
    <w:rsid w:val="001C3DDB"/>
    <w:rPr>
      <w:rFonts w:ascii="Times New Roman" w:hAnsi="Times New Roman" w:cs="Times New Roman"/>
      <w:sz w:val="22"/>
      <w:szCs w:val="22"/>
    </w:rPr>
  </w:style>
  <w:style w:type="character" w:styleId="ab">
    <w:name w:val="Hyperlink"/>
    <w:basedOn w:val="a0"/>
    <w:uiPriority w:val="99"/>
    <w:unhideWhenUsed/>
    <w:rsid w:val="004126E4"/>
    <w:rPr>
      <w:color w:val="0000FF" w:themeColor="hyperlink"/>
      <w:u w:val="single"/>
    </w:rPr>
  </w:style>
  <w:style w:type="character" w:styleId="ac">
    <w:name w:val="Emphasis"/>
    <w:basedOn w:val="a0"/>
    <w:uiPriority w:val="20"/>
    <w:qFormat/>
    <w:rsid w:val="0092328E"/>
    <w:rPr>
      <w:i/>
      <w:iCs/>
    </w:rPr>
  </w:style>
  <w:style w:type="character" w:styleId="ad">
    <w:name w:val="FollowedHyperlink"/>
    <w:basedOn w:val="a0"/>
    <w:uiPriority w:val="99"/>
    <w:semiHidden/>
    <w:unhideWhenUsed/>
    <w:rsid w:val="00993BA9"/>
    <w:rPr>
      <w:color w:val="800080" w:themeColor="followedHyperlink"/>
      <w:u w:val="single"/>
    </w:rPr>
  </w:style>
  <w:style w:type="paragraph" w:styleId="ae">
    <w:name w:val="Title"/>
    <w:basedOn w:val="a"/>
    <w:link w:val="af"/>
    <w:uiPriority w:val="10"/>
    <w:qFormat/>
    <w:rsid w:val="0096781A"/>
    <w:pPr>
      <w:widowControl w:val="0"/>
      <w:autoSpaceDE w:val="0"/>
      <w:autoSpaceDN w:val="0"/>
      <w:spacing w:after="0" w:line="240" w:lineRule="auto"/>
      <w:ind w:left="720"/>
      <w:jc w:val="center"/>
    </w:pPr>
    <w:rPr>
      <w:rFonts w:ascii="Times New Roman" w:eastAsia="Times New Roman" w:hAnsi="Times New Roman" w:cs="Times New Roman"/>
      <w:b/>
      <w:bCs/>
      <w:sz w:val="24"/>
      <w:szCs w:val="24"/>
      <w:lang w:val="ru-RU" w:eastAsia="ru-RU" w:bidi="ar-SA"/>
    </w:rPr>
  </w:style>
  <w:style w:type="character" w:customStyle="1" w:styleId="af">
    <w:name w:val="Название Знак"/>
    <w:basedOn w:val="a0"/>
    <w:link w:val="ae"/>
    <w:uiPriority w:val="10"/>
    <w:rsid w:val="0096781A"/>
    <w:rPr>
      <w:rFonts w:ascii="Times New Roman" w:eastAsia="Times New Roman" w:hAnsi="Times New Roman" w:cs="Times New Roman"/>
      <w:b/>
      <w:bCs/>
      <w:sz w:val="24"/>
      <w:szCs w:val="24"/>
      <w:lang w:eastAsia="ru-RU"/>
    </w:rPr>
  </w:style>
  <w:style w:type="character" w:customStyle="1" w:styleId="c10">
    <w:name w:val="c10"/>
    <w:basedOn w:val="a0"/>
    <w:rsid w:val="00D06F0C"/>
  </w:style>
  <w:style w:type="character" w:customStyle="1" w:styleId="c2">
    <w:name w:val="c2"/>
    <w:basedOn w:val="a0"/>
    <w:rsid w:val="00D06F0C"/>
  </w:style>
  <w:style w:type="paragraph" w:customStyle="1" w:styleId="10">
    <w:name w:val="Стиль1"/>
    <w:basedOn w:val="a"/>
    <w:rsid w:val="00F758CA"/>
    <w:pPr>
      <w:widowControl w:val="0"/>
      <w:autoSpaceDE w:val="0"/>
      <w:autoSpaceDN w:val="0"/>
      <w:adjustRightInd w:val="0"/>
      <w:spacing w:before="120" w:after="120" w:line="240" w:lineRule="auto"/>
    </w:pPr>
    <w:rPr>
      <w:rFonts w:ascii="Times New Roman" w:eastAsia="Times New Roman" w:hAnsi="Times New Roman" w:cs="Times New Roman"/>
      <w:sz w:val="20"/>
      <w:szCs w:val="20"/>
      <w:lang w:val="ru-RU" w:eastAsia="ru-RU" w:bidi="ar-SA"/>
    </w:rPr>
  </w:style>
  <w:style w:type="paragraph" w:customStyle="1" w:styleId="formattext">
    <w:name w:val="formattext"/>
    <w:basedOn w:val="a"/>
    <w:rsid w:val="009044A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0">
    <w:name w:val="No Spacing"/>
    <w:uiPriority w:val="1"/>
    <w:qFormat/>
    <w:rsid w:val="00C16ADA"/>
    <w:pPr>
      <w:spacing w:after="0" w:line="240" w:lineRule="auto"/>
    </w:pPr>
    <w:rPr>
      <w:rFonts w:eastAsiaTheme="minorEastAsia"/>
      <w:lang w:val="en-US" w:bidi="en-US"/>
    </w:rPr>
  </w:style>
  <w:style w:type="paragraph" w:customStyle="1" w:styleId="Style6">
    <w:name w:val="Style6"/>
    <w:basedOn w:val="a"/>
    <w:rsid w:val="002F1E1A"/>
    <w:pPr>
      <w:widowControl w:val="0"/>
      <w:autoSpaceDE w:val="0"/>
      <w:autoSpaceDN w:val="0"/>
      <w:adjustRightInd w:val="0"/>
      <w:spacing w:after="0" w:line="217" w:lineRule="exact"/>
    </w:pPr>
    <w:rPr>
      <w:rFonts w:ascii="Franklin Gothic Book" w:eastAsia="Times New Roman" w:hAnsi="Franklin Gothic Book" w:cs="Times New Roman"/>
      <w:sz w:val="24"/>
      <w:szCs w:val="24"/>
      <w:lang w:val="ru-RU" w:eastAsia="ru-RU" w:bidi="ar-SA"/>
    </w:rPr>
  </w:style>
  <w:style w:type="paragraph" w:customStyle="1" w:styleId="Style7">
    <w:name w:val="Style7"/>
    <w:basedOn w:val="a"/>
    <w:rsid w:val="002F1E1A"/>
    <w:pPr>
      <w:widowControl w:val="0"/>
      <w:autoSpaceDE w:val="0"/>
      <w:autoSpaceDN w:val="0"/>
      <w:adjustRightInd w:val="0"/>
      <w:spacing w:after="0" w:line="206" w:lineRule="exact"/>
    </w:pPr>
    <w:rPr>
      <w:rFonts w:ascii="Franklin Gothic Book" w:eastAsia="Times New Roman" w:hAnsi="Franklin Gothic Book" w:cs="Times New Roman"/>
      <w:sz w:val="24"/>
      <w:szCs w:val="24"/>
      <w:lang w:val="ru-RU" w:eastAsia="ru-RU" w:bidi="ar-SA"/>
    </w:rPr>
  </w:style>
  <w:style w:type="character" w:customStyle="1" w:styleId="FontStyle14">
    <w:name w:val="Font Style14"/>
    <w:rsid w:val="002F1E1A"/>
    <w:rPr>
      <w:rFonts w:ascii="Century Schoolbook" w:hAnsi="Century Schoolbook" w:cs="Century Schoolbook"/>
      <w:sz w:val="18"/>
      <w:szCs w:val="18"/>
    </w:rPr>
  </w:style>
  <w:style w:type="character" w:customStyle="1" w:styleId="FontStyle12">
    <w:name w:val="Font Style12"/>
    <w:rsid w:val="002F1E1A"/>
    <w:rPr>
      <w:rFonts w:ascii="Century Schoolbook" w:hAnsi="Century Schoolbook" w:cs="Century Schoolbook"/>
      <w:i/>
      <w:iCs/>
      <w:sz w:val="18"/>
      <w:szCs w:val="18"/>
    </w:rPr>
  </w:style>
  <w:style w:type="paragraph" w:customStyle="1" w:styleId="Style4">
    <w:name w:val="Style4"/>
    <w:basedOn w:val="a"/>
    <w:rsid w:val="002F1E1A"/>
    <w:pPr>
      <w:widowControl w:val="0"/>
      <w:autoSpaceDE w:val="0"/>
      <w:autoSpaceDN w:val="0"/>
      <w:adjustRightInd w:val="0"/>
      <w:spacing w:after="0" w:line="206" w:lineRule="exact"/>
    </w:pPr>
    <w:rPr>
      <w:rFonts w:ascii="Franklin Gothic Book" w:eastAsia="Times New Roman" w:hAnsi="Franklin Gothic Book" w:cs="Times New Roman"/>
      <w:sz w:val="24"/>
      <w:szCs w:val="24"/>
      <w:lang w:val="ru-RU" w:eastAsia="ru-RU" w:bidi="ar-SA"/>
    </w:rPr>
  </w:style>
  <w:style w:type="character" w:customStyle="1" w:styleId="FontStyle11">
    <w:name w:val="Font Style11"/>
    <w:rsid w:val="002F1E1A"/>
    <w:rPr>
      <w:rFonts w:ascii="Century Schoolbook" w:hAnsi="Century Schoolbook" w:cs="Century Schoolbook"/>
      <w:i/>
      <w:iCs/>
      <w:sz w:val="18"/>
      <w:szCs w:val="18"/>
    </w:rPr>
  </w:style>
  <w:style w:type="character" w:customStyle="1" w:styleId="FontStyle13">
    <w:name w:val="Font Style13"/>
    <w:rsid w:val="002F1E1A"/>
    <w:rPr>
      <w:rFonts w:ascii="Century Schoolbook" w:hAnsi="Century Schoolbook" w:cs="Century Schoolbook"/>
      <w:sz w:val="18"/>
      <w:szCs w:val="18"/>
    </w:rPr>
  </w:style>
  <w:style w:type="paragraph" w:customStyle="1" w:styleId="Style3">
    <w:name w:val="Style3"/>
    <w:basedOn w:val="a"/>
    <w:rsid w:val="002F1E1A"/>
    <w:pPr>
      <w:widowControl w:val="0"/>
      <w:autoSpaceDE w:val="0"/>
      <w:autoSpaceDN w:val="0"/>
      <w:adjustRightInd w:val="0"/>
      <w:spacing w:after="0" w:line="206" w:lineRule="exact"/>
    </w:pPr>
    <w:rPr>
      <w:rFonts w:ascii="Franklin Gothic Book" w:eastAsia="Times New Roman" w:hAnsi="Franklin Gothic Book" w:cs="Times New Roman"/>
      <w:sz w:val="24"/>
      <w:szCs w:val="24"/>
      <w:lang w:val="ru-RU" w:eastAsia="ru-RU" w:bidi="ar-SA"/>
    </w:rPr>
  </w:style>
  <w:style w:type="paragraph" w:customStyle="1" w:styleId="Style1">
    <w:name w:val="Style1"/>
    <w:basedOn w:val="a"/>
    <w:rsid w:val="002F1E1A"/>
    <w:pPr>
      <w:widowControl w:val="0"/>
      <w:autoSpaceDE w:val="0"/>
      <w:autoSpaceDN w:val="0"/>
      <w:adjustRightInd w:val="0"/>
      <w:spacing w:after="0" w:line="192" w:lineRule="exact"/>
    </w:pPr>
    <w:rPr>
      <w:rFonts w:ascii="Franklin Gothic Demi Cond" w:eastAsia="Times New Roman" w:hAnsi="Franklin Gothic Demi Cond" w:cs="Times New Roman"/>
      <w:sz w:val="24"/>
      <w:szCs w:val="24"/>
      <w:lang w:val="ru-RU" w:eastAsia="ru-RU" w:bidi="ar-SA"/>
    </w:rPr>
  </w:style>
  <w:style w:type="paragraph" w:customStyle="1" w:styleId="Style16">
    <w:name w:val="Style16"/>
    <w:basedOn w:val="a"/>
    <w:rsid w:val="002F1E1A"/>
    <w:pPr>
      <w:widowControl w:val="0"/>
      <w:autoSpaceDE w:val="0"/>
      <w:autoSpaceDN w:val="0"/>
      <w:adjustRightInd w:val="0"/>
      <w:spacing w:after="0" w:line="217" w:lineRule="exact"/>
    </w:pPr>
    <w:rPr>
      <w:rFonts w:ascii="Arial Unicode MS" w:eastAsia="Arial Unicode MS" w:hAnsi="Times New Roman" w:cs="Times New Roman"/>
      <w:sz w:val="24"/>
      <w:szCs w:val="24"/>
      <w:lang w:val="ru-RU" w:eastAsia="ru-RU" w:bidi="ar-SA"/>
    </w:rPr>
  </w:style>
  <w:style w:type="paragraph" w:customStyle="1" w:styleId="Style17">
    <w:name w:val="Style17"/>
    <w:basedOn w:val="a"/>
    <w:rsid w:val="002F1E1A"/>
    <w:pPr>
      <w:widowControl w:val="0"/>
      <w:autoSpaceDE w:val="0"/>
      <w:autoSpaceDN w:val="0"/>
      <w:adjustRightInd w:val="0"/>
      <w:spacing w:after="0" w:line="210" w:lineRule="exact"/>
    </w:pPr>
    <w:rPr>
      <w:rFonts w:ascii="Arial Unicode MS" w:eastAsia="Arial Unicode MS" w:hAnsi="Times New Roman" w:cs="Times New Roman"/>
      <w:sz w:val="24"/>
      <w:szCs w:val="24"/>
      <w:lang w:val="ru-RU" w:eastAsia="ru-RU" w:bidi="ar-SA"/>
    </w:rPr>
  </w:style>
  <w:style w:type="character" w:customStyle="1" w:styleId="FontStyle30">
    <w:name w:val="Font Style30"/>
    <w:rsid w:val="002F1E1A"/>
    <w:rPr>
      <w:rFonts w:ascii="Times New Roman" w:hAnsi="Times New Roman" w:cs="Times New Roman"/>
      <w:sz w:val="20"/>
      <w:szCs w:val="20"/>
    </w:rPr>
  </w:style>
  <w:style w:type="character" w:customStyle="1" w:styleId="FontStyle31">
    <w:name w:val="Font Style31"/>
    <w:rsid w:val="002F1E1A"/>
    <w:rPr>
      <w:rFonts w:ascii="Times New Roman" w:hAnsi="Times New Roman" w:cs="Times New Roman"/>
      <w:i/>
      <w:iCs/>
      <w:sz w:val="20"/>
      <w:szCs w:val="20"/>
    </w:rPr>
  </w:style>
  <w:style w:type="paragraph" w:customStyle="1" w:styleId="Style14">
    <w:name w:val="Style14"/>
    <w:basedOn w:val="a"/>
    <w:rsid w:val="002F1E1A"/>
    <w:pPr>
      <w:widowControl w:val="0"/>
      <w:autoSpaceDE w:val="0"/>
      <w:autoSpaceDN w:val="0"/>
      <w:adjustRightInd w:val="0"/>
      <w:spacing w:after="0" w:line="240" w:lineRule="auto"/>
    </w:pPr>
    <w:rPr>
      <w:rFonts w:ascii="Arial Unicode MS" w:eastAsia="Arial Unicode MS" w:hAnsi="Times New Roman" w:cs="Times New Roman"/>
      <w:sz w:val="24"/>
      <w:szCs w:val="24"/>
      <w:lang w:val="ru-RU" w:eastAsia="ru-RU" w:bidi="ar-SA"/>
    </w:rPr>
  </w:style>
  <w:style w:type="paragraph" w:customStyle="1" w:styleId="Style12">
    <w:name w:val="Style12"/>
    <w:basedOn w:val="a"/>
    <w:rsid w:val="002F1E1A"/>
    <w:pPr>
      <w:widowControl w:val="0"/>
      <w:autoSpaceDE w:val="0"/>
      <w:autoSpaceDN w:val="0"/>
      <w:adjustRightInd w:val="0"/>
      <w:spacing w:after="0" w:line="233" w:lineRule="exact"/>
      <w:jc w:val="both"/>
    </w:pPr>
    <w:rPr>
      <w:rFonts w:ascii="Arial Unicode MS" w:eastAsia="Arial Unicode MS" w:hAnsi="Times New Roman" w:cs="Times New Roman"/>
      <w:sz w:val="24"/>
      <w:szCs w:val="24"/>
      <w:lang w:val="ru-RU" w:eastAsia="ru-RU" w:bidi="ar-SA"/>
    </w:rPr>
  </w:style>
  <w:style w:type="paragraph" w:customStyle="1" w:styleId="Style13">
    <w:name w:val="Style13"/>
    <w:basedOn w:val="a"/>
    <w:rsid w:val="002F1E1A"/>
    <w:pPr>
      <w:widowControl w:val="0"/>
      <w:autoSpaceDE w:val="0"/>
      <w:autoSpaceDN w:val="0"/>
      <w:adjustRightInd w:val="0"/>
      <w:spacing w:after="0" w:line="233" w:lineRule="exact"/>
      <w:jc w:val="both"/>
    </w:pPr>
    <w:rPr>
      <w:rFonts w:ascii="Arial Unicode MS" w:eastAsia="Arial Unicode MS" w:hAnsi="Times New Roman" w:cs="Times New Roman"/>
      <w:sz w:val="24"/>
      <w:szCs w:val="24"/>
      <w:lang w:val="ru-RU" w:eastAsia="ru-RU" w:bidi="ar-SA"/>
    </w:rPr>
  </w:style>
  <w:style w:type="paragraph" w:customStyle="1" w:styleId="Style15">
    <w:name w:val="Style15"/>
    <w:basedOn w:val="a"/>
    <w:rsid w:val="002F1E1A"/>
    <w:pPr>
      <w:widowControl w:val="0"/>
      <w:autoSpaceDE w:val="0"/>
      <w:autoSpaceDN w:val="0"/>
      <w:adjustRightInd w:val="0"/>
      <w:spacing w:after="0" w:line="218" w:lineRule="exact"/>
      <w:ind w:firstLine="115"/>
    </w:pPr>
    <w:rPr>
      <w:rFonts w:ascii="Arial Unicode MS" w:eastAsia="Arial Unicode MS" w:hAnsi="Times New Roman" w:cs="Times New Roman"/>
      <w:sz w:val="24"/>
      <w:szCs w:val="24"/>
      <w:lang w:val="ru-RU" w:eastAsia="ru-RU" w:bidi="ar-SA"/>
    </w:rPr>
  </w:style>
  <w:style w:type="paragraph" w:customStyle="1" w:styleId="Style8">
    <w:name w:val="Style8"/>
    <w:basedOn w:val="a"/>
    <w:rsid w:val="002F1E1A"/>
    <w:pPr>
      <w:widowControl w:val="0"/>
      <w:autoSpaceDE w:val="0"/>
      <w:autoSpaceDN w:val="0"/>
      <w:adjustRightInd w:val="0"/>
      <w:spacing w:after="0" w:line="216" w:lineRule="exact"/>
      <w:ind w:firstLine="278"/>
    </w:pPr>
    <w:rPr>
      <w:rFonts w:ascii="Franklin Gothic Book" w:eastAsia="Times New Roman" w:hAnsi="Franklin Gothic Book" w:cs="Times New Roman"/>
      <w:sz w:val="24"/>
      <w:szCs w:val="24"/>
      <w:lang w:val="ru-RU" w:eastAsia="ru-RU" w:bidi="ar-SA"/>
    </w:rPr>
  </w:style>
  <w:style w:type="paragraph" w:customStyle="1" w:styleId="Style9">
    <w:name w:val="Style9"/>
    <w:basedOn w:val="a"/>
    <w:rsid w:val="002F1E1A"/>
    <w:pPr>
      <w:widowControl w:val="0"/>
      <w:autoSpaceDE w:val="0"/>
      <w:autoSpaceDN w:val="0"/>
      <w:adjustRightInd w:val="0"/>
      <w:spacing w:after="0" w:line="235" w:lineRule="exact"/>
      <w:jc w:val="both"/>
    </w:pPr>
    <w:rPr>
      <w:rFonts w:ascii="Franklin Gothic Book" w:eastAsia="Times New Roman" w:hAnsi="Franklin Gothic Book" w:cs="Times New Roman"/>
      <w:sz w:val="24"/>
      <w:szCs w:val="24"/>
      <w:lang w:val="ru-RU" w:eastAsia="ru-RU" w:bidi="ar-SA"/>
    </w:rPr>
  </w:style>
  <w:style w:type="character" w:customStyle="1" w:styleId="FontStyle29">
    <w:name w:val="Font Style29"/>
    <w:rsid w:val="002F1E1A"/>
    <w:rPr>
      <w:rFonts w:ascii="Bookman Old Style" w:hAnsi="Bookman Old Style" w:cs="Bookman Old Style"/>
      <w:b/>
      <w:bCs/>
      <w:i/>
      <w:iCs/>
      <w:spacing w:val="10"/>
      <w:sz w:val="18"/>
      <w:szCs w:val="18"/>
    </w:rPr>
  </w:style>
  <w:style w:type="character" w:customStyle="1" w:styleId="FontStyle33">
    <w:name w:val="Font Style33"/>
    <w:rsid w:val="002F1E1A"/>
    <w:rPr>
      <w:rFonts w:ascii="Bookman Old Style" w:hAnsi="Bookman Old Style" w:cs="Bookman Old Style"/>
      <w:sz w:val="18"/>
      <w:szCs w:val="18"/>
    </w:rPr>
  </w:style>
  <w:style w:type="paragraph" w:customStyle="1" w:styleId="Style11">
    <w:name w:val="Style11"/>
    <w:basedOn w:val="a"/>
    <w:rsid w:val="002F1E1A"/>
    <w:pPr>
      <w:widowControl w:val="0"/>
      <w:autoSpaceDE w:val="0"/>
      <w:autoSpaceDN w:val="0"/>
      <w:adjustRightInd w:val="0"/>
      <w:spacing w:after="0" w:line="259" w:lineRule="exact"/>
      <w:ind w:firstLine="283"/>
    </w:pPr>
    <w:rPr>
      <w:rFonts w:ascii="Franklin Gothic Book" w:eastAsia="Times New Roman" w:hAnsi="Franklin Gothic Book" w:cs="Times New Roman"/>
      <w:sz w:val="24"/>
      <w:szCs w:val="24"/>
      <w:lang w:val="ru-RU" w:eastAsia="ru-RU" w:bidi="ar-SA"/>
    </w:rPr>
  </w:style>
  <w:style w:type="paragraph" w:customStyle="1" w:styleId="Style22">
    <w:name w:val="Style22"/>
    <w:basedOn w:val="a"/>
    <w:rsid w:val="002F1E1A"/>
    <w:pPr>
      <w:widowControl w:val="0"/>
      <w:autoSpaceDE w:val="0"/>
      <w:autoSpaceDN w:val="0"/>
      <w:adjustRightInd w:val="0"/>
      <w:spacing w:after="0" w:line="208" w:lineRule="exact"/>
    </w:pPr>
    <w:rPr>
      <w:rFonts w:ascii="Franklin Gothic Book" w:eastAsia="Times New Roman" w:hAnsi="Franklin Gothic Book" w:cs="Times New Roman"/>
      <w:sz w:val="24"/>
      <w:szCs w:val="24"/>
      <w:lang w:val="ru-RU" w:eastAsia="ru-RU" w:bidi="ar-SA"/>
    </w:rPr>
  </w:style>
  <w:style w:type="paragraph" w:customStyle="1" w:styleId="Style10">
    <w:name w:val="Style10"/>
    <w:basedOn w:val="a"/>
    <w:rsid w:val="002F1E1A"/>
    <w:pPr>
      <w:widowControl w:val="0"/>
      <w:autoSpaceDE w:val="0"/>
      <w:autoSpaceDN w:val="0"/>
      <w:adjustRightInd w:val="0"/>
      <w:spacing w:after="0" w:line="201" w:lineRule="exact"/>
    </w:pPr>
    <w:rPr>
      <w:rFonts w:ascii="Franklin Gothic Book" w:eastAsia="Times New Roman" w:hAnsi="Franklin Gothic Book" w:cs="Times New Roman"/>
      <w:sz w:val="24"/>
      <w:szCs w:val="24"/>
      <w:lang w:val="ru-RU" w:eastAsia="ru-RU" w:bidi="ar-SA"/>
    </w:rPr>
  </w:style>
  <w:style w:type="paragraph" w:customStyle="1" w:styleId="Style20">
    <w:name w:val="Style20"/>
    <w:basedOn w:val="a"/>
    <w:rsid w:val="002F1E1A"/>
    <w:pPr>
      <w:widowControl w:val="0"/>
      <w:autoSpaceDE w:val="0"/>
      <w:autoSpaceDN w:val="0"/>
      <w:adjustRightInd w:val="0"/>
      <w:spacing w:after="0" w:line="204" w:lineRule="exact"/>
    </w:pPr>
    <w:rPr>
      <w:rFonts w:ascii="Franklin Gothic Book" w:eastAsia="Times New Roman" w:hAnsi="Franklin Gothic Book" w:cs="Times New Roman"/>
      <w:sz w:val="24"/>
      <w:szCs w:val="24"/>
      <w:lang w:val="ru-RU" w:eastAsia="ru-RU" w:bidi="ar-SA"/>
    </w:rPr>
  </w:style>
  <w:style w:type="paragraph" w:customStyle="1" w:styleId="Style23">
    <w:name w:val="Style23"/>
    <w:basedOn w:val="a"/>
    <w:rsid w:val="002F1E1A"/>
    <w:pPr>
      <w:widowControl w:val="0"/>
      <w:autoSpaceDE w:val="0"/>
      <w:autoSpaceDN w:val="0"/>
      <w:adjustRightInd w:val="0"/>
      <w:spacing w:after="0" w:line="206" w:lineRule="exact"/>
      <w:jc w:val="both"/>
    </w:pPr>
    <w:rPr>
      <w:rFonts w:ascii="Franklin Gothic Book" w:eastAsia="Times New Roman" w:hAnsi="Franklin Gothic Book" w:cs="Times New Roman"/>
      <w:sz w:val="24"/>
      <w:szCs w:val="24"/>
      <w:lang w:val="ru-RU" w:eastAsia="ru-RU" w:bidi="ar-SA"/>
    </w:rPr>
  </w:style>
  <w:style w:type="character" w:customStyle="1" w:styleId="FontStyle28">
    <w:name w:val="Font Style28"/>
    <w:rsid w:val="002F1E1A"/>
    <w:rPr>
      <w:rFonts w:ascii="Franklin Gothic Book" w:hAnsi="Franklin Gothic Book" w:cs="Franklin Gothic Book"/>
      <w:b/>
      <w:bCs/>
      <w:sz w:val="26"/>
      <w:szCs w:val="26"/>
    </w:rPr>
  </w:style>
  <w:style w:type="character" w:customStyle="1" w:styleId="FontStyle27">
    <w:name w:val="Font Style27"/>
    <w:rsid w:val="002F1E1A"/>
    <w:rPr>
      <w:rFonts w:ascii="Verdana" w:hAnsi="Verdana" w:cs="Verdana"/>
      <w:i/>
      <w:iCs/>
      <w:sz w:val="22"/>
      <w:szCs w:val="22"/>
    </w:rPr>
  </w:style>
  <w:style w:type="paragraph" w:customStyle="1" w:styleId="Style2">
    <w:name w:val="Style2"/>
    <w:basedOn w:val="a"/>
    <w:rsid w:val="002F1E1A"/>
    <w:pPr>
      <w:widowControl w:val="0"/>
      <w:autoSpaceDE w:val="0"/>
      <w:autoSpaceDN w:val="0"/>
      <w:adjustRightInd w:val="0"/>
      <w:spacing w:after="0" w:line="240" w:lineRule="auto"/>
    </w:pPr>
    <w:rPr>
      <w:rFonts w:ascii="Franklin Gothic Book" w:eastAsia="Times New Roman" w:hAnsi="Franklin Gothic Book" w:cs="Times New Roman"/>
      <w:sz w:val="24"/>
      <w:szCs w:val="24"/>
      <w:lang w:val="ru-RU" w:eastAsia="ru-RU" w:bidi="ar-SA"/>
    </w:rPr>
  </w:style>
  <w:style w:type="character" w:customStyle="1" w:styleId="FontStyle38">
    <w:name w:val="Font Style38"/>
    <w:rsid w:val="002F1E1A"/>
    <w:rPr>
      <w:rFonts w:ascii="Century Schoolbook" w:hAnsi="Century Schoolbook" w:cs="Century Schoolbook"/>
      <w:i/>
      <w:iCs/>
      <w:sz w:val="18"/>
      <w:szCs w:val="18"/>
    </w:rPr>
  </w:style>
  <w:style w:type="character" w:customStyle="1" w:styleId="FontStyle39">
    <w:name w:val="Font Style39"/>
    <w:rsid w:val="002F1E1A"/>
    <w:rPr>
      <w:rFonts w:ascii="Century Schoolbook" w:hAnsi="Century Schoolbook" w:cs="Century Schoolbook"/>
      <w:sz w:val="18"/>
      <w:szCs w:val="18"/>
    </w:rPr>
  </w:style>
  <w:style w:type="paragraph" w:customStyle="1" w:styleId="Style19">
    <w:name w:val="Style19"/>
    <w:basedOn w:val="a"/>
    <w:rsid w:val="002F1E1A"/>
    <w:pPr>
      <w:widowControl w:val="0"/>
      <w:autoSpaceDE w:val="0"/>
      <w:autoSpaceDN w:val="0"/>
      <w:adjustRightInd w:val="0"/>
      <w:spacing w:after="0" w:line="203" w:lineRule="exact"/>
      <w:jc w:val="both"/>
    </w:pPr>
    <w:rPr>
      <w:rFonts w:ascii="Franklin Gothic Book" w:eastAsia="Times New Roman" w:hAnsi="Franklin Gothic Book" w:cs="Times New Roman"/>
      <w:sz w:val="24"/>
      <w:szCs w:val="24"/>
      <w:lang w:val="ru-RU" w:eastAsia="ru-RU" w:bidi="ar-SA"/>
    </w:rPr>
  </w:style>
  <w:style w:type="paragraph" w:customStyle="1" w:styleId="Style30">
    <w:name w:val="Style30"/>
    <w:basedOn w:val="a"/>
    <w:rsid w:val="002F1E1A"/>
    <w:pPr>
      <w:widowControl w:val="0"/>
      <w:autoSpaceDE w:val="0"/>
      <w:autoSpaceDN w:val="0"/>
      <w:adjustRightInd w:val="0"/>
      <w:spacing w:after="0" w:line="202" w:lineRule="exact"/>
      <w:jc w:val="both"/>
    </w:pPr>
    <w:rPr>
      <w:rFonts w:ascii="Franklin Gothic Book" w:eastAsia="Times New Roman" w:hAnsi="Franklin Gothic Book" w:cs="Times New Roman"/>
      <w:sz w:val="24"/>
      <w:szCs w:val="24"/>
      <w:lang w:val="ru-RU" w:eastAsia="ru-RU" w:bidi="ar-SA"/>
    </w:rPr>
  </w:style>
  <w:style w:type="paragraph" w:customStyle="1" w:styleId="Style27">
    <w:name w:val="Style27"/>
    <w:basedOn w:val="a"/>
    <w:rsid w:val="002F1E1A"/>
    <w:pPr>
      <w:widowControl w:val="0"/>
      <w:autoSpaceDE w:val="0"/>
      <w:autoSpaceDN w:val="0"/>
      <w:adjustRightInd w:val="0"/>
      <w:spacing w:after="0" w:line="202" w:lineRule="exact"/>
    </w:pPr>
    <w:rPr>
      <w:rFonts w:ascii="Franklin Gothic Book" w:eastAsia="Times New Roman" w:hAnsi="Franklin Gothic Book" w:cs="Times New Roman"/>
      <w:sz w:val="24"/>
      <w:szCs w:val="24"/>
      <w:lang w:val="ru-RU" w:eastAsia="ru-RU" w:bidi="ar-SA"/>
    </w:rPr>
  </w:style>
  <w:style w:type="character" w:customStyle="1" w:styleId="FontStyle34">
    <w:name w:val="Font Style34"/>
    <w:rsid w:val="002F1E1A"/>
    <w:rPr>
      <w:rFonts w:ascii="Franklin Gothic Book" w:hAnsi="Franklin Gothic Book" w:cs="Franklin Gothic Book"/>
      <w:i/>
      <w:iCs/>
      <w:sz w:val="26"/>
      <w:szCs w:val="26"/>
    </w:rPr>
  </w:style>
  <w:style w:type="paragraph" w:customStyle="1" w:styleId="Style24">
    <w:name w:val="Style24"/>
    <w:basedOn w:val="a"/>
    <w:rsid w:val="002F1E1A"/>
    <w:pPr>
      <w:widowControl w:val="0"/>
      <w:autoSpaceDE w:val="0"/>
      <w:autoSpaceDN w:val="0"/>
      <w:adjustRightInd w:val="0"/>
      <w:spacing w:after="0" w:line="187" w:lineRule="exact"/>
      <w:ind w:firstLine="437"/>
    </w:pPr>
    <w:rPr>
      <w:rFonts w:ascii="Franklin Gothic Book" w:eastAsia="Times New Roman" w:hAnsi="Franklin Gothic Book" w:cs="Times New Roman"/>
      <w:sz w:val="24"/>
      <w:szCs w:val="24"/>
      <w:lang w:val="ru-RU" w:eastAsia="ru-RU" w:bidi="ar-SA"/>
    </w:rPr>
  </w:style>
  <w:style w:type="paragraph" w:customStyle="1" w:styleId="Style29">
    <w:name w:val="Style29"/>
    <w:basedOn w:val="a"/>
    <w:rsid w:val="002F1E1A"/>
    <w:pPr>
      <w:widowControl w:val="0"/>
      <w:autoSpaceDE w:val="0"/>
      <w:autoSpaceDN w:val="0"/>
      <w:adjustRightInd w:val="0"/>
      <w:spacing w:after="0" w:line="201" w:lineRule="exact"/>
    </w:pPr>
    <w:rPr>
      <w:rFonts w:ascii="Franklin Gothic Book" w:eastAsia="Times New Roman" w:hAnsi="Franklin Gothic Book" w:cs="Times New Roman"/>
      <w:sz w:val="24"/>
      <w:szCs w:val="24"/>
      <w:lang w:val="ru-RU" w:eastAsia="ru-RU" w:bidi="ar-SA"/>
    </w:rPr>
  </w:style>
  <w:style w:type="character" w:customStyle="1" w:styleId="FontStyle42">
    <w:name w:val="Font Style42"/>
    <w:rsid w:val="002F1E1A"/>
    <w:rPr>
      <w:rFonts w:ascii="Franklin Gothic Book" w:hAnsi="Franklin Gothic Book" w:cs="Franklin Gothic Book"/>
      <w:b/>
      <w:bCs/>
      <w:sz w:val="18"/>
      <w:szCs w:val="18"/>
    </w:rPr>
  </w:style>
  <w:style w:type="character" w:customStyle="1" w:styleId="FontStyle40">
    <w:name w:val="Font Style40"/>
    <w:rsid w:val="002F1E1A"/>
    <w:rPr>
      <w:rFonts w:ascii="Times New Roman" w:hAnsi="Times New Roman" w:cs="Times New Roman"/>
      <w:sz w:val="18"/>
      <w:szCs w:val="18"/>
    </w:rPr>
  </w:style>
  <w:style w:type="paragraph" w:customStyle="1" w:styleId="Style21">
    <w:name w:val="Style21"/>
    <w:basedOn w:val="a"/>
    <w:rsid w:val="002F1E1A"/>
    <w:pPr>
      <w:widowControl w:val="0"/>
      <w:autoSpaceDE w:val="0"/>
      <w:autoSpaceDN w:val="0"/>
      <w:adjustRightInd w:val="0"/>
      <w:spacing w:after="0" w:line="211" w:lineRule="exact"/>
      <w:ind w:firstLine="106"/>
    </w:pPr>
    <w:rPr>
      <w:rFonts w:ascii="Franklin Gothic Book" w:eastAsia="Times New Roman" w:hAnsi="Franklin Gothic Book" w:cs="Times New Roman"/>
      <w:sz w:val="24"/>
      <w:szCs w:val="24"/>
      <w:lang w:val="ru-RU" w:eastAsia="ru-RU" w:bidi="ar-SA"/>
    </w:rPr>
  </w:style>
  <w:style w:type="character" w:customStyle="1" w:styleId="FontStyle37">
    <w:name w:val="Font Style37"/>
    <w:rsid w:val="002F1E1A"/>
    <w:rPr>
      <w:rFonts w:ascii="Franklin Gothic Book" w:hAnsi="Franklin Gothic Book" w:cs="Franklin Gothic Book"/>
      <w:b/>
      <w:bCs/>
      <w:sz w:val="18"/>
      <w:szCs w:val="18"/>
    </w:rPr>
  </w:style>
  <w:style w:type="paragraph" w:customStyle="1" w:styleId="Style25">
    <w:name w:val="Style25"/>
    <w:basedOn w:val="a"/>
    <w:rsid w:val="002F1E1A"/>
    <w:pPr>
      <w:widowControl w:val="0"/>
      <w:autoSpaceDE w:val="0"/>
      <w:autoSpaceDN w:val="0"/>
      <w:adjustRightInd w:val="0"/>
      <w:spacing w:after="0" w:line="206" w:lineRule="exact"/>
    </w:pPr>
    <w:rPr>
      <w:rFonts w:ascii="Franklin Gothic Book" w:eastAsia="Times New Roman" w:hAnsi="Franklin Gothic Book" w:cs="Times New Roman"/>
      <w:sz w:val="24"/>
      <w:szCs w:val="24"/>
      <w:lang w:val="ru-RU" w:eastAsia="ru-RU" w:bidi="ar-SA"/>
    </w:rPr>
  </w:style>
  <w:style w:type="character" w:customStyle="1" w:styleId="FontStyle23">
    <w:name w:val="Font Style23"/>
    <w:rsid w:val="002F1E1A"/>
    <w:rPr>
      <w:rFonts w:ascii="Franklin Gothic Book" w:hAnsi="Franklin Gothic Book" w:cs="Franklin Gothic Book"/>
      <w:sz w:val="26"/>
      <w:szCs w:val="26"/>
    </w:rPr>
  </w:style>
  <w:style w:type="paragraph" w:customStyle="1" w:styleId="Style18">
    <w:name w:val="Style18"/>
    <w:basedOn w:val="a"/>
    <w:rsid w:val="002F1E1A"/>
    <w:pPr>
      <w:widowControl w:val="0"/>
      <w:autoSpaceDE w:val="0"/>
      <w:autoSpaceDN w:val="0"/>
      <w:adjustRightInd w:val="0"/>
      <w:spacing w:after="0" w:line="211" w:lineRule="exact"/>
      <w:jc w:val="both"/>
    </w:pPr>
    <w:rPr>
      <w:rFonts w:ascii="Franklin Gothic Book" w:eastAsia="Times New Roman" w:hAnsi="Franklin Gothic Book" w:cs="Times New Roman"/>
      <w:sz w:val="24"/>
      <w:szCs w:val="24"/>
      <w:lang w:val="ru-RU" w:eastAsia="ru-RU" w:bidi="ar-SA"/>
    </w:rPr>
  </w:style>
  <w:style w:type="paragraph" w:customStyle="1" w:styleId="Style26">
    <w:name w:val="Style26"/>
    <w:basedOn w:val="a"/>
    <w:rsid w:val="002F1E1A"/>
    <w:pPr>
      <w:widowControl w:val="0"/>
      <w:autoSpaceDE w:val="0"/>
      <w:autoSpaceDN w:val="0"/>
      <w:adjustRightInd w:val="0"/>
      <w:spacing w:after="0" w:line="201" w:lineRule="exact"/>
    </w:pPr>
    <w:rPr>
      <w:rFonts w:ascii="Franklin Gothic Book" w:eastAsia="Times New Roman" w:hAnsi="Franklin Gothic Book" w:cs="Times New Roman"/>
      <w:sz w:val="24"/>
      <w:szCs w:val="24"/>
      <w:lang w:val="ru-RU" w:eastAsia="ru-RU" w:bidi="ar-SA"/>
    </w:rPr>
  </w:style>
  <w:style w:type="character" w:customStyle="1" w:styleId="FontStyle35">
    <w:name w:val="Font Style35"/>
    <w:rsid w:val="002F1E1A"/>
    <w:rPr>
      <w:rFonts w:ascii="Century Schoolbook" w:hAnsi="Century Schoolbook" w:cs="Century Schoolbook"/>
      <w:i/>
      <w:iCs/>
      <w:sz w:val="20"/>
      <w:szCs w:val="20"/>
    </w:rPr>
  </w:style>
  <w:style w:type="character" w:customStyle="1" w:styleId="FontStyle36">
    <w:name w:val="Font Style36"/>
    <w:rsid w:val="002F1E1A"/>
    <w:rPr>
      <w:rFonts w:ascii="Century Schoolbook" w:hAnsi="Century Schoolbook" w:cs="Century Schoolbook"/>
      <w:sz w:val="20"/>
      <w:szCs w:val="20"/>
    </w:rPr>
  </w:style>
  <w:style w:type="character" w:customStyle="1" w:styleId="20">
    <w:name w:val="Основной текст (2)_"/>
    <w:basedOn w:val="a0"/>
    <w:link w:val="21"/>
    <w:uiPriority w:val="99"/>
    <w:locked/>
    <w:rsid w:val="00523E3F"/>
    <w:rPr>
      <w:rFonts w:ascii="Times New Roman" w:hAnsi="Times New Roman" w:cs="Times New Roman"/>
      <w:b/>
      <w:bCs/>
      <w:sz w:val="19"/>
      <w:szCs w:val="19"/>
      <w:shd w:val="clear" w:color="auto" w:fill="FFFFFF"/>
    </w:rPr>
  </w:style>
  <w:style w:type="character" w:customStyle="1" w:styleId="22">
    <w:name w:val="Основной текст (2)"/>
    <w:basedOn w:val="20"/>
    <w:uiPriority w:val="99"/>
    <w:rsid w:val="00523E3F"/>
    <w:rPr>
      <w:rFonts w:ascii="Times New Roman" w:hAnsi="Times New Roman" w:cs="Times New Roman"/>
      <w:b/>
      <w:bCs/>
      <w:sz w:val="19"/>
      <w:szCs w:val="19"/>
      <w:u w:val="single"/>
      <w:shd w:val="clear" w:color="auto" w:fill="FFFFFF"/>
    </w:rPr>
  </w:style>
  <w:style w:type="character" w:customStyle="1" w:styleId="31">
    <w:name w:val="Основной текст (3)_"/>
    <w:basedOn w:val="a0"/>
    <w:link w:val="310"/>
    <w:uiPriority w:val="99"/>
    <w:locked/>
    <w:rsid w:val="00523E3F"/>
    <w:rPr>
      <w:rFonts w:ascii="Times New Roman" w:hAnsi="Times New Roman" w:cs="Times New Roman"/>
      <w:shd w:val="clear" w:color="auto" w:fill="FFFFFF"/>
    </w:rPr>
  </w:style>
  <w:style w:type="character" w:customStyle="1" w:styleId="41">
    <w:name w:val="Основной текст (4)_"/>
    <w:basedOn w:val="a0"/>
    <w:link w:val="42"/>
    <w:uiPriority w:val="99"/>
    <w:locked/>
    <w:rsid w:val="00523E3F"/>
    <w:rPr>
      <w:rFonts w:ascii="MS Gothic" w:eastAsia="MS Gothic" w:cs="MS Gothic"/>
      <w:sz w:val="13"/>
      <w:szCs w:val="13"/>
      <w:shd w:val="clear" w:color="auto" w:fill="FFFFFF"/>
    </w:rPr>
  </w:style>
  <w:style w:type="character" w:customStyle="1" w:styleId="af1">
    <w:name w:val="Основной текст + Курсив"/>
    <w:basedOn w:val="1"/>
    <w:uiPriority w:val="99"/>
    <w:rsid w:val="00523E3F"/>
    <w:rPr>
      <w:rFonts w:ascii="Microsoft Sans Serif" w:hAnsi="Microsoft Sans Serif" w:cs="Microsoft Sans Serif"/>
      <w:i/>
      <w:iCs/>
      <w:sz w:val="18"/>
      <w:szCs w:val="18"/>
      <w:u w:val="none"/>
      <w:shd w:val="clear" w:color="auto" w:fill="FFFFFF"/>
    </w:rPr>
  </w:style>
  <w:style w:type="character" w:customStyle="1" w:styleId="5">
    <w:name w:val="Основной текст (5)_"/>
    <w:basedOn w:val="a0"/>
    <w:link w:val="50"/>
    <w:uiPriority w:val="99"/>
    <w:locked/>
    <w:rsid w:val="00523E3F"/>
    <w:rPr>
      <w:rFonts w:ascii="Times New Roman" w:hAnsi="Times New Roman" w:cs="Times New Roman"/>
      <w:i/>
      <w:iCs/>
      <w:shd w:val="clear" w:color="auto" w:fill="FFFFFF"/>
    </w:rPr>
  </w:style>
  <w:style w:type="character" w:customStyle="1" w:styleId="6">
    <w:name w:val="Основной текст (6)_"/>
    <w:basedOn w:val="a0"/>
    <w:link w:val="60"/>
    <w:uiPriority w:val="99"/>
    <w:locked/>
    <w:rsid w:val="00523E3F"/>
    <w:rPr>
      <w:rFonts w:ascii="Microsoft Sans Serif" w:hAnsi="Microsoft Sans Serif" w:cs="Microsoft Sans Serif"/>
      <w:sz w:val="20"/>
      <w:szCs w:val="20"/>
      <w:shd w:val="clear" w:color="auto" w:fill="FFFFFF"/>
    </w:rPr>
  </w:style>
  <w:style w:type="character" w:customStyle="1" w:styleId="24">
    <w:name w:val="Основной текст (2)4"/>
    <w:basedOn w:val="20"/>
    <w:uiPriority w:val="99"/>
    <w:rsid w:val="00523E3F"/>
    <w:rPr>
      <w:rFonts w:ascii="Times New Roman" w:hAnsi="Times New Roman" w:cs="Times New Roman"/>
      <w:b/>
      <w:bCs/>
      <w:sz w:val="19"/>
      <w:szCs w:val="19"/>
      <w:u w:val="single"/>
      <w:shd w:val="clear" w:color="auto" w:fill="FFFFFF"/>
    </w:rPr>
  </w:style>
  <w:style w:type="character" w:customStyle="1" w:styleId="32">
    <w:name w:val="Основной текст (3)"/>
    <w:basedOn w:val="31"/>
    <w:uiPriority w:val="99"/>
    <w:rsid w:val="00523E3F"/>
    <w:rPr>
      <w:rFonts w:ascii="Times New Roman" w:hAnsi="Times New Roman" w:cs="Times New Roman"/>
      <w:shd w:val="clear" w:color="auto" w:fill="FFFFFF"/>
    </w:rPr>
  </w:style>
  <w:style w:type="character" w:customStyle="1" w:styleId="50pt">
    <w:name w:val="Основной текст (5) + Интервал 0 pt"/>
    <w:basedOn w:val="5"/>
    <w:uiPriority w:val="99"/>
    <w:rsid w:val="00523E3F"/>
    <w:rPr>
      <w:rFonts w:ascii="Times New Roman" w:hAnsi="Times New Roman" w:cs="Times New Roman"/>
      <w:i/>
      <w:iCs/>
      <w:spacing w:val="10"/>
      <w:shd w:val="clear" w:color="auto" w:fill="FFFFFF"/>
    </w:rPr>
  </w:style>
  <w:style w:type="character" w:customStyle="1" w:styleId="50pt1">
    <w:name w:val="Основной текст (5) + Интервал 0 pt1"/>
    <w:basedOn w:val="5"/>
    <w:uiPriority w:val="99"/>
    <w:rsid w:val="00523E3F"/>
    <w:rPr>
      <w:rFonts w:ascii="Times New Roman" w:hAnsi="Times New Roman" w:cs="Times New Roman"/>
      <w:i/>
      <w:iCs/>
      <w:spacing w:val="10"/>
      <w:shd w:val="clear" w:color="auto" w:fill="FFFFFF"/>
    </w:rPr>
  </w:style>
  <w:style w:type="character" w:customStyle="1" w:styleId="23">
    <w:name w:val="Основной текст (2)3"/>
    <w:basedOn w:val="20"/>
    <w:uiPriority w:val="99"/>
    <w:rsid w:val="00523E3F"/>
    <w:rPr>
      <w:rFonts w:ascii="Times New Roman" w:hAnsi="Times New Roman" w:cs="Times New Roman"/>
      <w:b/>
      <w:bCs/>
      <w:sz w:val="19"/>
      <w:szCs w:val="19"/>
      <w:u w:val="single"/>
      <w:shd w:val="clear" w:color="auto" w:fill="FFFFFF"/>
    </w:rPr>
  </w:style>
  <w:style w:type="character" w:customStyle="1" w:styleId="7">
    <w:name w:val="Основной текст (7)_"/>
    <w:basedOn w:val="a0"/>
    <w:link w:val="71"/>
    <w:uiPriority w:val="99"/>
    <w:locked/>
    <w:rsid w:val="00523E3F"/>
    <w:rPr>
      <w:rFonts w:ascii="Times New Roman" w:hAnsi="Times New Roman" w:cs="Times New Roman"/>
      <w:b/>
      <w:bCs/>
      <w:shd w:val="clear" w:color="auto" w:fill="FFFFFF"/>
    </w:rPr>
  </w:style>
  <w:style w:type="character" w:customStyle="1" w:styleId="33">
    <w:name w:val="Основной текст (3) + Курсив"/>
    <w:basedOn w:val="31"/>
    <w:uiPriority w:val="99"/>
    <w:rsid w:val="00523E3F"/>
    <w:rPr>
      <w:rFonts w:ascii="Times New Roman" w:hAnsi="Times New Roman" w:cs="Times New Roman"/>
      <w:i/>
      <w:iCs/>
      <w:shd w:val="clear" w:color="auto" w:fill="FFFFFF"/>
    </w:rPr>
  </w:style>
  <w:style w:type="character" w:customStyle="1" w:styleId="3MicrosoftSansSerif">
    <w:name w:val="Основной текст (3) + Microsoft Sans Serif"/>
    <w:aliases w:val="10 pt"/>
    <w:basedOn w:val="31"/>
    <w:uiPriority w:val="99"/>
    <w:rsid w:val="00523E3F"/>
    <w:rPr>
      <w:rFonts w:ascii="Microsoft Sans Serif" w:hAnsi="Microsoft Sans Serif" w:cs="Microsoft Sans Serif"/>
      <w:sz w:val="20"/>
      <w:szCs w:val="20"/>
      <w:shd w:val="clear" w:color="auto" w:fill="FFFFFF"/>
    </w:rPr>
  </w:style>
  <w:style w:type="character" w:customStyle="1" w:styleId="TimesNewRoman">
    <w:name w:val="Основной текст + Times New Roman"/>
    <w:aliases w:val="11 pt"/>
    <w:basedOn w:val="1"/>
    <w:uiPriority w:val="99"/>
    <w:rsid w:val="00523E3F"/>
    <w:rPr>
      <w:rFonts w:ascii="Times New Roman" w:hAnsi="Times New Roman" w:cs="Times New Roman"/>
      <w:sz w:val="22"/>
      <w:szCs w:val="22"/>
      <w:u w:val="none"/>
      <w:shd w:val="clear" w:color="auto" w:fill="FFFFFF"/>
    </w:rPr>
  </w:style>
  <w:style w:type="character" w:customStyle="1" w:styleId="TimesNewRoman1">
    <w:name w:val="Основной текст + Times New Roman1"/>
    <w:aliases w:val="11 pt1"/>
    <w:basedOn w:val="1"/>
    <w:uiPriority w:val="99"/>
    <w:rsid w:val="00523E3F"/>
    <w:rPr>
      <w:rFonts w:ascii="Times New Roman" w:hAnsi="Times New Roman" w:cs="Times New Roman"/>
      <w:sz w:val="22"/>
      <w:szCs w:val="22"/>
      <w:u w:val="none"/>
      <w:shd w:val="clear" w:color="auto" w:fill="FFFFFF"/>
    </w:rPr>
  </w:style>
  <w:style w:type="character" w:customStyle="1" w:styleId="3MicrosoftSansSerif3">
    <w:name w:val="Основной текст (3) + Microsoft Sans Serif3"/>
    <w:aliases w:val="9 pt"/>
    <w:basedOn w:val="31"/>
    <w:uiPriority w:val="99"/>
    <w:rsid w:val="00523E3F"/>
    <w:rPr>
      <w:rFonts w:ascii="Microsoft Sans Serif" w:hAnsi="Microsoft Sans Serif" w:cs="Microsoft Sans Serif"/>
      <w:sz w:val="18"/>
      <w:szCs w:val="18"/>
      <w:shd w:val="clear" w:color="auto" w:fill="FFFFFF"/>
    </w:rPr>
  </w:style>
  <w:style w:type="character" w:customStyle="1" w:styleId="3MicrosoftSansSerif2">
    <w:name w:val="Основной текст (3) + Microsoft Sans Serif2"/>
    <w:aliases w:val="7,5 pt,Курсив,Интервал 0 pt,Основной текст + 9,Основной текст (6) + Microsoft Sans Serif,9,5 pt3,Не курсив,Основной текст (3) + 10,5 pt2"/>
    <w:basedOn w:val="31"/>
    <w:uiPriority w:val="99"/>
    <w:rsid w:val="00523E3F"/>
    <w:rPr>
      <w:rFonts w:ascii="Microsoft Sans Serif" w:hAnsi="Microsoft Sans Serif" w:cs="Microsoft Sans Serif"/>
      <w:i/>
      <w:iCs/>
      <w:spacing w:val="10"/>
      <w:sz w:val="15"/>
      <w:szCs w:val="15"/>
      <w:shd w:val="clear" w:color="auto" w:fill="FFFFFF"/>
    </w:rPr>
  </w:style>
  <w:style w:type="character" w:customStyle="1" w:styleId="311">
    <w:name w:val="Основной текст (3) + Курсив1"/>
    <w:basedOn w:val="31"/>
    <w:uiPriority w:val="99"/>
    <w:rsid w:val="00523E3F"/>
    <w:rPr>
      <w:rFonts w:ascii="Times New Roman" w:hAnsi="Times New Roman" w:cs="Times New Roman"/>
      <w:i/>
      <w:iCs/>
      <w:shd w:val="clear" w:color="auto" w:fill="FFFFFF"/>
    </w:rPr>
  </w:style>
  <w:style w:type="character" w:customStyle="1" w:styleId="220">
    <w:name w:val="Основной текст (2)2"/>
    <w:basedOn w:val="20"/>
    <w:uiPriority w:val="99"/>
    <w:rsid w:val="00523E3F"/>
    <w:rPr>
      <w:rFonts w:ascii="Times New Roman" w:hAnsi="Times New Roman" w:cs="Times New Roman"/>
      <w:b/>
      <w:bCs/>
      <w:sz w:val="19"/>
      <w:szCs w:val="19"/>
      <w:u w:val="single"/>
      <w:shd w:val="clear" w:color="auto" w:fill="FFFFFF"/>
    </w:rPr>
  </w:style>
  <w:style w:type="character" w:customStyle="1" w:styleId="70">
    <w:name w:val="Основной текст (7)"/>
    <w:basedOn w:val="7"/>
    <w:uiPriority w:val="99"/>
    <w:rsid w:val="00523E3F"/>
    <w:rPr>
      <w:rFonts w:ascii="Times New Roman" w:hAnsi="Times New Roman" w:cs="Times New Roman"/>
      <w:b/>
      <w:bCs/>
      <w:shd w:val="clear" w:color="auto" w:fill="FFFFFF"/>
    </w:rPr>
  </w:style>
  <w:style w:type="character" w:customStyle="1" w:styleId="11">
    <w:name w:val="Заголовок №1_"/>
    <w:basedOn w:val="a0"/>
    <w:link w:val="12"/>
    <w:uiPriority w:val="99"/>
    <w:locked/>
    <w:rsid w:val="00523E3F"/>
    <w:rPr>
      <w:rFonts w:ascii="Tahoma" w:hAnsi="Tahoma" w:cs="Tahoma"/>
      <w:sz w:val="19"/>
      <w:szCs w:val="19"/>
      <w:shd w:val="clear" w:color="auto" w:fill="FFFFFF"/>
    </w:rPr>
  </w:style>
  <w:style w:type="character" w:customStyle="1" w:styleId="25">
    <w:name w:val="Заголовок №2_"/>
    <w:basedOn w:val="a0"/>
    <w:link w:val="26"/>
    <w:uiPriority w:val="99"/>
    <w:locked/>
    <w:rsid w:val="00523E3F"/>
    <w:rPr>
      <w:rFonts w:ascii="Times New Roman" w:hAnsi="Times New Roman" w:cs="Times New Roman"/>
      <w:shd w:val="clear" w:color="auto" w:fill="FFFFFF"/>
    </w:rPr>
  </w:style>
  <w:style w:type="character" w:customStyle="1" w:styleId="3MicrosoftSansSerif1">
    <w:name w:val="Основной текст (3) + Microsoft Sans Serif1"/>
    <w:aliases w:val="71,5 pt1,Курсив1"/>
    <w:basedOn w:val="31"/>
    <w:uiPriority w:val="99"/>
    <w:rsid w:val="00523E3F"/>
    <w:rPr>
      <w:rFonts w:ascii="Microsoft Sans Serif" w:hAnsi="Microsoft Sans Serif" w:cs="Microsoft Sans Serif"/>
      <w:i/>
      <w:iCs/>
      <w:sz w:val="15"/>
      <w:szCs w:val="15"/>
      <w:shd w:val="clear" w:color="auto" w:fill="FFFFFF"/>
    </w:rPr>
  </w:style>
  <w:style w:type="paragraph" w:customStyle="1" w:styleId="21">
    <w:name w:val="Основной текст (2)1"/>
    <w:basedOn w:val="a"/>
    <w:link w:val="20"/>
    <w:uiPriority w:val="99"/>
    <w:rsid w:val="00523E3F"/>
    <w:pPr>
      <w:widowControl w:val="0"/>
      <w:shd w:val="clear" w:color="auto" w:fill="FFFFFF"/>
      <w:spacing w:before="60" w:after="60" w:line="240" w:lineRule="atLeast"/>
    </w:pPr>
    <w:rPr>
      <w:rFonts w:ascii="Times New Roman" w:eastAsiaTheme="minorHAnsi" w:hAnsi="Times New Roman" w:cs="Times New Roman"/>
      <w:b/>
      <w:bCs/>
      <w:sz w:val="19"/>
      <w:szCs w:val="19"/>
      <w:lang w:val="ru-RU" w:bidi="ar-SA"/>
    </w:rPr>
  </w:style>
  <w:style w:type="paragraph" w:customStyle="1" w:styleId="310">
    <w:name w:val="Основной текст (3)1"/>
    <w:basedOn w:val="a"/>
    <w:link w:val="31"/>
    <w:uiPriority w:val="99"/>
    <w:rsid w:val="00523E3F"/>
    <w:pPr>
      <w:widowControl w:val="0"/>
      <w:shd w:val="clear" w:color="auto" w:fill="FFFFFF"/>
      <w:spacing w:before="60" w:after="0" w:line="240" w:lineRule="exact"/>
      <w:ind w:firstLine="280"/>
      <w:jc w:val="both"/>
    </w:pPr>
    <w:rPr>
      <w:rFonts w:ascii="Times New Roman" w:eastAsiaTheme="minorHAnsi" w:hAnsi="Times New Roman" w:cs="Times New Roman"/>
      <w:lang w:val="ru-RU" w:bidi="ar-SA"/>
    </w:rPr>
  </w:style>
  <w:style w:type="paragraph" w:customStyle="1" w:styleId="42">
    <w:name w:val="Основной текст (4)"/>
    <w:basedOn w:val="a"/>
    <w:link w:val="41"/>
    <w:uiPriority w:val="99"/>
    <w:rsid w:val="00523E3F"/>
    <w:pPr>
      <w:widowControl w:val="0"/>
      <w:shd w:val="clear" w:color="auto" w:fill="FFFFFF"/>
      <w:spacing w:after="60" w:line="240" w:lineRule="atLeast"/>
      <w:jc w:val="center"/>
    </w:pPr>
    <w:rPr>
      <w:rFonts w:ascii="MS Gothic" w:eastAsia="MS Gothic" w:cs="MS Gothic"/>
      <w:sz w:val="13"/>
      <w:szCs w:val="13"/>
      <w:lang w:val="ru-RU" w:bidi="ar-SA"/>
    </w:rPr>
  </w:style>
  <w:style w:type="paragraph" w:customStyle="1" w:styleId="50">
    <w:name w:val="Основной текст (5)"/>
    <w:basedOn w:val="a"/>
    <w:link w:val="5"/>
    <w:uiPriority w:val="99"/>
    <w:rsid w:val="00523E3F"/>
    <w:pPr>
      <w:widowControl w:val="0"/>
      <w:shd w:val="clear" w:color="auto" w:fill="FFFFFF"/>
      <w:spacing w:after="180" w:line="240" w:lineRule="atLeast"/>
      <w:jc w:val="right"/>
    </w:pPr>
    <w:rPr>
      <w:rFonts w:ascii="Times New Roman" w:eastAsiaTheme="minorHAnsi" w:hAnsi="Times New Roman" w:cs="Times New Roman"/>
      <w:i/>
      <w:iCs/>
      <w:lang w:val="ru-RU" w:bidi="ar-SA"/>
    </w:rPr>
  </w:style>
  <w:style w:type="paragraph" w:customStyle="1" w:styleId="60">
    <w:name w:val="Основной текст (6)"/>
    <w:basedOn w:val="a"/>
    <w:link w:val="6"/>
    <w:uiPriority w:val="99"/>
    <w:rsid w:val="00523E3F"/>
    <w:pPr>
      <w:widowControl w:val="0"/>
      <w:shd w:val="clear" w:color="auto" w:fill="FFFFFF"/>
      <w:spacing w:after="60" w:line="240" w:lineRule="atLeast"/>
      <w:jc w:val="center"/>
    </w:pPr>
    <w:rPr>
      <w:rFonts w:ascii="Microsoft Sans Serif" w:eastAsiaTheme="minorHAnsi" w:hAnsi="Microsoft Sans Serif" w:cs="Microsoft Sans Serif"/>
      <w:sz w:val="20"/>
      <w:szCs w:val="20"/>
      <w:lang w:val="ru-RU" w:bidi="ar-SA"/>
    </w:rPr>
  </w:style>
  <w:style w:type="paragraph" w:customStyle="1" w:styleId="71">
    <w:name w:val="Основной текст (7)1"/>
    <w:basedOn w:val="a"/>
    <w:link w:val="7"/>
    <w:uiPriority w:val="99"/>
    <w:rsid w:val="00523E3F"/>
    <w:pPr>
      <w:widowControl w:val="0"/>
      <w:shd w:val="clear" w:color="auto" w:fill="FFFFFF"/>
      <w:spacing w:before="120" w:after="0" w:line="245" w:lineRule="exact"/>
      <w:ind w:firstLine="280"/>
      <w:jc w:val="both"/>
    </w:pPr>
    <w:rPr>
      <w:rFonts w:ascii="Times New Roman" w:eastAsiaTheme="minorHAnsi" w:hAnsi="Times New Roman" w:cs="Times New Roman"/>
      <w:b/>
      <w:bCs/>
      <w:lang w:val="ru-RU" w:bidi="ar-SA"/>
    </w:rPr>
  </w:style>
  <w:style w:type="paragraph" w:customStyle="1" w:styleId="12">
    <w:name w:val="Заголовок №1"/>
    <w:basedOn w:val="a"/>
    <w:link w:val="11"/>
    <w:uiPriority w:val="99"/>
    <w:rsid w:val="00523E3F"/>
    <w:pPr>
      <w:widowControl w:val="0"/>
      <w:shd w:val="clear" w:color="auto" w:fill="FFFFFF"/>
      <w:spacing w:after="0" w:line="245" w:lineRule="exact"/>
      <w:ind w:firstLine="280"/>
      <w:jc w:val="both"/>
      <w:outlineLvl w:val="0"/>
    </w:pPr>
    <w:rPr>
      <w:rFonts w:ascii="Tahoma" w:eastAsiaTheme="minorHAnsi" w:hAnsi="Tahoma" w:cs="Tahoma"/>
      <w:sz w:val="19"/>
      <w:szCs w:val="19"/>
      <w:lang w:val="ru-RU" w:bidi="ar-SA"/>
    </w:rPr>
  </w:style>
  <w:style w:type="paragraph" w:customStyle="1" w:styleId="26">
    <w:name w:val="Заголовок №2"/>
    <w:basedOn w:val="a"/>
    <w:link w:val="25"/>
    <w:uiPriority w:val="99"/>
    <w:rsid w:val="00523E3F"/>
    <w:pPr>
      <w:widowControl w:val="0"/>
      <w:shd w:val="clear" w:color="auto" w:fill="FFFFFF"/>
      <w:spacing w:after="0" w:line="245" w:lineRule="exact"/>
      <w:ind w:firstLine="280"/>
      <w:jc w:val="both"/>
      <w:outlineLvl w:val="1"/>
    </w:pPr>
    <w:rPr>
      <w:rFonts w:ascii="Times New Roman" w:eastAsiaTheme="minorHAnsi" w:hAnsi="Times New Roman" w:cs="Times New Roman"/>
      <w:lang w:val="ru-RU" w:bidi="ar-SA"/>
    </w:rPr>
  </w:style>
  <w:style w:type="character" w:customStyle="1" w:styleId="20pt">
    <w:name w:val="Основной текст (2) + Интервал 0 pt"/>
    <w:basedOn w:val="20"/>
    <w:uiPriority w:val="99"/>
    <w:rsid w:val="00523E3F"/>
    <w:rPr>
      <w:rFonts w:ascii="Times New Roman" w:hAnsi="Times New Roman" w:cs="Times New Roman"/>
      <w:b/>
      <w:bCs/>
      <w:spacing w:val="0"/>
      <w:sz w:val="18"/>
      <w:szCs w:val="18"/>
      <w:u w:val="single"/>
      <w:shd w:val="clear" w:color="auto" w:fill="FFFFFF"/>
    </w:rPr>
  </w:style>
  <w:style w:type="character" w:customStyle="1" w:styleId="120">
    <w:name w:val="Заголовок №1 (2)_"/>
    <w:basedOn w:val="a0"/>
    <w:link w:val="121"/>
    <w:uiPriority w:val="99"/>
    <w:locked/>
    <w:rsid w:val="00523E3F"/>
    <w:rPr>
      <w:rFonts w:ascii="Times New Roman" w:hAnsi="Times New Roman" w:cs="Times New Roman"/>
      <w:b/>
      <w:bCs/>
      <w:sz w:val="18"/>
      <w:szCs w:val="18"/>
      <w:shd w:val="clear" w:color="auto" w:fill="FFFFFF"/>
    </w:rPr>
  </w:style>
  <w:style w:type="character" w:customStyle="1" w:styleId="20pt5">
    <w:name w:val="Основной текст (2) + Интервал 0 pt5"/>
    <w:basedOn w:val="20"/>
    <w:uiPriority w:val="99"/>
    <w:rsid w:val="00523E3F"/>
    <w:rPr>
      <w:rFonts w:ascii="Times New Roman" w:hAnsi="Times New Roman" w:cs="Times New Roman"/>
      <w:b/>
      <w:bCs/>
      <w:spacing w:val="0"/>
      <w:sz w:val="18"/>
      <w:szCs w:val="18"/>
      <w:u w:val="single"/>
      <w:shd w:val="clear" w:color="auto" w:fill="FFFFFF"/>
    </w:rPr>
  </w:style>
  <w:style w:type="character" w:customStyle="1" w:styleId="320">
    <w:name w:val="Основной текст (3)2"/>
    <w:basedOn w:val="31"/>
    <w:uiPriority w:val="99"/>
    <w:rsid w:val="00523E3F"/>
    <w:rPr>
      <w:rFonts w:ascii="Times New Roman" w:hAnsi="Times New Roman" w:cs="Times New Roman"/>
      <w:b/>
      <w:bCs/>
      <w:sz w:val="20"/>
      <w:szCs w:val="20"/>
      <w:u w:val="none"/>
      <w:shd w:val="clear" w:color="auto" w:fill="FFFFFF"/>
    </w:rPr>
  </w:style>
  <w:style w:type="character" w:customStyle="1" w:styleId="13">
    <w:name w:val="Заголовок №1 (3)_"/>
    <w:basedOn w:val="a0"/>
    <w:link w:val="130"/>
    <w:uiPriority w:val="99"/>
    <w:locked/>
    <w:rsid w:val="00523E3F"/>
    <w:rPr>
      <w:rFonts w:ascii="Segoe UI" w:hAnsi="Segoe UI" w:cs="Segoe UI"/>
      <w:shd w:val="clear" w:color="auto" w:fill="FFFFFF"/>
    </w:rPr>
  </w:style>
  <w:style w:type="character" w:customStyle="1" w:styleId="20pt4">
    <w:name w:val="Основной текст (2) + Интервал 0 pt4"/>
    <w:basedOn w:val="20"/>
    <w:uiPriority w:val="99"/>
    <w:rsid w:val="00523E3F"/>
    <w:rPr>
      <w:rFonts w:ascii="Times New Roman" w:hAnsi="Times New Roman" w:cs="Times New Roman"/>
      <w:b/>
      <w:bCs/>
      <w:spacing w:val="0"/>
      <w:sz w:val="18"/>
      <w:szCs w:val="18"/>
      <w:u w:val="single"/>
      <w:shd w:val="clear" w:color="auto" w:fill="FFFFFF"/>
    </w:rPr>
  </w:style>
  <w:style w:type="character" w:customStyle="1" w:styleId="20pt3">
    <w:name w:val="Основной текст (2) + Интервал 0 pt3"/>
    <w:basedOn w:val="20"/>
    <w:uiPriority w:val="99"/>
    <w:rsid w:val="00523E3F"/>
    <w:rPr>
      <w:rFonts w:ascii="Times New Roman" w:hAnsi="Times New Roman" w:cs="Times New Roman"/>
      <w:b/>
      <w:bCs/>
      <w:spacing w:val="0"/>
      <w:sz w:val="18"/>
      <w:szCs w:val="18"/>
      <w:u w:val="none"/>
      <w:shd w:val="clear" w:color="auto" w:fill="FFFFFF"/>
    </w:rPr>
  </w:style>
  <w:style w:type="character" w:customStyle="1" w:styleId="710pt">
    <w:name w:val="Основной текст (7) + 10 pt"/>
    <w:aliases w:val="Не курсив1"/>
    <w:basedOn w:val="7"/>
    <w:uiPriority w:val="99"/>
    <w:rsid w:val="00523E3F"/>
    <w:rPr>
      <w:rFonts w:ascii="Times New Roman" w:hAnsi="Times New Roman" w:cs="Times New Roman"/>
      <w:b/>
      <w:bCs/>
      <w:i w:val="0"/>
      <w:iCs w:val="0"/>
      <w:sz w:val="20"/>
      <w:szCs w:val="20"/>
      <w:u w:val="none"/>
      <w:shd w:val="clear" w:color="auto" w:fill="FFFFFF"/>
    </w:rPr>
  </w:style>
  <w:style w:type="character" w:customStyle="1" w:styleId="20pt2">
    <w:name w:val="Основной текст (2) + Интервал 0 pt2"/>
    <w:basedOn w:val="20"/>
    <w:uiPriority w:val="99"/>
    <w:rsid w:val="00523E3F"/>
    <w:rPr>
      <w:rFonts w:ascii="Times New Roman" w:hAnsi="Times New Roman" w:cs="Times New Roman"/>
      <w:b/>
      <w:bCs/>
      <w:spacing w:val="0"/>
      <w:sz w:val="18"/>
      <w:szCs w:val="18"/>
      <w:u w:val="none"/>
      <w:shd w:val="clear" w:color="auto" w:fill="FFFFFF"/>
    </w:rPr>
  </w:style>
  <w:style w:type="character" w:customStyle="1" w:styleId="20pt1">
    <w:name w:val="Основной текст (2) + Интервал 0 pt1"/>
    <w:basedOn w:val="20"/>
    <w:uiPriority w:val="99"/>
    <w:rsid w:val="00523E3F"/>
    <w:rPr>
      <w:rFonts w:ascii="Times New Roman" w:hAnsi="Times New Roman" w:cs="Times New Roman"/>
      <w:b/>
      <w:bCs/>
      <w:spacing w:val="0"/>
      <w:sz w:val="18"/>
      <w:szCs w:val="18"/>
      <w:u w:val="single"/>
      <w:shd w:val="clear" w:color="auto" w:fill="FFFFFF"/>
    </w:rPr>
  </w:style>
  <w:style w:type="paragraph" w:customStyle="1" w:styleId="410">
    <w:name w:val="Основной текст (4)1"/>
    <w:basedOn w:val="a"/>
    <w:uiPriority w:val="99"/>
    <w:rsid w:val="00523E3F"/>
    <w:pPr>
      <w:widowControl w:val="0"/>
      <w:shd w:val="clear" w:color="auto" w:fill="FFFFFF"/>
      <w:spacing w:after="180" w:line="240" w:lineRule="atLeast"/>
      <w:jc w:val="right"/>
    </w:pPr>
    <w:rPr>
      <w:rFonts w:ascii="Times New Roman" w:eastAsia="Times New Roman" w:hAnsi="Times New Roman" w:cs="Times New Roman"/>
      <w:b/>
      <w:bCs/>
      <w:i/>
      <w:iCs/>
      <w:sz w:val="21"/>
      <w:szCs w:val="21"/>
      <w:lang w:val="ru-RU" w:eastAsia="ru-RU" w:bidi="ar-SA"/>
    </w:rPr>
  </w:style>
  <w:style w:type="paragraph" w:customStyle="1" w:styleId="121">
    <w:name w:val="Заголовок №1 (2)"/>
    <w:basedOn w:val="a"/>
    <w:link w:val="120"/>
    <w:uiPriority w:val="99"/>
    <w:rsid w:val="00523E3F"/>
    <w:pPr>
      <w:widowControl w:val="0"/>
      <w:shd w:val="clear" w:color="auto" w:fill="FFFFFF"/>
      <w:spacing w:before="300" w:after="120" w:line="205" w:lineRule="exact"/>
      <w:jc w:val="center"/>
      <w:outlineLvl w:val="0"/>
    </w:pPr>
    <w:rPr>
      <w:rFonts w:ascii="Times New Roman" w:eastAsiaTheme="minorHAnsi" w:hAnsi="Times New Roman" w:cs="Times New Roman"/>
      <w:b/>
      <w:bCs/>
      <w:sz w:val="18"/>
      <w:szCs w:val="18"/>
      <w:lang w:val="ru-RU" w:bidi="ar-SA"/>
    </w:rPr>
  </w:style>
  <w:style w:type="paragraph" w:customStyle="1" w:styleId="130">
    <w:name w:val="Заголовок №1 (3)"/>
    <w:basedOn w:val="a"/>
    <w:link w:val="13"/>
    <w:uiPriority w:val="99"/>
    <w:rsid w:val="00523E3F"/>
    <w:pPr>
      <w:widowControl w:val="0"/>
      <w:shd w:val="clear" w:color="auto" w:fill="FFFFFF"/>
      <w:spacing w:before="360" w:after="120" w:line="240" w:lineRule="atLeast"/>
      <w:jc w:val="center"/>
      <w:outlineLvl w:val="0"/>
    </w:pPr>
    <w:rPr>
      <w:rFonts w:ascii="Segoe UI" w:eastAsiaTheme="minorHAnsi" w:hAnsi="Segoe UI" w:cs="Segoe UI"/>
      <w:lang w:val="ru-RU" w:bidi="ar-SA"/>
    </w:rPr>
  </w:style>
  <w:style w:type="paragraph" w:styleId="af2">
    <w:name w:val="Normal (Web)"/>
    <w:basedOn w:val="a"/>
    <w:uiPriority w:val="99"/>
    <w:unhideWhenUsed/>
    <w:rsid w:val="00016B0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FontStyle52">
    <w:name w:val="Font Style52"/>
    <w:basedOn w:val="a0"/>
    <w:uiPriority w:val="99"/>
    <w:rsid w:val="006F5AC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66165899">
      <w:bodyDiv w:val="1"/>
      <w:marLeft w:val="0"/>
      <w:marRight w:val="0"/>
      <w:marTop w:val="0"/>
      <w:marBottom w:val="0"/>
      <w:divBdr>
        <w:top w:val="none" w:sz="0" w:space="0" w:color="auto"/>
        <w:left w:val="none" w:sz="0" w:space="0" w:color="auto"/>
        <w:bottom w:val="none" w:sz="0" w:space="0" w:color="auto"/>
        <w:right w:val="none" w:sz="0" w:space="0" w:color="auto"/>
      </w:divBdr>
      <w:divsChild>
        <w:div w:id="1248226552">
          <w:marLeft w:val="0"/>
          <w:marRight w:val="0"/>
          <w:marTop w:val="0"/>
          <w:marBottom w:val="0"/>
          <w:divBdr>
            <w:top w:val="none" w:sz="0" w:space="0" w:color="auto"/>
            <w:left w:val="none" w:sz="0" w:space="0" w:color="auto"/>
            <w:bottom w:val="none" w:sz="0" w:space="0" w:color="auto"/>
            <w:right w:val="none" w:sz="0" w:space="0" w:color="auto"/>
          </w:divBdr>
          <w:divsChild>
            <w:div w:id="190920543">
              <w:marLeft w:val="0"/>
              <w:marRight w:val="0"/>
              <w:marTop w:val="0"/>
              <w:marBottom w:val="0"/>
              <w:divBdr>
                <w:top w:val="none" w:sz="0" w:space="0" w:color="auto"/>
                <w:left w:val="none" w:sz="0" w:space="0" w:color="auto"/>
                <w:bottom w:val="none" w:sz="0" w:space="0" w:color="auto"/>
                <w:right w:val="none" w:sz="0" w:space="0" w:color="auto"/>
              </w:divBdr>
              <w:divsChild>
                <w:div w:id="1138500667">
                  <w:marLeft w:val="0"/>
                  <w:marRight w:val="0"/>
                  <w:marTop w:val="0"/>
                  <w:marBottom w:val="0"/>
                  <w:divBdr>
                    <w:top w:val="single" w:sz="12" w:space="30" w:color="FFFFFF"/>
                    <w:left w:val="none" w:sz="0" w:space="0" w:color="auto"/>
                    <w:bottom w:val="none" w:sz="0" w:space="0" w:color="auto"/>
                    <w:right w:val="none" w:sz="0" w:space="0" w:color="auto"/>
                  </w:divBdr>
                  <w:divsChild>
                    <w:div w:id="1007096675">
                      <w:marLeft w:val="0"/>
                      <w:marRight w:val="0"/>
                      <w:marTop w:val="0"/>
                      <w:marBottom w:val="0"/>
                      <w:divBdr>
                        <w:top w:val="none" w:sz="0" w:space="0" w:color="auto"/>
                        <w:left w:val="none" w:sz="0" w:space="0" w:color="auto"/>
                        <w:bottom w:val="none" w:sz="0" w:space="0" w:color="auto"/>
                        <w:right w:val="none" w:sz="0" w:space="0" w:color="auto"/>
                      </w:divBdr>
                      <w:divsChild>
                        <w:div w:id="1687898686">
                          <w:marLeft w:val="0"/>
                          <w:marRight w:val="0"/>
                          <w:marTop w:val="0"/>
                          <w:marBottom w:val="0"/>
                          <w:divBdr>
                            <w:top w:val="none" w:sz="0" w:space="0" w:color="auto"/>
                            <w:left w:val="none" w:sz="0" w:space="0" w:color="auto"/>
                            <w:bottom w:val="none" w:sz="0" w:space="0" w:color="auto"/>
                            <w:right w:val="none" w:sz="0" w:space="0" w:color="auto"/>
                          </w:divBdr>
                          <w:divsChild>
                            <w:div w:id="2125878747">
                              <w:marLeft w:val="0"/>
                              <w:marRight w:val="0"/>
                              <w:marTop w:val="0"/>
                              <w:marBottom w:val="0"/>
                              <w:divBdr>
                                <w:top w:val="none" w:sz="0" w:space="0" w:color="auto"/>
                                <w:left w:val="none" w:sz="0" w:space="0" w:color="auto"/>
                                <w:bottom w:val="none" w:sz="0" w:space="0" w:color="auto"/>
                                <w:right w:val="none" w:sz="0" w:space="0" w:color="auto"/>
                              </w:divBdr>
                              <w:divsChild>
                                <w:div w:id="628515093">
                                  <w:marLeft w:val="0"/>
                                  <w:marRight w:val="0"/>
                                  <w:marTop w:val="0"/>
                                  <w:marBottom w:val="0"/>
                                  <w:divBdr>
                                    <w:top w:val="none" w:sz="0" w:space="0" w:color="auto"/>
                                    <w:left w:val="none" w:sz="0" w:space="0" w:color="auto"/>
                                    <w:bottom w:val="none" w:sz="0" w:space="0" w:color="auto"/>
                                    <w:right w:val="none" w:sz="0" w:space="0" w:color="auto"/>
                                  </w:divBdr>
                                  <w:divsChild>
                                    <w:div w:id="1988313270">
                                      <w:marLeft w:val="0"/>
                                      <w:marRight w:val="0"/>
                                      <w:marTop w:val="0"/>
                                      <w:marBottom w:val="0"/>
                                      <w:divBdr>
                                        <w:top w:val="none" w:sz="0" w:space="0" w:color="auto"/>
                                        <w:left w:val="none" w:sz="0" w:space="0" w:color="auto"/>
                                        <w:bottom w:val="none" w:sz="0" w:space="0" w:color="auto"/>
                                        <w:right w:val="none" w:sz="0" w:space="0" w:color="auto"/>
                                      </w:divBdr>
                                      <w:divsChild>
                                        <w:div w:id="1234779320">
                                          <w:marLeft w:val="0"/>
                                          <w:marRight w:val="0"/>
                                          <w:marTop w:val="0"/>
                                          <w:marBottom w:val="0"/>
                                          <w:divBdr>
                                            <w:top w:val="none" w:sz="0" w:space="0" w:color="auto"/>
                                            <w:left w:val="none" w:sz="0" w:space="0" w:color="auto"/>
                                            <w:bottom w:val="none" w:sz="0" w:space="0" w:color="auto"/>
                                            <w:right w:val="none" w:sz="0" w:space="0" w:color="auto"/>
                                          </w:divBdr>
                                          <w:divsChild>
                                            <w:div w:id="508258560">
                                              <w:marLeft w:val="0"/>
                                              <w:marRight w:val="0"/>
                                              <w:marTop w:val="0"/>
                                              <w:marBottom w:val="0"/>
                                              <w:divBdr>
                                                <w:top w:val="none" w:sz="0" w:space="0" w:color="auto"/>
                                                <w:left w:val="none" w:sz="0" w:space="0" w:color="auto"/>
                                                <w:bottom w:val="none" w:sz="0" w:space="0" w:color="auto"/>
                                                <w:right w:val="none" w:sz="0" w:space="0" w:color="auto"/>
                                              </w:divBdr>
                                              <w:divsChild>
                                                <w:div w:id="572350445">
                                                  <w:marLeft w:val="0"/>
                                                  <w:marRight w:val="0"/>
                                                  <w:marTop w:val="0"/>
                                                  <w:marBottom w:val="0"/>
                                                  <w:divBdr>
                                                    <w:top w:val="none" w:sz="0" w:space="0" w:color="auto"/>
                                                    <w:left w:val="none" w:sz="0" w:space="0" w:color="auto"/>
                                                    <w:bottom w:val="none" w:sz="0" w:space="0" w:color="auto"/>
                                                    <w:right w:val="none" w:sz="0" w:space="0" w:color="auto"/>
                                                  </w:divBdr>
                                                  <w:divsChild>
                                                    <w:div w:id="189344842">
                                                      <w:marLeft w:val="0"/>
                                                      <w:marRight w:val="0"/>
                                                      <w:marTop w:val="0"/>
                                                      <w:marBottom w:val="0"/>
                                                      <w:divBdr>
                                                        <w:top w:val="none" w:sz="0" w:space="0" w:color="auto"/>
                                                        <w:left w:val="none" w:sz="0" w:space="0" w:color="auto"/>
                                                        <w:bottom w:val="none" w:sz="0" w:space="0" w:color="auto"/>
                                                        <w:right w:val="none" w:sz="0" w:space="0" w:color="auto"/>
                                                      </w:divBdr>
                                                      <w:divsChild>
                                                        <w:div w:id="1792892668">
                                                          <w:marLeft w:val="150"/>
                                                          <w:marRight w:val="150"/>
                                                          <w:marTop w:val="0"/>
                                                          <w:marBottom w:val="0"/>
                                                          <w:divBdr>
                                                            <w:top w:val="none" w:sz="0" w:space="0" w:color="auto"/>
                                                            <w:left w:val="none" w:sz="0" w:space="0" w:color="auto"/>
                                                            <w:bottom w:val="none" w:sz="0" w:space="0" w:color="auto"/>
                                                            <w:right w:val="none" w:sz="0" w:space="0" w:color="auto"/>
                                                          </w:divBdr>
                                                          <w:divsChild>
                                                            <w:div w:id="1599220084">
                                                              <w:marLeft w:val="0"/>
                                                              <w:marRight w:val="0"/>
                                                              <w:marTop w:val="0"/>
                                                              <w:marBottom w:val="0"/>
                                                              <w:divBdr>
                                                                <w:top w:val="none" w:sz="0" w:space="0" w:color="auto"/>
                                                                <w:left w:val="none" w:sz="0" w:space="0" w:color="auto"/>
                                                                <w:bottom w:val="none" w:sz="0" w:space="0" w:color="auto"/>
                                                                <w:right w:val="none" w:sz="0" w:space="0" w:color="auto"/>
                                                              </w:divBdr>
                                                              <w:divsChild>
                                                                <w:div w:id="193663924">
                                                                  <w:marLeft w:val="0"/>
                                                                  <w:marRight w:val="0"/>
                                                                  <w:marTop w:val="0"/>
                                                                  <w:marBottom w:val="0"/>
                                                                  <w:divBdr>
                                                                    <w:top w:val="none" w:sz="0" w:space="0" w:color="auto"/>
                                                                    <w:left w:val="none" w:sz="0" w:space="0" w:color="auto"/>
                                                                    <w:bottom w:val="none" w:sz="0" w:space="0" w:color="auto"/>
                                                                    <w:right w:val="none" w:sz="0" w:space="0" w:color="auto"/>
                                                                  </w:divBdr>
                                                                  <w:divsChild>
                                                                    <w:div w:id="1646426798">
                                                                      <w:marLeft w:val="0"/>
                                                                      <w:marRight w:val="0"/>
                                                                      <w:marTop w:val="0"/>
                                                                      <w:marBottom w:val="360"/>
                                                                      <w:divBdr>
                                                                        <w:top w:val="none" w:sz="0" w:space="0" w:color="auto"/>
                                                                        <w:left w:val="none" w:sz="0" w:space="0" w:color="auto"/>
                                                                        <w:bottom w:val="none" w:sz="0" w:space="0" w:color="auto"/>
                                                                        <w:right w:val="none" w:sz="0" w:space="0" w:color="auto"/>
                                                                      </w:divBdr>
                                                                      <w:divsChild>
                                                                        <w:div w:id="660813460">
                                                                          <w:marLeft w:val="0"/>
                                                                          <w:marRight w:val="0"/>
                                                                          <w:marTop w:val="0"/>
                                                                          <w:marBottom w:val="0"/>
                                                                          <w:divBdr>
                                                                            <w:top w:val="none" w:sz="0" w:space="0" w:color="auto"/>
                                                                            <w:left w:val="none" w:sz="0" w:space="0" w:color="auto"/>
                                                                            <w:bottom w:val="none" w:sz="0" w:space="0" w:color="auto"/>
                                                                            <w:right w:val="none" w:sz="0" w:space="0" w:color="auto"/>
                                                                          </w:divBdr>
                                                                          <w:divsChild>
                                                                            <w:div w:id="1844393745">
                                                                              <w:marLeft w:val="0"/>
                                                                              <w:marRight w:val="0"/>
                                                                              <w:marTop w:val="0"/>
                                                                              <w:marBottom w:val="0"/>
                                                                              <w:divBdr>
                                                                                <w:top w:val="none" w:sz="0" w:space="0" w:color="auto"/>
                                                                                <w:left w:val="none" w:sz="0" w:space="0" w:color="auto"/>
                                                                                <w:bottom w:val="none" w:sz="0" w:space="0" w:color="auto"/>
                                                                                <w:right w:val="none" w:sz="0" w:space="0" w:color="auto"/>
                                                                              </w:divBdr>
                                                                              <w:divsChild>
                                                                                <w:div w:id="1929923996">
                                                                                  <w:marLeft w:val="0"/>
                                                                                  <w:marRight w:val="0"/>
                                                                                  <w:marTop w:val="0"/>
                                                                                  <w:marBottom w:val="0"/>
                                                                                  <w:divBdr>
                                                                                    <w:top w:val="none" w:sz="0" w:space="0" w:color="auto"/>
                                                                                    <w:left w:val="none" w:sz="0" w:space="0" w:color="auto"/>
                                                                                    <w:bottom w:val="none" w:sz="0" w:space="0" w:color="auto"/>
                                                                                    <w:right w:val="none" w:sz="0" w:space="0" w:color="auto"/>
                                                                                  </w:divBdr>
                                                                                  <w:divsChild>
                                                                                    <w:div w:id="1821536367">
                                                                                      <w:marLeft w:val="0"/>
                                                                                      <w:marRight w:val="0"/>
                                                                                      <w:marTop w:val="0"/>
                                                                                      <w:marBottom w:val="0"/>
                                                                                      <w:divBdr>
                                                                                        <w:top w:val="none" w:sz="0" w:space="0" w:color="auto"/>
                                                                                        <w:left w:val="none" w:sz="0" w:space="0" w:color="auto"/>
                                                                                        <w:bottom w:val="none" w:sz="0" w:space="0" w:color="auto"/>
                                                                                        <w:right w:val="none" w:sz="0" w:space="0" w:color="auto"/>
                                                                                      </w:divBdr>
                                                                                      <w:divsChild>
                                                                                        <w:div w:id="1889801977">
                                                                                          <w:marLeft w:val="0"/>
                                                                                          <w:marRight w:val="0"/>
                                                                                          <w:marTop w:val="0"/>
                                                                                          <w:marBottom w:val="360"/>
                                                                                          <w:divBdr>
                                                                                            <w:top w:val="none" w:sz="0" w:space="0" w:color="auto"/>
                                                                                            <w:left w:val="none" w:sz="0" w:space="0" w:color="auto"/>
                                                                                            <w:bottom w:val="none" w:sz="0" w:space="0" w:color="auto"/>
                                                                                            <w:right w:val="none" w:sz="0" w:space="0" w:color="auto"/>
                                                                                          </w:divBdr>
                                                                                          <w:divsChild>
                                                                                            <w:div w:id="37724450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980917">
      <w:bodyDiv w:val="1"/>
      <w:marLeft w:val="0"/>
      <w:marRight w:val="0"/>
      <w:marTop w:val="0"/>
      <w:marBottom w:val="0"/>
      <w:divBdr>
        <w:top w:val="none" w:sz="0" w:space="0" w:color="auto"/>
        <w:left w:val="none" w:sz="0" w:space="0" w:color="auto"/>
        <w:bottom w:val="none" w:sz="0" w:space="0" w:color="auto"/>
        <w:right w:val="none" w:sz="0" w:space="0" w:color="auto"/>
      </w:divBdr>
      <w:divsChild>
        <w:div w:id="1839690871">
          <w:marLeft w:val="0"/>
          <w:marRight w:val="0"/>
          <w:marTop w:val="0"/>
          <w:marBottom w:val="0"/>
          <w:divBdr>
            <w:top w:val="none" w:sz="0" w:space="0" w:color="auto"/>
            <w:left w:val="none" w:sz="0" w:space="0" w:color="auto"/>
            <w:bottom w:val="none" w:sz="0" w:space="0" w:color="auto"/>
            <w:right w:val="none" w:sz="0" w:space="0" w:color="auto"/>
          </w:divBdr>
          <w:divsChild>
            <w:div w:id="798768572">
              <w:marLeft w:val="0"/>
              <w:marRight w:val="0"/>
              <w:marTop w:val="0"/>
              <w:marBottom w:val="0"/>
              <w:divBdr>
                <w:top w:val="none" w:sz="0" w:space="0" w:color="auto"/>
                <w:left w:val="none" w:sz="0" w:space="0" w:color="auto"/>
                <w:bottom w:val="none" w:sz="0" w:space="0" w:color="auto"/>
                <w:right w:val="none" w:sz="0" w:space="0" w:color="auto"/>
              </w:divBdr>
              <w:divsChild>
                <w:div w:id="91708844">
                  <w:marLeft w:val="0"/>
                  <w:marRight w:val="0"/>
                  <w:marTop w:val="0"/>
                  <w:marBottom w:val="0"/>
                  <w:divBdr>
                    <w:top w:val="single" w:sz="12" w:space="30" w:color="FFFFFF"/>
                    <w:left w:val="none" w:sz="0" w:space="0" w:color="auto"/>
                    <w:bottom w:val="none" w:sz="0" w:space="0" w:color="auto"/>
                    <w:right w:val="none" w:sz="0" w:space="0" w:color="auto"/>
                  </w:divBdr>
                  <w:divsChild>
                    <w:div w:id="677394389">
                      <w:marLeft w:val="0"/>
                      <w:marRight w:val="0"/>
                      <w:marTop w:val="0"/>
                      <w:marBottom w:val="0"/>
                      <w:divBdr>
                        <w:top w:val="none" w:sz="0" w:space="0" w:color="auto"/>
                        <w:left w:val="none" w:sz="0" w:space="0" w:color="auto"/>
                        <w:bottom w:val="none" w:sz="0" w:space="0" w:color="auto"/>
                        <w:right w:val="none" w:sz="0" w:space="0" w:color="auto"/>
                      </w:divBdr>
                      <w:divsChild>
                        <w:div w:id="2028216974">
                          <w:marLeft w:val="0"/>
                          <w:marRight w:val="0"/>
                          <w:marTop w:val="0"/>
                          <w:marBottom w:val="0"/>
                          <w:divBdr>
                            <w:top w:val="none" w:sz="0" w:space="0" w:color="auto"/>
                            <w:left w:val="none" w:sz="0" w:space="0" w:color="auto"/>
                            <w:bottom w:val="none" w:sz="0" w:space="0" w:color="auto"/>
                            <w:right w:val="none" w:sz="0" w:space="0" w:color="auto"/>
                          </w:divBdr>
                          <w:divsChild>
                            <w:div w:id="590116959">
                              <w:marLeft w:val="0"/>
                              <w:marRight w:val="0"/>
                              <w:marTop w:val="0"/>
                              <w:marBottom w:val="0"/>
                              <w:divBdr>
                                <w:top w:val="none" w:sz="0" w:space="0" w:color="auto"/>
                                <w:left w:val="none" w:sz="0" w:space="0" w:color="auto"/>
                                <w:bottom w:val="none" w:sz="0" w:space="0" w:color="auto"/>
                                <w:right w:val="none" w:sz="0" w:space="0" w:color="auto"/>
                              </w:divBdr>
                              <w:divsChild>
                                <w:div w:id="2037347477">
                                  <w:marLeft w:val="0"/>
                                  <w:marRight w:val="0"/>
                                  <w:marTop w:val="0"/>
                                  <w:marBottom w:val="0"/>
                                  <w:divBdr>
                                    <w:top w:val="none" w:sz="0" w:space="0" w:color="auto"/>
                                    <w:left w:val="none" w:sz="0" w:space="0" w:color="auto"/>
                                    <w:bottom w:val="none" w:sz="0" w:space="0" w:color="auto"/>
                                    <w:right w:val="none" w:sz="0" w:space="0" w:color="auto"/>
                                  </w:divBdr>
                                  <w:divsChild>
                                    <w:div w:id="632829008">
                                      <w:marLeft w:val="0"/>
                                      <w:marRight w:val="0"/>
                                      <w:marTop w:val="0"/>
                                      <w:marBottom w:val="0"/>
                                      <w:divBdr>
                                        <w:top w:val="none" w:sz="0" w:space="0" w:color="auto"/>
                                        <w:left w:val="none" w:sz="0" w:space="0" w:color="auto"/>
                                        <w:bottom w:val="none" w:sz="0" w:space="0" w:color="auto"/>
                                        <w:right w:val="none" w:sz="0" w:space="0" w:color="auto"/>
                                      </w:divBdr>
                                      <w:divsChild>
                                        <w:div w:id="1828397373">
                                          <w:marLeft w:val="0"/>
                                          <w:marRight w:val="0"/>
                                          <w:marTop w:val="0"/>
                                          <w:marBottom w:val="0"/>
                                          <w:divBdr>
                                            <w:top w:val="none" w:sz="0" w:space="0" w:color="auto"/>
                                            <w:left w:val="none" w:sz="0" w:space="0" w:color="auto"/>
                                            <w:bottom w:val="none" w:sz="0" w:space="0" w:color="auto"/>
                                            <w:right w:val="none" w:sz="0" w:space="0" w:color="auto"/>
                                          </w:divBdr>
                                          <w:divsChild>
                                            <w:div w:id="93012969">
                                              <w:marLeft w:val="0"/>
                                              <w:marRight w:val="0"/>
                                              <w:marTop w:val="0"/>
                                              <w:marBottom w:val="0"/>
                                              <w:divBdr>
                                                <w:top w:val="none" w:sz="0" w:space="0" w:color="auto"/>
                                                <w:left w:val="none" w:sz="0" w:space="0" w:color="auto"/>
                                                <w:bottom w:val="none" w:sz="0" w:space="0" w:color="auto"/>
                                                <w:right w:val="none" w:sz="0" w:space="0" w:color="auto"/>
                                              </w:divBdr>
                                              <w:divsChild>
                                                <w:div w:id="2038696167">
                                                  <w:marLeft w:val="0"/>
                                                  <w:marRight w:val="0"/>
                                                  <w:marTop w:val="0"/>
                                                  <w:marBottom w:val="0"/>
                                                  <w:divBdr>
                                                    <w:top w:val="none" w:sz="0" w:space="0" w:color="auto"/>
                                                    <w:left w:val="none" w:sz="0" w:space="0" w:color="auto"/>
                                                    <w:bottom w:val="none" w:sz="0" w:space="0" w:color="auto"/>
                                                    <w:right w:val="none" w:sz="0" w:space="0" w:color="auto"/>
                                                  </w:divBdr>
                                                  <w:divsChild>
                                                    <w:div w:id="666442827">
                                                      <w:marLeft w:val="0"/>
                                                      <w:marRight w:val="0"/>
                                                      <w:marTop w:val="0"/>
                                                      <w:marBottom w:val="0"/>
                                                      <w:divBdr>
                                                        <w:top w:val="none" w:sz="0" w:space="0" w:color="auto"/>
                                                        <w:left w:val="none" w:sz="0" w:space="0" w:color="auto"/>
                                                        <w:bottom w:val="none" w:sz="0" w:space="0" w:color="auto"/>
                                                        <w:right w:val="none" w:sz="0" w:space="0" w:color="auto"/>
                                                      </w:divBdr>
                                                      <w:divsChild>
                                                        <w:div w:id="231047038">
                                                          <w:marLeft w:val="150"/>
                                                          <w:marRight w:val="150"/>
                                                          <w:marTop w:val="0"/>
                                                          <w:marBottom w:val="0"/>
                                                          <w:divBdr>
                                                            <w:top w:val="none" w:sz="0" w:space="0" w:color="auto"/>
                                                            <w:left w:val="none" w:sz="0" w:space="0" w:color="auto"/>
                                                            <w:bottom w:val="none" w:sz="0" w:space="0" w:color="auto"/>
                                                            <w:right w:val="none" w:sz="0" w:space="0" w:color="auto"/>
                                                          </w:divBdr>
                                                          <w:divsChild>
                                                            <w:div w:id="1280602057">
                                                              <w:marLeft w:val="0"/>
                                                              <w:marRight w:val="0"/>
                                                              <w:marTop w:val="0"/>
                                                              <w:marBottom w:val="0"/>
                                                              <w:divBdr>
                                                                <w:top w:val="none" w:sz="0" w:space="0" w:color="auto"/>
                                                                <w:left w:val="none" w:sz="0" w:space="0" w:color="auto"/>
                                                                <w:bottom w:val="none" w:sz="0" w:space="0" w:color="auto"/>
                                                                <w:right w:val="none" w:sz="0" w:space="0" w:color="auto"/>
                                                              </w:divBdr>
                                                              <w:divsChild>
                                                                <w:div w:id="865479752">
                                                                  <w:marLeft w:val="0"/>
                                                                  <w:marRight w:val="0"/>
                                                                  <w:marTop w:val="0"/>
                                                                  <w:marBottom w:val="0"/>
                                                                  <w:divBdr>
                                                                    <w:top w:val="none" w:sz="0" w:space="0" w:color="auto"/>
                                                                    <w:left w:val="none" w:sz="0" w:space="0" w:color="auto"/>
                                                                    <w:bottom w:val="none" w:sz="0" w:space="0" w:color="auto"/>
                                                                    <w:right w:val="none" w:sz="0" w:space="0" w:color="auto"/>
                                                                  </w:divBdr>
                                                                  <w:divsChild>
                                                                    <w:div w:id="1657299926">
                                                                      <w:marLeft w:val="0"/>
                                                                      <w:marRight w:val="0"/>
                                                                      <w:marTop w:val="0"/>
                                                                      <w:marBottom w:val="360"/>
                                                                      <w:divBdr>
                                                                        <w:top w:val="none" w:sz="0" w:space="0" w:color="auto"/>
                                                                        <w:left w:val="none" w:sz="0" w:space="0" w:color="auto"/>
                                                                        <w:bottom w:val="none" w:sz="0" w:space="0" w:color="auto"/>
                                                                        <w:right w:val="none" w:sz="0" w:space="0" w:color="auto"/>
                                                                      </w:divBdr>
                                                                      <w:divsChild>
                                                                        <w:div w:id="1348093426">
                                                                          <w:marLeft w:val="0"/>
                                                                          <w:marRight w:val="0"/>
                                                                          <w:marTop w:val="0"/>
                                                                          <w:marBottom w:val="0"/>
                                                                          <w:divBdr>
                                                                            <w:top w:val="none" w:sz="0" w:space="0" w:color="auto"/>
                                                                            <w:left w:val="none" w:sz="0" w:space="0" w:color="auto"/>
                                                                            <w:bottom w:val="none" w:sz="0" w:space="0" w:color="auto"/>
                                                                            <w:right w:val="none" w:sz="0" w:space="0" w:color="auto"/>
                                                                          </w:divBdr>
                                                                          <w:divsChild>
                                                                            <w:div w:id="820271152">
                                                                              <w:marLeft w:val="0"/>
                                                                              <w:marRight w:val="0"/>
                                                                              <w:marTop w:val="0"/>
                                                                              <w:marBottom w:val="0"/>
                                                                              <w:divBdr>
                                                                                <w:top w:val="none" w:sz="0" w:space="0" w:color="auto"/>
                                                                                <w:left w:val="none" w:sz="0" w:space="0" w:color="auto"/>
                                                                                <w:bottom w:val="none" w:sz="0" w:space="0" w:color="auto"/>
                                                                                <w:right w:val="none" w:sz="0" w:space="0" w:color="auto"/>
                                                                              </w:divBdr>
                                                                              <w:divsChild>
                                                                                <w:div w:id="485633852">
                                                                                  <w:marLeft w:val="0"/>
                                                                                  <w:marRight w:val="0"/>
                                                                                  <w:marTop w:val="0"/>
                                                                                  <w:marBottom w:val="0"/>
                                                                                  <w:divBdr>
                                                                                    <w:top w:val="none" w:sz="0" w:space="0" w:color="auto"/>
                                                                                    <w:left w:val="none" w:sz="0" w:space="0" w:color="auto"/>
                                                                                    <w:bottom w:val="none" w:sz="0" w:space="0" w:color="auto"/>
                                                                                    <w:right w:val="none" w:sz="0" w:space="0" w:color="auto"/>
                                                                                  </w:divBdr>
                                                                                  <w:divsChild>
                                                                                    <w:div w:id="1539852260">
                                                                                      <w:marLeft w:val="0"/>
                                                                                      <w:marRight w:val="0"/>
                                                                                      <w:marTop w:val="0"/>
                                                                                      <w:marBottom w:val="0"/>
                                                                                      <w:divBdr>
                                                                                        <w:top w:val="none" w:sz="0" w:space="0" w:color="auto"/>
                                                                                        <w:left w:val="none" w:sz="0" w:space="0" w:color="auto"/>
                                                                                        <w:bottom w:val="none" w:sz="0" w:space="0" w:color="auto"/>
                                                                                        <w:right w:val="none" w:sz="0" w:space="0" w:color="auto"/>
                                                                                      </w:divBdr>
                                                                                      <w:divsChild>
                                                                                        <w:div w:id="1818181325">
                                                                                          <w:marLeft w:val="0"/>
                                                                                          <w:marRight w:val="0"/>
                                                                                          <w:marTop w:val="0"/>
                                                                                          <w:marBottom w:val="360"/>
                                                                                          <w:divBdr>
                                                                                            <w:top w:val="none" w:sz="0" w:space="0" w:color="auto"/>
                                                                                            <w:left w:val="none" w:sz="0" w:space="0" w:color="auto"/>
                                                                                            <w:bottom w:val="none" w:sz="0" w:space="0" w:color="auto"/>
                                                                                            <w:right w:val="none" w:sz="0" w:space="0" w:color="auto"/>
                                                                                          </w:divBdr>
                                                                                          <w:divsChild>
                                                                                            <w:div w:id="47869222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83072">
      <w:bodyDiv w:val="1"/>
      <w:marLeft w:val="0"/>
      <w:marRight w:val="0"/>
      <w:marTop w:val="0"/>
      <w:marBottom w:val="0"/>
      <w:divBdr>
        <w:top w:val="none" w:sz="0" w:space="0" w:color="auto"/>
        <w:left w:val="none" w:sz="0" w:space="0" w:color="auto"/>
        <w:bottom w:val="none" w:sz="0" w:space="0" w:color="auto"/>
        <w:right w:val="none" w:sz="0" w:space="0" w:color="auto"/>
      </w:divBdr>
      <w:divsChild>
        <w:div w:id="269044468">
          <w:marLeft w:val="0"/>
          <w:marRight w:val="0"/>
          <w:marTop w:val="0"/>
          <w:marBottom w:val="0"/>
          <w:divBdr>
            <w:top w:val="none" w:sz="0" w:space="0" w:color="auto"/>
            <w:left w:val="none" w:sz="0" w:space="0" w:color="auto"/>
            <w:bottom w:val="none" w:sz="0" w:space="0" w:color="auto"/>
            <w:right w:val="none" w:sz="0" w:space="0" w:color="auto"/>
          </w:divBdr>
          <w:divsChild>
            <w:div w:id="402680623">
              <w:marLeft w:val="0"/>
              <w:marRight w:val="0"/>
              <w:marTop w:val="0"/>
              <w:marBottom w:val="0"/>
              <w:divBdr>
                <w:top w:val="none" w:sz="0" w:space="0" w:color="auto"/>
                <w:left w:val="none" w:sz="0" w:space="0" w:color="auto"/>
                <w:bottom w:val="none" w:sz="0" w:space="0" w:color="auto"/>
                <w:right w:val="none" w:sz="0" w:space="0" w:color="auto"/>
              </w:divBdr>
              <w:divsChild>
                <w:div w:id="33623722">
                  <w:marLeft w:val="0"/>
                  <w:marRight w:val="0"/>
                  <w:marTop w:val="0"/>
                  <w:marBottom w:val="0"/>
                  <w:divBdr>
                    <w:top w:val="single" w:sz="12" w:space="30" w:color="FFFFFF"/>
                    <w:left w:val="none" w:sz="0" w:space="0" w:color="auto"/>
                    <w:bottom w:val="none" w:sz="0" w:space="0" w:color="auto"/>
                    <w:right w:val="none" w:sz="0" w:space="0" w:color="auto"/>
                  </w:divBdr>
                  <w:divsChild>
                    <w:div w:id="1288974633">
                      <w:marLeft w:val="0"/>
                      <w:marRight w:val="0"/>
                      <w:marTop w:val="0"/>
                      <w:marBottom w:val="0"/>
                      <w:divBdr>
                        <w:top w:val="none" w:sz="0" w:space="0" w:color="auto"/>
                        <w:left w:val="none" w:sz="0" w:space="0" w:color="auto"/>
                        <w:bottom w:val="none" w:sz="0" w:space="0" w:color="auto"/>
                        <w:right w:val="none" w:sz="0" w:space="0" w:color="auto"/>
                      </w:divBdr>
                      <w:divsChild>
                        <w:div w:id="687873912">
                          <w:marLeft w:val="0"/>
                          <w:marRight w:val="0"/>
                          <w:marTop w:val="0"/>
                          <w:marBottom w:val="0"/>
                          <w:divBdr>
                            <w:top w:val="none" w:sz="0" w:space="0" w:color="auto"/>
                            <w:left w:val="none" w:sz="0" w:space="0" w:color="auto"/>
                            <w:bottom w:val="none" w:sz="0" w:space="0" w:color="auto"/>
                            <w:right w:val="none" w:sz="0" w:space="0" w:color="auto"/>
                          </w:divBdr>
                          <w:divsChild>
                            <w:div w:id="322242708">
                              <w:marLeft w:val="0"/>
                              <w:marRight w:val="0"/>
                              <w:marTop w:val="0"/>
                              <w:marBottom w:val="0"/>
                              <w:divBdr>
                                <w:top w:val="none" w:sz="0" w:space="0" w:color="auto"/>
                                <w:left w:val="none" w:sz="0" w:space="0" w:color="auto"/>
                                <w:bottom w:val="none" w:sz="0" w:space="0" w:color="auto"/>
                                <w:right w:val="none" w:sz="0" w:space="0" w:color="auto"/>
                              </w:divBdr>
                              <w:divsChild>
                                <w:div w:id="901863704">
                                  <w:marLeft w:val="0"/>
                                  <w:marRight w:val="0"/>
                                  <w:marTop w:val="0"/>
                                  <w:marBottom w:val="0"/>
                                  <w:divBdr>
                                    <w:top w:val="none" w:sz="0" w:space="0" w:color="auto"/>
                                    <w:left w:val="none" w:sz="0" w:space="0" w:color="auto"/>
                                    <w:bottom w:val="none" w:sz="0" w:space="0" w:color="auto"/>
                                    <w:right w:val="none" w:sz="0" w:space="0" w:color="auto"/>
                                  </w:divBdr>
                                  <w:divsChild>
                                    <w:div w:id="475143888">
                                      <w:marLeft w:val="0"/>
                                      <w:marRight w:val="0"/>
                                      <w:marTop w:val="0"/>
                                      <w:marBottom w:val="0"/>
                                      <w:divBdr>
                                        <w:top w:val="none" w:sz="0" w:space="0" w:color="auto"/>
                                        <w:left w:val="none" w:sz="0" w:space="0" w:color="auto"/>
                                        <w:bottom w:val="none" w:sz="0" w:space="0" w:color="auto"/>
                                        <w:right w:val="none" w:sz="0" w:space="0" w:color="auto"/>
                                      </w:divBdr>
                                      <w:divsChild>
                                        <w:div w:id="1872107649">
                                          <w:marLeft w:val="0"/>
                                          <w:marRight w:val="0"/>
                                          <w:marTop w:val="0"/>
                                          <w:marBottom w:val="0"/>
                                          <w:divBdr>
                                            <w:top w:val="none" w:sz="0" w:space="0" w:color="auto"/>
                                            <w:left w:val="none" w:sz="0" w:space="0" w:color="auto"/>
                                            <w:bottom w:val="none" w:sz="0" w:space="0" w:color="auto"/>
                                            <w:right w:val="none" w:sz="0" w:space="0" w:color="auto"/>
                                          </w:divBdr>
                                          <w:divsChild>
                                            <w:div w:id="1231380072">
                                              <w:marLeft w:val="0"/>
                                              <w:marRight w:val="0"/>
                                              <w:marTop w:val="0"/>
                                              <w:marBottom w:val="0"/>
                                              <w:divBdr>
                                                <w:top w:val="none" w:sz="0" w:space="0" w:color="auto"/>
                                                <w:left w:val="none" w:sz="0" w:space="0" w:color="auto"/>
                                                <w:bottom w:val="none" w:sz="0" w:space="0" w:color="auto"/>
                                                <w:right w:val="none" w:sz="0" w:space="0" w:color="auto"/>
                                              </w:divBdr>
                                              <w:divsChild>
                                                <w:div w:id="1454909735">
                                                  <w:marLeft w:val="0"/>
                                                  <w:marRight w:val="0"/>
                                                  <w:marTop w:val="0"/>
                                                  <w:marBottom w:val="0"/>
                                                  <w:divBdr>
                                                    <w:top w:val="none" w:sz="0" w:space="0" w:color="auto"/>
                                                    <w:left w:val="none" w:sz="0" w:space="0" w:color="auto"/>
                                                    <w:bottom w:val="none" w:sz="0" w:space="0" w:color="auto"/>
                                                    <w:right w:val="none" w:sz="0" w:space="0" w:color="auto"/>
                                                  </w:divBdr>
                                                  <w:divsChild>
                                                    <w:div w:id="1855487097">
                                                      <w:marLeft w:val="0"/>
                                                      <w:marRight w:val="0"/>
                                                      <w:marTop w:val="0"/>
                                                      <w:marBottom w:val="0"/>
                                                      <w:divBdr>
                                                        <w:top w:val="none" w:sz="0" w:space="0" w:color="auto"/>
                                                        <w:left w:val="none" w:sz="0" w:space="0" w:color="auto"/>
                                                        <w:bottom w:val="none" w:sz="0" w:space="0" w:color="auto"/>
                                                        <w:right w:val="none" w:sz="0" w:space="0" w:color="auto"/>
                                                      </w:divBdr>
                                                      <w:divsChild>
                                                        <w:div w:id="2038772355">
                                                          <w:marLeft w:val="150"/>
                                                          <w:marRight w:val="150"/>
                                                          <w:marTop w:val="0"/>
                                                          <w:marBottom w:val="0"/>
                                                          <w:divBdr>
                                                            <w:top w:val="none" w:sz="0" w:space="0" w:color="auto"/>
                                                            <w:left w:val="none" w:sz="0" w:space="0" w:color="auto"/>
                                                            <w:bottom w:val="none" w:sz="0" w:space="0" w:color="auto"/>
                                                            <w:right w:val="none" w:sz="0" w:space="0" w:color="auto"/>
                                                          </w:divBdr>
                                                          <w:divsChild>
                                                            <w:div w:id="805272881">
                                                              <w:marLeft w:val="0"/>
                                                              <w:marRight w:val="0"/>
                                                              <w:marTop w:val="0"/>
                                                              <w:marBottom w:val="0"/>
                                                              <w:divBdr>
                                                                <w:top w:val="none" w:sz="0" w:space="0" w:color="auto"/>
                                                                <w:left w:val="none" w:sz="0" w:space="0" w:color="auto"/>
                                                                <w:bottom w:val="none" w:sz="0" w:space="0" w:color="auto"/>
                                                                <w:right w:val="none" w:sz="0" w:space="0" w:color="auto"/>
                                                              </w:divBdr>
                                                              <w:divsChild>
                                                                <w:div w:id="56251919">
                                                                  <w:marLeft w:val="0"/>
                                                                  <w:marRight w:val="0"/>
                                                                  <w:marTop w:val="0"/>
                                                                  <w:marBottom w:val="0"/>
                                                                  <w:divBdr>
                                                                    <w:top w:val="none" w:sz="0" w:space="0" w:color="auto"/>
                                                                    <w:left w:val="none" w:sz="0" w:space="0" w:color="auto"/>
                                                                    <w:bottom w:val="none" w:sz="0" w:space="0" w:color="auto"/>
                                                                    <w:right w:val="none" w:sz="0" w:space="0" w:color="auto"/>
                                                                  </w:divBdr>
                                                                  <w:divsChild>
                                                                    <w:div w:id="1261723985">
                                                                      <w:marLeft w:val="0"/>
                                                                      <w:marRight w:val="0"/>
                                                                      <w:marTop w:val="0"/>
                                                                      <w:marBottom w:val="360"/>
                                                                      <w:divBdr>
                                                                        <w:top w:val="none" w:sz="0" w:space="0" w:color="auto"/>
                                                                        <w:left w:val="none" w:sz="0" w:space="0" w:color="auto"/>
                                                                        <w:bottom w:val="none" w:sz="0" w:space="0" w:color="auto"/>
                                                                        <w:right w:val="none" w:sz="0" w:space="0" w:color="auto"/>
                                                                      </w:divBdr>
                                                                      <w:divsChild>
                                                                        <w:div w:id="91779262">
                                                                          <w:marLeft w:val="0"/>
                                                                          <w:marRight w:val="0"/>
                                                                          <w:marTop w:val="0"/>
                                                                          <w:marBottom w:val="0"/>
                                                                          <w:divBdr>
                                                                            <w:top w:val="none" w:sz="0" w:space="0" w:color="auto"/>
                                                                            <w:left w:val="none" w:sz="0" w:space="0" w:color="auto"/>
                                                                            <w:bottom w:val="none" w:sz="0" w:space="0" w:color="auto"/>
                                                                            <w:right w:val="none" w:sz="0" w:space="0" w:color="auto"/>
                                                                          </w:divBdr>
                                                                          <w:divsChild>
                                                                            <w:div w:id="1805730284">
                                                                              <w:marLeft w:val="0"/>
                                                                              <w:marRight w:val="0"/>
                                                                              <w:marTop w:val="0"/>
                                                                              <w:marBottom w:val="0"/>
                                                                              <w:divBdr>
                                                                                <w:top w:val="none" w:sz="0" w:space="0" w:color="auto"/>
                                                                                <w:left w:val="none" w:sz="0" w:space="0" w:color="auto"/>
                                                                                <w:bottom w:val="none" w:sz="0" w:space="0" w:color="auto"/>
                                                                                <w:right w:val="none" w:sz="0" w:space="0" w:color="auto"/>
                                                                              </w:divBdr>
                                                                              <w:divsChild>
                                                                                <w:div w:id="694112731">
                                                                                  <w:marLeft w:val="0"/>
                                                                                  <w:marRight w:val="0"/>
                                                                                  <w:marTop w:val="0"/>
                                                                                  <w:marBottom w:val="0"/>
                                                                                  <w:divBdr>
                                                                                    <w:top w:val="none" w:sz="0" w:space="0" w:color="auto"/>
                                                                                    <w:left w:val="none" w:sz="0" w:space="0" w:color="auto"/>
                                                                                    <w:bottom w:val="none" w:sz="0" w:space="0" w:color="auto"/>
                                                                                    <w:right w:val="none" w:sz="0" w:space="0" w:color="auto"/>
                                                                                  </w:divBdr>
                                                                                  <w:divsChild>
                                                                                    <w:div w:id="1987010821">
                                                                                      <w:marLeft w:val="0"/>
                                                                                      <w:marRight w:val="0"/>
                                                                                      <w:marTop w:val="0"/>
                                                                                      <w:marBottom w:val="0"/>
                                                                                      <w:divBdr>
                                                                                        <w:top w:val="none" w:sz="0" w:space="0" w:color="auto"/>
                                                                                        <w:left w:val="none" w:sz="0" w:space="0" w:color="auto"/>
                                                                                        <w:bottom w:val="none" w:sz="0" w:space="0" w:color="auto"/>
                                                                                        <w:right w:val="none" w:sz="0" w:space="0" w:color="auto"/>
                                                                                      </w:divBdr>
                                                                                      <w:divsChild>
                                                                                        <w:div w:id="402681476">
                                                                                          <w:marLeft w:val="0"/>
                                                                                          <w:marRight w:val="0"/>
                                                                                          <w:marTop w:val="0"/>
                                                                                          <w:marBottom w:val="360"/>
                                                                                          <w:divBdr>
                                                                                            <w:top w:val="none" w:sz="0" w:space="0" w:color="auto"/>
                                                                                            <w:left w:val="none" w:sz="0" w:space="0" w:color="auto"/>
                                                                                            <w:bottom w:val="none" w:sz="0" w:space="0" w:color="auto"/>
                                                                                            <w:right w:val="none" w:sz="0" w:space="0" w:color="auto"/>
                                                                                          </w:divBdr>
                                                                                          <w:divsChild>
                                                                                            <w:div w:id="72237012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525527">
      <w:bodyDiv w:val="1"/>
      <w:marLeft w:val="0"/>
      <w:marRight w:val="0"/>
      <w:marTop w:val="0"/>
      <w:marBottom w:val="0"/>
      <w:divBdr>
        <w:top w:val="none" w:sz="0" w:space="0" w:color="auto"/>
        <w:left w:val="none" w:sz="0" w:space="0" w:color="auto"/>
        <w:bottom w:val="none" w:sz="0" w:space="0" w:color="auto"/>
        <w:right w:val="none" w:sz="0" w:space="0" w:color="auto"/>
      </w:divBdr>
      <w:divsChild>
        <w:div w:id="898594036">
          <w:marLeft w:val="0"/>
          <w:marRight w:val="0"/>
          <w:marTop w:val="0"/>
          <w:marBottom w:val="0"/>
          <w:divBdr>
            <w:top w:val="none" w:sz="0" w:space="0" w:color="auto"/>
            <w:left w:val="none" w:sz="0" w:space="0" w:color="auto"/>
            <w:bottom w:val="none" w:sz="0" w:space="0" w:color="auto"/>
            <w:right w:val="none" w:sz="0" w:space="0" w:color="auto"/>
          </w:divBdr>
          <w:divsChild>
            <w:div w:id="856625161">
              <w:marLeft w:val="0"/>
              <w:marRight w:val="0"/>
              <w:marTop w:val="0"/>
              <w:marBottom w:val="0"/>
              <w:divBdr>
                <w:top w:val="none" w:sz="0" w:space="0" w:color="auto"/>
                <w:left w:val="none" w:sz="0" w:space="0" w:color="auto"/>
                <w:bottom w:val="none" w:sz="0" w:space="0" w:color="auto"/>
                <w:right w:val="none" w:sz="0" w:space="0" w:color="auto"/>
              </w:divBdr>
              <w:divsChild>
                <w:div w:id="1957444630">
                  <w:marLeft w:val="0"/>
                  <w:marRight w:val="0"/>
                  <w:marTop w:val="0"/>
                  <w:marBottom w:val="0"/>
                  <w:divBdr>
                    <w:top w:val="none" w:sz="0" w:space="0" w:color="auto"/>
                    <w:left w:val="none" w:sz="0" w:space="0" w:color="auto"/>
                    <w:bottom w:val="none" w:sz="0" w:space="0" w:color="auto"/>
                    <w:right w:val="none" w:sz="0" w:space="0" w:color="auto"/>
                  </w:divBdr>
                  <w:divsChild>
                    <w:div w:id="9352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7156">
      <w:bodyDiv w:val="1"/>
      <w:marLeft w:val="0"/>
      <w:marRight w:val="0"/>
      <w:marTop w:val="0"/>
      <w:marBottom w:val="0"/>
      <w:divBdr>
        <w:top w:val="none" w:sz="0" w:space="0" w:color="auto"/>
        <w:left w:val="none" w:sz="0" w:space="0" w:color="auto"/>
        <w:bottom w:val="none" w:sz="0" w:space="0" w:color="auto"/>
        <w:right w:val="none" w:sz="0" w:space="0" w:color="auto"/>
      </w:divBdr>
      <w:divsChild>
        <w:div w:id="1567298664">
          <w:marLeft w:val="0"/>
          <w:marRight w:val="0"/>
          <w:marTop w:val="0"/>
          <w:marBottom w:val="0"/>
          <w:divBdr>
            <w:top w:val="none" w:sz="0" w:space="0" w:color="auto"/>
            <w:left w:val="none" w:sz="0" w:space="0" w:color="auto"/>
            <w:bottom w:val="none" w:sz="0" w:space="0" w:color="auto"/>
            <w:right w:val="none" w:sz="0" w:space="0" w:color="auto"/>
          </w:divBdr>
          <w:divsChild>
            <w:div w:id="777212566">
              <w:marLeft w:val="0"/>
              <w:marRight w:val="0"/>
              <w:marTop w:val="0"/>
              <w:marBottom w:val="0"/>
              <w:divBdr>
                <w:top w:val="none" w:sz="0" w:space="0" w:color="auto"/>
                <w:left w:val="none" w:sz="0" w:space="0" w:color="auto"/>
                <w:bottom w:val="none" w:sz="0" w:space="0" w:color="auto"/>
                <w:right w:val="none" w:sz="0" w:space="0" w:color="auto"/>
              </w:divBdr>
              <w:divsChild>
                <w:div w:id="811216213">
                  <w:marLeft w:val="0"/>
                  <w:marRight w:val="0"/>
                  <w:marTop w:val="0"/>
                  <w:marBottom w:val="0"/>
                  <w:divBdr>
                    <w:top w:val="single" w:sz="12" w:space="30" w:color="FFFFFF"/>
                    <w:left w:val="none" w:sz="0" w:space="0" w:color="auto"/>
                    <w:bottom w:val="none" w:sz="0" w:space="0" w:color="auto"/>
                    <w:right w:val="none" w:sz="0" w:space="0" w:color="auto"/>
                  </w:divBdr>
                  <w:divsChild>
                    <w:div w:id="632518288">
                      <w:marLeft w:val="0"/>
                      <w:marRight w:val="0"/>
                      <w:marTop w:val="0"/>
                      <w:marBottom w:val="0"/>
                      <w:divBdr>
                        <w:top w:val="none" w:sz="0" w:space="0" w:color="auto"/>
                        <w:left w:val="none" w:sz="0" w:space="0" w:color="auto"/>
                        <w:bottom w:val="none" w:sz="0" w:space="0" w:color="auto"/>
                        <w:right w:val="none" w:sz="0" w:space="0" w:color="auto"/>
                      </w:divBdr>
                      <w:divsChild>
                        <w:div w:id="789327115">
                          <w:marLeft w:val="0"/>
                          <w:marRight w:val="0"/>
                          <w:marTop w:val="0"/>
                          <w:marBottom w:val="0"/>
                          <w:divBdr>
                            <w:top w:val="none" w:sz="0" w:space="0" w:color="auto"/>
                            <w:left w:val="none" w:sz="0" w:space="0" w:color="auto"/>
                            <w:bottom w:val="none" w:sz="0" w:space="0" w:color="auto"/>
                            <w:right w:val="none" w:sz="0" w:space="0" w:color="auto"/>
                          </w:divBdr>
                          <w:divsChild>
                            <w:div w:id="41633945">
                              <w:marLeft w:val="0"/>
                              <w:marRight w:val="0"/>
                              <w:marTop w:val="0"/>
                              <w:marBottom w:val="0"/>
                              <w:divBdr>
                                <w:top w:val="none" w:sz="0" w:space="0" w:color="auto"/>
                                <w:left w:val="none" w:sz="0" w:space="0" w:color="auto"/>
                                <w:bottom w:val="none" w:sz="0" w:space="0" w:color="auto"/>
                                <w:right w:val="none" w:sz="0" w:space="0" w:color="auto"/>
                              </w:divBdr>
                              <w:divsChild>
                                <w:div w:id="1548571404">
                                  <w:marLeft w:val="0"/>
                                  <w:marRight w:val="0"/>
                                  <w:marTop w:val="0"/>
                                  <w:marBottom w:val="0"/>
                                  <w:divBdr>
                                    <w:top w:val="none" w:sz="0" w:space="0" w:color="auto"/>
                                    <w:left w:val="none" w:sz="0" w:space="0" w:color="auto"/>
                                    <w:bottom w:val="none" w:sz="0" w:space="0" w:color="auto"/>
                                    <w:right w:val="none" w:sz="0" w:space="0" w:color="auto"/>
                                  </w:divBdr>
                                  <w:divsChild>
                                    <w:div w:id="1268272149">
                                      <w:marLeft w:val="0"/>
                                      <w:marRight w:val="0"/>
                                      <w:marTop w:val="0"/>
                                      <w:marBottom w:val="0"/>
                                      <w:divBdr>
                                        <w:top w:val="none" w:sz="0" w:space="0" w:color="auto"/>
                                        <w:left w:val="none" w:sz="0" w:space="0" w:color="auto"/>
                                        <w:bottom w:val="none" w:sz="0" w:space="0" w:color="auto"/>
                                        <w:right w:val="none" w:sz="0" w:space="0" w:color="auto"/>
                                      </w:divBdr>
                                      <w:divsChild>
                                        <w:div w:id="149449857">
                                          <w:marLeft w:val="0"/>
                                          <w:marRight w:val="0"/>
                                          <w:marTop w:val="0"/>
                                          <w:marBottom w:val="0"/>
                                          <w:divBdr>
                                            <w:top w:val="none" w:sz="0" w:space="0" w:color="auto"/>
                                            <w:left w:val="none" w:sz="0" w:space="0" w:color="auto"/>
                                            <w:bottom w:val="none" w:sz="0" w:space="0" w:color="auto"/>
                                            <w:right w:val="none" w:sz="0" w:space="0" w:color="auto"/>
                                          </w:divBdr>
                                          <w:divsChild>
                                            <w:div w:id="950433073">
                                              <w:marLeft w:val="0"/>
                                              <w:marRight w:val="0"/>
                                              <w:marTop w:val="0"/>
                                              <w:marBottom w:val="0"/>
                                              <w:divBdr>
                                                <w:top w:val="none" w:sz="0" w:space="0" w:color="auto"/>
                                                <w:left w:val="none" w:sz="0" w:space="0" w:color="auto"/>
                                                <w:bottom w:val="none" w:sz="0" w:space="0" w:color="auto"/>
                                                <w:right w:val="none" w:sz="0" w:space="0" w:color="auto"/>
                                              </w:divBdr>
                                              <w:divsChild>
                                                <w:div w:id="1838694452">
                                                  <w:marLeft w:val="0"/>
                                                  <w:marRight w:val="0"/>
                                                  <w:marTop w:val="0"/>
                                                  <w:marBottom w:val="0"/>
                                                  <w:divBdr>
                                                    <w:top w:val="none" w:sz="0" w:space="0" w:color="auto"/>
                                                    <w:left w:val="none" w:sz="0" w:space="0" w:color="auto"/>
                                                    <w:bottom w:val="none" w:sz="0" w:space="0" w:color="auto"/>
                                                    <w:right w:val="none" w:sz="0" w:space="0" w:color="auto"/>
                                                  </w:divBdr>
                                                  <w:divsChild>
                                                    <w:div w:id="1286884624">
                                                      <w:marLeft w:val="0"/>
                                                      <w:marRight w:val="0"/>
                                                      <w:marTop w:val="0"/>
                                                      <w:marBottom w:val="0"/>
                                                      <w:divBdr>
                                                        <w:top w:val="none" w:sz="0" w:space="0" w:color="auto"/>
                                                        <w:left w:val="none" w:sz="0" w:space="0" w:color="auto"/>
                                                        <w:bottom w:val="none" w:sz="0" w:space="0" w:color="auto"/>
                                                        <w:right w:val="none" w:sz="0" w:space="0" w:color="auto"/>
                                                      </w:divBdr>
                                                      <w:divsChild>
                                                        <w:div w:id="2042198093">
                                                          <w:marLeft w:val="150"/>
                                                          <w:marRight w:val="150"/>
                                                          <w:marTop w:val="0"/>
                                                          <w:marBottom w:val="0"/>
                                                          <w:divBdr>
                                                            <w:top w:val="none" w:sz="0" w:space="0" w:color="auto"/>
                                                            <w:left w:val="none" w:sz="0" w:space="0" w:color="auto"/>
                                                            <w:bottom w:val="none" w:sz="0" w:space="0" w:color="auto"/>
                                                            <w:right w:val="none" w:sz="0" w:space="0" w:color="auto"/>
                                                          </w:divBdr>
                                                          <w:divsChild>
                                                            <w:div w:id="579828094">
                                                              <w:marLeft w:val="0"/>
                                                              <w:marRight w:val="0"/>
                                                              <w:marTop w:val="0"/>
                                                              <w:marBottom w:val="0"/>
                                                              <w:divBdr>
                                                                <w:top w:val="none" w:sz="0" w:space="0" w:color="auto"/>
                                                                <w:left w:val="none" w:sz="0" w:space="0" w:color="auto"/>
                                                                <w:bottom w:val="none" w:sz="0" w:space="0" w:color="auto"/>
                                                                <w:right w:val="none" w:sz="0" w:space="0" w:color="auto"/>
                                                              </w:divBdr>
                                                              <w:divsChild>
                                                                <w:div w:id="515771574">
                                                                  <w:marLeft w:val="0"/>
                                                                  <w:marRight w:val="0"/>
                                                                  <w:marTop w:val="0"/>
                                                                  <w:marBottom w:val="0"/>
                                                                  <w:divBdr>
                                                                    <w:top w:val="none" w:sz="0" w:space="0" w:color="auto"/>
                                                                    <w:left w:val="none" w:sz="0" w:space="0" w:color="auto"/>
                                                                    <w:bottom w:val="none" w:sz="0" w:space="0" w:color="auto"/>
                                                                    <w:right w:val="none" w:sz="0" w:space="0" w:color="auto"/>
                                                                  </w:divBdr>
                                                                  <w:divsChild>
                                                                    <w:div w:id="63527266">
                                                                      <w:marLeft w:val="0"/>
                                                                      <w:marRight w:val="0"/>
                                                                      <w:marTop w:val="0"/>
                                                                      <w:marBottom w:val="360"/>
                                                                      <w:divBdr>
                                                                        <w:top w:val="none" w:sz="0" w:space="0" w:color="auto"/>
                                                                        <w:left w:val="none" w:sz="0" w:space="0" w:color="auto"/>
                                                                        <w:bottom w:val="none" w:sz="0" w:space="0" w:color="auto"/>
                                                                        <w:right w:val="none" w:sz="0" w:space="0" w:color="auto"/>
                                                                      </w:divBdr>
                                                                      <w:divsChild>
                                                                        <w:div w:id="1292789817">
                                                                          <w:marLeft w:val="0"/>
                                                                          <w:marRight w:val="0"/>
                                                                          <w:marTop w:val="0"/>
                                                                          <w:marBottom w:val="0"/>
                                                                          <w:divBdr>
                                                                            <w:top w:val="none" w:sz="0" w:space="0" w:color="auto"/>
                                                                            <w:left w:val="none" w:sz="0" w:space="0" w:color="auto"/>
                                                                            <w:bottom w:val="none" w:sz="0" w:space="0" w:color="auto"/>
                                                                            <w:right w:val="none" w:sz="0" w:space="0" w:color="auto"/>
                                                                          </w:divBdr>
                                                                          <w:divsChild>
                                                                            <w:div w:id="1028337232">
                                                                              <w:marLeft w:val="0"/>
                                                                              <w:marRight w:val="0"/>
                                                                              <w:marTop w:val="0"/>
                                                                              <w:marBottom w:val="0"/>
                                                                              <w:divBdr>
                                                                                <w:top w:val="none" w:sz="0" w:space="0" w:color="auto"/>
                                                                                <w:left w:val="none" w:sz="0" w:space="0" w:color="auto"/>
                                                                                <w:bottom w:val="none" w:sz="0" w:space="0" w:color="auto"/>
                                                                                <w:right w:val="none" w:sz="0" w:space="0" w:color="auto"/>
                                                                              </w:divBdr>
                                                                              <w:divsChild>
                                                                                <w:div w:id="464934276">
                                                                                  <w:marLeft w:val="0"/>
                                                                                  <w:marRight w:val="0"/>
                                                                                  <w:marTop w:val="0"/>
                                                                                  <w:marBottom w:val="0"/>
                                                                                  <w:divBdr>
                                                                                    <w:top w:val="none" w:sz="0" w:space="0" w:color="auto"/>
                                                                                    <w:left w:val="none" w:sz="0" w:space="0" w:color="auto"/>
                                                                                    <w:bottom w:val="none" w:sz="0" w:space="0" w:color="auto"/>
                                                                                    <w:right w:val="none" w:sz="0" w:space="0" w:color="auto"/>
                                                                                  </w:divBdr>
                                                                                  <w:divsChild>
                                                                                    <w:div w:id="932006434">
                                                                                      <w:marLeft w:val="0"/>
                                                                                      <w:marRight w:val="0"/>
                                                                                      <w:marTop w:val="0"/>
                                                                                      <w:marBottom w:val="0"/>
                                                                                      <w:divBdr>
                                                                                        <w:top w:val="none" w:sz="0" w:space="0" w:color="auto"/>
                                                                                        <w:left w:val="none" w:sz="0" w:space="0" w:color="auto"/>
                                                                                        <w:bottom w:val="none" w:sz="0" w:space="0" w:color="auto"/>
                                                                                        <w:right w:val="none" w:sz="0" w:space="0" w:color="auto"/>
                                                                                      </w:divBdr>
                                                                                      <w:divsChild>
                                                                                        <w:div w:id="1854763885">
                                                                                          <w:marLeft w:val="0"/>
                                                                                          <w:marRight w:val="0"/>
                                                                                          <w:marTop w:val="0"/>
                                                                                          <w:marBottom w:val="360"/>
                                                                                          <w:divBdr>
                                                                                            <w:top w:val="none" w:sz="0" w:space="0" w:color="auto"/>
                                                                                            <w:left w:val="none" w:sz="0" w:space="0" w:color="auto"/>
                                                                                            <w:bottom w:val="none" w:sz="0" w:space="0" w:color="auto"/>
                                                                                            <w:right w:val="none" w:sz="0" w:space="0" w:color="auto"/>
                                                                                          </w:divBdr>
                                                                                          <w:divsChild>
                                                                                            <w:div w:id="66003958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192866">
      <w:bodyDiv w:val="1"/>
      <w:marLeft w:val="0"/>
      <w:marRight w:val="0"/>
      <w:marTop w:val="0"/>
      <w:marBottom w:val="0"/>
      <w:divBdr>
        <w:top w:val="none" w:sz="0" w:space="0" w:color="auto"/>
        <w:left w:val="none" w:sz="0" w:space="0" w:color="auto"/>
        <w:bottom w:val="none" w:sz="0" w:space="0" w:color="auto"/>
        <w:right w:val="none" w:sz="0" w:space="0" w:color="auto"/>
      </w:divBdr>
    </w:div>
    <w:div w:id="200343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gid.ru" TargetMode="External"/><Relationship Id="rId13" Type="http://schemas.openxmlformats.org/officeDocument/2006/relationships/hyperlink" Target="http://www.art.september.ru/" TargetMode="External"/><Relationship Id="rId18" Type="http://schemas.openxmlformats.org/officeDocument/2006/relationships/hyperlink" Target="http://school-collection.edu.ru/catalog/rubr/919f1174-f259-4e6b-8ee7-964278f473a6/71984/" TargetMode="External"/><Relationship Id="rId26" Type="http://schemas.openxmlformats.org/officeDocument/2006/relationships/hyperlink" Target="http://ruslandscape.ru/gal16/photo78.htm" TargetMode="External"/><Relationship Id="rId39" Type="http://schemas.openxmlformats.org/officeDocument/2006/relationships/hyperlink" Target="http://bibliogid.ru" TargetMode="External"/><Relationship Id="rId3" Type="http://schemas.openxmlformats.org/officeDocument/2006/relationships/styles" Target="styles.xml"/><Relationship Id="rId21" Type="http://schemas.openxmlformats.org/officeDocument/2006/relationships/hyperlink" Target="http://encyclopedia.mil.ru/encyclopedia/museums/borodino.htm" TargetMode="External"/><Relationship Id="rId34" Type="http://schemas.openxmlformats.org/officeDocument/2006/relationships/hyperlink" Target="http://www.rusmuseum.pu" TargetMode="External"/><Relationship Id="rId42" Type="http://schemas.openxmlformats.org/officeDocument/2006/relationships/hyperlink" Target="http://edu.ru" TargetMode="External"/><Relationship Id="rId7" Type="http://schemas.openxmlformats.org/officeDocument/2006/relationships/endnotes" Target="endnotes.xml"/><Relationship Id="rId12" Type="http://schemas.openxmlformats.org/officeDocument/2006/relationships/hyperlink" Target="http://ruslandscape.ru/gal16/photo78.htm" TargetMode="External"/><Relationship Id="rId17" Type="http://schemas.openxmlformats.org/officeDocument/2006/relationships/hyperlink" Target="http://ruslandscape.ru/gal16/photo78.htm" TargetMode="External"/><Relationship Id="rId25" Type="http://schemas.openxmlformats.org/officeDocument/2006/relationships/hyperlink" Target="http://bibliogid.ru" TargetMode="External"/><Relationship Id="rId33" Type="http://schemas.openxmlformats.org/officeDocument/2006/relationships/hyperlink" Target="http://bibliogid.ru/pisateli/o-pisatelyakh/450-chekhov-anton-pavlovich" TargetMode="External"/><Relationship Id="rId38" Type="http://schemas.openxmlformats.org/officeDocument/2006/relationships/hyperlink" Target="http://muzei-mira.com/sculpture/1613-skulptury-salvadora-dali-foto-i-opisanie-skulptur.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sgenre.ru/gal4/1_1_21-1.htm" TargetMode="External"/><Relationship Id="rId20" Type="http://schemas.openxmlformats.org/officeDocument/2006/relationships/hyperlink" Target="http://bibliogid.ru/pisateli/o-pisatelyak" TargetMode="External"/><Relationship Id="rId29" Type="http://schemas.openxmlformats.org/officeDocument/2006/relationships/hyperlink" Target="http://bibliogid.ru" TargetMode="External"/><Relationship Id="rId41" Type="http://schemas.openxmlformats.org/officeDocument/2006/relationships/hyperlink" Target="http://www.tretyakovgalle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ru" TargetMode="External"/><Relationship Id="rId24" Type="http://schemas.openxmlformats.org/officeDocument/2006/relationships/hyperlink" Target="http://bibliogid.ru" TargetMode="External"/><Relationship Id="rId32" Type="http://schemas.openxmlformats.org/officeDocument/2006/relationships/hyperlink" Target="http://multyasha.com/sovetskie-multfilmy/1297-ognevushka-poskakushka-1979.html)" TargetMode="External"/><Relationship Id="rId37" Type="http://schemas.openxmlformats.org/officeDocument/2006/relationships/hyperlink" Target="http://novella-matveeva.ru/biografiya/" TargetMode="External"/><Relationship Id="rId40" Type="http://schemas.openxmlformats.org/officeDocument/2006/relationships/hyperlink" Target="http://www.rusmuseum.p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bliogid.ru/pisateli/o-pisatelyak" TargetMode="External"/><Relationship Id="rId23" Type="http://schemas.openxmlformats.org/officeDocument/2006/relationships/hyperlink" Target="http://bibliogid.ru" TargetMode="External"/><Relationship Id="rId28" Type="http://schemas.openxmlformats.org/officeDocument/2006/relationships/hyperlink" Target="http://bibliogid.ru" TargetMode="External"/><Relationship Id="rId36" Type="http://schemas.openxmlformats.org/officeDocument/2006/relationships/hyperlink" Target="http://bibliogid" TargetMode="External"/><Relationship Id="rId10" Type="http://schemas.openxmlformats.org/officeDocument/2006/relationships/hyperlink" Target="http://www.tretyakovgallery" TargetMode="External"/><Relationship Id="rId19" Type="http://schemas.openxmlformats.org/officeDocument/2006/relationships/hyperlink" Target="http://rusgenre.ru/gal4/1_1_20-2.htm" TargetMode="External"/><Relationship Id="rId31" Type="http://schemas.openxmlformats.org/officeDocument/2006/relationships/hyperlink" Target="http://bibliogid.ru" TargetMode="External"/><Relationship Id="rId44" Type="http://schemas.openxmlformats.org/officeDocument/2006/relationships/hyperlink" Target="http://www.art.september.ru/" TargetMode="External"/><Relationship Id="rId4" Type="http://schemas.openxmlformats.org/officeDocument/2006/relationships/settings" Target="settings.xml"/><Relationship Id="rId9" Type="http://schemas.openxmlformats.org/officeDocument/2006/relationships/hyperlink" Target="http://www.rusmuseum.pu" TargetMode="External"/><Relationship Id="rId14" Type="http://schemas.openxmlformats.org/officeDocument/2006/relationships/footer" Target="footer1.xml"/><Relationship Id="rId22" Type="http://schemas.openxmlformats.org/officeDocument/2006/relationships/hyperlink" Target="http://bibliogid.ru" TargetMode="External"/><Relationship Id="rId27" Type="http://schemas.openxmlformats.org/officeDocument/2006/relationships/hyperlink" Target="http://www.rusmuseum.pu" TargetMode="External"/><Relationship Id="rId30" Type="http://schemas.openxmlformats.org/officeDocument/2006/relationships/hyperlink" Target="http://bibliogid.ru" TargetMode="External"/><Relationship Id="rId35" Type="http://schemas.openxmlformats.org/officeDocument/2006/relationships/hyperlink" Target="http://www.rusmuseum.pu" TargetMode="External"/><Relationship Id="rId43" Type="http://schemas.openxmlformats.org/officeDocument/2006/relationships/hyperlink" Target="http://ruslandscape.ru/gal16/photo7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08D2-4D14-4738-A113-8BDFDD48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8391</TotalTime>
  <Pages>96</Pages>
  <Words>32364</Words>
  <Characters>184478</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240</cp:revision>
  <cp:lastPrinted>2014-12-06T08:14:00Z</cp:lastPrinted>
  <dcterms:created xsi:type="dcterms:W3CDTF">2014-10-09T16:18:00Z</dcterms:created>
  <dcterms:modified xsi:type="dcterms:W3CDTF">2015-02-25T22:20:00Z</dcterms:modified>
</cp:coreProperties>
</file>