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6F" w:rsidRPr="00F13B62" w:rsidRDefault="0086156F" w:rsidP="003159E3">
      <w:pPr>
        <w:autoSpaceDE w:val="0"/>
        <w:spacing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F13B62">
        <w:rPr>
          <w:rFonts w:ascii="Times New Roman" w:hAnsi="Times New Roman"/>
          <w:b/>
          <w:bCs/>
          <w:caps/>
          <w:sz w:val="24"/>
          <w:szCs w:val="24"/>
        </w:rPr>
        <w:t>Пояснительная записка</w:t>
      </w:r>
    </w:p>
    <w:p w:rsidR="003159E3" w:rsidRPr="003159E3" w:rsidRDefault="003159E3" w:rsidP="003159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59E3">
        <w:rPr>
          <w:rFonts w:ascii="Times New Roman" w:hAnsi="Times New Roman"/>
          <w:sz w:val="24"/>
          <w:szCs w:val="24"/>
        </w:rPr>
        <w:t xml:space="preserve">Рабочая программа  по математике разработана на основе авторской программы В.Н. </w:t>
      </w:r>
      <w:proofErr w:type="spellStart"/>
      <w:r w:rsidRPr="003159E3">
        <w:rPr>
          <w:rFonts w:ascii="Times New Roman" w:hAnsi="Times New Roman"/>
          <w:sz w:val="24"/>
          <w:szCs w:val="24"/>
        </w:rPr>
        <w:t>Рудницкой</w:t>
      </w:r>
      <w:proofErr w:type="spellEnd"/>
      <w:r w:rsidRPr="003159E3">
        <w:rPr>
          <w:rFonts w:ascii="Times New Roman" w:hAnsi="Times New Roman"/>
          <w:sz w:val="24"/>
          <w:szCs w:val="24"/>
        </w:rPr>
        <w:t xml:space="preserve">  (Сборник программ к комплекту учебников «Начальная школа </w:t>
      </w:r>
      <w:r w:rsidRPr="003159E3">
        <w:rPr>
          <w:rFonts w:ascii="Times New Roman" w:hAnsi="Times New Roman"/>
          <w:sz w:val="24"/>
          <w:szCs w:val="24"/>
          <w:lang w:val="en-US"/>
        </w:rPr>
        <w:t>XXI</w:t>
      </w:r>
      <w:r w:rsidRPr="003159E3">
        <w:rPr>
          <w:rFonts w:ascii="Times New Roman" w:hAnsi="Times New Roman"/>
          <w:sz w:val="24"/>
          <w:szCs w:val="24"/>
        </w:rPr>
        <w:t xml:space="preserve"> века». - 3-е издание, </w:t>
      </w:r>
      <w:proofErr w:type="spellStart"/>
      <w:r w:rsidRPr="003159E3">
        <w:rPr>
          <w:rFonts w:ascii="Times New Roman" w:hAnsi="Times New Roman"/>
          <w:sz w:val="24"/>
          <w:szCs w:val="24"/>
        </w:rPr>
        <w:t>дораб</w:t>
      </w:r>
      <w:proofErr w:type="spellEnd"/>
      <w:r w:rsidRPr="003159E3">
        <w:rPr>
          <w:rFonts w:ascii="Times New Roman" w:hAnsi="Times New Roman"/>
          <w:sz w:val="24"/>
          <w:szCs w:val="24"/>
        </w:rPr>
        <w:t xml:space="preserve">. и доп. – М.: </w:t>
      </w:r>
      <w:proofErr w:type="spellStart"/>
      <w:r w:rsidRPr="003159E3">
        <w:rPr>
          <w:rFonts w:ascii="Times New Roman" w:hAnsi="Times New Roman"/>
          <w:sz w:val="24"/>
          <w:szCs w:val="24"/>
        </w:rPr>
        <w:t>Вентана</w:t>
      </w:r>
      <w:proofErr w:type="spellEnd"/>
      <w:r w:rsidRPr="003159E3">
        <w:rPr>
          <w:rFonts w:ascii="Times New Roman" w:hAnsi="Times New Roman"/>
          <w:sz w:val="24"/>
          <w:szCs w:val="24"/>
        </w:rPr>
        <w:t xml:space="preserve"> – Граф, 2010. – 176 </w:t>
      </w:r>
      <w:proofErr w:type="gramStart"/>
      <w:r w:rsidRPr="003159E3">
        <w:rPr>
          <w:rFonts w:ascii="Times New Roman" w:hAnsi="Times New Roman"/>
          <w:sz w:val="24"/>
          <w:szCs w:val="24"/>
        </w:rPr>
        <w:t>с</w:t>
      </w:r>
      <w:proofErr w:type="gramEnd"/>
      <w:r w:rsidRPr="003159E3">
        <w:rPr>
          <w:rFonts w:ascii="Times New Roman" w:hAnsi="Times New Roman"/>
          <w:sz w:val="24"/>
          <w:szCs w:val="24"/>
        </w:rPr>
        <w:t>.)</w:t>
      </w:r>
    </w:p>
    <w:p w:rsidR="003159E3" w:rsidRPr="003159E3" w:rsidRDefault="003159E3" w:rsidP="003159E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59E3">
        <w:rPr>
          <w:rFonts w:ascii="Times New Roman" w:hAnsi="Times New Roman"/>
          <w:b/>
          <w:sz w:val="24"/>
          <w:szCs w:val="24"/>
        </w:rPr>
        <w:t>Цели обучения:</w:t>
      </w:r>
    </w:p>
    <w:p w:rsidR="003159E3" w:rsidRPr="003159E3" w:rsidRDefault="003159E3" w:rsidP="003159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 создание  благоприятных условий для полноценного интеллектуального развития каждого ребёнка на уровне, соответствующем его возрастным особенностям и возможностям;</w:t>
      </w:r>
    </w:p>
    <w:p w:rsidR="003159E3" w:rsidRPr="003159E3" w:rsidRDefault="003159E3" w:rsidP="003159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 обеспечение необходимой и достаточной математической подготовки ученика для дальнейшего обучения;</w:t>
      </w:r>
    </w:p>
    <w:p w:rsidR="003159E3" w:rsidRPr="003159E3" w:rsidRDefault="003159E3" w:rsidP="003159E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 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образования.</w:t>
      </w:r>
    </w:p>
    <w:p w:rsidR="003159E3" w:rsidRPr="003159E3" w:rsidRDefault="003159E3" w:rsidP="003159E3">
      <w:pPr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  <w:r w:rsidRPr="003159E3"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3159E3" w:rsidRPr="003159E3" w:rsidRDefault="003159E3" w:rsidP="003159E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-обеспечение необходимого уровня математического развития учащихся;</w:t>
      </w:r>
    </w:p>
    <w:p w:rsidR="003159E3" w:rsidRPr="003159E3" w:rsidRDefault="003159E3" w:rsidP="003159E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 создание условий для общего умственного развития детей на основе овладения математическими знаниями и практическими действиями;</w:t>
      </w:r>
    </w:p>
    <w:p w:rsidR="003159E3" w:rsidRPr="003159E3" w:rsidRDefault="003159E3" w:rsidP="003159E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 развитие творческих возможностей учащихся;</w:t>
      </w:r>
    </w:p>
    <w:p w:rsidR="003159E3" w:rsidRPr="003159E3" w:rsidRDefault="003159E3" w:rsidP="003159E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 формирование и развитие познавательных интересов.</w:t>
      </w:r>
    </w:p>
    <w:p w:rsidR="003159E3" w:rsidRPr="003159E3" w:rsidRDefault="003159E3" w:rsidP="003159E3">
      <w:pPr>
        <w:shd w:val="clear" w:color="auto" w:fill="FFFFFF"/>
        <w:spacing w:after="0" w:line="240" w:lineRule="auto"/>
        <w:ind w:left="360" w:firstLine="349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b/>
          <w:color w:val="000000"/>
          <w:sz w:val="24"/>
          <w:szCs w:val="24"/>
        </w:rPr>
        <w:t>Методические принципы:</w:t>
      </w:r>
    </w:p>
    <w:p w:rsidR="003159E3" w:rsidRPr="003159E3" w:rsidRDefault="003159E3" w:rsidP="003159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 анализ конкретного учебного материала с точки зрения его общеобразовательной ценности и необходимости изучения в начальной школе;</w:t>
      </w:r>
    </w:p>
    <w:p w:rsidR="003159E3" w:rsidRPr="003159E3" w:rsidRDefault="003159E3" w:rsidP="003159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 возможность широкого применения изучаемого материала на практике;</w:t>
      </w:r>
    </w:p>
    <w:p w:rsidR="003159E3" w:rsidRPr="003159E3" w:rsidRDefault="003159E3" w:rsidP="003159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 xml:space="preserve">- взаимосвязь вводимого материала с ранее </w:t>
      </w:r>
      <w:proofErr w:type="gramStart"/>
      <w:r w:rsidRPr="003159E3">
        <w:rPr>
          <w:rFonts w:ascii="Times New Roman" w:hAnsi="Times New Roman"/>
          <w:color w:val="000000"/>
          <w:sz w:val="24"/>
          <w:szCs w:val="24"/>
        </w:rPr>
        <w:t>изученным</w:t>
      </w:r>
      <w:proofErr w:type="gramEnd"/>
      <w:r w:rsidRPr="003159E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3159E3" w:rsidRPr="003159E3" w:rsidRDefault="003159E3" w:rsidP="003159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 обеспечение преемственности с дошкольной математической подготовкой и содержанием следующей ступени обучения в средней школе;</w:t>
      </w:r>
    </w:p>
    <w:p w:rsidR="003159E3" w:rsidRPr="003159E3" w:rsidRDefault="003159E3" w:rsidP="003159E3">
      <w:pPr>
        <w:spacing w:after="0" w:line="240" w:lineRule="auto"/>
        <w:jc w:val="both"/>
        <w:rPr>
          <w:rStyle w:val="FontStyle13"/>
          <w:rFonts w:ascii="Times New Roman" w:hAnsi="Times New Roman"/>
          <w:i w:val="0"/>
          <w:iCs/>
          <w:color w:val="000000"/>
          <w:sz w:val="24"/>
          <w:szCs w:val="24"/>
        </w:rPr>
      </w:pPr>
      <w:r w:rsidRPr="003159E3">
        <w:rPr>
          <w:rFonts w:ascii="Times New Roman" w:hAnsi="Times New Roman"/>
          <w:color w:val="000000"/>
          <w:sz w:val="24"/>
          <w:szCs w:val="24"/>
        </w:rPr>
        <w:t>- обогащение математического опыта младших школьников за счёт включения в курс новых вопросов, ранее не изучавшихся в начальной школе;</w:t>
      </w:r>
      <w:r w:rsidRPr="003159E3">
        <w:rPr>
          <w:rStyle w:val="FontStyle13"/>
          <w:rFonts w:ascii="Times New Roman" w:hAnsi="Times New Roman"/>
          <w:i w:val="0"/>
          <w:sz w:val="24"/>
          <w:szCs w:val="24"/>
        </w:rPr>
        <w:t xml:space="preserve"> </w:t>
      </w:r>
    </w:p>
    <w:p w:rsidR="003159E3" w:rsidRPr="003159E3" w:rsidRDefault="003159E3" w:rsidP="003159E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59E3">
        <w:rPr>
          <w:rStyle w:val="FontStyle13"/>
          <w:rFonts w:ascii="Times New Roman" w:hAnsi="Times New Roman"/>
          <w:i w:val="0"/>
          <w:sz w:val="24"/>
          <w:szCs w:val="24"/>
        </w:rPr>
        <w:t>- развитие интереса к занятиям математикой.</w:t>
      </w:r>
    </w:p>
    <w:p w:rsidR="003159E3" w:rsidRPr="003159E3" w:rsidRDefault="003159E3" w:rsidP="003159E3">
      <w:pPr>
        <w:pStyle w:val="Style1"/>
        <w:widowControl/>
        <w:spacing w:line="240" w:lineRule="auto"/>
        <w:ind w:right="10" w:firstLine="708"/>
        <w:jc w:val="both"/>
        <w:rPr>
          <w:rStyle w:val="FontStyle12"/>
          <w:rFonts w:ascii="Times New Roman" w:hAnsi="Times New Roman"/>
          <w:b w:val="0"/>
          <w:sz w:val="24"/>
        </w:rPr>
      </w:pPr>
      <w:r w:rsidRPr="003159E3">
        <w:rPr>
          <w:rStyle w:val="FontStyle12"/>
          <w:rFonts w:ascii="Times New Roman" w:hAnsi="Times New Roman"/>
          <w:b w:val="0"/>
          <w:sz w:val="24"/>
        </w:rPr>
        <w:t>Особенностью структурирования программы является раннее ознакомление учащихся с общими способами выпол</w:t>
      </w:r>
      <w:r w:rsidRPr="003159E3">
        <w:rPr>
          <w:rStyle w:val="FontStyle12"/>
          <w:rFonts w:ascii="Times New Roman" w:hAnsi="Times New Roman"/>
          <w:b w:val="0"/>
          <w:sz w:val="24"/>
        </w:rPr>
        <w:softHyphen/>
        <w:t>нения арифметических действий. При этом приоритет отдается письменным вычислениям. Устные вычисления ог</w:t>
      </w:r>
      <w:r w:rsidRPr="003159E3">
        <w:rPr>
          <w:rStyle w:val="FontStyle12"/>
          <w:rFonts w:ascii="Times New Roman" w:hAnsi="Times New Roman"/>
          <w:b w:val="0"/>
          <w:sz w:val="24"/>
        </w:rPr>
        <w:softHyphen/>
        <w:t>раничены лишь простыми случаями сложения, вычитания, умножения и деления, которые без затруднений выполняют</w:t>
      </w:r>
      <w:r w:rsidRPr="003159E3">
        <w:rPr>
          <w:rStyle w:val="FontStyle12"/>
          <w:rFonts w:ascii="Times New Roman" w:hAnsi="Times New Roman"/>
          <w:b w:val="0"/>
          <w:sz w:val="24"/>
        </w:rPr>
        <w:softHyphen/>
        <w:t>ся учащимися в уме. Устные приемы вычислений часто выступают как частные случаи общих правил.</w:t>
      </w:r>
    </w:p>
    <w:p w:rsidR="003159E3" w:rsidRPr="003159E3" w:rsidRDefault="003159E3" w:rsidP="003159E3">
      <w:pPr>
        <w:pStyle w:val="Style1"/>
        <w:widowControl/>
        <w:spacing w:line="240" w:lineRule="auto"/>
        <w:ind w:firstLine="708"/>
        <w:jc w:val="both"/>
        <w:rPr>
          <w:rStyle w:val="FontStyle12"/>
          <w:rFonts w:ascii="Times New Roman" w:hAnsi="Times New Roman"/>
          <w:b w:val="0"/>
          <w:sz w:val="24"/>
        </w:rPr>
      </w:pPr>
      <w:r w:rsidRPr="003159E3">
        <w:rPr>
          <w:rStyle w:val="FontStyle12"/>
          <w:rFonts w:ascii="Times New Roman" w:hAnsi="Times New Roman"/>
          <w:b w:val="0"/>
          <w:sz w:val="24"/>
        </w:rPr>
        <w:t>Письменные приемы выполнения умножения и деления включены в программу 3 класса. Изучение письменного ал</w:t>
      </w:r>
      <w:r w:rsidRPr="003159E3">
        <w:rPr>
          <w:rStyle w:val="FontStyle12"/>
          <w:rFonts w:ascii="Times New Roman" w:hAnsi="Times New Roman"/>
          <w:b w:val="0"/>
          <w:sz w:val="24"/>
        </w:rPr>
        <w:softHyphen/>
        <w:t>горитма деления проводится в два этапа. На первом этапе предлагаются лишь такие случаи деления, когда частное яв</w:t>
      </w:r>
      <w:r w:rsidRPr="003159E3">
        <w:rPr>
          <w:rStyle w:val="FontStyle12"/>
          <w:rFonts w:ascii="Times New Roman" w:hAnsi="Times New Roman"/>
          <w:b w:val="0"/>
          <w:sz w:val="24"/>
        </w:rPr>
        <w:softHyphen/>
        <w:t>ляется однозначным числом. Это наиболее ответственный и трудный этап — научить ученика находить одну цифру ча</w:t>
      </w:r>
      <w:r w:rsidRPr="003159E3">
        <w:rPr>
          <w:rStyle w:val="FontStyle12"/>
          <w:rFonts w:ascii="Times New Roman" w:hAnsi="Times New Roman"/>
          <w:b w:val="0"/>
          <w:sz w:val="24"/>
        </w:rPr>
        <w:softHyphen/>
        <w:t>стного. Овладев этим умением (при использовании соответ</w:t>
      </w:r>
      <w:r w:rsidRPr="003159E3">
        <w:rPr>
          <w:rStyle w:val="FontStyle12"/>
          <w:rFonts w:ascii="Times New Roman" w:hAnsi="Times New Roman"/>
          <w:b w:val="0"/>
          <w:sz w:val="24"/>
        </w:rPr>
        <w:softHyphen/>
        <w:t>ствующей методики), ученик легко научится находить каж</w:t>
      </w:r>
      <w:r w:rsidRPr="003159E3">
        <w:rPr>
          <w:rStyle w:val="FontStyle12"/>
          <w:rFonts w:ascii="Times New Roman" w:hAnsi="Times New Roman"/>
          <w:b w:val="0"/>
          <w:sz w:val="24"/>
        </w:rPr>
        <w:softHyphen/>
        <w:t>дую цифру частного, если частное — неоднозначное число (второй этап).</w:t>
      </w:r>
    </w:p>
    <w:p w:rsidR="003159E3" w:rsidRPr="003159E3" w:rsidRDefault="003159E3" w:rsidP="003159E3">
      <w:pPr>
        <w:pStyle w:val="Style1"/>
        <w:widowControl/>
        <w:spacing w:line="240" w:lineRule="auto"/>
        <w:ind w:right="48" w:firstLine="708"/>
        <w:jc w:val="both"/>
        <w:rPr>
          <w:rStyle w:val="FontStyle12"/>
          <w:rFonts w:ascii="Times New Roman" w:hAnsi="Times New Roman"/>
          <w:b w:val="0"/>
          <w:sz w:val="24"/>
        </w:rPr>
      </w:pPr>
      <w:r w:rsidRPr="003159E3">
        <w:rPr>
          <w:rStyle w:val="FontStyle12"/>
          <w:rFonts w:ascii="Times New Roman" w:hAnsi="Times New Roman"/>
          <w:b w:val="0"/>
          <w:sz w:val="24"/>
        </w:rPr>
        <w:t>Изучение величин распределено по темам программы таким образом, что формирование соответствующих уме</w:t>
      </w:r>
      <w:r w:rsidRPr="003159E3">
        <w:rPr>
          <w:rStyle w:val="FontStyle12"/>
          <w:rFonts w:ascii="Times New Roman" w:hAnsi="Times New Roman"/>
          <w:b w:val="0"/>
          <w:sz w:val="24"/>
        </w:rPr>
        <w:softHyphen/>
        <w:t>ний производится в течение продолжительных интервалов времени.</w:t>
      </w:r>
    </w:p>
    <w:p w:rsidR="003159E3" w:rsidRPr="003159E3" w:rsidRDefault="003159E3" w:rsidP="003159E3">
      <w:pPr>
        <w:pStyle w:val="Style1"/>
        <w:widowControl/>
        <w:spacing w:line="240" w:lineRule="auto"/>
        <w:ind w:right="24" w:firstLine="708"/>
        <w:jc w:val="both"/>
        <w:rPr>
          <w:rStyle w:val="FontStyle11"/>
          <w:sz w:val="24"/>
        </w:rPr>
      </w:pPr>
      <w:r w:rsidRPr="003159E3">
        <w:rPr>
          <w:rStyle w:val="FontStyle12"/>
          <w:rFonts w:ascii="Times New Roman" w:hAnsi="Times New Roman"/>
          <w:b w:val="0"/>
          <w:sz w:val="24"/>
        </w:rPr>
        <w:t>Понятие площади фигуры — более сложное. Идея подхода заключается в том, чтобы научить учащихся, ис</w:t>
      </w:r>
      <w:r w:rsidRPr="003159E3">
        <w:rPr>
          <w:rStyle w:val="FontStyle12"/>
          <w:rFonts w:ascii="Times New Roman" w:hAnsi="Times New Roman"/>
          <w:b w:val="0"/>
          <w:sz w:val="24"/>
        </w:rPr>
        <w:softHyphen/>
        <w:t>пользуя практические приемы, находить площадь фигуры, пересчитывая клетки, на которые она разбита. Эта работа до</w:t>
      </w:r>
      <w:r w:rsidRPr="003159E3">
        <w:rPr>
          <w:rStyle w:val="FontStyle11"/>
          <w:sz w:val="24"/>
        </w:rPr>
        <w:t>вольно естественно увязывается с изучением таблицы умно</w:t>
      </w:r>
      <w:r w:rsidRPr="003159E3">
        <w:rPr>
          <w:rStyle w:val="FontStyle11"/>
          <w:sz w:val="24"/>
        </w:rPr>
        <w:softHyphen/>
        <w:t>жения. Получается двойной выигрыш: дети приобретают не</w:t>
      </w:r>
      <w:r w:rsidRPr="003159E3">
        <w:rPr>
          <w:rStyle w:val="FontStyle11"/>
          <w:sz w:val="24"/>
        </w:rPr>
        <w:softHyphen/>
        <w:t>обходимый опыт нахождения площади фигуры (в том числе прямоугольника) и в то же время за счет дополнительной тренировки (</w:t>
      </w:r>
      <w:proofErr w:type="spellStart"/>
      <w:r w:rsidRPr="003159E3">
        <w:rPr>
          <w:rStyle w:val="FontStyle11"/>
          <w:sz w:val="24"/>
        </w:rPr>
        <w:t>пересчитывание</w:t>
      </w:r>
      <w:proofErr w:type="spellEnd"/>
      <w:r w:rsidRPr="003159E3">
        <w:rPr>
          <w:rStyle w:val="FontStyle11"/>
          <w:sz w:val="24"/>
        </w:rPr>
        <w:t xml:space="preserve"> клеток) быстрее запоминают таблицу умножения.</w:t>
      </w:r>
    </w:p>
    <w:p w:rsidR="003159E3" w:rsidRPr="003159E3" w:rsidRDefault="003159E3" w:rsidP="003159E3">
      <w:pPr>
        <w:pStyle w:val="Style2"/>
        <w:widowControl/>
        <w:spacing w:line="240" w:lineRule="auto"/>
        <w:ind w:right="10" w:firstLine="708"/>
        <w:rPr>
          <w:rStyle w:val="FontStyle11"/>
          <w:sz w:val="24"/>
        </w:rPr>
      </w:pPr>
      <w:r w:rsidRPr="003159E3">
        <w:rPr>
          <w:rStyle w:val="FontStyle11"/>
          <w:sz w:val="24"/>
        </w:rPr>
        <w:lastRenderedPageBreak/>
        <w:t>Программой предполагается некоторое расширение представлений младших школьников об измерении величин: в программу введено понятие о точном и приближенном зна</w:t>
      </w:r>
      <w:r w:rsidRPr="003159E3">
        <w:rPr>
          <w:rStyle w:val="FontStyle11"/>
          <w:sz w:val="24"/>
        </w:rPr>
        <w:softHyphen/>
        <w:t>чениях величины. Суть вопроса состоит в том, чтобы уча</w:t>
      </w:r>
      <w:r w:rsidRPr="003159E3">
        <w:rPr>
          <w:rStyle w:val="FontStyle11"/>
          <w:sz w:val="24"/>
        </w:rPr>
        <w:softHyphen/>
        <w:t>щиеся понимали, что при измерениях с помощью различных бытовых приборов и инструментов всегда получается при</w:t>
      </w:r>
      <w:r w:rsidRPr="003159E3">
        <w:rPr>
          <w:rStyle w:val="FontStyle11"/>
          <w:sz w:val="24"/>
        </w:rPr>
        <w:softHyphen/>
        <w:t>ближенный результат; поэтому измерить данную величину можно только с определенной точностью.</w:t>
      </w:r>
    </w:p>
    <w:p w:rsidR="003159E3" w:rsidRPr="003159E3" w:rsidRDefault="003159E3" w:rsidP="003159E3">
      <w:pPr>
        <w:pStyle w:val="Style2"/>
        <w:widowControl/>
        <w:spacing w:line="240" w:lineRule="auto"/>
        <w:ind w:right="5" w:firstLine="708"/>
        <w:rPr>
          <w:rStyle w:val="FontStyle11"/>
          <w:sz w:val="24"/>
        </w:rPr>
      </w:pPr>
      <w:r w:rsidRPr="003159E3">
        <w:rPr>
          <w:rStyle w:val="FontStyle11"/>
          <w:sz w:val="24"/>
        </w:rPr>
        <w:t>На первом этапе работы с равенствами неизвестное чи</w:t>
      </w:r>
      <w:r w:rsidRPr="003159E3">
        <w:rPr>
          <w:rStyle w:val="FontStyle11"/>
          <w:sz w:val="24"/>
        </w:rPr>
        <w:softHyphen/>
        <w:t>сло, обозначенное буквой, находится подбором, на втором —</w:t>
      </w:r>
      <w:r w:rsidRPr="003159E3">
        <w:rPr>
          <w:rFonts w:ascii="Times New Roman" w:hAnsi="Times New Roman"/>
        </w:rPr>
        <w:t xml:space="preserve"> </w:t>
      </w:r>
      <w:r w:rsidRPr="003159E3">
        <w:rPr>
          <w:rStyle w:val="FontStyle11"/>
          <w:sz w:val="24"/>
        </w:rPr>
        <w:t>в ходе специальной игры «в машину», на третьем — с помо</w:t>
      </w:r>
      <w:r w:rsidRPr="003159E3">
        <w:rPr>
          <w:rStyle w:val="FontStyle11"/>
          <w:sz w:val="24"/>
        </w:rPr>
        <w:softHyphen/>
        <w:t>щью правил нахождения неизвестных компонентов арифме</w:t>
      </w:r>
      <w:r w:rsidRPr="003159E3">
        <w:rPr>
          <w:rStyle w:val="FontStyle11"/>
          <w:sz w:val="24"/>
        </w:rPr>
        <w:softHyphen/>
        <w:t>тических действий.</w:t>
      </w:r>
    </w:p>
    <w:p w:rsidR="003159E3" w:rsidRPr="003159E3" w:rsidRDefault="003159E3" w:rsidP="003159E3">
      <w:pPr>
        <w:pStyle w:val="Style2"/>
        <w:widowControl/>
        <w:spacing w:line="240" w:lineRule="auto"/>
        <w:ind w:firstLine="708"/>
        <w:rPr>
          <w:rStyle w:val="FontStyle11"/>
          <w:sz w:val="24"/>
        </w:rPr>
      </w:pPr>
      <w:r w:rsidRPr="003159E3">
        <w:rPr>
          <w:rStyle w:val="FontStyle11"/>
          <w:sz w:val="24"/>
        </w:rPr>
        <w:t>Обучение решению арифметических задач с помощью составления равенств, содержащих буквы, ограничивается рассмотрением отдельных их видов, на которых иллюстри</w:t>
      </w:r>
      <w:r w:rsidRPr="003159E3">
        <w:rPr>
          <w:rStyle w:val="FontStyle11"/>
          <w:sz w:val="24"/>
        </w:rPr>
        <w:softHyphen/>
        <w:t>руется суть метода.</w:t>
      </w:r>
    </w:p>
    <w:p w:rsidR="003159E3" w:rsidRPr="003159E3" w:rsidRDefault="003159E3" w:rsidP="003159E3">
      <w:pPr>
        <w:pStyle w:val="Style2"/>
        <w:widowControl/>
        <w:spacing w:line="240" w:lineRule="auto"/>
        <w:ind w:right="10" w:firstLine="708"/>
        <w:rPr>
          <w:rStyle w:val="FontStyle11"/>
          <w:sz w:val="24"/>
        </w:rPr>
      </w:pPr>
      <w:r w:rsidRPr="003159E3">
        <w:rPr>
          <w:rStyle w:val="FontStyle11"/>
          <w:sz w:val="24"/>
        </w:rPr>
        <w:t>В соответствии с программой учащиеся овладевают мно</w:t>
      </w:r>
      <w:r w:rsidRPr="003159E3">
        <w:rPr>
          <w:rStyle w:val="FontStyle11"/>
          <w:sz w:val="24"/>
        </w:rPr>
        <w:softHyphen/>
        <w:t xml:space="preserve">гими важными логико-математическими понятиями. </w:t>
      </w:r>
      <w:proofErr w:type="gramStart"/>
      <w:r w:rsidRPr="003159E3">
        <w:rPr>
          <w:rStyle w:val="FontStyle11"/>
          <w:sz w:val="24"/>
        </w:rPr>
        <w:t>Они знакомятся, в частности, с математическими высказывания</w:t>
      </w:r>
      <w:r w:rsidRPr="003159E3">
        <w:rPr>
          <w:rStyle w:val="FontStyle11"/>
          <w:sz w:val="24"/>
        </w:rPr>
        <w:softHyphen/>
        <w:t>ми, с логическими связками «и»; «или»; «если то»; «невер</w:t>
      </w:r>
      <w:r w:rsidRPr="003159E3">
        <w:rPr>
          <w:rStyle w:val="FontStyle11"/>
          <w:sz w:val="24"/>
        </w:rPr>
        <w:softHyphen/>
        <w:t>но, что ...», со смыслом логических слов «каждый», «любой», «все», «кроме», «какой-нибудь», составляющими основу логи</w:t>
      </w:r>
      <w:r w:rsidRPr="003159E3">
        <w:rPr>
          <w:rStyle w:val="FontStyle11"/>
          <w:sz w:val="24"/>
        </w:rPr>
        <w:softHyphen/>
        <w:t>ческой формы предложения, используемой в логических выво</w:t>
      </w:r>
      <w:r w:rsidRPr="003159E3">
        <w:rPr>
          <w:rStyle w:val="FontStyle11"/>
          <w:sz w:val="24"/>
        </w:rPr>
        <w:softHyphen/>
        <w:t>дах.</w:t>
      </w:r>
      <w:proofErr w:type="gramEnd"/>
      <w:r w:rsidRPr="003159E3">
        <w:rPr>
          <w:rStyle w:val="FontStyle11"/>
          <w:sz w:val="24"/>
        </w:rPr>
        <w:t xml:space="preserve"> К окончанию начальной школы ученик будет отчетливо представлять, что значит доказать какое-либо утверждение, овладеет простейшими способами доказательства, приобре</w:t>
      </w:r>
      <w:r w:rsidRPr="003159E3">
        <w:rPr>
          <w:rStyle w:val="FontStyle11"/>
          <w:sz w:val="24"/>
        </w:rPr>
        <w:softHyphen/>
        <w:t>тет умение подобрать конкретный пример, иллюстрирую</w:t>
      </w:r>
      <w:r w:rsidRPr="003159E3">
        <w:rPr>
          <w:rStyle w:val="FontStyle11"/>
          <w:sz w:val="24"/>
        </w:rPr>
        <w:softHyphen/>
        <w:t>щий некоторое общее положение, или привести опровергаю</w:t>
      </w:r>
      <w:r w:rsidRPr="003159E3">
        <w:rPr>
          <w:rStyle w:val="FontStyle11"/>
          <w:sz w:val="24"/>
        </w:rPr>
        <w:softHyphen/>
        <w:t>щий пример, научится применять определение для распозна</w:t>
      </w:r>
      <w:r w:rsidRPr="003159E3">
        <w:rPr>
          <w:rStyle w:val="FontStyle11"/>
          <w:sz w:val="24"/>
        </w:rPr>
        <w:softHyphen/>
        <w:t>вания того или иного математического объекта, давать точный ответ на поставленный вопрос и пр.</w:t>
      </w:r>
    </w:p>
    <w:p w:rsidR="003159E3" w:rsidRPr="003159E3" w:rsidRDefault="003159E3" w:rsidP="003159E3">
      <w:pPr>
        <w:pStyle w:val="Style2"/>
        <w:widowControl/>
        <w:spacing w:line="240" w:lineRule="auto"/>
        <w:ind w:right="29" w:firstLine="708"/>
        <w:rPr>
          <w:rStyle w:val="FontStyle11"/>
          <w:sz w:val="24"/>
        </w:rPr>
      </w:pPr>
      <w:r w:rsidRPr="003159E3">
        <w:rPr>
          <w:rStyle w:val="FontStyle11"/>
          <w:sz w:val="24"/>
        </w:rPr>
        <w:t>Важной составляющей линии логического развития ре</w:t>
      </w:r>
      <w:r w:rsidRPr="003159E3">
        <w:rPr>
          <w:rStyle w:val="FontStyle11"/>
          <w:sz w:val="24"/>
        </w:rPr>
        <w:softHyphen/>
        <w:t>бенка является обучение его  действию клас</w:t>
      </w:r>
      <w:r w:rsidRPr="003159E3">
        <w:rPr>
          <w:rStyle w:val="FontStyle11"/>
          <w:sz w:val="24"/>
        </w:rPr>
        <w:softHyphen/>
        <w:t>сификации по заданным основаниям и проверка правильно</w:t>
      </w:r>
      <w:r w:rsidRPr="003159E3">
        <w:rPr>
          <w:rStyle w:val="FontStyle11"/>
          <w:sz w:val="24"/>
        </w:rPr>
        <w:softHyphen/>
        <w:t>сти выполнения задания.</w:t>
      </w:r>
    </w:p>
    <w:p w:rsidR="003159E3" w:rsidRPr="003159E3" w:rsidRDefault="003159E3" w:rsidP="003159E3">
      <w:pPr>
        <w:pStyle w:val="Style2"/>
        <w:widowControl/>
        <w:spacing w:line="240" w:lineRule="auto"/>
        <w:ind w:right="29" w:firstLine="708"/>
        <w:rPr>
          <w:rStyle w:val="FontStyle11"/>
          <w:sz w:val="24"/>
        </w:rPr>
      </w:pPr>
      <w:r w:rsidRPr="003159E3">
        <w:rPr>
          <w:rStyle w:val="FontStyle11"/>
          <w:sz w:val="24"/>
        </w:rPr>
        <w:t>В программе четко просматривается линия развития гео</w:t>
      </w:r>
      <w:r w:rsidRPr="003159E3">
        <w:rPr>
          <w:rStyle w:val="FontStyle11"/>
          <w:sz w:val="24"/>
        </w:rPr>
        <w:softHyphen/>
        <w:t xml:space="preserve">метрических представлений учащихся. </w:t>
      </w:r>
      <w:proofErr w:type="gramStart"/>
      <w:r w:rsidRPr="003159E3">
        <w:rPr>
          <w:rStyle w:val="FontStyle11"/>
          <w:sz w:val="24"/>
        </w:rPr>
        <w:t>Дети знакомятся с наиболее распространенными геометрическими фигурами (круг, многоугольник, отрезок, луч, прямая, куб, шар и др.), учатся их различать.</w:t>
      </w:r>
      <w:proofErr w:type="gramEnd"/>
      <w:r w:rsidRPr="003159E3">
        <w:rPr>
          <w:rStyle w:val="FontStyle11"/>
          <w:sz w:val="24"/>
        </w:rPr>
        <w:t xml:space="preserve"> Большое внимание уделяется взаимно</w:t>
      </w:r>
      <w:r w:rsidRPr="003159E3">
        <w:rPr>
          <w:rStyle w:val="FontStyle11"/>
          <w:sz w:val="24"/>
        </w:rPr>
        <w:softHyphen/>
        <w:t>му расположению фигур на плоскости, а также формирова</w:t>
      </w:r>
      <w:r w:rsidRPr="003159E3">
        <w:rPr>
          <w:rStyle w:val="FontStyle11"/>
          <w:sz w:val="24"/>
        </w:rPr>
        <w:softHyphen/>
        <w:t>нию графических умений — построению отрезков, ломаных, окружностей, углов, многоугольников и решению практиче</w:t>
      </w:r>
      <w:r w:rsidRPr="003159E3">
        <w:rPr>
          <w:rStyle w:val="FontStyle11"/>
          <w:sz w:val="24"/>
        </w:rPr>
        <w:softHyphen/>
        <w:t>ских задач (деление отрезка пополам, окружности на шесть равных частей и пр.).</w:t>
      </w:r>
    </w:p>
    <w:p w:rsidR="003159E3" w:rsidRPr="003159E3" w:rsidRDefault="003159E3" w:rsidP="003159E3">
      <w:pPr>
        <w:pStyle w:val="Style1"/>
        <w:widowControl/>
        <w:spacing w:line="240" w:lineRule="auto"/>
        <w:ind w:right="10" w:firstLine="708"/>
        <w:jc w:val="both"/>
        <w:rPr>
          <w:rStyle w:val="FontStyle15"/>
          <w:rFonts w:ascii="Times New Roman" w:hAnsi="Times New Roman"/>
          <w:sz w:val="24"/>
        </w:rPr>
      </w:pPr>
      <w:r w:rsidRPr="003159E3">
        <w:rPr>
          <w:rStyle w:val="FontStyle15"/>
          <w:rFonts w:ascii="Times New Roman" w:hAnsi="Times New Roman"/>
          <w:sz w:val="24"/>
        </w:rPr>
        <w:t>Большую роль в развитии пространственных предста</w:t>
      </w:r>
      <w:r w:rsidRPr="003159E3">
        <w:rPr>
          <w:rStyle w:val="FontStyle15"/>
          <w:rFonts w:ascii="Times New Roman" w:hAnsi="Times New Roman"/>
          <w:sz w:val="24"/>
        </w:rPr>
        <w:softHyphen/>
        <w:t>влений играет включение в программу  поня</w:t>
      </w:r>
      <w:r w:rsidRPr="003159E3">
        <w:rPr>
          <w:rStyle w:val="FontStyle15"/>
          <w:rFonts w:ascii="Times New Roman" w:hAnsi="Times New Roman"/>
          <w:sz w:val="24"/>
        </w:rPr>
        <w:softHyphen/>
        <w:t>тия об осевой симметрии. Дети учатся находить на картин</w:t>
      </w:r>
      <w:r w:rsidRPr="003159E3">
        <w:rPr>
          <w:rStyle w:val="FontStyle15"/>
          <w:rFonts w:ascii="Times New Roman" w:hAnsi="Times New Roman"/>
          <w:sz w:val="24"/>
        </w:rPr>
        <w:softHyphen/>
        <w:t>ках и показывать пары симметричных точек, строить симме</w:t>
      </w:r>
      <w:r w:rsidRPr="003159E3">
        <w:rPr>
          <w:rStyle w:val="FontStyle15"/>
          <w:rFonts w:ascii="Times New Roman" w:hAnsi="Times New Roman"/>
          <w:sz w:val="24"/>
        </w:rPr>
        <w:softHyphen/>
        <w:t>тричные фигуры.</w:t>
      </w:r>
    </w:p>
    <w:p w:rsidR="003159E3" w:rsidRPr="003159E3" w:rsidRDefault="003159E3" w:rsidP="003159E3">
      <w:pPr>
        <w:pStyle w:val="Style1"/>
        <w:widowControl/>
        <w:spacing w:line="240" w:lineRule="auto"/>
        <w:ind w:firstLine="708"/>
        <w:jc w:val="both"/>
        <w:rPr>
          <w:rStyle w:val="FontStyle15"/>
          <w:rFonts w:ascii="Times New Roman" w:hAnsi="Times New Roman"/>
          <w:sz w:val="24"/>
        </w:rPr>
      </w:pPr>
      <w:r w:rsidRPr="003159E3">
        <w:rPr>
          <w:rStyle w:val="FontStyle15"/>
          <w:rFonts w:ascii="Times New Roman" w:hAnsi="Times New Roman"/>
          <w:sz w:val="24"/>
        </w:rPr>
        <w:t>При выборе методов изложения программного материа</w:t>
      </w:r>
      <w:r w:rsidRPr="003159E3">
        <w:rPr>
          <w:rStyle w:val="FontStyle15"/>
          <w:rFonts w:ascii="Times New Roman" w:hAnsi="Times New Roman"/>
          <w:sz w:val="24"/>
        </w:rPr>
        <w:softHyphen/>
        <w:t>ла приоритет отдается дедуктивным методам. Овладев общи</w:t>
      </w:r>
      <w:r w:rsidRPr="003159E3">
        <w:rPr>
          <w:rStyle w:val="FontStyle15"/>
          <w:rFonts w:ascii="Times New Roman" w:hAnsi="Times New Roman"/>
          <w:sz w:val="24"/>
        </w:rPr>
        <w:softHyphen/>
        <w:t>ми способами действия, ученик применяет полученные при этом знания и умения для решения новых конкретных учеб</w:t>
      </w:r>
      <w:r w:rsidRPr="003159E3">
        <w:rPr>
          <w:rStyle w:val="FontStyle15"/>
          <w:rFonts w:ascii="Times New Roman" w:hAnsi="Times New Roman"/>
          <w:sz w:val="24"/>
        </w:rPr>
        <w:softHyphen/>
        <w:t>ных задач.</w:t>
      </w:r>
    </w:p>
    <w:p w:rsidR="0086156F" w:rsidRPr="00736805" w:rsidRDefault="0086156F" w:rsidP="003159E3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C1805">
        <w:rPr>
          <w:rFonts w:ascii="Times New Roman" w:hAnsi="Times New Roman"/>
          <w:sz w:val="24"/>
          <w:szCs w:val="24"/>
        </w:rPr>
        <w:t>Пр</w:t>
      </w:r>
      <w:r w:rsidR="003159E3">
        <w:rPr>
          <w:rFonts w:ascii="Times New Roman" w:hAnsi="Times New Roman"/>
          <w:sz w:val="24"/>
          <w:szCs w:val="24"/>
        </w:rPr>
        <w:t xml:space="preserve">ограмма рассчитана на 136 часов: 4 часа в неделю. </w:t>
      </w:r>
      <w:r w:rsidRPr="00BC18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C1805">
        <w:rPr>
          <w:rFonts w:ascii="Times New Roman" w:hAnsi="Times New Roman"/>
          <w:sz w:val="24"/>
          <w:szCs w:val="24"/>
        </w:rPr>
        <w:t xml:space="preserve">В авторскую программу внесены изменения, </w:t>
      </w:r>
      <w:r w:rsidRPr="00736805">
        <w:rPr>
          <w:rFonts w:ascii="Times New Roman" w:hAnsi="Times New Roman"/>
          <w:sz w:val="24"/>
          <w:szCs w:val="24"/>
        </w:rPr>
        <w:t xml:space="preserve">добавлено 4 часа на темы «Задачи на движение», «Умножение многозначного числа на двузначное»,  «Задачи на перебор вариантов», «Деление на трехзначное число», так как годовой календарный план рассчитан на 35 недель.  </w:t>
      </w:r>
      <w:proofErr w:type="gramEnd"/>
    </w:p>
    <w:p w:rsidR="0086156F" w:rsidRPr="00F13B62" w:rsidRDefault="0086156F" w:rsidP="003159E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13B62">
        <w:rPr>
          <w:rFonts w:ascii="Times New Roman" w:hAnsi="Times New Roman"/>
          <w:b/>
          <w:sz w:val="24"/>
          <w:szCs w:val="24"/>
        </w:rPr>
        <w:t>Программа обеспечена следующим методическим комплектом:</w:t>
      </w:r>
    </w:p>
    <w:p w:rsidR="0086156F" w:rsidRPr="00BC1805" w:rsidRDefault="0086156F" w:rsidP="0031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805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Математика: 4 класс: У</w:t>
      </w:r>
      <w:r w:rsidRPr="00BC1805">
        <w:rPr>
          <w:rFonts w:ascii="Times New Roman" w:hAnsi="Times New Roman"/>
          <w:sz w:val="24"/>
          <w:szCs w:val="24"/>
        </w:rPr>
        <w:t>чебник для учащихся общеобразовательных учреждений: в 2</w:t>
      </w:r>
      <w:r>
        <w:rPr>
          <w:rFonts w:ascii="Times New Roman" w:hAnsi="Times New Roman"/>
          <w:sz w:val="24"/>
          <w:szCs w:val="24"/>
        </w:rPr>
        <w:t>-х</w:t>
      </w:r>
      <w:r w:rsidRPr="00BC1805">
        <w:rPr>
          <w:rFonts w:ascii="Times New Roman" w:hAnsi="Times New Roman"/>
          <w:sz w:val="24"/>
          <w:szCs w:val="24"/>
        </w:rPr>
        <w:t xml:space="preserve"> ч./ В.Н. </w:t>
      </w:r>
      <w:proofErr w:type="spellStart"/>
      <w:r w:rsidRPr="00BC1805">
        <w:rPr>
          <w:rFonts w:ascii="Times New Roman" w:hAnsi="Times New Roman"/>
          <w:sz w:val="24"/>
          <w:szCs w:val="24"/>
        </w:rPr>
        <w:t>Рудницкая</w:t>
      </w:r>
      <w:proofErr w:type="spellEnd"/>
      <w:r w:rsidRPr="00BC1805">
        <w:rPr>
          <w:rFonts w:ascii="Times New Roman" w:hAnsi="Times New Roman"/>
          <w:sz w:val="24"/>
          <w:szCs w:val="24"/>
        </w:rPr>
        <w:t>, Т.В. Юдачева. –</w:t>
      </w:r>
      <w:r>
        <w:rPr>
          <w:rFonts w:ascii="Times New Roman" w:hAnsi="Times New Roman"/>
          <w:sz w:val="24"/>
          <w:szCs w:val="24"/>
        </w:rPr>
        <w:t xml:space="preserve"> 2-еизд.,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.- </w:t>
      </w:r>
      <w:r w:rsidRPr="00BC1805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BC180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BC1805">
        <w:rPr>
          <w:rFonts w:ascii="Times New Roman" w:hAnsi="Times New Roman"/>
          <w:sz w:val="24"/>
          <w:szCs w:val="24"/>
        </w:rPr>
        <w:t xml:space="preserve"> - Граф, 2008.</w:t>
      </w:r>
      <w:r>
        <w:rPr>
          <w:rFonts w:ascii="Times New Roman" w:hAnsi="Times New Roman"/>
          <w:sz w:val="24"/>
          <w:szCs w:val="24"/>
        </w:rPr>
        <w:t xml:space="preserve"> – 128с.: ил. – (</w:t>
      </w:r>
      <w:r w:rsidRPr="00BC1805">
        <w:rPr>
          <w:rFonts w:ascii="Times New Roman" w:hAnsi="Times New Roman"/>
          <w:sz w:val="24"/>
          <w:szCs w:val="24"/>
        </w:rPr>
        <w:t xml:space="preserve">Начальная школа </w:t>
      </w:r>
      <w:r w:rsidRPr="00BC1805"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века)</w:t>
      </w:r>
    </w:p>
    <w:p w:rsidR="0086156F" w:rsidRPr="005E7BBF" w:rsidRDefault="0086156F" w:rsidP="003159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1805">
        <w:rPr>
          <w:rFonts w:ascii="Times New Roman" w:hAnsi="Times New Roman"/>
          <w:sz w:val="24"/>
          <w:szCs w:val="24"/>
        </w:rPr>
        <w:t xml:space="preserve">2. Математика: 4 класс: рабочая тетрадь № 1, 2 для учащихся общеобразовательных учреждений / В.Н. </w:t>
      </w:r>
      <w:proofErr w:type="spellStart"/>
      <w:r w:rsidRPr="00BC1805">
        <w:rPr>
          <w:rFonts w:ascii="Times New Roman" w:hAnsi="Times New Roman"/>
          <w:sz w:val="24"/>
          <w:szCs w:val="24"/>
        </w:rPr>
        <w:t>Рудницкая</w:t>
      </w:r>
      <w:proofErr w:type="spellEnd"/>
      <w:r w:rsidRPr="00BC1805">
        <w:rPr>
          <w:rFonts w:ascii="Times New Roman" w:hAnsi="Times New Roman"/>
          <w:sz w:val="24"/>
          <w:szCs w:val="24"/>
        </w:rPr>
        <w:t>, Т. В. Юдач</w:t>
      </w:r>
      <w:r>
        <w:rPr>
          <w:rFonts w:ascii="Times New Roman" w:hAnsi="Times New Roman"/>
          <w:sz w:val="24"/>
          <w:szCs w:val="24"/>
        </w:rPr>
        <w:t xml:space="preserve">ева. – 3-е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.- М.: </w:t>
      </w:r>
      <w:proofErr w:type="spellStart"/>
      <w:r>
        <w:rPr>
          <w:rFonts w:ascii="Times New Roman" w:hAnsi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/>
          <w:sz w:val="24"/>
          <w:szCs w:val="24"/>
        </w:rPr>
        <w:t xml:space="preserve"> - Граф, 2013. – 96с.: ил.</w:t>
      </w:r>
      <w:r w:rsidRPr="00BC1805">
        <w:rPr>
          <w:rFonts w:ascii="Times New Roman" w:hAnsi="Times New Roman"/>
          <w:sz w:val="24"/>
          <w:szCs w:val="24"/>
        </w:rPr>
        <w:t xml:space="preserve">               </w:t>
      </w:r>
    </w:p>
    <w:p w:rsidR="0086156F" w:rsidRPr="00F13B62" w:rsidRDefault="0086156F" w:rsidP="003159E3">
      <w:pPr>
        <w:spacing w:after="0" w:line="240" w:lineRule="auto"/>
        <w:ind w:firstLine="708"/>
        <w:rPr>
          <w:rStyle w:val="FontStyle11"/>
          <w:sz w:val="24"/>
          <w:szCs w:val="24"/>
        </w:rPr>
      </w:pPr>
      <w:r w:rsidRPr="00F13B62">
        <w:rPr>
          <w:rStyle w:val="FontStyle11"/>
          <w:sz w:val="24"/>
          <w:szCs w:val="24"/>
        </w:rPr>
        <w:t xml:space="preserve">Основной </w:t>
      </w:r>
      <w:r w:rsidRPr="00F13B62">
        <w:rPr>
          <w:rStyle w:val="FontStyle11"/>
          <w:b/>
          <w:sz w:val="24"/>
          <w:szCs w:val="24"/>
        </w:rPr>
        <w:t>формой</w:t>
      </w:r>
      <w:r w:rsidRPr="00F13B62">
        <w:rPr>
          <w:rStyle w:val="FontStyle11"/>
          <w:sz w:val="24"/>
          <w:szCs w:val="24"/>
        </w:rPr>
        <w:t xml:space="preserve"> образовательного процесса является урок (урок – объяснение нового материала, урок – закрепление, урок – обобщение, комбинированный урок). </w:t>
      </w:r>
      <w:r w:rsidRPr="00F13B62">
        <w:rPr>
          <w:rStyle w:val="FontStyle11"/>
          <w:sz w:val="24"/>
          <w:szCs w:val="24"/>
        </w:rPr>
        <w:lastRenderedPageBreak/>
        <w:t>Учебно-познавательная деятельность может быть коллективной, индивидуальной и групповой.</w:t>
      </w:r>
    </w:p>
    <w:p w:rsidR="0086156F" w:rsidRPr="00F13B62" w:rsidRDefault="0086156F" w:rsidP="003159E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b/>
          <w:sz w:val="24"/>
          <w:szCs w:val="24"/>
        </w:rPr>
        <w:t>Формы организации учебного процесса:</w:t>
      </w:r>
    </w:p>
    <w:p w:rsidR="0086156F" w:rsidRPr="00F13B62" w:rsidRDefault="0086156F" w:rsidP="00DA689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индивидуальные;</w:t>
      </w:r>
    </w:p>
    <w:p w:rsidR="0086156F" w:rsidRPr="00F13B62" w:rsidRDefault="0086156F" w:rsidP="00DA689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групповые;</w:t>
      </w:r>
    </w:p>
    <w:p w:rsidR="0086156F" w:rsidRPr="00F13B62" w:rsidRDefault="0086156F" w:rsidP="00DA689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фронтальные</w:t>
      </w:r>
    </w:p>
    <w:p w:rsidR="0086156F" w:rsidRPr="00F13B62" w:rsidRDefault="0086156F" w:rsidP="003159E3">
      <w:pPr>
        <w:suppressAutoHyphens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b/>
          <w:sz w:val="24"/>
          <w:szCs w:val="24"/>
        </w:rPr>
        <w:t>Осн</w:t>
      </w:r>
      <w:r w:rsidR="00736805">
        <w:rPr>
          <w:rFonts w:ascii="Times New Roman" w:hAnsi="Times New Roman"/>
          <w:b/>
          <w:sz w:val="24"/>
          <w:szCs w:val="24"/>
        </w:rPr>
        <w:t>овные виды учебной деятельности</w:t>
      </w:r>
      <w:r w:rsidRPr="00F13B62">
        <w:rPr>
          <w:rFonts w:ascii="Times New Roman" w:hAnsi="Times New Roman"/>
          <w:b/>
          <w:sz w:val="24"/>
          <w:szCs w:val="24"/>
        </w:rPr>
        <w:t>: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моделирование ситуаций, требующих упорядочения предметов и объектов;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обнаружение моделей геометрических фигур, математических процессов зависимостей в окружающем мире;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прогнозирование результата вычисления, решения задачи;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планирование хода решения задачи, выполнения задания на измерение, вычисление, построение;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сравнение разных способов вычислений, решения задачи;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выбор удобного способа;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пошаговый контроль правильности и полноты выполнения алгоритма арифметического действия, плана решения текстовой задачи, построения геометрической фигуры.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поиск, обнаружение и устранение ошибок логического (в ходе решения) и арифметического (в вычислении) характера;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поиск необходимой информации в учебной и справочной</w:t>
      </w:r>
      <w:r w:rsidRPr="00F13B62">
        <w:rPr>
          <w:rFonts w:ascii="Times New Roman" w:hAnsi="Times New Roman"/>
          <w:b/>
          <w:bCs/>
          <w:color w:val="FFFFFF"/>
          <w:sz w:val="24"/>
          <w:szCs w:val="24"/>
        </w:rPr>
        <w:t xml:space="preserve"> </w:t>
      </w:r>
      <w:r w:rsidRPr="00F13B62">
        <w:rPr>
          <w:rFonts w:ascii="Times New Roman" w:hAnsi="Times New Roman"/>
          <w:color w:val="000000"/>
          <w:sz w:val="24"/>
          <w:szCs w:val="24"/>
        </w:rPr>
        <w:t>литературе.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13B62">
        <w:rPr>
          <w:rFonts w:ascii="Times New Roman" w:hAnsi="Times New Roman"/>
          <w:b/>
          <w:color w:val="000000"/>
          <w:sz w:val="24"/>
          <w:szCs w:val="24"/>
        </w:rPr>
        <w:t>Формы текущего контроля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Самостоятельное решение примеров, задач, уравнений и выражений изученного вида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Построение геометрических фигур</w:t>
      </w:r>
    </w:p>
    <w:p w:rsidR="0086156F" w:rsidRPr="00F13B62" w:rsidRDefault="0086156F" w:rsidP="00DA6894">
      <w:pPr>
        <w:numPr>
          <w:ilvl w:val="0"/>
          <w:numId w:val="2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color w:val="000000"/>
          <w:sz w:val="24"/>
          <w:szCs w:val="24"/>
        </w:rPr>
        <w:t>Моделирование геометрических тел</w:t>
      </w:r>
    </w:p>
    <w:p w:rsidR="003159E3" w:rsidRDefault="003159E3" w:rsidP="003159E3">
      <w:pPr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/>
          <w:b/>
          <w:bCs/>
          <w:spacing w:val="-3"/>
          <w:sz w:val="24"/>
          <w:szCs w:val="24"/>
        </w:rPr>
      </w:pPr>
    </w:p>
    <w:p w:rsidR="0086156F" w:rsidRPr="00F13B62" w:rsidRDefault="0086156F" w:rsidP="002B3AD8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13B62">
        <w:rPr>
          <w:rFonts w:ascii="Times New Roman" w:hAnsi="Times New Roman"/>
          <w:b/>
          <w:bCs/>
          <w:spacing w:val="-3"/>
          <w:sz w:val="24"/>
          <w:szCs w:val="24"/>
        </w:rPr>
        <w:t>Основные требования к уровню подготовки</w:t>
      </w:r>
      <w:r w:rsidRPr="00F13B62">
        <w:rPr>
          <w:rFonts w:ascii="Times New Roman" w:hAnsi="Times New Roman"/>
          <w:b/>
          <w:sz w:val="24"/>
          <w:szCs w:val="24"/>
        </w:rPr>
        <w:t xml:space="preserve">  </w:t>
      </w:r>
      <w:r w:rsidRPr="00F13B62">
        <w:rPr>
          <w:rFonts w:ascii="Times New Roman" w:hAnsi="Times New Roman"/>
          <w:b/>
          <w:bCs/>
          <w:spacing w:val="-3"/>
          <w:sz w:val="24"/>
          <w:szCs w:val="24"/>
        </w:rPr>
        <w:t>учащихся в четвертом классе</w:t>
      </w:r>
    </w:p>
    <w:p w:rsidR="0086156F" w:rsidRPr="00F13B62" w:rsidRDefault="0086156F" w:rsidP="003159E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13B62">
        <w:rPr>
          <w:rFonts w:ascii="Times New Roman" w:hAnsi="Times New Roman"/>
          <w:b/>
          <w:bCs/>
          <w:iCs/>
          <w:sz w:val="24"/>
          <w:szCs w:val="24"/>
        </w:rPr>
        <w:t>К концу обучения в четвертом классе учащиеся</w:t>
      </w:r>
      <w:r w:rsidRPr="00F13B62">
        <w:rPr>
          <w:rFonts w:ascii="Times New Roman" w:hAnsi="Times New Roman"/>
          <w:b/>
          <w:sz w:val="24"/>
          <w:szCs w:val="24"/>
        </w:rPr>
        <w:t xml:space="preserve"> </w:t>
      </w:r>
      <w:r w:rsidRPr="00F13B62">
        <w:rPr>
          <w:rFonts w:ascii="Times New Roman" w:hAnsi="Times New Roman"/>
          <w:b/>
          <w:bCs/>
          <w:iCs/>
          <w:sz w:val="24"/>
          <w:szCs w:val="24"/>
        </w:rPr>
        <w:t>должны:</w:t>
      </w:r>
    </w:p>
    <w:p w:rsidR="0086156F" w:rsidRPr="00F13B62" w:rsidRDefault="0086156F" w:rsidP="003159E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13B62">
        <w:rPr>
          <w:rFonts w:ascii="Times New Roman" w:hAnsi="Times New Roman"/>
          <w:b/>
          <w:bCs/>
          <w:iCs/>
          <w:sz w:val="24"/>
          <w:szCs w:val="24"/>
        </w:rPr>
        <w:t>называть:</w:t>
      </w:r>
    </w:p>
    <w:p w:rsidR="0086156F" w:rsidRPr="00F13B62" w:rsidRDefault="0086156F" w:rsidP="003159E3">
      <w:pPr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B62">
        <w:rPr>
          <w:rFonts w:ascii="Times New Roman" w:hAnsi="Times New Roman"/>
          <w:sz w:val="24"/>
          <w:szCs w:val="24"/>
        </w:rPr>
        <w:t>классы и разряды многозначных чисел;</w:t>
      </w:r>
    </w:p>
    <w:p w:rsidR="0086156F" w:rsidRPr="00F13B62" w:rsidRDefault="0086156F" w:rsidP="003159E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13B62">
        <w:rPr>
          <w:rFonts w:ascii="Times New Roman" w:hAnsi="Times New Roman"/>
          <w:b/>
          <w:bCs/>
          <w:iCs/>
          <w:sz w:val="24"/>
          <w:szCs w:val="24"/>
        </w:rPr>
        <w:t>сравнивать:</w:t>
      </w:r>
    </w:p>
    <w:p w:rsidR="0086156F" w:rsidRPr="00F13B62" w:rsidRDefault="0086156F" w:rsidP="003159E3">
      <w:pPr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•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13B62">
        <w:rPr>
          <w:rFonts w:ascii="Times New Roman" w:hAnsi="Times New Roman"/>
          <w:spacing w:val="-2"/>
          <w:sz w:val="24"/>
          <w:szCs w:val="24"/>
        </w:rPr>
        <w:t>многозначные числа;</w:t>
      </w:r>
    </w:p>
    <w:p w:rsidR="0086156F" w:rsidRPr="00F13B62" w:rsidRDefault="0086156F" w:rsidP="003159E3">
      <w:pPr>
        <w:shd w:val="clear" w:color="auto" w:fill="FFFFFF"/>
        <w:tabs>
          <w:tab w:val="left" w:pos="749"/>
        </w:tabs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F13B62">
        <w:rPr>
          <w:rFonts w:ascii="Times New Roman" w:hAnsi="Times New Roman"/>
          <w:b/>
          <w:bCs/>
          <w:iCs/>
          <w:sz w:val="24"/>
          <w:szCs w:val="24"/>
        </w:rPr>
        <w:t>применять:</w:t>
      </w:r>
    </w:p>
    <w:p w:rsidR="0086156F" w:rsidRPr="00F13B62" w:rsidRDefault="0086156F" w:rsidP="003159E3">
      <w:pPr>
        <w:shd w:val="clear" w:color="auto" w:fill="FFFFFF"/>
        <w:tabs>
          <w:tab w:val="left" w:pos="768"/>
        </w:tabs>
        <w:spacing w:after="0" w:line="240" w:lineRule="auto"/>
        <w:rPr>
          <w:rFonts w:ascii="Times New Roman" w:hAnsi="Times New Roman"/>
          <w:spacing w:val="-1"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•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13B62">
        <w:rPr>
          <w:rFonts w:ascii="Times New Roman" w:hAnsi="Times New Roman"/>
          <w:sz w:val="24"/>
          <w:szCs w:val="24"/>
        </w:rPr>
        <w:t>правила порядка выполнения действий при вычисле</w:t>
      </w:r>
      <w:r w:rsidRPr="00F13B62">
        <w:rPr>
          <w:rFonts w:ascii="Times New Roman" w:hAnsi="Times New Roman"/>
          <w:sz w:val="24"/>
          <w:szCs w:val="24"/>
        </w:rPr>
        <w:softHyphen/>
      </w:r>
      <w:r w:rsidRPr="00F13B62">
        <w:rPr>
          <w:rFonts w:ascii="Times New Roman" w:hAnsi="Times New Roman"/>
          <w:spacing w:val="-1"/>
          <w:sz w:val="24"/>
          <w:szCs w:val="24"/>
        </w:rPr>
        <w:t>нии значений выражений со скобками и без них, содержащих</w:t>
      </w:r>
    </w:p>
    <w:p w:rsidR="0086156F" w:rsidRPr="00F13B62" w:rsidRDefault="0086156F" w:rsidP="003159E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2-3 действия;</w:t>
      </w:r>
    </w:p>
    <w:p w:rsidR="0086156F" w:rsidRPr="00F13B62" w:rsidRDefault="0086156F" w:rsidP="003159E3">
      <w:pPr>
        <w:shd w:val="clear" w:color="auto" w:fill="FFFFFF"/>
        <w:tabs>
          <w:tab w:val="left" w:pos="7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B62">
        <w:rPr>
          <w:rFonts w:ascii="Times New Roman" w:hAnsi="Times New Roman"/>
          <w:sz w:val="24"/>
          <w:szCs w:val="24"/>
        </w:rPr>
        <w:t>правила поразрядного сложения и вычитания, а также</w:t>
      </w:r>
      <w:r w:rsidRPr="00F13B62">
        <w:rPr>
          <w:rFonts w:ascii="Times New Roman" w:hAnsi="Times New Roman"/>
          <w:sz w:val="24"/>
          <w:szCs w:val="24"/>
        </w:rPr>
        <w:br/>
        <w:t>алгоритмы умножения и деления при выполнении письмен</w:t>
      </w:r>
      <w:r w:rsidRPr="00F13B62">
        <w:rPr>
          <w:rFonts w:ascii="Times New Roman" w:hAnsi="Times New Roman"/>
          <w:sz w:val="24"/>
          <w:szCs w:val="24"/>
        </w:rPr>
        <w:softHyphen/>
        <w:t>ных расчетов с многозначными числами;</w:t>
      </w:r>
    </w:p>
    <w:p w:rsidR="0086156F" w:rsidRPr="00F13B62" w:rsidRDefault="0086156F" w:rsidP="003159E3">
      <w:pPr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F13B62">
        <w:rPr>
          <w:rFonts w:ascii="Times New Roman" w:hAnsi="Times New Roman"/>
          <w:bCs/>
          <w:iCs/>
          <w:sz w:val="24"/>
          <w:szCs w:val="24"/>
        </w:rPr>
        <w:t>решать учебные и практические задачи:</w:t>
      </w:r>
    </w:p>
    <w:p w:rsidR="0086156F" w:rsidRPr="00F13B62" w:rsidRDefault="0086156F" w:rsidP="003159E3">
      <w:pPr>
        <w:shd w:val="clear" w:color="auto" w:fill="FFFFFF"/>
        <w:tabs>
          <w:tab w:val="left" w:pos="81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•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13B62">
        <w:rPr>
          <w:rFonts w:ascii="Times New Roman" w:hAnsi="Times New Roman"/>
          <w:sz w:val="24"/>
          <w:szCs w:val="24"/>
        </w:rPr>
        <w:t>читать и записывать многозначные числа в пределах</w:t>
      </w:r>
    </w:p>
    <w:p w:rsidR="0086156F" w:rsidRPr="00F13B62" w:rsidRDefault="0086156F" w:rsidP="003159E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13B62">
        <w:rPr>
          <w:rFonts w:ascii="Times New Roman" w:hAnsi="Times New Roman"/>
          <w:sz w:val="24"/>
          <w:szCs w:val="24"/>
        </w:rPr>
        <w:t>миллиона;</w:t>
      </w:r>
      <w:r w:rsidR="003159E3">
        <w:rPr>
          <w:rFonts w:ascii="Times New Roman" w:hAnsi="Times New Roman"/>
          <w:sz w:val="24"/>
          <w:szCs w:val="24"/>
        </w:rPr>
        <w:t xml:space="preserve"> </w:t>
      </w:r>
      <w:r w:rsidRPr="00F13B62">
        <w:rPr>
          <w:rFonts w:ascii="Times New Roman" w:hAnsi="Times New Roman"/>
          <w:sz w:val="24"/>
          <w:szCs w:val="24"/>
        </w:rPr>
        <w:t>выполнять устные вычисления в пределах сотни, вычислять с большими числами, легко сводим</w:t>
      </w:r>
      <w:r w:rsidR="003159E3">
        <w:rPr>
          <w:rFonts w:ascii="Times New Roman" w:hAnsi="Times New Roman"/>
          <w:sz w:val="24"/>
          <w:szCs w:val="24"/>
        </w:rPr>
        <w:t>ыми к дейст</w:t>
      </w:r>
      <w:r w:rsidR="003159E3">
        <w:rPr>
          <w:rFonts w:ascii="Times New Roman" w:hAnsi="Times New Roman"/>
          <w:sz w:val="24"/>
          <w:szCs w:val="24"/>
        </w:rPr>
        <w:softHyphen/>
        <w:t xml:space="preserve">виям в пределах 100 </w:t>
      </w:r>
      <w:r w:rsidRPr="00F13B62">
        <w:rPr>
          <w:rFonts w:ascii="Times New Roman" w:hAnsi="Times New Roman"/>
          <w:sz w:val="24"/>
          <w:szCs w:val="24"/>
        </w:rPr>
        <w:t>выполнять  четыре арифметических действия (сложе</w:t>
      </w:r>
      <w:r w:rsidRPr="00F13B62">
        <w:rPr>
          <w:rFonts w:ascii="Times New Roman" w:hAnsi="Times New Roman"/>
          <w:sz w:val="24"/>
          <w:szCs w:val="24"/>
        </w:rPr>
        <w:softHyphen/>
        <w:t>ние, вычитание, умножение и деление) с многозначными числами в пределах миллиона (в том числе умножение  и де</w:t>
      </w:r>
      <w:r w:rsidRPr="00F13B62">
        <w:rPr>
          <w:rFonts w:ascii="Times New Roman" w:hAnsi="Times New Roman"/>
          <w:sz w:val="24"/>
          <w:szCs w:val="24"/>
        </w:rPr>
        <w:softHyphen/>
        <w:t>ление на однозначное, на двузначное число);</w:t>
      </w:r>
      <w:proofErr w:type="gramEnd"/>
    </w:p>
    <w:p w:rsidR="0086156F" w:rsidRPr="00F13B62" w:rsidRDefault="0086156F" w:rsidP="003159E3">
      <w:pPr>
        <w:pStyle w:val="Style3"/>
        <w:widowControl/>
        <w:spacing w:line="240" w:lineRule="auto"/>
        <w:rPr>
          <w:rStyle w:val="WW8Num2z0"/>
        </w:rPr>
      </w:pPr>
      <w:r w:rsidRPr="00F13B62">
        <w:t>•</w:t>
      </w:r>
      <w:r w:rsidR="003159E3">
        <w:t xml:space="preserve"> </w:t>
      </w:r>
      <w:r w:rsidRPr="00F13B62">
        <w:rPr>
          <w:spacing w:val="-1"/>
        </w:rPr>
        <w:t>решать арифметические текстовые задачи разных ви</w:t>
      </w:r>
      <w:r w:rsidRPr="00F13B62">
        <w:rPr>
          <w:spacing w:val="-1"/>
        </w:rPr>
        <w:softHyphen/>
      </w:r>
      <w:r w:rsidRPr="00F13B62">
        <w:t>дов, требующих выполнения не более двух действий.</w:t>
      </w:r>
      <w:r w:rsidRPr="00F13B62">
        <w:rPr>
          <w:rStyle w:val="WW8Num2z0"/>
        </w:rPr>
        <w:t xml:space="preserve"> </w:t>
      </w:r>
    </w:p>
    <w:p w:rsidR="002B3AD8" w:rsidRDefault="002B3AD8" w:rsidP="00F13B62">
      <w:pPr>
        <w:pStyle w:val="Style3"/>
        <w:widowControl/>
        <w:spacing w:line="240" w:lineRule="auto"/>
        <w:ind w:left="360"/>
        <w:jc w:val="center"/>
        <w:rPr>
          <w:rStyle w:val="FontStyle17"/>
          <w:rFonts w:ascii="Times New Roman" w:hAnsi="Times New Roman"/>
          <w:b/>
          <w:sz w:val="24"/>
        </w:rPr>
      </w:pPr>
    </w:p>
    <w:p w:rsidR="002B3AD8" w:rsidRDefault="002B3AD8" w:rsidP="00F13B62">
      <w:pPr>
        <w:pStyle w:val="Style3"/>
        <w:widowControl/>
        <w:spacing w:line="240" w:lineRule="auto"/>
        <w:ind w:left="360"/>
        <w:jc w:val="center"/>
        <w:rPr>
          <w:rStyle w:val="FontStyle17"/>
          <w:rFonts w:ascii="Times New Roman" w:hAnsi="Times New Roman"/>
          <w:b/>
          <w:sz w:val="24"/>
        </w:rPr>
      </w:pPr>
    </w:p>
    <w:p w:rsidR="002B3AD8" w:rsidRDefault="002B3AD8" w:rsidP="00F13B62">
      <w:pPr>
        <w:pStyle w:val="Style3"/>
        <w:widowControl/>
        <w:spacing w:line="240" w:lineRule="auto"/>
        <w:ind w:left="360"/>
        <w:jc w:val="center"/>
        <w:rPr>
          <w:rStyle w:val="FontStyle17"/>
          <w:rFonts w:ascii="Times New Roman" w:hAnsi="Times New Roman"/>
          <w:b/>
          <w:sz w:val="24"/>
        </w:rPr>
      </w:pPr>
    </w:p>
    <w:p w:rsidR="002B3AD8" w:rsidRDefault="002B3AD8" w:rsidP="00F13B62">
      <w:pPr>
        <w:pStyle w:val="Style3"/>
        <w:widowControl/>
        <w:spacing w:line="240" w:lineRule="auto"/>
        <w:ind w:left="360"/>
        <w:jc w:val="center"/>
        <w:rPr>
          <w:rStyle w:val="FontStyle17"/>
          <w:rFonts w:ascii="Times New Roman" w:hAnsi="Times New Roman"/>
          <w:b/>
          <w:sz w:val="24"/>
        </w:rPr>
      </w:pPr>
    </w:p>
    <w:p w:rsidR="0086156F" w:rsidRDefault="0086156F" w:rsidP="00F13B62">
      <w:pPr>
        <w:pStyle w:val="Style3"/>
        <w:widowControl/>
        <w:spacing w:line="240" w:lineRule="auto"/>
        <w:ind w:left="360"/>
        <w:jc w:val="center"/>
        <w:rPr>
          <w:rStyle w:val="FontStyle17"/>
          <w:rFonts w:ascii="Times New Roman" w:hAnsi="Times New Roman"/>
          <w:b/>
          <w:sz w:val="24"/>
        </w:rPr>
      </w:pPr>
      <w:r w:rsidRPr="00F13B62">
        <w:rPr>
          <w:rStyle w:val="FontStyle17"/>
          <w:rFonts w:ascii="Times New Roman" w:hAnsi="Times New Roman"/>
          <w:b/>
          <w:sz w:val="24"/>
        </w:rPr>
        <w:lastRenderedPageBreak/>
        <w:t>КАЛЕНДАРНО – ТЕМАТИЧЕСКИЙ  ПЛАН</w:t>
      </w:r>
    </w:p>
    <w:p w:rsidR="003159E3" w:rsidRPr="00F13B62" w:rsidRDefault="003159E3" w:rsidP="00F13B62">
      <w:pPr>
        <w:pStyle w:val="Style3"/>
        <w:widowControl/>
        <w:spacing w:line="240" w:lineRule="auto"/>
        <w:ind w:left="360"/>
        <w:jc w:val="center"/>
        <w:rPr>
          <w:rStyle w:val="FontStyle17"/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4"/>
        <w:gridCol w:w="2316"/>
        <w:gridCol w:w="1153"/>
        <w:gridCol w:w="1587"/>
        <w:gridCol w:w="3951"/>
      </w:tblGrid>
      <w:tr w:rsidR="0086156F" w:rsidRPr="003159E3" w:rsidTr="00690A60"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3159E3">
              <w:rPr>
                <w:rStyle w:val="FontStyle17"/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3159E3">
              <w:rPr>
                <w:rStyle w:val="FontStyle17"/>
                <w:rFonts w:ascii="Times New Roman" w:hAnsi="Times New Roman"/>
                <w:sz w:val="24"/>
              </w:rPr>
              <w:t>/</w:t>
            </w:r>
            <w:proofErr w:type="spellStart"/>
            <w:r w:rsidRPr="003159E3">
              <w:rPr>
                <w:rStyle w:val="FontStyle17"/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Наименование раздела и тем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Часы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 xml:space="preserve">учебного 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времени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Плановые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сроки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прохождения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Характеристика основной деятельности ученика</w:t>
            </w:r>
          </w:p>
        </w:tc>
      </w:tr>
      <w:tr w:rsidR="0086156F" w:rsidRPr="003159E3" w:rsidTr="00690A60"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</w:pPr>
            <w:r w:rsidRPr="003159E3">
              <w:t xml:space="preserve">  Множество целых неотрицательных чисел</w:t>
            </w:r>
          </w:p>
          <w:p w:rsidR="0086156F" w:rsidRPr="003159E3" w:rsidRDefault="0086156F" w:rsidP="0031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9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10</w:t>
            </w:r>
            <w:r w:rsidR="00364F17">
              <w:rPr>
                <w:rStyle w:val="FontStyle17"/>
                <w:rFonts w:ascii="Times New Roman" w:hAnsi="Times New Roman"/>
                <w:sz w:val="24"/>
              </w:rPr>
              <w:t>ч.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01.09 -  18.09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shd w:val="clear" w:color="auto" w:fill="FFFFFF"/>
              <w:spacing w:after="0" w:line="240" w:lineRule="auto"/>
              <w:jc w:val="both"/>
              <w:rPr>
                <w:rStyle w:val="FontStyle17"/>
                <w:rFonts w:ascii="Times New Roman" w:hAnsi="Times New Roman"/>
                <w:iCs/>
                <w:sz w:val="24"/>
                <w:szCs w:val="24"/>
              </w:rPr>
            </w:pPr>
            <w:r w:rsidRPr="003159E3">
              <w:rPr>
                <w:rFonts w:ascii="Times New Roman" w:hAnsi="Times New Roman"/>
                <w:sz w:val="24"/>
                <w:szCs w:val="24"/>
              </w:rPr>
              <w:t>Чтение и запись многозначных чисел.</w:t>
            </w: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159E3">
              <w:rPr>
                <w:rFonts w:ascii="Times New Roman" w:hAnsi="Times New Roman"/>
                <w:sz w:val="24"/>
                <w:szCs w:val="24"/>
              </w:rPr>
              <w:t>Представление  числа в виде суммы разрядных слагаемых</w:t>
            </w: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 xml:space="preserve"> Запись дат римскими цифрами. Выполнение  вычислений с числами, записанными рим</w:t>
            </w: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softHyphen/>
              <w:t>скими цифрами.</w:t>
            </w:r>
          </w:p>
        </w:tc>
      </w:tr>
      <w:tr w:rsidR="0086156F" w:rsidRPr="003159E3" w:rsidTr="00690A60"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>Арифметические действия с многозначными числами</w:t>
            </w:r>
          </w:p>
          <w:p w:rsidR="0086156F" w:rsidRPr="003159E3" w:rsidRDefault="0086156F" w:rsidP="0031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64</w:t>
            </w:r>
            <w:r w:rsidR="00364F17">
              <w:rPr>
                <w:rStyle w:val="FontStyle17"/>
                <w:rFonts w:ascii="Times New Roman" w:hAnsi="Times New Roman"/>
                <w:sz w:val="24"/>
              </w:rPr>
              <w:t>ч.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19.09 – 27.09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27.10 – 13.11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17.11 – 22.11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08.12 – 26.01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27.02 – 23.04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shd w:val="clear" w:color="auto" w:fill="FFFFFF"/>
              <w:spacing w:after="0" w:line="240" w:lineRule="auto"/>
              <w:jc w:val="both"/>
              <w:rPr>
                <w:rStyle w:val="FontStyle17"/>
                <w:rFonts w:ascii="Times New Roman" w:hAnsi="Times New Roman"/>
                <w:sz w:val="24"/>
                <w:szCs w:val="24"/>
              </w:rPr>
            </w:pPr>
            <w:r w:rsidRPr="003159E3">
              <w:rPr>
                <w:rFonts w:ascii="Times New Roman" w:hAnsi="Times New Roman"/>
                <w:sz w:val="24"/>
                <w:szCs w:val="24"/>
              </w:rPr>
              <w:t>Письменное  сложение и вычитание многозначных чисел. Умножение и деление  на однозначное число, на двузначные и трехзначные числа. Выполнение простейших устных вычислений. Решение арифметических задач.</w:t>
            </w:r>
          </w:p>
        </w:tc>
      </w:tr>
      <w:tr w:rsidR="0086156F" w:rsidRPr="003159E3" w:rsidTr="00690A60"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9E3">
              <w:rPr>
                <w:rFonts w:ascii="Times New Roman" w:hAnsi="Times New Roman"/>
                <w:sz w:val="24"/>
                <w:szCs w:val="24"/>
              </w:rPr>
              <w:t>Величины и их измерения</w:t>
            </w:r>
          </w:p>
        </w:tc>
        <w:tc>
          <w:tcPr>
            <w:tcW w:w="0" w:type="auto"/>
          </w:tcPr>
          <w:p w:rsidR="0086156F" w:rsidRPr="003159E3" w:rsidRDefault="00364F17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>
              <w:rPr>
                <w:rStyle w:val="FontStyle17"/>
                <w:rFonts w:ascii="Times New Roman" w:hAnsi="Times New Roman"/>
                <w:sz w:val="24"/>
              </w:rPr>
              <w:t>22ч.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04.10 -16.10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24.11 – 06.12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29.01 – 02.02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28.05 – 30.05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86156F" w:rsidRPr="003159E3" w:rsidRDefault="0086156F" w:rsidP="0031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9E3">
              <w:rPr>
                <w:rFonts w:ascii="Times New Roman" w:hAnsi="Times New Roman"/>
                <w:sz w:val="24"/>
                <w:szCs w:val="24"/>
              </w:rPr>
              <w:t>Решение задач на движение.</w:t>
            </w:r>
          </w:p>
          <w:p w:rsidR="0086156F" w:rsidRPr="003159E3" w:rsidRDefault="0086156F" w:rsidP="0031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9E3">
              <w:rPr>
                <w:rFonts w:ascii="Times New Roman" w:hAnsi="Times New Roman"/>
                <w:sz w:val="24"/>
                <w:szCs w:val="24"/>
              </w:rPr>
              <w:t xml:space="preserve"> Сравнивание  величин по их числовым элементам.</w:t>
            </w:r>
          </w:p>
          <w:p w:rsidR="0086156F" w:rsidRPr="003159E3" w:rsidRDefault="0086156F" w:rsidP="003159E3">
            <w:pPr>
              <w:spacing w:after="0" w:line="240" w:lineRule="auto"/>
              <w:rPr>
                <w:rStyle w:val="FontStyle17"/>
                <w:rFonts w:ascii="Times New Roman" w:hAnsi="Times New Roman"/>
                <w:sz w:val="24"/>
                <w:szCs w:val="24"/>
              </w:rPr>
            </w:pPr>
            <w:r w:rsidRPr="003159E3">
              <w:rPr>
                <w:rFonts w:ascii="Times New Roman" w:hAnsi="Times New Roman"/>
                <w:sz w:val="24"/>
                <w:szCs w:val="24"/>
              </w:rPr>
              <w:t>Выражение данных величин  в различных единицах.</w:t>
            </w:r>
          </w:p>
        </w:tc>
      </w:tr>
      <w:tr w:rsidR="0086156F" w:rsidRPr="003159E3" w:rsidTr="00690A60"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 xml:space="preserve">Алгебраическая пропедевтика </w:t>
            </w:r>
          </w:p>
          <w:p w:rsidR="0086156F" w:rsidRPr="003159E3" w:rsidRDefault="0086156F" w:rsidP="0031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156F" w:rsidRPr="003159E3" w:rsidRDefault="00364F17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>
              <w:rPr>
                <w:rStyle w:val="FontStyle17"/>
                <w:rFonts w:ascii="Times New Roman" w:hAnsi="Times New Roman"/>
                <w:sz w:val="24"/>
              </w:rPr>
              <w:t>16ч.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17.10 – 25.10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27.04 – 04.05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15.05 – 21.05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shd w:val="clear" w:color="auto" w:fill="FFFFFF"/>
              <w:spacing w:after="0" w:line="240" w:lineRule="auto"/>
              <w:jc w:val="both"/>
              <w:rPr>
                <w:rStyle w:val="FontStyle17"/>
                <w:rFonts w:ascii="Times New Roman" w:hAnsi="Times New Roman"/>
                <w:iCs/>
                <w:sz w:val="24"/>
                <w:szCs w:val="24"/>
              </w:rPr>
            </w:pPr>
            <w:r w:rsidRPr="003159E3">
              <w:rPr>
                <w:rFonts w:ascii="Times New Roman" w:hAnsi="Times New Roman"/>
                <w:sz w:val="24"/>
                <w:szCs w:val="24"/>
              </w:rPr>
              <w:t>Построение точки с указанными координатами. Построение простейших графиков, диаграмм</w:t>
            </w: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 xml:space="preserve"> Нахождение неизвестного числа, обозначенного буквой.</w:t>
            </w:r>
          </w:p>
        </w:tc>
      </w:tr>
      <w:tr w:rsidR="0086156F" w:rsidRPr="003159E3" w:rsidTr="00690A60"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>Логические понятия.</w:t>
            </w:r>
          </w:p>
          <w:p w:rsidR="0086156F" w:rsidRPr="003159E3" w:rsidRDefault="0086156F" w:rsidP="003159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 xml:space="preserve">Высказывания. 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12</w:t>
            </w:r>
            <w:r w:rsidR="00364F17">
              <w:rPr>
                <w:rStyle w:val="FontStyle17"/>
                <w:rFonts w:ascii="Times New Roman" w:hAnsi="Times New Roman"/>
                <w:sz w:val="24"/>
              </w:rPr>
              <w:t>ч.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05.02-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26.02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iCs/>
              </w:rPr>
              <w:t>Составление высказываний и нахождение их значений. Решение задач на перебор вариантов</w:t>
            </w:r>
          </w:p>
        </w:tc>
      </w:tr>
      <w:tr w:rsidR="0086156F" w:rsidRPr="003159E3" w:rsidTr="00690A60"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>Геометрические понятия.</w:t>
            </w:r>
          </w:p>
          <w:p w:rsidR="0086156F" w:rsidRPr="003159E3" w:rsidRDefault="0086156F" w:rsidP="003159E3">
            <w:pPr>
              <w:shd w:val="clear" w:color="auto" w:fill="FFFFFF"/>
              <w:spacing w:after="0" w:line="240" w:lineRule="auto"/>
              <w:ind w:firstLine="851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86156F" w:rsidRPr="003159E3" w:rsidRDefault="0086156F" w:rsidP="0031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156F" w:rsidRPr="003159E3" w:rsidRDefault="00364F17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>
              <w:rPr>
                <w:rStyle w:val="FontStyle17"/>
                <w:rFonts w:ascii="Times New Roman" w:hAnsi="Times New Roman"/>
                <w:sz w:val="24"/>
              </w:rPr>
              <w:t>9ч.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29.09 – 03.10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14.11 – 15.11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24.04 – 25.04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86156F" w:rsidRPr="003159E3" w:rsidRDefault="0086156F" w:rsidP="00527BCA">
            <w:pPr>
              <w:shd w:val="clear" w:color="auto" w:fill="FFFFFF"/>
              <w:spacing w:after="0" w:line="240" w:lineRule="auto"/>
              <w:jc w:val="both"/>
              <w:rPr>
                <w:rStyle w:val="FontStyle17"/>
                <w:rFonts w:ascii="Times New Roman" w:hAnsi="Times New Roman"/>
                <w:bCs/>
                <w:iCs/>
                <w:sz w:val="24"/>
                <w:szCs w:val="24"/>
              </w:rPr>
            </w:pPr>
            <w:r w:rsidRPr="003159E3">
              <w:rPr>
                <w:rFonts w:ascii="Times New Roman" w:hAnsi="Times New Roman"/>
                <w:sz w:val="24"/>
                <w:szCs w:val="24"/>
              </w:rPr>
              <w:t>Построение прямоугольников с помощью линейки.</w:t>
            </w:r>
            <w:r w:rsidRPr="003159E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159E3">
              <w:rPr>
                <w:rFonts w:ascii="Times New Roman" w:hAnsi="Times New Roman"/>
                <w:bCs/>
                <w:iCs/>
                <w:sz w:val="24"/>
                <w:szCs w:val="24"/>
              </w:rPr>
              <w:t>Практические работы. «</w:t>
            </w: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 xml:space="preserve">Ознакомление с моделями многогранников: показ и </w:t>
            </w:r>
            <w:proofErr w:type="spellStart"/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>пересчитывание</w:t>
            </w:r>
            <w:proofErr w:type="spellEnd"/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 xml:space="preserve"> вершин, рёбер и граней многогранника».  </w:t>
            </w:r>
            <w:r w:rsidRPr="003159E3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3159E3">
              <w:rPr>
                <w:rFonts w:ascii="Times New Roman" w:hAnsi="Times New Roman"/>
                <w:iCs/>
                <w:sz w:val="24"/>
                <w:szCs w:val="24"/>
              </w:rPr>
              <w:t xml:space="preserve">Склеивание моделей многогранников по их  развёрткам».  </w:t>
            </w:r>
          </w:p>
        </w:tc>
      </w:tr>
      <w:tr w:rsidR="0086156F" w:rsidRPr="003159E3" w:rsidTr="00690A60"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9E3">
              <w:rPr>
                <w:rFonts w:ascii="Times New Roman" w:hAnsi="Times New Roman"/>
                <w:sz w:val="24"/>
                <w:szCs w:val="24"/>
              </w:rPr>
              <w:t>Треугольники и их виды</w:t>
            </w:r>
          </w:p>
          <w:p w:rsidR="0086156F" w:rsidRPr="003159E3" w:rsidRDefault="0086156F" w:rsidP="003159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7</w:t>
            </w:r>
            <w:r w:rsidR="00364F17">
              <w:rPr>
                <w:rStyle w:val="FontStyle17"/>
                <w:rFonts w:ascii="Times New Roman" w:hAnsi="Times New Roman"/>
                <w:sz w:val="24"/>
              </w:rPr>
              <w:t>ч.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07.05 – 14.05</w:t>
            </w:r>
          </w:p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rPr>
                <w:rStyle w:val="FontStyle17"/>
                <w:rFonts w:ascii="Times New Roman" w:hAnsi="Times New Roman"/>
                <w:sz w:val="24"/>
              </w:rPr>
              <w:t>22.05 – 25.05</w:t>
            </w:r>
          </w:p>
        </w:tc>
        <w:tc>
          <w:tcPr>
            <w:tcW w:w="0" w:type="auto"/>
          </w:tcPr>
          <w:p w:rsidR="0086156F" w:rsidRPr="003159E3" w:rsidRDefault="0086156F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  <w:r w:rsidRPr="003159E3">
              <w:t>Определение  видов  треугольника с помощью чертежных инструментов</w:t>
            </w:r>
          </w:p>
        </w:tc>
      </w:tr>
      <w:tr w:rsidR="00364F17" w:rsidRPr="003159E3" w:rsidTr="00690A60">
        <w:tc>
          <w:tcPr>
            <w:tcW w:w="0" w:type="auto"/>
          </w:tcPr>
          <w:p w:rsidR="00364F17" w:rsidRPr="003159E3" w:rsidRDefault="00364F17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364F17" w:rsidRPr="00364F17" w:rsidRDefault="00364F17" w:rsidP="003159E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4F1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364F17" w:rsidRPr="00364F17" w:rsidRDefault="00364F17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b/>
                <w:sz w:val="24"/>
              </w:rPr>
            </w:pPr>
            <w:r w:rsidRPr="00364F17">
              <w:rPr>
                <w:rStyle w:val="FontStyle17"/>
                <w:rFonts w:ascii="Times New Roman" w:hAnsi="Times New Roman"/>
                <w:b/>
                <w:sz w:val="24"/>
              </w:rPr>
              <w:t>140</w:t>
            </w:r>
            <w:r>
              <w:rPr>
                <w:rStyle w:val="FontStyle17"/>
                <w:rFonts w:ascii="Times New Roman" w:hAnsi="Times New Roman"/>
                <w:b/>
                <w:sz w:val="24"/>
              </w:rPr>
              <w:t xml:space="preserve"> ч.</w:t>
            </w:r>
          </w:p>
        </w:tc>
        <w:tc>
          <w:tcPr>
            <w:tcW w:w="0" w:type="auto"/>
          </w:tcPr>
          <w:p w:rsidR="00364F17" w:rsidRPr="003159E3" w:rsidRDefault="00364F17" w:rsidP="003159E3">
            <w:pPr>
              <w:pStyle w:val="Style3"/>
              <w:widowControl/>
              <w:spacing w:line="240" w:lineRule="auto"/>
              <w:rPr>
                <w:rStyle w:val="FontStyle17"/>
                <w:rFonts w:ascii="Times New Roman" w:hAnsi="Times New Roman"/>
                <w:sz w:val="24"/>
              </w:rPr>
            </w:pPr>
          </w:p>
        </w:tc>
        <w:tc>
          <w:tcPr>
            <w:tcW w:w="0" w:type="auto"/>
          </w:tcPr>
          <w:p w:rsidR="00364F17" w:rsidRPr="003159E3" w:rsidRDefault="00364F17" w:rsidP="003159E3">
            <w:pPr>
              <w:pStyle w:val="Style3"/>
              <w:widowControl/>
              <w:spacing w:line="240" w:lineRule="auto"/>
            </w:pPr>
          </w:p>
        </w:tc>
      </w:tr>
    </w:tbl>
    <w:p w:rsidR="0086156F" w:rsidRPr="003159E3" w:rsidRDefault="0086156F" w:rsidP="003159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156F" w:rsidRPr="00F13B62" w:rsidRDefault="0086156F" w:rsidP="00F13B62">
      <w:pPr>
        <w:spacing w:after="0" w:line="240" w:lineRule="auto"/>
        <w:jc w:val="center"/>
        <w:rPr>
          <w:rStyle w:val="FontStyle11"/>
          <w:sz w:val="24"/>
          <w:szCs w:val="24"/>
        </w:rPr>
      </w:pPr>
      <w:r w:rsidRPr="00F13B62">
        <w:rPr>
          <w:rStyle w:val="FontStyle11"/>
          <w:b/>
          <w:sz w:val="24"/>
          <w:szCs w:val="24"/>
        </w:rPr>
        <w:t>Содержание программы</w:t>
      </w:r>
    </w:p>
    <w:p w:rsidR="0086156F" w:rsidRPr="003159E3" w:rsidRDefault="0086156F" w:rsidP="003159E3">
      <w:pPr>
        <w:shd w:val="clear" w:color="auto" w:fill="FFFFFF"/>
        <w:tabs>
          <w:tab w:val="left" w:pos="33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B62">
        <w:rPr>
          <w:rStyle w:val="FontStyle13"/>
          <w:rFonts w:ascii="Times New Roman" w:hAnsi="Times New Roman"/>
          <w:b/>
          <w:i w:val="0"/>
          <w:iCs/>
          <w:sz w:val="24"/>
          <w:szCs w:val="24"/>
        </w:rPr>
        <w:t>4 класс (140 ч</w:t>
      </w:r>
      <w:r w:rsidR="003159E3">
        <w:rPr>
          <w:rStyle w:val="FontStyle13"/>
          <w:rFonts w:ascii="Times New Roman" w:hAnsi="Times New Roman"/>
          <w:b/>
          <w:i w:val="0"/>
          <w:iCs/>
          <w:sz w:val="24"/>
          <w:szCs w:val="24"/>
        </w:rPr>
        <w:t>.</w:t>
      </w:r>
      <w:r w:rsidRPr="00F13B62">
        <w:rPr>
          <w:rStyle w:val="FontStyle13"/>
          <w:rFonts w:ascii="Times New Roman" w:hAnsi="Times New Roman"/>
          <w:b/>
          <w:i w:val="0"/>
          <w:iCs/>
          <w:sz w:val="24"/>
          <w:szCs w:val="24"/>
        </w:rPr>
        <w:t>)</w:t>
      </w:r>
      <w:r w:rsidRPr="00F13B62">
        <w:t xml:space="preserve">  </w:t>
      </w:r>
    </w:p>
    <w:p w:rsidR="0086156F" w:rsidRPr="00F13B62" w:rsidRDefault="0086156F" w:rsidP="00F13B62">
      <w:pPr>
        <w:pStyle w:val="Style3"/>
        <w:widowControl/>
        <w:spacing w:line="240" w:lineRule="auto"/>
        <w:ind w:firstLine="851"/>
        <w:rPr>
          <w:b/>
        </w:rPr>
      </w:pPr>
      <w:r w:rsidRPr="00F13B62">
        <w:rPr>
          <w:b/>
        </w:rPr>
        <w:t xml:space="preserve">            Множество целых неотрицательных чисел (10 ч.)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Многозначное число; классы и разряды многозначного</w:t>
      </w:r>
      <w:r w:rsidRPr="00F13B62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F13B62">
        <w:rPr>
          <w:rFonts w:ascii="Times New Roman" w:hAnsi="Times New Roman"/>
          <w:sz w:val="24"/>
          <w:szCs w:val="24"/>
        </w:rPr>
        <w:t>числа. Десятичная система записи чисел. Чтение и запись многозначных чисел.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Сведения из истории математики.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lastRenderedPageBreak/>
        <w:t xml:space="preserve">Римские цифры: </w:t>
      </w:r>
      <w:proofErr w:type="gramStart"/>
      <w:r w:rsidRPr="00F13B62">
        <w:rPr>
          <w:rFonts w:ascii="Times New Roman" w:hAnsi="Times New Roman"/>
          <w:iCs/>
          <w:sz w:val="24"/>
          <w:szCs w:val="24"/>
          <w:lang w:val="en-US"/>
        </w:rPr>
        <w:t>I</w:t>
      </w:r>
      <w:r w:rsidRPr="00F13B62">
        <w:rPr>
          <w:rFonts w:ascii="Times New Roman" w:hAnsi="Times New Roman"/>
          <w:iCs/>
          <w:sz w:val="24"/>
          <w:szCs w:val="24"/>
        </w:rPr>
        <w:t xml:space="preserve">,   </w:t>
      </w:r>
      <w:r w:rsidRPr="00F13B62">
        <w:rPr>
          <w:rFonts w:ascii="Times New Roman" w:hAnsi="Times New Roman"/>
          <w:iCs/>
          <w:sz w:val="24"/>
          <w:szCs w:val="24"/>
          <w:lang w:val="en-US"/>
        </w:rPr>
        <w:t>V</w:t>
      </w:r>
      <w:r w:rsidRPr="00F13B62">
        <w:rPr>
          <w:rFonts w:ascii="Times New Roman" w:hAnsi="Times New Roman"/>
          <w:iCs/>
          <w:sz w:val="24"/>
          <w:szCs w:val="24"/>
        </w:rPr>
        <w:t xml:space="preserve">, </w:t>
      </w:r>
      <w:r w:rsidRPr="00F13B62">
        <w:rPr>
          <w:rFonts w:ascii="Times New Roman" w:hAnsi="Times New Roman"/>
          <w:iCs/>
          <w:sz w:val="24"/>
          <w:szCs w:val="24"/>
          <w:lang w:val="en-US"/>
        </w:rPr>
        <w:t>X</w:t>
      </w:r>
      <w:r w:rsidRPr="00F13B62">
        <w:rPr>
          <w:rFonts w:ascii="Times New Roman" w:hAnsi="Times New Roman"/>
          <w:iCs/>
          <w:sz w:val="24"/>
          <w:szCs w:val="24"/>
        </w:rPr>
        <w:t xml:space="preserve">, </w:t>
      </w:r>
      <w:r w:rsidRPr="00F13B62">
        <w:rPr>
          <w:rFonts w:ascii="Times New Roman" w:hAnsi="Times New Roman"/>
          <w:iCs/>
          <w:sz w:val="24"/>
          <w:szCs w:val="24"/>
          <w:lang w:val="en-US"/>
        </w:rPr>
        <w:t>L</w:t>
      </w:r>
      <w:r w:rsidRPr="00F13B62">
        <w:rPr>
          <w:rFonts w:ascii="Times New Roman" w:hAnsi="Times New Roman"/>
          <w:iCs/>
          <w:sz w:val="24"/>
          <w:szCs w:val="24"/>
        </w:rPr>
        <w:t xml:space="preserve">, С, </w:t>
      </w:r>
      <w:r w:rsidRPr="00F13B62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F13B62">
        <w:rPr>
          <w:rFonts w:ascii="Times New Roman" w:hAnsi="Times New Roman"/>
          <w:iCs/>
          <w:sz w:val="24"/>
          <w:szCs w:val="24"/>
        </w:rPr>
        <w:t>, М.</w:t>
      </w:r>
      <w:proofErr w:type="gramEnd"/>
      <w:r w:rsidRPr="00F13B62">
        <w:rPr>
          <w:rFonts w:ascii="Times New Roman" w:hAnsi="Times New Roman"/>
          <w:iCs/>
          <w:sz w:val="24"/>
          <w:szCs w:val="24"/>
        </w:rPr>
        <w:t xml:space="preserve">  Запись дат римскими цифрами. Примеры вычислений с числами, записанными рим</w:t>
      </w:r>
      <w:r w:rsidRPr="00F13B62">
        <w:rPr>
          <w:rFonts w:ascii="Times New Roman" w:hAnsi="Times New Roman"/>
          <w:iCs/>
          <w:sz w:val="24"/>
          <w:szCs w:val="24"/>
        </w:rPr>
        <w:softHyphen/>
        <w:t>скими цифрами.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 xml:space="preserve"> Свойства арифметических действий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4"/>
          <w:szCs w:val="24"/>
        </w:rPr>
      </w:pPr>
      <w:r w:rsidRPr="00F13B62">
        <w:rPr>
          <w:rFonts w:ascii="Times New Roman" w:hAnsi="Times New Roman"/>
          <w:b/>
          <w:iCs/>
          <w:sz w:val="24"/>
          <w:szCs w:val="24"/>
        </w:rPr>
        <w:t>Арифметические де</w:t>
      </w:r>
      <w:r w:rsidR="003159E3">
        <w:rPr>
          <w:rFonts w:ascii="Times New Roman" w:hAnsi="Times New Roman"/>
          <w:b/>
          <w:iCs/>
          <w:sz w:val="24"/>
          <w:szCs w:val="24"/>
        </w:rPr>
        <w:t>йствия с многозначными числами</w:t>
      </w:r>
      <w:r w:rsidRPr="00F13B62">
        <w:rPr>
          <w:rFonts w:ascii="Times New Roman" w:hAnsi="Times New Roman"/>
          <w:b/>
          <w:iCs/>
          <w:sz w:val="24"/>
          <w:szCs w:val="24"/>
        </w:rPr>
        <w:t xml:space="preserve"> (64 ч.)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Устные и письменные приемы сложения и вычитания многозначных чисел.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 xml:space="preserve">Умножение и деление  на однозначное число, на двузначные и трехзначные числа. Простейшие устные вычисления. 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Решение арифметических задач разных видов, тре</w:t>
      </w:r>
      <w:r w:rsidRPr="00F13B62">
        <w:rPr>
          <w:rFonts w:ascii="Times New Roman" w:hAnsi="Times New Roman"/>
          <w:sz w:val="24"/>
          <w:szCs w:val="24"/>
        </w:rPr>
        <w:softHyphen/>
        <w:t xml:space="preserve">бующих выполнения 3—4 вычислений. </w:t>
      </w:r>
    </w:p>
    <w:p w:rsidR="0086156F" w:rsidRPr="00F13B62" w:rsidRDefault="003159E3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Величины и их измерения</w:t>
      </w:r>
      <w:r w:rsidR="0086156F" w:rsidRPr="00F13B62">
        <w:rPr>
          <w:rFonts w:ascii="Times New Roman" w:hAnsi="Times New Roman"/>
          <w:b/>
          <w:sz w:val="24"/>
          <w:szCs w:val="24"/>
        </w:rPr>
        <w:t xml:space="preserve">  </w:t>
      </w:r>
      <w:r w:rsidR="00364F17">
        <w:rPr>
          <w:rFonts w:ascii="Times New Roman" w:hAnsi="Times New Roman"/>
          <w:b/>
          <w:sz w:val="24"/>
          <w:szCs w:val="24"/>
        </w:rPr>
        <w:t>(22</w:t>
      </w:r>
      <w:r w:rsidR="0086156F" w:rsidRPr="00F13B62">
        <w:rPr>
          <w:rFonts w:ascii="Times New Roman" w:hAnsi="Times New Roman"/>
          <w:b/>
          <w:sz w:val="24"/>
          <w:szCs w:val="24"/>
        </w:rPr>
        <w:t xml:space="preserve"> ч.)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 xml:space="preserve">Единицы массы: тонна и центнер. Обозначение: т, </w:t>
      </w:r>
      <w:proofErr w:type="spellStart"/>
      <w:r w:rsidRPr="00F13B62">
        <w:rPr>
          <w:rFonts w:ascii="Times New Roman" w:hAnsi="Times New Roman"/>
          <w:sz w:val="24"/>
          <w:szCs w:val="24"/>
        </w:rPr>
        <w:t>ц</w:t>
      </w:r>
      <w:proofErr w:type="spellEnd"/>
      <w:r w:rsidRPr="00F13B62">
        <w:rPr>
          <w:rFonts w:ascii="Times New Roman" w:hAnsi="Times New Roman"/>
          <w:sz w:val="24"/>
          <w:szCs w:val="24"/>
        </w:rPr>
        <w:t>. Соотношени</w:t>
      </w:r>
      <w:r>
        <w:rPr>
          <w:rFonts w:ascii="Times New Roman" w:hAnsi="Times New Roman"/>
          <w:sz w:val="24"/>
          <w:szCs w:val="24"/>
        </w:rPr>
        <w:t>е: 1т= 10ц, 1т=1000 кг, 1ц -100</w:t>
      </w:r>
      <w:r w:rsidRPr="00F13B62">
        <w:rPr>
          <w:rFonts w:ascii="Times New Roman" w:hAnsi="Times New Roman"/>
          <w:sz w:val="24"/>
          <w:szCs w:val="24"/>
        </w:rPr>
        <w:t>кг.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 xml:space="preserve">Скорость равномерного прямолинейного движения и её единицы.  Обозначения  </w:t>
      </w:r>
      <w:proofErr w:type="gramStart"/>
      <w:r w:rsidRPr="00F13B62">
        <w:rPr>
          <w:rFonts w:ascii="Times New Roman" w:hAnsi="Times New Roman"/>
          <w:sz w:val="24"/>
          <w:szCs w:val="24"/>
        </w:rPr>
        <w:t>км</w:t>
      </w:r>
      <w:proofErr w:type="gramEnd"/>
      <w:r w:rsidRPr="00F13B62">
        <w:rPr>
          <w:rFonts w:ascii="Times New Roman" w:hAnsi="Times New Roman"/>
          <w:sz w:val="24"/>
          <w:szCs w:val="24"/>
        </w:rPr>
        <w:t>/ч, м/с. м/мин. Решение задач на движение.</w:t>
      </w:r>
      <w:r w:rsidRPr="00F13B62">
        <w:rPr>
          <w:rFonts w:ascii="Times New Roman" w:hAnsi="Times New Roman"/>
          <w:iCs/>
          <w:sz w:val="24"/>
          <w:szCs w:val="24"/>
        </w:rPr>
        <w:t xml:space="preserve"> 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Точные и приближенные значения величины (с недостат</w:t>
      </w:r>
      <w:r w:rsidRPr="00F13B62">
        <w:rPr>
          <w:rFonts w:ascii="Times New Roman" w:hAnsi="Times New Roman"/>
          <w:iCs/>
          <w:sz w:val="24"/>
          <w:szCs w:val="24"/>
        </w:rPr>
        <w:softHyphen/>
        <w:t>ком, с избытком). Измерения длины, массы, времени, площади с заданной точностью.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b/>
          <w:iCs/>
          <w:sz w:val="24"/>
          <w:szCs w:val="24"/>
        </w:rPr>
        <w:t>Алгебраическая пропедевтика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="00364F17">
        <w:rPr>
          <w:rFonts w:ascii="Times New Roman" w:hAnsi="Times New Roman"/>
          <w:b/>
          <w:iCs/>
          <w:sz w:val="24"/>
          <w:szCs w:val="24"/>
        </w:rPr>
        <w:t>(16</w:t>
      </w:r>
      <w:r w:rsidRPr="00F13B62">
        <w:rPr>
          <w:rFonts w:ascii="Times New Roman" w:hAnsi="Times New Roman"/>
          <w:b/>
          <w:iCs/>
          <w:sz w:val="24"/>
          <w:szCs w:val="24"/>
        </w:rPr>
        <w:t xml:space="preserve"> ч.)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Координатный угол. Простейшие графики. Диаграммы. Таблицы.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Равенства с буквой. Нахождение неизвестного числа, обозначенного буквой.</w:t>
      </w:r>
    </w:p>
    <w:p w:rsidR="0086156F" w:rsidRPr="00F13B62" w:rsidRDefault="003159E3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Логические понятия</w:t>
      </w:r>
    </w:p>
    <w:p w:rsidR="0086156F" w:rsidRPr="00F13B62" w:rsidRDefault="003159E3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Высказывания</w:t>
      </w:r>
      <w:r w:rsidR="0086156F" w:rsidRPr="00F13B62">
        <w:rPr>
          <w:rFonts w:ascii="Times New Roman" w:hAnsi="Times New Roman"/>
          <w:b/>
          <w:iCs/>
          <w:sz w:val="24"/>
          <w:szCs w:val="24"/>
        </w:rPr>
        <w:t xml:space="preserve"> (12 ч.)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Высказывание и его значения (истина, ложь).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Составление высказываний и нахождение их значений. Решение задач на перебор вариантов.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b/>
          <w:iCs/>
          <w:sz w:val="24"/>
          <w:szCs w:val="24"/>
        </w:rPr>
        <w:t>Геометрические</w:t>
      </w:r>
      <w:r w:rsidRPr="00F13B62">
        <w:rPr>
          <w:rFonts w:ascii="Times New Roman" w:hAnsi="Times New Roman"/>
          <w:iCs/>
          <w:sz w:val="24"/>
          <w:szCs w:val="24"/>
        </w:rPr>
        <w:t xml:space="preserve"> </w:t>
      </w:r>
      <w:r w:rsidR="003159E3">
        <w:rPr>
          <w:rFonts w:ascii="Times New Roman" w:hAnsi="Times New Roman"/>
          <w:b/>
          <w:iCs/>
          <w:sz w:val="24"/>
          <w:szCs w:val="24"/>
        </w:rPr>
        <w:t>понятия</w:t>
      </w:r>
      <w:r w:rsidRPr="00F13B62">
        <w:rPr>
          <w:rFonts w:ascii="Times New Roman" w:hAnsi="Times New Roman"/>
          <w:b/>
          <w:iCs/>
          <w:sz w:val="24"/>
          <w:szCs w:val="24"/>
        </w:rPr>
        <w:t xml:space="preserve">  (10 ч.)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 xml:space="preserve">Многогранник. Вершины, ребра и грани многогранника. 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Построение прямоугольника.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 xml:space="preserve"> Взаимное расположение точек, отрезков, </w:t>
      </w:r>
      <w:r w:rsidRPr="00F13B62">
        <w:rPr>
          <w:rFonts w:ascii="Times New Roman" w:hAnsi="Times New Roman"/>
          <w:iCs/>
          <w:sz w:val="24"/>
          <w:szCs w:val="24"/>
        </w:rPr>
        <w:t xml:space="preserve">лучей, прямых, </w:t>
      </w:r>
      <w:r w:rsidRPr="00F13B62">
        <w:rPr>
          <w:rFonts w:ascii="Times New Roman" w:hAnsi="Times New Roman"/>
          <w:sz w:val="24"/>
          <w:szCs w:val="24"/>
        </w:rPr>
        <w:t>многоугольников, окружностей.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Треугольники и их виды (</w:t>
      </w:r>
      <w:r w:rsidRPr="00F13B62">
        <w:rPr>
          <w:rFonts w:ascii="Times New Roman" w:hAnsi="Times New Roman"/>
          <w:b/>
          <w:sz w:val="24"/>
          <w:szCs w:val="24"/>
        </w:rPr>
        <w:t>7 ч.)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Виды углов.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Виды треугольников в зависимости от величины углов (остроугольные, прямоугольные, тупоугольные).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Виды треугольников в зависимости от длин сторон (раз</w:t>
      </w:r>
      <w:r w:rsidRPr="00F13B62">
        <w:rPr>
          <w:rFonts w:ascii="Times New Roman" w:hAnsi="Times New Roman"/>
          <w:iCs/>
          <w:sz w:val="24"/>
          <w:szCs w:val="24"/>
        </w:rPr>
        <w:softHyphen/>
        <w:t>носторонний, равнобедренный, равносторонний).</w:t>
      </w:r>
    </w:p>
    <w:p w:rsidR="0086156F" w:rsidRPr="00F13B62" w:rsidRDefault="0086156F" w:rsidP="00F13B6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4"/>
          <w:szCs w:val="24"/>
        </w:rPr>
      </w:pPr>
      <w:r w:rsidRPr="00F13B62">
        <w:rPr>
          <w:rFonts w:ascii="Times New Roman" w:hAnsi="Times New Roman"/>
          <w:b/>
          <w:bCs/>
          <w:iCs/>
          <w:sz w:val="24"/>
          <w:szCs w:val="24"/>
        </w:rPr>
        <w:t>Практические работы</w:t>
      </w:r>
      <w:r w:rsidRPr="00F13B62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:rsidR="0086156F" w:rsidRPr="00F13B62" w:rsidRDefault="003159E3" w:rsidP="00F13B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№1 </w:t>
      </w:r>
      <w:r w:rsidR="0086156F" w:rsidRPr="00F13B62">
        <w:rPr>
          <w:rFonts w:ascii="Times New Roman" w:hAnsi="Times New Roman"/>
          <w:iCs/>
          <w:sz w:val="24"/>
          <w:szCs w:val="24"/>
        </w:rPr>
        <w:t xml:space="preserve">Ознакомление с моделями многогранников: показ и </w:t>
      </w:r>
      <w:proofErr w:type="spellStart"/>
      <w:r w:rsidR="0086156F" w:rsidRPr="00F13B62">
        <w:rPr>
          <w:rFonts w:ascii="Times New Roman" w:hAnsi="Times New Roman"/>
          <w:iCs/>
          <w:sz w:val="24"/>
          <w:szCs w:val="24"/>
        </w:rPr>
        <w:t>пересчитывание</w:t>
      </w:r>
      <w:proofErr w:type="spellEnd"/>
      <w:r w:rsidR="0086156F" w:rsidRPr="00F13B62">
        <w:rPr>
          <w:rFonts w:ascii="Times New Roman" w:hAnsi="Times New Roman"/>
          <w:iCs/>
          <w:sz w:val="24"/>
          <w:szCs w:val="24"/>
        </w:rPr>
        <w:t xml:space="preserve"> вершин, рёбер и граней многогранника.  </w:t>
      </w:r>
    </w:p>
    <w:p w:rsidR="0086156F" w:rsidRPr="00F13B62" w:rsidRDefault="003159E3" w:rsidP="00F13B6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№2 </w:t>
      </w:r>
      <w:r w:rsidR="0086156F" w:rsidRPr="00F13B62">
        <w:rPr>
          <w:rFonts w:ascii="Times New Roman" w:hAnsi="Times New Roman"/>
          <w:iCs/>
          <w:sz w:val="24"/>
          <w:szCs w:val="24"/>
        </w:rPr>
        <w:t xml:space="preserve">Склеивание моделей многогранников по их  развёрткам.  </w:t>
      </w:r>
    </w:p>
    <w:p w:rsidR="003159E3" w:rsidRDefault="0086156F" w:rsidP="0047086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13B62">
        <w:rPr>
          <w:rFonts w:ascii="Times New Roman" w:hAnsi="Times New Roman"/>
          <w:iCs/>
          <w:sz w:val="24"/>
          <w:szCs w:val="24"/>
        </w:rPr>
        <w:t>№3  Сравнение углов наложением</w:t>
      </w:r>
      <w:r w:rsidRPr="00F13B62">
        <w:rPr>
          <w:rFonts w:ascii="Times New Roman" w:hAnsi="Times New Roman"/>
          <w:b/>
          <w:sz w:val="24"/>
          <w:szCs w:val="24"/>
        </w:rPr>
        <w:t xml:space="preserve"> </w:t>
      </w:r>
    </w:p>
    <w:p w:rsidR="0086156F" w:rsidRPr="00F13B62" w:rsidRDefault="0086156F" w:rsidP="00F13B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b/>
          <w:sz w:val="24"/>
          <w:szCs w:val="24"/>
        </w:rPr>
        <w:t>Формы и средства контроля</w:t>
      </w:r>
    </w:p>
    <w:p w:rsidR="0086156F" w:rsidRPr="00F13B62" w:rsidRDefault="0086156F" w:rsidP="003159E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 xml:space="preserve">Целью проведения </w:t>
      </w:r>
      <w:r w:rsidRPr="00F13B62">
        <w:rPr>
          <w:rFonts w:ascii="Times New Roman" w:hAnsi="Times New Roman"/>
          <w:b/>
          <w:sz w:val="24"/>
          <w:szCs w:val="24"/>
        </w:rPr>
        <w:t xml:space="preserve">контрольных математических диктантов </w:t>
      </w:r>
      <w:r w:rsidRPr="00F13B62">
        <w:rPr>
          <w:rFonts w:ascii="Times New Roman" w:hAnsi="Times New Roman"/>
          <w:sz w:val="24"/>
          <w:szCs w:val="24"/>
        </w:rPr>
        <w:t xml:space="preserve">является проверка навыков табличного и </w:t>
      </w:r>
      <w:proofErr w:type="spellStart"/>
      <w:r w:rsidRPr="00F13B62">
        <w:rPr>
          <w:rFonts w:ascii="Times New Roman" w:hAnsi="Times New Roman"/>
          <w:sz w:val="24"/>
          <w:szCs w:val="24"/>
        </w:rPr>
        <w:t>внетабличного</w:t>
      </w:r>
      <w:proofErr w:type="spellEnd"/>
      <w:r w:rsidRPr="00F13B62">
        <w:rPr>
          <w:rFonts w:ascii="Times New Roman" w:hAnsi="Times New Roman"/>
          <w:sz w:val="24"/>
          <w:szCs w:val="24"/>
        </w:rPr>
        <w:t xml:space="preserve"> умножения и деления, навыков сложения и вычитания в пределах 100 и 1000. </w:t>
      </w:r>
    </w:p>
    <w:p w:rsidR="0086156F" w:rsidRPr="00F13B62" w:rsidRDefault="003159E3" w:rsidP="00F13B6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="0086156F" w:rsidRPr="00F13B6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Тематический контроль</w:t>
      </w:r>
      <w:r w:rsidR="0086156F" w:rsidRPr="00F13B62">
        <w:rPr>
          <w:rFonts w:ascii="Times New Roman" w:hAnsi="Times New Roman"/>
          <w:color w:val="000000"/>
          <w:sz w:val="24"/>
          <w:szCs w:val="24"/>
        </w:rPr>
        <w:t xml:space="preserve"> проводится после изучения определенной темы и может прохо</w:t>
      </w:r>
      <w:r w:rsidR="0086156F" w:rsidRPr="00F13B62">
        <w:rPr>
          <w:rFonts w:ascii="Times New Roman" w:hAnsi="Times New Roman"/>
          <w:color w:val="000000"/>
          <w:sz w:val="24"/>
          <w:szCs w:val="24"/>
        </w:rPr>
        <w:softHyphen/>
        <w:t>дить как в устной, так и в письменной форме (теста, самостоятельной работы, небольшой контрольной работы).</w:t>
      </w:r>
    </w:p>
    <w:p w:rsidR="00F30DEA" w:rsidRDefault="0047086A" w:rsidP="0047086A">
      <w:pPr>
        <w:autoSpaceDE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</w:t>
      </w:r>
      <w:r w:rsidR="0086156F" w:rsidRPr="00F13B62">
        <w:rPr>
          <w:rFonts w:ascii="Times New Roman" w:hAnsi="Times New Roman"/>
          <w:b/>
          <w:i/>
          <w:sz w:val="24"/>
          <w:szCs w:val="24"/>
        </w:rPr>
        <w:t>Итоговый контроль</w:t>
      </w:r>
      <w:r w:rsidR="0086156F" w:rsidRPr="00F13B62">
        <w:rPr>
          <w:rFonts w:ascii="Times New Roman" w:hAnsi="Times New Roman"/>
          <w:sz w:val="24"/>
          <w:szCs w:val="24"/>
        </w:rPr>
        <w:t xml:space="preserve"> осуществляется при помощи контрольных  работ и контрольных математических диктантов. Число контрольных работ за год – 13</w:t>
      </w:r>
      <w:r w:rsidR="0086156F" w:rsidRPr="00F13B62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30DEA" w:rsidRDefault="00F30DEA" w:rsidP="00F30DEA">
      <w:pPr>
        <w:autoSpaceDE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B3AD8" w:rsidRDefault="002B3AD8" w:rsidP="004708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2B3AD8" w:rsidRDefault="002B3AD8" w:rsidP="0047086A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86156F" w:rsidRPr="0047086A" w:rsidRDefault="00F30DEA" w:rsidP="0047086A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B62">
        <w:rPr>
          <w:rFonts w:ascii="Times New Roman" w:hAnsi="Times New Roman"/>
          <w:b/>
          <w:bCs/>
          <w:iCs/>
          <w:sz w:val="24"/>
          <w:szCs w:val="24"/>
        </w:rPr>
        <w:lastRenderedPageBreak/>
        <w:t>Формы и средства контроля</w:t>
      </w:r>
      <w:r w:rsidRPr="00470CF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5987"/>
        <w:gridCol w:w="1843"/>
      </w:tblGrid>
      <w:tr w:rsidR="00F30DEA" w:rsidRPr="00136845" w:rsidTr="0047086A">
        <w:trPr>
          <w:trHeight w:val="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47086A" w:rsidRDefault="00F30DEA" w:rsidP="0047086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47086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="0047086A" w:rsidRPr="0047086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7086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7086A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7086A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47086A" w:rsidRDefault="00F30DEA" w:rsidP="0047086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086A"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47086A" w:rsidRDefault="00F30DEA" w:rsidP="0047086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086A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F30DEA" w:rsidRPr="00136845" w:rsidTr="0047086A">
        <w:trPr>
          <w:trHeight w:val="2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F30DEA" w:rsidRDefault="00F30DEA" w:rsidP="0047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0D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2B3AD8" w:rsidRDefault="00F30DEA" w:rsidP="0047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AD8">
              <w:rPr>
                <w:rFonts w:ascii="Times New Roman" w:hAnsi="Times New Roman"/>
                <w:sz w:val="24"/>
                <w:szCs w:val="24"/>
              </w:rPr>
              <w:t>Контрольных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47086A" w:rsidRDefault="0047086A" w:rsidP="0047086A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30DEA" w:rsidRPr="00136845" w:rsidTr="0047086A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F30DEA" w:rsidRDefault="00F30DEA" w:rsidP="0047086A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F30DEA">
              <w:rPr>
                <w:rFonts w:ascii="Times New Roman" w:hAnsi="Times New Roman"/>
                <w:spacing w:val="-20"/>
                <w:sz w:val="24"/>
                <w:szCs w:val="24"/>
              </w:rPr>
              <w:t>2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2B3AD8" w:rsidRDefault="00F30DEA" w:rsidP="0047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AD8">
              <w:rPr>
                <w:rFonts w:ascii="Times New Roman" w:hAnsi="Times New Roman"/>
                <w:sz w:val="24"/>
                <w:szCs w:val="24"/>
              </w:rPr>
              <w:t>Контрольный математический диктант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F30DEA" w:rsidRDefault="0047086A" w:rsidP="0047086A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2</w:t>
            </w:r>
          </w:p>
        </w:tc>
      </w:tr>
      <w:tr w:rsidR="0047086A" w:rsidRPr="00136845" w:rsidTr="0047086A">
        <w:trPr>
          <w:trHeight w:val="3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A" w:rsidRPr="00F30DEA" w:rsidRDefault="0047086A" w:rsidP="0047086A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3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A" w:rsidRPr="002B3AD8" w:rsidRDefault="0047086A" w:rsidP="0047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3AD8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6A" w:rsidRDefault="0047086A" w:rsidP="0047086A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</w:rPr>
              <w:t>1</w:t>
            </w:r>
          </w:p>
        </w:tc>
      </w:tr>
      <w:tr w:rsidR="00F30DEA" w:rsidRPr="00136845" w:rsidTr="0047086A">
        <w:trPr>
          <w:trHeight w:val="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F30DEA" w:rsidRDefault="00F30DEA" w:rsidP="00470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F30DEA" w:rsidRDefault="00F30DEA" w:rsidP="00470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DE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DEA" w:rsidRPr="00F30DEA" w:rsidRDefault="00F30DEA" w:rsidP="004708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0D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708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F30DEA" w:rsidRDefault="00F30DEA" w:rsidP="0047086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156F" w:rsidRPr="00F30DEA" w:rsidRDefault="00F30DEA" w:rsidP="00F30DEA">
      <w:pPr>
        <w:jc w:val="right"/>
        <w:rPr>
          <w:rFonts w:ascii="Times New Roman" w:hAnsi="Times New Roman"/>
          <w:b/>
        </w:rPr>
      </w:pPr>
      <w:r w:rsidRPr="00F30DEA">
        <w:rPr>
          <w:rFonts w:ascii="Times New Roman" w:hAnsi="Times New Roman"/>
          <w:b/>
        </w:rPr>
        <w:t>ПРИЛОЖЕНИЕ</w:t>
      </w:r>
    </w:p>
    <w:p w:rsidR="0086156F" w:rsidRPr="00470CF7" w:rsidRDefault="00470CF7" w:rsidP="00470CF7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13B6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13B62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470CF7" w:rsidRPr="00470CF7" w:rsidRDefault="00470CF7" w:rsidP="00470C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212C">
        <w:rPr>
          <w:rFonts w:ascii="Times New Roman" w:hAnsi="Times New Roman"/>
        </w:rPr>
        <w:t xml:space="preserve">                                                          </w:t>
      </w:r>
      <w:r w:rsidR="0047086A" w:rsidRPr="00470CF7">
        <w:rPr>
          <w:rFonts w:ascii="Times New Roman" w:hAnsi="Times New Roman"/>
          <w:b/>
          <w:sz w:val="24"/>
          <w:szCs w:val="24"/>
        </w:rPr>
        <w:t>№ 1</w:t>
      </w:r>
      <w:r w:rsidRPr="0013212C">
        <w:rPr>
          <w:rFonts w:ascii="Times New Roman" w:hAnsi="Times New Roman"/>
        </w:rPr>
        <w:t xml:space="preserve">  </w:t>
      </w:r>
      <w:r w:rsidRPr="00470CF7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</w:p>
    <w:p w:rsidR="00470CF7" w:rsidRPr="00470CF7" w:rsidRDefault="00470CF7" w:rsidP="00470C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70CF7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7A1F76">
        <w:rPr>
          <w:rFonts w:ascii="Times New Roman" w:hAnsi="Times New Roman"/>
          <w:sz w:val="24"/>
          <w:szCs w:val="24"/>
        </w:rPr>
        <w:t xml:space="preserve">          </w:t>
      </w:r>
      <w:r w:rsidRPr="00470CF7">
        <w:rPr>
          <w:rFonts w:ascii="Times New Roman" w:hAnsi="Times New Roman"/>
          <w:b/>
          <w:sz w:val="24"/>
          <w:szCs w:val="24"/>
        </w:rPr>
        <w:t>Те</w:t>
      </w:r>
      <w:r w:rsidR="007A1F76">
        <w:rPr>
          <w:rFonts w:ascii="Times New Roman" w:hAnsi="Times New Roman"/>
          <w:b/>
          <w:sz w:val="24"/>
          <w:szCs w:val="24"/>
        </w:rPr>
        <w:t>ма: «Повторение»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0"/>
        <w:gridCol w:w="4947"/>
      </w:tblGrid>
      <w:tr w:rsidR="00470CF7" w:rsidRPr="00470CF7" w:rsidTr="006F74AA">
        <w:trPr>
          <w:trHeight w:val="699"/>
        </w:trPr>
        <w:tc>
          <w:tcPr>
            <w:tcW w:w="4800" w:type="dxa"/>
          </w:tcPr>
          <w:p w:rsidR="00470CF7" w:rsidRPr="006F74AA" w:rsidRDefault="00470CF7" w:rsidP="006F74AA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>1 вариант.</w:t>
            </w:r>
          </w:p>
          <w:p w:rsidR="006F74AA" w:rsidRDefault="006F74AA" w:rsidP="006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 xml:space="preserve">Реши  задачу: </w:t>
            </w:r>
            <w:proofErr w:type="spellStart"/>
            <w:r w:rsidRPr="006F74AA">
              <w:rPr>
                <w:rFonts w:ascii="Times New Roman" w:hAnsi="Times New Roman"/>
                <w:sz w:val="24"/>
                <w:szCs w:val="24"/>
              </w:rPr>
              <w:t>Чебурашка</w:t>
            </w:r>
            <w:proofErr w:type="spellEnd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 разложил  24 апельсина  в  4 коробки,  поровну  в  каждую. Сколько  потребовалось  коробок,  чтобы  разложить  72  апельсина?</w:t>
            </w:r>
          </w:p>
          <w:p w:rsidR="006F74AA" w:rsidRPr="006F74AA" w:rsidRDefault="006F74AA" w:rsidP="006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Найти  значение  выражений:</w:t>
            </w:r>
          </w:p>
          <w:p w:rsidR="006F74AA" w:rsidRPr="006F74AA" w:rsidRDefault="006F74AA" w:rsidP="006F74AA">
            <w:p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>900 -2 · 50 +140</w:t>
            </w:r>
          </w:p>
          <w:p w:rsidR="006F74AA" w:rsidRPr="006F74AA" w:rsidRDefault="006F74AA" w:rsidP="006F74AA">
            <w:p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>90 – 45</w:t>
            </w:r>
            <w:proofErr w:type="gramStart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5 + 5 </w:t>
            </w:r>
          </w:p>
          <w:p w:rsidR="006F74AA" w:rsidRPr="006F74AA" w:rsidRDefault="0047086A" w:rsidP="006F74AA">
            <w:p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36+ 60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4AA" w:rsidRPr="006F74AA">
              <w:rPr>
                <w:rFonts w:ascii="Times New Roman" w:hAnsi="Times New Roman"/>
                <w:sz w:val="24"/>
                <w:szCs w:val="24"/>
              </w:rPr>
              <w:t>4 · 2 +34</w:t>
            </w:r>
          </w:p>
          <w:p w:rsidR="006F74AA" w:rsidRPr="006F74AA" w:rsidRDefault="006F74AA" w:rsidP="006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Выполни  вычисления  столбиком:</w:t>
            </w:r>
          </w:p>
          <w:p w:rsidR="006F74AA" w:rsidRDefault="006F74AA" w:rsidP="006F74AA">
            <w:p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 xml:space="preserve">537 +  429               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 xml:space="preserve">254 </w:t>
            </w:r>
            <w:r w:rsidRPr="006F74A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. 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F74AA" w:rsidRPr="006F74AA" w:rsidRDefault="006F74AA" w:rsidP="006F74AA">
            <w:p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>138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+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 xml:space="preserve">567    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  534</w:t>
            </w:r>
            <w:proofErr w:type="gramStart"/>
            <w:r w:rsidR="0047086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470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F74AA" w:rsidRDefault="006F74AA" w:rsidP="006F74AA">
            <w:p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738 – 484                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648</w:t>
            </w:r>
            <w:proofErr w:type="gramStart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6F74AA" w:rsidRPr="006F74AA" w:rsidRDefault="006F74AA" w:rsidP="006F74AA">
            <w:p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>447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 xml:space="preserve">- 189     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   763</w:t>
            </w:r>
            <w:proofErr w:type="gramStart"/>
            <w:r w:rsidR="0047086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470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6F74AA" w:rsidRPr="006F74AA" w:rsidRDefault="006F74AA" w:rsidP="006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Сравни:</w:t>
            </w:r>
          </w:p>
          <w:p w:rsidR="006F74AA" w:rsidRPr="006F74AA" w:rsidRDefault="006F74AA" w:rsidP="006F74AA">
            <w:p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>3 ч. * 300 мин.</w:t>
            </w:r>
          </w:p>
          <w:p w:rsidR="006F74AA" w:rsidRPr="006F74AA" w:rsidRDefault="006F74AA" w:rsidP="00DA689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  5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см</w:t>
            </w:r>
          </w:p>
          <w:p w:rsidR="006F74AA" w:rsidRPr="006F74AA" w:rsidRDefault="006F74AA" w:rsidP="006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Вычисли:</w:t>
            </w:r>
          </w:p>
          <w:p w:rsidR="006F74AA" w:rsidRPr="006F74AA" w:rsidRDefault="006F74AA" w:rsidP="006F74AA">
            <w:p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6F74A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 xml:space="preserve"> 18 =            60</w:t>
            </w:r>
            <w:proofErr w:type="gramStart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30 =</w:t>
            </w:r>
          </w:p>
          <w:p w:rsidR="006F74AA" w:rsidRPr="006F74AA" w:rsidRDefault="006F74AA" w:rsidP="006F74AA">
            <w:pPr>
              <w:spacing w:after="0" w:line="240" w:lineRule="auto"/>
              <w:ind w:left="1068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>80</w:t>
            </w:r>
            <w:proofErr w:type="gramStart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5 =            76 : 4 =</w:t>
            </w:r>
          </w:p>
          <w:p w:rsidR="006F74AA" w:rsidRPr="006F74AA" w:rsidRDefault="006F74AA" w:rsidP="00DA689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 xml:space="preserve"> 23 =          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 =     (ост. 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0CF7" w:rsidRPr="006F74AA" w:rsidRDefault="006F74AA" w:rsidP="006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7A1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Длина прямоугольника 14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 xml:space="preserve">см,  а ширина на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см короче. Найди   площадь и  периметр.</w:t>
            </w:r>
          </w:p>
        </w:tc>
        <w:tc>
          <w:tcPr>
            <w:tcW w:w="4947" w:type="dxa"/>
          </w:tcPr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2 вариант.</w:t>
            </w:r>
          </w:p>
          <w:p w:rsidR="006F74AA" w:rsidRPr="006F74AA" w:rsidRDefault="006F74AA" w:rsidP="006F74A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 xml:space="preserve">Реши  задачу: У  </w:t>
            </w:r>
            <w:proofErr w:type="spellStart"/>
            <w:r w:rsidRPr="006F74AA">
              <w:rPr>
                <w:rFonts w:ascii="Times New Roman" w:hAnsi="Times New Roman"/>
                <w:sz w:val="24"/>
                <w:szCs w:val="24"/>
              </w:rPr>
              <w:t>Знайки</w:t>
            </w:r>
            <w:proofErr w:type="spellEnd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 в  5  кроссвордах  30 слов.  В  скольких  кроссвордах  84  слова?</w:t>
            </w:r>
          </w:p>
          <w:p w:rsidR="006F74AA" w:rsidRPr="006F74AA" w:rsidRDefault="006F74AA" w:rsidP="006F74A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Найти  значение  выражений:</w:t>
            </w:r>
          </w:p>
          <w:p w:rsidR="006F74AA" w:rsidRPr="006F74AA" w:rsidRDefault="0047086A" w:rsidP="006F74AA">
            <w:pPr>
              <w:tabs>
                <w:tab w:val="left" w:pos="1134"/>
              </w:tabs>
              <w:spacing w:after="0" w:line="240" w:lineRule="auto"/>
              <w:ind w:left="1068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42 + 54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="006F74AA" w:rsidRPr="006F74AA">
              <w:rPr>
                <w:rFonts w:ascii="Times New Roman" w:hAnsi="Times New Roman"/>
                <w:sz w:val="24"/>
                <w:szCs w:val="24"/>
              </w:rPr>
              <w:t>· 2- 18</w:t>
            </w:r>
          </w:p>
          <w:p w:rsidR="006F74AA" w:rsidRPr="006F74AA" w:rsidRDefault="006F74AA" w:rsidP="006F74AA">
            <w:pPr>
              <w:tabs>
                <w:tab w:val="left" w:pos="1134"/>
              </w:tabs>
              <w:spacing w:after="0" w:line="240" w:lineRule="auto"/>
              <w:ind w:left="1068" w:hanging="11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>90 – 30</w:t>
            </w:r>
            <w:proofErr w:type="gramStart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3 + 3 =</w:t>
            </w:r>
          </w:p>
          <w:p w:rsidR="006F74AA" w:rsidRPr="006F74AA" w:rsidRDefault="0047086A" w:rsidP="0047086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720:</w:t>
            </w:r>
            <w:r w:rsidR="006F74AA" w:rsidRPr="006F74AA">
              <w:rPr>
                <w:rFonts w:ascii="Times New Roman" w:hAnsi="Times New Roman"/>
                <w:sz w:val="24"/>
                <w:szCs w:val="24"/>
              </w:rPr>
              <w:t>(2+ 7) 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4AA" w:rsidRPr="006F74AA">
              <w:rPr>
                <w:rFonts w:ascii="Times New Roman" w:hAnsi="Times New Roman"/>
                <w:sz w:val="24"/>
                <w:szCs w:val="24"/>
              </w:rPr>
              <w:t>(140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4AA" w:rsidRPr="006F74AA">
              <w:rPr>
                <w:rFonts w:ascii="Times New Roman" w:hAnsi="Times New Roman"/>
                <w:sz w:val="24"/>
                <w:szCs w:val="24"/>
              </w:rPr>
              <w:t>- 90)</w:t>
            </w:r>
          </w:p>
          <w:p w:rsidR="006F74AA" w:rsidRPr="006F74AA" w:rsidRDefault="006F74AA" w:rsidP="006F74A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Выполни  вычисления  столбиком:</w:t>
            </w:r>
          </w:p>
          <w:p w:rsidR="006F74AA" w:rsidRDefault="0047086A" w:rsidP="006F74AA">
            <w:pPr>
              <w:tabs>
                <w:tab w:val="left" w:pos="1134"/>
              </w:tabs>
              <w:spacing w:after="0" w:line="240" w:lineRule="auto"/>
              <w:ind w:left="1068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419 + </w:t>
            </w:r>
            <w:r w:rsidR="006F74AA" w:rsidRPr="006F74AA">
              <w:rPr>
                <w:rFonts w:ascii="Times New Roman" w:hAnsi="Times New Roman"/>
                <w:sz w:val="24"/>
                <w:szCs w:val="24"/>
              </w:rPr>
              <w:t xml:space="preserve">378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4AA" w:rsidRPr="006F74AA">
              <w:rPr>
                <w:rFonts w:ascii="Times New Roman" w:hAnsi="Times New Roman"/>
                <w:sz w:val="24"/>
                <w:szCs w:val="24"/>
              </w:rPr>
              <w:t xml:space="preserve">365 </w:t>
            </w:r>
            <w:r w:rsidR="006F74AA" w:rsidRPr="006F74A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.  </w:t>
            </w:r>
            <w:r w:rsidR="006F74AA" w:rsidRPr="006F74A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6F74AA" w:rsidRPr="006F74AA" w:rsidRDefault="006F74AA" w:rsidP="006F74AA">
            <w:pPr>
              <w:tabs>
                <w:tab w:val="left" w:pos="1134"/>
              </w:tabs>
              <w:spacing w:after="0" w:line="240" w:lineRule="auto"/>
              <w:ind w:left="1068" w:hanging="11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 xml:space="preserve">599+243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ab/>
            </w:r>
            <w:r w:rsidRPr="006F74A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379 ·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 xml:space="preserve">2               </w:t>
            </w:r>
          </w:p>
          <w:p w:rsidR="006F74AA" w:rsidRDefault="0047086A" w:rsidP="006F74AA">
            <w:pPr>
              <w:tabs>
                <w:tab w:val="left" w:pos="1134"/>
              </w:tabs>
              <w:spacing w:after="0" w:line="240" w:lineRule="auto"/>
              <w:ind w:left="1068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927 – </w:t>
            </w:r>
            <w:r w:rsidR="006F74AA" w:rsidRPr="006F74AA">
              <w:rPr>
                <w:rFonts w:ascii="Times New Roman" w:hAnsi="Times New Roman"/>
                <w:sz w:val="24"/>
                <w:szCs w:val="24"/>
              </w:rPr>
              <w:t xml:space="preserve">582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864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74AA" w:rsidRPr="006F74AA">
              <w:rPr>
                <w:rFonts w:ascii="Times New Roman" w:hAnsi="Times New Roman"/>
                <w:sz w:val="24"/>
                <w:szCs w:val="24"/>
              </w:rPr>
              <w:t>2</w:t>
            </w:r>
            <w:r w:rsidR="006F74A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F74AA" w:rsidRPr="006F74AA" w:rsidRDefault="006F74AA" w:rsidP="00DA6894">
            <w:pPr>
              <w:numPr>
                <w:ilvl w:val="1"/>
                <w:numId w:val="16"/>
              </w:num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548</w:t>
            </w:r>
            <w:proofErr w:type="gramStart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4         </w:t>
            </w:r>
          </w:p>
          <w:p w:rsidR="006F74AA" w:rsidRPr="006F74AA" w:rsidRDefault="006F74AA" w:rsidP="006F74A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Сравни:</w:t>
            </w:r>
          </w:p>
          <w:p w:rsidR="006F74AA" w:rsidRPr="006F74AA" w:rsidRDefault="006F74AA" w:rsidP="006F74AA">
            <w:pPr>
              <w:tabs>
                <w:tab w:val="left" w:pos="1134"/>
              </w:tabs>
              <w:spacing w:after="0" w:line="240" w:lineRule="auto"/>
              <w:ind w:left="1068" w:hanging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3м 2см  * 32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см</w:t>
            </w:r>
          </w:p>
          <w:p w:rsidR="006F74AA" w:rsidRPr="006F74AA" w:rsidRDefault="006F74AA" w:rsidP="00DA6894">
            <w:pPr>
              <w:numPr>
                <w:ilvl w:val="0"/>
                <w:numId w:val="17"/>
              </w:num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>ч. * 200 мин.</w:t>
            </w:r>
          </w:p>
          <w:p w:rsidR="006F74AA" w:rsidRPr="006F74AA" w:rsidRDefault="006F74AA" w:rsidP="006F74AA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Вычисли:</w:t>
            </w:r>
          </w:p>
          <w:p w:rsidR="006F74AA" w:rsidRPr="006F74AA" w:rsidRDefault="006F74AA" w:rsidP="006F74AA">
            <w:pPr>
              <w:tabs>
                <w:tab w:val="left" w:pos="1134"/>
              </w:tabs>
              <w:spacing w:after="0" w:line="240" w:lineRule="auto"/>
              <w:ind w:left="1068" w:hanging="11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6F74A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.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 xml:space="preserve"> 13 =            80</w:t>
            </w:r>
            <w:proofErr w:type="gramStart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40 =</w:t>
            </w:r>
          </w:p>
          <w:p w:rsidR="006F74AA" w:rsidRPr="006F74AA" w:rsidRDefault="006F74AA" w:rsidP="006F74AA">
            <w:pPr>
              <w:tabs>
                <w:tab w:val="left" w:pos="1134"/>
              </w:tabs>
              <w:spacing w:after="0" w:line="240" w:lineRule="auto"/>
              <w:ind w:left="1068" w:hanging="11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>90</w:t>
            </w:r>
            <w:proofErr w:type="gramStart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6F74AA">
              <w:rPr>
                <w:rFonts w:ascii="Times New Roman" w:hAnsi="Times New Roman"/>
                <w:sz w:val="24"/>
                <w:szCs w:val="24"/>
              </w:rPr>
              <w:t xml:space="preserve"> 2 =            51 : 3 =</w:t>
            </w:r>
          </w:p>
          <w:p w:rsidR="006F74AA" w:rsidRPr="006F74AA" w:rsidRDefault="006F74AA" w:rsidP="00DA6894">
            <w:pPr>
              <w:numPr>
                <w:ilvl w:val="0"/>
                <w:numId w:val="14"/>
              </w:num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4AA">
              <w:rPr>
                <w:rFonts w:ascii="Times New Roman" w:hAnsi="Times New Roman"/>
                <w:sz w:val="24"/>
                <w:szCs w:val="24"/>
              </w:rPr>
              <w:t xml:space="preserve"> 24 =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57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 =       (ост.    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F74AA" w:rsidRPr="006F74AA" w:rsidRDefault="006F74AA" w:rsidP="006F7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7A1F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74AA">
              <w:rPr>
                <w:rFonts w:ascii="Times New Roman" w:hAnsi="Times New Roman"/>
                <w:sz w:val="24"/>
                <w:szCs w:val="24"/>
              </w:rPr>
              <w:t>Длина прямоугольника 12см,  ширина    на 7см короче. Найди  площадь и   периметр.</w:t>
            </w:r>
          </w:p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1F76" w:rsidRDefault="007A1F76" w:rsidP="004708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CF7" w:rsidRPr="00470CF7" w:rsidRDefault="0047086A" w:rsidP="00470C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CF7">
        <w:rPr>
          <w:rFonts w:ascii="Times New Roman" w:hAnsi="Times New Roman"/>
          <w:b/>
          <w:sz w:val="24"/>
          <w:szCs w:val="24"/>
        </w:rPr>
        <w:t>№ 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70CF7" w:rsidRPr="00470CF7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</w:p>
    <w:p w:rsidR="00470CF7" w:rsidRPr="00470CF7" w:rsidRDefault="00470CF7" w:rsidP="00470C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CF7">
        <w:rPr>
          <w:rFonts w:ascii="Times New Roman" w:hAnsi="Times New Roman"/>
          <w:b/>
          <w:sz w:val="24"/>
          <w:szCs w:val="24"/>
        </w:rPr>
        <w:t>Тема:   «Письменные приемы сложения и вычитания многозначных чисел»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470CF7" w:rsidRPr="00470CF7" w:rsidTr="00470CF7">
        <w:tc>
          <w:tcPr>
            <w:tcW w:w="4927" w:type="dxa"/>
          </w:tcPr>
          <w:p w:rsidR="00470CF7" w:rsidRPr="00470CF7" w:rsidRDefault="00470CF7" w:rsidP="00DA6894">
            <w:pPr>
              <w:pStyle w:val="a8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вариант.</w:t>
            </w:r>
          </w:p>
          <w:p w:rsidR="00470CF7" w:rsidRPr="00470CF7" w:rsidRDefault="00470CF7" w:rsidP="00470CF7">
            <w:pPr>
              <w:pStyle w:val="a8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>Выполни действия столбиком:</w:t>
            </w:r>
          </w:p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 xml:space="preserve">   5360        70 154     -  60 892      -    10 000</w:t>
            </w:r>
          </w:p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  <w:u w:val="single"/>
              </w:rPr>
              <w:t>+ 2837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 xml:space="preserve">      +     </w:t>
            </w:r>
            <w:r w:rsidRPr="00470CF7">
              <w:rPr>
                <w:rFonts w:ascii="Times New Roman" w:hAnsi="Times New Roman"/>
                <w:sz w:val="24"/>
                <w:szCs w:val="24"/>
                <w:u w:val="single"/>
              </w:rPr>
              <w:t>892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470CF7">
              <w:rPr>
                <w:rFonts w:ascii="Times New Roman" w:hAnsi="Times New Roman"/>
                <w:sz w:val="24"/>
                <w:szCs w:val="24"/>
                <w:u w:val="single"/>
              </w:rPr>
              <w:t>18 273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470CF7">
              <w:rPr>
                <w:rFonts w:ascii="Times New Roman" w:hAnsi="Times New Roman"/>
                <w:sz w:val="24"/>
                <w:szCs w:val="24"/>
                <w:u w:val="single"/>
              </w:rPr>
              <w:t>5074</w:t>
            </w:r>
          </w:p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CF7" w:rsidRPr="00470CF7" w:rsidRDefault="00470CF7" w:rsidP="00470CF7">
            <w:pPr>
              <w:pStyle w:val="a8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>Найди значение выражения:</w:t>
            </w:r>
          </w:p>
          <w:p w:rsidR="00470CF7" w:rsidRPr="00470CF7" w:rsidRDefault="00470CF7" w:rsidP="00470CF7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12 716+918:3- 8017</w:t>
            </w:r>
          </w:p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>Реши задачу:</w:t>
            </w:r>
          </w:p>
          <w:p w:rsidR="00470CF7" w:rsidRPr="00470CF7" w:rsidRDefault="00470CF7" w:rsidP="00B73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Турист проехал 1 620 км в поезде, 325 км проплыл на теплоходе, а остальной путь</w:t>
            </w:r>
          </w:p>
          <w:p w:rsidR="00470CF7" w:rsidRPr="00470CF7" w:rsidRDefault="00470CF7" w:rsidP="00B73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 xml:space="preserve">прошел пешком. Сколько километров он прошел пешком, если весь путь составляет  </w:t>
            </w:r>
            <w:r w:rsidRPr="00470CF7">
              <w:rPr>
                <w:rFonts w:ascii="Times New Roman" w:hAnsi="Times New Roman"/>
                <w:sz w:val="24"/>
                <w:szCs w:val="24"/>
              </w:rPr>
              <w:lastRenderedPageBreak/>
              <w:t>2000 км?</w:t>
            </w:r>
          </w:p>
          <w:p w:rsidR="00470CF7" w:rsidRPr="00470CF7" w:rsidRDefault="00470CF7" w:rsidP="00B73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 xml:space="preserve">Масса прибора 1 420 г. Футляр на 580 г легче прибора. Вычисли массу прибора с футляром.        </w:t>
            </w:r>
          </w:p>
        </w:tc>
        <w:tc>
          <w:tcPr>
            <w:tcW w:w="4927" w:type="dxa"/>
          </w:tcPr>
          <w:p w:rsidR="00470CF7" w:rsidRPr="00470CF7" w:rsidRDefault="00470CF7" w:rsidP="00DA6894">
            <w:pPr>
              <w:pStyle w:val="a8"/>
              <w:numPr>
                <w:ilvl w:val="0"/>
                <w:numId w:val="4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lastRenderedPageBreak/>
              <w:t>вариант.</w:t>
            </w:r>
          </w:p>
          <w:p w:rsidR="00470CF7" w:rsidRPr="00470CF7" w:rsidRDefault="00B730CC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70CF7" w:rsidRPr="00470CF7">
              <w:rPr>
                <w:rFonts w:ascii="Times New Roman" w:hAnsi="Times New Roman"/>
                <w:sz w:val="24"/>
                <w:szCs w:val="24"/>
              </w:rPr>
              <w:t>Выполни действия:</w:t>
            </w:r>
          </w:p>
          <w:p w:rsidR="00470CF7" w:rsidRPr="00470CF7" w:rsidRDefault="00470CF7" w:rsidP="00470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 xml:space="preserve">  +  4 720   +  65 329    - 48 806     -20 000</w:t>
            </w:r>
          </w:p>
          <w:p w:rsidR="00B730CC" w:rsidRDefault="00470CF7" w:rsidP="00B730CC">
            <w:pPr>
              <w:pStyle w:val="a8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730CC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470CF7">
              <w:rPr>
                <w:rFonts w:ascii="Times New Roman" w:hAnsi="Times New Roman"/>
                <w:sz w:val="24"/>
                <w:szCs w:val="24"/>
                <w:u w:val="single"/>
              </w:rPr>
              <w:t xml:space="preserve">746  </w:t>
            </w:r>
            <w:r w:rsidR="0047086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CF7">
              <w:rPr>
                <w:rFonts w:ascii="Times New Roman" w:hAnsi="Times New Roman"/>
                <w:sz w:val="24"/>
                <w:szCs w:val="24"/>
                <w:u w:val="single"/>
              </w:rPr>
              <w:t>23879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70CF7">
              <w:rPr>
                <w:rFonts w:ascii="Times New Roman" w:hAnsi="Times New Roman"/>
                <w:sz w:val="24"/>
                <w:szCs w:val="24"/>
                <w:u w:val="single"/>
              </w:rPr>
              <w:t>7024</w:t>
            </w:r>
          </w:p>
          <w:p w:rsidR="00470CF7" w:rsidRPr="00B730CC" w:rsidRDefault="00B730CC" w:rsidP="00B730CC">
            <w:pPr>
              <w:pStyle w:val="a8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730CC">
              <w:rPr>
                <w:rFonts w:ascii="Times New Roman" w:hAnsi="Times New Roman"/>
                <w:sz w:val="24"/>
                <w:szCs w:val="24"/>
              </w:rPr>
              <w:t>2.</w:t>
            </w:r>
            <w:r w:rsidR="00470CF7" w:rsidRPr="00470CF7">
              <w:rPr>
                <w:rFonts w:ascii="Times New Roman" w:hAnsi="Times New Roman"/>
                <w:sz w:val="24"/>
                <w:szCs w:val="24"/>
              </w:rPr>
              <w:t>Найди значение выражения:</w:t>
            </w:r>
          </w:p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>1020-160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>· 5+9688</w:t>
            </w:r>
          </w:p>
          <w:p w:rsidR="00470CF7" w:rsidRPr="00470CF7" w:rsidRDefault="00B730CC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70CF7" w:rsidRPr="00470CF7">
              <w:rPr>
                <w:rFonts w:ascii="Times New Roman" w:hAnsi="Times New Roman"/>
                <w:sz w:val="24"/>
                <w:szCs w:val="24"/>
              </w:rPr>
              <w:t>Реши задачу:</w:t>
            </w:r>
          </w:p>
          <w:p w:rsidR="00470CF7" w:rsidRPr="00470CF7" w:rsidRDefault="00470CF7" w:rsidP="00B73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На овощную базу привезли 4 750 кг капусты, моркови и лука. Капусты было 1860 кг, а моркови было 1 520кг. Сколько килограммов лука привезли на базу?</w:t>
            </w:r>
          </w:p>
          <w:p w:rsidR="00470CF7" w:rsidRPr="00470CF7" w:rsidRDefault="00B730CC" w:rsidP="00B730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470CF7" w:rsidRPr="00470CF7">
              <w:rPr>
                <w:rFonts w:ascii="Times New Roman" w:hAnsi="Times New Roman"/>
                <w:sz w:val="24"/>
                <w:szCs w:val="24"/>
              </w:rPr>
              <w:t xml:space="preserve">Цена пальто 2 500 рублей. Оно дороже </w:t>
            </w:r>
            <w:r w:rsidR="00470CF7" w:rsidRPr="00470CF7">
              <w:rPr>
                <w:rFonts w:ascii="Times New Roman" w:hAnsi="Times New Roman"/>
                <w:sz w:val="24"/>
                <w:szCs w:val="24"/>
              </w:rPr>
              <w:lastRenderedPageBreak/>
              <w:t>костюма на 825 р.   Какова стоимость обоих вещей?</w:t>
            </w:r>
          </w:p>
        </w:tc>
      </w:tr>
    </w:tbl>
    <w:p w:rsidR="00470CF7" w:rsidRPr="00470CF7" w:rsidRDefault="00470CF7" w:rsidP="00470C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CF7" w:rsidRPr="00470CF7" w:rsidRDefault="0047086A" w:rsidP="00470C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CF7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0C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70CF7" w:rsidRPr="00470CF7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</w:p>
    <w:p w:rsidR="00470CF7" w:rsidRPr="00470CF7" w:rsidRDefault="007A1F76" w:rsidP="00470C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«Решение задач на движение»</w:t>
      </w:r>
      <w:r w:rsidR="00470CF7" w:rsidRPr="00470CF7">
        <w:rPr>
          <w:rFonts w:ascii="Times New Roman" w:hAnsi="Times New Roman"/>
          <w:color w:val="FF0000"/>
          <w:sz w:val="24"/>
          <w:szCs w:val="24"/>
        </w:rPr>
        <w:t xml:space="preserve">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470CF7" w:rsidRPr="00470CF7" w:rsidTr="00470CF7">
        <w:tc>
          <w:tcPr>
            <w:tcW w:w="4927" w:type="dxa"/>
          </w:tcPr>
          <w:p w:rsidR="0047086A" w:rsidRPr="00B82788" w:rsidRDefault="0047086A" w:rsidP="0047086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82788">
              <w:rPr>
                <w:rFonts w:ascii="Times New Roman" w:hAnsi="Times New Roman"/>
                <w:b/>
                <w:sz w:val="24"/>
                <w:szCs w:val="24"/>
              </w:rPr>
              <w:t xml:space="preserve">Вариант </w:t>
            </w:r>
            <w:r w:rsidRPr="00B82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47086A" w:rsidRPr="00F13B62" w:rsidRDefault="0047086A" w:rsidP="0047086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После того как самолёт летел 2ч. со скоростью 950 км/ч, сделал посадку, а затем пролетел ещё 300 км. Какова длина маршрута самолёта? </w:t>
            </w:r>
          </w:p>
          <w:p w:rsidR="0047086A" w:rsidRPr="00F13B62" w:rsidRDefault="0047086A" w:rsidP="00470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Расстояние от деревни до города 240 км. Сколько времени потребуется автомобилисту, чтобы проехать это расстояние со скоростью 60 км/ч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0CF7" w:rsidRPr="0047086A" w:rsidRDefault="0047086A" w:rsidP="00470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Два поезда вышли одновременно навстречу друг другу. Скорость перв</w:t>
            </w:r>
            <w:r>
              <w:rPr>
                <w:rFonts w:ascii="Times New Roman" w:hAnsi="Times New Roman"/>
                <w:sz w:val="24"/>
                <w:szCs w:val="24"/>
              </w:rPr>
              <w:t>ого 65 км/ч, скорость второго 70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км/ч. Встретились поезда через 6 часов. Определите расстояние между пунктами отправления поездов.</w:t>
            </w:r>
          </w:p>
        </w:tc>
        <w:tc>
          <w:tcPr>
            <w:tcW w:w="4927" w:type="dxa"/>
          </w:tcPr>
          <w:p w:rsidR="0047086A" w:rsidRPr="00B82788" w:rsidRDefault="0047086A" w:rsidP="0047086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82788">
              <w:rPr>
                <w:rFonts w:ascii="Times New Roman" w:hAnsi="Times New Roman"/>
                <w:b/>
                <w:sz w:val="24"/>
                <w:szCs w:val="24"/>
              </w:rPr>
              <w:t xml:space="preserve">Вариант </w:t>
            </w:r>
            <w:r w:rsidRPr="00B827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  <w:p w:rsidR="0047086A" w:rsidRDefault="0047086A" w:rsidP="0047086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После того как самолёт летел 2ч со скоростью 850 км/ч, до места назначения ему осталось пролететь 630 км. На какое расстояние самолёт совершает перелёт? </w:t>
            </w:r>
          </w:p>
          <w:p w:rsidR="0047086A" w:rsidRPr="00F13B62" w:rsidRDefault="0047086A" w:rsidP="0047086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Расстояние от деревни до города 360 км. Сколько времени потребуется       автомобилисту, чтобы проехать это расстояние со скоростью 60 км/ч? </w:t>
            </w:r>
          </w:p>
          <w:p w:rsidR="00470CF7" w:rsidRPr="0047086A" w:rsidRDefault="0047086A" w:rsidP="004708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Два поезда вышли одновременно навстречу друг другу. Скорость первого 60км/ч, скорость второго 75 км/ч. Встретились поезда через 5 часов. Определите расстояние между пунктами отправления поездов.</w:t>
            </w:r>
          </w:p>
        </w:tc>
      </w:tr>
    </w:tbl>
    <w:p w:rsidR="0047086A" w:rsidRDefault="0047086A" w:rsidP="00470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70CF7" w:rsidRPr="0047086A" w:rsidRDefault="0047086A" w:rsidP="004708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86A">
        <w:rPr>
          <w:rFonts w:ascii="Times New Roman" w:hAnsi="Times New Roman"/>
          <w:b/>
          <w:sz w:val="24"/>
          <w:szCs w:val="24"/>
        </w:rPr>
        <w:t>2 четверть</w:t>
      </w:r>
    </w:p>
    <w:p w:rsidR="00470CF7" w:rsidRPr="00470CF7" w:rsidRDefault="0047086A" w:rsidP="00D573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CF7">
        <w:rPr>
          <w:rFonts w:ascii="Times New Roman" w:hAnsi="Times New Roman"/>
          <w:b/>
          <w:sz w:val="24"/>
          <w:szCs w:val="24"/>
        </w:rPr>
        <w:t>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0CF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Контрольный математический диктант </w:t>
      </w:r>
      <w:r w:rsidR="00470CF7" w:rsidRPr="00470CF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7086A" w:rsidRPr="00470CF7" w:rsidTr="0047086A">
        <w:trPr>
          <w:trHeight w:val="274"/>
        </w:trPr>
        <w:tc>
          <w:tcPr>
            <w:tcW w:w="9571" w:type="dxa"/>
          </w:tcPr>
          <w:p w:rsidR="0047086A" w:rsidRPr="00F13B62" w:rsidRDefault="0047086A" w:rsidP="0047086A">
            <w:pPr>
              <w:pStyle w:val="Style4"/>
              <w:widowControl/>
              <w:tabs>
                <w:tab w:val="left" w:pos="451"/>
              </w:tabs>
              <w:spacing w:before="19" w:line="240" w:lineRule="auto"/>
              <w:jc w:val="left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1A59FE">
              <w:rPr>
                <w:rFonts w:ascii="Times New Roman" w:hAnsi="Times New Roman"/>
              </w:rPr>
              <w:t>1</w:t>
            </w:r>
            <w:r w:rsidRPr="00F13B62">
              <w:rPr>
                <w:rFonts w:ascii="Times New Roman" w:hAnsi="Times New Roman"/>
                <w:b/>
              </w:rPr>
              <w:t>.</w:t>
            </w: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>Найдите частное чисел 75 и 15.</w:t>
            </w:r>
          </w:p>
          <w:p w:rsidR="0047086A" w:rsidRPr="00F13B62" w:rsidRDefault="0047086A" w:rsidP="0047086A">
            <w:pPr>
              <w:pStyle w:val="Style4"/>
              <w:widowControl/>
              <w:tabs>
                <w:tab w:val="left" w:pos="451"/>
              </w:tabs>
              <w:spacing w:line="240" w:lineRule="auto"/>
              <w:jc w:val="left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>2.К сумме чисел 54 и 9 прибавить 26.</w:t>
            </w:r>
          </w:p>
          <w:p w:rsidR="0047086A" w:rsidRPr="00F13B62" w:rsidRDefault="0047086A" w:rsidP="0047086A">
            <w:pPr>
              <w:pStyle w:val="Style4"/>
              <w:widowControl/>
              <w:tabs>
                <w:tab w:val="left" w:pos="4059"/>
              </w:tabs>
              <w:spacing w:line="240" w:lineRule="auto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>3.Во сколько раз нужно уменьшить 7200, чтобы по</w:t>
            </w: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softHyphen/>
              <w:t>лучить 90?</w:t>
            </w:r>
          </w:p>
          <w:p w:rsidR="0047086A" w:rsidRPr="00F13B62" w:rsidRDefault="0047086A" w:rsidP="0047086A">
            <w:pPr>
              <w:pStyle w:val="Style4"/>
              <w:widowControl/>
              <w:tabs>
                <w:tab w:val="left" w:pos="451"/>
              </w:tabs>
              <w:spacing w:line="240" w:lineRule="auto"/>
              <w:jc w:val="left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>4.Из какого числа вычли 1 и получили 999999?</w:t>
            </w:r>
          </w:p>
          <w:p w:rsidR="0047086A" w:rsidRPr="00F13B62" w:rsidRDefault="0047086A" w:rsidP="0047086A">
            <w:pPr>
              <w:pStyle w:val="Style4"/>
              <w:widowControl/>
              <w:tabs>
                <w:tab w:val="left" w:pos="451"/>
              </w:tabs>
              <w:spacing w:line="240" w:lineRule="auto"/>
              <w:jc w:val="left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>5. 54 увеличить в 100 раз.</w:t>
            </w:r>
          </w:p>
          <w:p w:rsidR="0047086A" w:rsidRPr="00F13B62" w:rsidRDefault="0047086A" w:rsidP="0047086A">
            <w:pPr>
              <w:pStyle w:val="Style4"/>
              <w:widowControl/>
              <w:tabs>
                <w:tab w:val="left" w:pos="4059"/>
              </w:tabs>
              <w:spacing w:line="240" w:lineRule="auto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>6.Первый множитель 25, второй представлен раз</w:t>
            </w: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softHyphen/>
              <w:t xml:space="preserve">ностью чисел </w:t>
            </w:r>
            <w:r w:rsidRPr="00F13B62">
              <w:rPr>
                <w:rStyle w:val="FontStyle12"/>
                <w:rFonts w:ascii="Times New Roman" w:hAnsi="Times New Roman"/>
                <w:b w:val="0"/>
                <w:spacing w:val="-10"/>
                <w:sz w:val="24"/>
              </w:rPr>
              <w:t>115</w:t>
            </w: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 </w:t>
            </w:r>
            <w:r w:rsidRPr="00F13B62">
              <w:rPr>
                <w:rStyle w:val="FontStyle12"/>
                <w:rFonts w:ascii="Times New Roman" w:hAnsi="Times New Roman"/>
                <w:b w:val="0"/>
                <w:spacing w:val="-10"/>
                <w:sz w:val="24"/>
              </w:rPr>
              <w:t>и</w:t>
            </w: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 </w:t>
            </w:r>
            <w:r w:rsidRPr="00F13B62">
              <w:rPr>
                <w:rStyle w:val="FontStyle12"/>
                <w:rFonts w:ascii="Times New Roman" w:hAnsi="Times New Roman"/>
                <w:b w:val="0"/>
                <w:spacing w:val="-10"/>
                <w:sz w:val="24"/>
              </w:rPr>
              <w:t>111.</w:t>
            </w: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 Найти произведение.</w:t>
            </w:r>
          </w:p>
          <w:p w:rsidR="0047086A" w:rsidRPr="00F13B62" w:rsidRDefault="0047086A" w:rsidP="0047086A">
            <w:pPr>
              <w:pStyle w:val="Style4"/>
              <w:widowControl/>
              <w:tabs>
                <w:tab w:val="left" w:pos="451"/>
              </w:tabs>
              <w:spacing w:line="240" w:lineRule="auto"/>
              <w:jc w:val="left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7.Делимое 770, частное </w:t>
            </w:r>
            <w:r w:rsidRPr="00F13B62">
              <w:rPr>
                <w:rStyle w:val="FontStyle12"/>
                <w:rFonts w:ascii="Times New Roman" w:hAnsi="Times New Roman"/>
                <w:b w:val="0"/>
                <w:spacing w:val="-10"/>
                <w:sz w:val="24"/>
              </w:rPr>
              <w:t>11.</w:t>
            </w: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 Найти делитель.</w:t>
            </w:r>
          </w:p>
          <w:p w:rsidR="0047086A" w:rsidRPr="00F13B62" w:rsidRDefault="0047086A" w:rsidP="0047086A">
            <w:pPr>
              <w:pStyle w:val="Style4"/>
              <w:widowControl/>
              <w:tabs>
                <w:tab w:val="left" w:pos="451"/>
              </w:tabs>
              <w:spacing w:line="240" w:lineRule="auto"/>
              <w:jc w:val="left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>8. Сколько граммов в 3 кг 50 г?</w:t>
            </w:r>
          </w:p>
          <w:p w:rsidR="0047086A" w:rsidRPr="00F13B62" w:rsidRDefault="0047086A" w:rsidP="0047086A">
            <w:pPr>
              <w:pStyle w:val="Style4"/>
              <w:widowControl/>
              <w:tabs>
                <w:tab w:val="left" w:pos="4059"/>
              </w:tabs>
              <w:spacing w:line="240" w:lineRule="auto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9. 1/5 кг конфет стоит </w:t>
            </w:r>
            <w:r w:rsidRPr="00F13B62">
              <w:rPr>
                <w:rStyle w:val="FontStyle12"/>
                <w:rFonts w:ascii="Times New Roman" w:hAnsi="Times New Roman"/>
                <w:b w:val="0"/>
                <w:spacing w:val="-10"/>
                <w:sz w:val="24"/>
              </w:rPr>
              <w:t>14</w:t>
            </w: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 рублей. Сколько стоит 1 кг конфет?</w:t>
            </w:r>
          </w:p>
          <w:p w:rsidR="0047086A" w:rsidRPr="00F13B62" w:rsidRDefault="0047086A" w:rsidP="0047086A">
            <w:pPr>
              <w:pStyle w:val="Style4"/>
              <w:widowControl/>
              <w:tabs>
                <w:tab w:val="left" w:pos="4059"/>
              </w:tabs>
              <w:spacing w:line="240" w:lineRule="auto"/>
              <w:rPr>
                <w:rStyle w:val="FontStyle12"/>
                <w:rFonts w:ascii="Times New Roman" w:hAnsi="Times New Roman"/>
                <w:b w:val="0"/>
                <w:sz w:val="24"/>
              </w:rPr>
            </w:pP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10.Брату </w:t>
            </w:r>
            <w:r w:rsidRPr="00F13B62">
              <w:rPr>
                <w:rStyle w:val="FontStyle12"/>
                <w:rFonts w:ascii="Times New Roman" w:hAnsi="Times New Roman"/>
                <w:b w:val="0"/>
                <w:spacing w:val="-10"/>
                <w:sz w:val="24"/>
              </w:rPr>
              <w:t>15</w:t>
            </w:r>
            <w:r w:rsidRPr="00F13B62">
              <w:rPr>
                <w:rStyle w:val="FontStyle12"/>
                <w:rFonts w:ascii="Times New Roman" w:hAnsi="Times New Roman"/>
                <w:b w:val="0"/>
                <w:sz w:val="24"/>
              </w:rPr>
              <w:t xml:space="preserve"> лет 7 месяцев. Он старше сестры на 7 лет 4 месяца. Какого возраста сестра?</w:t>
            </w:r>
          </w:p>
          <w:p w:rsidR="0047086A" w:rsidRPr="00470CF7" w:rsidRDefault="0047086A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CF7" w:rsidRPr="00470CF7" w:rsidRDefault="00470CF7" w:rsidP="00470C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CF7" w:rsidRPr="00470CF7" w:rsidRDefault="00B730CC" w:rsidP="00470C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CF7">
        <w:rPr>
          <w:rFonts w:ascii="Times New Roman" w:hAnsi="Times New Roman"/>
          <w:b/>
          <w:sz w:val="24"/>
          <w:szCs w:val="24"/>
        </w:rPr>
        <w:t>№ 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70CF7" w:rsidRPr="00470CF7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</w:p>
    <w:p w:rsidR="00B730CC" w:rsidRPr="00D573F0" w:rsidRDefault="00B730CC" w:rsidP="00D573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A1F76">
        <w:rPr>
          <w:rFonts w:ascii="Times New Roman" w:hAnsi="Times New Roman"/>
          <w:b/>
          <w:sz w:val="24"/>
          <w:szCs w:val="24"/>
        </w:rPr>
        <w:t xml:space="preserve"> «Умножение многозначного числа </w:t>
      </w:r>
      <w:proofErr w:type="gramStart"/>
      <w:r w:rsidRPr="007A1F76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7A1F76">
        <w:rPr>
          <w:rFonts w:ascii="Times New Roman" w:hAnsi="Times New Roman"/>
          <w:b/>
          <w:sz w:val="24"/>
          <w:szCs w:val="24"/>
        </w:rPr>
        <w:t xml:space="preserve"> однозначное»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0"/>
        <w:gridCol w:w="4781"/>
      </w:tblGrid>
      <w:tr w:rsidR="00B730CC" w:rsidRPr="00470CF7" w:rsidTr="00B730CC">
        <w:tc>
          <w:tcPr>
            <w:tcW w:w="4790" w:type="dxa"/>
          </w:tcPr>
          <w:p w:rsidR="00B730CC" w:rsidRPr="00470CF7" w:rsidRDefault="00B730CC" w:rsidP="00B72F9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  <w:p w:rsidR="00B730CC" w:rsidRPr="00F13B62" w:rsidRDefault="00B730CC" w:rsidP="00B72F90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Из двух городов вышли навстречу друг другу два пассажирских поезда. Один пассажирский поезд ехал со скоростью 64 км/ ч, а другой на 14 км/ ч быстрее. Встретились  они  через 9 часов. Чему равно расстояние между городами?</w:t>
            </w:r>
          </w:p>
          <w:p w:rsidR="00B730CC" w:rsidRPr="00F13B62" w:rsidRDefault="00B730CC" w:rsidP="00B72F90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Решите примеры</w:t>
            </w:r>
          </w:p>
          <w:p w:rsidR="00B730CC" w:rsidRPr="00F13B62" w:rsidRDefault="00B730CC" w:rsidP="00B72F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 xml:space="preserve">284•6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560•5           338•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4        408•8</w:t>
            </w:r>
          </w:p>
          <w:p w:rsidR="00B730CC" w:rsidRPr="00F13B62" w:rsidRDefault="00B730CC" w:rsidP="00B72F90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618:3 + 804•5</w:t>
            </w:r>
          </w:p>
          <w:p w:rsidR="00B730CC" w:rsidRPr="00F13B62" w:rsidRDefault="00B730CC" w:rsidP="00B72F90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Выразите: </w:t>
            </w:r>
          </w:p>
          <w:p w:rsidR="00B730CC" w:rsidRDefault="00B730CC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4т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=…..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кг                                              </w:t>
            </w:r>
          </w:p>
          <w:p w:rsidR="00B730CC" w:rsidRPr="00F13B62" w:rsidRDefault="00B730CC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lastRenderedPageBreak/>
              <w:t>12т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=……….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>кг</w:t>
            </w:r>
          </w:p>
          <w:p w:rsidR="00B730CC" w:rsidRDefault="00B730CC" w:rsidP="00B72F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>=………..</w:t>
            </w:r>
            <w:proofErr w:type="spellStart"/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</w:p>
          <w:p w:rsidR="00B730CC" w:rsidRPr="00F13B62" w:rsidRDefault="00B730CC" w:rsidP="00B72F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=………..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30CC" w:rsidRPr="00B82788" w:rsidRDefault="00B730CC" w:rsidP="00B72F90">
            <w:pPr>
              <w:widowControl w:val="0"/>
              <w:tabs>
                <w:tab w:val="left" w:pos="18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Вычислите площадь, периметр прямоугольника со сторонами 3см и 7 см</w:t>
            </w:r>
          </w:p>
          <w:p w:rsidR="00B730CC" w:rsidRPr="00470CF7" w:rsidRDefault="00B730CC" w:rsidP="00B72F90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1" w:type="dxa"/>
          </w:tcPr>
          <w:p w:rsidR="00B730CC" w:rsidRPr="00470CF7" w:rsidRDefault="00B730CC" w:rsidP="00B72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lastRenderedPageBreak/>
              <w:t>2 вариант</w:t>
            </w:r>
          </w:p>
          <w:p w:rsidR="00B730CC" w:rsidRPr="00F13B62" w:rsidRDefault="00B730CC" w:rsidP="00B72F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Из двух городов вышли навстречу друг другу два пассажирских поезда. Один пассажирский поезд ехал со скоростью 64 км/ ч, а другой на 14 км/ ч быстрее. Встретились  они  через 9 часов. Чему равно расстояние между городами?</w:t>
            </w:r>
          </w:p>
          <w:p w:rsidR="00B730CC" w:rsidRPr="00F13B62" w:rsidRDefault="00B730CC" w:rsidP="00B72F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Решите примеры</w:t>
            </w:r>
          </w:p>
          <w:p w:rsidR="00B730CC" w:rsidRPr="00B82788" w:rsidRDefault="00B730CC" w:rsidP="00B72F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788">
              <w:rPr>
                <w:rFonts w:ascii="Times New Roman" w:hAnsi="Times New Roman"/>
                <w:sz w:val="24"/>
                <w:szCs w:val="24"/>
              </w:rPr>
              <w:t xml:space="preserve">126•5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480•7       675•</w:t>
            </w:r>
            <w:r w:rsidRPr="00B82788">
              <w:rPr>
                <w:rFonts w:ascii="Times New Roman" w:hAnsi="Times New Roman"/>
                <w:sz w:val="24"/>
                <w:szCs w:val="24"/>
              </w:rPr>
              <w:t>8        903•9</w:t>
            </w:r>
          </w:p>
          <w:p w:rsidR="00B730CC" w:rsidRPr="00B82788" w:rsidRDefault="00B730CC" w:rsidP="00B72F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788">
              <w:rPr>
                <w:rFonts w:ascii="Times New Roman" w:hAnsi="Times New Roman"/>
                <w:sz w:val="24"/>
                <w:szCs w:val="24"/>
              </w:rPr>
              <w:t>3. 618:3 + 804•5</w:t>
            </w:r>
          </w:p>
          <w:p w:rsidR="00B730CC" w:rsidRPr="00F13B62" w:rsidRDefault="00B730CC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 xml:space="preserve">4. Выразите: </w:t>
            </w:r>
          </w:p>
          <w:p w:rsidR="00B730CC" w:rsidRDefault="00B730CC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8т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=…..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кг                                              </w:t>
            </w:r>
          </w:p>
          <w:p w:rsidR="00B730CC" w:rsidRPr="00F13B62" w:rsidRDefault="00B730CC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lastRenderedPageBreak/>
              <w:t>13т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=……….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>кг</w:t>
            </w:r>
          </w:p>
          <w:p w:rsidR="00B730CC" w:rsidRDefault="00B730CC" w:rsidP="00B72F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7т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=………..</w:t>
            </w:r>
            <w:proofErr w:type="spellStart"/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  <w:p w:rsidR="00B730CC" w:rsidRPr="00F13B62" w:rsidRDefault="00B730CC" w:rsidP="00B72F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5ч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=………..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30CC" w:rsidRPr="00F13B62" w:rsidRDefault="00B730CC" w:rsidP="00B72F90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Вычислите площадь, периметр прямоугольника со сторонами 6см и 5 см</w:t>
            </w:r>
          </w:p>
          <w:p w:rsidR="00B730CC" w:rsidRPr="00470CF7" w:rsidRDefault="00B730CC" w:rsidP="00B72F90">
            <w:pPr>
              <w:pStyle w:val="a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3F0" w:rsidRPr="00470CF7" w:rsidRDefault="00D573F0" w:rsidP="00D573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CF7">
        <w:rPr>
          <w:rFonts w:ascii="Times New Roman" w:hAnsi="Times New Roman"/>
          <w:b/>
          <w:sz w:val="24"/>
          <w:szCs w:val="24"/>
        </w:rPr>
        <w:lastRenderedPageBreak/>
        <w:t>№6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70CF7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</w:p>
    <w:p w:rsidR="00D573F0" w:rsidRPr="007A1F76" w:rsidRDefault="00D573F0" w:rsidP="00D573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1F76">
        <w:rPr>
          <w:rFonts w:ascii="Times New Roman" w:hAnsi="Times New Roman"/>
          <w:b/>
          <w:sz w:val="24"/>
          <w:szCs w:val="24"/>
        </w:rPr>
        <w:t xml:space="preserve">Тема «Умножение многозначного числа </w:t>
      </w:r>
      <w:proofErr w:type="gramStart"/>
      <w:r w:rsidRPr="007A1F76">
        <w:rPr>
          <w:rFonts w:ascii="Times New Roman" w:hAnsi="Times New Roman"/>
          <w:b/>
          <w:sz w:val="24"/>
          <w:szCs w:val="24"/>
        </w:rPr>
        <w:t>на</w:t>
      </w:r>
      <w:proofErr w:type="gramEnd"/>
      <w:r w:rsidRPr="007A1F76">
        <w:rPr>
          <w:rFonts w:ascii="Times New Roman" w:hAnsi="Times New Roman"/>
          <w:b/>
          <w:sz w:val="24"/>
          <w:szCs w:val="24"/>
        </w:rPr>
        <w:t xml:space="preserve"> двузначное»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7"/>
        <w:gridCol w:w="4784"/>
      </w:tblGrid>
      <w:tr w:rsidR="00D573F0" w:rsidRPr="00470CF7" w:rsidTr="00B72F90">
        <w:tc>
          <w:tcPr>
            <w:tcW w:w="4927" w:type="dxa"/>
          </w:tcPr>
          <w:p w:rsidR="00D573F0" w:rsidRPr="00470CF7" w:rsidRDefault="00D573F0" w:rsidP="00B72F9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вариант: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Рабочие работали 11 дней, 5 дней они изготавливали по 187 деталей, а  в остальные дни – по 195 деталей. Сколько всего деталей изготовили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рабочие?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2)Вычислите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, запиши решение в столбик.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6394×3                     72561×6                3798×4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1803×25                  124175×90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3. Вычислите: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23147×33 -12146 +3174 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1236×0 +720 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607 × 78 – 19 × 97 + 904 × (2061 – 1978) 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4.Найди значение выражения.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(214+</w:t>
            </w:r>
            <w:r w:rsidRPr="00F13B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)×а     где  </w:t>
            </w:r>
            <w:proofErr w:type="spellStart"/>
            <w:r w:rsidRPr="00F13B6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= 583;   а=2</w:t>
            </w:r>
          </w:p>
          <w:p w:rsidR="00D573F0" w:rsidRPr="00470CF7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5.Начертите квадрат АМДО, периметр которого 8 см.</w:t>
            </w:r>
          </w:p>
        </w:tc>
        <w:tc>
          <w:tcPr>
            <w:tcW w:w="4927" w:type="dxa"/>
          </w:tcPr>
          <w:p w:rsidR="00D573F0" w:rsidRPr="00470CF7" w:rsidRDefault="00D573F0" w:rsidP="00B72F90">
            <w:pPr>
              <w:pStyle w:val="a8"/>
              <w:numPr>
                <w:ilvl w:val="0"/>
                <w:numId w:val="7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вариант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Рабочие работали 10 дней, 5 дней они изготавливали по 147 деталей, а  в остальные дни – по 185 деталей. Сколько всего деталей изготовили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рабочие?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2)Вычислите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, запиши решение в столбик.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 xml:space="preserve">6394 × 3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72561 × 6          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3798 ×4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1803 ×25                  124175 ×90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Вычислите: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13147 ×33 - 1214+9174 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4236 ×0 +720 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805001 + 908×47–65×(403 –289) –205×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78 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4.Найди значение выражения.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(314+</w:t>
            </w:r>
            <w:r w:rsidRPr="00F13B6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×а     где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  а = 2</w:t>
            </w:r>
          </w:p>
          <w:p w:rsidR="00D573F0" w:rsidRPr="00470CF7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5.Начертите квадрат АМДО, периметр которого 12 см.</w:t>
            </w:r>
          </w:p>
        </w:tc>
      </w:tr>
    </w:tbl>
    <w:p w:rsidR="001603AB" w:rsidRDefault="001603AB" w:rsidP="009E0B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573F0" w:rsidRDefault="00D573F0" w:rsidP="009E0B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четверть</w:t>
      </w:r>
    </w:p>
    <w:p w:rsidR="00B730CC" w:rsidRDefault="00D573F0" w:rsidP="00B730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CF7">
        <w:rPr>
          <w:rFonts w:ascii="Times New Roman" w:hAnsi="Times New Roman"/>
          <w:b/>
          <w:sz w:val="24"/>
          <w:szCs w:val="24"/>
        </w:rPr>
        <w:t>№ 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730CC">
        <w:rPr>
          <w:rFonts w:ascii="Times New Roman" w:hAnsi="Times New Roman"/>
          <w:b/>
          <w:sz w:val="24"/>
          <w:szCs w:val="24"/>
        </w:rPr>
        <w:t>К</w:t>
      </w:r>
      <w:r w:rsidR="00B730CC" w:rsidRPr="00470CF7">
        <w:rPr>
          <w:rFonts w:ascii="Times New Roman" w:hAnsi="Times New Roman"/>
          <w:b/>
          <w:sz w:val="24"/>
          <w:szCs w:val="24"/>
        </w:rPr>
        <w:t xml:space="preserve">онтрольная работа </w:t>
      </w:r>
    </w:p>
    <w:p w:rsidR="00D573F0" w:rsidRPr="00470CF7" w:rsidRDefault="00D573F0" w:rsidP="009E0BC9">
      <w:pPr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573F0">
        <w:rPr>
          <w:rFonts w:ascii="Times New Roman" w:hAnsi="Times New Roman"/>
          <w:b/>
          <w:sz w:val="24"/>
          <w:szCs w:val="24"/>
        </w:rPr>
        <w:t>Тема: «Умножение многозначного числа, решение задач, уравнений»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D573F0" w:rsidRPr="00470CF7" w:rsidTr="00D573F0">
        <w:tc>
          <w:tcPr>
            <w:tcW w:w="4786" w:type="dxa"/>
          </w:tcPr>
          <w:p w:rsidR="00D573F0" w:rsidRPr="00470CF7" w:rsidRDefault="00D573F0" w:rsidP="00B72F90">
            <w:pPr>
              <w:pStyle w:val="a8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вариант:</w:t>
            </w:r>
          </w:p>
          <w:p w:rsidR="00D573F0" w:rsidRDefault="00D573F0" w:rsidP="00B72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Две машины перевезли 99т зерна, сделав одинаковое число рейсов. Сколько тонн зерна перевезла каждая машина, если одна машина за рейс перевозила 4т, а другая 5т?</w:t>
            </w:r>
          </w:p>
          <w:p w:rsidR="00D573F0" w:rsidRPr="00F13B62" w:rsidRDefault="00D573F0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Вычислите.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32000*7=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63250*9=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4км637м*4=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27м37см*5=</w:t>
            </w:r>
          </w:p>
          <w:p w:rsidR="00D573F0" w:rsidRPr="00F13B62" w:rsidRDefault="00D573F0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3) </w:t>
            </w:r>
            <w:proofErr w:type="spellStart"/>
            <w:r w:rsidRPr="00F13B62">
              <w:rPr>
                <w:rFonts w:ascii="Times New Roman" w:hAnsi="Times New Roman"/>
                <w:sz w:val="24"/>
                <w:szCs w:val="24"/>
              </w:rPr>
              <w:t>Реште</w:t>
            </w:r>
            <w:proofErr w:type="spell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уравнение.</w:t>
            </w:r>
          </w:p>
          <w:p w:rsidR="00D573F0" w:rsidRDefault="00D573F0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F13B62">
              <w:rPr>
                <w:rFonts w:ascii="Times New Roman" w:hAnsi="Times New Roman"/>
                <w:sz w:val="24"/>
                <w:szCs w:val="24"/>
              </w:rPr>
              <w:t>*6=120-78</w:t>
            </w:r>
          </w:p>
          <w:p w:rsidR="00D573F0" w:rsidRPr="00470CF7" w:rsidRDefault="00D573F0" w:rsidP="00B72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Начертите отрезок ДК длиной 8см. Разделите его на 4 равных части и  выделите три четвёртых части</w:t>
            </w:r>
          </w:p>
        </w:tc>
        <w:tc>
          <w:tcPr>
            <w:tcW w:w="4785" w:type="dxa"/>
          </w:tcPr>
          <w:p w:rsidR="00D573F0" w:rsidRPr="00470CF7" w:rsidRDefault="00D573F0" w:rsidP="00B72F90">
            <w:pPr>
              <w:pStyle w:val="a8"/>
              <w:numPr>
                <w:ilvl w:val="0"/>
                <w:numId w:val="8"/>
              </w:numPr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вариант:</w:t>
            </w:r>
          </w:p>
          <w:p w:rsidR="00D573F0" w:rsidRDefault="00D573F0" w:rsidP="00B72F9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Две машины перевезли  100т зерна, сделав одинаковое число рейсов. Сколько тонн зерна перевезла каждая машина, если одна машина за </w:t>
            </w:r>
            <w:r>
              <w:rPr>
                <w:rFonts w:ascii="Times New Roman" w:hAnsi="Times New Roman"/>
                <w:sz w:val="24"/>
                <w:szCs w:val="24"/>
              </w:rPr>
              <w:t>рейс перевозила 3т, а другая 7т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573F0" w:rsidRPr="00F13B62" w:rsidRDefault="00D573F0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Вычислите.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42000*7=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67250*9=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5км637м*4=</w:t>
            </w:r>
          </w:p>
          <w:p w:rsidR="00D573F0" w:rsidRPr="00F13B62" w:rsidRDefault="00D573F0" w:rsidP="00B72F90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37м37см*5=</w:t>
            </w:r>
          </w:p>
          <w:p w:rsidR="00D573F0" w:rsidRPr="00F13B62" w:rsidRDefault="00D573F0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Реш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те уравнение.</w:t>
            </w:r>
          </w:p>
          <w:p w:rsidR="00D573F0" w:rsidRPr="00F13B62" w:rsidRDefault="00D573F0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F13B62">
              <w:rPr>
                <w:rFonts w:ascii="Times New Roman" w:hAnsi="Times New Roman"/>
                <w:sz w:val="24"/>
                <w:szCs w:val="24"/>
              </w:rPr>
              <w:t>*6=125-7</w:t>
            </w:r>
          </w:p>
          <w:p w:rsidR="00D573F0" w:rsidRPr="00470CF7" w:rsidRDefault="00D573F0" w:rsidP="00D573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Начертите отрезок ДК длиной 12см. Разделите его на 4 равных части и  выделите три четвёртых части.</w:t>
            </w:r>
          </w:p>
        </w:tc>
      </w:tr>
    </w:tbl>
    <w:p w:rsidR="00D573F0" w:rsidRDefault="00D573F0" w:rsidP="00D573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0BC9" w:rsidRPr="009E0BC9" w:rsidRDefault="00D573F0" w:rsidP="009E0BC9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470CF7">
        <w:rPr>
          <w:rFonts w:ascii="Times New Roman" w:hAnsi="Times New Roman"/>
          <w:b/>
          <w:sz w:val="24"/>
          <w:szCs w:val="24"/>
        </w:rPr>
        <w:t>№ 8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E0BC9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  <w:r w:rsidR="009E0BC9" w:rsidRPr="00401B18">
        <w:rPr>
          <w:rFonts w:ascii="Times New Roman" w:hAnsi="Times New Roman"/>
          <w:b/>
          <w:sz w:val="24"/>
          <w:szCs w:val="24"/>
        </w:rPr>
        <w:t xml:space="preserve"> по теме:  </w:t>
      </w:r>
      <w:r w:rsidR="009E0BC9" w:rsidRPr="009E0BC9">
        <w:rPr>
          <w:rFonts w:ascii="Times New Roman" w:hAnsi="Times New Roman"/>
          <w:b/>
          <w:sz w:val="24"/>
          <w:szCs w:val="24"/>
        </w:rPr>
        <w:t>«</w:t>
      </w:r>
      <w:r w:rsidR="009E0BC9">
        <w:rPr>
          <w:rFonts w:ascii="Times New Roman" w:hAnsi="Times New Roman"/>
          <w:b/>
          <w:sz w:val="24"/>
          <w:szCs w:val="24"/>
        </w:rPr>
        <w:t>Высказывания»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2"/>
        <w:gridCol w:w="4839"/>
      </w:tblGrid>
      <w:tr w:rsidR="009E0BC9" w:rsidRPr="00470CF7" w:rsidTr="00B72F90">
        <w:tc>
          <w:tcPr>
            <w:tcW w:w="4927" w:type="dxa"/>
          </w:tcPr>
          <w:p w:rsidR="009E0BC9" w:rsidRDefault="009E0BC9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3212C">
              <w:rPr>
                <w:rFonts w:ascii="Times New Roman" w:hAnsi="Times New Roman"/>
                <w:sz w:val="24"/>
                <w:szCs w:val="24"/>
              </w:rPr>
              <w:t>)Отметь знаком истинные высказывания:</w:t>
            </w:r>
          </w:p>
          <w:p w:rsidR="009E0BC9" w:rsidRPr="0013212C" w:rsidRDefault="009E0BC9" w:rsidP="00B72F90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25∙4&gt;100</w:t>
            </w:r>
          </w:p>
          <w:p w:rsidR="009E0BC9" w:rsidRPr="0013212C" w:rsidRDefault="009E0BC9" w:rsidP="00B72F90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1час=100мин</w:t>
            </w:r>
          </w:p>
          <w:p w:rsidR="009E0BC9" w:rsidRPr="0013212C" w:rsidRDefault="009E0BC9" w:rsidP="00B72F90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lastRenderedPageBreak/>
              <w:t>42:7=6</w:t>
            </w:r>
          </w:p>
          <w:p w:rsidR="009E0BC9" w:rsidRPr="0013212C" w:rsidRDefault="009E0BC9" w:rsidP="00B72F90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3дм5см=35см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2)Дано высказывание: 1дм=100см. Используя это высказывание и слова «неверно, что», запиши высказывание и определи, истинно оно или ложно.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3)Определи истинность сложных высказываний .Напиши рядом буквы</w:t>
            </w:r>
            <w:proofErr w:type="gramStart"/>
            <w:r w:rsidRPr="0013212C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13212C">
              <w:rPr>
                <w:rFonts w:ascii="Times New Roman" w:hAnsi="Times New Roman"/>
                <w:sz w:val="24"/>
                <w:szCs w:val="24"/>
              </w:rPr>
              <w:t xml:space="preserve"> (истина) и Л (ложь).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0∙7=0 и 0∙7=7</w:t>
            </w:r>
            <w:r w:rsidRPr="0013212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5+12=19, то 19 &gt;5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212C"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4)Придумай и запиши одно истинное высказывание и одно ложное.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5)Поставь знаки &gt;,&lt;  так, чтобы каждое из высказываний было истинным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5ч…300мин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99 999…10 000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2м50см…26дм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12∙6…8∙9.</w:t>
            </w:r>
          </w:p>
          <w:p w:rsidR="009E0BC9" w:rsidRPr="00470CF7" w:rsidRDefault="009E0BC9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4927" w:type="dxa"/>
          </w:tcPr>
          <w:p w:rsidR="009E0BC9" w:rsidRPr="00470CF7" w:rsidRDefault="009E0BC9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lastRenderedPageBreak/>
              <w:t>2 вариант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1)Отметь знаком ложные высказывания:</w:t>
            </w:r>
          </w:p>
          <w:p w:rsidR="009E0BC9" w:rsidRPr="0013212C" w:rsidRDefault="009E0BC9" w:rsidP="00B72F90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18∙0=18</w:t>
            </w:r>
          </w:p>
          <w:p w:rsidR="009E0BC9" w:rsidRPr="0013212C" w:rsidRDefault="009E0BC9" w:rsidP="00B72F90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2час=120мин</w:t>
            </w:r>
          </w:p>
          <w:p w:rsidR="009E0BC9" w:rsidRPr="0013212C" w:rsidRDefault="009E0BC9" w:rsidP="00B72F90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lastRenderedPageBreak/>
              <w:t>1м=10дм</w:t>
            </w:r>
          </w:p>
          <w:p w:rsidR="009E0BC9" w:rsidRPr="0013212C" w:rsidRDefault="009E0BC9" w:rsidP="00B72F90">
            <w:pPr>
              <w:pStyle w:val="a8"/>
              <w:spacing w:after="0" w:line="24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64+36 &lt; 100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2)Дано высказывание:0мен1.Используя это высказывание и слова « неверно, что, запиши новое высказывание и определи, истинно оно или ложно.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3) )Определи истинность сложных высказываний .Напиши рядом буквы</w:t>
            </w:r>
            <w:proofErr w:type="gramStart"/>
            <w:r w:rsidRPr="0013212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13212C">
              <w:rPr>
                <w:rFonts w:ascii="Times New Roman" w:hAnsi="Times New Roman"/>
                <w:sz w:val="24"/>
                <w:szCs w:val="24"/>
              </w:rPr>
              <w:t xml:space="preserve"> (истина) и Л (ложь).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0:4=4 и 0∙4=4</w:t>
            </w:r>
            <w:proofErr w:type="gramStart"/>
            <w:r w:rsidRPr="0013212C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час=60 мин, то 3часа=120 мин</w:t>
            </w:r>
            <w:r w:rsidRPr="0013212C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4)Придумай и запиши одно истинное высказывание и одно ложное.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5)Поставь знаки &lt;, &gt; так, чтобы каждое из высказываний было истинным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2ч…200мин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9 999…1 000</w:t>
            </w:r>
          </w:p>
          <w:p w:rsidR="009E0BC9" w:rsidRPr="0013212C" w:rsidRDefault="009E0BC9" w:rsidP="00B72F9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5м60см…56дм</w:t>
            </w:r>
          </w:p>
          <w:p w:rsidR="009E0BC9" w:rsidRPr="00470CF7" w:rsidRDefault="009E0BC9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212C">
              <w:rPr>
                <w:rFonts w:ascii="Times New Roman" w:hAnsi="Times New Roman"/>
                <w:sz w:val="24"/>
                <w:szCs w:val="24"/>
              </w:rPr>
              <w:t>4∙12…6∙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9E0BC9" w:rsidRDefault="009E0BC9" w:rsidP="009E0B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D098E" w:rsidRPr="009E0BC9" w:rsidRDefault="009E0BC9" w:rsidP="009E0B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№9 </w:t>
      </w:r>
      <w:r w:rsidR="00D573F0" w:rsidRPr="00470CF7">
        <w:rPr>
          <w:rFonts w:ascii="Times New Roman" w:hAnsi="Times New Roman"/>
          <w:b/>
          <w:sz w:val="24"/>
          <w:szCs w:val="24"/>
        </w:rPr>
        <w:t xml:space="preserve">Контрольная работа </w:t>
      </w:r>
      <w:r w:rsidR="003D098E" w:rsidRPr="00401B18">
        <w:rPr>
          <w:rFonts w:ascii="Times New Roman" w:hAnsi="Times New Roman"/>
          <w:b/>
          <w:sz w:val="24"/>
          <w:szCs w:val="24"/>
        </w:rPr>
        <w:t>по теме: «Деление на 1000, 10 000…Решение задач»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3"/>
        <w:gridCol w:w="4788"/>
      </w:tblGrid>
      <w:tr w:rsidR="003D098E" w:rsidRPr="00470CF7" w:rsidTr="00B72F90">
        <w:tc>
          <w:tcPr>
            <w:tcW w:w="4927" w:type="dxa"/>
          </w:tcPr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1)Реши примеры: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10 000:100                 5000:1000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15000:1000                5 460 000:10 000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700 000:100 000        1 000 000:100 000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2)Используя правило деления суммы на число, найдите значения выражения: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(360+80):40      (16+24):4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3)Представь делимое в виде суммы двух чисел так, чтобы каждое из них делилось на данное число. Вычисли полученное выражение.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24:2          42:3                530:5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4)Реши задачу: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В саду собрали 16 тонн яблок. Все яблоки отправили на овощную базу на машинах. На каждую машину погрузили по  1000кг яблок. Сколько было загружено машин?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5*) Вырази 5 000 м/ ч  в км/ч</w:t>
            </w:r>
          </w:p>
        </w:tc>
        <w:tc>
          <w:tcPr>
            <w:tcW w:w="4927" w:type="dxa"/>
          </w:tcPr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2 вариант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1)Реши примеры: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100 000:100                       6000:100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45000:1000                        7 460 000:10 000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800 000:100 000                1 000 000:100 000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>Используя правило деления суммы на число, найдите значения выражения: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(120+300):60    (12+8):4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>Представь делимое в виде суммы двух чисел так, чтобы каждое из них делилось на данное число. Вычисли полученное выражение.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60:5               136:3                   750:50</w:t>
            </w:r>
          </w:p>
          <w:p w:rsidR="003D098E" w:rsidRPr="00470CF7" w:rsidRDefault="003D098E" w:rsidP="00B72F90">
            <w:pPr>
              <w:pStyle w:val="a8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470CF7">
              <w:rPr>
                <w:rFonts w:ascii="Times New Roman" w:hAnsi="Times New Roman"/>
                <w:sz w:val="24"/>
                <w:szCs w:val="24"/>
              </w:rPr>
              <w:t>Реши задачу: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На базу привезли 28 тонн картофеля. Весь картофель разложили в пакеты по 100кг. Сколько потребовалось пакетов?</w:t>
            </w:r>
          </w:p>
          <w:p w:rsidR="003D098E" w:rsidRPr="00470CF7" w:rsidRDefault="003D098E" w:rsidP="00B72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5)*  Вырази 3 000 м/ч в км/ч</w:t>
            </w:r>
          </w:p>
        </w:tc>
      </w:tr>
    </w:tbl>
    <w:p w:rsidR="00470CF7" w:rsidRPr="00470CF7" w:rsidRDefault="00470CF7" w:rsidP="00470C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CF7" w:rsidRPr="003D098E" w:rsidRDefault="001603AB" w:rsidP="003D09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№10</w:t>
      </w:r>
      <w:r w:rsidR="003D098E">
        <w:rPr>
          <w:rFonts w:ascii="Times New Roman" w:hAnsi="Times New Roman"/>
          <w:b/>
          <w:sz w:val="24"/>
          <w:szCs w:val="24"/>
        </w:rPr>
        <w:t xml:space="preserve"> </w:t>
      </w:r>
      <w:r w:rsidR="00470CF7" w:rsidRPr="00401B18">
        <w:rPr>
          <w:rFonts w:ascii="Times New Roman" w:hAnsi="Times New Roman"/>
          <w:b/>
          <w:sz w:val="24"/>
          <w:szCs w:val="24"/>
        </w:rPr>
        <w:t>Контр</w:t>
      </w:r>
      <w:r w:rsidR="003D098E">
        <w:rPr>
          <w:rFonts w:ascii="Times New Roman" w:hAnsi="Times New Roman"/>
          <w:b/>
          <w:sz w:val="24"/>
          <w:szCs w:val="24"/>
        </w:rPr>
        <w:t>ольный математический диктант</w:t>
      </w:r>
      <w:r w:rsidR="00470CF7" w:rsidRPr="00401B1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8"/>
        <w:gridCol w:w="4803"/>
      </w:tblGrid>
      <w:tr w:rsidR="00470CF7" w:rsidRPr="00470CF7" w:rsidTr="00470CF7">
        <w:tc>
          <w:tcPr>
            <w:tcW w:w="4927" w:type="dxa"/>
          </w:tcPr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  <w:p w:rsidR="003D098E" w:rsidRPr="00F13B62" w:rsidRDefault="00470CF7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</w:t>
            </w:r>
            <w:r w:rsidR="003D098E" w:rsidRPr="00F13B62">
              <w:rPr>
                <w:rFonts w:ascii="Times New Roman" w:hAnsi="Times New Roman"/>
                <w:sz w:val="24"/>
                <w:szCs w:val="24"/>
              </w:rPr>
              <w:t>80 *</w:t>
            </w:r>
            <w:r w:rsidR="003D098E">
              <w:rPr>
                <w:rFonts w:ascii="Times New Roman" w:hAnsi="Times New Roman"/>
                <w:sz w:val="24"/>
                <w:szCs w:val="24"/>
              </w:rPr>
              <w:t xml:space="preserve"> 100 000                      </w:t>
            </w:r>
            <w:r w:rsidR="003D098E" w:rsidRPr="00F13B62">
              <w:rPr>
                <w:rFonts w:ascii="Times New Roman" w:hAnsi="Times New Roman"/>
                <w:sz w:val="24"/>
                <w:szCs w:val="24"/>
              </w:rPr>
              <w:t>90 000</w:t>
            </w:r>
            <w:proofErr w:type="gramStart"/>
            <w:r w:rsidR="003D098E"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="003D098E" w:rsidRPr="00F13B62">
              <w:rPr>
                <w:rFonts w:ascii="Times New Roman" w:hAnsi="Times New Roman"/>
                <w:sz w:val="24"/>
                <w:szCs w:val="24"/>
              </w:rPr>
              <w:t xml:space="preserve"> 1000</w:t>
            </w:r>
          </w:p>
          <w:p w:rsidR="003D098E" w:rsidRPr="00F13B62" w:rsidRDefault="003D098E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200 *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                            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6 000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  <w:p w:rsidR="003D098E" w:rsidRPr="00F13B62" w:rsidRDefault="003D098E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700 * 1000                           3 200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:rsidR="003D098E" w:rsidRPr="00F13B62" w:rsidRDefault="003D098E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10 000 * 6                            15 000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  <w:p w:rsidR="003D098E" w:rsidRPr="00F13B62" w:rsidRDefault="003D098E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3 000 * 4                              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  <w:p w:rsidR="003D098E" w:rsidRPr="00F13B62" w:rsidRDefault="003D098E" w:rsidP="003D098E">
            <w:pPr>
              <w:tabs>
                <w:tab w:val="left" w:pos="78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130 *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                            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400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  <w:p w:rsidR="00470CF7" w:rsidRPr="00470CF7" w:rsidRDefault="003D098E" w:rsidP="003D098E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В саду собрали 16 т яблок. Все яблоки отправили на овощную базу на машинах.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lastRenderedPageBreak/>
              <w:t>На каждую машину погрузили 1 000 кг яблок. Сколько было загружено машин?</w:t>
            </w:r>
          </w:p>
        </w:tc>
        <w:tc>
          <w:tcPr>
            <w:tcW w:w="4927" w:type="dxa"/>
          </w:tcPr>
          <w:p w:rsidR="00470CF7" w:rsidRDefault="00470CF7" w:rsidP="003D098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lastRenderedPageBreak/>
              <w:t>вариант</w:t>
            </w:r>
          </w:p>
          <w:p w:rsidR="003D098E" w:rsidRDefault="003D098E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60 * 10 000                        750 000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1000</w:t>
            </w:r>
          </w:p>
          <w:p w:rsidR="003D098E" w:rsidRPr="00F13B62" w:rsidRDefault="003D098E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700 * 40                             9 000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3 000</w:t>
            </w:r>
          </w:p>
          <w:p w:rsidR="003D098E" w:rsidRPr="00F13B62" w:rsidRDefault="003D098E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300 * 100                           54 000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  <w:p w:rsidR="003D098E" w:rsidRPr="00F13B62" w:rsidRDefault="003D098E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100 000 * 8                         150 000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300</w:t>
            </w:r>
          </w:p>
          <w:p w:rsidR="003D098E" w:rsidRDefault="003D098E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9 000 * 5                             16 000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3D098E" w:rsidRPr="00F13B62" w:rsidRDefault="003D098E" w:rsidP="003D09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120 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400                        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770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70</w:t>
            </w:r>
          </w:p>
          <w:p w:rsidR="003D098E" w:rsidRPr="00F13B62" w:rsidRDefault="003D098E" w:rsidP="003D098E">
            <w:pPr>
              <w:tabs>
                <w:tab w:val="left" w:pos="3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На базу привезли 28 т картофеля. Весь картофель разложили в контейнеры по 100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lastRenderedPageBreak/>
              <w:t>кг. Сколько потребовалось контейнеров?</w:t>
            </w:r>
          </w:p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CF7" w:rsidRPr="00470CF7" w:rsidRDefault="00470CF7" w:rsidP="00401B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CF7" w:rsidRPr="001603AB" w:rsidRDefault="009E0BC9" w:rsidP="001603AB">
      <w:pPr>
        <w:numPr>
          <w:ilvl w:val="0"/>
          <w:numId w:val="8"/>
        </w:num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четверть</w:t>
      </w:r>
      <w:r w:rsidRPr="001603AB">
        <w:rPr>
          <w:rFonts w:ascii="Times New Roman" w:hAnsi="Times New Roman"/>
          <w:b/>
          <w:sz w:val="24"/>
          <w:szCs w:val="24"/>
        </w:rPr>
        <w:t xml:space="preserve"> </w:t>
      </w:r>
    </w:p>
    <w:p w:rsidR="00470CF7" w:rsidRPr="00401B18" w:rsidRDefault="001603AB" w:rsidP="001603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03AB">
        <w:rPr>
          <w:rFonts w:ascii="Times New Roman" w:hAnsi="Times New Roman"/>
          <w:b/>
          <w:sz w:val="24"/>
          <w:szCs w:val="24"/>
        </w:rPr>
        <w:t>№1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470CF7" w:rsidRPr="00401B18">
        <w:rPr>
          <w:rFonts w:ascii="Times New Roman" w:hAnsi="Times New Roman"/>
          <w:b/>
          <w:sz w:val="24"/>
          <w:szCs w:val="24"/>
        </w:rPr>
        <w:t>Контрольная работа по теме: «Деление на однозначное,  двузначное и трехзначное число»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470CF7" w:rsidRPr="00470CF7" w:rsidTr="00470CF7">
        <w:tc>
          <w:tcPr>
            <w:tcW w:w="4927" w:type="dxa"/>
          </w:tcPr>
          <w:p w:rsidR="00470CF7" w:rsidRPr="00470CF7" w:rsidRDefault="00470CF7" w:rsidP="00160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За 10 дней рабочий изготовил 360 деталей. Сколько деталей изготовит  рабочий за 30 дней, если ежедневно будет делать на 4 деталей больше?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Два автомобиля 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>расстояние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между которыми 456 км выехали одновременно навстречу друг другу из двух городов. Скорость одного 68 км/ч, а второго на 16 км/ч больше. Через сколько часов они встретятся?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Выполните деление столбиком: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158323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76     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124821 :  207       28644 : 682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Решить пример на порядок действий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(48851- 17896 – 8050)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45 – ( 574 × 407 + 8273) : 809 =</w:t>
            </w:r>
          </w:p>
          <w:p w:rsidR="009E0BC9" w:rsidRPr="00F13B62" w:rsidRDefault="009E0BC9" w:rsidP="001603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5*.Начертите прямоугольник и квадрат с одинаковым периметром, равным 16 см.</w:t>
            </w:r>
          </w:p>
          <w:p w:rsidR="00470CF7" w:rsidRPr="00470CF7" w:rsidRDefault="00470CF7" w:rsidP="001603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470CF7" w:rsidRPr="00470CF7" w:rsidRDefault="00470CF7" w:rsidP="00160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2 вариант</w:t>
            </w:r>
          </w:p>
          <w:p w:rsidR="009E0BC9" w:rsidRPr="00F13B62" w:rsidRDefault="009E0BC9" w:rsidP="001603A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За 10 дней рабочий изготовил 260 деталей. Сколько деталей изготовит  рабочий за 30дней, если ежедневно будет делать на 5 деталей больше?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Из двух сёл одновременно навстречу друг другу вышли два пешехода и встретились через 3 часа. Расстояние между сёлами равно 27 км. Скорость одного пешехода 4 км/ч. Найди скорость второго пешехода.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Выполните деление столбиком: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100352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16            81606 : 402                    18360 :  765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Решить пример на порядок действий</w:t>
            </w:r>
          </w:p>
          <w:p w:rsidR="009E0BC9" w:rsidRPr="00F13B62" w:rsidRDefault="009E0BC9" w:rsidP="001603A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(49121 – 17896 – 8050)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45 – ( 574 ×407 - 9525 ) : 809 =</w:t>
            </w:r>
          </w:p>
          <w:p w:rsidR="00470CF7" w:rsidRPr="001603AB" w:rsidRDefault="009E0BC9" w:rsidP="001603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5*.Начертите прямоугольник и квадрат с одинаковым периметром, равным 16</w:t>
            </w:r>
          </w:p>
        </w:tc>
      </w:tr>
    </w:tbl>
    <w:p w:rsidR="00470CF7" w:rsidRPr="00470CF7" w:rsidRDefault="00470CF7" w:rsidP="00470C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03AB" w:rsidRPr="001603AB" w:rsidRDefault="001603AB" w:rsidP="001603AB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№12</w:t>
      </w:r>
      <w:r w:rsidRPr="001603AB">
        <w:rPr>
          <w:rFonts w:ascii="Times New Roman" w:hAnsi="Times New Roman"/>
          <w:b/>
          <w:sz w:val="24"/>
          <w:szCs w:val="24"/>
        </w:rPr>
        <w:t xml:space="preserve">  Контрольная работа по теме:  «Решение уравнений»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2"/>
        <w:gridCol w:w="4789"/>
      </w:tblGrid>
      <w:tr w:rsidR="001603AB" w:rsidRPr="0013212C" w:rsidTr="001603AB">
        <w:tc>
          <w:tcPr>
            <w:tcW w:w="4782" w:type="dxa"/>
          </w:tcPr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1)Реши уравнения: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03A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1603AB">
              <w:rPr>
                <w:rFonts w:ascii="Times New Roman" w:hAnsi="Times New Roman"/>
                <w:sz w:val="24"/>
                <w:szCs w:val="24"/>
              </w:rPr>
              <w:t xml:space="preserve"> + 408=900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с∙6=3864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у:9= 810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2)Раздели отрезок с помощью циркуля и линейки на 2 равные части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3)Выполните действия.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10ч25мин - 9час 35мин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4мин57сек+12мин6сек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4)*Верно ли высказывание: «Если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треугольник не  равносторонний, то он разносторонний»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789" w:type="dxa"/>
          </w:tcPr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2 вариант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1)Реши уравнения: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х+50=750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629+у=1258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х:88=102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2)Раздели отрезок с помощью циркуля и линейки на 4 равные части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3)Выполните действия.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16час45мин - 30мин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17час30мин+2час40мин</w:t>
            </w:r>
          </w:p>
          <w:p w:rsidR="001603AB" w:rsidRPr="001603AB" w:rsidRDefault="001603AB" w:rsidP="001603A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4*)Верно ли высказывание: «Если в треугольнике два угла равны, то </w:t>
            </w:r>
            <w:r>
              <w:rPr>
                <w:rFonts w:ascii="Times New Roman" w:hAnsi="Times New Roman"/>
                <w:sz w:val="24"/>
                <w:szCs w:val="24"/>
              </w:rPr>
              <w:t>треугольник   равнобедренный »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</w:tbl>
    <w:p w:rsidR="001603AB" w:rsidRDefault="001603AB" w:rsidP="001603AB">
      <w:pPr>
        <w:autoSpaceDE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70CF7" w:rsidRPr="001603AB" w:rsidRDefault="001603AB" w:rsidP="001603AB">
      <w:pPr>
        <w:autoSpaceDE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B18">
        <w:rPr>
          <w:rFonts w:ascii="Times New Roman" w:hAnsi="Times New Roman"/>
          <w:b/>
          <w:sz w:val="24"/>
          <w:szCs w:val="24"/>
        </w:rPr>
        <w:t>№13</w:t>
      </w:r>
      <w:r>
        <w:rPr>
          <w:rFonts w:ascii="Times New Roman" w:hAnsi="Times New Roman"/>
          <w:b/>
          <w:sz w:val="24"/>
          <w:szCs w:val="24"/>
        </w:rPr>
        <w:t xml:space="preserve"> К</w:t>
      </w:r>
      <w:r w:rsidR="00470CF7" w:rsidRPr="00401B18">
        <w:rPr>
          <w:rFonts w:ascii="Times New Roman" w:hAnsi="Times New Roman"/>
          <w:b/>
          <w:sz w:val="24"/>
          <w:szCs w:val="24"/>
        </w:rPr>
        <w:t>онтрольная работа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03AB">
        <w:rPr>
          <w:rFonts w:ascii="Times New Roman" w:hAnsi="Times New Roman"/>
          <w:b/>
          <w:bCs/>
          <w:spacing w:val="-7"/>
          <w:sz w:val="24"/>
          <w:szCs w:val="24"/>
        </w:rPr>
        <w:t>«</w:t>
      </w:r>
      <w:r w:rsidRPr="001603AB">
        <w:rPr>
          <w:rFonts w:ascii="Times New Roman" w:hAnsi="Times New Roman"/>
          <w:b/>
          <w:sz w:val="24"/>
          <w:szCs w:val="24"/>
        </w:rPr>
        <w:t>Решение примеров и задач изученного вида»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7"/>
        <w:gridCol w:w="5224"/>
      </w:tblGrid>
      <w:tr w:rsidR="00470CF7" w:rsidRPr="00470CF7" w:rsidTr="00470CF7">
        <w:tc>
          <w:tcPr>
            <w:tcW w:w="4927" w:type="dxa"/>
          </w:tcPr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1вариант</w:t>
            </w:r>
          </w:p>
          <w:p w:rsidR="001603AB" w:rsidRPr="00F13B62" w:rsidRDefault="001603AB" w:rsidP="001603AB">
            <w:pPr>
              <w:shd w:val="clear" w:color="auto" w:fill="FFFFFF"/>
              <w:tabs>
                <w:tab w:val="left" w:pos="797"/>
              </w:tabs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1) </w:t>
            </w:r>
            <w:r w:rsidRPr="00F13B62">
              <w:rPr>
                <w:rFonts w:ascii="Times New Roman" w:hAnsi="Times New Roman"/>
                <w:spacing w:val="-7"/>
                <w:sz w:val="24"/>
                <w:szCs w:val="24"/>
              </w:rPr>
              <w:t>Решите задачу:</w:t>
            </w:r>
          </w:p>
          <w:p w:rsidR="001603AB" w:rsidRDefault="001603AB" w:rsidP="001603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четырех полках было 500 книг. На первой полке 139 книг, </w:t>
            </w:r>
            <w:r w:rsidRPr="00F13B62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Ha</w:t>
            </w:r>
            <w:r w:rsidRPr="00F13B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второй на 12 книг меньше чем на первой, на третьей — в 2 раза меньше,  </w:t>
            </w:r>
            <w:r w:rsidRPr="00F13B62">
              <w:rPr>
                <w:rFonts w:ascii="Times New Roman" w:hAnsi="Times New Roman"/>
                <w:spacing w:val="-5"/>
                <w:sz w:val="24"/>
                <w:szCs w:val="24"/>
              </w:rPr>
              <w:t>чем на 1-й и 2— вместе. Сколько книг было на четвертой полке?</w:t>
            </w:r>
          </w:p>
          <w:p w:rsidR="001603AB" w:rsidRPr="00F13B62" w:rsidRDefault="001603AB" w:rsidP="001603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15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13B62">
              <w:rPr>
                <w:rFonts w:ascii="Times New Roman" w:hAnsi="Times New Roman"/>
                <w:spacing w:val="-7"/>
                <w:sz w:val="24"/>
                <w:szCs w:val="24"/>
              </w:rPr>
              <w:t>Решите задачу:</w:t>
            </w:r>
          </w:p>
          <w:p w:rsidR="001603AB" w:rsidRPr="00F13B62" w:rsidRDefault="001603AB" w:rsidP="001603AB">
            <w:pPr>
              <w:shd w:val="clear" w:color="auto" w:fill="FFFFFF"/>
              <w:tabs>
                <w:tab w:val="left" w:pos="6701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 двух городов, расстояние между </w:t>
            </w:r>
            <w:r w:rsidRPr="00F13B62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которыми 918 км, вышли одн</w:t>
            </w:r>
            <w:proofErr w:type="gramStart"/>
            <w:r w:rsidRPr="00F13B62">
              <w:rPr>
                <w:rFonts w:ascii="Times New Roman" w:hAnsi="Times New Roman"/>
                <w:spacing w:val="-6"/>
                <w:sz w:val="24"/>
                <w:szCs w:val="24"/>
              </w:rPr>
              <w:t>о-</w:t>
            </w:r>
            <w:proofErr w:type="gramEnd"/>
            <w:r w:rsidRPr="00F13B62">
              <w:rPr>
                <w:rFonts w:ascii="Times New Roman" w:hAnsi="Times New Roman"/>
                <w:spacing w:val="-6"/>
                <w:sz w:val="24"/>
                <w:szCs w:val="24"/>
              </w:rPr>
              <w:br/>
            </w:r>
            <w:r w:rsidRPr="00F13B6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временно навстречу друг другу два скорых поезда. Скорость одного поезда </w:t>
            </w:r>
            <w:r w:rsidRPr="00F13B62">
              <w:rPr>
                <w:rFonts w:ascii="Times New Roman" w:hAnsi="Times New Roman"/>
                <w:spacing w:val="-11"/>
                <w:sz w:val="24"/>
                <w:szCs w:val="24"/>
              </w:rPr>
              <w:br/>
            </w:r>
            <w:r w:rsidRPr="00F13B62">
              <w:rPr>
                <w:rFonts w:ascii="Times New Roman" w:hAnsi="Times New Roman"/>
                <w:spacing w:val="-7"/>
                <w:sz w:val="24"/>
                <w:szCs w:val="24"/>
              </w:rPr>
              <w:t>65 км в час. Определи скорость другого поезда, если поезда встретились</w:t>
            </w:r>
            <w:r>
              <w:rPr>
                <w:rFonts w:ascii="Times New Roman" w:hAnsi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F13B6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pacing w:val="-10"/>
                <w:sz w:val="24"/>
                <w:szCs w:val="24"/>
              </w:rPr>
              <w:t>6 часо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</w:p>
          <w:p w:rsidR="001603AB" w:rsidRPr="00F13B62" w:rsidRDefault="001603AB" w:rsidP="001603AB">
            <w:pPr>
              <w:shd w:val="clear" w:color="auto" w:fill="FFFFFF"/>
              <w:tabs>
                <w:tab w:val="left" w:pos="6701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15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) </w:t>
            </w:r>
            <w:r w:rsidRPr="00F13B62">
              <w:rPr>
                <w:rFonts w:ascii="Times New Roman" w:hAnsi="Times New Roman"/>
                <w:spacing w:val="-6"/>
                <w:sz w:val="24"/>
                <w:szCs w:val="24"/>
              </w:rPr>
              <w:t>Геометрическая задача.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ab/>
            </w:r>
            <w:r w:rsidRPr="00F13B62">
              <w:rPr>
                <w:rFonts w:ascii="Times New Roman" w:hAnsi="Times New Roman"/>
                <w:sz w:val="24"/>
                <w:szCs w:val="24"/>
              </w:rPr>
              <w:br/>
            </w:r>
            <w:r w:rsidRPr="00F13B62">
              <w:rPr>
                <w:rFonts w:ascii="Times New Roman" w:hAnsi="Times New Roman"/>
                <w:spacing w:val="-2"/>
                <w:sz w:val="24"/>
                <w:szCs w:val="24"/>
              </w:rPr>
              <w:t>Длина поля 130 м, ширина 70 м. 2/5 участка засеяно картофелем.</w:t>
            </w:r>
          </w:p>
          <w:p w:rsidR="001603AB" w:rsidRPr="00F13B62" w:rsidRDefault="001603AB" w:rsidP="001603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4"/>
                <w:sz w:val="24"/>
                <w:szCs w:val="24"/>
              </w:rPr>
              <w:t>Сколько квадратных метров площади засеяно картофелем?</w:t>
            </w:r>
          </w:p>
          <w:p w:rsidR="001603AB" w:rsidRPr="00F13B62" w:rsidRDefault="001603AB" w:rsidP="001603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) </w:t>
            </w:r>
            <w:r w:rsidRPr="00F13B62">
              <w:rPr>
                <w:rFonts w:ascii="Times New Roman" w:hAnsi="Times New Roman"/>
                <w:spacing w:val="-5"/>
                <w:sz w:val="24"/>
                <w:szCs w:val="24"/>
              </w:rPr>
              <w:t>Найди значение выражения: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03AB" w:rsidRPr="00F13B62" w:rsidRDefault="001603AB" w:rsidP="001603AB">
            <w:pPr>
              <w:widowControl w:val="0"/>
              <w:shd w:val="clear" w:color="auto" w:fill="FFFFFF"/>
              <w:tabs>
                <w:tab w:val="left" w:pos="797"/>
                <w:tab w:val="left" w:pos="6710"/>
              </w:tabs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600200- 123321</w:t>
            </w:r>
            <w:proofErr w:type="gramStart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z w:val="24"/>
                <w:szCs w:val="24"/>
              </w:rPr>
              <w:t xml:space="preserve"> 303 + 2458 • 26</w:t>
            </w:r>
          </w:p>
          <w:p w:rsidR="001603AB" w:rsidRDefault="001603AB" w:rsidP="001603AB">
            <w:pPr>
              <w:widowControl w:val="0"/>
              <w:shd w:val="clear" w:color="auto" w:fill="FFFFFF"/>
              <w:tabs>
                <w:tab w:val="left" w:pos="797"/>
                <w:tab w:val="left" w:pos="673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11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) </w:t>
            </w:r>
            <w:r w:rsidRPr="00F13B62">
              <w:rPr>
                <w:rFonts w:ascii="Times New Roman" w:hAnsi="Times New Roman"/>
                <w:spacing w:val="-11"/>
                <w:sz w:val="24"/>
                <w:szCs w:val="24"/>
              </w:rPr>
              <w:t>.</w:t>
            </w:r>
            <w:r w:rsidRPr="00F13B62">
              <w:rPr>
                <w:rFonts w:ascii="Times New Roman" w:hAnsi="Times New Roman"/>
                <w:spacing w:val="-7"/>
                <w:sz w:val="24"/>
                <w:szCs w:val="24"/>
              </w:rPr>
              <w:t>Реши уравнение: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03AB" w:rsidRPr="00F13B62" w:rsidRDefault="001603AB" w:rsidP="001603AB">
            <w:pPr>
              <w:widowControl w:val="0"/>
              <w:shd w:val="clear" w:color="auto" w:fill="FFFFFF"/>
              <w:tabs>
                <w:tab w:val="left" w:pos="797"/>
                <w:tab w:val="left" w:pos="6730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iCs/>
                <w:sz w:val="24"/>
                <w:szCs w:val="24"/>
              </w:rPr>
              <w:t xml:space="preserve">6х+2х+ 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18 = 78</w:t>
            </w:r>
          </w:p>
          <w:p w:rsidR="00401B18" w:rsidRPr="001603AB" w:rsidRDefault="001603AB" w:rsidP="001603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3B62">
              <w:rPr>
                <w:rFonts w:ascii="Times New Roman" w:hAnsi="Times New Roman"/>
                <w:spacing w:val="-7"/>
                <w:sz w:val="24"/>
                <w:szCs w:val="24"/>
              </w:rPr>
              <w:t>6*.  Который теперь час,  если прошедшая часть суток на 4 часа меньше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 xml:space="preserve"> оставшейся?</w:t>
            </w:r>
            <w:proofErr w:type="gramEnd"/>
          </w:p>
        </w:tc>
        <w:tc>
          <w:tcPr>
            <w:tcW w:w="4927" w:type="dxa"/>
          </w:tcPr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lastRenderedPageBreak/>
              <w:t>2 вариант</w:t>
            </w:r>
          </w:p>
          <w:p w:rsidR="001603AB" w:rsidRPr="00F13B62" w:rsidRDefault="001603AB" w:rsidP="001603AB">
            <w:pPr>
              <w:shd w:val="clear" w:color="auto" w:fill="FFFFFF"/>
              <w:tabs>
                <w:tab w:val="left" w:pos="806"/>
              </w:tabs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30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13B62">
              <w:rPr>
                <w:rFonts w:ascii="Times New Roman" w:hAnsi="Times New Roman"/>
                <w:spacing w:val="-7"/>
                <w:sz w:val="24"/>
                <w:szCs w:val="24"/>
              </w:rPr>
              <w:t>Решите задачу:</w:t>
            </w:r>
          </w:p>
          <w:p w:rsidR="001603AB" w:rsidRPr="00F13B62" w:rsidRDefault="001603AB" w:rsidP="001603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11"/>
                <w:sz w:val="24"/>
                <w:szCs w:val="24"/>
              </w:rPr>
              <w:t>В зернохранилище 700 т пшеницы. За зиму с базы отправили 124 т зерна, а во второй — на 203 т больше. Сколько тонн зерна осталось на базе?</w:t>
            </w:r>
          </w:p>
          <w:p w:rsidR="001603AB" w:rsidRPr="001603AB" w:rsidRDefault="001603AB" w:rsidP="001603AB">
            <w:pPr>
              <w:shd w:val="clear" w:color="auto" w:fill="FFFFFF"/>
              <w:tabs>
                <w:tab w:val="left" w:pos="6701"/>
              </w:tabs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21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13B62">
              <w:rPr>
                <w:rFonts w:ascii="Times New Roman" w:hAnsi="Times New Roman"/>
                <w:spacing w:val="-8"/>
                <w:sz w:val="24"/>
                <w:szCs w:val="24"/>
              </w:rPr>
              <w:t>Решите задачу: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ab/>
            </w:r>
            <w:r w:rsidRPr="00F13B62">
              <w:rPr>
                <w:rFonts w:ascii="Times New Roman" w:hAnsi="Times New Roman"/>
                <w:sz w:val="24"/>
                <w:szCs w:val="24"/>
              </w:rPr>
              <w:br/>
            </w:r>
            <w:r w:rsidRPr="00F13B62">
              <w:rPr>
                <w:rFonts w:ascii="Times New Roman" w:hAnsi="Times New Roman"/>
                <w:spacing w:val="-3"/>
                <w:sz w:val="24"/>
                <w:szCs w:val="24"/>
              </w:rPr>
              <w:t>Из двух городов одновременно навстречу друг другу отправились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скорый и товарный поезда. Они встретились через 13 часов. Определи  </w:t>
            </w:r>
            <w:r w:rsidRPr="00F13B62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расстояние между городами, если известно, сто скорость скорого поез</w:t>
            </w:r>
            <w:r w:rsidRPr="00F13B62">
              <w:rPr>
                <w:rFonts w:ascii="Times New Roman" w:hAnsi="Times New Roman"/>
                <w:sz w:val="24"/>
                <w:szCs w:val="24"/>
              </w:rPr>
              <w:t>да 95 км в час, а товарного 3/5 от скорости скорого.</w:t>
            </w:r>
            <w:r w:rsidRPr="00F13B6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Определи скорость другого поезда, если поезда встретились</w:t>
            </w:r>
            <w:r>
              <w:rPr>
                <w:rFonts w:ascii="Times New Roman" w:hAnsi="Times New Roman"/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F13B6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pacing w:val="-10"/>
                <w:sz w:val="24"/>
                <w:szCs w:val="24"/>
              </w:rPr>
              <w:t>6 часо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в</w:t>
            </w:r>
          </w:p>
          <w:p w:rsidR="001603AB" w:rsidRPr="00F13B62" w:rsidRDefault="001603AB" w:rsidP="001603AB">
            <w:pPr>
              <w:shd w:val="clear" w:color="auto" w:fill="FFFFFF"/>
              <w:tabs>
                <w:tab w:val="left" w:pos="806"/>
              </w:tabs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21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F13B62">
              <w:rPr>
                <w:rFonts w:ascii="Times New Roman" w:hAnsi="Times New Roman"/>
                <w:spacing w:val="-5"/>
                <w:sz w:val="24"/>
                <w:szCs w:val="24"/>
              </w:rPr>
              <w:t>Геометрическая задача:</w:t>
            </w:r>
          </w:p>
          <w:p w:rsidR="001603AB" w:rsidRPr="00F13B62" w:rsidRDefault="001603AB" w:rsidP="001603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Участок прямоугольной формы, ширина которого в 2 раза меньше  </w:t>
            </w:r>
            <w:r w:rsidRPr="00F13B62">
              <w:rPr>
                <w:rFonts w:ascii="Times New Roman" w:hAnsi="Times New Roman"/>
                <w:spacing w:val="-5"/>
                <w:sz w:val="24"/>
                <w:szCs w:val="24"/>
              </w:rPr>
              <w:t>длины засеяли овсом. Периметр участка 1140 м. 1/2 убрали комбайном. Сколько квадратных метров участка осталось убрать?</w:t>
            </w:r>
          </w:p>
          <w:p w:rsidR="001603AB" w:rsidRPr="00F13B62" w:rsidRDefault="001603AB" w:rsidP="001603AB">
            <w:pPr>
              <w:widowControl w:val="0"/>
              <w:shd w:val="clear" w:color="auto" w:fill="FFFFFF"/>
              <w:tabs>
                <w:tab w:val="left" w:pos="80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pacing w:val="8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4)</w:t>
            </w:r>
            <w:r w:rsidRPr="00F13B6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Найди значение выражения: </w:t>
            </w:r>
            <w:r w:rsidRPr="00F13B6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800010 – </w:t>
            </w:r>
            <w:r w:rsidRPr="00F13B62">
              <w:rPr>
                <w:rFonts w:ascii="Times New Roman" w:hAnsi="Times New Roman"/>
                <w:spacing w:val="10"/>
                <w:sz w:val="24"/>
                <w:szCs w:val="24"/>
              </w:rPr>
              <w:t>11520</w:t>
            </w:r>
            <w:proofErr w:type="gramStart"/>
            <w:r w:rsidRPr="00F13B62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:</w:t>
            </w:r>
            <w:proofErr w:type="gramEnd"/>
            <w:r w:rsidRPr="00F13B62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288 +</w:t>
            </w:r>
            <w:r w:rsidRPr="00F13B62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F13B62">
              <w:rPr>
                <w:rFonts w:ascii="Times New Roman" w:hAnsi="Times New Roman"/>
                <w:spacing w:val="8"/>
                <w:sz w:val="24"/>
                <w:szCs w:val="24"/>
              </w:rPr>
              <w:t>1879 – 79=</w:t>
            </w:r>
          </w:p>
          <w:p w:rsidR="001603AB" w:rsidRDefault="001603AB" w:rsidP="001603AB">
            <w:pPr>
              <w:widowControl w:val="0"/>
              <w:shd w:val="clear" w:color="auto" w:fill="FFFFFF"/>
              <w:tabs>
                <w:tab w:val="left" w:pos="80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5)</w:t>
            </w:r>
            <w:r w:rsidRPr="00F13B62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Реши уравнение: </w:t>
            </w:r>
          </w:p>
          <w:p w:rsidR="001603AB" w:rsidRPr="00F13B62" w:rsidRDefault="001603AB" w:rsidP="001603AB">
            <w:pPr>
              <w:widowControl w:val="0"/>
              <w:shd w:val="clear" w:color="auto" w:fill="FFFFFF"/>
              <w:tabs>
                <w:tab w:val="left" w:pos="80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62">
              <w:rPr>
                <w:rFonts w:ascii="Times New Roman" w:hAnsi="Times New Roman"/>
                <w:sz w:val="24"/>
                <w:szCs w:val="24"/>
              </w:rPr>
              <w:t>10х – 5х + 44=139</w:t>
            </w:r>
          </w:p>
          <w:p w:rsidR="001603AB" w:rsidRPr="00F13B62" w:rsidRDefault="001603AB" w:rsidP="001603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13B62">
              <w:rPr>
                <w:rFonts w:ascii="Times New Roman" w:hAnsi="Times New Roman"/>
                <w:spacing w:val="-9"/>
                <w:sz w:val="24"/>
                <w:szCs w:val="24"/>
              </w:rPr>
              <w:t>6*. Который теперь час,  если прошедшая часть суток на 6 часа меньше</w:t>
            </w:r>
            <w:r w:rsidRPr="00F13B62">
              <w:rPr>
                <w:rFonts w:ascii="Times New Roman" w:hAnsi="Times New Roman"/>
                <w:spacing w:val="-9"/>
                <w:sz w:val="24"/>
                <w:szCs w:val="24"/>
              </w:rPr>
              <w:br/>
            </w:r>
            <w:r w:rsidRPr="00F13B62">
              <w:rPr>
                <w:rFonts w:ascii="Times New Roman" w:hAnsi="Times New Roman"/>
                <w:spacing w:val="-8"/>
                <w:sz w:val="24"/>
                <w:szCs w:val="24"/>
              </w:rPr>
              <w:t>оставшейся?</w:t>
            </w:r>
            <w:r w:rsidRPr="00F13B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</w:p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470CF7" w:rsidRPr="00470CF7" w:rsidRDefault="00470CF7" w:rsidP="00470CF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0CF7" w:rsidRPr="001603AB" w:rsidRDefault="001603AB" w:rsidP="001603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B18">
        <w:rPr>
          <w:rFonts w:ascii="Times New Roman" w:hAnsi="Times New Roman"/>
          <w:b/>
          <w:sz w:val="24"/>
          <w:szCs w:val="24"/>
        </w:rPr>
        <w:t>№14</w:t>
      </w:r>
      <w:r>
        <w:rPr>
          <w:rFonts w:ascii="Times New Roman" w:hAnsi="Times New Roman"/>
          <w:b/>
          <w:sz w:val="24"/>
          <w:szCs w:val="24"/>
        </w:rPr>
        <w:t xml:space="preserve"> Тестирование</w:t>
      </w:r>
      <w:r w:rsidR="00470CF7" w:rsidRPr="00401B18">
        <w:rPr>
          <w:rFonts w:ascii="Times New Roman" w:hAnsi="Times New Roman"/>
          <w:b/>
          <w:sz w:val="24"/>
          <w:szCs w:val="24"/>
        </w:rPr>
        <w:t xml:space="preserve"> </w:t>
      </w:r>
      <w:r w:rsidR="00F51BF5">
        <w:rPr>
          <w:rFonts w:ascii="Times New Roman" w:hAnsi="Times New Roman"/>
          <w:b/>
          <w:sz w:val="24"/>
          <w:szCs w:val="24"/>
        </w:rPr>
        <w:t>по теме «Повторение»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785"/>
      </w:tblGrid>
      <w:tr w:rsidR="00470CF7" w:rsidRPr="00470CF7" w:rsidTr="00470CF7">
        <w:tc>
          <w:tcPr>
            <w:tcW w:w="4927" w:type="dxa"/>
          </w:tcPr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CF7">
              <w:rPr>
                <w:rFonts w:ascii="Times New Roman" w:hAnsi="Times New Roman"/>
                <w:sz w:val="24"/>
                <w:szCs w:val="24"/>
              </w:rPr>
              <w:t>1 вариант</w:t>
            </w:r>
          </w:p>
          <w:p w:rsidR="001603AB" w:rsidRPr="00B54C85" w:rsidRDefault="001603AB" w:rsidP="001603AB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C85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gramStart"/>
            <w:r w:rsidRPr="00B54C8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</w:t>
            </w:r>
            <w:proofErr w:type="gramEnd"/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1.Обведите номер ряда, в котором числа расположены в порядке возрастания.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  357, 645, 654, 729, 928, 935, 953;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  935; 953; 928; 729; 654; 645; 357;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3)  935; 953; 928; 729; 654; 645; 357.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2.Обведите номер числа, состоящего только из сотен и отдельных десятков.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1)596;                                     3)630;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2)604;                                     4)85.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3.Обведите номер числа, которое состоит из 5 сотен и 3 единиц.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1)530;                                       3)305;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2)503;                                       4)350.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4.Вычислите и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460+180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1)568;                                           3)630;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2)480;                                           4)640.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5.Вычислите и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630-240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1)470;                                               3)399;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2)410;                                                4)390.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6.</w:t>
            </w:r>
            <w:proofErr w:type="gramStart"/>
            <w:r w:rsidRPr="001603AB">
              <w:rPr>
                <w:rFonts w:ascii="Times New Roman" w:hAnsi="Times New Roman"/>
                <w:sz w:val="24"/>
                <w:szCs w:val="24"/>
              </w:rPr>
              <w:t>Обведите номер верной записи, не вычисляя</w:t>
            </w:r>
            <w:proofErr w:type="gramEnd"/>
            <w:r w:rsidRPr="001603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1)917-269&gt;917-268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2)917-269=917-268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3)917-269&lt;917-268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4)сравнить, не вычисляя, нельзя.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7.Обведите номер чисел, которые надо вставить вместо пропусков.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(…+…) </w:t>
            </w:r>
            <w:proofErr w:type="spellStart"/>
            <w:r w:rsidRPr="001603A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1603AB">
              <w:rPr>
                <w:rFonts w:ascii="Times New Roman" w:hAnsi="Times New Roman"/>
                <w:sz w:val="24"/>
                <w:szCs w:val="24"/>
              </w:rPr>
              <w:t xml:space="preserve"> 6=24+48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1)4и7                                              3)4и8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2)8и3                                              4)4и9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8.Обведите номера числовых выражений, значение которых 21.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1)90:6                                     4)70-49                                       7)7х3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2)84:4                                     5)38-25                                       8)100-78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3)6х4                                      6)12+7                                         9)6+15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9.Обведите номера примеров, в которых частное равно 8, а остаток деления – 3.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1)33:4                                      3)66:8                                            5)44:5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2)52:6                                      4)59:7                                            6)91:11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10.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Если 1/3 часть числа равна 18, то само число равно: </w:t>
            </w:r>
          </w:p>
          <w:p w:rsidR="001603AB" w:rsidRPr="001603AB" w:rsidRDefault="001603AB" w:rsidP="001603AB">
            <w:pPr>
              <w:numPr>
                <w:ilvl w:val="0"/>
                <w:numId w:val="22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>6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  <w:t>3)21</w:t>
            </w:r>
          </w:p>
          <w:p w:rsidR="001603AB" w:rsidRPr="001603AB" w:rsidRDefault="001603AB" w:rsidP="001603AB">
            <w:pPr>
              <w:numPr>
                <w:ilvl w:val="0"/>
                <w:numId w:val="22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>15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  <w:t>4)54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11.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От мотка провода длиной </w:t>
            </w:r>
            <w:smartTag w:uri="urn:schemas-microsoft-com:office:smarttags" w:element="metricconverter">
              <w:smartTagPr>
                <w:attr w:name="ProductID" w:val="96 метров"/>
              </w:smartTagPr>
              <w:r w:rsidRPr="001603AB">
                <w:rPr>
                  <w:rFonts w:ascii="Times New Roman" w:hAnsi="Times New Roman"/>
                  <w:sz w:val="24"/>
                  <w:szCs w:val="24"/>
                </w:rPr>
                <w:t>96 метров</w:t>
              </w:r>
            </w:smartTag>
            <w:r w:rsidRPr="001603AB">
              <w:rPr>
                <w:rFonts w:ascii="Times New Roman" w:hAnsi="Times New Roman"/>
                <w:sz w:val="24"/>
                <w:szCs w:val="24"/>
              </w:rPr>
              <w:t xml:space="preserve"> отрезали ¼ часть. Сколько метров провода отрезали?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1)92м                                               3)24м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2)16м                                               4)4м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12. Переведите в сантиметры указанные величины, обведите номер правильной цепочки ответов: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4м, 32дм, 5дм6см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1)40см, 320см, 56см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2)400см, 320см, 56см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3)400см, 320см, 506см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603AB">
              <w:rPr>
                <w:rFonts w:ascii="Times New Roman" w:hAnsi="Times New Roman"/>
                <w:b/>
                <w:sz w:val="24"/>
                <w:szCs w:val="24"/>
              </w:rPr>
              <w:t>Часть</w:t>
            </w:r>
            <w:proofErr w:type="gramStart"/>
            <w:r w:rsidRPr="001603AB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  <w:proofErr w:type="gramEnd"/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15. Решите задачу,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В 15 коробках 90 карандашей. Сколько карандашей в 7 таких коробках?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1)24к.                                   3)42к.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2)36к.                                   4)48к.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16. Решите задачу,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Узнайте длину стороны квадрата, если его периметр </w:t>
            </w:r>
            <w:smartTag w:uri="urn:schemas-microsoft-com:office:smarttags" w:element="metricconverter">
              <w:smartTagPr>
                <w:attr w:name="ProductID" w:val="52 см"/>
              </w:smartTagPr>
              <w:r w:rsidRPr="001603AB">
                <w:rPr>
                  <w:rFonts w:ascii="Times New Roman" w:hAnsi="Times New Roman"/>
                  <w:sz w:val="24"/>
                  <w:szCs w:val="24"/>
                </w:rPr>
                <w:t>52 см</w:t>
              </w:r>
            </w:smartTag>
            <w:r w:rsidRPr="001603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1)208см                                 3)26см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2)104см                                 4)13см </w:t>
            </w:r>
          </w:p>
          <w:p w:rsidR="001603AB" w:rsidRPr="001603AB" w:rsidRDefault="001603AB" w:rsidP="00160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17.  Площадь прямоугольника со сторонами </w:t>
            </w:r>
            <w:smartTag w:uri="urn:schemas-microsoft-com:office:smarttags" w:element="metricconverter">
              <w:smartTagPr>
                <w:attr w:name="ProductID" w:val="3 см"/>
              </w:smartTagPr>
              <w:r w:rsidRPr="001603AB">
                <w:rPr>
                  <w:rFonts w:ascii="Times New Roman" w:hAnsi="Times New Roman"/>
                  <w:sz w:val="24"/>
                  <w:szCs w:val="24"/>
                </w:rPr>
                <w:t>3 см</w:t>
              </w:r>
            </w:smartTag>
            <w:r w:rsidRPr="001603A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7 см"/>
              </w:smartTagPr>
              <w:r w:rsidRPr="001603AB">
                <w:rPr>
                  <w:rFonts w:ascii="Times New Roman" w:hAnsi="Times New Roman"/>
                  <w:sz w:val="24"/>
                  <w:szCs w:val="24"/>
                </w:rPr>
                <w:t>7 см</w:t>
              </w:r>
            </w:smartTag>
            <w:r w:rsidRPr="001603AB">
              <w:rPr>
                <w:rFonts w:ascii="Times New Roman" w:hAnsi="Times New Roman"/>
                <w:sz w:val="24"/>
                <w:szCs w:val="24"/>
              </w:rPr>
              <w:t xml:space="preserve"> равна:</w:t>
            </w:r>
          </w:p>
          <w:p w:rsidR="001603AB" w:rsidRPr="001603AB" w:rsidRDefault="001603AB" w:rsidP="00160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1603AB">
                <w:rPr>
                  <w:rFonts w:ascii="Times New Roman" w:hAnsi="Times New Roman"/>
                  <w:sz w:val="24"/>
                  <w:szCs w:val="24"/>
                </w:rPr>
                <w:t>20 см</w:t>
              </w:r>
            </w:smartTag>
            <w:r w:rsidRPr="001603AB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  <w:t xml:space="preserve">3)  </w:t>
            </w:r>
            <w:smartTag w:uri="urn:schemas-microsoft-com:office:smarttags" w:element="metricconverter">
              <w:smartTagPr>
                <w:attr w:name="ProductID" w:val="21 см"/>
              </w:smartTagPr>
              <w:r w:rsidRPr="001603AB">
                <w:rPr>
                  <w:rFonts w:ascii="Times New Roman" w:hAnsi="Times New Roman"/>
                  <w:sz w:val="24"/>
                  <w:szCs w:val="24"/>
                </w:rPr>
                <w:t>21 см</w:t>
              </w:r>
            </w:smartTag>
          </w:p>
          <w:p w:rsidR="001603AB" w:rsidRPr="001603AB" w:rsidRDefault="001603AB" w:rsidP="00160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  20 кв. см         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  <w:t xml:space="preserve"> 4)  21 кв. см</w:t>
            </w:r>
          </w:p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603AB" w:rsidRDefault="001603AB" w:rsidP="001603AB">
            <w:pPr>
              <w:pStyle w:val="a8"/>
              <w:suppressAutoHyphens w:val="0"/>
              <w:spacing w:after="0" w:line="240" w:lineRule="auto"/>
              <w:ind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F51BF5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470CF7" w:rsidRPr="00470CF7">
              <w:rPr>
                <w:rFonts w:ascii="Times New Roman" w:hAnsi="Times New Roman"/>
                <w:sz w:val="24"/>
                <w:szCs w:val="24"/>
              </w:rPr>
              <w:t>ариант</w:t>
            </w:r>
          </w:p>
          <w:p w:rsidR="001603AB" w:rsidRPr="001603AB" w:rsidRDefault="001603AB" w:rsidP="001603AB">
            <w:pPr>
              <w:pStyle w:val="a8"/>
              <w:suppressAutoHyphens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gramStart"/>
            <w:r w:rsidRPr="001603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</w:t>
            </w:r>
            <w:proofErr w:type="gramEnd"/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 xml:space="preserve">. Обведите номер числа, которое состоит из 5 сотен и 3 единиц.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1)530;                                       3)305;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2)503;                                       4)350.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2. Обведите номер числа, состоящего только из сотен и отдельных десятков.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1)596;                                     3)630;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2)604;                                     4)85.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3. Обведите номер ряда, в котором числа расположены в порядке возрастания.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  357, 645, 654, 729, 928, 935, 953;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  935; 953; 928; 729; 654; 645; 357;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3)  935; 953; 928; 729; 654; 645; 357.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4. Вычислите и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630-240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1)470;                                               3)399;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2)410;                                                4)390.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5. Вычислите и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460+180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1)568;                                           3)630;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2)480;                                           4)640.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6. Обведите номер чисел, которые надо вставить вместо пропусков.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(…+…) </w:t>
            </w:r>
            <w:proofErr w:type="spellStart"/>
            <w:r w:rsidRPr="001603A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1603AB">
              <w:rPr>
                <w:rFonts w:ascii="Times New Roman" w:hAnsi="Times New Roman"/>
                <w:sz w:val="24"/>
                <w:szCs w:val="24"/>
              </w:rPr>
              <w:t xml:space="preserve"> 6=24+48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1)4и7                                              3)4и8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2)8и3                                              4)4и9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gramStart"/>
            <w:r w:rsidRPr="001603AB">
              <w:rPr>
                <w:rFonts w:ascii="Times New Roman" w:hAnsi="Times New Roman"/>
                <w:sz w:val="24"/>
                <w:szCs w:val="24"/>
              </w:rPr>
              <w:t>Обведите номер верной записи, не вычисляя</w:t>
            </w:r>
            <w:proofErr w:type="gramEnd"/>
            <w:r w:rsidRPr="001603A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1)917-269&gt;917-268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2)917-269=917-268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3)917-269&lt;917-268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4)сравнить, не вычисляя, нельзя.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8. Обведите номера примеров, в которых частное равно 8, а остаток деления – 3.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1)33:4                                      3)66:8                                            5)44:5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2)52:6                                      4)59:7                                            6)91:11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9. Обведите номера числовых выражений, значение которых 21.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1)90:6                                     4)70-49                                       7)7х3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2)84:4                                     5)38-25                                       8)100-78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3)6х4                                      6)12+7                                         9)6+15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10.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От мотка провода длиной 96 метров отрезали ¼ часть. Сколько метров провода отрезали?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1)92м                                               3)24м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2)16м                                               4)4м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11.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Если 1/3 часть числа равна 18, то само число равно: </w:t>
            </w:r>
          </w:p>
          <w:p w:rsidR="001603AB" w:rsidRPr="001603AB" w:rsidRDefault="001603AB" w:rsidP="001603AB">
            <w:pPr>
              <w:numPr>
                <w:ilvl w:val="0"/>
                <w:numId w:val="23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>6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  <w:t>3)21</w:t>
            </w:r>
          </w:p>
          <w:p w:rsidR="001603AB" w:rsidRPr="001603AB" w:rsidRDefault="001603AB" w:rsidP="001603AB">
            <w:pPr>
              <w:numPr>
                <w:ilvl w:val="0"/>
                <w:numId w:val="23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>15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  <w:t xml:space="preserve">4)54      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12. Переведите в сантиметры указанные величины, обведите номер правильной цепочки ответов: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4м, 32дм, 5дм6см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1)40см, 320см, 56см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2)400см, 320см, 56см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3)400см, 320см, 506см </w:t>
            </w:r>
          </w:p>
          <w:p w:rsidR="001603AB" w:rsidRPr="001603AB" w:rsidRDefault="001603AB" w:rsidP="001603AB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03AB">
              <w:rPr>
                <w:rFonts w:ascii="Times New Roman" w:hAnsi="Times New Roman"/>
                <w:b/>
                <w:bCs/>
                <w:sz w:val="24"/>
                <w:szCs w:val="24"/>
              </w:rPr>
              <w:t>Часть</w:t>
            </w:r>
            <w:proofErr w:type="gramStart"/>
            <w:r w:rsidRPr="001603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</w:t>
            </w:r>
            <w:proofErr w:type="gramEnd"/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15. Решите задачу,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Узнайте длину стороны квадрата, если его периметр 52 см.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1)208см                                 3)26см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2)104см                                 4)13см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16. Решите задачу, обведите номер правильного ответа.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В 15 коробках 90 карандашей. Сколько карандашей в 7 таких коробках?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1)24к.                                   3)42к. </w:t>
            </w:r>
          </w:p>
          <w:p w:rsidR="001603AB" w:rsidRPr="001603AB" w:rsidRDefault="001603AB" w:rsidP="001603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2)36к.                                   4)48к. </w:t>
            </w:r>
          </w:p>
          <w:p w:rsidR="001603AB" w:rsidRPr="001603AB" w:rsidRDefault="001603AB" w:rsidP="00160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>17.  Площадь прямоугольника со сторонами 4 см и 6 см равна:</w:t>
            </w:r>
          </w:p>
          <w:p w:rsidR="001603AB" w:rsidRPr="001603AB" w:rsidRDefault="001603AB" w:rsidP="00160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1603AB">
                <w:rPr>
                  <w:rFonts w:ascii="Times New Roman" w:hAnsi="Times New Roman"/>
                  <w:sz w:val="24"/>
                  <w:szCs w:val="24"/>
                </w:rPr>
                <w:t>20 см</w:t>
              </w:r>
            </w:smartTag>
            <w:r w:rsidRPr="001603AB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  <w:t>3)  24 см</w:t>
            </w:r>
          </w:p>
          <w:p w:rsidR="001603AB" w:rsidRPr="001603AB" w:rsidRDefault="001603AB" w:rsidP="001603A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603AB">
              <w:rPr>
                <w:rFonts w:ascii="Times New Roman" w:hAnsi="Times New Roman"/>
                <w:sz w:val="24"/>
                <w:szCs w:val="24"/>
              </w:rPr>
              <w:t xml:space="preserve">2)  20 кв. см         </w:t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</w:r>
            <w:r w:rsidRPr="001603AB">
              <w:rPr>
                <w:rFonts w:ascii="Times New Roman" w:hAnsi="Times New Roman"/>
                <w:sz w:val="24"/>
                <w:szCs w:val="24"/>
              </w:rPr>
              <w:tab/>
              <w:t xml:space="preserve"> 4)  24 кв. см</w:t>
            </w:r>
          </w:p>
          <w:p w:rsidR="00470CF7" w:rsidRPr="00470CF7" w:rsidRDefault="00470CF7" w:rsidP="00470C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0CF7" w:rsidRPr="0013212C" w:rsidRDefault="00470CF7" w:rsidP="00470CF7">
      <w:pPr>
        <w:spacing w:after="0" w:line="240" w:lineRule="atLeast"/>
        <w:rPr>
          <w:rFonts w:ascii="Times New Roman" w:hAnsi="Times New Roman"/>
        </w:rPr>
      </w:pPr>
    </w:p>
    <w:p w:rsidR="00401B18" w:rsidRPr="00401B18" w:rsidRDefault="00401B18" w:rsidP="00401B1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B18">
        <w:rPr>
          <w:rFonts w:ascii="Times New Roman" w:hAnsi="Times New Roman"/>
          <w:b/>
          <w:sz w:val="24"/>
          <w:szCs w:val="24"/>
        </w:rPr>
        <w:t>Учебно-методические средства обучения</w:t>
      </w:r>
    </w:p>
    <w:p w:rsidR="00401B18" w:rsidRPr="00401B18" w:rsidRDefault="00401B18" w:rsidP="00401B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B18">
        <w:rPr>
          <w:rFonts w:ascii="Times New Roman" w:hAnsi="Times New Roman"/>
          <w:b/>
          <w:sz w:val="24"/>
          <w:szCs w:val="24"/>
        </w:rPr>
        <w:t>Литература для учителя:</w:t>
      </w:r>
    </w:p>
    <w:p w:rsidR="0086156F" w:rsidRPr="00F13B62" w:rsidRDefault="00401B18" w:rsidP="00401B1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1.</w:t>
      </w:r>
      <w:r w:rsidR="0086156F" w:rsidRPr="00F13B62">
        <w:rPr>
          <w:rFonts w:ascii="Times New Roman" w:hAnsi="Times New Roman"/>
          <w:sz w:val="24"/>
          <w:szCs w:val="24"/>
        </w:rPr>
        <w:t xml:space="preserve">Сборник  </w:t>
      </w:r>
      <w:r w:rsidR="006F74AA">
        <w:rPr>
          <w:rFonts w:ascii="Times New Roman" w:hAnsi="Times New Roman"/>
          <w:sz w:val="24"/>
          <w:szCs w:val="24"/>
        </w:rPr>
        <w:t>программ к комплекту учебников «</w:t>
      </w:r>
      <w:r w:rsidR="0086156F" w:rsidRPr="00F13B62">
        <w:rPr>
          <w:rFonts w:ascii="Times New Roman" w:hAnsi="Times New Roman"/>
          <w:sz w:val="24"/>
          <w:szCs w:val="24"/>
        </w:rPr>
        <w:t xml:space="preserve">Начальная школа </w:t>
      </w:r>
      <w:r w:rsidR="0086156F" w:rsidRPr="00F13B62">
        <w:rPr>
          <w:rFonts w:ascii="Times New Roman" w:hAnsi="Times New Roman"/>
          <w:sz w:val="24"/>
          <w:szCs w:val="24"/>
          <w:lang w:val="en-US"/>
        </w:rPr>
        <w:t>XXI</w:t>
      </w:r>
      <w:r w:rsidR="006F74AA">
        <w:rPr>
          <w:rFonts w:ascii="Times New Roman" w:hAnsi="Times New Roman"/>
          <w:sz w:val="24"/>
          <w:szCs w:val="24"/>
        </w:rPr>
        <w:t xml:space="preserve"> века»</w:t>
      </w:r>
      <w:r w:rsidR="0086156F" w:rsidRPr="00F13B62">
        <w:rPr>
          <w:rFonts w:ascii="Times New Roman" w:hAnsi="Times New Roman"/>
          <w:sz w:val="24"/>
          <w:szCs w:val="24"/>
        </w:rPr>
        <w:t xml:space="preserve">.-      3-е изд., </w:t>
      </w:r>
      <w:proofErr w:type="spellStart"/>
      <w:r w:rsidR="0086156F" w:rsidRPr="00F13B62">
        <w:rPr>
          <w:rFonts w:ascii="Times New Roman" w:hAnsi="Times New Roman"/>
          <w:sz w:val="24"/>
          <w:szCs w:val="24"/>
        </w:rPr>
        <w:t>дораб</w:t>
      </w:r>
      <w:proofErr w:type="spellEnd"/>
      <w:r w:rsidR="0086156F" w:rsidRPr="00F13B62">
        <w:rPr>
          <w:rFonts w:ascii="Times New Roman" w:hAnsi="Times New Roman"/>
          <w:sz w:val="24"/>
          <w:szCs w:val="24"/>
        </w:rPr>
        <w:t xml:space="preserve">. и доп. – М.:  </w:t>
      </w:r>
      <w:proofErr w:type="spellStart"/>
      <w:r w:rsidR="0086156F" w:rsidRPr="00F13B62">
        <w:rPr>
          <w:rFonts w:ascii="Times New Roman" w:hAnsi="Times New Roman"/>
          <w:sz w:val="24"/>
          <w:szCs w:val="24"/>
        </w:rPr>
        <w:t>Вентана</w:t>
      </w:r>
      <w:proofErr w:type="spellEnd"/>
      <w:r w:rsidR="0086156F" w:rsidRPr="00F13B62">
        <w:rPr>
          <w:rFonts w:ascii="Times New Roman" w:hAnsi="Times New Roman"/>
          <w:sz w:val="24"/>
          <w:szCs w:val="24"/>
        </w:rPr>
        <w:t xml:space="preserve"> – Граф, 2010. – 176 </w:t>
      </w:r>
      <w:proofErr w:type="gramStart"/>
      <w:r w:rsidR="0086156F" w:rsidRPr="00F13B62">
        <w:rPr>
          <w:rFonts w:ascii="Times New Roman" w:hAnsi="Times New Roman"/>
          <w:sz w:val="24"/>
          <w:szCs w:val="24"/>
        </w:rPr>
        <w:t>с</w:t>
      </w:r>
      <w:proofErr w:type="gramEnd"/>
      <w:r w:rsidR="0086156F" w:rsidRPr="00F13B62">
        <w:rPr>
          <w:rFonts w:ascii="Times New Roman" w:hAnsi="Times New Roman"/>
          <w:sz w:val="24"/>
          <w:szCs w:val="24"/>
        </w:rPr>
        <w:t>.</w:t>
      </w:r>
    </w:p>
    <w:p w:rsidR="0086156F" w:rsidRPr="00F13B62" w:rsidRDefault="00401B18" w:rsidP="00401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6156F" w:rsidRPr="00F13B62">
        <w:rPr>
          <w:rFonts w:ascii="Times New Roman" w:hAnsi="Times New Roman"/>
          <w:sz w:val="24"/>
          <w:szCs w:val="24"/>
        </w:rPr>
        <w:t xml:space="preserve">Рудницкая В.Н. Математика: 4 класс: методика обучения / В.Н. </w:t>
      </w:r>
      <w:proofErr w:type="spellStart"/>
      <w:r w:rsidR="0086156F" w:rsidRPr="00F13B62">
        <w:rPr>
          <w:rFonts w:ascii="Times New Roman" w:hAnsi="Times New Roman"/>
          <w:sz w:val="24"/>
          <w:szCs w:val="24"/>
        </w:rPr>
        <w:t>Рудницкая</w:t>
      </w:r>
      <w:proofErr w:type="spellEnd"/>
      <w:r w:rsidR="0086156F" w:rsidRPr="00F13B62">
        <w:rPr>
          <w:rFonts w:ascii="Times New Roman" w:hAnsi="Times New Roman"/>
          <w:sz w:val="24"/>
          <w:szCs w:val="24"/>
        </w:rPr>
        <w:t xml:space="preserve">, Т.В. Юдачева. – 2 –е изд., </w:t>
      </w:r>
      <w:proofErr w:type="spellStart"/>
      <w:r w:rsidR="0086156F" w:rsidRPr="00F13B62">
        <w:rPr>
          <w:rFonts w:ascii="Times New Roman" w:hAnsi="Times New Roman"/>
          <w:sz w:val="24"/>
          <w:szCs w:val="24"/>
        </w:rPr>
        <w:t>перераб</w:t>
      </w:r>
      <w:proofErr w:type="spellEnd"/>
      <w:r w:rsidR="0086156F" w:rsidRPr="00F13B62">
        <w:rPr>
          <w:rFonts w:ascii="Times New Roman" w:hAnsi="Times New Roman"/>
          <w:sz w:val="24"/>
          <w:szCs w:val="24"/>
        </w:rPr>
        <w:t xml:space="preserve">.- М.: </w:t>
      </w:r>
      <w:proofErr w:type="spellStart"/>
      <w:r w:rsidR="0086156F" w:rsidRPr="00F13B62">
        <w:rPr>
          <w:rFonts w:ascii="Times New Roman" w:hAnsi="Times New Roman"/>
          <w:sz w:val="24"/>
          <w:szCs w:val="24"/>
        </w:rPr>
        <w:t>Вентана</w:t>
      </w:r>
      <w:proofErr w:type="spellEnd"/>
      <w:r w:rsidR="0086156F" w:rsidRPr="00F13B62">
        <w:rPr>
          <w:rFonts w:ascii="Times New Roman" w:hAnsi="Times New Roman"/>
          <w:sz w:val="24"/>
          <w:szCs w:val="24"/>
        </w:rPr>
        <w:t xml:space="preserve"> – Граф, 2007 – 224 с.: ил. – (Начальная школа </w:t>
      </w:r>
      <w:r w:rsidR="0086156F" w:rsidRPr="00F13B62">
        <w:rPr>
          <w:rFonts w:ascii="Times New Roman" w:hAnsi="Times New Roman"/>
          <w:sz w:val="24"/>
          <w:szCs w:val="24"/>
          <w:lang w:val="en-US"/>
        </w:rPr>
        <w:t>XXI</w:t>
      </w:r>
      <w:r w:rsidR="0086156F" w:rsidRPr="00F13B62">
        <w:rPr>
          <w:rFonts w:ascii="Times New Roman" w:hAnsi="Times New Roman"/>
          <w:sz w:val="24"/>
          <w:szCs w:val="24"/>
        </w:rPr>
        <w:t xml:space="preserve"> века)</w:t>
      </w:r>
    </w:p>
    <w:p w:rsidR="0086156F" w:rsidRPr="00F13B62" w:rsidRDefault="00401B18" w:rsidP="00401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6156F" w:rsidRPr="00F13B62">
        <w:rPr>
          <w:rFonts w:ascii="Times New Roman" w:hAnsi="Times New Roman"/>
          <w:sz w:val="24"/>
          <w:szCs w:val="24"/>
        </w:rPr>
        <w:t xml:space="preserve">Рудницкая В.Н., Юдачева Т.В. Математика в начальной школе: Проверочные и контрольные работы. – М.: </w:t>
      </w:r>
      <w:proofErr w:type="spellStart"/>
      <w:r w:rsidR="0086156F" w:rsidRPr="00F13B62">
        <w:rPr>
          <w:rFonts w:ascii="Times New Roman" w:hAnsi="Times New Roman"/>
          <w:sz w:val="24"/>
          <w:szCs w:val="24"/>
        </w:rPr>
        <w:t>Вентана</w:t>
      </w:r>
      <w:proofErr w:type="spellEnd"/>
      <w:r w:rsidR="0086156F" w:rsidRPr="00F13B62">
        <w:rPr>
          <w:rFonts w:ascii="Times New Roman" w:hAnsi="Times New Roman"/>
          <w:sz w:val="24"/>
          <w:szCs w:val="24"/>
        </w:rPr>
        <w:t xml:space="preserve"> – Граф, 2008 – 304с.:– (Оценка знаний)</w:t>
      </w:r>
    </w:p>
    <w:p w:rsidR="0086156F" w:rsidRPr="00F13B62" w:rsidRDefault="00401B18" w:rsidP="00401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86156F" w:rsidRPr="00F13B62">
        <w:rPr>
          <w:rFonts w:ascii="Times New Roman" w:hAnsi="Times New Roman"/>
          <w:sz w:val="24"/>
          <w:szCs w:val="24"/>
        </w:rPr>
        <w:t xml:space="preserve">Рудницкая В.Н., Юдачева Т.В. Математика в начальной школе: Устные вычисления – М.: </w:t>
      </w:r>
      <w:proofErr w:type="spellStart"/>
      <w:r w:rsidR="0086156F" w:rsidRPr="00F13B62">
        <w:rPr>
          <w:rFonts w:ascii="Times New Roman" w:hAnsi="Times New Roman"/>
          <w:sz w:val="24"/>
          <w:szCs w:val="24"/>
        </w:rPr>
        <w:t>Вентана</w:t>
      </w:r>
      <w:proofErr w:type="spellEnd"/>
      <w:r w:rsidR="0086156F" w:rsidRPr="00F13B62">
        <w:rPr>
          <w:rFonts w:ascii="Times New Roman" w:hAnsi="Times New Roman"/>
          <w:sz w:val="24"/>
          <w:szCs w:val="24"/>
        </w:rPr>
        <w:t xml:space="preserve"> – Граф, 2009 – 200с.</w:t>
      </w:r>
    </w:p>
    <w:p w:rsidR="0086156F" w:rsidRPr="00F13B62" w:rsidRDefault="00401B18" w:rsidP="006F7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86156F" w:rsidRPr="00F13B62">
        <w:rPr>
          <w:rFonts w:ascii="Times New Roman" w:hAnsi="Times New Roman"/>
          <w:sz w:val="24"/>
          <w:szCs w:val="24"/>
        </w:rPr>
        <w:t xml:space="preserve">Журова Л.Е., Евдокимова А.О., </w:t>
      </w:r>
      <w:proofErr w:type="spellStart"/>
      <w:r w:rsidR="0086156F" w:rsidRPr="00F13B62">
        <w:rPr>
          <w:rFonts w:ascii="Times New Roman" w:hAnsi="Times New Roman"/>
          <w:sz w:val="24"/>
          <w:szCs w:val="24"/>
        </w:rPr>
        <w:t>Кочурова</w:t>
      </w:r>
      <w:proofErr w:type="spellEnd"/>
      <w:r w:rsidR="0086156F" w:rsidRPr="00F13B62">
        <w:rPr>
          <w:rFonts w:ascii="Times New Roman" w:hAnsi="Times New Roman"/>
          <w:sz w:val="24"/>
          <w:szCs w:val="24"/>
        </w:rPr>
        <w:t xml:space="preserve"> Е.Э. и др. Проверочные тестовые работы по математике./ Дидактические материалы. 2 –е изд., </w:t>
      </w:r>
      <w:proofErr w:type="spellStart"/>
      <w:r w:rsidR="0086156F" w:rsidRPr="00F13B62">
        <w:rPr>
          <w:rFonts w:ascii="Times New Roman" w:hAnsi="Times New Roman"/>
          <w:sz w:val="24"/>
          <w:szCs w:val="24"/>
        </w:rPr>
        <w:t>перераб</w:t>
      </w:r>
      <w:proofErr w:type="spellEnd"/>
      <w:r w:rsidR="0086156F" w:rsidRPr="00F13B62">
        <w:rPr>
          <w:rFonts w:ascii="Times New Roman" w:hAnsi="Times New Roman"/>
          <w:sz w:val="24"/>
          <w:szCs w:val="24"/>
        </w:rPr>
        <w:t xml:space="preserve">.- М.: </w:t>
      </w:r>
      <w:proofErr w:type="spellStart"/>
      <w:r w:rsidR="0086156F" w:rsidRPr="00F13B62">
        <w:rPr>
          <w:rFonts w:ascii="Times New Roman" w:hAnsi="Times New Roman"/>
          <w:sz w:val="24"/>
          <w:szCs w:val="24"/>
        </w:rPr>
        <w:t>Вентана</w:t>
      </w:r>
      <w:proofErr w:type="spellEnd"/>
      <w:r w:rsidR="0086156F" w:rsidRPr="00F13B62">
        <w:rPr>
          <w:rFonts w:ascii="Times New Roman" w:hAnsi="Times New Roman"/>
          <w:sz w:val="24"/>
          <w:szCs w:val="24"/>
        </w:rPr>
        <w:t xml:space="preserve"> – Граф, 2009 – 224 с.: ил. – (Начальная школа </w:t>
      </w:r>
      <w:r w:rsidR="0086156F" w:rsidRPr="00F13B62">
        <w:rPr>
          <w:rFonts w:ascii="Times New Roman" w:hAnsi="Times New Roman"/>
          <w:sz w:val="24"/>
          <w:szCs w:val="24"/>
          <w:lang w:val="en-US"/>
        </w:rPr>
        <w:t>XXI</w:t>
      </w:r>
      <w:r w:rsidR="0086156F" w:rsidRPr="00F13B62">
        <w:rPr>
          <w:rFonts w:ascii="Times New Roman" w:hAnsi="Times New Roman"/>
          <w:sz w:val="24"/>
          <w:szCs w:val="24"/>
        </w:rPr>
        <w:t xml:space="preserve"> века)</w:t>
      </w:r>
    </w:p>
    <w:p w:rsidR="00401B18" w:rsidRDefault="0086156F" w:rsidP="006F74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 xml:space="preserve"> </w:t>
      </w:r>
    </w:p>
    <w:p w:rsidR="00401B18" w:rsidRPr="00401B18" w:rsidRDefault="00401B18" w:rsidP="006F74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B18">
        <w:rPr>
          <w:rFonts w:ascii="Times New Roman" w:hAnsi="Times New Roman"/>
          <w:b/>
          <w:sz w:val="24"/>
          <w:szCs w:val="24"/>
        </w:rPr>
        <w:t>Для учащихся</w:t>
      </w:r>
    </w:p>
    <w:p w:rsidR="0086156F" w:rsidRPr="00BC1805" w:rsidRDefault="0086156F" w:rsidP="006F74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Математика: 4 класс: У</w:t>
      </w:r>
      <w:r w:rsidRPr="00BC1805">
        <w:rPr>
          <w:rFonts w:ascii="Times New Roman" w:hAnsi="Times New Roman"/>
          <w:sz w:val="24"/>
          <w:szCs w:val="24"/>
        </w:rPr>
        <w:t>чебник для учащихся общеобразовательных учреждений: в 2</w:t>
      </w:r>
      <w:r>
        <w:rPr>
          <w:rFonts w:ascii="Times New Roman" w:hAnsi="Times New Roman"/>
          <w:sz w:val="24"/>
          <w:szCs w:val="24"/>
        </w:rPr>
        <w:t>-х</w:t>
      </w:r>
      <w:r w:rsidRPr="00BC1805">
        <w:rPr>
          <w:rFonts w:ascii="Times New Roman" w:hAnsi="Times New Roman"/>
          <w:sz w:val="24"/>
          <w:szCs w:val="24"/>
        </w:rPr>
        <w:t xml:space="preserve"> ч./ В.Н. </w:t>
      </w:r>
      <w:proofErr w:type="spellStart"/>
      <w:r w:rsidRPr="00BC1805">
        <w:rPr>
          <w:rFonts w:ascii="Times New Roman" w:hAnsi="Times New Roman"/>
          <w:sz w:val="24"/>
          <w:szCs w:val="24"/>
        </w:rPr>
        <w:t>Рудницкая</w:t>
      </w:r>
      <w:proofErr w:type="spellEnd"/>
      <w:r w:rsidRPr="00BC1805">
        <w:rPr>
          <w:rFonts w:ascii="Times New Roman" w:hAnsi="Times New Roman"/>
          <w:sz w:val="24"/>
          <w:szCs w:val="24"/>
        </w:rPr>
        <w:t>, Т.В. Юдачева. –</w:t>
      </w:r>
      <w:r>
        <w:rPr>
          <w:rFonts w:ascii="Times New Roman" w:hAnsi="Times New Roman"/>
          <w:sz w:val="24"/>
          <w:szCs w:val="24"/>
        </w:rPr>
        <w:t xml:space="preserve"> 2-еизд.,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.- </w:t>
      </w:r>
      <w:r w:rsidRPr="00BC1805">
        <w:rPr>
          <w:rFonts w:ascii="Times New Roman" w:hAnsi="Times New Roman"/>
          <w:sz w:val="24"/>
          <w:szCs w:val="24"/>
        </w:rPr>
        <w:t xml:space="preserve"> М.: </w:t>
      </w:r>
      <w:proofErr w:type="spellStart"/>
      <w:r w:rsidRPr="00BC1805">
        <w:rPr>
          <w:rFonts w:ascii="Times New Roman" w:hAnsi="Times New Roman"/>
          <w:sz w:val="24"/>
          <w:szCs w:val="24"/>
        </w:rPr>
        <w:t>Вентана</w:t>
      </w:r>
      <w:proofErr w:type="spellEnd"/>
      <w:r w:rsidRPr="00BC1805">
        <w:rPr>
          <w:rFonts w:ascii="Times New Roman" w:hAnsi="Times New Roman"/>
          <w:sz w:val="24"/>
          <w:szCs w:val="24"/>
        </w:rPr>
        <w:t xml:space="preserve"> - Граф, 2008.</w:t>
      </w:r>
      <w:r>
        <w:rPr>
          <w:rFonts w:ascii="Times New Roman" w:hAnsi="Times New Roman"/>
          <w:sz w:val="24"/>
          <w:szCs w:val="24"/>
        </w:rPr>
        <w:t xml:space="preserve"> – 128с.: ил. – (</w:t>
      </w:r>
      <w:r w:rsidRPr="00BC1805">
        <w:rPr>
          <w:rFonts w:ascii="Times New Roman" w:hAnsi="Times New Roman"/>
          <w:sz w:val="24"/>
          <w:szCs w:val="24"/>
        </w:rPr>
        <w:t xml:space="preserve">Начальная школа </w:t>
      </w:r>
      <w:r w:rsidRPr="00BC1805"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века)</w:t>
      </w:r>
    </w:p>
    <w:p w:rsidR="00401B18" w:rsidRDefault="0086156F" w:rsidP="006F74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1805">
        <w:rPr>
          <w:rFonts w:ascii="Times New Roman" w:hAnsi="Times New Roman"/>
          <w:sz w:val="24"/>
          <w:szCs w:val="24"/>
        </w:rPr>
        <w:t xml:space="preserve">Математика: 4 класс: рабочая тетрадь № 1, 2 для учащихся общеобразовательных учреждений / В.Н. </w:t>
      </w:r>
      <w:proofErr w:type="spellStart"/>
      <w:r w:rsidRPr="00BC1805">
        <w:rPr>
          <w:rFonts w:ascii="Times New Roman" w:hAnsi="Times New Roman"/>
          <w:sz w:val="24"/>
          <w:szCs w:val="24"/>
        </w:rPr>
        <w:t>Рудницкая</w:t>
      </w:r>
      <w:proofErr w:type="spellEnd"/>
      <w:r w:rsidRPr="00BC1805">
        <w:rPr>
          <w:rFonts w:ascii="Times New Roman" w:hAnsi="Times New Roman"/>
          <w:sz w:val="24"/>
          <w:szCs w:val="24"/>
        </w:rPr>
        <w:t>, Т. В. Юдач</w:t>
      </w:r>
      <w:r>
        <w:rPr>
          <w:rFonts w:ascii="Times New Roman" w:hAnsi="Times New Roman"/>
          <w:sz w:val="24"/>
          <w:szCs w:val="24"/>
        </w:rPr>
        <w:t xml:space="preserve">ева. – 3-е изд., </w:t>
      </w:r>
      <w:proofErr w:type="spellStart"/>
      <w:r>
        <w:rPr>
          <w:rFonts w:ascii="Times New Roman" w:hAnsi="Times New Roman"/>
          <w:sz w:val="24"/>
          <w:szCs w:val="24"/>
        </w:rPr>
        <w:t>перераб</w:t>
      </w:r>
      <w:proofErr w:type="spellEnd"/>
      <w:r>
        <w:rPr>
          <w:rFonts w:ascii="Times New Roman" w:hAnsi="Times New Roman"/>
          <w:sz w:val="24"/>
          <w:szCs w:val="24"/>
        </w:rPr>
        <w:t xml:space="preserve">.- М.: </w:t>
      </w:r>
      <w:proofErr w:type="spellStart"/>
      <w:r>
        <w:rPr>
          <w:rFonts w:ascii="Times New Roman" w:hAnsi="Times New Roman"/>
          <w:sz w:val="24"/>
          <w:szCs w:val="24"/>
        </w:rPr>
        <w:t>Вентана</w:t>
      </w:r>
      <w:proofErr w:type="spellEnd"/>
      <w:r>
        <w:rPr>
          <w:rFonts w:ascii="Times New Roman" w:hAnsi="Times New Roman"/>
          <w:sz w:val="24"/>
          <w:szCs w:val="24"/>
        </w:rPr>
        <w:t xml:space="preserve"> - Граф, 2013. – 96с.: ил.</w:t>
      </w:r>
      <w:r w:rsidRPr="00BC1805">
        <w:rPr>
          <w:rFonts w:ascii="Times New Roman" w:hAnsi="Times New Roman"/>
          <w:sz w:val="24"/>
          <w:szCs w:val="24"/>
        </w:rPr>
        <w:t xml:space="preserve"> </w:t>
      </w:r>
    </w:p>
    <w:p w:rsidR="00401B18" w:rsidRDefault="00401B18" w:rsidP="006F74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1B18" w:rsidRPr="00401B18" w:rsidRDefault="00401B18" w:rsidP="006F74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B18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401B18" w:rsidRPr="00401B18" w:rsidRDefault="00401B18" w:rsidP="00401B18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</w:t>
      </w:r>
      <w:r w:rsidRPr="00401B18">
        <w:rPr>
          <w:rFonts w:ascii="Times New Roman" w:eastAsia="Calibri" w:hAnsi="Times New Roman"/>
          <w:sz w:val="24"/>
          <w:szCs w:val="24"/>
        </w:rPr>
        <w:t xml:space="preserve">Дмитриева О., Мокрушина О.  Поурочные разработки по математике. К учебному комплекту М.И.Моро. – М.: «ВАКО», </w:t>
      </w:r>
      <w:r w:rsidRPr="00401B18">
        <w:rPr>
          <w:rFonts w:ascii="Times New Roman" w:eastAsia="Calibri" w:hAnsi="Times New Roman"/>
          <w:color w:val="000000"/>
          <w:sz w:val="24"/>
          <w:szCs w:val="24"/>
        </w:rPr>
        <w:t>2008.</w:t>
      </w:r>
    </w:p>
    <w:p w:rsidR="00401B18" w:rsidRPr="00401B18" w:rsidRDefault="00401B18" w:rsidP="00401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401B18">
        <w:rPr>
          <w:rFonts w:ascii="Times New Roman" w:hAnsi="Times New Roman"/>
          <w:sz w:val="24"/>
          <w:szCs w:val="24"/>
        </w:rPr>
        <w:t xml:space="preserve">Гейдман Б., </w:t>
      </w:r>
      <w:proofErr w:type="spellStart"/>
      <w:r w:rsidRPr="00401B18">
        <w:rPr>
          <w:rFonts w:ascii="Times New Roman" w:hAnsi="Times New Roman"/>
          <w:sz w:val="24"/>
          <w:szCs w:val="24"/>
        </w:rPr>
        <w:t>Мишарина</w:t>
      </w:r>
      <w:proofErr w:type="spellEnd"/>
      <w:r w:rsidRPr="00401B18">
        <w:rPr>
          <w:rFonts w:ascii="Times New Roman" w:hAnsi="Times New Roman"/>
          <w:sz w:val="24"/>
          <w:szCs w:val="24"/>
        </w:rPr>
        <w:t xml:space="preserve"> И. Подготовка к математической олимпиаде. 2-4 классы. Москва. Айрис-пресс. 2008.</w:t>
      </w:r>
    </w:p>
    <w:p w:rsidR="00401B18" w:rsidRPr="00401B18" w:rsidRDefault="006F74AA" w:rsidP="00401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401B18" w:rsidRPr="00401B18">
        <w:rPr>
          <w:rFonts w:ascii="Times New Roman" w:hAnsi="Times New Roman"/>
          <w:sz w:val="24"/>
          <w:szCs w:val="24"/>
        </w:rPr>
        <w:t>Гордеев Э.1200 задач и примеров по математике. Москва. «Родничок».2000.</w:t>
      </w:r>
    </w:p>
    <w:p w:rsidR="00401B18" w:rsidRPr="00401B18" w:rsidRDefault="006F74AA" w:rsidP="00401B18">
      <w:pPr>
        <w:spacing w:after="0" w:line="240" w:lineRule="auto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01B18" w:rsidRPr="00401B18">
        <w:rPr>
          <w:rFonts w:ascii="Times New Roman" w:hAnsi="Times New Roman"/>
          <w:sz w:val="24"/>
          <w:szCs w:val="24"/>
        </w:rPr>
        <w:t>Дьячкова Г.. Математика. Олимпиадные задания. Волгоград. «Учитель». 2006.</w:t>
      </w:r>
    </w:p>
    <w:p w:rsidR="00401B18" w:rsidRPr="00401B18" w:rsidRDefault="006F74AA" w:rsidP="00401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401B18" w:rsidRPr="00401B18">
        <w:rPr>
          <w:rFonts w:ascii="Times New Roman" w:hAnsi="Times New Roman"/>
          <w:sz w:val="24"/>
          <w:szCs w:val="24"/>
        </w:rPr>
        <w:t>Русанов В. Математические олимпиады младших школьников. Москва. «Просвещение». 1990.</w:t>
      </w:r>
    </w:p>
    <w:p w:rsidR="00401B18" w:rsidRPr="00401B18" w:rsidRDefault="006F74AA" w:rsidP="00401B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401B18" w:rsidRPr="00401B18">
        <w:rPr>
          <w:rFonts w:ascii="Times New Roman" w:hAnsi="Times New Roman"/>
          <w:sz w:val="24"/>
          <w:szCs w:val="24"/>
        </w:rPr>
        <w:t xml:space="preserve">Узорова О. 2500 задач по математике. ЗАО «Премьера».2000.  </w:t>
      </w:r>
    </w:p>
    <w:p w:rsidR="00401B18" w:rsidRPr="00401B18" w:rsidRDefault="0086156F" w:rsidP="00401B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01B18">
        <w:rPr>
          <w:rFonts w:ascii="Times New Roman" w:hAnsi="Times New Roman"/>
          <w:sz w:val="24"/>
          <w:szCs w:val="24"/>
        </w:rPr>
        <w:t xml:space="preserve">              </w:t>
      </w:r>
    </w:p>
    <w:p w:rsidR="00401B18" w:rsidRPr="00401B18" w:rsidRDefault="00401B18" w:rsidP="00401B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1B18">
        <w:rPr>
          <w:rFonts w:ascii="Times New Roman" w:hAnsi="Times New Roman"/>
          <w:b/>
          <w:sz w:val="24"/>
          <w:szCs w:val="24"/>
        </w:rPr>
        <w:t xml:space="preserve">Оборудование: </w:t>
      </w:r>
    </w:p>
    <w:p w:rsidR="00401B18" w:rsidRPr="00401B18" w:rsidRDefault="00401B18" w:rsidP="00401B1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1B18">
        <w:rPr>
          <w:rFonts w:ascii="Times New Roman" w:hAnsi="Times New Roman"/>
          <w:sz w:val="24"/>
          <w:szCs w:val="24"/>
        </w:rPr>
        <w:t xml:space="preserve">Компьютер, </w:t>
      </w:r>
      <w:proofErr w:type="spellStart"/>
      <w:r w:rsidRPr="00401B18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401B18">
        <w:rPr>
          <w:rFonts w:ascii="Times New Roman" w:hAnsi="Times New Roman"/>
          <w:sz w:val="24"/>
          <w:szCs w:val="24"/>
        </w:rPr>
        <w:t xml:space="preserve"> проектор, интерактивная доска, МФУ</w:t>
      </w:r>
    </w:p>
    <w:p w:rsidR="0086156F" w:rsidRPr="00F13B62" w:rsidRDefault="0086156F" w:rsidP="00401B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3B62">
        <w:rPr>
          <w:rFonts w:ascii="Times New Roman" w:hAnsi="Times New Roman"/>
          <w:b/>
          <w:sz w:val="24"/>
          <w:szCs w:val="24"/>
        </w:rPr>
        <w:lastRenderedPageBreak/>
        <w:t>Печатные пособия</w:t>
      </w:r>
    </w:p>
    <w:p w:rsidR="0086156F" w:rsidRPr="00F13B62" w:rsidRDefault="0086156F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1.Таблица «Нахождение числа на несколько единиц меньше данного»</w:t>
      </w:r>
    </w:p>
    <w:p w:rsidR="0086156F" w:rsidRPr="00F13B62" w:rsidRDefault="0086156F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2.Таблица «Нахождение числа на несколько единиц  больше данного»</w:t>
      </w:r>
    </w:p>
    <w:p w:rsidR="0086156F" w:rsidRPr="00F13B62" w:rsidRDefault="0086156F" w:rsidP="00401B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3.Таблица  «Нахождение неизвестного слагаемого»</w:t>
      </w:r>
    </w:p>
    <w:p w:rsidR="0086156F" w:rsidRPr="00F13B62" w:rsidRDefault="0086156F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4. Таблица «Нахождение произведения и частного»</w:t>
      </w:r>
    </w:p>
    <w:p w:rsidR="0086156F" w:rsidRPr="00F13B62" w:rsidRDefault="0086156F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B62">
        <w:rPr>
          <w:rFonts w:ascii="Times New Roman" w:hAnsi="Times New Roman"/>
          <w:sz w:val="24"/>
          <w:szCs w:val="24"/>
        </w:rPr>
        <w:t>5.Таблица «Кратное сравнение чисел»</w:t>
      </w:r>
    </w:p>
    <w:p w:rsidR="0086156F" w:rsidRPr="00F13B62" w:rsidRDefault="00AE012D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="0086156F" w:rsidRPr="00F13B62">
        <w:rPr>
          <w:rFonts w:ascii="Times New Roman" w:hAnsi="Times New Roman"/>
          <w:sz w:val="24"/>
          <w:szCs w:val="24"/>
        </w:rPr>
        <w:t>Таблица «Примеры – цепочки»</w:t>
      </w:r>
    </w:p>
    <w:p w:rsidR="0086156F" w:rsidRPr="00F13B62" w:rsidRDefault="00AE012D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proofErr w:type="gramStart"/>
      <w:r w:rsidR="0086156F" w:rsidRPr="00F13B62">
        <w:rPr>
          <w:rFonts w:ascii="Times New Roman" w:hAnsi="Times New Roman"/>
          <w:sz w:val="24"/>
          <w:szCs w:val="24"/>
        </w:rPr>
        <w:t>Таблица</w:t>
      </w:r>
      <w:proofErr w:type="gramEnd"/>
      <w:r w:rsidR="0086156F" w:rsidRPr="00F13B62">
        <w:rPr>
          <w:rFonts w:ascii="Times New Roman" w:hAnsi="Times New Roman"/>
          <w:sz w:val="24"/>
          <w:szCs w:val="24"/>
        </w:rPr>
        <w:t xml:space="preserve"> «Какая фигура следующая?» - логические упражнения</w:t>
      </w:r>
    </w:p>
    <w:p w:rsidR="0086156F" w:rsidRPr="00F13B62" w:rsidRDefault="00AE012D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="0086156F" w:rsidRPr="00F13B62">
        <w:rPr>
          <w:rFonts w:ascii="Times New Roman" w:hAnsi="Times New Roman"/>
          <w:sz w:val="24"/>
          <w:szCs w:val="24"/>
        </w:rPr>
        <w:t>Таблица «Площадь и периметр геометрической фигуры»</w:t>
      </w:r>
    </w:p>
    <w:p w:rsidR="0086156F" w:rsidRPr="00F13B62" w:rsidRDefault="00AE012D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="0086156F" w:rsidRPr="00F13B62">
        <w:rPr>
          <w:rFonts w:ascii="Times New Roman" w:hAnsi="Times New Roman"/>
          <w:sz w:val="24"/>
          <w:szCs w:val="24"/>
        </w:rPr>
        <w:t xml:space="preserve">Таблица «Связь между результатом и компонентами сложения» </w:t>
      </w:r>
    </w:p>
    <w:p w:rsidR="0086156F" w:rsidRPr="00F13B62" w:rsidRDefault="00AE012D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86156F" w:rsidRPr="00F13B62">
        <w:rPr>
          <w:rFonts w:ascii="Times New Roman" w:hAnsi="Times New Roman"/>
          <w:sz w:val="24"/>
          <w:szCs w:val="24"/>
        </w:rPr>
        <w:t xml:space="preserve">Таблица «Связь между результатом и компонентами вычитания» </w:t>
      </w:r>
    </w:p>
    <w:p w:rsidR="0086156F" w:rsidRPr="00F13B62" w:rsidRDefault="00AE012D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86156F" w:rsidRPr="00F13B62">
        <w:rPr>
          <w:rFonts w:ascii="Times New Roman" w:hAnsi="Times New Roman"/>
          <w:sz w:val="24"/>
          <w:szCs w:val="24"/>
        </w:rPr>
        <w:t>Таблица « Связь между результатом и компонентами деления»</w:t>
      </w:r>
    </w:p>
    <w:p w:rsidR="0086156F" w:rsidRPr="00F13B62" w:rsidRDefault="00AE012D" w:rsidP="00AE01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86156F" w:rsidRPr="00F13B62">
        <w:rPr>
          <w:rFonts w:ascii="Times New Roman" w:hAnsi="Times New Roman"/>
          <w:sz w:val="24"/>
          <w:szCs w:val="24"/>
        </w:rPr>
        <w:t>Таблица «Связь между результатом и компонентами умножения</w:t>
      </w:r>
    </w:p>
    <w:p w:rsidR="0086156F" w:rsidRPr="00F13B62" w:rsidRDefault="00AE012D" w:rsidP="00401B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86156F" w:rsidRPr="00F13B62">
        <w:rPr>
          <w:rFonts w:ascii="Times New Roman" w:hAnsi="Times New Roman"/>
          <w:sz w:val="24"/>
          <w:szCs w:val="24"/>
        </w:rPr>
        <w:t>Таблица «Разряды»</w:t>
      </w:r>
    </w:p>
    <w:p w:rsidR="0086156F" w:rsidRPr="00F13B62" w:rsidRDefault="00AE012D" w:rsidP="00401B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86156F" w:rsidRPr="00F13B62">
        <w:rPr>
          <w:rFonts w:ascii="Times New Roman" w:hAnsi="Times New Roman"/>
          <w:sz w:val="24"/>
          <w:szCs w:val="24"/>
        </w:rPr>
        <w:t>Таблица «Единицы времени»</w:t>
      </w:r>
    </w:p>
    <w:p w:rsidR="0086156F" w:rsidRPr="00F13B62" w:rsidRDefault="00AE012D" w:rsidP="00401B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86156F" w:rsidRPr="00F13B62">
        <w:rPr>
          <w:rFonts w:ascii="Times New Roman" w:hAnsi="Times New Roman"/>
          <w:sz w:val="24"/>
          <w:szCs w:val="24"/>
        </w:rPr>
        <w:t xml:space="preserve"> Таблица «Меры массы»</w:t>
      </w:r>
    </w:p>
    <w:p w:rsidR="0086156F" w:rsidRPr="00F13B62" w:rsidRDefault="00AE012D" w:rsidP="00401B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86156F" w:rsidRPr="00F13B62">
        <w:rPr>
          <w:rFonts w:ascii="Times New Roman" w:hAnsi="Times New Roman"/>
          <w:sz w:val="24"/>
          <w:szCs w:val="24"/>
        </w:rPr>
        <w:t xml:space="preserve"> Таблица «Меры длины»</w:t>
      </w:r>
    </w:p>
    <w:p w:rsidR="0086156F" w:rsidRPr="00F13B62" w:rsidRDefault="00AE012D" w:rsidP="00401B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</w:t>
      </w:r>
      <w:r w:rsidR="0086156F" w:rsidRPr="00F13B62">
        <w:rPr>
          <w:rFonts w:ascii="Times New Roman" w:hAnsi="Times New Roman"/>
          <w:sz w:val="24"/>
          <w:szCs w:val="24"/>
        </w:rPr>
        <w:t xml:space="preserve"> Таблица «Скорость, Время. Расстояние».</w:t>
      </w:r>
    </w:p>
    <w:p w:rsidR="0086156F" w:rsidRPr="00F13B62" w:rsidRDefault="00AE012D" w:rsidP="00401B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</w:t>
      </w:r>
      <w:r w:rsidR="0086156F" w:rsidRPr="00F13B62">
        <w:rPr>
          <w:rFonts w:ascii="Times New Roman" w:hAnsi="Times New Roman"/>
          <w:sz w:val="24"/>
          <w:szCs w:val="24"/>
        </w:rPr>
        <w:t xml:space="preserve"> Таблица «Площадь фигуры»</w:t>
      </w:r>
    </w:p>
    <w:p w:rsidR="0086156F" w:rsidRPr="00F13B62" w:rsidRDefault="00AE012D" w:rsidP="00401B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86156F" w:rsidRPr="00F13B62">
        <w:rPr>
          <w:rFonts w:ascii="Times New Roman" w:hAnsi="Times New Roman"/>
          <w:sz w:val="24"/>
          <w:szCs w:val="24"/>
        </w:rPr>
        <w:t xml:space="preserve"> Таблица «Меры площади»</w:t>
      </w:r>
    </w:p>
    <w:p w:rsidR="0086156F" w:rsidRPr="00F13B62" w:rsidRDefault="0086156F" w:rsidP="00401B18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156F" w:rsidRPr="00F13B62" w:rsidRDefault="0086156F" w:rsidP="00401B1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6156F" w:rsidRPr="00F13B62" w:rsidRDefault="0086156F" w:rsidP="00F13B62">
      <w:pPr>
        <w:spacing w:line="240" w:lineRule="auto"/>
        <w:rPr>
          <w:rFonts w:ascii="Times New Roman" w:hAnsi="Times New Roman"/>
          <w:sz w:val="24"/>
          <w:szCs w:val="24"/>
        </w:rPr>
        <w:sectPr w:rsidR="0086156F" w:rsidRPr="00F13B62" w:rsidSect="00F13B62">
          <w:footerReference w:type="even" r:id="rId7"/>
          <w:footerReference w:type="default" r:id="rId8"/>
          <w:type w:val="continuous"/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</w:p>
    <w:p w:rsidR="0086156F" w:rsidRPr="00F13B62" w:rsidRDefault="0086156F" w:rsidP="00F13B62">
      <w:pPr>
        <w:spacing w:line="240" w:lineRule="auto"/>
        <w:rPr>
          <w:rFonts w:ascii="Times New Roman" w:hAnsi="Times New Roman"/>
          <w:sz w:val="24"/>
          <w:szCs w:val="24"/>
        </w:rPr>
        <w:sectPr w:rsidR="0086156F" w:rsidRPr="00F13B62" w:rsidSect="00F13B62">
          <w:type w:val="continuous"/>
          <w:pgSz w:w="11907" w:h="16840" w:code="9"/>
          <w:pgMar w:top="1134" w:right="850" w:bottom="1134" w:left="1701" w:header="720" w:footer="720" w:gutter="0"/>
          <w:cols w:space="720"/>
          <w:docGrid w:linePitch="360"/>
        </w:sectPr>
      </w:pPr>
    </w:p>
    <w:p w:rsidR="0086156F" w:rsidRPr="00F13B62" w:rsidRDefault="0086156F" w:rsidP="00F13B62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6156F" w:rsidRPr="00F13B62" w:rsidSect="00F13B6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CCF" w:rsidRDefault="00432CCF" w:rsidP="00990868">
      <w:pPr>
        <w:spacing w:after="0" w:line="240" w:lineRule="auto"/>
      </w:pPr>
      <w:r>
        <w:separator/>
      </w:r>
    </w:p>
  </w:endnote>
  <w:endnote w:type="continuationSeparator" w:id="0">
    <w:p w:rsidR="00432CCF" w:rsidRDefault="00432CCF" w:rsidP="0099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6A" w:rsidRDefault="00CC705D" w:rsidP="00690A60">
    <w:pPr>
      <w:pStyle w:val="af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47086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7086A" w:rsidRDefault="0047086A" w:rsidP="00690A6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6A" w:rsidRDefault="0047086A" w:rsidP="00690A6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CCF" w:rsidRDefault="00432CCF" w:rsidP="00990868">
      <w:pPr>
        <w:spacing w:after="0" w:line="240" w:lineRule="auto"/>
      </w:pPr>
      <w:r>
        <w:separator/>
      </w:r>
    </w:p>
  </w:footnote>
  <w:footnote w:type="continuationSeparator" w:id="0">
    <w:p w:rsidR="00432CCF" w:rsidRDefault="00432CCF" w:rsidP="00990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>
    <w:nsid w:val="00000007"/>
    <w:multiLevelType w:val="single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>
    <w:nsid w:val="0000000A"/>
    <w:multiLevelType w:val="singleLevel"/>
    <w:tmpl w:val="0000000A"/>
    <w:name w:val="WW8Num11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7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9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0">
    <w:nsid w:val="0000000F"/>
    <w:multiLevelType w:val="singleLevel"/>
    <w:tmpl w:val="0000000F"/>
    <w:name w:val="WW8Num16"/>
    <w:lvl w:ilvl="0">
      <w:numFmt w:val="bullet"/>
      <w:lvlText w:val="•"/>
      <w:lvlJc w:val="left"/>
      <w:pPr>
        <w:tabs>
          <w:tab w:val="num" w:pos="0"/>
        </w:tabs>
        <w:ind w:left="1123" w:hanging="360"/>
      </w:pPr>
      <w:rPr>
        <w:rFonts w:ascii="Times New Roman" w:hAnsi="Times New Roman"/>
      </w:rPr>
    </w:lvl>
  </w:abstractNum>
  <w:abstractNum w:abstractNumId="11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2">
    <w:nsid w:val="00000011"/>
    <w:multiLevelType w:val="singleLevel"/>
    <w:tmpl w:val="00000011"/>
    <w:name w:val="WW8Num18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/>
      </w:rPr>
    </w:lvl>
  </w:abstractNum>
  <w:abstractNum w:abstractNumId="13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Times New Roman"/>
      </w:rPr>
    </w:lvl>
  </w:abstractNum>
  <w:abstractNum w:abstractNumId="15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6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993"/>
        </w:tabs>
      </w:pPr>
      <w:rPr>
        <w:rFonts w:ascii="Times New Roman" w:hAnsi="Times New Roman" w:cs="Times New Roman"/>
      </w:rPr>
    </w:lvl>
  </w:abstractNum>
  <w:abstractNum w:abstractNumId="17">
    <w:nsid w:val="00000019"/>
    <w:multiLevelType w:val="singleLevel"/>
    <w:tmpl w:val="00000019"/>
    <w:name w:val="WW8Num2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18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19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0">
    <w:nsid w:val="0000001D"/>
    <w:multiLevelType w:val="singleLevel"/>
    <w:tmpl w:val="0000001D"/>
    <w:name w:val="WW8Num30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1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2">
    <w:nsid w:val="00000021"/>
    <w:multiLevelType w:val="singleLevel"/>
    <w:tmpl w:val="00000021"/>
    <w:name w:val="WW8Num3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3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4">
    <w:nsid w:val="00000023"/>
    <w:multiLevelType w:val="singleLevel"/>
    <w:tmpl w:val="00000023"/>
    <w:name w:val="WW8Num3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5">
    <w:nsid w:val="00000024"/>
    <w:multiLevelType w:val="singleLevel"/>
    <w:tmpl w:val="00000024"/>
    <w:name w:val="WW8Num37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6">
    <w:nsid w:val="00000026"/>
    <w:multiLevelType w:val="singleLevel"/>
    <w:tmpl w:val="00000026"/>
    <w:name w:val="WW8Num39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7">
    <w:nsid w:val="00000028"/>
    <w:multiLevelType w:val="singleLevel"/>
    <w:tmpl w:val="00000028"/>
    <w:name w:val="WW8Num41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8">
    <w:nsid w:val="0000002B"/>
    <w:multiLevelType w:val="singleLevel"/>
    <w:tmpl w:val="0000002B"/>
    <w:name w:val="WW8Num4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9">
    <w:nsid w:val="0000002D"/>
    <w:multiLevelType w:val="singleLevel"/>
    <w:tmpl w:val="0000002D"/>
    <w:name w:val="WW8Num4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1">
    <w:nsid w:val="00000030"/>
    <w:multiLevelType w:val="singleLevel"/>
    <w:tmpl w:val="00000030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2">
    <w:nsid w:val="00000033"/>
    <w:multiLevelType w:val="singleLevel"/>
    <w:tmpl w:val="00000033"/>
    <w:name w:val="WW8Num5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3">
    <w:nsid w:val="00000036"/>
    <w:multiLevelType w:val="singleLevel"/>
    <w:tmpl w:val="00000036"/>
    <w:name w:val="WW8Num5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4">
    <w:nsid w:val="0000003A"/>
    <w:multiLevelType w:val="singleLevel"/>
    <w:tmpl w:val="0000003A"/>
    <w:name w:val="WW8Num5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5">
    <w:nsid w:val="0000003B"/>
    <w:multiLevelType w:val="single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6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7">
    <w:nsid w:val="0000003E"/>
    <w:multiLevelType w:val="singleLevel"/>
    <w:tmpl w:val="0000003E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8">
    <w:nsid w:val="00000040"/>
    <w:multiLevelType w:val="single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9">
    <w:nsid w:val="00000041"/>
    <w:multiLevelType w:val="single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0">
    <w:nsid w:val="00000042"/>
    <w:multiLevelType w:val="singleLevel"/>
    <w:tmpl w:val="00000042"/>
    <w:name w:val="WW8Num6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1">
    <w:nsid w:val="00000043"/>
    <w:multiLevelType w:val="singleLevel"/>
    <w:tmpl w:val="00000043"/>
    <w:name w:val="WW8Num68"/>
    <w:lvl w:ilvl="0">
      <w:start w:val="3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2">
    <w:nsid w:val="00000044"/>
    <w:multiLevelType w:val="singleLevel"/>
    <w:tmpl w:val="00000044"/>
    <w:name w:val="WW8Num6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3">
    <w:nsid w:val="00000045"/>
    <w:multiLevelType w:val="singleLevel"/>
    <w:tmpl w:val="00000045"/>
    <w:name w:val="WW8Num7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44">
    <w:nsid w:val="00000046"/>
    <w:multiLevelType w:val="singleLevel"/>
    <w:tmpl w:val="00000046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5">
    <w:nsid w:val="00000049"/>
    <w:multiLevelType w:val="singleLevel"/>
    <w:tmpl w:val="00000049"/>
    <w:name w:val="WW8Num7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6">
    <w:nsid w:val="0000004A"/>
    <w:multiLevelType w:val="singleLevel"/>
    <w:tmpl w:val="0000004A"/>
    <w:name w:val="WW8Num7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7">
    <w:nsid w:val="0000004B"/>
    <w:multiLevelType w:val="singleLevel"/>
    <w:tmpl w:val="0000004B"/>
    <w:name w:val="WW8Num7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8">
    <w:nsid w:val="0000004D"/>
    <w:multiLevelType w:val="singleLevel"/>
    <w:tmpl w:val="0000004D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</w:abstractNum>
  <w:abstractNum w:abstractNumId="49">
    <w:nsid w:val="0000004E"/>
    <w:multiLevelType w:val="single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0">
    <w:nsid w:val="0000004F"/>
    <w:multiLevelType w:val="singleLevel"/>
    <w:tmpl w:val="0000004F"/>
    <w:name w:val="WW8Num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1">
    <w:nsid w:val="00000050"/>
    <w:multiLevelType w:val="singleLevel"/>
    <w:tmpl w:val="00000050"/>
    <w:name w:val="WW8Num8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2">
    <w:nsid w:val="00000051"/>
    <w:multiLevelType w:val="singleLevel"/>
    <w:tmpl w:val="00000051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3">
    <w:nsid w:val="00000052"/>
    <w:multiLevelType w:val="singleLevel"/>
    <w:tmpl w:val="00000052"/>
    <w:name w:val="WW8Num8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4">
    <w:nsid w:val="00000054"/>
    <w:multiLevelType w:val="singleLevel"/>
    <w:tmpl w:val="00000054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5">
    <w:nsid w:val="00000056"/>
    <w:multiLevelType w:val="singleLevel"/>
    <w:tmpl w:val="00000056"/>
    <w:name w:val="WW8Num8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6">
    <w:nsid w:val="00000057"/>
    <w:multiLevelType w:val="singleLevel"/>
    <w:tmpl w:val="00000057"/>
    <w:name w:val="WW8Num88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7">
    <w:nsid w:val="00000058"/>
    <w:multiLevelType w:val="singleLevel"/>
    <w:tmpl w:val="00000058"/>
    <w:name w:val="WW8Num8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8">
    <w:nsid w:val="0000005A"/>
    <w:multiLevelType w:val="singleLevel"/>
    <w:tmpl w:val="0000005A"/>
    <w:name w:val="WW8Num91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9">
    <w:nsid w:val="0000005B"/>
    <w:multiLevelType w:val="singleLevel"/>
    <w:tmpl w:val="0000005B"/>
    <w:name w:val="WW8Num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0">
    <w:nsid w:val="0000005C"/>
    <w:multiLevelType w:val="singleLevel"/>
    <w:tmpl w:val="0000005C"/>
    <w:name w:val="WW8Num9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1">
    <w:nsid w:val="0000005D"/>
    <w:multiLevelType w:val="singleLevel"/>
    <w:tmpl w:val="0000005D"/>
    <w:name w:val="WW8Num9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2">
    <w:nsid w:val="0000005F"/>
    <w:multiLevelType w:val="singleLevel"/>
    <w:tmpl w:val="0000005F"/>
    <w:name w:val="WW8Num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3">
    <w:nsid w:val="00000063"/>
    <w:multiLevelType w:val="singleLevel"/>
    <w:tmpl w:val="00000063"/>
    <w:name w:val="WW8Num10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4">
    <w:nsid w:val="00000064"/>
    <w:multiLevelType w:val="singleLevel"/>
    <w:tmpl w:val="00000064"/>
    <w:name w:val="WW8Num101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5">
    <w:nsid w:val="00000067"/>
    <w:multiLevelType w:val="singleLevel"/>
    <w:tmpl w:val="00000067"/>
    <w:name w:val="WW8Num104"/>
    <w:lvl w:ilvl="0">
      <w:start w:val="4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6">
    <w:nsid w:val="00000068"/>
    <w:multiLevelType w:val="singleLevel"/>
    <w:tmpl w:val="00000068"/>
    <w:name w:val="WW8Num105"/>
    <w:lvl w:ilvl="0">
      <w:start w:val="1"/>
      <w:numFmt w:val="decimal"/>
      <w:lvlText w:val="%1."/>
      <w:lvlJc w:val="left"/>
      <w:pPr>
        <w:tabs>
          <w:tab w:val="num" w:pos="0"/>
        </w:tabs>
        <w:ind w:left="899" w:hanging="360"/>
      </w:pPr>
      <w:rPr>
        <w:rFonts w:cs="Times New Roman"/>
      </w:rPr>
    </w:lvl>
  </w:abstractNum>
  <w:abstractNum w:abstractNumId="67">
    <w:nsid w:val="0000006A"/>
    <w:multiLevelType w:val="singleLevel"/>
    <w:tmpl w:val="0000006A"/>
    <w:name w:val="WW8Num10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8">
    <w:nsid w:val="0000006C"/>
    <w:multiLevelType w:val="singleLevel"/>
    <w:tmpl w:val="0000006C"/>
    <w:name w:val="WW8Num10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9">
    <w:nsid w:val="02FC38EB"/>
    <w:multiLevelType w:val="multilevel"/>
    <w:tmpl w:val="869C9030"/>
    <w:lvl w:ilvl="0">
      <w:start w:val="83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369"/>
      <w:numFmt w:val="decimal"/>
      <w:lvlText w:val="%1-%2"/>
      <w:lvlJc w:val="left"/>
      <w:pPr>
        <w:ind w:left="1852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09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6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3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7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83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256" w:hanging="1800"/>
      </w:pPr>
      <w:rPr>
        <w:rFonts w:hint="default"/>
      </w:rPr>
    </w:lvl>
  </w:abstractNum>
  <w:abstractNum w:abstractNumId="70">
    <w:nsid w:val="036279A4"/>
    <w:multiLevelType w:val="hybridMultilevel"/>
    <w:tmpl w:val="C95ED398"/>
    <w:lvl w:ilvl="0" w:tplc="493E53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EA75254"/>
    <w:multiLevelType w:val="hybridMultilevel"/>
    <w:tmpl w:val="1D64E42A"/>
    <w:lvl w:ilvl="0" w:tplc="A62C78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22BB15F3"/>
    <w:multiLevelType w:val="hybridMultilevel"/>
    <w:tmpl w:val="E5C8C896"/>
    <w:lvl w:ilvl="0" w:tplc="6CE2B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51F5034"/>
    <w:multiLevelType w:val="hybridMultilevel"/>
    <w:tmpl w:val="C88C3E50"/>
    <w:lvl w:ilvl="0" w:tplc="9F8401F0">
      <w:start w:val="720"/>
      <w:numFmt w:val="decimal"/>
      <w:lvlText w:val="%1"/>
      <w:lvlJc w:val="left"/>
      <w:pPr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74">
    <w:nsid w:val="2A4F5D7B"/>
    <w:multiLevelType w:val="hybridMultilevel"/>
    <w:tmpl w:val="1BB20588"/>
    <w:lvl w:ilvl="0" w:tplc="DF2C2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C476777"/>
    <w:multiLevelType w:val="hybridMultilevel"/>
    <w:tmpl w:val="F738E75C"/>
    <w:lvl w:ilvl="0" w:tplc="8FECE8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30155878"/>
    <w:multiLevelType w:val="hybridMultilevel"/>
    <w:tmpl w:val="6950ABA8"/>
    <w:lvl w:ilvl="0" w:tplc="C31EF97A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77">
    <w:nsid w:val="35F70C90"/>
    <w:multiLevelType w:val="hybridMultilevel"/>
    <w:tmpl w:val="E096815E"/>
    <w:lvl w:ilvl="0" w:tplc="3A30BDC6">
      <w:start w:val="96"/>
      <w:numFmt w:val="decimal"/>
      <w:lvlText w:val="%1"/>
      <w:lvlJc w:val="left"/>
      <w:pPr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78">
    <w:nsid w:val="3D453997"/>
    <w:multiLevelType w:val="hybridMultilevel"/>
    <w:tmpl w:val="BB86B998"/>
    <w:lvl w:ilvl="0" w:tplc="2A58DE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51D2731"/>
    <w:multiLevelType w:val="hybridMultilevel"/>
    <w:tmpl w:val="83E6B83C"/>
    <w:lvl w:ilvl="0" w:tplc="5DAE4550">
      <w:start w:val="405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0">
    <w:nsid w:val="4848266D"/>
    <w:multiLevelType w:val="hybridMultilevel"/>
    <w:tmpl w:val="C2DC15D2"/>
    <w:lvl w:ilvl="0" w:tplc="B1EAEB6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486F0627"/>
    <w:multiLevelType w:val="hybridMultilevel"/>
    <w:tmpl w:val="75DCF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>
    <w:nsid w:val="567802D7"/>
    <w:multiLevelType w:val="hybridMultilevel"/>
    <w:tmpl w:val="540CD4F0"/>
    <w:lvl w:ilvl="0" w:tplc="E5E8A2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5EF77259"/>
    <w:multiLevelType w:val="hybridMultilevel"/>
    <w:tmpl w:val="F558F1B8"/>
    <w:lvl w:ilvl="0" w:tplc="B5864356">
      <w:start w:val="1895"/>
      <w:numFmt w:val="decimal"/>
      <w:lvlText w:val="%1"/>
      <w:lvlJc w:val="left"/>
      <w:pPr>
        <w:ind w:left="1560" w:hanging="48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60764E45"/>
    <w:multiLevelType w:val="hybridMultilevel"/>
    <w:tmpl w:val="6950ABA8"/>
    <w:lvl w:ilvl="0" w:tplc="C31EF97A">
      <w:start w:val="1"/>
      <w:numFmt w:val="decimal"/>
      <w:lvlText w:val="%1)"/>
      <w:lvlJc w:val="left"/>
      <w:pPr>
        <w:ind w:left="5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8" w:hanging="360"/>
      </w:pPr>
    </w:lvl>
    <w:lvl w:ilvl="2" w:tplc="0419001B" w:tentative="1">
      <w:start w:val="1"/>
      <w:numFmt w:val="lowerRoman"/>
      <w:lvlText w:val="%3."/>
      <w:lvlJc w:val="right"/>
      <w:pPr>
        <w:ind w:left="2028" w:hanging="180"/>
      </w:pPr>
    </w:lvl>
    <w:lvl w:ilvl="3" w:tplc="0419000F" w:tentative="1">
      <w:start w:val="1"/>
      <w:numFmt w:val="decimal"/>
      <w:lvlText w:val="%4."/>
      <w:lvlJc w:val="left"/>
      <w:pPr>
        <w:ind w:left="2748" w:hanging="360"/>
      </w:pPr>
    </w:lvl>
    <w:lvl w:ilvl="4" w:tplc="04190019" w:tentative="1">
      <w:start w:val="1"/>
      <w:numFmt w:val="lowerLetter"/>
      <w:lvlText w:val="%5."/>
      <w:lvlJc w:val="left"/>
      <w:pPr>
        <w:ind w:left="3468" w:hanging="360"/>
      </w:pPr>
    </w:lvl>
    <w:lvl w:ilvl="5" w:tplc="0419001B" w:tentative="1">
      <w:start w:val="1"/>
      <w:numFmt w:val="lowerRoman"/>
      <w:lvlText w:val="%6."/>
      <w:lvlJc w:val="right"/>
      <w:pPr>
        <w:ind w:left="4188" w:hanging="180"/>
      </w:pPr>
    </w:lvl>
    <w:lvl w:ilvl="6" w:tplc="0419000F" w:tentative="1">
      <w:start w:val="1"/>
      <w:numFmt w:val="decimal"/>
      <w:lvlText w:val="%7."/>
      <w:lvlJc w:val="left"/>
      <w:pPr>
        <w:ind w:left="4908" w:hanging="360"/>
      </w:pPr>
    </w:lvl>
    <w:lvl w:ilvl="7" w:tplc="04190019" w:tentative="1">
      <w:start w:val="1"/>
      <w:numFmt w:val="lowerLetter"/>
      <w:lvlText w:val="%8."/>
      <w:lvlJc w:val="left"/>
      <w:pPr>
        <w:ind w:left="5628" w:hanging="360"/>
      </w:pPr>
    </w:lvl>
    <w:lvl w:ilvl="8" w:tplc="041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85">
    <w:nsid w:val="772F0802"/>
    <w:multiLevelType w:val="hybridMultilevel"/>
    <w:tmpl w:val="D6A89604"/>
    <w:lvl w:ilvl="0" w:tplc="9172357A">
      <w:start w:val="9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>
    <w:nsid w:val="7EE74211"/>
    <w:multiLevelType w:val="hybridMultilevel"/>
    <w:tmpl w:val="8250A46E"/>
    <w:lvl w:ilvl="0" w:tplc="927E7554">
      <w:start w:val="2"/>
      <w:numFmt w:val="decimal"/>
      <w:lvlText w:val="%1"/>
      <w:lvlJc w:val="left"/>
      <w:pPr>
        <w:ind w:left="1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7"/>
  </w:num>
  <w:num w:numId="2">
    <w:abstractNumId w:val="59"/>
  </w:num>
  <w:num w:numId="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1"/>
  </w:num>
  <w:num w:numId="5">
    <w:abstractNumId w:val="83"/>
  </w:num>
  <w:num w:numId="6">
    <w:abstractNumId w:val="80"/>
  </w:num>
  <w:num w:numId="7">
    <w:abstractNumId w:val="78"/>
  </w:num>
  <w:num w:numId="8">
    <w:abstractNumId w:val="74"/>
  </w:num>
  <w:num w:numId="9">
    <w:abstractNumId w:val="75"/>
  </w:num>
  <w:num w:numId="10">
    <w:abstractNumId w:val="82"/>
  </w:num>
  <w:num w:numId="11">
    <w:abstractNumId w:val="72"/>
  </w:num>
  <w:num w:numId="12">
    <w:abstractNumId w:val="79"/>
  </w:num>
  <w:num w:numId="13">
    <w:abstractNumId w:val="85"/>
  </w:num>
  <w:num w:numId="14">
    <w:abstractNumId w:val="77"/>
  </w:num>
  <w:num w:numId="15">
    <w:abstractNumId w:val="73"/>
  </w:num>
  <w:num w:numId="16">
    <w:abstractNumId w:val="69"/>
  </w:num>
  <w:num w:numId="17">
    <w:abstractNumId w:val="86"/>
  </w:num>
  <w:num w:numId="18">
    <w:abstractNumId w:val="43"/>
  </w:num>
  <w:num w:numId="19">
    <w:abstractNumId w:val="48"/>
  </w:num>
  <w:num w:numId="20">
    <w:abstractNumId w:val="8"/>
  </w:num>
  <w:num w:numId="21">
    <w:abstractNumId w:val="70"/>
  </w:num>
  <w:num w:numId="22">
    <w:abstractNumId w:val="84"/>
  </w:num>
  <w:num w:numId="23">
    <w:abstractNumId w:val="76"/>
  </w:num>
  <w:num w:numId="24">
    <w:abstractNumId w:val="6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7E0"/>
    <w:rsid w:val="00040955"/>
    <w:rsid w:val="000442A0"/>
    <w:rsid w:val="000757E0"/>
    <w:rsid w:val="00083C0D"/>
    <w:rsid w:val="00084AB8"/>
    <w:rsid w:val="0008558F"/>
    <w:rsid w:val="000B0BFC"/>
    <w:rsid w:val="000E62FB"/>
    <w:rsid w:val="000E772D"/>
    <w:rsid w:val="001176B8"/>
    <w:rsid w:val="001603AB"/>
    <w:rsid w:val="0019467E"/>
    <w:rsid w:val="001A0859"/>
    <w:rsid w:val="001F3B09"/>
    <w:rsid w:val="001F6906"/>
    <w:rsid w:val="00244457"/>
    <w:rsid w:val="002833A5"/>
    <w:rsid w:val="00294265"/>
    <w:rsid w:val="002A7288"/>
    <w:rsid w:val="002B26C5"/>
    <w:rsid w:val="002B3AD8"/>
    <w:rsid w:val="002B4278"/>
    <w:rsid w:val="002E3AB6"/>
    <w:rsid w:val="002F07D6"/>
    <w:rsid w:val="003056F5"/>
    <w:rsid w:val="003159E3"/>
    <w:rsid w:val="00361D62"/>
    <w:rsid w:val="00364F17"/>
    <w:rsid w:val="00376E1E"/>
    <w:rsid w:val="003B26AA"/>
    <w:rsid w:val="003B7AFA"/>
    <w:rsid w:val="003D098E"/>
    <w:rsid w:val="003D1AD0"/>
    <w:rsid w:val="003D3723"/>
    <w:rsid w:val="003F3CB8"/>
    <w:rsid w:val="00401B18"/>
    <w:rsid w:val="00405E73"/>
    <w:rsid w:val="00426DFA"/>
    <w:rsid w:val="00432CCF"/>
    <w:rsid w:val="00455789"/>
    <w:rsid w:val="0047086A"/>
    <w:rsid w:val="00470CF7"/>
    <w:rsid w:val="004A2F81"/>
    <w:rsid w:val="004B0642"/>
    <w:rsid w:val="004C70AF"/>
    <w:rsid w:val="005031CB"/>
    <w:rsid w:val="00527BCA"/>
    <w:rsid w:val="00530A34"/>
    <w:rsid w:val="0054049D"/>
    <w:rsid w:val="00551F3E"/>
    <w:rsid w:val="00557F38"/>
    <w:rsid w:val="005960AD"/>
    <w:rsid w:val="005B39C3"/>
    <w:rsid w:val="005B3BC7"/>
    <w:rsid w:val="005B4C27"/>
    <w:rsid w:val="005C6062"/>
    <w:rsid w:val="005E7BBF"/>
    <w:rsid w:val="005F3C64"/>
    <w:rsid w:val="00640ECB"/>
    <w:rsid w:val="00660B66"/>
    <w:rsid w:val="00684677"/>
    <w:rsid w:val="00690A60"/>
    <w:rsid w:val="006A42F8"/>
    <w:rsid w:val="006B1B42"/>
    <w:rsid w:val="006B20C5"/>
    <w:rsid w:val="006B3966"/>
    <w:rsid w:val="006F1624"/>
    <w:rsid w:val="006F74AA"/>
    <w:rsid w:val="006F7B86"/>
    <w:rsid w:val="0071582F"/>
    <w:rsid w:val="00736805"/>
    <w:rsid w:val="00790E14"/>
    <w:rsid w:val="007A1F76"/>
    <w:rsid w:val="007A4F5B"/>
    <w:rsid w:val="007D12DE"/>
    <w:rsid w:val="007E71DB"/>
    <w:rsid w:val="00801099"/>
    <w:rsid w:val="00816347"/>
    <w:rsid w:val="00820E6B"/>
    <w:rsid w:val="00845076"/>
    <w:rsid w:val="00847865"/>
    <w:rsid w:val="0086156F"/>
    <w:rsid w:val="008A0661"/>
    <w:rsid w:val="009251D3"/>
    <w:rsid w:val="00990764"/>
    <w:rsid w:val="00990868"/>
    <w:rsid w:val="009C35C9"/>
    <w:rsid w:val="009C5B9D"/>
    <w:rsid w:val="009D586C"/>
    <w:rsid w:val="009E0BC9"/>
    <w:rsid w:val="00A57F8A"/>
    <w:rsid w:val="00A604AC"/>
    <w:rsid w:val="00A74D75"/>
    <w:rsid w:val="00A76112"/>
    <w:rsid w:val="00A95A03"/>
    <w:rsid w:val="00AB420E"/>
    <w:rsid w:val="00AE012D"/>
    <w:rsid w:val="00AE26E6"/>
    <w:rsid w:val="00AE5F6E"/>
    <w:rsid w:val="00AE76F0"/>
    <w:rsid w:val="00B00D6B"/>
    <w:rsid w:val="00B00FB2"/>
    <w:rsid w:val="00B355D7"/>
    <w:rsid w:val="00B55D58"/>
    <w:rsid w:val="00B730CC"/>
    <w:rsid w:val="00B82788"/>
    <w:rsid w:val="00B90C60"/>
    <w:rsid w:val="00B93076"/>
    <w:rsid w:val="00BA0A8D"/>
    <w:rsid w:val="00BC1805"/>
    <w:rsid w:val="00BD36F3"/>
    <w:rsid w:val="00BE08AD"/>
    <w:rsid w:val="00BE77E1"/>
    <w:rsid w:val="00C41305"/>
    <w:rsid w:val="00CA4172"/>
    <w:rsid w:val="00CC705D"/>
    <w:rsid w:val="00CD0C35"/>
    <w:rsid w:val="00CF6201"/>
    <w:rsid w:val="00D573F0"/>
    <w:rsid w:val="00D9393E"/>
    <w:rsid w:val="00D9432A"/>
    <w:rsid w:val="00DA1A89"/>
    <w:rsid w:val="00DA4CCE"/>
    <w:rsid w:val="00DA6894"/>
    <w:rsid w:val="00DB0593"/>
    <w:rsid w:val="00DB1C4B"/>
    <w:rsid w:val="00DB38DD"/>
    <w:rsid w:val="00DD52DD"/>
    <w:rsid w:val="00DF21D0"/>
    <w:rsid w:val="00E01A8D"/>
    <w:rsid w:val="00E562B6"/>
    <w:rsid w:val="00E56DB3"/>
    <w:rsid w:val="00E80616"/>
    <w:rsid w:val="00EC442B"/>
    <w:rsid w:val="00EE3C8F"/>
    <w:rsid w:val="00F13B62"/>
    <w:rsid w:val="00F218B7"/>
    <w:rsid w:val="00F26D58"/>
    <w:rsid w:val="00F30DEA"/>
    <w:rsid w:val="00F318F0"/>
    <w:rsid w:val="00F369AE"/>
    <w:rsid w:val="00F443E9"/>
    <w:rsid w:val="00F51BF5"/>
    <w:rsid w:val="00F715A5"/>
    <w:rsid w:val="00FD1D52"/>
    <w:rsid w:val="00FD4D73"/>
    <w:rsid w:val="00FE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6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0757E0"/>
    <w:rPr>
      <w:rFonts w:ascii="Times New Roman" w:hAnsi="Times New Roman"/>
    </w:rPr>
  </w:style>
  <w:style w:type="character" w:customStyle="1" w:styleId="WW8Num3z0">
    <w:name w:val="WW8Num3z0"/>
    <w:uiPriority w:val="99"/>
    <w:rsid w:val="000757E0"/>
    <w:rPr>
      <w:rFonts w:ascii="Symbol" w:hAnsi="Symbol"/>
    </w:rPr>
  </w:style>
  <w:style w:type="character" w:customStyle="1" w:styleId="WW8Num3z1">
    <w:name w:val="WW8Num3z1"/>
    <w:uiPriority w:val="99"/>
    <w:rsid w:val="000757E0"/>
    <w:rPr>
      <w:rFonts w:ascii="Courier New" w:hAnsi="Courier New"/>
    </w:rPr>
  </w:style>
  <w:style w:type="character" w:customStyle="1" w:styleId="WW8Num3z2">
    <w:name w:val="WW8Num3z2"/>
    <w:uiPriority w:val="99"/>
    <w:rsid w:val="000757E0"/>
    <w:rPr>
      <w:rFonts w:ascii="Wingdings" w:hAnsi="Wingdings"/>
    </w:rPr>
  </w:style>
  <w:style w:type="character" w:customStyle="1" w:styleId="WW8Num4z0">
    <w:name w:val="WW8Num4z0"/>
    <w:uiPriority w:val="99"/>
    <w:rsid w:val="000757E0"/>
    <w:rPr>
      <w:rFonts w:ascii="Times New Roman" w:hAnsi="Times New Roman"/>
    </w:rPr>
  </w:style>
  <w:style w:type="character" w:customStyle="1" w:styleId="WW8Num5z0">
    <w:name w:val="WW8Num5z0"/>
    <w:uiPriority w:val="99"/>
    <w:rsid w:val="000757E0"/>
    <w:rPr>
      <w:rFonts w:ascii="Times New Roman" w:hAnsi="Times New Roman"/>
    </w:rPr>
  </w:style>
  <w:style w:type="character" w:customStyle="1" w:styleId="WW8Num6z0">
    <w:name w:val="WW8Num6z0"/>
    <w:uiPriority w:val="99"/>
    <w:rsid w:val="000757E0"/>
    <w:rPr>
      <w:rFonts w:ascii="Times New Roman" w:hAnsi="Times New Roman"/>
    </w:rPr>
  </w:style>
  <w:style w:type="character" w:customStyle="1" w:styleId="WW8Num7z0">
    <w:name w:val="WW8Num7z0"/>
    <w:uiPriority w:val="99"/>
    <w:rsid w:val="000757E0"/>
    <w:rPr>
      <w:rFonts w:ascii="Times New Roman" w:hAnsi="Times New Roman"/>
    </w:rPr>
  </w:style>
  <w:style w:type="character" w:customStyle="1" w:styleId="WW8Num8z0">
    <w:name w:val="WW8Num8z0"/>
    <w:uiPriority w:val="99"/>
    <w:rsid w:val="000757E0"/>
    <w:rPr>
      <w:rFonts w:ascii="Times New Roman" w:hAnsi="Times New Roman"/>
    </w:rPr>
  </w:style>
  <w:style w:type="character" w:customStyle="1" w:styleId="WW8Num9z0">
    <w:name w:val="WW8Num9z0"/>
    <w:uiPriority w:val="99"/>
    <w:rsid w:val="000757E0"/>
    <w:rPr>
      <w:rFonts w:ascii="Times New Roman" w:hAnsi="Times New Roman"/>
    </w:rPr>
  </w:style>
  <w:style w:type="character" w:customStyle="1" w:styleId="WW8Num11z0">
    <w:name w:val="WW8Num11z0"/>
    <w:uiPriority w:val="99"/>
    <w:rsid w:val="000757E0"/>
    <w:rPr>
      <w:rFonts w:ascii="Times New Roman" w:hAnsi="Times New Roman"/>
    </w:rPr>
  </w:style>
  <w:style w:type="character" w:customStyle="1" w:styleId="WW8Num12z0">
    <w:name w:val="WW8Num12z0"/>
    <w:uiPriority w:val="99"/>
    <w:rsid w:val="000757E0"/>
    <w:rPr>
      <w:rFonts w:ascii="Times New Roman" w:hAnsi="Times New Roman"/>
    </w:rPr>
  </w:style>
  <w:style w:type="character" w:customStyle="1" w:styleId="WW8Num14z0">
    <w:name w:val="WW8Num14z0"/>
    <w:uiPriority w:val="99"/>
    <w:rsid w:val="000757E0"/>
    <w:rPr>
      <w:rFonts w:ascii="Times New Roman" w:hAnsi="Times New Roman"/>
    </w:rPr>
  </w:style>
  <w:style w:type="character" w:customStyle="1" w:styleId="WW8Num16z0">
    <w:name w:val="WW8Num16z0"/>
    <w:uiPriority w:val="99"/>
    <w:rsid w:val="000757E0"/>
    <w:rPr>
      <w:rFonts w:ascii="Times New Roman" w:hAnsi="Times New Roman"/>
    </w:rPr>
  </w:style>
  <w:style w:type="character" w:customStyle="1" w:styleId="WW8Num16z1">
    <w:name w:val="WW8Num16z1"/>
    <w:uiPriority w:val="99"/>
    <w:rsid w:val="000757E0"/>
    <w:rPr>
      <w:rFonts w:ascii="Courier New" w:hAnsi="Courier New"/>
    </w:rPr>
  </w:style>
  <w:style w:type="character" w:customStyle="1" w:styleId="WW8Num16z2">
    <w:name w:val="WW8Num16z2"/>
    <w:uiPriority w:val="99"/>
    <w:rsid w:val="000757E0"/>
    <w:rPr>
      <w:rFonts w:ascii="Wingdings" w:hAnsi="Wingdings"/>
    </w:rPr>
  </w:style>
  <w:style w:type="character" w:customStyle="1" w:styleId="WW8Num16z3">
    <w:name w:val="WW8Num16z3"/>
    <w:uiPriority w:val="99"/>
    <w:rsid w:val="000757E0"/>
    <w:rPr>
      <w:rFonts w:ascii="Symbol" w:hAnsi="Symbol"/>
    </w:rPr>
  </w:style>
  <w:style w:type="character" w:customStyle="1" w:styleId="WW8Num17z0">
    <w:name w:val="WW8Num17z0"/>
    <w:uiPriority w:val="99"/>
    <w:rsid w:val="000757E0"/>
    <w:rPr>
      <w:rFonts w:ascii="Times New Roman" w:hAnsi="Times New Roman"/>
    </w:rPr>
  </w:style>
  <w:style w:type="character" w:customStyle="1" w:styleId="WW8Num18z0">
    <w:name w:val="WW8Num18z0"/>
    <w:uiPriority w:val="99"/>
    <w:rsid w:val="000757E0"/>
    <w:rPr>
      <w:rFonts w:ascii="Times New Roman" w:hAnsi="Times New Roman"/>
    </w:rPr>
  </w:style>
  <w:style w:type="character" w:customStyle="1" w:styleId="WW8Num18z1">
    <w:name w:val="WW8Num18z1"/>
    <w:uiPriority w:val="99"/>
    <w:rsid w:val="000757E0"/>
    <w:rPr>
      <w:rFonts w:ascii="Courier New" w:hAnsi="Courier New"/>
    </w:rPr>
  </w:style>
  <w:style w:type="character" w:customStyle="1" w:styleId="WW8Num18z2">
    <w:name w:val="WW8Num18z2"/>
    <w:uiPriority w:val="99"/>
    <w:rsid w:val="000757E0"/>
    <w:rPr>
      <w:rFonts w:ascii="Wingdings" w:hAnsi="Wingdings"/>
    </w:rPr>
  </w:style>
  <w:style w:type="character" w:customStyle="1" w:styleId="WW8Num18z3">
    <w:name w:val="WW8Num18z3"/>
    <w:uiPriority w:val="99"/>
    <w:rsid w:val="000757E0"/>
    <w:rPr>
      <w:rFonts w:ascii="Symbol" w:hAnsi="Symbol"/>
    </w:rPr>
  </w:style>
  <w:style w:type="character" w:customStyle="1" w:styleId="WW8Num19z0">
    <w:name w:val="WW8Num19z0"/>
    <w:uiPriority w:val="99"/>
    <w:rsid w:val="000757E0"/>
    <w:rPr>
      <w:rFonts w:ascii="Symbol" w:hAnsi="Symbol"/>
    </w:rPr>
  </w:style>
  <w:style w:type="character" w:customStyle="1" w:styleId="WW8Num19z1">
    <w:name w:val="WW8Num19z1"/>
    <w:uiPriority w:val="99"/>
    <w:rsid w:val="000757E0"/>
    <w:rPr>
      <w:rFonts w:ascii="Courier New" w:hAnsi="Courier New"/>
    </w:rPr>
  </w:style>
  <w:style w:type="character" w:customStyle="1" w:styleId="WW8Num19z2">
    <w:name w:val="WW8Num19z2"/>
    <w:uiPriority w:val="99"/>
    <w:rsid w:val="000757E0"/>
    <w:rPr>
      <w:rFonts w:ascii="Wingdings" w:hAnsi="Wingdings"/>
    </w:rPr>
  </w:style>
  <w:style w:type="character" w:customStyle="1" w:styleId="WW8Num23z0">
    <w:name w:val="WW8Num23z0"/>
    <w:uiPriority w:val="99"/>
    <w:rsid w:val="000757E0"/>
    <w:rPr>
      <w:rFonts w:ascii="Times New Roman" w:hAnsi="Times New Roman"/>
    </w:rPr>
  </w:style>
  <w:style w:type="character" w:customStyle="1" w:styleId="WW8Num25z0">
    <w:name w:val="WW8Num25z0"/>
    <w:uiPriority w:val="99"/>
    <w:rsid w:val="000757E0"/>
    <w:rPr>
      <w:rFonts w:ascii="Times New Roman" w:hAnsi="Times New Roman"/>
    </w:rPr>
  </w:style>
  <w:style w:type="character" w:customStyle="1" w:styleId="WW8Num26z0">
    <w:name w:val="WW8Num26z0"/>
    <w:uiPriority w:val="99"/>
    <w:rsid w:val="000757E0"/>
    <w:rPr>
      <w:rFonts w:ascii="Symbol" w:hAnsi="Symbol"/>
    </w:rPr>
  </w:style>
  <w:style w:type="character" w:customStyle="1" w:styleId="WW8Num27z0">
    <w:name w:val="WW8Num27z0"/>
    <w:uiPriority w:val="99"/>
    <w:rsid w:val="000757E0"/>
    <w:rPr>
      <w:rFonts w:ascii="Times New Roman" w:hAnsi="Times New Roman"/>
    </w:rPr>
  </w:style>
  <w:style w:type="character" w:customStyle="1" w:styleId="WW8Num30z0">
    <w:name w:val="WW8Num30z0"/>
    <w:uiPriority w:val="99"/>
    <w:rsid w:val="000757E0"/>
    <w:rPr>
      <w:rFonts w:ascii="Times New Roman" w:hAnsi="Times New Roman"/>
    </w:rPr>
  </w:style>
  <w:style w:type="character" w:customStyle="1" w:styleId="WW8Num32z0">
    <w:name w:val="WW8Num32z0"/>
    <w:uiPriority w:val="99"/>
    <w:rsid w:val="000757E0"/>
    <w:rPr>
      <w:rFonts w:ascii="Wingdings" w:hAnsi="Wingdings"/>
    </w:rPr>
  </w:style>
  <w:style w:type="character" w:customStyle="1" w:styleId="WW8Num32z1">
    <w:name w:val="WW8Num32z1"/>
    <w:uiPriority w:val="99"/>
    <w:rsid w:val="000757E0"/>
    <w:rPr>
      <w:rFonts w:ascii="Courier New" w:hAnsi="Courier New"/>
    </w:rPr>
  </w:style>
  <w:style w:type="character" w:customStyle="1" w:styleId="WW8Num32z3">
    <w:name w:val="WW8Num32z3"/>
    <w:uiPriority w:val="99"/>
    <w:rsid w:val="000757E0"/>
    <w:rPr>
      <w:rFonts w:ascii="Symbol" w:hAnsi="Symbol"/>
    </w:rPr>
  </w:style>
  <w:style w:type="character" w:customStyle="1" w:styleId="WW8Num33z0">
    <w:name w:val="WW8Num33z0"/>
    <w:uiPriority w:val="99"/>
    <w:rsid w:val="000757E0"/>
    <w:rPr>
      <w:rFonts w:ascii="Times New Roman" w:hAnsi="Times New Roman"/>
    </w:rPr>
  </w:style>
  <w:style w:type="character" w:customStyle="1" w:styleId="WW8Num34z0">
    <w:name w:val="WW8Num34z0"/>
    <w:uiPriority w:val="99"/>
    <w:rsid w:val="000757E0"/>
    <w:rPr>
      <w:rFonts w:ascii="Times New Roman" w:hAnsi="Times New Roman"/>
    </w:rPr>
  </w:style>
  <w:style w:type="character" w:customStyle="1" w:styleId="WW8Num35z0">
    <w:name w:val="WW8Num35z0"/>
    <w:uiPriority w:val="99"/>
    <w:rsid w:val="000757E0"/>
    <w:rPr>
      <w:rFonts w:ascii="Times New Roman" w:hAnsi="Times New Roman"/>
    </w:rPr>
  </w:style>
  <w:style w:type="character" w:customStyle="1" w:styleId="WW8Num36z0">
    <w:name w:val="WW8Num36z0"/>
    <w:uiPriority w:val="99"/>
    <w:rsid w:val="000757E0"/>
    <w:rPr>
      <w:rFonts w:ascii="Times New Roman" w:hAnsi="Times New Roman"/>
    </w:rPr>
  </w:style>
  <w:style w:type="character" w:customStyle="1" w:styleId="WW8Num37z0">
    <w:name w:val="WW8Num37z0"/>
    <w:uiPriority w:val="99"/>
    <w:rsid w:val="000757E0"/>
    <w:rPr>
      <w:rFonts w:ascii="Times New Roman" w:hAnsi="Times New Roman"/>
    </w:rPr>
  </w:style>
  <w:style w:type="character" w:customStyle="1" w:styleId="WW8Num38z0">
    <w:name w:val="WW8Num38z0"/>
    <w:uiPriority w:val="99"/>
    <w:rsid w:val="000757E0"/>
    <w:rPr>
      <w:rFonts w:ascii="Times New Roman" w:hAnsi="Times New Roman"/>
    </w:rPr>
  </w:style>
  <w:style w:type="character" w:customStyle="1" w:styleId="WW8Num40z0">
    <w:name w:val="WW8Num40z0"/>
    <w:uiPriority w:val="99"/>
    <w:rsid w:val="000757E0"/>
    <w:rPr>
      <w:rFonts w:ascii="Times New Roman" w:hAnsi="Times New Roman"/>
    </w:rPr>
  </w:style>
  <w:style w:type="character" w:customStyle="1" w:styleId="WW8Num41z0">
    <w:name w:val="WW8Num41z0"/>
    <w:uiPriority w:val="99"/>
    <w:rsid w:val="000757E0"/>
    <w:rPr>
      <w:rFonts w:ascii="Times New Roman" w:hAnsi="Times New Roman"/>
    </w:rPr>
  </w:style>
  <w:style w:type="character" w:customStyle="1" w:styleId="WW8Num42z0">
    <w:name w:val="WW8Num42z0"/>
    <w:uiPriority w:val="99"/>
    <w:rsid w:val="000757E0"/>
    <w:rPr>
      <w:rFonts w:ascii="Symbol" w:hAnsi="Symbol"/>
    </w:rPr>
  </w:style>
  <w:style w:type="character" w:customStyle="1" w:styleId="WW8Num42z1">
    <w:name w:val="WW8Num42z1"/>
    <w:uiPriority w:val="99"/>
    <w:rsid w:val="000757E0"/>
    <w:rPr>
      <w:rFonts w:ascii="Courier New" w:hAnsi="Courier New"/>
    </w:rPr>
  </w:style>
  <w:style w:type="character" w:customStyle="1" w:styleId="WW8Num42z2">
    <w:name w:val="WW8Num42z2"/>
    <w:uiPriority w:val="99"/>
    <w:rsid w:val="000757E0"/>
    <w:rPr>
      <w:rFonts w:ascii="Wingdings" w:hAnsi="Wingdings"/>
    </w:rPr>
  </w:style>
  <w:style w:type="character" w:customStyle="1" w:styleId="WW8Num43z0">
    <w:name w:val="WW8Num43z0"/>
    <w:uiPriority w:val="99"/>
    <w:rsid w:val="000757E0"/>
    <w:rPr>
      <w:rFonts w:ascii="Times New Roman" w:hAnsi="Times New Roman"/>
    </w:rPr>
  </w:style>
  <w:style w:type="character" w:customStyle="1" w:styleId="WW8Num44z0">
    <w:name w:val="WW8Num44z0"/>
    <w:uiPriority w:val="99"/>
    <w:rsid w:val="000757E0"/>
    <w:rPr>
      <w:rFonts w:ascii="Times New Roman" w:hAnsi="Times New Roman"/>
    </w:rPr>
  </w:style>
  <w:style w:type="character" w:customStyle="1" w:styleId="WW8Num45z0">
    <w:name w:val="WW8Num45z0"/>
    <w:uiPriority w:val="99"/>
    <w:rsid w:val="000757E0"/>
    <w:rPr>
      <w:rFonts w:ascii="Times New Roman" w:hAnsi="Times New Roman"/>
    </w:rPr>
  </w:style>
  <w:style w:type="character" w:customStyle="1" w:styleId="WW8Num46z0">
    <w:name w:val="WW8Num46z0"/>
    <w:uiPriority w:val="99"/>
    <w:rsid w:val="000757E0"/>
    <w:rPr>
      <w:rFonts w:ascii="Times New Roman" w:hAnsi="Times New Roman"/>
    </w:rPr>
  </w:style>
  <w:style w:type="character" w:customStyle="1" w:styleId="WW8Num50z0">
    <w:name w:val="WW8Num50z0"/>
    <w:uiPriority w:val="99"/>
    <w:rsid w:val="000757E0"/>
    <w:rPr>
      <w:rFonts w:ascii="Times New Roman" w:hAnsi="Times New Roman"/>
    </w:rPr>
  </w:style>
  <w:style w:type="character" w:customStyle="1" w:styleId="WW8Num51z0">
    <w:name w:val="WW8Num51z0"/>
    <w:uiPriority w:val="99"/>
    <w:rsid w:val="000757E0"/>
    <w:rPr>
      <w:rFonts w:ascii="Symbol" w:hAnsi="Symbol"/>
    </w:rPr>
  </w:style>
  <w:style w:type="character" w:customStyle="1" w:styleId="WW8Num51z1">
    <w:name w:val="WW8Num51z1"/>
    <w:uiPriority w:val="99"/>
    <w:rsid w:val="000757E0"/>
    <w:rPr>
      <w:rFonts w:ascii="Courier New" w:hAnsi="Courier New"/>
    </w:rPr>
  </w:style>
  <w:style w:type="character" w:customStyle="1" w:styleId="WW8Num51z2">
    <w:name w:val="WW8Num51z2"/>
    <w:uiPriority w:val="99"/>
    <w:rsid w:val="000757E0"/>
    <w:rPr>
      <w:rFonts w:ascii="Wingdings" w:hAnsi="Wingdings"/>
    </w:rPr>
  </w:style>
  <w:style w:type="character" w:customStyle="1" w:styleId="WW8Num52z0">
    <w:name w:val="WW8Num52z0"/>
    <w:uiPriority w:val="99"/>
    <w:rsid w:val="000757E0"/>
    <w:rPr>
      <w:rFonts w:ascii="Times New Roman" w:hAnsi="Times New Roman"/>
    </w:rPr>
  </w:style>
  <w:style w:type="character" w:customStyle="1" w:styleId="WW8Num53z0">
    <w:name w:val="WW8Num53z0"/>
    <w:uiPriority w:val="99"/>
    <w:rsid w:val="000757E0"/>
    <w:rPr>
      <w:rFonts w:ascii="Symbol" w:hAnsi="Symbol"/>
    </w:rPr>
  </w:style>
  <w:style w:type="character" w:customStyle="1" w:styleId="WW8Num53z1">
    <w:name w:val="WW8Num53z1"/>
    <w:uiPriority w:val="99"/>
    <w:rsid w:val="000757E0"/>
    <w:rPr>
      <w:rFonts w:ascii="Courier New" w:hAnsi="Courier New"/>
    </w:rPr>
  </w:style>
  <w:style w:type="character" w:customStyle="1" w:styleId="WW8Num53z2">
    <w:name w:val="WW8Num53z2"/>
    <w:uiPriority w:val="99"/>
    <w:rsid w:val="000757E0"/>
    <w:rPr>
      <w:rFonts w:ascii="Wingdings" w:hAnsi="Wingdings"/>
    </w:rPr>
  </w:style>
  <w:style w:type="character" w:customStyle="1" w:styleId="WW8Num54z0">
    <w:name w:val="WW8Num54z0"/>
    <w:uiPriority w:val="99"/>
    <w:rsid w:val="000757E0"/>
    <w:rPr>
      <w:rFonts w:ascii="Times New Roman" w:hAnsi="Times New Roman"/>
    </w:rPr>
  </w:style>
  <w:style w:type="character" w:customStyle="1" w:styleId="WW8Num55z0">
    <w:name w:val="WW8Num55z0"/>
    <w:uiPriority w:val="99"/>
    <w:rsid w:val="000757E0"/>
    <w:rPr>
      <w:rFonts w:ascii="Times New Roman" w:hAnsi="Times New Roman"/>
    </w:rPr>
  </w:style>
  <w:style w:type="character" w:customStyle="1" w:styleId="WW8Num56z0">
    <w:name w:val="WW8Num56z0"/>
    <w:uiPriority w:val="99"/>
    <w:rsid w:val="000757E0"/>
    <w:rPr>
      <w:rFonts w:ascii="Times New Roman" w:hAnsi="Times New Roman"/>
    </w:rPr>
  </w:style>
  <w:style w:type="character" w:customStyle="1" w:styleId="WW8Num57z0">
    <w:name w:val="WW8Num57z0"/>
    <w:uiPriority w:val="99"/>
    <w:rsid w:val="000757E0"/>
    <w:rPr>
      <w:rFonts w:ascii="Times New Roman" w:hAnsi="Times New Roman"/>
    </w:rPr>
  </w:style>
  <w:style w:type="character" w:customStyle="1" w:styleId="WW8Num58z0">
    <w:name w:val="WW8Num58z0"/>
    <w:uiPriority w:val="99"/>
    <w:rsid w:val="000757E0"/>
    <w:rPr>
      <w:rFonts w:ascii="Times New Roman" w:hAnsi="Times New Roman"/>
    </w:rPr>
  </w:style>
  <w:style w:type="character" w:customStyle="1" w:styleId="WW8Num59z0">
    <w:name w:val="WW8Num59z0"/>
    <w:uiPriority w:val="99"/>
    <w:rsid w:val="000757E0"/>
    <w:rPr>
      <w:rFonts w:ascii="Times New Roman" w:hAnsi="Times New Roman"/>
    </w:rPr>
  </w:style>
  <w:style w:type="character" w:customStyle="1" w:styleId="WW8Num61z0">
    <w:name w:val="WW8Num61z0"/>
    <w:uiPriority w:val="99"/>
    <w:rsid w:val="000757E0"/>
    <w:rPr>
      <w:rFonts w:ascii="Times New Roman" w:hAnsi="Times New Roman"/>
    </w:rPr>
  </w:style>
  <w:style w:type="character" w:customStyle="1" w:styleId="WW8Num62z0">
    <w:name w:val="WW8Num62z0"/>
    <w:uiPriority w:val="99"/>
    <w:rsid w:val="000757E0"/>
    <w:rPr>
      <w:rFonts w:ascii="Times New Roman" w:hAnsi="Times New Roman"/>
    </w:rPr>
  </w:style>
  <w:style w:type="character" w:customStyle="1" w:styleId="WW8Num63z0">
    <w:name w:val="WW8Num63z0"/>
    <w:uiPriority w:val="99"/>
    <w:rsid w:val="000757E0"/>
    <w:rPr>
      <w:rFonts w:ascii="Symbol" w:hAnsi="Symbol"/>
    </w:rPr>
  </w:style>
  <w:style w:type="character" w:customStyle="1" w:styleId="WW8Num63z1">
    <w:name w:val="WW8Num63z1"/>
    <w:uiPriority w:val="99"/>
    <w:rsid w:val="000757E0"/>
    <w:rPr>
      <w:rFonts w:ascii="Courier New" w:hAnsi="Courier New"/>
    </w:rPr>
  </w:style>
  <w:style w:type="character" w:customStyle="1" w:styleId="WW8Num63z2">
    <w:name w:val="WW8Num63z2"/>
    <w:uiPriority w:val="99"/>
    <w:rsid w:val="000757E0"/>
    <w:rPr>
      <w:rFonts w:ascii="Wingdings" w:hAnsi="Wingdings"/>
    </w:rPr>
  </w:style>
  <w:style w:type="character" w:customStyle="1" w:styleId="WW8Num65z0">
    <w:name w:val="WW8Num65z0"/>
    <w:uiPriority w:val="99"/>
    <w:rsid w:val="000757E0"/>
    <w:rPr>
      <w:rFonts w:ascii="Times New Roman" w:hAnsi="Times New Roman"/>
    </w:rPr>
  </w:style>
  <w:style w:type="character" w:customStyle="1" w:styleId="WW8Num66z0">
    <w:name w:val="WW8Num66z0"/>
    <w:uiPriority w:val="99"/>
    <w:rsid w:val="000757E0"/>
    <w:rPr>
      <w:rFonts w:ascii="Times New Roman" w:hAnsi="Times New Roman"/>
    </w:rPr>
  </w:style>
  <w:style w:type="character" w:customStyle="1" w:styleId="WW8Num67z0">
    <w:name w:val="WW8Num67z0"/>
    <w:uiPriority w:val="99"/>
    <w:rsid w:val="000757E0"/>
    <w:rPr>
      <w:rFonts w:ascii="Symbol" w:hAnsi="Symbol"/>
    </w:rPr>
  </w:style>
  <w:style w:type="character" w:customStyle="1" w:styleId="WW8Num67z1">
    <w:name w:val="WW8Num67z1"/>
    <w:uiPriority w:val="99"/>
    <w:rsid w:val="000757E0"/>
    <w:rPr>
      <w:rFonts w:ascii="Courier New" w:hAnsi="Courier New"/>
    </w:rPr>
  </w:style>
  <w:style w:type="character" w:customStyle="1" w:styleId="WW8Num67z2">
    <w:name w:val="WW8Num67z2"/>
    <w:uiPriority w:val="99"/>
    <w:rsid w:val="000757E0"/>
    <w:rPr>
      <w:rFonts w:ascii="Wingdings" w:hAnsi="Wingdings"/>
    </w:rPr>
  </w:style>
  <w:style w:type="character" w:customStyle="1" w:styleId="WW8Num68z0">
    <w:name w:val="WW8Num68z0"/>
    <w:uiPriority w:val="99"/>
    <w:rsid w:val="000757E0"/>
    <w:rPr>
      <w:rFonts w:ascii="Times New Roman" w:hAnsi="Times New Roman"/>
    </w:rPr>
  </w:style>
  <w:style w:type="character" w:customStyle="1" w:styleId="WW8Num69z0">
    <w:name w:val="WW8Num69z0"/>
    <w:uiPriority w:val="99"/>
    <w:rsid w:val="000757E0"/>
    <w:rPr>
      <w:rFonts w:ascii="Times New Roman" w:hAnsi="Times New Roman"/>
    </w:rPr>
  </w:style>
  <w:style w:type="character" w:customStyle="1" w:styleId="WW8Num73z0">
    <w:name w:val="WW8Num73z0"/>
    <w:uiPriority w:val="99"/>
    <w:rsid w:val="000757E0"/>
    <w:rPr>
      <w:rFonts w:ascii="Symbol" w:hAnsi="Symbol"/>
    </w:rPr>
  </w:style>
  <w:style w:type="character" w:customStyle="1" w:styleId="WW8Num73z1">
    <w:name w:val="WW8Num73z1"/>
    <w:uiPriority w:val="99"/>
    <w:rsid w:val="000757E0"/>
    <w:rPr>
      <w:rFonts w:ascii="Courier New" w:hAnsi="Courier New"/>
    </w:rPr>
  </w:style>
  <w:style w:type="character" w:customStyle="1" w:styleId="WW8Num73z2">
    <w:name w:val="WW8Num73z2"/>
    <w:uiPriority w:val="99"/>
    <w:rsid w:val="000757E0"/>
    <w:rPr>
      <w:rFonts w:ascii="Wingdings" w:hAnsi="Wingdings"/>
    </w:rPr>
  </w:style>
  <w:style w:type="character" w:customStyle="1" w:styleId="WW8Num74z0">
    <w:name w:val="WW8Num74z0"/>
    <w:uiPriority w:val="99"/>
    <w:rsid w:val="000757E0"/>
    <w:rPr>
      <w:rFonts w:ascii="Times New Roman" w:hAnsi="Times New Roman"/>
    </w:rPr>
  </w:style>
  <w:style w:type="character" w:customStyle="1" w:styleId="WW8Num75z0">
    <w:name w:val="WW8Num75z0"/>
    <w:uiPriority w:val="99"/>
    <w:rsid w:val="000757E0"/>
    <w:rPr>
      <w:rFonts w:ascii="Times New Roman" w:hAnsi="Times New Roman"/>
    </w:rPr>
  </w:style>
  <w:style w:type="character" w:customStyle="1" w:styleId="WW8Num76z0">
    <w:name w:val="WW8Num76z0"/>
    <w:uiPriority w:val="99"/>
    <w:rsid w:val="000757E0"/>
    <w:rPr>
      <w:rFonts w:ascii="Times New Roman" w:hAnsi="Times New Roman"/>
    </w:rPr>
  </w:style>
  <w:style w:type="character" w:customStyle="1" w:styleId="WW8Num77z0">
    <w:name w:val="WW8Num77z0"/>
    <w:uiPriority w:val="99"/>
    <w:rsid w:val="000757E0"/>
    <w:rPr>
      <w:rFonts w:ascii="Times New Roman" w:hAnsi="Times New Roman"/>
    </w:rPr>
  </w:style>
  <w:style w:type="character" w:customStyle="1" w:styleId="WW8Num80z0">
    <w:name w:val="WW8Num80z0"/>
    <w:uiPriority w:val="99"/>
    <w:rsid w:val="000757E0"/>
    <w:rPr>
      <w:rFonts w:ascii="Times New Roman" w:hAnsi="Times New Roman"/>
    </w:rPr>
  </w:style>
  <w:style w:type="character" w:customStyle="1" w:styleId="WW8Num81z0">
    <w:name w:val="WW8Num81z0"/>
    <w:uiPriority w:val="99"/>
    <w:rsid w:val="000757E0"/>
    <w:rPr>
      <w:rFonts w:ascii="Times New Roman" w:hAnsi="Times New Roman"/>
    </w:rPr>
  </w:style>
  <w:style w:type="character" w:customStyle="1" w:styleId="WW8Num83z0">
    <w:name w:val="WW8Num83z0"/>
    <w:uiPriority w:val="99"/>
    <w:rsid w:val="000757E0"/>
    <w:rPr>
      <w:rFonts w:ascii="Times New Roman" w:hAnsi="Times New Roman"/>
    </w:rPr>
  </w:style>
  <w:style w:type="character" w:customStyle="1" w:styleId="WW8Num84z0">
    <w:name w:val="WW8Num84z0"/>
    <w:uiPriority w:val="99"/>
    <w:rsid w:val="000757E0"/>
    <w:rPr>
      <w:rFonts w:ascii="Times New Roman" w:hAnsi="Times New Roman"/>
    </w:rPr>
  </w:style>
  <w:style w:type="character" w:customStyle="1" w:styleId="WW8Num86z0">
    <w:name w:val="WW8Num86z0"/>
    <w:uiPriority w:val="99"/>
    <w:rsid w:val="000757E0"/>
    <w:rPr>
      <w:rFonts w:ascii="Times New Roman" w:hAnsi="Times New Roman"/>
    </w:rPr>
  </w:style>
  <w:style w:type="character" w:customStyle="1" w:styleId="WW8Num87z0">
    <w:name w:val="WW8Num87z0"/>
    <w:uiPriority w:val="99"/>
    <w:rsid w:val="000757E0"/>
    <w:rPr>
      <w:rFonts w:ascii="Times New Roman" w:hAnsi="Times New Roman"/>
    </w:rPr>
  </w:style>
  <w:style w:type="character" w:customStyle="1" w:styleId="WW8Num88z0">
    <w:name w:val="WW8Num88z0"/>
    <w:uiPriority w:val="99"/>
    <w:rsid w:val="000757E0"/>
    <w:rPr>
      <w:rFonts w:ascii="Times New Roman" w:hAnsi="Times New Roman"/>
    </w:rPr>
  </w:style>
  <w:style w:type="character" w:customStyle="1" w:styleId="WW8Num89z0">
    <w:name w:val="WW8Num89z0"/>
    <w:uiPriority w:val="99"/>
    <w:rsid w:val="000757E0"/>
    <w:rPr>
      <w:rFonts w:ascii="Times New Roman" w:hAnsi="Times New Roman"/>
    </w:rPr>
  </w:style>
  <w:style w:type="character" w:customStyle="1" w:styleId="WW8Num90z0">
    <w:name w:val="WW8Num90z0"/>
    <w:uiPriority w:val="99"/>
    <w:rsid w:val="000757E0"/>
    <w:rPr>
      <w:rFonts w:ascii="Symbol" w:hAnsi="Symbol"/>
    </w:rPr>
  </w:style>
  <w:style w:type="character" w:customStyle="1" w:styleId="WW8Num90z1">
    <w:name w:val="WW8Num90z1"/>
    <w:uiPriority w:val="99"/>
    <w:rsid w:val="000757E0"/>
    <w:rPr>
      <w:rFonts w:ascii="Courier New" w:hAnsi="Courier New"/>
    </w:rPr>
  </w:style>
  <w:style w:type="character" w:customStyle="1" w:styleId="WW8Num90z2">
    <w:name w:val="WW8Num90z2"/>
    <w:uiPriority w:val="99"/>
    <w:rsid w:val="000757E0"/>
    <w:rPr>
      <w:rFonts w:ascii="Wingdings" w:hAnsi="Wingdings"/>
    </w:rPr>
  </w:style>
  <w:style w:type="character" w:customStyle="1" w:styleId="WW8Num91z0">
    <w:name w:val="WW8Num91z0"/>
    <w:uiPriority w:val="99"/>
    <w:rsid w:val="000757E0"/>
    <w:rPr>
      <w:rFonts w:ascii="Times New Roman" w:hAnsi="Times New Roman"/>
    </w:rPr>
  </w:style>
  <w:style w:type="character" w:customStyle="1" w:styleId="WW8Num92z0">
    <w:name w:val="WW8Num92z0"/>
    <w:uiPriority w:val="99"/>
    <w:rsid w:val="000757E0"/>
    <w:rPr>
      <w:rFonts w:ascii="Symbol" w:hAnsi="Symbol"/>
    </w:rPr>
  </w:style>
  <w:style w:type="character" w:customStyle="1" w:styleId="WW8Num92z1">
    <w:name w:val="WW8Num92z1"/>
    <w:uiPriority w:val="99"/>
    <w:rsid w:val="000757E0"/>
    <w:rPr>
      <w:rFonts w:ascii="Courier New" w:hAnsi="Courier New"/>
    </w:rPr>
  </w:style>
  <w:style w:type="character" w:customStyle="1" w:styleId="WW8Num92z2">
    <w:name w:val="WW8Num92z2"/>
    <w:uiPriority w:val="99"/>
    <w:rsid w:val="000757E0"/>
    <w:rPr>
      <w:rFonts w:ascii="Wingdings" w:hAnsi="Wingdings"/>
    </w:rPr>
  </w:style>
  <w:style w:type="character" w:customStyle="1" w:styleId="WW8Num93z0">
    <w:name w:val="WW8Num93z0"/>
    <w:uiPriority w:val="99"/>
    <w:rsid w:val="000757E0"/>
    <w:rPr>
      <w:rFonts w:ascii="Times New Roman" w:hAnsi="Times New Roman"/>
    </w:rPr>
  </w:style>
  <w:style w:type="character" w:customStyle="1" w:styleId="WW8Num94z0">
    <w:name w:val="WW8Num94z0"/>
    <w:uiPriority w:val="99"/>
    <w:rsid w:val="000757E0"/>
    <w:rPr>
      <w:rFonts w:ascii="Times New Roman" w:hAnsi="Times New Roman"/>
    </w:rPr>
  </w:style>
  <w:style w:type="character" w:customStyle="1" w:styleId="WW8Num95z0">
    <w:name w:val="WW8Num95z0"/>
    <w:uiPriority w:val="99"/>
    <w:rsid w:val="000757E0"/>
    <w:rPr>
      <w:rFonts w:ascii="Times New Roman" w:hAnsi="Times New Roman"/>
    </w:rPr>
  </w:style>
  <w:style w:type="character" w:customStyle="1" w:styleId="WW8Num96z0">
    <w:name w:val="WW8Num96z0"/>
    <w:uiPriority w:val="99"/>
    <w:rsid w:val="000757E0"/>
    <w:rPr>
      <w:rFonts w:ascii="Times New Roman" w:hAnsi="Times New Roman"/>
    </w:rPr>
  </w:style>
  <w:style w:type="character" w:customStyle="1" w:styleId="WW8Num97z0">
    <w:name w:val="WW8Num97z0"/>
    <w:uiPriority w:val="99"/>
    <w:rsid w:val="000757E0"/>
    <w:rPr>
      <w:rFonts w:ascii="Symbol" w:hAnsi="Symbol"/>
    </w:rPr>
  </w:style>
  <w:style w:type="character" w:customStyle="1" w:styleId="WW8Num97z1">
    <w:name w:val="WW8Num97z1"/>
    <w:uiPriority w:val="99"/>
    <w:rsid w:val="000757E0"/>
    <w:rPr>
      <w:rFonts w:ascii="Courier New" w:hAnsi="Courier New"/>
    </w:rPr>
  </w:style>
  <w:style w:type="character" w:customStyle="1" w:styleId="WW8Num97z2">
    <w:name w:val="WW8Num97z2"/>
    <w:uiPriority w:val="99"/>
    <w:rsid w:val="000757E0"/>
    <w:rPr>
      <w:rFonts w:ascii="Wingdings" w:hAnsi="Wingdings"/>
    </w:rPr>
  </w:style>
  <w:style w:type="character" w:customStyle="1" w:styleId="WW8Num98z0">
    <w:name w:val="WW8Num98z0"/>
    <w:uiPriority w:val="99"/>
    <w:rsid w:val="000757E0"/>
    <w:rPr>
      <w:rFonts w:ascii="Times New Roman" w:hAnsi="Times New Roman"/>
    </w:rPr>
  </w:style>
  <w:style w:type="character" w:customStyle="1" w:styleId="WW8Num100z0">
    <w:name w:val="WW8Num100z0"/>
    <w:uiPriority w:val="99"/>
    <w:rsid w:val="000757E0"/>
    <w:rPr>
      <w:rFonts w:ascii="Times New Roman" w:hAnsi="Times New Roman"/>
    </w:rPr>
  </w:style>
  <w:style w:type="character" w:customStyle="1" w:styleId="WW8Num101z0">
    <w:name w:val="WW8Num101z0"/>
    <w:uiPriority w:val="99"/>
    <w:rsid w:val="000757E0"/>
    <w:rPr>
      <w:rFonts w:ascii="Times New Roman" w:hAnsi="Times New Roman"/>
    </w:rPr>
  </w:style>
  <w:style w:type="character" w:customStyle="1" w:styleId="WW8Num103z0">
    <w:name w:val="WW8Num103z0"/>
    <w:uiPriority w:val="99"/>
    <w:rsid w:val="000757E0"/>
    <w:rPr>
      <w:rFonts w:ascii="Symbol" w:hAnsi="Symbol"/>
    </w:rPr>
  </w:style>
  <w:style w:type="character" w:customStyle="1" w:styleId="WW8Num103z1">
    <w:name w:val="WW8Num103z1"/>
    <w:uiPriority w:val="99"/>
    <w:rsid w:val="000757E0"/>
    <w:rPr>
      <w:rFonts w:ascii="Courier New" w:hAnsi="Courier New"/>
    </w:rPr>
  </w:style>
  <w:style w:type="character" w:customStyle="1" w:styleId="WW8Num103z2">
    <w:name w:val="WW8Num103z2"/>
    <w:uiPriority w:val="99"/>
    <w:rsid w:val="000757E0"/>
    <w:rPr>
      <w:rFonts w:ascii="Wingdings" w:hAnsi="Wingdings"/>
    </w:rPr>
  </w:style>
  <w:style w:type="character" w:customStyle="1" w:styleId="WW8Num104z0">
    <w:name w:val="WW8Num104z0"/>
    <w:uiPriority w:val="99"/>
    <w:rsid w:val="000757E0"/>
    <w:rPr>
      <w:rFonts w:ascii="Times New Roman" w:hAnsi="Times New Roman"/>
    </w:rPr>
  </w:style>
  <w:style w:type="character" w:customStyle="1" w:styleId="WW8Num106z0">
    <w:name w:val="WW8Num106z0"/>
    <w:uiPriority w:val="99"/>
    <w:rsid w:val="000757E0"/>
    <w:rPr>
      <w:rFonts w:ascii="Times New Roman" w:hAnsi="Times New Roman"/>
    </w:rPr>
  </w:style>
  <w:style w:type="character" w:customStyle="1" w:styleId="WW8Num107z0">
    <w:name w:val="WW8Num107z0"/>
    <w:uiPriority w:val="99"/>
    <w:rsid w:val="000757E0"/>
    <w:rPr>
      <w:rFonts w:ascii="Times New Roman" w:hAnsi="Times New Roman"/>
    </w:rPr>
  </w:style>
  <w:style w:type="character" w:customStyle="1" w:styleId="WW8Num108z0">
    <w:name w:val="WW8Num108z0"/>
    <w:uiPriority w:val="99"/>
    <w:rsid w:val="000757E0"/>
    <w:rPr>
      <w:rFonts w:ascii="Times New Roman" w:hAnsi="Times New Roman"/>
    </w:rPr>
  </w:style>
  <w:style w:type="character" w:customStyle="1" w:styleId="WW8Num109z0">
    <w:name w:val="WW8Num109z0"/>
    <w:uiPriority w:val="99"/>
    <w:rsid w:val="000757E0"/>
    <w:rPr>
      <w:rFonts w:ascii="Symbol" w:hAnsi="Symbol"/>
    </w:rPr>
  </w:style>
  <w:style w:type="character" w:customStyle="1" w:styleId="WW8Num109z1">
    <w:name w:val="WW8Num109z1"/>
    <w:uiPriority w:val="99"/>
    <w:rsid w:val="000757E0"/>
    <w:rPr>
      <w:rFonts w:ascii="Courier New" w:hAnsi="Courier New"/>
    </w:rPr>
  </w:style>
  <w:style w:type="character" w:customStyle="1" w:styleId="WW8Num109z2">
    <w:name w:val="WW8Num109z2"/>
    <w:uiPriority w:val="99"/>
    <w:rsid w:val="000757E0"/>
    <w:rPr>
      <w:rFonts w:ascii="Wingdings" w:hAnsi="Wingdings"/>
    </w:rPr>
  </w:style>
  <w:style w:type="character" w:customStyle="1" w:styleId="WW8NumSt1z0">
    <w:name w:val="WW8NumSt1z0"/>
    <w:uiPriority w:val="99"/>
    <w:rsid w:val="000757E0"/>
    <w:rPr>
      <w:rFonts w:ascii="Times New Roman" w:hAnsi="Times New Roman"/>
    </w:rPr>
  </w:style>
  <w:style w:type="character" w:customStyle="1" w:styleId="WW8NumSt17z0">
    <w:name w:val="WW8NumSt17z0"/>
    <w:uiPriority w:val="99"/>
    <w:rsid w:val="000757E0"/>
    <w:rPr>
      <w:rFonts w:ascii="Courier New" w:hAnsi="Courier New"/>
    </w:rPr>
  </w:style>
  <w:style w:type="character" w:customStyle="1" w:styleId="WW8NumSt48z0">
    <w:name w:val="WW8NumSt48z0"/>
    <w:uiPriority w:val="99"/>
    <w:rsid w:val="000757E0"/>
    <w:rPr>
      <w:rFonts w:ascii="Times New Roman" w:hAnsi="Times New Roman"/>
    </w:rPr>
  </w:style>
  <w:style w:type="character" w:customStyle="1" w:styleId="WW8NumSt49z0">
    <w:name w:val="WW8NumSt49z0"/>
    <w:uiPriority w:val="99"/>
    <w:rsid w:val="000757E0"/>
    <w:rPr>
      <w:rFonts w:ascii="Times New Roman" w:hAnsi="Times New Roman"/>
    </w:rPr>
  </w:style>
  <w:style w:type="character" w:customStyle="1" w:styleId="WW8NumSt49z1">
    <w:name w:val="WW8NumSt49z1"/>
    <w:uiPriority w:val="99"/>
    <w:rsid w:val="000757E0"/>
    <w:rPr>
      <w:rFonts w:ascii="Courier New" w:hAnsi="Courier New"/>
    </w:rPr>
  </w:style>
  <w:style w:type="character" w:customStyle="1" w:styleId="WW8NumSt49z2">
    <w:name w:val="WW8NumSt49z2"/>
    <w:uiPriority w:val="99"/>
    <w:rsid w:val="000757E0"/>
    <w:rPr>
      <w:rFonts w:ascii="Wingdings" w:hAnsi="Wingdings"/>
    </w:rPr>
  </w:style>
  <w:style w:type="character" w:customStyle="1" w:styleId="WW8NumSt49z3">
    <w:name w:val="WW8NumSt49z3"/>
    <w:uiPriority w:val="99"/>
    <w:rsid w:val="000757E0"/>
    <w:rPr>
      <w:rFonts w:ascii="Symbol" w:hAnsi="Symbol"/>
    </w:rPr>
  </w:style>
  <w:style w:type="character" w:customStyle="1" w:styleId="WW8NumSt50z0">
    <w:name w:val="WW8NumSt50z0"/>
    <w:uiPriority w:val="99"/>
    <w:rsid w:val="000757E0"/>
    <w:rPr>
      <w:rFonts w:ascii="Times New Roman" w:hAnsi="Times New Roman"/>
    </w:rPr>
  </w:style>
  <w:style w:type="character" w:customStyle="1" w:styleId="WW8NumSt52z0">
    <w:name w:val="WW8NumSt52z0"/>
    <w:uiPriority w:val="99"/>
    <w:rsid w:val="000757E0"/>
    <w:rPr>
      <w:rFonts w:ascii="Times New Roman" w:hAnsi="Times New Roman"/>
    </w:rPr>
  </w:style>
  <w:style w:type="character" w:customStyle="1" w:styleId="WW8NumSt53z0">
    <w:name w:val="WW8NumSt53z0"/>
    <w:uiPriority w:val="99"/>
    <w:rsid w:val="000757E0"/>
    <w:rPr>
      <w:rFonts w:ascii="Times New Roman" w:hAnsi="Times New Roman"/>
    </w:rPr>
  </w:style>
  <w:style w:type="character" w:customStyle="1" w:styleId="WW8NumSt55z0">
    <w:name w:val="WW8NumSt55z0"/>
    <w:uiPriority w:val="99"/>
    <w:rsid w:val="000757E0"/>
    <w:rPr>
      <w:rFonts w:ascii="Times New Roman" w:hAnsi="Times New Roman"/>
    </w:rPr>
  </w:style>
  <w:style w:type="character" w:customStyle="1" w:styleId="WW8NumSt56z0">
    <w:name w:val="WW8NumSt56z0"/>
    <w:uiPriority w:val="99"/>
    <w:rsid w:val="000757E0"/>
    <w:rPr>
      <w:rFonts w:ascii="Times New Roman" w:hAnsi="Times New Roman"/>
    </w:rPr>
  </w:style>
  <w:style w:type="character" w:customStyle="1" w:styleId="WW8NumSt57z0">
    <w:name w:val="WW8NumSt57z0"/>
    <w:uiPriority w:val="99"/>
    <w:rsid w:val="000757E0"/>
    <w:rPr>
      <w:rFonts w:ascii="Times New Roman" w:hAnsi="Times New Roman"/>
    </w:rPr>
  </w:style>
  <w:style w:type="character" w:customStyle="1" w:styleId="WW8NumSt58z0">
    <w:name w:val="WW8NumSt58z0"/>
    <w:uiPriority w:val="99"/>
    <w:rsid w:val="000757E0"/>
    <w:rPr>
      <w:rFonts w:ascii="Times New Roman" w:hAnsi="Times New Roman"/>
    </w:rPr>
  </w:style>
  <w:style w:type="character" w:customStyle="1" w:styleId="WW8NumSt59z0">
    <w:name w:val="WW8NumSt59z0"/>
    <w:uiPriority w:val="99"/>
    <w:rsid w:val="000757E0"/>
    <w:rPr>
      <w:rFonts w:ascii="Times New Roman" w:hAnsi="Times New Roman"/>
    </w:rPr>
  </w:style>
  <w:style w:type="character" w:customStyle="1" w:styleId="WW8NumSt60z0">
    <w:name w:val="WW8NumSt60z0"/>
    <w:uiPriority w:val="99"/>
    <w:rsid w:val="000757E0"/>
    <w:rPr>
      <w:rFonts w:ascii="Times New Roman" w:hAnsi="Times New Roman"/>
    </w:rPr>
  </w:style>
  <w:style w:type="character" w:customStyle="1" w:styleId="WW8NumSt65z0">
    <w:name w:val="WW8NumSt65z0"/>
    <w:uiPriority w:val="99"/>
    <w:rsid w:val="000757E0"/>
    <w:rPr>
      <w:rFonts w:ascii="Times New Roman" w:hAnsi="Times New Roman"/>
    </w:rPr>
  </w:style>
  <w:style w:type="character" w:customStyle="1" w:styleId="WW8NumSt85z0">
    <w:name w:val="WW8NumSt85z0"/>
    <w:uiPriority w:val="99"/>
    <w:rsid w:val="000757E0"/>
    <w:rPr>
      <w:rFonts w:ascii="Corbel" w:hAnsi="Corbel"/>
    </w:rPr>
  </w:style>
  <w:style w:type="character" w:customStyle="1" w:styleId="WW8NumSt86z0">
    <w:name w:val="WW8NumSt86z0"/>
    <w:uiPriority w:val="99"/>
    <w:rsid w:val="000757E0"/>
    <w:rPr>
      <w:rFonts w:ascii="Corbel" w:hAnsi="Corbel"/>
    </w:rPr>
  </w:style>
  <w:style w:type="character" w:customStyle="1" w:styleId="WW8NumSt87z0">
    <w:name w:val="WW8NumSt87z0"/>
    <w:uiPriority w:val="99"/>
    <w:rsid w:val="000757E0"/>
    <w:rPr>
      <w:rFonts w:ascii="Arial" w:hAnsi="Arial"/>
    </w:rPr>
  </w:style>
  <w:style w:type="character" w:customStyle="1" w:styleId="WW8NumSt88z0">
    <w:name w:val="WW8NumSt88z0"/>
    <w:uiPriority w:val="99"/>
    <w:rsid w:val="000757E0"/>
    <w:rPr>
      <w:rFonts w:ascii="Times New Roman" w:hAnsi="Times New Roman"/>
    </w:rPr>
  </w:style>
  <w:style w:type="character" w:customStyle="1" w:styleId="WW8NumSt91z0">
    <w:name w:val="WW8NumSt91z0"/>
    <w:uiPriority w:val="99"/>
    <w:rsid w:val="000757E0"/>
    <w:rPr>
      <w:rFonts w:ascii="Times New Roman" w:hAnsi="Times New Roman"/>
    </w:rPr>
  </w:style>
  <w:style w:type="character" w:customStyle="1" w:styleId="WW8NumSt95z0">
    <w:name w:val="WW8NumSt95z0"/>
    <w:uiPriority w:val="99"/>
    <w:rsid w:val="000757E0"/>
    <w:rPr>
      <w:rFonts w:ascii="Times New Roman" w:hAnsi="Times New Roman"/>
    </w:rPr>
  </w:style>
  <w:style w:type="character" w:customStyle="1" w:styleId="1">
    <w:name w:val="Основной шрифт абзаца1"/>
    <w:uiPriority w:val="99"/>
    <w:rsid w:val="000757E0"/>
  </w:style>
  <w:style w:type="character" w:customStyle="1" w:styleId="FontStyle13">
    <w:name w:val="Font Style13"/>
    <w:rsid w:val="000757E0"/>
    <w:rPr>
      <w:rFonts w:ascii="Georgia" w:hAnsi="Georgia"/>
      <w:i/>
      <w:sz w:val="20"/>
    </w:rPr>
  </w:style>
  <w:style w:type="character" w:customStyle="1" w:styleId="FontStyle14">
    <w:name w:val="Font Style14"/>
    <w:uiPriority w:val="99"/>
    <w:rsid w:val="000757E0"/>
    <w:rPr>
      <w:rFonts w:ascii="Georgia" w:hAnsi="Georgia"/>
      <w:sz w:val="20"/>
    </w:rPr>
  </w:style>
  <w:style w:type="character" w:customStyle="1" w:styleId="FontStyle15">
    <w:name w:val="Font Style15"/>
    <w:rsid w:val="000757E0"/>
    <w:rPr>
      <w:rFonts w:ascii="Georgia" w:hAnsi="Georgia"/>
      <w:sz w:val="14"/>
    </w:rPr>
  </w:style>
  <w:style w:type="character" w:customStyle="1" w:styleId="FontStyle16">
    <w:name w:val="Font Style16"/>
    <w:uiPriority w:val="99"/>
    <w:rsid w:val="000757E0"/>
    <w:rPr>
      <w:rFonts w:ascii="Georgia" w:hAnsi="Georgia"/>
      <w:spacing w:val="-10"/>
      <w:sz w:val="22"/>
    </w:rPr>
  </w:style>
  <w:style w:type="character" w:customStyle="1" w:styleId="FontStyle17">
    <w:name w:val="Font Style17"/>
    <w:uiPriority w:val="99"/>
    <w:rsid w:val="000757E0"/>
    <w:rPr>
      <w:rFonts w:ascii="Arial" w:hAnsi="Arial"/>
      <w:sz w:val="16"/>
    </w:rPr>
  </w:style>
  <w:style w:type="character" w:customStyle="1" w:styleId="FontStyle11">
    <w:name w:val="Font Style11"/>
    <w:rsid w:val="000757E0"/>
    <w:rPr>
      <w:rFonts w:ascii="Times New Roman" w:hAnsi="Times New Roman"/>
      <w:sz w:val="22"/>
    </w:rPr>
  </w:style>
  <w:style w:type="character" w:customStyle="1" w:styleId="FontStyle12">
    <w:name w:val="Font Style12"/>
    <w:rsid w:val="000757E0"/>
    <w:rPr>
      <w:rFonts w:ascii="Georgia" w:hAnsi="Georgia"/>
      <w:b/>
      <w:sz w:val="20"/>
    </w:rPr>
  </w:style>
  <w:style w:type="character" w:customStyle="1" w:styleId="FontStyle19">
    <w:name w:val="Font Style19"/>
    <w:uiPriority w:val="99"/>
    <w:rsid w:val="000757E0"/>
    <w:rPr>
      <w:rFonts w:ascii="Times New Roman" w:hAnsi="Times New Roman"/>
      <w:sz w:val="22"/>
    </w:rPr>
  </w:style>
  <w:style w:type="character" w:customStyle="1" w:styleId="FontStyle21">
    <w:name w:val="Font Style21"/>
    <w:uiPriority w:val="99"/>
    <w:rsid w:val="000757E0"/>
    <w:rPr>
      <w:rFonts w:ascii="Times New Roman" w:hAnsi="Times New Roman"/>
      <w:i/>
      <w:sz w:val="22"/>
    </w:rPr>
  </w:style>
  <w:style w:type="character" w:customStyle="1" w:styleId="FontStyle18">
    <w:name w:val="Font Style18"/>
    <w:uiPriority w:val="99"/>
    <w:rsid w:val="000757E0"/>
    <w:rPr>
      <w:rFonts w:ascii="Microsoft Sans Serif" w:hAnsi="Microsoft Sans Serif"/>
      <w:i/>
      <w:spacing w:val="10"/>
      <w:sz w:val="16"/>
    </w:rPr>
  </w:style>
  <w:style w:type="character" w:customStyle="1" w:styleId="a3">
    <w:name w:val="Текст выноски Знак"/>
    <w:uiPriority w:val="99"/>
    <w:rsid w:val="000757E0"/>
    <w:rPr>
      <w:rFonts w:ascii="Tahoma" w:hAnsi="Tahoma"/>
      <w:sz w:val="16"/>
    </w:rPr>
  </w:style>
  <w:style w:type="paragraph" w:customStyle="1" w:styleId="a4">
    <w:name w:val="Заголовок"/>
    <w:basedOn w:val="a"/>
    <w:next w:val="a5"/>
    <w:uiPriority w:val="99"/>
    <w:rsid w:val="000757E0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0757E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0757E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List"/>
    <w:basedOn w:val="a5"/>
    <w:uiPriority w:val="99"/>
    <w:rsid w:val="000757E0"/>
    <w:rPr>
      <w:rFonts w:ascii="Arial" w:hAnsi="Arial" w:cs="Mangal"/>
    </w:rPr>
  </w:style>
  <w:style w:type="paragraph" w:customStyle="1" w:styleId="10">
    <w:name w:val="Название1"/>
    <w:basedOn w:val="a"/>
    <w:uiPriority w:val="99"/>
    <w:rsid w:val="000757E0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uiPriority w:val="99"/>
    <w:rsid w:val="000757E0"/>
    <w:pPr>
      <w:suppressLineNumbers/>
      <w:suppressAutoHyphens/>
      <w:spacing w:after="0" w:line="240" w:lineRule="auto"/>
    </w:pPr>
    <w:rPr>
      <w:rFonts w:ascii="Arial" w:hAnsi="Arial" w:cs="Mangal"/>
      <w:sz w:val="24"/>
      <w:szCs w:val="24"/>
      <w:lang w:eastAsia="ar-SA"/>
    </w:rPr>
  </w:style>
  <w:style w:type="paragraph" w:customStyle="1" w:styleId="12">
    <w:name w:val="Знак1"/>
    <w:basedOn w:val="a"/>
    <w:uiPriority w:val="99"/>
    <w:rsid w:val="000757E0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Style1">
    <w:name w:val="Style1"/>
    <w:basedOn w:val="a"/>
    <w:rsid w:val="000757E0"/>
    <w:pPr>
      <w:widowControl w:val="0"/>
      <w:suppressAutoHyphens/>
      <w:autoSpaceDE w:val="0"/>
      <w:spacing w:after="0" w:line="418" w:lineRule="exact"/>
      <w:ind w:firstLine="1920"/>
    </w:pPr>
    <w:rPr>
      <w:rFonts w:ascii="Georgia" w:hAnsi="Georgia"/>
      <w:sz w:val="24"/>
      <w:szCs w:val="24"/>
      <w:lang w:eastAsia="ar-SA"/>
    </w:rPr>
  </w:style>
  <w:style w:type="paragraph" w:customStyle="1" w:styleId="Style2">
    <w:name w:val="Style2"/>
    <w:basedOn w:val="a"/>
    <w:rsid w:val="000757E0"/>
    <w:pPr>
      <w:widowControl w:val="0"/>
      <w:suppressAutoHyphens/>
      <w:autoSpaceDE w:val="0"/>
      <w:spacing w:after="0" w:line="286" w:lineRule="exact"/>
      <w:ind w:firstLine="394"/>
      <w:jc w:val="both"/>
    </w:pPr>
    <w:rPr>
      <w:rFonts w:ascii="Georgia" w:hAnsi="Georgia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0757E0"/>
    <w:pPr>
      <w:widowControl w:val="0"/>
      <w:suppressAutoHyphens/>
      <w:autoSpaceDE w:val="0"/>
      <w:spacing w:after="0" w:line="240" w:lineRule="auto"/>
    </w:pPr>
    <w:rPr>
      <w:rFonts w:ascii="Georgia" w:hAnsi="Georgia"/>
      <w:sz w:val="24"/>
      <w:szCs w:val="24"/>
      <w:lang w:eastAsia="ar-SA"/>
    </w:rPr>
  </w:style>
  <w:style w:type="paragraph" w:customStyle="1" w:styleId="Style6">
    <w:name w:val="Style6"/>
    <w:basedOn w:val="a"/>
    <w:uiPriority w:val="99"/>
    <w:rsid w:val="000757E0"/>
    <w:pPr>
      <w:widowControl w:val="0"/>
      <w:suppressAutoHyphens/>
      <w:autoSpaceDE w:val="0"/>
      <w:spacing w:after="0" w:line="326" w:lineRule="exact"/>
      <w:ind w:firstLine="384"/>
    </w:pPr>
    <w:rPr>
      <w:rFonts w:ascii="Georgia" w:hAnsi="Georgia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0757E0"/>
    <w:pPr>
      <w:widowControl w:val="0"/>
      <w:suppressAutoHyphens/>
      <w:autoSpaceDE w:val="0"/>
      <w:spacing w:after="0" w:line="258" w:lineRule="exact"/>
      <w:jc w:val="both"/>
    </w:pPr>
    <w:rPr>
      <w:rFonts w:ascii="Georgia" w:hAnsi="Georgia"/>
      <w:sz w:val="24"/>
      <w:szCs w:val="24"/>
      <w:lang w:eastAsia="ar-SA"/>
    </w:rPr>
  </w:style>
  <w:style w:type="paragraph" w:customStyle="1" w:styleId="Style7">
    <w:name w:val="Style7"/>
    <w:basedOn w:val="a"/>
    <w:uiPriority w:val="99"/>
    <w:rsid w:val="000757E0"/>
    <w:pPr>
      <w:widowControl w:val="0"/>
      <w:suppressAutoHyphens/>
      <w:autoSpaceDE w:val="0"/>
      <w:spacing w:after="0" w:line="240" w:lineRule="auto"/>
    </w:pPr>
    <w:rPr>
      <w:rFonts w:ascii="Georgia" w:hAnsi="Georgia"/>
      <w:sz w:val="24"/>
      <w:szCs w:val="24"/>
      <w:lang w:eastAsia="ar-SA"/>
    </w:rPr>
  </w:style>
  <w:style w:type="paragraph" w:customStyle="1" w:styleId="Style9">
    <w:name w:val="Style9"/>
    <w:basedOn w:val="a"/>
    <w:uiPriority w:val="99"/>
    <w:rsid w:val="000757E0"/>
    <w:pPr>
      <w:widowControl w:val="0"/>
      <w:suppressAutoHyphens/>
      <w:autoSpaceDE w:val="0"/>
      <w:spacing w:after="0" w:line="173" w:lineRule="exact"/>
      <w:ind w:firstLine="394"/>
    </w:pPr>
    <w:rPr>
      <w:rFonts w:ascii="Georgia" w:hAnsi="Georgia"/>
      <w:sz w:val="24"/>
      <w:szCs w:val="24"/>
      <w:lang w:eastAsia="ar-SA"/>
    </w:rPr>
  </w:style>
  <w:style w:type="paragraph" w:customStyle="1" w:styleId="Style10">
    <w:name w:val="Style10"/>
    <w:basedOn w:val="a"/>
    <w:uiPriority w:val="99"/>
    <w:rsid w:val="000757E0"/>
    <w:pPr>
      <w:widowControl w:val="0"/>
      <w:suppressAutoHyphens/>
      <w:autoSpaceDE w:val="0"/>
      <w:spacing w:after="0" w:line="253" w:lineRule="exact"/>
      <w:ind w:firstLine="398"/>
      <w:jc w:val="both"/>
    </w:pPr>
    <w:rPr>
      <w:rFonts w:ascii="Georgia" w:hAnsi="Georgia"/>
      <w:sz w:val="24"/>
      <w:szCs w:val="24"/>
      <w:lang w:eastAsia="ar-SA"/>
    </w:rPr>
  </w:style>
  <w:style w:type="paragraph" w:customStyle="1" w:styleId="Style3">
    <w:name w:val="Style3"/>
    <w:basedOn w:val="a"/>
    <w:uiPriority w:val="99"/>
    <w:rsid w:val="000757E0"/>
    <w:pPr>
      <w:widowControl w:val="0"/>
      <w:suppressAutoHyphens/>
      <w:autoSpaceDE w:val="0"/>
      <w:spacing w:after="0" w:line="263" w:lineRule="exact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0757E0"/>
    <w:pPr>
      <w:widowControl w:val="0"/>
      <w:suppressAutoHyphens/>
      <w:autoSpaceDE w:val="0"/>
      <w:spacing w:after="0" w:line="322" w:lineRule="exact"/>
      <w:ind w:firstLine="38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12">
    <w:name w:val="Style12"/>
    <w:basedOn w:val="a"/>
    <w:uiPriority w:val="99"/>
    <w:rsid w:val="000757E0"/>
    <w:pPr>
      <w:widowControl w:val="0"/>
      <w:suppressAutoHyphens/>
      <w:autoSpaceDE w:val="0"/>
      <w:spacing w:after="0" w:line="298" w:lineRule="exact"/>
      <w:ind w:firstLine="38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0757E0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0757E0"/>
    <w:pPr>
      <w:suppressAutoHyphens/>
      <w:ind w:left="720"/>
    </w:pPr>
    <w:rPr>
      <w:lang w:eastAsia="ar-SA"/>
    </w:rPr>
  </w:style>
  <w:style w:type="paragraph" w:customStyle="1" w:styleId="Style11">
    <w:name w:val="Style11"/>
    <w:basedOn w:val="a"/>
    <w:uiPriority w:val="99"/>
    <w:rsid w:val="000757E0"/>
    <w:pPr>
      <w:widowControl w:val="0"/>
      <w:suppressAutoHyphens/>
      <w:autoSpaceDE w:val="0"/>
      <w:spacing w:after="0" w:line="259" w:lineRule="exact"/>
      <w:ind w:firstLine="298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9">
    <w:name w:val="Balloon Text"/>
    <w:basedOn w:val="a"/>
    <w:link w:val="13"/>
    <w:uiPriority w:val="99"/>
    <w:rsid w:val="000757E0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9"/>
    <w:uiPriority w:val="99"/>
    <w:locked/>
    <w:rsid w:val="000757E0"/>
    <w:rPr>
      <w:rFonts w:ascii="Tahoma" w:hAnsi="Tahoma" w:cs="Times New Roman"/>
      <w:sz w:val="16"/>
      <w:szCs w:val="16"/>
      <w:lang w:eastAsia="ar-SA" w:bidi="ar-SA"/>
    </w:rPr>
  </w:style>
  <w:style w:type="paragraph" w:customStyle="1" w:styleId="aa">
    <w:name w:val="Содержимое таблицы"/>
    <w:basedOn w:val="a"/>
    <w:uiPriority w:val="99"/>
    <w:rsid w:val="000757E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b">
    <w:name w:val="Заголовок таблицы"/>
    <w:basedOn w:val="aa"/>
    <w:uiPriority w:val="99"/>
    <w:rsid w:val="000757E0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0757E0"/>
  </w:style>
  <w:style w:type="paragraph" w:styleId="ad">
    <w:name w:val="header"/>
    <w:basedOn w:val="a"/>
    <w:link w:val="ae"/>
    <w:uiPriority w:val="99"/>
    <w:rsid w:val="000757E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0757E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">
    <w:name w:val="footer"/>
    <w:basedOn w:val="a"/>
    <w:link w:val="af0"/>
    <w:uiPriority w:val="99"/>
    <w:rsid w:val="000757E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0757E0"/>
    <w:rPr>
      <w:rFonts w:ascii="Times New Roman" w:hAnsi="Times New Roman" w:cs="Times New Roman"/>
      <w:sz w:val="24"/>
      <w:szCs w:val="24"/>
      <w:lang w:eastAsia="ar-SA" w:bidi="ar-SA"/>
    </w:rPr>
  </w:style>
  <w:style w:type="table" w:styleId="af1">
    <w:name w:val="Table Grid"/>
    <w:basedOn w:val="a1"/>
    <w:uiPriority w:val="59"/>
    <w:rsid w:val="000757E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uiPriority w:val="99"/>
    <w:rsid w:val="000757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16</Pages>
  <Words>4721</Words>
  <Characters>31827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1</cp:lastModifiedBy>
  <cp:revision>46</cp:revision>
  <cp:lastPrinted>2013-04-02T19:36:00Z</cp:lastPrinted>
  <dcterms:created xsi:type="dcterms:W3CDTF">2012-06-20T17:22:00Z</dcterms:created>
  <dcterms:modified xsi:type="dcterms:W3CDTF">2013-12-03T15:08:00Z</dcterms:modified>
</cp:coreProperties>
</file>