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76" w:rsidRDefault="00C10976" w:rsidP="00C10976">
      <w:pPr>
        <w:jc w:val="center"/>
      </w:pPr>
      <w:r>
        <w:t>Урок ИКТ в 3классе</w:t>
      </w:r>
    </w:p>
    <w:p w:rsidR="00C10976" w:rsidRDefault="00C10976" w:rsidP="00C10976">
      <w:pPr>
        <w:jc w:val="center"/>
      </w:pPr>
    </w:p>
    <w:p w:rsidR="00C10976" w:rsidRDefault="00C10976" w:rsidP="00C10976">
      <w:r w:rsidRPr="005E568F">
        <w:rPr>
          <w:b/>
        </w:rPr>
        <w:t>Тема урока</w:t>
      </w:r>
      <w:r>
        <w:t>: Графические редакторы.</w:t>
      </w:r>
      <w:r>
        <w:rPr>
          <w:lang w:val="en-US"/>
        </w:rPr>
        <w:t>Paint</w:t>
      </w:r>
      <w:r w:rsidRPr="005E568F">
        <w:t xml:space="preserve"> , </w:t>
      </w:r>
      <w:r>
        <w:rPr>
          <w:lang w:val="en-US"/>
        </w:rPr>
        <w:t>Tux</w:t>
      </w:r>
      <w:r w:rsidRPr="005E568F">
        <w:t xml:space="preserve"> </w:t>
      </w:r>
      <w:r>
        <w:rPr>
          <w:lang w:val="en-US"/>
        </w:rPr>
        <w:t>Paint</w:t>
      </w:r>
      <w:r w:rsidRPr="005E568F">
        <w:t>.</w:t>
      </w:r>
    </w:p>
    <w:p w:rsidR="00C10976" w:rsidRPr="005E568F" w:rsidRDefault="00C10976" w:rsidP="00C10976"/>
    <w:p w:rsidR="00C10976" w:rsidRDefault="00C10976" w:rsidP="00C10976">
      <w:r w:rsidRPr="005E568F">
        <w:rPr>
          <w:b/>
        </w:rPr>
        <w:t>Цель урока</w:t>
      </w:r>
      <w:proofErr w:type="gramStart"/>
      <w:r>
        <w:t xml:space="preserve"> :</w:t>
      </w:r>
      <w:proofErr w:type="gramEnd"/>
      <w:r>
        <w:t xml:space="preserve"> создать условия для формирования умения работать в графических редакторах </w:t>
      </w:r>
      <w:r>
        <w:rPr>
          <w:lang w:val="en-US"/>
        </w:rPr>
        <w:t>Paint</w:t>
      </w:r>
      <w:r w:rsidRPr="005E568F">
        <w:t xml:space="preserve"> , </w:t>
      </w:r>
      <w:r>
        <w:rPr>
          <w:lang w:val="en-US"/>
        </w:rPr>
        <w:t>Tux</w:t>
      </w:r>
      <w:r w:rsidRPr="005E568F">
        <w:t xml:space="preserve"> </w:t>
      </w:r>
      <w:r>
        <w:rPr>
          <w:lang w:val="en-US"/>
        </w:rPr>
        <w:t>Paint</w:t>
      </w:r>
      <w:r w:rsidRPr="005E568F">
        <w:t>.</w:t>
      </w:r>
    </w:p>
    <w:p w:rsidR="00C10976" w:rsidRPr="005E568F" w:rsidRDefault="00C10976" w:rsidP="00C10976"/>
    <w:p w:rsidR="00C10976" w:rsidRPr="005E568F" w:rsidRDefault="00C10976" w:rsidP="00C10976">
      <w:r w:rsidRPr="005E568F">
        <w:rPr>
          <w:b/>
        </w:rPr>
        <w:t>Задачи:</w:t>
      </w:r>
      <w:r>
        <w:t xml:space="preserve"> 1) формирование навыка работы рисования с помощью графических редакторов </w:t>
      </w:r>
      <w:r>
        <w:rPr>
          <w:lang w:val="en-US"/>
        </w:rPr>
        <w:t>Paint</w:t>
      </w:r>
      <w:r w:rsidRPr="005E568F">
        <w:t xml:space="preserve"> </w:t>
      </w:r>
      <w:r>
        <w:rPr>
          <w:lang w:val="en-US"/>
        </w:rPr>
        <w:t>Tux</w:t>
      </w:r>
      <w:r w:rsidRPr="005E568F">
        <w:t xml:space="preserve"> </w:t>
      </w:r>
      <w:r>
        <w:rPr>
          <w:lang w:val="en-US"/>
        </w:rPr>
        <w:t>Paint</w:t>
      </w:r>
      <w:r w:rsidRPr="005E568F">
        <w:t>,</w:t>
      </w:r>
    </w:p>
    <w:p w:rsidR="00C10976" w:rsidRDefault="00C10976" w:rsidP="00C10976">
      <w:pPr>
        <w:widowControl w:val="0"/>
        <w:numPr>
          <w:ilvl w:val="2"/>
          <w:numId w:val="2"/>
        </w:numPr>
        <w:suppressAutoHyphens/>
        <w:spacing w:after="0" w:line="240" w:lineRule="auto"/>
      </w:pPr>
      <w:r>
        <w:t>развитие познавательных интересов, навыков работы с мышью и клавиатурой;</w:t>
      </w:r>
    </w:p>
    <w:p w:rsidR="00C10976" w:rsidRDefault="00C10976" w:rsidP="00C10976">
      <w:pPr>
        <w:widowControl w:val="0"/>
        <w:numPr>
          <w:ilvl w:val="2"/>
          <w:numId w:val="2"/>
        </w:numPr>
        <w:suppressAutoHyphens/>
        <w:spacing w:after="0" w:line="240" w:lineRule="auto"/>
      </w:pPr>
      <w:r>
        <w:t>воспитание информационной культуры учащихся</w:t>
      </w:r>
    </w:p>
    <w:p w:rsidR="00C10976" w:rsidRDefault="00C10976" w:rsidP="00C10976">
      <w:r w:rsidRPr="005E568F">
        <w:rPr>
          <w:b/>
        </w:rPr>
        <w:t>Оборудование:</w:t>
      </w:r>
      <w:r>
        <w:t xml:space="preserve"> компьютеры, проектор, интерактивная доска.</w:t>
      </w:r>
    </w:p>
    <w:p w:rsidR="00C10976" w:rsidRDefault="00C10976" w:rsidP="00C10976"/>
    <w:p w:rsidR="00C10976" w:rsidRPr="005E568F" w:rsidRDefault="00C10976" w:rsidP="00C10976">
      <w:pPr>
        <w:jc w:val="center"/>
        <w:rPr>
          <w:b/>
        </w:rPr>
      </w:pPr>
      <w:r w:rsidRPr="005E568F">
        <w:rPr>
          <w:b/>
        </w:rPr>
        <w:t>Ход урока.</w:t>
      </w:r>
    </w:p>
    <w:p w:rsidR="00C10976" w:rsidRPr="009B4A74" w:rsidRDefault="00C10976" w:rsidP="00C10976">
      <w:pPr>
        <w:widowControl w:val="0"/>
        <w:numPr>
          <w:ilvl w:val="0"/>
          <w:numId w:val="3"/>
        </w:numPr>
        <w:suppressAutoHyphens/>
        <w:spacing w:after="0" w:line="240" w:lineRule="auto"/>
      </w:pPr>
      <w:proofErr w:type="spellStart"/>
      <w:r w:rsidRPr="009B4A74">
        <w:rPr>
          <w:b/>
          <w:u w:val="single"/>
        </w:rPr>
        <w:t>Оргмомент</w:t>
      </w:r>
      <w:proofErr w:type="spellEnd"/>
      <w:r w:rsidRPr="009B4A74">
        <w:t>. Приветствие. Настрой на работу.</w:t>
      </w:r>
    </w:p>
    <w:p w:rsidR="00C10976" w:rsidRDefault="00C10976" w:rsidP="00C10976">
      <w:pPr>
        <w:ind w:left="720"/>
      </w:pPr>
    </w:p>
    <w:p w:rsidR="00C10976" w:rsidRPr="009B4A74" w:rsidRDefault="00C10976" w:rsidP="00C10976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u w:val="single"/>
        </w:rPr>
      </w:pPr>
      <w:r w:rsidRPr="009B4A74">
        <w:rPr>
          <w:b/>
          <w:u w:val="single"/>
        </w:rPr>
        <w:t>Актуализация знаний.</w:t>
      </w:r>
    </w:p>
    <w:p w:rsidR="00C10976" w:rsidRDefault="00C10976" w:rsidP="00C10976">
      <w:r>
        <w:t>-Что такое компьютер? (Основной инструмент информационных технологий)</w:t>
      </w:r>
    </w:p>
    <w:p w:rsidR="00C10976" w:rsidRDefault="00C10976" w:rsidP="00C10976">
      <w:r>
        <w:t>-С какой целью вы используете компьютер?</w:t>
      </w:r>
      <w:r w:rsidRPr="005E568F">
        <w:t xml:space="preserve"> </w:t>
      </w:r>
      <w:r>
        <w:t>( Для игры, для учёбы, для поиска информации...)</w:t>
      </w:r>
    </w:p>
    <w:p w:rsidR="00C10976" w:rsidRDefault="00C10976" w:rsidP="00C10976">
      <w:r>
        <w:t xml:space="preserve">- Перечислите основные устройства компьютера? ( Монитор, системный блок, колонки, клавиатура, мышь) </w:t>
      </w:r>
    </w:p>
    <w:p w:rsidR="00C10976" w:rsidRPr="0064346E" w:rsidRDefault="00C10976" w:rsidP="00C10976">
      <w:pPr>
        <w:rPr>
          <w:i/>
        </w:rPr>
      </w:pPr>
      <w:r>
        <w:t xml:space="preserve">     </w:t>
      </w:r>
      <w:r>
        <w:rPr>
          <w:i/>
        </w:rPr>
        <w:t>Самостоятельная работа</w:t>
      </w:r>
    </w:p>
    <w:p w:rsidR="00C10976" w:rsidRDefault="00C10976" w:rsidP="00C10976">
      <w:r>
        <w:t>- Найдите на своём рабочем листе задание №1. Прочитайте таблицу, сформулируйте задание. ( Соединить устройства компьютера и приборы с их назначением.)</w:t>
      </w:r>
    </w:p>
    <w:p w:rsidR="00C10976" w:rsidRDefault="00C10976" w:rsidP="00C10976">
      <w:r>
        <w:t xml:space="preserve">-Проверьте свою работу и оцените. </w:t>
      </w:r>
    </w:p>
    <w:p w:rsidR="00C10976" w:rsidRDefault="00C10976" w:rsidP="00C10976">
      <w:r>
        <w:t>-Что можно делать с помощью компьютера? ( Считать, писать, рисовать, создавать презентации и публикации).</w:t>
      </w:r>
    </w:p>
    <w:p w:rsidR="00C10976" w:rsidRDefault="00C10976" w:rsidP="00C10976"/>
    <w:p w:rsidR="00C10976" w:rsidRPr="009B4A74" w:rsidRDefault="00C10976" w:rsidP="00C10976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u w:val="single"/>
        </w:rPr>
      </w:pPr>
      <w:r w:rsidRPr="009B4A74">
        <w:rPr>
          <w:b/>
          <w:u w:val="single"/>
        </w:rPr>
        <w:t>Сообщение темы урока.</w:t>
      </w:r>
    </w:p>
    <w:p w:rsidR="00C10976" w:rsidRDefault="00C10976" w:rsidP="00C10976">
      <w:r>
        <w:t>- Тема сегодняшнего урока — Графические редакторы.</w:t>
      </w:r>
    </w:p>
    <w:p w:rsidR="00C10976" w:rsidRPr="00144F47" w:rsidRDefault="00C10976" w:rsidP="00C10976">
      <w:r>
        <w:t xml:space="preserve">- Какие виды графических редакторов вам известны? </w:t>
      </w:r>
      <w:r w:rsidRPr="00144F47">
        <w:t>(</w:t>
      </w:r>
      <w:r>
        <w:t>учебник с.31</w:t>
      </w:r>
      <w:r w:rsidRPr="00144F47">
        <w:t>)</w:t>
      </w:r>
    </w:p>
    <w:p w:rsidR="00C10976" w:rsidRPr="00144F47" w:rsidRDefault="00C10976" w:rsidP="00C10976">
      <w:r w:rsidRPr="00144F47">
        <w:t>-</w:t>
      </w:r>
      <w:r>
        <w:t>С какими графическими редакторами мы знакомились на наших уроках ИКТ? (</w:t>
      </w:r>
      <w:r w:rsidRPr="00144F47">
        <w:t xml:space="preserve"> </w:t>
      </w:r>
      <w:r>
        <w:rPr>
          <w:lang w:val="en-US"/>
        </w:rPr>
        <w:t>Paint</w:t>
      </w:r>
      <w:r w:rsidRPr="00144F47">
        <w:t xml:space="preserve"> , </w:t>
      </w:r>
      <w:r>
        <w:rPr>
          <w:lang w:val="en-US"/>
        </w:rPr>
        <w:t>Tux</w:t>
      </w:r>
      <w:r w:rsidRPr="00144F47">
        <w:t xml:space="preserve"> </w:t>
      </w:r>
      <w:r>
        <w:rPr>
          <w:lang w:val="en-US"/>
        </w:rPr>
        <w:t>Paint</w:t>
      </w:r>
      <w:r>
        <w:t>)</w:t>
      </w:r>
      <w:r w:rsidRPr="00144F47">
        <w:t>.</w:t>
      </w:r>
    </w:p>
    <w:p w:rsidR="00C10976" w:rsidRDefault="00C10976" w:rsidP="00C10976">
      <w:r>
        <w:lastRenderedPageBreak/>
        <w:t>-Попробуйте определить задачи урока. ( Будем создавать рисунки с помощью этих графических редакторов</w:t>
      </w:r>
      <w:proofErr w:type="gramStart"/>
      <w:r>
        <w:t>,)</w:t>
      </w:r>
      <w:proofErr w:type="gramEnd"/>
    </w:p>
    <w:p w:rsidR="00C10976" w:rsidRDefault="00C10976" w:rsidP="00C10976">
      <w:r>
        <w:t>- Чтобы определить, что вы будете рисовать, отгадайте СТИХ ВЕСНА,</w:t>
      </w:r>
    </w:p>
    <w:p w:rsidR="00C10976" w:rsidRDefault="00C10976" w:rsidP="00C10976"/>
    <w:p w:rsidR="00C10976" w:rsidRPr="009B4A74" w:rsidRDefault="00C10976" w:rsidP="00C10976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u w:val="single"/>
        </w:rPr>
      </w:pPr>
      <w:r w:rsidRPr="009B4A74">
        <w:rPr>
          <w:b/>
          <w:u w:val="single"/>
        </w:rPr>
        <w:t>Закрепление пройденного материала.</w:t>
      </w:r>
    </w:p>
    <w:p w:rsidR="00C10976" w:rsidRDefault="00C10976" w:rsidP="00C10976">
      <w:r>
        <w:t xml:space="preserve">-С </w:t>
      </w:r>
      <w:proofErr w:type="gramStart"/>
      <w:r>
        <w:t>помощью</w:t>
      </w:r>
      <w:proofErr w:type="gramEnd"/>
      <w:r>
        <w:t xml:space="preserve"> каких графических редакторов выполнены эти рисунки? </w:t>
      </w:r>
    </w:p>
    <w:p w:rsidR="00C10976" w:rsidRPr="005E568F" w:rsidRDefault="00C10976" w:rsidP="00C10976">
      <w:r>
        <w:t xml:space="preserve">-Вспомним алгоритм команд для открытия  графического редактора </w:t>
      </w:r>
      <w:r>
        <w:rPr>
          <w:b/>
          <w:bCs/>
          <w:lang w:val="en-US"/>
        </w:rPr>
        <w:t>Paint</w:t>
      </w:r>
      <w:r w:rsidRPr="005E568F">
        <w:t>.</w:t>
      </w:r>
    </w:p>
    <w:p w:rsidR="00C10976" w:rsidRDefault="00C10976" w:rsidP="00C10976">
      <w:r>
        <w:t>-( Ученик рассказывает и показывает свои действия на компьютере</w:t>
      </w:r>
      <w:proofErr w:type="gramStart"/>
      <w:r>
        <w:t xml:space="preserve"> )</w:t>
      </w:r>
      <w:proofErr w:type="gramEnd"/>
    </w:p>
    <w:p w:rsidR="00C10976" w:rsidRDefault="00C10976" w:rsidP="00C10976">
      <w:r w:rsidRPr="005E568F">
        <w:t xml:space="preserve">                </w:t>
      </w:r>
      <w:r>
        <w:t>Алгоритм.</w:t>
      </w:r>
    </w:p>
    <w:p w:rsidR="00C10976" w:rsidRDefault="00C10976" w:rsidP="00C10976">
      <w:pPr>
        <w:widowControl w:val="0"/>
        <w:numPr>
          <w:ilvl w:val="2"/>
          <w:numId w:val="4"/>
        </w:numPr>
        <w:suppressAutoHyphens/>
        <w:spacing w:after="0" w:line="240" w:lineRule="auto"/>
      </w:pPr>
      <w:r>
        <w:t>Пуск.</w:t>
      </w:r>
    </w:p>
    <w:p w:rsidR="00C10976" w:rsidRDefault="00C10976" w:rsidP="00C10976">
      <w:pPr>
        <w:widowControl w:val="0"/>
        <w:numPr>
          <w:ilvl w:val="2"/>
          <w:numId w:val="4"/>
        </w:numPr>
        <w:suppressAutoHyphens/>
        <w:spacing w:after="0" w:line="240" w:lineRule="auto"/>
      </w:pPr>
      <w:r>
        <w:t>Все программы.</w:t>
      </w:r>
    </w:p>
    <w:p w:rsidR="00C10976" w:rsidRDefault="00C10976" w:rsidP="00C10976">
      <w:pPr>
        <w:widowControl w:val="0"/>
        <w:numPr>
          <w:ilvl w:val="2"/>
          <w:numId w:val="4"/>
        </w:numPr>
        <w:suppressAutoHyphens/>
        <w:spacing w:after="0" w:line="240" w:lineRule="auto"/>
      </w:pPr>
      <w:r>
        <w:t>Стандартные</w:t>
      </w:r>
    </w:p>
    <w:p w:rsidR="00C10976" w:rsidRDefault="00C10976" w:rsidP="00C10976">
      <w:pPr>
        <w:widowControl w:val="0"/>
        <w:numPr>
          <w:ilvl w:val="2"/>
          <w:numId w:val="4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>Paint.</w:t>
      </w:r>
    </w:p>
    <w:p w:rsidR="00C10976" w:rsidRDefault="00C10976" w:rsidP="00C10976">
      <w:pPr>
        <w:widowControl w:val="0"/>
        <w:numPr>
          <w:ilvl w:val="3"/>
          <w:numId w:val="5"/>
        </w:numPr>
        <w:suppressAutoHyphens/>
        <w:spacing w:after="0" w:line="240" w:lineRule="auto"/>
      </w:pPr>
      <w:r>
        <w:t>Для работы в этом редакторе есть специальные инструменты. Отгадайте, о каких из них идёт речь. ( Учитель читает загадки, а один ученик показывает слова-отгадки в окне инструменты)</w:t>
      </w:r>
    </w:p>
    <w:p w:rsidR="00C10976" w:rsidRDefault="00C10976" w:rsidP="00C10976">
      <w:r>
        <w:t xml:space="preserve">         а) Солнце, мячик, глаз и шар нарисует нам  (ОВАЛ)</w:t>
      </w:r>
    </w:p>
    <w:p w:rsidR="00C10976" w:rsidRDefault="00C10976" w:rsidP="00C10976">
      <w:r>
        <w:t xml:space="preserve">         б) Всё, что прямо и наклонно, мы изобразим </w:t>
      </w:r>
      <w:proofErr w:type="gramStart"/>
      <w:r>
        <w:t xml:space="preserve">( </w:t>
      </w:r>
      <w:proofErr w:type="gramEnd"/>
      <w:r>
        <w:t>НАКЛОННОЙ  _ Линия)</w:t>
      </w:r>
    </w:p>
    <w:p w:rsidR="00C10976" w:rsidRDefault="00C10976" w:rsidP="00C10976">
      <w:r>
        <w:t xml:space="preserve">       в) Смотрите: веточка. Какая это линия? (КРИВАЯ)</w:t>
      </w:r>
    </w:p>
    <w:p w:rsidR="00C10976" w:rsidRDefault="00C10976" w:rsidP="00C10976">
      <w:r>
        <w:t xml:space="preserve">        г) Чтобы изобразить домик, нужен нам </w:t>
      </w:r>
      <w:proofErr w:type="gramStart"/>
      <w:r>
        <w:t xml:space="preserve">( </w:t>
      </w:r>
      <w:proofErr w:type="gramEnd"/>
      <w:r>
        <w:t>ПРЯМОУГОЛЬНИК — ФИГУРЫ)</w:t>
      </w:r>
    </w:p>
    <w:p w:rsidR="00C10976" w:rsidRDefault="00C10976" w:rsidP="00C10976">
      <w:r>
        <w:t xml:space="preserve">       д) Чтобы написать слова, возьмём мы с вами букву А </w:t>
      </w:r>
      <w:proofErr w:type="gramStart"/>
      <w:r>
        <w:t xml:space="preserve">( </w:t>
      </w:r>
      <w:proofErr w:type="gramEnd"/>
      <w:r>
        <w:t>НАДПИСЬ)</w:t>
      </w:r>
    </w:p>
    <w:p w:rsidR="00C10976" w:rsidRDefault="00C10976" w:rsidP="00C10976">
      <w:r>
        <w:t xml:space="preserve">      е) Нужен он, чтобы стереть ненужный вовсе нам предмет (ЛАСТИК)</w:t>
      </w:r>
    </w:p>
    <w:p w:rsidR="00C10976" w:rsidRDefault="00C10976" w:rsidP="00C10976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t>О каком инструменте не было загадки? ( ЛЕЙКА)</w:t>
      </w:r>
    </w:p>
    <w:p w:rsidR="00C10976" w:rsidRDefault="00C10976" w:rsidP="00C10976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t>Для чего он нужен? ( ЗАЛИВКА)</w:t>
      </w:r>
    </w:p>
    <w:p w:rsidR="00C10976" w:rsidRDefault="00C10976" w:rsidP="00C10976"/>
    <w:p w:rsidR="00C10976" w:rsidRPr="005E568F" w:rsidRDefault="00C10976" w:rsidP="00C10976">
      <w:pPr>
        <w:widowControl w:val="0"/>
        <w:numPr>
          <w:ilvl w:val="0"/>
          <w:numId w:val="7"/>
        </w:numPr>
        <w:suppressAutoHyphens/>
        <w:spacing w:after="0" w:line="240" w:lineRule="auto"/>
      </w:pPr>
      <w:r>
        <w:t xml:space="preserve">Перечислите порядок   команд для открытия графического редактора  </w:t>
      </w:r>
      <w:r w:rsidRPr="005E568F">
        <w:t xml:space="preserve"> </w:t>
      </w:r>
      <w:r>
        <w:rPr>
          <w:lang w:val="en-US"/>
        </w:rPr>
        <w:t>Tux</w:t>
      </w:r>
      <w:r w:rsidRPr="005E568F">
        <w:t xml:space="preserve"> </w:t>
      </w:r>
      <w:r>
        <w:rPr>
          <w:lang w:val="en-US"/>
        </w:rPr>
        <w:t>Paint</w:t>
      </w:r>
      <w:r w:rsidRPr="005E568F">
        <w:t>.</w:t>
      </w:r>
    </w:p>
    <w:p w:rsidR="00C10976" w:rsidRDefault="00C10976" w:rsidP="00C10976">
      <w:r>
        <w:t>АЛГОРИТМ. ( Показывает ученик, работая за компьютером)</w:t>
      </w:r>
    </w:p>
    <w:p w:rsidR="00C10976" w:rsidRDefault="00C10976" w:rsidP="00C10976">
      <w:r>
        <w:t>1. На рабочем столе найти ярлык программы и кликнуть мышью.</w:t>
      </w:r>
    </w:p>
    <w:p w:rsidR="00C10976" w:rsidRDefault="00C10976" w:rsidP="00C10976">
      <w:pPr>
        <w:widowControl w:val="0"/>
        <w:numPr>
          <w:ilvl w:val="0"/>
          <w:numId w:val="7"/>
        </w:numPr>
        <w:suppressAutoHyphens/>
        <w:spacing w:after="0" w:line="240" w:lineRule="auto"/>
      </w:pPr>
      <w:r>
        <w:t>Рассмотрите окно инструментов. Что заметили?</w:t>
      </w:r>
    </w:p>
    <w:p w:rsidR="00C10976" w:rsidRDefault="00C10976" w:rsidP="00C10976">
      <w:pPr>
        <w:widowControl w:val="0"/>
        <w:numPr>
          <w:ilvl w:val="0"/>
          <w:numId w:val="7"/>
        </w:numPr>
        <w:suppressAutoHyphens/>
        <w:spacing w:after="0" w:line="240" w:lineRule="auto"/>
      </w:pPr>
      <w:r>
        <w:t xml:space="preserve"> ( Другие инструменты, есть готовые штампы, можно использовать магию, поворот рисунка, размытие, туман, капли, увеличивать и уменьшать изображение)</w:t>
      </w:r>
    </w:p>
    <w:p w:rsidR="00C10976" w:rsidRDefault="00C10976" w:rsidP="00C10976">
      <w:pPr>
        <w:widowControl w:val="0"/>
        <w:numPr>
          <w:ilvl w:val="0"/>
          <w:numId w:val="7"/>
        </w:numPr>
        <w:suppressAutoHyphens/>
        <w:spacing w:after="0" w:line="240" w:lineRule="auto"/>
      </w:pPr>
      <w:r>
        <w:t>Вывод: Как вы считаете, в каком графическом редакторе рисовать легче и почему?</w:t>
      </w:r>
    </w:p>
    <w:p w:rsidR="00C10976" w:rsidRDefault="00C10976" w:rsidP="00C10976">
      <w:pPr>
        <w:ind w:left="720"/>
      </w:pPr>
    </w:p>
    <w:p w:rsidR="00C10976" w:rsidRPr="00464C05" w:rsidRDefault="00C10976" w:rsidP="00C10976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u w:val="single"/>
        </w:rPr>
      </w:pPr>
      <w:r w:rsidRPr="00464C05">
        <w:rPr>
          <w:b/>
          <w:u w:val="single"/>
        </w:rPr>
        <w:t>ПРАКТИЧЕСКАЯ РАБОТА.</w:t>
      </w:r>
    </w:p>
    <w:p w:rsidR="00C10976" w:rsidRDefault="00C10976" w:rsidP="00C10976">
      <w:pPr>
        <w:widowControl w:val="0"/>
        <w:numPr>
          <w:ilvl w:val="1"/>
          <w:numId w:val="8"/>
        </w:numPr>
        <w:suppressAutoHyphens/>
        <w:spacing w:after="0" w:line="240" w:lineRule="auto"/>
      </w:pPr>
      <w:r>
        <w:t xml:space="preserve">Сегодня вы будете рисовать  на тему «Весна» в двух графических редакторах.  </w:t>
      </w:r>
    </w:p>
    <w:p w:rsidR="00C10976" w:rsidRDefault="00C10976" w:rsidP="00C10976">
      <w:pPr>
        <w:ind w:left="1080"/>
      </w:pPr>
      <w:r>
        <w:t xml:space="preserve">        3 ученика будут выполнять индивидуальную работу в  </w:t>
      </w:r>
      <w:r>
        <w:rPr>
          <w:lang w:val="en-US"/>
        </w:rPr>
        <w:t>Paint</w:t>
      </w:r>
      <w:r w:rsidRPr="005E568F">
        <w:t xml:space="preserve">.  </w:t>
      </w:r>
      <w:r>
        <w:t xml:space="preserve">А остальные дети будут выполнять работу в  </w:t>
      </w:r>
      <w:r w:rsidRPr="005E568F">
        <w:t xml:space="preserve"> </w:t>
      </w:r>
      <w:r>
        <w:rPr>
          <w:lang w:val="en-US"/>
        </w:rPr>
        <w:t>Tux</w:t>
      </w:r>
      <w:r w:rsidRPr="005E568F">
        <w:t xml:space="preserve"> </w:t>
      </w:r>
      <w:r>
        <w:rPr>
          <w:lang w:val="en-US"/>
        </w:rPr>
        <w:t>Paint</w:t>
      </w:r>
      <w:r w:rsidRPr="005E568F">
        <w:t xml:space="preserve">, </w:t>
      </w:r>
      <w:r>
        <w:t>сменяя друг друга.</w:t>
      </w:r>
    </w:p>
    <w:p w:rsidR="00C10976" w:rsidRDefault="00C10976" w:rsidP="00C10976">
      <w:pPr>
        <w:ind w:left="1080"/>
      </w:pPr>
      <w:r>
        <w:lastRenderedPageBreak/>
        <w:t xml:space="preserve">       Работать будете по тройкам. </w:t>
      </w:r>
    </w:p>
    <w:p w:rsidR="00C10976" w:rsidRDefault="00C10976" w:rsidP="00C10976">
      <w:pPr>
        <w:ind w:left="1080"/>
      </w:pPr>
      <w:r>
        <w:rPr>
          <w:b/>
          <w:bCs/>
        </w:rPr>
        <w:t>Первые</w:t>
      </w:r>
      <w:r>
        <w:t xml:space="preserve"> —1. открыть программу, </w:t>
      </w:r>
    </w:p>
    <w:p w:rsidR="00C10976" w:rsidRDefault="00C10976" w:rsidP="00C10976">
      <w:pPr>
        <w:ind w:left="1080"/>
      </w:pPr>
      <w:r>
        <w:rPr>
          <w:b/>
          <w:bCs/>
        </w:rPr>
        <w:t xml:space="preserve">                    </w:t>
      </w:r>
      <w:r>
        <w:t xml:space="preserve">2. выбрать и нарисовать фон </w:t>
      </w:r>
    </w:p>
    <w:p w:rsidR="00C10976" w:rsidRDefault="00C10976" w:rsidP="00C10976">
      <w:pPr>
        <w:ind w:left="1080"/>
      </w:pPr>
      <w:r>
        <w:t xml:space="preserve">                    3. дополнить растения. </w:t>
      </w:r>
    </w:p>
    <w:p w:rsidR="00C10976" w:rsidRDefault="00C10976" w:rsidP="00C10976">
      <w:pPr>
        <w:ind w:left="1080"/>
      </w:pPr>
      <w:r>
        <w:rPr>
          <w:b/>
          <w:bCs/>
        </w:rPr>
        <w:t>Вторые</w:t>
      </w:r>
      <w:r>
        <w:t xml:space="preserve"> — 1. Выбрать и распределить постройки.</w:t>
      </w:r>
    </w:p>
    <w:p w:rsidR="00C10976" w:rsidRDefault="00C10976" w:rsidP="00C10976">
      <w:r>
        <w:rPr>
          <w:b/>
          <w:bCs/>
        </w:rPr>
        <w:t xml:space="preserve">                 </w:t>
      </w:r>
      <w:r>
        <w:t xml:space="preserve"> </w:t>
      </w:r>
      <w:r>
        <w:rPr>
          <w:b/>
          <w:bCs/>
        </w:rPr>
        <w:t>Третьи —</w:t>
      </w:r>
      <w:r>
        <w:t xml:space="preserve"> 1. Добавить на рисунок животных и людей. </w:t>
      </w:r>
    </w:p>
    <w:p w:rsidR="00C10976" w:rsidRDefault="00C10976" w:rsidP="00C10976">
      <w:r>
        <w:t xml:space="preserve">                                      2. Сохранить работу.</w:t>
      </w:r>
    </w:p>
    <w:p w:rsidR="00C10976" w:rsidRDefault="00C10976" w:rsidP="00C10976">
      <w:pPr>
        <w:widowControl w:val="0"/>
        <w:numPr>
          <w:ilvl w:val="1"/>
          <w:numId w:val="8"/>
        </w:numPr>
        <w:suppressAutoHyphens/>
        <w:spacing w:after="0" w:line="240" w:lineRule="auto"/>
      </w:pPr>
      <w:r>
        <w:t>Итогом вашей работу будет галерея рисунков, лучшие из которых мы продемонстрируем в конце урока. (Толковый словарь — ГАЛЕРЕЯ)</w:t>
      </w:r>
    </w:p>
    <w:p w:rsidR="00C10976" w:rsidRDefault="00C10976" w:rsidP="00C10976">
      <w:pPr>
        <w:widowControl w:val="0"/>
        <w:numPr>
          <w:ilvl w:val="1"/>
          <w:numId w:val="8"/>
        </w:numPr>
        <w:suppressAutoHyphens/>
        <w:spacing w:after="0" w:line="240" w:lineRule="auto"/>
      </w:pPr>
      <w:r>
        <w:t>В то время, когда вы не работаете за компьютером, вам нужно выполнить задание на листах.</w:t>
      </w:r>
    </w:p>
    <w:p w:rsidR="00C10976" w:rsidRDefault="00C10976" w:rsidP="00C10976">
      <w:pPr>
        <w:ind w:left="1134"/>
      </w:pPr>
      <w:r>
        <w:t>1. Переставь буквы, чтобы получились слова, относящиеся к компьютеру.</w:t>
      </w:r>
    </w:p>
    <w:p w:rsidR="00C10976" w:rsidRDefault="00C10976" w:rsidP="00C10976">
      <w:pPr>
        <w:ind w:left="1134"/>
      </w:pPr>
      <w:r>
        <w:t>2.Соедини по смыслу инструмент с его назначением.</w:t>
      </w:r>
    </w:p>
    <w:p w:rsidR="00C10976" w:rsidRDefault="00C10976" w:rsidP="00C10976">
      <w:pPr>
        <w:ind w:left="1134"/>
      </w:pPr>
      <w:r>
        <w:t>3. Впиши подходящие по смыслу слова.</w:t>
      </w:r>
    </w:p>
    <w:p w:rsidR="00C10976" w:rsidRDefault="00C10976" w:rsidP="00C10976">
      <w:pPr>
        <w:ind w:left="1134"/>
      </w:pPr>
      <w:r>
        <w:t>4. Какие операции были применены при создании рисунков?</w:t>
      </w:r>
    </w:p>
    <w:p w:rsidR="00C10976" w:rsidRDefault="00C10976" w:rsidP="00C10976">
      <w:pPr>
        <w:widowControl w:val="0"/>
        <w:numPr>
          <w:ilvl w:val="1"/>
          <w:numId w:val="8"/>
        </w:numPr>
        <w:suppressAutoHyphens/>
        <w:spacing w:after="0" w:line="240" w:lineRule="auto"/>
      </w:pPr>
      <w:r>
        <w:t>Проверка самостоятельной работы. Смайлики (детям предлагается оценить свою работу)</w:t>
      </w:r>
    </w:p>
    <w:p w:rsidR="00C10976" w:rsidRDefault="00C10976" w:rsidP="00C10976">
      <w:pPr>
        <w:ind w:left="1080"/>
      </w:pPr>
    </w:p>
    <w:p w:rsidR="00C10976" w:rsidRPr="00DD4F81" w:rsidRDefault="00C10976" w:rsidP="00C10976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u w:val="single"/>
        </w:rPr>
      </w:pPr>
      <w:r w:rsidRPr="00DD4F81">
        <w:rPr>
          <w:b/>
          <w:u w:val="single"/>
        </w:rPr>
        <w:t>РАБОТА С ИНТЕРАКТИВНОЙ ДОСКОЙ</w:t>
      </w:r>
    </w:p>
    <w:p w:rsidR="00C10976" w:rsidRDefault="00C10976" w:rsidP="00C10976">
      <w:pPr>
        <w:widowControl w:val="0"/>
        <w:numPr>
          <w:ilvl w:val="2"/>
          <w:numId w:val="9"/>
        </w:numPr>
        <w:suppressAutoHyphens/>
        <w:spacing w:after="0" w:line="240" w:lineRule="auto"/>
      </w:pPr>
      <w:r>
        <w:t>Можно рисовать кистями и красками, можно карандашами, можно с помощью графических редакторов. Можно рисовать на бумаге, холсте, ткани, можно рисовать на экране компьютера. А ещё и с помощью интерактивной доски. Как это выполнить покажет …(ученик выполняет задания на интерактивной доске)</w:t>
      </w:r>
    </w:p>
    <w:p w:rsidR="00C10976" w:rsidRDefault="00C10976" w:rsidP="00C10976">
      <w:pPr>
        <w:widowControl w:val="0"/>
        <w:numPr>
          <w:ilvl w:val="2"/>
          <w:numId w:val="10"/>
        </w:numPr>
        <w:suppressAutoHyphens/>
        <w:spacing w:after="0" w:line="240" w:lineRule="auto"/>
      </w:pPr>
      <w:r>
        <w:t>Выставка работ.</w:t>
      </w:r>
    </w:p>
    <w:p w:rsidR="00C10976" w:rsidRPr="00C10976" w:rsidRDefault="00C10976" w:rsidP="00C10976">
      <w:r>
        <w:t>-Посмотрите на получившиеся работы. Ваше мнение.</w:t>
      </w:r>
    </w:p>
    <w:p w:rsidR="00C10976" w:rsidRDefault="00C10976" w:rsidP="00C10976">
      <w:r w:rsidRPr="00DD4F81">
        <w:t xml:space="preserve">- </w:t>
      </w:r>
      <w:r>
        <w:t xml:space="preserve"> Где в жизни вам понадобятся навыки работы с графическими редакторами </w:t>
      </w:r>
      <w:r>
        <w:rPr>
          <w:lang w:val="en-US"/>
        </w:rPr>
        <w:t>Paint</w:t>
      </w:r>
      <w:r w:rsidRPr="005E568F">
        <w:t xml:space="preserve"> </w:t>
      </w:r>
      <w:r>
        <w:t xml:space="preserve">и </w:t>
      </w:r>
      <w:r w:rsidRPr="005E568F">
        <w:t xml:space="preserve"> </w:t>
      </w:r>
      <w:r>
        <w:rPr>
          <w:lang w:val="en-US"/>
        </w:rPr>
        <w:t>Tux</w:t>
      </w:r>
      <w:r w:rsidRPr="005E568F">
        <w:t xml:space="preserve"> </w:t>
      </w:r>
      <w:r>
        <w:rPr>
          <w:lang w:val="en-US"/>
        </w:rPr>
        <w:t>Paint</w:t>
      </w:r>
      <w:r w:rsidRPr="005E568F">
        <w:t xml:space="preserve">? </w:t>
      </w:r>
      <w:proofErr w:type="gramStart"/>
      <w:r>
        <w:t xml:space="preserve">( </w:t>
      </w:r>
      <w:proofErr w:type="gramEnd"/>
      <w:r>
        <w:t>выпуск стенгазет, поздравительная открытка, иллюстрации к сказкам, оформление праздника, конкурс рисунков)</w:t>
      </w:r>
    </w:p>
    <w:p w:rsidR="00C10976" w:rsidRDefault="00C10976" w:rsidP="00C10976">
      <w:r>
        <w:t xml:space="preserve">                   - Может быть, пройдёт несколько лет и кто-то из вас станет дизайнером, архитектором, модельером, вам наверняка пригодится умение работать в графических редакторах. </w:t>
      </w:r>
    </w:p>
    <w:p w:rsidR="00C10976" w:rsidRDefault="00C10976" w:rsidP="00C10976">
      <w:r>
        <w:t>Удачи вам, спасибо за работу!</w:t>
      </w:r>
    </w:p>
    <w:p w:rsidR="00C10976" w:rsidRDefault="00C10976" w:rsidP="00C10976"/>
    <w:p w:rsidR="00BC7A32" w:rsidRDefault="00BC7A32" w:rsidP="00C670E6">
      <w:pPr>
        <w:spacing w:after="0" w:line="240" w:lineRule="auto"/>
        <w:rPr>
          <w:sz w:val="28"/>
        </w:rPr>
      </w:pPr>
      <w:bookmarkStart w:id="0" w:name="_GoBack"/>
      <w:bookmarkEnd w:id="0"/>
    </w:p>
    <w:p w:rsidR="00C670E6" w:rsidRDefault="00C670E6" w:rsidP="00C670E6">
      <w:pPr>
        <w:spacing w:after="0" w:line="240" w:lineRule="auto"/>
        <w:rPr>
          <w:sz w:val="28"/>
        </w:rPr>
      </w:pPr>
    </w:p>
    <w:p w:rsidR="00EE5D2F" w:rsidRDefault="00EE5D2F" w:rsidP="00C670E6">
      <w:pPr>
        <w:spacing w:after="0" w:line="240" w:lineRule="auto"/>
        <w:rPr>
          <w:sz w:val="28"/>
        </w:rPr>
      </w:pPr>
    </w:p>
    <w:p w:rsidR="00EE5D2F" w:rsidRDefault="00EE5D2F" w:rsidP="00C670E6">
      <w:pPr>
        <w:spacing w:after="0" w:line="240" w:lineRule="auto"/>
        <w:rPr>
          <w:sz w:val="28"/>
        </w:rPr>
      </w:pPr>
    </w:p>
    <w:p w:rsidR="00C670E6" w:rsidRDefault="00C670E6" w:rsidP="00C670E6">
      <w:pPr>
        <w:spacing w:after="0" w:line="240" w:lineRule="auto"/>
        <w:rPr>
          <w:sz w:val="28"/>
        </w:rPr>
      </w:pPr>
      <w:r>
        <w:rPr>
          <w:sz w:val="28"/>
        </w:rPr>
        <w:t>Задание №1.</w:t>
      </w:r>
    </w:p>
    <w:p w:rsidR="00C670E6" w:rsidRDefault="00C670E6" w:rsidP="00C670E6">
      <w:pPr>
        <w:spacing w:after="0" w:line="240" w:lineRule="auto"/>
        <w:jc w:val="center"/>
        <w:rPr>
          <w:b/>
          <w:sz w:val="28"/>
        </w:rPr>
      </w:pPr>
      <w:r w:rsidRPr="00C670E6">
        <w:rPr>
          <w:b/>
          <w:sz w:val="28"/>
        </w:rPr>
        <w:lastRenderedPageBreak/>
        <w:t>1 вариант</w:t>
      </w:r>
      <w:r>
        <w:rPr>
          <w:b/>
          <w:sz w:val="28"/>
        </w:rPr>
        <w:t>.</w:t>
      </w:r>
    </w:p>
    <w:p w:rsidR="00EE5D2F" w:rsidRDefault="00EE5D2F" w:rsidP="00C670E6">
      <w:pPr>
        <w:spacing w:after="0" w:line="240" w:lineRule="auto"/>
        <w:jc w:val="center"/>
        <w:rPr>
          <w:b/>
          <w:sz w:val="28"/>
        </w:rPr>
      </w:pPr>
    </w:p>
    <w:p w:rsidR="00EE5D2F" w:rsidRPr="00C670E6" w:rsidRDefault="00EE5D2F" w:rsidP="00C670E6">
      <w:pPr>
        <w:spacing w:after="0" w:line="240" w:lineRule="auto"/>
        <w:jc w:val="center"/>
        <w:rPr>
          <w:b/>
          <w:sz w:val="28"/>
        </w:rPr>
      </w:pPr>
    </w:p>
    <w:p w:rsidR="00C670E6" w:rsidRDefault="00C10976" w:rsidP="00C670E6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rect id="_x0000_s1027" style="position:absolute;margin-left:166.2pt;margin-top:2.45pt;width:273.75pt;height:48.75pt;z-index:251659264">
            <v:textbox>
              <w:txbxContent>
                <w:p w:rsidR="00EE5D2F" w:rsidRDefault="00C670E6" w:rsidP="00C670E6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в нем хранится и обрабатывается всё,</w:t>
                  </w:r>
                </w:p>
                <w:p w:rsidR="00C670E6" w:rsidRDefault="00C670E6" w:rsidP="00C670E6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с чем мы работаем на компьютере   </w:t>
                  </w:r>
                </w:p>
                <w:p w:rsidR="00C670E6" w:rsidRDefault="00C670E6"/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26" style="position:absolute;margin-left:-7.05pt;margin-top:14.45pt;width:58.5pt;height:24.75pt;z-index:251658240">
            <v:textbox>
              <w:txbxContent>
                <w:p w:rsidR="00C670E6" w:rsidRPr="00C670E6" w:rsidRDefault="00C670E6">
                  <w:pPr>
                    <w:rPr>
                      <w:sz w:val="28"/>
                    </w:rPr>
                  </w:pPr>
                  <w:r w:rsidRPr="00C670E6">
                    <w:rPr>
                      <w:sz w:val="28"/>
                    </w:rPr>
                    <w:t>мышь</w:t>
                  </w:r>
                </w:p>
              </w:txbxContent>
            </v:textbox>
          </v:rect>
        </w:pict>
      </w:r>
    </w:p>
    <w:p w:rsidR="00C670E6" w:rsidRDefault="00C670E6" w:rsidP="00C670E6">
      <w:pPr>
        <w:spacing w:after="0" w:line="240" w:lineRule="auto"/>
        <w:rPr>
          <w:sz w:val="28"/>
        </w:rPr>
      </w:pPr>
      <w:r>
        <w:rPr>
          <w:sz w:val="28"/>
        </w:rPr>
        <w:t xml:space="preserve">мышь                                       </w:t>
      </w:r>
    </w:p>
    <w:p w:rsidR="00C670E6" w:rsidRDefault="00C670E6" w:rsidP="00C670E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</w:t>
      </w:r>
    </w:p>
    <w:p w:rsidR="00C670E6" w:rsidRDefault="00C670E6" w:rsidP="00C670E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</w:t>
      </w:r>
    </w:p>
    <w:p w:rsidR="00C670E6" w:rsidRDefault="00C10976" w:rsidP="00C670E6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rect id="_x0000_s1029" style="position:absolute;margin-left:162.45pt;margin-top:7.6pt;width:312pt;height:43.5pt;z-index:251661312">
            <v:textbox>
              <w:txbxContent>
                <w:p w:rsidR="00C670E6" w:rsidRDefault="00C670E6" w:rsidP="00C670E6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указывает и передвигает предметы,  рисует, </w:t>
                  </w:r>
                </w:p>
                <w:p w:rsidR="00C670E6" w:rsidRDefault="00C670E6" w:rsidP="00C670E6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стирает и др.       </w:t>
                  </w:r>
                </w:p>
                <w:p w:rsidR="00C670E6" w:rsidRDefault="00C670E6"/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28" style="position:absolute;margin-left:-7.05pt;margin-top:16.6pt;width:90.75pt;height:27pt;z-index:251660288">
            <v:textbox>
              <w:txbxContent>
                <w:p w:rsidR="00C670E6" w:rsidRDefault="00C670E6">
                  <w:r>
                    <w:rPr>
                      <w:sz w:val="28"/>
                    </w:rPr>
                    <w:t xml:space="preserve">колонки  </w:t>
                  </w:r>
                </w:p>
              </w:txbxContent>
            </v:textbox>
          </v:rect>
        </w:pict>
      </w:r>
    </w:p>
    <w:p w:rsidR="00EE5D2F" w:rsidRDefault="00C10976">
      <w:pPr>
        <w:rPr>
          <w:sz w:val="28"/>
        </w:rPr>
      </w:pPr>
      <w:r>
        <w:rPr>
          <w:noProof/>
          <w:sz w:val="28"/>
          <w:lang w:eastAsia="ru-RU"/>
        </w:rPr>
        <w:pict>
          <v:rect id="_x0000_s1034" style="position:absolute;margin-left:155.7pt;margin-top:198.4pt;width:310.5pt;height:32.1pt;z-index:251666432">
            <v:textbox>
              <w:txbxContent>
                <w:p w:rsidR="00EE5D2F" w:rsidRDefault="00EE5D2F" w:rsidP="00EE5D2F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переносит изображение или текст в компьютер</w:t>
                  </w:r>
                </w:p>
                <w:p w:rsidR="00EE5D2F" w:rsidRDefault="00EE5D2F"/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35" style="position:absolute;margin-left:155.7pt;margin-top:131.65pt;width:284.25pt;height:31.5pt;z-index:251667456">
            <v:textbox>
              <w:txbxContent>
                <w:p w:rsidR="00EE5D2F" w:rsidRDefault="00EE5D2F">
                  <w:r>
                    <w:rPr>
                      <w:sz w:val="28"/>
                    </w:rPr>
                    <w:t xml:space="preserve">печатает тексты или изображения на бумаге   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33" style="position:absolute;margin-left:-7.05pt;margin-top:198.4pt;width:120.75pt;height:35.25pt;z-index:251665408">
            <v:textbox>
              <w:txbxContent>
                <w:p w:rsidR="00EE5D2F" w:rsidRDefault="00EE5D2F">
                  <w:r>
                    <w:rPr>
                      <w:sz w:val="28"/>
                    </w:rPr>
                    <w:t xml:space="preserve">системный блок                  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32" style="position:absolute;margin-left:-7.05pt;margin-top:131.65pt;width:62.25pt;height:30.75pt;z-index:251664384">
            <v:textbox>
              <w:txbxContent>
                <w:p w:rsidR="00EE5D2F" w:rsidRDefault="00EE5D2F">
                  <w:r>
                    <w:rPr>
                      <w:sz w:val="28"/>
                    </w:rPr>
                    <w:t xml:space="preserve">сканер   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31" style="position:absolute;margin-left:162.45pt;margin-top:63.7pt;width:104.25pt;height:29.85pt;z-index:251663360">
            <v:textbox>
              <w:txbxContent>
                <w:p w:rsidR="00EE5D2F" w:rsidRDefault="00EE5D2F" w:rsidP="00EE5D2F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выводят звук</w:t>
                  </w:r>
                </w:p>
                <w:p w:rsidR="00EE5D2F" w:rsidRDefault="00EE5D2F"/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30" style="position:absolute;margin-left:-7.05pt;margin-top:66.55pt;width:66pt;height:27pt;z-index:251662336">
            <v:textbox>
              <w:txbxContent>
                <w:p w:rsidR="00C670E6" w:rsidRDefault="00C670E6">
                  <w:r>
                    <w:rPr>
                      <w:sz w:val="28"/>
                    </w:rPr>
                    <w:t xml:space="preserve">принтер   </w:t>
                  </w:r>
                </w:p>
              </w:txbxContent>
            </v:textbox>
          </v:rect>
        </w:pict>
      </w:r>
    </w:p>
    <w:p w:rsidR="00EE5D2F" w:rsidRPr="00EE5D2F" w:rsidRDefault="00EE5D2F" w:rsidP="00EE5D2F">
      <w:pPr>
        <w:rPr>
          <w:sz w:val="28"/>
        </w:rPr>
      </w:pPr>
    </w:p>
    <w:p w:rsidR="00EE5D2F" w:rsidRPr="00EE5D2F" w:rsidRDefault="00EE5D2F" w:rsidP="00EE5D2F">
      <w:pPr>
        <w:rPr>
          <w:sz w:val="28"/>
        </w:rPr>
      </w:pPr>
    </w:p>
    <w:p w:rsidR="00EE5D2F" w:rsidRPr="00EE5D2F" w:rsidRDefault="00EE5D2F" w:rsidP="00EE5D2F">
      <w:pPr>
        <w:rPr>
          <w:sz w:val="28"/>
        </w:rPr>
      </w:pPr>
    </w:p>
    <w:p w:rsidR="00EE5D2F" w:rsidRPr="00EE5D2F" w:rsidRDefault="00EE5D2F" w:rsidP="00EE5D2F">
      <w:pPr>
        <w:rPr>
          <w:sz w:val="28"/>
        </w:rPr>
      </w:pPr>
    </w:p>
    <w:p w:rsidR="00EE5D2F" w:rsidRPr="00EE5D2F" w:rsidRDefault="00EE5D2F" w:rsidP="00EE5D2F">
      <w:pPr>
        <w:rPr>
          <w:sz w:val="28"/>
        </w:rPr>
      </w:pPr>
    </w:p>
    <w:p w:rsidR="00EE5D2F" w:rsidRPr="00EE5D2F" w:rsidRDefault="00EE5D2F" w:rsidP="00EE5D2F">
      <w:pPr>
        <w:rPr>
          <w:sz w:val="28"/>
        </w:rPr>
      </w:pPr>
    </w:p>
    <w:p w:rsidR="00EE5D2F" w:rsidRPr="00EE5D2F" w:rsidRDefault="00EE5D2F" w:rsidP="00EE5D2F">
      <w:pPr>
        <w:rPr>
          <w:sz w:val="28"/>
        </w:rPr>
      </w:pPr>
    </w:p>
    <w:p w:rsidR="00EE5D2F" w:rsidRDefault="00EE5D2F" w:rsidP="00EE5D2F">
      <w:pPr>
        <w:rPr>
          <w:sz w:val="28"/>
        </w:rPr>
      </w:pPr>
    </w:p>
    <w:p w:rsidR="00C670E6" w:rsidRDefault="00EE5D2F" w:rsidP="00EE5D2F">
      <w:pPr>
        <w:tabs>
          <w:tab w:val="left" w:pos="4065"/>
        </w:tabs>
        <w:rPr>
          <w:sz w:val="28"/>
        </w:rPr>
      </w:pPr>
      <w:r>
        <w:rPr>
          <w:sz w:val="28"/>
        </w:rPr>
        <w:tab/>
      </w:r>
    </w:p>
    <w:p w:rsidR="00EE5D2F" w:rsidRDefault="00EE5D2F" w:rsidP="00EE5D2F">
      <w:pPr>
        <w:tabs>
          <w:tab w:val="left" w:pos="4065"/>
        </w:tabs>
        <w:rPr>
          <w:sz w:val="28"/>
        </w:rPr>
      </w:pPr>
    </w:p>
    <w:p w:rsidR="00EE5D2F" w:rsidRDefault="00EE5D2F" w:rsidP="00EE5D2F">
      <w:pPr>
        <w:tabs>
          <w:tab w:val="left" w:pos="4065"/>
        </w:tabs>
        <w:rPr>
          <w:sz w:val="28"/>
        </w:rPr>
      </w:pPr>
    </w:p>
    <w:p w:rsidR="00EE5D2F" w:rsidRDefault="00EE5D2F" w:rsidP="00EE5D2F">
      <w:pPr>
        <w:tabs>
          <w:tab w:val="left" w:pos="4065"/>
        </w:tabs>
        <w:rPr>
          <w:sz w:val="28"/>
        </w:rPr>
      </w:pPr>
    </w:p>
    <w:p w:rsidR="00EE5D2F" w:rsidRDefault="00EE5D2F" w:rsidP="00EE5D2F">
      <w:pPr>
        <w:tabs>
          <w:tab w:val="left" w:pos="4065"/>
        </w:tabs>
        <w:rPr>
          <w:sz w:val="28"/>
        </w:rPr>
      </w:pPr>
    </w:p>
    <w:p w:rsidR="00EE5D2F" w:rsidRDefault="00EE5D2F" w:rsidP="00EE5D2F">
      <w:pPr>
        <w:tabs>
          <w:tab w:val="left" w:pos="4065"/>
        </w:tabs>
        <w:rPr>
          <w:sz w:val="28"/>
        </w:rPr>
      </w:pPr>
    </w:p>
    <w:p w:rsidR="00EE5D2F" w:rsidRDefault="00EE5D2F" w:rsidP="00EE5D2F">
      <w:pPr>
        <w:tabs>
          <w:tab w:val="left" w:pos="4065"/>
        </w:tabs>
        <w:rPr>
          <w:sz w:val="28"/>
        </w:rPr>
      </w:pPr>
    </w:p>
    <w:p w:rsidR="00EE5D2F" w:rsidRDefault="00EE5D2F" w:rsidP="00EE5D2F">
      <w:pPr>
        <w:tabs>
          <w:tab w:val="left" w:pos="4065"/>
        </w:tabs>
        <w:rPr>
          <w:sz w:val="28"/>
        </w:rPr>
      </w:pPr>
    </w:p>
    <w:p w:rsidR="00EE5D2F" w:rsidRDefault="00EE5D2F" w:rsidP="00EE5D2F">
      <w:pPr>
        <w:tabs>
          <w:tab w:val="left" w:pos="4065"/>
        </w:tabs>
        <w:jc w:val="center"/>
        <w:rPr>
          <w:b/>
          <w:sz w:val="28"/>
        </w:rPr>
      </w:pPr>
      <w:r w:rsidRPr="00EE5D2F">
        <w:rPr>
          <w:b/>
          <w:sz w:val="28"/>
        </w:rPr>
        <w:t>САМОСТОЯТЕЛЬНАЯ РАБОТА</w:t>
      </w:r>
    </w:p>
    <w:p w:rsidR="0056075E" w:rsidRDefault="0056075E" w:rsidP="00EE5D2F">
      <w:pPr>
        <w:tabs>
          <w:tab w:val="left" w:pos="4065"/>
        </w:tabs>
        <w:jc w:val="center"/>
        <w:rPr>
          <w:b/>
          <w:sz w:val="28"/>
        </w:rPr>
      </w:pPr>
    </w:p>
    <w:p w:rsidR="00EE5D2F" w:rsidRDefault="00EE5D2F" w:rsidP="00EE5D2F">
      <w:pPr>
        <w:pStyle w:val="a3"/>
        <w:numPr>
          <w:ilvl w:val="0"/>
          <w:numId w:val="1"/>
        </w:numPr>
        <w:tabs>
          <w:tab w:val="left" w:pos="4065"/>
        </w:tabs>
        <w:rPr>
          <w:sz w:val="28"/>
        </w:rPr>
      </w:pPr>
      <w:r>
        <w:rPr>
          <w:sz w:val="28"/>
        </w:rPr>
        <w:t>Переставь буквы, чтобы получились слова, относящиеся к компьютеру</w:t>
      </w:r>
    </w:p>
    <w:p w:rsidR="00EE5D2F" w:rsidRDefault="00EE5D2F" w:rsidP="00EE5D2F">
      <w:pPr>
        <w:tabs>
          <w:tab w:val="left" w:pos="4065"/>
        </w:tabs>
        <w:ind w:left="360"/>
        <w:rPr>
          <w:sz w:val="28"/>
        </w:rPr>
      </w:pPr>
      <w:r>
        <w:rPr>
          <w:sz w:val="28"/>
        </w:rPr>
        <w:lastRenderedPageBreak/>
        <w:t>ВИКЛААТУРА - ________________________________</w:t>
      </w:r>
    </w:p>
    <w:p w:rsidR="00EE5D2F" w:rsidRDefault="00EE5D2F" w:rsidP="00EE5D2F">
      <w:pPr>
        <w:tabs>
          <w:tab w:val="left" w:pos="4065"/>
        </w:tabs>
        <w:ind w:left="360"/>
        <w:rPr>
          <w:sz w:val="28"/>
        </w:rPr>
      </w:pPr>
      <w:r>
        <w:rPr>
          <w:sz w:val="28"/>
        </w:rPr>
        <w:t>ШКМЫА - ____________________________________</w:t>
      </w:r>
    </w:p>
    <w:p w:rsidR="00EE5D2F" w:rsidRDefault="00EE5D2F" w:rsidP="00EE5D2F">
      <w:pPr>
        <w:tabs>
          <w:tab w:val="left" w:pos="4065"/>
        </w:tabs>
        <w:ind w:left="360"/>
        <w:rPr>
          <w:sz w:val="28"/>
        </w:rPr>
      </w:pPr>
      <w:r>
        <w:rPr>
          <w:sz w:val="28"/>
        </w:rPr>
        <w:t>ТОРНИМО - ___________________________________</w:t>
      </w:r>
    </w:p>
    <w:p w:rsidR="00EE5D2F" w:rsidRDefault="00EE5D2F" w:rsidP="00EE5D2F">
      <w:pPr>
        <w:tabs>
          <w:tab w:val="left" w:pos="4065"/>
        </w:tabs>
        <w:ind w:left="360"/>
        <w:rPr>
          <w:sz w:val="28"/>
        </w:rPr>
      </w:pPr>
      <w:r>
        <w:rPr>
          <w:sz w:val="28"/>
        </w:rPr>
        <w:t>НЕРСКА - _____________________________________</w:t>
      </w:r>
    </w:p>
    <w:p w:rsidR="00EE5D2F" w:rsidRDefault="00EE5D2F" w:rsidP="00EE5D2F">
      <w:pPr>
        <w:pStyle w:val="a3"/>
        <w:numPr>
          <w:ilvl w:val="0"/>
          <w:numId w:val="1"/>
        </w:numPr>
        <w:tabs>
          <w:tab w:val="left" w:pos="4065"/>
        </w:tabs>
        <w:rPr>
          <w:sz w:val="28"/>
        </w:rPr>
      </w:pPr>
      <w:r>
        <w:rPr>
          <w:sz w:val="28"/>
        </w:rPr>
        <w:t>Соедини по смыслу инструменты  с их назначением</w:t>
      </w:r>
    </w:p>
    <w:p w:rsidR="0056075E" w:rsidRDefault="00C10976" w:rsidP="00EE5D2F">
      <w:pPr>
        <w:tabs>
          <w:tab w:val="left" w:pos="4065"/>
        </w:tabs>
        <w:ind w:left="360"/>
        <w:rPr>
          <w:sz w:val="28"/>
        </w:rPr>
      </w:pPr>
      <w:r>
        <w:rPr>
          <w:noProof/>
          <w:sz w:val="28"/>
          <w:lang w:eastAsia="ru-RU"/>
        </w:rPr>
        <w:pict>
          <v:rect id="_x0000_s1036" style="position:absolute;left:0;text-align:left;margin-left:12.45pt;margin-top:75.5pt;width:135.75pt;height:49.5pt;z-index:251668480">
            <v:textbox>
              <w:txbxContent>
                <w:p w:rsidR="00EE5D2F" w:rsidRPr="00EE5D2F" w:rsidRDefault="00EE5D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Инструменты для создания рисунка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37" style="position:absolute;left:0;text-align:left;margin-left:12.45pt;margin-top:227.75pt;width:135.75pt;height:1in;z-index:251669504">
            <v:textbox>
              <w:txbxContent>
                <w:p w:rsidR="00EE5D2F" w:rsidRPr="00EE5D2F" w:rsidRDefault="00EE5D2F">
                  <w:pPr>
                    <w:rPr>
                      <w:sz w:val="28"/>
                    </w:rPr>
                  </w:pPr>
                  <w:r w:rsidRPr="00EE5D2F">
                    <w:rPr>
                      <w:sz w:val="28"/>
                    </w:rPr>
                    <w:t>Инструменты для редактирования рисунка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46" style="position:absolute;left:0;text-align:left;margin-left:279.45pt;margin-top:350.75pt;width:62.25pt;height:27pt;z-index:251678720">
            <v:textbox>
              <w:txbxContent>
                <w:p w:rsidR="0056075E" w:rsidRPr="0056075E" w:rsidRDefault="0056075E">
                  <w:pPr>
                    <w:rPr>
                      <w:sz w:val="28"/>
                    </w:rPr>
                  </w:pPr>
                  <w:r w:rsidRPr="0056075E">
                    <w:rPr>
                      <w:sz w:val="28"/>
                    </w:rPr>
                    <w:t>линия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45" style="position:absolute;left:0;text-align:left;margin-left:279.45pt;margin-top:306.5pt;width:91.5pt;height:26.25pt;z-index:251677696">
            <v:textbox>
              <w:txbxContent>
                <w:p w:rsidR="0056075E" w:rsidRPr="0056075E" w:rsidRDefault="0056075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карандаш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44" style="position:absolute;left:0;text-align:left;margin-left:279.45pt;margin-top:266pt;width:58.5pt;height:24.75pt;z-index:251676672">
            <v:textbox>
              <w:txbxContent>
                <w:p w:rsidR="0056075E" w:rsidRPr="0056075E" w:rsidRDefault="0056075E">
                  <w:pPr>
                    <w:rPr>
                      <w:sz w:val="28"/>
                    </w:rPr>
                  </w:pPr>
                  <w:r w:rsidRPr="0056075E">
                    <w:rPr>
                      <w:sz w:val="28"/>
                    </w:rPr>
                    <w:t>лупа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43" style="position:absolute;left:0;text-align:left;margin-left:279.45pt;margin-top:227.75pt;width:58.5pt;height:23.25pt;z-index:251675648">
            <v:textbox>
              <w:txbxContent>
                <w:p w:rsidR="0056075E" w:rsidRPr="0056075E" w:rsidRDefault="0056075E">
                  <w:pPr>
                    <w:rPr>
                      <w:sz w:val="28"/>
                    </w:rPr>
                  </w:pPr>
                  <w:r w:rsidRPr="0056075E">
                    <w:rPr>
                      <w:sz w:val="28"/>
                    </w:rPr>
                    <w:t>овал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42" style="position:absolute;left:0;text-align:left;margin-left:279.45pt;margin-top:184.25pt;width:69.75pt;height:26.25pt;z-index:251674624">
            <v:textbox>
              <w:txbxContent>
                <w:p w:rsidR="00EE5D2F" w:rsidRPr="00EE5D2F" w:rsidRDefault="0056075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заливка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41" style="position:absolute;left:0;text-align:left;margin-left:279.45pt;margin-top:142.25pt;width:66pt;height:25.5pt;z-index:251673600">
            <v:textbox>
              <w:txbxContent>
                <w:p w:rsidR="00EE5D2F" w:rsidRPr="00EE5D2F" w:rsidRDefault="00EE5D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кисть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40" style="position:absolute;left:0;text-align:left;margin-left:279.45pt;margin-top:101pt;width:69.75pt;height:24pt;z-index:251672576">
            <v:textbox>
              <w:txbxContent>
                <w:p w:rsidR="00EE5D2F" w:rsidRPr="00EE5D2F" w:rsidRDefault="00EE5D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ластик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39" style="position:absolute;left:0;text-align:left;margin-left:279.45pt;margin-top:54.5pt;width:79.5pt;height:24.75pt;z-index:251671552">
            <v:textbox>
              <w:txbxContent>
                <w:p w:rsidR="00EE5D2F" w:rsidRPr="00EE5D2F" w:rsidRDefault="00EE5D2F">
                  <w:pPr>
                    <w:rPr>
                      <w:sz w:val="28"/>
                    </w:rPr>
                  </w:pPr>
                  <w:r w:rsidRPr="00EE5D2F">
                    <w:rPr>
                      <w:sz w:val="28"/>
                    </w:rPr>
                    <w:t>ножницы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38" style="position:absolute;left:0;text-align:left;margin-left:279.45pt;margin-top:5pt;width:114pt;height:28.5pt;z-index:251670528">
            <v:textbox>
              <w:txbxContent>
                <w:p w:rsidR="00EE5D2F" w:rsidRPr="00EE5D2F" w:rsidRDefault="00EE5D2F">
                  <w:pPr>
                    <w:rPr>
                      <w:sz w:val="28"/>
                    </w:rPr>
                  </w:pPr>
                  <w:r w:rsidRPr="00EE5D2F">
                    <w:rPr>
                      <w:sz w:val="28"/>
                    </w:rPr>
                    <w:t>прямоугольник</w:t>
                  </w:r>
                </w:p>
              </w:txbxContent>
            </v:textbox>
          </v:rect>
        </w:pict>
      </w:r>
    </w:p>
    <w:p w:rsidR="0056075E" w:rsidRPr="0056075E" w:rsidRDefault="0056075E" w:rsidP="0056075E">
      <w:pPr>
        <w:rPr>
          <w:sz w:val="28"/>
        </w:rPr>
      </w:pPr>
    </w:p>
    <w:p w:rsidR="0056075E" w:rsidRPr="0056075E" w:rsidRDefault="0056075E" w:rsidP="0056075E">
      <w:pPr>
        <w:rPr>
          <w:sz w:val="28"/>
        </w:rPr>
      </w:pPr>
    </w:p>
    <w:p w:rsidR="0056075E" w:rsidRPr="0056075E" w:rsidRDefault="0056075E" w:rsidP="0056075E">
      <w:pPr>
        <w:rPr>
          <w:sz w:val="28"/>
        </w:rPr>
      </w:pPr>
    </w:p>
    <w:p w:rsidR="0056075E" w:rsidRPr="0056075E" w:rsidRDefault="0056075E" w:rsidP="0056075E">
      <w:pPr>
        <w:rPr>
          <w:sz w:val="28"/>
        </w:rPr>
      </w:pPr>
    </w:p>
    <w:p w:rsidR="0056075E" w:rsidRPr="0056075E" w:rsidRDefault="0056075E" w:rsidP="0056075E">
      <w:pPr>
        <w:rPr>
          <w:sz w:val="28"/>
        </w:rPr>
      </w:pPr>
    </w:p>
    <w:p w:rsidR="0056075E" w:rsidRPr="0056075E" w:rsidRDefault="0056075E" w:rsidP="0056075E">
      <w:pPr>
        <w:rPr>
          <w:sz w:val="28"/>
        </w:rPr>
      </w:pPr>
    </w:p>
    <w:p w:rsidR="0056075E" w:rsidRPr="0056075E" w:rsidRDefault="0056075E" w:rsidP="0056075E">
      <w:pPr>
        <w:rPr>
          <w:sz w:val="28"/>
        </w:rPr>
      </w:pPr>
    </w:p>
    <w:p w:rsidR="0056075E" w:rsidRPr="0056075E" w:rsidRDefault="0056075E" w:rsidP="0056075E">
      <w:pPr>
        <w:rPr>
          <w:sz w:val="28"/>
        </w:rPr>
      </w:pPr>
    </w:p>
    <w:p w:rsidR="0056075E" w:rsidRPr="0056075E" w:rsidRDefault="0056075E" w:rsidP="0056075E">
      <w:pPr>
        <w:rPr>
          <w:sz w:val="28"/>
        </w:rPr>
      </w:pPr>
    </w:p>
    <w:p w:rsidR="0056075E" w:rsidRPr="0056075E" w:rsidRDefault="0056075E" w:rsidP="0056075E">
      <w:pPr>
        <w:rPr>
          <w:sz w:val="28"/>
        </w:rPr>
      </w:pPr>
    </w:p>
    <w:p w:rsidR="0056075E" w:rsidRPr="0056075E" w:rsidRDefault="0056075E" w:rsidP="0056075E">
      <w:pPr>
        <w:rPr>
          <w:sz w:val="28"/>
        </w:rPr>
      </w:pPr>
    </w:p>
    <w:p w:rsidR="0056075E" w:rsidRDefault="0056075E" w:rsidP="0056075E">
      <w:pPr>
        <w:rPr>
          <w:sz w:val="28"/>
        </w:rPr>
      </w:pPr>
    </w:p>
    <w:p w:rsidR="0056075E" w:rsidRDefault="0056075E" w:rsidP="0056075E">
      <w:pPr>
        <w:tabs>
          <w:tab w:val="left" w:pos="6945"/>
        </w:tabs>
        <w:rPr>
          <w:sz w:val="28"/>
        </w:rPr>
      </w:pPr>
    </w:p>
    <w:p w:rsidR="0056075E" w:rsidRDefault="0056075E" w:rsidP="0056075E">
      <w:pPr>
        <w:tabs>
          <w:tab w:val="left" w:pos="6945"/>
        </w:tabs>
        <w:rPr>
          <w:sz w:val="28"/>
        </w:rPr>
      </w:pPr>
    </w:p>
    <w:p w:rsidR="0056075E" w:rsidRDefault="0056075E" w:rsidP="0056075E">
      <w:pPr>
        <w:tabs>
          <w:tab w:val="left" w:pos="6945"/>
        </w:tabs>
        <w:rPr>
          <w:sz w:val="28"/>
        </w:rPr>
      </w:pPr>
    </w:p>
    <w:p w:rsidR="0056075E" w:rsidRDefault="0056075E" w:rsidP="0056075E">
      <w:pPr>
        <w:pStyle w:val="a3"/>
        <w:numPr>
          <w:ilvl w:val="0"/>
          <w:numId w:val="1"/>
        </w:numPr>
        <w:tabs>
          <w:tab w:val="left" w:pos="6945"/>
        </w:tabs>
        <w:rPr>
          <w:sz w:val="28"/>
        </w:rPr>
      </w:pPr>
      <w:r>
        <w:rPr>
          <w:sz w:val="28"/>
        </w:rPr>
        <w:t>Впиши подходящие по смыслу слова:</w:t>
      </w:r>
    </w:p>
    <w:p w:rsidR="0056075E" w:rsidRDefault="0056075E" w:rsidP="0056075E">
      <w:pPr>
        <w:tabs>
          <w:tab w:val="left" w:pos="6945"/>
        </w:tabs>
        <w:rPr>
          <w:sz w:val="28"/>
        </w:rPr>
      </w:pPr>
      <w:r>
        <w:rPr>
          <w:sz w:val="28"/>
        </w:rPr>
        <w:t>Графический редактор – это специальная компьютерная_________________, которая предназначена для _________________, _______________________ и обработки _______________________.</w:t>
      </w:r>
    </w:p>
    <w:p w:rsidR="0056075E" w:rsidRDefault="0056075E" w:rsidP="0056075E">
      <w:pPr>
        <w:tabs>
          <w:tab w:val="left" w:pos="6945"/>
        </w:tabs>
        <w:rPr>
          <w:i/>
          <w:sz w:val="28"/>
        </w:rPr>
      </w:pPr>
      <w:r>
        <w:rPr>
          <w:i/>
          <w:sz w:val="28"/>
        </w:rPr>
        <w:lastRenderedPageBreak/>
        <w:t>Данные для справок: рисунка, редактирования, программа, создания.</w:t>
      </w:r>
    </w:p>
    <w:p w:rsidR="00DC705E" w:rsidRDefault="00DC705E" w:rsidP="0056075E">
      <w:pPr>
        <w:tabs>
          <w:tab w:val="left" w:pos="6945"/>
        </w:tabs>
        <w:rPr>
          <w:sz w:val="28"/>
        </w:rPr>
      </w:pPr>
    </w:p>
    <w:p w:rsidR="00DC705E" w:rsidRDefault="00DC705E" w:rsidP="00DC705E">
      <w:pPr>
        <w:pStyle w:val="a3"/>
        <w:numPr>
          <w:ilvl w:val="0"/>
          <w:numId w:val="1"/>
        </w:numPr>
        <w:tabs>
          <w:tab w:val="left" w:pos="6945"/>
        </w:tabs>
        <w:rPr>
          <w:sz w:val="28"/>
        </w:rPr>
      </w:pPr>
      <w:r>
        <w:rPr>
          <w:sz w:val="28"/>
        </w:rPr>
        <w:t>Какие операции были применены при создании этих рисунков?</w:t>
      </w:r>
    </w:p>
    <w:p w:rsidR="00DC705E" w:rsidRDefault="00DC705E" w:rsidP="00DC705E">
      <w:pPr>
        <w:pStyle w:val="a3"/>
        <w:tabs>
          <w:tab w:val="left" w:pos="6945"/>
        </w:tabs>
        <w:rPr>
          <w:sz w:val="28"/>
        </w:rPr>
      </w:pPr>
    </w:p>
    <w:p w:rsidR="00DC705E" w:rsidRPr="00DC705E" w:rsidRDefault="00C10976" w:rsidP="00DC705E">
      <w:pPr>
        <w:pStyle w:val="a3"/>
        <w:tabs>
          <w:tab w:val="left" w:pos="6945"/>
        </w:tabs>
        <w:rPr>
          <w:sz w:val="28"/>
        </w:rPr>
      </w:pPr>
      <w:r>
        <w:rPr>
          <w:noProof/>
          <w:sz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8" type="#_x0000_t96" style="position:absolute;left:0;text-align:left;margin-left:40.2pt;margin-top:7.8pt;width:104.25pt;height:97.5pt;z-index:251689984"/>
        </w:pict>
      </w: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56075E">
      <w:pPr>
        <w:tabs>
          <w:tab w:val="left" w:pos="6945"/>
        </w:tabs>
        <w:rPr>
          <w:i/>
          <w:sz w:val="28"/>
        </w:rPr>
      </w:pPr>
    </w:p>
    <w:p w:rsidR="009334BA" w:rsidRDefault="009334BA" w:rsidP="009334BA">
      <w:pPr>
        <w:spacing w:after="0" w:line="240" w:lineRule="auto"/>
        <w:rPr>
          <w:sz w:val="28"/>
        </w:rPr>
      </w:pPr>
      <w:proofErr w:type="gramStart"/>
      <w:r>
        <w:rPr>
          <w:sz w:val="28"/>
          <w:lang w:val="en-US"/>
        </w:rPr>
        <w:lastRenderedPageBreak/>
        <w:t xml:space="preserve">16 </w:t>
      </w:r>
      <w:r>
        <w:rPr>
          <w:sz w:val="28"/>
        </w:rPr>
        <w:t>марта.</w:t>
      </w:r>
      <w:proofErr w:type="gramEnd"/>
    </w:p>
    <w:p w:rsidR="009334BA" w:rsidRDefault="009334BA" w:rsidP="009334BA">
      <w:pPr>
        <w:spacing w:after="0" w:line="240" w:lineRule="auto"/>
        <w:rPr>
          <w:sz w:val="28"/>
        </w:rPr>
      </w:pPr>
    </w:p>
    <w:p w:rsidR="009334BA" w:rsidRDefault="009334BA" w:rsidP="009334BA">
      <w:pPr>
        <w:spacing w:after="0" w:line="240" w:lineRule="auto"/>
        <w:rPr>
          <w:sz w:val="28"/>
        </w:rPr>
      </w:pPr>
    </w:p>
    <w:p w:rsidR="00A1735E" w:rsidRDefault="00A1735E" w:rsidP="009334BA">
      <w:pPr>
        <w:spacing w:after="0" w:line="240" w:lineRule="auto"/>
        <w:rPr>
          <w:sz w:val="28"/>
        </w:rPr>
      </w:pPr>
    </w:p>
    <w:p w:rsidR="009334BA" w:rsidRDefault="009334BA" w:rsidP="009334BA">
      <w:pPr>
        <w:spacing w:after="0" w:line="240" w:lineRule="auto"/>
        <w:rPr>
          <w:sz w:val="28"/>
        </w:rPr>
      </w:pPr>
    </w:p>
    <w:p w:rsidR="009334BA" w:rsidRDefault="009334BA" w:rsidP="009334BA">
      <w:pPr>
        <w:spacing w:after="0" w:line="240" w:lineRule="auto"/>
        <w:rPr>
          <w:sz w:val="28"/>
        </w:rPr>
      </w:pPr>
      <w:r>
        <w:rPr>
          <w:sz w:val="28"/>
        </w:rPr>
        <w:t>Задание №1.</w:t>
      </w:r>
    </w:p>
    <w:p w:rsidR="009334BA" w:rsidRDefault="009334BA" w:rsidP="009334B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</w:t>
      </w:r>
      <w:r w:rsidRPr="00C670E6">
        <w:rPr>
          <w:b/>
          <w:sz w:val="28"/>
        </w:rPr>
        <w:t xml:space="preserve"> вариант</w:t>
      </w:r>
      <w:r>
        <w:rPr>
          <w:b/>
          <w:sz w:val="28"/>
        </w:rPr>
        <w:t>.</w:t>
      </w:r>
    </w:p>
    <w:p w:rsidR="009334BA" w:rsidRDefault="009334BA" w:rsidP="009334BA">
      <w:pPr>
        <w:spacing w:after="0" w:line="240" w:lineRule="auto"/>
        <w:rPr>
          <w:b/>
          <w:sz w:val="28"/>
        </w:rPr>
      </w:pPr>
    </w:p>
    <w:p w:rsidR="009334BA" w:rsidRDefault="00C10976" w:rsidP="009334BA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rect id="_x0000_s1048" style="position:absolute;margin-left:182.7pt;margin-top:11.9pt;width:257.25pt;height:23.25pt;z-index:251680768">
            <v:textbox>
              <w:txbxContent>
                <w:p w:rsidR="009334BA" w:rsidRPr="009334BA" w:rsidRDefault="009334B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выводит изображение на свой экран</w:t>
                  </w:r>
                </w:p>
              </w:txbxContent>
            </v:textbox>
          </v:rect>
        </w:pict>
      </w:r>
      <w:r>
        <w:rPr>
          <w:b/>
          <w:noProof/>
          <w:sz w:val="28"/>
          <w:lang w:eastAsia="ru-RU"/>
        </w:rPr>
        <w:pict>
          <v:rect id="_x0000_s1047" style="position:absolute;margin-left:.45pt;margin-top:11.9pt;width:74.25pt;height:27pt;z-index:251679744">
            <v:textbox>
              <w:txbxContent>
                <w:p w:rsidR="009334BA" w:rsidRPr="009334BA" w:rsidRDefault="009334BA">
                  <w:pPr>
                    <w:rPr>
                      <w:sz w:val="28"/>
                    </w:rPr>
                  </w:pPr>
                  <w:r w:rsidRPr="009334BA">
                    <w:rPr>
                      <w:sz w:val="28"/>
                    </w:rPr>
                    <w:t>проектор</w:t>
                  </w:r>
                </w:p>
              </w:txbxContent>
            </v:textbox>
          </v:rect>
        </w:pict>
      </w:r>
    </w:p>
    <w:p w:rsidR="009334BA" w:rsidRDefault="009334BA" w:rsidP="009334BA">
      <w:pPr>
        <w:spacing w:after="0" w:line="240" w:lineRule="auto"/>
        <w:jc w:val="center"/>
        <w:rPr>
          <w:b/>
          <w:sz w:val="28"/>
        </w:rPr>
      </w:pPr>
    </w:p>
    <w:p w:rsidR="009334BA" w:rsidRPr="0056075E" w:rsidRDefault="00C10976" w:rsidP="0056075E">
      <w:pPr>
        <w:tabs>
          <w:tab w:val="left" w:pos="6945"/>
        </w:tabs>
        <w:rPr>
          <w:i/>
          <w:sz w:val="28"/>
        </w:rPr>
      </w:pPr>
      <w:r>
        <w:rPr>
          <w:i/>
          <w:noProof/>
          <w:sz w:val="28"/>
          <w:lang w:eastAsia="ru-RU"/>
        </w:rPr>
        <w:pict>
          <v:rect id="_x0000_s1051" style="position:absolute;margin-left:182.7pt;margin-top:22.75pt;width:172.5pt;height:27.75pt;z-index:251683840">
            <v:textbox>
              <w:txbxContent>
                <w:p w:rsidR="009334BA" w:rsidRPr="009334BA" w:rsidRDefault="009334B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вводит звук в компьютер</w:t>
                  </w:r>
                </w:p>
              </w:txbxContent>
            </v:textbox>
          </v:rect>
        </w:pict>
      </w:r>
      <w:r>
        <w:rPr>
          <w:i/>
          <w:noProof/>
          <w:sz w:val="28"/>
          <w:lang w:eastAsia="ru-RU"/>
        </w:rPr>
        <w:pict>
          <v:rect id="_x0000_s1049" style="position:absolute;margin-left:-4.05pt;margin-top:28.75pt;width:90pt;height:25.5pt;z-index:251681792">
            <v:textbox>
              <w:txbxContent>
                <w:p w:rsidR="009334BA" w:rsidRPr="009334BA" w:rsidRDefault="009334B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клавиатура</w:t>
                  </w:r>
                </w:p>
              </w:txbxContent>
            </v:textbox>
          </v:rect>
        </w:pict>
      </w:r>
    </w:p>
    <w:p w:rsidR="0056075E" w:rsidRPr="0056075E" w:rsidRDefault="00C10976" w:rsidP="0056075E">
      <w:pPr>
        <w:tabs>
          <w:tab w:val="left" w:pos="6945"/>
        </w:tabs>
        <w:rPr>
          <w:sz w:val="28"/>
        </w:rPr>
      </w:pPr>
      <w:r>
        <w:rPr>
          <w:i/>
          <w:noProof/>
          <w:sz w:val="28"/>
          <w:lang w:eastAsia="ru-RU"/>
        </w:rPr>
        <w:pict>
          <v:rect id="_x0000_s1056" style="position:absolute;margin-left:182.7pt;margin-top:152.85pt;width:262.5pt;height:47.25pt;z-index:251688960">
            <v:textbox>
              <w:txbxContent>
                <w:p w:rsidR="009334BA" w:rsidRPr="009334BA" w:rsidRDefault="009334B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выводит изображение на настенный экран</w:t>
                  </w:r>
                </w:p>
              </w:txbxContent>
            </v:textbox>
          </v:rect>
        </w:pict>
      </w:r>
      <w:r>
        <w:rPr>
          <w:i/>
          <w:noProof/>
          <w:sz w:val="28"/>
          <w:lang w:eastAsia="ru-RU"/>
        </w:rPr>
        <w:pict>
          <v:rect id="_x0000_s1055" style="position:absolute;margin-left:.45pt;margin-top:152.85pt;width:85.5pt;height:25.5pt;z-index:251687936">
            <v:textbox>
              <w:txbxContent>
                <w:p w:rsidR="009334BA" w:rsidRPr="009334BA" w:rsidRDefault="009334B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микрофон</w:t>
                  </w:r>
                </w:p>
              </w:txbxContent>
            </v:textbox>
          </v:rect>
        </w:pict>
      </w:r>
      <w:r>
        <w:rPr>
          <w:i/>
          <w:noProof/>
          <w:sz w:val="28"/>
          <w:lang w:eastAsia="ru-RU"/>
        </w:rPr>
        <w:pict>
          <v:rect id="_x0000_s1054" style="position:absolute;margin-left:.45pt;margin-top:107.1pt;width:74.25pt;height:23.25pt;z-index:251686912">
            <v:textbox>
              <w:txbxContent>
                <w:p w:rsidR="009334BA" w:rsidRPr="009334BA" w:rsidRDefault="009334B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принтер</w:t>
                  </w:r>
                </w:p>
              </w:txbxContent>
            </v:textbox>
          </v:rect>
        </w:pict>
      </w:r>
      <w:r>
        <w:rPr>
          <w:i/>
          <w:noProof/>
          <w:sz w:val="28"/>
          <w:lang w:eastAsia="ru-RU"/>
        </w:rPr>
        <w:pict>
          <v:rect id="_x0000_s1050" style="position:absolute;margin-left:182.7pt;margin-top:107.1pt;width:204pt;height:25.5pt;z-index:251682816">
            <v:textbox>
              <w:txbxContent>
                <w:p w:rsidR="009334BA" w:rsidRPr="009334BA" w:rsidRDefault="00E653D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 w:rsidR="009334BA">
                    <w:rPr>
                      <w:sz w:val="28"/>
                    </w:rPr>
                    <w:t>водит цифры, буквы и знаки</w:t>
                  </w:r>
                </w:p>
              </w:txbxContent>
            </v:textbox>
          </v:rect>
        </w:pict>
      </w:r>
      <w:r>
        <w:rPr>
          <w:i/>
          <w:noProof/>
          <w:sz w:val="28"/>
          <w:lang w:eastAsia="ru-RU"/>
        </w:rPr>
        <w:pict>
          <v:rect id="_x0000_s1053" style="position:absolute;margin-left:182.7pt;margin-top:42.6pt;width:242.25pt;height:42.75pt;z-index:251685888">
            <v:textbox>
              <w:txbxContent>
                <w:p w:rsidR="009334BA" w:rsidRPr="009334BA" w:rsidRDefault="009334B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печатает тексты и изображения на бумаге</w:t>
                  </w:r>
                </w:p>
              </w:txbxContent>
            </v:textbox>
          </v:rect>
        </w:pict>
      </w:r>
      <w:r>
        <w:rPr>
          <w:i/>
          <w:noProof/>
          <w:sz w:val="28"/>
          <w:lang w:eastAsia="ru-RU"/>
        </w:rPr>
        <w:pict>
          <v:rect id="_x0000_s1052" style="position:absolute;margin-left:-4.05pt;margin-top:42.6pt;width:83.25pt;height:27pt;z-index:251684864">
            <v:textbox>
              <w:txbxContent>
                <w:p w:rsidR="009334BA" w:rsidRPr="009334BA" w:rsidRDefault="009334B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монитор</w:t>
                  </w:r>
                </w:p>
              </w:txbxContent>
            </v:textbox>
          </v:rect>
        </w:pict>
      </w:r>
    </w:p>
    <w:sectPr w:rsidR="0056075E" w:rsidRPr="0056075E" w:rsidSect="00BC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27A60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5D74A1C"/>
    <w:multiLevelType w:val="hybridMultilevel"/>
    <w:tmpl w:val="D866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0E6"/>
    <w:rsid w:val="00100F3D"/>
    <w:rsid w:val="00174AEF"/>
    <w:rsid w:val="00541B52"/>
    <w:rsid w:val="0056075E"/>
    <w:rsid w:val="009334BA"/>
    <w:rsid w:val="00A1735E"/>
    <w:rsid w:val="00BC7A32"/>
    <w:rsid w:val="00C10976"/>
    <w:rsid w:val="00C4669A"/>
    <w:rsid w:val="00C670E6"/>
    <w:rsid w:val="00DC705E"/>
    <w:rsid w:val="00E653D8"/>
    <w:rsid w:val="00E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Comic Sans MS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№24"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Ю.Л.</dc:creator>
  <cp:keywords/>
  <dc:description/>
  <cp:lastModifiedBy>Марина</cp:lastModifiedBy>
  <cp:revision>7</cp:revision>
  <dcterms:created xsi:type="dcterms:W3CDTF">2011-03-09T12:39:00Z</dcterms:created>
  <dcterms:modified xsi:type="dcterms:W3CDTF">2012-09-08T13:02:00Z</dcterms:modified>
</cp:coreProperties>
</file>