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AC" w:rsidRDefault="005749AC" w:rsidP="005609CA">
      <w:pPr>
        <w:pStyle w:val="210"/>
        <w:tabs>
          <w:tab w:val="center" w:pos="7302"/>
        </w:tabs>
        <w:spacing w:before="680"/>
        <w:rPr>
          <w:rFonts w:ascii="Arial Unicode MS" w:hAnsi="Arial Unicode MS" w:cs="Arial Unicode MS"/>
        </w:rPr>
      </w:pPr>
      <w:r>
        <w:t>Рассмотрено</w:t>
      </w:r>
      <w:r>
        <w:rPr>
          <w:rStyle w:val="22"/>
        </w:rPr>
        <w:t xml:space="preserve"> на заседании</w:t>
      </w:r>
      <w:r>
        <w:t xml:space="preserve">         «Согласовано»</w:t>
      </w:r>
      <w:r>
        <w:tab/>
        <w:t>«Утверждаю»</w:t>
      </w:r>
    </w:p>
    <w:p w:rsidR="005749AC" w:rsidRDefault="005749AC" w:rsidP="005749AC">
      <w:pPr>
        <w:pStyle w:val="a3"/>
        <w:tabs>
          <w:tab w:val="left" w:pos="3054"/>
          <w:tab w:val="center" w:pos="7466"/>
        </w:tabs>
        <w:ind w:left="40"/>
        <w:rPr>
          <w:rFonts w:ascii="Arial Unicode MS" w:hAnsi="Arial Unicode MS" w:cs="Arial Unicode MS"/>
        </w:rPr>
      </w:pPr>
      <w:r>
        <w:t>методического совета</w:t>
      </w:r>
      <w:r>
        <w:tab/>
        <w:t>Заместитель директора по УВР         Директор</w:t>
      </w:r>
    </w:p>
    <w:p w:rsidR="005749AC" w:rsidRDefault="005749AC" w:rsidP="005749AC">
      <w:pPr>
        <w:pStyle w:val="a3"/>
        <w:tabs>
          <w:tab w:val="left" w:pos="3054"/>
          <w:tab w:val="center" w:pos="7466"/>
        </w:tabs>
        <w:ind w:left="40"/>
        <w:rPr>
          <w:rFonts w:ascii="Arial Unicode MS" w:hAnsi="Arial Unicode MS" w:cs="Arial Unicode MS"/>
        </w:rPr>
      </w:pPr>
      <w:r>
        <w:t>Протокол №</w:t>
      </w:r>
      <w:r>
        <w:rPr>
          <w:u w:val="single"/>
        </w:rPr>
        <w:t xml:space="preserve">       </w:t>
      </w:r>
      <w:r>
        <w:t>_______</w:t>
      </w:r>
      <w:r>
        <w:tab/>
        <w:t>МБОУ Токаревской СОШ №1</w:t>
      </w:r>
      <w:r>
        <w:tab/>
        <w:t xml:space="preserve">           МБОУ Токаревской СОШ №1</w:t>
      </w:r>
    </w:p>
    <w:p w:rsidR="005749AC" w:rsidRPr="0012144C" w:rsidRDefault="00DF02FA" w:rsidP="005749AC">
      <w:pPr>
        <w:pStyle w:val="1"/>
        <w:tabs>
          <w:tab w:val="left" w:pos="3050"/>
          <w:tab w:val="left" w:leader="underscore" w:pos="3861"/>
          <w:tab w:val="left" w:leader="underscore" w:pos="4077"/>
          <w:tab w:val="center" w:pos="7461"/>
        </w:tabs>
        <w:spacing w:line="240" w:lineRule="auto"/>
        <w:ind w:left="40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fldChar w:fldCharType="begin"/>
      </w:r>
      <w:r w:rsidR="005749AC">
        <w:rPr>
          <w:rFonts w:ascii="Arial Unicode MS" w:hAnsi="Arial Unicode MS" w:cs="Arial Unicode MS"/>
        </w:rPr>
        <w:instrText xml:space="preserve"> TOC \o "1-3" \h \z </w:instrText>
      </w:r>
      <w:r>
        <w:rPr>
          <w:rFonts w:ascii="Arial Unicode MS" w:hAnsi="Arial Unicode MS" w:cs="Arial Unicode MS"/>
        </w:rPr>
        <w:fldChar w:fldCharType="separate"/>
      </w:r>
      <w:r w:rsidR="005749AC">
        <w:t>от«___ » ________20    г.</w:t>
      </w:r>
      <w:r w:rsidR="005749AC">
        <w:tab/>
        <w:t xml:space="preserve">__________/_______________           </w:t>
      </w:r>
      <w:r w:rsidR="005749AC">
        <w:rPr>
          <w:u w:val="single"/>
        </w:rPr>
        <w:t xml:space="preserve">  </w:t>
      </w:r>
      <w:r w:rsidR="005749AC" w:rsidRPr="0012144C">
        <w:t xml:space="preserve">      </w:t>
      </w:r>
    </w:p>
    <w:p w:rsidR="005749AC" w:rsidRDefault="005749AC" w:rsidP="005749AC">
      <w:pPr>
        <w:pStyle w:val="211"/>
        <w:tabs>
          <w:tab w:val="left" w:pos="7862"/>
        </w:tabs>
        <w:ind w:left="4440"/>
        <w:rPr>
          <w:rFonts w:ascii="Arial Unicode MS" w:hAnsi="Arial Unicode MS" w:cs="Arial Unicode MS"/>
        </w:rPr>
      </w:pPr>
      <w:r>
        <w:t>ФИО</w:t>
      </w:r>
      <w:r>
        <w:tab/>
        <w:t>ФИО</w:t>
      </w:r>
    </w:p>
    <w:p w:rsidR="005749AC" w:rsidRDefault="005749AC" w:rsidP="005749AC">
      <w:pPr>
        <w:pStyle w:val="1"/>
        <w:tabs>
          <w:tab w:val="left" w:leader="underscore" w:pos="3462"/>
          <w:tab w:val="left" w:leader="underscore" w:pos="4374"/>
          <w:tab w:val="left" w:leader="underscore" w:pos="5545"/>
          <w:tab w:val="left" w:pos="6438"/>
          <w:tab w:val="left" w:leader="underscore" w:pos="7772"/>
        </w:tabs>
        <w:spacing w:line="250" w:lineRule="exact"/>
        <w:ind w:left="3140"/>
        <w:rPr>
          <w:rFonts w:ascii="Arial Unicode MS" w:hAnsi="Arial Unicode MS" w:cs="Arial Unicode MS"/>
        </w:rPr>
      </w:pPr>
      <w:r>
        <w:t>«</w:t>
      </w:r>
      <w:r>
        <w:rPr>
          <w:u w:val="single"/>
        </w:rPr>
        <w:t xml:space="preserve">       </w:t>
      </w:r>
      <w:r>
        <w:t xml:space="preserve">» </w:t>
      </w:r>
      <w:r>
        <w:rPr>
          <w:u w:val="single"/>
        </w:rPr>
        <w:t xml:space="preserve">                        </w:t>
      </w:r>
      <w:r>
        <w:t>20</w:t>
      </w:r>
      <w:r>
        <w:tab/>
        <w:t>г.</w:t>
      </w:r>
      <w:r>
        <w:tab/>
        <w:t xml:space="preserve">Приказ № </w:t>
      </w:r>
      <w:r>
        <w:rPr>
          <w:u w:val="single"/>
        </w:rPr>
        <w:t xml:space="preserve">       </w:t>
      </w:r>
      <w:r>
        <w:tab/>
      </w:r>
    </w:p>
    <w:p w:rsidR="005749AC" w:rsidRDefault="005749AC" w:rsidP="005749AC">
      <w:pPr>
        <w:pStyle w:val="1"/>
        <w:tabs>
          <w:tab w:val="left" w:leader="underscore" w:pos="8275"/>
        </w:tabs>
        <w:spacing w:line="250" w:lineRule="exact"/>
        <w:ind w:left="6480"/>
        <w:rPr>
          <w:rFonts w:ascii="Arial Unicode MS" w:hAnsi="Arial Unicode MS" w:cs="Arial Unicode MS"/>
        </w:rPr>
      </w:pPr>
      <w:r>
        <w:t xml:space="preserve">от « </w:t>
      </w:r>
      <w:r>
        <w:rPr>
          <w:u w:val="single"/>
        </w:rPr>
        <w:t xml:space="preserve">      </w:t>
      </w:r>
      <w:r>
        <w:t xml:space="preserve"> » </w:t>
      </w:r>
      <w:r>
        <w:rPr>
          <w:u w:val="single"/>
        </w:rPr>
        <w:t xml:space="preserve">                    </w:t>
      </w:r>
      <w:r>
        <w:tab/>
        <w:t>20    г.</w:t>
      </w:r>
    </w:p>
    <w:p w:rsidR="005749AC" w:rsidRPr="0012144C" w:rsidRDefault="005749AC" w:rsidP="005749AC">
      <w:pPr>
        <w:pStyle w:val="31"/>
        <w:spacing w:before="2563" w:after="0" w:line="240" w:lineRule="auto"/>
        <w:ind w:right="220"/>
      </w:pPr>
      <w:r>
        <w:t>Рабочая программа по учебному предмету                                                                                 "Английский язык"                                                                                                                                                      2 класс</w:t>
      </w:r>
    </w:p>
    <w:p w:rsidR="005749AC" w:rsidRDefault="005749AC" w:rsidP="005749AC">
      <w:pPr>
        <w:pStyle w:val="41"/>
        <w:tabs>
          <w:tab w:val="left" w:leader="underscore" w:pos="4057"/>
          <w:tab w:val="left" w:leader="underscore" w:pos="6015"/>
        </w:tabs>
        <w:spacing w:before="18" w:line="240" w:lineRule="auto"/>
        <w:ind w:left="3140"/>
        <w:rPr>
          <w:sz w:val="28"/>
          <w:szCs w:val="28"/>
        </w:rPr>
      </w:pPr>
      <w:r w:rsidRPr="00612DF8">
        <w:rPr>
          <w:sz w:val="28"/>
          <w:szCs w:val="28"/>
        </w:rPr>
        <w:t>МБОУ Токаревская СОШ №1</w:t>
      </w:r>
    </w:p>
    <w:p w:rsidR="005749AC" w:rsidRPr="00612DF8" w:rsidRDefault="005609CA" w:rsidP="005749AC">
      <w:pPr>
        <w:pStyle w:val="41"/>
        <w:tabs>
          <w:tab w:val="left" w:leader="underscore" w:pos="4057"/>
          <w:tab w:val="left" w:leader="underscore" w:pos="6015"/>
        </w:tabs>
        <w:spacing w:before="18" w:line="240" w:lineRule="auto"/>
        <w:ind w:left="3140"/>
        <w:rPr>
          <w:sz w:val="28"/>
          <w:szCs w:val="28"/>
        </w:rPr>
      </w:pPr>
      <w:r>
        <w:rPr>
          <w:sz w:val="28"/>
          <w:szCs w:val="28"/>
        </w:rPr>
        <w:t>2013-2014</w:t>
      </w:r>
      <w:r w:rsidR="005749AC">
        <w:rPr>
          <w:sz w:val="28"/>
          <w:szCs w:val="28"/>
        </w:rPr>
        <w:t xml:space="preserve"> учебный год</w:t>
      </w:r>
    </w:p>
    <w:p w:rsidR="00E53DD4" w:rsidRPr="00E53DD4" w:rsidRDefault="005749AC" w:rsidP="00E53DD4">
      <w:pPr>
        <w:pStyle w:val="71"/>
        <w:tabs>
          <w:tab w:val="left" w:leader="underscore" w:pos="8574"/>
        </w:tabs>
        <w:spacing w:before="1402" w:line="240" w:lineRule="auto"/>
        <w:ind w:left="6020"/>
      </w:pPr>
      <w:r w:rsidRPr="00612DF8">
        <w:t>У</w:t>
      </w:r>
      <w:r w:rsidR="005609CA">
        <w:t>читель: Баранова С</w:t>
      </w:r>
      <w:r>
        <w:t>.В.</w:t>
      </w:r>
      <w:r w:rsidR="00E53DD4">
        <w:t>, учитель      английского язык</w:t>
      </w:r>
      <w:r w:rsidR="008A084D">
        <w:t>а</w:t>
      </w:r>
      <w:r w:rsidR="00E53DD4">
        <w:t xml:space="preserve">  </w:t>
      </w:r>
    </w:p>
    <w:p w:rsidR="005749AC" w:rsidRDefault="00DF02FA" w:rsidP="005749AC">
      <w:pPr>
        <w:pStyle w:val="310"/>
        <w:spacing w:after="0" w:line="240" w:lineRule="auto"/>
        <w:ind w:left="7080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fldChar w:fldCharType="end"/>
      </w:r>
    </w:p>
    <w:p w:rsidR="005749AC" w:rsidRDefault="005749AC" w:rsidP="005749AC">
      <w:pPr>
        <w:pStyle w:val="21"/>
        <w:spacing w:before="2720" w:after="0" w:line="240" w:lineRule="auto"/>
        <w:ind w:right="220"/>
      </w:pPr>
      <w:bookmarkStart w:id="0" w:name="bookmark3"/>
    </w:p>
    <w:p w:rsidR="005749AC" w:rsidRDefault="005749AC" w:rsidP="005749AC">
      <w:pPr>
        <w:pStyle w:val="11"/>
        <w:spacing w:after="0" w:line="240" w:lineRule="auto"/>
        <w:ind w:left="1820"/>
      </w:pPr>
      <w:bookmarkStart w:id="1" w:name="bookmark0"/>
    </w:p>
    <w:p w:rsidR="005749AC" w:rsidRDefault="005749AC" w:rsidP="005749AC">
      <w:pPr>
        <w:pStyle w:val="11"/>
        <w:spacing w:after="0" w:line="240" w:lineRule="auto"/>
        <w:ind w:left="1820"/>
      </w:pPr>
    </w:p>
    <w:p w:rsidR="005749AC" w:rsidRDefault="005749AC" w:rsidP="005749AC">
      <w:pPr>
        <w:pStyle w:val="11"/>
        <w:spacing w:after="0" w:line="240" w:lineRule="auto"/>
        <w:ind w:left="1820"/>
      </w:pPr>
    </w:p>
    <w:p w:rsidR="001349FC" w:rsidRDefault="001349FC" w:rsidP="005749AC">
      <w:pPr>
        <w:pStyle w:val="11"/>
        <w:spacing w:after="0" w:line="240" w:lineRule="auto"/>
        <w:ind w:left="1820"/>
        <w:rPr>
          <w:b w:val="0"/>
        </w:rPr>
      </w:pPr>
    </w:p>
    <w:p w:rsidR="001349FC" w:rsidRDefault="001349FC" w:rsidP="005749AC">
      <w:pPr>
        <w:pStyle w:val="11"/>
        <w:spacing w:after="0" w:line="240" w:lineRule="auto"/>
        <w:ind w:left="1820"/>
        <w:rPr>
          <w:b w:val="0"/>
        </w:rPr>
      </w:pPr>
    </w:p>
    <w:p w:rsidR="005609CA" w:rsidRDefault="001349FC" w:rsidP="001349FC">
      <w:pPr>
        <w:pStyle w:val="11"/>
        <w:spacing w:after="0" w:line="240" w:lineRule="auto"/>
        <w:ind w:left="1820"/>
        <w:rPr>
          <w:b w:val="0"/>
        </w:rPr>
      </w:pPr>
      <w:r>
        <w:rPr>
          <w:b w:val="0"/>
        </w:rPr>
        <w:t xml:space="preserve">                       </w:t>
      </w:r>
    </w:p>
    <w:p w:rsidR="005609CA" w:rsidRDefault="005609CA" w:rsidP="001349FC">
      <w:pPr>
        <w:pStyle w:val="11"/>
        <w:spacing w:after="0" w:line="240" w:lineRule="auto"/>
        <w:ind w:left="1820"/>
        <w:rPr>
          <w:b w:val="0"/>
        </w:rPr>
      </w:pPr>
    </w:p>
    <w:p w:rsidR="005609CA" w:rsidRDefault="005609CA" w:rsidP="005609CA">
      <w:pPr>
        <w:pStyle w:val="11"/>
        <w:spacing w:after="0" w:line="240" w:lineRule="auto"/>
        <w:ind w:left="1820"/>
        <w:rPr>
          <w:b w:val="0"/>
        </w:rPr>
      </w:pPr>
      <w:r>
        <w:rPr>
          <w:b w:val="0"/>
        </w:rPr>
        <w:t xml:space="preserve">                     </w:t>
      </w:r>
    </w:p>
    <w:p w:rsidR="001349FC" w:rsidRDefault="005609CA" w:rsidP="005609CA">
      <w:pPr>
        <w:pStyle w:val="11"/>
        <w:spacing w:after="0" w:line="240" w:lineRule="auto"/>
        <w:ind w:left="1820"/>
        <w:rPr>
          <w:b w:val="0"/>
        </w:rPr>
      </w:pPr>
      <w:r>
        <w:rPr>
          <w:b w:val="0"/>
        </w:rPr>
        <w:t xml:space="preserve">                 Токаревка 2013</w:t>
      </w:r>
    </w:p>
    <w:p w:rsidR="005609CA" w:rsidRDefault="001349FC" w:rsidP="001349FC">
      <w:pPr>
        <w:pStyle w:val="11"/>
        <w:spacing w:after="0" w:line="240" w:lineRule="auto"/>
        <w:ind w:left="1820"/>
        <w:rPr>
          <w:b w:val="0"/>
        </w:rPr>
      </w:pPr>
      <w:r>
        <w:rPr>
          <w:b w:val="0"/>
        </w:rPr>
        <w:lastRenderedPageBreak/>
        <w:t xml:space="preserve">                      </w:t>
      </w:r>
    </w:p>
    <w:p w:rsidR="005609CA" w:rsidRDefault="005609CA" w:rsidP="001349FC">
      <w:pPr>
        <w:pStyle w:val="11"/>
        <w:spacing w:after="0" w:line="240" w:lineRule="auto"/>
        <w:ind w:left="1820"/>
        <w:rPr>
          <w:b w:val="0"/>
        </w:rPr>
      </w:pPr>
    </w:p>
    <w:p w:rsidR="00E53DD4" w:rsidRPr="00365278" w:rsidRDefault="00E53DD4" w:rsidP="00E53DD4">
      <w:pPr>
        <w:spacing w:before="100" w:beforeAutospacing="1"/>
        <w:jc w:val="center"/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  <w:i/>
          <w:iCs/>
        </w:rPr>
        <w:t>УМК «Перспектива»</w:t>
      </w:r>
    </w:p>
    <w:p w:rsidR="00E53DD4" w:rsidRPr="00365278" w:rsidRDefault="00E53DD4" w:rsidP="00E53DD4">
      <w:pPr>
        <w:spacing w:before="100" w:beforeAutospacing="1"/>
        <w:jc w:val="center"/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tbl>
      <w:tblPr>
        <w:tblpPr w:leftFromText="180" w:rightFromText="180" w:vertAnchor="text" w:horzAnchor="page" w:tblpX="1479" w:tblpY="522"/>
        <w:tblW w:w="978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7"/>
        <w:gridCol w:w="5604"/>
      </w:tblGrid>
      <w:tr w:rsidR="00E53DD4" w:rsidRPr="00365278" w:rsidTr="008A084D">
        <w:trPr>
          <w:tblCellSpacing w:w="0" w:type="dxa"/>
        </w:trPr>
        <w:tc>
          <w:tcPr>
            <w:tcW w:w="41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1. Роль и место дисциплины</w:t>
            </w:r>
          </w:p>
        </w:tc>
        <w:tc>
          <w:tcPr>
            <w:tcW w:w="5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/>
              <w:ind w:left="-72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      </w:r>
          </w:p>
        </w:tc>
      </w:tr>
      <w:tr w:rsidR="00E53DD4" w:rsidRPr="00365278" w:rsidTr="008A084D">
        <w:trPr>
          <w:tblCellSpacing w:w="0" w:type="dxa"/>
        </w:trPr>
        <w:tc>
          <w:tcPr>
            <w:tcW w:w="41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2. Адресат</w:t>
            </w:r>
          </w:p>
        </w:tc>
        <w:tc>
          <w:tcPr>
            <w:tcW w:w="5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Предлагаемая рабочая</w:t>
            </w:r>
            <w:r w:rsidR="00772FBF">
              <w:rPr>
                <w:rFonts w:ascii="Times New Roman" w:eastAsia="Times New Roman" w:hAnsi="Times New Roman" w:cs="Times New Roman"/>
              </w:rPr>
              <w:t xml:space="preserve"> программа предназначена для 2 класса</w:t>
            </w:r>
            <w:r w:rsidR="008A084D">
              <w:rPr>
                <w:rFonts w:ascii="Times New Roman" w:eastAsia="Times New Roman" w:hAnsi="Times New Roman" w:cs="Times New Roman"/>
              </w:rPr>
              <w:t xml:space="preserve"> </w:t>
            </w:r>
            <w:r w:rsidRPr="00365278">
              <w:rPr>
                <w:rFonts w:ascii="Times New Roman" w:eastAsia="Times New Roman" w:hAnsi="Times New Roman" w:cs="Times New Roman"/>
              </w:rPr>
              <w:t>общеобразовательных школ</w:t>
            </w:r>
          </w:p>
        </w:tc>
      </w:tr>
      <w:tr w:rsidR="00E53DD4" w:rsidRPr="00365278" w:rsidTr="008A084D">
        <w:trPr>
          <w:tblCellSpacing w:w="0" w:type="dxa"/>
        </w:trPr>
        <w:tc>
          <w:tcPr>
            <w:tcW w:w="41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3. Нормативные правовые документы</w:t>
            </w:r>
          </w:p>
        </w:tc>
        <w:tc>
          <w:tcPr>
            <w:tcW w:w="5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 также планируемых результатов начального общего образования.</w:t>
            </w:r>
          </w:p>
        </w:tc>
      </w:tr>
      <w:tr w:rsidR="00E53DD4" w:rsidRPr="00365278" w:rsidTr="008A084D">
        <w:trPr>
          <w:tblCellSpacing w:w="0" w:type="dxa"/>
        </w:trPr>
        <w:tc>
          <w:tcPr>
            <w:tcW w:w="41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4.Сведения о программе, на основании которой разработана рабочая программа</w:t>
            </w:r>
          </w:p>
        </w:tc>
        <w:tc>
          <w:tcPr>
            <w:tcW w:w="5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Рабочая программа разработана на основе программы «Английский язык», авторы-Н. И. Быкова, М. Д. Поспелова</w:t>
            </w:r>
          </w:p>
        </w:tc>
      </w:tr>
      <w:tr w:rsidR="00E53DD4" w:rsidRPr="00365278" w:rsidTr="008A084D">
        <w:trPr>
          <w:tblCellSpacing w:w="0" w:type="dxa"/>
        </w:trPr>
        <w:tc>
          <w:tcPr>
            <w:tcW w:w="41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ind w:left="360" w:hanging="360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5. Цели и задачи</w:t>
            </w:r>
          </w:p>
        </w:tc>
        <w:tc>
          <w:tcPr>
            <w:tcW w:w="5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/>
              <w:ind w:firstLine="706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Данная программа обеспечивает реализацию следующих </w:t>
            </w: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>целей:</w:t>
            </w:r>
          </w:p>
          <w:p w:rsidR="00E53DD4" w:rsidRPr="00365278" w:rsidRDefault="00E53DD4" w:rsidP="00F300C0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формирование </w:t>
            </w:r>
            <w:r w:rsidRPr="00365278">
              <w:rPr>
                <w:rFonts w:ascii="Times New Roman" w:eastAsia="Times New Roman" w:hAnsi="Times New Roman" w:cs="Times New Roman"/>
              </w:rPr>
              <w:t xml:space="preserve">умения общаться на английском </w:t>
            </w:r>
            <w:proofErr w:type="gramStart"/>
            <w:r w:rsidRPr="00365278">
              <w:rPr>
                <w:rFonts w:ascii="Times New Roman" w:eastAsia="Times New Roman" w:hAnsi="Times New Roman" w:cs="Times New Roman"/>
              </w:rPr>
              <w:t>языке</w:t>
            </w:r>
            <w:proofErr w:type="gramEnd"/>
            <w:r w:rsidRPr="00365278">
              <w:rPr>
                <w:rFonts w:ascii="Times New Roman" w:eastAsia="Times New Roman" w:hAnsi="Times New Roman" w:cs="Times New Roman"/>
              </w:rPr>
              <w:t xml:space="preserve"> на элементарном уровне с учётом речевых возможностей и потребностей младших школьников в устной (</w:t>
            </w:r>
            <w:proofErr w:type="spellStart"/>
            <w:r w:rsidRPr="00365278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365278">
              <w:rPr>
                <w:rFonts w:ascii="Times New Roman" w:eastAsia="Times New Roman" w:hAnsi="Times New Roman" w:cs="Times New Roman"/>
              </w:rPr>
              <w:t xml:space="preserve"> и говорение) и письменной (чтение и письмо) формах;</w:t>
            </w:r>
          </w:p>
          <w:p w:rsidR="00E53DD4" w:rsidRPr="00365278" w:rsidRDefault="00E53DD4" w:rsidP="00F300C0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приобщение </w:t>
            </w:r>
            <w:r w:rsidRPr="00365278">
              <w:rPr>
                <w:rFonts w:ascii="Times New Roman" w:eastAsia="Times New Roman" w:hAnsi="Times New Roman" w:cs="Times New Roman"/>
              </w:rPr>
              <w:t>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E53DD4" w:rsidRPr="00365278" w:rsidRDefault="00E53DD4" w:rsidP="00F300C0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развитие </w:t>
            </w:r>
            <w:r w:rsidRPr="00365278">
              <w:rPr>
                <w:rFonts w:ascii="Times New Roman" w:eastAsia="Times New Roman" w:hAnsi="Times New Roman" w:cs="Times New Roman"/>
              </w:rPr>
              <w:t xml:space="preserve">речевых, интеллектуальных и познавательных способностей младших школьников, а также их </w:t>
            </w:r>
            <w:proofErr w:type="spellStart"/>
            <w:r w:rsidRPr="00365278">
              <w:rPr>
                <w:rFonts w:ascii="Times New Roman" w:eastAsia="Times New Roman" w:hAnsi="Times New Roman" w:cs="Times New Roman"/>
              </w:rPr>
              <w:t>общеучебных</w:t>
            </w:r>
            <w:proofErr w:type="spellEnd"/>
            <w:r w:rsidRPr="00365278">
              <w:rPr>
                <w:rFonts w:ascii="Times New Roman" w:eastAsia="Times New Roman" w:hAnsi="Times New Roman" w:cs="Times New Roman"/>
              </w:rPr>
              <w:t xml:space="preserve"> умений; развитие мотивации к дальнейшему овладению английским языком;</w:t>
            </w:r>
          </w:p>
          <w:p w:rsidR="00E53DD4" w:rsidRPr="00365278" w:rsidRDefault="00E53DD4" w:rsidP="00F300C0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воспитание </w:t>
            </w:r>
            <w:r w:rsidRPr="00365278">
              <w:rPr>
                <w:rFonts w:ascii="Times New Roman" w:eastAsia="Times New Roman" w:hAnsi="Times New Roman" w:cs="Times New Roman"/>
              </w:rPr>
              <w:t xml:space="preserve">и разностороннее развитие </w:t>
            </w:r>
            <w:r w:rsidRPr="00365278">
              <w:rPr>
                <w:rFonts w:ascii="Times New Roman" w:eastAsia="Times New Roman" w:hAnsi="Times New Roman" w:cs="Times New Roman"/>
              </w:rPr>
              <w:lastRenderedPageBreak/>
              <w:t>младшего школьника средствами английского языка;</w:t>
            </w:r>
          </w:p>
          <w:p w:rsidR="00E53DD4" w:rsidRPr="00365278" w:rsidRDefault="00E53DD4" w:rsidP="00F300C0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формирование представлений </w:t>
            </w:r>
            <w:r w:rsidRPr="00365278">
              <w:rPr>
                <w:rFonts w:ascii="Times New Roman" w:eastAsia="Times New Roman" w:hAnsi="Times New Roman" w:cs="Times New Roman"/>
              </w:rPr>
              <w:t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      </w:r>
          </w:p>
          <w:p w:rsidR="00E53DD4" w:rsidRPr="00365278" w:rsidRDefault="00E53DD4" w:rsidP="00F300C0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расширение лингвистического кругозора </w:t>
            </w:r>
            <w:r w:rsidRPr="00365278">
              <w:rPr>
                <w:rFonts w:ascii="Times New Roman" w:eastAsia="Times New Roman" w:hAnsi="Times New Roman" w:cs="Times New Roman"/>
              </w:rPr>
      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      </w:r>
          </w:p>
          <w:p w:rsidR="00E53DD4" w:rsidRPr="00365278" w:rsidRDefault="00E53DD4" w:rsidP="00F300C0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обеспечение коммуникативно-психологической адаптации </w:t>
            </w:r>
            <w:r w:rsidRPr="00365278">
              <w:rPr>
                <w:rFonts w:ascii="Times New Roman" w:eastAsia="Times New Roman" w:hAnsi="Times New Roman" w:cs="Times New Roman"/>
              </w:rPr>
              <w:t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      </w:r>
          </w:p>
          <w:p w:rsidR="00E53DD4" w:rsidRPr="00365278" w:rsidRDefault="00E53DD4" w:rsidP="00F300C0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развитие личностных качеств </w:t>
            </w:r>
            <w:r w:rsidRPr="00365278">
              <w:rPr>
                <w:rFonts w:ascii="Times New Roman" w:eastAsia="Times New Roman" w:hAnsi="Times New Roman" w:cs="Times New Roman"/>
              </w:rPr>
      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      </w:r>
          </w:p>
          <w:p w:rsidR="00E53DD4" w:rsidRPr="00365278" w:rsidRDefault="00E53DD4" w:rsidP="00F300C0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развитие эмоциональной сферы </w:t>
            </w:r>
            <w:r w:rsidRPr="00365278">
              <w:rPr>
                <w:rFonts w:ascii="Times New Roman" w:eastAsia="Times New Roman" w:hAnsi="Times New Roman" w:cs="Times New Roman"/>
              </w:rPr>
              <w:t>детей в процессе обучающих игр, учебных спектаклей с использованием английского языка;</w:t>
            </w:r>
          </w:p>
          <w:p w:rsidR="00E53DD4" w:rsidRPr="00365278" w:rsidRDefault="00E53DD4" w:rsidP="00F300C0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приобщение младших школьников </w:t>
            </w:r>
            <w:r w:rsidRPr="00365278">
              <w:rPr>
                <w:rFonts w:ascii="Times New Roman" w:eastAsia="Times New Roman" w:hAnsi="Times New Roman" w:cs="Times New Roman"/>
              </w:rPr>
              <w:t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      </w:r>
          </w:p>
          <w:p w:rsidR="00E53DD4" w:rsidRPr="00365278" w:rsidRDefault="00E53DD4" w:rsidP="00F300C0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духовно-нравственное воспитание школьника, </w:t>
            </w:r>
            <w:r w:rsidRPr="00365278">
              <w:rPr>
                <w:rFonts w:ascii="Times New Roman" w:eastAsia="Times New Roman" w:hAnsi="Times New Roman" w:cs="Times New Roman"/>
              </w:rPr>
              <w:t>понимание и соблюдение им таких нравственных устоев семьи, как любовь к близким, взаимопомощь, уважение к родителям, забота о младших;</w:t>
            </w:r>
            <w:proofErr w:type="gramEnd"/>
          </w:p>
          <w:p w:rsidR="00E53DD4" w:rsidRPr="00365278" w:rsidRDefault="00E53DD4" w:rsidP="00F300C0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развитие познавательных способностей, </w:t>
            </w:r>
            <w:r w:rsidRPr="00365278">
              <w:rPr>
                <w:rFonts w:ascii="Times New Roman" w:eastAsia="Times New Roman" w:hAnsi="Times New Roman" w:cs="Times New Roman"/>
              </w:rPr>
      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      </w:r>
            <w:proofErr w:type="spellStart"/>
            <w:r w:rsidRPr="00365278">
              <w:rPr>
                <w:rFonts w:ascii="Times New Roman" w:eastAsia="Times New Roman" w:hAnsi="Times New Roman" w:cs="Times New Roman"/>
              </w:rPr>
              <w:t>аудиоприложением</w:t>
            </w:r>
            <w:proofErr w:type="spellEnd"/>
            <w:r w:rsidRPr="00365278">
              <w:rPr>
                <w:rFonts w:ascii="Times New Roman" w:eastAsia="Times New Roman" w:hAnsi="Times New Roman" w:cs="Times New Roman"/>
              </w:rPr>
              <w:t>, мультимедийным приложением и т. д.), умением работать в паре, в группе.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72FBF" w:rsidRDefault="00772FBF" w:rsidP="008A084D">
            <w:pPr>
              <w:shd w:val="clear" w:color="auto" w:fill="FFFFFF"/>
              <w:spacing w:before="100" w:beforeAutospacing="1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ind w:left="720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lastRenderedPageBreak/>
              <w:t xml:space="preserve">Основными </w:t>
            </w: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>задачами</w:t>
            </w:r>
            <w:r w:rsidRPr="00365278">
              <w:rPr>
                <w:rFonts w:ascii="Times New Roman" w:eastAsia="Times New Roman" w:hAnsi="Times New Roman" w:cs="Times New Roman"/>
              </w:rPr>
              <w:t xml:space="preserve"> реализации содержания обучения являются:</w:t>
            </w:r>
          </w:p>
          <w:p w:rsidR="00E53DD4" w:rsidRPr="00365278" w:rsidRDefault="00E53DD4" w:rsidP="00F300C0">
            <w:pPr>
              <w:numPr>
                <w:ilvl w:val="0"/>
                <w:numId w:val="11"/>
              </w:numPr>
              <w:spacing w:before="100" w:beforeAutospacing="1"/>
              <w:ind w:right="115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      </w:r>
          </w:p>
          <w:p w:rsidR="00E53DD4" w:rsidRPr="00E53DD4" w:rsidRDefault="00E53DD4" w:rsidP="00F300C0">
            <w:pPr>
              <w:numPr>
                <w:ilvl w:val="0"/>
                <w:numId w:val="11"/>
              </w:numPr>
              <w:spacing w:before="100" w:beforeAutospacing="1"/>
              <w:ind w:right="115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E53DD4" w:rsidRPr="00365278" w:rsidTr="008A084D">
        <w:trPr>
          <w:tblCellSpacing w:w="0" w:type="dxa"/>
        </w:trPr>
        <w:tc>
          <w:tcPr>
            <w:tcW w:w="41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lastRenderedPageBreak/>
              <w:t>6. Специфика программы</w:t>
            </w:r>
          </w:p>
        </w:tc>
        <w:tc>
          <w:tcPr>
            <w:tcW w:w="5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/>
              <w:ind w:left="-72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С помощью английского языка формируются ценностные ориентиры и закладываются основы нравственного поведения. </w:t>
            </w:r>
            <w:proofErr w:type="gramStart"/>
            <w:r w:rsidRPr="00365278">
              <w:rPr>
                <w:rFonts w:ascii="Times New Roman" w:eastAsia="Times New Roman" w:hAnsi="Times New Roman" w:cs="Times New Roman"/>
              </w:rPr>
              <w:t>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      </w:r>
            <w:proofErr w:type="gramEnd"/>
            <w:r w:rsidRPr="00365278">
              <w:rPr>
                <w:rFonts w:ascii="Times New Roman" w:eastAsia="Times New Roman" w:hAnsi="Times New Roman" w:cs="Times New Roman"/>
              </w:rPr>
              <w:t xml:space="preserve"> позиции </w:t>
            </w:r>
            <w:proofErr w:type="gramStart"/>
            <w:r w:rsidRPr="0036527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65278">
              <w:rPr>
                <w:rFonts w:ascii="Times New Roman" w:eastAsia="Times New Roman" w:hAnsi="Times New Roman" w:cs="Times New Roman"/>
              </w:rPr>
              <w:t>, социальные компетенции.</w:t>
            </w:r>
          </w:p>
        </w:tc>
      </w:tr>
      <w:tr w:rsidR="00E53DD4" w:rsidRPr="00365278" w:rsidTr="008A084D">
        <w:trPr>
          <w:tblCellSpacing w:w="0" w:type="dxa"/>
        </w:trPr>
        <w:tc>
          <w:tcPr>
            <w:tcW w:w="41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7. Информация о количестве </w:t>
            </w:r>
          </w:p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учебных часов</w:t>
            </w:r>
          </w:p>
        </w:tc>
        <w:tc>
          <w:tcPr>
            <w:tcW w:w="5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772FBF" w:rsidP="00772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изучение английского языка во 2 классе </w:t>
            </w:r>
            <w:r w:rsidR="00E53DD4" w:rsidRPr="00365278">
              <w:rPr>
                <w:rFonts w:ascii="Times New Roman" w:eastAsia="Times New Roman" w:hAnsi="Times New Roman" w:cs="Times New Roman"/>
              </w:rPr>
              <w:t xml:space="preserve">отводится </w:t>
            </w:r>
            <w:r>
              <w:rPr>
                <w:rFonts w:ascii="Times New Roman" w:eastAsia="Times New Roman" w:hAnsi="Times New Roman" w:cs="Times New Roman"/>
              </w:rPr>
              <w:t>70</w:t>
            </w:r>
            <w:r w:rsidR="00E53DD4" w:rsidRPr="00365278">
              <w:rPr>
                <w:rFonts w:ascii="Times New Roman" w:eastAsia="Times New Roman" w:hAnsi="Times New Roman" w:cs="Times New Roman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53DD4" w:rsidRPr="00365278">
              <w:rPr>
                <w:rFonts w:ascii="Times New Roman" w:eastAsia="Times New Roman" w:hAnsi="Times New Roman" w:cs="Times New Roman"/>
              </w:rPr>
              <w:t>(2 часа в неделю)</w:t>
            </w:r>
          </w:p>
        </w:tc>
      </w:tr>
      <w:tr w:rsidR="00E53DD4" w:rsidRPr="00365278" w:rsidTr="008A084D">
        <w:trPr>
          <w:tblCellSpacing w:w="0" w:type="dxa"/>
        </w:trPr>
        <w:tc>
          <w:tcPr>
            <w:tcW w:w="41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8. Формы организации учебного процесса</w:t>
            </w:r>
          </w:p>
        </w:tc>
        <w:tc>
          <w:tcPr>
            <w:tcW w:w="5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Используется фронтальная, групповая, индивидуальная работа, работа в парах.</w:t>
            </w:r>
          </w:p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Особое место в овладении данным курсом отводится работе по формированию самоконтроля и самопроверки.</w:t>
            </w:r>
          </w:p>
        </w:tc>
      </w:tr>
      <w:tr w:rsidR="00E53DD4" w:rsidRPr="00365278" w:rsidTr="008A084D">
        <w:trPr>
          <w:tblCellSpacing w:w="0" w:type="dxa"/>
        </w:trPr>
        <w:tc>
          <w:tcPr>
            <w:tcW w:w="41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9. Виды и формы контроля </w:t>
            </w:r>
          </w:p>
        </w:tc>
        <w:tc>
          <w:tcPr>
            <w:tcW w:w="5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Тесты из сборника контрольных заданий.</w:t>
            </w:r>
          </w:p>
        </w:tc>
      </w:tr>
      <w:tr w:rsidR="00E53DD4" w:rsidRPr="00365278" w:rsidTr="008A084D">
        <w:trPr>
          <w:tblCellSpacing w:w="0" w:type="dxa"/>
        </w:trPr>
        <w:tc>
          <w:tcPr>
            <w:tcW w:w="41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10. Информация об используемом учебнике.</w:t>
            </w:r>
          </w:p>
        </w:tc>
        <w:tc>
          <w:tcPr>
            <w:tcW w:w="5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53DD4" w:rsidRPr="00365278" w:rsidRDefault="00772FBF" w:rsidP="008A084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 «Английский в фокусе» для 2 класса</w:t>
            </w:r>
            <w:r w:rsidR="00E53DD4" w:rsidRPr="00365278">
              <w:rPr>
                <w:rFonts w:ascii="Times New Roman" w:eastAsia="Times New Roman" w:hAnsi="Times New Roman" w:cs="Times New Roman"/>
              </w:rPr>
              <w:t>. Авторы - Быкова Н. И., Дули Д., Поспелова М. Д</w:t>
            </w:r>
          </w:p>
        </w:tc>
      </w:tr>
    </w:tbl>
    <w:p w:rsidR="00E53DD4" w:rsidRPr="00365278" w:rsidRDefault="00E53DD4" w:rsidP="00E53DD4">
      <w:pPr>
        <w:spacing w:before="100" w:beforeAutospacing="1"/>
        <w:rPr>
          <w:rFonts w:ascii="Times New Roman" w:eastAsia="Times New Roman" w:hAnsi="Times New Roman" w:cs="Times New Roman"/>
        </w:rPr>
      </w:pPr>
    </w:p>
    <w:p w:rsidR="00E53DD4" w:rsidRDefault="00E53DD4" w:rsidP="00E53DD4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</w:rPr>
      </w:pPr>
    </w:p>
    <w:p w:rsidR="00772FBF" w:rsidRDefault="00772FBF" w:rsidP="00E53DD4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</w:rPr>
      </w:pPr>
    </w:p>
    <w:p w:rsidR="00E53DD4" w:rsidRPr="00365278" w:rsidRDefault="00E53DD4" w:rsidP="0077321F">
      <w:pPr>
        <w:spacing w:before="100" w:beforeAutospacing="1"/>
        <w:jc w:val="center"/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  <w:b/>
          <w:bCs/>
        </w:rPr>
        <w:lastRenderedPageBreak/>
        <w:t>Содержание рабочей программы</w:t>
      </w:r>
    </w:p>
    <w:p w:rsidR="00E53DD4" w:rsidRPr="00365278" w:rsidRDefault="00E53DD4" w:rsidP="00E53DD4">
      <w:pPr>
        <w:spacing w:before="100" w:beforeAutospacing="1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page" w:tblpX="1464" w:tblpY="94"/>
        <w:tblW w:w="978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5"/>
        <w:gridCol w:w="7856"/>
      </w:tblGrid>
      <w:tr w:rsidR="00E53DD4" w:rsidRPr="00365278" w:rsidTr="008A084D">
        <w:trPr>
          <w:tblCellSpacing w:w="0" w:type="dxa"/>
        </w:trPr>
        <w:tc>
          <w:tcPr>
            <w:tcW w:w="15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1. Основные содержательные линии курса</w:t>
            </w:r>
          </w:p>
        </w:tc>
        <w:tc>
          <w:tcPr>
            <w:tcW w:w="82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3DD4" w:rsidRPr="00365278" w:rsidRDefault="00E53DD4" w:rsidP="008A084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В курсе иностранного языка можно выделить следующие содержательные линии: </w:t>
            </w:r>
          </w:p>
          <w:p w:rsidR="00E53DD4" w:rsidRPr="00365278" w:rsidRDefault="00E53DD4" w:rsidP="008A084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• коммуникативные умения в основных видах речевой деятельности: </w:t>
            </w:r>
            <w:proofErr w:type="spellStart"/>
            <w:r w:rsidRPr="00365278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365278">
              <w:rPr>
                <w:rFonts w:ascii="Times New Roman" w:eastAsia="Times New Roman" w:hAnsi="Times New Roman" w:cs="Times New Roman"/>
              </w:rPr>
              <w:t xml:space="preserve">, говорение, чтение и письмо; </w:t>
            </w:r>
          </w:p>
          <w:p w:rsidR="00E53DD4" w:rsidRPr="00365278" w:rsidRDefault="00E53DD4" w:rsidP="008A084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• языковые средства и навыки пользования ими; </w:t>
            </w:r>
          </w:p>
          <w:p w:rsidR="00E53DD4" w:rsidRPr="00365278" w:rsidRDefault="00E53DD4" w:rsidP="008A084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• социокультурная осведомлённость; </w:t>
            </w:r>
          </w:p>
          <w:p w:rsidR="00E53DD4" w:rsidRPr="00365278" w:rsidRDefault="00E53DD4" w:rsidP="008A084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• </w:t>
            </w:r>
            <w:proofErr w:type="spellStart"/>
            <w:r w:rsidRPr="00365278">
              <w:rPr>
                <w:rFonts w:ascii="Times New Roman" w:eastAsia="Times New Roman" w:hAnsi="Times New Roman" w:cs="Times New Roman"/>
              </w:rPr>
              <w:t>общеучебные</w:t>
            </w:r>
            <w:proofErr w:type="spellEnd"/>
            <w:r w:rsidRPr="00365278">
              <w:rPr>
                <w:rFonts w:ascii="Times New Roman" w:eastAsia="Times New Roman" w:hAnsi="Times New Roman" w:cs="Times New Roman"/>
              </w:rPr>
              <w:t xml:space="preserve"> умения. </w:t>
            </w:r>
          </w:p>
        </w:tc>
      </w:tr>
      <w:tr w:rsidR="00E53DD4" w:rsidRPr="00365278" w:rsidTr="008A084D">
        <w:trPr>
          <w:tblCellSpacing w:w="0" w:type="dxa"/>
        </w:trPr>
        <w:tc>
          <w:tcPr>
            <w:tcW w:w="15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2. Структура программы</w:t>
            </w:r>
          </w:p>
        </w:tc>
        <w:tc>
          <w:tcPr>
            <w:tcW w:w="82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3DD4" w:rsidRPr="00365278" w:rsidRDefault="00E53DD4" w:rsidP="008A084D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>Знакомство.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>и моя семья.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Члены семьи, их имена, возраст, внешность, черты характера, увлечения/хобби. Мой день (распорядок дня, домашние обязанности)</w:t>
            </w:r>
            <w:proofErr w:type="gramStart"/>
            <w:r w:rsidRPr="00365278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365278">
              <w:rPr>
                <w:rFonts w:ascii="Times New Roman" w:eastAsia="Times New Roman" w:hAnsi="Times New Roman" w:cs="Times New Roman"/>
              </w:rPr>
              <w:t>окупки в магазине: одежда, обувь</w:t>
            </w: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365278">
              <w:rPr>
                <w:rFonts w:ascii="Times New Roman" w:eastAsia="Times New Roman" w:hAnsi="Times New Roman" w:cs="Times New Roman"/>
              </w:rPr>
              <w:t>основные продукты питания. Любимая еда. Семейные праздники: день рождения, Новый год/Рождество. Подарки.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>Мир моих увлечений.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Мои любимые занятия. Виды спорта и спортивные игры. Мои любимые сказки</w:t>
            </w: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. </w:t>
            </w:r>
            <w:r w:rsidRPr="00365278">
              <w:rPr>
                <w:rFonts w:ascii="Times New Roman" w:eastAsia="Times New Roman" w:hAnsi="Times New Roman" w:cs="Times New Roman"/>
              </w:rPr>
              <w:t>Выходной день (в зоопарке, цирке)</w:t>
            </w:r>
            <w:proofErr w:type="gramStart"/>
            <w:r w:rsidRPr="00365278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365278">
              <w:rPr>
                <w:rFonts w:ascii="Times New Roman" w:eastAsia="Times New Roman" w:hAnsi="Times New Roman" w:cs="Times New Roman"/>
              </w:rPr>
              <w:t>аникулы.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>Я и мои друзья.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Имя, возраст, внешность, характер, увлечения/хобби. Совместные занятия. Письмо зарубежному другу. </w:t>
            </w:r>
            <w:proofErr w:type="gramStart"/>
            <w:r w:rsidRPr="00365278">
              <w:rPr>
                <w:rFonts w:ascii="Times New Roman" w:eastAsia="Times New Roman" w:hAnsi="Times New Roman" w:cs="Times New Roman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>Моя школа.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Классная комната, учебные предметы, школьные принадлежности. Учебные занятия на уроках.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>Мир вокруг меня.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Мой дом/квартира/комната: названия комнат, их размер, предметы мебели и интерьера. Природа. Дикие и домашние животные.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65278">
              <w:rPr>
                <w:rFonts w:ascii="Times New Roman" w:eastAsia="Times New Roman" w:hAnsi="Times New Roman" w:cs="Times New Roman"/>
              </w:rPr>
              <w:t>Любимое время года. Погода.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>Страна/страны изучаемого языка и родная страна.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lastRenderedPageBreak/>
      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ind w:firstLine="706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      </w:r>
          </w:p>
        </w:tc>
      </w:tr>
      <w:tr w:rsidR="00E53DD4" w:rsidRPr="00365278" w:rsidTr="008A084D">
        <w:trPr>
          <w:tblCellSpacing w:w="0" w:type="dxa"/>
        </w:trPr>
        <w:tc>
          <w:tcPr>
            <w:tcW w:w="15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3DD4" w:rsidRPr="00365278" w:rsidRDefault="00E53DD4" w:rsidP="008A0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lastRenderedPageBreak/>
              <w:t>3. Требования к результатам</w:t>
            </w:r>
          </w:p>
        </w:tc>
        <w:tc>
          <w:tcPr>
            <w:tcW w:w="82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3DD4" w:rsidRPr="00365278" w:rsidRDefault="00E53DD4" w:rsidP="008A084D">
            <w:pPr>
              <w:spacing w:before="100" w:beforeAutospacing="1"/>
              <w:ind w:left="187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В результате освоения основной образовательной программы начального общего образования учащиеся достигают личностные, </w:t>
            </w:r>
            <w:proofErr w:type="spellStart"/>
            <w:r w:rsidRPr="00365278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  <w:r w:rsidRPr="00365278">
              <w:rPr>
                <w:rFonts w:ascii="Times New Roman" w:eastAsia="Times New Roman" w:hAnsi="Times New Roman" w:cs="Times New Roman"/>
              </w:rPr>
              <w:t xml:space="preserve"> и предметные результаты. </w:t>
            </w:r>
          </w:p>
          <w:p w:rsidR="00E53DD4" w:rsidRPr="00365278" w:rsidRDefault="00E53DD4" w:rsidP="008A084D">
            <w:pPr>
              <w:spacing w:before="100" w:beforeAutospacing="1"/>
              <w:ind w:firstLine="706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Личностными результатами </w:t>
            </w:r>
            <w:r w:rsidRPr="00365278">
              <w:rPr>
                <w:rFonts w:ascii="Times New Roman" w:eastAsia="Times New Roman" w:hAnsi="Times New Roman" w:cs="Times New Roman"/>
              </w:rPr>
              <w:t xml:space="preserve">являются: </w:t>
            </w:r>
          </w:p>
          <w:p w:rsidR="00E53DD4" w:rsidRPr="00365278" w:rsidRDefault="00E53DD4" w:rsidP="00F300C0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общее представление о мире как многоязычном и поликультурном сообществе; </w:t>
            </w:r>
          </w:p>
          <w:p w:rsidR="00E53DD4" w:rsidRPr="00365278" w:rsidRDefault="00E53DD4" w:rsidP="00F300C0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осознание себя гражданином своей страны; </w:t>
            </w:r>
          </w:p>
          <w:p w:rsidR="00E53DD4" w:rsidRPr="00365278" w:rsidRDefault="00E53DD4" w:rsidP="00F300C0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осознание языка, в том числе иностранного, как основного средства общения между людьми; </w:t>
            </w:r>
          </w:p>
          <w:p w:rsidR="00E53DD4" w:rsidRPr="00365278" w:rsidRDefault="00E53DD4" w:rsidP="00F300C0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ind w:firstLine="7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>Метапредметными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65278">
              <w:rPr>
                <w:rFonts w:ascii="Times New Roman" w:eastAsia="Times New Roman" w:hAnsi="Times New Roman" w:cs="Times New Roman"/>
              </w:rPr>
              <w:t>результатами изучения английского языка в начальной школе являются:</w:t>
            </w:r>
          </w:p>
          <w:p w:rsidR="00E53DD4" w:rsidRPr="00365278" w:rsidRDefault="00E53DD4" w:rsidP="00F300C0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      </w:r>
          </w:p>
          <w:p w:rsidR="00E53DD4" w:rsidRPr="00365278" w:rsidRDefault="00E53DD4" w:rsidP="00F300C0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E53DD4" w:rsidRPr="00365278" w:rsidRDefault="00E53DD4" w:rsidP="00F300C0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расширение общего лингвистического кругозора младшего школьника;</w:t>
            </w:r>
          </w:p>
          <w:p w:rsidR="00E53DD4" w:rsidRPr="00365278" w:rsidRDefault="00E53DD4" w:rsidP="00F300C0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развитие познавательной, эмоциональной и волевой сфер младшего школьника; </w:t>
            </w:r>
          </w:p>
          <w:p w:rsidR="00E53DD4" w:rsidRPr="00365278" w:rsidRDefault="00E53DD4" w:rsidP="00F300C0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формирование мотивации к изучению иностранного языка;</w:t>
            </w:r>
          </w:p>
          <w:p w:rsidR="00E53DD4" w:rsidRPr="00365278" w:rsidRDefault="00E53DD4" w:rsidP="00F300C0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владение умением координированной работы с разными компонентами учебно-методического комплекта (учебником, аудиодиском и т. д.).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ind w:firstLine="706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</w:rPr>
              <w:t xml:space="preserve">Предметными результатами </w:t>
            </w:r>
            <w:r w:rsidRPr="00365278">
              <w:rPr>
                <w:rFonts w:ascii="Times New Roman" w:eastAsia="Times New Roman" w:hAnsi="Times New Roman" w:cs="Times New Roman"/>
              </w:rPr>
      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ind w:firstLine="706"/>
              <w:rPr>
                <w:rFonts w:ascii="Times New Roman" w:eastAsia="Times New Roman" w:hAnsi="Times New Roman" w:cs="Times New Roman"/>
              </w:rPr>
            </w:pPr>
            <w:proofErr w:type="gramStart"/>
            <w:r w:rsidRPr="0036527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А.</w:t>
            </w:r>
            <w:r w:rsidRPr="00365278">
              <w:rPr>
                <w:rFonts w:ascii="Times New Roman" w:eastAsia="Times New Roman" w:hAnsi="Times New Roman" w:cs="Times New Roman"/>
              </w:rPr>
              <w:t>В коммуникативной сфере, т. е. во владении английским языком как средством общения):</w:t>
            </w:r>
            <w:proofErr w:type="gramEnd"/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u w:val="single"/>
              </w:rPr>
              <w:lastRenderedPageBreak/>
              <w:t>Речевая компетенция в следующих видах речевой деятельности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>В говорении:</w:t>
            </w:r>
          </w:p>
          <w:p w:rsidR="00E53DD4" w:rsidRPr="00365278" w:rsidRDefault="00E53DD4" w:rsidP="00F300C0">
            <w:pPr>
              <w:numPr>
                <w:ilvl w:val="0"/>
                <w:numId w:val="1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      </w:r>
          </w:p>
          <w:p w:rsidR="00E53DD4" w:rsidRPr="00365278" w:rsidRDefault="00E53DD4" w:rsidP="00F300C0">
            <w:pPr>
              <w:numPr>
                <w:ilvl w:val="0"/>
                <w:numId w:val="1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уметь на элементарном уровне рассказывать о себе/семье/друге, описывать предмет/картинку, кратко характеризовать персонаж.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 xml:space="preserve">В </w:t>
            </w:r>
            <w:proofErr w:type="spellStart"/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>аудировании</w:t>
            </w:r>
            <w:proofErr w:type="spellEnd"/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:rsidR="00E53DD4" w:rsidRPr="00365278" w:rsidRDefault="00E53DD4" w:rsidP="00F300C0">
            <w:pPr>
              <w:numPr>
                <w:ilvl w:val="0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>В чтении:</w:t>
            </w:r>
          </w:p>
          <w:p w:rsidR="00E53DD4" w:rsidRPr="00365278" w:rsidRDefault="00E53DD4" w:rsidP="00F300C0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E53DD4" w:rsidRPr="00365278" w:rsidRDefault="00E53DD4" w:rsidP="00F300C0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i/>
                <w:iCs/>
              </w:rPr>
              <w:t>В письменной речи:</w:t>
            </w:r>
          </w:p>
          <w:p w:rsidR="00E53DD4" w:rsidRPr="00365278" w:rsidRDefault="00E53DD4" w:rsidP="00F300C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владеть техникой письма;</w:t>
            </w:r>
          </w:p>
          <w:p w:rsidR="00E53DD4" w:rsidRPr="00365278" w:rsidRDefault="00E53DD4" w:rsidP="00F300C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писать с опорой на образец поздравление с праздником и короткое личное письмо.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u w:val="single"/>
              </w:rPr>
              <w:t>Языковая компетенция (владение языковыми средствами)</w:t>
            </w:r>
          </w:p>
          <w:p w:rsidR="00E53DD4" w:rsidRPr="00365278" w:rsidRDefault="00E53DD4" w:rsidP="00F300C0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адекватное произношение и различение на слух всех звуков английского языка, соблюдение правильного ударения в словах и фразах;</w:t>
            </w:r>
          </w:p>
          <w:p w:rsidR="00E53DD4" w:rsidRPr="00365278" w:rsidRDefault="00E53DD4" w:rsidP="00F300C0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соблюдение особенностей интонации основных типов предложений;</w:t>
            </w:r>
          </w:p>
          <w:p w:rsidR="00E53DD4" w:rsidRPr="00365278" w:rsidRDefault="00E53DD4" w:rsidP="00F300C0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применение основных правил чтения и орфографии, изученных в курсе начальной школы;</w:t>
            </w:r>
          </w:p>
          <w:p w:rsidR="00E53DD4" w:rsidRPr="00365278" w:rsidRDefault="00E53DD4" w:rsidP="00F300C0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      </w:r>
          </w:p>
          <w:p w:rsidR="00E53DD4" w:rsidRPr="00365278" w:rsidRDefault="00E53DD4" w:rsidP="00F300C0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умение делать обобщения на основе структурно-функциональных схем простого предложения.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u w:val="single"/>
              </w:rPr>
              <w:t>Социокультурная осведомлённость</w:t>
            </w:r>
          </w:p>
          <w:p w:rsidR="00E53DD4" w:rsidRPr="00365278" w:rsidRDefault="00E53DD4" w:rsidP="00F300C0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</w:t>
            </w:r>
            <w:r w:rsidRPr="00365278">
              <w:rPr>
                <w:rFonts w:ascii="Times New Roman" w:eastAsia="Times New Roman" w:hAnsi="Times New Roman" w:cs="Times New Roman"/>
              </w:rPr>
              <w:lastRenderedPageBreak/>
              <w:t>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ind w:firstLine="706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Б.</w:t>
            </w:r>
            <w:r w:rsidRPr="00365278">
              <w:rPr>
                <w:rFonts w:ascii="Times New Roman" w:eastAsia="Times New Roman" w:hAnsi="Times New Roman" w:cs="Times New Roman"/>
              </w:rPr>
              <w:t>В познавательной сфере:</w:t>
            </w:r>
          </w:p>
          <w:p w:rsidR="00E53DD4" w:rsidRPr="00365278" w:rsidRDefault="00E53DD4" w:rsidP="00F300C0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      </w:r>
          </w:p>
          <w:p w:rsidR="00E53DD4" w:rsidRPr="00365278" w:rsidRDefault="00E53DD4" w:rsidP="00F300C0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умение опознавать грамматические явления, отсутствующие в родном языке, например артикли;</w:t>
            </w:r>
          </w:p>
          <w:p w:rsidR="00E53DD4" w:rsidRPr="00365278" w:rsidRDefault="00E53DD4" w:rsidP="00F300C0">
            <w:pPr>
              <w:numPr>
                <w:ilvl w:val="0"/>
                <w:numId w:val="2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умение систематизировать слова, например по тематическому принципу;</w:t>
            </w:r>
          </w:p>
          <w:p w:rsidR="00E53DD4" w:rsidRPr="00365278" w:rsidRDefault="00E53DD4" w:rsidP="00F300C0">
            <w:pPr>
              <w:numPr>
                <w:ilvl w:val="0"/>
                <w:numId w:val="2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умение пользоваться языковой догадкой, например при опознавании интернационализмов;</w:t>
            </w:r>
          </w:p>
          <w:p w:rsidR="00E53DD4" w:rsidRPr="00365278" w:rsidRDefault="00E53DD4" w:rsidP="00F300C0">
            <w:pPr>
              <w:numPr>
                <w:ilvl w:val="0"/>
                <w:numId w:val="2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      </w:r>
          </w:p>
          <w:p w:rsidR="00E53DD4" w:rsidRPr="00365278" w:rsidRDefault="00E53DD4" w:rsidP="00F300C0">
            <w:pPr>
              <w:numPr>
                <w:ilvl w:val="0"/>
                <w:numId w:val="2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умение действовать по образцу при выполнении упражнений и составлении собственных высказываний в пределах тематики начальной школы;</w:t>
            </w:r>
          </w:p>
          <w:p w:rsidR="00E53DD4" w:rsidRPr="00365278" w:rsidRDefault="00E53DD4" w:rsidP="00F300C0">
            <w:pPr>
              <w:numPr>
                <w:ilvl w:val="0"/>
                <w:numId w:val="2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умение пользоваться справочным материалом, представленным в виде таблиц, схем, правил;</w:t>
            </w:r>
          </w:p>
          <w:p w:rsidR="00E53DD4" w:rsidRPr="00365278" w:rsidRDefault="00E53DD4" w:rsidP="00F300C0">
            <w:pPr>
              <w:numPr>
                <w:ilvl w:val="0"/>
                <w:numId w:val="2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умение пользоваться двуязычным словарём учебника (в том числе транскрипцией), компьютерным словарём;</w:t>
            </w:r>
          </w:p>
          <w:p w:rsidR="00E53DD4" w:rsidRPr="00365278" w:rsidRDefault="00E53DD4" w:rsidP="00F300C0">
            <w:pPr>
              <w:numPr>
                <w:ilvl w:val="0"/>
                <w:numId w:val="2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умение осуществлять самонаблюдение и самооценку в доступных младшему школьнику пределах.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ind w:firstLine="706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В.</w:t>
            </w:r>
            <w:r w:rsidRPr="00365278">
              <w:rPr>
                <w:rFonts w:ascii="Times New Roman" w:eastAsia="Times New Roman" w:hAnsi="Times New Roman" w:cs="Times New Roman"/>
              </w:rPr>
              <w:t>В ценностно-ориентационной сфере:</w:t>
            </w:r>
          </w:p>
          <w:p w:rsidR="00E53DD4" w:rsidRPr="00365278" w:rsidRDefault="00E53DD4" w:rsidP="00F300C0">
            <w:pPr>
              <w:numPr>
                <w:ilvl w:val="0"/>
                <w:numId w:val="2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представление об английском языке как средстве выражения мыслей, чувств, эмоций;</w:t>
            </w:r>
          </w:p>
          <w:p w:rsidR="00E53DD4" w:rsidRPr="00365278" w:rsidRDefault="00E53DD4" w:rsidP="00F300C0">
            <w:pPr>
              <w:numPr>
                <w:ilvl w:val="0"/>
                <w:numId w:val="2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      </w:r>
          </w:p>
          <w:p w:rsidR="00E53DD4" w:rsidRPr="00365278" w:rsidRDefault="00E53DD4" w:rsidP="008A084D">
            <w:pPr>
              <w:shd w:val="clear" w:color="auto" w:fill="FFFFFF"/>
              <w:spacing w:before="100" w:beforeAutospacing="1"/>
              <w:ind w:firstLine="706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Г.</w:t>
            </w:r>
            <w:r w:rsidRPr="00365278">
              <w:rPr>
                <w:rFonts w:ascii="Times New Roman" w:eastAsia="Times New Roman" w:hAnsi="Times New Roman" w:cs="Times New Roman"/>
              </w:rPr>
              <w:t xml:space="preserve"> В эстетической сфере:</w:t>
            </w:r>
          </w:p>
          <w:p w:rsidR="00E53DD4" w:rsidRPr="00365278" w:rsidRDefault="00E53DD4" w:rsidP="00F300C0">
            <w:pPr>
              <w:numPr>
                <w:ilvl w:val="0"/>
                <w:numId w:val="2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владение элементарными средствами выражения чувств и эмоций на иностранном языке;</w:t>
            </w:r>
          </w:p>
          <w:p w:rsidR="00E53DD4" w:rsidRPr="00365278" w:rsidRDefault="00E53DD4" w:rsidP="00F300C0">
            <w:pPr>
              <w:numPr>
                <w:ilvl w:val="0"/>
                <w:numId w:val="2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развитие чувства прекрасного в процессе знакомства с образцами доступной детской литературы.</w:t>
            </w:r>
          </w:p>
          <w:p w:rsidR="00E53DD4" w:rsidRDefault="00E53DD4" w:rsidP="008A084D">
            <w:pPr>
              <w:shd w:val="clear" w:color="auto" w:fill="FFFFFF"/>
              <w:ind w:firstLine="706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01496D" w:rsidRDefault="0001496D" w:rsidP="008A084D">
            <w:pPr>
              <w:shd w:val="clear" w:color="auto" w:fill="FFFFFF"/>
              <w:ind w:firstLine="706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E53DD4" w:rsidRPr="00365278" w:rsidRDefault="0077321F" w:rsidP="0077321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    </w:t>
            </w:r>
            <w:r w:rsidR="00E53DD4" w:rsidRPr="0036527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Д.</w:t>
            </w:r>
            <w:r w:rsidR="00E53DD4" w:rsidRPr="00365278">
              <w:rPr>
                <w:rFonts w:ascii="Times New Roman" w:eastAsia="Times New Roman" w:hAnsi="Times New Roman" w:cs="Times New Roman"/>
              </w:rPr>
              <w:t>В трудовой сфере:</w:t>
            </w:r>
          </w:p>
          <w:p w:rsidR="00E53DD4" w:rsidRPr="00365278" w:rsidRDefault="00E53DD4" w:rsidP="00F300C0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умение следовать намеченному плану в своём учебном труде;</w:t>
            </w:r>
          </w:p>
          <w:p w:rsidR="00E53DD4" w:rsidRPr="00134FFC" w:rsidRDefault="00E53DD4" w:rsidP="00F300C0">
            <w:pPr>
              <w:numPr>
                <w:ilvl w:val="0"/>
                <w:numId w:val="27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65278">
              <w:rPr>
                <w:rFonts w:ascii="Times New Roman" w:eastAsia="Times New Roman" w:hAnsi="Times New Roman" w:cs="Times New Roman"/>
              </w:rPr>
              <w:t>умение вести словарь (словарную тетрадь).</w:t>
            </w:r>
          </w:p>
        </w:tc>
      </w:tr>
    </w:tbl>
    <w:p w:rsidR="00E53DD4" w:rsidRPr="00365278" w:rsidRDefault="00E53DD4" w:rsidP="00E53DD4">
      <w:pPr>
        <w:spacing w:before="100" w:beforeAutospacing="1"/>
        <w:rPr>
          <w:rFonts w:ascii="Times New Roman" w:eastAsia="Times New Roman" w:hAnsi="Times New Roman" w:cs="Times New Roman"/>
        </w:rPr>
      </w:pPr>
    </w:p>
    <w:p w:rsidR="0077321F" w:rsidRDefault="0077321F" w:rsidP="00E53DD4">
      <w:pPr>
        <w:spacing w:before="100" w:beforeAutospacing="1"/>
        <w:ind w:left="706"/>
        <w:jc w:val="center"/>
        <w:rPr>
          <w:rFonts w:ascii="Times New Roman" w:eastAsia="Times New Roman" w:hAnsi="Times New Roman" w:cs="Times New Roman"/>
          <w:b/>
          <w:bCs/>
        </w:rPr>
      </w:pPr>
    </w:p>
    <w:p w:rsidR="00E53DD4" w:rsidRPr="00365278" w:rsidRDefault="00E53DD4" w:rsidP="00E53DD4">
      <w:pPr>
        <w:spacing w:before="100" w:beforeAutospacing="1"/>
        <w:ind w:left="706"/>
        <w:jc w:val="center"/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  <w:b/>
          <w:bCs/>
        </w:rPr>
        <w:lastRenderedPageBreak/>
        <w:t>Материально-техническое обеспечение</w:t>
      </w:r>
    </w:p>
    <w:p w:rsidR="00E53DD4" w:rsidRPr="00134FFC" w:rsidRDefault="00E53DD4" w:rsidP="00F300C0">
      <w:pPr>
        <w:pStyle w:val="ad"/>
        <w:numPr>
          <w:ilvl w:val="1"/>
          <w:numId w:val="27"/>
        </w:numPr>
        <w:spacing w:before="100" w:beforeAutospacing="1"/>
        <w:jc w:val="center"/>
        <w:rPr>
          <w:rFonts w:ascii="Times New Roman" w:eastAsia="Times New Roman" w:hAnsi="Times New Roman" w:cs="Times New Roman"/>
        </w:rPr>
      </w:pPr>
      <w:r w:rsidRPr="00134FFC">
        <w:rPr>
          <w:rFonts w:ascii="Times New Roman" w:eastAsia="Times New Roman" w:hAnsi="Times New Roman" w:cs="Times New Roman"/>
          <w:b/>
          <w:bCs/>
        </w:rPr>
        <w:t>Литература</w:t>
      </w:r>
    </w:p>
    <w:p w:rsidR="00E53DD4" w:rsidRPr="00365278" w:rsidRDefault="00E53DD4" w:rsidP="00E53DD4">
      <w:pPr>
        <w:spacing w:before="100" w:beforeAutospacing="1"/>
        <w:ind w:left="706"/>
        <w:jc w:val="center"/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  <w:i/>
          <w:iCs/>
        </w:rPr>
        <w:t>учебная литература: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1. Быков</w:t>
      </w:r>
      <w:r w:rsidR="0001496D">
        <w:rPr>
          <w:rFonts w:ascii="Times New Roman" w:eastAsia="Times New Roman" w:hAnsi="Times New Roman" w:cs="Times New Roman"/>
        </w:rPr>
        <w:t>а Н. И., Поспелова М. Д. Учебник «Английский в фокусе» для 2 класса</w:t>
      </w:r>
      <w:r w:rsidRPr="00365278">
        <w:rPr>
          <w:rFonts w:ascii="Times New Roman" w:eastAsia="Times New Roman" w:hAnsi="Times New Roman" w:cs="Times New Roman"/>
        </w:rPr>
        <w:t xml:space="preserve">. 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2.</w:t>
      </w:r>
      <w:r w:rsidRPr="00365278">
        <w:rPr>
          <w:rFonts w:ascii="Times New Roman" w:eastAsia="Times New Roman" w:hAnsi="Times New Roman" w:cs="Times New Roman"/>
          <w:b/>
          <w:bCs/>
        </w:rPr>
        <w:t xml:space="preserve"> </w:t>
      </w:r>
      <w:r w:rsidRPr="00365278">
        <w:rPr>
          <w:rFonts w:ascii="Times New Roman" w:eastAsia="Times New Roman" w:hAnsi="Times New Roman" w:cs="Times New Roman"/>
        </w:rPr>
        <w:t>Быкова Н. И., Поспелов</w:t>
      </w:r>
      <w:r w:rsidR="0001496D">
        <w:rPr>
          <w:rFonts w:ascii="Times New Roman" w:eastAsia="Times New Roman" w:hAnsi="Times New Roman" w:cs="Times New Roman"/>
        </w:rPr>
        <w:t>а М. Д. Английский язык. Рабочая тетрадь</w:t>
      </w:r>
      <w:r w:rsidRPr="00365278">
        <w:rPr>
          <w:rFonts w:ascii="Times New Roman" w:eastAsia="Times New Roman" w:hAnsi="Times New Roman" w:cs="Times New Roman"/>
        </w:rPr>
        <w:t xml:space="preserve"> для </w:t>
      </w:r>
      <w:r w:rsidR="0001496D">
        <w:rPr>
          <w:rFonts w:ascii="Times New Roman" w:eastAsia="Times New Roman" w:hAnsi="Times New Roman" w:cs="Times New Roman"/>
        </w:rPr>
        <w:t>2 класса</w:t>
      </w:r>
      <w:r w:rsidRPr="00365278">
        <w:rPr>
          <w:rFonts w:ascii="Times New Roman" w:eastAsia="Times New Roman" w:hAnsi="Times New Roman" w:cs="Times New Roman"/>
        </w:rPr>
        <w:t>.</w:t>
      </w:r>
    </w:p>
    <w:p w:rsidR="00E53DD4" w:rsidRDefault="00E53DD4" w:rsidP="00E53DD4">
      <w:pPr>
        <w:spacing w:after="29"/>
        <w:ind w:left="720"/>
        <w:rPr>
          <w:rFonts w:ascii="Times New Roman" w:eastAsia="Times New Roman" w:hAnsi="Times New Roman" w:cs="Times New Roman"/>
          <w:i/>
          <w:iCs/>
        </w:rPr>
      </w:pPr>
    </w:p>
    <w:p w:rsidR="00E53DD4" w:rsidRPr="00365278" w:rsidRDefault="00E53DD4" w:rsidP="00E53DD4">
      <w:pPr>
        <w:spacing w:after="29"/>
        <w:ind w:left="720"/>
        <w:jc w:val="center"/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  <w:i/>
          <w:iCs/>
        </w:rPr>
        <w:t>дополнительная литература: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 xml:space="preserve">1. Федеральный государственный образовательный стандарт начального общего образования. 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 xml:space="preserve">2.Быкова Н. И., Поспелова М. Д. Английский язык. Программы общеобразовательных учреждений. 2–4 классы («Английский в фокусе»). </w:t>
      </w:r>
    </w:p>
    <w:p w:rsidR="00E53DD4" w:rsidRPr="00365278" w:rsidRDefault="0001496D" w:rsidP="00E53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3.Книга </w:t>
      </w:r>
      <w:r w:rsidR="00E53DD4" w:rsidRPr="00365278">
        <w:rPr>
          <w:rFonts w:ascii="Times New Roman" w:eastAsia="Times New Roman" w:hAnsi="Times New Roman" w:cs="Times New Roman"/>
        </w:rPr>
        <w:t xml:space="preserve"> для учителя к У</w:t>
      </w:r>
      <w:r>
        <w:rPr>
          <w:rFonts w:ascii="Times New Roman" w:eastAsia="Times New Roman" w:hAnsi="Times New Roman" w:cs="Times New Roman"/>
        </w:rPr>
        <w:t>МК «Английский в фокусе» для 2  класса</w:t>
      </w:r>
      <w:r w:rsidR="00E53DD4" w:rsidRPr="00365278">
        <w:rPr>
          <w:rFonts w:ascii="Times New Roman" w:eastAsia="Times New Roman" w:hAnsi="Times New Roman" w:cs="Times New Roman"/>
        </w:rPr>
        <w:t xml:space="preserve">. </w:t>
      </w:r>
    </w:p>
    <w:p w:rsidR="00E53DD4" w:rsidRPr="00365278" w:rsidRDefault="00E53DD4" w:rsidP="00E53DD4">
      <w:pPr>
        <w:ind w:left="706"/>
        <w:rPr>
          <w:rFonts w:ascii="Times New Roman" w:eastAsia="Times New Roman" w:hAnsi="Times New Roman" w:cs="Times New Roman"/>
        </w:rPr>
      </w:pPr>
    </w:p>
    <w:p w:rsidR="00E53DD4" w:rsidRPr="00365278" w:rsidRDefault="00E53DD4" w:rsidP="00E53DD4">
      <w:pPr>
        <w:ind w:left="706"/>
        <w:jc w:val="center"/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  <w:b/>
          <w:bCs/>
        </w:rPr>
        <w:t>2.Интернет-ресурсы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1.Единая коллекция Цифровых Образовательных Ресурсов.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2.Официальный сайт УМК « Перспектива»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3.Презентация уроков « Начальная школа»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4.Я иду на урок начальной школы (материалы к уроку).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5.Образовательный сайт « Про школу»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6.Сайт дополнительных образовательных ресурсов УМК «Английский в фокусе» http://www.prosv.ru/umk/spotlight</w:t>
      </w:r>
    </w:p>
    <w:p w:rsidR="00E53DD4" w:rsidRPr="00365278" w:rsidRDefault="00E53DD4" w:rsidP="00E53DD4">
      <w:pPr>
        <w:ind w:left="706"/>
        <w:rPr>
          <w:rFonts w:ascii="Times New Roman" w:eastAsia="Times New Roman" w:hAnsi="Times New Roman" w:cs="Times New Roman"/>
        </w:rPr>
      </w:pPr>
    </w:p>
    <w:p w:rsidR="00E53DD4" w:rsidRPr="00365278" w:rsidRDefault="00E53DD4" w:rsidP="00E53DD4">
      <w:pPr>
        <w:ind w:left="706"/>
        <w:jc w:val="center"/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  <w:b/>
          <w:bCs/>
        </w:rPr>
        <w:t>3.Информационно-коммуникативные средства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1.CD для занятий в классе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2.CD для самостоятельных занятий дома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3.</w:t>
      </w:r>
      <w:r w:rsidRPr="00365278">
        <w:rPr>
          <w:rFonts w:ascii="Times New Roman" w:eastAsia="Times New Roman" w:hAnsi="Times New Roman" w:cs="Times New Roman"/>
          <w:lang w:val="en-US"/>
        </w:rPr>
        <w:t>DVD</w:t>
      </w:r>
      <w:r w:rsidRPr="00365278">
        <w:rPr>
          <w:rFonts w:ascii="Times New Roman" w:eastAsia="Times New Roman" w:hAnsi="Times New Roman" w:cs="Times New Roman"/>
        </w:rPr>
        <w:t>-</w:t>
      </w:r>
      <w:r w:rsidRPr="00365278">
        <w:rPr>
          <w:rFonts w:ascii="Times New Roman" w:eastAsia="Times New Roman" w:hAnsi="Times New Roman" w:cs="Times New Roman"/>
          <w:lang w:val="en-US"/>
        </w:rPr>
        <w:t>video</w:t>
      </w:r>
      <w:r w:rsidRPr="00365278">
        <w:rPr>
          <w:rFonts w:ascii="Times New Roman" w:eastAsia="Times New Roman" w:hAnsi="Times New Roman" w:cs="Times New Roman"/>
        </w:rPr>
        <w:t xml:space="preserve"> 2 класс</w:t>
      </w:r>
    </w:p>
    <w:p w:rsidR="00E53DD4" w:rsidRPr="00365278" w:rsidRDefault="00E53DD4" w:rsidP="00E53DD4">
      <w:pPr>
        <w:ind w:left="706"/>
        <w:jc w:val="center"/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  <w:b/>
          <w:bCs/>
        </w:rPr>
        <w:t>4.Наглядные пособия</w:t>
      </w:r>
    </w:p>
    <w:p w:rsidR="00E53DD4" w:rsidRPr="00365278" w:rsidRDefault="00E53DD4" w:rsidP="00E53DD4">
      <w:pPr>
        <w:spacing w:before="100" w:beforeAutospacing="1"/>
        <w:ind w:left="706"/>
        <w:jc w:val="center"/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  <w:i/>
          <w:iCs/>
        </w:rPr>
        <w:t>Таблицы:</w:t>
      </w:r>
    </w:p>
    <w:p w:rsidR="00E53DD4" w:rsidRDefault="00E53DD4" w:rsidP="00E53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365278">
        <w:rPr>
          <w:rFonts w:ascii="Times New Roman" w:eastAsia="Times New Roman" w:hAnsi="Times New Roman" w:cs="Times New Roman"/>
        </w:rPr>
        <w:t>Алфавит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2.Плакаты</w:t>
      </w:r>
      <w:r w:rsidRPr="00365278">
        <w:rPr>
          <w:rFonts w:ascii="Times New Roman" w:eastAsia="Times New Roman" w:hAnsi="Times New Roman" w:cs="Times New Roman"/>
        </w:rPr>
        <w:t xml:space="preserve"> </w:t>
      </w:r>
    </w:p>
    <w:p w:rsidR="00E53DD4" w:rsidRPr="00365278" w:rsidRDefault="00E53DD4" w:rsidP="00E53DD4">
      <w:pPr>
        <w:ind w:left="706"/>
        <w:rPr>
          <w:rFonts w:ascii="Times New Roman" w:eastAsia="Times New Roman" w:hAnsi="Times New Roman" w:cs="Times New Roman"/>
        </w:rPr>
      </w:pPr>
    </w:p>
    <w:p w:rsidR="00E53DD4" w:rsidRPr="00365278" w:rsidRDefault="00E53DD4" w:rsidP="00E53DD4">
      <w:pPr>
        <w:spacing w:before="100" w:beforeAutospacing="1"/>
        <w:ind w:left="706"/>
        <w:jc w:val="center"/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  <w:b/>
          <w:bCs/>
        </w:rPr>
        <w:t>5.Технические средства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1.Компьютер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2.Интерактивная доска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  <w:r w:rsidRPr="00365278">
        <w:rPr>
          <w:rFonts w:ascii="Times New Roman" w:eastAsia="Times New Roman" w:hAnsi="Times New Roman" w:cs="Times New Roman"/>
        </w:rPr>
        <w:t>3.Проектор</w:t>
      </w:r>
    </w:p>
    <w:p w:rsidR="00E53DD4" w:rsidRPr="00365278" w:rsidRDefault="00E53DD4" w:rsidP="00E53DD4">
      <w:pPr>
        <w:rPr>
          <w:rFonts w:ascii="Times New Roman" w:eastAsia="Times New Roman" w:hAnsi="Times New Roman" w:cs="Times New Roman"/>
        </w:rPr>
      </w:pPr>
    </w:p>
    <w:p w:rsidR="00E53DD4" w:rsidRPr="00365278" w:rsidRDefault="00E53DD4" w:rsidP="00E53DD4">
      <w:pPr>
        <w:spacing w:before="100" w:beforeAutospacing="1"/>
        <w:rPr>
          <w:rFonts w:ascii="Times New Roman" w:eastAsia="Times New Roman" w:hAnsi="Times New Roman" w:cs="Times New Roman"/>
        </w:rPr>
      </w:pPr>
    </w:p>
    <w:p w:rsidR="00E53DD4" w:rsidRPr="00365278" w:rsidRDefault="00E53DD4" w:rsidP="00E53DD4">
      <w:pPr>
        <w:rPr>
          <w:rFonts w:ascii="Times New Roman" w:hAnsi="Times New Roman" w:cs="Times New Roman"/>
        </w:rPr>
      </w:pPr>
    </w:p>
    <w:p w:rsidR="005749AC" w:rsidRDefault="005749AC" w:rsidP="005749AC">
      <w:pPr>
        <w:pStyle w:val="11"/>
        <w:spacing w:after="0" w:line="240" w:lineRule="auto"/>
        <w:ind w:left="1820"/>
      </w:pPr>
    </w:p>
    <w:p w:rsidR="005749AC" w:rsidRDefault="005749AC" w:rsidP="005749AC">
      <w:pPr>
        <w:pStyle w:val="11"/>
        <w:spacing w:after="0" w:line="240" w:lineRule="auto"/>
        <w:ind w:left="1820"/>
        <w:jc w:val="center"/>
      </w:pPr>
    </w:p>
    <w:p w:rsidR="00C23216" w:rsidRDefault="00C23216" w:rsidP="005749AC">
      <w:pPr>
        <w:pStyle w:val="11"/>
        <w:spacing w:after="0" w:line="240" w:lineRule="auto"/>
        <w:ind w:left="1820"/>
        <w:jc w:val="center"/>
        <w:sectPr w:rsidR="00C23216" w:rsidSect="005609CA">
          <w:footerReference w:type="default" r:id="rId8"/>
          <w:pgSz w:w="11905" w:h="16837"/>
          <w:pgMar w:top="851" w:right="848" w:bottom="567" w:left="1134" w:header="568" w:footer="118" w:gutter="0"/>
          <w:cols w:space="720"/>
          <w:noEndnote/>
          <w:docGrid w:linePitch="360"/>
        </w:sectPr>
      </w:pPr>
    </w:p>
    <w:p w:rsidR="0077321F" w:rsidRPr="009A476D" w:rsidRDefault="0077321F" w:rsidP="0077321F">
      <w:pPr>
        <w:jc w:val="center"/>
        <w:rPr>
          <w:rFonts w:ascii="Times New Roman" w:hAnsi="Times New Roman"/>
          <w:sz w:val="28"/>
          <w:szCs w:val="28"/>
        </w:rPr>
      </w:pPr>
      <w:r w:rsidRPr="009A476D">
        <w:rPr>
          <w:rFonts w:ascii="Times New Roman" w:hAnsi="Times New Roman"/>
          <w:sz w:val="28"/>
          <w:szCs w:val="28"/>
        </w:rPr>
        <w:lastRenderedPageBreak/>
        <w:t>Учебно-тематическое планирование</w:t>
      </w:r>
    </w:p>
    <w:p w:rsidR="0077321F" w:rsidRPr="009A476D" w:rsidRDefault="0077321F" w:rsidP="0077321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A476D">
        <w:rPr>
          <w:rFonts w:ascii="Times New Roman" w:hAnsi="Times New Roman"/>
          <w:sz w:val="28"/>
          <w:szCs w:val="28"/>
        </w:rPr>
        <w:t xml:space="preserve">по </w:t>
      </w:r>
      <w:r w:rsidRPr="009A476D">
        <w:rPr>
          <w:rFonts w:ascii="Times New Roman" w:hAnsi="Times New Roman"/>
          <w:sz w:val="28"/>
          <w:szCs w:val="28"/>
          <w:u w:val="single"/>
        </w:rPr>
        <w:t>английскому языку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  <w:u w:val="single"/>
        </w:rPr>
      </w:pPr>
      <w:r w:rsidRPr="009A476D">
        <w:rPr>
          <w:rFonts w:ascii="Times New Roman" w:hAnsi="Times New Roman"/>
          <w:sz w:val="28"/>
          <w:szCs w:val="28"/>
        </w:rPr>
        <w:t xml:space="preserve">Классы  </w:t>
      </w:r>
      <w:r w:rsidRPr="009A476D">
        <w:rPr>
          <w:rFonts w:ascii="Times New Roman" w:hAnsi="Times New Roman"/>
          <w:sz w:val="28"/>
          <w:szCs w:val="28"/>
          <w:u w:val="single"/>
        </w:rPr>
        <w:t>2а, 2б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  <w:u w:val="single"/>
        </w:rPr>
      </w:pPr>
      <w:r w:rsidRPr="009A476D">
        <w:rPr>
          <w:rFonts w:ascii="Times New Roman" w:hAnsi="Times New Roman"/>
          <w:sz w:val="28"/>
          <w:szCs w:val="28"/>
        </w:rPr>
        <w:t xml:space="preserve">Учитель  </w:t>
      </w:r>
      <w:r w:rsidRPr="009A476D">
        <w:rPr>
          <w:rFonts w:ascii="Times New Roman" w:hAnsi="Times New Roman"/>
          <w:sz w:val="28"/>
          <w:szCs w:val="28"/>
          <w:u w:val="single"/>
        </w:rPr>
        <w:t>Баранова С.В.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</w:rPr>
      </w:pPr>
      <w:r w:rsidRPr="009A476D">
        <w:rPr>
          <w:rFonts w:ascii="Times New Roman" w:hAnsi="Times New Roman"/>
          <w:sz w:val="28"/>
          <w:szCs w:val="28"/>
        </w:rPr>
        <w:t>Количество часов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  <w:u w:val="single"/>
        </w:rPr>
      </w:pPr>
      <w:r w:rsidRPr="009A476D">
        <w:rPr>
          <w:rFonts w:ascii="Times New Roman" w:hAnsi="Times New Roman"/>
          <w:sz w:val="28"/>
          <w:szCs w:val="28"/>
        </w:rPr>
        <w:t xml:space="preserve">Всего </w:t>
      </w:r>
      <w:r w:rsidRPr="009A476D">
        <w:rPr>
          <w:rFonts w:ascii="Times New Roman" w:hAnsi="Times New Roman"/>
          <w:sz w:val="28"/>
          <w:szCs w:val="28"/>
          <w:u w:val="single"/>
        </w:rPr>
        <w:t xml:space="preserve">70  </w:t>
      </w:r>
      <w:r w:rsidRPr="009A476D">
        <w:rPr>
          <w:rFonts w:ascii="Times New Roman" w:hAnsi="Times New Roman"/>
          <w:sz w:val="28"/>
          <w:szCs w:val="28"/>
        </w:rPr>
        <w:t xml:space="preserve">часов; в неделю </w:t>
      </w:r>
      <w:r w:rsidRPr="009A476D">
        <w:rPr>
          <w:rFonts w:ascii="Times New Roman" w:hAnsi="Times New Roman"/>
          <w:sz w:val="28"/>
          <w:szCs w:val="28"/>
          <w:u w:val="single"/>
        </w:rPr>
        <w:t>2 часа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  <w:u w:val="single"/>
        </w:rPr>
      </w:pPr>
      <w:r w:rsidRPr="009A476D">
        <w:rPr>
          <w:rFonts w:ascii="Times New Roman" w:hAnsi="Times New Roman"/>
          <w:sz w:val="28"/>
          <w:szCs w:val="28"/>
        </w:rPr>
        <w:t xml:space="preserve">Плановых контрольных работ </w:t>
      </w:r>
      <w:r w:rsidRPr="009A476D">
        <w:rPr>
          <w:rFonts w:ascii="Times New Roman" w:hAnsi="Times New Roman"/>
          <w:sz w:val="28"/>
          <w:szCs w:val="28"/>
          <w:u w:val="single"/>
        </w:rPr>
        <w:t>6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  <w:u w:val="single"/>
        </w:rPr>
      </w:pPr>
      <w:r w:rsidRPr="009A476D">
        <w:rPr>
          <w:rFonts w:ascii="Times New Roman" w:hAnsi="Times New Roman"/>
          <w:sz w:val="28"/>
          <w:szCs w:val="28"/>
        </w:rPr>
        <w:t>Административных контрольных уроков</w:t>
      </w:r>
      <w:r w:rsidRPr="009A476D">
        <w:rPr>
          <w:rFonts w:ascii="Times New Roman" w:hAnsi="Times New Roman"/>
          <w:sz w:val="28"/>
          <w:szCs w:val="28"/>
          <w:u w:val="single"/>
        </w:rPr>
        <w:t xml:space="preserve"> 1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</w:rPr>
      </w:pPr>
      <w:r w:rsidRPr="009A476D">
        <w:rPr>
          <w:rFonts w:ascii="Times New Roman" w:hAnsi="Times New Roman"/>
          <w:sz w:val="28"/>
          <w:szCs w:val="28"/>
        </w:rPr>
        <w:t xml:space="preserve">Планирование составлено на основе 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  <w:u w:val="single"/>
        </w:rPr>
      </w:pPr>
      <w:r w:rsidRPr="009A476D">
        <w:rPr>
          <w:rFonts w:ascii="Times New Roman" w:hAnsi="Times New Roman"/>
          <w:sz w:val="28"/>
          <w:szCs w:val="28"/>
          <w:u w:val="single"/>
        </w:rPr>
        <w:t>рабочей программы по английскому языку для 2 класса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  <w:u w:val="single"/>
        </w:rPr>
      </w:pPr>
      <w:r w:rsidRPr="009A476D">
        <w:rPr>
          <w:rFonts w:ascii="Times New Roman" w:hAnsi="Times New Roman"/>
          <w:sz w:val="28"/>
          <w:szCs w:val="28"/>
        </w:rPr>
        <w:t>Учебник</w:t>
      </w:r>
      <w:r w:rsidRPr="009A476D">
        <w:t xml:space="preserve">     </w:t>
      </w:r>
      <w:r w:rsidRPr="009A476D">
        <w:rPr>
          <w:rFonts w:ascii="Times New Roman" w:hAnsi="Times New Roman"/>
          <w:sz w:val="28"/>
          <w:szCs w:val="28"/>
          <w:u w:val="single"/>
        </w:rPr>
        <w:t xml:space="preserve">«Английский  в фокусе» 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  <w:u w:val="single"/>
        </w:rPr>
      </w:pPr>
      <w:r w:rsidRPr="009A476D">
        <w:rPr>
          <w:rFonts w:ascii="Times New Roman" w:hAnsi="Times New Roman"/>
          <w:sz w:val="28"/>
          <w:szCs w:val="28"/>
          <w:u w:val="single"/>
        </w:rPr>
        <w:t>Авторы: Быкова Н.И</w:t>
      </w:r>
      <w:r w:rsidRPr="009A476D">
        <w:rPr>
          <w:rFonts w:ascii="Times New Roman" w:hAnsi="Times New Roman"/>
          <w:sz w:val="28"/>
          <w:szCs w:val="28"/>
        </w:rPr>
        <w:t>., Дули Д., Поспелова М.Д.,</w:t>
      </w:r>
      <w:r w:rsidRPr="009A476D">
        <w:rPr>
          <w:rFonts w:ascii="Times New Roman" w:hAnsi="Times New Roman"/>
          <w:sz w:val="28"/>
          <w:szCs w:val="28"/>
          <w:u w:val="single"/>
        </w:rPr>
        <w:t xml:space="preserve"> Эванс В.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  <w:u w:val="single"/>
        </w:rPr>
      </w:pPr>
      <w:r w:rsidRPr="009A476D">
        <w:rPr>
          <w:rFonts w:ascii="Times New Roman" w:hAnsi="Times New Roman"/>
          <w:sz w:val="28"/>
          <w:szCs w:val="28"/>
          <w:u w:val="single"/>
        </w:rPr>
        <w:t>Издательство «Просвещение», Москва , 2012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</w:rPr>
      </w:pP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</w:rPr>
      </w:pPr>
      <w:r w:rsidRPr="009A476D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</w:rPr>
      </w:pPr>
      <w:r w:rsidRPr="009A476D">
        <w:rPr>
          <w:rFonts w:ascii="Times New Roman" w:hAnsi="Times New Roman"/>
          <w:sz w:val="28"/>
          <w:szCs w:val="28"/>
        </w:rPr>
        <w:t>Английский язык  в картинках. Издательство «Русское энциклопедическое товарищество», Москва, 2003</w:t>
      </w:r>
    </w:p>
    <w:p w:rsidR="0077321F" w:rsidRPr="009A476D" w:rsidRDefault="0077321F" w:rsidP="0077321F">
      <w:pPr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1808"/>
        <w:gridCol w:w="1383"/>
      </w:tblGrid>
      <w:tr w:rsidR="0077321F" w:rsidRPr="009A476D" w:rsidTr="007D74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47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476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76D">
              <w:rPr>
                <w:rFonts w:ascii="Times New Roman" w:hAnsi="Times New Roman"/>
                <w:sz w:val="28"/>
                <w:szCs w:val="28"/>
              </w:rPr>
              <w:t>Контрол</w:t>
            </w:r>
            <w:proofErr w:type="spellEnd"/>
            <w:r w:rsidRPr="009A476D">
              <w:rPr>
                <w:rFonts w:ascii="Times New Roman" w:hAnsi="Times New Roman"/>
                <w:sz w:val="28"/>
                <w:szCs w:val="28"/>
              </w:rPr>
              <w:t>. работа</w:t>
            </w:r>
          </w:p>
        </w:tc>
      </w:tr>
      <w:tr w:rsidR="0077321F" w:rsidRPr="009A476D" w:rsidTr="007D74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Давайте начнем!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7ч.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21F" w:rsidRPr="009A476D" w:rsidTr="007D74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 xml:space="preserve">Вводный модуль «Привет! Моя семья»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21F" w:rsidRPr="009A476D" w:rsidTr="007D74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Модуль 1 «Мой дом»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7ч.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21F" w:rsidRPr="009A476D" w:rsidTr="007D742B">
        <w:trPr>
          <w:trHeight w:val="3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Модуль 2 «Мой день рождения»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14ч.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21F" w:rsidRPr="009A476D" w:rsidTr="007D742B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Модуль 3 «Мои животные»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10ч.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21F" w:rsidRPr="009A476D" w:rsidTr="007D742B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Модуль 4 «Мои игрушки»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8ч.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21F" w:rsidRPr="009A476D" w:rsidTr="007D742B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Модуль 5 «Мои каникулы»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9ч.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21F" w:rsidRPr="009A476D" w:rsidTr="007D742B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11ч.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21F" w:rsidRPr="009A476D" w:rsidTr="007D742B">
        <w:trPr>
          <w:trHeight w:val="33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21F" w:rsidRPr="009A476D" w:rsidRDefault="0077321F" w:rsidP="007D742B">
            <w:pPr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76D">
              <w:rPr>
                <w:rFonts w:ascii="Times New Roman" w:hAnsi="Times New Roman"/>
                <w:sz w:val="28"/>
                <w:szCs w:val="28"/>
              </w:rPr>
              <w:t>70ч.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1F" w:rsidRPr="009A476D" w:rsidRDefault="0077321F" w:rsidP="007D7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21F" w:rsidRDefault="0077321F" w:rsidP="0077321F">
      <w:pPr>
        <w:rPr>
          <w:rFonts w:ascii="Times New Roman" w:eastAsia="Times New Roman" w:hAnsi="Times New Roman"/>
          <w:b/>
          <w:caps/>
          <w:sz w:val="20"/>
          <w:szCs w:val="20"/>
        </w:rPr>
        <w:sectPr w:rsidR="0077321F" w:rsidSect="00E5726A">
          <w:pgSz w:w="11906" w:h="16838"/>
          <w:pgMar w:top="425" w:right="425" w:bottom="731" w:left="1418" w:header="709" w:footer="709" w:gutter="0"/>
          <w:cols w:space="708"/>
          <w:docGrid w:linePitch="360"/>
        </w:sectPr>
      </w:pPr>
    </w:p>
    <w:p w:rsidR="0077321F" w:rsidRDefault="0077321F" w:rsidP="0077321F">
      <w:pPr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77321F" w:rsidRDefault="0077321F" w:rsidP="0077321F">
      <w:pPr>
        <w:outlineLvl w:val="0"/>
        <w:rPr>
          <w:rFonts w:ascii="Times New Roman" w:hAnsi="Times New Roman"/>
        </w:rPr>
        <w:sectPr w:rsidR="00773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21F" w:rsidRPr="001739E7" w:rsidRDefault="0077321F" w:rsidP="0077321F">
      <w:pPr>
        <w:outlineLvl w:val="0"/>
        <w:rPr>
          <w:rFonts w:ascii="Times New Roman" w:hAnsi="Times New Roman"/>
        </w:rPr>
      </w:pPr>
      <w:r w:rsidRPr="001739E7">
        <w:rPr>
          <w:rFonts w:ascii="Times New Roman" w:hAnsi="Times New Roman"/>
        </w:rPr>
        <w:lastRenderedPageBreak/>
        <w:t xml:space="preserve">Календарно-тематическое планирование </w:t>
      </w:r>
      <w:r w:rsidRPr="001739E7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уроков английского языка в 2</w:t>
      </w:r>
      <w:r w:rsidRPr="001739E7">
        <w:rPr>
          <w:rFonts w:ascii="Times New Roman" w:hAnsi="Times New Roman"/>
        </w:rPr>
        <w:t>а, б классах</w:t>
      </w:r>
    </w:p>
    <w:p w:rsidR="0077321F" w:rsidRPr="001739E7" w:rsidRDefault="0077321F" w:rsidP="0077321F">
      <w:pPr>
        <w:rPr>
          <w:rFonts w:ascii="Times New Roman" w:hAnsi="Times New Roman"/>
        </w:rPr>
      </w:pPr>
      <w:r w:rsidRPr="001739E7">
        <w:rPr>
          <w:rFonts w:ascii="Times New Roman" w:hAnsi="Times New Roman"/>
        </w:rPr>
        <w:t>Учебник  «Английский  в фокусе»</w:t>
      </w:r>
      <w:r>
        <w:rPr>
          <w:rFonts w:ascii="Times New Roman" w:hAnsi="Times New Roman"/>
        </w:rPr>
        <w:t xml:space="preserve">     </w:t>
      </w:r>
      <w:r w:rsidRPr="001739E7">
        <w:rPr>
          <w:rFonts w:ascii="Times New Roman" w:hAnsi="Times New Roman"/>
        </w:rPr>
        <w:t xml:space="preserve">  Авторы: Быкова Н.И., Дули Д., Поспелова М.Д., Эванс В.</w:t>
      </w:r>
    </w:p>
    <w:p w:rsidR="0077321F" w:rsidRPr="001739E7" w:rsidRDefault="0077321F" w:rsidP="0077321F">
      <w:pPr>
        <w:rPr>
          <w:rFonts w:ascii="Times New Roman" w:hAnsi="Times New Roman"/>
        </w:rPr>
      </w:pPr>
      <w:r w:rsidRPr="001739E7">
        <w:rPr>
          <w:rFonts w:ascii="Times New Roman" w:hAnsi="Times New Roman"/>
        </w:rPr>
        <w:t>Издательство «Просвещение», Москва , 2012</w:t>
      </w:r>
    </w:p>
    <w:p w:rsidR="0077321F" w:rsidRPr="001739E7" w:rsidRDefault="0077321F" w:rsidP="0077321F">
      <w:pPr>
        <w:rPr>
          <w:rFonts w:ascii="Times New Roman" w:eastAsia="Times New Roman" w:hAnsi="Times New Roman"/>
          <w:b/>
          <w:caps/>
        </w:rPr>
      </w:pPr>
      <w:r w:rsidRPr="001739E7">
        <w:rPr>
          <w:rFonts w:ascii="Times New Roman" w:hAnsi="Times New Roman"/>
        </w:rPr>
        <w:t>Количество часов в год- 70, в неделю-2 часа</w:t>
      </w:r>
      <w:r>
        <w:rPr>
          <w:rFonts w:ascii="Times New Roman" w:hAnsi="Times New Roman"/>
        </w:rPr>
        <w:t xml:space="preserve">   </w:t>
      </w:r>
      <w:r w:rsidRPr="001739E7">
        <w:rPr>
          <w:rFonts w:ascii="Times New Roman" w:hAnsi="Times New Roman"/>
        </w:rPr>
        <w:t xml:space="preserve"> Составлено учителем МБОУ Токаревской СОШ №1 Барановой С.В</w:t>
      </w:r>
      <w:r>
        <w:rPr>
          <w:rFonts w:ascii="Times New Roman" w:hAnsi="Times New Roman"/>
        </w:rPr>
        <w:t>.</w:t>
      </w:r>
    </w:p>
    <w:tbl>
      <w:tblPr>
        <w:tblpPr w:leftFromText="180" w:rightFromText="180" w:vertAnchor="text" w:horzAnchor="margin" w:tblpY="74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10"/>
        <w:gridCol w:w="1276"/>
        <w:gridCol w:w="2977"/>
        <w:gridCol w:w="2835"/>
        <w:gridCol w:w="1242"/>
        <w:gridCol w:w="3227"/>
        <w:gridCol w:w="567"/>
        <w:gridCol w:w="567"/>
      </w:tblGrid>
      <w:tr w:rsidR="0077321F" w:rsidRPr="007B5E3C" w:rsidTr="007D742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7B5E3C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7B5E3C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Тип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Элементы содержания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 xml:space="preserve">Требования к уровню подготовки </w:t>
            </w:r>
            <w:proofErr w:type="gramStart"/>
            <w:r w:rsidRPr="007B5E3C">
              <w:rPr>
                <w:rFonts w:ascii="Times New Roman" w:eastAsia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Вид контроля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 xml:space="preserve">Универсальные учебные действия </w:t>
            </w: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 xml:space="preserve">Дата </w:t>
            </w:r>
          </w:p>
        </w:tc>
      </w:tr>
      <w:tr w:rsidR="0077321F" w:rsidRPr="007B5E3C" w:rsidTr="007D742B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21F" w:rsidRPr="007B5E3C" w:rsidRDefault="0077321F" w:rsidP="007D742B">
            <w:pPr>
              <w:ind w:left="113" w:right="113"/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21F" w:rsidRPr="007B5E3C" w:rsidRDefault="0077321F" w:rsidP="007D742B">
            <w:pPr>
              <w:ind w:left="113" w:right="113"/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Факт</w:t>
            </w: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pStyle w:val="af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E3C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 Б. Давай приступим!</w:t>
            </w:r>
          </w:p>
          <w:p w:rsidR="0077321F" w:rsidRPr="007B5E3C" w:rsidRDefault="0077321F" w:rsidP="007D742B">
            <w:pPr>
              <w:spacing w:before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contextualSpacing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B25440" w:rsidRDefault="0077321F" w:rsidP="007D742B">
            <w:pPr>
              <w:pStyle w:val="af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E3C">
              <w:rPr>
                <w:rFonts w:ascii="Times New Roman" w:hAnsi="Times New Roman" w:cs="Times New Roman"/>
                <w:sz w:val="24"/>
                <w:szCs w:val="24"/>
              </w:rPr>
              <w:t>Ознакомление с учебником и его главными персонажами. Ознакомление с речевыми клише по теме «Приветствие», формирование навыков диалогической речи.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42"/>
              </w:tabs>
              <w:ind w:left="142" w:hanging="142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42"/>
              </w:tabs>
              <w:ind w:left="283" w:hanging="283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Воспроизводят наизусть тексты рифмовок, песен.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  <w:iCs/>
              </w:rPr>
            </w:pPr>
            <w:r w:rsidRPr="007B5E3C">
              <w:rPr>
                <w:rFonts w:ascii="Times New Roman" w:hAnsi="Times New Roman"/>
              </w:rPr>
              <w:t xml:space="preserve">Воспроизводят графически и каллиграфически корректно все буквы английского </w:t>
            </w:r>
            <w:proofErr w:type="gramStart"/>
            <w:r w:rsidRPr="007B5E3C">
              <w:rPr>
                <w:rFonts w:ascii="Times New Roman" w:hAnsi="Times New Roman"/>
              </w:rPr>
              <w:t>алфавита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B5E3C">
              <w:rPr>
                <w:rFonts w:ascii="Times New Roman" w:hAnsi="Times New Roman"/>
              </w:rPr>
              <w:t>и</w:t>
            </w:r>
            <w:r w:rsidRPr="007B5E3C">
              <w:rPr>
                <w:rFonts w:ascii="Times New Roman" w:hAnsi="Times New Roman"/>
                <w:iCs/>
              </w:rPr>
              <w:t xml:space="preserve"> основные буквосочетания (</w:t>
            </w:r>
            <w:proofErr w:type="spellStart"/>
            <w:r w:rsidRPr="007B5E3C">
              <w:rPr>
                <w:rFonts w:ascii="Times New Roman" w:hAnsi="Times New Roman"/>
                <w:iCs/>
              </w:rPr>
              <w:t>полупечатным</w:t>
            </w:r>
            <w:proofErr w:type="spellEnd"/>
            <w:r w:rsidRPr="007B5E3C">
              <w:rPr>
                <w:rFonts w:ascii="Times New Roman" w:hAnsi="Times New Roman"/>
                <w:iCs/>
              </w:rPr>
              <w:t xml:space="preserve"> шрифтом).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  <w:iCs/>
              </w:rPr>
            </w:pPr>
            <w:r w:rsidRPr="007B5E3C">
              <w:rPr>
                <w:rFonts w:ascii="Times New Roman" w:hAnsi="Times New Roman"/>
                <w:iCs/>
              </w:rPr>
              <w:t>Отличают буквы от транскрипционных значков.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Различают на слух и адекватно </w:t>
            </w:r>
            <w:r w:rsidRPr="007B5E3C">
              <w:rPr>
                <w:rFonts w:ascii="Times New Roman" w:hAnsi="Times New Roman"/>
              </w:rPr>
              <w:lastRenderedPageBreak/>
              <w:t>произносят все звуки английского языка.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Соблюдают правильное ударение в словах и фразах, интонацию в целом.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0"/>
              </w:tabs>
              <w:rPr>
                <w:rFonts w:ascii="Times New Roman" w:hAnsi="Times New Roman"/>
              </w:rPr>
            </w:pPr>
            <w:proofErr w:type="gramStart"/>
            <w:r w:rsidRPr="007B5E3C">
              <w:rPr>
                <w:rFonts w:ascii="Times New Roman" w:hAnsi="Times New Roman"/>
              </w:rPr>
              <w:t xml:space="preserve">Употребляют глагол « </w:t>
            </w:r>
            <w:proofErr w:type="spellStart"/>
            <w:r w:rsidRPr="007B5E3C">
              <w:rPr>
                <w:rFonts w:ascii="Times New Roman" w:hAnsi="Times New Roman"/>
                <w:lang w:val="en-US"/>
              </w:rPr>
              <w:t>tobe</w:t>
            </w:r>
            <w:proofErr w:type="spellEnd"/>
            <w:r w:rsidRPr="007B5E3C">
              <w:rPr>
                <w:rFonts w:ascii="Times New Roman" w:hAnsi="Times New Roman"/>
              </w:rPr>
              <w:t xml:space="preserve">»  в утвердительных, отрицательных  и вопросительных предложениях в </w:t>
            </w:r>
            <w:proofErr w:type="spellStart"/>
            <w:r w:rsidRPr="007B5E3C">
              <w:rPr>
                <w:rFonts w:ascii="Times New Roman" w:hAnsi="Times New Roman"/>
                <w:lang w:val="en-US"/>
              </w:rPr>
              <w:t>PresentSimple</w:t>
            </w:r>
            <w:proofErr w:type="spellEnd"/>
            <w:r w:rsidRPr="007B5E3C">
              <w:rPr>
                <w:rFonts w:ascii="Times New Roman" w:hAnsi="Times New Roman"/>
              </w:rPr>
              <w:t xml:space="preserve"> в полной и краткой формах,  личные местоимения в именительном  падеже, притяжательные местоимения,  притяжательный падеж имени существительного, вопросительные слова (</w:t>
            </w:r>
            <w:r w:rsidRPr="007B5E3C">
              <w:rPr>
                <w:rFonts w:ascii="Times New Roman" w:hAnsi="Times New Roman"/>
                <w:lang w:val="en-US"/>
              </w:rPr>
              <w:t>what</w:t>
            </w:r>
            <w:r w:rsidRPr="007B5E3C">
              <w:rPr>
                <w:rFonts w:ascii="Times New Roman" w:hAnsi="Times New Roman"/>
              </w:rPr>
              <w:t xml:space="preserve">, </w:t>
            </w:r>
            <w:r w:rsidRPr="007B5E3C">
              <w:rPr>
                <w:rFonts w:ascii="Times New Roman" w:hAnsi="Times New Roman"/>
                <w:lang w:val="en-US"/>
              </w:rPr>
              <w:t>who</w:t>
            </w:r>
            <w:r w:rsidRPr="007B5E3C">
              <w:rPr>
                <w:rFonts w:ascii="Times New Roman" w:hAnsi="Times New Roman"/>
              </w:rPr>
              <w:t xml:space="preserve">, </w:t>
            </w:r>
            <w:r w:rsidRPr="007B5E3C">
              <w:rPr>
                <w:rFonts w:ascii="Times New Roman" w:hAnsi="Times New Roman"/>
                <w:lang w:val="en-US"/>
              </w:rPr>
              <w:t>where</w:t>
            </w:r>
            <w:r w:rsidRPr="007B5E3C">
              <w:rPr>
                <w:rFonts w:ascii="Times New Roman" w:hAnsi="Times New Roman"/>
              </w:rPr>
              <w:t xml:space="preserve">, </w:t>
            </w:r>
            <w:r w:rsidRPr="007B5E3C">
              <w:rPr>
                <w:rFonts w:ascii="Times New Roman" w:hAnsi="Times New Roman"/>
                <w:lang w:val="en-US"/>
              </w:rPr>
              <w:t>how</w:t>
            </w:r>
            <w:r w:rsidRPr="007B5E3C">
              <w:rPr>
                <w:rFonts w:ascii="Times New Roman" w:hAnsi="Times New Roman"/>
              </w:rPr>
              <w:t xml:space="preserve">, </w:t>
            </w:r>
            <w:r w:rsidRPr="007B5E3C">
              <w:rPr>
                <w:rFonts w:ascii="Times New Roman" w:hAnsi="Times New Roman"/>
                <w:lang w:val="en-US"/>
              </w:rPr>
              <w:t>how</w:t>
            </w:r>
            <w:r w:rsidRPr="007B5E3C">
              <w:rPr>
                <w:rFonts w:ascii="Times New Roman" w:hAnsi="Times New Roman"/>
              </w:rPr>
              <w:t xml:space="preserve"> </w:t>
            </w:r>
            <w:r w:rsidRPr="007B5E3C">
              <w:rPr>
                <w:rFonts w:ascii="Times New Roman" w:hAnsi="Times New Roman"/>
                <w:lang w:val="en-US"/>
              </w:rPr>
              <w:t>many</w:t>
            </w:r>
            <w:r w:rsidRPr="007B5E3C">
              <w:rPr>
                <w:rFonts w:ascii="Times New Roman" w:hAnsi="Times New Roman"/>
              </w:rPr>
              <w:t xml:space="preserve">, </w:t>
            </w:r>
            <w:r w:rsidRPr="007B5E3C">
              <w:rPr>
                <w:rFonts w:ascii="Times New Roman" w:hAnsi="Times New Roman"/>
                <w:lang w:val="en-US"/>
              </w:rPr>
              <w:t>how</w:t>
            </w:r>
            <w:r w:rsidRPr="007B5E3C">
              <w:rPr>
                <w:rFonts w:ascii="Times New Roman" w:hAnsi="Times New Roman"/>
              </w:rPr>
              <w:t xml:space="preserve"> (</w:t>
            </w:r>
            <w:r w:rsidRPr="007B5E3C">
              <w:rPr>
                <w:rFonts w:ascii="Times New Roman" w:hAnsi="Times New Roman"/>
                <w:lang w:val="en-US"/>
              </w:rPr>
              <w:t>old</w:t>
            </w:r>
            <w:r w:rsidRPr="007B5E3C">
              <w:rPr>
                <w:rFonts w:ascii="Times New Roman" w:hAnsi="Times New Roman"/>
              </w:rPr>
              <w:t>),</w:t>
            </w:r>
            <w:r w:rsidRPr="007B5E3C">
              <w:rPr>
                <w:rFonts w:ascii="Times New Roman" w:hAnsi="Times New Roman"/>
                <w:lang w:val="en-US"/>
              </w:rPr>
              <w:t>whose</w:t>
            </w:r>
            <w:r w:rsidRPr="007B5E3C">
              <w:rPr>
                <w:rFonts w:ascii="Times New Roman" w:hAnsi="Times New Roman"/>
              </w:rPr>
              <w:t xml:space="preserve">,  указательное местоимение </w:t>
            </w:r>
            <w:r w:rsidRPr="007B5E3C">
              <w:rPr>
                <w:rFonts w:ascii="Times New Roman" w:hAnsi="Times New Roman"/>
                <w:lang w:val="en-US"/>
              </w:rPr>
              <w:t>this</w:t>
            </w:r>
            <w:r w:rsidRPr="007B5E3C">
              <w:rPr>
                <w:rFonts w:ascii="Times New Roman" w:hAnsi="Times New Roman"/>
              </w:rPr>
              <w:t xml:space="preserve">, соединительный союз </w:t>
            </w:r>
            <w:r w:rsidRPr="007B5E3C">
              <w:rPr>
                <w:rFonts w:ascii="Times New Roman" w:hAnsi="Times New Roman"/>
                <w:lang w:val="en-US"/>
              </w:rPr>
              <w:t>and</w:t>
            </w:r>
            <w:r w:rsidRPr="007B5E3C">
              <w:rPr>
                <w:rFonts w:ascii="Times New Roman" w:hAnsi="Times New Roman"/>
              </w:rPr>
              <w:t xml:space="preserve">, неопределенный </w:t>
            </w:r>
            <w:r w:rsidRPr="007B5E3C">
              <w:rPr>
                <w:rFonts w:ascii="Times New Roman" w:hAnsi="Times New Roman"/>
              </w:rPr>
              <w:lastRenderedPageBreak/>
              <w:t xml:space="preserve">артикль </w:t>
            </w:r>
            <w:r w:rsidRPr="007B5E3C">
              <w:rPr>
                <w:rFonts w:ascii="Times New Roman" w:hAnsi="Times New Roman"/>
                <w:lang w:val="en-US"/>
              </w:rPr>
              <w:t>a</w:t>
            </w:r>
            <w:r w:rsidRPr="007B5E3C">
              <w:rPr>
                <w:rFonts w:ascii="Times New Roman" w:hAnsi="Times New Roman"/>
              </w:rPr>
              <w:t>/</w:t>
            </w:r>
            <w:r w:rsidRPr="007B5E3C">
              <w:rPr>
                <w:rFonts w:ascii="Times New Roman" w:hAnsi="Times New Roman"/>
                <w:lang w:val="en-US"/>
              </w:rPr>
              <w:t>an</w:t>
            </w:r>
            <w:r w:rsidRPr="007B5E3C">
              <w:rPr>
                <w:rFonts w:ascii="Times New Roman" w:hAnsi="Times New Roman"/>
              </w:rPr>
              <w:t xml:space="preserve">, предлоги места </w:t>
            </w:r>
            <w:r w:rsidRPr="007B5E3C">
              <w:rPr>
                <w:rFonts w:ascii="Times New Roman" w:hAnsi="Times New Roman"/>
                <w:lang w:val="en-US"/>
              </w:rPr>
              <w:t>in</w:t>
            </w:r>
            <w:r w:rsidRPr="007B5E3C">
              <w:rPr>
                <w:rFonts w:ascii="Times New Roman" w:hAnsi="Times New Roman"/>
              </w:rPr>
              <w:t xml:space="preserve">, </w:t>
            </w:r>
            <w:r w:rsidRPr="007B5E3C">
              <w:rPr>
                <w:rFonts w:ascii="Times New Roman" w:hAnsi="Times New Roman"/>
                <w:lang w:val="en-US"/>
              </w:rPr>
              <w:t>on</w:t>
            </w:r>
            <w:r w:rsidRPr="007B5E3C">
              <w:rPr>
                <w:rFonts w:ascii="Times New Roman" w:hAnsi="Times New Roman"/>
              </w:rPr>
              <w:t xml:space="preserve">, </w:t>
            </w:r>
            <w:r w:rsidRPr="007B5E3C">
              <w:rPr>
                <w:rFonts w:ascii="Times New Roman" w:hAnsi="Times New Roman"/>
                <w:lang w:val="en-US"/>
              </w:rPr>
              <w:t>under</w:t>
            </w:r>
            <w:r w:rsidRPr="007B5E3C">
              <w:rPr>
                <w:rFonts w:ascii="Times New Roman" w:hAnsi="Times New Roman"/>
              </w:rPr>
              <w:t xml:space="preserve">, структуру  </w:t>
            </w:r>
            <w:r w:rsidRPr="007B5E3C">
              <w:rPr>
                <w:rFonts w:ascii="Times New Roman" w:hAnsi="Times New Roman"/>
                <w:lang w:val="en-US"/>
              </w:rPr>
              <w:t>Let</w:t>
            </w:r>
            <w:r w:rsidRPr="007B5E3C">
              <w:rPr>
                <w:rFonts w:ascii="Times New Roman" w:hAnsi="Times New Roman"/>
              </w:rPr>
              <w:t>`</w:t>
            </w:r>
            <w:r w:rsidRPr="007B5E3C">
              <w:rPr>
                <w:rFonts w:ascii="Times New Roman" w:hAnsi="Times New Roman"/>
                <w:lang w:val="en-US"/>
              </w:rPr>
              <w:t>s</w:t>
            </w:r>
            <w:r w:rsidRPr="007B5E3C">
              <w:rPr>
                <w:rFonts w:ascii="Times New Roman" w:hAnsi="Times New Roman"/>
              </w:rPr>
              <w:t>…</w:t>
            </w:r>
            <w:proofErr w:type="gramEnd"/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Оперируют вопросительными словами в продуктивной речи.</w:t>
            </w: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hAnsi="Times New Roman"/>
              </w:rPr>
              <w:t>Используют мимику и жесты в случаях, когда не хватает языковых средств.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Текущий контроль: устный опрос</w:t>
            </w:r>
          </w:p>
        </w:tc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tabs>
                <w:tab w:val="left" w:pos="3148"/>
              </w:tabs>
              <w:ind w:firstLine="709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 xml:space="preserve">Личностными результатами </w:t>
            </w:r>
            <w:r w:rsidRPr="007B5E3C">
              <w:rPr>
                <w:rFonts w:ascii="Times New Roman" w:eastAsia="Times New Roman" w:hAnsi="Times New Roman"/>
              </w:rPr>
              <w:t>являются:</w:t>
            </w:r>
            <w:r w:rsidRPr="007B5E3C">
              <w:rPr>
                <w:rFonts w:ascii="Times New Roman" w:eastAsia="Times New Roman" w:hAnsi="Times New Roman"/>
              </w:rPr>
              <w:tab/>
            </w:r>
          </w:p>
          <w:p w:rsidR="0077321F" w:rsidRPr="007B5E3C" w:rsidRDefault="0077321F" w:rsidP="0077321F">
            <w:pPr>
              <w:numPr>
                <w:ilvl w:val="0"/>
                <w:numId w:val="32"/>
              </w:numPr>
              <w:shd w:val="clear" w:color="auto" w:fill="FFFFFF"/>
              <w:spacing w:after="200" w:line="276" w:lineRule="auto"/>
              <w:ind w:left="34" w:firstLine="0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общее представление о мире как многоязычном и поликультурном сообществе; </w:t>
            </w:r>
          </w:p>
          <w:p w:rsidR="0077321F" w:rsidRPr="007B5E3C" w:rsidRDefault="0077321F" w:rsidP="0077321F">
            <w:pPr>
              <w:numPr>
                <w:ilvl w:val="0"/>
                <w:numId w:val="32"/>
              </w:numPr>
              <w:shd w:val="clear" w:color="auto" w:fill="FFFFFF"/>
              <w:spacing w:after="200" w:line="276" w:lineRule="auto"/>
              <w:ind w:left="34" w:firstLine="0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осознание себя гражданином своей страны; </w:t>
            </w:r>
          </w:p>
          <w:p w:rsidR="0077321F" w:rsidRPr="007B5E3C" w:rsidRDefault="0077321F" w:rsidP="0077321F">
            <w:pPr>
              <w:numPr>
                <w:ilvl w:val="0"/>
                <w:numId w:val="32"/>
              </w:numPr>
              <w:shd w:val="clear" w:color="auto" w:fill="FFFFFF"/>
              <w:spacing w:after="200" w:line="276" w:lineRule="auto"/>
              <w:ind w:left="34" w:firstLine="0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осознание языка, в том числе иностранного, как основного средства общения между людьми; </w:t>
            </w:r>
          </w:p>
          <w:p w:rsidR="0077321F" w:rsidRPr="007B5E3C" w:rsidRDefault="0077321F" w:rsidP="0077321F">
            <w:pPr>
              <w:numPr>
                <w:ilvl w:val="0"/>
                <w:numId w:val="32"/>
              </w:numPr>
              <w:shd w:val="clear" w:color="auto" w:fill="FFFFFF"/>
              <w:spacing w:after="200" w:line="276" w:lineRule="auto"/>
              <w:ind w:left="34" w:firstLine="0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</w:t>
            </w:r>
            <w:r w:rsidRPr="007B5E3C">
              <w:rPr>
                <w:rFonts w:ascii="Times New Roman" w:eastAsia="Times New Roman" w:hAnsi="Times New Roman"/>
              </w:rPr>
              <w:lastRenderedPageBreak/>
              <w:t>литературы, традиции).</w:t>
            </w:r>
          </w:p>
          <w:p w:rsidR="0077321F" w:rsidRPr="007B5E3C" w:rsidRDefault="0077321F" w:rsidP="007D742B">
            <w:pPr>
              <w:shd w:val="clear" w:color="auto" w:fill="FFFFFF"/>
              <w:ind w:left="34"/>
              <w:rPr>
                <w:rFonts w:ascii="Times New Roman" w:eastAsia="Times New Roman" w:hAnsi="Times New Roman"/>
              </w:rPr>
            </w:pPr>
            <w:proofErr w:type="spellStart"/>
            <w:r w:rsidRPr="007B5E3C">
              <w:rPr>
                <w:rFonts w:ascii="Times New Roman" w:eastAsia="Times New Roman" w:hAnsi="Times New Roman"/>
                <w:b/>
                <w:bCs/>
              </w:rPr>
              <w:t>Метапредметными</w:t>
            </w:r>
            <w:proofErr w:type="spellEnd"/>
            <w:r w:rsidRPr="007B5E3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B5E3C">
              <w:rPr>
                <w:rFonts w:ascii="Times New Roman" w:eastAsia="Times New Roman" w:hAnsi="Times New Roman"/>
              </w:rPr>
              <w:t>результатами изучения английского языка в начальной школе являются:</w:t>
            </w:r>
          </w:p>
          <w:p w:rsidR="0077321F" w:rsidRPr="007B5E3C" w:rsidRDefault="0077321F" w:rsidP="0077321F">
            <w:pPr>
              <w:numPr>
                <w:ilvl w:val="0"/>
                <w:numId w:val="33"/>
              </w:numPr>
              <w:shd w:val="clear" w:color="auto" w:fill="FFFFFF"/>
              <w:spacing w:after="200" w:line="276" w:lineRule="auto"/>
              <w:ind w:left="34" w:firstLine="0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      </w:r>
          </w:p>
          <w:p w:rsidR="0077321F" w:rsidRPr="007B5E3C" w:rsidRDefault="0077321F" w:rsidP="0077321F">
            <w:pPr>
              <w:numPr>
                <w:ilvl w:val="0"/>
                <w:numId w:val="33"/>
              </w:numPr>
              <w:shd w:val="clear" w:color="auto" w:fill="FFFFFF"/>
              <w:spacing w:after="200" w:line="276" w:lineRule="auto"/>
              <w:ind w:left="34" w:firstLine="0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77321F" w:rsidRPr="007B5E3C" w:rsidRDefault="0077321F" w:rsidP="0077321F">
            <w:pPr>
              <w:numPr>
                <w:ilvl w:val="0"/>
                <w:numId w:val="33"/>
              </w:numPr>
              <w:shd w:val="clear" w:color="auto" w:fill="FFFFFF"/>
              <w:spacing w:after="200" w:line="276" w:lineRule="auto"/>
              <w:ind w:left="34" w:firstLine="0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расширение общего лингвистического кругозора младшего школьника;</w:t>
            </w:r>
          </w:p>
          <w:p w:rsidR="0077321F" w:rsidRPr="007B5E3C" w:rsidRDefault="0077321F" w:rsidP="0077321F">
            <w:pPr>
              <w:numPr>
                <w:ilvl w:val="0"/>
                <w:numId w:val="33"/>
              </w:numPr>
              <w:shd w:val="clear" w:color="auto" w:fill="FFFFFF"/>
              <w:spacing w:after="200" w:line="276" w:lineRule="auto"/>
              <w:ind w:left="34" w:firstLine="0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развитие познавательной, эмоциональной и волевой </w:t>
            </w:r>
            <w:r w:rsidRPr="007B5E3C">
              <w:rPr>
                <w:rFonts w:ascii="Times New Roman" w:eastAsia="Times New Roman" w:hAnsi="Times New Roman"/>
              </w:rPr>
              <w:lastRenderedPageBreak/>
              <w:t xml:space="preserve">сфер младшего школьника; </w:t>
            </w:r>
          </w:p>
          <w:p w:rsidR="0077321F" w:rsidRPr="007B5E3C" w:rsidRDefault="0077321F" w:rsidP="0077321F">
            <w:pPr>
              <w:numPr>
                <w:ilvl w:val="0"/>
                <w:numId w:val="33"/>
              </w:numPr>
              <w:shd w:val="clear" w:color="auto" w:fill="FFFFFF"/>
              <w:spacing w:after="200" w:line="276" w:lineRule="auto"/>
              <w:ind w:left="34" w:firstLine="0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формирование мотивации к изучению иностранного языка;</w:t>
            </w:r>
          </w:p>
          <w:p w:rsidR="0077321F" w:rsidRPr="007B5E3C" w:rsidRDefault="0077321F" w:rsidP="0077321F">
            <w:pPr>
              <w:numPr>
                <w:ilvl w:val="0"/>
                <w:numId w:val="33"/>
              </w:numPr>
              <w:shd w:val="clear" w:color="auto" w:fill="FFFFFF"/>
              <w:spacing w:after="200" w:line="276" w:lineRule="auto"/>
              <w:ind w:left="34" w:firstLine="0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владение умением координированной работы с разными компонентами учебно-методического комплекта (учебником, аудиодиском и т. д.)</w:t>
            </w:r>
          </w:p>
          <w:p w:rsidR="0077321F" w:rsidRPr="007B5E3C" w:rsidRDefault="0077321F" w:rsidP="007D742B">
            <w:pPr>
              <w:shd w:val="clear" w:color="auto" w:fill="FFFFFF"/>
              <w:ind w:left="34"/>
              <w:rPr>
                <w:rFonts w:ascii="Times New Roman" w:eastAsia="Times New Roman" w:hAnsi="Times New Roman"/>
                <w:b/>
                <w:bCs/>
              </w:rPr>
            </w:pPr>
          </w:p>
          <w:p w:rsidR="0077321F" w:rsidRPr="007B5E3C" w:rsidRDefault="0077321F" w:rsidP="007D742B">
            <w:pPr>
              <w:shd w:val="clear" w:color="auto" w:fill="FFFFFF"/>
              <w:ind w:left="34"/>
              <w:rPr>
                <w:rFonts w:ascii="Times New Roman" w:eastAsia="Times New Roman" w:hAnsi="Times New Roman"/>
                <w:b/>
                <w:bCs/>
              </w:rPr>
            </w:pPr>
          </w:p>
          <w:p w:rsidR="0077321F" w:rsidRPr="007B5E3C" w:rsidRDefault="0077321F" w:rsidP="007D742B">
            <w:pPr>
              <w:shd w:val="clear" w:color="auto" w:fill="FFFFFF"/>
              <w:ind w:left="34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b/>
                <w:bCs/>
              </w:rPr>
              <w:t xml:space="preserve">Предметными результатами </w:t>
            </w:r>
            <w:r w:rsidRPr="007B5E3C">
              <w:rPr>
                <w:rFonts w:ascii="Times New Roman" w:eastAsia="Times New Roman" w:hAnsi="Times New Roman"/>
              </w:rPr>
      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      </w:r>
          </w:p>
          <w:p w:rsidR="0077321F" w:rsidRPr="007B5E3C" w:rsidRDefault="0077321F" w:rsidP="007D742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proofErr w:type="gramStart"/>
            <w:r w:rsidRPr="007B5E3C">
              <w:rPr>
                <w:rFonts w:ascii="Times New Roman" w:eastAsia="Times New Roman" w:hAnsi="Times New Roman"/>
                <w:b/>
                <w:i/>
                <w:iCs/>
              </w:rPr>
              <w:t>А.</w:t>
            </w:r>
            <w:r w:rsidRPr="007B5E3C">
              <w:rPr>
                <w:rFonts w:ascii="Times New Roman" w:eastAsia="Times New Roman" w:hAnsi="Times New Roman"/>
              </w:rPr>
              <w:t>В коммуникативной сфере, т. е. во владении английским языком как средством общения):</w:t>
            </w:r>
            <w:proofErr w:type="gramEnd"/>
          </w:p>
          <w:p w:rsidR="0077321F" w:rsidRPr="007B5E3C" w:rsidRDefault="0077321F" w:rsidP="007D742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u w:val="single"/>
              </w:rPr>
              <w:t xml:space="preserve">Речевая компетенция в </w:t>
            </w:r>
            <w:r w:rsidRPr="007B5E3C">
              <w:rPr>
                <w:rFonts w:ascii="Times New Roman" w:eastAsia="Times New Roman" w:hAnsi="Times New Roman"/>
                <w:u w:val="single"/>
              </w:rPr>
              <w:lastRenderedPageBreak/>
              <w:t>следующих видах речевой деятельности</w:t>
            </w:r>
          </w:p>
          <w:p w:rsidR="0077321F" w:rsidRPr="007B5E3C" w:rsidRDefault="0077321F" w:rsidP="007D742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i/>
                <w:iCs/>
              </w:rPr>
              <w:t>В говорении:</w:t>
            </w:r>
          </w:p>
          <w:p w:rsidR="0077321F" w:rsidRPr="007B5E3C" w:rsidRDefault="0077321F" w:rsidP="0077321F">
            <w:pPr>
              <w:numPr>
                <w:ilvl w:val="0"/>
                <w:numId w:val="34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      </w:r>
          </w:p>
          <w:p w:rsidR="0077321F" w:rsidRPr="007B5E3C" w:rsidRDefault="0077321F" w:rsidP="0077321F">
            <w:pPr>
              <w:numPr>
                <w:ilvl w:val="0"/>
                <w:numId w:val="34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уметь на элементарном уровне рассказывать о себе/семье/друге, описывать предмет/картинку, кратко характеризовать персонаж.</w:t>
            </w:r>
          </w:p>
          <w:p w:rsidR="0077321F" w:rsidRPr="007B5E3C" w:rsidRDefault="0077321F" w:rsidP="007D742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i/>
                <w:iCs/>
              </w:rPr>
              <w:t xml:space="preserve">В </w:t>
            </w:r>
            <w:proofErr w:type="spellStart"/>
            <w:r w:rsidRPr="007B5E3C">
              <w:rPr>
                <w:rFonts w:ascii="Times New Roman" w:eastAsia="Times New Roman" w:hAnsi="Times New Roman"/>
                <w:i/>
                <w:iCs/>
              </w:rPr>
              <w:t>аудировании</w:t>
            </w:r>
            <w:proofErr w:type="spellEnd"/>
            <w:r w:rsidRPr="007B5E3C">
              <w:rPr>
                <w:rFonts w:ascii="Times New Roman" w:eastAsia="Times New Roman" w:hAnsi="Times New Roman"/>
                <w:i/>
                <w:iCs/>
              </w:rPr>
              <w:t>:</w:t>
            </w:r>
          </w:p>
          <w:p w:rsidR="0077321F" w:rsidRPr="007B5E3C" w:rsidRDefault="0077321F" w:rsidP="0077321F">
            <w:pPr>
              <w:numPr>
                <w:ilvl w:val="0"/>
                <w:numId w:val="35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понимать на слух речь учителя и одноклассников, основное содержание небольших доступных текстов в аудиозаписи, построенных на </w:t>
            </w:r>
            <w:r w:rsidRPr="007B5E3C">
              <w:rPr>
                <w:rFonts w:ascii="Times New Roman" w:eastAsia="Times New Roman" w:hAnsi="Times New Roman"/>
              </w:rPr>
              <w:lastRenderedPageBreak/>
              <w:t>изученном языковом материале.</w:t>
            </w:r>
          </w:p>
          <w:p w:rsidR="0077321F" w:rsidRPr="007B5E3C" w:rsidRDefault="0077321F" w:rsidP="007D742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i/>
                <w:iCs/>
              </w:rPr>
              <w:t>В чтении:</w:t>
            </w:r>
          </w:p>
          <w:p w:rsidR="0077321F" w:rsidRPr="007B5E3C" w:rsidRDefault="0077321F" w:rsidP="0077321F">
            <w:pPr>
              <w:numPr>
                <w:ilvl w:val="0"/>
                <w:numId w:val="36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77321F" w:rsidRPr="007B5E3C" w:rsidRDefault="0077321F" w:rsidP="0077321F">
            <w:pPr>
              <w:numPr>
                <w:ilvl w:val="0"/>
                <w:numId w:val="36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      </w:r>
          </w:p>
          <w:p w:rsidR="0077321F" w:rsidRPr="007B5E3C" w:rsidRDefault="0077321F" w:rsidP="007D742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i/>
                <w:iCs/>
              </w:rPr>
              <w:t>В письменной речи:</w:t>
            </w:r>
          </w:p>
          <w:p w:rsidR="0077321F" w:rsidRPr="007B5E3C" w:rsidRDefault="0077321F" w:rsidP="0077321F">
            <w:pPr>
              <w:numPr>
                <w:ilvl w:val="0"/>
                <w:numId w:val="37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владеть техникой письма;</w:t>
            </w:r>
          </w:p>
          <w:p w:rsidR="0077321F" w:rsidRPr="007B5E3C" w:rsidRDefault="0077321F" w:rsidP="0077321F">
            <w:pPr>
              <w:numPr>
                <w:ilvl w:val="0"/>
                <w:numId w:val="37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писать с опорой на образец поздравление с праздником и короткое личное </w:t>
            </w:r>
            <w:r w:rsidRPr="007B5E3C">
              <w:rPr>
                <w:rFonts w:ascii="Times New Roman" w:eastAsia="Times New Roman" w:hAnsi="Times New Roman"/>
              </w:rPr>
              <w:lastRenderedPageBreak/>
              <w:t>письмо.</w:t>
            </w:r>
          </w:p>
          <w:p w:rsidR="0077321F" w:rsidRPr="007B5E3C" w:rsidRDefault="0077321F" w:rsidP="007D742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u w:val="single"/>
              </w:rPr>
              <w:t>Языковая компетенция (владение языковыми средствами)</w:t>
            </w:r>
          </w:p>
          <w:p w:rsidR="0077321F" w:rsidRPr="007B5E3C" w:rsidRDefault="0077321F" w:rsidP="0077321F">
            <w:pPr>
              <w:numPr>
                <w:ilvl w:val="0"/>
                <w:numId w:val="38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адекватное произношение и различение на слух всех звуков английского языка, соблюдение правильного ударения в словах и фразах;</w:t>
            </w:r>
          </w:p>
          <w:p w:rsidR="0077321F" w:rsidRPr="007B5E3C" w:rsidRDefault="0077321F" w:rsidP="0077321F">
            <w:pPr>
              <w:numPr>
                <w:ilvl w:val="0"/>
                <w:numId w:val="38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соблюдение особенностей интонации основных типов предложений;</w:t>
            </w:r>
          </w:p>
          <w:p w:rsidR="0077321F" w:rsidRPr="007B5E3C" w:rsidRDefault="0077321F" w:rsidP="0077321F">
            <w:pPr>
              <w:numPr>
                <w:ilvl w:val="0"/>
                <w:numId w:val="38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применение основных правил чтения и орфографии, изученных в курсе начальной школы;</w:t>
            </w:r>
          </w:p>
          <w:p w:rsidR="0077321F" w:rsidRPr="007B5E3C" w:rsidRDefault="0077321F" w:rsidP="0077321F">
            <w:pPr>
              <w:numPr>
                <w:ilvl w:val="0"/>
                <w:numId w:val="38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распознавание и употребление в речи изученных в курсе начальной школы лексических единиц (слов, </w:t>
            </w:r>
            <w:r w:rsidRPr="007B5E3C">
              <w:rPr>
                <w:rFonts w:ascii="Times New Roman" w:eastAsia="Times New Roman" w:hAnsi="Times New Roman"/>
              </w:rPr>
              <w:lastRenderedPageBreak/>
              <w:t>словосочетаний, оценочной лексики, речевых клише) и грамматических явлений;</w:t>
            </w:r>
          </w:p>
          <w:p w:rsidR="0077321F" w:rsidRPr="007B5E3C" w:rsidRDefault="0077321F" w:rsidP="0077321F">
            <w:pPr>
              <w:numPr>
                <w:ilvl w:val="0"/>
                <w:numId w:val="39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умение делать обобщения на основе структурно-функциональных схем простого предложения.</w:t>
            </w:r>
          </w:p>
          <w:p w:rsidR="0077321F" w:rsidRPr="007B5E3C" w:rsidRDefault="0077321F" w:rsidP="007D742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u w:val="single"/>
              </w:rPr>
              <w:t>Социокультурная осведомлённость</w:t>
            </w:r>
          </w:p>
          <w:p w:rsidR="0077321F" w:rsidRPr="007B5E3C" w:rsidRDefault="0077321F" w:rsidP="0077321F">
            <w:pPr>
              <w:numPr>
                <w:ilvl w:val="0"/>
                <w:numId w:val="40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</w:t>
            </w:r>
            <w:r w:rsidRPr="007B5E3C">
              <w:rPr>
                <w:rFonts w:ascii="Times New Roman" w:eastAsia="Times New Roman" w:hAnsi="Times New Roman"/>
              </w:rPr>
              <w:lastRenderedPageBreak/>
              <w:t>норм речевого и неречевого поведения, принятых в англоговорящих странах.</w:t>
            </w:r>
          </w:p>
          <w:p w:rsidR="0077321F" w:rsidRPr="007B5E3C" w:rsidRDefault="0077321F" w:rsidP="007D742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b/>
                <w:i/>
                <w:iCs/>
              </w:rPr>
              <w:t>Б.</w:t>
            </w:r>
            <w:r w:rsidRPr="007B5E3C">
              <w:rPr>
                <w:rFonts w:ascii="Times New Roman" w:eastAsia="Times New Roman" w:hAnsi="Times New Roman"/>
              </w:rPr>
              <w:t>В познавательной сфере:</w:t>
            </w:r>
          </w:p>
          <w:p w:rsidR="0077321F" w:rsidRPr="007B5E3C" w:rsidRDefault="0077321F" w:rsidP="0077321F">
            <w:pPr>
              <w:numPr>
                <w:ilvl w:val="0"/>
                <w:numId w:val="41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      </w:r>
          </w:p>
          <w:p w:rsidR="0077321F" w:rsidRPr="007B5E3C" w:rsidRDefault="0077321F" w:rsidP="0077321F">
            <w:pPr>
              <w:numPr>
                <w:ilvl w:val="0"/>
                <w:numId w:val="41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умение опознавать грамматические явления, отсутствующие в родном языке, например артикли;</w:t>
            </w:r>
          </w:p>
          <w:p w:rsidR="0077321F" w:rsidRPr="007B5E3C" w:rsidRDefault="0077321F" w:rsidP="0077321F">
            <w:pPr>
              <w:numPr>
                <w:ilvl w:val="0"/>
                <w:numId w:val="39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умение систематизировать слова, например по тематическому принципу;</w:t>
            </w:r>
          </w:p>
          <w:p w:rsidR="0077321F" w:rsidRPr="007B5E3C" w:rsidRDefault="0077321F" w:rsidP="0077321F">
            <w:pPr>
              <w:numPr>
                <w:ilvl w:val="0"/>
                <w:numId w:val="39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умение пользоваться языковой догадкой, </w:t>
            </w:r>
            <w:r w:rsidRPr="007B5E3C">
              <w:rPr>
                <w:rFonts w:ascii="Times New Roman" w:eastAsia="Times New Roman" w:hAnsi="Times New Roman"/>
              </w:rPr>
              <w:lastRenderedPageBreak/>
              <w:t>например при опознавании интернационализмов;</w:t>
            </w:r>
          </w:p>
          <w:p w:rsidR="0077321F" w:rsidRPr="007B5E3C" w:rsidRDefault="0077321F" w:rsidP="0077321F">
            <w:pPr>
              <w:numPr>
                <w:ilvl w:val="0"/>
                <w:numId w:val="41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      </w:r>
          </w:p>
          <w:p w:rsidR="0077321F" w:rsidRPr="007B5E3C" w:rsidRDefault="0077321F" w:rsidP="0077321F">
            <w:pPr>
              <w:numPr>
                <w:ilvl w:val="0"/>
                <w:numId w:val="41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умение действовать по образцу при выполнении упражнений и составлении собственных высказываний в пределах тематики начальной школы;</w:t>
            </w:r>
          </w:p>
          <w:p w:rsidR="0077321F" w:rsidRPr="007B5E3C" w:rsidRDefault="0077321F" w:rsidP="0077321F">
            <w:pPr>
              <w:numPr>
                <w:ilvl w:val="0"/>
                <w:numId w:val="41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умение пользоваться справочным материалом, представленным в виде таблиц, схем, </w:t>
            </w:r>
            <w:r w:rsidRPr="007B5E3C">
              <w:rPr>
                <w:rFonts w:ascii="Times New Roman" w:eastAsia="Times New Roman" w:hAnsi="Times New Roman"/>
              </w:rPr>
              <w:lastRenderedPageBreak/>
              <w:t>правил;</w:t>
            </w:r>
          </w:p>
          <w:p w:rsidR="0077321F" w:rsidRPr="007B5E3C" w:rsidRDefault="0077321F" w:rsidP="0077321F">
            <w:pPr>
              <w:numPr>
                <w:ilvl w:val="0"/>
                <w:numId w:val="41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умение пользоваться двуязычным словарём учебника (в том числе транскрипцией), компьютерным словарём;</w:t>
            </w:r>
          </w:p>
          <w:p w:rsidR="0077321F" w:rsidRPr="007B5E3C" w:rsidRDefault="0077321F" w:rsidP="0077321F">
            <w:pPr>
              <w:numPr>
                <w:ilvl w:val="0"/>
                <w:numId w:val="41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умение осуществлять самонаблюдение и самооценку в доступных младшему школьнику пределах.</w:t>
            </w:r>
          </w:p>
          <w:p w:rsidR="0077321F" w:rsidRPr="007B5E3C" w:rsidRDefault="0077321F" w:rsidP="007D742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b/>
                <w:i/>
                <w:iCs/>
              </w:rPr>
              <w:t>В.</w:t>
            </w:r>
            <w:r w:rsidRPr="007B5E3C">
              <w:rPr>
                <w:rFonts w:ascii="Times New Roman" w:eastAsia="Times New Roman" w:hAnsi="Times New Roman"/>
              </w:rPr>
              <w:t>В ценностно-ориентационной сфере:</w:t>
            </w:r>
          </w:p>
          <w:p w:rsidR="0077321F" w:rsidRPr="007B5E3C" w:rsidRDefault="0077321F" w:rsidP="0077321F">
            <w:pPr>
              <w:numPr>
                <w:ilvl w:val="0"/>
                <w:numId w:val="42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представление об английском языке как средстве выражения мыслей, чувств, эмоций;</w:t>
            </w:r>
          </w:p>
          <w:p w:rsidR="0077321F" w:rsidRPr="007B5E3C" w:rsidRDefault="0077321F" w:rsidP="0077321F">
            <w:pPr>
              <w:numPr>
                <w:ilvl w:val="0"/>
                <w:numId w:val="42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приобщение к культурным ценностям другого народа через произведения детского фольклора, через непосредственное </w:t>
            </w:r>
            <w:r w:rsidRPr="007B5E3C">
              <w:rPr>
                <w:rFonts w:ascii="Times New Roman" w:eastAsia="Times New Roman" w:hAnsi="Times New Roman"/>
              </w:rPr>
              <w:lastRenderedPageBreak/>
              <w:t>участие в туристических поездках.</w:t>
            </w:r>
          </w:p>
          <w:p w:rsidR="0077321F" w:rsidRPr="007B5E3C" w:rsidRDefault="0077321F" w:rsidP="007D742B">
            <w:pPr>
              <w:shd w:val="clear" w:color="auto" w:fill="FFFFFF"/>
              <w:ind w:firstLine="709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b/>
                <w:i/>
              </w:rPr>
              <w:t>Г.</w:t>
            </w:r>
            <w:r w:rsidRPr="007B5E3C">
              <w:rPr>
                <w:rFonts w:ascii="Times New Roman" w:eastAsia="Times New Roman" w:hAnsi="Times New Roman"/>
              </w:rPr>
              <w:t xml:space="preserve"> В эстетической сфере:</w:t>
            </w:r>
          </w:p>
          <w:p w:rsidR="0077321F" w:rsidRPr="007B5E3C" w:rsidRDefault="0077321F" w:rsidP="0077321F">
            <w:pPr>
              <w:numPr>
                <w:ilvl w:val="0"/>
                <w:numId w:val="43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владение элементарными средствами выражения чувств и эмоций на иностранном языке;</w:t>
            </w:r>
          </w:p>
          <w:p w:rsidR="0077321F" w:rsidRPr="007B5E3C" w:rsidRDefault="0077321F" w:rsidP="0077321F">
            <w:pPr>
              <w:numPr>
                <w:ilvl w:val="0"/>
                <w:numId w:val="43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развитие чувства прекрасного в процессе знакомства с образцами доступной детской литературы.</w:t>
            </w:r>
          </w:p>
          <w:p w:rsidR="0077321F" w:rsidRPr="007B5E3C" w:rsidRDefault="0077321F" w:rsidP="007D742B">
            <w:pPr>
              <w:shd w:val="clear" w:color="auto" w:fill="FFFFFF"/>
              <w:ind w:firstLine="709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  <w:b/>
                <w:i/>
                <w:iCs/>
              </w:rPr>
              <w:t>Д.</w:t>
            </w:r>
            <w:r w:rsidRPr="007B5E3C">
              <w:rPr>
                <w:rFonts w:ascii="Times New Roman" w:eastAsia="Times New Roman" w:hAnsi="Times New Roman"/>
              </w:rPr>
              <w:t>В трудовой сфере:</w:t>
            </w:r>
          </w:p>
          <w:p w:rsidR="0077321F" w:rsidRPr="007B5E3C" w:rsidRDefault="0077321F" w:rsidP="0077321F">
            <w:pPr>
              <w:numPr>
                <w:ilvl w:val="0"/>
                <w:numId w:val="44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умение следовать намеченному плану в своём учебном труде;</w:t>
            </w:r>
          </w:p>
          <w:p w:rsidR="0077321F" w:rsidRPr="007B5E3C" w:rsidRDefault="0077321F" w:rsidP="0077321F">
            <w:pPr>
              <w:numPr>
                <w:ilvl w:val="0"/>
                <w:numId w:val="39"/>
              </w:num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умение вести словарь (словарную тетрадь).</w:t>
            </w: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Мои буквы! </w:t>
            </w: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  <w:lang w:val="en-US"/>
              </w:rPr>
              <w:t>a-h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буквами английского алфавита </w:t>
            </w:r>
            <w:r w:rsidRPr="007B5E3C">
              <w:rPr>
                <w:rFonts w:ascii="Times New Roman" w:hAnsi="Times New Roman"/>
                <w:b/>
              </w:rPr>
              <w:t>(</w:t>
            </w:r>
            <w:r w:rsidRPr="007B5E3C">
              <w:rPr>
                <w:rFonts w:ascii="Times New Roman" w:hAnsi="Times New Roman"/>
                <w:b/>
                <w:lang w:val="en-US"/>
              </w:rPr>
              <w:t>a</w:t>
            </w:r>
            <w:r w:rsidRPr="007B5E3C">
              <w:rPr>
                <w:rFonts w:ascii="Times New Roman" w:hAnsi="Times New Roman"/>
                <w:b/>
              </w:rPr>
              <w:t>-</w:t>
            </w:r>
            <w:r w:rsidRPr="007B5E3C">
              <w:rPr>
                <w:rFonts w:ascii="Times New Roman" w:hAnsi="Times New Roman"/>
                <w:b/>
                <w:lang w:val="en-US"/>
              </w:rPr>
              <w:t>h</w:t>
            </w:r>
            <w:r w:rsidRPr="007B5E3C">
              <w:rPr>
                <w:rFonts w:ascii="Times New Roman" w:hAnsi="Times New Roman"/>
                <w:b/>
              </w:rPr>
              <w:t>)</w:t>
            </w:r>
            <w:r w:rsidRPr="007B5E3C">
              <w:rPr>
                <w:rFonts w:ascii="Times New Roman" w:hAnsi="Times New Roman"/>
              </w:rPr>
              <w:t xml:space="preserve">, формирование навыка чтения слов. Формирование навыка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Мои буквы!</w:t>
            </w: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B5E3C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7B5E3C">
              <w:rPr>
                <w:rFonts w:ascii="Times New Roman" w:hAnsi="Times New Roman"/>
              </w:rPr>
              <w:t>-</w:t>
            </w:r>
            <w:r w:rsidRPr="007B5E3C">
              <w:rPr>
                <w:rFonts w:ascii="Times New Roman" w:hAnsi="Times New Roman"/>
                <w:lang w:val="en-US"/>
              </w:rPr>
              <w:t>q</w:t>
            </w: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 Формирование навыка говорения.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буквами английского алфавита </w:t>
            </w:r>
            <w:r w:rsidRPr="007B5E3C">
              <w:rPr>
                <w:rFonts w:ascii="Times New Roman" w:hAnsi="Times New Roman"/>
                <w:b/>
              </w:rPr>
              <w:t>(</w:t>
            </w:r>
            <w:proofErr w:type="spellStart"/>
            <w:r w:rsidRPr="007B5E3C"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 w:rsidRPr="007B5E3C">
              <w:rPr>
                <w:rFonts w:ascii="Times New Roman" w:hAnsi="Times New Roman"/>
                <w:b/>
              </w:rPr>
              <w:t>-</w:t>
            </w:r>
            <w:r w:rsidRPr="007B5E3C">
              <w:rPr>
                <w:rFonts w:ascii="Times New Roman" w:hAnsi="Times New Roman"/>
                <w:b/>
                <w:lang w:val="en-US"/>
              </w:rPr>
              <w:t>g</w:t>
            </w:r>
            <w:r w:rsidRPr="007B5E3C">
              <w:rPr>
                <w:rFonts w:ascii="Times New Roman" w:hAnsi="Times New Roman"/>
                <w:b/>
              </w:rPr>
              <w:t>)</w:t>
            </w:r>
            <w:r w:rsidRPr="007B5E3C">
              <w:rPr>
                <w:rFonts w:ascii="Times New Roman" w:hAnsi="Times New Roman"/>
              </w:rPr>
              <w:t>, формирование навыков чтения, говорения и письма.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Мои буквы! </w:t>
            </w:r>
            <w:r w:rsidRPr="007B5E3C">
              <w:rPr>
                <w:rFonts w:ascii="Times New Roman" w:hAnsi="Times New Roman"/>
                <w:lang w:val="en-US"/>
              </w:rPr>
              <w:t>r</w:t>
            </w:r>
            <w:r w:rsidRPr="007B5E3C">
              <w:rPr>
                <w:rFonts w:ascii="Times New Roman" w:hAnsi="Times New Roman"/>
              </w:rPr>
              <w:t>-</w:t>
            </w:r>
            <w:r w:rsidRPr="007B5E3C">
              <w:rPr>
                <w:rFonts w:ascii="Times New Roman" w:hAnsi="Times New Roman"/>
                <w:lang w:val="en-US"/>
              </w:rPr>
              <w:t>z</w:t>
            </w: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Формирование навыка чтения.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буквами английского алфавита </w:t>
            </w:r>
            <w:r w:rsidRPr="007B5E3C">
              <w:rPr>
                <w:rFonts w:ascii="Times New Roman" w:hAnsi="Times New Roman"/>
                <w:b/>
              </w:rPr>
              <w:t>(</w:t>
            </w:r>
            <w:r w:rsidRPr="007B5E3C">
              <w:rPr>
                <w:rFonts w:ascii="Times New Roman" w:hAnsi="Times New Roman"/>
                <w:b/>
                <w:lang w:val="en-US"/>
              </w:rPr>
              <w:t>r</w:t>
            </w:r>
            <w:r w:rsidRPr="007B5E3C">
              <w:rPr>
                <w:rFonts w:ascii="Times New Roman" w:hAnsi="Times New Roman"/>
                <w:b/>
              </w:rPr>
              <w:t>-</w:t>
            </w:r>
            <w:r w:rsidRPr="007B5E3C">
              <w:rPr>
                <w:rFonts w:ascii="Times New Roman" w:hAnsi="Times New Roman"/>
                <w:b/>
                <w:lang w:val="en-US"/>
              </w:rPr>
              <w:t>z</w:t>
            </w:r>
            <w:r w:rsidRPr="007B5E3C">
              <w:rPr>
                <w:rFonts w:ascii="Times New Roman" w:hAnsi="Times New Roman"/>
                <w:b/>
              </w:rPr>
              <w:t>)</w:t>
            </w:r>
            <w:r w:rsidRPr="007B5E3C">
              <w:rPr>
                <w:rFonts w:ascii="Times New Roman" w:hAnsi="Times New Roman"/>
              </w:rPr>
              <w:t xml:space="preserve">, формирование навыка чтения слов, формирование навыка </w:t>
            </w:r>
            <w:r w:rsidRPr="007B5E3C">
              <w:rPr>
                <w:rFonts w:ascii="Times New Roman" w:hAnsi="Times New Roman"/>
              </w:rPr>
              <w:lastRenderedPageBreak/>
              <w:t xml:space="preserve">письма. Развитие навыка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</w:rPr>
              <w:t>Буквосочетания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B5E3C">
              <w:rPr>
                <w:rFonts w:ascii="Times New Roman" w:hAnsi="Times New Roman"/>
                <w:lang w:val="en-US"/>
              </w:rPr>
              <w:t>Sh,ch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B25440" w:rsidRDefault="0077321F" w:rsidP="007D742B">
            <w:pPr>
              <w:pStyle w:val="af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E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и письма слов с буквосочетаниями </w:t>
            </w:r>
            <w:r w:rsidRPr="007B5E3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7B5E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</w:t>
            </w:r>
            <w:proofErr w:type="spellEnd"/>
            <w:r w:rsidRPr="007B5E3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7B5E3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7B5E3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7B5E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proofErr w:type="spellEnd"/>
            <w:r w:rsidRPr="007B5E3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7B5E3C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навыка </w:t>
            </w:r>
            <w:proofErr w:type="spellStart"/>
            <w:r w:rsidRPr="007B5E3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5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Буквосочетания! Чтение буквосочетаний </w:t>
            </w:r>
            <w:r w:rsidRPr="007B5E3C">
              <w:rPr>
                <w:rFonts w:ascii="Times New Roman" w:hAnsi="Times New Roman"/>
                <w:b/>
              </w:rPr>
              <w:t>“</w:t>
            </w:r>
            <w:proofErr w:type="spellStart"/>
            <w:r w:rsidRPr="007B5E3C">
              <w:rPr>
                <w:rFonts w:ascii="Times New Roman" w:hAnsi="Times New Roman"/>
                <w:b/>
                <w:lang w:val="en-US"/>
              </w:rPr>
              <w:t>th</w:t>
            </w:r>
            <w:proofErr w:type="spellEnd"/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>,</w:t>
            </w:r>
            <w:r w:rsidRPr="007B5E3C">
              <w:rPr>
                <w:rFonts w:ascii="Times New Roman" w:hAnsi="Times New Roman"/>
                <w:b/>
              </w:rPr>
              <w:t xml:space="preserve"> “</w:t>
            </w:r>
            <w:proofErr w:type="spellStart"/>
            <w:r w:rsidRPr="007B5E3C">
              <w:rPr>
                <w:rFonts w:ascii="Times New Roman" w:hAnsi="Times New Roman"/>
                <w:b/>
                <w:lang w:val="en-US"/>
              </w:rPr>
              <w:t>ph</w:t>
            </w:r>
            <w:proofErr w:type="spellEnd"/>
            <w:r w:rsidRPr="007B5E3C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Формирование навыка чтения слов с буквосочетаниями </w:t>
            </w:r>
            <w:r w:rsidRPr="007B5E3C">
              <w:rPr>
                <w:rFonts w:ascii="Times New Roman" w:hAnsi="Times New Roman"/>
                <w:b/>
              </w:rPr>
              <w:t>“</w:t>
            </w:r>
            <w:proofErr w:type="spellStart"/>
            <w:r w:rsidRPr="007B5E3C">
              <w:rPr>
                <w:rFonts w:ascii="Times New Roman" w:hAnsi="Times New Roman"/>
                <w:b/>
                <w:lang w:val="en-US"/>
              </w:rPr>
              <w:t>th</w:t>
            </w:r>
            <w:proofErr w:type="spellEnd"/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>,</w:t>
            </w:r>
            <w:r w:rsidRPr="007B5E3C">
              <w:rPr>
                <w:rFonts w:ascii="Times New Roman" w:hAnsi="Times New Roman"/>
                <w:b/>
              </w:rPr>
              <w:t xml:space="preserve"> “</w:t>
            </w:r>
            <w:proofErr w:type="spellStart"/>
            <w:r w:rsidRPr="007B5E3C">
              <w:rPr>
                <w:rFonts w:ascii="Times New Roman" w:hAnsi="Times New Roman"/>
                <w:b/>
                <w:lang w:val="en-US"/>
              </w:rPr>
              <w:t>ph</w:t>
            </w:r>
            <w:proofErr w:type="spellEnd"/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 xml:space="preserve">, развитие навыка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, развитие навыка диалогической речи.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Заглавные и строчные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названиями букв английского алфавита, развитие навыка письма, развитие навыка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Здравствуйте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лексикой (персонажи учебника), развитие лексических навыков чтения, письменной речи. Совершенствование навыка диалогической речи по теме «Знакомство».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Пользуются основными коммуникативными типами речи (описанием, сообщением, рассказом) – представляют членов своей семьи, описывают (предмет, картинку, внешность, как празднуют день рождения и почему любят этот праздник); рассказывают (о себе, членах своей семьи и любимой еде, о том, что носят в разную погоду и о любимых праздниках).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lastRenderedPageBreak/>
              <w:t>Ведут этикетный диалог в ситуации бытового общения (поздравляют с днём рождения, другими праздниками).</w:t>
            </w: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Здравствуйте!  Рад тебя видеть!</w:t>
            </w: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Диалогическая речь.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командами, развитие навыков чтения, говорения и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 Развитие координации движений. Совершенствование навыка диалогической речи по теме «Знакомство».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Моя семья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лексикой по теме, развитие лексических навыков чтения, говорения и </w:t>
            </w:r>
            <w:r w:rsidRPr="007B5E3C">
              <w:rPr>
                <w:rFonts w:ascii="Times New Roman" w:hAnsi="Times New Roman"/>
              </w:rPr>
              <w:lastRenderedPageBreak/>
              <w:t xml:space="preserve">письма. Развитие навыка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Моя семья!  Члены семьи. «Цвета»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B25440" w:rsidRDefault="0077321F" w:rsidP="007D742B">
            <w:pPr>
              <w:pStyle w:val="af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E3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лексикой по теме «Цвета», развитие лексических навыков чтения, говорения и письма. Совершенствование  лексических навыков чтения и говорения по теме «Семья», развитие навыков </w:t>
            </w:r>
            <w:proofErr w:type="spellStart"/>
            <w:r w:rsidRPr="007B5E3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5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AB7BB8">
        <w:trPr>
          <w:trHeight w:val="2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</w:rPr>
              <w:t>Мой дом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лексикой по теме «Предметы мебели», развитие лексических навыков чтения и говорения. Совершенствование лексических навыков чтения и говорения по теме «Семья». Развитие навыка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</w:rPr>
              <w:t xml:space="preserve">Где </w:t>
            </w:r>
            <w:proofErr w:type="spellStart"/>
            <w:r w:rsidRPr="007B5E3C">
              <w:rPr>
                <w:rFonts w:ascii="Times New Roman" w:hAnsi="Times New Roman"/>
              </w:rPr>
              <w:t>Чаклз</w:t>
            </w:r>
            <w:proofErr w:type="spellEnd"/>
            <w:r w:rsidRPr="007B5E3C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Ознакомление с лексикой по теме «Комнаты в доме», развитие лексических навыков говорения и чтения. Развитие навыка диалогической речи.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</w:rPr>
              <w:t>В ванной комнате</w:t>
            </w:r>
            <w:r w:rsidRPr="007B5E3C">
              <w:rPr>
                <w:rFonts w:ascii="Times New Roman" w:hAnsi="Times New Roman"/>
                <w:lang w:val="en-US"/>
              </w:rPr>
              <w:t xml:space="preserve">!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suppressAutoHyphens/>
              <w:rPr>
                <w:rFonts w:ascii="Times New Roman" w:hAnsi="Times New Roman"/>
              </w:rPr>
            </w:pPr>
            <w:r w:rsidRPr="007B5E3C">
              <w:rPr>
                <w:rFonts w:ascii="Times New Roman" w:eastAsia="Arial" w:hAnsi="Times New Roman"/>
                <w:lang w:eastAsia="ar-SA"/>
              </w:rPr>
              <w:t xml:space="preserve">Совершенствование фонетических, лексических навыков чтения и говорения по </w:t>
            </w:r>
            <w:r w:rsidRPr="007B5E3C">
              <w:rPr>
                <w:rFonts w:ascii="Times New Roman" w:eastAsia="Arial" w:hAnsi="Times New Roman"/>
                <w:lang w:eastAsia="ar-SA"/>
              </w:rPr>
              <w:lastRenderedPageBreak/>
              <w:t xml:space="preserve">пройденным темам. Развитие координации движений. Совершенствование навыка </w:t>
            </w:r>
            <w:proofErr w:type="spellStart"/>
            <w:r w:rsidRPr="007B5E3C">
              <w:rPr>
                <w:rFonts w:ascii="Times New Roman" w:eastAsia="Arial" w:hAnsi="Times New Roman"/>
                <w:lang w:eastAsia="ar-SA"/>
              </w:rPr>
              <w:t>аудирования</w:t>
            </w:r>
            <w:proofErr w:type="spellEnd"/>
            <w:r w:rsidRPr="007B5E3C">
              <w:rPr>
                <w:rFonts w:ascii="Times New Roman" w:eastAsia="Arial" w:hAnsi="Times New Roman"/>
                <w:lang w:eastAsia="ar-SA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В ванной комнате!  Буква </w:t>
            </w:r>
            <w:r w:rsidRPr="007B5E3C">
              <w:rPr>
                <w:rFonts w:ascii="Times New Roman" w:hAnsi="Times New Roman"/>
                <w:lang w:val="en-US"/>
              </w:rPr>
              <w:t>e</w:t>
            </w:r>
            <w:r w:rsidRPr="007B5E3C">
              <w:rPr>
                <w:rFonts w:ascii="Times New Roman" w:hAnsi="Times New Roman"/>
              </w:rPr>
              <w:t xml:space="preserve"> в закрытом слоге.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7B5E3C">
              <w:rPr>
                <w:rFonts w:ascii="Times New Roman" w:hAnsi="Times New Roman"/>
              </w:rPr>
              <w:t xml:space="preserve">Формирование навыка чтения слов с буквой  </w:t>
            </w:r>
            <w:r w:rsidRPr="007B5E3C">
              <w:rPr>
                <w:rFonts w:ascii="Times New Roman" w:hAnsi="Times New Roman"/>
                <w:b/>
              </w:rPr>
              <w:t>“</w:t>
            </w:r>
            <w:r w:rsidRPr="007B5E3C">
              <w:rPr>
                <w:rFonts w:ascii="Times New Roman" w:hAnsi="Times New Roman"/>
                <w:b/>
                <w:lang w:val="en-US"/>
              </w:rPr>
              <w:t>e</w:t>
            </w:r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 xml:space="preserve"> в закрытом слоге, слов с буквосочетанием </w:t>
            </w:r>
            <w:r w:rsidRPr="007B5E3C">
              <w:rPr>
                <w:rFonts w:ascii="Times New Roman" w:hAnsi="Times New Roman"/>
                <w:b/>
              </w:rPr>
              <w:t>“</w:t>
            </w:r>
            <w:proofErr w:type="spellStart"/>
            <w:r w:rsidRPr="007B5E3C">
              <w:rPr>
                <w:rFonts w:ascii="Times New Roman" w:hAnsi="Times New Roman"/>
                <w:b/>
                <w:lang w:val="en-US"/>
              </w:rPr>
              <w:t>ee</w:t>
            </w:r>
            <w:proofErr w:type="spellEnd"/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>, совершенствование лексических навыков чтения и говорения по пройденным темам.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Портфолио. </w:t>
            </w:r>
            <w:proofErr w:type="gramStart"/>
            <w:r w:rsidRPr="007B5E3C">
              <w:rPr>
                <w:rFonts w:ascii="Times New Roman" w:hAnsi="Times New Roman"/>
              </w:rPr>
              <w:t>Занимательное</w:t>
            </w:r>
            <w:proofErr w:type="gramEnd"/>
            <w:r w:rsidRPr="007B5E3C">
              <w:rPr>
                <w:rFonts w:ascii="Times New Roman" w:hAnsi="Times New Roman"/>
              </w:rPr>
              <w:t xml:space="preserve"> в школе!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закрепления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Закрепление языкового материала модуля. Развитие навыков письма по теме «Моя комната».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Тест на тему: «Мой дом»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ТЕСТ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Теперь я знаю!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закрепления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Закрепление языкового материала модуля.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Мой день рождения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лексикой по теме, числительными от 1 до 10, развитие лексических навыков чтения и говорения. Развитие навыка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Ведут диалог-расспрос (о любимой еде, любимых праздниках,  увлечениях) и диалог-побуждение к действию (сообщают о погоде и советуют, что нужно надеть).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Составляют </w:t>
            </w:r>
            <w:r w:rsidRPr="007B5E3C">
              <w:rPr>
                <w:rFonts w:ascii="Times New Roman" w:hAnsi="Times New Roman"/>
              </w:rPr>
              <w:lastRenderedPageBreak/>
              <w:t>собственный текст по аналогии.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Создают мини-проекты.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Описывают членов семьи, любимую еду, празднование дня рождения.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Умеют начать, поддержать и завершить разговор.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Оперируют активной лексикой в процессе общения.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Воспроизводят наизусть тексты рифмовок, песен.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 Подарки</w:t>
            </w: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Развитие навыка чтения.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Развитие лексических навыков чтения и говорения по теме, развитие навыков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Вкусный шоколад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B25440" w:rsidRDefault="0077321F" w:rsidP="007D742B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7B5E3C">
              <w:rPr>
                <w:rFonts w:ascii="Times New Roman" w:eastAsia="Arial" w:hAnsi="Times New Roman"/>
                <w:lang w:eastAsia="ar-SA"/>
              </w:rPr>
              <w:t xml:space="preserve">Ознакомление с лексикой по теме «Еда», развитие лексических навыков чтения и говорения.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Вкусная еда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7B5E3C">
              <w:rPr>
                <w:rFonts w:ascii="Times New Roman" w:hAnsi="Times New Roman"/>
              </w:rPr>
              <w:t xml:space="preserve">Развитие навыка монологической речи по теме «Еда», совершенствование навыков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 xml:space="preserve"> и чтения.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Моя любимая еда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Развитие навыка монологической речи по теме «Еда», совершенствование навыков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 xml:space="preserve"> и чтения.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  Что на столе?</w:t>
            </w: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Формирование навыка чтения слов с буквой </w:t>
            </w:r>
            <w:r w:rsidRPr="007B5E3C">
              <w:rPr>
                <w:rFonts w:ascii="Times New Roman" w:hAnsi="Times New Roman"/>
                <w:b/>
              </w:rPr>
              <w:t>“</w:t>
            </w:r>
            <w:r w:rsidRPr="007B5E3C">
              <w:rPr>
                <w:rFonts w:ascii="Times New Roman" w:hAnsi="Times New Roman"/>
                <w:b/>
                <w:lang w:val="en-US"/>
              </w:rPr>
              <w:t>c</w:t>
            </w:r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Совершенствование лексических и грамматических навыков чтения, говорения и письма по теме модуля. Формирование навыка чтения слов с буквой </w:t>
            </w:r>
            <w:r w:rsidRPr="007B5E3C">
              <w:rPr>
                <w:rFonts w:ascii="Times New Roman" w:hAnsi="Times New Roman"/>
                <w:b/>
              </w:rPr>
              <w:t>“</w:t>
            </w:r>
            <w:r w:rsidRPr="007B5E3C">
              <w:rPr>
                <w:rFonts w:ascii="Times New Roman" w:hAnsi="Times New Roman"/>
                <w:b/>
                <w:lang w:val="en-US"/>
              </w:rPr>
              <w:t>c</w:t>
            </w:r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>. Развитие мелкой моторики.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Портфолио! Как весело в школе!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Совершенствование </w:t>
            </w:r>
            <w:proofErr w:type="spellStart"/>
            <w:r w:rsidRPr="007B5E3C">
              <w:rPr>
                <w:rFonts w:ascii="Times New Roman" w:hAnsi="Times New Roman"/>
              </w:rPr>
              <w:t>лексических</w:t>
            </w:r>
            <w:proofErr w:type="gramStart"/>
            <w:r w:rsidRPr="007B5E3C">
              <w:rPr>
                <w:rFonts w:ascii="Times New Roman" w:hAnsi="Times New Roman"/>
              </w:rPr>
              <w:t>.г</w:t>
            </w:r>
            <w:proofErr w:type="gramEnd"/>
            <w:r w:rsidRPr="007B5E3C">
              <w:rPr>
                <w:rFonts w:ascii="Times New Roman" w:hAnsi="Times New Roman"/>
              </w:rPr>
              <w:t>рамматических</w:t>
            </w:r>
            <w:proofErr w:type="spellEnd"/>
            <w:r w:rsidRPr="007B5E3C">
              <w:rPr>
                <w:rFonts w:ascii="Times New Roman" w:hAnsi="Times New Roman"/>
              </w:rPr>
              <w:t xml:space="preserve"> навыков чтения и говорения по пройденной теме. Развитие навыка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 Развитие навыка письменной речи по теме «Моя любимая еда».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Великобритани</w:t>
            </w:r>
            <w:r w:rsidRPr="007B5E3C">
              <w:rPr>
                <w:rFonts w:ascii="Times New Roman" w:hAnsi="Times New Roman"/>
              </w:rPr>
              <w:lastRenderedPageBreak/>
              <w:t xml:space="preserve">я в фокусе. Любимая еда.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Комбинир</w:t>
            </w:r>
            <w:r w:rsidRPr="007B5E3C">
              <w:rPr>
                <w:rFonts w:ascii="Times New Roman" w:eastAsia="Times New Roman" w:hAnsi="Times New Roman"/>
              </w:rPr>
              <w:lastRenderedPageBreak/>
              <w:t>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lastRenderedPageBreak/>
              <w:t xml:space="preserve">Ознакомление с </w:t>
            </w:r>
            <w:r w:rsidRPr="007B5E3C">
              <w:rPr>
                <w:rFonts w:ascii="Times New Roman" w:hAnsi="Times New Roman"/>
              </w:rPr>
              <w:lastRenderedPageBreak/>
              <w:t xml:space="preserve">традиционными блюдами британской кухни и русской кухни. Развитие навыков чтения, говорения и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27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Городская мышка и деревенская мышка.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Совершенствование лексических, грамматических навыков чтения, говорения и письма по пройденной теме модуля.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  Тест «Еда»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ТЕСТ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B5E3C">
              <w:rPr>
                <w:rFonts w:ascii="Times New Roman" w:hAnsi="Times New Roman"/>
              </w:rPr>
              <w:t>Теперь я знаю!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закрепления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Закрепление языкового материала модуля.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Традиционная русская 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закрепления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Закрепление языкового материала модуля.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Типично английская 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Закрепление языкового материала модуля.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Что я знаю? Урок-обобщение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Закрепление языкового материала модуля.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Мои животные! </w:t>
            </w: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Модальный глагол “</w:t>
            </w:r>
            <w:r w:rsidRPr="007B5E3C">
              <w:rPr>
                <w:rFonts w:ascii="Times New Roman" w:hAnsi="Times New Roman"/>
                <w:lang w:val="en-US"/>
              </w:rPr>
              <w:t>can</w:t>
            </w:r>
            <w:r w:rsidRPr="007B5E3C">
              <w:rPr>
                <w:rFonts w:ascii="Times New Roman" w:hAnsi="Times New Roman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Ознакомление с лексикой по теме «Названия животных», ознакомление с модальным глаголом “</w:t>
            </w:r>
            <w:r w:rsidRPr="007B5E3C">
              <w:rPr>
                <w:rFonts w:ascii="Times New Roman" w:hAnsi="Times New Roman"/>
                <w:lang w:val="en-US"/>
              </w:rPr>
              <w:t>can</w:t>
            </w:r>
            <w:r w:rsidRPr="007B5E3C">
              <w:rPr>
                <w:rFonts w:ascii="Times New Roman" w:hAnsi="Times New Roman"/>
              </w:rPr>
              <w:t xml:space="preserve">” и глаголами движения. Развитие </w:t>
            </w:r>
            <w:r w:rsidRPr="007B5E3C">
              <w:rPr>
                <w:rFonts w:ascii="Times New Roman" w:hAnsi="Times New Roman"/>
              </w:rPr>
              <w:lastRenderedPageBreak/>
              <w:t>лексических и грамматических навыков чтения и говорения.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lastRenderedPageBreak/>
              <w:t xml:space="preserve">Вербально или </w:t>
            </w:r>
            <w:proofErr w:type="spellStart"/>
            <w:r w:rsidRPr="007B5E3C">
              <w:rPr>
                <w:rFonts w:ascii="Times New Roman" w:hAnsi="Times New Roman"/>
              </w:rPr>
              <w:t>невербально</w:t>
            </w:r>
            <w:proofErr w:type="spellEnd"/>
            <w:r w:rsidRPr="007B5E3C">
              <w:rPr>
                <w:rFonts w:ascii="Times New Roman" w:hAnsi="Times New Roman"/>
              </w:rPr>
              <w:t xml:space="preserve"> реагируют на услышанное.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Выразительно читают вслух </w:t>
            </w:r>
            <w:r w:rsidRPr="007B5E3C">
              <w:rPr>
                <w:rFonts w:ascii="Times New Roman" w:hAnsi="Times New Roman"/>
              </w:rPr>
              <w:lastRenderedPageBreak/>
              <w:t>небольшие тексты, построенные как на изученном языковом материале, так и содержащие отдельные новые слова.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Анализируют буквосочетания и их транскрипцию.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Пишут с опорой на образец небольшой рассказ о своей семье, любимой еде, любимом празднике, а также  поздравление с днём рождения.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Соблюдают правильное ударение в словах и фразах, интонацию в целом.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hAnsi="Times New Roman"/>
              </w:rPr>
              <w:lastRenderedPageBreak/>
              <w:t xml:space="preserve">Употребляют  Повелительное наклонение для выражения приказания или просьбы в утвердительной и отрицательной </w:t>
            </w:r>
            <w:proofErr w:type="gramStart"/>
            <w:r w:rsidRPr="007B5E3C">
              <w:rPr>
                <w:rFonts w:ascii="Times New Roman" w:hAnsi="Times New Roman"/>
              </w:rPr>
              <w:t>формах</w:t>
            </w:r>
            <w:proofErr w:type="gramEnd"/>
            <w:r w:rsidRPr="007B5E3C">
              <w:rPr>
                <w:rFonts w:ascii="Times New Roman" w:hAnsi="Times New Roman"/>
              </w:rPr>
              <w:t>, глагольную конструкцию «</w:t>
            </w:r>
            <w:proofErr w:type="spellStart"/>
            <w:r w:rsidRPr="007B5E3C">
              <w:rPr>
                <w:rFonts w:ascii="Times New Roman" w:hAnsi="Times New Roman"/>
                <w:lang w:val="en-US"/>
              </w:rPr>
              <w:t>havegot</w:t>
            </w:r>
            <w:proofErr w:type="spellEnd"/>
            <w:r w:rsidRPr="007B5E3C">
              <w:rPr>
                <w:rFonts w:ascii="Times New Roman" w:hAnsi="Times New Roman"/>
              </w:rPr>
              <w:t>»  в утвердительной, отрицательной и вопросительной формах, а также, в полной и краткой формах,  глагол  «</w:t>
            </w:r>
            <w:r w:rsidRPr="007B5E3C">
              <w:rPr>
                <w:rFonts w:ascii="Times New Roman" w:hAnsi="Times New Roman"/>
                <w:lang w:val="en-US"/>
              </w:rPr>
              <w:t>can</w:t>
            </w:r>
            <w:r w:rsidRPr="007B5E3C">
              <w:rPr>
                <w:rFonts w:ascii="Times New Roman" w:hAnsi="Times New Roman"/>
              </w:rPr>
              <w:t xml:space="preserve">»,  </w:t>
            </w:r>
            <w:proofErr w:type="spellStart"/>
            <w:r w:rsidRPr="007B5E3C">
              <w:rPr>
                <w:rFonts w:ascii="Times New Roman" w:hAnsi="Times New Roman"/>
                <w:lang w:val="en-US"/>
              </w:rPr>
              <w:t>PresentSimple</w:t>
            </w:r>
            <w:proofErr w:type="spellEnd"/>
            <w:r w:rsidRPr="007B5E3C">
              <w:rPr>
                <w:rFonts w:ascii="Times New Roman" w:hAnsi="Times New Roman"/>
              </w:rPr>
              <w:t xml:space="preserve">  и </w:t>
            </w:r>
            <w:proofErr w:type="spellStart"/>
            <w:r w:rsidRPr="007B5E3C">
              <w:rPr>
                <w:rFonts w:ascii="Times New Roman" w:hAnsi="Times New Roman"/>
                <w:lang w:val="en-US"/>
              </w:rPr>
              <w:t>PresentContinuous</w:t>
            </w:r>
            <w:proofErr w:type="spellEnd"/>
            <w:r w:rsidRPr="007B5E3C">
              <w:rPr>
                <w:rFonts w:ascii="Times New Roman" w:hAnsi="Times New Roman"/>
              </w:rPr>
              <w:t xml:space="preserve"> в утвердительной, отрицательной и вопросительной формах, а также, в полной и краткой формах.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34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Мои животные! Я люблю животных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Развитие лексических  и грамматических навыков говорения и чтения по теме. Развитие координации движений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Я умею прыгать!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Развитие навыка монологической речи по теме «Я умею!», развитие навыков чтения и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Я умею бегать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Развитие навыка монологической речи по теме «Я умею!», развитие навыков чтения и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 цирке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лексикой по теме и формирование лексических  навыков говорения и чтения. Развитие навыка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В цирке! Чтение слов с буквой </w:t>
            </w:r>
            <w:r w:rsidRPr="007B5E3C">
              <w:rPr>
                <w:rFonts w:ascii="Times New Roman" w:hAnsi="Times New Roman"/>
                <w:b/>
              </w:rPr>
              <w:t>“</w:t>
            </w:r>
            <w:proofErr w:type="spellStart"/>
            <w:r w:rsidRPr="007B5E3C"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Совершенствование лексических и грамматических навыков чтения, говорения и письма по темам модуля. Формирование навыка чтения ранее изученных слов с буквой  </w:t>
            </w:r>
            <w:r w:rsidRPr="007B5E3C">
              <w:rPr>
                <w:rFonts w:ascii="Times New Roman" w:hAnsi="Times New Roman"/>
                <w:b/>
              </w:rPr>
              <w:t>“</w:t>
            </w:r>
            <w:proofErr w:type="spellStart"/>
            <w:r w:rsidRPr="007B5E3C"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>. Развитие мелкой моторики.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Великобритани</w:t>
            </w:r>
            <w:r w:rsidRPr="007B5E3C">
              <w:rPr>
                <w:rFonts w:ascii="Times New Roman" w:hAnsi="Times New Roman"/>
              </w:rPr>
              <w:lastRenderedPageBreak/>
              <w:t>я в фокусе. Обожаю животных! Домашние любимцы в России.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Комбинир</w:t>
            </w:r>
            <w:r w:rsidRPr="007B5E3C">
              <w:rPr>
                <w:rFonts w:ascii="Times New Roman" w:eastAsia="Times New Roman" w:hAnsi="Times New Roman"/>
              </w:rPr>
              <w:lastRenderedPageBreak/>
              <w:t>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proofErr w:type="spellStart"/>
            <w:r w:rsidRPr="007B5E3C">
              <w:rPr>
                <w:rFonts w:ascii="Times New Roman" w:hAnsi="Times New Roman"/>
              </w:rPr>
              <w:lastRenderedPageBreak/>
              <w:t>Аудирование</w:t>
            </w:r>
            <w:proofErr w:type="spellEnd"/>
            <w:r w:rsidRPr="007B5E3C">
              <w:rPr>
                <w:rFonts w:ascii="Times New Roman" w:hAnsi="Times New Roman"/>
              </w:rPr>
              <w:t xml:space="preserve"> рассказа о </w:t>
            </w:r>
            <w:r w:rsidRPr="007B5E3C">
              <w:rPr>
                <w:rFonts w:ascii="Times New Roman" w:hAnsi="Times New Roman"/>
              </w:rPr>
              <w:lastRenderedPageBreak/>
              <w:t xml:space="preserve">любимых животных в Британии и в России, их кличках. Развитие навыков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, чтения и говорения.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 Городская мышка и деревенская мышка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закрепления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7B5E3C">
              <w:rPr>
                <w:rFonts w:ascii="Times New Roman" w:hAnsi="Times New Roman"/>
              </w:rPr>
              <w:t>Закрепление языкового материала модуля</w:t>
            </w:r>
            <w:r w:rsidRPr="007B5E3C">
              <w:rPr>
                <w:rFonts w:ascii="Times New Roman" w:eastAsia="Arial" w:hAnsi="Times New Roman"/>
                <w:lang w:eastAsia="ar-SA"/>
              </w:rPr>
              <w:t>.</w:t>
            </w:r>
          </w:p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41</w:t>
            </w: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Теперь я знаю!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Тест на тему: Мои животные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контроля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ТЕСТ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Мои игрушки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 Ознакомление с лексикой по теме и предлогами места, развитие лексических навыков говорения и чтения.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Оперируют активной лексикой в процессе общения.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Вербально или </w:t>
            </w:r>
            <w:proofErr w:type="spellStart"/>
            <w:r w:rsidRPr="007B5E3C">
              <w:rPr>
                <w:rFonts w:ascii="Times New Roman" w:hAnsi="Times New Roman"/>
              </w:rPr>
              <w:lastRenderedPageBreak/>
              <w:t>невербально</w:t>
            </w:r>
            <w:proofErr w:type="spellEnd"/>
            <w:r w:rsidRPr="007B5E3C">
              <w:rPr>
                <w:rFonts w:ascii="Times New Roman" w:hAnsi="Times New Roman"/>
              </w:rPr>
              <w:t xml:space="preserve"> реагируют на услышанное.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Выразительно читают вслух и про себя небольшие тексты, построенные как  на изученном языковом материале, так и содержащие отдельные незнакомые слова.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Пишут с опорой на образец небольшой рассказ</w:t>
            </w:r>
            <w:proofErr w:type="gramStart"/>
            <w:r w:rsidRPr="007B5E3C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Создают мини-проекты.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Соблюдают правильное ударение в словах и фразах, </w:t>
            </w:r>
          </w:p>
          <w:p w:rsidR="0077321F" w:rsidRPr="007B5E3C" w:rsidRDefault="0077321F" w:rsidP="007D742B">
            <w:pPr>
              <w:tabs>
                <w:tab w:val="num" w:pos="175"/>
              </w:tabs>
              <w:ind w:left="175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интонацию в целом.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</w:rPr>
              <w:t>Глаголы</w:t>
            </w:r>
            <w:r w:rsidRPr="007B5E3C">
              <w:rPr>
                <w:rFonts w:ascii="Times New Roman" w:hAnsi="Times New Roman"/>
                <w:lang w:val="en-US"/>
              </w:rPr>
              <w:t xml:space="preserve">  «to be», «have got», «can», </w:t>
            </w:r>
            <w:r w:rsidRPr="007B5E3C">
              <w:rPr>
                <w:rFonts w:ascii="Times New Roman" w:hAnsi="Times New Roman"/>
              </w:rPr>
              <w:t>конструкция</w:t>
            </w:r>
            <w:r w:rsidRPr="007B5E3C">
              <w:rPr>
                <w:rFonts w:ascii="Times New Roman" w:hAnsi="Times New Roman"/>
                <w:lang w:val="en-US"/>
              </w:rPr>
              <w:t xml:space="preserve"> «May I…?», </w:t>
            </w:r>
            <w:proofErr w:type="spellStart"/>
            <w:r w:rsidRPr="007B5E3C">
              <w:rPr>
                <w:rFonts w:ascii="Times New Roman" w:hAnsi="Times New Roman"/>
              </w:rPr>
              <w:t>притяжательныеместои</w:t>
            </w:r>
            <w:r w:rsidRPr="007B5E3C">
              <w:rPr>
                <w:rFonts w:ascii="Times New Roman" w:hAnsi="Times New Roman"/>
              </w:rPr>
              <w:lastRenderedPageBreak/>
              <w:t>мения</w:t>
            </w:r>
            <w:proofErr w:type="spellEnd"/>
            <w:r w:rsidRPr="007B5E3C">
              <w:rPr>
                <w:rFonts w:ascii="Times New Roman" w:hAnsi="Times New Roman"/>
                <w:lang w:val="en-US"/>
              </w:rPr>
              <w:t xml:space="preserve">, Present Continuous, </w:t>
            </w:r>
            <w:proofErr w:type="spellStart"/>
            <w:r w:rsidRPr="007B5E3C">
              <w:rPr>
                <w:rFonts w:ascii="Times New Roman" w:hAnsi="Times New Roman"/>
              </w:rPr>
              <w:t>предлогинаправленияидвижения</w:t>
            </w:r>
            <w:proofErr w:type="spellEnd"/>
            <w:r w:rsidRPr="007B5E3C">
              <w:rPr>
                <w:rFonts w:ascii="Times New Roman" w:hAnsi="Times New Roman"/>
                <w:lang w:val="en-US"/>
              </w:rPr>
              <w:t xml:space="preserve">: over, </w:t>
            </w:r>
            <w:proofErr w:type="spellStart"/>
            <w:r w:rsidRPr="007B5E3C">
              <w:rPr>
                <w:rFonts w:ascii="Times New Roman" w:hAnsi="Times New Roman"/>
                <w:lang w:val="en-US"/>
              </w:rPr>
              <w:t>through</w:t>
            </w:r>
            <w:proofErr w:type="spellEnd"/>
            <w:r w:rsidRPr="007B5E3C">
              <w:rPr>
                <w:rFonts w:ascii="Times New Roman" w:hAnsi="Times New Roman"/>
                <w:lang w:val="en-US"/>
              </w:rPr>
              <w:t>, into, out of, up, down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Предлоги места: </w:t>
            </w:r>
            <w:proofErr w:type="spellStart"/>
            <w:r w:rsidRPr="007B5E3C">
              <w:rPr>
                <w:rFonts w:ascii="Times New Roman" w:hAnsi="Times New Roman"/>
                <w:lang w:val="en-US"/>
              </w:rPr>
              <w:t>nextto</w:t>
            </w:r>
            <w:proofErr w:type="spellEnd"/>
            <w:r w:rsidRPr="007B5E3C">
              <w:rPr>
                <w:rFonts w:ascii="Times New Roman" w:hAnsi="Times New Roman"/>
              </w:rPr>
              <w:t xml:space="preserve">, </w:t>
            </w:r>
            <w:r w:rsidRPr="007B5E3C">
              <w:rPr>
                <w:rFonts w:ascii="Times New Roman" w:hAnsi="Times New Roman"/>
                <w:lang w:val="en-US"/>
              </w:rPr>
              <w:t>between</w:t>
            </w:r>
            <w:r w:rsidRPr="007B5E3C">
              <w:rPr>
                <w:rFonts w:ascii="Times New Roman" w:hAnsi="Times New Roman"/>
              </w:rPr>
              <w:t xml:space="preserve">, </w:t>
            </w:r>
            <w:proofErr w:type="spellStart"/>
            <w:r w:rsidRPr="007B5E3C">
              <w:rPr>
                <w:rFonts w:ascii="Times New Roman" w:hAnsi="Times New Roman"/>
                <w:lang w:val="en-US"/>
              </w:rPr>
              <w:t>ontheleftof</w:t>
            </w:r>
            <w:proofErr w:type="spellEnd"/>
            <w:r w:rsidRPr="007B5E3C">
              <w:rPr>
                <w:rFonts w:ascii="Times New Roman" w:hAnsi="Times New Roman"/>
              </w:rPr>
              <w:t xml:space="preserve">, </w:t>
            </w:r>
            <w:proofErr w:type="spellStart"/>
            <w:r w:rsidRPr="007B5E3C">
              <w:rPr>
                <w:rFonts w:ascii="Times New Roman" w:hAnsi="Times New Roman"/>
                <w:lang w:val="en-US"/>
              </w:rPr>
              <w:t>ontherightof</w:t>
            </w:r>
            <w:proofErr w:type="spellEnd"/>
            <w:r w:rsidRPr="007B5E3C">
              <w:rPr>
                <w:rFonts w:ascii="Times New Roman" w:hAnsi="Times New Roman"/>
              </w:rPr>
              <w:t>, неопределенный и определенный артикли, множественное число имен существительных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7B5E3C">
              <w:rPr>
                <w:rFonts w:ascii="Times New Roman" w:hAnsi="Times New Roman"/>
              </w:rPr>
              <w:t>тепени</w:t>
            </w:r>
            <w:proofErr w:type="spellEnd"/>
            <w:r w:rsidRPr="007B5E3C">
              <w:rPr>
                <w:rFonts w:ascii="Times New Roman" w:hAnsi="Times New Roman"/>
              </w:rPr>
              <w:t xml:space="preserve"> сравнения имен прилагательных</w:t>
            </w:r>
          </w:p>
          <w:p w:rsidR="0077321F" w:rsidRPr="007B5E3C" w:rsidRDefault="0077321F" w:rsidP="007D742B">
            <w:pPr>
              <w:ind w:left="175"/>
              <w:rPr>
                <w:rFonts w:ascii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  <w:lang w:val="en-US"/>
              </w:rPr>
              <w:t xml:space="preserve">Past Simple </w:t>
            </w:r>
            <w:r w:rsidRPr="007B5E3C">
              <w:rPr>
                <w:rFonts w:ascii="Times New Roman" w:hAnsi="Times New Roman"/>
              </w:rPr>
              <w:t>глагола</w:t>
            </w:r>
            <w:r w:rsidRPr="007B5E3C">
              <w:rPr>
                <w:rFonts w:ascii="Times New Roman" w:hAnsi="Times New Roman"/>
                <w:lang w:val="en-US"/>
              </w:rPr>
              <w:t xml:space="preserve"> «to be»</w:t>
            </w:r>
          </w:p>
          <w:p w:rsidR="0077321F" w:rsidRPr="001739E7" w:rsidRDefault="0077321F" w:rsidP="007D742B">
            <w:pPr>
              <w:ind w:left="175"/>
              <w:rPr>
                <w:rFonts w:ascii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</w:rPr>
              <w:t>Выражение</w:t>
            </w:r>
            <w:r w:rsidRPr="007B5E3C">
              <w:rPr>
                <w:rFonts w:ascii="Times New Roman" w:hAnsi="Times New Roman"/>
                <w:lang w:val="en-US"/>
              </w:rPr>
              <w:t xml:space="preserve"> “be going to”, Present Perfect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Мои игрушки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  <w:r w:rsidRPr="007B5E3C">
              <w:rPr>
                <w:rFonts w:ascii="Times New Roman" w:hAnsi="Times New Roman"/>
              </w:rPr>
              <w:t>Предлоги «места»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Совершенствование лексических навыков говорения и чтения по темам « Игрушки», «Предлоги места», развитие навыка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У нее голубые </w:t>
            </w:r>
            <w:r w:rsidRPr="007B5E3C">
              <w:rPr>
                <w:rFonts w:ascii="Times New Roman" w:hAnsi="Times New Roman"/>
              </w:rPr>
              <w:lastRenderedPageBreak/>
              <w:t xml:space="preserve">глаза!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лексикой по теме «Внешность», </w:t>
            </w:r>
            <w:r w:rsidRPr="007B5E3C">
              <w:rPr>
                <w:rFonts w:ascii="Times New Roman" w:hAnsi="Times New Roman"/>
              </w:rPr>
              <w:lastRenderedPageBreak/>
              <w:t xml:space="preserve">развитие лексических навыков чтения и говорения. Развитие навыка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46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Замечательный медвежонок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Развитие навыка монологической речи по темам «Игрушки», «Внешность». Развитие навыков чтения и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Замечательный медвежонок! Чтение слов с буквой</w:t>
            </w:r>
            <w:r w:rsidRPr="007B5E3C">
              <w:rPr>
                <w:rFonts w:ascii="Times New Roman" w:hAnsi="Times New Roman"/>
                <w:b/>
              </w:rPr>
              <w:t>“</w:t>
            </w:r>
            <w:r w:rsidRPr="007B5E3C">
              <w:rPr>
                <w:rFonts w:ascii="Times New Roman" w:hAnsi="Times New Roman"/>
                <w:b/>
                <w:lang w:val="en-US"/>
              </w:rPr>
              <w:t>y</w:t>
            </w:r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Закрепление структур и лексики модуля. Формирование навыка чтения ранее изученных слов с буквой </w:t>
            </w:r>
            <w:r w:rsidRPr="007B5E3C">
              <w:rPr>
                <w:rFonts w:ascii="Times New Roman" w:hAnsi="Times New Roman"/>
                <w:b/>
              </w:rPr>
              <w:t>“</w:t>
            </w:r>
            <w:r w:rsidRPr="007B5E3C">
              <w:rPr>
                <w:rFonts w:ascii="Times New Roman" w:hAnsi="Times New Roman"/>
                <w:b/>
                <w:lang w:val="en-US"/>
              </w:rPr>
              <w:t>y</w:t>
            </w:r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 xml:space="preserve">. Развитие навыков чтения,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 xml:space="preserve"> и письма. Развитие мелкой моторики.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Портфолио. Как весело в школе!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закрепления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Закрепление языкового материала модуля. Развитие навыка письменной речи по теме «Моя любимая игрушка».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Теперь я знаю!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Закрепление языкового материала модуля.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B5E3C">
              <w:rPr>
                <w:rFonts w:ascii="Times New Roman" w:hAnsi="Times New Roman"/>
              </w:rPr>
              <w:t xml:space="preserve">Тест на тему: Мои игрушки!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ТЕСТ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51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Мои каникулы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Ознакомление с лексикой по теме «Погода и одежда», развитие лексических навыков чтения и говорения по теме.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7321F">
            <w:pPr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Ведут диалог-расспрос (спрашивают, какие уроки есть в школе, что делают на разных уроках, расспрашивают друг друга о любимом уроке).</w:t>
            </w:r>
          </w:p>
          <w:p w:rsidR="0077321F" w:rsidRPr="007B5E3C" w:rsidRDefault="0077321F" w:rsidP="0077321F">
            <w:pPr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Воспринимают на слух и понимают речь учителя, одноклассников в процессе общения на уроке.</w:t>
            </w:r>
          </w:p>
          <w:p w:rsidR="0077321F" w:rsidRPr="007B5E3C" w:rsidRDefault="0077321F" w:rsidP="0077321F">
            <w:pPr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Вербально или </w:t>
            </w:r>
            <w:proofErr w:type="spellStart"/>
            <w:r w:rsidRPr="007B5E3C">
              <w:rPr>
                <w:rFonts w:ascii="Times New Roman" w:hAnsi="Times New Roman"/>
              </w:rPr>
              <w:t>невербально</w:t>
            </w:r>
            <w:proofErr w:type="spellEnd"/>
            <w:r w:rsidRPr="007B5E3C">
              <w:rPr>
                <w:rFonts w:ascii="Times New Roman" w:hAnsi="Times New Roman"/>
              </w:rPr>
              <w:t xml:space="preserve"> реагируют </w:t>
            </w:r>
            <w:r w:rsidRPr="007B5E3C">
              <w:rPr>
                <w:rFonts w:ascii="Times New Roman" w:hAnsi="Times New Roman"/>
              </w:rPr>
              <w:lastRenderedPageBreak/>
              <w:t>на услышанное.</w:t>
            </w:r>
          </w:p>
          <w:p w:rsidR="0077321F" w:rsidRPr="007B5E3C" w:rsidRDefault="0077321F" w:rsidP="0077321F">
            <w:pPr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Читают вслух и про себя небольшие тексты, построенные  как на изученном языковом материале, так и содержащие отдельные новые слова.</w:t>
            </w:r>
          </w:p>
          <w:p w:rsidR="0077321F" w:rsidRPr="007B5E3C" w:rsidRDefault="0077321F" w:rsidP="0077321F">
            <w:pPr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Зрительно воспринимают текст, узнают знакомые слова, грамматические явления, полностью понимают его содержание.</w:t>
            </w:r>
          </w:p>
          <w:p w:rsidR="0077321F" w:rsidRPr="007B5E3C" w:rsidRDefault="0077321F" w:rsidP="0077321F">
            <w:pPr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Догадываются о значении незнакомых слов по сходству с русским языком, по контексту.</w:t>
            </w:r>
          </w:p>
          <w:p w:rsidR="0077321F" w:rsidRPr="007B5E3C" w:rsidRDefault="0077321F" w:rsidP="0077321F">
            <w:pPr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Оперируют активной лексикой в процессе общения.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ind w:left="34" w:hanging="34"/>
              <w:rPr>
                <w:rFonts w:ascii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</w:rPr>
              <w:t>Глаголы</w:t>
            </w:r>
            <w:r w:rsidRPr="007B5E3C">
              <w:rPr>
                <w:rFonts w:ascii="Times New Roman" w:hAnsi="Times New Roman"/>
                <w:lang w:val="en-US"/>
              </w:rPr>
              <w:t xml:space="preserve">  «to be», «have got», «can», </w:t>
            </w:r>
            <w:r w:rsidRPr="007B5E3C">
              <w:rPr>
                <w:rFonts w:ascii="Times New Roman" w:hAnsi="Times New Roman"/>
              </w:rPr>
              <w:t>конструкция</w:t>
            </w:r>
            <w:r w:rsidRPr="007B5E3C">
              <w:rPr>
                <w:rFonts w:ascii="Times New Roman" w:hAnsi="Times New Roman"/>
                <w:lang w:val="en-US"/>
              </w:rPr>
              <w:t xml:space="preserve"> «May I…?», </w:t>
            </w:r>
            <w:proofErr w:type="spellStart"/>
            <w:r w:rsidRPr="007B5E3C">
              <w:rPr>
                <w:rFonts w:ascii="Times New Roman" w:hAnsi="Times New Roman"/>
              </w:rPr>
              <w:t>притяжательныеместоимения</w:t>
            </w:r>
            <w:proofErr w:type="spellEnd"/>
            <w:r w:rsidRPr="007B5E3C">
              <w:rPr>
                <w:rFonts w:ascii="Times New Roman" w:hAnsi="Times New Roman"/>
                <w:lang w:val="en-US"/>
              </w:rPr>
              <w:t xml:space="preserve">, Present Continuous, </w:t>
            </w:r>
            <w:proofErr w:type="spellStart"/>
            <w:r w:rsidRPr="007B5E3C">
              <w:rPr>
                <w:rFonts w:ascii="Times New Roman" w:hAnsi="Times New Roman"/>
              </w:rPr>
              <w:t>предлогинаправленияидвижения</w:t>
            </w:r>
            <w:proofErr w:type="spellEnd"/>
            <w:r w:rsidRPr="007B5E3C">
              <w:rPr>
                <w:rFonts w:ascii="Times New Roman" w:hAnsi="Times New Roman"/>
                <w:lang w:val="en-US"/>
              </w:rPr>
              <w:t xml:space="preserve">: over, </w:t>
            </w:r>
            <w:proofErr w:type="spellStart"/>
            <w:r w:rsidRPr="007B5E3C">
              <w:rPr>
                <w:rFonts w:ascii="Times New Roman" w:hAnsi="Times New Roman"/>
                <w:lang w:val="en-US"/>
              </w:rPr>
              <w:t>through</w:t>
            </w:r>
            <w:proofErr w:type="spellEnd"/>
            <w:r w:rsidRPr="007B5E3C">
              <w:rPr>
                <w:rFonts w:ascii="Times New Roman" w:hAnsi="Times New Roman"/>
                <w:lang w:val="en-US"/>
              </w:rPr>
              <w:t>, into, out of, up, down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ind w:left="34" w:hanging="34"/>
              <w:rPr>
                <w:rFonts w:ascii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  <w:lang w:val="en-US"/>
              </w:rPr>
              <w:t xml:space="preserve">Present Simple, </w:t>
            </w:r>
            <w:proofErr w:type="spellStart"/>
            <w:r w:rsidRPr="007B5E3C">
              <w:rPr>
                <w:rFonts w:ascii="Times New Roman" w:hAnsi="Times New Roman"/>
              </w:rPr>
              <w:t>наречияобразадействия</w:t>
            </w:r>
            <w:proofErr w:type="spellEnd"/>
            <w:r w:rsidRPr="007B5E3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B5E3C">
              <w:rPr>
                <w:rFonts w:ascii="Times New Roman" w:hAnsi="Times New Roman"/>
              </w:rPr>
              <w:t>наречиячастотыдействия</w:t>
            </w:r>
            <w:proofErr w:type="spellEnd"/>
            <w:r w:rsidRPr="007B5E3C">
              <w:rPr>
                <w:rFonts w:ascii="Times New Roman" w:hAnsi="Times New Roman"/>
                <w:lang w:val="en-US"/>
              </w:rPr>
              <w:lastRenderedPageBreak/>
              <w:t xml:space="preserve">: always, usually, sometimes, never, </w:t>
            </w:r>
            <w:proofErr w:type="spellStart"/>
            <w:r w:rsidRPr="007B5E3C">
              <w:rPr>
                <w:rFonts w:ascii="Times New Roman" w:hAnsi="Times New Roman"/>
              </w:rPr>
              <w:t>предлогивремени</w:t>
            </w:r>
            <w:proofErr w:type="spellEnd"/>
            <w:r w:rsidRPr="007B5E3C">
              <w:rPr>
                <w:rFonts w:ascii="Times New Roman" w:hAnsi="Times New Roman"/>
                <w:lang w:val="en-US"/>
              </w:rPr>
              <w:t>: in, on, at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ind w:left="34" w:hanging="34"/>
              <w:rPr>
                <w:rFonts w:ascii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</w:rPr>
              <w:t>Глаголы</w:t>
            </w:r>
            <w:r w:rsidRPr="007B5E3C">
              <w:rPr>
                <w:rFonts w:ascii="Times New Roman" w:hAnsi="Times New Roman"/>
                <w:lang w:val="en-US"/>
              </w:rPr>
              <w:t xml:space="preserve"> “must/mustn`t”, “have to”, “should/shouldn`t”, </w:t>
            </w:r>
            <w:r w:rsidRPr="007B5E3C">
              <w:rPr>
                <w:rFonts w:ascii="Times New Roman" w:hAnsi="Times New Roman"/>
              </w:rPr>
              <w:t>местоимения в объектном падеже</w:t>
            </w:r>
          </w:p>
          <w:p w:rsidR="0077321F" w:rsidRPr="007B5E3C" w:rsidRDefault="0077321F" w:rsidP="007D742B">
            <w:pPr>
              <w:ind w:left="34" w:hanging="34"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hAnsi="Times New Roman"/>
                <w:lang w:val="en-US"/>
              </w:rPr>
              <w:t>Past Simple (</w:t>
            </w:r>
            <w:r w:rsidRPr="007B5E3C">
              <w:rPr>
                <w:rFonts w:ascii="Times New Roman" w:hAnsi="Times New Roman"/>
              </w:rPr>
              <w:t>правильные глаголы</w:t>
            </w:r>
            <w:r w:rsidRPr="007B5E3C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Мои каникулы! Лексика по теме «Погода и одежда»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Совершенствование лексических навыков чтения, говорения и письма по теме « Погода и одежда», развитие навыков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Ветрено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Развитие навыка монологической речи по теме «Погода и одежда», </w:t>
            </w:r>
            <w:r w:rsidRPr="007B5E3C">
              <w:rPr>
                <w:rFonts w:ascii="Times New Roman" w:hAnsi="Times New Roman"/>
              </w:rPr>
              <w:lastRenderedPageBreak/>
              <w:t xml:space="preserve">развитие навыков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 xml:space="preserve"> и чтения.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54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Ветрено  и холодно, одежда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Развитие навыка монологической речи по теме «Погода и одежда», развитие навыков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 xml:space="preserve"> и чтения.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Волшебный остров</w:t>
            </w:r>
            <w:r w:rsidRPr="007B5E3C">
              <w:rPr>
                <w:rFonts w:ascii="Times New Roman" w:hAnsi="Times New Roman"/>
                <w:lang w:val="en-US"/>
              </w:rPr>
              <w:t xml:space="preserve">!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Развитие навыка монологической речи по теме «Каникулы и времена года». Совершенствование навыков </w:t>
            </w:r>
            <w:proofErr w:type="spellStart"/>
            <w:r w:rsidRPr="007B5E3C">
              <w:rPr>
                <w:rFonts w:ascii="Times New Roman" w:hAnsi="Times New Roman"/>
              </w:rPr>
              <w:t>чтеия</w:t>
            </w:r>
            <w:proofErr w:type="spellEnd"/>
            <w:r w:rsidRPr="007B5E3C">
              <w:rPr>
                <w:rFonts w:ascii="Times New Roman" w:hAnsi="Times New Roman"/>
              </w:rPr>
              <w:t xml:space="preserve"> и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Волшебный остров! Чтение слов с буквами </w:t>
            </w:r>
            <w:r w:rsidRPr="007B5E3C">
              <w:rPr>
                <w:rFonts w:ascii="Times New Roman" w:hAnsi="Times New Roman"/>
                <w:b/>
              </w:rPr>
              <w:t>“</w:t>
            </w:r>
            <w:r w:rsidRPr="007B5E3C">
              <w:rPr>
                <w:rFonts w:ascii="Times New Roman" w:hAnsi="Times New Roman"/>
                <w:b/>
                <w:lang w:val="en-US"/>
              </w:rPr>
              <w:t>c</w:t>
            </w:r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>,</w:t>
            </w:r>
            <w:r w:rsidRPr="007B5E3C">
              <w:rPr>
                <w:rFonts w:ascii="Times New Roman" w:hAnsi="Times New Roman"/>
                <w:b/>
              </w:rPr>
              <w:t xml:space="preserve"> “</w:t>
            </w:r>
            <w:r w:rsidRPr="007B5E3C">
              <w:rPr>
                <w:rFonts w:ascii="Times New Roman" w:hAnsi="Times New Roman"/>
                <w:b/>
                <w:lang w:val="en-US"/>
              </w:rPr>
              <w:t>k</w:t>
            </w:r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>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Совершенствование лексических и грамматических навыков чтения и говорения по темам модуля. Формирование навыка чтения слов с буквами </w:t>
            </w:r>
            <w:r w:rsidRPr="007B5E3C">
              <w:rPr>
                <w:rFonts w:ascii="Times New Roman" w:hAnsi="Times New Roman"/>
                <w:b/>
              </w:rPr>
              <w:t>“</w:t>
            </w:r>
            <w:r w:rsidRPr="007B5E3C">
              <w:rPr>
                <w:rFonts w:ascii="Times New Roman" w:hAnsi="Times New Roman"/>
                <w:b/>
                <w:lang w:val="en-US"/>
              </w:rPr>
              <w:t>c</w:t>
            </w:r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>,</w:t>
            </w:r>
            <w:r w:rsidRPr="007B5E3C">
              <w:rPr>
                <w:rFonts w:ascii="Times New Roman" w:hAnsi="Times New Roman"/>
                <w:b/>
              </w:rPr>
              <w:t xml:space="preserve"> “</w:t>
            </w:r>
            <w:r w:rsidRPr="007B5E3C">
              <w:rPr>
                <w:rFonts w:ascii="Times New Roman" w:hAnsi="Times New Roman"/>
                <w:b/>
                <w:lang w:val="en-US"/>
              </w:rPr>
              <w:t>k</w:t>
            </w:r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 xml:space="preserve">, буквосочетанием </w:t>
            </w:r>
            <w:r w:rsidRPr="007B5E3C">
              <w:rPr>
                <w:rFonts w:ascii="Times New Roman" w:hAnsi="Times New Roman"/>
                <w:b/>
              </w:rPr>
              <w:t>“</w:t>
            </w:r>
            <w:proofErr w:type="spellStart"/>
            <w:r w:rsidRPr="007B5E3C">
              <w:rPr>
                <w:rFonts w:ascii="Times New Roman" w:hAnsi="Times New Roman"/>
                <w:b/>
                <w:lang w:val="en-US"/>
              </w:rPr>
              <w:t>ck</w:t>
            </w:r>
            <w:proofErr w:type="spellEnd"/>
            <w:r w:rsidRPr="007B5E3C">
              <w:rPr>
                <w:rFonts w:ascii="Times New Roman" w:hAnsi="Times New Roman"/>
                <w:b/>
              </w:rPr>
              <w:t>”</w:t>
            </w:r>
            <w:r w:rsidRPr="007B5E3C">
              <w:rPr>
                <w:rFonts w:ascii="Times New Roman" w:hAnsi="Times New Roman"/>
              </w:rPr>
              <w:t xml:space="preserve"> на примере ранее изученных слов.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Портфолио. Как весело в школе!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закрепления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7B5E3C">
              <w:rPr>
                <w:rFonts w:ascii="Times New Roman" w:eastAsia="Arial" w:hAnsi="Times New Roman"/>
                <w:b/>
                <w:lang w:eastAsia="ar-SA"/>
              </w:rPr>
              <w:t xml:space="preserve">. </w:t>
            </w:r>
            <w:r w:rsidRPr="007B5E3C">
              <w:rPr>
                <w:rFonts w:ascii="Times New Roman" w:eastAsia="Arial" w:hAnsi="Times New Roman"/>
                <w:lang w:eastAsia="ar-SA"/>
              </w:rPr>
              <w:t>Совершенствование лексических и грамматических навыков чтения и говорения по темам модуля. Развитие навыка письма по теме «Мои каникулы».</w:t>
            </w:r>
          </w:p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Теперь я знаю!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Закрепление языкового материала модуля.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B5E3C">
              <w:rPr>
                <w:rFonts w:ascii="Times New Roman" w:hAnsi="Times New Roman"/>
              </w:rPr>
              <w:t xml:space="preserve">Тест на тему: </w:t>
            </w:r>
            <w:r w:rsidRPr="007B5E3C">
              <w:rPr>
                <w:rFonts w:ascii="Times New Roman" w:hAnsi="Times New Roman"/>
              </w:rPr>
              <w:lastRenderedPageBreak/>
              <w:t>Мои каникулы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 xml:space="preserve">Урок </w:t>
            </w:r>
            <w:r w:rsidRPr="007B5E3C">
              <w:rPr>
                <w:rFonts w:ascii="Times New Roman" w:eastAsia="Times New Roman" w:hAnsi="Times New Roman"/>
              </w:rPr>
              <w:lastRenderedPageBreak/>
              <w:t>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ТЕСТ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60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Сады в Великобритании и России.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садами Великобритании и России, развитие навыков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 xml:space="preserve"> и чтения.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sym w:font="Wingdings" w:char="F09F"/>
            </w:r>
            <w:r w:rsidRPr="007B5E3C">
              <w:rPr>
                <w:rFonts w:ascii="Times New Roman" w:hAnsi="Times New Roman"/>
              </w:rPr>
              <w:t>Читают  про себя и понимают небольшие тексты, построенные как на изученном языковом материале, так и содержащие отдельные незнакомые слова.</w:t>
            </w:r>
          </w:p>
          <w:p w:rsidR="0077321F" w:rsidRPr="007B5E3C" w:rsidRDefault="0077321F" w:rsidP="0077321F">
            <w:pPr>
              <w:numPr>
                <w:ilvl w:val="0"/>
                <w:numId w:val="29"/>
              </w:numPr>
              <w:ind w:left="250" w:hanging="25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Используют контекстуальную или языковую догадку в процессе чтения и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  <w:p w:rsidR="0077321F" w:rsidRPr="007B5E3C" w:rsidRDefault="0077321F" w:rsidP="0077321F">
            <w:pPr>
              <w:numPr>
                <w:ilvl w:val="0"/>
                <w:numId w:val="30"/>
              </w:numPr>
              <w:ind w:left="250" w:hanging="218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Используют транскрипционные значки для создания устных образов слов в графической форме.</w:t>
            </w: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• Читают предложения с правильным фразовым и логическим ударением.</w:t>
            </w:r>
          </w:p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• Соблюдают правильное ударение в словах и фразах, интонацию в целом.</w:t>
            </w:r>
          </w:p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lastRenderedPageBreak/>
              <w:t>• Оперируют активной лексикой в процессе общения.</w:t>
            </w:r>
          </w:p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• Воспроизводят наизусть небольшие произведения детского фольклора: рифмовки, стихотворения.</w:t>
            </w:r>
          </w:p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• Понимают на слух речь учителя, высказывания одноклассников.</w:t>
            </w:r>
          </w:p>
          <w:p w:rsidR="0077321F" w:rsidRPr="007B5E3C" w:rsidRDefault="0077321F" w:rsidP="0077321F">
            <w:pPr>
              <w:numPr>
                <w:ilvl w:val="0"/>
                <w:numId w:val="30"/>
              </w:numPr>
              <w:ind w:left="283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• Пользуются англо-русским словарём</w:t>
            </w:r>
            <w:r>
              <w:rPr>
                <w:rFonts w:ascii="Times New Roman" w:hAnsi="Times New Roman"/>
              </w:rPr>
              <w:t xml:space="preserve"> с применением знания алфавита.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Традиционная русская еда.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Ознакомление с традиционными блюдами британской кухни и русской кухни. Развитие навыков чтения, говорения и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Домашние животные в России.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proofErr w:type="spellStart"/>
            <w:r w:rsidRPr="007B5E3C">
              <w:rPr>
                <w:rFonts w:ascii="Times New Roman" w:hAnsi="Times New Roman"/>
              </w:rPr>
              <w:t>Аудирование</w:t>
            </w:r>
            <w:proofErr w:type="spellEnd"/>
            <w:r w:rsidRPr="007B5E3C">
              <w:rPr>
                <w:rFonts w:ascii="Times New Roman" w:hAnsi="Times New Roman"/>
              </w:rPr>
              <w:t xml:space="preserve"> рассказа о любимых животных в Британии и в России, их кличках. Развитие навыков </w:t>
            </w:r>
            <w:proofErr w:type="spellStart"/>
            <w:r w:rsidRPr="007B5E3C">
              <w:rPr>
                <w:rFonts w:ascii="Times New Roman" w:hAnsi="Times New Roman"/>
              </w:rPr>
              <w:t>аудирования</w:t>
            </w:r>
            <w:proofErr w:type="spellEnd"/>
            <w:r w:rsidRPr="007B5E3C">
              <w:rPr>
                <w:rFonts w:ascii="Times New Roman" w:hAnsi="Times New Roman"/>
              </w:rPr>
              <w:t>, чтения и говорения.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Каникулы в России.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Теперь я знаю!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Закрепление языкового материала модуля.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65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 Городская и сельская мышь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7321F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Пересказывают прочитанный текст  по опорам.</w:t>
            </w: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Я люблю английский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закрепления</w:t>
            </w: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контроля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Совершенствование  навыков чтения, говорения и письма.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hanging="67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Создают мини-проекты.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Пишут с опорой на образец небольшой рассказ о  родном городе.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lastRenderedPageBreak/>
              <w:t>Создают мини-проекты.</w:t>
            </w:r>
          </w:p>
          <w:p w:rsidR="0077321F" w:rsidRPr="007B5E3C" w:rsidRDefault="0077321F" w:rsidP="0077321F">
            <w:pPr>
              <w:numPr>
                <w:ilvl w:val="0"/>
                <w:numId w:val="30"/>
              </w:numPr>
              <w:tabs>
                <w:tab w:val="num" w:pos="175"/>
              </w:tabs>
              <w:ind w:left="175" w:firstLine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Используют весь грамматический и лексический материал, изученный в течение года.</w:t>
            </w:r>
          </w:p>
          <w:p w:rsidR="0077321F" w:rsidRPr="007B5E3C" w:rsidRDefault="0077321F" w:rsidP="0077321F">
            <w:pPr>
              <w:numPr>
                <w:ilvl w:val="2"/>
                <w:numId w:val="28"/>
              </w:numPr>
              <w:tabs>
                <w:tab w:val="clear" w:pos="460"/>
                <w:tab w:val="num" w:pos="175"/>
              </w:tabs>
              <w:spacing w:after="200" w:line="276" w:lineRule="auto"/>
              <w:ind w:left="175" w:firstLine="0"/>
              <w:rPr>
                <w:rFonts w:ascii="Times New Roman" w:eastAsia="Times New Roman" w:hAnsi="Times New Roman"/>
                <w:lang w:val="en-US"/>
              </w:rPr>
            </w:pPr>
            <w:r w:rsidRPr="007B5E3C">
              <w:rPr>
                <w:rFonts w:ascii="Times New Roman" w:hAnsi="Times New Roman"/>
              </w:rPr>
              <w:t>Глаголы</w:t>
            </w:r>
            <w:r w:rsidRPr="007B5E3C">
              <w:rPr>
                <w:rFonts w:ascii="Times New Roman" w:hAnsi="Times New Roman"/>
                <w:lang w:val="en-US"/>
              </w:rPr>
              <w:t xml:space="preserve">  «to be», «have got», «can», </w:t>
            </w:r>
            <w:r w:rsidRPr="007B5E3C">
              <w:rPr>
                <w:rFonts w:ascii="Times New Roman" w:hAnsi="Times New Roman"/>
              </w:rPr>
              <w:t>конструкция</w:t>
            </w:r>
            <w:r w:rsidRPr="007B5E3C">
              <w:rPr>
                <w:rFonts w:ascii="Times New Roman" w:hAnsi="Times New Roman"/>
                <w:lang w:val="en-US"/>
              </w:rPr>
              <w:t xml:space="preserve"> «May I…?», </w:t>
            </w:r>
            <w:proofErr w:type="spellStart"/>
            <w:r w:rsidRPr="007B5E3C">
              <w:rPr>
                <w:rFonts w:ascii="Times New Roman" w:hAnsi="Times New Roman"/>
              </w:rPr>
              <w:t>притяжательныеместоимения</w:t>
            </w:r>
            <w:proofErr w:type="spellEnd"/>
            <w:r>
              <w:rPr>
                <w:rFonts w:ascii="Times New Roman" w:hAnsi="Times New Roman"/>
                <w:lang w:val="en-US"/>
              </w:rPr>
              <w:t>, Present Continuous</w:t>
            </w:r>
            <w:r w:rsidRPr="007B5E3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Текущий контроль: устный опрос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Мои первые шаги в чтении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Упражнения на повторение </w:t>
            </w:r>
            <w:r w:rsidRPr="007B5E3C">
              <w:rPr>
                <w:rFonts w:ascii="Times New Roman" w:hAnsi="Times New Roman"/>
              </w:rPr>
              <w:lastRenderedPageBreak/>
              <w:t>(Мои животные, мои игрушки, мои каникулы)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 xml:space="preserve">Закрепление языкового материала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69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Тест на тему: Теперь я знаю английский!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  <w:tr w:rsidR="0077321F" w:rsidRPr="007B5E3C" w:rsidTr="007D742B">
        <w:trPr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E3C"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1F" w:rsidRPr="007B5E3C" w:rsidRDefault="0077321F" w:rsidP="007D742B">
            <w:pPr>
              <w:rPr>
                <w:rFonts w:ascii="Times New Roman" w:eastAsia="Times New Roman" w:hAnsi="Times New Roman"/>
              </w:rPr>
            </w:pPr>
          </w:p>
        </w:tc>
      </w:tr>
    </w:tbl>
    <w:p w:rsidR="0077321F" w:rsidRPr="00451CCF" w:rsidRDefault="0077321F" w:rsidP="0077321F">
      <w:pPr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C23216" w:rsidRPr="004B3AA9" w:rsidRDefault="00C23216" w:rsidP="00C23216">
      <w:pPr>
        <w:rPr>
          <w:rFonts w:cs="Times New Roman"/>
        </w:rPr>
      </w:pPr>
    </w:p>
    <w:p w:rsidR="00E53DD4" w:rsidRDefault="00E53DD4" w:rsidP="00C23216">
      <w:pPr>
        <w:pStyle w:val="11"/>
        <w:spacing w:after="0" w:line="240" w:lineRule="auto"/>
        <w:ind w:left="142"/>
      </w:pPr>
    </w:p>
    <w:p w:rsidR="00E53DD4" w:rsidRDefault="00E53DD4" w:rsidP="005749AC">
      <w:pPr>
        <w:pStyle w:val="11"/>
        <w:spacing w:after="0" w:line="240" w:lineRule="auto"/>
        <w:ind w:left="1820"/>
        <w:jc w:val="center"/>
      </w:pPr>
    </w:p>
    <w:p w:rsidR="00E53DD4" w:rsidRDefault="00E53DD4" w:rsidP="005749AC">
      <w:pPr>
        <w:pStyle w:val="11"/>
        <w:spacing w:after="0" w:line="240" w:lineRule="auto"/>
        <w:ind w:left="1820"/>
        <w:jc w:val="center"/>
      </w:pPr>
    </w:p>
    <w:p w:rsidR="00E53DD4" w:rsidRDefault="00E53DD4" w:rsidP="005749AC">
      <w:pPr>
        <w:pStyle w:val="11"/>
        <w:spacing w:after="0" w:line="240" w:lineRule="auto"/>
        <w:ind w:left="1820"/>
        <w:jc w:val="center"/>
      </w:pPr>
    </w:p>
    <w:p w:rsidR="00E53DD4" w:rsidRDefault="00E53DD4" w:rsidP="005712A3">
      <w:pPr>
        <w:pStyle w:val="11"/>
        <w:spacing w:after="0" w:line="240" w:lineRule="auto"/>
      </w:pPr>
      <w:bookmarkStart w:id="2" w:name="_GoBack"/>
      <w:bookmarkEnd w:id="2"/>
    </w:p>
    <w:bookmarkEnd w:id="0"/>
    <w:bookmarkEnd w:id="1"/>
    <w:p w:rsidR="00E53DD4" w:rsidRDefault="00E53DD4" w:rsidP="00FE5CD9">
      <w:pPr>
        <w:pStyle w:val="11"/>
        <w:spacing w:after="0" w:line="240" w:lineRule="auto"/>
      </w:pPr>
    </w:p>
    <w:sectPr w:rsidR="00E53DD4" w:rsidSect="00FE5CD9">
      <w:pgSz w:w="16837" w:h="11905" w:orient="landscape"/>
      <w:pgMar w:top="851" w:right="567" w:bottom="1134" w:left="1276" w:header="568" w:footer="1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B7" w:rsidRDefault="00D53FB7" w:rsidP="00F363E1">
      <w:r>
        <w:separator/>
      </w:r>
    </w:p>
  </w:endnote>
  <w:endnote w:type="continuationSeparator" w:id="0">
    <w:p w:rsidR="00D53FB7" w:rsidRDefault="00D53FB7" w:rsidP="00F3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BF" w:rsidRDefault="00772FBF">
    <w:pPr>
      <w:pStyle w:val="a6"/>
    </w:pPr>
  </w:p>
  <w:p w:rsidR="00772FBF" w:rsidRDefault="00772F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B7" w:rsidRDefault="00D53FB7" w:rsidP="00F363E1">
      <w:r>
        <w:separator/>
      </w:r>
    </w:p>
  </w:footnote>
  <w:footnote w:type="continuationSeparator" w:id="0">
    <w:p w:rsidR="00D53FB7" w:rsidRDefault="00D53FB7" w:rsidP="00F3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5F6E74C"/>
    <w:lvl w:ilvl="0" w:tplc="E312D2F0">
      <w:start w:val="1"/>
      <w:numFmt w:val="decimal"/>
      <w:lvlText w:val="%1)"/>
      <w:lvlJc w:val="left"/>
      <w:rPr>
        <w:sz w:val="24"/>
        <w:szCs w:val="24"/>
      </w:rPr>
    </w:lvl>
    <w:lvl w:ilvl="1" w:tplc="EFFAFF36">
      <w:numFmt w:val="none"/>
      <w:lvlText w:val=""/>
      <w:lvlJc w:val="left"/>
      <w:pPr>
        <w:tabs>
          <w:tab w:val="num" w:pos="360"/>
        </w:tabs>
      </w:pPr>
    </w:lvl>
    <w:lvl w:ilvl="2" w:tplc="43163884">
      <w:numFmt w:val="none"/>
      <w:lvlText w:val=""/>
      <w:lvlJc w:val="left"/>
      <w:pPr>
        <w:tabs>
          <w:tab w:val="num" w:pos="360"/>
        </w:tabs>
      </w:pPr>
    </w:lvl>
    <w:lvl w:ilvl="3" w:tplc="6CE8997E">
      <w:numFmt w:val="none"/>
      <w:lvlText w:val=""/>
      <w:lvlJc w:val="left"/>
      <w:pPr>
        <w:tabs>
          <w:tab w:val="num" w:pos="360"/>
        </w:tabs>
      </w:pPr>
    </w:lvl>
    <w:lvl w:ilvl="4" w:tplc="F7701688">
      <w:numFmt w:val="none"/>
      <w:lvlText w:val=""/>
      <w:lvlJc w:val="left"/>
      <w:pPr>
        <w:tabs>
          <w:tab w:val="num" w:pos="360"/>
        </w:tabs>
      </w:pPr>
    </w:lvl>
    <w:lvl w:ilvl="5" w:tplc="BC0824B6">
      <w:numFmt w:val="none"/>
      <w:lvlText w:val=""/>
      <w:lvlJc w:val="left"/>
      <w:pPr>
        <w:tabs>
          <w:tab w:val="num" w:pos="360"/>
        </w:tabs>
      </w:pPr>
    </w:lvl>
    <w:lvl w:ilvl="6" w:tplc="C73A8FB6">
      <w:numFmt w:val="none"/>
      <w:lvlText w:val=""/>
      <w:lvlJc w:val="left"/>
      <w:pPr>
        <w:tabs>
          <w:tab w:val="num" w:pos="360"/>
        </w:tabs>
      </w:pPr>
    </w:lvl>
    <w:lvl w:ilvl="7" w:tplc="BDE47380">
      <w:numFmt w:val="none"/>
      <w:lvlText w:val=""/>
      <w:lvlJc w:val="left"/>
      <w:pPr>
        <w:tabs>
          <w:tab w:val="num" w:pos="360"/>
        </w:tabs>
      </w:pPr>
    </w:lvl>
    <w:lvl w:ilvl="8" w:tplc="4F4804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50C03BC2"/>
    <w:lvl w:ilvl="0" w:tplc="CE3697F6">
      <w:start w:val="1"/>
      <w:numFmt w:val="bullet"/>
      <w:lvlText w:val="•"/>
      <w:lvlJc w:val="left"/>
      <w:rPr>
        <w:sz w:val="24"/>
        <w:szCs w:val="24"/>
      </w:rPr>
    </w:lvl>
    <w:lvl w:ilvl="1" w:tplc="217265CE">
      <w:start w:val="2"/>
      <w:numFmt w:val="decimal"/>
      <w:lvlText w:val="%2)"/>
      <w:lvlJc w:val="left"/>
      <w:rPr>
        <w:sz w:val="24"/>
        <w:szCs w:val="24"/>
      </w:rPr>
    </w:lvl>
    <w:lvl w:ilvl="2" w:tplc="E92E4AF0">
      <w:numFmt w:val="none"/>
      <w:lvlText w:val=""/>
      <w:lvlJc w:val="left"/>
      <w:pPr>
        <w:tabs>
          <w:tab w:val="num" w:pos="360"/>
        </w:tabs>
      </w:pPr>
    </w:lvl>
    <w:lvl w:ilvl="3" w:tplc="53D0D8FC">
      <w:numFmt w:val="none"/>
      <w:lvlText w:val=""/>
      <w:lvlJc w:val="left"/>
      <w:pPr>
        <w:tabs>
          <w:tab w:val="num" w:pos="360"/>
        </w:tabs>
      </w:pPr>
    </w:lvl>
    <w:lvl w:ilvl="4" w:tplc="C61CC022">
      <w:numFmt w:val="none"/>
      <w:lvlText w:val=""/>
      <w:lvlJc w:val="left"/>
      <w:pPr>
        <w:tabs>
          <w:tab w:val="num" w:pos="360"/>
        </w:tabs>
      </w:pPr>
    </w:lvl>
    <w:lvl w:ilvl="5" w:tplc="6E12031C">
      <w:numFmt w:val="none"/>
      <w:lvlText w:val=""/>
      <w:lvlJc w:val="left"/>
      <w:pPr>
        <w:tabs>
          <w:tab w:val="num" w:pos="360"/>
        </w:tabs>
      </w:pPr>
    </w:lvl>
    <w:lvl w:ilvl="6" w:tplc="8F7055C0">
      <w:numFmt w:val="none"/>
      <w:lvlText w:val=""/>
      <w:lvlJc w:val="left"/>
      <w:pPr>
        <w:tabs>
          <w:tab w:val="num" w:pos="360"/>
        </w:tabs>
      </w:pPr>
    </w:lvl>
    <w:lvl w:ilvl="7" w:tplc="2244F944">
      <w:numFmt w:val="none"/>
      <w:lvlText w:val=""/>
      <w:lvlJc w:val="left"/>
      <w:pPr>
        <w:tabs>
          <w:tab w:val="num" w:pos="360"/>
        </w:tabs>
      </w:pPr>
    </w:lvl>
    <w:lvl w:ilvl="8" w:tplc="320EB4F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204A6F"/>
    <w:multiLevelType w:val="multilevel"/>
    <w:tmpl w:val="A28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16E04F8"/>
    <w:multiLevelType w:val="hybridMultilevel"/>
    <w:tmpl w:val="754E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B24573"/>
    <w:multiLevelType w:val="hybridMultilevel"/>
    <w:tmpl w:val="1FEE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805218"/>
    <w:multiLevelType w:val="hybridMultilevel"/>
    <w:tmpl w:val="4146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9876ED"/>
    <w:multiLevelType w:val="hybridMultilevel"/>
    <w:tmpl w:val="7580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D57528"/>
    <w:multiLevelType w:val="hybridMultilevel"/>
    <w:tmpl w:val="B07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0D11B4"/>
    <w:multiLevelType w:val="hybridMultilevel"/>
    <w:tmpl w:val="954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DA33B6"/>
    <w:multiLevelType w:val="multilevel"/>
    <w:tmpl w:val="0432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6050E3"/>
    <w:multiLevelType w:val="multilevel"/>
    <w:tmpl w:val="A320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D005EB"/>
    <w:multiLevelType w:val="hybridMultilevel"/>
    <w:tmpl w:val="F4E6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83527B"/>
    <w:multiLevelType w:val="hybridMultilevel"/>
    <w:tmpl w:val="99B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17426D"/>
    <w:multiLevelType w:val="multilevel"/>
    <w:tmpl w:val="0F8C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122B6A"/>
    <w:multiLevelType w:val="multilevel"/>
    <w:tmpl w:val="8944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14205A"/>
    <w:multiLevelType w:val="hybridMultilevel"/>
    <w:tmpl w:val="1EB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277DB9"/>
    <w:multiLevelType w:val="hybridMultilevel"/>
    <w:tmpl w:val="010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800F49"/>
    <w:multiLevelType w:val="multilevel"/>
    <w:tmpl w:val="39AE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EE27CF"/>
    <w:multiLevelType w:val="multilevel"/>
    <w:tmpl w:val="D69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2A51E6"/>
    <w:multiLevelType w:val="multilevel"/>
    <w:tmpl w:val="E276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5E2F11"/>
    <w:multiLevelType w:val="hybridMultilevel"/>
    <w:tmpl w:val="6878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F21337"/>
    <w:multiLevelType w:val="hybridMultilevel"/>
    <w:tmpl w:val="FB407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4B250B9"/>
    <w:multiLevelType w:val="hybridMultilevel"/>
    <w:tmpl w:val="250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E5199B"/>
    <w:multiLevelType w:val="hybridMultilevel"/>
    <w:tmpl w:val="E2207E4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>
    <w:nsid w:val="3A5475A8"/>
    <w:multiLevelType w:val="hybridMultilevel"/>
    <w:tmpl w:val="038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1C6443"/>
    <w:multiLevelType w:val="multilevel"/>
    <w:tmpl w:val="70C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CD4A59"/>
    <w:multiLevelType w:val="multilevel"/>
    <w:tmpl w:val="ECA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B842B6"/>
    <w:multiLevelType w:val="multilevel"/>
    <w:tmpl w:val="2A6C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7906F6"/>
    <w:multiLevelType w:val="multilevel"/>
    <w:tmpl w:val="76C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7D5CAC"/>
    <w:multiLevelType w:val="multilevel"/>
    <w:tmpl w:val="D35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F51418"/>
    <w:multiLevelType w:val="hybridMultilevel"/>
    <w:tmpl w:val="162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FC1F63"/>
    <w:multiLevelType w:val="hybridMultilevel"/>
    <w:tmpl w:val="AC9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242E6B"/>
    <w:multiLevelType w:val="hybridMultilevel"/>
    <w:tmpl w:val="13C8477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53C8548E"/>
    <w:multiLevelType w:val="multilevel"/>
    <w:tmpl w:val="17F6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5412EA"/>
    <w:multiLevelType w:val="hybridMultilevel"/>
    <w:tmpl w:val="CB1EC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3D88D550">
      <w:numFmt w:val="bullet"/>
      <w:lvlText w:val=""/>
      <w:lvlJc w:val="left"/>
      <w:pPr>
        <w:tabs>
          <w:tab w:val="num" w:pos="460"/>
        </w:tabs>
        <w:ind w:left="460" w:hanging="360"/>
      </w:pPr>
      <w:rPr>
        <w:rFonts w:ascii="Wingdings" w:eastAsia="Times New Roman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15191D"/>
    <w:multiLevelType w:val="multilevel"/>
    <w:tmpl w:val="3224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5351C3"/>
    <w:multiLevelType w:val="multilevel"/>
    <w:tmpl w:val="E4D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20346B"/>
    <w:multiLevelType w:val="hybridMultilevel"/>
    <w:tmpl w:val="479A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A142F2"/>
    <w:multiLevelType w:val="hybridMultilevel"/>
    <w:tmpl w:val="E8CC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7B1939"/>
    <w:multiLevelType w:val="multilevel"/>
    <w:tmpl w:val="84B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F80CE0"/>
    <w:multiLevelType w:val="hybridMultilevel"/>
    <w:tmpl w:val="582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4B29D1"/>
    <w:multiLevelType w:val="multilevel"/>
    <w:tmpl w:val="F99A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0224E4"/>
    <w:multiLevelType w:val="multilevel"/>
    <w:tmpl w:val="09A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5"/>
  </w:num>
  <w:num w:numId="3">
    <w:abstractNumId w:val="0"/>
  </w:num>
  <w:num w:numId="4">
    <w:abstractNumId w:val="1"/>
  </w:num>
  <w:num w:numId="5">
    <w:abstractNumId w:val="29"/>
  </w:num>
  <w:num w:numId="6">
    <w:abstractNumId w:val="27"/>
  </w:num>
  <w:num w:numId="7">
    <w:abstractNumId w:val="26"/>
  </w:num>
  <w:num w:numId="8">
    <w:abstractNumId w:val="44"/>
  </w:num>
  <w:num w:numId="9">
    <w:abstractNumId w:val="25"/>
  </w:num>
  <w:num w:numId="10">
    <w:abstractNumId w:val="33"/>
  </w:num>
  <w:num w:numId="11">
    <w:abstractNumId w:val="31"/>
  </w:num>
  <w:num w:numId="12">
    <w:abstractNumId w:val="8"/>
  </w:num>
  <w:num w:numId="13">
    <w:abstractNumId w:val="20"/>
  </w:num>
  <w:num w:numId="14">
    <w:abstractNumId w:val="16"/>
  </w:num>
  <w:num w:numId="15">
    <w:abstractNumId w:val="24"/>
  </w:num>
  <w:num w:numId="16">
    <w:abstractNumId w:val="43"/>
  </w:num>
  <w:num w:numId="17">
    <w:abstractNumId w:val="32"/>
  </w:num>
  <w:num w:numId="18">
    <w:abstractNumId w:val="39"/>
  </w:num>
  <w:num w:numId="19">
    <w:abstractNumId w:val="19"/>
  </w:num>
  <w:num w:numId="20">
    <w:abstractNumId w:val="35"/>
  </w:num>
  <w:num w:numId="21">
    <w:abstractNumId w:val="48"/>
  </w:num>
  <w:num w:numId="22">
    <w:abstractNumId w:val="15"/>
  </w:num>
  <w:num w:numId="23">
    <w:abstractNumId w:val="42"/>
  </w:num>
  <w:num w:numId="24">
    <w:abstractNumId w:val="49"/>
  </w:num>
  <w:num w:numId="25">
    <w:abstractNumId w:val="46"/>
  </w:num>
  <w:num w:numId="26">
    <w:abstractNumId w:val="34"/>
  </w:num>
  <w:num w:numId="27">
    <w:abstractNumId w:val="23"/>
  </w:num>
  <w:num w:numId="28">
    <w:abstractNumId w:val="41"/>
  </w:num>
  <w:num w:numId="29">
    <w:abstractNumId w:val="11"/>
  </w:num>
  <w:num w:numId="30">
    <w:abstractNumId w:val="18"/>
  </w:num>
  <w:num w:numId="31">
    <w:abstractNumId w:val="17"/>
  </w:num>
  <w:num w:numId="32">
    <w:abstractNumId w:val="21"/>
  </w:num>
  <w:num w:numId="33">
    <w:abstractNumId w:val="30"/>
  </w:num>
  <w:num w:numId="34">
    <w:abstractNumId w:val="13"/>
  </w:num>
  <w:num w:numId="35">
    <w:abstractNumId w:val="14"/>
  </w:num>
  <w:num w:numId="36">
    <w:abstractNumId w:val="22"/>
  </w:num>
  <w:num w:numId="37">
    <w:abstractNumId w:val="40"/>
  </w:num>
  <w:num w:numId="38">
    <w:abstractNumId w:val="12"/>
  </w:num>
  <w:num w:numId="39">
    <w:abstractNumId w:val="10"/>
  </w:num>
  <w:num w:numId="40">
    <w:abstractNumId w:val="36"/>
  </w:num>
  <w:num w:numId="41">
    <w:abstractNumId w:val="47"/>
  </w:num>
  <w:num w:numId="42">
    <w:abstractNumId w:val="28"/>
  </w:num>
  <w:num w:numId="43">
    <w:abstractNumId w:val="9"/>
  </w:num>
  <w:num w:numId="44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9AC"/>
    <w:rsid w:val="0001496D"/>
    <w:rsid w:val="001349FC"/>
    <w:rsid w:val="00227271"/>
    <w:rsid w:val="00293FD9"/>
    <w:rsid w:val="00372AEA"/>
    <w:rsid w:val="00453290"/>
    <w:rsid w:val="004C551B"/>
    <w:rsid w:val="005609CA"/>
    <w:rsid w:val="005712A3"/>
    <w:rsid w:val="005749AC"/>
    <w:rsid w:val="005830E0"/>
    <w:rsid w:val="005D6654"/>
    <w:rsid w:val="0061019F"/>
    <w:rsid w:val="00640A52"/>
    <w:rsid w:val="006C76DB"/>
    <w:rsid w:val="007223F0"/>
    <w:rsid w:val="00772FBF"/>
    <w:rsid w:val="0077321F"/>
    <w:rsid w:val="007A1FA1"/>
    <w:rsid w:val="00887BA4"/>
    <w:rsid w:val="008A084D"/>
    <w:rsid w:val="00922622"/>
    <w:rsid w:val="00AB7BB8"/>
    <w:rsid w:val="00B51C75"/>
    <w:rsid w:val="00BC4B80"/>
    <w:rsid w:val="00C23216"/>
    <w:rsid w:val="00D53FB7"/>
    <w:rsid w:val="00DF02FA"/>
    <w:rsid w:val="00E07D10"/>
    <w:rsid w:val="00E53DD4"/>
    <w:rsid w:val="00F300C0"/>
    <w:rsid w:val="00F363E1"/>
    <w:rsid w:val="00F76BD8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rsid w:val="005749A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a0"/>
    <w:link w:val="210"/>
    <w:uiPriority w:val="99"/>
    <w:rsid w:val="005749A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Не полужирный"/>
    <w:basedOn w:val="20"/>
    <w:uiPriority w:val="99"/>
    <w:rsid w:val="005749AC"/>
    <w:rPr>
      <w:rFonts w:ascii="Times New Roman" w:hAnsi="Times New Roman" w:cs="Times New Roman"/>
      <w:b/>
      <w:bCs/>
      <w:shd w:val="clear" w:color="auto" w:fill="FFFFFF"/>
    </w:rPr>
  </w:style>
  <w:style w:type="paragraph" w:styleId="a3">
    <w:name w:val="Body Text"/>
    <w:basedOn w:val="a"/>
    <w:link w:val="a4"/>
    <w:uiPriority w:val="99"/>
    <w:rsid w:val="005749AC"/>
    <w:pPr>
      <w:shd w:val="clear" w:color="auto" w:fill="FFFFFF"/>
      <w:spacing w:line="235" w:lineRule="exac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5749AC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5">
    <w:name w:val="Оглавление"/>
    <w:basedOn w:val="a0"/>
    <w:link w:val="1"/>
    <w:uiPriority w:val="99"/>
    <w:rsid w:val="005749AC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"/>
    <w:basedOn w:val="a0"/>
    <w:link w:val="211"/>
    <w:uiPriority w:val="99"/>
    <w:rsid w:val="005749A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главление (3)"/>
    <w:basedOn w:val="a0"/>
    <w:link w:val="31"/>
    <w:uiPriority w:val="99"/>
    <w:rsid w:val="005749A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главление (4)"/>
    <w:basedOn w:val="a0"/>
    <w:link w:val="41"/>
    <w:uiPriority w:val="99"/>
    <w:rsid w:val="005749AC"/>
    <w:rPr>
      <w:rFonts w:ascii="Times New Roman" w:hAnsi="Times New Roman" w:cs="Times New Roman"/>
      <w:shd w:val="clear" w:color="auto" w:fill="FFFFFF"/>
    </w:rPr>
  </w:style>
  <w:style w:type="character" w:customStyle="1" w:styleId="7">
    <w:name w:val="Оглавление (7)"/>
    <w:basedOn w:val="a0"/>
    <w:link w:val="71"/>
    <w:uiPriority w:val="99"/>
    <w:rsid w:val="005749A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a0"/>
    <w:link w:val="310"/>
    <w:uiPriority w:val="99"/>
    <w:rsid w:val="005749A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5749AC"/>
    <w:pPr>
      <w:shd w:val="clear" w:color="auto" w:fill="FFFFFF"/>
      <w:spacing w:before="300" w:after="72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0"/>
    <w:uiPriority w:val="99"/>
    <w:rsid w:val="005749AC"/>
    <w:pPr>
      <w:shd w:val="clear" w:color="auto" w:fill="FFFFFF"/>
      <w:spacing w:before="720" w:line="235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Оглавление1"/>
    <w:basedOn w:val="a"/>
    <w:link w:val="a5"/>
    <w:uiPriority w:val="99"/>
    <w:rsid w:val="005749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11">
    <w:name w:val="Оглавление (2)1"/>
    <w:basedOn w:val="a"/>
    <w:link w:val="23"/>
    <w:uiPriority w:val="99"/>
    <w:rsid w:val="005749AC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31">
    <w:name w:val="Оглавление (3)1"/>
    <w:basedOn w:val="a"/>
    <w:link w:val="3"/>
    <w:uiPriority w:val="99"/>
    <w:rsid w:val="005749AC"/>
    <w:pPr>
      <w:shd w:val="clear" w:color="auto" w:fill="FFFFFF"/>
      <w:spacing w:before="2580" w:after="6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1">
    <w:name w:val="Оглавление (4)1"/>
    <w:basedOn w:val="a"/>
    <w:link w:val="4"/>
    <w:uiPriority w:val="99"/>
    <w:rsid w:val="005749AC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71">
    <w:name w:val="Оглавление (7)1"/>
    <w:basedOn w:val="a"/>
    <w:link w:val="7"/>
    <w:uiPriority w:val="99"/>
    <w:rsid w:val="005749AC"/>
    <w:pPr>
      <w:shd w:val="clear" w:color="auto" w:fill="FFFFFF"/>
      <w:spacing w:before="144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0">
    <w:name w:val="Основной текст (3)1"/>
    <w:basedOn w:val="a"/>
    <w:link w:val="30"/>
    <w:uiPriority w:val="99"/>
    <w:rsid w:val="005749AC"/>
    <w:pPr>
      <w:shd w:val="clear" w:color="auto" w:fill="FFFFFF"/>
      <w:spacing w:after="276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574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49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"/>
    <w:basedOn w:val="a0"/>
    <w:link w:val="11"/>
    <w:uiPriority w:val="99"/>
    <w:rsid w:val="005749A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0">
    <w:name w:val="Заголовок №2 (2)"/>
    <w:basedOn w:val="a0"/>
    <w:link w:val="221"/>
    <w:uiPriority w:val="99"/>
    <w:rsid w:val="005749A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5749AC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21">
    <w:name w:val="Заголовок №2 (2)1"/>
    <w:basedOn w:val="a"/>
    <w:link w:val="220"/>
    <w:uiPriority w:val="99"/>
    <w:rsid w:val="005749AC"/>
    <w:pPr>
      <w:shd w:val="clear" w:color="auto" w:fill="FFFFFF"/>
      <w:spacing w:before="240" w:line="278" w:lineRule="exact"/>
      <w:ind w:hanging="360"/>
      <w:outlineLvl w:val="1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74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49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4pt">
    <w:name w:val="Основной текст (2) + 14 pt"/>
    <w:basedOn w:val="20"/>
    <w:uiPriority w:val="99"/>
    <w:rsid w:val="005749A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749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49A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40">
    <w:name w:val="Основной текст (4)"/>
    <w:basedOn w:val="a0"/>
    <w:link w:val="410"/>
    <w:uiPriority w:val="99"/>
    <w:rsid w:val="005749A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2"/>
    <w:basedOn w:val="40"/>
    <w:uiPriority w:val="99"/>
    <w:rsid w:val="005749AC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410">
    <w:name w:val="Основной текст (4)1"/>
    <w:basedOn w:val="a"/>
    <w:link w:val="40"/>
    <w:uiPriority w:val="99"/>
    <w:rsid w:val="005749AC"/>
    <w:pPr>
      <w:shd w:val="clear" w:color="auto" w:fill="FFFFFF"/>
      <w:spacing w:before="360" w:after="240" w:line="278" w:lineRule="exact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c">
    <w:name w:val="Table Grid"/>
    <w:basedOn w:val="a1"/>
    <w:uiPriority w:val="59"/>
    <w:rsid w:val="00574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749AC"/>
    <w:pPr>
      <w:ind w:left="720"/>
      <w:contextualSpacing/>
    </w:pPr>
  </w:style>
  <w:style w:type="paragraph" w:styleId="ae">
    <w:name w:val="Normal (Web)"/>
    <w:basedOn w:val="a"/>
    <w:rsid w:val="005749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(8)"/>
    <w:basedOn w:val="a0"/>
    <w:link w:val="81"/>
    <w:uiPriority w:val="99"/>
    <w:rsid w:val="005749A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11pt">
    <w:name w:val="Основной текст (8) + 11 pt"/>
    <w:aliases w:val="Полужирный"/>
    <w:basedOn w:val="8"/>
    <w:uiPriority w:val="99"/>
    <w:rsid w:val="005749AC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">
    <w:name w:val="Основной текст + Полужирный"/>
    <w:uiPriority w:val="99"/>
    <w:rsid w:val="005749AC"/>
    <w:rPr>
      <w:rFonts w:ascii="Times New Roman" w:hAnsi="Times New Roman" w:cs="Times New Roman"/>
      <w:b/>
      <w:bCs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sid w:val="005749A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5749A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"/>
    <w:basedOn w:val="a0"/>
    <w:link w:val="710"/>
    <w:uiPriority w:val="99"/>
    <w:rsid w:val="005749A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5749AC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749AC"/>
    <w:pPr>
      <w:shd w:val="clear" w:color="auto" w:fill="FFFFFF"/>
      <w:spacing w:before="240" w:after="240" w:line="322" w:lineRule="exact"/>
      <w:ind w:firstLine="30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5749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5749AC"/>
    <w:pPr>
      <w:shd w:val="clear" w:color="auto" w:fill="FFFFFF"/>
      <w:spacing w:line="331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710">
    <w:name w:val="Основной текст (7)1"/>
    <w:basedOn w:val="a"/>
    <w:link w:val="70"/>
    <w:uiPriority w:val="99"/>
    <w:rsid w:val="005749AC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5749AC"/>
    <w:pPr>
      <w:shd w:val="clear" w:color="auto" w:fill="FFFFFF"/>
      <w:spacing w:before="540"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eastAsia="en-US"/>
    </w:rPr>
  </w:style>
  <w:style w:type="character" w:customStyle="1" w:styleId="12">
    <w:name w:val="Основной текст + Полужирный1"/>
    <w:uiPriority w:val="99"/>
    <w:rsid w:val="005749A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43">
    <w:name w:val="Основной текст (4) + Полужирный"/>
    <w:basedOn w:val="40"/>
    <w:uiPriority w:val="99"/>
    <w:rsid w:val="005749A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f0">
    <w:name w:val="Подпись к картинке"/>
    <w:basedOn w:val="a0"/>
    <w:link w:val="13"/>
    <w:uiPriority w:val="99"/>
    <w:rsid w:val="005749AC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f1">
    <w:name w:val="Подпись к картинке + Полужирный"/>
    <w:basedOn w:val="af0"/>
    <w:uiPriority w:val="99"/>
    <w:rsid w:val="005749A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3">
    <w:name w:val="Подпись к картинке1"/>
    <w:basedOn w:val="a"/>
    <w:link w:val="af0"/>
    <w:uiPriority w:val="99"/>
    <w:rsid w:val="005749AC"/>
    <w:pPr>
      <w:shd w:val="clear" w:color="auto" w:fill="FFFFFF"/>
      <w:spacing w:line="221" w:lineRule="exact"/>
      <w:jc w:val="both"/>
    </w:pPr>
    <w:rPr>
      <w:rFonts w:ascii="Century Schoolbook" w:eastAsiaTheme="minorHAnsi" w:hAnsi="Century Schoolbook" w:cs="Century Schoolbook"/>
      <w:color w:val="auto"/>
      <w:sz w:val="20"/>
      <w:szCs w:val="20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5749AC"/>
    <w:rPr>
      <w:rFonts w:ascii="Book Antiqua" w:hAnsi="Book Antiqua" w:cs="Book Antiqua"/>
      <w:b/>
      <w:bCs/>
      <w:i/>
      <w:iCs/>
      <w:noProof/>
      <w:sz w:val="20"/>
      <w:szCs w:val="20"/>
      <w:shd w:val="clear" w:color="auto" w:fill="FFFFFF"/>
    </w:rPr>
  </w:style>
  <w:style w:type="character" w:customStyle="1" w:styleId="710pt">
    <w:name w:val="Основной текст (7) + 10 pt"/>
    <w:aliases w:val="Не полужирный,Не курсив,Основной текст (12) + 9 pt"/>
    <w:basedOn w:val="70"/>
    <w:uiPriority w:val="99"/>
    <w:rsid w:val="005749AC"/>
    <w:rPr>
      <w:rFonts w:ascii="Book Antiqua" w:hAnsi="Book Antiqua" w:cs="Book Antiqua"/>
      <w:b/>
      <w:bCs/>
      <w:i/>
      <w:iCs/>
      <w:sz w:val="20"/>
      <w:szCs w:val="20"/>
      <w:shd w:val="clear" w:color="auto" w:fill="FFFFFF"/>
    </w:rPr>
  </w:style>
  <w:style w:type="character" w:customStyle="1" w:styleId="72">
    <w:name w:val="Основной текст (7) + Не курсив"/>
    <w:basedOn w:val="70"/>
    <w:uiPriority w:val="99"/>
    <w:rsid w:val="005749AC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0">
    <w:name w:val="Основной текст (8) + Не полужирный"/>
    <w:basedOn w:val="8"/>
    <w:uiPriority w:val="99"/>
    <w:rsid w:val="005749AC"/>
    <w:rPr>
      <w:rFonts w:ascii="Century Schoolbook" w:hAnsi="Century Schoolbook" w:cs="Century Schoolbook"/>
      <w:sz w:val="20"/>
      <w:szCs w:val="20"/>
      <w:shd w:val="clear" w:color="auto" w:fill="FFFFFF"/>
      <w:lang w:val="en-US"/>
    </w:rPr>
  </w:style>
  <w:style w:type="character" w:customStyle="1" w:styleId="60">
    <w:name w:val="Основной текст (6) + Полужирный"/>
    <w:basedOn w:val="6"/>
    <w:uiPriority w:val="99"/>
    <w:rsid w:val="005749AC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24">
    <w:name w:val="Основной текст + Полужирный2"/>
    <w:uiPriority w:val="99"/>
    <w:rsid w:val="005749AC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44">
    <w:name w:val="Основной текст (4) + Не курсив"/>
    <w:basedOn w:val="40"/>
    <w:uiPriority w:val="99"/>
    <w:rsid w:val="005749AC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73">
    <w:name w:val="Основной текст (7) + Не полужирный"/>
    <w:basedOn w:val="70"/>
    <w:uiPriority w:val="99"/>
    <w:rsid w:val="005749AC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5749AC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5749AC"/>
    <w:pPr>
      <w:shd w:val="clear" w:color="auto" w:fill="FFFFFF"/>
      <w:spacing w:line="221" w:lineRule="exact"/>
      <w:ind w:hanging="200"/>
      <w:jc w:val="both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110">
    <w:name w:val="Основной текст (11) + Полужирный"/>
    <w:basedOn w:val="a0"/>
    <w:uiPriority w:val="99"/>
    <w:rsid w:val="005749AC"/>
    <w:rPr>
      <w:rFonts w:ascii="Century Schoolbook" w:hAnsi="Century Schoolbook" w:cs="Century Schoolbook"/>
      <w:b/>
      <w:bCs/>
      <w:noProof/>
      <w:sz w:val="18"/>
      <w:szCs w:val="18"/>
    </w:rPr>
  </w:style>
  <w:style w:type="paragraph" w:customStyle="1" w:styleId="212">
    <w:name w:val="Основной текст 21"/>
    <w:basedOn w:val="a"/>
    <w:rsid w:val="005749AC"/>
    <w:pPr>
      <w:widowControl w:val="0"/>
      <w:suppressAutoHyphens/>
      <w:spacing w:after="120" w:line="480" w:lineRule="auto"/>
    </w:pPr>
    <w:rPr>
      <w:rFonts w:ascii="Times New Roman" w:hAnsi="Times New Roman" w:cs="Tahoma"/>
      <w:lang w:val="en-US" w:eastAsia="en-US" w:bidi="en-US"/>
    </w:rPr>
  </w:style>
  <w:style w:type="character" w:customStyle="1" w:styleId="af2">
    <w:name w:val="Подпись к таблице"/>
    <w:basedOn w:val="a0"/>
    <w:link w:val="14"/>
    <w:uiPriority w:val="99"/>
    <w:rsid w:val="005749A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Подпись к таблице1"/>
    <w:basedOn w:val="a"/>
    <w:link w:val="af2"/>
    <w:uiPriority w:val="99"/>
    <w:rsid w:val="005749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Standard">
    <w:name w:val="Standard"/>
    <w:rsid w:val="00C232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23216"/>
    <w:pPr>
      <w:suppressLineNumbers/>
    </w:pPr>
  </w:style>
  <w:style w:type="paragraph" w:styleId="af3">
    <w:name w:val="No Spacing"/>
    <w:qFormat/>
    <w:rsid w:val="0077321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5601</Words>
  <Characters>31927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22</cp:revision>
  <cp:lastPrinted>2013-09-29T06:27:00Z</cp:lastPrinted>
  <dcterms:created xsi:type="dcterms:W3CDTF">2012-02-18T14:55:00Z</dcterms:created>
  <dcterms:modified xsi:type="dcterms:W3CDTF">2014-01-07T18:45:00Z</dcterms:modified>
</cp:coreProperties>
</file>