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42" w:rsidRPr="00637068" w:rsidRDefault="00BF4242" w:rsidP="00807B23">
      <w:pPr>
        <w:rPr>
          <w:sz w:val="28"/>
          <w:szCs w:val="28"/>
        </w:rPr>
      </w:pPr>
    </w:p>
    <w:p w:rsidR="00BF4242" w:rsidRDefault="00BF4242" w:rsidP="00807B23">
      <w:pPr>
        <w:rPr>
          <w:sz w:val="28"/>
          <w:szCs w:val="28"/>
        </w:rPr>
      </w:pPr>
    </w:p>
    <w:tbl>
      <w:tblPr>
        <w:tblW w:w="15408" w:type="dxa"/>
        <w:tblInd w:w="-106" w:type="dxa"/>
        <w:tblLook w:val="01E0"/>
      </w:tblPr>
      <w:tblGrid>
        <w:gridCol w:w="5018"/>
        <w:gridCol w:w="4810"/>
        <w:gridCol w:w="5580"/>
      </w:tblGrid>
      <w:tr w:rsidR="00BF4242">
        <w:trPr>
          <w:trHeight w:val="2323"/>
        </w:trPr>
        <w:tc>
          <w:tcPr>
            <w:tcW w:w="5018" w:type="dxa"/>
          </w:tcPr>
          <w:p w:rsidR="00BF4242" w:rsidRPr="00885C46" w:rsidRDefault="00BF4242" w:rsidP="00CF5FFB">
            <w:pPr>
              <w:jc w:val="center"/>
              <w:rPr>
                <w:b/>
                <w:bCs/>
                <w:sz w:val="28"/>
                <w:szCs w:val="28"/>
              </w:rPr>
            </w:pPr>
            <w:r w:rsidRPr="00885C46">
              <w:rPr>
                <w:b/>
                <w:bCs/>
                <w:sz w:val="28"/>
                <w:szCs w:val="28"/>
              </w:rPr>
              <w:t>«Рассмотрено»</w:t>
            </w:r>
          </w:p>
          <w:p w:rsidR="00BF4242" w:rsidRPr="00CF5FFB" w:rsidRDefault="00BF4242" w:rsidP="00807B23">
            <w:pPr>
              <w:rPr>
                <w:sz w:val="28"/>
                <w:szCs w:val="28"/>
              </w:rPr>
            </w:pPr>
            <w:r w:rsidRPr="00CF5FFB">
              <w:rPr>
                <w:sz w:val="28"/>
                <w:szCs w:val="28"/>
              </w:rPr>
              <w:t xml:space="preserve">Руководитель </w:t>
            </w:r>
            <w:r>
              <w:rPr>
                <w:sz w:val="28"/>
                <w:szCs w:val="28"/>
              </w:rPr>
              <w:t>МО 1 ступени обучения</w:t>
            </w:r>
          </w:p>
          <w:p w:rsidR="00BF4242" w:rsidRPr="00CF5FFB" w:rsidRDefault="00BF4242" w:rsidP="00807B23">
            <w:pPr>
              <w:rPr>
                <w:sz w:val="28"/>
                <w:szCs w:val="28"/>
              </w:rPr>
            </w:pPr>
            <w:r>
              <w:rPr>
                <w:sz w:val="28"/>
                <w:szCs w:val="28"/>
              </w:rPr>
              <w:t xml:space="preserve">  _____</w:t>
            </w:r>
            <w:r w:rsidRPr="00885C46">
              <w:rPr>
                <w:sz w:val="28"/>
                <w:szCs w:val="28"/>
              </w:rPr>
              <w:t>_________</w:t>
            </w:r>
            <w:r>
              <w:rPr>
                <w:sz w:val="28"/>
                <w:szCs w:val="28"/>
              </w:rPr>
              <w:tab/>
              <w:t>/</w:t>
            </w:r>
            <w:r w:rsidRPr="00234409">
              <w:rPr>
                <w:sz w:val="28"/>
                <w:szCs w:val="28"/>
                <w:u w:val="single"/>
              </w:rPr>
              <w:t>Гаученова Н.Н./</w:t>
            </w:r>
          </w:p>
          <w:p w:rsidR="00BF4242" w:rsidRPr="00CF5FFB" w:rsidRDefault="00BF4242" w:rsidP="00807B23">
            <w:pPr>
              <w:rPr>
                <w:sz w:val="28"/>
                <w:szCs w:val="28"/>
              </w:rPr>
            </w:pPr>
            <w:r w:rsidRPr="00CF5FFB">
              <w:rPr>
                <w:sz w:val="28"/>
                <w:szCs w:val="28"/>
              </w:rPr>
              <w:t>Протокол №____</w:t>
            </w:r>
            <w:r w:rsidRPr="00CF5FFB">
              <w:rPr>
                <w:sz w:val="28"/>
                <w:szCs w:val="28"/>
              </w:rPr>
              <w:tab/>
              <w:t>от</w:t>
            </w:r>
          </w:p>
          <w:p w:rsidR="00BF4242" w:rsidRPr="00CF5FFB" w:rsidRDefault="00BF4242" w:rsidP="00807B23">
            <w:pPr>
              <w:rPr>
                <w:sz w:val="28"/>
                <w:szCs w:val="28"/>
              </w:rPr>
            </w:pPr>
            <w:r w:rsidRPr="00CF5FFB">
              <w:rPr>
                <w:sz w:val="28"/>
                <w:szCs w:val="28"/>
              </w:rPr>
              <w:t>«</w:t>
            </w:r>
            <w:r w:rsidRPr="00885C46">
              <w:rPr>
                <w:sz w:val="28"/>
                <w:szCs w:val="28"/>
              </w:rPr>
              <w:t>__</w:t>
            </w:r>
            <w:r w:rsidRPr="00CF5FFB">
              <w:rPr>
                <w:sz w:val="28"/>
                <w:szCs w:val="28"/>
              </w:rPr>
              <w:t>___» ____</w:t>
            </w:r>
            <w:r>
              <w:rPr>
                <w:sz w:val="28"/>
                <w:szCs w:val="28"/>
                <w:lang w:val="en-US"/>
              </w:rPr>
              <w:t>_______</w:t>
            </w:r>
            <w:r w:rsidRPr="00CF5FFB">
              <w:rPr>
                <w:sz w:val="28"/>
                <w:szCs w:val="28"/>
              </w:rPr>
              <w:t>_____</w:t>
            </w:r>
            <w:r w:rsidRPr="00CF5FFB">
              <w:rPr>
                <w:sz w:val="28"/>
                <w:szCs w:val="28"/>
              </w:rPr>
              <w:tab/>
              <w:t>20</w:t>
            </w:r>
            <w:r>
              <w:rPr>
                <w:sz w:val="28"/>
                <w:szCs w:val="28"/>
              </w:rPr>
              <w:t>1</w:t>
            </w:r>
            <w:r>
              <w:rPr>
                <w:sz w:val="28"/>
                <w:szCs w:val="28"/>
                <w:lang w:val="en-US"/>
              </w:rPr>
              <w:t>3</w:t>
            </w:r>
            <w:r w:rsidRPr="00CF5FFB">
              <w:rPr>
                <w:sz w:val="28"/>
                <w:szCs w:val="28"/>
              </w:rPr>
              <w:t>г.</w:t>
            </w:r>
          </w:p>
          <w:p w:rsidR="00BF4242" w:rsidRPr="00CF5FFB" w:rsidRDefault="00BF4242" w:rsidP="00807B23">
            <w:pPr>
              <w:rPr>
                <w:sz w:val="28"/>
                <w:szCs w:val="28"/>
              </w:rPr>
            </w:pPr>
          </w:p>
        </w:tc>
        <w:tc>
          <w:tcPr>
            <w:tcW w:w="4810" w:type="dxa"/>
          </w:tcPr>
          <w:p w:rsidR="00BF4242" w:rsidRPr="00CF5FFB" w:rsidRDefault="00BF4242" w:rsidP="00CF5FFB">
            <w:pPr>
              <w:jc w:val="center"/>
              <w:rPr>
                <w:b/>
                <w:bCs/>
                <w:sz w:val="28"/>
                <w:szCs w:val="28"/>
              </w:rPr>
            </w:pPr>
            <w:r w:rsidRPr="00CF5FFB">
              <w:rPr>
                <w:b/>
                <w:bCs/>
                <w:sz w:val="28"/>
                <w:szCs w:val="28"/>
              </w:rPr>
              <w:t>«Согласовано»</w:t>
            </w:r>
          </w:p>
          <w:p w:rsidR="00BF4242" w:rsidRDefault="00BF4242" w:rsidP="007C2983">
            <w:pPr>
              <w:jc w:val="center"/>
              <w:rPr>
                <w:sz w:val="28"/>
                <w:szCs w:val="28"/>
              </w:rPr>
            </w:pPr>
            <w:r w:rsidRPr="00CF5FFB">
              <w:rPr>
                <w:sz w:val="28"/>
                <w:szCs w:val="28"/>
              </w:rPr>
              <w:t xml:space="preserve">Заместитель директора  по УВР </w:t>
            </w:r>
          </w:p>
          <w:p w:rsidR="00BF4242" w:rsidRPr="00CF5FFB" w:rsidRDefault="00BF4242" w:rsidP="007C2983">
            <w:pPr>
              <w:jc w:val="center"/>
              <w:rPr>
                <w:sz w:val="28"/>
                <w:szCs w:val="28"/>
              </w:rPr>
            </w:pPr>
            <w:r w:rsidRPr="00CF5FFB">
              <w:rPr>
                <w:sz w:val="28"/>
                <w:szCs w:val="28"/>
              </w:rPr>
              <w:t xml:space="preserve">МОУ </w:t>
            </w:r>
            <w:r>
              <w:rPr>
                <w:sz w:val="28"/>
                <w:szCs w:val="28"/>
              </w:rPr>
              <w:t>ИРМО «Марковская СОШ»</w:t>
            </w:r>
          </w:p>
          <w:p w:rsidR="00BF4242" w:rsidRPr="00CF5FFB" w:rsidRDefault="00BF4242" w:rsidP="00807B23">
            <w:pPr>
              <w:rPr>
                <w:sz w:val="28"/>
                <w:szCs w:val="28"/>
              </w:rPr>
            </w:pPr>
            <w:r>
              <w:rPr>
                <w:sz w:val="28"/>
                <w:szCs w:val="28"/>
              </w:rPr>
              <w:t xml:space="preserve">     _</w:t>
            </w:r>
            <w:r>
              <w:rPr>
                <w:sz w:val="28"/>
                <w:szCs w:val="28"/>
                <w:lang w:val="en-US"/>
              </w:rPr>
              <w:t>__________</w:t>
            </w:r>
            <w:r>
              <w:rPr>
                <w:sz w:val="28"/>
                <w:szCs w:val="28"/>
              </w:rPr>
              <w:t>____</w:t>
            </w:r>
            <w:r>
              <w:rPr>
                <w:sz w:val="28"/>
                <w:szCs w:val="28"/>
              </w:rPr>
              <w:tab/>
              <w:t>/</w:t>
            </w:r>
            <w:r w:rsidRPr="00234409">
              <w:rPr>
                <w:sz w:val="28"/>
                <w:szCs w:val="28"/>
                <w:u w:val="single"/>
              </w:rPr>
              <w:t>Журова А.Н./</w:t>
            </w:r>
          </w:p>
          <w:p w:rsidR="00BF4242" w:rsidRPr="00CF5FFB" w:rsidRDefault="00BF4242" w:rsidP="00807B23">
            <w:pPr>
              <w:rPr>
                <w:sz w:val="28"/>
                <w:szCs w:val="28"/>
              </w:rPr>
            </w:pPr>
            <w:r>
              <w:rPr>
                <w:sz w:val="28"/>
                <w:szCs w:val="28"/>
              </w:rPr>
              <w:t xml:space="preserve">   </w:t>
            </w:r>
            <w:r w:rsidRPr="00CF5FFB">
              <w:rPr>
                <w:sz w:val="28"/>
                <w:szCs w:val="28"/>
              </w:rPr>
              <w:t xml:space="preserve"> «_</w:t>
            </w:r>
            <w:r>
              <w:rPr>
                <w:sz w:val="28"/>
                <w:szCs w:val="28"/>
                <w:lang w:val="en-US"/>
              </w:rPr>
              <w:t>__</w:t>
            </w:r>
            <w:r w:rsidRPr="00CF5FFB">
              <w:rPr>
                <w:sz w:val="28"/>
                <w:szCs w:val="28"/>
              </w:rPr>
              <w:t>__» ___</w:t>
            </w:r>
            <w:r>
              <w:rPr>
                <w:sz w:val="28"/>
                <w:szCs w:val="28"/>
                <w:lang w:val="en-US"/>
              </w:rPr>
              <w:t>______</w:t>
            </w:r>
            <w:r w:rsidRPr="00CF5FFB">
              <w:rPr>
                <w:sz w:val="28"/>
                <w:szCs w:val="28"/>
              </w:rPr>
              <w:t>______</w:t>
            </w:r>
            <w:r w:rsidRPr="00CF5FFB">
              <w:rPr>
                <w:sz w:val="28"/>
                <w:szCs w:val="28"/>
              </w:rPr>
              <w:tab/>
              <w:t>20</w:t>
            </w:r>
            <w:r>
              <w:rPr>
                <w:sz w:val="28"/>
                <w:szCs w:val="28"/>
              </w:rPr>
              <w:t>1</w:t>
            </w:r>
            <w:r>
              <w:rPr>
                <w:sz w:val="28"/>
                <w:szCs w:val="28"/>
                <w:lang w:val="en-US"/>
              </w:rPr>
              <w:t>3</w:t>
            </w:r>
            <w:r w:rsidRPr="00CF5FFB">
              <w:rPr>
                <w:sz w:val="28"/>
                <w:szCs w:val="28"/>
              </w:rPr>
              <w:t>г.</w:t>
            </w:r>
          </w:p>
          <w:p w:rsidR="00BF4242" w:rsidRPr="00CF5FFB" w:rsidRDefault="00BF4242" w:rsidP="00807B23">
            <w:pPr>
              <w:rPr>
                <w:sz w:val="28"/>
                <w:szCs w:val="28"/>
              </w:rPr>
            </w:pPr>
          </w:p>
        </w:tc>
        <w:tc>
          <w:tcPr>
            <w:tcW w:w="5580" w:type="dxa"/>
          </w:tcPr>
          <w:p w:rsidR="00BF4242" w:rsidRPr="00CF5FFB" w:rsidRDefault="00BF4242" w:rsidP="00CF5FFB">
            <w:pPr>
              <w:jc w:val="center"/>
              <w:rPr>
                <w:b/>
                <w:bCs/>
                <w:sz w:val="28"/>
                <w:szCs w:val="28"/>
              </w:rPr>
            </w:pPr>
            <w:r>
              <w:rPr>
                <w:b/>
                <w:bCs/>
                <w:sz w:val="28"/>
                <w:szCs w:val="28"/>
              </w:rPr>
              <w:t>«Утверждаю</w:t>
            </w:r>
            <w:r w:rsidRPr="00CF5FFB">
              <w:rPr>
                <w:b/>
                <w:bCs/>
                <w:sz w:val="28"/>
                <w:szCs w:val="28"/>
              </w:rPr>
              <w:t>»</w:t>
            </w:r>
          </w:p>
          <w:p w:rsidR="00BF4242" w:rsidRPr="00CF5FFB" w:rsidRDefault="00BF4242" w:rsidP="00807B23">
            <w:pPr>
              <w:rPr>
                <w:sz w:val="28"/>
                <w:szCs w:val="28"/>
              </w:rPr>
            </w:pPr>
            <w:r w:rsidRPr="00CF5FFB">
              <w:rPr>
                <w:sz w:val="28"/>
                <w:szCs w:val="28"/>
              </w:rPr>
              <w:t xml:space="preserve">Директор </w:t>
            </w:r>
            <w:r>
              <w:rPr>
                <w:sz w:val="28"/>
                <w:szCs w:val="28"/>
              </w:rPr>
              <w:t>МОУ ИРМО «Марковская СОШ»</w:t>
            </w:r>
          </w:p>
          <w:p w:rsidR="00BF4242" w:rsidRPr="00CF5FFB" w:rsidRDefault="00BF4242" w:rsidP="00807B23">
            <w:pPr>
              <w:rPr>
                <w:sz w:val="28"/>
                <w:szCs w:val="28"/>
              </w:rPr>
            </w:pPr>
            <w:r>
              <w:rPr>
                <w:sz w:val="28"/>
                <w:szCs w:val="28"/>
              </w:rPr>
              <w:t xml:space="preserve">  </w:t>
            </w:r>
            <w:r w:rsidRPr="00885C46">
              <w:rPr>
                <w:sz w:val="28"/>
                <w:szCs w:val="28"/>
              </w:rPr>
              <w:t>__________________</w:t>
            </w:r>
            <w:r>
              <w:rPr>
                <w:sz w:val="28"/>
                <w:szCs w:val="28"/>
              </w:rPr>
              <w:tab/>
              <w:t>/</w:t>
            </w:r>
            <w:r>
              <w:rPr>
                <w:sz w:val="28"/>
                <w:szCs w:val="28"/>
                <w:u w:val="single"/>
              </w:rPr>
              <w:t>Ехлакова Е.В.</w:t>
            </w:r>
            <w:r w:rsidRPr="00234409">
              <w:rPr>
                <w:sz w:val="28"/>
                <w:szCs w:val="28"/>
                <w:u w:val="single"/>
              </w:rPr>
              <w:t>/</w:t>
            </w:r>
          </w:p>
          <w:p w:rsidR="00BF4242" w:rsidRPr="00CF5FFB" w:rsidRDefault="00BF4242" w:rsidP="00807B23">
            <w:pPr>
              <w:rPr>
                <w:sz w:val="28"/>
                <w:szCs w:val="28"/>
              </w:rPr>
            </w:pPr>
            <w:r>
              <w:rPr>
                <w:sz w:val="28"/>
                <w:szCs w:val="28"/>
              </w:rPr>
              <w:t xml:space="preserve">     </w:t>
            </w:r>
            <w:r w:rsidRPr="00CF5FFB">
              <w:rPr>
                <w:sz w:val="28"/>
                <w:szCs w:val="28"/>
              </w:rPr>
              <w:t>Приказ №</w:t>
            </w:r>
            <w:r w:rsidRPr="00885C46">
              <w:rPr>
                <w:sz w:val="28"/>
                <w:szCs w:val="28"/>
              </w:rPr>
              <w:t>____</w:t>
            </w:r>
            <w:r w:rsidRPr="00CF5FFB">
              <w:rPr>
                <w:sz w:val="28"/>
                <w:szCs w:val="28"/>
              </w:rPr>
              <w:tab/>
              <w:t>_</w:t>
            </w:r>
            <w:r w:rsidRPr="00885C46">
              <w:rPr>
                <w:sz w:val="28"/>
                <w:szCs w:val="28"/>
              </w:rPr>
              <w:t>____</w:t>
            </w:r>
            <w:r w:rsidRPr="00CF5FFB">
              <w:rPr>
                <w:sz w:val="28"/>
                <w:szCs w:val="28"/>
              </w:rPr>
              <w:t>_____ от</w:t>
            </w:r>
          </w:p>
          <w:p w:rsidR="00BF4242" w:rsidRPr="00CF5FFB" w:rsidRDefault="00BF4242" w:rsidP="00807B23">
            <w:pPr>
              <w:rPr>
                <w:sz w:val="28"/>
                <w:szCs w:val="28"/>
              </w:rPr>
            </w:pPr>
            <w:r>
              <w:rPr>
                <w:sz w:val="28"/>
                <w:szCs w:val="28"/>
              </w:rPr>
              <w:t xml:space="preserve">     </w:t>
            </w:r>
            <w:r w:rsidRPr="00CF5FFB">
              <w:rPr>
                <w:sz w:val="28"/>
                <w:szCs w:val="28"/>
              </w:rPr>
              <w:t>«_</w:t>
            </w:r>
            <w:r w:rsidRPr="00885C46">
              <w:rPr>
                <w:sz w:val="28"/>
                <w:szCs w:val="28"/>
              </w:rPr>
              <w:t>__</w:t>
            </w:r>
            <w:r w:rsidRPr="00CF5FFB">
              <w:rPr>
                <w:sz w:val="28"/>
                <w:szCs w:val="28"/>
              </w:rPr>
              <w:t>__» __</w:t>
            </w:r>
            <w:r w:rsidRPr="00885C46">
              <w:rPr>
                <w:sz w:val="28"/>
                <w:szCs w:val="28"/>
              </w:rPr>
              <w:t>_____</w:t>
            </w:r>
            <w:r w:rsidRPr="00CF5FFB">
              <w:rPr>
                <w:sz w:val="28"/>
                <w:szCs w:val="28"/>
              </w:rPr>
              <w:t>_______</w:t>
            </w:r>
            <w:r w:rsidRPr="00CF5FFB">
              <w:rPr>
                <w:sz w:val="28"/>
                <w:szCs w:val="28"/>
              </w:rPr>
              <w:tab/>
              <w:t>20</w:t>
            </w:r>
            <w:r>
              <w:rPr>
                <w:sz w:val="28"/>
                <w:szCs w:val="28"/>
              </w:rPr>
              <w:t>1</w:t>
            </w:r>
            <w:r w:rsidRPr="006508AC">
              <w:rPr>
                <w:sz w:val="28"/>
                <w:szCs w:val="28"/>
              </w:rPr>
              <w:t>3</w:t>
            </w:r>
            <w:r w:rsidRPr="00CF5FFB">
              <w:rPr>
                <w:sz w:val="28"/>
                <w:szCs w:val="28"/>
              </w:rPr>
              <w:t>г.</w:t>
            </w:r>
          </w:p>
          <w:p w:rsidR="00BF4242" w:rsidRPr="00CF5FFB" w:rsidRDefault="00BF4242" w:rsidP="00807B23">
            <w:pPr>
              <w:rPr>
                <w:sz w:val="28"/>
                <w:szCs w:val="28"/>
              </w:rPr>
            </w:pPr>
          </w:p>
        </w:tc>
      </w:tr>
    </w:tbl>
    <w:p w:rsidR="00BF4242" w:rsidRDefault="00BF4242" w:rsidP="00807B23">
      <w:pPr>
        <w:rPr>
          <w:sz w:val="28"/>
          <w:szCs w:val="28"/>
        </w:rPr>
      </w:pPr>
    </w:p>
    <w:p w:rsidR="00BF4242" w:rsidRDefault="00BF4242" w:rsidP="004B5A85">
      <w:pPr>
        <w:jc w:val="center"/>
        <w:rPr>
          <w:b/>
          <w:bCs/>
          <w:sz w:val="36"/>
          <w:szCs w:val="36"/>
        </w:rPr>
      </w:pPr>
      <w:r w:rsidRPr="00E1445C">
        <w:rPr>
          <w:b/>
          <w:bCs/>
          <w:sz w:val="36"/>
          <w:szCs w:val="36"/>
        </w:rPr>
        <w:t>Рабочая программа</w:t>
      </w:r>
    </w:p>
    <w:p w:rsidR="00BF4242" w:rsidRDefault="00BF4242" w:rsidP="004B5A85">
      <w:pPr>
        <w:jc w:val="center"/>
        <w:rPr>
          <w:b/>
          <w:bCs/>
          <w:sz w:val="36"/>
          <w:szCs w:val="36"/>
        </w:rPr>
      </w:pPr>
    </w:p>
    <w:p w:rsidR="00BF4242" w:rsidRPr="00BD539B" w:rsidRDefault="00BF4242" w:rsidP="004B5A85">
      <w:pPr>
        <w:jc w:val="center"/>
        <w:rPr>
          <w:sz w:val="36"/>
          <w:szCs w:val="36"/>
          <w:u w:val="single"/>
        </w:rPr>
      </w:pPr>
      <w:r w:rsidRPr="00BD539B">
        <w:rPr>
          <w:sz w:val="36"/>
          <w:szCs w:val="36"/>
          <w:u w:val="single"/>
        </w:rPr>
        <w:t>по предмету «Математика»</w:t>
      </w:r>
    </w:p>
    <w:p w:rsidR="00BF4242" w:rsidRDefault="00BF4242" w:rsidP="004B5A85">
      <w:pPr>
        <w:jc w:val="center"/>
        <w:rPr>
          <w:sz w:val="16"/>
          <w:szCs w:val="16"/>
        </w:rPr>
      </w:pPr>
      <w:r>
        <w:rPr>
          <w:sz w:val="16"/>
          <w:szCs w:val="16"/>
        </w:rPr>
        <w:t>(учебный предмет)</w:t>
      </w:r>
    </w:p>
    <w:p w:rsidR="00BF4242" w:rsidRPr="00BD539B" w:rsidRDefault="00BF4242" w:rsidP="004B5A85">
      <w:pPr>
        <w:jc w:val="center"/>
        <w:rPr>
          <w:sz w:val="36"/>
          <w:szCs w:val="36"/>
          <w:u w:val="single"/>
        </w:rPr>
      </w:pPr>
      <w:r w:rsidRPr="006508AC">
        <w:rPr>
          <w:sz w:val="36"/>
          <w:szCs w:val="36"/>
          <w:u w:val="single"/>
        </w:rPr>
        <w:t>2</w:t>
      </w:r>
      <w:r w:rsidRPr="00BD539B">
        <w:rPr>
          <w:sz w:val="36"/>
          <w:szCs w:val="36"/>
          <w:u w:val="single"/>
        </w:rPr>
        <w:t xml:space="preserve"> «А» класс</w:t>
      </w:r>
    </w:p>
    <w:p w:rsidR="00BF4242" w:rsidRPr="003068E8" w:rsidRDefault="00BF4242" w:rsidP="004B5A85">
      <w:pPr>
        <w:jc w:val="center"/>
      </w:pPr>
      <w:r>
        <w:rPr>
          <w:sz w:val="16"/>
          <w:szCs w:val="16"/>
        </w:rPr>
        <w:t>(класс)</w:t>
      </w:r>
    </w:p>
    <w:p w:rsidR="00BF4242" w:rsidRPr="003068E8" w:rsidRDefault="00BF4242" w:rsidP="004B5A85">
      <w:pPr>
        <w:jc w:val="center"/>
        <w:rPr>
          <w:b/>
          <w:bCs/>
        </w:rPr>
      </w:pPr>
    </w:p>
    <w:p w:rsidR="00BF4242" w:rsidRPr="00BD539B" w:rsidRDefault="00BF4242" w:rsidP="00BD539B">
      <w:pPr>
        <w:jc w:val="center"/>
        <w:rPr>
          <w:sz w:val="28"/>
          <w:szCs w:val="28"/>
          <w:u w:val="single"/>
        </w:rPr>
      </w:pPr>
      <w:r w:rsidRPr="00BD539B">
        <w:rPr>
          <w:u w:val="single"/>
        </w:rPr>
        <w:t>_</w:t>
      </w:r>
      <w:r w:rsidRPr="00BD539B">
        <w:rPr>
          <w:sz w:val="28"/>
          <w:szCs w:val="28"/>
          <w:u w:val="single"/>
        </w:rPr>
        <w:t>20</w:t>
      </w:r>
      <w:r>
        <w:rPr>
          <w:sz w:val="28"/>
          <w:szCs w:val="28"/>
          <w:u w:val="single"/>
        </w:rPr>
        <w:t>1</w:t>
      </w:r>
      <w:r w:rsidRPr="006508AC">
        <w:rPr>
          <w:sz w:val="28"/>
          <w:szCs w:val="28"/>
          <w:u w:val="single"/>
        </w:rPr>
        <w:t>3</w:t>
      </w:r>
      <w:r w:rsidRPr="00BD539B">
        <w:rPr>
          <w:sz w:val="28"/>
          <w:szCs w:val="28"/>
          <w:u w:val="single"/>
        </w:rPr>
        <w:t>– 20</w:t>
      </w:r>
      <w:r>
        <w:rPr>
          <w:sz w:val="28"/>
          <w:szCs w:val="28"/>
          <w:u w:val="single"/>
        </w:rPr>
        <w:t>1</w:t>
      </w:r>
      <w:r w:rsidRPr="006508AC">
        <w:rPr>
          <w:sz w:val="28"/>
          <w:szCs w:val="28"/>
          <w:u w:val="single"/>
        </w:rPr>
        <w:t>4</w:t>
      </w:r>
      <w:r w:rsidRPr="00BD539B">
        <w:rPr>
          <w:sz w:val="28"/>
          <w:szCs w:val="28"/>
          <w:u w:val="single"/>
        </w:rPr>
        <w:t>учебный год</w:t>
      </w:r>
    </w:p>
    <w:p w:rsidR="00BF4242" w:rsidRDefault="00BF4242" w:rsidP="00443BC3">
      <w:pPr>
        <w:spacing w:line="240" w:lineRule="atLeast"/>
        <w:ind w:left="4820"/>
        <w:jc w:val="right"/>
        <w:rPr>
          <w:b/>
          <w:bCs/>
        </w:rPr>
      </w:pPr>
    </w:p>
    <w:p w:rsidR="00BF4242" w:rsidRDefault="00BF4242" w:rsidP="00443BC3">
      <w:pPr>
        <w:spacing w:line="240" w:lineRule="atLeast"/>
        <w:ind w:left="4820"/>
        <w:jc w:val="right"/>
        <w:rPr>
          <w:b/>
          <w:bCs/>
        </w:rPr>
      </w:pPr>
    </w:p>
    <w:p w:rsidR="00BF4242" w:rsidRDefault="00BF4242" w:rsidP="00443BC3">
      <w:pPr>
        <w:spacing w:line="240" w:lineRule="atLeast"/>
        <w:ind w:left="4820"/>
        <w:jc w:val="right"/>
        <w:rPr>
          <w:b/>
          <w:bCs/>
        </w:rPr>
      </w:pPr>
    </w:p>
    <w:p w:rsidR="00BF4242" w:rsidRDefault="00BF4242" w:rsidP="00443BC3">
      <w:pPr>
        <w:spacing w:line="240" w:lineRule="atLeast"/>
        <w:ind w:left="4820"/>
        <w:jc w:val="right"/>
        <w:rPr>
          <w:b/>
          <w:bCs/>
        </w:rPr>
      </w:pPr>
    </w:p>
    <w:p w:rsidR="00BF4242" w:rsidRDefault="00BF4242" w:rsidP="00443BC3">
      <w:pPr>
        <w:spacing w:line="240" w:lineRule="atLeast"/>
        <w:ind w:left="4820"/>
        <w:jc w:val="right"/>
        <w:rPr>
          <w:b/>
          <w:bCs/>
        </w:rPr>
      </w:pPr>
      <w:r>
        <w:rPr>
          <w:b/>
          <w:bCs/>
        </w:rPr>
        <w:t>Разработчик программы:</w:t>
      </w:r>
    </w:p>
    <w:p w:rsidR="00BF4242" w:rsidRDefault="00BF4242" w:rsidP="00443BC3">
      <w:pPr>
        <w:spacing w:line="240" w:lineRule="atLeast"/>
        <w:ind w:left="4820"/>
        <w:jc w:val="right"/>
        <w:rPr>
          <w:b/>
          <w:bCs/>
        </w:rPr>
      </w:pPr>
    </w:p>
    <w:p w:rsidR="00BF4242" w:rsidRDefault="00BF4242" w:rsidP="00443BC3">
      <w:pPr>
        <w:spacing w:line="240" w:lineRule="atLeast"/>
        <w:ind w:left="4820"/>
        <w:jc w:val="right"/>
        <w:rPr>
          <w:b/>
          <w:bCs/>
          <w:u w:val="single"/>
        </w:rPr>
      </w:pPr>
      <w:r w:rsidRPr="00BD539B">
        <w:rPr>
          <w:b/>
          <w:bCs/>
          <w:u w:val="single"/>
        </w:rPr>
        <w:t>Журова Анна Николаевна</w:t>
      </w:r>
    </w:p>
    <w:p w:rsidR="00BF4242" w:rsidRPr="00BD539B" w:rsidRDefault="00BF4242" w:rsidP="00443BC3">
      <w:pPr>
        <w:spacing w:line="240" w:lineRule="atLeast"/>
        <w:ind w:left="4820"/>
        <w:jc w:val="right"/>
        <w:rPr>
          <w:b/>
          <w:bCs/>
          <w:u w:val="single"/>
        </w:rPr>
      </w:pPr>
    </w:p>
    <w:p w:rsidR="00BF4242" w:rsidRPr="00BD539B" w:rsidRDefault="00BF4242" w:rsidP="00443BC3">
      <w:pPr>
        <w:spacing w:line="240" w:lineRule="atLeast"/>
        <w:ind w:left="4820"/>
        <w:jc w:val="right"/>
        <w:rPr>
          <w:b/>
          <w:bCs/>
          <w:u w:val="single"/>
        </w:rPr>
      </w:pPr>
      <w:r>
        <w:rPr>
          <w:b/>
          <w:bCs/>
          <w:sz w:val="16"/>
          <w:szCs w:val="16"/>
        </w:rPr>
        <w:t xml:space="preserve">                                            </w:t>
      </w:r>
      <w:r w:rsidRPr="00BD539B">
        <w:rPr>
          <w:b/>
          <w:bCs/>
          <w:u w:val="single"/>
        </w:rPr>
        <w:t>учитель начальных классов</w:t>
      </w:r>
    </w:p>
    <w:p w:rsidR="00BF4242" w:rsidRDefault="00BF4242" w:rsidP="00443BC3">
      <w:pPr>
        <w:spacing w:line="240" w:lineRule="atLeast"/>
        <w:ind w:left="4820"/>
        <w:jc w:val="right"/>
        <w:rPr>
          <w:b/>
          <w:bCs/>
          <w:sz w:val="16"/>
          <w:szCs w:val="16"/>
        </w:rPr>
      </w:pPr>
      <w:r>
        <w:rPr>
          <w:b/>
          <w:bCs/>
          <w:sz w:val="16"/>
          <w:szCs w:val="16"/>
        </w:rPr>
        <w:t xml:space="preserve">                                      </w:t>
      </w:r>
    </w:p>
    <w:p w:rsidR="00BF4242" w:rsidRDefault="00BF4242" w:rsidP="00443BC3">
      <w:pPr>
        <w:rPr>
          <w:sz w:val="36"/>
          <w:szCs w:val="36"/>
        </w:rPr>
      </w:pPr>
      <w:r>
        <w:rPr>
          <w:sz w:val="36"/>
          <w:szCs w:val="36"/>
        </w:rPr>
        <w:t xml:space="preserve">  </w:t>
      </w:r>
    </w:p>
    <w:p w:rsidR="00BF4242" w:rsidRPr="00807B23" w:rsidRDefault="00BF4242" w:rsidP="00807B23">
      <w:pPr>
        <w:rPr>
          <w:sz w:val="28"/>
          <w:szCs w:val="28"/>
        </w:rPr>
      </w:pPr>
    </w:p>
    <w:p w:rsidR="00BF4242" w:rsidRPr="00807B23" w:rsidRDefault="00BF4242" w:rsidP="00807B23">
      <w:pPr>
        <w:rPr>
          <w:sz w:val="28"/>
          <w:szCs w:val="28"/>
        </w:rPr>
      </w:pPr>
    </w:p>
    <w:p w:rsidR="00BF4242" w:rsidRDefault="00BF4242" w:rsidP="00807B23"/>
    <w:p w:rsidR="00BF4242" w:rsidRDefault="00BF4242" w:rsidP="0028591A">
      <w:pPr>
        <w:rPr>
          <w:sz w:val="28"/>
          <w:szCs w:val="28"/>
        </w:rPr>
      </w:pPr>
    </w:p>
    <w:p w:rsidR="00BF4242" w:rsidRDefault="00BF4242" w:rsidP="00C954FB">
      <w:pPr>
        <w:pStyle w:val="3"/>
        <w:numPr>
          <w:ilvl w:val="0"/>
          <w:numId w:val="4"/>
        </w:numPr>
        <w:spacing w:after="120"/>
      </w:pPr>
      <w:r w:rsidRPr="00CF5545">
        <w:t>Пояснительная записка</w:t>
      </w:r>
    </w:p>
    <w:p w:rsidR="00BF4242" w:rsidRPr="00B742E5" w:rsidRDefault="00BF4242" w:rsidP="00B742E5">
      <w:pPr>
        <w:jc w:val="both"/>
      </w:pPr>
      <w:r w:rsidRPr="009B48F3">
        <w:t xml:space="preserve">Рабочая программа по математике составлена  в соответствии с требованиями Федерального государственного образовательного стандарта начального общего образования, примерной </w:t>
      </w:r>
      <w:r>
        <w:t xml:space="preserve">основной образовательной </w:t>
      </w:r>
      <w:r w:rsidRPr="009B48F3">
        <w:t>программы начального общего образования и авторской программы Т.Е. Демидовой, С.А. Козловой, А.П. Тонких (заключения РАО (№ 01*97*/5/7д от 06.08.2007), «Математика» (</w:t>
      </w:r>
      <w:r w:rsidRPr="00B742E5">
        <w:t>Образовательная система «Школа 2100». Федеральный государственный стандарт. Примерная основная образовательная программа. В 2 книгах. Книга 2. Программы отдельных предметов (курсов) для начальной школы / Под научной редакцией Д. И. Фельдштейна - М.:Баласс,  2011год  – 416с.</w:t>
      </w:r>
      <w:r>
        <w:t>)</w:t>
      </w:r>
    </w:p>
    <w:p w:rsidR="00BF4242" w:rsidRPr="00AD6841" w:rsidRDefault="00BF4242" w:rsidP="00BC497F">
      <w:pPr>
        <w:jc w:val="both"/>
      </w:pPr>
      <w:r w:rsidRPr="00AD6841">
        <w:t>Важнейшие задачи образования в начальной школе (</w:t>
      </w:r>
      <w:r w:rsidRPr="00AD6841">
        <w:rPr>
          <w:i/>
          <w:iCs/>
        </w:rPr>
        <w:t>формирование предметных и универсальных способов действий</w:t>
      </w:r>
      <w:r w:rsidRPr="00AD6841">
        <w:t xml:space="preserve">, обеспечивающих возможность продолжения образования в основной школе; </w:t>
      </w:r>
      <w:r w:rsidRPr="00AD6841">
        <w:rPr>
          <w:i/>
          <w:iCs/>
        </w:rPr>
        <w:t>воспитание умения учиться</w:t>
      </w:r>
      <w:r w:rsidRPr="00AD6841">
        <w:t xml:space="preserve"> – способности к самоорганизации с целью решения учебных задач; </w:t>
      </w:r>
      <w:r w:rsidRPr="00AD6841">
        <w:rPr>
          <w:i/>
          <w:iCs/>
        </w:rPr>
        <w:t xml:space="preserve">индивидуальный прогресс </w:t>
      </w:r>
      <w:r w:rsidRPr="00AD6841">
        <w:t xml:space="preserve">в основных сферах личностного развития – эмоциональной, познавательной, </w:t>
      </w:r>
      <w:r>
        <w:t>регулятивной</w:t>
      </w:r>
      <w:r w:rsidRPr="00AD6841">
        <w:t>) реализуются в процессе обучения всем предметам. Однако кажд</w:t>
      </w:r>
      <w:r>
        <w:t>ый из них имеет свою специфику.</w:t>
      </w:r>
    </w:p>
    <w:p w:rsidR="00BF4242" w:rsidRPr="00C41723" w:rsidRDefault="00BF4242" w:rsidP="00BC497F">
      <w:pPr>
        <w:jc w:val="both"/>
      </w:pPr>
      <w:r>
        <w:t>Предметные з</w:t>
      </w:r>
      <w:r w:rsidRPr="000A7030">
        <w:t>нания и умения, приобретён</w:t>
      </w:r>
      <w:r>
        <w:t xml:space="preserve">ные при изучении математики в </w:t>
      </w:r>
      <w:r w:rsidRPr="000A7030">
        <w:t>началь</w:t>
      </w:r>
      <w:r>
        <w:t>ной школе, первоначальное</w:t>
      </w:r>
      <w:r w:rsidRPr="000A7030">
        <w:t xml:space="preserve"> овладение математическим языком являются </w:t>
      </w:r>
      <w:r w:rsidRPr="00761D39">
        <w:rPr>
          <w:i/>
          <w:iCs/>
        </w:rPr>
        <w:t>опорой для изучения смежных дисциплин, фундаментом обучения в старших классах общеобразовательных учреждений</w:t>
      </w:r>
      <w:r>
        <w:t>.</w:t>
      </w:r>
    </w:p>
    <w:p w:rsidR="00BF4242" w:rsidRDefault="00BF4242" w:rsidP="00BC497F">
      <w:pPr>
        <w:jc w:val="both"/>
      </w:pPr>
      <w:r>
        <w:t>В тоже время в</w:t>
      </w:r>
      <w:r w:rsidRPr="00036574">
        <w:t xml:space="preserve">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w:t>
      </w:r>
      <w:r>
        <w:t>преобразование информации</w:t>
      </w:r>
      <w:r w:rsidRPr="00036574">
        <w:t xml:space="preserve">,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w:t>
      </w:r>
      <w:r>
        <w:t xml:space="preserve">Таким образом, математика является эффективным средством </w:t>
      </w:r>
      <w:r w:rsidRPr="000436CF">
        <w:t>развити</w:t>
      </w:r>
      <w:r>
        <w:t>я</w:t>
      </w:r>
      <w:r w:rsidRPr="000436CF">
        <w:t xml:space="preserve"> личности школьника</w:t>
      </w:r>
      <w:r>
        <w:t>.</w:t>
      </w:r>
    </w:p>
    <w:p w:rsidR="00BF4242" w:rsidRPr="00C51B6D" w:rsidRDefault="00BF4242" w:rsidP="00BC497F">
      <w:pPr>
        <w:shd w:val="clear" w:color="auto" w:fill="FFFFFF"/>
        <w:ind w:firstLine="567"/>
        <w:jc w:val="both"/>
        <w:rPr>
          <w:color w:val="000000"/>
        </w:rPr>
      </w:pPr>
      <w:r w:rsidRPr="00C51B6D">
        <w:rPr>
          <w:color w:val="000000"/>
        </w:rPr>
        <w:t>Исходя из общих положений концепции математического образования, начальный курс математики призван решать следующие задачи:</w:t>
      </w:r>
    </w:p>
    <w:p w:rsidR="00BF4242" w:rsidRPr="00C51B6D" w:rsidRDefault="00BF4242" w:rsidP="00BC497F">
      <w:pPr>
        <w:shd w:val="clear" w:color="auto" w:fill="FFFFFF"/>
        <w:ind w:firstLine="567"/>
        <w:jc w:val="both"/>
        <w:rPr>
          <w:color w:val="000000"/>
        </w:rPr>
      </w:pPr>
      <w:r w:rsidRPr="00C51B6D">
        <w:rPr>
          <w:b/>
          <w:bCs/>
          <w:color w:val="000000"/>
        </w:rPr>
        <w:t xml:space="preserve">- </w:t>
      </w:r>
      <w:r w:rsidRPr="00C51B6D">
        <w:rPr>
          <w:color w:val="000000"/>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BF4242" w:rsidRPr="00C51B6D" w:rsidRDefault="00BF4242" w:rsidP="00431D78">
      <w:pPr>
        <w:widowControl w:val="0"/>
        <w:numPr>
          <w:ilvl w:val="0"/>
          <w:numId w:val="1"/>
        </w:numPr>
        <w:shd w:val="clear" w:color="auto" w:fill="FFFFFF"/>
        <w:tabs>
          <w:tab w:val="left" w:pos="490"/>
        </w:tabs>
        <w:autoSpaceDE w:val="0"/>
        <w:autoSpaceDN w:val="0"/>
        <w:adjustRightInd w:val="0"/>
        <w:ind w:firstLine="567"/>
        <w:jc w:val="both"/>
        <w:rPr>
          <w:color w:val="000000"/>
        </w:rPr>
      </w:pPr>
      <w:r w:rsidRPr="00C51B6D">
        <w:rPr>
          <w:color w:val="000000"/>
        </w:rPr>
        <w:t>сформировать набор необходимых для дальнейшего обучения предметных и общеучебных умений</w:t>
      </w:r>
      <w:r>
        <w:rPr>
          <w:color w:val="000000"/>
        </w:rPr>
        <w:t xml:space="preserve"> на основе решения как предметных, так и интегрированных жизненных задач</w:t>
      </w:r>
      <w:r w:rsidRPr="00C51B6D">
        <w:rPr>
          <w:color w:val="000000"/>
        </w:rPr>
        <w:t>;</w:t>
      </w:r>
    </w:p>
    <w:p w:rsidR="00BF4242" w:rsidRPr="00C51B6D" w:rsidRDefault="00BF4242" w:rsidP="00431D78">
      <w:pPr>
        <w:widowControl w:val="0"/>
        <w:numPr>
          <w:ilvl w:val="0"/>
          <w:numId w:val="1"/>
        </w:numPr>
        <w:shd w:val="clear" w:color="auto" w:fill="FFFFFF"/>
        <w:tabs>
          <w:tab w:val="left" w:pos="490"/>
        </w:tabs>
        <w:autoSpaceDE w:val="0"/>
        <w:autoSpaceDN w:val="0"/>
        <w:adjustRightInd w:val="0"/>
        <w:ind w:firstLine="567"/>
        <w:jc w:val="both"/>
        <w:rPr>
          <w:color w:val="000000"/>
        </w:rPr>
      </w:pPr>
      <w:r w:rsidRPr="00C51B6D">
        <w:rPr>
          <w:color w:val="000000"/>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BF4242" w:rsidRPr="00C51B6D" w:rsidRDefault="00BF4242" w:rsidP="00431D78">
      <w:pPr>
        <w:widowControl w:val="0"/>
        <w:numPr>
          <w:ilvl w:val="0"/>
          <w:numId w:val="1"/>
        </w:numPr>
        <w:shd w:val="clear" w:color="auto" w:fill="FFFFFF"/>
        <w:tabs>
          <w:tab w:val="left" w:pos="490"/>
        </w:tabs>
        <w:autoSpaceDE w:val="0"/>
        <w:autoSpaceDN w:val="0"/>
        <w:adjustRightInd w:val="0"/>
        <w:ind w:firstLine="567"/>
        <w:jc w:val="both"/>
        <w:rPr>
          <w:color w:val="000000"/>
        </w:rPr>
      </w:pPr>
      <w:r w:rsidRPr="00C51B6D">
        <w:rPr>
          <w:color w:val="000000"/>
        </w:rPr>
        <w:t>сформировать представление об идеях и методах математики, о математике как форме описания и методе познания окружающего мира;</w:t>
      </w:r>
    </w:p>
    <w:p w:rsidR="00BF4242" w:rsidRPr="00C51B6D" w:rsidRDefault="00BF4242" w:rsidP="00431D78">
      <w:pPr>
        <w:widowControl w:val="0"/>
        <w:numPr>
          <w:ilvl w:val="0"/>
          <w:numId w:val="1"/>
        </w:numPr>
        <w:shd w:val="clear" w:color="auto" w:fill="FFFFFF"/>
        <w:tabs>
          <w:tab w:val="left" w:pos="490"/>
        </w:tabs>
        <w:autoSpaceDE w:val="0"/>
        <w:autoSpaceDN w:val="0"/>
        <w:adjustRightInd w:val="0"/>
        <w:ind w:firstLine="567"/>
        <w:jc w:val="both"/>
        <w:rPr>
          <w:color w:val="000000"/>
        </w:rPr>
      </w:pPr>
      <w:r w:rsidRPr="00C51B6D">
        <w:rPr>
          <w:color w:val="000000"/>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BF4242" w:rsidRPr="00C51B6D" w:rsidRDefault="00BF4242" w:rsidP="00431D78">
      <w:pPr>
        <w:widowControl w:val="0"/>
        <w:numPr>
          <w:ilvl w:val="0"/>
          <w:numId w:val="1"/>
        </w:numPr>
        <w:shd w:val="clear" w:color="auto" w:fill="FFFFFF"/>
        <w:tabs>
          <w:tab w:val="left" w:pos="490"/>
        </w:tabs>
        <w:autoSpaceDE w:val="0"/>
        <w:autoSpaceDN w:val="0"/>
        <w:adjustRightInd w:val="0"/>
        <w:ind w:firstLine="567"/>
        <w:jc w:val="both"/>
        <w:rPr>
          <w:color w:val="000000"/>
        </w:rPr>
      </w:pPr>
      <w:r w:rsidRPr="00C51B6D">
        <w:rPr>
          <w:color w:val="000000"/>
        </w:rPr>
        <w:t>сформировать устойчивый интерес к математике на основе дифференцированного подхода к учащимся;</w:t>
      </w:r>
    </w:p>
    <w:p w:rsidR="00BF4242" w:rsidRDefault="00BF4242" w:rsidP="00431D78">
      <w:pPr>
        <w:widowControl w:val="0"/>
        <w:numPr>
          <w:ilvl w:val="0"/>
          <w:numId w:val="1"/>
        </w:numPr>
        <w:shd w:val="clear" w:color="auto" w:fill="FFFFFF"/>
        <w:tabs>
          <w:tab w:val="left" w:pos="490"/>
        </w:tabs>
        <w:autoSpaceDE w:val="0"/>
        <w:autoSpaceDN w:val="0"/>
        <w:adjustRightInd w:val="0"/>
        <w:ind w:firstLine="567"/>
        <w:jc w:val="both"/>
        <w:rPr>
          <w:color w:val="000000"/>
        </w:rPr>
      </w:pPr>
      <w:r w:rsidRPr="00C51B6D">
        <w:rPr>
          <w:color w:val="000000"/>
        </w:rPr>
        <w:t>выявить и развить математические и творческие способности на основе заданий, носящих нестандартный, занимательный характер.</w:t>
      </w:r>
    </w:p>
    <w:p w:rsidR="00BF4242" w:rsidRPr="00E86AD1" w:rsidRDefault="00BF4242" w:rsidP="00E86AD1">
      <w:pPr>
        <w:widowControl w:val="0"/>
        <w:shd w:val="clear" w:color="auto" w:fill="FFFFFF"/>
        <w:tabs>
          <w:tab w:val="left" w:pos="490"/>
        </w:tabs>
        <w:autoSpaceDE w:val="0"/>
        <w:autoSpaceDN w:val="0"/>
        <w:adjustRightInd w:val="0"/>
        <w:ind w:left="567"/>
        <w:jc w:val="both"/>
        <w:rPr>
          <w:b/>
          <w:bCs/>
          <w:color w:val="000000"/>
        </w:rPr>
      </w:pPr>
      <w:r w:rsidRPr="00E86AD1">
        <w:rPr>
          <w:b/>
          <w:bCs/>
        </w:rPr>
        <w:t>1.Общая характеристика учебного процесса</w:t>
      </w:r>
    </w:p>
    <w:p w:rsidR="00BF4242" w:rsidRDefault="00BF4242" w:rsidP="00BC497F">
      <w:pPr>
        <w:jc w:val="both"/>
        <w:rPr>
          <w:color w:val="000000"/>
        </w:rPr>
      </w:pPr>
      <w:r w:rsidRPr="00605CC7">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w:t>
      </w:r>
      <w:r w:rsidRPr="00605CC7">
        <w:rPr>
          <w:rStyle w:val="FootnoteReference"/>
          <w:rFonts w:eastAsia="SimSun"/>
        </w:rPr>
        <w:footnoteReference w:id="2"/>
      </w:r>
      <w:r>
        <w:t>,</w:t>
      </w:r>
      <w:r w:rsidRPr="00823EE1">
        <w:rPr>
          <w:color w:val="000000"/>
        </w:rPr>
        <w:t xml:space="preserve"> готов</w:t>
      </w:r>
      <w:r>
        <w:rPr>
          <w:color w:val="000000"/>
        </w:rPr>
        <w:t>ой</w:t>
      </w:r>
      <w:r w:rsidRPr="00823EE1">
        <w:rPr>
          <w:color w:val="000000"/>
        </w:rPr>
        <w:t xml:space="preserve"> к активной деятельности и непрерывному образованию в современном обществе</w:t>
      </w:r>
      <w:r>
        <w:rPr>
          <w:color w:val="000000"/>
        </w:rPr>
        <w:t xml:space="preserve">, </w:t>
      </w:r>
      <w:r w:rsidRPr="00823EE1">
        <w:rPr>
          <w:color w:val="000000"/>
        </w:rPr>
        <w:t xml:space="preserve">владеющей системой математических знаний и умений, позволяющих применять эти знания </w:t>
      </w:r>
      <w:r w:rsidRPr="000A7030">
        <w:t xml:space="preserve">для решения практических </w:t>
      </w:r>
      <w:r w:rsidRPr="000436CF">
        <w:t>жизненных задач</w:t>
      </w:r>
      <w:r>
        <w:t xml:space="preserve">, руководствуясь при этом </w:t>
      </w:r>
      <w:r w:rsidRPr="00823EE1">
        <w:rPr>
          <w:color w:val="000000"/>
        </w:rPr>
        <w:t>идейно-нравственны</w:t>
      </w:r>
      <w:r>
        <w:rPr>
          <w:color w:val="000000"/>
        </w:rPr>
        <w:t>ми</w:t>
      </w:r>
      <w:r w:rsidRPr="00823EE1">
        <w:rPr>
          <w:color w:val="000000"/>
        </w:rPr>
        <w:t>, культурны</w:t>
      </w:r>
      <w:r>
        <w:rPr>
          <w:color w:val="000000"/>
        </w:rPr>
        <w:t>ми</w:t>
      </w:r>
      <w:r w:rsidRPr="00823EE1">
        <w:rPr>
          <w:color w:val="000000"/>
        </w:rPr>
        <w:t xml:space="preserve"> и этически</w:t>
      </w:r>
      <w:r>
        <w:rPr>
          <w:color w:val="000000"/>
        </w:rPr>
        <w:t>ми</w:t>
      </w:r>
      <w:r w:rsidRPr="00823EE1">
        <w:rPr>
          <w:color w:val="000000"/>
        </w:rPr>
        <w:t xml:space="preserve"> принцип</w:t>
      </w:r>
      <w:r>
        <w:rPr>
          <w:color w:val="000000"/>
        </w:rPr>
        <w:t>ами</w:t>
      </w:r>
      <w:r w:rsidRPr="00823EE1">
        <w:rPr>
          <w:color w:val="000000"/>
        </w:rPr>
        <w:t>, норм</w:t>
      </w:r>
      <w:r>
        <w:rPr>
          <w:color w:val="000000"/>
        </w:rPr>
        <w:t>ами</w:t>
      </w:r>
      <w:r w:rsidRPr="00823EE1">
        <w:rPr>
          <w:color w:val="000000"/>
        </w:rPr>
        <w:t xml:space="preserve"> поведения, которые </w:t>
      </w:r>
      <w:r>
        <w:rPr>
          <w:color w:val="000000"/>
        </w:rPr>
        <w:t>формируются</w:t>
      </w:r>
      <w:r w:rsidRPr="00823EE1">
        <w:rPr>
          <w:color w:val="000000"/>
        </w:rPr>
        <w:t xml:space="preserve"> в ходе учебно-воспитательного процесса</w:t>
      </w:r>
      <w:r>
        <w:rPr>
          <w:color w:val="000000"/>
        </w:rPr>
        <w:t>.</w:t>
      </w:r>
    </w:p>
    <w:p w:rsidR="00BF4242" w:rsidRPr="000A73F3" w:rsidRDefault="00BF4242" w:rsidP="00BC497F">
      <w:pPr>
        <w:jc w:val="both"/>
        <w:rPr>
          <w:color w:val="000000"/>
        </w:rPr>
      </w:pPr>
      <w:r w:rsidRPr="000A73F3">
        <w:rPr>
          <w:i/>
          <w:iCs/>
        </w:rPr>
        <w:t>Важнейшей отличительной особенностью</w:t>
      </w:r>
      <w:r w:rsidRPr="000A73F3">
        <w:t xml:space="preserve"> данного курса с точки зрения</w:t>
      </w:r>
      <w:r>
        <w:rPr>
          <w:color w:val="000000"/>
        </w:rPr>
        <w:t>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BF4242" w:rsidRDefault="00BF4242" w:rsidP="00BC497F">
      <w:pPr>
        <w:pStyle w:val="BodyTextIndent"/>
        <w:ind w:left="0"/>
        <w:jc w:val="both"/>
      </w:pPr>
      <w:r>
        <w:rPr>
          <w:b/>
          <w:bCs/>
          <w:i/>
          <w:iCs/>
        </w:rPr>
        <w:t>Ц</w:t>
      </w:r>
      <w:r w:rsidRPr="009E2986">
        <w:rPr>
          <w:b/>
          <w:bCs/>
          <w:i/>
          <w:iCs/>
        </w:rPr>
        <w:t xml:space="preserve">ели обучения </w:t>
      </w:r>
      <w:r>
        <w:rPr>
          <w:b/>
          <w:bCs/>
          <w:i/>
          <w:iCs/>
        </w:rPr>
        <w:t xml:space="preserve">в предлагаемом курсе </w:t>
      </w:r>
      <w:r w:rsidRPr="009E2986">
        <w:rPr>
          <w:b/>
          <w:bCs/>
          <w:i/>
          <w:iCs/>
        </w:rPr>
        <w:t>математик</w:t>
      </w:r>
      <w:r>
        <w:rPr>
          <w:b/>
          <w:bCs/>
          <w:i/>
          <w:iCs/>
        </w:rPr>
        <w:t>и</w:t>
      </w:r>
      <w:r w:rsidRPr="009E2986">
        <w:t xml:space="preserve"> в </w:t>
      </w:r>
      <w:r>
        <w:t>1</w:t>
      </w:r>
      <w:r w:rsidRPr="009E2986">
        <w:t>–</w:t>
      </w:r>
      <w:r>
        <w:t>4</w:t>
      </w:r>
      <w:r w:rsidRPr="009E2986">
        <w:t xml:space="preserve"> классах</w:t>
      </w:r>
      <w:r>
        <w:t>, с</w:t>
      </w:r>
      <w:r w:rsidRPr="009E2986">
        <w:t>формулирован</w:t>
      </w:r>
      <w:r>
        <w:t>н</w:t>
      </w:r>
      <w:r w:rsidRPr="009E2986">
        <w:t>ы</w:t>
      </w:r>
      <w:r>
        <w:t>е</w:t>
      </w:r>
      <w:r w:rsidRPr="009E2986">
        <w:t xml:space="preserve"> как линии развития личности ученика средствами предмета:</w:t>
      </w:r>
      <w:r>
        <w:t xml:space="preserve"> </w:t>
      </w:r>
      <w:r w:rsidRPr="005D69AE">
        <w:rPr>
          <w:i/>
          <w:iCs/>
        </w:rPr>
        <w:t>уметь</w:t>
      </w:r>
    </w:p>
    <w:p w:rsidR="00BF4242" w:rsidRDefault="00BF4242" w:rsidP="00431D78">
      <w:pPr>
        <w:numPr>
          <w:ilvl w:val="0"/>
          <w:numId w:val="1"/>
        </w:numPr>
        <w:ind w:left="714" w:hanging="357"/>
        <w:jc w:val="both"/>
      </w:pPr>
      <w:r w:rsidRPr="000C1E46">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BF4242" w:rsidRPr="000C1E46" w:rsidRDefault="00BF4242" w:rsidP="00431D78">
      <w:pPr>
        <w:numPr>
          <w:ilvl w:val="0"/>
          <w:numId w:val="1"/>
        </w:numPr>
        <w:ind w:left="714" w:hanging="357"/>
        <w:jc w:val="both"/>
      </w:pPr>
      <w:r w:rsidRPr="000C1E46">
        <w:t>производить вычисления для принятия решений в различных жизненных ситуациях;</w:t>
      </w:r>
    </w:p>
    <w:p w:rsidR="00BF4242" w:rsidRPr="000436CF" w:rsidRDefault="00BF4242" w:rsidP="00431D78">
      <w:pPr>
        <w:numPr>
          <w:ilvl w:val="0"/>
          <w:numId w:val="1"/>
        </w:numPr>
        <w:ind w:left="714" w:hanging="357"/>
        <w:jc w:val="both"/>
      </w:pPr>
      <w:r w:rsidRPr="000436CF">
        <w:t>читать и записывать сведения об окружающем мире на языке математики;</w:t>
      </w:r>
    </w:p>
    <w:p w:rsidR="00BF4242" w:rsidRPr="000436CF" w:rsidRDefault="00BF4242" w:rsidP="00431D78">
      <w:pPr>
        <w:numPr>
          <w:ilvl w:val="0"/>
          <w:numId w:val="1"/>
        </w:numPr>
        <w:ind w:left="714" w:hanging="357"/>
        <w:jc w:val="both"/>
      </w:pPr>
      <w:r>
        <w:t>формировать основы рационального мышления, математической речи и аргументации</w:t>
      </w:r>
      <w:r w:rsidRPr="000436CF">
        <w:t>;</w:t>
      </w:r>
    </w:p>
    <w:p w:rsidR="00BF4242" w:rsidRPr="000436CF" w:rsidRDefault="00BF4242" w:rsidP="00431D78">
      <w:pPr>
        <w:numPr>
          <w:ilvl w:val="0"/>
          <w:numId w:val="1"/>
        </w:numPr>
        <w:ind w:left="714" w:hanging="357"/>
        <w:jc w:val="both"/>
      </w:pPr>
      <w:r w:rsidRPr="000436CF">
        <w:t>работать в соответствии с заданными алгоритмами;</w:t>
      </w:r>
    </w:p>
    <w:p w:rsidR="00BF4242" w:rsidRDefault="00BF4242" w:rsidP="00431D78">
      <w:pPr>
        <w:numPr>
          <w:ilvl w:val="0"/>
          <w:numId w:val="1"/>
        </w:numPr>
        <w:ind w:left="714" w:hanging="357"/>
        <w:jc w:val="both"/>
      </w:pPr>
      <w:r w:rsidRPr="000436CF">
        <w:t>узнавать в объектах окружающего мира известные геометрические формы и работать с ними</w:t>
      </w:r>
      <w:r>
        <w:t>;</w:t>
      </w:r>
    </w:p>
    <w:p w:rsidR="00BF4242" w:rsidRDefault="00BF4242" w:rsidP="00431D78">
      <w:pPr>
        <w:numPr>
          <w:ilvl w:val="0"/>
          <w:numId w:val="1"/>
        </w:numPr>
        <w:ind w:left="714" w:hanging="357"/>
        <w:jc w:val="both"/>
      </w:pPr>
      <w:r>
        <w:t>вести поиск информации (фактов, закономерностей, оснований для упорядочивания), преобразовать её в удобные для изучения и применения формы.</w:t>
      </w:r>
    </w:p>
    <w:p w:rsidR="00BF4242" w:rsidRDefault="00BF4242" w:rsidP="00BC497F">
      <w:pPr>
        <w:shd w:val="clear" w:color="auto" w:fill="FFFFFF"/>
        <w:spacing w:before="120"/>
        <w:ind w:firstLine="567"/>
        <w:jc w:val="both"/>
        <w:rPr>
          <w:color w:val="000000"/>
        </w:rPr>
      </w:pPr>
      <w:r>
        <w:rPr>
          <w:color w:val="000000"/>
        </w:rPr>
        <w:t xml:space="preserve">В результате освоения предметного содержания предлагаемого курса математики у учащихся предполагается </w:t>
      </w:r>
      <w:r w:rsidRPr="004233FA">
        <w:rPr>
          <w:b/>
          <w:bCs/>
          <w:i/>
          <w:iCs/>
          <w:color w:val="000000"/>
        </w:rPr>
        <w:t>формир</w:t>
      </w:r>
      <w:r>
        <w:rPr>
          <w:b/>
          <w:bCs/>
          <w:i/>
          <w:iCs/>
          <w:color w:val="000000"/>
        </w:rPr>
        <w:t xml:space="preserve">ованиеуниверсальных учебных действий </w:t>
      </w:r>
      <w:r w:rsidRPr="00225C4A">
        <w:rPr>
          <w:color w:val="000000"/>
        </w:rPr>
        <w:t>(</w:t>
      </w:r>
      <w:r>
        <w:rPr>
          <w:color w:val="000000"/>
        </w:rPr>
        <w:t>познавательных, регулятивных, коммуникативных</w:t>
      </w:r>
      <w:r w:rsidRPr="00225C4A">
        <w:rPr>
          <w:color w:val="000000"/>
        </w:rPr>
        <w:t>)</w:t>
      </w:r>
      <w:r>
        <w:rPr>
          <w:color w:val="000000"/>
        </w:rPr>
        <w:t xml:space="preserve">позволяющих достигать </w:t>
      </w:r>
      <w:r w:rsidRPr="00382AF8">
        <w:rPr>
          <w:b/>
          <w:bCs/>
          <w:i/>
          <w:iCs/>
          <w:color w:val="000000"/>
        </w:rPr>
        <w:t>предметных</w:t>
      </w:r>
      <w:r>
        <w:rPr>
          <w:color w:val="000000"/>
        </w:rPr>
        <w:t xml:space="preserve">, </w:t>
      </w:r>
      <w:r w:rsidRPr="00382AF8">
        <w:rPr>
          <w:b/>
          <w:bCs/>
          <w:i/>
          <w:iCs/>
          <w:color w:val="000000"/>
        </w:rPr>
        <w:t>метапредметных</w:t>
      </w:r>
      <w:r>
        <w:rPr>
          <w:b/>
          <w:bCs/>
          <w:i/>
          <w:iCs/>
          <w:color w:val="000000"/>
        </w:rPr>
        <w:t xml:space="preserve"> и личностных </w:t>
      </w:r>
      <w:r w:rsidRPr="00382AF8">
        <w:rPr>
          <w:color w:val="000000"/>
        </w:rPr>
        <w:t>результатов</w:t>
      </w:r>
      <w:r w:rsidRPr="005D69AE">
        <w:rPr>
          <w:i/>
          <w:iCs/>
          <w:color w:val="000000"/>
        </w:rPr>
        <w:t>.</w:t>
      </w:r>
    </w:p>
    <w:p w:rsidR="00BF4242" w:rsidRPr="00382AF8" w:rsidRDefault="00BF4242" w:rsidP="00431D78">
      <w:pPr>
        <w:numPr>
          <w:ilvl w:val="0"/>
          <w:numId w:val="3"/>
        </w:numPr>
        <w:spacing w:before="120"/>
        <w:ind w:firstLine="0"/>
        <w:jc w:val="both"/>
      </w:pPr>
      <w:r w:rsidRPr="00382AF8">
        <w:rPr>
          <w:b/>
          <w:bCs/>
          <w:i/>
          <w:iCs/>
          <w:color w:val="000000"/>
        </w:rPr>
        <w:t>Познавательные</w:t>
      </w:r>
      <w:r w:rsidRPr="00382AF8">
        <w:rPr>
          <w:color w:val="000000"/>
        </w:rPr>
        <w:t>: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w:t>
      </w:r>
      <w:r>
        <w:rPr>
          <w:color w:val="000000"/>
        </w:rPr>
        <w:t>.</w:t>
      </w:r>
      <w:r w:rsidRPr="00382AF8">
        <w:rPr>
          <w:color w:val="000000"/>
        </w:rPr>
        <w:t>), умения различать обоснованные и необоснованные суждения, обосновывать этапы решения учебной задачи,  производить  анали</w:t>
      </w:r>
      <w:r>
        <w:rPr>
          <w:color w:val="000000"/>
        </w:rPr>
        <w:t>з и преобразование информации (</w:t>
      </w:r>
      <w:r w:rsidRPr="00382AF8">
        <w:rPr>
          <w:color w:val="000000"/>
        </w:rPr>
        <w:t xml:space="preserve">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382AF8">
        <w:t xml:space="preserve">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 </w:t>
      </w:r>
    </w:p>
    <w:p w:rsidR="00BF4242" w:rsidRPr="005139D7" w:rsidRDefault="00BF4242" w:rsidP="00C954FB">
      <w:pPr>
        <w:widowControl w:val="0"/>
        <w:numPr>
          <w:ilvl w:val="0"/>
          <w:numId w:val="2"/>
        </w:numPr>
        <w:shd w:val="clear" w:color="auto" w:fill="FFFFFF"/>
        <w:overflowPunct w:val="0"/>
        <w:autoSpaceDE w:val="0"/>
        <w:autoSpaceDN w:val="0"/>
        <w:adjustRightInd w:val="0"/>
        <w:spacing w:before="120"/>
        <w:jc w:val="both"/>
        <w:textAlignment w:val="baseline"/>
        <w:rPr>
          <w:color w:val="000000"/>
        </w:rPr>
      </w:pPr>
      <w:r w:rsidRPr="005139D7">
        <w:rPr>
          <w:b/>
          <w:bCs/>
          <w:i/>
          <w:iCs/>
          <w:color w:val="000000"/>
        </w:rPr>
        <w:t>Регулятивные</w:t>
      </w:r>
      <w:r w:rsidRPr="005139D7">
        <w:rPr>
          <w:color w:val="000000"/>
        </w:rPr>
        <w:t>:</w:t>
      </w:r>
      <w:r>
        <w:rPr>
          <w:color w:val="000000"/>
        </w:rPr>
        <w:t xml:space="preserve"> </w:t>
      </w:r>
      <w:r w:rsidRPr="005139D7">
        <w:rPr>
          <w:color w:val="000000"/>
        </w:rPr>
        <w:t xml:space="preserve">математическое содержание позволяет развивать и эту группу умений. </w:t>
      </w:r>
      <w:r>
        <w:rPr>
          <w:color w:val="000000"/>
        </w:rPr>
        <w:t xml:space="preserve">В процессе работы </w:t>
      </w:r>
      <w:r w:rsidRPr="005139D7">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r>
        <w:t>.</w:t>
      </w:r>
    </w:p>
    <w:p w:rsidR="00BF4242" w:rsidRPr="005139D7" w:rsidRDefault="00BF4242" w:rsidP="00C954FB">
      <w:pPr>
        <w:widowControl w:val="0"/>
        <w:numPr>
          <w:ilvl w:val="0"/>
          <w:numId w:val="2"/>
        </w:numPr>
        <w:shd w:val="clear" w:color="auto" w:fill="FFFFFF"/>
        <w:overflowPunct w:val="0"/>
        <w:autoSpaceDE w:val="0"/>
        <w:autoSpaceDN w:val="0"/>
        <w:adjustRightInd w:val="0"/>
        <w:spacing w:before="120"/>
        <w:jc w:val="both"/>
        <w:textAlignment w:val="baseline"/>
        <w:rPr>
          <w:color w:val="000000"/>
        </w:rPr>
      </w:pPr>
      <w:r w:rsidRPr="005139D7">
        <w:rPr>
          <w:b/>
          <w:bCs/>
          <w:i/>
          <w:iCs/>
          <w:color w:val="000000"/>
        </w:rPr>
        <w:t>Коммуникативные</w:t>
      </w:r>
      <w:r w:rsidRPr="005139D7">
        <w:rPr>
          <w:color w:val="000000"/>
        </w:rPr>
        <w:t xml:space="preserve">: в процессе изучения математики осуществляется знакомство с математическим языком, </w:t>
      </w:r>
      <w:r w:rsidRPr="005139D7">
        <w:rPr>
          <w:b/>
          <w:bCs/>
          <w:i/>
          <w:iCs/>
          <w:color w:val="000000"/>
        </w:rPr>
        <w:t>формируются речевые умения</w:t>
      </w:r>
      <w:r w:rsidRPr="005139D7">
        <w:rPr>
          <w:color w:val="000000"/>
        </w:rP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BF4242" w:rsidRPr="005139D7" w:rsidRDefault="00BF4242" w:rsidP="00BC497F">
      <w:pPr>
        <w:ind w:left="360"/>
        <w:jc w:val="both"/>
      </w:pPr>
      <w:r w:rsidRPr="005139D7">
        <w:t xml:space="preserve">Работая в соответствии с инструкциями к заданиям учебника, дети учатся работать в парах, выполняя заданные </w:t>
      </w:r>
      <w:r>
        <w:t>в учебнике</w:t>
      </w:r>
      <w:r w:rsidRPr="005139D7">
        <w:t xml:space="preserve"> проекты в малых группах. Умение достигать результата, используя общие интеллектуальные усилия и практические действия</w:t>
      </w:r>
      <w:r>
        <w:t>,</w:t>
      </w:r>
      <w:r w:rsidRPr="005139D7">
        <w:t xml:space="preserve"> является важнейшим умением для современного человека.</w:t>
      </w:r>
    </w:p>
    <w:p w:rsidR="00BF4242" w:rsidRDefault="00BF4242" w:rsidP="00BC497F">
      <w:pPr>
        <w:pStyle w:val="BodyTextIndent"/>
        <w:spacing w:after="60"/>
        <w:ind w:left="284"/>
      </w:pPr>
      <w:r>
        <w:rPr>
          <w:color w:val="000000"/>
        </w:rPr>
        <w:t xml:space="preserve">Образовательные и воспитательные задачи обучения математике решаются комплексно. </w:t>
      </w:r>
      <w:r w:rsidRPr="009E2986">
        <w:rPr>
          <w:i/>
          <w:iCs/>
        </w:rPr>
        <w:t xml:space="preserve">В основе методического аппарата </w:t>
      </w:r>
      <w:r>
        <w:rPr>
          <w:i/>
          <w:iCs/>
        </w:rPr>
        <w:t>курса</w:t>
      </w:r>
      <w:r w:rsidRPr="009E2986">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w:t>
      </w:r>
      <w:r>
        <w:t xml:space="preserve"> При этом в первом классе проблемная ситуация естественным образом строится на дидактической игре.</w:t>
      </w:r>
    </w:p>
    <w:p w:rsidR="00BF4242" w:rsidRDefault="00BF4242" w:rsidP="00BC497F">
      <w:pPr>
        <w:pStyle w:val="BodyTextIndent"/>
        <w:spacing w:after="60"/>
        <w:ind w:left="284"/>
        <w:jc w:val="both"/>
      </w:pPr>
      <w:r>
        <w:t xml:space="preserve">Предлагаемый учебно-методический курс также обеспечивает интеграцию в математике информационных технологий. Предполагается, что в расписании курса математики </w:t>
      </w:r>
      <w:r w:rsidRPr="007858D9">
        <w:t xml:space="preserve">может иметь постоянное место </w:t>
      </w:r>
      <w:r>
        <w:t xml:space="preserve">компьютерный </w:t>
      </w:r>
      <w:r w:rsidRPr="007858D9">
        <w:t>урок</w:t>
      </w:r>
      <w:r>
        <w:t xml:space="preserve"> в специально оборудованном  классе</w:t>
      </w:r>
      <w:r w:rsidRPr="007858D9">
        <w:t xml:space="preserve">, </w:t>
      </w:r>
      <w:r>
        <w:t xml:space="preserve">где может происходить работа </w:t>
      </w:r>
      <w:r w:rsidRPr="007858D9">
        <w:t>с цифровыми образовательными ресурсами (ЦОР) по математике</w:t>
      </w:r>
      <w:r>
        <w:t>, созданного на основе учебников по данному курсу(</w:t>
      </w:r>
      <w:hyperlink r:id="rId7" w:history="1">
        <w:r w:rsidRPr="00014299">
          <w:rPr>
            <w:rStyle w:val="Hyperlink"/>
          </w:rPr>
          <w:t>http://school-collection.edu.ru/</w:t>
        </w:r>
      </w:hyperlink>
      <w:r>
        <w:t xml:space="preserve">). </w:t>
      </w:r>
    </w:p>
    <w:p w:rsidR="00BF4242" w:rsidRPr="00DC3F62" w:rsidRDefault="00BF4242" w:rsidP="00DC3F62">
      <w:pPr>
        <w:pStyle w:val="BodyTextIndent"/>
        <w:spacing w:after="60"/>
        <w:ind w:left="284"/>
        <w:jc w:val="both"/>
      </w:pPr>
      <w:r>
        <w:t>Эти же ресурсы (</w:t>
      </w:r>
      <w:hyperlink r:id="rId8" w:history="1">
        <w:r w:rsidRPr="00014299">
          <w:rPr>
            <w:rStyle w:val="Hyperlink"/>
          </w:rPr>
          <w:t>http://school-collection.edu.ru/</w:t>
        </w:r>
      </w:hyperlink>
      <w:r>
        <w:t xml:space="preserve">) могут быть использованы и на обычном уроке в обычном классе, при наличии специально оборудованного учительского места.  </w:t>
      </w:r>
    </w:p>
    <w:p w:rsidR="00BF4242" w:rsidRDefault="00BF4242" w:rsidP="00BC497F">
      <w:pPr>
        <w:pStyle w:val="NormalWeb"/>
        <w:spacing w:before="0" w:beforeAutospacing="0" w:after="0" w:afterAutospacing="0"/>
        <w:ind w:firstLine="357"/>
        <w:jc w:val="both"/>
        <w:rPr>
          <w:color w:val="000000"/>
        </w:rPr>
      </w:pPr>
      <w:r w:rsidRPr="00176DFA">
        <w:rPr>
          <w:b/>
          <w:bCs/>
          <w:color w:val="000000"/>
        </w:rPr>
        <w:t>Деятельностный подход – основной способ получения знаний</w:t>
      </w:r>
    </w:p>
    <w:p w:rsidR="00BF4242" w:rsidRDefault="00BF4242" w:rsidP="00BC497F">
      <w:pPr>
        <w:pStyle w:val="NormalWeb"/>
        <w:spacing w:before="0" w:beforeAutospacing="0" w:after="0" w:afterAutospacing="0"/>
        <w:ind w:firstLine="357"/>
        <w:jc w:val="both"/>
      </w:pPr>
      <w:r>
        <w:rPr>
          <w:color w:val="000000"/>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w:t>
      </w:r>
      <w:r>
        <w:t xml:space="preserve">Такая работа может </w:t>
      </w:r>
      <w:r w:rsidRPr="00CB7CFC">
        <w:t xml:space="preserve"> эффективно</w:t>
      </w:r>
      <w:r>
        <w:t xml:space="preserve"> осуществляться только в том случае,если</w:t>
      </w:r>
      <w:r w:rsidRPr="00CB7CFC">
        <w:t xml:space="preserve"> ребёнок будет  испытывать мотивацию к деятельности, для него будут не только ясны </w:t>
      </w:r>
      <w:r>
        <w:t>рассматриваемые</w:t>
      </w:r>
      <w:r w:rsidRPr="00CB7CFC">
        <w:t xml:space="preserve"> знания</w:t>
      </w:r>
      <w:r>
        <w:t xml:space="preserve"> и алгоритмы действий</w:t>
      </w:r>
      <w:r w:rsidRPr="00CB7CFC">
        <w:t>, но и представлена интересная возможность для их реализации.</w:t>
      </w:r>
    </w:p>
    <w:p w:rsidR="00BF4242" w:rsidRDefault="00BF4242" w:rsidP="00BC497F">
      <w:pPr>
        <w:pStyle w:val="NormalWeb"/>
        <w:spacing w:before="0" w:beforeAutospacing="0" w:after="0" w:afterAutospacing="0"/>
        <w:ind w:firstLine="357"/>
        <w:jc w:val="both"/>
      </w:pPr>
      <w:r>
        <w:t xml:space="preserve">Предполагается, что образовательные и воспитательные задачи обучения математике будут решаться комплексно. </w:t>
      </w:r>
      <w:r w:rsidRPr="00114795">
        <w:rPr>
          <w:i/>
          <w:iCs/>
        </w:rPr>
        <w:t>Учитель имеет право самостоятельного выбора технологий, методик и приёмов педагогической деятельности</w:t>
      </w:r>
      <w:r>
        <w:t xml:space="preserve">,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w:t>
      </w:r>
    </w:p>
    <w:p w:rsidR="00BF4242" w:rsidRDefault="00BF4242" w:rsidP="00BC497F">
      <w:pPr>
        <w:pStyle w:val="NormalWeb"/>
        <w:spacing w:before="0" w:beforeAutospacing="0" w:after="0" w:afterAutospacing="0"/>
        <w:ind w:firstLine="357"/>
        <w:jc w:val="both"/>
      </w:pPr>
      <w: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BF4242" w:rsidRDefault="00BF4242" w:rsidP="00BC497F">
      <w:pPr>
        <w:pStyle w:val="NormalWeb"/>
        <w:spacing w:before="0" w:beforeAutospacing="0" w:after="0" w:afterAutospacing="0"/>
        <w:ind w:firstLine="357"/>
        <w:jc w:val="both"/>
      </w:pPr>
      <w:r w:rsidRPr="009E2986">
        <w:rPr>
          <w:i/>
          <w:iCs/>
        </w:rPr>
        <w:t xml:space="preserve">В основе методического аппарата </w:t>
      </w:r>
      <w:r>
        <w:rPr>
          <w:i/>
          <w:iCs/>
        </w:rPr>
        <w:t>курса</w:t>
      </w:r>
      <w:r w:rsidRPr="009E2986">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w:t>
      </w:r>
      <w:r>
        <w:t xml:space="preserve"> При этом в первом классе проблемная ситуация естественным образом строится на дидактической игре.</w:t>
      </w:r>
    </w:p>
    <w:p w:rsidR="00BF4242" w:rsidRDefault="00BF4242" w:rsidP="00BC497F">
      <w:pPr>
        <w:pStyle w:val="NormalWeb"/>
        <w:spacing w:before="0" w:beforeAutospacing="0" w:after="0" w:afterAutospacing="0"/>
        <w:ind w:firstLine="357"/>
        <w:jc w:val="both"/>
      </w:pPr>
      <w:r>
        <w:t>Материалы курса организованы таким образом</w:t>
      </w:r>
      <w:r w:rsidRPr="00463A23">
        <w:t>, что</w:t>
      </w:r>
      <w:r>
        <w:t>быпедагог и дети могли осуществлять дифференцированный подход в обучении и</w:t>
      </w:r>
      <w:r w:rsidRPr="00463A23">
        <w:t xml:space="preserve"> облада</w:t>
      </w:r>
      <w:r>
        <w:t>ли</w:t>
      </w:r>
      <w:r w:rsidRPr="00463A23">
        <w:t xml:space="preserve"> правом выбора уровня решаемых математических задач. </w:t>
      </w:r>
    </w:p>
    <w:p w:rsidR="00BF4242" w:rsidRDefault="00BF4242" w:rsidP="00BC497F">
      <w:pPr>
        <w:pStyle w:val="NormalWeb"/>
        <w:spacing w:before="0" w:beforeAutospacing="0" w:after="0" w:afterAutospacing="0"/>
        <w:ind w:firstLine="357"/>
        <w:jc w:val="both"/>
      </w:pPr>
      <w:r w:rsidRPr="00463A23">
        <w:t xml:space="preserve">В </w:t>
      </w:r>
      <w:r>
        <w:t>предлагаемом курсе математики</w:t>
      </w:r>
      <w:r w:rsidRPr="00463A23">
        <w:t xml:space="preserve"> представлены задачи разного уровня сложности по изучаемой теме. Это создаёт возможность построения для каждого ученика </w:t>
      </w:r>
      <w:r w:rsidRPr="00463A23">
        <w:rPr>
          <w:i/>
          <w:iCs/>
        </w:rPr>
        <w:t>самостоятельного образовательного маршрута</w:t>
      </w:r>
      <w:r w:rsidRPr="00463A23">
        <w:t>. Важно, чтобы его вместе планировали ученик и учитель. Именно по этой причине авторы не разделили материал</w:t>
      </w:r>
      <w:r>
        <w:t xml:space="preserve">ы учебника </w:t>
      </w:r>
      <w:r w:rsidRPr="00463A23">
        <w:t xml:space="preserve"> на основной и дополнительный – это делают </w:t>
      </w:r>
      <w:r w:rsidRPr="00463A23">
        <w:rPr>
          <w:i/>
          <w:iCs/>
        </w:rPr>
        <w:t>дети под руководством учителя на уроке</w:t>
      </w:r>
      <w:r w:rsidRPr="00463A23">
        <w:t>.  Учитель при этом ориентируется на требования стандартов российского образования как основы изучаемого материала.</w:t>
      </w:r>
    </w:p>
    <w:p w:rsidR="00BF4242" w:rsidRDefault="00BF4242" w:rsidP="00BC497F">
      <w:pPr>
        <w:pStyle w:val="NormalWeb"/>
        <w:spacing w:before="0" w:beforeAutospacing="0" w:after="0" w:afterAutospacing="0"/>
        <w:ind w:firstLine="357"/>
        <w:jc w:val="both"/>
      </w:pPr>
      <w:r w:rsidRPr="009E2986">
        <w:t xml:space="preserve">Мы пользуемся общим для учебников Образовательной системы «Школа 2100» </w:t>
      </w:r>
      <w:r w:rsidRPr="009E2986">
        <w:rPr>
          <w:i/>
          <w:iCs/>
        </w:rPr>
        <w:t>принципом минимакса</w:t>
      </w:r>
      <w:r>
        <w:rPr>
          <w:rStyle w:val="FootnoteReference"/>
          <w:i/>
          <w:iCs/>
        </w:rPr>
        <w:footnoteReference w:id="3"/>
      </w:r>
      <w:r w:rsidRPr="009E2986">
        <w:t xml:space="preserve">. Согласно этому принципу учебники содержат </w:t>
      </w:r>
      <w:r>
        <w:t>учебные материалы</w:t>
      </w:r>
      <w:r w:rsidRPr="009E2986">
        <w:t>, входящие в минимум содержания (</w:t>
      </w:r>
      <w:r>
        <w:t>базовый уровень</w:t>
      </w:r>
      <w:r w:rsidRPr="009E2986">
        <w:t>), и задачи повышенного уровня сложности</w:t>
      </w:r>
      <w:r>
        <w:t xml:space="preserve"> (программный и максимальный уровень)</w:t>
      </w:r>
      <w:r w:rsidRPr="009E2986">
        <w:t xml:space="preserve">, не обязательные для всех. Таким образом, </w:t>
      </w:r>
      <w:r w:rsidRPr="009E2986">
        <w:rPr>
          <w:i/>
          <w:iCs/>
        </w:rPr>
        <w:t>у</w:t>
      </w:r>
      <w:r w:rsidRPr="009E2986">
        <w:t xml:space="preserve">ченик </w:t>
      </w:r>
      <w:r w:rsidRPr="009E2986">
        <w:rPr>
          <w:i/>
          <w:iCs/>
        </w:rPr>
        <w:t>должен</w:t>
      </w:r>
      <w:r w:rsidRPr="009E2986">
        <w:t xml:space="preserve"> освоить минимум, но</w:t>
      </w:r>
      <w:r w:rsidRPr="009E2986">
        <w:rPr>
          <w:i/>
          <w:iCs/>
        </w:rPr>
        <w:t xml:space="preserve"> может</w:t>
      </w:r>
      <w:r w:rsidRPr="009E2986">
        <w:t xml:space="preserve"> освоить максимум.</w:t>
      </w:r>
    </w:p>
    <w:p w:rsidR="00BF4242" w:rsidRDefault="00BF4242" w:rsidP="00BC497F">
      <w:pPr>
        <w:pStyle w:val="NormalWeb"/>
        <w:spacing w:before="0" w:beforeAutospacing="0" w:after="0" w:afterAutospacing="0"/>
        <w:ind w:firstLine="357"/>
        <w:jc w:val="both"/>
      </w:pPr>
      <w:r>
        <w:rPr>
          <w:i/>
          <w:iCs/>
        </w:rPr>
        <w:t>Важнейшей о</w:t>
      </w:r>
      <w:r w:rsidRPr="009E2986">
        <w:rPr>
          <w:i/>
          <w:iCs/>
        </w:rPr>
        <w:t>тличительной особенностью</w:t>
      </w:r>
      <w:r>
        <w:t xml:space="preserve">данного курса с точки зрения деятельностного подхода </w:t>
      </w:r>
      <w:r w:rsidRPr="009E2986">
        <w:t xml:space="preserve">является </w:t>
      </w:r>
      <w:r>
        <w:t xml:space="preserve">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(компетентностными) задачами. </w:t>
      </w:r>
    </w:p>
    <w:p w:rsidR="00BF4242" w:rsidRDefault="00BF4242" w:rsidP="00BC497F">
      <w:pPr>
        <w:pStyle w:val="NormalWeb"/>
        <w:spacing w:before="120" w:beforeAutospacing="0" w:after="0" w:afterAutospacing="0"/>
        <w:ind w:firstLine="357"/>
        <w:jc w:val="both"/>
        <w:rPr>
          <w:color w:val="000000"/>
        </w:rPr>
      </w:pPr>
      <w:r w:rsidRPr="00176DFA">
        <w:rPr>
          <w:b/>
          <w:bCs/>
          <w:color w:val="000000"/>
        </w:rPr>
        <w:t>Алгоритм подготовки учителя к проведению урока</w:t>
      </w:r>
    </w:p>
    <w:p w:rsidR="00BF4242" w:rsidRPr="009E2986" w:rsidRDefault="00BF4242" w:rsidP="00BC497F">
      <w:pPr>
        <w:pStyle w:val="1-12"/>
        <w:spacing w:before="120" w:line="240" w:lineRule="auto"/>
        <w:jc w:val="both"/>
      </w:pPr>
      <w:r w:rsidRPr="009E2986">
        <w:t xml:space="preserve">Проводя уроки по учебникам Образовательной системы «Школа 2100», учителя часто сталкиваются с </w:t>
      </w:r>
      <w:r w:rsidRPr="009E2986">
        <w:rPr>
          <w:i/>
          <w:iCs/>
        </w:rPr>
        <w:t>нехваткой времени</w:t>
      </w:r>
      <w:r w:rsidRPr="009E2986">
        <w:t xml:space="preserve">. Одна из причин этого – неумение реализовывать принцип минимакса. Рекомендуем учителю пользоваться следующим </w:t>
      </w:r>
      <w:r w:rsidRPr="009E2986">
        <w:rPr>
          <w:i/>
          <w:iCs/>
        </w:rPr>
        <w:t>алгоритмом подготовки к уроку</w:t>
      </w:r>
      <w:r w:rsidRPr="009E2986">
        <w:t>:</w:t>
      </w:r>
    </w:p>
    <w:p w:rsidR="00BF4242" w:rsidRPr="00CE5049" w:rsidRDefault="00BF4242" w:rsidP="00BC497F">
      <w:pPr>
        <w:pStyle w:val="1-12"/>
        <w:spacing w:line="240" w:lineRule="auto"/>
        <w:ind w:firstLine="357"/>
        <w:jc w:val="both"/>
      </w:pPr>
      <w:r w:rsidRPr="00483C8C">
        <w:rPr>
          <w:b/>
          <w:bCs/>
        </w:rPr>
        <w:t>1-й шаг.</w:t>
      </w:r>
      <w:r w:rsidRPr="00CE5049">
        <w:t xml:space="preserve"> На этапе подготовки к урокуследует выделить в содержании учебника </w:t>
      </w:r>
      <w:r w:rsidRPr="00CE5049">
        <w:rPr>
          <w:i/>
          <w:iCs/>
        </w:rPr>
        <w:t xml:space="preserve">обязательный программный </w:t>
      </w:r>
      <w:r w:rsidRPr="00CE5049">
        <w:rPr>
          <w:b/>
          <w:bCs/>
          <w:i/>
          <w:iCs/>
        </w:rPr>
        <w:t>минимум</w:t>
      </w:r>
      <w:r w:rsidRPr="00CE5049">
        <w:t xml:space="preserve">. Этот минимум должны усвоить все ученики, ведь именно эти знания и умения будут проверяться в контрольных и проверочных работах. Глубокое усвоение знаний и умений 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задания, которые нужны </w:t>
      </w:r>
      <w:r w:rsidRPr="00CE5049">
        <w:rPr>
          <w:i/>
          <w:iCs/>
        </w:rPr>
        <w:t>именно им</w:t>
      </w:r>
      <w:r w:rsidRPr="00CE5049">
        <w:t xml:space="preserve">. При этом детей в классе желательно разбивать на группы так, чтобы каждая группа выполняла свой набор заданий. </w:t>
      </w:r>
    </w:p>
    <w:p w:rsidR="00BF4242" w:rsidRPr="009E2986" w:rsidRDefault="00BF4242" w:rsidP="00BC497F">
      <w:pPr>
        <w:pStyle w:val="1-12"/>
        <w:spacing w:line="240" w:lineRule="auto"/>
        <w:ind w:firstLine="357"/>
        <w:jc w:val="both"/>
      </w:pPr>
      <w:r w:rsidRPr="00483C8C">
        <w:rPr>
          <w:b/>
          <w:bCs/>
        </w:rPr>
        <w:t>2-й шаг.</w:t>
      </w:r>
      <w:r w:rsidRPr="009E2986">
        <w:t xml:space="preserve"> В учебниках даётся несколько заданий, относящихся к </w:t>
      </w:r>
      <w:r w:rsidRPr="009E2986">
        <w:rPr>
          <w:b/>
          <w:bCs/>
        </w:rPr>
        <w:t>уровню авторской программы</w:t>
      </w:r>
      <w:r w:rsidRPr="009E2986">
        <w:t>. Это задания повышенного уровня сложности; и они обязательными не являются. Они могут быть предложены на заключительном этапе урока (10–15 минут), после обсуждения с детьми, при этом дети обладают правом выбора задания.</w:t>
      </w:r>
    </w:p>
    <w:p w:rsidR="00BF4242" w:rsidRPr="009E2986" w:rsidRDefault="00BF4242" w:rsidP="00BC497F">
      <w:pPr>
        <w:pStyle w:val="1-12"/>
        <w:spacing w:line="240" w:lineRule="auto"/>
        <w:ind w:firstLine="357"/>
        <w:jc w:val="both"/>
      </w:pPr>
      <w:r w:rsidRPr="00483C8C">
        <w:rPr>
          <w:b/>
          <w:bCs/>
        </w:rPr>
        <w:t>3-й шаг.</w:t>
      </w:r>
      <w:r w:rsidRPr="009E2986">
        <w:t xml:space="preserve"> В нашем учебнике к каждому уроку даётся ещё несколько заданий, которые относятся к </w:t>
      </w:r>
      <w:r w:rsidRPr="009E2986">
        <w:rPr>
          <w:b/>
          <w:bCs/>
        </w:rPr>
        <w:t>максимальному уровню сложности</w:t>
      </w:r>
      <w:r w:rsidRPr="009E2986">
        <w:t>. Они даны для тех детей, которым интересен процесс решения нестандартных задач, требующих самостоятельности,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являются.</w:t>
      </w:r>
    </w:p>
    <w:p w:rsidR="00BF4242" w:rsidRPr="009E2986" w:rsidRDefault="00BF4242" w:rsidP="00BC497F">
      <w:pPr>
        <w:pStyle w:val="1-12"/>
        <w:spacing w:line="240" w:lineRule="auto"/>
        <w:ind w:firstLine="357"/>
        <w:jc w:val="both"/>
      </w:pPr>
      <w:r w:rsidRPr="00483C8C">
        <w:rPr>
          <w:b/>
          <w:bCs/>
        </w:rPr>
        <w:t>4-й шаг.</w:t>
      </w:r>
      <w:r w:rsidRPr="009E2986">
        <w:t xml:space="preserve"> Кроме работы на уроке, предполагающей совместные интеллектуальные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BF4242" w:rsidRDefault="00BF4242" w:rsidP="00E87DF1">
      <w:pPr>
        <w:pStyle w:val="NormalWeb"/>
        <w:spacing w:before="0" w:beforeAutospacing="0" w:after="0" w:afterAutospacing="0"/>
        <w:rPr>
          <w:color w:val="000000"/>
        </w:rPr>
      </w:pPr>
    </w:p>
    <w:p w:rsidR="00BF4242" w:rsidRDefault="00BF4242" w:rsidP="00E87DF1">
      <w:pPr>
        <w:pStyle w:val="NormalWeb"/>
        <w:spacing w:before="0" w:beforeAutospacing="0" w:after="0" w:afterAutospacing="0"/>
        <w:rPr>
          <w:color w:val="000000"/>
        </w:rPr>
      </w:pPr>
    </w:p>
    <w:p w:rsidR="00BF4242" w:rsidRDefault="00BF4242" w:rsidP="00E87DF1">
      <w:pPr>
        <w:pStyle w:val="NormalWeb"/>
        <w:spacing w:before="0" w:beforeAutospacing="0" w:after="0" w:afterAutospacing="0"/>
        <w:rPr>
          <w:color w:val="000000"/>
        </w:rPr>
      </w:pPr>
    </w:p>
    <w:p w:rsidR="00BF4242" w:rsidRPr="006E3C59" w:rsidRDefault="00BF4242" w:rsidP="00E87DF1">
      <w:pPr>
        <w:pStyle w:val="NormalWeb"/>
        <w:spacing w:before="0" w:beforeAutospacing="0" w:after="0" w:afterAutospacing="0"/>
      </w:pPr>
      <w:r w:rsidRPr="0000601D">
        <w:rPr>
          <w:color w:val="FF0000"/>
        </w:rPr>
        <w:tab/>
      </w:r>
      <w:r w:rsidRPr="006E3C59">
        <w:t>Содержание программы носит развивающий характер. При проведении уроков используются деятельностный и дифференцированные подходы (беседы, работа в группах, в парах, организационно - деятельностные игры).</w:t>
      </w:r>
    </w:p>
    <w:p w:rsidR="00BF4242" w:rsidRPr="00E87DF1" w:rsidRDefault="00BF4242" w:rsidP="00E87DF1">
      <w:pPr>
        <w:pStyle w:val="NormalWeb"/>
        <w:spacing w:before="0" w:beforeAutospacing="0" w:after="0" w:afterAutospacing="0"/>
        <w:rPr>
          <w:color w:val="000000"/>
        </w:rPr>
      </w:pPr>
      <w:r w:rsidRPr="00E87DF1">
        <w:rPr>
          <w:color w:val="000000"/>
        </w:rPr>
        <w:tab/>
        <w:t xml:space="preserve">Математическое содержание позволяет развивать </w:t>
      </w:r>
      <w:r w:rsidRPr="00E87DF1">
        <w:rPr>
          <w:color w:val="000000"/>
          <w:u w:val="single"/>
        </w:rPr>
        <w:t>организационные умения:</w:t>
      </w:r>
    </w:p>
    <w:p w:rsidR="00BF4242" w:rsidRPr="00E87DF1" w:rsidRDefault="00BF4242" w:rsidP="00E87DF1">
      <w:pPr>
        <w:pStyle w:val="NormalWeb"/>
        <w:spacing w:before="0" w:beforeAutospacing="0" w:after="0" w:afterAutospacing="0"/>
        <w:rPr>
          <w:color w:val="000000"/>
        </w:rPr>
      </w:pPr>
      <w:r w:rsidRPr="00E87DF1">
        <w:rPr>
          <w:color w:val="000000"/>
        </w:rPr>
        <w:t>- планировать этапы предстоящей работы;</w:t>
      </w:r>
    </w:p>
    <w:p w:rsidR="00BF4242" w:rsidRPr="00E87DF1" w:rsidRDefault="00BF4242" w:rsidP="00E87DF1">
      <w:pPr>
        <w:pStyle w:val="NormalWeb"/>
        <w:spacing w:before="0" w:beforeAutospacing="0" w:after="0" w:afterAutospacing="0"/>
        <w:rPr>
          <w:color w:val="000000"/>
        </w:rPr>
      </w:pPr>
      <w:r w:rsidRPr="00E87DF1">
        <w:rPr>
          <w:color w:val="000000"/>
        </w:rPr>
        <w:t>- определять последовательность учебных действий;</w:t>
      </w:r>
    </w:p>
    <w:p w:rsidR="00BF4242" w:rsidRPr="00E87DF1" w:rsidRDefault="00BF4242" w:rsidP="00E87DF1">
      <w:pPr>
        <w:pStyle w:val="NormalWeb"/>
        <w:spacing w:before="0" w:beforeAutospacing="0" w:after="0" w:afterAutospacing="0"/>
        <w:rPr>
          <w:color w:val="000000"/>
        </w:rPr>
      </w:pPr>
      <w:r w:rsidRPr="00E87DF1">
        <w:rPr>
          <w:color w:val="000000"/>
        </w:rPr>
        <w:t>- осуществлять контроль и оценку их правильности;</w:t>
      </w:r>
    </w:p>
    <w:p w:rsidR="00BF4242" w:rsidRPr="00E87DF1" w:rsidRDefault="00BF4242" w:rsidP="00E87DF1">
      <w:pPr>
        <w:pStyle w:val="NormalWeb"/>
        <w:spacing w:before="0" w:beforeAutospacing="0" w:after="0" w:afterAutospacing="0"/>
        <w:rPr>
          <w:color w:val="000000"/>
        </w:rPr>
      </w:pPr>
      <w:r w:rsidRPr="00E87DF1">
        <w:rPr>
          <w:color w:val="000000"/>
        </w:rPr>
        <w:t>- поиск путей преодоления ошибок.</w:t>
      </w:r>
    </w:p>
    <w:p w:rsidR="00BF4242" w:rsidRPr="00E87DF1" w:rsidRDefault="00BF4242" w:rsidP="00E87DF1">
      <w:pPr>
        <w:pStyle w:val="NormalWeb"/>
        <w:spacing w:before="0" w:beforeAutospacing="0" w:after="0" w:afterAutospacing="0"/>
        <w:rPr>
          <w:color w:val="000000"/>
        </w:rPr>
      </w:pPr>
      <w:r w:rsidRPr="00E87DF1">
        <w:rPr>
          <w:color w:val="000000"/>
        </w:rPr>
        <w:tab/>
        <w:t xml:space="preserve">В процессе обучения математике школьники учатся участвовать в совместной деятельности    при    решении    математических    задач,    проявлять    инициативу    и самостоятельность. </w:t>
      </w:r>
    </w:p>
    <w:p w:rsidR="00BF4242" w:rsidRPr="00E87DF1" w:rsidRDefault="00BF4242" w:rsidP="00E87DF1">
      <w:pPr>
        <w:pStyle w:val="NormalWeb"/>
        <w:spacing w:before="0" w:beforeAutospacing="0" w:after="0" w:afterAutospacing="0"/>
        <w:rPr>
          <w:color w:val="000000"/>
        </w:rPr>
      </w:pPr>
      <w:r w:rsidRPr="00E87DF1">
        <w:rPr>
          <w:color w:val="000000"/>
        </w:rPr>
        <w:t>Психолого-педагогические принципы:</w:t>
      </w:r>
    </w:p>
    <w:p w:rsidR="00BF4242" w:rsidRPr="00E87DF1" w:rsidRDefault="00BF4242" w:rsidP="00E87DF1">
      <w:pPr>
        <w:pStyle w:val="NormalWeb"/>
        <w:spacing w:before="0" w:beforeAutospacing="0" w:after="0" w:afterAutospacing="0"/>
        <w:rPr>
          <w:color w:val="000000"/>
        </w:rPr>
      </w:pPr>
      <w:r w:rsidRPr="00E87DF1">
        <w:rPr>
          <w:color w:val="000000"/>
        </w:rPr>
        <w:t>•   Принцип обучения деятельности;</w:t>
      </w:r>
    </w:p>
    <w:p w:rsidR="00BF4242" w:rsidRPr="00E87DF1" w:rsidRDefault="00BF4242" w:rsidP="00E87DF1">
      <w:pPr>
        <w:pStyle w:val="NormalWeb"/>
        <w:spacing w:before="0" w:beforeAutospacing="0" w:after="0" w:afterAutospacing="0"/>
        <w:rPr>
          <w:color w:val="000000"/>
        </w:rPr>
      </w:pPr>
      <w:r w:rsidRPr="00E87DF1">
        <w:rPr>
          <w:color w:val="000000"/>
        </w:rPr>
        <w:t>•   Принцип психологической комфортности;</w:t>
      </w:r>
    </w:p>
    <w:p w:rsidR="00BF4242" w:rsidRPr="00E87DF1" w:rsidRDefault="00BF4242" w:rsidP="00E87DF1">
      <w:pPr>
        <w:pStyle w:val="NormalWeb"/>
        <w:spacing w:before="0" w:beforeAutospacing="0" w:after="0" w:afterAutospacing="0"/>
        <w:rPr>
          <w:color w:val="000000"/>
        </w:rPr>
      </w:pPr>
      <w:r w:rsidRPr="00E87DF1">
        <w:rPr>
          <w:color w:val="000000"/>
        </w:rPr>
        <w:t>•   Принцип целостной картины мира;</w:t>
      </w:r>
    </w:p>
    <w:p w:rsidR="00BF4242" w:rsidRPr="00E87DF1" w:rsidRDefault="00BF4242" w:rsidP="00E87DF1">
      <w:pPr>
        <w:pStyle w:val="NormalWeb"/>
        <w:spacing w:before="0" w:beforeAutospacing="0" w:after="0" w:afterAutospacing="0"/>
        <w:rPr>
          <w:color w:val="000000"/>
        </w:rPr>
      </w:pPr>
      <w:r w:rsidRPr="00E87DF1">
        <w:rPr>
          <w:color w:val="000000"/>
        </w:rPr>
        <w:t>•  Принцип  управляемого  перехода  от  деятельности в учебной  ситуации к деятельности в жизненной ситуации.</w:t>
      </w:r>
    </w:p>
    <w:p w:rsidR="00BF4242" w:rsidRPr="00E87DF1" w:rsidRDefault="00BF4242" w:rsidP="00E87DF1">
      <w:pPr>
        <w:pStyle w:val="NormalWeb"/>
        <w:spacing w:before="0" w:beforeAutospacing="0" w:after="0" w:afterAutospacing="0"/>
        <w:rPr>
          <w:color w:val="000000"/>
        </w:rPr>
      </w:pPr>
      <w:r w:rsidRPr="00E87DF1">
        <w:rPr>
          <w:color w:val="000000"/>
        </w:rPr>
        <w:t xml:space="preserve">Цель – формирование функционально грамотной личности через развитие </w:t>
      </w:r>
      <w:r w:rsidRPr="00E87DF1">
        <w:rPr>
          <w:color w:val="000000"/>
          <w:u w:val="single"/>
        </w:rPr>
        <w:t>общеучебных умений:</w:t>
      </w:r>
    </w:p>
    <w:p w:rsidR="00BF4242" w:rsidRPr="00E87DF1" w:rsidRDefault="00BF4242" w:rsidP="00E87DF1">
      <w:pPr>
        <w:pStyle w:val="NormalWeb"/>
        <w:spacing w:before="0" w:beforeAutospacing="0" w:after="0" w:afterAutospacing="0"/>
        <w:rPr>
          <w:color w:val="000000"/>
        </w:rPr>
      </w:pPr>
      <w:r w:rsidRPr="00E87DF1">
        <w:rPr>
          <w:color w:val="000000"/>
        </w:rPr>
        <w:t>•   Организационные;</w:t>
      </w:r>
    </w:p>
    <w:p w:rsidR="00BF4242" w:rsidRPr="00E87DF1" w:rsidRDefault="00BF4242" w:rsidP="00E87DF1">
      <w:pPr>
        <w:pStyle w:val="NormalWeb"/>
        <w:spacing w:before="0" w:beforeAutospacing="0" w:after="0" w:afterAutospacing="0"/>
        <w:rPr>
          <w:color w:val="000000"/>
        </w:rPr>
      </w:pPr>
      <w:r w:rsidRPr="00E87DF1">
        <w:rPr>
          <w:color w:val="000000"/>
        </w:rPr>
        <w:t>•   Коммуникативные;</w:t>
      </w:r>
    </w:p>
    <w:p w:rsidR="00BF4242" w:rsidRPr="00E87DF1" w:rsidRDefault="00BF4242" w:rsidP="00E87DF1">
      <w:pPr>
        <w:pStyle w:val="NormalWeb"/>
        <w:spacing w:before="0" w:beforeAutospacing="0" w:after="0" w:afterAutospacing="0"/>
        <w:rPr>
          <w:color w:val="000000"/>
        </w:rPr>
      </w:pPr>
      <w:r w:rsidRPr="00E87DF1">
        <w:rPr>
          <w:color w:val="000000"/>
        </w:rPr>
        <w:t>•   Интеллектуальные;</w:t>
      </w:r>
    </w:p>
    <w:p w:rsidR="00BF4242" w:rsidRPr="00E87DF1" w:rsidRDefault="00BF4242" w:rsidP="00E87DF1">
      <w:pPr>
        <w:pStyle w:val="NormalWeb"/>
        <w:spacing w:before="0" w:beforeAutospacing="0" w:after="0" w:afterAutospacing="0"/>
        <w:rPr>
          <w:color w:val="000000"/>
        </w:rPr>
      </w:pPr>
      <w:r w:rsidRPr="00E87DF1">
        <w:rPr>
          <w:color w:val="000000"/>
        </w:rPr>
        <w:t>•   Оценочные.</w:t>
      </w:r>
    </w:p>
    <w:p w:rsidR="00BF4242" w:rsidRPr="00E87DF1" w:rsidRDefault="00BF4242" w:rsidP="00E87DF1">
      <w:pPr>
        <w:pStyle w:val="NormalWeb"/>
        <w:spacing w:before="0" w:beforeAutospacing="0" w:after="0" w:afterAutospacing="0"/>
        <w:rPr>
          <w:color w:val="000000"/>
        </w:rPr>
      </w:pPr>
      <w:r w:rsidRPr="00E87DF1">
        <w:rPr>
          <w:color w:val="000000"/>
        </w:rPr>
        <w:t>Принцип обучения деятельности:</w:t>
      </w:r>
    </w:p>
    <w:p w:rsidR="00BF4242" w:rsidRPr="00E87DF1" w:rsidRDefault="00BF4242" w:rsidP="00E87DF1">
      <w:pPr>
        <w:pStyle w:val="NormalWeb"/>
        <w:spacing w:before="0" w:beforeAutospacing="0" w:after="0" w:afterAutospacing="0"/>
        <w:rPr>
          <w:color w:val="000000"/>
        </w:rPr>
      </w:pPr>
      <w:r w:rsidRPr="00E87DF1">
        <w:rPr>
          <w:color w:val="000000"/>
        </w:rPr>
        <w:t>•   Научить школьников способам и приемам учебной деятельности;</w:t>
      </w:r>
    </w:p>
    <w:p w:rsidR="00BF4242" w:rsidRPr="00E87DF1" w:rsidRDefault="00BF4242" w:rsidP="00E87DF1">
      <w:pPr>
        <w:pStyle w:val="NormalWeb"/>
        <w:spacing w:before="0" w:beforeAutospacing="0" w:after="0" w:afterAutospacing="0"/>
        <w:rPr>
          <w:color w:val="000000"/>
        </w:rPr>
      </w:pPr>
      <w:r w:rsidRPr="00E87DF1">
        <w:rPr>
          <w:color w:val="000000"/>
        </w:rPr>
        <w:t>• Ставить цели, уметь контролировать и оценивать свои и чужие действия.</w:t>
      </w:r>
    </w:p>
    <w:p w:rsidR="00BF4242" w:rsidRPr="00E87DF1" w:rsidRDefault="00BF4242" w:rsidP="00E87DF1">
      <w:pPr>
        <w:pStyle w:val="NormalWeb"/>
        <w:spacing w:before="0" w:beforeAutospacing="0" w:after="0" w:afterAutospacing="0"/>
        <w:rPr>
          <w:color w:val="000000"/>
        </w:rPr>
      </w:pPr>
      <w:r w:rsidRPr="00E87DF1">
        <w:rPr>
          <w:color w:val="000000"/>
        </w:rPr>
        <w:t>Проблемно-диалогическая технология:</w:t>
      </w:r>
    </w:p>
    <w:p w:rsidR="00BF4242" w:rsidRPr="00E87DF1" w:rsidRDefault="00BF4242" w:rsidP="00E87DF1">
      <w:pPr>
        <w:pStyle w:val="NormalWeb"/>
        <w:spacing w:before="0" w:beforeAutospacing="0" w:after="0" w:afterAutospacing="0"/>
        <w:rPr>
          <w:color w:val="000000"/>
        </w:rPr>
      </w:pPr>
      <w:r w:rsidRPr="00E87DF1">
        <w:rPr>
          <w:color w:val="000000"/>
        </w:rPr>
        <w:t>Уроки нового знания – готовые сценарии с проблемным диалогом.</w:t>
      </w:r>
    </w:p>
    <w:p w:rsidR="00BF4242" w:rsidRPr="00E87DF1" w:rsidRDefault="00BF4242" w:rsidP="00E87DF1">
      <w:pPr>
        <w:pStyle w:val="NormalWeb"/>
        <w:spacing w:before="0" w:beforeAutospacing="0" w:after="0" w:afterAutospacing="0"/>
        <w:rPr>
          <w:color w:val="000000"/>
        </w:rPr>
      </w:pPr>
      <w:r w:rsidRPr="00E87DF1">
        <w:rPr>
          <w:color w:val="000000"/>
        </w:rPr>
        <w:t>Принцип психологической комфортности:</w:t>
      </w:r>
    </w:p>
    <w:p w:rsidR="00BF4242" w:rsidRPr="00E87DF1" w:rsidRDefault="00BF4242" w:rsidP="00E87DF1">
      <w:pPr>
        <w:pStyle w:val="NormalWeb"/>
        <w:spacing w:before="0" w:beforeAutospacing="0" w:after="0" w:afterAutospacing="0"/>
        <w:rPr>
          <w:color w:val="000000"/>
        </w:rPr>
      </w:pPr>
      <w:r w:rsidRPr="00E87DF1">
        <w:rPr>
          <w:color w:val="000000"/>
        </w:rPr>
        <w:t>•   Снятие всех стрессообразующих факторов учебного процесса;</w:t>
      </w:r>
    </w:p>
    <w:p w:rsidR="00BF4242" w:rsidRPr="00E87DF1" w:rsidRDefault="00BF4242" w:rsidP="00E87DF1">
      <w:pPr>
        <w:pStyle w:val="NormalWeb"/>
        <w:spacing w:before="0" w:beforeAutospacing="0" w:after="0" w:afterAutospacing="0"/>
        <w:rPr>
          <w:color w:val="000000"/>
        </w:rPr>
      </w:pPr>
      <w:r w:rsidRPr="00E87DF1">
        <w:rPr>
          <w:color w:val="000000"/>
        </w:rPr>
        <w:t>•   Создание   в   учебном   процессе   стимулирующей   творческую   активностьшкольника атмосферы.</w:t>
      </w:r>
    </w:p>
    <w:p w:rsidR="00BF4242" w:rsidRPr="00E87DF1" w:rsidRDefault="00BF4242" w:rsidP="00E87DF1">
      <w:pPr>
        <w:pStyle w:val="NormalWeb"/>
        <w:spacing w:before="0" w:beforeAutospacing="0" w:after="0" w:afterAutospacing="0"/>
        <w:rPr>
          <w:color w:val="000000"/>
        </w:rPr>
      </w:pPr>
      <w:r w:rsidRPr="00E87DF1">
        <w:rPr>
          <w:color w:val="000000"/>
        </w:rPr>
        <w:t>Принцип целостной картины мира:</w:t>
      </w:r>
    </w:p>
    <w:p w:rsidR="00BF4242" w:rsidRPr="00E87DF1" w:rsidRDefault="00BF4242" w:rsidP="00E87DF1">
      <w:pPr>
        <w:pStyle w:val="NormalWeb"/>
        <w:spacing w:before="0" w:beforeAutospacing="0" w:after="0" w:afterAutospacing="0"/>
        <w:rPr>
          <w:color w:val="000000"/>
        </w:rPr>
      </w:pPr>
      <w:r w:rsidRPr="00E87DF1">
        <w:rPr>
          <w:color w:val="000000"/>
        </w:rPr>
        <w:t>•   Единое и целостное представление школьника о предметном и социальном мире;</w:t>
      </w:r>
    </w:p>
    <w:p w:rsidR="00BF4242" w:rsidRPr="00E87DF1" w:rsidRDefault="00BF4242" w:rsidP="00E87DF1">
      <w:pPr>
        <w:pStyle w:val="NormalWeb"/>
        <w:spacing w:before="0" w:beforeAutospacing="0" w:after="0" w:afterAutospacing="0"/>
        <w:rPr>
          <w:color w:val="000000"/>
        </w:rPr>
      </w:pPr>
      <w:r w:rsidRPr="00E87DF1">
        <w:rPr>
          <w:color w:val="000000"/>
        </w:rPr>
        <w:t>•   Схема мироустройства, в которой конкретные, предметные знания занимают свое определенное место;</w:t>
      </w:r>
    </w:p>
    <w:p w:rsidR="00BF4242" w:rsidRPr="00E87DF1" w:rsidRDefault="00BF4242" w:rsidP="00E87DF1">
      <w:pPr>
        <w:pStyle w:val="NormalWeb"/>
        <w:spacing w:before="0" w:beforeAutospacing="0" w:after="0" w:afterAutospacing="0"/>
        <w:rPr>
          <w:color w:val="000000"/>
        </w:rPr>
      </w:pPr>
      <w:r w:rsidRPr="00E87DF1">
        <w:rPr>
          <w:color w:val="000000"/>
        </w:rPr>
        <w:t>•   В   учебнике   математики   зашифрованы   основные   понятия   из   учебников окружающего мира.</w:t>
      </w:r>
    </w:p>
    <w:p w:rsidR="00BF4242" w:rsidRPr="00E87DF1" w:rsidRDefault="00BF4242" w:rsidP="00E87DF1">
      <w:pPr>
        <w:pStyle w:val="NormalWeb"/>
        <w:spacing w:before="0" w:beforeAutospacing="0" w:after="0" w:afterAutospacing="0"/>
        <w:rPr>
          <w:color w:val="000000"/>
        </w:rPr>
      </w:pPr>
      <w:r w:rsidRPr="00E87DF1">
        <w:rPr>
          <w:color w:val="000000"/>
        </w:rPr>
        <w:t>•   Формируется      алгоритмическое  мышление   -   актуализируются   знания   из информатики</w:t>
      </w:r>
    </w:p>
    <w:p w:rsidR="00BF4242" w:rsidRPr="00E87DF1" w:rsidRDefault="00BF4242" w:rsidP="00E87DF1">
      <w:pPr>
        <w:pStyle w:val="NormalWeb"/>
        <w:spacing w:before="0" w:beforeAutospacing="0" w:after="0" w:afterAutospacing="0"/>
        <w:rPr>
          <w:color w:val="000000"/>
        </w:rPr>
      </w:pPr>
      <w:r w:rsidRPr="00E87DF1">
        <w:rPr>
          <w:color w:val="000000"/>
        </w:rPr>
        <w:t>•   Через математику   актуализируются знания из истории</w:t>
      </w:r>
    </w:p>
    <w:p w:rsidR="00BF4242" w:rsidRPr="00E87DF1" w:rsidRDefault="00BF4242" w:rsidP="00E87DF1">
      <w:pPr>
        <w:pStyle w:val="NormalWeb"/>
        <w:spacing w:before="0" w:beforeAutospacing="0" w:after="0" w:afterAutospacing="0"/>
        <w:rPr>
          <w:color w:val="000000"/>
        </w:rPr>
      </w:pPr>
      <w:r w:rsidRPr="00E87DF1">
        <w:rPr>
          <w:color w:val="000000"/>
        </w:rPr>
        <w:t>Принцип   управляемого   перехода   от   деятельности   в   учебной   ситуации   к деятельности в жизненной ситуации:</w:t>
      </w:r>
    </w:p>
    <w:p w:rsidR="00BF4242" w:rsidRPr="00E87DF1" w:rsidRDefault="00BF4242" w:rsidP="00E87DF1">
      <w:pPr>
        <w:pStyle w:val="NormalWeb"/>
        <w:spacing w:before="0" w:beforeAutospacing="0" w:after="0" w:afterAutospacing="0"/>
        <w:rPr>
          <w:color w:val="000000"/>
        </w:rPr>
      </w:pPr>
      <w:r w:rsidRPr="00E87DF1">
        <w:rPr>
          <w:color w:val="000000"/>
        </w:rPr>
        <w:t>• Научиться решать жизненную задачу - значит научиться раскладывать ее на набор уже известных предметных задач.</w:t>
      </w:r>
    </w:p>
    <w:p w:rsidR="00BF4242" w:rsidRPr="00E86AD1" w:rsidRDefault="00BF4242" w:rsidP="00EA74D3">
      <w:pPr>
        <w:pStyle w:val="NormalWeb"/>
        <w:spacing w:before="120" w:beforeAutospacing="0" w:after="120" w:afterAutospacing="0"/>
        <w:ind w:left="720"/>
        <w:jc w:val="both"/>
        <w:rPr>
          <w:color w:val="000000"/>
        </w:rPr>
      </w:pPr>
      <w:r w:rsidRPr="00E86AD1">
        <w:rPr>
          <w:b/>
          <w:bCs/>
          <w:color w:val="000000"/>
        </w:rPr>
        <w:t>2. Контроль за усвоением знаний</w:t>
      </w:r>
    </w:p>
    <w:p w:rsidR="00BF4242" w:rsidRDefault="00BF4242" w:rsidP="00BC497F">
      <w:pPr>
        <w:pStyle w:val="NormalWeb"/>
        <w:spacing w:before="0" w:beforeAutospacing="0" w:after="0" w:afterAutospacing="0"/>
        <w:ind w:firstLine="357"/>
        <w:jc w:val="both"/>
        <w:rPr>
          <w:color w:val="000000"/>
        </w:rPr>
      </w:pPr>
      <w:r w:rsidRPr="00176DFA">
        <w:rPr>
          <w:i/>
          <w:iCs/>
          <w:color w:val="000000"/>
        </w:rPr>
        <w:t xml:space="preserve">Оценка усвоения знаний </w:t>
      </w:r>
      <w:r>
        <w:rPr>
          <w:i/>
          <w:iCs/>
          <w:color w:val="000000"/>
        </w:rPr>
        <w:t xml:space="preserve">и умений в предлагаемом учебно-методическом курсе математики </w:t>
      </w:r>
      <w:r w:rsidRPr="00176DFA">
        <w:rPr>
          <w:i/>
          <w:iCs/>
          <w:color w:val="000000"/>
        </w:rPr>
        <w:t xml:space="preserve">осуществляется </w:t>
      </w:r>
      <w:r>
        <w:rPr>
          <w:i/>
          <w:iCs/>
          <w:color w:val="000000"/>
        </w:rPr>
        <w:t xml:space="preserve">в процессе </w:t>
      </w:r>
      <w:r w:rsidRPr="00176DFA">
        <w:rPr>
          <w:i/>
          <w:iCs/>
          <w:color w:val="000000"/>
        </w:rPr>
        <w:t xml:space="preserve"> повторени</w:t>
      </w:r>
      <w:r>
        <w:rPr>
          <w:i/>
          <w:iCs/>
          <w:color w:val="000000"/>
        </w:rPr>
        <w:t>я и обобщения</w:t>
      </w:r>
      <w:r>
        <w:rPr>
          <w:color w:val="000000"/>
        </w:rPr>
        <w:t xml:space="preserve">, выполнения текущих самостоятельных работ </w:t>
      </w:r>
      <w:r w:rsidRPr="005D69AE">
        <w:rPr>
          <w:color w:val="000000"/>
        </w:rPr>
        <w:t>н</w:t>
      </w:r>
      <w:r w:rsidRPr="00176DFA">
        <w:rPr>
          <w:color w:val="000000"/>
        </w:rPr>
        <w:t>а этапе актуализации знаний</w:t>
      </w:r>
      <w:r>
        <w:rPr>
          <w:color w:val="000000"/>
        </w:rPr>
        <w:t xml:space="preserve">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BF4242" w:rsidRDefault="00BF4242" w:rsidP="00BC497F">
      <w:pPr>
        <w:pStyle w:val="NormalWeb"/>
        <w:spacing w:before="0" w:beforeAutospacing="0" w:after="0" w:afterAutospacing="0"/>
        <w:ind w:firstLine="357"/>
        <w:jc w:val="both"/>
        <w:rPr>
          <w:color w:val="000000"/>
        </w:rPr>
      </w:pPr>
      <w:r>
        <w:rPr>
          <w:color w:val="000000"/>
        </w:rPr>
        <w:t>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w:t>
      </w:r>
      <w:r w:rsidRPr="00176DFA">
        <w:rPr>
          <w:color w:val="000000"/>
        </w:rPr>
        <w:t xml:space="preserve">еред началом </w:t>
      </w:r>
      <w:r>
        <w:rPr>
          <w:color w:val="000000"/>
        </w:rPr>
        <w:t>изучения</w:t>
      </w:r>
      <w:r w:rsidRPr="00176DFA">
        <w:rPr>
          <w:color w:val="000000"/>
        </w:rPr>
        <w:t xml:space="preserve"> нового материала</w:t>
      </w:r>
      <w:r>
        <w:rPr>
          <w:color w:val="000000"/>
        </w:rPr>
        <w:t>. В этом случаедетям предлагается</w:t>
      </w:r>
      <w:r w:rsidRPr="004206EC">
        <w:rPr>
          <w:i/>
          <w:iCs/>
          <w:color w:val="000000"/>
        </w:rPr>
        <w:t xml:space="preserve">самим </w:t>
      </w:r>
      <w:r w:rsidRPr="00176DFA">
        <w:rPr>
          <w:color w:val="000000"/>
        </w:rPr>
        <w:t>сформулир</w:t>
      </w:r>
      <w:r>
        <w:rPr>
          <w:color w:val="000000"/>
        </w:rPr>
        <w:t>овать</w:t>
      </w:r>
      <w:r w:rsidRPr="00176DFA">
        <w:rPr>
          <w:color w:val="000000"/>
        </w:rPr>
        <w:t xml:space="preserve"> необходимы</w:t>
      </w:r>
      <w:r>
        <w:rPr>
          <w:color w:val="000000"/>
        </w:rPr>
        <w:t>е</w:t>
      </w:r>
      <w:r w:rsidRPr="00176DFA">
        <w:rPr>
          <w:color w:val="000000"/>
        </w:rPr>
        <w:t xml:space="preserve"> для решения возникшей проблемы знани</w:t>
      </w:r>
      <w:r>
        <w:rPr>
          <w:color w:val="000000"/>
        </w:rPr>
        <w:t xml:space="preserve">я и умения и, как следствие, </w:t>
      </w:r>
      <w:r w:rsidRPr="00492481">
        <w:rPr>
          <w:i/>
          <w:iCs/>
          <w:color w:val="000000"/>
        </w:rPr>
        <w:t>самим</w:t>
      </w:r>
      <w:r>
        <w:rPr>
          <w:color w:val="000000"/>
        </w:rPr>
        <w:t xml:space="preserve"> выбрать или даже </w:t>
      </w:r>
      <w:r w:rsidRPr="00492481">
        <w:rPr>
          <w:i/>
          <w:iCs/>
          <w:color w:val="000000"/>
        </w:rPr>
        <w:t>придумать</w:t>
      </w:r>
      <w:r>
        <w:rPr>
          <w:color w:val="000000"/>
        </w:rPr>
        <w:t xml:space="preserve"> задания для повторения, закрепления и обобщения изученного ранее</w:t>
      </w:r>
      <w:r w:rsidRPr="00176DFA">
        <w:rPr>
          <w:color w:val="000000"/>
        </w:rPr>
        <w:t xml:space="preserve">. </w:t>
      </w:r>
      <w:r>
        <w:rPr>
          <w:color w:val="000000"/>
        </w:rPr>
        <w:t>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BF4242" w:rsidRDefault="00BF4242" w:rsidP="00BC497F">
      <w:pPr>
        <w:pStyle w:val="NormalWeb"/>
        <w:spacing w:before="0" w:beforeAutospacing="0" w:after="0" w:afterAutospacing="0"/>
        <w:ind w:firstLine="357"/>
        <w:jc w:val="both"/>
      </w:pPr>
      <w:r w:rsidRPr="00176DFA">
        <w:rPr>
          <w:color w:val="000000"/>
        </w:rPr>
        <w:t>Важную роль в проведенииконтроля</w:t>
      </w:r>
      <w:r>
        <w:rPr>
          <w:color w:val="000000"/>
        </w:rPr>
        <w:t xml:space="preserve"> с точки зрения выстраивания</w:t>
      </w:r>
      <w:r w:rsidRPr="00BB6B1B">
        <w:rPr>
          <w:i/>
          <w:iCs/>
          <w:color w:val="000000"/>
        </w:rPr>
        <w:t xml:space="preserve"> дифференцированного</w:t>
      </w:r>
      <w:r w:rsidRPr="003941D1">
        <w:rPr>
          <w:i/>
          <w:iCs/>
          <w:color w:val="000000"/>
        </w:rPr>
        <w:t>подхода к учащимся</w:t>
      </w:r>
      <w:r w:rsidRPr="00176DFA">
        <w:rPr>
          <w:color w:val="000000"/>
        </w:rPr>
        <w:t xml:space="preserve">имеют тетради для </w:t>
      </w:r>
      <w:r w:rsidRPr="005D69AE">
        <w:rPr>
          <w:i/>
          <w:iCs/>
          <w:color w:val="000000"/>
        </w:rPr>
        <w:t>самостоятельных</w:t>
      </w:r>
      <w:r w:rsidRPr="003B7741">
        <w:rPr>
          <w:i/>
          <w:iCs/>
        </w:rPr>
        <w:t xml:space="preserve">и </w:t>
      </w:r>
      <w:r>
        <w:rPr>
          <w:i/>
          <w:iCs/>
        </w:rPr>
        <w:t>контрольных</w:t>
      </w:r>
      <w:r w:rsidRPr="003B7741">
        <w:rPr>
          <w:i/>
          <w:iCs/>
        </w:rPr>
        <w:t xml:space="preserve"> работ (1 кл</w:t>
      </w:r>
      <w:r>
        <w:rPr>
          <w:i/>
          <w:iCs/>
        </w:rPr>
        <w:t>.</w:t>
      </w:r>
      <w:r w:rsidRPr="003B7741">
        <w:rPr>
          <w:i/>
          <w:iCs/>
        </w:rPr>
        <w:t>) и тетради для контрольных работ (</w:t>
      </w:r>
      <w:r>
        <w:rPr>
          <w:i/>
          <w:iCs/>
        </w:rPr>
        <w:t>2</w:t>
      </w:r>
      <w:r w:rsidRPr="009E2986">
        <w:t>–</w:t>
      </w:r>
      <w:r w:rsidRPr="003B7741">
        <w:rPr>
          <w:i/>
          <w:iCs/>
        </w:rPr>
        <w:t>4 кл</w:t>
      </w:r>
      <w:r>
        <w:rPr>
          <w:i/>
          <w:iCs/>
        </w:rPr>
        <w:t>.</w:t>
      </w:r>
      <w:r w:rsidRPr="003B7741">
        <w:rPr>
          <w:i/>
          <w:iCs/>
        </w:rPr>
        <w:t>)</w:t>
      </w:r>
      <w:r w:rsidRPr="003B7741">
        <w:t>.</w:t>
      </w:r>
      <w:r w:rsidRPr="00176DFA">
        <w:rPr>
          <w:color w:val="000000"/>
        </w:rPr>
        <w:t>Они включают, в соответствии с принципом минимакса, не только обязательный минимум (</w:t>
      </w:r>
      <w:r>
        <w:rPr>
          <w:color w:val="000000"/>
        </w:rPr>
        <w:t>необходимые требования</w:t>
      </w:r>
      <w:r w:rsidRPr="00176DFA">
        <w:rPr>
          <w:color w:val="000000"/>
        </w:rPr>
        <w:t xml:space="preserve">), который </w:t>
      </w:r>
      <w:r w:rsidRPr="00887CFD">
        <w:rPr>
          <w:i/>
          <w:iCs/>
          <w:color w:val="000000"/>
        </w:rPr>
        <w:t>должны</w:t>
      </w:r>
      <w:r w:rsidRPr="00176DFA">
        <w:rPr>
          <w:color w:val="000000"/>
        </w:rPr>
        <w:t xml:space="preserve"> усвоить все ученики, но и максимум, который </w:t>
      </w:r>
      <w:r>
        <w:rPr>
          <w:color w:val="000000"/>
        </w:rPr>
        <w:t xml:space="preserve">они </w:t>
      </w:r>
      <w:r w:rsidRPr="00887CFD">
        <w:rPr>
          <w:i/>
          <w:iCs/>
          <w:color w:val="000000"/>
        </w:rPr>
        <w:t>могут</w:t>
      </w:r>
      <w:r w:rsidRPr="00176DFA">
        <w:rPr>
          <w:color w:val="000000"/>
        </w:rPr>
        <w:t xml:space="preserve"> усвоить. </w:t>
      </w:r>
      <w:r>
        <w:rPr>
          <w:color w:val="000000"/>
        </w:rPr>
        <w:t>При этом задания разного уровня сложности выделены в группы:</w:t>
      </w:r>
      <w:r>
        <w:t xml:space="preserve">задания </w:t>
      </w:r>
      <w:r w:rsidRPr="003B7741">
        <w:t>необходим</w:t>
      </w:r>
      <w:r>
        <w:t>ого</w:t>
      </w:r>
      <w:r w:rsidRPr="003B7741">
        <w:t>, программн</w:t>
      </w:r>
      <w:r>
        <w:t>ого</w:t>
      </w:r>
      <w:r w:rsidRPr="003B7741">
        <w:t xml:space="preserve"> и максимальн</w:t>
      </w:r>
      <w:r>
        <w:t>ого уровней</w:t>
      </w:r>
      <w:r w:rsidRPr="003B7741">
        <w:t xml:space="preserve">, </w:t>
      </w:r>
      <w:r>
        <w:t xml:space="preserve">при этом </w:t>
      </w:r>
      <w:r w:rsidRPr="003B7741">
        <w:t>ученики</w:t>
      </w:r>
      <w:r w:rsidRPr="00887CFD">
        <w:rPr>
          <w:i/>
          <w:iCs/>
        </w:rPr>
        <w:t>должны</w:t>
      </w:r>
      <w:r>
        <w:t xml:space="preserve"> выполнить задания необходимого уровня и </w:t>
      </w:r>
      <w:r w:rsidRPr="00887CFD">
        <w:rPr>
          <w:i/>
          <w:iCs/>
        </w:rPr>
        <w:t>могут</w:t>
      </w:r>
      <w:r>
        <w:t xml:space="preserve"> выбирать задания других уровней как дополнительные и необязательные;</w:t>
      </w:r>
      <w:r w:rsidRPr="003B7741">
        <w:t xml:space="preserve"> акцент работ сделан на обязательном минимуме и самых важнейших положениях максимума (минимакс).</w:t>
      </w:r>
    </w:p>
    <w:p w:rsidR="00BF4242" w:rsidRDefault="00BF4242" w:rsidP="00BC497F">
      <w:pPr>
        <w:pStyle w:val="NormalWeb"/>
        <w:spacing w:before="0" w:beforeAutospacing="0" w:after="0" w:afterAutospacing="0"/>
        <w:ind w:firstLine="357"/>
        <w:jc w:val="both"/>
        <w:rPr>
          <w:color w:val="000000"/>
        </w:rPr>
      </w:pPr>
      <w:r w:rsidRPr="003B7741">
        <w:t xml:space="preserve">Положительные оценки и отметки за задания </w:t>
      </w:r>
      <w:r>
        <w:t>текущих и</w:t>
      </w:r>
      <w:r w:rsidRPr="003B7741">
        <w:t xml:space="preserve"> итоговых контрольных работ являются своеобразным зач</w:t>
      </w:r>
      <w:r>
        <w:t>ё</w:t>
      </w:r>
      <w:r w:rsidRPr="003B7741">
        <w:t>том по изуч</w:t>
      </w:r>
      <w:r>
        <w:t xml:space="preserve">аемым </w:t>
      </w:r>
      <w:r w:rsidRPr="003B7741">
        <w:t xml:space="preserve"> тем</w:t>
      </w:r>
      <w:r>
        <w:t>ам</w:t>
      </w:r>
      <w:r w:rsidRPr="003B7741">
        <w:t xml:space="preserve">. </w:t>
      </w:r>
      <w:r>
        <w:t>При этом</w:t>
      </w:r>
      <w:r w:rsidRPr="00176DFA">
        <w:rPr>
          <w:color w:val="000000"/>
        </w:rPr>
        <w:t xml:space="preserve"> срок получения зач</w:t>
      </w:r>
      <w:r>
        <w:rPr>
          <w:color w:val="000000"/>
        </w:rPr>
        <w:t>ё</w:t>
      </w:r>
      <w:r w:rsidRPr="00176DFA">
        <w:rPr>
          <w:color w:val="000000"/>
        </w:rPr>
        <w:t>та не должен быть ж</w:t>
      </w:r>
      <w:r>
        <w:rPr>
          <w:color w:val="000000"/>
        </w:rPr>
        <w:t>ё</w:t>
      </w:r>
      <w:r w:rsidRPr="00176DFA">
        <w:rPr>
          <w:color w:val="000000"/>
        </w:rPr>
        <w:t>стко ограничен (например, ученики должны сдать вс</w:t>
      </w:r>
      <w:r>
        <w:rPr>
          <w:color w:val="000000"/>
        </w:rPr>
        <w:t>е текущие</w:t>
      </w:r>
      <w:r w:rsidRPr="00176DFA">
        <w:rPr>
          <w:color w:val="000000"/>
        </w:rPr>
        <w:t xml:space="preserve"> темы до конца четверти). Это учит школьников планированию своих действий. Но видеть результаты своей работы школьники должны постоянно, эту роль мо</w:t>
      </w:r>
      <w:r>
        <w:rPr>
          <w:color w:val="000000"/>
        </w:rPr>
        <w:t>гут</w:t>
      </w:r>
      <w:r w:rsidRPr="00176DFA">
        <w:rPr>
          <w:color w:val="000000"/>
        </w:rPr>
        <w:t xml:space="preserve"> играть</w:t>
      </w:r>
      <w:r>
        <w:rPr>
          <w:color w:val="000000"/>
        </w:rPr>
        <w:t>:</w:t>
      </w:r>
    </w:p>
    <w:p w:rsidR="00BF4242" w:rsidRDefault="00BF4242" w:rsidP="00BC497F">
      <w:pPr>
        <w:pStyle w:val="NormalWeb"/>
        <w:spacing w:before="0" w:beforeAutospacing="0" w:after="0" w:afterAutospacing="0"/>
        <w:ind w:firstLine="357"/>
        <w:jc w:val="both"/>
      </w:pPr>
      <w:r>
        <w:t>-т</w:t>
      </w:r>
      <w:r w:rsidRPr="003B7741">
        <w:t>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w:t>
      </w:r>
      <w:r>
        <w:t>;</w:t>
      </w:r>
    </w:p>
    <w:p w:rsidR="00BF4242" w:rsidRPr="003B7741" w:rsidRDefault="00BF4242" w:rsidP="00BC497F">
      <w:pPr>
        <w:pStyle w:val="NormalWeb"/>
        <w:spacing w:before="0" w:beforeAutospacing="0" w:after="0" w:afterAutospacing="0"/>
        <w:ind w:firstLine="357"/>
        <w:jc w:val="both"/>
      </w:pPr>
      <w:r>
        <w:t>-п</w:t>
      </w:r>
      <w:r w:rsidRPr="003B7741">
        <w:t xml:space="preserve">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BF4242" w:rsidRPr="006E3C59" w:rsidRDefault="00BF4242" w:rsidP="006E3C59">
      <w:pPr>
        <w:pStyle w:val="NormalWeb"/>
        <w:spacing w:before="0" w:beforeAutospacing="0" w:after="0" w:afterAutospacing="0"/>
        <w:ind w:firstLine="357"/>
        <w:jc w:val="both"/>
      </w:pPr>
      <w:r w:rsidRPr="003B7741">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BF4242" w:rsidRDefault="00BF4242" w:rsidP="00E87DF1">
      <w:pPr>
        <w:pStyle w:val="NormalWeb"/>
        <w:spacing w:before="0" w:beforeAutospacing="0" w:after="0" w:afterAutospacing="0"/>
        <w:ind w:firstLine="357"/>
        <w:jc w:val="both"/>
        <w:rPr>
          <w:b/>
          <w:bCs/>
        </w:rPr>
      </w:pPr>
      <w:r w:rsidRPr="00E87DF1">
        <w:rPr>
          <w:b/>
          <w:bCs/>
        </w:rPr>
        <w:t>Предметная методика.</w:t>
      </w:r>
    </w:p>
    <w:p w:rsidR="00BF4242" w:rsidRPr="00E87DF1" w:rsidRDefault="00BF4242" w:rsidP="00E87DF1">
      <w:pPr>
        <w:pStyle w:val="NormalWeb"/>
        <w:spacing w:before="0" w:beforeAutospacing="0" w:after="0" w:afterAutospacing="0"/>
        <w:ind w:firstLine="357"/>
        <w:jc w:val="both"/>
        <w:rPr>
          <w:b/>
          <w:bCs/>
        </w:rPr>
      </w:pPr>
      <w:r w:rsidRPr="00E87DF1">
        <w:t>- Технология проблемного диалога (структура параграфов).</w:t>
      </w:r>
    </w:p>
    <w:p w:rsidR="00BF4242" w:rsidRPr="00E87DF1" w:rsidRDefault="00BF4242" w:rsidP="00E87DF1">
      <w:pPr>
        <w:pStyle w:val="NormalWeb"/>
        <w:spacing w:before="0" w:beforeAutospacing="0" w:after="0" w:afterAutospacing="0"/>
        <w:ind w:firstLine="357"/>
      </w:pPr>
      <w:r w:rsidRPr="00E87DF1">
        <w:t>- Технология оценивания (правило самооценивания).</w:t>
      </w:r>
    </w:p>
    <w:p w:rsidR="00BF4242" w:rsidRPr="00E87DF1" w:rsidRDefault="00BF4242" w:rsidP="00E87DF1">
      <w:pPr>
        <w:pStyle w:val="NormalWeb"/>
        <w:spacing w:before="0" w:beforeAutospacing="0" w:after="0" w:afterAutospacing="0"/>
        <w:ind w:firstLine="357"/>
      </w:pPr>
      <w:r w:rsidRPr="00E87DF1">
        <w:t>- Технология продуктивного чтения (задания по работе с текстом).</w:t>
      </w:r>
    </w:p>
    <w:p w:rsidR="00BF4242" w:rsidRPr="00E87DF1" w:rsidRDefault="00BF4242" w:rsidP="00E87DF1">
      <w:pPr>
        <w:pStyle w:val="NormalWeb"/>
        <w:spacing w:before="0" w:beforeAutospacing="0" w:after="0" w:afterAutospacing="0"/>
        <w:ind w:firstLine="357"/>
      </w:pPr>
      <w:r w:rsidRPr="00E87DF1">
        <w:t>- Задания по групповой работе.</w:t>
      </w:r>
    </w:p>
    <w:p w:rsidR="00BF4242" w:rsidRPr="00E86AD1" w:rsidRDefault="00BF4242" w:rsidP="00E86AD1">
      <w:pPr>
        <w:numPr>
          <w:ilvl w:val="0"/>
          <w:numId w:val="6"/>
        </w:numPr>
        <w:spacing w:before="240"/>
        <w:rPr>
          <w:b/>
          <w:bCs/>
        </w:rPr>
      </w:pPr>
      <w:r w:rsidRPr="00E86AD1">
        <w:rPr>
          <w:b/>
          <w:bCs/>
        </w:rPr>
        <w:t>Описание ценностных ориентиров содержания учебного предмета</w:t>
      </w:r>
    </w:p>
    <w:p w:rsidR="00BF4242" w:rsidRPr="00C640EE" w:rsidRDefault="00BF4242" w:rsidP="00BC497F">
      <w:pPr>
        <w:ind w:firstLine="284"/>
        <w:jc w:val="both"/>
      </w:pPr>
      <w:r w:rsidRPr="008D064D">
        <w:t xml:space="preserve">Ценностные ориентиры изучения </w:t>
      </w:r>
      <w:r w:rsidRPr="007D5522">
        <w:rPr>
          <w:i/>
          <w:iCs/>
        </w:rPr>
        <w:t>предмета</w:t>
      </w:r>
      <w:r w:rsidRPr="008D064D">
        <w:t xml:space="preserve"> «Математика» в целом ограничиваются </w:t>
      </w:r>
      <w:r w:rsidRPr="008D064D">
        <w:rPr>
          <w:b/>
          <w:bCs/>
          <w:i/>
          <w:iCs/>
        </w:rPr>
        <w:t>ценностью истины</w:t>
      </w:r>
      <w:r w:rsidRPr="008D064D">
        <w:t xml:space="preserve">, однако </w:t>
      </w:r>
      <w:r w:rsidRPr="007D5522">
        <w:rPr>
          <w:i/>
          <w:iCs/>
        </w:rPr>
        <w:t>данный курс</w:t>
      </w:r>
      <w:r w:rsidRPr="008D064D">
        <w:t xml:space="preserve"> предлагает </w:t>
      </w:r>
      <w:r>
        <w:t xml:space="preserve">как </w:t>
      </w:r>
      <w:r w:rsidRPr="008D064D">
        <w:t>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w:t>
      </w:r>
      <w:r>
        <w:t xml:space="preserve">, так и совокупность методик и технологий (в том числе и проектной), позволяющих заниматься </w:t>
      </w:r>
      <w:r w:rsidRPr="007D5522">
        <w:rPr>
          <w:i/>
          <w:iCs/>
        </w:rPr>
        <w:t>всесторонним</w:t>
      </w:r>
      <w:r>
        <w:t xml:space="preserve"> формированием личности учащихся средствами предмета «Математика» и, как следствие, </w:t>
      </w:r>
      <w:r w:rsidRPr="007D5522">
        <w:rPr>
          <w:i/>
          <w:iCs/>
        </w:rPr>
        <w:t>расширить</w:t>
      </w:r>
      <w:r>
        <w:t xml:space="preserve"> набор ценностных ориентиров. </w:t>
      </w:r>
    </w:p>
    <w:p w:rsidR="00BF4242" w:rsidRDefault="00BF4242" w:rsidP="00BC497F">
      <w:pPr>
        <w:pStyle w:val="NormalWeb"/>
        <w:spacing w:before="0" w:beforeAutospacing="0" w:after="0" w:afterAutospacing="0"/>
        <w:ind w:firstLine="357"/>
        <w:jc w:val="both"/>
      </w:pPr>
      <w:r w:rsidRPr="007B328B">
        <w:rPr>
          <w:b/>
          <w:bCs/>
        </w:rPr>
        <w:t>Ценность истины</w:t>
      </w:r>
      <w:r>
        <w:t>–</w:t>
      </w:r>
      <w:r w:rsidRPr="007B328B">
        <w:t xml:space="preserve"> это ценность научного познания</w:t>
      </w:r>
      <w:r>
        <w:t xml:space="preserve"> как части культуры человечества</w:t>
      </w:r>
      <w:r w:rsidRPr="007B328B">
        <w:t xml:space="preserve">, разума, понимания сущности бытия, мироздания. </w:t>
      </w:r>
    </w:p>
    <w:p w:rsidR="00BF4242" w:rsidRDefault="00BF4242" w:rsidP="00BC497F">
      <w:pPr>
        <w:pStyle w:val="NormalWeb"/>
        <w:spacing w:before="0" w:beforeAutospacing="0" w:after="0" w:afterAutospacing="0"/>
        <w:ind w:firstLine="357"/>
        <w:jc w:val="both"/>
      </w:pPr>
      <w:r w:rsidRPr="003941D1">
        <w:rPr>
          <w:b/>
          <w:bCs/>
        </w:rPr>
        <w:t>Ценность человека</w:t>
      </w:r>
      <w:r>
        <w:t xml:space="preserve"> как разумного существа, стремящегося к познанию мира и самосовершенствованию.  </w:t>
      </w:r>
    </w:p>
    <w:p w:rsidR="00BF4242" w:rsidRPr="003C3495" w:rsidRDefault="00BF4242" w:rsidP="00BC497F">
      <w:pPr>
        <w:pStyle w:val="NormalWeb"/>
        <w:spacing w:before="0" w:beforeAutospacing="0" w:after="0" w:afterAutospacing="0"/>
        <w:ind w:firstLine="357"/>
        <w:jc w:val="both"/>
      </w:pPr>
      <w:r w:rsidRPr="003941D1">
        <w:rPr>
          <w:b/>
          <w:bCs/>
        </w:rPr>
        <w:t>Ценность труда и творчества</w:t>
      </w:r>
      <w:r w:rsidRPr="005173DC">
        <w:t xml:space="preserve"> как </w:t>
      </w:r>
      <w:r w:rsidRPr="003B1E34">
        <w:t>естественного</w:t>
      </w:r>
      <w:r w:rsidRPr="00B505DA">
        <w:t xml:space="preserve"> услови</w:t>
      </w:r>
      <w:r>
        <w:t>я</w:t>
      </w:r>
      <w:r w:rsidRPr="00B505DA">
        <w:t xml:space="preserve"> человеческой </w:t>
      </w:r>
      <w:r>
        <w:t>деятельностии</w:t>
      </w:r>
      <w:r w:rsidRPr="00B505DA">
        <w:t xml:space="preserve"> жизни. </w:t>
      </w:r>
    </w:p>
    <w:p w:rsidR="00BF4242" w:rsidRDefault="00BF4242" w:rsidP="00BC497F">
      <w:pPr>
        <w:pStyle w:val="NormalWeb"/>
        <w:spacing w:before="0" w:beforeAutospacing="0" w:after="0" w:afterAutospacing="0"/>
        <w:ind w:firstLine="357"/>
        <w:jc w:val="both"/>
      </w:pPr>
      <w:r w:rsidRPr="003941D1">
        <w:rPr>
          <w:b/>
          <w:bCs/>
        </w:rPr>
        <w:t>Ценность свободы</w:t>
      </w:r>
      <w:r>
        <w:t xml:space="preserve"> как </w:t>
      </w:r>
      <w:r w:rsidRPr="003B7741">
        <w:t xml:space="preserve">свободы выбора </w:t>
      </w:r>
      <w:r>
        <w:t xml:space="preserve">и предъявления </w:t>
      </w:r>
      <w:r w:rsidRPr="003B7741">
        <w:t>человеком своих мыслей и поступков, но свободы</w:t>
      </w:r>
      <w:r>
        <w:t>,</w:t>
      </w:r>
      <w:r w:rsidRPr="003B7741">
        <w:t xml:space="preserve"> естественно ограниченной</w:t>
      </w:r>
      <w:r w:rsidRPr="003C3495">
        <w:t>нормами</w:t>
      </w:r>
      <w:r>
        <w:t xml:space="preserve"> и</w:t>
      </w:r>
      <w:r w:rsidRPr="003C3495">
        <w:t xml:space="preserve"> правилами </w:t>
      </w:r>
      <w:r>
        <w:t xml:space="preserve">поведения в </w:t>
      </w:r>
      <w:r w:rsidRPr="003C3495">
        <w:t>обществ</w:t>
      </w:r>
      <w:r>
        <w:t>е</w:t>
      </w:r>
      <w:r w:rsidRPr="003C3495">
        <w:t>.</w:t>
      </w:r>
    </w:p>
    <w:p w:rsidR="00BF4242" w:rsidRDefault="00BF4242" w:rsidP="00BC497F">
      <w:pPr>
        <w:pStyle w:val="NormalWeb"/>
        <w:spacing w:before="0" w:beforeAutospacing="0" w:after="0" w:afterAutospacing="0"/>
        <w:ind w:firstLine="357"/>
        <w:jc w:val="both"/>
      </w:pPr>
      <w:r w:rsidRPr="003C3495">
        <w:rPr>
          <w:b/>
          <w:bCs/>
        </w:rPr>
        <w:t>Ценность гражданственности</w:t>
      </w:r>
      <w:r>
        <w:t>–</w:t>
      </w:r>
      <w:r w:rsidRPr="00AB1DE3">
        <w:t xml:space="preserve"> осознание человеком себя как члена общества, народа, представителя страны и государства.</w:t>
      </w:r>
    </w:p>
    <w:p w:rsidR="00BF4242" w:rsidRDefault="00BF4242" w:rsidP="00E86AD1">
      <w:pPr>
        <w:pStyle w:val="NormalWeb"/>
        <w:spacing w:before="0" w:beforeAutospacing="0" w:after="0" w:afterAutospacing="0"/>
        <w:ind w:firstLine="357"/>
        <w:jc w:val="both"/>
      </w:pPr>
      <w:r w:rsidRPr="003C3495">
        <w:rPr>
          <w:b/>
          <w:bCs/>
        </w:rPr>
        <w:t>Ценность патриотизма</w:t>
      </w:r>
      <w:r w:rsidRPr="009E2986">
        <w:t>–</w:t>
      </w:r>
      <w:r w:rsidRPr="00AB1DE3">
        <w:t>одно из проявлений духовной зрелости человека, выражающе</w:t>
      </w:r>
      <w:r>
        <w:t>е</w:t>
      </w:r>
      <w:r w:rsidRPr="00AB1DE3">
        <w:t>ся в любви к России,  народу, в осознанном желании служить Отечеству</w:t>
      </w:r>
      <w:r>
        <w:t xml:space="preserve">. </w:t>
      </w: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Default="00BF4242" w:rsidP="0063328E">
      <w:pPr>
        <w:jc w:val="both"/>
        <w:rPr>
          <w:b/>
          <w:bCs/>
        </w:rPr>
      </w:pPr>
    </w:p>
    <w:p w:rsidR="00BF4242" w:rsidRPr="0063328E" w:rsidRDefault="00BF4242" w:rsidP="00ED762F">
      <w:pPr>
        <w:jc w:val="center"/>
        <w:rPr>
          <w:b/>
          <w:bCs/>
        </w:rPr>
      </w:pPr>
      <w:r w:rsidRPr="0063328E">
        <w:rPr>
          <w:b/>
          <w:bCs/>
        </w:rPr>
        <w:t>Учебно-тематическое планирование по курсу «Математика»</w:t>
      </w:r>
    </w:p>
    <w:p w:rsidR="00BF4242" w:rsidRPr="0000601D" w:rsidRDefault="00BF4242" w:rsidP="0063328E">
      <w:pPr>
        <w:jc w:val="both"/>
        <w:rPr>
          <w:i/>
          <w:iCs/>
          <w:color w:val="FF0000"/>
        </w:rPr>
      </w:pPr>
    </w:p>
    <w:p w:rsidR="00BF4242" w:rsidRPr="0000601D" w:rsidRDefault="00BF4242" w:rsidP="0063328E">
      <w:pPr>
        <w:jc w:val="both"/>
        <w:rPr>
          <w:color w:val="FF0000"/>
        </w:rPr>
      </w:pPr>
    </w:p>
    <w:tbl>
      <w:tblPr>
        <w:tblW w:w="0" w:type="auto"/>
        <w:tblInd w:w="2" w:type="dxa"/>
        <w:tblLayout w:type="fixed"/>
        <w:tblCellMar>
          <w:left w:w="40" w:type="dxa"/>
          <w:right w:w="40" w:type="dxa"/>
        </w:tblCellMar>
        <w:tblLook w:val="0000"/>
      </w:tblPr>
      <w:tblGrid>
        <w:gridCol w:w="1718"/>
        <w:gridCol w:w="1968"/>
        <w:gridCol w:w="1968"/>
        <w:gridCol w:w="1978"/>
        <w:gridCol w:w="1834"/>
        <w:gridCol w:w="1834"/>
      </w:tblGrid>
      <w:tr w:rsidR="00BF4242" w:rsidRPr="0000601D">
        <w:trPr>
          <w:trHeight w:hRule="exact" w:val="662"/>
        </w:trPr>
        <w:tc>
          <w:tcPr>
            <w:tcW w:w="1718" w:type="dxa"/>
            <w:tcBorders>
              <w:top w:val="single" w:sz="6" w:space="0" w:color="auto"/>
              <w:left w:val="single" w:sz="6" w:space="0" w:color="auto"/>
              <w:bottom w:val="single" w:sz="6" w:space="0" w:color="auto"/>
              <w:right w:val="single" w:sz="6" w:space="0" w:color="auto"/>
            </w:tcBorders>
          </w:tcPr>
          <w:p w:rsidR="00BF4242" w:rsidRPr="00ED762F" w:rsidRDefault="00BF4242" w:rsidP="0063328E">
            <w:pPr>
              <w:jc w:val="both"/>
              <w:rPr>
                <w:color w:val="FF0000"/>
                <w:sz w:val="20"/>
                <w:szCs w:val="20"/>
              </w:rPr>
            </w:pPr>
          </w:p>
          <w:p w:rsidR="00BF4242" w:rsidRPr="00ED762F" w:rsidRDefault="00BF4242" w:rsidP="0063328E">
            <w:pPr>
              <w:jc w:val="both"/>
              <w:rPr>
                <w:color w:val="FF0000"/>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ED762F">
            <w:pPr>
              <w:jc w:val="center"/>
              <w:rPr>
                <w:sz w:val="20"/>
                <w:szCs w:val="20"/>
              </w:rPr>
            </w:pPr>
            <w:r w:rsidRPr="0084651F">
              <w:rPr>
                <w:sz w:val="20"/>
                <w:szCs w:val="20"/>
              </w:rPr>
              <w:t>Математический</w:t>
            </w:r>
          </w:p>
          <w:p w:rsidR="00BF4242" w:rsidRPr="0084651F" w:rsidRDefault="00BF4242" w:rsidP="00ED762F">
            <w:pPr>
              <w:jc w:val="center"/>
              <w:rPr>
                <w:sz w:val="20"/>
                <w:szCs w:val="20"/>
              </w:rPr>
            </w:pPr>
            <w:r w:rsidRPr="0084651F">
              <w:rPr>
                <w:sz w:val="20"/>
                <w:szCs w:val="20"/>
              </w:rPr>
              <w:t>диктант</w:t>
            </w:r>
          </w:p>
          <w:p w:rsidR="00BF4242" w:rsidRPr="0084651F" w:rsidRDefault="00BF4242" w:rsidP="00ED762F">
            <w:pPr>
              <w:jc w:val="center"/>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ED762F">
            <w:pPr>
              <w:jc w:val="center"/>
              <w:rPr>
                <w:sz w:val="20"/>
                <w:szCs w:val="20"/>
              </w:rPr>
            </w:pPr>
            <w:r w:rsidRPr="0084651F">
              <w:rPr>
                <w:sz w:val="20"/>
                <w:szCs w:val="20"/>
              </w:rPr>
              <w:t>Словарный диктант</w:t>
            </w:r>
          </w:p>
        </w:tc>
        <w:tc>
          <w:tcPr>
            <w:tcW w:w="1978" w:type="dxa"/>
            <w:tcBorders>
              <w:top w:val="single" w:sz="6" w:space="0" w:color="auto"/>
              <w:left w:val="single" w:sz="6" w:space="0" w:color="auto"/>
              <w:bottom w:val="single" w:sz="6" w:space="0" w:color="auto"/>
              <w:right w:val="single" w:sz="6" w:space="0" w:color="auto"/>
            </w:tcBorders>
          </w:tcPr>
          <w:p w:rsidR="00BF4242" w:rsidRPr="0084651F" w:rsidRDefault="00BF4242" w:rsidP="00ED762F">
            <w:pPr>
              <w:jc w:val="center"/>
              <w:rPr>
                <w:sz w:val="20"/>
                <w:szCs w:val="20"/>
              </w:rPr>
            </w:pPr>
            <w:r w:rsidRPr="0084651F">
              <w:rPr>
                <w:sz w:val="20"/>
                <w:szCs w:val="20"/>
              </w:rPr>
              <w:t>Самостоятельная работа</w:t>
            </w:r>
          </w:p>
          <w:p w:rsidR="00BF4242" w:rsidRPr="0084651F" w:rsidRDefault="00BF4242" w:rsidP="00ED762F">
            <w:pPr>
              <w:jc w:val="center"/>
              <w:rPr>
                <w:sz w:val="20"/>
                <w:szCs w:val="20"/>
              </w:rPr>
            </w:pP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ED762F">
            <w:pPr>
              <w:jc w:val="center"/>
              <w:rPr>
                <w:sz w:val="20"/>
                <w:szCs w:val="20"/>
              </w:rPr>
            </w:pPr>
            <w:r w:rsidRPr="0084651F">
              <w:rPr>
                <w:sz w:val="20"/>
                <w:szCs w:val="20"/>
              </w:rPr>
              <w:t>Тесты</w:t>
            </w: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ED762F">
            <w:pPr>
              <w:jc w:val="center"/>
              <w:rPr>
                <w:sz w:val="20"/>
                <w:szCs w:val="20"/>
              </w:rPr>
            </w:pPr>
            <w:r w:rsidRPr="0084651F">
              <w:rPr>
                <w:sz w:val="20"/>
                <w:szCs w:val="20"/>
              </w:rPr>
              <w:t>Контрольная работа</w:t>
            </w:r>
          </w:p>
          <w:p w:rsidR="00BF4242" w:rsidRPr="0084651F" w:rsidRDefault="00BF4242" w:rsidP="00ED762F">
            <w:pPr>
              <w:jc w:val="center"/>
              <w:rPr>
                <w:sz w:val="20"/>
                <w:szCs w:val="20"/>
              </w:rPr>
            </w:pPr>
          </w:p>
        </w:tc>
      </w:tr>
      <w:tr w:rsidR="00BF4242" w:rsidRPr="0000601D">
        <w:trPr>
          <w:trHeight w:hRule="exact" w:val="326"/>
        </w:trPr>
        <w:tc>
          <w:tcPr>
            <w:tcW w:w="1718" w:type="dxa"/>
            <w:tcBorders>
              <w:top w:val="single" w:sz="6" w:space="0" w:color="auto"/>
              <w:left w:val="single" w:sz="6" w:space="0" w:color="auto"/>
              <w:bottom w:val="single" w:sz="6" w:space="0" w:color="auto"/>
              <w:right w:val="single" w:sz="6" w:space="0" w:color="auto"/>
            </w:tcBorders>
          </w:tcPr>
          <w:p w:rsidR="00BF4242" w:rsidRPr="00ED762F" w:rsidRDefault="00BF4242" w:rsidP="0063328E">
            <w:pPr>
              <w:jc w:val="both"/>
              <w:rPr>
                <w:sz w:val="20"/>
                <w:szCs w:val="20"/>
              </w:rPr>
            </w:pPr>
            <w:r w:rsidRPr="00ED762F">
              <w:rPr>
                <w:sz w:val="20"/>
                <w:szCs w:val="20"/>
              </w:rPr>
              <w:t>1 четверть</w:t>
            </w:r>
          </w:p>
          <w:p w:rsidR="00BF4242" w:rsidRPr="00ED762F" w:rsidRDefault="00BF4242" w:rsidP="0063328E">
            <w:pPr>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4</w:t>
            </w:r>
          </w:p>
          <w:p w:rsidR="00BF4242" w:rsidRPr="0084651F" w:rsidRDefault="00BF4242" w:rsidP="008D4BC3">
            <w:pPr>
              <w:jc w:val="center"/>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1</w:t>
            </w:r>
          </w:p>
        </w:tc>
        <w:tc>
          <w:tcPr>
            <w:tcW w:w="197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3</w:t>
            </w:r>
          </w:p>
          <w:p w:rsidR="00BF4242" w:rsidRPr="0084651F" w:rsidRDefault="00BF4242" w:rsidP="008D4BC3">
            <w:pPr>
              <w:jc w:val="center"/>
              <w:rPr>
                <w:sz w:val="20"/>
                <w:szCs w:val="20"/>
              </w:rPr>
            </w:pP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3</w:t>
            </w: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4</w:t>
            </w:r>
          </w:p>
          <w:p w:rsidR="00BF4242" w:rsidRPr="0084651F" w:rsidRDefault="00BF4242" w:rsidP="008D4BC3">
            <w:pPr>
              <w:jc w:val="center"/>
              <w:rPr>
                <w:sz w:val="20"/>
                <w:szCs w:val="20"/>
              </w:rPr>
            </w:pPr>
          </w:p>
        </w:tc>
      </w:tr>
      <w:tr w:rsidR="00BF4242" w:rsidRPr="0000601D">
        <w:trPr>
          <w:trHeight w:hRule="exact" w:val="326"/>
        </w:trPr>
        <w:tc>
          <w:tcPr>
            <w:tcW w:w="1718" w:type="dxa"/>
            <w:tcBorders>
              <w:top w:val="single" w:sz="6" w:space="0" w:color="auto"/>
              <w:left w:val="single" w:sz="6" w:space="0" w:color="auto"/>
              <w:bottom w:val="single" w:sz="6" w:space="0" w:color="auto"/>
              <w:right w:val="single" w:sz="6" w:space="0" w:color="auto"/>
            </w:tcBorders>
          </w:tcPr>
          <w:p w:rsidR="00BF4242" w:rsidRPr="00ED762F" w:rsidRDefault="00BF4242" w:rsidP="0063328E">
            <w:pPr>
              <w:jc w:val="both"/>
              <w:rPr>
                <w:sz w:val="20"/>
                <w:szCs w:val="20"/>
              </w:rPr>
            </w:pPr>
            <w:r w:rsidRPr="00ED762F">
              <w:rPr>
                <w:sz w:val="20"/>
                <w:szCs w:val="20"/>
              </w:rPr>
              <w:t>2 четверть</w:t>
            </w:r>
          </w:p>
          <w:p w:rsidR="00BF4242" w:rsidRPr="00ED762F" w:rsidRDefault="00BF4242" w:rsidP="0063328E">
            <w:pPr>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2</w:t>
            </w:r>
          </w:p>
          <w:p w:rsidR="00BF4242" w:rsidRPr="0084651F" w:rsidRDefault="00BF4242" w:rsidP="008D4BC3">
            <w:pPr>
              <w:jc w:val="center"/>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1</w:t>
            </w:r>
          </w:p>
        </w:tc>
        <w:tc>
          <w:tcPr>
            <w:tcW w:w="197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2</w:t>
            </w:r>
          </w:p>
          <w:p w:rsidR="00BF4242" w:rsidRPr="0084651F" w:rsidRDefault="00BF4242" w:rsidP="008D4BC3">
            <w:pPr>
              <w:jc w:val="center"/>
              <w:rPr>
                <w:sz w:val="20"/>
                <w:szCs w:val="20"/>
              </w:rPr>
            </w:pP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2</w:t>
            </w: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3</w:t>
            </w:r>
          </w:p>
          <w:p w:rsidR="00BF4242" w:rsidRPr="0084651F" w:rsidRDefault="00BF4242" w:rsidP="008D4BC3">
            <w:pPr>
              <w:jc w:val="center"/>
              <w:rPr>
                <w:sz w:val="20"/>
                <w:szCs w:val="20"/>
              </w:rPr>
            </w:pPr>
          </w:p>
        </w:tc>
      </w:tr>
      <w:tr w:rsidR="00BF4242" w:rsidRPr="0000601D">
        <w:trPr>
          <w:trHeight w:hRule="exact" w:val="326"/>
        </w:trPr>
        <w:tc>
          <w:tcPr>
            <w:tcW w:w="1718" w:type="dxa"/>
            <w:tcBorders>
              <w:top w:val="single" w:sz="6" w:space="0" w:color="auto"/>
              <w:left w:val="single" w:sz="6" w:space="0" w:color="auto"/>
              <w:bottom w:val="single" w:sz="6" w:space="0" w:color="auto"/>
              <w:right w:val="single" w:sz="6" w:space="0" w:color="auto"/>
            </w:tcBorders>
          </w:tcPr>
          <w:p w:rsidR="00BF4242" w:rsidRPr="00ED762F" w:rsidRDefault="00BF4242" w:rsidP="0063328E">
            <w:pPr>
              <w:jc w:val="both"/>
              <w:rPr>
                <w:sz w:val="20"/>
                <w:szCs w:val="20"/>
              </w:rPr>
            </w:pPr>
            <w:r w:rsidRPr="00ED762F">
              <w:rPr>
                <w:sz w:val="20"/>
                <w:szCs w:val="20"/>
              </w:rPr>
              <w:t>3 четверть</w:t>
            </w:r>
          </w:p>
          <w:p w:rsidR="00BF4242" w:rsidRPr="00ED762F" w:rsidRDefault="00BF4242" w:rsidP="0063328E">
            <w:pPr>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4</w:t>
            </w:r>
          </w:p>
          <w:p w:rsidR="00BF4242" w:rsidRPr="0084651F" w:rsidRDefault="00BF4242" w:rsidP="008D4BC3">
            <w:pPr>
              <w:jc w:val="center"/>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1</w:t>
            </w:r>
          </w:p>
        </w:tc>
        <w:tc>
          <w:tcPr>
            <w:tcW w:w="197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4</w:t>
            </w:r>
          </w:p>
          <w:p w:rsidR="00BF4242" w:rsidRPr="0084651F" w:rsidRDefault="00BF4242" w:rsidP="008D4BC3">
            <w:pPr>
              <w:jc w:val="center"/>
              <w:rPr>
                <w:sz w:val="20"/>
                <w:szCs w:val="20"/>
              </w:rPr>
            </w:pP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1</w:t>
            </w: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3</w:t>
            </w:r>
          </w:p>
          <w:p w:rsidR="00BF4242" w:rsidRPr="0084651F" w:rsidRDefault="00BF4242" w:rsidP="008D4BC3">
            <w:pPr>
              <w:jc w:val="center"/>
              <w:rPr>
                <w:sz w:val="20"/>
                <w:szCs w:val="20"/>
              </w:rPr>
            </w:pPr>
          </w:p>
        </w:tc>
      </w:tr>
      <w:tr w:rsidR="00BF4242" w:rsidRPr="0000601D">
        <w:trPr>
          <w:trHeight w:hRule="exact" w:val="326"/>
        </w:trPr>
        <w:tc>
          <w:tcPr>
            <w:tcW w:w="1718" w:type="dxa"/>
            <w:tcBorders>
              <w:top w:val="single" w:sz="6" w:space="0" w:color="auto"/>
              <w:left w:val="single" w:sz="6" w:space="0" w:color="auto"/>
              <w:bottom w:val="single" w:sz="6" w:space="0" w:color="auto"/>
              <w:right w:val="single" w:sz="6" w:space="0" w:color="auto"/>
            </w:tcBorders>
          </w:tcPr>
          <w:p w:rsidR="00BF4242" w:rsidRPr="00ED762F" w:rsidRDefault="00BF4242" w:rsidP="0063328E">
            <w:pPr>
              <w:jc w:val="both"/>
              <w:rPr>
                <w:sz w:val="20"/>
                <w:szCs w:val="20"/>
              </w:rPr>
            </w:pPr>
            <w:r w:rsidRPr="00ED762F">
              <w:rPr>
                <w:sz w:val="20"/>
                <w:szCs w:val="20"/>
              </w:rPr>
              <w:t>4 четверть</w:t>
            </w:r>
          </w:p>
          <w:p w:rsidR="00BF4242" w:rsidRPr="00ED762F" w:rsidRDefault="00BF4242" w:rsidP="0063328E">
            <w:pPr>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3</w:t>
            </w:r>
          </w:p>
          <w:p w:rsidR="00BF4242" w:rsidRPr="0084651F" w:rsidRDefault="00BF4242" w:rsidP="008D4BC3">
            <w:pPr>
              <w:jc w:val="center"/>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1</w:t>
            </w:r>
          </w:p>
        </w:tc>
        <w:tc>
          <w:tcPr>
            <w:tcW w:w="197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3</w:t>
            </w:r>
          </w:p>
          <w:p w:rsidR="00BF4242" w:rsidRPr="0084651F" w:rsidRDefault="00BF4242" w:rsidP="008D4BC3">
            <w:pPr>
              <w:jc w:val="center"/>
              <w:rPr>
                <w:sz w:val="20"/>
                <w:szCs w:val="20"/>
              </w:rPr>
            </w:pP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sz w:val="20"/>
                <w:szCs w:val="20"/>
              </w:rPr>
            </w:pPr>
            <w:r w:rsidRPr="0084651F">
              <w:rPr>
                <w:sz w:val="20"/>
                <w:szCs w:val="20"/>
              </w:rPr>
              <w:t>1</w:t>
            </w:r>
          </w:p>
        </w:tc>
        <w:tc>
          <w:tcPr>
            <w:tcW w:w="1834" w:type="dxa"/>
            <w:tcBorders>
              <w:top w:val="single" w:sz="6" w:space="0" w:color="auto"/>
              <w:left w:val="single" w:sz="6" w:space="0" w:color="auto"/>
              <w:bottom w:val="single" w:sz="6" w:space="0" w:color="auto"/>
              <w:right w:val="single" w:sz="6" w:space="0" w:color="auto"/>
            </w:tcBorders>
          </w:tcPr>
          <w:p w:rsidR="00BF4242" w:rsidRPr="00CA74AD" w:rsidRDefault="00BF4242" w:rsidP="008D4BC3">
            <w:pPr>
              <w:jc w:val="center"/>
              <w:rPr>
                <w:sz w:val="20"/>
                <w:szCs w:val="20"/>
                <w:lang w:val="en-US"/>
              </w:rPr>
            </w:pPr>
            <w:r>
              <w:rPr>
                <w:sz w:val="20"/>
                <w:szCs w:val="20"/>
                <w:lang w:val="en-US"/>
              </w:rPr>
              <w:t>2</w:t>
            </w:r>
          </w:p>
          <w:p w:rsidR="00BF4242" w:rsidRPr="0084651F" w:rsidRDefault="00BF4242" w:rsidP="008D4BC3">
            <w:pPr>
              <w:jc w:val="center"/>
              <w:rPr>
                <w:sz w:val="20"/>
                <w:szCs w:val="20"/>
              </w:rPr>
            </w:pPr>
          </w:p>
        </w:tc>
      </w:tr>
      <w:tr w:rsidR="00BF4242" w:rsidRPr="0000601D">
        <w:trPr>
          <w:trHeight w:hRule="exact" w:val="346"/>
        </w:trPr>
        <w:tc>
          <w:tcPr>
            <w:tcW w:w="1718" w:type="dxa"/>
            <w:tcBorders>
              <w:top w:val="single" w:sz="6" w:space="0" w:color="auto"/>
              <w:left w:val="single" w:sz="6" w:space="0" w:color="auto"/>
              <w:bottom w:val="single" w:sz="6" w:space="0" w:color="auto"/>
              <w:right w:val="single" w:sz="6" w:space="0" w:color="auto"/>
            </w:tcBorders>
          </w:tcPr>
          <w:p w:rsidR="00BF4242" w:rsidRPr="00ED762F" w:rsidRDefault="00BF4242" w:rsidP="0063328E">
            <w:pPr>
              <w:jc w:val="both"/>
              <w:rPr>
                <w:sz w:val="20"/>
                <w:szCs w:val="20"/>
              </w:rPr>
            </w:pPr>
            <w:r w:rsidRPr="00ED762F">
              <w:rPr>
                <w:sz w:val="20"/>
                <w:szCs w:val="20"/>
              </w:rPr>
              <w:t>Итого:</w:t>
            </w:r>
          </w:p>
          <w:p w:rsidR="00BF4242" w:rsidRPr="00ED762F" w:rsidRDefault="00BF4242" w:rsidP="0063328E">
            <w:pPr>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b/>
                <w:bCs/>
                <w:sz w:val="20"/>
                <w:szCs w:val="20"/>
              </w:rPr>
            </w:pPr>
            <w:r w:rsidRPr="0084651F">
              <w:rPr>
                <w:b/>
                <w:bCs/>
                <w:sz w:val="20"/>
                <w:szCs w:val="20"/>
              </w:rPr>
              <w:t>13</w:t>
            </w:r>
          </w:p>
          <w:p w:rsidR="00BF4242" w:rsidRPr="0084651F" w:rsidRDefault="00BF4242" w:rsidP="008D4BC3">
            <w:pPr>
              <w:jc w:val="center"/>
              <w:rPr>
                <w:b/>
                <w:bCs/>
                <w:sz w:val="20"/>
                <w:szCs w:val="20"/>
              </w:rPr>
            </w:pPr>
          </w:p>
        </w:tc>
        <w:tc>
          <w:tcPr>
            <w:tcW w:w="196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b/>
                <w:bCs/>
                <w:sz w:val="20"/>
                <w:szCs w:val="20"/>
              </w:rPr>
            </w:pPr>
            <w:r w:rsidRPr="0084651F">
              <w:rPr>
                <w:b/>
                <w:bCs/>
                <w:sz w:val="20"/>
                <w:szCs w:val="20"/>
              </w:rPr>
              <w:t>4</w:t>
            </w:r>
          </w:p>
        </w:tc>
        <w:tc>
          <w:tcPr>
            <w:tcW w:w="1978"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b/>
                <w:bCs/>
                <w:sz w:val="20"/>
                <w:szCs w:val="20"/>
              </w:rPr>
            </w:pPr>
            <w:r w:rsidRPr="0084651F">
              <w:rPr>
                <w:b/>
                <w:bCs/>
                <w:sz w:val="20"/>
                <w:szCs w:val="20"/>
              </w:rPr>
              <w:t>12</w:t>
            </w:r>
          </w:p>
          <w:p w:rsidR="00BF4242" w:rsidRPr="0084651F" w:rsidRDefault="00BF4242" w:rsidP="008D4BC3">
            <w:pPr>
              <w:jc w:val="center"/>
              <w:rPr>
                <w:b/>
                <w:bCs/>
                <w:sz w:val="20"/>
                <w:szCs w:val="20"/>
              </w:rPr>
            </w:pPr>
          </w:p>
        </w:tc>
        <w:tc>
          <w:tcPr>
            <w:tcW w:w="1834" w:type="dxa"/>
            <w:tcBorders>
              <w:top w:val="single" w:sz="6" w:space="0" w:color="auto"/>
              <w:left w:val="single" w:sz="6" w:space="0" w:color="auto"/>
              <w:bottom w:val="single" w:sz="6" w:space="0" w:color="auto"/>
              <w:right w:val="single" w:sz="6" w:space="0" w:color="auto"/>
            </w:tcBorders>
          </w:tcPr>
          <w:p w:rsidR="00BF4242" w:rsidRPr="0084651F" w:rsidRDefault="00BF4242" w:rsidP="008D4BC3">
            <w:pPr>
              <w:jc w:val="center"/>
              <w:rPr>
                <w:b/>
                <w:bCs/>
                <w:sz w:val="20"/>
                <w:szCs w:val="20"/>
              </w:rPr>
            </w:pPr>
            <w:r w:rsidRPr="0084651F">
              <w:rPr>
                <w:b/>
                <w:bCs/>
                <w:sz w:val="20"/>
                <w:szCs w:val="20"/>
              </w:rPr>
              <w:t>7</w:t>
            </w:r>
          </w:p>
        </w:tc>
        <w:tc>
          <w:tcPr>
            <w:tcW w:w="1834" w:type="dxa"/>
            <w:tcBorders>
              <w:top w:val="single" w:sz="6" w:space="0" w:color="auto"/>
              <w:left w:val="single" w:sz="6" w:space="0" w:color="auto"/>
              <w:bottom w:val="single" w:sz="6" w:space="0" w:color="auto"/>
              <w:right w:val="single" w:sz="6" w:space="0" w:color="auto"/>
            </w:tcBorders>
          </w:tcPr>
          <w:p w:rsidR="00BF4242" w:rsidRPr="00CA74AD" w:rsidRDefault="00BF4242" w:rsidP="008D4BC3">
            <w:pPr>
              <w:jc w:val="center"/>
              <w:rPr>
                <w:b/>
                <w:bCs/>
                <w:sz w:val="20"/>
                <w:szCs w:val="20"/>
                <w:lang w:val="en-US"/>
              </w:rPr>
            </w:pPr>
            <w:r>
              <w:rPr>
                <w:b/>
                <w:bCs/>
                <w:sz w:val="20"/>
                <w:szCs w:val="20"/>
              </w:rPr>
              <w:t>1</w:t>
            </w:r>
            <w:r>
              <w:rPr>
                <w:b/>
                <w:bCs/>
                <w:sz w:val="20"/>
                <w:szCs w:val="20"/>
                <w:lang w:val="en-US"/>
              </w:rPr>
              <w:t>2</w:t>
            </w:r>
          </w:p>
          <w:p w:rsidR="00BF4242" w:rsidRPr="0084651F" w:rsidRDefault="00BF4242" w:rsidP="008D4BC3">
            <w:pPr>
              <w:jc w:val="center"/>
              <w:rPr>
                <w:b/>
                <w:bCs/>
                <w:sz w:val="20"/>
                <w:szCs w:val="20"/>
              </w:rPr>
            </w:pPr>
          </w:p>
        </w:tc>
      </w:tr>
    </w:tbl>
    <w:p w:rsidR="00BF4242" w:rsidRDefault="00BF4242" w:rsidP="007B247A">
      <w:pPr>
        <w:jc w:val="both"/>
        <w:rPr>
          <w:b/>
          <w:bCs/>
        </w:rPr>
      </w:pPr>
    </w:p>
    <w:p w:rsidR="00BF4242" w:rsidRPr="003E0A41" w:rsidRDefault="00BF4242" w:rsidP="00A90900">
      <w:pPr>
        <w:jc w:val="right"/>
        <w:rPr>
          <w:sz w:val="22"/>
          <w:szCs w:val="2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561"/>
        <w:gridCol w:w="1928"/>
        <w:gridCol w:w="2179"/>
        <w:gridCol w:w="1276"/>
        <w:gridCol w:w="1984"/>
        <w:gridCol w:w="1701"/>
        <w:gridCol w:w="1985"/>
      </w:tblGrid>
      <w:tr w:rsidR="00BF4242" w:rsidRPr="003E0A41" w:rsidTr="0084651F">
        <w:trPr>
          <w:trHeight w:val="339"/>
        </w:trPr>
        <w:tc>
          <w:tcPr>
            <w:tcW w:w="2554" w:type="dxa"/>
            <w:vMerge w:val="restart"/>
            <w:vAlign w:val="center"/>
          </w:tcPr>
          <w:p w:rsidR="00BF4242" w:rsidRPr="00ED762F" w:rsidRDefault="00BF4242" w:rsidP="003D0C7D">
            <w:pPr>
              <w:ind w:firstLine="31"/>
              <w:jc w:val="center"/>
              <w:rPr>
                <w:b/>
                <w:sz w:val="20"/>
                <w:szCs w:val="20"/>
              </w:rPr>
            </w:pPr>
            <w:r w:rsidRPr="00ED762F">
              <w:rPr>
                <w:b/>
                <w:sz w:val="20"/>
                <w:szCs w:val="20"/>
              </w:rPr>
              <w:t>Содержание теоретической части</w:t>
            </w:r>
          </w:p>
          <w:p w:rsidR="00BF4242" w:rsidRPr="00ED762F" w:rsidRDefault="00BF4242" w:rsidP="003D0C7D">
            <w:pPr>
              <w:ind w:firstLine="31"/>
              <w:jc w:val="center"/>
              <w:rPr>
                <w:b/>
                <w:sz w:val="20"/>
                <w:szCs w:val="20"/>
              </w:rPr>
            </w:pPr>
            <w:r w:rsidRPr="00ED762F">
              <w:rPr>
                <w:b/>
                <w:sz w:val="20"/>
                <w:szCs w:val="20"/>
              </w:rPr>
              <w:t>программы</w:t>
            </w:r>
          </w:p>
        </w:tc>
        <w:tc>
          <w:tcPr>
            <w:tcW w:w="1561" w:type="dxa"/>
            <w:vMerge w:val="restart"/>
            <w:vAlign w:val="center"/>
          </w:tcPr>
          <w:p w:rsidR="00BF4242" w:rsidRPr="00ED762F" w:rsidRDefault="00BF4242" w:rsidP="003D0C7D">
            <w:pPr>
              <w:ind w:firstLine="33"/>
              <w:jc w:val="center"/>
              <w:rPr>
                <w:b/>
                <w:sz w:val="20"/>
                <w:szCs w:val="20"/>
              </w:rPr>
            </w:pPr>
            <w:r w:rsidRPr="00ED762F">
              <w:rPr>
                <w:b/>
                <w:sz w:val="20"/>
                <w:szCs w:val="20"/>
              </w:rPr>
              <w:t>Количество часов по программе</w:t>
            </w:r>
          </w:p>
        </w:tc>
        <w:tc>
          <w:tcPr>
            <w:tcW w:w="1928" w:type="dxa"/>
            <w:vMerge w:val="restart"/>
            <w:vAlign w:val="center"/>
          </w:tcPr>
          <w:p w:rsidR="00BF4242" w:rsidRPr="00ED762F" w:rsidRDefault="00BF4242" w:rsidP="003D0C7D">
            <w:pPr>
              <w:ind w:firstLine="34"/>
              <w:jc w:val="center"/>
              <w:rPr>
                <w:b/>
                <w:sz w:val="20"/>
                <w:szCs w:val="20"/>
              </w:rPr>
            </w:pPr>
            <w:r w:rsidRPr="00ED762F">
              <w:rPr>
                <w:b/>
                <w:sz w:val="20"/>
                <w:szCs w:val="20"/>
              </w:rPr>
              <w:t>Количество часов по учебно-тематическому планированию</w:t>
            </w:r>
          </w:p>
        </w:tc>
        <w:tc>
          <w:tcPr>
            <w:tcW w:w="9125" w:type="dxa"/>
            <w:gridSpan w:val="5"/>
            <w:vAlign w:val="center"/>
          </w:tcPr>
          <w:p w:rsidR="00BF4242" w:rsidRPr="00ED762F" w:rsidRDefault="00BF4242" w:rsidP="003D0C7D">
            <w:pPr>
              <w:ind w:firstLine="34"/>
              <w:jc w:val="center"/>
              <w:rPr>
                <w:b/>
                <w:sz w:val="20"/>
                <w:szCs w:val="20"/>
              </w:rPr>
            </w:pPr>
            <w:r w:rsidRPr="00ED762F">
              <w:rPr>
                <w:b/>
                <w:sz w:val="20"/>
                <w:szCs w:val="20"/>
              </w:rPr>
              <w:t>Содержание практической части программы</w:t>
            </w:r>
          </w:p>
        </w:tc>
      </w:tr>
      <w:tr w:rsidR="00BF4242" w:rsidRPr="003E0A41" w:rsidTr="003D0C7D">
        <w:trPr>
          <w:trHeight w:val="593"/>
        </w:trPr>
        <w:tc>
          <w:tcPr>
            <w:tcW w:w="2554" w:type="dxa"/>
            <w:vMerge/>
            <w:vAlign w:val="center"/>
          </w:tcPr>
          <w:p w:rsidR="00BF4242" w:rsidRPr="00ED762F" w:rsidRDefault="00BF4242" w:rsidP="003D0C7D">
            <w:pPr>
              <w:ind w:firstLine="31"/>
              <w:jc w:val="center"/>
              <w:rPr>
                <w:b/>
                <w:sz w:val="20"/>
                <w:szCs w:val="20"/>
              </w:rPr>
            </w:pPr>
          </w:p>
        </w:tc>
        <w:tc>
          <w:tcPr>
            <w:tcW w:w="1561" w:type="dxa"/>
            <w:vMerge/>
            <w:vAlign w:val="center"/>
          </w:tcPr>
          <w:p w:rsidR="00BF4242" w:rsidRPr="00ED762F" w:rsidRDefault="00BF4242" w:rsidP="003D0C7D">
            <w:pPr>
              <w:ind w:firstLine="33"/>
              <w:jc w:val="center"/>
              <w:rPr>
                <w:b/>
                <w:sz w:val="20"/>
                <w:szCs w:val="20"/>
              </w:rPr>
            </w:pPr>
          </w:p>
        </w:tc>
        <w:tc>
          <w:tcPr>
            <w:tcW w:w="1928" w:type="dxa"/>
            <w:vMerge/>
            <w:vAlign w:val="center"/>
          </w:tcPr>
          <w:p w:rsidR="00BF4242" w:rsidRPr="00ED762F" w:rsidRDefault="00BF4242" w:rsidP="003D0C7D">
            <w:pPr>
              <w:ind w:firstLine="34"/>
              <w:jc w:val="center"/>
              <w:rPr>
                <w:b/>
                <w:sz w:val="20"/>
                <w:szCs w:val="20"/>
              </w:rPr>
            </w:pPr>
          </w:p>
        </w:tc>
        <w:tc>
          <w:tcPr>
            <w:tcW w:w="2179" w:type="dxa"/>
            <w:vAlign w:val="center"/>
          </w:tcPr>
          <w:p w:rsidR="00BF4242" w:rsidRPr="00ED762F" w:rsidRDefault="00BF4242" w:rsidP="003D0C7D">
            <w:pPr>
              <w:ind w:firstLine="34"/>
              <w:jc w:val="center"/>
              <w:rPr>
                <w:b/>
                <w:sz w:val="20"/>
                <w:szCs w:val="20"/>
              </w:rPr>
            </w:pPr>
            <w:r w:rsidRPr="00ED762F">
              <w:rPr>
                <w:b/>
                <w:sz w:val="20"/>
                <w:szCs w:val="20"/>
              </w:rPr>
              <w:t xml:space="preserve">Самостоятельные работы </w:t>
            </w:r>
          </w:p>
        </w:tc>
        <w:tc>
          <w:tcPr>
            <w:tcW w:w="1276" w:type="dxa"/>
            <w:vAlign w:val="center"/>
          </w:tcPr>
          <w:p w:rsidR="00BF4242" w:rsidRPr="00ED762F" w:rsidRDefault="00BF4242" w:rsidP="003D0C7D">
            <w:pPr>
              <w:ind w:firstLine="34"/>
              <w:jc w:val="center"/>
              <w:rPr>
                <w:b/>
                <w:sz w:val="20"/>
                <w:szCs w:val="20"/>
              </w:rPr>
            </w:pPr>
            <w:r>
              <w:rPr>
                <w:b/>
                <w:sz w:val="20"/>
                <w:szCs w:val="20"/>
                <w:lang w:val="en-US"/>
              </w:rPr>
              <w:t>Т</w:t>
            </w:r>
            <w:r w:rsidRPr="00ED762F">
              <w:rPr>
                <w:b/>
                <w:sz w:val="20"/>
                <w:szCs w:val="20"/>
              </w:rPr>
              <w:t>есты</w:t>
            </w:r>
          </w:p>
        </w:tc>
        <w:tc>
          <w:tcPr>
            <w:tcW w:w="1984" w:type="dxa"/>
            <w:vAlign w:val="center"/>
          </w:tcPr>
          <w:p w:rsidR="00BF4242" w:rsidRPr="00ED762F" w:rsidRDefault="00BF4242" w:rsidP="003D0C7D">
            <w:pPr>
              <w:ind w:firstLine="34"/>
              <w:jc w:val="center"/>
              <w:rPr>
                <w:b/>
                <w:sz w:val="20"/>
                <w:szCs w:val="20"/>
              </w:rPr>
            </w:pPr>
            <w:r w:rsidRPr="00ED762F">
              <w:rPr>
                <w:b/>
                <w:sz w:val="20"/>
                <w:szCs w:val="20"/>
              </w:rPr>
              <w:t>Математические диктанты</w:t>
            </w:r>
          </w:p>
        </w:tc>
        <w:tc>
          <w:tcPr>
            <w:tcW w:w="1701" w:type="dxa"/>
            <w:vAlign w:val="center"/>
          </w:tcPr>
          <w:p w:rsidR="00BF4242" w:rsidRPr="00ED762F" w:rsidRDefault="00BF4242" w:rsidP="003D0C7D">
            <w:pPr>
              <w:ind w:firstLine="34"/>
              <w:jc w:val="center"/>
              <w:rPr>
                <w:b/>
                <w:sz w:val="20"/>
                <w:szCs w:val="20"/>
              </w:rPr>
            </w:pPr>
            <w:r w:rsidRPr="00ED762F">
              <w:rPr>
                <w:b/>
                <w:sz w:val="20"/>
                <w:szCs w:val="20"/>
              </w:rPr>
              <w:t>Словарные диктанты</w:t>
            </w:r>
          </w:p>
        </w:tc>
        <w:tc>
          <w:tcPr>
            <w:tcW w:w="1985" w:type="dxa"/>
            <w:vAlign w:val="center"/>
          </w:tcPr>
          <w:p w:rsidR="00BF4242" w:rsidRPr="00ED762F" w:rsidRDefault="00BF4242" w:rsidP="003D0C7D">
            <w:pPr>
              <w:ind w:firstLine="34"/>
              <w:jc w:val="center"/>
              <w:rPr>
                <w:b/>
                <w:sz w:val="20"/>
                <w:szCs w:val="20"/>
              </w:rPr>
            </w:pPr>
            <w:r w:rsidRPr="00ED762F">
              <w:rPr>
                <w:b/>
                <w:sz w:val="20"/>
                <w:szCs w:val="20"/>
              </w:rPr>
              <w:t>Контрольные работы</w:t>
            </w:r>
          </w:p>
        </w:tc>
      </w:tr>
      <w:tr w:rsidR="00BF4242" w:rsidRPr="003E0A41" w:rsidTr="00ED762F">
        <w:trPr>
          <w:trHeight w:val="490"/>
        </w:trPr>
        <w:tc>
          <w:tcPr>
            <w:tcW w:w="2554" w:type="dxa"/>
            <w:vAlign w:val="center"/>
          </w:tcPr>
          <w:p w:rsidR="00BF4242" w:rsidRPr="00ED762F" w:rsidRDefault="00BF4242" w:rsidP="003D0C7D">
            <w:pPr>
              <w:ind w:firstLine="31"/>
              <w:rPr>
                <w:sz w:val="20"/>
                <w:szCs w:val="20"/>
              </w:rPr>
            </w:pPr>
            <w:r w:rsidRPr="00ED762F">
              <w:rPr>
                <w:b/>
                <w:sz w:val="20"/>
                <w:szCs w:val="20"/>
              </w:rPr>
              <w:t>Раздел 1.</w:t>
            </w:r>
            <w:r w:rsidRPr="00ED762F">
              <w:rPr>
                <w:sz w:val="20"/>
                <w:szCs w:val="20"/>
              </w:rPr>
              <w:t xml:space="preserve"> </w:t>
            </w:r>
          </w:p>
          <w:p w:rsidR="00BF4242" w:rsidRPr="00ED762F" w:rsidRDefault="00BF4242" w:rsidP="003D0C7D">
            <w:pPr>
              <w:ind w:firstLine="31"/>
              <w:rPr>
                <w:sz w:val="20"/>
                <w:szCs w:val="20"/>
              </w:rPr>
            </w:pPr>
            <w:r w:rsidRPr="00ED762F">
              <w:rPr>
                <w:sz w:val="20"/>
                <w:szCs w:val="20"/>
              </w:rPr>
              <w:t>Повторение</w:t>
            </w:r>
          </w:p>
        </w:tc>
        <w:tc>
          <w:tcPr>
            <w:tcW w:w="1561" w:type="dxa"/>
            <w:vAlign w:val="center"/>
          </w:tcPr>
          <w:p w:rsidR="00BF4242" w:rsidRPr="00ED762F" w:rsidRDefault="00BF4242" w:rsidP="003D0C7D">
            <w:pPr>
              <w:ind w:firstLine="33"/>
              <w:jc w:val="center"/>
              <w:rPr>
                <w:sz w:val="20"/>
                <w:szCs w:val="20"/>
              </w:rPr>
            </w:pPr>
            <w:r w:rsidRPr="00ED762F">
              <w:rPr>
                <w:sz w:val="20"/>
                <w:szCs w:val="20"/>
              </w:rPr>
              <w:t>6</w:t>
            </w:r>
          </w:p>
        </w:tc>
        <w:tc>
          <w:tcPr>
            <w:tcW w:w="1928" w:type="dxa"/>
            <w:vAlign w:val="center"/>
          </w:tcPr>
          <w:p w:rsidR="00BF4242" w:rsidRPr="00AD754D" w:rsidRDefault="00BF4242" w:rsidP="003D0C7D">
            <w:pPr>
              <w:jc w:val="center"/>
              <w:rPr>
                <w:sz w:val="20"/>
                <w:szCs w:val="20"/>
              </w:rPr>
            </w:pPr>
            <w:r w:rsidRPr="00AD754D">
              <w:rPr>
                <w:sz w:val="20"/>
                <w:szCs w:val="20"/>
              </w:rPr>
              <w:t>6</w:t>
            </w:r>
          </w:p>
        </w:tc>
        <w:tc>
          <w:tcPr>
            <w:tcW w:w="2179" w:type="dxa"/>
            <w:vAlign w:val="center"/>
          </w:tcPr>
          <w:p w:rsidR="00BF4242" w:rsidRPr="0084651F" w:rsidRDefault="00BF4242" w:rsidP="003D0C7D">
            <w:pPr>
              <w:jc w:val="center"/>
              <w:rPr>
                <w:sz w:val="20"/>
                <w:szCs w:val="20"/>
                <w:lang w:val="en-US"/>
              </w:rPr>
            </w:pPr>
            <w:r w:rsidRPr="0084651F">
              <w:rPr>
                <w:sz w:val="20"/>
                <w:szCs w:val="20"/>
                <w:lang w:val="en-US"/>
              </w:rPr>
              <w:t>0</w:t>
            </w:r>
          </w:p>
        </w:tc>
        <w:tc>
          <w:tcPr>
            <w:tcW w:w="1276" w:type="dxa"/>
            <w:vAlign w:val="center"/>
          </w:tcPr>
          <w:p w:rsidR="00BF4242" w:rsidRPr="0084651F" w:rsidRDefault="00BF4242" w:rsidP="003D0C7D">
            <w:pPr>
              <w:jc w:val="center"/>
              <w:rPr>
                <w:sz w:val="20"/>
                <w:szCs w:val="20"/>
                <w:lang w:val="en-US"/>
              </w:rPr>
            </w:pPr>
            <w:r w:rsidRPr="0084651F">
              <w:rPr>
                <w:sz w:val="20"/>
                <w:szCs w:val="20"/>
                <w:lang w:val="en-US"/>
              </w:rPr>
              <w:t>0</w:t>
            </w:r>
          </w:p>
        </w:tc>
        <w:tc>
          <w:tcPr>
            <w:tcW w:w="1984" w:type="dxa"/>
            <w:vAlign w:val="center"/>
          </w:tcPr>
          <w:p w:rsidR="00BF4242" w:rsidRPr="0084651F" w:rsidRDefault="00BF4242" w:rsidP="003D0C7D">
            <w:pPr>
              <w:jc w:val="center"/>
              <w:rPr>
                <w:sz w:val="20"/>
                <w:szCs w:val="20"/>
              </w:rPr>
            </w:pPr>
            <w:r w:rsidRPr="0084651F">
              <w:rPr>
                <w:sz w:val="20"/>
                <w:szCs w:val="20"/>
              </w:rPr>
              <w:t>1</w:t>
            </w:r>
          </w:p>
        </w:tc>
        <w:tc>
          <w:tcPr>
            <w:tcW w:w="1701" w:type="dxa"/>
            <w:vAlign w:val="center"/>
          </w:tcPr>
          <w:p w:rsidR="00BF4242" w:rsidRPr="0084651F" w:rsidRDefault="00BF4242" w:rsidP="003D0C7D">
            <w:pPr>
              <w:jc w:val="center"/>
              <w:rPr>
                <w:sz w:val="20"/>
                <w:szCs w:val="20"/>
              </w:rPr>
            </w:pPr>
            <w:r w:rsidRPr="0084651F">
              <w:rPr>
                <w:sz w:val="20"/>
                <w:szCs w:val="20"/>
              </w:rPr>
              <w:t>0</w:t>
            </w:r>
          </w:p>
        </w:tc>
        <w:tc>
          <w:tcPr>
            <w:tcW w:w="1985" w:type="dxa"/>
            <w:vAlign w:val="center"/>
          </w:tcPr>
          <w:p w:rsidR="00BF4242" w:rsidRPr="0084651F" w:rsidRDefault="00BF4242" w:rsidP="003D0C7D">
            <w:pPr>
              <w:jc w:val="center"/>
              <w:rPr>
                <w:sz w:val="20"/>
                <w:szCs w:val="20"/>
              </w:rPr>
            </w:pPr>
            <w:r w:rsidRPr="0084651F">
              <w:rPr>
                <w:sz w:val="20"/>
                <w:szCs w:val="20"/>
              </w:rPr>
              <w:t>1</w:t>
            </w:r>
          </w:p>
        </w:tc>
      </w:tr>
      <w:tr w:rsidR="00BF4242" w:rsidRPr="003E0A41" w:rsidTr="003D0C7D">
        <w:trPr>
          <w:trHeight w:val="614"/>
        </w:trPr>
        <w:tc>
          <w:tcPr>
            <w:tcW w:w="2554" w:type="dxa"/>
            <w:vAlign w:val="center"/>
          </w:tcPr>
          <w:p w:rsidR="00BF4242" w:rsidRPr="00ED762F" w:rsidRDefault="00BF4242" w:rsidP="003D0C7D">
            <w:pPr>
              <w:ind w:firstLine="31"/>
              <w:rPr>
                <w:sz w:val="20"/>
                <w:szCs w:val="20"/>
              </w:rPr>
            </w:pPr>
            <w:r w:rsidRPr="00ED762F">
              <w:rPr>
                <w:b/>
                <w:sz w:val="20"/>
                <w:szCs w:val="20"/>
              </w:rPr>
              <w:t>Раздел 2.</w:t>
            </w:r>
            <w:r w:rsidRPr="00ED762F">
              <w:rPr>
                <w:sz w:val="20"/>
                <w:szCs w:val="20"/>
              </w:rPr>
              <w:t xml:space="preserve"> </w:t>
            </w:r>
          </w:p>
          <w:p w:rsidR="00BF4242" w:rsidRPr="00ED762F" w:rsidRDefault="00BF4242" w:rsidP="003D0C7D">
            <w:pPr>
              <w:ind w:firstLine="31"/>
              <w:rPr>
                <w:sz w:val="20"/>
                <w:szCs w:val="20"/>
              </w:rPr>
            </w:pPr>
            <w:r w:rsidRPr="00ED762F">
              <w:rPr>
                <w:sz w:val="20"/>
                <w:szCs w:val="20"/>
              </w:rPr>
              <w:t>Сложение и вычитание в пределах 20</w:t>
            </w:r>
          </w:p>
        </w:tc>
        <w:tc>
          <w:tcPr>
            <w:tcW w:w="1561" w:type="dxa"/>
            <w:vAlign w:val="center"/>
          </w:tcPr>
          <w:p w:rsidR="00BF4242" w:rsidRPr="00ED762F" w:rsidRDefault="00BF4242" w:rsidP="003D0C7D">
            <w:pPr>
              <w:ind w:firstLine="33"/>
              <w:jc w:val="center"/>
              <w:rPr>
                <w:sz w:val="20"/>
                <w:szCs w:val="20"/>
              </w:rPr>
            </w:pPr>
            <w:r w:rsidRPr="00ED762F">
              <w:rPr>
                <w:sz w:val="20"/>
                <w:szCs w:val="20"/>
              </w:rPr>
              <w:t>23</w:t>
            </w:r>
          </w:p>
        </w:tc>
        <w:tc>
          <w:tcPr>
            <w:tcW w:w="1928" w:type="dxa"/>
            <w:vAlign w:val="center"/>
          </w:tcPr>
          <w:p w:rsidR="00BF4242" w:rsidRPr="00AD754D" w:rsidRDefault="00BF4242" w:rsidP="003D0C7D">
            <w:pPr>
              <w:jc w:val="center"/>
              <w:rPr>
                <w:sz w:val="20"/>
                <w:szCs w:val="20"/>
              </w:rPr>
            </w:pPr>
            <w:r w:rsidRPr="00AD754D">
              <w:rPr>
                <w:sz w:val="20"/>
                <w:szCs w:val="20"/>
              </w:rPr>
              <w:t>23</w:t>
            </w:r>
          </w:p>
        </w:tc>
        <w:tc>
          <w:tcPr>
            <w:tcW w:w="2179" w:type="dxa"/>
            <w:vAlign w:val="center"/>
          </w:tcPr>
          <w:p w:rsidR="00BF4242" w:rsidRPr="0084651F" w:rsidRDefault="00BF4242" w:rsidP="003D0C7D">
            <w:pPr>
              <w:jc w:val="center"/>
              <w:rPr>
                <w:sz w:val="20"/>
                <w:szCs w:val="20"/>
              </w:rPr>
            </w:pPr>
            <w:r w:rsidRPr="0084651F">
              <w:rPr>
                <w:sz w:val="20"/>
                <w:szCs w:val="20"/>
              </w:rPr>
              <w:t>3</w:t>
            </w:r>
          </w:p>
        </w:tc>
        <w:tc>
          <w:tcPr>
            <w:tcW w:w="1276" w:type="dxa"/>
            <w:vAlign w:val="center"/>
          </w:tcPr>
          <w:p w:rsidR="00BF4242" w:rsidRPr="0084651F" w:rsidRDefault="00BF4242" w:rsidP="003D0C7D">
            <w:pPr>
              <w:jc w:val="center"/>
              <w:rPr>
                <w:sz w:val="20"/>
                <w:szCs w:val="20"/>
              </w:rPr>
            </w:pPr>
            <w:r w:rsidRPr="0084651F">
              <w:rPr>
                <w:sz w:val="20"/>
                <w:szCs w:val="20"/>
              </w:rPr>
              <w:t>3</w:t>
            </w:r>
          </w:p>
        </w:tc>
        <w:tc>
          <w:tcPr>
            <w:tcW w:w="1984" w:type="dxa"/>
            <w:vAlign w:val="center"/>
          </w:tcPr>
          <w:p w:rsidR="00BF4242" w:rsidRPr="0084651F" w:rsidRDefault="00BF4242" w:rsidP="003D0C7D">
            <w:pPr>
              <w:jc w:val="center"/>
              <w:rPr>
                <w:sz w:val="20"/>
                <w:szCs w:val="20"/>
              </w:rPr>
            </w:pPr>
            <w:r w:rsidRPr="0084651F">
              <w:rPr>
                <w:sz w:val="20"/>
                <w:szCs w:val="20"/>
              </w:rPr>
              <w:t>3</w:t>
            </w:r>
          </w:p>
        </w:tc>
        <w:tc>
          <w:tcPr>
            <w:tcW w:w="1701" w:type="dxa"/>
            <w:vAlign w:val="center"/>
          </w:tcPr>
          <w:p w:rsidR="00BF4242" w:rsidRPr="0084651F" w:rsidRDefault="00BF4242" w:rsidP="003D0C7D">
            <w:pPr>
              <w:jc w:val="center"/>
              <w:rPr>
                <w:sz w:val="20"/>
                <w:szCs w:val="20"/>
              </w:rPr>
            </w:pPr>
            <w:r w:rsidRPr="0084651F">
              <w:rPr>
                <w:sz w:val="20"/>
                <w:szCs w:val="20"/>
              </w:rPr>
              <w:t>0</w:t>
            </w:r>
          </w:p>
        </w:tc>
        <w:tc>
          <w:tcPr>
            <w:tcW w:w="1985" w:type="dxa"/>
            <w:vAlign w:val="center"/>
          </w:tcPr>
          <w:p w:rsidR="00BF4242" w:rsidRPr="0084651F" w:rsidRDefault="00BF4242" w:rsidP="003D0C7D">
            <w:pPr>
              <w:jc w:val="center"/>
              <w:rPr>
                <w:sz w:val="20"/>
                <w:szCs w:val="20"/>
              </w:rPr>
            </w:pPr>
            <w:r w:rsidRPr="0084651F">
              <w:rPr>
                <w:sz w:val="20"/>
                <w:szCs w:val="20"/>
              </w:rPr>
              <w:t>2</w:t>
            </w:r>
          </w:p>
        </w:tc>
      </w:tr>
      <w:tr w:rsidR="00BF4242" w:rsidRPr="003E0A41" w:rsidTr="00ED762F">
        <w:trPr>
          <w:trHeight w:val="726"/>
        </w:trPr>
        <w:tc>
          <w:tcPr>
            <w:tcW w:w="2554" w:type="dxa"/>
            <w:vAlign w:val="center"/>
          </w:tcPr>
          <w:p w:rsidR="00BF4242" w:rsidRPr="00ED762F" w:rsidRDefault="00BF4242" w:rsidP="003D0C7D">
            <w:pPr>
              <w:ind w:firstLine="31"/>
              <w:rPr>
                <w:b/>
                <w:sz w:val="20"/>
                <w:szCs w:val="20"/>
              </w:rPr>
            </w:pPr>
            <w:r w:rsidRPr="00ED762F">
              <w:rPr>
                <w:b/>
                <w:sz w:val="20"/>
                <w:szCs w:val="20"/>
              </w:rPr>
              <w:t>Раздел 3.</w:t>
            </w:r>
          </w:p>
          <w:p w:rsidR="00BF4242" w:rsidRPr="00ED762F" w:rsidRDefault="00BF4242" w:rsidP="003D0C7D">
            <w:pPr>
              <w:ind w:firstLine="31"/>
              <w:rPr>
                <w:sz w:val="20"/>
                <w:szCs w:val="20"/>
              </w:rPr>
            </w:pPr>
            <w:r w:rsidRPr="00ED762F">
              <w:rPr>
                <w:sz w:val="20"/>
                <w:szCs w:val="20"/>
              </w:rPr>
              <w:t>Числа от 1 до 100 (нумерация)</w:t>
            </w:r>
          </w:p>
        </w:tc>
        <w:tc>
          <w:tcPr>
            <w:tcW w:w="1561" w:type="dxa"/>
            <w:vAlign w:val="center"/>
          </w:tcPr>
          <w:p w:rsidR="00BF4242" w:rsidRPr="00ED762F" w:rsidRDefault="00BF4242" w:rsidP="003D0C7D">
            <w:pPr>
              <w:ind w:firstLine="33"/>
              <w:jc w:val="center"/>
              <w:rPr>
                <w:sz w:val="20"/>
                <w:szCs w:val="20"/>
              </w:rPr>
            </w:pPr>
            <w:r w:rsidRPr="00ED762F">
              <w:rPr>
                <w:sz w:val="20"/>
                <w:szCs w:val="20"/>
              </w:rPr>
              <w:t>7</w:t>
            </w:r>
          </w:p>
        </w:tc>
        <w:tc>
          <w:tcPr>
            <w:tcW w:w="1928" w:type="dxa"/>
            <w:vAlign w:val="center"/>
          </w:tcPr>
          <w:p w:rsidR="00BF4242" w:rsidRPr="00AD754D" w:rsidRDefault="00BF4242" w:rsidP="003D0C7D">
            <w:pPr>
              <w:jc w:val="center"/>
              <w:rPr>
                <w:sz w:val="20"/>
                <w:szCs w:val="20"/>
              </w:rPr>
            </w:pPr>
            <w:r w:rsidRPr="00AD754D">
              <w:rPr>
                <w:sz w:val="20"/>
                <w:szCs w:val="20"/>
              </w:rPr>
              <w:t>7</w:t>
            </w:r>
          </w:p>
        </w:tc>
        <w:tc>
          <w:tcPr>
            <w:tcW w:w="2179" w:type="dxa"/>
            <w:vAlign w:val="center"/>
          </w:tcPr>
          <w:p w:rsidR="00BF4242" w:rsidRPr="0084651F" w:rsidRDefault="00BF4242" w:rsidP="003D0C7D">
            <w:pPr>
              <w:jc w:val="center"/>
              <w:rPr>
                <w:sz w:val="20"/>
                <w:szCs w:val="20"/>
              </w:rPr>
            </w:pPr>
            <w:r w:rsidRPr="0084651F">
              <w:rPr>
                <w:sz w:val="20"/>
                <w:szCs w:val="20"/>
              </w:rPr>
              <w:t>1</w:t>
            </w:r>
          </w:p>
        </w:tc>
        <w:tc>
          <w:tcPr>
            <w:tcW w:w="1276" w:type="dxa"/>
            <w:vAlign w:val="center"/>
          </w:tcPr>
          <w:p w:rsidR="00BF4242" w:rsidRPr="0084651F" w:rsidRDefault="00BF4242" w:rsidP="003D0C7D">
            <w:pPr>
              <w:jc w:val="center"/>
              <w:rPr>
                <w:sz w:val="20"/>
                <w:szCs w:val="20"/>
                <w:lang w:val="en-US"/>
              </w:rPr>
            </w:pPr>
            <w:r w:rsidRPr="0084651F">
              <w:rPr>
                <w:sz w:val="20"/>
                <w:szCs w:val="20"/>
                <w:lang w:val="en-US"/>
              </w:rPr>
              <w:t>1</w:t>
            </w:r>
          </w:p>
        </w:tc>
        <w:tc>
          <w:tcPr>
            <w:tcW w:w="1984" w:type="dxa"/>
            <w:vAlign w:val="center"/>
          </w:tcPr>
          <w:p w:rsidR="00BF4242" w:rsidRPr="0084651F" w:rsidRDefault="00BF4242" w:rsidP="003D0C7D">
            <w:pPr>
              <w:jc w:val="center"/>
              <w:rPr>
                <w:sz w:val="20"/>
                <w:szCs w:val="20"/>
              </w:rPr>
            </w:pPr>
            <w:r w:rsidRPr="0084651F">
              <w:rPr>
                <w:sz w:val="20"/>
                <w:szCs w:val="20"/>
              </w:rPr>
              <w:t>0</w:t>
            </w:r>
          </w:p>
        </w:tc>
        <w:tc>
          <w:tcPr>
            <w:tcW w:w="1701" w:type="dxa"/>
            <w:vAlign w:val="center"/>
          </w:tcPr>
          <w:p w:rsidR="00BF4242" w:rsidRPr="0084651F" w:rsidRDefault="00BF4242" w:rsidP="003D0C7D">
            <w:pPr>
              <w:jc w:val="center"/>
              <w:rPr>
                <w:sz w:val="20"/>
                <w:szCs w:val="20"/>
              </w:rPr>
            </w:pPr>
            <w:r w:rsidRPr="0084651F">
              <w:rPr>
                <w:sz w:val="20"/>
                <w:szCs w:val="20"/>
              </w:rPr>
              <w:t>1</w:t>
            </w:r>
          </w:p>
        </w:tc>
        <w:tc>
          <w:tcPr>
            <w:tcW w:w="1985" w:type="dxa"/>
            <w:vAlign w:val="center"/>
          </w:tcPr>
          <w:p w:rsidR="00BF4242" w:rsidRPr="0084651F" w:rsidRDefault="00BF4242" w:rsidP="003D0C7D">
            <w:pPr>
              <w:jc w:val="center"/>
              <w:rPr>
                <w:sz w:val="20"/>
                <w:szCs w:val="20"/>
              </w:rPr>
            </w:pPr>
            <w:r w:rsidRPr="0084651F">
              <w:rPr>
                <w:sz w:val="20"/>
                <w:szCs w:val="20"/>
              </w:rPr>
              <w:t>1</w:t>
            </w:r>
          </w:p>
        </w:tc>
      </w:tr>
      <w:tr w:rsidR="00BF4242" w:rsidRPr="003E0A41" w:rsidTr="00ED762F">
        <w:trPr>
          <w:trHeight w:val="717"/>
        </w:trPr>
        <w:tc>
          <w:tcPr>
            <w:tcW w:w="2554" w:type="dxa"/>
            <w:vAlign w:val="center"/>
          </w:tcPr>
          <w:p w:rsidR="00BF4242" w:rsidRPr="00ED762F" w:rsidRDefault="00BF4242" w:rsidP="003D0C7D">
            <w:pPr>
              <w:ind w:firstLine="31"/>
              <w:rPr>
                <w:b/>
                <w:sz w:val="20"/>
                <w:szCs w:val="20"/>
              </w:rPr>
            </w:pPr>
            <w:r w:rsidRPr="00ED762F">
              <w:rPr>
                <w:b/>
                <w:sz w:val="20"/>
                <w:szCs w:val="20"/>
              </w:rPr>
              <w:t>Раздел 4.</w:t>
            </w:r>
          </w:p>
          <w:p w:rsidR="00BF4242" w:rsidRPr="00ED762F" w:rsidRDefault="00BF4242" w:rsidP="003D0C7D">
            <w:pPr>
              <w:ind w:firstLine="31"/>
              <w:rPr>
                <w:sz w:val="20"/>
                <w:szCs w:val="20"/>
              </w:rPr>
            </w:pPr>
            <w:r w:rsidRPr="00ED762F">
              <w:rPr>
                <w:sz w:val="20"/>
                <w:szCs w:val="20"/>
              </w:rPr>
              <w:t xml:space="preserve">Сложение и вычитание в пределах 100 </w:t>
            </w:r>
          </w:p>
        </w:tc>
        <w:tc>
          <w:tcPr>
            <w:tcW w:w="1561" w:type="dxa"/>
            <w:vAlign w:val="center"/>
          </w:tcPr>
          <w:p w:rsidR="00BF4242" w:rsidRPr="00ED762F" w:rsidRDefault="00BF4242" w:rsidP="003D0C7D">
            <w:pPr>
              <w:ind w:firstLine="33"/>
              <w:jc w:val="center"/>
              <w:rPr>
                <w:sz w:val="20"/>
                <w:szCs w:val="20"/>
              </w:rPr>
            </w:pPr>
            <w:r w:rsidRPr="00ED762F">
              <w:rPr>
                <w:sz w:val="20"/>
                <w:szCs w:val="20"/>
              </w:rPr>
              <w:t>33</w:t>
            </w:r>
          </w:p>
        </w:tc>
        <w:tc>
          <w:tcPr>
            <w:tcW w:w="1928" w:type="dxa"/>
            <w:vAlign w:val="center"/>
          </w:tcPr>
          <w:p w:rsidR="00BF4242" w:rsidRPr="00AD754D" w:rsidRDefault="00BF4242" w:rsidP="003D0C7D">
            <w:pPr>
              <w:jc w:val="center"/>
              <w:rPr>
                <w:sz w:val="20"/>
                <w:szCs w:val="20"/>
              </w:rPr>
            </w:pPr>
            <w:r w:rsidRPr="00AD754D">
              <w:rPr>
                <w:sz w:val="20"/>
                <w:szCs w:val="20"/>
              </w:rPr>
              <w:t>33</w:t>
            </w:r>
          </w:p>
        </w:tc>
        <w:tc>
          <w:tcPr>
            <w:tcW w:w="2179" w:type="dxa"/>
            <w:vAlign w:val="center"/>
          </w:tcPr>
          <w:p w:rsidR="00BF4242" w:rsidRPr="0084651F" w:rsidRDefault="00BF4242" w:rsidP="003D0C7D">
            <w:pPr>
              <w:jc w:val="center"/>
              <w:rPr>
                <w:sz w:val="20"/>
                <w:szCs w:val="20"/>
                <w:lang w:val="en-US"/>
              </w:rPr>
            </w:pPr>
            <w:r w:rsidRPr="0084651F">
              <w:rPr>
                <w:sz w:val="20"/>
                <w:szCs w:val="20"/>
                <w:lang w:val="en-US"/>
              </w:rPr>
              <w:t>3</w:t>
            </w:r>
          </w:p>
        </w:tc>
        <w:tc>
          <w:tcPr>
            <w:tcW w:w="1276" w:type="dxa"/>
            <w:vAlign w:val="center"/>
          </w:tcPr>
          <w:p w:rsidR="00BF4242" w:rsidRPr="0084651F" w:rsidRDefault="00BF4242" w:rsidP="003D0C7D">
            <w:pPr>
              <w:jc w:val="center"/>
              <w:rPr>
                <w:sz w:val="20"/>
                <w:szCs w:val="20"/>
              </w:rPr>
            </w:pPr>
            <w:r w:rsidRPr="0084651F">
              <w:rPr>
                <w:sz w:val="20"/>
                <w:szCs w:val="20"/>
              </w:rPr>
              <w:t>1</w:t>
            </w:r>
          </w:p>
        </w:tc>
        <w:tc>
          <w:tcPr>
            <w:tcW w:w="1984" w:type="dxa"/>
            <w:vAlign w:val="center"/>
          </w:tcPr>
          <w:p w:rsidR="00BF4242" w:rsidRPr="0084651F" w:rsidRDefault="00BF4242" w:rsidP="003D0C7D">
            <w:pPr>
              <w:jc w:val="center"/>
              <w:rPr>
                <w:sz w:val="20"/>
                <w:szCs w:val="20"/>
              </w:rPr>
            </w:pPr>
            <w:r w:rsidRPr="0084651F">
              <w:rPr>
                <w:sz w:val="20"/>
                <w:szCs w:val="20"/>
              </w:rPr>
              <w:t>2</w:t>
            </w:r>
          </w:p>
        </w:tc>
        <w:tc>
          <w:tcPr>
            <w:tcW w:w="1701" w:type="dxa"/>
            <w:vAlign w:val="center"/>
          </w:tcPr>
          <w:p w:rsidR="00BF4242" w:rsidRPr="0084651F" w:rsidRDefault="00BF4242" w:rsidP="003D0C7D">
            <w:pPr>
              <w:jc w:val="center"/>
              <w:rPr>
                <w:sz w:val="20"/>
                <w:szCs w:val="20"/>
              </w:rPr>
            </w:pPr>
            <w:r w:rsidRPr="0084651F">
              <w:rPr>
                <w:sz w:val="20"/>
                <w:szCs w:val="20"/>
              </w:rPr>
              <w:t>1</w:t>
            </w:r>
          </w:p>
        </w:tc>
        <w:tc>
          <w:tcPr>
            <w:tcW w:w="1985" w:type="dxa"/>
            <w:vAlign w:val="center"/>
          </w:tcPr>
          <w:p w:rsidR="00BF4242" w:rsidRPr="0084651F" w:rsidRDefault="00BF4242" w:rsidP="003D0C7D">
            <w:pPr>
              <w:jc w:val="center"/>
              <w:rPr>
                <w:sz w:val="20"/>
                <w:szCs w:val="20"/>
              </w:rPr>
            </w:pPr>
            <w:r w:rsidRPr="0084651F">
              <w:rPr>
                <w:sz w:val="20"/>
                <w:szCs w:val="20"/>
              </w:rPr>
              <w:t>3</w:t>
            </w:r>
          </w:p>
        </w:tc>
      </w:tr>
      <w:tr w:rsidR="00BF4242" w:rsidRPr="003E0A41" w:rsidTr="00ED762F">
        <w:trPr>
          <w:trHeight w:val="709"/>
        </w:trPr>
        <w:tc>
          <w:tcPr>
            <w:tcW w:w="2554" w:type="dxa"/>
            <w:vAlign w:val="center"/>
          </w:tcPr>
          <w:p w:rsidR="00BF4242" w:rsidRPr="00ED762F" w:rsidRDefault="00BF4242" w:rsidP="003D0C7D">
            <w:pPr>
              <w:ind w:firstLine="31"/>
              <w:rPr>
                <w:sz w:val="20"/>
                <w:szCs w:val="20"/>
              </w:rPr>
            </w:pPr>
            <w:r w:rsidRPr="00ED762F">
              <w:rPr>
                <w:b/>
                <w:sz w:val="20"/>
                <w:szCs w:val="20"/>
              </w:rPr>
              <w:t>Раздел 5.</w:t>
            </w:r>
            <w:r w:rsidRPr="00ED762F">
              <w:rPr>
                <w:sz w:val="20"/>
                <w:szCs w:val="20"/>
              </w:rPr>
              <w:t xml:space="preserve"> </w:t>
            </w:r>
          </w:p>
          <w:p w:rsidR="00BF4242" w:rsidRPr="00ED762F" w:rsidRDefault="00BF4242" w:rsidP="003D0C7D">
            <w:pPr>
              <w:ind w:firstLine="31"/>
              <w:rPr>
                <w:sz w:val="20"/>
                <w:szCs w:val="20"/>
              </w:rPr>
            </w:pPr>
            <w:r w:rsidRPr="00ED762F">
              <w:rPr>
                <w:sz w:val="20"/>
                <w:szCs w:val="20"/>
              </w:rPr>
              <w:t>Умножение и деление чисел</w:t>
            </w:r>
          </w:p>
        </w:tc>
        <w:tc>
          <w:tcPr>
            <w:tcW w:w="1561" w:type="dxa"/>
            <w:vAlign w:val="center"/>
          </w:tcPr>
          <w:p w:rsidR="00BF4242" w:rsidRPr="00ED762F" w:rsidRDefault="00BF4242" w:rsidP="003D0C7D">
            <w:pPr>
              <w:ind w:firstLine="33"/>
              <w:jc w:val="center"/>
              <w:rPr>
                <w:sz w:val="20"/>
                <w:szCs w:val="20"/>
              </w:rPr>
            </w:pPr>
            <w:r w:rsidRPr="00ED762F">
              <w:rPr>
                <w:sz w:val="20"/>
                <w:szCs w:val="20"/>
              </w:rPr>
              <w:t>58</w:t>
            </w:r>
          </w:p>
        </w:tc>
        <w:tc>
          <w:tcPr>
            <w:tcW w:w="1928" w:type="dxa"/>
            <w:vAlign w:val="center"/>
          </w:tcPr>
          <w:p w:rsidR="00BF4242" w:rsidRPr="00AD754D" w:rsidRDefault="00BF4242" w:rsidP="003D0C7D">
            <w:pPr>
              <w:jc w:val="center"/>
              <w:rPr>
                <w:sz w:val="20"/>
                <w:szCs w:val="20"/>
              </w:rPr>
            </w:pPr>
            <w:r w:rsidRPr="00AD754D">
              <w:rPr>
                <w:sz w:val="20"/>
                <w:szCs w:val="20"/>
              </w:rPr>
              <w:t>52</w:t>
            </w:r>
          </w:p>
        </w:tc>
        <w:tc>
          <w:tcPr>
            <w:tcW w:w="2179" w:type="dxa"/>
            <w:vAlign w:val="center"/>
          </w:tcPr>
          <w:p w:rsidR="00BF4242" w:rsidRPr="0084651F" w:rsidRDefault="00BF4242" w:rsidP="003D0C7D">
            <w:pPr>
              <w:jc w:val="center"/>
              <w:rPr>
                <w:sz w:val="20"/>
                <w:szCs w:val="20"/>
                <w:lang w:val="en-US"/>
              </w:rPr>
            </w:pPr>
            <w:r w:rsidRPr="0084651F">
              <w:rPr>
                <w:sz w:val="20"/>
                <w:szCs w:val="20"/>
                <w:lang w:val="en-US"/>
              </w:rPr>
              <w:t>4</w:t>
            </w:r>
          </w:p>
        </w:tc>
        <w:tc>
          <w:tcPr>
            <w:tcW w:w="1276" w:type="dxa"/>
            <w:vAlign w:val="center"/>
          </w:tcPr>
          <w:p w:rsidR="00BF4242" w:rsidRPr="0084651F" w:rsidRDefault="00BF4242" w:rsidP="003D0C7D">
            <w:pPr>
              <w:jc w:val="center"/>
              <w:rPr>
                <w:sz w:val="20"/>
                <w:szCs w:val="20"/>
              </w:rPr>
            </w:pPr>
            <w:r w:rsidRPr="0084651F">
              <w:rPr>
                <w:sz w:val="20"/>
                <w:szCs w:val="20"/>
              </w:rPr>
              <w:t>1</w:t>
            </w:r>
          </w:p>
        </w:tc>
        <w:tc>
          <w:tcPr>
            <w:tcW w:w="1984" w:type="dxa"/>
            <w:vAlign w:val="center"/>
          </w:tcPr>
          <w:p w:rsidR="00BF4242" w:rsidRPr="0084651F" w:rsidRDefault="00BF4242" w:rsidP="003D0C7D">
            <w:pPr>
              <w:jc w:val="center"/>
              <w:rPr>
                <w:sz w:val="20"/>
                <w:szCs w:val="20"/>
              </w:rPr>
            </w:pPr>
            <w:r w:rsidRPr="0084651F">
              <w:rPr>
                <w:sz w:val="20"/>
                <w:szCs w:val="20"/>
              </w:rPr>
              <w:t>6</w:t>
            </w:r>
          </w:p>
        </w:tc>
        <w:tc>
          <w:tcPr>
            <w:tcW w:w="1701" w:type="dxa"/>
            <w:vAlign w:val="center"/>
          </w:tcPr>
          <w:p w:rsidR="00BF4242" w:rsidRPr="0084651F" w:rsidRDefault="00BF4242" w:rsidP="003D0C7D">
            <w:pPr>
              <w:jc w:val="center"/>
              <w:rPr>
                <w:sz w:val="20"/>
                <w:szCs w:val="20"/>
              </w:rPr>
            </w:pPr>
            <w:r w:rsidRPr="0084651F">
              <w:rPr>
                <w:sz w:val="20"/>
                <w:szCs w:val="20"/>
              </w:rPr>
              <w:t>1</w:t>
            </w:r>
          </w:p>
        </w:tc>
        <w:tc>
          <w:tcPr>
            <w:tcW w:w="1985" w:type="dxa"/>
            <w:vAlign w:val="center"/>
          </w:tcPr>
          <w:p w:rsidR="00BF4242" w:rsidRPr="00CA74AD" w:rsidRDefault="00BF4242" w:rsidP="003D0C7D">
            <w:pPr>
              <w:jc w:val="center"/>
              <w:rPr>
                <w:sz w:val="20"/>
                <w:szCs w:val="20"/>
                <w:lang w:val="en-US"/>
              </w:rPr>
            </w:pPr>
            <w:r>
              <w:rPr>
                <w:sz w:val="20"/>
                <w:szCs w:val="20"/>
                <w:lang w:val="en-US"/>
              </w:rPr>
              <w:t>4</w:t>
            </w:r>
          </w:p>
        </w:tc>
      </w:tr>
      <w:tr w:rsidR="00BF4242" w:rsidRPr="003E0A41" w:rsidTr="00ED762F">
        <w:trPr>
          <w:trHeight w:val="882"/>
        </w:trPr>
        <w:tc>
          <w:tcPr>
            <w:tcW w:w="2554" w:type="dxa"/>
            <w:vAlign w:val="center"/>
          </w:tcPr>
          <w:p w:rsidR="00BF4242" w:rsidRPr="00ED762F" w:rsidRDefault="00BF4242" w:rsidP="003D0C7D">
            <w:pPr>
              <w:ind w:firstLine="114"/>
              <w:rPr>
                <w:b/>
                <w:sz w:val="20"/>
                <w:szCs w:val="20"/>
              </w:rPr>
            </w:pPr>
            <w:r w:rsidRPr="00ED762F">
              <w:rPr>
                <w:b/>
                <w:sz w:val="20"/>
                <w:szCs w:val="20"/>
              </w:rPr>
              <w:t>Раздел 6.</w:t>
            </w:r>
          </w:p>
          <w:p w:rsidR="00BF4242" w:rsidRPr="00ED762F" w:rsidRDefault="00BF4242" w:rsidP="003D0C7D">
            <w:pPr>
              <w:ind w:firstLine="114"/>
              <w:rPr>
                <w:sz w:val="20"/>
                <w:szCs w:val="20"/>
              </w:rPr>
            </w:pPr>
            <w:r w:rsidRPr="00ED762F">
              <w:rPr>
                <w:sz w:val="20"/>
                <w:szCs w:val="20"/>
              </w:rPr>
              <w:t xml:space="preserve">Повторение изученного во 2 классе </w:t>
            </w:r>
          </w:p>
        </w:tc>
        <w:tc>
          <w:tcPr>
            <w:tcW w:w="1561" w:type="dxa"/>
            <w:vAlign w:val="center"/>
          </w:tcPr>
          <w:p w:rsidR="00BF4242" w:rsidRPr="00ED762F" w:rsidRDefault="00BF4242" w:rsidP="003D0C7D">
            <w:pPr>
              <w:ind w:left="-392" w:firstLine="459"/>
              <w:jc w:val="center"/>
              <w:rPr>
                <w:sz w:val="20"/>
                <w:szCs w:val="20"/>
              </w:rPr>
            </w:pPr>
            <w:r w:rsidRPr="00ED762F">
              <w:rPr>
                <w:sz w:val="20"/>
                <w:szCs w:val="20"/>
              </w:rPr>
              <w:t>9</w:t>
            </w:r>
          </w:p>
        </w:tc>
        <w:tc>
          <w:tcPr>
            <w:tcW w:w="1928" w:type="dxa"/>
            <w:vAlign w:val="center"/>
          </w:tcPr>
          <w:p w:rsidR="00BF4242" w:rsidRPr="00AD754D" w:rsidRDefault="00BF4242" w:rsidP="003D0C7D">
            <w:pPr>
              <w:jc w:val="center"/>
              <w:rPr>
                <w:sz w:val="20"/>
                <w:szCs w:val="20"/>
              </w:rPr>
            </w:pPr>
            <w:r w:rsidRPr="00AD754D">
              <w:rPr>
                <w:sz w:val="20"/>
                <w:szCs w:val="20"/>
              </w:rPr>
              <w:t>9+6 (часов закрепления из раздел</w:t>
            </w:r>
            <w:r>
              <w:rPr>
                <w:sz w:val="20"/>
                <w:szCs w:val="20"/>
              </w:rPr>
              <w:t xml:space="preserve">а </w:t>
            </w:r>
            <w:r w:rsidRPr="00AD754D">
              <w:rPr>
                <w:sz w:val="20"/>
                <w:szCs w:val="20"/>
              </w:rPr>
              <w:t>№5)=15</w:t>
            </w:r>
          </w:p>
        </w:tc>
        <w:tc>
          <w:tcPr>
            <w:tcW w:w="2179" w:type="dxa"/>
            <w:vAlign w:val="center"/>
          </w:tcPr>
          <w:p w:rsidR="00BF4242" w:rsidRPr="0084651F" w:rsidRDefault="00BF4242" w:rsidP="003D0C7D">
            <w:pPr>
              <w:jc w:val="center"/>
              <w:rPr>
                <w:sz w:val="20"/>
                <w:szCs w:val="20"/>
              </w:rPr>
            </w:pPr>
            <w:r w:rsidRPr="0084651F">
              <w:rPr>
                <w:sz w:val="20"/>
                <w:szCs w:val="20"/>
              </w:rPr>
              <w:t>1</w:t>
            </w:r>
          </w:p>
        </w:tc>
        <w:tc>
          <w:tcPr>
            <w:tcW w:w="1276" w:type="dxa"/>
            <w:vAlign w:val="center"/>
          </w:tcPr>
          <w:p w:rsidR="00BF4242" w:rsidRPr="0084651F" w:rsidRDefault="00BF4242" w:rsidP="003D0C7D">
            <w:pPr>
              <w:jc w:val="center"/>
              <w:rPr>
                <w:sz w:val="20"/>
                <w:szCs w:val="20"/>
              </w:rPr>
            </w:pPr>
            <w:r w:rsidRPr="0084651F">
              <w:rPr>
                <w:sz w:val="20"/>
                <w:szCs w:val="20"/>
              </w:rPr>
              <w:t>1</w:t>
            </w:r>
          </w:p>
        </w:tc>
        <w:tc>
          <w:tcPr>
            <w:tcW w:w="1984" w:type="dxa"/>
            <w:vAlign w:val="center"/>
          </w:tcPr>
          <w:p w:rsidR="00BF4242" w:rsidRPr="0084651F" w:rsidRDefault="00BF4242" w:rsidP="003D0C7D">
            <w:pPr>
              <w:jc w:val="center"/>
              <w:rPr>
                <w:sz w:val="20"/>
                <w:szCs w:val="20"/>
              </w:rPr>
            </w:pPr>
            <w:r w:rsidRPr="0084651F">
              <w:rPr>
                <w:sz w:val="20"/>
                <w:szCs w:val="20"/>
              </w:rPr>
              <w:t>1</w:t>
            </w:r>
          </w:p>
        </w:tc>
        <w:tc>
          <w:tcPr>
            <w:tcW w:w="1701" w:type="dxa"/>
            <w:vAlign w:val="center"/>
          </w:tcPr>
          <w:p w:rsidR="00BF4242" w:rsidRPr="0084651F" w:rsidRDefault="00BF4242" w:rsidP="003D0C7D">
            <w:pPr>
              <w:jc w:val="center"/>
              <w:rPr>
                <w:sz w:val="20"/>
                <w:szCs w:val="20"/>
              </w:rPr>
            </w:pPr>
            <w:r w:rsidRPr="0084651F">
              <w:rPr>
                <w:sz w:val="20"/>
                <w:szCs w:val="20"/>
              </w:rPr>
              <w:t>1</w:t>
            </w:r>
          </w:p>
        </w:tc>
        <w:tc>
          <w:tcPr>
            <w:tcW w:w="1985" w:type="dxa"/>
            <w:vAlign w:val="center"/>
          </w:tcPr>
          <w:p w:rsidR="00BF4242" w:rsidRPr="0084651F" w:rsidRDefault="00BF4242" w:rsidP="003D0C7D">
            <w:pPr>
              <w:jc w:val="center"/>
              <w:rPr>
                <w:sz w:val="20"/>
                <w:szCs w:val="20"/>
              </w:rPr>
            </w:pPr>
            <w:r w:rsidRPr="0084651F">
              <w:rPr>
                <w:sz w:val="20"/>
                <w:szCs w:val="20"/>
              </w:rPr>
              <w:t>1</w:t>
            </w:r>
          </w:p>
        </w:tc>
      </w:tr>
      <w:tr w:rsidR="00BF4242" w:rsidRPr="003E0A41" w:rsidTr="003D0C7D">
        <w:trPr>
          <w:trHeight w:val="588"/>
        </w:trPr>
        <w:tc>
          <w:tcPr>
            <w:tcW w:w="2554" w:type="dxa"/>
            <w:vAlign w:val="center"/>
          </w:tcPr>
          <w:p w:rsidR="00BF4242" w:rsidRPr="00ED762F" w:rsidRDefault="00BF4242" w:rsidP="003D0C7D">
            <w:pPr>
              <w:ind w:firstLine="709"/>
              <w:rPr>
                <w:b/>
                <w:sz w:val="20"/>
                <w:szCs w:val="20"/>
              </w:rPr>
            </w:pPr>
            <w:r w:rsidRPr="00ED762F">
              <w:rPr>
                <w:b/>
                <w:sz w:val="20"/>
                <w:szCs w:val="20"/>
              </w:rPr>
              <w:t>Итого</w:t>
            </w:r>
          </w:p>
        </w:tc>
        <w:tc>
          <w:tcPr>
            <w:tcW w:w="1561" w:type="dxa"/>
            <w:vAlign w:val="center"/>
          </w:tcPr>
          <w:p w:rsidR="00BF4242" w:rsidRPr="00ED762F" w:rsidRDefault="00BF4242" w:rsidP="003D0C7D">
            <w:pPr>
              <w:jc w:val="center"/>
              <w:rPr>
                <w:b/>
                <w:sz w:val="20"/>
                <w:szCs w:val="20"/>
              </w:rPr>
            </w:pPr>
            <w:r w:rsidRPr="00ED762F">
              <w:rPr>
                <w:b/>
                <w:sz w:val="20"/>
                <w:szCs w:val="20"/>
              </w:rPr>
              <w:t>136</w:t>
            </w:r>
          </w:p>
        </w:tc>
        <w:tc>
          <w:tcPr>
            <w:tcW w:w="1928" w:type="dxa"/>
            <w:vAlign w:val="center"/>
          </w:tcPr>
          <w:p w:rsidR="00BF4242" w:rsidRPr="00AD754D" w:rsidRDefault="00BF4242" w:rsidP="003D0C7D">
            <w:pPr>
              <w:ind w:firstLine="34"/>
              <w:jc w:val="center"/>
              <w:rPr>
                <w:b/>
                <w:sz w:val="20"/>
                <w:szCs w:val="20"/>
              </w:rPr>
            </w:pPr>
            <w:r w:rsidRPr="00AD754D">
              <w:rPr>
                <w:b/>
                <w:sz w:val="20"/>
                <w:szCs w:val="20"/>
              </w:rPr>
              <w:t>136</w:t>
            </w:r>
          </w:p>
        </w:tc>
        <w:tc>
          <w:tcPr>
            <w:tcW w:w="2179" w:type="dxa"/>
            <w:vAlign w:val="center"/>
          </w:tcPr>
          <w:p w:rsidR="00BF4242" w:rsidRPr="0084651F" w:rsidRDefault="00BF4242" w:rsidP="00137DA2">
            <w:pPr>
              <w:ind w:firstLine="709"/>
              <w:rPr>
                <w:b/>
                <w:sz w:val="20"/>
                <w:szCs w:val="20"/>
                <w:lang w:val="en-US"/>
              </w:rPr>
            </w:pPr>
            <w:r w:rsidRPr="0084651F">
              <w:rPr>
                <w:b/>
                <w:sz w:val="20"/>
                <w:szCs w:val="20"/>
                <w:lang w:val="en-US"/>
              </w:rPr>
              <w:t xml:space="preserve">    </w:t>
            </w:r>
            <w:r w:rsidRPr="0084651F">
              <w:rPr>
                <w:b/>
                <w:sz w:val="20"/>
                <w:szCs w:val="20"/>
              </w:rPr>
              <w:t>1</w:t>
            </w:r>
            <w:r w:rsidRPr="0084651F">
              <w:rPr>
                <w:b/>
                <w:sz w:val="20"/>
                <w:szCs w:val="20"/>
                <w:lang w:val="en-US"/>
              </w:rPr>
              <w:t>2</w:t>
            </w:r>
          </w:p>
        </w:tc>
        <w:tc>
          <w:tcPr>
            <w:tcW w:w="1276" w:type="dxa"/>
            <w:vAlign w:val="center"/>
          </w:tcPr>
          <w:p w:rsidR="00BF4242" w:rsidRPr="0084651F" w:rsidRDefault="00BF4242" w:rsidP="00D57CD5">
            <w:pPr>
              <w:rPr>
                <w:b/>
                <w:sz w:val="20"/>
                <w:szCs w:val="20"/>
                <w:lang w:val="en-US"/>
              </w:rPr>
            </w:pPr>
            <w:r w:rsidRPr="0084651F">
              <w:rPr>
                <w:b/>
                <w:sz w:val="20"/>
                <w:szCs w:val="20"/>
                <w:lang w:val="en-US"/>
              </w:rPr>
              <w:t xml:space="preserve">          7</w:t>
            </w:r>
          </w:p>
        </w:tc>
        <w:tc>
          <w:tcPr>
            <w:tcW w:w="1984" w:type="dxa"/>
            <w:vAlign w:val="center"/>
          </w:tcPr>
          <w:p w:rsidR="00BF4242" w:rsidRPr="0084651F" w:rsidRDefault="00BF4242" w:rsidP="00137DA2">
            <w:pPr>
              <w:ind w:firstLine="709"/>
              <w:rPr>
                <w:b/>
                <w:sz w:val="20"/>
                <w:szCs w:val="20"/>
              </w:rPr>
            </w:pPr>
            <w:r w:rsidRPr="0084651F">
              <w:rPr>
                <w:b/>
                <w:sz w:val="20"/>
                <w:szCs w:val="20"/>
              </w:rPr>
              <w:t>13</w:t>
            </w:r>
          </w:p>
        </w:tc>
        <w:tc>
          <w:tcPr>
            <w:tcW w:w="1701" w:type="dxa"/>
            <w:vAlign w:val="center"/>
          </w:tcPr>
          <w:p w:rsidR="00BF4242" w:rsidRPr="0084651F" w:rsidRDefault="00BF4242" w:rsidP="00137DA2">
            <w:pPr>
              <w:ind w:firstLine="709"/>
              <w:rPr>
                <w:b/>
                <w:sz w:val="20"/>
                <w:szCs w:val="20"/>
              </w:rPr>
            </w:pPr>
            <w:r w:rsidRPr="0084651F">
              <w:rPr>
                <w:b/>
                <w:sz w:val="20"/>
                <w:szCs w:val="20"/>
              </w:rPr>
              <w:t>4</w:t>
            </w:r>
          </w:p>
        </w:tc>
        <w:tc>
          <w:tcPr>
            <w:tcW w:w="1985" w:type="dxa"/>
            <w:vAlign w:val="center"/>
          </w:tcPr>
          <w:p w:rsidR="00BF4242" w:rsidRPr="00CA74AD" w:rsidRDefault="00BF4242" w:rsidP="00137DA2">
            <w:pPr>
              <w:ind w:firstLine="709"/>
              <w:rPr>
                <w:b/>
                <w:sz w:val="20"/>
                <w:szCs w:val="20"/>
                <w:lang w:val="en-US"/>
              </w:rPr>
            </w:pPr>
            <w:r>
              <w:rPr>
                <w:b/>
                <w:sz w:val="20"/>
                <w:szCs w:val="20"/>
              </w:rPr>
              <w:t>1</w:t>
            </w:r>
            <w:r>
              <w:rPr>
                <w:b/>
                <w:sz w:val="20"/>
                <w:szCs w:val="20"/>
                <w:lang w:val="en-US"/>
              </w:rPr>
              <w:t>2</w:t>
            </w:r>
          </w:p>
        </w:tc>
      </w:tr>
    </w:tbl>
    <w:p w:rsidR="00BF4242" w:rsidRDefault="00BF4242" w:rsidP="007B247A">
      <w:pPr>
        <w:jc w:val="both"/>
        <w:rPr>
          <w:b/>
          <w:bCs/>
        </w:rPr>
      </w:pPr>
      <w:r w:rsidRPr="003E0A41">
        <w:rPr>
          <w:sz w:val="22"/>
          <w:szCs w:val="22"/>
        </w:rPr>
        <w:br w:type="page"/>
      </w:r>
    </w:p>
    <w:p w:rsidR="00BF4242" w:rsidRDefault="00BF4242" w:rsidP="007B247A">
      <w:pPr>
        <w:jc w:val="both"/>
        <w:rPr>
          <w:b/>
          <w:bCs/>
        </w:rPr>
      </w:pPr>
    </w:p>
    <w:p w:rsidR="00BF4242" w:rsidRPr="00E67872" w:rsidRDefault="00BF4242" w:rsidP="006A2BC4">
      <w:pPr>
        <w:jc w:val="center"/>
        <w:rPr>
          <w:b/>
          <w:bCs/>
          <w:sz w:val="28"/>
          <w:szCs w:val="28"/>
        </w:rPr>
      </w:pPr>
      <w:r w:rsidRPr="00E67872">
        <w:rPr>
          <w:b/>
          <w:bCs/>
          <w:sz w:val="28"/>
          <w:szCs w:val="28"/>
        </w:rPr>
        <w:t>Учебно-тематическое планирование</w:t>
      </w:r>
    </w:p>
    <w:p w:rsidR="00BF4242" w:rsidRPr="007B7D2A" w:rsidRDefault="00BF4242" w:rsidP="00360014">
      <w:pPr>
        <w:jc w:val="center"/>
        <w:rPr>
          <w:sz w:val="28"/>
          <w:szCs w:val="28"/>
          <w:u w:val="single"/>
        </w:rPr>
      </w:pPr>
      <w:r w:rsidRPr="007B7D2A">
        <w:rPr>
          <w:sz w:val="28"/>
          <w:szCs w:val="28"/>
          <w:u w:val="single"/>
        </w:rPr>
        <w:t>по  предмету «Математика»</w:t>
      </w:r>
    </w:p>
    <w:p w:rsidR="00BF4242" w:rsidRPr="00E67872" w:rsidRDefault="00BF4242" w:rsidP="00360014">
      <w:pPr>
        <w:jc w:val="center"/>
        <w:rPr>
          <w:sz w:val="20"/>
          <w:szCs w:val="20"/>
        </w:rPr>
      </w:pPr>
      <w:r w:rsidRPr="00E67872">
        <w:rPr>
          <w:sz w:val="20"/>
          <w:szCs w:val="20"/>
        </w:rPr>
        <w:t>предмет</w:t>
      </w:r>
    </w:p>
    <w:p w:rsidR="00BF4242" w:rsidRPr="006A2BC4" w:rsidRDefault="00BF4242" w:rsidP="00360014">
      <w:pPr>
        <w:jc w:val="both"/>
        <w:rPr>
          <w:u w:val="single"/>
        </w:rPr>
      </w:pPr>
      <w:r w:rsidRPr="006A2BC4">
        <w:t xml:space="preserve">Класс </w:t>
      </w:r>
      <w:r>
        <w:rPr>
          <w:u w:val="single"/>
          <w:lang w:val="en-US"/>
        </w:rPr>
        <w:t>2</w:t>
      </w:r>
      <w:r w:rsidRPr="006A2BC4">
        <w:rPr>
          <w:u w:val="single"/>
        </w:rPr>
        <w:t>»А»</w:t>
      </w:r>
    </w:p>
    <w:p w:rsidR="00BF4242" w:rsidRPr="006A2BC4" w:rsidRDefault="00BF4242" w:rsidP="00360014">
      <w:pPr>
        <w:jc w:val="both"/>
      </w:pPr>
      <w:r w:rsidRPr="006A2BC4">
        <w:t xml:space="preserve">Учитель </w:t>
      </w:r>
      <w:r w:rsidRPr="006A2BC4">
        <w:rPr>
          <w:u w:val="single"/>
        </w:rPr>
        <w:t>Журова Анна Николаевна</w:t>
      </w:r>
    </w:p>
    <w:p w:rsidR="00BF4242" w:rsidRPr="006A2BC4" w:rsidRDefault="00BF4242" w:rsidP="00360014">
      <w:pPr>
        <w:jc w:val="both"/>
      </w:pPr>
      <w:r w:rsidRPr="006A2BC4">
        <w:t xml:space="preserve">Количество часов </w:t>
      </w:r>
    </w:p>
    <w:p w:rsidR="00BF4242" w:rsidRPr="006A2BC4" w:rsidRDefault="00BF4242" w:rsidP="00360014">
      <w:pPr>
        <w:jc w:val="both"/>
      </w:pPr>
      <w:r w:rsidRPr="006A2BC4">
        <w:t xml:space="preserve">Всего </w:t>
      </w:r>
      <w:r w:rsidRPr="00A90F58">
        <w:rPr>
          <w:u w:val="single"/>
        </w:rPr>
        <w:t>136 часов</w:t>
      </w:r>
      <w:r w:rsidRPr="00A90F58">
        <w:t xml:space="preserve">; в неделю </w:t>
      </w:r>
      <w:r w:rsidRPr="00A90F58">
        <w:rPr>
          <w:u w:val="single"/>
        </w:rPr>
        <w:t>4 часа.</w:t>
      </w:r>
    </w:p>
    <w:p w:rsidR="00BF4242" w:rsidRPr="0084651F" w:rsidRDefault="00BF4242" w:rsidP="00360014">
      <w:pPr>
        <w:jc w:val="both"/>
      </w:pPr>
      <w:r w:rsidRPr="0084651F">
        <w:t>Плановых контрольных уроков-</w:t>
      </w:r>
      <w:r w:rsidRPr="0084651F">
        <w:rPr>
          <w:u w:val="single"/>
        </w:rPr>
        <w:t>13,</w:t>
      </w:r>
      <w:r w:rsidRPr="0084651F">
        <w:t xml:space="preserve"> м/диктантов -  </w:t>
      </w:r>
      <w:r w:rsidRPr="0084651F">
        <w:rPr>
          <w:u w:val="single"/>
        </w:rPr>
        <w:t>13</w:t>
      </w:r>
      <w:r w:rsidRPr="0084651F">
        <w:t xml:space="preserve">, с/работ -  </w:t>
      </w:r>
      <w:r w:rsidRPr="0084651F">
        <w:rPr>
          <w:u w:val="single"/>
        </w:rPr>
        <w:t>12</w:t>
      </w:r>
      <w:r w:rsidRPr="0084651F">
        <w:t xml:space="preserve">, с/ диктантов - </w:t>
      </w:r>
      <w:r w:rsidRPr="0084651F">
        <w:rPr>
          <w:u w:val="single"/>
        </w:rPr>
        <w:t>4</w:t>
      </w:r>
      <w:r w:rsidRPr="0084651F">
        <w:t>, тестов</w:t>
      </w:r>
      <w:r w:rsidRPr="0084651F">
        <w:rPr>
          <w:u w:val="single"/>
        </w:rPr>
        <w:t>-7ч</w:t>
      </w:r>
      <w:r w:rsidRPr="0084651F">
        <w:t>.;</w:t>
      </w:r>
    </w:p>
    <w:p w:rsidR="00BF4242" w:rsidRPr="0084651F" w:rsidRDefault="00BF4242" w:rsidP="00360014">
      <w:pPr>
        <w:jc w:val="both"/>
      </w:pPr>
      <w:r w:rsidRPr="0084651F">
        <w:t xml:space="preserve">Административных контрольно – измерительных работ </w:t>
      </w:r>
      <w:r w:rsidRPr="0084651F">
        <w:rPr>
          <w:u w:val="single"/>
        </w:rPr>
        <w:t>2ч.</w:t>
      </w:r>
    </w:p>
    <w:p w:rsidR="00BF4242" w:rsidRPr="006A2BC4" w:rsidRDefault="00BF4242" w:rsidP="00360014">
      <w:pPr>
        <w:jc w:val="both"/>
        <w:rPr>
          <w:u w:val="single"/>
        </w:rPr>
      </w:pPr>
      <w:r w:rsidRPr="006A2BC4">
        <w:t xml:space="preserve">Планирование составлено на основе </w:t>
      </w:r>
      <w:r w:rsidRPr="006A2BC4">
        <w:rPr>
          <w:u w:val="single"/>
        </w:rPr>
        <w:t>авторской программы по математике для четырехлетней начальной школы, авторы: Т.Е. Демидова, С.Е. Козлова, А.П. Тонких.</w:t>
      </w:r>
    </w:p>
    <w:p w:rsidR="00BF4242" w:rsidRPr="006A2BC4" w:rsidRDefault="00BF4242" w:rsidP="00360014">
      <w:pPr>
        <w:jc w:val="both"/>
      </w:pPr>
      <w:r w:rsidRPr="006A2BC4">
        <w:t>Учебник</w:t>
      </w:r>
    </w:p>
    <w:p w:rsidR="00BF4242" w:rsidRPr="006A2BC4" w:rsidRDefault="00BF4242" w:rsidP="00360014">
      <w:pPr>
        <w:jc w:val="both"/>
        <w:rPr>
          <w:u w:val="single"/>
        </w:rPr>
      </w:pPr>
      <w:r>
        <w:rPr>
          <w:u w:val="single"/>
        </w:rPr>
        <w:t>«Математика» учебник для 2</w:t>
      </w:r>
      <w:r w:rsidRPr="006A2BC4">
        <w:rPr>
          <w:u w:val="single"/>
        </w:rPr>
        <w:t xml:space="preserve"> класса (1,2,3 часть) Демидова Т. Е., Козлова С. А., Тонких А. П.–  М. Баласс, 20</w:t>
      </w:r>
      <w:r>
        <w:rPr>
          <w:u w:val="single"/>
        </w:rPr>
        <w:t>12</w:t>
      </w:r>
      <w:r w:rsidRPr="006A2BC4">
        <w:rPr>
          <w:u w:val="single"/>
        </w:rPr>
        <w:t>.</w:t>
      </w:r>
    </w:p>
    <w:p w:rsidR="00BF4242" w:rsidRPr="00E67872" w:rsidRDefault="00BF4242" w:rsidP="00360014">
      <w:pPr>
        <w:jc w:val="center"/>
        <w:rPr>
          <w:sz w:val="20"/>
          <w:szCs w:val="20"/>
        </w:rPr>
      </w:pPr>
      <w:r w:rsidRPr="00E67872">
        <w:rPr>
          <w:sz w:val="20"/>
          <w:szCs w:val="20"/>
        </w:rPr>
        <w:t>название, автор, издательство, год издани</w:t>
      </w:r>
      <w:r>
        <w:rPr>
          <w:sz w:val="20"/>
          <w:szCs w:val="20"/>
        </w:rPr>
        <w:t>я</w:t>
      </w:r>
    </w:p>
    <w:p w:rsidR="00BF4242" w:rsidRPr="006A2BC4" w:rsidRDefault="00BF4242" w:rsidP="00360014">
      <w:pPr>
        <w:jc w:val="both"/>
      </w:pPr>
      <w:r w:rsidRPr="006A2BC4">
        <w:t>Дополнительная литература</w:t>
      </w:r>
    </w:p>
    <w:p w:rsidR="00BF4242" w:rsidRDefault="00BF4242" w:rsidP="00360014">
      <w:pPr>
        <w:numPr>
          <w:ilvl w:val="0"/>
          <w:numId w:val="5"/>
        </w:numPr>
        <w:jc w:val="both"/>
      </w:pPr>
      <w:r>
        <w:rPr>
          <w:u w:val="single"/>
        </w:rPr>
        <w:t>«</w:t>
      </w:r>
      <w:r w:rsidRPr="00431D78">
        <w:rPr>
          <w:u w:val="single"/>
        </w:rPr>
        <w:t>К</w:t>
      </w:r>
      <w:r>
        <w:rPr>
          <w:u w:val="single"/>
        </w:rPr>
        <w:t>онтрольные работы по курсу</w:t>
      </w:r>
      <w:r w:rsidRPr="006A2BC4">
        <w:rPr>
          <w:u w:val="single"/>
        </w:rPr>
        <w:t xml:space="preserve"> «Математика»», Козлов</w:t>
      </w:r>
      <w:r>
        <w:rPr>
          <w:u w:val="single"/>
        </w:rPr>
        <w:t>а С. А., Рубин А. Г.: Сборник, 2</w:t>
      </w:r>
      <w:r w:rsidRPr="006A2BC4">
        <w:rPr>
          <w:u w:val="single"/>
        </w:rPr>
        <w:t xml:space="preserve">  класс. – М.: Баласс, 201</w:t>
      </w:r>
      <w:r>
        <w:rPr>
          <w:u w:val="single"/>
        </w:rPr>
        <w:t>2</w:t>
      </w:r>
      <w:r w:rsidRPr="006A2BC4">
        <w:t xml:space="preserve">. </w:t>
      </w:r>
    </w:p>
    <w:p w:rsidR="00BF4242" w:rsidRDefault="00BF4242" w:rsidP="00E21424">
      <w:pPr>
        <w:numPr>
          <w:ilvl w:val="0"/>
          <w:numId w:val="5"/>
        </w:numPr>
        <w:jc w:val="both"/>
        <w:rPr>
          <w:u w:val="single"/>
        </w:rPr>
      </w:pPr>
      <w:r>
        <w:rPr>
          <w:u w:val="single"/>
        </w:rPr>
        <w:t>Рабочая тетрадь к учебнику «Математика»1 класс,</w:t>
      </w:r>
      <w:r w:rsidRPr="00E21424">
        <w:rPr>
          <w:u w:val="single"/>
        </w:rPr>
        <w:t>Демидова Т. Е., Козлова С. А., Тонких А. П.–  М. Баласс, 2012.</w:t>
      </w:r>
    </w:p>
    <w:p w:rsidR="00BF4242" w:rsidRPr="00B742E5" w:rsidRDefault="00BF4242" w:rsidP="00B742E5">
      <w:pPr>
        <w:widowControl w:val="0"/>
        <w:numPr>
          <w:ilvl w:val="0"/>
          <w:numId w:val="5"/>
        </w:numPr>
        <w:autoSpaceDE w:val="0"/>
        <w:autoSpaceDN w:val="0"/>
        <w:adjustRightInd w:val="0"/>
        <w:jc w:val="both"/>
        <w:rPr>
          <w:u w:val="single"/>
        </w:rPr>
      </w:pPr>
      <w:r w:rsidRPr="00B742E5">
        <w:rPr>
          <w:u w:val="single"/>
        </w:rPr>
        <w:t>«Дидактический материал», Козлова С.А</w:t>
      </w:r>
      <w:r>
        <w:rPr>
          <w:u w:val="single"/>
        </w:rPr>
        <w:t>., Гераськин В.Н., Волкова Л.А. 2</w:t>
      </w:r>
      <w:r w:rsidRPr="00B742E5">
        <w:rPr>
          <w:u w:val="single"/>
        </w:rPr>
        <w:t xml:space="preserve"> </w:t>
      </w:r>
      <w:r>
        <w:rPr>
          <w:u w:val="single"/>
        </w:rPr>
        <w:t>кл.-М.: Баласс, 2013.</w:t>
      </w:r>
    </w:p>
    <w:p w:rsidR="00BF4242" w:rsidRDefault="00BF4242" w:rsidP="00360014">
      <w:pPr>
        <w:numPr>
          <w:ilvl w:val="0"/>
          <w:numId w:val="5"/>
        </w:numPr>
        <w:jc w:val="both"/>
      </w:pPr>
      <w:r>
        <w:rPr>
          <w:u w:val="single"/>
        </w:rPr>
        <w:t xml:space="preserve">«Математика». </w:t>
      </w:r>
      <w:r w:rsidRPr="00431D78">
        <w:rPr>
          <w:u w:val="single"/>
        </w:rPr>
        <w:t>2</w:t>
      </w:r>
      <w:r w:rsidRPr="006A2BC4">
        <w:rPr>
          <w:u w:val="single"/>
        </w:rPr>
        <w:t xml:space="preserve"> класс: Методические рекомендации для учителя, Козлова С. А., Рубин А. Г.  – М.: Баласс, 20</w:t>
      </w:r>
      <w:r>
        <w:rPr>
          <w:u w:val="single"/>
        </w:rPr>
        <w:t>12</w:t>
      </w:r>
      <w:r w:rsidRPr="006A2BC4">
        <w:t xml:space="preserve">.  </w:t>
      </w:r>
    </w:p>
    <w:p w:rsidR="00BF4242" w:rsidRPr="00C22C65" w:rsidRDefault="00BF4242" w:rsidP="007B247A">
      <w:pPr>
        <w:numPr>
          <w:ilvl w:val="0"/>
          <w:numId w:val="5"/>
        </w:numPr>
        <w:jc w:val="both"/>
      </w:pPr>
      <w:r w:rsidRPr="00407969">
        <w:rPr>
          <w:u w:val="single"/>
        </w:rPr>
        <w:t>«Зачётная тетрадь. Тематический контроль знаний учащихся» дидактическое пос</w:t>
      </w:r>
      <w:r>
        <w:rPr>
          <w:u w:val="single"/>
        </w:rPr>
        <w:t>обие.В.Т. Голубь – Воронеж, 201</w:t>
      </w:r>
      <w:r w:rsidRPr="00141F31">
        <w:rPr>
          <w:u w:val="single"/>
        </w:rPr>
        <w:t>3</w:t>
      </w:r>
      <w:r w:rsidRPr="00407969">
        <w:rPr>
          <w:u w:val="single"/>
        </w:rPr>
        <w:t>год</w:t>
      </w:r>
    </w:p>
    <w:p w:rsidR="00BF4242" w:rsidRDefault="00BF4242" w:rsidP="007B247A">
      <w:pPr>
        <w:jc w:val="both"/>
        <w:rPr>
          <w:b/>
          <w:bCs/>
        </w:rPr>
      </w:pPr>
    </w:p>
    <w:p w:rsidR="00BF4242" w:rsidRDefault="00BF4242" w:rsidP="007B247A">
      <w:pPr>
        <w:jc w:val="both"/>
      </w:pPr>
    </w:p>
    <w:p w:rsidR="00BF4242" w:rsidRDefault="00BF4242" w:rsidP="007B247A">
      <w:pPr>
        <w:jc w:val="both"/>
      </w:pPr>
    </w:p>
    <w:p w:rsidR="00BF4242" w:rsidRDefault="00BF4242" w:rsidP="007B247A">
      <w:pPr>
        <w:jc w:val="both"/>
      </w:pPr>
    </w:p>
    <w:p w:rsidR="00BF4242" w:rsidRDefault="00BF4242" w:rsidP="007B247A">
      <w:pPr>
        <w:jc w:val="both"/>
      </w:pPr>
    </w:p>
    <w:p w:rsidR="00BF4242" w:rsidRDefault="00BF4242" w:rsidP="007B247A">
      <w:pPr>
        <w:jc w:val="both"/>
      </w:pPr>
    </w:p>
    <w:p w:rsidR="00BF4242" w:rsidRDefault="00BF4242" w:rsidP="007B247A">
      <w:pPr>
        <w:jc w:val="both"/>
      </w:pPr>
    </w:p>
    <w:p w:rsidR="00BF4242" w:rsidRPr="00575FC8" w:rsidRDefault="00BF4242" w:rsidP="007B247A">
      <w:pPr>
        <w:jc w:val="both"/>
      </w:pPr>
    </w:p>
    <w:p w:rsidR="00BF4242" w:rsidRPr="00575FC8" w:rsidRDefault="00BF4242" w:rsidP="007B247A">
      <w:pPr>
        <w:jc w:val="both"/>
      </w:pPr>
    </w:p>
    <w:p w:rsidR="00BF4242" w:rsidRPr="00575FC8" w:rsidRDefault="00BF4242" w:rsidP="007B247A">
      <w:pPr>
        <w:jc w:val="both"/>
      </w:pPr>
    </w:p>
    <w:p w:rsidR="00BF4242" w:rsidRPr="00575FC8" w:rsidRDefault="00BF4242" w:rsidP="007B247A">
      <w:pPr>
        <w:jc w:val="both"/>
      </w:pPr>
    </w:p>
    <w:p w:rsidR="00BF4242" w:rsidRPr="00575FC8" w:rsidRDefault="00BF4242" w:rsidP="007B247A">
      <w:pPr>
        <w:jc w:val="both"/>
      </w:pPr>
    </w:p>
    <w:p w:rsidR="00BF4242" w:rsidRPr="00575FC8" w:rsidRDefault="00BF4242" w:rsidP="007B247A">
      <w:pPr>
        <w:jc w:val="both"/>
      </w:pPr>
    </w:p>
    <w:p w:rsidR="00BF4242" w:rsidRPr="00575FC8" w:rsidRDefault="00BF4242" w:rsidP="007B247A">
      <w:pPr>
        <w:jc w:val="both"/>
      </w:pPr>
    </w:p>
    <w:p w:rsidR="00BF4242" w:rsidRDefault="00BF4242" w:rsidP="006A2BC4">
      <w:pPr>
        <w:rPr>
          <w:sz w:val="28"/>
          <w:szCs w:val="28"/>
        </w:rPr>
      </w:pPr>
    </w:p>
    <w:p w:rsidR="00BF4242" w:rsidRPr="00813F5F" w:rsidRDefault="00BF4242" w:rsidP="00813F5F">
      <w:pPr>
        <w:pStyle w:val="Style4"/>
        <w:widowControl/>
        <w:numPr>
          <w:ilvl w:val="0"/>
          <w:numId w:val="4"/>
        </w:numPr>
        <w:tabs>
          <w:tab w:val="left" w:pos="1134"/>
        </w:tabs>
        <w:spacing w:line="240" w:lineRule="auto"/>
        <w:jc w:val="center"/>
        <w:rPr>
          <w:rStyle w:val="FontStyle43"/>
          <w:b/>
          <w:bCs/>
          <w:sz w:val="28"/>
          <w:szCs w:val="28"/>
          <w:lang w:val="en-US"/>
        </w:rPr>
      </w:pPr>
      <w:r>
        <w:rPr>
          <w:rStyle w:val="FontStyle43"/>
          <w:b/>
          <w:bCs/>
          <w:sz w:val="28"/>
          <w:szCs w:val="28"/>
        </w:rPr>
        <w:t>Учебно-тематический план</w:t>
      </w:r>
    </w:p>
    <w:p w:rsidR="00BF4242" w:rsidRPr="003E0A41" w:rsidRDefault="00BF4242" w:rsidP="00141F31">
      <w:pPr>
        <w:jc w:val="center"/>
        <w:rPr>
          <w:b/>
          <w:sz w:val="22"/>
          <w:szCs w:val="22"/>
        </w:rPr>
      </w:pPr>
      <w:r w:rsidRPr="003E0A41">
        <w:rPr>
          <w:b/>
          <w:sz w:val="22"/>
          <w:szCs w:val="22"/>
        </w:rPr>
        <w:t>КАЛЕНДАРНО-ТЕМАТИЧЕСКИЙ ПЛАН</w:t>
      </w:r>
    </w:p>
    <w:tbl>
      <w:tblPr>
        <w:tblW w:w="30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9"/>
        <w:gridCol w:w="911"/>
        <w:gridCol w:w="2162"/>
        <w:gridCol w:w="1982"/>
        <w:gridCol w:w="2219"/>
        <w:gridCol w:w="1986"/>
        <w:gridCol w:w="1595"/>
        <w:gridCol w:w="1419"/>
        <w:gridCol w:w="1526"/>
        <w:gridCol w:w="952"/>
        <w:gridCol w:w="952"/>
        <w:gridCol w:w="952"/>
        <w:gridCol w:w="222"/>
        <w:gridCol w:w="730"/>
        <w:gridCol w:w="952"/>
        <w:gridCol w:w="444"/>
        <w:gridCol w:w="508"/>
        <w:gridCol w:w="952"/>
        <w:gridCol w:w="666"/>
        <w:gridCol w:w="286"/>
        <w:gridCol w:w="952"/>
        <w:gridCol w:w="888"/>
        <w:gridCol w:w="64"/>
        <w:gridCol w:w="2062"/>
        <w:gridCol w:w="2126"/>
        <w:gridCol w:w="2126"/>
      </w:tblGrid>
      <w:tr w:rsidR="00BF4242" w:rsidRPr="00B67282" w:rsidTr="009C3D54">
        <w:trPr>
          <w:gridAfter w:val="16"/>
          <w:wAfter w:w="14882" w:type="dxa"/>
          <w:trHeight w:val="877"/>
        </w:trPr>
        <w:tc>
          <w:tcPr>
            <w:tcW w:w="639" w:type="dxa"/>
            <w:vAlign w:val="center"/>
          </w:tcPr>
          <w:p w:rsidR="00BF4242" w:rsidRPr="00B67282" w:rsidRDefault="00BF4242" w:rsidP="00141F31">
            <w:r w:rsidRPr="00B67282">
              <w:rPr>
                <w:sz w:val="22"/>
                <w:szCs w:val="22"/>
              </w:rPr>
              <w:t>№</w:t>
            </w:r>
          </w:p>
        </w:tc>
        <w:tc>
          <w:tcPr>
            <w:tcW w:w="911" w:type="dxa"/>
            <w:vAlign w:val="center"/>
          </w:tcPr>
          <w:p w:rsidR="00BF4242" w:rsidRPr="00B67282" w:rsidRDefault="00BF4242" w:rsidP="00141F31">
            <w:r w:rsidRPr="00B67282">
              <w:rPr>
                <w:sz w:val="22"/>
                <w:szCs w:val="22"/>
              </w:rPr>
              <w:t>Кол-во часов по теме</w:t>
            </w:r>
          </w:p>
        </w:tc>
        <w:tc>
          <w:tcPr>
            <w:tcW w:w="2162" w:type="dxa"/>
            <w:vAlign w:val="center"/>
          </w:tcPr>
          <w:p w:rsidR="00BF4242" w:rsidRPr="00B67282" w:rsidRDefault="00BF4242" w:rsidP="00141F31">
            <w:r>
              <w:rPr>
                <w:sz w:val="22"/>
                <w:szCs w:val="22"/>
              </w:rPr>
              <w:t>Т</w:t>
            </w:r>
            <w:r w:rsidRPr="00B67282">
              <w:rPr>
                <w:sz w:val="22"/>
                <w:szCs w:val="22"/>
              </w:rPr>
              <w:t xml:space="preserve">ема  урока </w:t>
            </w:r>
          </w:p>
          <w:p w:rsidR="00BF4242" w:rsidRPr="00B67282" w:rsidRDefault="00BF4242" w:rsidP="00141F31">
            <w:r w:rsidRPr="00B67282">
              <w:rPr>
                <w:sz w:val="22"/>
                <w:szCs w:val="22"/>
              </w:rPr>
              <w:t>(тип урока)</w:t>
            </w:r>
          </w:p>
        </w:tc>
        <w:tc>
          <w:tcPr>
            <w:tcW w:w="1982" w:type="dxa"/>
            <w:vAlign w:val="center"/>
          </w:tcPr>
          <w:p w:rsidR="00BF4242" w:rsidRPr="00B67282" w:rsidRDefault="00BF4242" w:rsidP="00141F31">
            <w:r>
              <w:rPr>
                <w:sz w:val="22"/>
                <w:szCs w:val="22"/>
              </w:rPr>
              <w:t>Ц</w:t>
            </w:r>
            <w:r w:rsidRPr="00B67282">
              <w:rPr>
                <w:sz w:val="22"/>
                <w:szCs w:val="22"/>
              </w:rPr>
              <w:t xml:space="preserve">елеполагание </w:t>
            </w:r>
          </w:p>
          <w:p w:rsidR="00BF4242" w:rsidRPr="00B67282" w:rsidRDefault="00BF4242" w:rsidP="00141F31">
            <w:r w:rsidRPr="00B67282">
              <w:rPr>
                <w:sz w:val="22"/>
                <w:szCs w:val="22"/>
              </w:rPr>
              <w:t>урока</w:t>
            </w:r>
          </w:p>
        </w:tc>
        <w:tc>
          <w:tcPr>
            <w:tcW w:w="2219" w:type="dxa"/>
            <w:vAlign w:val="center"/>
          </w:tcPr>
          <w:p w:rsidR="00BF4242" w:rsidRPr="00B67282" w:rsidRDefault="00BF4242" w:rsidP="00141F31">
            <w:r>
              <w:rPr>
                <w:sz w:val="22"/>
                <w:szCs w:val="22"/>
              </w:rPr>
              <w:t>Т</w:t>
            </w:r>
            <w:r w:rsidRPr="00B67282">
              <w:rPr>
                <w:sz w:val="22"/>
                <w:szCs w:val="22"/>
              </w:rPr>
              <w:t>ребования к уровню подготовки учащихся</w:t>
            </w:r>
          </w:p>
        </w:tc>
        <w:tc>
          <w:tcPr>
            <w:tcW w:w="1986" w:type="dxa"/>
            <w:vAlign w:val="center"/>
          </w:tcPr>
          <w:p w:rsidR="00BF4242" w:rsidRPr="00B67282" w:rsidRDefault="00BF4242" w:rsidP="00141F31">
            <w:r>
              <w:rPr>
                <w:sz w:val="22"/>
                <w:szCs w:val="22"/>
              </w:rPr>
              <w:t>В</w:t>
            </w:r>
            <w:r w:rsidRPr="00B67282">
              <w:rPr>
                <w:sz w:val="22"/>
                <w:szCs w:val="22"/>
              </w:rPr>
              <w:t>ид контроля, измерители</w:t>
            </w:r>
          </w:p>
        </w:tc>
        <w:tc>
          <w:tcPr>
            <w:tcW w:w="1595" w:type="dxa"/>
            <w:vAlign w:val="center"/>
          </w:tcPr>
          <w:p w:rsidR="00BF4242" w:rsidRPr="00B67282" w:rsidRDefault="00BF4242" w:rsidP="00141F31">
            <w:r w:rsidRPr="00B67282">
              <w:rPr>
                <w:sz w:val="22"/>
                <w:szCs w:val="22"/>
              </w:rPr>
              <w:t>Словарная работа</w:t>
            </w:r>
          </w:p>
        </w:tc>
        <w:tc>
          <w:tcPr>
            <w:tcW w:w="1419" w:type="dxa"/>
            <w:vAlign w:val="center"/>
          </w:tcPr>
          <w:p w:rsidR="00BF4242" w:rsidRPr="00B67282" w:rsidRDefault="00BF4242" w:rsidP="00141F31">
            <w:r>
              <w:rPr>
                <w:sz w:val="22"/>
                <w:szCs w:val="22"/>
              </w:rPr>
              <w:t>Э</w:t>
            </w:r>
            <w:r w:rsidRPr="00B67282">
              <w:rPr>
                <w:sz w:val="22"/>
                <w:szCs w:val="22"/>
              </w:rPr>
              <w:t>лементы дополнительного содержания</w:t>
            </w:r>
          </w:p>
        </w:tc>
        <w:tc>
          <w:tcPr>
            <w:tcW w:w="1526" w:type="dxa"/>
            <w:vAlign w:val="center"/>
          </w:tcPr>
          <w:p w:rsidR="00BF4242" w:rsidRPr="00B67282" w:rsidRDefault="00BF4242" w:rsidP="00141F31">
            <w:r w:rsidRPr="00B67282">
              <w:rPr>
                <w:sz w:val="22"/>
                <w:szCs w:val="22"/>
              </w:rPr>
              <w:t>Практическая часть программы</w:t>
            </w:r>
          </w:p>
        </w:tc>
        <w:tc>
          <w:tcPr>
            <w:tcW w:w="952" w:type="dxa"/>
            <w:vAlign w:val="center"/>
          </w:tcPr>
          <w:p w:rsidR="00BF4242" w:rsidRPr="00B67282" w:rsidRDefault="00BF4242" w:rsidP="00141F31">
            <w:r>
              <w:rPr>
                <w:sz w:val="22"/>
                <w:szCs w:val="22"/>
              </w:rPr>
              <w:t>Д</w:t>
            </w:r>
            <w:r w:rsidRPr="00B67282">
              <w:rPr>
                <w:sz w:val="22"/>
                <w:szCs w:val="22"/>
              </w:rPr>
              <w:t>ата</w:t>
            </w:r>
          </w:p>
          <w:p w:rsidR="00BF4242" w:rsidRPr="00B67282" w:rsidRDefault="00BF4242" w:rsidP="00141F31"/>
        </w:tc>
      </w:tr>
      <w:tr w:rsidR="00BF4242" w:rsidRPr="00B67282" w:rsidTr="009C3D54">
        <w:trPr>
          <w:gridAfter w:val="16"/>
          <w:wAfter w:w="14882" w:type="dxa"/>
          <w:trHeight w:val="275"/>
        </w:trPr>
        <w:tc>
          <w:tcPr>
            <w:tcW w:w="15391" w:type="dxa"/>
            <w:gridSpan w:val="10"/>
            <w:shd w:val="clear" w:color="auto" w:fill="EEECE1"/>
            <w:vAlign w:val="center"/>
          </w:tcPr>
          <w:p w:rsidR="00BF4242" w:rsidRPr="00B67282" w:rsidRDefault="00BF4242" w:rsidP="006E3C59">
            <w:pPr>
              <w:jc w:val="center"/>
              <w:rPr>
                <w:b/>
              </w:rPr>
            </w:pPr>
            <w:r>
              <w:rPr>
                <w:b/>
                <w:sz w:val="22"/>
                <w:szCs w:val="22"/>
              </w:rPr>
              <w:t>1четверть-</w:t>
            </w:r>
            <w:r w:rsidRPr="006749FD">
              <w:rPr>
                <w:b/>
                <w:sz w:val="22"/>
                <w:szCs w:val="22"/>
              </w:rPr>
              <w:t>36 часов</w:t>
            </w:r>
          </w:p>
        </w:tc>
      </w:tr>
      <w:tr w:rsidR="00BF4242" w:rsidRPr="00B67282" w:rsidTr="009C3D54">
        <w:trPr>
          <w:gridAfter w:val="16"/>
          <w:wAfter w:w="14882" w:type="dxa"/>
          <w:trHeight w:val="275"/>
        </w:trPr>
        <w:tc>
          <w:tcPr>
            <w:tcW w:w="15391" w:type="dxa"/>
            <w:gridSpan w:val="10"/>
            <w:vAlign w:val="center"/>
          </w:tcPr>
          <w:p w:rsidR="00BF4242" w:rsidRPr="00B67282" w:rsidRDefault="00BF4242" w:rsidP="006E3C59">
            <w:pPr>
              <w:jc w:val="center"/>
            </w:pPr>
            <w:r w:rsidRPr="00B67282">
              <w:rPr>
                <w:b/>
                <w:sz w:val="22"/>
                <w:szCs w:val="22"/>
              </w:rPr>
              <w:t xml:space="preserve">Раздел </w:t>
            </w:r>
            <w:r w:rsidRPr="00B67282">
              <w:rPr>
                <w:b/>
                <w:sz w:val="22"/>
                <w:szCs w:val="22"/>
                <w:lang w:val="en-US"/>
              </w:rPr>
              <w:t>I</w:t>
            </w:r>
            <w:r w:rsidRPr="00B67282">
              <w:rPr>
                <w:b/>
                <w:sz w:val="22"/>
                <w:szCs w:val="22"/>
              </w:rPr>
              <w:t>.  Повторение изученного в 1 классе – 6 часов</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1</w:t>
            </w:r>
          </w:p>
        </w:tc>
        <w:tc>
          <w:tcPr>
            <w:tcW w:w="911" w:type="dxa"/>
            <w:vAlign w:val="center"/>
          </w:tcPr>
          <w:p w:rsidR="00BF4242" w:rsidRPr="00B67282" w:rsidRDefault="00BF4242" w:rsidP="00141F31">
            <w:r w:rsidRPr="00B67282">
              <w:rPr>
                <w:sz w:val="22"/>
                <w:szCs w:val="22"/>
              </w:rPr>
              <w:t>1</w:t>
            </w:r>
          </w:p>
          <w:p w:rsidR="00BF4242" w:rsidRPr="00B67282" w:rsidRDefault="00BF4242" w:rsidP="00141F31"/>
        </w:tc>
        <w:tc>
          <w:tcPr>
            <w:tcW w:w="2162" w:type="dxa"/>
          </w:tcPr>
          <w:p w:rsidR="00BF4242" w:rsidRDefault="00BF4242" w:rsidP="00813F5F">
            <w:r w:rsidRPr="00B67282">
              <w:rPr>
                <w:sz w:val="22"/>
                <w:szCs w:val="22"/>
              </w:rPr>
              <w:t>Действия сложения и вычитания.</w:t>
            </w:r>
          </w:p>
          <w:p w:rsidR="00BF4242" w:rsidRPr="00B67282" w:rsidRDefault="00BF4242" w:rsidP="00813F5F">
            <w:r w:rsidRPr="00027849">
              <w:t>УЗПЗ</w:t>
            </w:r>
          </w:p>
        </w:tc>
        <w:tc>
          <w:tcPr>
            <w:tcW w:w="1982" w:type="dxa"/>
            <w:vAlign w:val="center"/>
          </w:tcPr>
          <w:p w:rsidR="00BF4242" w:rsidRPr="00B67282" w:rsidRDefault="00BF4242" w:rsidP="00141F31">
            <w:r w:rsidRPr="00B67282">
              <w:rPr>
                <w:sz w:val="22"/>
                <w:szCs w:val="22"/>
              </w:rPr>
              <w:t>-повторить арифметические действия с числами.</w:t>
            </w:r>
          </w:p>
        </w:tc>
        <w:tc>
          <w:tcPr>
            <w:tcW w:w="2219" w:type="dxa"/>
            <w:vMerge w:val="restart"/>
          </w:tcPr>
          <w:p w:rsidR="00BF4242" w:rsidRPr="006508AC" w:rsidRDefault="00BF4242" w:rsidP="00C91025">
            <w:pPr>
              <w:rPr>
                <w:b/>
                <w:bCs/>
                <w:color w:val="000000"/>
                <w:sz w:val="20"/>
                <w:szCs w:val="20"/>
              </w:rPr>
            </w:pPr>
            <w:r w:rsidRPr="006508AC">
              <w:rPr>
                <w:b/>
                <w:bCs/>
                <w:color w:val="000000"/>
                <w:sz w:val="20"/>
                <w:szCs w:val="20"/>
              </w:rPr>
              <w:t>Знать</w:t>
            </w:r>
          </w:p>
          <w:p w:rsidR="00BF4242" w:rsidRPr="006508AC" w:rsidRDefault="00BF4242" w:rsidP="00C91025">
            <w:pPr>
              <w:rPr>
                <w:bCs/>
                <w:color w:val="000000"/>
                <w:sz w:val="20"/>
                <w:szCs w:val="20"/>
              </w:rPr>
            </w:pPr>
            <w:r w:rsidRPr="006508AC">
              <w:rPr>
                <w:bCs/>
                <w:color w:val="000000"/>
                <w:sz w:val="20"/>
                <w:szCs w:val="20"/>
              </w:rPr>
              <w:t>-последовательность натурального ряда чисел в пределах 20,</w:t>
            </w:r>
          </w:p>
          <w:p w:rsidR="00BF4242" w:rsidRPr="006508AC" w:rsidRDefault="00BF4242" w:rsidP="00C91025">
            <w:pPr>
              <w:rPr>
                <w:bCs/>
                <w:color w:val="000000"/>
                <w:sz w:val="20"/>
                <w:szCs w:val="20"/>
              </w:rPr>
            </w:pPr>
            <w:r w:rsidRPr="006508AC">
              <w:rPr>
                <w:bCs/>
                <w:color w:val="000000"/>
                <w:sz w:val="20"/>
                <w:szCs w:val="20"/>
              </w:rPr>
              <w:t xml:space="preserve">- арифметические действия сложения и вычитания как взаимообратные действия </w:t>
            </w:r>
          </w:p>
          <w:p w:rsidR="00BF4242" w:rsidRPr="006508AC" w:rsidRDefault="00BF4242" w:rsidP="00C91025">
            <w:pPr>
              <w:rPr>
                <w:bCs/>
                <w:color w:val="000000"/>
                <w:sz w:val="20"/>
                <w:szCs w:val="20"/>
              </w:rPr>
            </w:pPr>
            <w:r w:rsidRPr="006508AC">
              <w:rPr>
                <w:bCs/>
                <w:color w:val="000000"/>
                <w:sz w:val="20"/>
                <w:szCs w:val="20"/>
              </w:rPr>
              <w:t>-табличные случаи сложения и вычитания в пределах 20</w:t>
            </w:r>
          </w:p>
          <w:p w:rsidR="00BF4242" w:rsidRPr="006508AC" w:rsidRDefault="00BF4242" w:rsidP="00C91025">
            <w:pPr>
              <w:rPr>
                <w:b/>
                <w:bCs/>
                <w:color w:val="000000"/>
                <w:sz w:val="20"/>
                <w:szCs w:val="20"/>
              </w:rPr>
            </w:pPr>
            <w:r w:rsidRPr="006508AC">
              <w:rPr>
                <w:b/>
                <w:bCs/>
                <w:color w:val="000000"/>
                <w:sz w:val="20"/>
                <w:szCs w:val="20"/>
              </w:rPr>
              <w:t>Уметь</w:t>
            </w:r>
          </w:p>
          <w:p w:rsidR="00BF4242" w:rsidRPr="006508AC" w:rsidRDefault="00BF4242" w:rsidP="00C91025">
            <w:pPr>
              <w:rPr>
                <w:bCs/>
                <w:color w:val="000000"/>
                <w:sz w:val="20"/>
                <w:szCs w:val="20"/>
              </w:rPr>
            </w:pPr>
            <w:r w:rsidRPr="006508AC">
              <w:rPr>
                <w:bCs/>
                <w:color w:val="000000"/>
                <w:sz w:val="20"/>
                <w:szCs w:val="20"/>
              </w:rPr>
              <w:t>-решать уравнения на сложение и вычитание через взаимообратные действия, через взаимосвязь целого и частей</w:t>
            </w:r>
          </w:p>
          <w:p w:rsidR="00BF4242" w:rsidRPr="006508AC" w:rsidRDefault="00BF4242" w:rsidP="00C91025">
            <w:pPr>
              <w:rPr>
                <w:bCs/>
                <w:color w:val="000000"/>
                <w:sz w:val="20"/>
                <w:szCs w:val="20"/>
              </w:rPr>
            </w:pPr>
            <w:r w:rsidRPr="006508AC">
              <w:rPr>
                <w:bCs/>
                <w:color w:val="000000"/>
                <w:sz w:val="20"/>
                <w:szCs w:val="20"/>
              </w:rPr>
              <w:t>- составлять и решать задачи, обратные данной, с опорой на схему</w:t>
            </w:r>
          </w:p>
          <w:p w:rsidR="00BF4242" w:rsidRDefault="00BF4242" w:rsidP="00C91025">
            <w:pPr>
              <w:rPr>
                <w:bCs/>
                <w:color w:val="000000"/>
                <w:sz w:val="20"/>
                <w:szCs w:val="20"/>
              </w:rPr>
            </w:pPr>
            <w:r w:rsidRPr="006508AC">
              <w:rPr>
                <w:bCs/>
                <w:color w:val="000000"/>
                <w:sz w:val="20"/>
                <w:szCs w:val="20"/>
              </w:rPr>
              <w:t>-находить всевозможные способы при решении задач на перестановку трёх предметов без повторений</w:t>
            </w:r>
          </w:p>
          <w:p w:rsidR="00BF4242" w:rsidRPr="009C3D54" w:rsidRDefault="00BF4242" w:rsidP="00C91025">
            <w:pPr>
              <w:rPr>
                <w:b/>
                <w:bCs/>
                <w:color w:val="000000"/>
                <w:sz w:val="20"/>
                <w:szCs w:val="20"/>
              </w:rPr>
            </w:pPr>
            <w:r w:rsidRPr="009C3D54">
              <w:rPr>
                <w:b/>
                <w:bCs/>
                <w:color w:val="000000"/>
                <w:sz w:val="20"/>
                <w:szCs w:val="20"/>
              </w:rPr>
              <w:t>УУД</w:t>
            </w:r>
          </w:p>
          <w:p w:rsidR="00BF4242" w:rsidRPr="009C3D54" w:rsidRDefault="00BF4242" w:rsidP="009C3D54">
            <w:pPr>
              <w:rPr>
                <w:i/>
                <w:sz w:val="20"/>
                <w:szCs w:val="20"/>
              </w:rPr>
            </w:pPr>
            <w:r w:rsidRPr="009C3D54">
              <w:rPr>
                <w:i/>
                <w:sz w:val="20"/>
                <w:szCs w:val="20"/>
              </w:rPr>
              <w:t xml:space="preserve">Использовать </w:t>
            </w:r>
          </w:p>
          <w:p w:rsidR="00BF4242" w:rsidRPr="009C3D54" w:rsidRDefault="00BF4242" w:rsidP="009C3D54">
            <w:pPr>
              <w:rPr>
                <w:sz w:val="20"/>
                <w:szCs w:val="20"/>
              </w:rPr>
            </w:pPr>
            <w:r w:rsidRPr="009C3D54">
              <w:rPr>
                <w:sz w:val="20"/>
                <w:szCs w:val="20"/>
              </w:rPr>
              <w:t>математическую терминологию при записи и выполнении математических действий.</w:t>
            </w:r>
          </w:p>
          <w:p w:rsidR="00BF4242" w:rsidRDefault="00BF4242" w:rsidP="009C3D54">
            <w:pPr>
              <w:rPr>
                <w:bCs/>
                <w:color w:val="000000"/>
                <w:sz w:val="20"/>
                <w:szCs w:val="20"/>
              </w:rPr>
            </w:pPr>
            <w:r w:rsidRPr="009C3D54">
              <w:rPr>
                <w:sz w:val="20"/>
                <w:szCs w:val="20"/>
              </w:rPr>
              <w:t>Объяснять (пояснять</w:t>
            </w:r>
            <w:r w:rsidRPr="009C3D54">
              <w:rPr>
                <w:b/>
                <w:i/>
                <w:sz w:val="20"/>
                <w:szCs w:val="20"/>
              </w:rPr>
              <w:t>)</w:t>
            </w:r>
            <w:r w:rsidRPr="009C3D54">
              <w:rPr>
                <w:sz w:val="20"/>
                <w:szCs w:val="20"/>
              </w:rPr>
              <w:t xml:space="preserve"> ход решения задачи</w:t>
            </w:r>
          </w:p>
          <w:p w:rsidR="00BF4242" w:rsidRPr="00CA4774" w:rsidRDefault="00BF4242" w:rsidP="00CA4774">
            <w:pPr>
              <w:autoSpaceDE w:val="0"/>
              <w:autoSpaceDN w:val="0"/>
              <w:adjustRightInd w:val="0"/>
              <w:rPr>
                <w:b/>
                <w:bCs/>
                <w:sz w:val="18"/>
                <w:szCs w:val="18"/>
              </w:rPr>
            </w:pPr>
            <w:r w:rsidRPr="00CA4774">
              <w:rPr>
                <w:b/>
                <w:bCs/>
                <w:sz w:val="18"/>
                <w:szCs w:val="18"/>
              </w:rPr>
              <w:t>Личностные</w:t>
            </w:r>
            <w:r>
              <w:rPr>
                <w:b/>
                <w:bCs/>
                <w:sz w:val="18"/>
                <w:szCs w:val="18"/>
              </w:rPr>
              <w:t xml:space="preserve"> УУД</w:t>
            </w:r>
          </w:p>
          <w:p w:rsidR="00BF4242" w:rsidRPr="00CA4774" w:rsidRDefault="00BF4242" w:rsidP="00CA4774">
            <w:pPr>
              <w:autoSpaceDE w:val="0"/>
              <w:autoSpaceDN w:val="0"/>
              <w:adjustRightInd w:val="0"/>
              <w:rPr>
                <w:sz w:val="18"/>
                <w:szCs w:val="18"/>
              </w:rPr>
            </w:pPr>
            <w:r w:rsidRPr="00CA4774">
              <w:rPr>
                <w:sz w:val="18"/>
                <w:szCs w:val="18"/>
              </w:rPr>
              <w:t>– понимать и оценивать свой вклад в решение общих задач;</w:t>
            </w:r>
          </w:p>
          <w:p w:rsidR="00BF4242" w:rsidRPr="00CA4774" w:rsidRDefault="00BF4242" w:rsidP="00CA4774">
            <w:pPr>
              <w:autoSpaceDE w:val="0"/>
              <w:autoSpaceDN w:val="0"/>
              <w:adjustRightInd w:val="0"/>
              <w:rPr>
                <w:sz w:val="18"/>
                <w:szCs w:val="18"/>
              </w:rPr>
            </w:pPr>
            <w:r w:rsidRPr="00CA4774">
              <w:rPr>
                <w:sz w:val="18"/>
                <w:szCs w:val="18"/>
              </w:rPr>
              <w:t>– быть толерантным к чужим ошибкам и другому мнению;</w:t>
            </w:r>
          </w:p>
          <w:p w:rsidR="00BF4242" w:rsidRPr="00CA4774" w:rsidRDefault="00BF4242" w:rsidP="00CA4774">
            <w:pPr>
              <w:autoSpaceDE w:val="0"/>
              <w:autoSpaceDN w:val="0"/>
              <w:adjustRightInd w:val="0"/>
              <w:rPr>
                <w:sz w:val="18"/>
                <w:szCs w:val="18"/>
              </w:rPr>
            </w:pPr>
            <w:r w:rsidRPr="00CA4774">
              <w:rPr>
                <w:sz w:val="18"/>
                <w:szCs w:val="18"/>
              </w:rPr>
              <w:t>– не бояться собственных ошибок и понимать, что ошибки – обязательная часть решения любой задачи.</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математика</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–с.2-3</w:t>
            </w:r>
          </w:p>
          <w:p w:rsidR="00BF4242" w:rsidRPr="00B67282" w:rsidRDefault="00BF4242" w:rsidP="00141F31">
            <w:r w:rsidRPr="00B67282">
              <w:rPr>
                <w:sz w:val="22"/>
                <w:szCs w:val="22"/>
              </w:rPr>
              <w:t>Д. –с.4 №1,2,3</w:t>
            </w:r>
          </w:p>
          <w:p w:rsidR="00BF4242" w:rsidRPr="00B67282" w:rsidRDefault="00BF4242" w:rsidP="00141F31"/>
        </w:tc>
        <w:tc>
          <w:tcPr>
            <w:tcW w:w="952" w:type="dxa"/>
            <w:vAlign w:val="center"/>
          </w:tcPr>
          <w:p w:rsidR="00BF4242" w:rsidRPr="00B67282" w:rsidRDefault="00BF4242" w:rsidP="00141F31">
            <w:r w:rsidRPr="00B67282">
              <w:rPr>
                <w:sz w:val="22"/>
                <w:szCs w:val="22"/>
              </w:rPr>
              <w:t>2.09</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2</w:t>
            </w:r>
          </w:p>
        </w:tc>
        <w:tc>
          <w:tcPr>
            <w:tcW w:w="911" w:type="dxa"/>
            <w:vAlign w:val="center"/>
          </w:tcPr>
          <w:p w:rsidR="00BF4242" w:rsidRPr="00B67282" w:rsidRDefault="00BF4242" w:rsidP="00141F31">
            <w:r w:rsidRPr="00B67282">
              <w:rPr>
                <w:sz w:val="22"/>
                <w:szCs w:val="22"/>
              </w:rPr>
              <w:t>2</w:t>
            </w:r>
          </w:p>
        </w:tc>
        <w:tc>
          <w:tcPr>
            <w:tcW w:w="2162" w:type="dxa"/>
          </w:tcPr>
          <w:p w:rsidR="00BF4242" w:rsidRDefault="00BF4242" w:rsidP="00813F5F">
            <w:r w:rsidRPr="00B67282">
              <w:rPr>
                <w:sz w:val="22"/>
                <w:szCs w:val="22"/>
              </w:rPr>
              <w:t>Сложение и вычитание чисел.</w:t>
            </w:r>
          </w:p>
          <w:p w:rsidR="00BF4242" w:rsidRPr="00813F5F" w:rsidRDefault="00BF4242" w:rsidP="00813F5F">
            <w:r w:rsidRPr="00027849">
              <w:t>УЗПЗ</w:t>
            </w:r>
          </w:p>
        </w:tc>
        <w:tc>
          <w:tcPr>
            <w:tcW w:w="1982" w:type="dxa"/>
            <w:vAlign w:val="center"/>
          </w:tcPr>
          <w:p w:rsidR="00BF4242" w:rsidRPr="00B67282" w:rsidRDefault="00BF4242" w:rsidP="00141F31">
            <w:r w:rsidRPr="00B67282">
              <w:rPr>
                <w:sz w:val="22"/>
                <w:szCs w:val="22"/>
              </w:rPr>
              <w:t xml:space="preserve">-научить определять по числовому отрезку  последовательности чисел в пределах 20  </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сложение вычитание</w:t>
            </w:r>
          </w:p>
          <w:p w:rsidR="00BF4242" w:rsidRPr="00B67282" w:rsidRDefault="00BF4242" w:rsidP="00141F31"/>
        </w:tc>
        <w:tc>
          <w:tcPr>
            <w:tcW w:w="1419" w:type="dxa"/>
          </w:tcPr>
          <w:p w:rsidR="00BF4242" w:rsidRPr="009C3D54" w:rsidRDefault="00BF4242" w:rsidP="00BB6DB4">
            <w:pPr>
              <w:jc w:val="both"/>
              <w:rPr>
                <w:sz w:val="20"/>
                <w:szCs w:val="20"/>
              </w:rPr>
            </w:pPr>
          </w:p>
        </w:tc>
        <w:tc>
          <w:tcPr>
            <w:tcW w:w="1526" w:type="dxa"/>
            <w:vAlign w:val="center"/>
          </w:tcPr>
          <w:p w:rsidR="00BF4242" w:rsidRPr="00B67282" w:rsidRDefault="00BF4242" w:rsidP="00141F31">
            <w:r w:rsidRPr="00B67282">
              <w:rPr>
                <w:sz w:val="22"/>
                <w:szCs w:val="22"/>
              </w:rPr>
              <w:t>У. –с.4-5</w:t>
            </w:r>
          </w:p>
          <w:p w:rsidR="00BF4242" w:rsidRPr="00B67282" w:rsidRDefault="00BF4242" w:rsidP="00141F31">
            <w:r w:rsidRPr="00B67282">
              <w:rPr>
                <w:sz w:val="22"/>
                <w:szCs w:val="22"/>
              </w:rPr>
              <w:t>Д. –с.4-5 №4,5,6,7,8</w:t>
            </w:r>
          </w:p>
          <w:p w:rsidR="00BF4242" w:rsidRPr="00B67282" w:rsidRDefault="00BF4242" w:rsidP="00141F31"/>
        </w:tc>
        <w:tc>
          <w:tcPr>
            <w:tcW w:w="952" w:type="dxa"/>
            <w:vAlign w:val="center"/>
          </w:tcPr>
          <w:p w:rsidR="00BF4242" w:rsidRPr="00B67282" w:rsidRDefault="00BF4242" w:rsidP="00141F31">
            <w:r>
              <w:rPr>
                <w:sz w:val="22"/>
                <w:szCs w:val="22"/>
              </w:rPr>
              <w:t>3</w:t>
            </w:r>
            <w:r w:rsidRPr="00B67282">
              <w:rPr>
                <w:sz w:val="22"/>
                <w:szCs w:val="22"/>
              </w:rPr>
              <w:t>.09</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3</w:t>
            </w:r>
          </w:p>
        </w:tc>
        <w:tc>
          <w:tcPr>
            <w:tcW w:w="911" w:type="dxa"/>
            <w:vAlign w:val="center"/>
          </w:tcPr>
          <w:p w:rsidR="00BF4242" w:rsidRPr="00B67282" w:rsidRDefault="00BF4242" w:rsidP="00141F31">
            <w:r w:rsidRPr="00B67282">
              <w:rPr>
                <w:sz w:val="22"/>
                <w:szCs w:val="22"/>
              </w:rPr>
              <w:t>3</w:t>
            </w:r>
          </w:p>
        </w:tc>
        <w:tc>
          <w:tcPr>
            <w:tcW w:w="2162" w:type="dxa"/>
          </w:tcPr>
          <w:p w:rsidR="00BF4242" w:rsidRPr="006508AC" w:rsidRDefault="00BF4242" w:rsidP="00813F5F">
            <w:pPr>
              <w:rPr>
                <w:u w:val="single"/>
              </w:rPr>
            </w:pPr>
            <w:r w:rsidRPr="00B67282">
              <w:rPr>
                <w:sz w:val="22"/>
                <w:szCs w:val="22"/>
              </w:rPr>
              <w:t xml:space="preserve">Сложение и вычитание чисел. </w:t>
            </w:r>
            <w:r w:rsidRPr="006508AC">
              <w:rPr>
                <w:sz w:val="22"/>
                <w:szCs w:val="22"/>
                <w:u w:val="single"/>
              </w:rPr>
              <w:t xml:space="preserve">Математический диктант </w:t>
            </w:r>
          </w:p>
          <w:p w:rsidR="00BF4242" w:rsidRPr="00813F5F" w:rsidRDefault="00BF4242" w:rsidP="00813F5F">
            <w:r w:rsidRPr="00027849">
              <w:t>УЗПЗ</w:t>
            </w:r>
            <w:r>
              <w:t>, УКЗ</w:t>
            </w:r>
          </w:p>
        </w:tc>
        <w:tc>
          <w:tcPr>
            <w:tcW w:w="1982" w:type="dxa"/>
            <w:vAlign w:val="center"/>
          </w:tcPr>
          <w:p w:rsidR="00BF4242" w:rsidRPr="00B67282" w:rsidRDefault="00BF4242" w:rsidP="00141F31">
            <w:r w:rsidRPr="00B67282">
              <w:rPr>
                <w:sz w:val="22"/>
                <w:szCs w:val="22"/>
              </w:rPr>
              <w:t>-рассмотреть решение комбинаторной задачи на перестановку трёх элементов</w:t>
            </w:r>
          </w:p>
        </w:tc>
        <w:tc>
          <w:tcPr>
            <w:tcW w:w="2219" w:type="dxa"/>
            <w:vMerge/>
            <w:vAlign w:val="center"/>
          </w:tcPr>
          <w:p w:rsidR="00BF4242" w:rsidRPr="00B67282" w:rsidRDefault="00BF4242" w:rsidP="00141F31"/>
        </w:tc>
        <w:tc>
          <w:tcPr>
            <w:tcW w:w="1986" w:type="dxa"/>
            <w:vAlign w:val="center"/>
          </w:tcPr>
          <w:p w:rsidR="00BF4242" w:rsidRPr="006508AC" w:rsidRDefault="00BF4242" w:rsidP="00141F31">
            <w:pPr>
              <w:rPr>
                <w:b/>
                <w:sz w:val="20"/>
                <w:szCs w:val="20"/>
              </w:rPr>
            </w:pPr>
            <w:r w:rsidRPr="006508AC">
              <w:rPr>
                <w:b/>
                <w:sz w:val="20"/>
                <w:szCs w:val="20"/>
              </w:rPr>
              <w:t xml:space="preserve">математический диктант </w:t>
            </w:r>
            <w:r>
              <w:rPr>
                <w:b/>
                <w:sz w:val="20"/>
                <w:szCs w:val="20"/>
              </w:rPr>
              <w:t>№1</w:t>
            </w:r>
          </w:p>
        </w:tc>
        <w:tc>
          <w:tcPr>
            <w:tcW w:w="1595" w:type="dxa"/>
            <w:vAlign w:val="center"/>
          </w:tcPr>
          <w:p w:rsidR="00BF4242" w:rsidRPr="00B67282" w:rsidRDefault="00BF4242" w:rsidP="00141F31">
            <w:r w:rsidRPr="00B67282">
              <w:rPr>
                <w:sz w:val="22"/>
                <w:szCs w:val="22"/>
              </w:rPr>
              <w:t>уравнение</w:t>
            </w:r>
          </w:p>
          <w:p w:rsidR="00BF4242" w:rsidRPr="00B67282" w:rsidRDefault="00BF4242" w:rsidP="00141F31">
            <w:r w:rsidRPr="00B67282">
              <w:rPr>
                <w:sz w:val="22"/>
                <w:szCs w:val="22"/>
              </w:rPr>
              <w:t>равенства</w:t>
            </w:r>
          </w:p>
          <w:p w:rsidR="00BF4242" w:rsidRPr="00B67282" w:rsidRDefault="00BF4242" w:rsidP="00141F31">
            <w:r w:rsidRPr="00B67282">
              <w:rPr>
                <w:sz w:val="22"/>
                <w:szCs w:val="22"/>
              </w:rPr>
              <w:t>неравенства</w:t>
            </w:r>
          </w:p>
        </w:tc>
        <w:tc>
          <w:tcPr>
            <w:tcW w:w="1419" w:type="dxa"/>
          </w:tcPr>
          <w:p w:rsidR="00BF4242" w:rsidRPr="009C3D54" w:rsidRDefault="00BF4242" w:rsidP="00BB6DB4">
            <w:pPr>
              <w:rPr>
                <w:b/>
                <w:sz w:val="20"/>
                <w:szCs w:val="20"/>
              </w:rPr>
            </w:pPr>
          </w:p>
        </w:tc>
        <w:tc>
          <w:tcPr>
            <w:tcW w:w="1526" w:type="dxa"/>
            <w:vAlign w:val="center"/>
          </w:tcPr>
          <w:p w:rsidR="00BF4242" w:rsidRPr="00B67282" w:rsidRDefault="00BF4242" w:rsidP="00141F31">
            <w:r w:rsidRPr="00B67282">
              <w:rPr>
                <w:sz w:val="22"/>
                <w:szCs w:val="22"/>
              </w:rPr>
              <w:t>У. –с.6-7</w:t>
            </w:r>
          </w:p>
          <w:p w:rsidR="00BF4242" w:rsidRPr="00B67282" w:rsidRDefault="00BF4242" w:rsidP="00141F31">
            <w:r w:rsidRPr="00B67282">
              <w:rPr>
                <w:sz w:val="22"/>
                <w:szCs w:val="22"/>
              </w:rPr>
              <w:t>Д. –с.5 №1,2,3</w:t>
            </w:r>
          </w:p>
          <w:p w:rsidR="00BF4242" w:rsidRPr="00B67282" w:rsidRDefault="00BF4242" w:rsidP="00141F31"/>
        </w:tc>
        <w:tc>
          <w:tcPr>
            <w:tcW w:w="952" w:type="dxa"/>
            <w:vAlign w:val="center"/>
          </w:tcPr>
          <w:p w:rsidR="00BF4242" w:rsidRPr="00B67282" w:rsidRDefault="00BF4242" w:rsidP="00141F31">
            <w:r>
              <w:rPr>
                <w:sz w:val="22"/>
                <w:szCs w:val="22"/>
              </w:rPr>
              <w:t>5.</w:t>
            </w:r>
            <w:r w:rsidRPr="00B67282">
              <w:rPr>
                <w:sz w:val="22"/>
                <w:szCs w:val="22"/>
              </w:rPr>
              <w:t>09</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4</w:t>
            </w:r>
          </w:p>
        </w:tc>
        <w:tc>
          <w:tcPr>
            <w:tcW w:w="911" w:type="dxa"/>
            <w:vAlign w:val="center"/>
          </w:tcPr>
          <w:p w:rsidR="00BF4242" w:rsidRPr="00B67282" w:rsidRDefault="00BF4242" w:rsidP="00141F31">
            <w:r w:rsidRPr="00B67282">
              <w:rPr>
                <w:sz w:val="22"/>
                <w:szCs w:val="22"/>
              </w:rPr>
              <w:t>4</w:t>
            </w:r>
          </w:p>
        </w:tc>
        <w:tc>
          <w:tcPr>
            <w:tcW w:w="2162" w:type="dxa"/>
          </w:tcPr>
          <w:p w:rsidR="00BF4242" w:rsidRDefault="00BF4242" w:rsidP="00813F5F">
            <w:r w:rsidRPr="00B67282">
              <w:rPr>
                <w:sz w:val="22"/>
                <w:szCs w:val="22"/>
              </w:rPr>
              <w:t>Сложение и вычитание чисел.</w:t>
            </w:r>
          </w:p>
          <w:p w:rsidR="00BF4242" w:rsidRPr="00813F5F" w:rsidRDefault="00BF4242" w:rsidP="00813F5F">
            <w:r w:rsidRPr="00027849">
              <w:t>УЗПЗ</w:t>
            </w:r>
          </w:p>
        </w:tc>
        <w:tc>
          <w:tcPr>
            <w:tcW w:w="1982" w:type="dxa"/>
            <w:vAlign w:val="center"/>
          </w:tcPr>
          <w:p w:rsidR="00BF4242" w:rsidRPr="00B67282" w:rsidRDefault="00BF4242" w:rsidP="00141F31">
            <w:r w:rsidRPr="00B67282">
              <w:rPr>
                <w:sz w:val="22"/>
                <w:szCs w:val="22"/>
              </w:rPr>
              <w:t>-повторить табличные случаи сложения и вычитания в пределах 20</w:t>
            </w:r>
          </w:p>
          <w:p w:rsidR="00BF4242" w:rsidRPr="00B67282" w:rsidRDefault="00BF4242" w:rsidP="00141F31">
            <w:r w:rsidRPr="00B67282">
              <w:rPr>
                <w:sz w:val="22"/>
                <w:szCs w:val="22"/>
              </w:rPr>
              <w:t>-закрепить умение находить неизвестное число</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задача</w:t>
            </w:r>
          </w:p>
          <w:p w:rsidR="00BF4242" w:rsidRPr="00B67282" w:rsidRDefault="00BF4242" w:rsidP="00141F31">
            <w:r w:rsidRPr="00B67282">
              <w:rPr>
                <w:sz w:val="22"/>
                <w:szCs w:val="22"/>
              </w:rPr>
              <w:t>решение</w:t>
            </w:r>
          </w:p>
          <w:p w:rsidR="00BF4242" w:rsidRPr="00B67282" w:rsidRDefault="00BF4242" w:rsidP="00141F31">
            <w:r w:rsidRPr="00B67282">
              <w:rPr>
                <w:sz w:val="22"/>
                <w:szCs w:val="22"/>
              </w:rPr>
              <w:t>ответ</w:t>
            </w:r>
          </w:p>
        </w:tc>
        <w:tc>
          <w:tcPr>
            <w:tcW w:w="1419" w:type="dxa"/>
          </w:tcPr>
          <w:p w:rsidR="00BF4242" w:rsidRPr="002F7B80" w:rsidRDefault="00BF4242" w:rsidP="00BB6DB4">
            <w:pPr>
              <w:tabs>
                <w:tab w:val="center" w:pos="4155"/>
                <w:tab w:val="right" w:pos="8310"/>
              </w:tabs>
              <w:autoSpaceDE w:val="0"/>
              <w:autoSpaceDN w:val="0"/>
              <w:adjustRightInd w:val="0"/>
              <w:spacing w:line="264" w:lineRule="auto"/>
            </w:pPr>
          </w:p>
        </w:tc>
        <w:tc>
          <w:tcPr>
            <w:tcW w:w="1526" w:type="dxa"/>
            <w:vAlign w:val="center"/>
          </w:tcPr>
          <w:p w:rsidR="00BF4242" w:rsidRPr="00B67282" w:rsidRDefault="00BF4242" w:rsidP="00141F31">
            <w:r w:rsidRPr="00B67282">
              <w:rPr>
                <w:sz w:val="22"/>
                <w:szCs w:val="22"/>
              </w:rPr>
              <w:t>У. –с.8-9</w:t>
            </w:r>
          </w:p>
          <w:p w:rsidR="00BF4242" w:rsidRPr="00B67282" w:rsidRDefault="00BF4242" w:rsidP="00141F31">
            <w:r w:rsidRPr="00B67282">
              <w:rPr>
                <w:sz w:val="22"/>
                <w:szCs w:val="22"/>
              </w:rPr>
              <w:t>Д. –с.6 №4,5,6</w:t>
            </w:r>
          </w:p>
          <w:p w:rsidR="00BF4242" w:rsidRPr="00B67282" w:rsidRDefault="00BF4242" w:rsidP="00141F31"/>
        </w:tc>
        <w:tc>
          <w:tcPr>
            <w:tcW w:w="952" w:type="dxa"/>
            <w:vAlign w:val="center"/>
          </w:tcPr>
          <w:p w:rsidR="00BF4242" w:rsidRPr="00B67282" w:rsidRDefault="00BF4242" w:rsidP="00141F31">
            <w:r>
              <w:rPr>
                <w:sz w:val="22"/>
                <w:szCs w:val="22"/>
              </w:rPr>
              <w:t>6</w:t>
            </w:r>
            <w:r w:rsidRPr="00B67282">
              <w:rPr>
                <w:sz w:val="22"/>
                <w:szCs w:val="22"/>
              </w:rPr>
              <w:t>.09</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5</w:t>
            </w:r>
          </w:p>
        </w:tc>
        <w:tc>
          <w:tcPr>
            <w:tcW w:w="911" w:type="dxa"/>
            <w:vAlign w:val="center"/>
          </w:tcPr>
          <w:p w:rsidR="00BF4242" w:rsidRPr="00B67282" w:rsidRDefault="00BF4242" w:rsidP="00141F31">
            <w:r w:rsidRPr="00B67282">
              <w:rPr>
                <w:sz w:val="22"/>
                <w:szCs w:val="22"/>
              </w:rPr>
              <w:t>5</w:t>
            </w:r>
          </w:p>
        </w:tc>
        <w:tc>
          <w:tcPr>
            <w:tcW w:w="2162" w:type="dxa"/>
          </w:tcPr>
          <w:p w:rsidR="00BF4242" w:rsidRDefault="00BF4242" w:rsidP="00813F5F">
            <w:r>
              <w:rPr>
                <w:sz w:val="22"/>
                <w:szCs w:val="22"/>
                <w:u w:val="single"/>
              </w:rPr>
              <w:t>К</w:t>
            </w:r>
            <w:r w:rsidRPr="006508AC">
              <w:rPr>
                <w:sz w:val="22"/>
                <w:szCs w:val="22"/>
                <w:u w:val="single"/>
              </w:rPr>
              <w:t>онтрольная работа</w:t>
            </w:r>
            <w:r w:rsidRPr="00B67282">
              <w:rPr>
                <w:sz w:val="22"/>
                <w:szCs w:val="22"/>
              </w:rPr>
              <w:t xml:space="preserve"> по теме «Повторение изученного в 1 классе» </w:t>
            </w:r>
          </w:p>
          <w:p w:rsidR="00BF4242" w:rsidRPr="00B67282" w:rsidRDefault="00BF4242" w:rsidP="00813F5F">
            <w:r>
              <w:rPr>
                <w:sz w:val="22"/>
                <w:szCs w:val="22"/>
              </w:rPr>
              <w:t>УКЗ</w:t>
            </w:r>
          </w:p>
        </w:tc>
        <w:tc>
          <w:tcPr>
            <w:tcW w:w="1982" w:type="dxa"/>
            <w:vAlign w:val="center"/>
          </w:tcPr>
          <w:p w:rsidR="00BF4242" w:rsidRPr="00B67282" w:rsidRDefault="00BF4242" w:rsidP="00141F31">
            <w:r w:rsidRPr="00B67282">
              <w:rPr>
                <w:sz w:val="22"/>
                <w:szCs w:val="22"/>
              </w:rPr>
              <w:t>-проверить уровень знаний учащихся по теме «Повторение изученного в 1 классе»</w:t>
            </w:r>
          </w:p>
        </w:tc>
        <w:tc>
          <w:tcPr>
            <w:tcW w:w="2219" w:type="dxa"/>
            <w:vMerge/>
            <w:vAlign w:val="center"/>
          </w:tcPr>
          <w:p w:rsidR="00BF4242" w:rsidRPr="00B67282" w:rsidRDefault="00BF4242" w:rsidP="00141F31"/>
        </w:tc>
        <w:tc>
          <w:tcPr>
            <w:tcW w:w="1986" w:type="dxa"/>
            <w:vAlign w:val="center"/>
          </w:tcPr>
          <w:p w:rsidR="00BF4242" w:rsidRPr="006508AC" w:rsidRDefault="00BF4242" w:rsidP="00141F31">
            <w:pPr>
              <w:rPr>
                <w:b/>
                <w:sz w:val="20"/>
                <w:szCs w:val="20"/>
              </w:rPr>
            </w:pPr>
            <w:r w:rsidRPr="006508AC">
              <w:rPr>
                <w:b/>
                <w:sz w:val="20"/>
                <w:szCs w:val="20"/>
              </w:rPr>
              <w:t xml:space="preserve">контрольная работа </w:t>
            </w:r>
          </w:p>
        </w:tc>
        <w:tc>
          <w:tcPr>
            <w:tcW w:w="1595" w:type="dxa"/>
            <w:vAlign w:val="center"/>
          </w:tcPr>
          <w:p w:rsidR="00BF4242" w:rsidRPr="00B67282" w:rsidRDefault="00BF4242" w:rsidP="00141F31"/>
        </w:tc>
        <w:tc>
          <w:tcPr>
            <w:tcW w:w="1419" w:type="dxa"/>
          </w:tcPr>
          <w:p w:rsidR="00BF4242" w:rsidRPr="002F7B80" w:rsidRDefault="00BF4242" w:rsidP="00BB6DB4">
            <w:pPr>
              <w:tabs>
                <w:tab w:val="center" w:pos="4155"/>
                <w:tab w:val="right" w:pos="8310"/>
              </w:tabs>
              <w:autoSpaceDE w:val="0"/>
              <w:autoSpaceDN w:val="0"/>
              <w:adjustRightInd w:val="0"/>
              <w:spacing w:line="264" w:lineRule="auto"/>
            </w:pPr>
          </w:p>
        </w:tc>
        <w:tc>
          <w:tcPr>
            <w:tcW w:w="1526" w:type="dxa"/>
            <w:vAlign w:val="center"/>
          </w:tcPr>
          <w:p w:rsidR="00BF4242" w:rsidRPr="00B67282" w:rsidRDefault="00BF4242" w:rsidP="00141F31">
            <w:r w:rsidRPr="00B67282">
              <w:rPr>
                <w:sz w:val="22"/>
                <w:szCs w:val="22"/>
              </w:rPr>
              <w:t>Д. –с.6-7</w:t>
            </w:r>
          </w:p>
          <w:p w:rsidR="00BF4242" w:rsidRPr="00B67282" w:rsidRDefault="00BF4242" w:rsidP="00141F31">
            <w:r w:rsidRPr="00B67282">
              <w:rPr>
                <w:sz w:val="22"/>
                <w:szCs w:val="22"/>
              </w:rPr>
              <w:t>№7,8,9,10</w:t>
            </w:r>
          </w:p>
          <w:p w:rsidR="00BF4242" w:rsidRPr="00C91025" w:rsidRDefault="00BF4242" w:rsidP="00141F31">
            <w:pPr>
              <w:rPr>
                <w:i/>
                <w:sz w:val="20"/>
                <w:szCs w:val="20"/>
              </w:rPr>
            </w:pPr>
            <w:r>
              <w:rPr>
                <w:i/>
                <w:sz w:val="20"/>
                <w:szCs w:val="20"/>
              </w:rPr>
              <w:t>т</w:t>
            </w:r>
            <w:r w:rsidRPr="00C91025">
              <w:rPr>
                <w:i/>
                <w:sz w:val="20"/>
                <w:szCs w:val="20"/>
              </w:rPr>
              <w:t>екст контрольной работы</w:t>
            </w:r>
            <w:r>
              <w:rPr>
                <w:i/>
                <w:sz w:val="20"/>
                <w:szCs w:val="20"/>
              </w:rPr>
              <w:t xml:space="preserve"> (тетрадь для контр. работ стр.2-9)</w:t>
            </w:r>
          </w:p>
        </w:tc>
        <w:tc>
          <w:tcPr>
            <w:tcW w:w="952" w:type="dxa"/>
            <w:vAlign w:val="center"/>
          </w:tcPr>
          <w:p w:rsidR="00BF4242" w:rsidRPr="00B67282" w:rsidRDefault="00BF4242" w:rsidP="00141F31">
            <w:r w:rsidRPr="00B67282">
              <w:rPr>
                <w:sz w:val="22"/>
                <w:szCs w:val="22"/>
              </w:rPr>
              <w:t>9.09</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6</w:t>
            </w:r>
          </w:p>
        </w:tc>
        <w:tc>
          <w:tcPr>
            <w:tcW w:w="911" w:type="dxa"/>
            <w:vAlign w:val="center"/>
          </w:tcPr>
          <w:p w:rsidR="00BF4242" w:rsidRPr="00B67282" w:rsidRDefault="00BF4242" w:rsidP="00141F31">
            <w:r w:rsidRPr="00B67282">
              <w:rPr>
                <w:sz w:val="22"/>
                <w:szCs w:val="22"/>
              </w:rPr>
              <w:t>6</w:t>
            </w:r>
          </w:p>
        </w:tc>
        <w:tc>
          <w:tcPr>
            <w:tcW w:w="2162" w:type="dxa"/>
          </w:tcPr>
          <w:p w:rsidR="00BF4242" w:rsidRDefault="00BF4242" w:rsidP="00813F5F">
            <w:r w:rsidRPr="00B67282">
              <w:rPr>
                <w:sz w:val="22"/>
                <w:szCs w:val="22"/>
              </w:rPr>
              <w:t>Работа над ошибками.</w:t>
            </w:r>
          </w:p>
          <w:p w:rsidR="00BF4242" w:rsidRPr="00813F5F" w:rsidRDefault="00BF4242" w:rsidP="00813F5F">
            <w:r>
              <w:rPr>
                <w:sz w:val="22"/>
                <w:szCs w:val="22"/>
              </w:rPr>
              <w:t>УКЗУН</w:t>
            </w:r>
          </w:p>
        </w:tc>
        <w:tc>
          <w:tcPr>
            <w:tcW w:w="1982" w:type="dxa"/>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tcPr>
          <w:p w:rsidR="00BF4242" w:rsidRPr="002F7B80" w:rsidRDefault="00BF4242" w:rsidP="00BB6DB4">
            <w:pPr>
              <w:tabs>
                <w:tab w:val="center" w:pos="4155"/>
                <w:tab w:val="right" w:pos="8310"/>
              </w:tabs>
              <w:autoSpaceDE w:val="0"/>
              <w:autoSpaceDN w:val="0"/>
              <w:adjustRightInd w:val="0"/>
              <w:spacing w:line="264" w:lineRule="auto"/>
            </w:pPr>
          </w:p>
        </w:tc>
        <w:tc>
          <w:tcPr>
            <w:tcW w:w="1526" w:type="dxa"/>
            <w:vAlign w:val="center"/>
          </w:tcPr>
          <w:p w:rsidR="00BF4242" w:rsidRPr="00B67282" w:rsidRDefault="00BF4242" w:rsidP="00141F31">
            <w:r w:rsidRPr="00B67282">
              <w:rPr>
                <w:sz w:val="22"/>
                <w:szCs w:val="22"/>
              </w:rPr>
              <w:t>У. –с.10-11</w:t>
            </w:r>
          </w:p>
          <w:p w:rsidR="00BF4242" w:rsidRPr="00B67282" w:rsidRDefault="00BF4242" w:rsidP="00141F31">
            <w:r w:rsidRPr="00B67282">
              <w:rPr>
                <w:sz w:val="22"/>
                <w:szCs w:val="22"/>
              </w:rPr>
              <w:t>Д. –с.7</w:t>
            </w:r>
          </w:p>
          <w:p w:rsidR="00BF4242" w:rsidRPr="00B67282" w:rsidRDefault="00BF4242" w:rsidP="00141F31">
            <w:r w:rsidRPr="00B67282">
              <w:rPr>
                <w:sz w:val="22"/>
                <w:szCs w:val="22"/>
              </w:rPr>
              <w:t>№11,12,13,14</w:t>
            </w:r>
          </w:p>
          <w:p w:rsidR="00BF4242" w:rsidRPr="00B67282" w:rsidRDefault="00BF4242" w:rsidP="00141F31"/>
        </w:tc>
        <w:tc>
          <w:tcPr>
            <w:tcW w:w="952" w:type="dxa"/>
            <w:vAlign w:val="center"/>
          </w:tcPr>
          <w:p w:rsidR="00BF4242" w:rsidRPr="00B67282" w:rsidRDefault="00BF4242" w:rsidP="00141F31">
            <w:r>
              <w:rPr>
                <w:sz w:val="22"/>
                <w:szCs w:val="22"/>
              </w:rPr>
              <w:t>10</w:t>
            </w:r>
            <w:r w:rsidRPr="00B67282">
              <w:rPr>
                <w:sz w:val="22"/>
                <w:szCs w:val="22"/>
              </w:rPr>
              <w:t>.09</w:t>
            </w:r>
          </w:p>
        </w:tc>
      </w:tr>
      <w:tr w:rsidR="00BF4242" w:rsidRPr="00B67282" w:rsidTr="009C3D54">
        <w:trPr>
          <w:trHeight w:val="275"/>
        </w:trPr>
        <w:tc>
          <w:tcPr>
            <w:tcW w:w="15391" w:type="dxa"/>
            <w:gridSpan w:val="10"/>
            <w:vAlign w:val="center"/>
          </w:tcPr>
          <w:p w:rsidR="00BF4242" w:rsidRPr="006749FD" w:rsidRDefault="00BF4242" w:rsidP="00CB02CA">
            <w:pPr>
              <w:jc w:val="center"/>
            </w:pPr>
            <w:r w:rsidRPr="00B67282">
              <w:rPr>
                <w:b/>
                <w:sz w:val="22"/>
                <w:szCs w:val="22"/>
              </w:rPr>
              <w:t xml:space="preserve">Раздел </w:t>
            </w:r>
            <w:r w:rsidRPr="00B67282">
              <w:rPr>
                <w:b/>
                <w:sz w:val="22"/>
                <w:szCs w:val="22"/>
                <w:lang w:val="en-US"/>
              </w:rPr>
              <w:t>II</w:t>
            </w:r>
            <w:r w:rsidRPr="00B67282">
              <w:rPr>
                <w:b/>
                <w:sz w:val="22"/>
                <w:szCs w:val="22"/>
              </w:rPr>
              <w:t>.  Сложение</w:t>
            </w:r>
            <w:r>
              <w:rPr>
                <w:b/>
                <w:sz w:val="22"/>
                <w:szCs w:val="22"/>
              </w:rPr>
              <w:t xml:space="preserve"> и вычитание в пределах 20  – 2</w:t>
            </w:r>
            <w:r w:rsidRPr="006508AC">
              <w:rPr>
                <w:b/>
                <w:sz w:val="22"/>
                <w:szCs w:val="22"/>
              </w:rPr>
              <w:t>3</w:t>
            </w:r>
            <w:r w:rsidRPr="00B67282">
              <w:rPr>
                <w:b/>
                <w:sz w:val="22"/>
                <w:szCs w:val="22"/>
              </w:rPr>
              <w:t xml:space="preserve">  час</w:t>
            </w:r>
            <w:r>
              <w:rPr>
                <w:b/>
                <w:sz w:val="22"/>
                <w:szCs w:val="22"/>
              </w:rPr>
              <w:t>а</w:t>
            </w:r>
            <w:r w:rsidRPr="00033A0B">
              <w:rPr>
                <w:b/>
                <w:sz w:val="22"/>
                <w:szCs w:val="22"/>
              </w:rPr>
              <w:t xml:space="preserve"> </w:t>
            </w:r>
          </w:p>
        </w:tc>
        <w:tc>
          <w:tcPr>
            <w:tcW w:w="2126" w:type="dxa"/>
            <w:gridSpan w:val="3"/>
          </w:tcPr>
          <w:p w:rsidR="00BF4242" w:rsidRPr="00B67282" w:rsidRDefault="00BF4242"/>
        </w:tc>
        <w:tc>
          <w:tcPr>
            <w:tcW w:w="2126" w:type="dxa"/>
            <w:gridSpan w:val="3"/>
          </w:tcPr>
          <w:p w:rsidR="00BF4242" w:rsidRPr="00B67282" w:rsidRDefault="00BF4242"/>
        </w:tc>
        <w:tc>
          <w:tcPr>
            <w:tcW w:w="2126" w:type="dxa"/>
            <w:gridSpan w:val="3"/>
          </w:tcPr>
          <w:p w:rsidR="00BF4242" w:rsidRPr="00B67282" w:rsidRDefault="00BF4242"/>
        </w:tc>
        <w:tc>
          <w:tcPr>
            <w:tcW w:w="2126" w:type="dxa"/>
            <w:gridSpan w:val="3"/>
          </w:tcPr>
          <w:p w:rsidR="00BF4242" w:rsidRPr="00B67282" w:rsidRDefault="00BF4242"/>
        </w:tc>
        <w:tc>
          <w:tcPr>
            <w:tcW w:w="2126" w:type="dxa"/>
            <w:gridSpan w:val="2"/>
          </w:tcPr>
          <w:p w:rsidR="00BF4242" w:rsidRPr="00B67282" w:rsidRDefault="00BF4242"/>
        </w:tc>
        <w:tc>
          <w:tcPr>
            <w:tcW w:w="2126" w:type="dxa"/>
          </w:tcPr>
          <w:p w:rsidR="00BF4242" w:rsidRPr="00B67282" w:rsidRDefault="00BF4242"/>
        </w:tc>
        <w:tc>
          <w:tcPr>
            <w:tcW w:w="2126" w:type="dxa"/>
          </w:tcPr>
          <w:p w:rsidR="00BF4242" w:rsidRPr="002F7B80" w:rsidRDefault="00BF4242" w:rsidP="00BB6DB4">
            <w:pPr>
              <w:tabs>
                <w:tab w:val="center" w:pos="4155"/>
                <w:tab w:val="right" w:pos="8310"/>
              </w:tabs>
              <w:autoSpaceDE w:val="0"/>
              <w:autoSpaceDN w:val="0"/>
              <w:adjustRightInd w:val="0"/>
              <w:spacing w:line="264" w:lineRule="auto"/>
            </w:pPr>
          </w:p>
        </w:tc>
      </w:tr>
      <w:tr w:rsidR="00BF4242" w:rsidRPr="00B67282" w:rsidTr="00CA4774">
        <w:trPr>
          <w:gridAfter w:val="16"/>
          <w:wAfter w:w="14882" w:type="dxa"/>
          <w:trHeight w:val="275"/>
        </w:trPr>
        <w:tc>
          <w:tcPr>
            <w:tcW w:w="639" w:type="dxa"/>
            <w:vAlign w:val="center"/>
          </w:tcPr>
          <w:p w:rsidR="00BF4242" w:rsidRPr="00B67282" w:rsidRDefault="00BF4242" w:rsidP="00141F31">
            <w:r w:rsidRPr="00B67282">
              <w:rPr>
                <w:sz w:val="22"/>
                <w:szCs w:val="22"/>
              </w:rPr>
              <w:t>7</w:t>
            </w:r>
          </w:p>
        </w:tc>
        <w:tc>
          <w:tcPr>
            <w:tcW w:w="911" w:type="dxa"/>
            <w:vAlign w:val="center"/>
          </w:tcPr>
          <w:p w:rsidR="00BF4242" w:rsidRPr="00B67282" w:rsidRDefault="00BF4242" w:rsidP="00141F31">
            <w:r w:rsidRPr="00B67282">
              <w:rPr>
                <w:sz w:val="22"/>
                <w:szCs w:val="22"/>
              </w:rPr>
              <w:t>1</w:t>
            </w:r>
          </w:p>
        </w:tc>
        <w:tc>
          <w:tcPr>
            <w:tcW w:w="2162" w:type="dxa"/>
          </w:tcPr>
          <w:p w:rsidR="00BF4242" w:rsidRDefault="00BF4242" w:rsidP="00CA4774">
            <w:pPr>
              <w:autoSpaceDE w:val="0"/>
              <w:autoSpaceDN w:val="0"/>
              <w:adjustRightInd w:val="0"/>
              <w:rPr>
                <w:bCs/>
                <w:color w:val="000000"/>
              </w:rPr>
            </w:pPr>
            <w:r w:rsidRPr="00B67282">
              <w:rPr>
                <w:bCs/>
                <w:color w:val="000000"/>
                <w:sz w:val="22"/>
                <w:szCs w:val="22"/>
              </w:rPr>
              <w:t xml:space="preserve">Высказывания </w:t>
            </w:r>
          </w:p>
          <w:p w:rsidR="00BF4242" w:rsidRDefault="00BF4242" w:rsidP="00CA4774">
            <w:r>
              <w:t>УИПЗЗ</w:t>
            </w:r>
          </w:p>
          <w:p w:rsidR="00BF4242" w:rsidRPr="00CA4774" w:rsidRDefault="00BF4242" w:rsidP="00CA4774"/>
        </w:tc>
        <w:tc>
          <w:tcPr>
            <w:tcW w:w="1982" w:type="dxa"/>
            <w:vMerge w:val="restart"/>
            <w:vAlign w:val="center"/>
          </w:tcPr>
          <w:p w:rsidR="00BF4242" w:rsidRPr="00B67282" w:rsidRDefault="00BF4242" w:rsidP="00141F31">
            <w:r w:rsidRPr="00B67282">
              <w:rPr>
                <w:sz w:val="22"/>
                <w:szCs w:val="22"/>
              </w:rPr>
              <w:t xml:space="preserve">-учить </w:t>
            </w:r>
            <w:r w:rsidRPr="00B67282">
              <w:rPr>
                <w:bCs/>
                <w:color w:val="000000"/>
                <w:sz w:val="22"/>
                <w:szCs w:val="22"/>
              </w:rPr>
              <w:t>выявлять с помощью сравнения отдельные признаки, характерные для сопоставляемых предметов, анализировать результаты сравнения</w:t>
            </w:r>
          </w:p>
        </w:tc>
        <w:tc>
          <w:tcPr>
            <w:tcW w:w="2219" w:type="dxa"/>
            <w:vMerge w:val="restart"/>
            <w:vAlign w:val="center"/>
          </w:tcPr>
          <w:p w:rsidR="00BF4242" w:rsidRPr="00CA4774" w:rsidRDefault="00BF4242" w:rsidP="00141F31">
            <w:pPr>
              <w:rPr>
                <w:b/>
                <w:sz w:val="20"/>
                <w:szCs w:val="20"/>
              </w:rPr>
            </w:pPr>
            <w:r w:rsidRPr="00CA4774">
              <w:rPr>
                <w:b/>
                <w:sz w:val="20"/>
                <w:szCs w:val="20"/>
              </w:rPr>
              <w:t>Знать</w:t>
            </w:r>
          </w:p>
          <w:p w:rsidR="00BF4242" w:rsidRPr="00CA4774" w:rsidRDefault="00BF4242" w:rsidP="00141F31">
            <w:pPr>
              <w:rPr>
                <w:bCs/>
                <w:color w:val="000000"/>
                <w:sz w:val="20"/>
                <w:szCs w:val="20"/>
              </w:rPr>
            </w:pPr>
            <w:r w:rsidRPr="00CA4774">
              <w:rPr>
                <w:bCs/>
                <w:color w:val="000000"/>
                <w:sz w:val="20"/>
                <w:szCs w:val="20"/>
              </w:rPr>
              <w:t>-понятия «высказывание», «истинные и ложные высказывания»</w:t>
            </w:r>
          </w:p>
          <w:p w:rsidR="00BF4242" w:rsidRPr="00CA4774" w:rsidRDefault="00BF4242" w:rsidP="00141F31">
            <w:pPr>
              <w:rPr>
                <w:b/>
                <w:bCs/>
                <w:color w:val="000000"/>
                <w:sz w:val="20"/>
                <w:szCs w:val="20"/>
              </w:rPr>
            </w:pPr>
            <w:r w:rsidRPr="00CA4774">
              <w:rPr>
                <w:b/>
                <w:bCs/>
                <w:color w:val="000000"/>
                <w:sz w:val="20"/>
                <w:szCs w:val="20"/>
              </w:rPr>
              <w:t>Уметь</w:t>
            </w:r>
          </w:p>
          <w:p w:rsidR="00BF4242" w:rsidRPr="00CA4774" w:rsidRDefault="00BF4242" w:rsidP="00141F31">
            <w:pPr>
              <w:rPr>
                <w:bCs/>
                <w:color w:val="000000"/>
                <w:sz w:val="20"/>
                <w:szCs w:val="20"/>
              </w:rPr>
            </w:pPr>
            <w:r w:rsidRPr="00CA4774">
              <w:rPr>
                <w:bCs/>
                <w:color w:val="000000"/>
                <w:sz w:val="20"/>
                <w:szCs w:val="20"/>
              </w:rPr>
              <w:t xml:space="preserve">-решать задачи с опорой на схему и краткую запись, </w:t>
            </w:r>
          </w:p>
          <w:p w:rsidR="00BF4242" w:rsidRPr="00CA4774" w:rsidRDefault="00BF4242" w:rsidP="00141F31">
            <w:pPr>
              <w:rPr>
                <w:bCs/>
                <w:color w:val="000000"/>
                <w:sz w:val="20"/>
                <w:szCs w:val="20"/>
              </w:rPr>
            </w:pPr>
            <w:r w:rsidRPr="00CA4774">
              <w:rPr>
                <w:bCs/>
                <w:color w:val="000000"/>
                <w:sz w:val="20"/>
                <w:szCs w:val="20"/>
              </w:rPr>
              <w:t xml:space="preserve">-решать логические задачи, основанные на замене ложных высказываний истинными, </w:t>
            </w:r>
          </w:p>
          <w:p w:rsidR="00BF4242" w:rsidRPr="00B67282" w:rsidRDefault="00BF4242" w:rsidP="00141F31">
            <w:r w:rsidRPr="00CA4774">
              <w:rPr>
                <w:bCs/>
                <w:color w:val="000000"/>
                <w:sz w:val="20"/>
                <w:szCs w:val="20"/>
              </w:rPr>
              <w:t>-находить всевозможные способы при решении задач на перестановку трёх предметов без повторений</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высказывание ложное истинное</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–с.12-13</w:t>
            </w:r>
          </w:p>
          <w:p w:rsidR="00BF4242" w:rsidRPr="00B67282" w:rsidRDefault="00BF4242" w:rsidP="00141F31">
            <w:r w:rsidRPr="00B67282">
              <w:rPr>
                <w:sz w:val="22"/>
                <w:szCs w:val="22"/>
              </w:rPr>
              <w:t xml:space="preserve">Д. –с.8                                                                                                                                                                           </w:t>
            </w:r>
          </w:p>
          <w:p w:rsidR="00BF4242" w:rsidRPr="00B67282" w:rsidRDefault="00BF4242" w:rsidP="00141F31">
            <w:r w:rsidRPr="00B67282">
              <w:rPr>
                <w:sz w:val="22"/>
                <w:szCs w:val="22"/>
              </w:rPr>
              <w:t>№15,16,17,</w:t>
            </w:r>
          </w:p>
          <w:p w:rsidR="00BF4242" w:rsidRPr="00B67282" w:rsidRDefault="00BF4242" w:rsidP="00141F31">
            <w:r w:rsidRPr="00B67282">
              <w:rPr>
                <w:sz w:val="22"/>
                <w:szCs w:val="22"/>
              </w:rPr>
              <w:t>18</w:t>
            </w:r>
          </w:p>
        </w:tc>
        <w:tc>
          <w:tcPr>
            <w:tcW w:w="952" w:type="dxa"/>
            <w:vAlign w:val="center"/>
          </w:tcPr>
          <w:p w:rsidR="00BF4242" w:rsidRPr="00B67282" w:rsidRDefault="00BF4242" w:rsidP="00141F31">
            <w:r>
              <w:rPr>
                <w:sz w:val="22"/>
                <w:szCs w:val="22"/>
              </w:rPr>
              <w:t>12</w:t>
            </w:r>
            <w:r w:rsidRPr="00B67282">
              <w:rPr>
                <w:sz w:val="22"/>
                <w:szCs w:val="22"/>
              </w:rPr>
              <w:t>.09</w:t>
            </w:r>
          </w:p>
        </w:tc>
      </w:tr>
      <w:tr w:rsidR="00BF4242" w:rsidRPr="00B67282" w:rsidTr="00CA4774">
        <w:trPr>
          <w:gridAfter w:val="16"/>
          <w:wAfter w:w="14882" w:type="dxa"/>
          <w:trHeight w:val="275"/>
        </w:trPr>
        <w:tc>
          <w:tcPr>
            <w:tcW w:w="639" w:type="dxa"/>
            <w:vAlign w:val="center"/>
          </w:tcPr>
          <w:p w:rsidR="00BF4242" w:rsidRPr="00B67282" w:rsidRDefault="00BF4242" w:rsidP="00141F31">
            <w:r w:rsidRPr="00B67282">
              <w:rPr>
                <w:sz w:val="22"/>
                <w:szCs w:val="22"/>
              </w:rPr>
              <w:t>8</w:t>
            </w:r>
          </w:p>
        </w:tc>
        <w:tc>
          <w:tcPr>
            <w:tcW w:w="911" w:type="dxa"/>
            <w:vAlign w:val="center"/>
          </w:tcPr>
          <w:p w:rsidR="00BF4242" w:rsidRPr="00B67282" w:rsidRDefault="00BF4242" w:rsidP="00141F31">
            <w:r w:rsidRPr="00B67282">
              <w:rPr>
                <w:sz w:val="22"/>
                <w:szCs w:val="22"/>
              </w:rPr>
              <w:t>2</w:t>
            </w:r>
          </w:p>
        </w:tc>
        <w:tc>
          <w:tcPr>
            <w:tcW w:w="2162" w:type="dxa"/>
          </w:tcPr>
          <w:p w:rsidR="00BF4242" w:rsidRPr="00B67282" w:rsidRDefault="00BF4242" w:rsidP="00CA4774">
            <w:pPr>
              <w:autoSpaceDE w:val="0"/>
              <w:autoSpaceDN w:val="0"/>
              <w:adjustRightInd w:val="0"/>
              <w:rPr>
                <w:bCs/>
                <w:color w:val="000000"/>
              </w:rPr>
            </w:pPr>
            <w:r>
              <w:rPr>
                <w:bCs/>
                <w:color w:val="000000"/>
                <w:sz w:val="22"/>
                <w:szCs w:val="22"/>
              </w:rPr>
              <w:t>В</w:t>
            </w:r>
            <w:r w:rsidRPr="00B67282">
              <w:rPr>
                <w:bCs/>
                <w:color w:val="000000"/>
                <w:sz w:val="22"/>
                <w:szCs w:val="22"/>
              </w:rPr>
              <w:t>ысказывания</w:t>
            </w:r>
          </w:p>
          <w:p w:rsidR="00BF4242" w:rsidRPr="00CA4774" w:rsidRDefault="00BF4242" w:rsidP="00CA4774">
            <w:pPr>
              <w:autoSpaceDE w:val="0"/>
              <w:autoSpaceDN w:val="0"/>
              <w:adjustRightInd w:val="0"/>
              <w:rPr>
                <w:bCs/>
                <w:color w:val="000000"/>
                <w:u w:val="single"/>
              </w:rPr>
            </w:pPr>
            <w:r w:rsidRPr="00CA4774">
              <w:rPr>
                <w:bCs/>
                <w:color w:val="000000"/>
                <w:sz w:val="22"/>
                <w:szCs w:val="22"/>
                <w:u w:val="single"/>
              </w:rPr>
              <w:t>Самостоятельная работа</w:t>
            </w:r>
          </w:p>
          <w:p w:rsidR="00BF4242" w:rsidRPr="00B67282" w:rsidRDefault="00BF4242" w:rsidP="00CA4774">
            <w:pPr>
              <w:autoSpaceDE w:val="0"/>
              <w:autoSpaceDN w:val="0"/>
              <w:adjustRightInd w:val="0"/>
              <w:rPr>
                <w:bCs/>
                <w:color w:val="000000"/>
              </w:rPr>
            </w:pPr>
            <w:r>
              <w:t>УИПЗЗ,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CA4774" w:rsidRDefault="00BF4242" w:rsidP="00141F31">
            <w:pPr>
              <w:rPr>
                <w:b/>
                <w:sz w:val="20"/>
                <w:szCs w:val="20"/>
              </w:rPr>
            </w:pPr>
            <w:r w:rsidRPr="00CA4774">
              <w:rPr>
                <w:b/>
                <w:bCs/>
                <w:color w:val="000000"/>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–с.14-15</w:t>
            </w:r>
          </w:p>
          <w:p w:rsidR="00BF4242" w:rsidRPr="00B67282" w:rsidRDefault="00BF4242" w:rsidP="00141F31">
            <w:r w:rsidRPr="00B67282">
              <w:rPr>
                <w:sz w:val="22"/>
                <w:szCs w:val="22"/>
              </w:rPr>
              <w:t>Д. –с.8</w:t>
            </w:r>
          </w:p>
          <w:p w:rsidR="00BF4242" w:rsidRPr="00B67282" w:rsidRDefault="00BF4242" w:rsidP="00141F31">
            <w:r w:rsidRPr="00B67282">
              <w:rPr>
                <w:sz w:val="22"/>
                <w:szCs w:val="22"/>
              </w:rPr>
              <w:t>№1,2</w:t>
            </w:r>
          </w:p>
        </w:tc>
        <w:tc>
          <w:tcPr>
            <w:tcW w:w="952" w:type="dxa"/>
            <w:vAlign w:val="center"/>
          </w:tcPr>
          <w:p w:rsidR="00BF4242" w:rsidRPr="00B67282" w:rsidRDefault="00BF4242" w:rsidP="00141F31">
            <w:r>
              <w:rPr>
                <w:sz w:val="22"/>
                <w:szCs w:val="22"/>
              </w:rPr>
              <w:t>13</w:t>
            </w:r>
            <w:r w:rsidRPr="00B67282">
              <w:rPr>
                <w:sz w:val="22"/>
                <w:szCs w:val="22"/>
              </w:rPr>
              <w:t>.09</w:t>
            </w:r>
          </w:p>
        </w:tc>
      </w:tr>
      <w:tr w:rsidR="00BF4242" w:rsidRPr="00B67282" w:rsidTr="00CA4774">
        <w:trPr>
          <w:gridAfter w:val="16"/>
          <w:wAfter w:w="14882" w:type="dxa"/>
          <w:trHeight w:val="275"/>
        </w:trPr>
        <w:tc>
          <w:tcPr>
            <w:tcW w:w="639" w:type="dxa"/>
            <w:vAlign w:val="center"/>
          </w:tcPr>
          <w:p w:rsidR="00BF4242" w:rsidRPr="00B67282" w:rsidRDefault="00BF4242" w:rsidP="00141F31">
            <w:r w:rsidRPr="00B67282">
              <w:rPr>
                <w:sz w:val="22"/>
                <w:szCs w:val="22"/>
              </w:rPr>
              <w:t>9</w:t>
            </w:r>
          </w:p>
        </w:tc>
        <w:tc>
          <w:tcPr>
            <w:tcW w:w="911" w:type="dxa"/>
            <w:vAlign w:val="center"/>
          </w:tcPr>
          <w:p w:rsidR="00BF4242" w:rsidRPr="00B67282" w:rsidRDefault="00BF4242" w:rsidP="00141F31">
            <w:r w:rsidRPr="00B67282">
              <w:rPr>
                <w:sz w:val="22"/>
                <w:szCs w:val="22"/>
              </w:rPr>
              <w:t>3</w:t>
            </w:r>
          </w:p>
        </w:tc>
        <w:tc>
          <w:tcPr>
            <w:tcW w:w="2162" w:type="dxa"/>
          </w:tcPr>
          <w:p w:rsidR="00BF4242" w:rsidRDefault="00BF4242" w:rsidP="00CA4774">
            <w:pPr>
              <w:autoSpaceDE w:val="0"/>
              <w:autoSpaceDN w:val="0"/>
              <w:adjustRightInd w:val="0"/>
              <w:rPr>
                <w:bCs/>
                <w:color w:val="000000"/>
              </w:rPr>
            </w:pPr>
            <w:r>
              <w:rPr>
                <w:bCs/>
                <w:color w:val="000000"/>
                <w:sz w:val="22"/>
                <w:szCs w:val="22"/>
              </w:rPr>
              <w:t>В</w:t>
            </w:r>
            <w:r w:rsidRPr="00B67282">
              <w:rPr>
                <w:bCs/>
                <w:color w:val="000000"/>
                <w:sz w:val="22"/>
                <w:szCs w:val="22"/>
              </w:rPr>
              <w:t>ысказывания</w:t>
            </w:r>
          </w:p>
          <w:p w:rsidR="00BF4242" w:rsidRPr="00CA4774" w:rsidRDefault="00BF4242" w:rsidP="00CA4774">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–с.16-17</w:t>
            </w:r>
          </w:p>
          <w:p w:rsidR="00BF4242" w:rsidRPr="00B67282" w:rsidRDefault="00BF4242" w:rsidP="00141F31">
            <w:r w:rsidRPr="00B67282">
              <w:rPr>
                <w:sz w:val="22"/>
                <w:szCs w:val="22"/>
              </w:rPr>
              <w:t>Д. –с.8</w:t>
            </w:r>
          </w:p>
          <w:p w:rsidR="00BF4242" w:rsidRPr="00B67282" w:rsidRDefault="00BF4242" w:rsidP="00141F31">
            <w:r w:rsidRPr="00B67282">
              <w:rPr>
                <w:sz w:val="22"/>
                <w:szCs w:val="22"/>
              </w:rPr>
              <w:t>№3,4</w:t>
            </w:r>
          </w:p>
        </w:tc>
        <w:tc>
          <w:tcPr>
            <w:tcW w:w="952" w:type="dxa"/>
            <w:vAlign w:val="center"/>
          </w:tcPr>
          <w:p w:rsidR="00BF4242" w:rsidRPr="00B67282" w:rsidRDefault="00BF4242" w:rsidP="00141F31">
            <w:r w:rsidRPr="00B67282">
              <w:rPr>
                <w:sz w:val="22"/>
                <w:szCs w:val="22"/>
              </w:rPr>
              <w:t>16.09</w:t>
            </w:r>
          </w:p>
        </w:tc>
      </w:tr>
      <w:tr w:rsidR="00BF4242" w:rsidRPr="00B67282" w:rsidTr="00CA4774">
        <w:trPr>
          <w:gridAfter w:val="16"/>
          <w:wAfter w:w="14882" w:type="dxa"/>
          <w:trHeight w:val="275"/>
        </w:trPr>
        <w:tc>
          <w:tcPr>
            <w:tcW w:w="639" w:type="dxa"/>
            <w:vAlign w:val="center"/>
          </w:tcPr>
          <w:p w:rsidR="00BF4242" w:rsidRPr="00B67282" w:rsidRDefault="00BF4242" w:rsidP="00141F31">
            <w:r w:rsidRPr="00B67282">
              <w:rPr>
                <w:sz w:val="22"/>
                <w:szCs w:val="22"/>
              </w:rPr>
              <w:t>10</w:t>
            </w:r>
          </w:p>
        </w:tc>
        <w:tc>
          <w:tcPr>
            <w:tcW w:w="911" w:type="dxa"/>
            <w:vAlign w:val="center"/>
          </w:tcPr>
          <w:p w:rsidR="00BF4242" w:rsidRPr="00B67282" w:rsidRDefault="00BF4242" w:rsidP="00141F31">
            <w:r w:rsidRPr="00B67282">
              <w:rPr>
                <w:sz w:val="22"/>
                <w:szCs w:val="22"/>
              </w:rPr>
              <w:t>4</w:t>
            </w:r>
          </w:p>
        </w:tc>
        <w:tc>
          <w:tcPr>
            <w:tcW w:w="2162" w:type="dxa"/>
          </w:tcPr>
          <w:p w:rsidR="00BF4242" w:rsidRDefault="00BF4242" w:rsidP="00CA4774">
            <w:pPr>
              <w:autoSpaceDE w:val="0"/>
              <w:autoSpaceDN w:val="0"/>
              <w:adjustRightInd w:val="0"/>
            </w:pPr>
            <w:r>
              <w:t>Высказывания</w:t>
            </w:r>
          </w:p>
          <w:p w:rsidR="00BF4242" w:rsidRPr="00B67282" w:rsidRDefault="00BF4242" w:rsidP="00CA4774">
            <w:pPr>
              <w:autoSpaceDE w:val="0"/>
              <w:autoSpaceDN w:val="0"/>
              <w:adjustRightInd w:val="0"/>
              <w:rPr>
                <w:bCs/>
                <w:color w:val="000000"/>
              </w:rPr>
            </w:pPr>
            <w:r w:rsidRPr="00027849">
              <w:t>УЗПЗ</w:t>
            </w:r>
          </w:p>
        </w:tc>
        <w:tc>
          <w:tcPr>
            <w:tcW w:w="1982" w:type="dxa"/>
            <w:vMerge w:val="restart"/>
            <w:vAlign w:val="center"/>
          </w:tcPr>
          <w:p w:rsidR="00BF4242" w:rsidRPr="00B67282" w:rsidRDefault="00BF4242" w:rsidP="00141F31">
            <w:r w:rsidRPr="00B67282">
              <w:rPr>
                <w:sz w:val="22"/>
                <w:szCs w:val="22"/>
              </w:rPr>
              <w:t>-учить  находить неизвестное число через выполнение обратного действия, а также на основании взаимосвязи между целым и частями.</w:t>
            </w:r>
          </w:p>
          <w:p w:rsidR="00BF4242" w:rsidRPr="00B67282" w:rsidRDefault="00BF4242" w:rsidP="00141F31">
            <w:pPr>
              <w:ind w:hanging="22"/>
            </w:pPr>
            <w:r w:rsidRPr="00B67282">
              <w:rPr>
                <w:sz w:val="22"/>
                <w:szCs w:val="22"/>
              </w:rPr>
              <w:t>-повторять табличные случаи сложения и вычитания в пределах 20.</w:t>
            </w:r>
          </w:p>
          <w:p w:rsidR="00BF4242" w:rsidRPr="00B67282" w:rsidRDefault="00BF4242" w:rsidP="00141F31"/>
        </w:tc>
        <w:tc>
          <w:tcPr>
            <w:tcW w:w="2219" w:type="dxa"/>
            <w:vMerge w:val="restart"/>
            <w:vAlign w:val="center"/>
          </w:tcPr>
          <w:p w:rsidR="00BF4242" w:rsidRPr="00E170CA" w:rsidRDefault="00BF4242" w:rsidP="00141F31">
            <w:pPr>
              <w:rPr>
                <w:b/>
                <w:sz w:val="20"/>
                <w:szCs w:val="20"/>
              </w:rPr>
            </w:pPr>
            <w:r w:rsidRPr="00E170CA">
              <w:rPr>
                <w:b/>
                <w:sz w:val="20"/>
                <w:szCs w:val="20"/>
              </w:rPr>
              <w:t>Знать</w:t>
            </w:r>
          </w:p>
          <w:p w:rsidR="00BF4242" w:rsidRPr="00E170CA" w:rsidRDefault="00BF4242" w:rsidP="00141F31">
            <w:pPr>
              <w:rPr>
                <w:bCs/>
                <w:color w:val="000000"/>
                <w:sz w:val="20"/>
                <w:szCs w:val="20"/>
              </w:rPr>
            </w:pPr>
            <w:r w:rsidRPr="00E170CA">
              <w:rPr>
                <w:bCs/>
                <w:color w:val="000000"/>
                <w:sz w:val="20"/>
                <w:szCs w:val="20"/>
              </w:rPr>
              <w:t>-понятия «переменная», «значение переменной», «выражение с переменной»</w:t>
            </w:r>
          </w:p>
          <w:p w:rsidR="00BF4242" w:rsidRPr="00E170CA" w:rsidRDefault="00BF4242" w:rsidP="00141F31">
            <w:pPr>
              <w:rPr>
                <w:b/>
                <w:bCs/>
                <w:color w:val="000000"/>
                <w:sz w:val="20"/>
                <w:szCs w:val="20"/>
              </w:rPr>
            </w:pPr>
            <w:r w:rsidRPr="00E170CA">
              <w:rPr>
                <w:b/>
                <w:bCs/>
                <w:color w:val="000000"/>
                <w:sz w:val="20"/>
                <w:szCs w:val="20"/>
              </w:rPr>
              <w:t>Уметь</w:t>
            </w:r>
          </w:p>
          <w:p w:rsidR="00BF4242" w:rsidRPr="00E170CA" w:rsidRDefault="00BF4242" w:rsidP="00141F31">
            <w:pPr>
              <w:rPr>
                <w:sz w:val="20"/>
                <w:szCs w:val="20"/>
              </w:rPr>
            </w:pPr>
            <w:r w:rsidRPr="00E170CA">
              <w:rPr>
                <w:bCs/>
                <w:color w:val="000000"/>
                <w:sz w:val="20"/>
                <w:szCs w:val="20"/>
              </w:rPr>
              <w:t>- находить неизвестное число через выполнение обратного действия, читать, записывать и находить значения выражения с переменой при определённых значениях переменной</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переменная</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–с.18-19</w:t>
            </w:r>
          </w:p>
          <w:p w:rsidR="00BF4242" w:rsidRPr="00B67282" w:rsidRDefault="00BF4242" w:rsidP="00141F31"/>
        </w:tc>
        <w:tc>
          <w:tcPr>
            <w:tcW w:w="952" w:type="dxa"/>
            <w:vAlign w:val="center"/>
          </w:tcPr>
          <w:p w:rsidR="00BF4242" w:rsidRPr="00B67282" w:rsidRDefault="00BF4242" w:rsidP="00141F31">
            <w:r>
              <w:rPr>
                <w:sz w:val="22"/>
                <w:szCs w:val="22"/>
              </w:rPr>
              <w:t>17</w:t>
            </w:r>
            <w:r w:rsidRPr="00B67282">
              <w:rPr>
                <w:sz w:val="22"/>
                <w:szCs w:val="22"/>
              </w:rPr>
              <w:t>.09</w:t>
            </w:r>
          </w:p>
        </w:tc>
      </w:tr>
      <w:tr w:rsidR="00BF4242" w:rsidRPr="00B67282" w:rsidTr="00CA4774">
        <w:trPr>
          <w:gridAfter w:val="16"/>
          <w:wAfter w:w="14882" w:type="dxa"/>
          <w:trHeight w:val="275"/>
        </w:trPr>
        <w:tc>
          <w:tcPr>
            <w:tcW w:w="639" w:type="dxa"/>
            <w:vAlign w:val="center"/>
          </w:tcPr>
          <w:p w:rsidR="00BF4242" w:rsidRPr="00B67282" w:rsidRDefault="00BF4242" w:rsidP="00141F31">
            <w:r w:rsidRPr="00B67282">
              <w:rPr>
                <w:sz w:val="22"/>
                <w:szCs w:val="22"/>
              </w:rPr>
              <w:t>11</w:t>
            </w:r>
          </w:p>
        </w:tc>
        <w:tc>
          <w:tcPr>
            <w:tcW w:w="911" w:type="dxa"/>
            <w:vAlign w:val="center"/>
          </w:tcPr>
          <w:p w:rsidR="00BF4242" w:rsidRPr="00B67282" w:rsidRDefault="00BF4242" w:rsidP="00141F31">
            <w:r w:rsidRPr="00B67282">
              <w:rPr>
                <w:sz w:val="22"/>
                <w:szCs w:val="22"/>
              </w:rPr>
              <w:t>5</w:t>
            </w:r>
          </w:p>
        </w:tc>
        <w:tc>
          <w:tcPr>
            <w:tcW w:w="2162" w:type="dxa"/>
          </w:tcPr>
          <w:p w:rsidR="00BF4242" w:rsidRDefault="00BF4242" w:rsidP="00CA4774">
            <w:pPr>
              <w:autoSpaceDE w:val="0"/>
              <w:autoSpaceDN w:val="0"/>
              <w:adjustRightInd w:val="0"/>
              <w:rPr>
                <w:bCs/>
                <w:color w:val="000000"/>
              </w:rPr>
            </w:pPr>
            <w:r w:rsidRPr="00CA4774">
              <w:rPr>
                <w:bCs/>
                <w:color w:val="000000"/>
                <w:sz w:val="22"/>
                <w:szCs w:val="22"/>
                <w:u w:val="single"/>
              </w:rPr>
              <w:t>Входная контрольная работа</w:t>
            </w:r>
            <w:r w:rsidRPr="00B67282">
              <w:rPr>
                <w:bCs/>
                <w:color w:val="000000"/>
                <w:sz w:val="22"/>
                <w:szCs w:val="22"/>
              </w:rPr>
              <w:t xml:space="preserve"> (по линии администрации)</w:t>
            </w:r>
          </w:p>
          <w:p w:rsidR="00BF4242" w:rsidRPr="00B67282" w:rsidRDefault="00BF4242" w:rsidP="00CA4774">
            <w:pPr>
              <w:autoSpaceDE w:val="0"/>
              <w:autoSpaceDN w:val="0"/>
              <w:adjustRightInd w:val="0"/>
              <w:rPr>
                <w:bCs/>
                <w:color w:val="000000"/>
              </w:rPr>
            </w:pPr>
            <w:r>
              <w:rPr>
                <w:bCs/>
                <w:color w:val="000000"/>
                <w:sz w:val="22"/>
                <w:szCs w:val="22"/>
              </w:rPr>
              <w:t>УКЗ</w:t>
            </w:r>
          </w:p>
        </w:tc>
        <w:tc>
          <w:tcPr>
            <w:tcW w:w="1982" w:type="dxa"/>
            <w:vMerge/>
            <w:vAlign w:val="center"/>
          </w:tcPr>
          <w:p w:rsidR="00BF4242" w:rsidRPr="00B67282" w:rsidRDefault="00BF4242" w:rsidP="00141F31"/>
        </w:tc>
        <w:tc>
          <w:tcPr>
            <w:tcW w:w="2219" w:type="dxa"/>
            <w:vMerge/>
            <w:vAlign w:val="center"/>
          </w:tcPr>
          <w:p w:rsidR="00BF4242" w:rsidRPr="00E170CA" w:rsidRDefault="00BF4242" w:rsidP="00141F31">
            <w:pPr>
              <w:rPr>
                <w:b/>
                <w:sz w:val="20"/>
                <w:szCs w:val="20"/>
              </w:rPr>
            </w:pPr>
          </w:p>
        </w:tc>
        <w:tc>
          <w:tcPr>
            <w:tcW w:w="1986" w:type="dxa"/>
            <w:vAlign w:val="center"/>
          </w:tcPr>
          <w:p w:rsidR="00BF4242" w:rsidRPr="00CA4774" w:rsidRDefault="00BF4242" w:rsidP="00141F31">
            <w:pPr>
              <w:rPr>
                <w:b/>
                <w:sz w:val="20"/>
                <w:szCs w:val="20"/>
              </w:rPr>
            </w:pPr>
            <w:r w:rsidRPr="00CA4774">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Д. –с.9</w:t>
            </w:r>
          </w:p>
          <w:p w:rsidR="00BF4242" w:rsidRPr="00B67282" w:rsidRDefault="00BF4242" w:rsidP="00141F31">
            <w:r w:rsidRPr="00B67282">
              <w:rPr>
                <w:sz w:val="22"/>
                <w:szCs w:val="22"/>
              </w:rPr>
              <w:t>№5,6</w:t>
            </w:r>
          </w:p>
        </w:tc>
        <w:tc>
          <w:tcPr>
            <w:tcW w:w="952" w:type="dxa"/>
            <w:vAlign w:val="center"/>
          </w:tcPr>
          <w:p w:rsidR="00BF4242" w:rsidRPr="00B67282" w:rsidRDefault="00BF4242" w:rsidP="00141F31">
            <w:r>
              <w:rPr>
                <w:sz w:val="22"/>
                <w:szCs w:val="22"/>
              </w:rPr>
              <w:t>19</w:t>
            </w:r>
            <w:r w:rsidRPr="00B67282">
              <w:rPr>
                <w:sz w:val="22"/>
                <w:szCs w:val="22"/>
              </w:rPr>
              <w:t>.09</w:t>
            </w:r>
          </w:p>
        </w:tc>
      </w:tr>
      <w:tr w:rsidR="00BF4242" w:rsidRPr="00B67282" w:rsidTr="00CA4774">
        <w:trPr>
          <w:gridAfter w:val="16"/>
          <w:wAfter w:w="14882" w:type="dxa"/>
          <w:trHeight w:val="275"/>
        </w:trPr>
        <w:tc>
          <w:tcPr>
            <w:tcW w:w="639" w:type="dxa"/>
            <w:vAlign w:val="center"/>
          </w:tcPr>
          <w:p w:rsidR="00BF4242" w:rsidRPr="00B67282" w:rsidRDefault="00BF4242" w:rsidP="00141F31">
            <w:r w:rsidRPr="00B67282">
              <w:rPr>
                <w:sz w:val="22"/>
                <w:szCs w:val="22"/>
              </w:rPr>
              <w:t>12</w:t>
            </w:r>
          </w:p>
        </w:tc>
        <w:tc>
          <w:tcPr>
            <w:tcW w:w="911" w:type="dxa"/>
            <w:vAlign w:val="center"/>
          </w:tcPr>
          <w:p w:rsidR="00BF4242" w:rsidRPr="00B67282" w:rsidRDefault="00BF4242" w:rsidP="00141F31">
            <w:r w:rsidRPr="00B67282">
              <w:rPr>
                <w:sz w:val="22"/>
                <w:szCs w:val="22"/>
              </w:rPr>
              <w:t>6</w:t>
            </w:r>
          </w:p>
        </w:tc>
        <w:tc>
          <w:tcPr>
            <w:tcW w:w="2162" w:type="dxa"/>
          </w:tcPr>
          <w:p w:rsidR="00BF4242" w:rsidRDefault="00BF4242" w:rsidP="00CA4774">
            <w:pPr>
              <w:autoSpaceDE w:val="0"/>
              <w:autoSpaceDN w:val="0"/>
              <w:adjustRightInd w:val="0"/>
              <w:rPr>
                <w:bCs/>
                <w:color w:val="000000"/>
              </w:rPr>
            </w:pPr>
            <w:r w:rsidRPr="00B67282">
              <w:rPr>
                <w:bCs/>
                <w:color w:val="000000"/>
                <w:sz w:val="22"/>
                <w:szCs w:val="22"/>
              </w:rPr>
              <w:t>Выражения с переменной</w:t>
            </w:r>
          </w:p>
          <w:p w:rsidR="00BF4242" w:rsidRPr="00B67282" w:rsidRDefault="00BF4242" w:rsidP="00CA4774">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E170CA" w:rsidRDefault="00BF4242" w:rsidP="00141F31">
            <w:pPr>
              <w:rPr>
                <w:sz w:val="20"/>
                <w:szCs w:val="20"/>
              </w:rPr>
            </w:pP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–с.20-21</w:t>
            </w:r>
          </w:p>
          <w:p w:rsidR="00BF4242" w:rsidRPr="00B67282" w:rsidRDefault="00BF4242" w:rsidP="00141F31"/>
        </w:tc>
        <w:tc>
          <w:tcPr>
            <w:tcW w:w="952" w:type="dxa"/>
            <w:vAlign w:val="center"/>
          </w:tcPr>
          <w:p w:rsidR="00BF4242" w:rsidRPr="00B67282" w:rsidRDefault="00BF4242" w:rsidP="00141F31">
            <w:r>
              <w:rPr>
                <w:sz w:val="22"/>
                <w:szCs w:val="22"/>
              </w:rPr>
              <w:t>20.</w:t>
            </w:r>
            <w:r w:rsidRPr="00B67282">
              <w:rPr>
                <w:sz w:val="22"/>
                <w:szCs w:val="22"/>
              </w:rPr>
              <w:t>09</w:t>
            </w:r>
            <w:r>
              <w:rPr>
                <w:sz w:val="22"/>
                <w:szCs w:val="22"/>
              </w:rPr>
              <w:t xml:space="preserve">                                                                                                                                                                                                                                                                                                                                                                                                                                                                                                                                                                                                                                                                                                                                                                                                                                                                                                                                                                                                                                                                                                                                                                                                                                                                                                                                                                                                                                                                                                                                                                                                                                                                                                                                                                                                                                                                                                                                                                                                                                                                                                                                                                                                                                                                                                                                                                                                                                                                                                                                                                                                                                                                                                                                                                                                                                                                                                                                                                                                                                       </w:t>
            </w:r>
          </w:p>
        </w:tc>
      </w:tr>
      <w:tr w:rsidR="00BF4242" w:rsidRPr="00B67282" w:rsidTr="00E170CA">
        <w:trPr>
          <w:gridAfter w:val="16"/>
          <w:wAfter w:w="14882" w:type="dxa"/>
          <w:trHeight w:val="275"/>
        </w:trPr>
        <w:tc>
          <w:tcPr>
            <w:tcW w:w="639" w:type="dxa"/>
            <w:vAlign w:val="center"/>
          </w:tcPr>
          <w:p w:rsidR="00BF4242" w:rsidRPr="00B67282" w:rsidRDefault="00BF4242" w:rsidP="00141F31">
            <w:r w:rsidRPr="00B67282">
              <w:rPr>
                <w:sz w:val="22"/>
                <w:szCs w:val="22"/>
              </w:rPr>
              <w:t>13</w:t>
            </w:r>
          </w:p>
        </w:tc>
        <w:tc>
          <w:tcPr>
            <w:tcW w:w="911" w:type="dxa"/>
            <w:vAlign w:val="center"/>
          </w:tcPr>
          <w:p w:rsidR="00BF4242" w:rsidRPr="00B67282" w:rsidRDefault="00BF4242" w:rsidP="00141F31">
            <w:r w:rsidRPr="00B67282">
              <w:rPr>
                <w:sz w:val="22"/>
                <w:szCs w:val="22"/>
              </w:rPr>
              <w:t>7</w:t>
            </w:r>
          </w:p>
        </w:tc>
        <w:tc>
          <w:tcPr>
            <w:tcW w:w="2162" w:type="dxa"/>
          </w:tcPr>
          <w:p w:rsidR="00BF4242" w:rsidRDefault="00BF4242" w:rsidP="00E170CA">
            <w:pPr>
              <w:autoSpaceDE w:val="0"/>
              <w:autoSpaceDN w:val="0"/>
              <w:adjustRightInd w:val="0"/>
              <w:rPr>
                <w:bCs/>
                <w:color w:val="000000"/>
              </w:rPr>
            </w:pPr>
            <w:r w:rsidRPr="00B67282">
              <w:rPr>
                <w:bCs/>
                <w:color w:val="000000"/>
                <w:sz w:val="22"/>
                <w:szCs w:val="22"/>
              </w:rPr>
              <w:t>Выражения с переменной</w:t>
            </w:r>
          </w:p>
          <w:p w:rsidR="00BF4242" w:rsidRDefault="00BF4242" w:rsidP="00E170CA">
            <w:pPr>
              <w:autoSpaceDE w:val="0"/>
              <w:autoSpaceDN w:val="0"/>
              <w:adjustRightInd w:val="0"/>
              <w:rPr>
                <w:bCs/>
                <w:color w:val="000000"/>
                <w:u w:val="single"/>
              </w:rPr>
            </w:pPr>
            <w:r w:rsidRPr="00E170CA">
              <w:rPr>
                <w:bCs/>
                <w:color w:val="000000"/>
                <w:sz w:val="22"/>
                <w:szCs w:val="22"/>
                <w:u w:val="single"/>
              </w:rPr>
              <w:t xml:space="preserve">Математический диктант </w:t>
            </w:r>
          </w:p>
          <w:p w:rsidR="00BF4242" w:rsidRPr="00E170CA" w:rsidRDefault="00BF4242" w:rsidP="00E170CA">
            <w:pPr>
              <w:autoSpaceDE w:val="0"/>
              <w:autoSpaceDN w:val="0"/>
              <w:adjustRightInd w:val="0"/>
              <w:rPr>
                <w:bCs/>
                <w:color w:val="000000"/>
                <w:u w:val="single"/>
              </w:rPr>
            </w:pPr>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E170CA" w:rsidRDefault="00BF4242" w:rsidP="00141F31">
            <w:pPr>
              <w:rPr>
                <w:sz w:val="20"/>
                <w:szCs w:val="20"/>
              </w:rPr>
            </w:pPr>
          </w:p>
        </w:tc>
        <w:tc>
          <w:tcPr>
            <w:tcW w:w="1986" w:type="dxa"/>
            <w:vAlign w:val="center"/>
          </w:tcPr>
          <w:p w:rsidR="00BF4242" w:rsidRPr="00E170CA" w:rsidRDefault="00BF4242" w:rsidP="00141F31">
            <w:pPr>
              <w:rPr>
                <w:b/>
                <w:sz w:val="20"/>
                <w:szCs w:val="20"/>
              </w:rPr>
            </w:pPr>
            <w:r w:rsidRPr="00E170CA">
              <w:rPr>
                <w:b/>
                <w:bCs/>
                <w:color w:val="000000"/>
                <w:sz w:val="20"/>
                <w:szCs w:val="20"/>
              </w:rPr>
              <w:t>математический диктант№2</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–с.22-23</w:t>
            </w:r>
          </w:p>
          <w:p w:rsidR="00BF4242" w:rsidRPr="00B67282" w:rsidRDefault="00BF4242" w:rsidP="00141F31"/>
        </w:tc>
        <w:tc>
          <w:tcPr>
            <w:tcW w:w="952" w:type="dxa"/>
            <w:vAlign w:val="center"/>
          </w:tcPr>
          <w:p w:rsidR="00BF4242" w:rsidRPr="00B67282" w:rsidRDefault="00BF4242" w:rsidP="00141F31">
            <w:r w:rsidRPr="00B67282">
              <w:rPr>
                <w:sz w:val="22"/>
                <w:szCs w:val="22"/>
              </w:rPr>
              <w:t>23.09</w:t>
            </w:r>
          </w:p>
        </w:tc>
      </w:tr>
      <w:tr w:rsidR="00BF4242" w:rsidRPr="00B67282" w:rsidTr="00E170CA">
        <w:trPr>
          <w:gridAfter w:val="16"/>
          <w:wAfter w:w="14882" w:type="dxa"/>
          <w:trHeight w:val="275"/>
        </w:trPr>
        <w:tc>
          <w:tcPr>
            <w:tcW w:w="639" w:type="dxa"/>
            <w:vAlign w:val="center"/>
          </w:tcPr>
          <w:p w:rsidR="00BF4242" w:rsidRPr="00B67282" w:rsidRDefault="00BF4242" w:rsidP="00141F31">
            <w:r w:rsidRPr="00B67282">
              <w:rPr>
                <w:sz w:val="22"/>
                <w:szCs w:val="22"/>
              </w:rPr>
              <w:t>14</w:t>
            </w:r>
          </w:p>
        </w:tc>
        <w:tc>
          <w:tcPr>
            <w:tcW w:w="911" w:type="dxa"/>
            <w:vAlign w:val="center"/>
          </w:tcPr>
          <w:p w:rsidR="00BF4242" w:rsidRPr="00B67282" w:rsidRDefault="00BF4242" w:rsidP="00141F31">
            <w:r w:rsidRPr="00B67282">
              <w:rPr>
                <w:sz w:val="22"/>
                <w:szCs w:val="22"/>
              </w:rPr>
              <w:t>8</w:t>
            </w:r>
          </w:p>
        </w:tc>
        <w:tc>
          <w:tcPr>
            <w:tcW w:w="2162" w:type="dxa"/>
          </w:tcPr>
          <w:p w:rsidR="00BF4242" w:rsidRDefault="00BF4242" w:rsidP="00E170CA">
            <w:pPr>
              <w:autoSpaceDE w:val="0"/>
              <w:autoSpaceDN w:val="0"/>
              <w:adjustRightInd w:val="0"/>
              <w:rPr>
                <w:bCs/>
                <w:color w:val="000000"/>
              </w:rPr>
            </w:pPr>
            <w:r w:rsidRPr="00B67282">
              <w:rPr>
                <w:bCs/>
                <w:color w:val="000000"/>
                <w:sz w:val="22"/>
                <w:szCs w:val="22"/>
              </w:rPr>
              <w:t>Уравнения на нахождение неизвестного слагаемого</w:t>
            </w:r>
          </w:p>
          <w:p w:rsidR="00BF4242" w:rsidRPr="00B67282" w:rsidRDefault="00BF4242" w:rsidP="00E170CA">
            <w:pPr>
              <w:autoSpaceDE w:val="0"/>
              <w:autoSpaceDN w:val="0"/>
              <w:adjustRightInd w:val="0"/>
              <w:rPr>
                <w:bCs/>
                <w:color w:val="000000"/>
              </w:rPr>
            </w:pPr>
            <w:r>
              <w:t>УИПЗЗ</w:t>
            </w:r>
          </w:p>
        </w:tc>
        <w:tc>
          <w:tcPr>
            <w:tcW w:w="1982" w:type="dxa"/>
            <w:vMerge w:val="restart"/>
            <w:vAlign w:val="center"/>
          </w:tcPr>
          <w:p w:rsidR="00BF4242" w:rsidRPr="00B67282" w:rsidRDefault="00BF4242" w:rsidP="00141F31">
            <w:r w:rsidRPr="00B67282">
              <w:rPr>
                <w:sz w:val="22"/>
                <w:szCs w:val="22"/>
              </w:rPr>
              <w:t>-закреплять умения решать уравнения с помощью правила о нахождении неизвестного слагаемого, если известны сумма и другое слагаемое, -проверять решение уравнения с помощью правила.</w:t>
            </w:r>
          </w:p>
          <w:p w:rsidR="00BF4242" w:rsidRPr="00B67282" w:rsidRDefault="00BF4242" w:rsidP="00141F31">
            <w:r w:rsidRPr="00B67282">
              <w:rPr>
                <w:sz w:val="22"/>
                <w:szCs w:val="22"/>
              </w:rPr>
              <w:t>-повторять понятие «выражение с переменной».</w:t>
            </w:r>
          </w:p>
        </w:tc>
        <w:tc>
          <w:tcPr>
            <w:tcW w:w="2219" w:type="dxa"/>
            <w:vMerge w:val="restart"/>
          </w:tcPr>
          <w:p w:rsidR="00BF4242" w:rsidRPr="00E170CA" w:rsidRDefault="00BF4242" w:rsidP="00E170CA">
            <w:pPr>
              <w:rPr>
                <w:b/>
                <w:sz w:val="20"/>
                <w:szCs w:val="20"/>
              </w:rPr>
            </w:pPr>
            <w:r w:rsidRPr="00E170CA">
              <w:rPr>
                <w:b/>
                <w:sz w:val="20"/>
                <w:szCs w:val="20"/>
              </w:rPr>
              <w:t>Знать</w:t>
            </w:r>
          </w:p>
          <w:p w:rsidR="00BF4242" w:rsidRPr="00E170CA" w:rsidRDefault="00BF4242" w:rsidP="00E170CA">
            <w:pPr>
              <w:rPr>
                <w:bCs/>
                <w:color w:val="000000"/>
                <w:sz w:val="20"/>
                <w:szCs w:val="20"/>
              </w:rPr>
            </w:pPr>
            <w:r w:rsidRPr="00E170CA">
              <w:rPr>
                <w:bCs/>
                <w:color w:val="000000"/>
                <w:sz w:val="20"/>
                <w:szCs w:val="20"/>
              </w:rPr>
              <w:t>-правило нахождения неизвестного уменьшаемого, вычитаемого, слагаемого</w:t>
            </w:r>
          </w:p>
          <w:p w:rsidR="00BF4242" w:rsidRPr="00E170CA" w:rsidRDefault="00BF4242" w:rsidP="00E170CA">
            <w:pPr>
              <w:rPr>
                <w:b/>
                <w:bCs/>
                <w:color w:val="000000"/>
                <w:sz w:val="20"/>
                <w:szCs w:val="20"/>
              </w:rPr>
            </w:pPr>
            <w:r w:rsidRPr="00E170CA">
              <w:rPr>
                <w:b/>
                <w:bCs/>
                <w:color w:val="000000"/>
                <w:sz w:val="20"/>
                <w:szCs w:val="20"/>
              </w:rPr>
              <w:t>Уметь</w:t>
            </w:r>
          </w:p>
          <w:p w:rsidR="00BF4242" w:rsidRPr="00E170CA" w:rsidRDefault="00BF4242" w:rsidP="00E170CA">
            <w:pPr>
              <w:rPr>
                <w:bCs/>
                <w:color w:val="000000"/>
                <w:sz w:val="20"/>
                <w:szCs w:val="20"/>
              </w:rPr>
            </w:pPr>
            <w:r w:rsidRPr="00E170CA">
              <w:rPr>
                <w:bCs/>
                <w:color w:val="000000"/>
                <w:sz w:val="20"/>
                <w:szCs w:val="20"/>
              </w:rPr>
              <w:t>-решать уравнения на нахождение неизвестного уменьшаемого, вычитаемого, слагаемого,</w:t>
            </w:r>
          </w:p>
          <w:p w:rsidR="00BF4242" w:rsidRPr="00E170CA" w:rsidRDefault="00BF4242" w:rsidP="00E170CA">
            <w:pPr>
              <w:rPr>
                <w:bCs/>
                <w:color w:val="000000"/>
                <w:sz w:val="20"/>
                <w:szCs w:val="20"/>
              </w:rPr>
            </w:pPr>
            <w:r w:rsidRPr="00E170CA">
              <w:rPr>
                <w:bCs/>
                <w:color w:val="000000"/>
                <w:sz w:val="20"/>
                <w:szCs w:val="20"/>
              </w:rPr>
              <w:t xml:space="preserve">- искать значение выражения с одной переменной, </w:t>
            </w:r>
          </w:p>
          <w:p w:rsidR="00BF4242" w:rsidRPr="00E170CA" w:rsidRDefault="00BF4242" w:rsidP="00E170CA">
            <w:pPr>
              <w:rPr>
                <w:sz w:val="20"/>
                <w:szCs w:val="20"/>
              </w:rPr>
            </w:pPr>
            <w:r w:rsidRPr="00E170CA">
              <w:rPr>
                <w:bCs/>
                <w:color w:val="000000"/>
                <w:sz w:val="20"/>
                <w:szCs w:val="20"/>
              </w:rPr>
              <w:t>-решать задачи на разностное сравнение</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уравнение</w:t>
            </w:r>
          </w:p>
          <w:p w:rsidR="00BF4242" w:rsidRPr="00B67282" w:rsidRDefault="00BF4242" w:rsidP="00141F31">
            <w:r w:rsidRPr="00B67282">
              <w:rPr>
                <w:sz w:val="22"/>
                <w:szCs w:val="22"/>
              </w:rPr>
              <w:t>слагаемое сумма</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–с.24-25</w:t>
            </w:r>
          </w:p>
          <w:p w:rsidR="00BF4242" w:rsidRPr="00B67282" w:rsidRDefault="00BF4242" w:rsidP="00141F31">
            <w:r w:rsidRPr="00B67282">
              <w:rPr>
                <w:sz w:val="22"/>
                <w:szCs w:val="22"/>
              </w:rPr>
              <w:t>Д. –с.9</w:t>
            </w:r>
          </w:p>
          <w:p w:rsidR="00BF4242" w:rsidRPr="00B67282" w:rsidRDefault="00BF4242" w:rsidP="00141F31">
            <w:r w:rsidRPr="00B67282">
              <w:rPr>
                <w:sz w:val="22"/>
                <w:szCs w:val="22"/>
              </w:rPr>
              <w:t>№1</w:t>
            </w:r>
          </w:p>
        </w:tc>
        <w:tc>
          <w:tcPr>
            <w:tcW w:w="952" w:type="dxa"/>
            <w:vAlign w:val="center"/>
          </w:tcPr>
          <w:p w:rsidR="00BF4242" w:rsidRPr="00B67282" w:rsidRDefault="00BF4242" w:rsidP="00141F31">
            <w:r>
              <w:rPr>
                <w:sz w:val="22"/>
                <w:szCs w:val="22"/>
              </w:rPr>
              <w:t>24</w:t>
            </w:r>
            <w:r w:rsidRPr="00B67282">
              <w:rPr>
                <w:sz w:val="22"/>
                <w:szCs w:val="22"/>
              </w:rPr>
              <w:t>.09</w:t>
            </w:r>
          </w:p>
        </w:tc>
      </w:tr>
      <w:tr w:rsidR="00BF4242" w:rsidRPr="00B67282" w:rsidTr="00E170CA">
        <w:trPr>
          <w:gridAfter w:val="16"/>
          <w:wAfter w:w="14882" w:type="dxa"/>
          <w:trHeight w:val="275"/>
        </w:trPr>
        <w:tc>
          <w:tcPr>
            <w:tcW w:w="639" w:type="dxa"/>
            <w:vAlign w:val="center"/>
          </w:tcPr>
          <w:p w:rsidR="00BF4242" w:rsidRPr="00B67282" w:rsidRDefault="00BF4242" w:rsidP="00141F31">
            <w:r w:rsidRPr="00B67282">
              <w:rPr>
                <w:sz w:val="22"/>
                <w:szCs w:val="22"/>
              </w:rPr>
              <w:t>15</w:t>
            </w:r>
          </w:p>
        </w:tc>
        <w:tc>
          <w:tcPr>
            <w:tcW w:w="911" w:type="dxa"/>
            <w:vAlign w:val="center"/>
          </w:tcPr>
          <w:p w:rsidR="00BF4242" w:rsidRPr="00B67282" w:rsidRDefault="00BF4242" w:rsidP="00141F31">
            <w:r w:rsidRPr="00B67282">
              <w:rPr>
                <w:sz w:val="22"/>
                <w:szCs w:val="22"/>
              </w:rPr>
              <w:t>9</w:t>
            </w:r>
          </w:p>
        </w:tc>
        <w:tc>
          <w:tcPr>
            <w:tcW w:w="2162" w:type="dxa"/>
          </w:tcPr>
          <w:p w:rsidR="00BF4242" w:rsidRDefault="00BF4242" w:rsidP="00E170CA">
            <w:pPr>
              <w:autoSpaceDE w:val="0"/>
              <w:autoSpaceDN w:val="0"/>
              <w:adjustRightInd w:val="0"/>
              <w:rPr>
                <w:bCs/>
                <w:color w:val="000000"/>
              </w:rPr>
            </w:pPr>
            <w:r w:rsidRPr="00B67282">
              <w:rPr>
                <w:bCs/>
                <w:color w:val="000000"/>
                <w:sz w:val="22"/>
                <w:szCs w:val="22"/>
              </w:rPr>
              <w:t>Уравнения на нахождение неизвестного уменьшаемого</w:t>
            </w:r>
          </w:p>
          <w:p w:rsidR="00BF4242" w:rsidRPr="00B67282" w:rsidRDefault="00BF4242" w:rsidP="00E170CA">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уменьшаемое вычитаемое</w:t>
            </w:r>
          </w:p>
          <w:p w:rsidR="00BF4242" w:rsidRPr="00B67282" w:rsidRDefault="00BF4242" w:rsidP="00141F31">
            <w:r w:rsidRPr="00B67282">
              <w:rPr>
                <w:sz w:val="22"/>
                <w:szCs w:val="22"/>
              </w:rPr>
              <w:t>разность</w:t>
            </w:r>
          </w:p>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–с.26-27</w:t>
            </w:r>
          </w:p>
          <w:p w:rsidR="00BF4242" w:rsidRPr="00B67282" w:rsidRDefault="00BF4242" w:rsidP="00141F31">
            <w:r w:rsidRPr="00B67282">
              <w:rPr>
                <w:sz w:val="22"/>
                <w:szCs w:val="22"/>
              </w:rPr>
              <w:t>Д. –с.9</w:t>
            </w:r>
          </w:p>
          <w:p w:rsidR="00BF4242" w:rsidRPr="00B67282" w:rsidRDefault="00BF4242" w:rsidP="00141F31">
            <w:r w:rsidRPr="00B67282">
              <w:rPr>
                <w:sz w:val="22"/>
                <w:szCs w:val="22"/>
              </w:rPr>
              <w:t>№2,3</w:t>
            </w:r>
          </w:p>
        </w:tc>
        <w:tc>
          <w:tcPr>
            <w:tcW w:w="952" w:type="dxa"/>
            <w:vAlign w:val="center"/>
          </w:tcPr>
          <w:p w:rsidR="00BF4242" w:rsidRPr="00B67282" w:rsidRDefault="00BF4242" w:rsidP="00141F31">
            <w:r>
              <w:rPr>
                <w:sz w:val="22"/>
                <w:szCs w:val="22"/>
              </w:rPr>
              <w:t>26</w:t>
            </w:r>
            <w:r w:rsidRPr="00B67282">
              <w:rPr>
                <w:sz w:val="22"/>
                <w:szCs w:val="22"/>
              </w:rPr>
              <w:t>.09</w:t>
            </w:r>
          </w:p>
        </w:tc>
      </w:tr>
      <w:tr w:rsidR="00BF4242" w:rsidRPr="00B67282" w:rsidTr="009762A9">
        <w:trPr>
          <w:gridAfter w:val="16"/>
          <w:wAfter w:w="14882" w:type="dxa"/>
          <w:trHeight w:val="275"/>
        </w:trPr>
        <w:tc>
          <w:tcPr>
            <w:tcW w:w="639" w:type="dxa"/>
            <w:vAlign w:val="center"/>
          </w:tcPr>
          <w:p w:rsidR="00BF4242" w:rsidRPr="00B67282" w:rsidRDefault="00BF4242" w:rsidP="00141F31">
            <w:r w:rsidRPr="00B67282">
              <w:rPr>
                <w:sz w:val="22"/>
                <w:szCs w:val="22"/>
              </w:rPr>
              <w:t>16</w:t>
            </w:r>
          </w:p>
        </w:tc>
        <w:tc>
          <w:tcPr>
            <w:tcW w:w="911" w:type="dxa"/>
            <w:vAlign w:val="center"/>
          </w:tcPr>
          <w:p w:rsidR="00BF4242" w:rsidRPr="00B67282" w:rsidRDefault="00BF4242" w:rsidP="00141F31">
            <w:r w:rsidRPr="00B67282">
              <w:rPr>
                <w:sz w:val="22"/>
                <w:szCs w:val="22"/>
              </w:rPr>
              <w:t>10</w:t>
            </w:r>
          </w:p>
        </w:tc>
        <w:tc>
          <w:tcPr>
            <w:tcW w:w="2162" w:type="dxa"/>
          </w:tcPr>
          <w:p w:rsidR="00BF4242" w:rsidRPr="00B67282" w:rsidRDefault="00BF4242" w:rsidP="009762A9">
            <w:pPr>
              <w:autoSpaceDE w:val="0"/>
              <w:autoSpaceDN w:val="0"/>
              <w:adjustRightInd w:val="0"/>
              <w:rPr>
                <w:bCs/>
                <w:color w:val="000000"/>
              </w:rPr>
            </w:pPr>
            <w:r w:rsidRPr="00B67282">
              <w:rPr>
                <w:bCs/>
                <w:color w:val="000000"/>
                <w:sz w:val="22"/>
                <w:szCs w:val="22"/>
              </w:rPr>
              <w:t>Уравнения на нахождение неизвестного вычитаемого</w:t>
            </w:r>
          </w:p>
          <w:p w:rsidR="00BF4242" w:rsidRPr="00B67282" w:rsidRDefault="00BF4242" w:rsidP="009762A9">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pPr>
              <w:rPr>
                <w:i/>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–с.28-29</w:t>
            </w:r>
          </w:p>
          <w:p w:rsidR="00BF4242" w:rsidRPr="00B67282" w:rsidRDefault="00BF4242" w:rsidP="00141F31">
            <w:r w:rsidRPr="00B67282">
              <w:rPr>
                <w:sz w:val="22"/>
                <w:szCs w:val="22"/>
              </w:rPr>
              <w:t>Д. –с.10</w:t>
            </w:r>
          </w:p>
          <w:p w:rsidR="00BF4242" w:rsidRPr="00B67282" w:rsidRDefault="00BF4242" w:rsidP="00141F31">
            <w:r w:rsidRPr="00B67282">
              <w:rPr>
                <w:sz w:val="22"/>
                <w:szCs w:val="22"/>
              </w:rPr>
              <w:t>№4</w:t>
            </w:r>
          </w:p>
          <w:p w:rsidR="00BF4242" w:rsidRPr="00B67282" w:rsidRDefault="00BF4242" w:rsidP="00141F31"/>
          <w:p w:rsidR="00BF4242" w:rsidRPr="00B67282" w:rsidRDefault="00BF4242" w:rsidP="00141F31">
            <w:r w:rsidRPr="00B67282">
              <w:rPr>
                <w:sz w:val="22"/>
                <w:szCs w:val="22"/>
              </w:rPr>
              <w:t>Д. –с.10</w:t>
            </w:r>
          </w:p>
          <w:p w:rsidR="00BF4242" w:rsidRPr="00B67282" w:rsidRDefault="00BF4242" w:rsidP="00141F31">
            <w:r w:rsidRPr="00B67282">
              <w:rPr>
                <w:sz w:val="22"/>
                <w:szCs w:val="22"/>
              </w:rPr>
              <w:t>№1,2,3,4</w:t>
            </w:r>
          </w:p>
          <w:p w:rsidR="00BF4242" w:rsidRPr="00B67282" w:rsidRDefault="00BF4242" w:rsidP="00141F31"/>
        </w:tc>
        <w:tc>
          <w:tcPr>
            <w:tcW w:w="952" w:type="dxa"/>
            <w:vAlign w:val="center"/>
          </w:tcPr>
          <w:p w:rsidR="00BF4242" w:rsidRPr="00B67282" w:rsidRDefault="00BF4242" w:rsidP="00141F31">
            <w:r>
              <w:rPr>
                <w:sz w:val="22"/>
                <w:szCs w:val="22"/>
              </w:rPr>
              <w:t>27</w:t>
            </w:r>
            <w:r w:rsidRPr="00B67282">
              <w:rPr>
                <w:sz w:val="22"/>
                <w:szCs w:val="22"/>
              </w:rPr>
              <w:t>.09</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17</w:t>
            </w:r>
          </w:p>
        </w:tc>
        <w:tc>
          <w:tcPr>
            <w:tcW w:w="911" w:type="dxa"/>
            <w:vAlign w:val="center"/>
          </w:tcPr>
          <w:p w:rsidR="00BF4242" w:rsidRPr="00B67282" w:rsidRDefault="00BF4242" w:rsidP="00141F31">
            <w:r w:rsidRPr="00B67282">
              <w:rPr>
                <w:sz w:val="22"/>
                <w:szCs w:val="22"/>
              </w:rPr>
              <w:t>11</w:t>
            </w:r>
          </w:p>
        </w:tc>
        <w:tc>
          <w:tcPr>
            <w:tcW w:w="2162" w:type="dxa"/>
            <w:vAlign w:val="center"/>
          </w:tcPr>
          <w:p w:rsidR="00BF4242" w:rsidRPr="009762A9" w:rsidRDefault="00BF4242" w:rsidP="00141F31">
            <w:pPr>
              <w:autoSpaceDE w:val="0"/>
              <w:autoSpaceDN w:val="0"/>
              <w:adjustRightInd w:val="0"/>
              <w:rPr>
                <w:bCs/>
                <w:color w:val="000000"/>
                <w:u w:val="single"/>
              </w:rPr>
            </w:pPr>
            <w:r w:rsidRPr="00B67282">
              <w:rPr>
                <w:bCs/>
                <w:color w:val="000000"/>
                <w:sz w:val="22"/>
                <w:szCs w:val="22"/>
              </w:rPr>
              <w:t xml:space="preserve">Порядок действий в выражении </w:t>
            </w:r>
            <w:r w:rsidRPr="009762A9">
              <w:rPr>
                <w:bCs/>
                <w:color w:val="000000"/>
                <w:sz w:val="22"/>
                <w:szCs w:val="22"/>
                <w:u w:val="single"/>
              </w:rPr>
              <w:t>Самостоятельная работа</w:t>
            </w:r>
          </w:p>
          <w:p w:rsidR="00BF4242" w:rsidRPr="00B67282" w:rsidRDefault="00BF4242" w:rsidP="00141F31">
            <w:pPr>
              <w:autoSpaceDE w:val="0"/>
              <w:autoSpaceDN w:val="0"/>
              <w:adjustRightInd w:val="0"/>
              <w:rPr>
                <w:bCs/>
                <w:color w:val="000000"/>
              </w:rPr>
            </w:pPr>
            <w:r>
              <w:t>УИПЗЗ, УКЗ</w:t>
            </w:r>
          </w:p>
        </w:tc>
        <w:tc>
          <w:tcPr>
            <w:tcW w:w="1982" w:type="dxa"/>
            <w:vMerge w:val="restart"/>
            <w:vAlign w:val="center"/>
          </w:tcPr>
          <w:p w:rsidR="00BF4242" w:rsidRPr="00B67282" w:rsidRDefault="00BF4242" w:rsidP="00141F31">
            <w:r w:rsidRPr="00B67282">
              <w:rPr>
                <w:sz w:val="22"/>
                <w:szCs w:val="22"/>
              </w:rPr>
              <w:t>-развитие умения читать и записывать выражения со скобками; решение текстовых задач несколькими способами; закрепление умения решать уравнения, определять истинность и ложность высказываний.</w:t>
            </w:r>
          </w:p>
        </w:tc>
        <w:tc>
          <w:tcPr>
            <w:tcW w:w="2219" w:type="dxa"/>
            <w:vMerge w:val="restart"/>
            <w:vAlign w:val="center"/>
          </w:tcPr>
          <w:p w:rsidR="00BF4242" w:rsidRPr="009762A9" w:rsidRDefault="00BF4242" w:rsidP="00141F31">
            <w:pPr>
              <w:rPr>
                <w:b/>
                <w:sz w:val="20"/>
                <w:szCs w:val="20"/>
              </w:rPr>
            </w:pPr>
            <w:r w:rsidRPr="009762A9">
              <w:rPr>
                <w:b/>
                <w:sz w:val="20"/>
                <w:szCs w:val="20"/>
              </w:rPr>
              <w:t>Знать</w:t>
            </w:r>
          </w:p>
          <w:p w:rsidR="00BF4242" w:rsidRPr="009762A9" w:rsidRDefault="00BF4242" w:rsidP="00141F31">
            <w:pPr>
              <w:rPr>
                <w:bCs/>
                <w:color w:val="000000"/>
                <w:sz w:val="20"/>
                <w:szCs w:val="20"/>
              </w:rPr>
            </w:pPr>
            <w:r w:rsidRPr="009762A9">
              <w:rPr>
                <w:bCs/>
                <w:color w:val="000000"/>
                <w:sz w:val="20"/>
                <w:szCs w:val="20"/>
              </w:rPr>
              <w:t>-порядок действий в выражениях со скобками и без скобок, способы рациональных вычислений</w:t>
            </w:r>
          </w:p>
          <w:p w:rsidR="00BF4242" w:rsidRPr="009762A9" w:rsidRDefault="00BF4242" w:rsidP="00141F31">
            <w:pPr>
              <w:rPr>
                <w:b/>
                <w:bCs/>
                <w:color w:val="000000"/>
                <w:sz w:val="20"/>
                <w:szCs w:val="20"/>
              </w:rPr>
            </w:pPr>
            <w:r w:rsidRPr="009762A9">
              <w:rPr>
                <w:b/>
                <w:bCs/>
                <w:color w:val="000000"/>
                <w:sz w:val="20"/>
                <w:szCs w:val="20"/>
              </w:rPr>
              <w:t>Уметь</w:t>
            </w:r>
          </w:p>
          <w:p w:rsidR="00BF4242" w:rsidRPr="00B67282" w:rsidRDefault="00BF4242" w:rsidP="00141F31">
            <w:r w:rsidRPr="009762A9">
              <w:rPr>
                <w:bCs/>
                <w:color w:val="000000"/>
                <w:sz w:val="20"/>
                <w:szCs w:val="20"/>
              </w:rPr>
              <w:t>-читать, записывать и находить значение выражений со скобками и без скобок, решать текстовые задачи несколькими способами и использовать это умение для проверки решения</w:t>
            </w:r>
          </w:p>
        </w:tc>
        <w:tc>
          <w:tcPr>
            <w:tcW w:w="1986" w:type="dxa"/>
            <w:vAlign w:val="center"/>
          </w:tcPr>
          <w:p w:rsidR="00BF4242" w:rsidRPr="009762A9" w:rsidRDefault="00BF4242" w:rsidP="00141F31">
            <w:pPr>
              <w:rPr>
                <w:b/>
                <w:sz w:val="20"/>
                <w:szCs w:val="20"/>
              </w:rPr>
            </w:pPr>
            <w:r w:rsidRPr="009762A9">
              <w:rPr>
                <w:b/>
                <w:bCs/>
                <w:color w:val="000000"/>
                <w:sz w:val="20"/>
                <w:szCs w:val="20"/>
              </w:rPr>
              <w:t>самостоятельная работа</w:t>
            </w:r>
          </w:p>
        </w:tc>
        <w:tc>
          <w:tcPr>
            <w:tcW w:w="1595" w:type="dxa"/>
            <w:vAlign w:val="center"/>
          </w:tcPr>
          <w:p w:rsidR="00BF4242" w:rsidRPr="00B67282" w:rsidRDefault="00BF4242" w:rsidP="00141F31">
            <w:r w:rsidRPr="00B67282">
              <w:rPr>
                <w:sz w:val="22"/>
                <w:szCs w:val="22"/>
              </w:rPr>
              <w:t>порядок действий</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–с.30-31</w:t>
            </w:r>
          </w:p>
          <w:p w:rsidR="00BF4242" w:rsidRPr="00B67282" w:rsidRDefault="00BF4242" w:rsidP="00141F31">
            <w:r w:rsidRPr="00B67282">
              <w:rPr>
                <w:sz w:val="22"/>
                <w:szCs w:val="22"/>
              </w:rPr>
              <w:t>Д. –с.10-11</w:t>
            </w:r>
          </w:p>
          <w:p w:rsidR="00BF4242" w:rsidRPr="00B67282" w:rsidRDefault="00BF4242" w:rsidP="00141F31">
            <w:r w:rsidRPr="00B67282">
              <w:rPr>
                <w:sz w:val="22"/>
                <w:szCs w:val="22"/>
              </w:rPr>
              <w:t>№1,2</w:t>
            </w:r>
          </w:p>
        </w:tc>
        <w:tc>
          <w:tcPr>
            <w:tcW w:w="952" w:type="dxa"/>
            <w:vAlign w:val="center"/>
          </w:tcPr>
          <w:p w:rsidR="00BF4242" w:rsidRPr="00B67282" w:rsidRDefault="00BF4242" w:rsidP="00141F31">
            <w:r w:rsidRPr="00B67282">
              <w:rPr>
                <w:sz w:val="22"/>
                <w:szCs w:val="22"/>
              </w:rPr>
              <w:t>30.09</w:t>
            </w:r>
          </w:p>
        </w:tc>
      </w:tr>
      <w:tr w:rsidR="00BF4242" w:rsidRPr="00B67282" w:rsidTr="009762A9">
        <w:trPr>
          <w:gridAfter w:val="16"/>
          <w:wAfter w:w="14882" w:type="dxa"/>
          <w:trHeight w:val="275"/>
        </w:trPr>
        <w:tc>
          <w:tcPr>
            <w:tcW w:w="639" w:type="dxa"/>
            <w:vAlign w:val="center"/>
          </w:tcPr>
          <w:p w:rsidR="00BF4242" w:rsidRPr="00B67282" w:rsidRDefault="00BF4242" w:rsidP="00141F31">
            <w:r w:rsidRPr="00B67282">
              <w:rPr>
                <w:sz w:val="22"/>
                <w:szCs w:val="22"/>
              </w:rPr>
              <w:t>18</w:t>
            </w:r>
          </w:p>
        </w:tc>
        <w:tc>
          <w:tcPr>
            <w:tcW w:w="911" w:type="dxa"/>
            <w:vAlign w:val="center"/>
          </w:tcPr>
          <w:p w:rsidR="00BF4242" w:rsidRPr="00B67282" w:rsidRDefault="00BF4242" w:rsidP="00141F31">
            <w:r w:rsidRPr="00B67282">
              <w:rPr>
                <w:sz w:val="22"/>
                <w:szCs w:val="22"/>
              </w:rPr>
              <w:t>12</w:t>
            </w:r>
          </w:p>
        </w:tc>
        <w:tc>
          <w:tcPr>
            <w:tcW w:w="2162" w:type="dxa"/>
          </w:tcPr>
          <w:p w:rsidR="00BF4242" w:rsidRDefault="00BF4242" w:rsidP="009762A9">
            <w:pPr>
              <w:autoSpaceDE w:val="0"/>
              <w:autoSpaceDN w:val="0"/>
              <w:adjustRightInd w:val="0"/>
              <w:rPr>
                <w:bCs/>
                <w:color w:val="000000"/>
              </w:rPr>
            </w:pPr>
            <w:r w:rsidRPr="00B67282">
              <w:rPr>
                <w:bCs/>
                <w:color w:val="000000"/>
                <w:sz w:val="22"/>
                <w:szCs w:val="22"/>
              </w:rPr>
              <w:t xml:space="preserve">Порядок действий в выражении </w:t>
            </w:r>
          </w:p>
          <w:p w:rsidR="00BF4242" w:rsidRPr="009762A9" w:rsidRDefault="00BF4242" w:rsidP="009762A9">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Pr>
                <w:sz w:val="22"/>
                <w:szCs w:val="22"/>
              </w:rPr>
              <w:t>У. –с.32</w:t>
            </w:r>
            <w:r w:rsidRPr="00B67282">
              <w:rPr>
                <w:sz w:val="22"/>
                <w:szCs w:val="22"/>
              </w:rPr>
              <w:t>-3</w:t>
            </w:r>
            <w:r>
              <w:rPr>
                <w:sz w:val="22"/>
                <w:szCs w:val="22"/>
              </w:rPr>
              <w:t>3</w:t>
            </w:r>
          </w:p>
          <w:p w:rsidR="00BF4242" w:rsidRPr="00B67282" w:rsidRDefault="00BF4242" w:rsidP="00141F31">
            <w:r w:rsidRPr="00B67282">
              <w:rPr>
                <w:sz w:val="22"/>
                <w:szCs w:val="22"/>
              </w:rPr>
              <w:t>Д. –с.10-11</w:t>
            </w:r>
          </w:p>
          <w:p w:rsidR="00BF4242" w:rsidRPr="00B67282" w:rsidRDefault="00BF4242" w:rsidP="00141F31">
            <w:r w:rsidRPr="00B67282">
              <w:rPr>
                <w:sz w:val="22"/>
                <w:szCs w:val="22"/>
              </w:rPr>
              <w:t>№1,2</w:t>
            </w:r>
          </w:p>
        </w:tc>
        <w:tc>
          <w:tcPr>
            <w:tcW w:w="952" w:type="dxa"/>
            <w:vAlign w:val="center"/>
          </w:tcPr>
          <w:p w:rsidR="00BF4242" w:rsidRPr="00B67282" w:rsidRDefault="00BF4242" w:rsidP="00141F31">
            <w:r>
              <w:rPr>
                <w:sz w:val="22"/>
                <w:szCs w:val="22"/>
              </w:rPr>
              <w:t>1</w:t>
            </w:r>
            <w:r w:rsidRPr="00B67282">
              <w:rPr>
                <w:sz w:val="22"/>
                <w:szCs w:val="22"/>
              </w:rPr>
              <w:t>.10</w:t>
            </w:r>
          </w:p>
        </w:tc>
      </w:tr>
      <w:tr w:rsidR="00BF4242" w:rsidRPr="00B67282" w:rsidTr="00444E2F">
        <w:trPr>
          <w:gridAfter w:val="16"/>
          <w:wAfter w:w="14882" w:type="dxa"/>
          <w:trHeight w:val="275"/>
        </w:trPr>
        <w:tc>
          <w:tcPr>
            <w:tcW w:w="639" w:type="dxa"/>
            <w:vAlign w:val="center"/>
          </w:tcPr>
          <w:p w:rsidR="00BF4242" w:rsidRPr="00B67282" w:rsidRDefault="00BF4242" w:rsidP="00141F31">
            <w:r w:rsidRPr="00B67282">
              <w:rPr>
                <w:sz w:val="22"/>
                <w:szCs w:val="22"/>
              </w:rPr>
              <w:t>19</w:t>
            </w:r>
          </w:p>
        </w:tc>
        <w:tc>
          <w:tcPr>
            <w:tcW w:w="911" w:type="dxa"/>
            <w:vAlign w:val="center"/>
          </w:tcPr>
          <w:p w:rsidR="00BF4242" w:rsidRPr="00B67282" w:rsidRDefault="00BF4242" w:rsidP="00141F31">
            <w:r w:rsidRPr="00B67282">
              <w:rPr>
                <w:sz w:val="22"/>
                <w:szCs w:val="22"/>
              </w:rPr>
              <w:t>13</w:t>
            </w:r>
          </w:p>
        </w:tc>
        <w:tc>
          <w:tcPr>
            <w:tcW w:w="2162" w:type="dxa"/>
          </w:tcPr>
          <w:p w:rsidR="00BF4242" w:rsidRDefault="00BF4242" w:rsidP="00444E2F">
            <w:pPr>
              <w:autoSpaceDE w:val="0"/>
              <w:autoSpaceDN w:val="0"/>
              <w:adjustRightInd w:val="0"/>
              <w:rPr>
                <w:bCs/>
                <w:color w:val="000000"/>
              </w:rPr>
            </w:pPr>
            <w:r w:rsidRPr="00B67282">
              <w:rPr>
                <w:bCs/>
                <w:color w:val="000000"/>
                <w:sz w:val="22"/>
                <w:szCs w:val="22"/>
              </w:rPr>
              <w:t xml:space="preserve">Сочетательное свойство сложения </w:t>
            </w:r>
            <w:r w:rsidRPr="00444E2F">
              <w:rPr>
                <w:sz w:val="22"/>
                <w:szCs w:val="22"/>
                <w:u w:val="single"/>
              </w:rPr>
              <w:t>Тест</w:t>
            </w:r>
            <w:r>
              <w:rPr>
                <w:sz w:val="22"/>
                <w:szCs w:val="22"/>
                <w:u w:val="single"/>
              </w:rPr>
              <w:t xml:space="preserve"> по теме </w:t>
            </w:r>
            <w:r w:rsidRPr="00444E2F">
              <w:rPr>
                <w:sz w:val="22"/>
                <w:szCs w:val="22"/>
              </w:rPr>
              <w:t>«Нумерация чисел  от11 до 20»</w:t>
            </w:r>
          </w:p>
          <w:p w:rsidR="00BF4242" w:rsidRPr="00444E2F" w:rsidRDefault="00BF4242" w:rsidP="00444E2F">
            <w:r>
              <w:t>УИПЗЗ, УКЗ</w:t>
            </w:r>
          </w:p>
        </w:tc>
        <w:tc>
          <w:tcPr>
            <w:tcW w:w="1982" w:type="dxa"/>
            <w:vAlign w:val="center"/>
          </w:tcPr>
          <w:p w:rsidR="00BF4242" w:rsidRPr="00B67282" w:rsidRDefault="00BF4242" w:rsidP="00141F31">
            <w:r w:rsidRPr="00B67282">
              <w:rPr>
                <w:sz w:val="22"/>
                <w:szCs w:val="22"/>
              </w:rPr>
              <w:t>-познакомить с сочетательным свойством сложения.</w:t>
            </w:r>
          </w:p>
          <w:p w:rsidR="00BF4242" w:rsidRPr="00B67282" w:rsidRDefault="00BF4242" w:rsidP="00141F31">
            <w:r w:rsidRPr="00B67282">
              <w:rPr>
                <w:sz w:val="22"/>
                <w:szCs w:val="22"/>
              </w:rPr>
              <w:t>-продолжать формирование представлений о рационализации вычислений.</w:t>
            </w:r>
          </w:p>
          <w:p w:rsidR="00BF4242" w:rsidRPr="00B67282" w:rsidRDefault="00BF4242" w:rsidP="00141F31">
            <w:r w:rsidRPr="00B67282">
              <w:rPr>
                <w:sz w:val="22"/>
                <w:szCs w:val="22"/>
              </w:rPr>
              <w:t>-учить читать и записывать выражения со скобками и без скобок.</w:t>
            </w:r>
          </w:p>
        </w:tc>
        <w:tc>
          <w:tcPr>
            <w:tcW w:w="2219" w:type="dxa"/>
          </w:tcPr>
          <w:p w:rsidR="00BF4242" w:rsidRPr="00444E2F" w:rsidRDefault="00BF4242" w:rsidP="00444E2F">
            <w:pPr>
              <w:rPr>
                <w:b/>
                <w:sz w:val="20"/>
                <w:szCs w:val="20"/>
              </w:rPr>
            </w:pPr>
            <w:r w:rsidRPr="00444E2F">
              <w:rPr>
                <w:b/>
                <w:sz w:val="20"/>
                <w:szCs w:val="20"/>
              </w:rPr>
              <w:t>Знать</w:t>
            </w:r>
          </w:p>
          <w:p w:rsidR="00BF4242" w:rsidRPr="00444E2F" w:rsidRDefault="00BF4242" w:rsidP="00444E2F">
            <w:pPr>
              <w:rPr>
                <w:bCs/>
                <w:color w:val="000000"/>
                <w:sz w:val="20"/>
                <w:szCs w:val="20"/>
              </w:rPr>
            </w:pPr>
            <w:r w:rsidRPr="00444E2F">
              <w:rPr>
                <w:bCs/>
                <w:color w:val="000000"/>
                <w:sz w:val="20"/>
                <w:szCs w:val="20"/>
              </w:rPr>
              <w:t>-сочетательное свойство сложения</w:t>
            </w:r>
          </w:p>
          <w:p w:rsidR="00BF4242" w:rsidRPr="00444E2F" w:rsidRDefault="00BF4242" w:rsidP="00444E2F">
            <w:pPr>
              <w:rPr>
                <w:b/>
                <w:bCs/>
                <w:color w:val="000000"/>
                <w:sz w:val="20"/>
                <w:szCs w:val="20"/>
              </w:rPr>
            </w:pPr>
            <w:r w:rsidRPr="00444E2F">
              <w:rPr>
                <w:b/>
                <w:bCs/>
                <w:color w:val="000000"/>
                <w:sz w:val="20"/>
                <w:szCs w:val="20"/>
              </w:rPr>
              <w:t>Уметь</w:t>
            </w:r>
          </w:p>
          <w:p w:rsidR="00BF4242" w:rsidRPr="00444E2F" w:rsidRDefault="00BF4242" w:rsidP="00444E2F">
            <w:pPr>
              <w:rPr>
                <w:sz w:val="20"/>
                <w:szCs w:val="20"/>
              </w:rPr>
            </w:pPr>
            <w:r w:rsidRPr="00444E2F">
              <w:rPr>
                <w:bCs/>
                <w:color w:val="000000"/>
                <w:sz w:val="20"/>
                <w:szCs w:val="20"/>
              </w:rPr>
              <w:t>-читать и записывать выражения со скобками и без скобок, использовать рациональные способы вычислений</w:t>
            </w:r>
          </w:p>
        </w:tc>
        <w:tc>
          <w:tcPr>
            <w:tcW w:w="1986" w:type="dxa"/>
            <w:vAlign w:val="center"/>
          </w:tcPr>
          <w:p w:rsidR="00BF4242" w:rsidRPr="00444E2F" w:rsidRDefault="00BF4242" w:rsidP="00141F31">
            <w:pPr>
              <w:rPr>
                <w:b/>
                <w:i/>
                <w:sz w:val="20"/>
                <w:szCs w:val="20"/>
              </w:rPr>
            </w:pPr>
            <w:r w:rsidRPr="00444E2F">
              <w:rPr>
                <w:b/>
                <w:i/>
                <w:sz w:val="20"/>
                <w:szCs w:val="20"/>
              </w:rPr>
              <w:t>тест «Нумерация чисел  от11 до 20»</w:t>
            </w:r>
          </w:p>
        </w:tc>
        <w:tc>
          <w:tcPr>
            <w:tcW w:w="1595" w:type="dxa"/>
            <w:vAlign w:val="center"/>
          </w:tcPr>
          <w:p w:rsidR="00BF4242" w:rsidRPr="00444E2F" w:rsidRDefault="00BF4242" w:rsidP="00141F31">
            <w:pPr>
              <w:rPr>
                <w:b/>
                <w:sz w:val="20"/>
                <w:szCs w:val="20"/>
              </w:rPr>
            </w:pP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–с.34-35</w:t>
            </w:r>
          </w:p>
          <w:p w:rsidR="00BF4242" w:rsidRPr="00B67282" w:rsidRDefault="00BF4242" w:rsidP="00141F31">
            <w:r w:rsidRPr="00B67282">
              <w:rPr>
                <w:sz w:val="22"/>
                <w:szCs w:val="22"/>
              </w:rPr>
              <w:t>Д. –с. 11</w:t>
            </w:r>
          </w:p>
          <w:p w:rsidR="00BF4242" w:rsidRPr="00B67282" w:rsidRDefault="00BF4242" w:rsidP="00141F31">
            <w:r w:rsidRPr="00B67282">
              <w:rPr>
                <w:sz w:val="22"/>
                <w:szCs w:val="22"/>
              </w:rPr>
              <w:t>№1,2</w:t>
            </w:r>
          </w:p>
        </w:tc>
        <w:tc>
          <w:tcPr>
            <w:tcW w:w="952" w:type="dxa"/>
            <w:vAlign w:val="center"/>
          </w:tcPr>
          <w:p w:rsidR="00BF4242" w:rsidRPr="00B67282" w:rsidRDefault="00BF4242" w:rsidP="00141F31">
            <w:r>
              <w:rPr>
                <w:sz w:val="22"/>
                <w:szCs w:val="22"/>
              </w:rPr>
              <w:t>3</w:t>
            </w:r>
            <w:r w:rsidRPr="00B67282">
              <w:rPr>
                <w:sz w:val="22"/>
                <w:szCs w:val="22"/>
              </w:rPr>
              <w:t>.10</w:t>
            </w:r>
          </w:p>
        </w:tc>
      </w:tr>
      <w:tr w:rsidR="00BF4242" w:rsidRPr="00B67282" w:rsidTr="00444E2F">
        <w:trPr>
          <w:gridAfter w:val="16"/>
          <w:wAfter w:w="14882" w:type="dxa"/>
          <w:trHeight w:val="275"/>
        </w:trPr>
        <w:tc>
          <w:tcPr>
            <w:tcW w:w="639" w:type="dxa"/>
            <w:vAlign w:val="center"/>
          </w:tcPr>
          <w:p w:rsidR="00BF4242" w:rsidRPr="00B67282" w:rsidRDefault="00BF4242" w:rsidP="00141F31">
            <w:r w:rsidRPr="00B67282">
              <w:rPr>
                <w:sz w:val="22"/>
                <w:szCs w:val="22"/>
              </w:rPr>
              <w:t>20</w:t>
            </w:r>
          </w:p>
        </w:tc>
        <w:tc>
          <w:tcPr>
            <w:tcW w:w="911" w:type="dxa"/>
            <w:vAlign w:val="center"/>
          </w:tcPr>
          <w:p w:rsidR="00BF4242" w:rsidRPr="00B67282" w:rsidRDefault="00BF4242" w:rsidP="00141F31">
            <w:r w:rsidRPr="00B67282">
              <w:rPr>
                <w:sz w:val="22"/>
                <w:szCs w:val="22"/>
              </w:rPr>
              <w:t>14</w:t>
            </w:r>
          </w:p>
        </w:tc>
        <w:tc>
          <w:tcPr>
            <w:tcW w:w="2162" w:type="dxa"/>
          </w:tcPr>
          <w:p w:rsidR="00BF4242" w:rsidRDefault="00BF4242" w:rsidP="00444E2F">
            <w:pPr>
              <w:autoSpaceDE w:val="0"/>
              <w:autoSpaceDN w:val="0"/>
              <w:adjustRightInd w:val="0"/>
              <w:rPr>
                <w:bCs/>
                <w:color w:val="000000"/>
              </w:rPr>
            </w:pPr>
            <w:r w:rsidRPr="00B67282">
              <w:rPr>
                <w:bCs/>
                <w:color w:val="000000"/>
                <w:sz w:val="22"/>
                <w:szCs w:val="22"/>
              </w:rPr>
              <w:t xml:space="preserve">Группировка слагаемых </w:t>
            </w:r>
            <w:r w:rsidRPr="00444E2F">
              <w:rPr>
                <w:bCs/>
                <w:color w:val="000000"/>
                <w:sz w:val="22"/>
                <w:szCs w:val="22"/>
                <w:u w:val="single"/>
              </w:rPr>
              <w:t>Самостоятельная работа</w:t>
            </w:r>
          </w:p>
          <w:p w:rsidR="00BF4242" w:rsidRPr="00444E2F" w:rsidRDefault="00BF4242" w:rsidP="00444E2F">
            <w:r>
              <w:t>УИПЗЗ, УКЗ</w:t>
            </w:r>
          </w:p>
        </w:tc>
        <w:tc>
          <w:tcPr>
            <w:tcW w:w="1982" w:type="dxa"/>
            <w:vAlign w:val="center"/>
          </w:tcPr>
          <w:p w:rsidR="00BF4242" w:rsidRPr="00B67282" w:rsidRDefault="00BF4242" w:rsidP="00141F31">
            <w:r w:rsidRPr="00B67282">
              <w:rPr>
                <w:sz w:val="22"/>
                <w:szCs w:val="22"/>
              </w:rPr>
              <w:t>-сформулировать правило о группировке слагаемых.</w:t>
            </w:r>
          </w:p>
          <w:p w:rsidR="00BF4242" w:rsidRPr="00B67282" w:rsidRDefault="00BF4242" w:rsidP="00141F31">
            <w:r w:rsidRPr="00B67282">
              <w:rPr>
                <w:sz w:val="22"/>
                <w:szCs w:val="22"/>
              </w:rPr>
              <w:t>-продолжать формирование представлений о рационализации вычислений.</w:t>
            </w:r>
          </w:p>
          <w:p w:rsidR="00BF4242" w:rsidRPr="00B67282" w:rsidRDefault="00BF4242" w:rsidP="00141F31"/>
        </w:tc>
        <w:tc>
          <w:tcPr>
            <w:tcW w:w="2219" w:type="dxa"/>
            <w:vMerge w:val="restart"/>
          </w:tcPr>
          <w:p w:rsidR="00BF4242" w:rsidRPr="00444E2F" w:rsidRDefault="00BF4242" w:rsidP="00444E2F">
            <w:pPr>
              <w:rPr>
                <w:b/>
                <w:sz w:val="20"/>
                <w:szCs w:val="20"/>
              </w:rPr>
            </w:pPr>
            <w:r w:rsidRPr="00444E2F">
              <w:rPr>
                <w:b/>
                <w:sz w:val="20"/>
                <w:szCs w:val="20"/>
              </w:rPr>
              <w:t>Знать</w:t>
            </w:r>
          </w:p>
          <w:p w:rsidR="00BF4242" w:rsidRPr="00444E2F" w:rsidRDefault="00BF4242" w:rsidP="00444E2F">
            <w:pPr>
              <w:rPr>
                <w:bCs/>
                <w:color w:val="000000"/>
                <w:sz w:val="20"/>
                <w:szCs w:val="20"/>
              </w:rPr>
            </w:pPr>
            <w:r w:rsidRPr="00444E2F">
              <w:rPr>
                <w:bCs/>
                <w:color w:val="000000"/>
                <w:sz w:val="20"/>
                <w:szCs w:val="20"/>
              </w:rPr>
              <w:t>-правило о группировке слагаемых</w:t>
            </w:r>
          </w:p>
          <w:p w:rsidR="00BF4242" w:rsidRPr="00444E2F" w:rsidRDefault="00BF4242" w:rsidP="00444E2F">
            <w:pPr>
              <w:rPr>
                <w:bCs/>
                <w:color w:val="000000"/>
                <w:sz w:val="20"/>
                <w:szCs w:val="20"/>
              </w:rPr>
            </w:pPr>
            <w:r w:rsidRPr="00444E2F">
              <w:rPr>
                <w:bCs/>
                <w:color w:val="000000"/>
                <w:sz w:val="20"/>
                <w:szCs w:val="20"/>
              </w:rPr>
              <w:t>-правило об использовании переместительного и сочетательного свойств сложения</w:t>
            </w:r>
          </w:p>
          <w:p w:rsidR="00BF4242" w:rsidRPr="00444E2F" w:rsidRDefault="00BF4242" w:rsidP="00444E2F">
            <w:pPr>
              <w:rPr>
                <w:bCs/>
                <w:color w:val="000000"/>
                <w:sz w:val="20"/>
                <w:szCs w:val="20"/>
              </w:rPr>
            </w:pPr>
            <w:r w:rsidRPr="00444E2F">
              <w:rPr>
                <w:bCs/>
                <w:color w:val="000000"/>
                <w:sz w:val="20"/>
                <w:szCs w:val="20"/>
              </w:rPr>
              <w:t>-правило о вычитании числа из суммы</w:t>
            </w:r>
          </w:p>
          <w:p w:rsidR="00BF4242" w:rsidRPr="00444E2F" w:rsidRDefault="00BF4242" w:rsidP="00444E2F">
            <w:pPr>
              <w:rPr>
                <w:b/>
                <w:bCs/>
                <w:color w:val="000000"/>
                <w:sz w:val="20"/>
                <w:szCs w:val="20"/>
              </w:rPr>
            </w:pPr>
            <w:r w:rsidRPr="00444E2F">
              <w:rPr>
                <w:b/>
                <w:bCs/>
                <w:color w:val="000000"/>
                <w:sz w:val="20"/>
                <w:szCs w:val="20"/>
              </w:rPr>
              <w:t>Уметь</w:t>
            </w:r>
          </w:p>
          <w:p w:rsidR="00BF4242" w:rsidRPr="00444E2F" w:rsidRDefault="00BF4242" w:rsidP="00444E2F">
            <w:pPr>
              <w:rPr>
                <w:bCs/>
                <w:color w:val="000000"/>
                <w:sz w:val="20"/>
                <w:szCs w:val="20"/>
              </w:rPr>
            </w:pPr>
            <w:r w:rsidRPr="00444E2F">
              <w:rPr>
                <w:bCs/>
                <w:color w:val="000000"/>
                <w:sz w:val="20"/>
                <w:szCs w:val="20"/>
              </w:rPr>
              <w:t xml:space="preserve">-использовать способы рациональных вычислений, </w:t>
            </w:r>
          </w:p>
          <w:p w:rsidR="00BF4242" w:rsidRPr="00444E2F" w:rsidRDefault="00BF4242" w:rsidP="00444E2F">
            <w:pPr>
              <w:rPr>
                <w:bCs/>
                <w:color w:val="000000"/>
                <w:sz w:val="20"/>
                <w:szCs w:val="20"/>
              </w:rPr>
            </w:pPr>
            <w:r w:rsidRPr="00444E2F">
              <w:rPr>
                <w:bCs/>
                <w:color w:val="000000"/>
                <w:sz w:val="20"/>
                <w:szCs w:val="20"/>
              </w:rPr>
              <w:t>-читать и записывать выражения со скобками и без скобок,</w:t>
            </w:r>
          </w:p>
          <w:p w:rsidR="00BF4242" w:rsidRDefault="00BF4242" w:rsidP="00444E2F">
            <w:pPr>
              <w:rPr>
                <w:sz w:val="20"/>
                <w:szCs w:val="20"/>
              </w:rPr>
            </w:pPr>
            <w:r w:rsidRPr="00444E2F">
              <w:rPr>
                <w:bCs/>
                <w:color w:val="000000"/>
                <w:sz w:val="20"/>
                <w:szCs w:val="20"/>
              </w:rPr>
              <w:t xml:space="preserve">- решать текстовые задачи несколькими способами </w:t>
            </w:r>
          </w:p>
          <w:p w:rsidR="00BF4242" w:rsidRPr="000F6217" w:rsidRDefault="00BF4242" w:rsidP="000F6217">
            <w:pPr>
              <w:autoSpaceDE w:val="0"/>
              <w:autoSpaceDN w:val="0"/>
              <w:adjustRightInd w:val="0"/>
              <w:rPr>
                <w:b/>
                <w:bCs/>
                <w:sz w:val="20"/>
                <w:szCs w:val="20"/>
              </w:rPr>
            </w:pPr>
            <w:r w:rsidRPr="000F6217">
              <w:rPr>
                <w:b/>
                <w:bCs/>
                <w:sz w:val="20"/>
                <w:szCs w:val="20"/>
              </w:rPr>
              <w:t>Познавательные</w:t>
            </w:r>
            <w:r>
              <w:rPr>
                <w:b/>
                <w:bCs/>
                <w:sz w:val="20"/>
                <w:szCs w:val="20"/>
              </w:rPr>
              <w:t xml:space="preserve"> УУД</w:t>
            </w:r>
          </w:p>
          <w:p w:rsidR="00BF4242" w:rsidRPr="000F6217" w:rsidRDefault="00BF4242" w:rsidP="000F6217">
            <w:pPr>
              <w:autoSpaceDE w:val="0"/>
              <w:autoSpaceDN w:val="0"/>
              <w:adjustRightInd w:val="0"/>
              <w:rPr>
                <w:sz w:val="20"/>
                <w:szCs w:val="20"/>
              </w:rPr>
            </w:pPr>
            <w:r w:rsidRPr="000F6217">
              <w:rPr>
                <w:sz w:val="20"/>
                <w:szCs w:val="20"/>
              </w:rPr>
              <w:t>– самостоятельно «читать» и объяснять информацию, заданную с помощью схематических рисунков, схем, кратких записей;</w:t>
            </w:r>
          </w:p>
          <w:p w:rsidR="00BF4242" w:rsidRPr="000F6217" w:rsidRDefault="00BF4242" w:rsidP="000F6217">
            <w:pPr>
              <w:autoSpaceDE w:val="0"/>
              <w:autoSpaceDN w:val="0"/>
              <w:adjustRightInd w:val="0"/>
              <w:rPr>
                <w:sz w:val="20"/>
                <w:szCs w:val="20"/>
              </w:rPr>
            </w:pPr>
            <w:r w:rsidRPr="000F6217">
              <w:rPr>
                <w:sz w:val="20"/>
                <w:szCs w:val="20"/>
              </w:rPr>
              <w:t>– составлять, понимать и объяснять простейшие алгоритмы (план действий) при работе с конкретным</w:t>
            </w:r>
          </w:p>
          <w:p w:rsidR="00BF4242" w:rsidRPr="000F6217" w:rsidRDefault="00BF4242" w:rsidP="000F6217">
            <w:pPr>
              <w:autoSpaceDE w:val="0"/>
              <w:autoSpaceDN w:val="0"/>
              <w:adjustRightInd w:val="0"/>
              <w:rPr>
                <w:sz w:val="20"/>
                <w:szCs w:val="20"/>
              </w:rPr>
            </w:pPr>
            <w:r w:rsidRPr="000F6217">
              <w:rPr>
                <w:sz w:val="20"/>
                <w:szCs w:val="20"/>
              </w:rPr>
              <w:t>заданием;</w:t>
            </w:r>
          </w:p>
          <w:p w:rsidR="00BF4242" w:rsidRPr="000F6217" w:rsidRDefault="00BF4242" w:rsidP="000F6217">
            <w:pPr>
              <w:autoSpaceDE w:val="0"/>
              <w:autoSpaceDN w:val="0"/>
              <w:adjustRightInd w:val="0"/>
              <w:rPr>
                <w:sz w:val="20"/>
                <w:szCs w:val="20"/>
              </w:rPr>
            </w:pPr>
            <w:r w:rsidRPr="000F6217">
              <w:rPr>
                <w:sz w:val="20"/>
                <w:szCs w:val="20"/>
              </w:rPr>
              <w:t>– строить вспомогательные модели к задачам в виде рисунков, схематических рисунков, схем;</w:t>
            </w:r>
          </w:p>
          <w:p w:rsidR="00BF4242" w:rsidRPr="000F6217" w:rsidRDefault="00BF4242" w:rsidP="000F6217">
            <w:pPr>
              <w:autoSpaceDE w:val="0"/>
              <w:autoSpaceDN w:val="0"/>
              <w:adjustRightInd w:val="0"/>
              <w:rPr>
                <w:sz w:val="20"/>
                <w:szCs w:val="20"/>
              </w:rPr>
            </w:pPr>
            <w:r w:rsidRPr="000F6217">
              <w:rPr>
                <w:sz w:val="20"/>
                <w:szCs w:val="20"/>
              </w:rPr>
              <w:t>– анализировать тексты простых и составных задач с опорой на краткую запись, схематический рисунок;</w:t>
            </w:r>
          </w:p>
          <w:p w:rsidR="00BF4242" w:rsidRPr="000F6217" w:rsidRDefault="00BF4242" w:rsidP="000F6217">
            <w:pPr>
              <w:autoSpaceDE w:val="0"/>
              <w:autoSpaceDN w:val="0"/>
              <w:adjustRightInd w:val="0"/>
              <w:rPr>
                <w:sz w:val="20"/>
                <w:szCs w:val="20"/>
              </w:rPr>
            </w:pPr>
            <w:r w:rsidRPr="000F6217">
              <w:rPr>
                <w:sz w:val="20"/>
                <w:szCs w:val="20"/>
              </w:rPr>
              <w:t>нок, схему.</w:t>
            </w:r>
          </w:p>
          <w:p w:rsidR="00BF4242" w:rsidRPr="000F6217" w:rsidRDefault="00BF4242" w:rsidP="000F6217">
            <w:pPr>
              <w:rPr>
                <w:sz w:val="20"/>
                <w:szCs w:val="20"/>
              </w:rPr>
            </w:pPr>
          </w:p>
        </w:tc>
        <w:tc>
          <w:tcPr>
            <w:tcW w:w="1986" w:type="dxa"/>
            <w:vAlign w:val="center"/>
          </w:tcPr>
          <w:p w:rsidR="00BF4242" w:rsidRPr="00444E2F" w:rsidRDefault="00BF4242" w:rsidP="00141F31">
            <w:pPr>
              <w:rPr>
                <w:b/>
                <w:sz w:val="20"/>
                <w:szCs w:val="20"/>
              </w:rPr>
            </w:pPr>
            <w:r w:rsidRPr="00444E2F">
              <w:rPr>
                <w:b/>
                <w:bCs/>
                <w:color w:val="000000"/>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–с.36-37</w:t>
            </w:r>
          </w:p>
          <w:p w:rsidR="00BF4242" w:rsidRPr="00B67282" w:rsidRDefault="00BF4242" w:rsidP="00141F31">
            <w:r w:rsidRPr="00B67282">
              <w:rPr>
                <w:sz w:val="22"/>
                <w:szCs w:val="22"/>
              </w:rPr>
              <w:t>Д. –с.12</w:t>
            </w:r>
          </w:p>
          <w:p w:rsidR="00BF4242" w:rsidRPr="00B67282" w:rsidRDefault="00BF4242" w:rsidP="00141F31">
            <w:r w:rsidRPr="00B67282">
              <w:rPr>
                <w:sz w:val="22"/>
                <w:szCs w:val="22"/>
              </w:rPr>
              <w:t>№3</w:t>
            </w:r>
          </w:p>
        </w:tc>
        <w:tc>
          <w:tcPr>
            <w:tcW w:w="952" w:type="dxa"/>
            <w:vAlign w:val="center"/>
          </w:tcPr>
          <w:p w:rsidR="00BF4242" w:rsidRPr="00B67282" w:rsidRDefault="00BF4242" w:rsidP="00141F31">
            <w:r>
              <w:rPr>
                <w:sz w:val="22"/>
                <w:szCs w:val="22"/>
              </w:rPr>
              <w:t>4</w:t>
            </w:r>
            <w:r w:rsidRPr="00B67282">
              <w:rPr>
                <w:sz w:val="22"/>
                <w:szCs w:val="22"/>
              </w:rPr>
              <w:t>.10</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21</w:t>
            </w:r>
          </w:p>
        </w:tc>
        <w:tc>
          <w:tcPr>
            <w:tcW w:w="911" w:type="dxa"/>
            <w:vAlign w:val="center"/>
          </w:tcPr>
          <w:p w:rsidR="00BF4242" w:rsidRPr="00B67282" w:rsidRDefault="00BF4242" w:rsidP="00141F31">
            <w:r w:rsidRPr="00B67282">
              <w:rPr>
                <w:sz w:val="22"/>
                <w:szCs w:val="22"/>
              </w:rPr>
              <w:t>15</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Вычитание суммы из числа</w:t>
            </w:r>
            <w:r>
              <w:rPr>
                <w:bCs/>
                <w:color w:val="000000"/>
                <w:sz w:val="22"/>
                <w:szCs w:val="22"/>
              </w:rPr>
              <w:t>.</w:t>
            </w:r>
          </w:p>
          <w:p w:rsidR="00BF4242" w:rsidRDefault="00BF4242" w:rsidP="00141F31">
            <w:pPr>
              <w:autoSpaceDE w:val="0"/>
              <w:autoSpaceDN w:val="0"/>
              <w:adjustRightInd w:val="0"/>
              <w:rPr>
                <w:bCs/>
                <w:color w:val="000000"/>
                <w:u w:val="single"/>
              </w:rPr>
            </w:pPr>
            <w:r w:rsidRPr="00444E2F">
              <w:rPr>
                <w:bCs/>
                <w:color w:val="000000"/>
                <w:sz w:val="22"/>
                <w:szCs w:val="22"/>
                <w:u w:val="single"/>
              </w:rPr>
              <w:t>Математический диктант</w:t>
            </w:r>
          </w:p>
          <w:p w:rsidR="00BF4242" w:rsidRPr="00444E2F" w:rsidRDefault="00BF4242" w:rsidP="00141F31">
            <w:pPr>
              <w:autoSpaceDE w:val="0"/>
              <w:autoSpaceDN w:val="0"/>
              <w:adjustRightInd w:val="0"/>
              <w:rPr>
                <w:bCs/>
                <w:color w:val="000000"/>
                <w:u w:val="single"/>
              </w:rPr>
            </w:pPr>
            <w:r>
              <w:t>УИПЗЗ, УКЗ</w:t>
            </w:r>
          </w:p>
        </w:tc>
        <w:tc>
          <w:tcPr>
            <w:tcW w:w="1982" w:type="dxa"/>
            <w:vMerge w:val="restart"/>
            <w:vAlign w:val="center"/>
          </w:tcPr>
          <w:p w:rsidR="00BF4242" w:rsidRPr="00B67282" w:rsidRDefault="00BF4242" w:rsidP="00141F31">
            <w:r w:rsidRPr="00B67282">
              <w:rPr>
                <w:sz w:val="22"/>
                <w:szCs w:val="22"/>
              </w:rPr>
              <w:t>-сформулировать правило вычитания суммы из числа, об использовании переместительного и сочетательного свойств сложения, о вычитании числа из суммы</w:t>
            </w:r>
          </w:p>
          <w:p w:rsidR="00BF4242" w:rsidRPr="00B67282" w:rsidRDefault="00BF4242" w:rsidP="00141F31">
            <w:r w:rsidRPr="00B67282">
              <w:rPr>
                <w:sz w:val="22"/>
                <w:szCs w:val="22"/>
              </w:rPr>
              <w:t>-продолжать формирование представлений о рационализации вычислений.</w:t>
            </w:r>
          </w:p>
        </w:tc>
        <w:tc>
          <w:tcPr>
            <w:tcW w:w="2219" w:type="dxa"/>
            <w:vMerge/>
            <w:vAlign w:val="center"/>
          </w:tcPr>
          <w:p w:rsidR="00BF4242" w:rsidRPr="00B67282" w:rsidRDefault="00BF4242" w:rsidP="00141F31"/>
        </w:tc>
        <w:tc>
          <w:tcPr>
            <w:tcW w:w="1986" w:type="dxa"/>
            <w:vAlign w:val="center"/>
          </w:tcPr>
          <w:p w:rsidR="00BF4242" w:rsidRPr="00137DA2" w:rsidRDefault="00BF4242" w:rsidP="00141F31">
            <w:pPr>
              <w:rPr>
                <w:b/>
                <w:sz w:val="20"/>
                <w:szCs w:val="20"/>
                <w:lang w:val="en-US"/>
              </w:rPr>
            </w:pPr>
            <w:r w:rsidRPr="00444E2F">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3</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–с.38-39</w:t>
            </w:r>
          </w:p>
          <w:p w:rsidR="00BF4242" w:rsidRPr="00B67282" w:rsidRDefault="00BF4242" w:rsidP="00141F31">
            <w:r w:rsidRPr="00B67282">
              <w:rPr>
                <w:sz w:val="22"/>
                <w:szCs w:val="22"/>
              </w:rPr>
              <w:t>Д. –с.12</w:t>
            </w:r>
          </w:p>
          <w:p w:rsidR="00BF4242" w:rsidRPr="00B67282" w:rsidRDefault="00BF4242" w:rsidP="00141F31">
            <w:r w:rsidRPr="00B67282">
              <w:rPr>
                <w:sz w:val="22"/>
                <w:szCs w:val="22"/>
              </w:rPr>
              <w:t>№4-5</w:t>
            </w:r>
          </w:p>
        </w:tc>
        <w:tc>
          <w:tcPr>
            <w:tcW w:w="952" w:type="dxa"/>
            <w:vAlign w:val="center"/>
          </w:tcPr>
          <w:p w:rsidR="00BF4242" w:rsidRPr="00B67282" w:rsidRDefault="00BF4242" w:rsidP="00141F31">
            <w:r w:rsidRPr="00B67282">
              <w:rPr>
                <w:sz w:val="22"/>
                <w:szCs w:val="22"/>
              </w:rPr>
              <w:t>7.10</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22</w:t>
            </w:r>
          </w:p>
        </w:tc>
        <w:tc>
          <w:tcPr>
            <w:tcW w:w="911" w:type="dxa"/>
            <w:vAlign w:val="center"/>
          </w:tcPr>
          <w:p w:rsidR="00BF4242" w:rsidRPr="00B67282" w:rsidRDefault="00BF4242" w:rsidP="00141F31">
            <w:r w:rsidRPr="00B67282">
              <w:rPr>
                <w:sz w:val="22"/>
                <w:szCs w:val="22"/>
              </w:rPr>
              <w:t>16</w:t>
            </w:r>
          </w:p>
        </w:tc>
        <w:tc>
          <w:tcPr>
            <w:tcW w:w="2162" w:type="dxa"/>
            <w:vAlign w:val="center"/>
          </w:tcPr>
          <w:p w:rsidR="00BF4242" w:rsidRPr="00B67282" w:rsidRDefault="00BF4242" w:rsidP="00444E2F">
            <w:pPr>
              <w:autoSpaceDE w:val="0"/>
              <w:autoSpaceDN w:val="0"/>
              <w:adjustRightInd w:val="0"/>
              <w:rPr>
                <w:bCs/>
                <w:color w:val="000000"/>
              </w:rPr>
            </w:pPr>
            <w:r w:rsidRPr="00B67282">
              <w:rPr>
                <w:bCs/>
                <w:color w:val="000000"/>
                <w:sz w:val="22"/>
                <w:szCs w:val="22"/>
              </w:rPr>
              <w:t>Сложение и вычитание чисел</w:t>
            </w:r>
          </w:p>
          <w:p w:rsidR="00BF4242" w:rsidRPr="00B67282" w:rsidRDefault="00BF4242" w:rsidP="00444E2F">
            <w:pPr>
              <w:autoSpaceDE w:val="0"/>
              <w:autoSpaceDN w:val="0"/>
              <w:adjustRightInd w:val="0"/>
              <w:rPr>
                <w:bCs/>
                <w:color w:val="000000"/>
              </w:rPr>
            </w:pPr>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A95FCD">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–с.40-41</w:t>
            </w:r>
          </w:p>
          <w:p w:rsidR="00BF4242" w:rsidRPr="00B67282" w:rsidRDefault="00BF4242" w:rsidP="00141F31"/>
        </w:tc>
        <w:tc>
          <w:tcPr>
            <w:tcW w:w="952" w:type="dxa"/>
            <w:vAlign w:val="center"/>
          </w:tcPr>
          <w:p w:rsidR="00BF4242" w:rsidRPr="00B67282" w:rsidRDefault="00BF4242" w:rsidP="00141F31">
            <w:r>
              <w:rPr>
                <w:sz w:val="22"/>
                <w:szCs w:val="22"/>
              </w:rPr>
              <w:t>8</w:t>
            </w:r>
            <w:r w:rsidRPr="00B67282">
              <w:rPr>
                <w:sz w:val="22"/>
                <w:szCs w:val="22"/>
              </w:rPr>
              <w:t>.10</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23</w:t>
            </w:r>
          </w:p>
        </w:tc>
        <w:tc>
          <w:tcPr>
            <w:tcW w:w="911" w:type="dxa"/>
            <w:vAlign w:val="center"/>
          </w:tcPr>
          <w:p w:rsidR="00BF4242" w:rsidRPr="00B67282" w:rsidRDefault="00BF4242" w:rsidP="00141F31">
            <w:r w:rsidRPr="00B67282">
              <w:rPr>
                <w:sz w:val="22"/>
                <w:szCs w:val="22"/>
              </w:rPr>
              <w:t>17</w:t>
            </w:r>
          </w:p>
        </w:tc>
        <w:tc>
          <w:tcPr>
            <w:tcW w:w="2162" w:type="dxa"/>
            <w:vAlign w:val="center"/>
          </w:tcPr>
          <w:p w:rsidR="00BF4242" w:rsidRDefault="00BF4242" w:rsidP="00141F31">
            <w:pPr>
              <w:autoSpaceDE w:val="0"/>
              <w:autoSpaceDN w:val="0"/>
              <w:adjustRightInd w:val="0"/>
            </w:pPr>
            <w:r w:rsidRPr="00B67282">
              <w:rPr>
                <w:bCs/>
                <w:color w:val="000000"/>
                <w:sz w:val="22"/>
                <w:szCs w:val="22"/>
              </w:rPr>
              <w:t>Вычитание числа из суммы</w:t>
            </w:r>
            <w:r>
              <w:t xml:space="preserve"> </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–с.42-43</w:t>
            </w:r>
          </w:p>
          <w:p w:rsidR="00BF4242" w:rsidRPr="00B67282" w:rsidRDefault="00BF4242" w:rsidP="00141F31"/>
        </w:tc>
        <w:tc>
          <w:tcPr>
            <w:tcW w:w="952" w:type="dxa"/>
            <w:vAlign w:val="center"/>
          </w:tcPr>
          <w:p w:rsidR="00BF4242" w:rsidRPr="00B67282" w:rsidRDefault="00BF4242" w:rsidP="00141F31">
            <w:r>
              <w:rPr>
                <w:sz w:val="22"/>
                <w:szCs w:val="22"/>
              </w:rPr>
              <w:t>10</w:t>
            </w:r>
            <w:r w:rsidRPr="00B67282">
              <w:rPr>
                <w:sz w:val="22"/>
                <w:szCs w:val="22"/>
              </w:rPr>
              <w:t>.10</w:t>
            </w:r>
          </w:p>
        </w:tc>
      </w:tr>
      <w:tr w:rsidR="00BF4242" w:rsidRPr="00B67282" w:rsidTr="009C3D54">
        <w:trPr>
          <w:gridAfter w:val="16"/>
          <w:wAfter w:w="14882" w:type="dxa"/>
          <w:trHeight w:val="275"/>
        </w:trPr>
        <w:tc>
          <w:tcPr>
            <w:tcW w:w="639" w:type="dxa"/>
            <w:vAlign w:val="center"/>
          </w:tcPr>
          <w:p w:rsidR="00BF4242" w:rsidRPr="00B67282" w:rsidRDefault="00BF4242" w:rsidP="00141F31">
            <w:r w:rsidRPr="00B67282">
              <w:rPr>
                <w:sz w:val="22"/>
                <w:szCs w:val="22"/>
              </w:rPr>
              <w:t>24</w:t>
            </w:r>
          </w:p>
        </w:tc>
        <w:tc>
          <w:tcPr>
            <w:tcW w:w="911" w:type="dxa"/>
            <w:vAlign w:val="center"/>
          </w:tcPr>
          <w:p w:rsidR="00BF4242" w:rsidRPr="00B67282" w:rsidRDefault="00BF4242" w:rsidP="00141F31">
            <w:r w:rsidRPr="00B67282">
              <w:rPr>
                <w:sz w:val="22"/>
                <w:szCs w:val="22"/>
              </w:rPr>
              <w:t>18</w:t>
            </w:r>
          </w:p>
        </w:tc>
        <w:tc>
          <w:tcPr>
            <w:tcW w:w="2162" w:type="dxa"/>
            <w:vAlign w:val="center"/>
          </w:tcPr>
          <w:p w:rsidR="00BF4242" w:rsidRPr="00B67282" w:rsidRDefault="00BF4242" w:rsidP="00A95FCD">
            <w:pPr>
              <w:autoSpaceDE w:val="0"/>
              <w:autoSpaceDN w:val="0"/>
              <w:adjustRightInd w:val="0"/>
              <w:rPr>
                <w:bCs/>
                <w:color w:val="000000"/>
              </w:rPr>
            </w:pPr>
            <w:r w:rsidRPr="00B67282">
              <w:rPr>
                <w:bCs/>
                <w:color w:val="000000"/>
                <w:sz w:val="22"/>
                <w:szCs w:val="22"/>
              </w:rPr>
              <w:t>Сложение и вычитание чисел</w:t>
            </w:r>
          </w:p>
          <w:p w:rsidR="00BF4242" w:rsidRPr="00444E2F" w:rsidRDefault="00BF4242" w:rsidP="00A95FCD">
            <w:pPr>
              <w:rPr>
                <w:u w:val="single"/>
              </w:rPr>
            </w:pPr>
            <w:r w:rsidRPr="00444E2F">
              <w:rPr>
                <w:bCs/>
                <w:color w:val="000000"/>
                <w:sz w:val="22"/>
                <w:szCs w:val="22"/>
                <w:u w:val="single"/>
              </w:rPr>
              <w:t>Тест</w:t>
            </w:r>
            <w:r>
              <w:rPr>
                <w:bCs/>
                <w:color w:val="000000"/>
                <w:sz w:val="22"/>
                <w:szCs w:val="22"/>
                <w:u w:val="single"/>
              </w:rPr>
              <w:t xml:space="preserve"> </w:t>
            </w:r>
            <w:r w:rsidRPr="00444E2F">
              <w:rPr>
                <w:sz w:val="22"/>
                <w:szCs w:val="22"/>
                <w:u w:val="single"/>
              </w:rPr>
              <w:t>«Сложение и вычитание в пределах 20»</w:t>
            </w:r>
          </w:p>
          <w:p w:rsidR="00BF4242" w:rsidRPr="00B67282" w:rsidRDefault="00BF4242" w:rsidP="00A95FCD">
            <w:pPr>
              <w:autoSpaceDE w:val="0"/>
              <w:autoSpaceDN w:val="0"/>
              <w:adjustRightInd w:val="0"/>
              <w:rPr>
                <w:bCs/>
                <w:color w:val="000000"/>
              </w:rPr>
            </w:pPr>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444E2F" w:rsidRDefault="00BF4242" w:rsidP="00A95FCD">
            <w:pPr>
              <w:rPr>
                <w:b/>
                <w:sz w:val="20"/>
                <w:szCs w:val="20"/>
              </w:rPr>
            </w:pPr>
            <w:r w:rsidRPr="00444E2F">
              <w:rPr>
                <w:b/>
                <w:sz w:val="20"/>
                <w:szCs w:val="20"/>
              </w:rPr>
              <w:t>тест «Сложение и вычитание в пределах 20»</w:t>
            </w:r>
          </w:p>
          <w:p w:rsidR="00BF4242" w:rsidRPr="00B67282" w:rsidRDefault="00BF4242" w:rsidP="00444E2F">
            <w:pPr>
              <w:rPr>
                <w:i/>
              </w:rPr>
            </w:pP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–с.44-45</w:t>
            </w:r>
          </w:p>
          <w:p w:rsidR="00BF4242" w:rsidRPr="00B67282" w:rsidRDefault="00BF4242" w:rsidP="00141F31"/>
        </w:tc>
        <w:tc>
          <w:tcPr>
            <w:tcW w:w="952" w:type="dxa"/>
            <w:vAlign w:val="center"/>
          </w:tcPr>
          <w:p w:rsidR="00BF4242" w:rsidRPr="00B67282" w:rsidRDefault="00BF4242" w:rsidP="00141F31">
            <w:r>
              <w:rPr>
                <w:sz w:val="22"/>
                <w:szCs w:val="22"/>
              </w:rPr>
              <w:t>11</w:t>
            </w:r>
            <w:r w:rsidRPr="00B67282">
              <w:rPr>
                <w:sz w:val="22"/>
                <w:szCs w:val="22"/>
              </w:rPr>
              <w:t>.10</w:t>
            </w:r>
          </w:p>
        </w:tc>
      </w:tr>
      <w:tr w:rsidR="00BF4242" w:rsidRPr="00B67282" w:rsidTr="001D110E">
        <w:trPr>
          <w:gridAfter w:val="16"/>
          <w:wAfter w:w="14882" w:type="dxa"/>
          <w:trHeight w:val="275"/>
        </w:trPr>
        <w:tc>
          <w:tcPr>
            <w:tcW w:w="639" w:type="dxa"/>
          </w:tcPr>
          <w:p w:rsidR="00BF4242" w:rsidRPr="00B67282" w:rsidRDefault="00BF4242" w:rsidP="001D110E">
            <w:r w:rsidRPr="00B67282">
              <w:rPr>
                <w:sz w:val="22"/>
                <w:szCs w:val="22"/>
              </w:rPr>
              <w:t>25</w:t>
            </w:r>
          </w:p>
        </w:tc>
        <w:tc>
          <w:tcPr>
            <w:tcW w:w="911" w:type="dxa"/>
          </w:tcPr>
          <w:p w:rsidR="00BF4242" w:rsidRPr="00B67282" w:rsidRDefault="00BF4242" w:rsidP="001D110E">
            <w:r w:rsidRPr="00B67282">
              <w:rPr>
                <w:sz w:val="22"/>
                <w:szCs w:val="22"/>
              </w:rPr>
              <w:t>19</w:t>
            </w:r>
          </w:p>
        </w:tc>
        <w:tc>
          <w:tcPr>
            <w:tcW w:w="2162" w:type="dxa"/>
          </w:tcPr>
          <w:p w:rsidR="00BF4242" w:rsidRPr="00B67282" w:rsidRDefault="00BF4242" w:rsidP="001D110E">
            <w:pPr>
              <w:autoSpaceDE w:val="0"/>
              <w:autoSpaceDN w:val="0"/>
              <w:adjustRightInd w:val="0"/>
              <w:rPr>
                <w:bCs/>
                <w:color w:val="000000"/>
              </w:rPr>
            </w:pPr>
            <w:r w:rsidRPr="00B67282">
              <w:rPr>
                <w:bCs/>
                <w:color w:val="000000"/>
                <w:sz w:val="22"/>
                <w:szCs w:val="22"/>
              </w:rPr>
              <w:t>Плоские и объёмные фигуры.</w:t>
            </w:r>
          </w:p>
          <w:p w:rsidR="00BF4242" w:rsidRPr="00A95FCD" w:rsidRDefault="00BF4242" w:rsidP="001D110E">
            <w:pPr>
              <w:autoSpaceDE w:val="0"/>
              <w:autoSpaceDN w:val="0"/>
              <w:adjustRightInd w:val="0"/>
              <w:rPr>
                <w:bCs/>
                <w:color w:val="000000"/>
                <w:u w:val="single"/>
              </w:rPr>
            </w:pPr>
            <w:r w:rsidRPr="00A95FCD">
              <w:rPr>
                <w:bCs/>
                <w:color w:val="000000"/>
                <w:sz w:val="22"/>
                <w:szCs w:val="22"/>
                <w:u w:val="single"/>
              </w:rPr>
              <w:t>Математический диктант</w:t>
            </w:r>
          </w:p>
          <w:p w:rsidR="00BF4242" w:rsidRPr="00B67282" w:rsidRDefault="00BF4242" w:rsidP="001D110E">
            <w:pPr>
              <w:autoSpaceDE w:val="0"/>
              <w:autoSpaceDN w:val="0"/>
              <w:adjustRightInd w:val="0"/>
              <w:rPr>
                <w:bCs/>
                <w:color w:val="000000"/>
              </w:rPr>
            </w:pPr>
            <w:r>
              <w:t>УИПЗЗ, УКЗ</w:t>
            </w:r>
          </w:p>
        </w:tc>
        <w:tc>
          <w:tcPr>
            <w:tcW w:w="1982" w:type="dxa"/>
            <w:vMerge w:val="restart"/>
          </w:tcPr>
          <w:p w:rsidR="00BF4242" w:rsidRPr="00B67282" w:rsidRDefault="00BF4242" w:rsidP="001D110E">
            <w:r w:rsidRPr="00B67282">
              <w:rPr>
                <w:sz w:val="22"/>
                <w:szCs w:val="22"/>
              </w:rPr>
              <w:t>-познакомить детей с объёмными телами и их принципиальным отличием от плоских фигур (число измерений), на уровне ощущений.</w:t>
            </w:r>
          </w:p>
          <w:p w:rsidR="00BF4242" w:rsidRPr="00B67282" w:rsidRDefault="00BF4242" w:rsidP="001D110E">
            <w:r w:rsidRPr="00B67282">
              <w:rPr>
                <w:sz w:val="22"/>
                <w:szCs w:val="22"/>
              </w:rPr>
              <w:t>-начать формировать представления о плоскости.</w:t>
            </w:r>
          </w:p>
          <w:p w:rsidR="00BF4242" w:rsidRPr="00B67282" w:rsidRDefault="00BF4242" w:rsidP="001D110E">
            <w:r w:rsidRPr="00B67282">
              <w:rPr>
                <w:sz w:val="22"/>
                <w:szCs w:val="22"/>
              </w:rPr>
              <w:t>-учить видеть внутреннюю часть плоской фигуры (пропедевтика площади).</w:t>
            </w:r>
          </w:p>
        </w:tc>
        <w:tc>
          <w:tcPr>
            <w:tcW w:w="2219" w:type="dxa"/>
            <w:vMerge w:val="restart"/>
          </w:tcPr>
          <w:p w:rsidR="00BF4242" w:rsidRPr="008B47E7" w:rsidRDefault="00BF4242" w:rsidP="008B47E7">
            <w:pPr>
              <w:rPr>
                <w:b/>
                <w:sz w:val="20"/>
                <w:szCs w:val="20"/>
              </w:rPr>
            </w:pPr>
            <w:r w:rsidRPr="008B47E7">
              <w:rPr>
                <w:b/>
                <w:sz w:val="20"/>
                <w:szCs w:val="20"/>
              </w:rPr>
              <w:t>Знать</w:t>
            </w:r>
          </w:p>
          <w:p w:rsidR="00BF4242" w:rsidRPr="008B47E7" w:rsidRDefault="00BF4242" w:rsidP="008B47E7">
            <w:pPr>
              <w:rPr>
                <w:bCs/>
                <w:color w:val="000000"/>
                <w:sz w:val="20"/>
                <w:szCs w:val="20"/>
              </w:rPr>
            </w:pPr>
            <w:r w:rsidRPr="008B47E7">
              <w:rPr>
                <w:bCs/>
                <w:color w:val="000000"/>
                <w:sz w:val="20"/>
                <w:szCs w:val="20"/>
              </w:rPr>
              <w:t>-объёмные тела и их принципиальное отличие от плоских фигур</w:t>
            </w:r>
          </w:p>
          <w:p w:rsidR="00BF4242" w:rsidRPr="008B47E7" w:rsidRDefault="00BF4242" w:rsidP="008B47E7">
            <w:pPr>
              <w:rPr>
                <w:bCs/>
                <w:color w:val="000000"/>
                <w:sz w:val="20"/>
                <w:szCs w:val="20"/>
              </w:rPr>
            </w:pPr>
            <w:r w:rsidRPr="008B47E7">
              <w:rPr>
                <w:bCs/>
                <w:color w:val="000000"/>
                <w:sz w:val="20"/>
                <w:szCs w:val="20"/>
              </w:rPr>
              <w:t>- способы определения углов</w:t>
            </w:r>
          </w:p>
          <w:p w:rsidR="00BF4242" w:rsidRPr="008B47E7" w:rsidRDefault="00BF4242" w:rsidP="008B47E7">
            <w:pPr>
              <w:rPr>
                <w:b/>
                <w:sz w:val="20"/>
                <w:szCs w:val="20"/>
              </w:rPr>
            </w:pPr>
            <w:r w:rsidRPr="008B47E7">
              <w:rPr>
                <w:b/>
                <w:sz w:val="20"/>
                <w:szCs w:val="20"/>
              </w:rPr>
              <w:t>Уметь</w:t>
            </w:r>
          </w:p>
          <w:p w:rsidR="00BF4242" w:rsidRPr="000F6217" w:rsidRDefault="00BF4242" w:rsidP="000F6217">
            <w:pPr>
              <w:rPr>
                <w:bCs/>
                <w:color w:val="000000"/>
                <w:sz w:val="20"/>
                <w:szCs w:val="20"/>
              </w:rPr>
            </w:pPr>
            <w:r w:rsidRPr="008B47E7">
              <w:rPr>
                <w:bCs/>
                <w:color w:val="000000"/>
                <w:sz w:val="20"/>
                <w:szCs w:val="20"/>
              </w:rPr>
              <w:t>-классифицировать плоские фигуры по различным основаниям</w:t>
            </w:r>
          </w:p>
          <w:p w:rsidR="00BF4242" w:rsidRPr="000F6217" w:rsidRDefault="00BF4242" w:rsidP="000F6217">
            <w:pPr>
              <w:autoSpaceDE w:val="0"/>
              <w:autoSpaceDN w:val="0"/>
              <w:adjustRightInd w:val="0"/>
              <w:rPr>
                <w:b/>
                <w:bCs/>
                <w:sz w:val="20"/>
                <w:szCs w:val="20"/>
              </w:rPr>
            </w:pPr>
            <w:r w:rsidRPr="000F6217">
              <w:rPr>
                <w:b/>
                <w:bCs/>
                <w:sz w:val="20"/>
                <w:szCs w:val="20"/>
              </w:rPr>
              <w:t>Коммуникативные</w:t>
            </w:r>
            <w:r>
              <w:rPr>
                <w:b/>
                <w:bCs/>
                <w:sz w:val="20"/>
                <w:szCs w:val="20"/>
              </w:rPr>
              <w:t xml:space="preserve"> УУД</w:t>
            </w:r>
          </w:p>
          <w:p w:rsidR="00BF4242" w:rsidRPr="000F6217" w:rsidRDefault="00BF4242" w:rsidP="000F6217">
            <w:pPr>
              <w:autoSpaceDE w:val="0"/>
              <w:autoSpaceDN w:val="0"/>
              <w:adjustRightInd w:val="0"/>
              <w:rPr>
                <w:sz w:val="20"/>
                <w:szCs w:val="20"/>
              </w:rPr>
            </w:pPr>
            <w:r w:rsidRPr="000F6217">
              <w:rPr>
                <w:sz w:val="20"/>
                <w:szCs w:val="20"/>
              </w:rPr>
              <w:t>– работать в команде разного наполнения (паре, малой группе, целым классом);</w:t>
            </w:r>
          </w:p>
          <w:p w:rsidR="00BF4242" w:rsidRPr="000F6217" w:rsidRDefault="00BF4242" w:rsidP="000F6217">
            <w:pPr>
              <w:autoSpaceDE w:val="0"/>
              <w:autoSpaceDN w:val="0"/>
              <w:adjustRightInd w:val="0"/>
              <w:rPr>
                <w:sz w:val="20"/>
                <w:szCs w:val="20"/>
              </w:rPr>
            </w:pPr>
            <w:r w:rsidRPr="000F6217">
              <w:rPr>
                <w:sz w:val="20"/>
                <w:szCs w:val="20"/>
              </w:rPr>
              <w:t>– вносить свой вклад в работу для достижения общих результатов;</w:t>
            </w:r>
          </w:p>
          <w:p w:rsidR="00BF4242" w:rsidRPr="000F6217" w:rsidRDefault="00BF4242" w:rsidP="000F6217">
            <w:pPr>
              <w:autoSpaceDE w:val="0"/>
              <w:autoSpaceDN w:val="0"/>
              <w:adjustRightInd w:val="0"/>
              <w:rPr>
                <w:sz w:val="20"/>
                <w:szCs w:val="20"/>
              </w:rPr>
            </w:pPr>
            <w:r w:rsidRPr="000F6217">
              <w:rPr>
                <w:sz w:val="20"/>
                <w:szCs w:val="20"/>
              </w:rPr>
              <w:t>– активно участвовать в обсуждениях, возникающих на уроке;</w:t>
            </w:r>
          </w:p>
          <w:p w:rsidR="00BF4242" w:rsidRPr="000F6217" w:rsidRDefault="00BF4242" w:rsidP="000F6217">
            <w:pPr>
              <w:autoSpaceDE w:val="0"/>
              <w:autoSpaceDN w:val="0"/>
              <w:adjustRightInd w:val="0"/>
              <w:rPr>
                <w:sz w:val="20"/>
                <w:szCs w:val="20"/>
              </w:rPr>
            </w:pPr>
            <w:r w:rsidRPr="000F6217">
              <w:rPr>
                <w:sz w:val="20"/>
                <w:szCs w:val="20"/>
              </w:rPr>
              <w:t>– ясно формулировать вопросы и задания к пройденному на уроках материалу;</w:t>
            </w:r>
          </w:p>
          <w:p w:rsidR="00BF4242" w:rsidRPr="000F6217" w:rsidRDefault="00BF4242" w:rsidP="000F6217">
            <w:pPr>
              <w:autoSpaceDE w:val="0"/>
              <w:autoSpaceDN w:val="0"/>
              <w:adjustRightInd w:val="0"/>
              <w:rPr>
                <w:sz w:val="20"/>
                <w:szCs w:val="20"/>
              </w:rPr>
            </w:pPr>
            <w:r w:rsidRPr="000F6217">
              <w:rPr>
                <w:sz w:val="20"/>
                <w:szCs w:val="20"/>
              </w:rPr>
              <w:t>– ясно формулировать ответы на вопросы других учеников и педагога;</w:t>
            </w:r>
          </w:p>
          <w:p w:rsidR="00BF4242" w:rsidRPr="000F6217" w:rsidRDefault="00BF4242" w:rsidP="000F6217">
            <w:pPr>
              <w:autoSpaceDE w:val="0"/>
              <w:autoSpaceDN w:val="0"/>
              <w:adjustRightInd w:val="0"/>
              <w:rPr>
                <w:sz w:val="20"/>
                <w:szCs w:val="20"/>
              </w:rPr>
            </w:pPr>
            <w:r w:rsidRPr="000F6217">
              <w:rPr>
                <w:sz w:val="20"/>
                <w:szCs w:val="20"/>
              </w:rPr>
              <w:t>– участвовать в обсуждениях, работая в паре;</w:t>
            </w:r>
          </w:p>
          <w:p w:rsidR="00BF4242" w:rsidRPr="000F6217" w:rsidRDefault="00BF4242" w:rsidP="000F6217">
            <w:pPr>
              <w:autoSpaceDE w:val="0"/>
              <w:autoSpaceDN w:val="0"/>
              <w:adjustRightInd w:val="0"/>
              <w:rPr>
                <w:sz w:val="20"/>
                <w:szCs w:val="20"/>
              </w:rPr>
            </w:pPr>
            <w:r w:rsidRPr="000F6217">
              <w:rPr>
                <w:sz w:val="20"/>
                <w:szCs w:val="20"/>
              </w:rPr>
              <w:t>– ясно формулировать свои  затруднения, возникшие</w:t>
            </w:r>
          </w:p>
          <w:p w:rsidR="00BF4242" w:rsidRPr="000F6217" w:rsidRDefault="00BF4242" w:rsidP="000F6217">
            <w:pPr>
              <w:autoSpaceDE w:val="0"/>
              <w:autoSpaceDN w:val="0"/>
              <w:adjustRightInd w:val="0"/>
              <w:rPr>
                <w:sz w:val="20"/>
                <w:szCs w:val="20"/>
              </w:rPr>
            </w:pPr>
            <w:r w:rsidRPr="000F6217">
              <w:rPr>
                <w:sz w:val="20"/>
                <w:szCs w:val="20"/>
              </w:rPr>
              <w:t>при выполнении задания;</w:t>
            </w:r>
          </w:p>
          <w:p w:rsidR="00BF4242" w:rsidRPr="000F6217" w:rsidRDefault="00BF4242" w:rsidP="000F6217">
            <w:pPr>
              <w:autoSpaceDE w:val="0"/>
              <w:autoSpaceDN w:val="0"/>
              <w:adjustRightInd w:val="0"/>
              <w:rPr>
                <w:sz w:val="20"/>
                <w:szCs w:val="20"/>
              </w:rPr>
            </w:pPr>
            <w:r w:rsidRPr="000F6217">
              <w:rPr>
                <w:sz w:val="20"/>
                <w:szCs w:val="20"/>
              </w:rPr>
              <w:t>– не бояться собственных ошибок и участвовать в их обсуждении;</w:t>
            </w:r>
          </w:p>
          <w:p w:rsidR="00BF4242" w:rsidRPr="000F6217" w:rsidRDefault="00BF4242" w:rsidP="000F6217">
            <w:pPr>
              <w:autoSpaceDE w:val="0"/>
              <w:autoSpaceDN w:val="0"/>
              <w:adjustRightInd w:val="0"/>
              <w:rPr>
                <w:sz w:val="20"/>
                <w:szCs w:val="20"/>
              </w:rPr>
            </w:pPr>
            <w:r w:rsidRPr="000F6217">
              <w:rPr>
                <w:sz w:val="20"/>
                <w:szCs w:val="20"/>
              </w:rPr>
              <w:t>– работать консультантом и помощником для других ребят;</w:t>
            </w:r>
          </w:p>
          <w:p w:rsidR="00BF4242" w:rsidRPr="000F6217" w:rsidRDefault="00BF4242" w:rsidP="000F6217">
            <w:pPr>
              <w:autoSpaceDE w:val="0"/>
              <w:autoSpaceDN w:val="0"/>
              <w:adjustRightInd w:val="0"/>
              <w:rPr>
                <w:sz w:val="20"/>
                <w:szCs w:val="20"/>
              </w:rPr>
            </w:pPr>
            <w:r w:rsidRPr="000F6217">
              <w:rPr>
                <w:sz w:val="20"/>
                <w:szCs w:val="20"/>
              </w:rPr>
              <w:t>– работать с консультантами и помощниками в своей группе.</w:t>
            </w:r>
          </w:p>
          <w:p w:rsidR="00BF4242" w:rsidRPr="000F6217" w:rsidRDefault="00BF4242" w:rsidP="000F6217">
            <w:pPr>
              <w:autoSpaceDE w:val="0"/>
              <w:autoSpaceDN w:val="0"/>
              <w:adjustRightInd w:val="0"/>
              <w:rPr>
                <w:sz w:val="20"/>
                <w:szCs w:val="20"/>
              </w:rPr>
            </w:pPr>
          </w:p>
        </w:tc>
        <w:tc>
          <w:tcPr>
            <w:tcW w:w="1986" w:type="dxa"/>
            <w:vAlign w:val="center"/>
          </w:tcPr>
          <w:p w:rsidR="00BF4242" w:rsidRPr="00137DA2" w:rsidRDefault="00BF4242" w:rsidP="00141F31">
            <w:pPr>
              <w:rPr>
                <w:b/>
                <w:sz w:val="20"/>
                <w:szCs w:val="20"/>
                <w:lang w:val="en-US"/>
              </w:rPr>
            </w:pPr>
            <w:r w:rsidRPr="008B47E7">
              <w:rPr>
                <w:b/>
                <w:bCs/>
                <w:color w:val="000000"/>
                <w:sz w:val="20"/>
                <w:szCs w:val="20"/>
              </w:rPr>
              <w:t>математический диктант</w:t>
            </w:r>
            <w:r w:rsidRPr="00E170CA">
              <w:rPr>
                <w:b/>
                <w:bCs/>
                <w:color w:val="000000"/>
                <w:sz w:val="20"/>
                <w:szCs w:val="20"/>
              </w:rPr>
              <w:t>№</w:t>
            </w:r>
            <w:r>
              <w:rPr>
                <w:b/>
                <w:bCs/>
                <w:color w:val="000000"/>
                <w:sz w:val="20"/>
                <w:szCs w:val="20"/>
                <w:lang w:val="en-US"/>
              </w:rPr>
              <w:t>4</w:t>
            </w:r>
          </w:p>
        </w:tc>
        <w:tc>
          <w:tcPr>
            <w:tcW w:w="1595" w:type="dxa"/>
            <w:vAlign w:val="center"/>
          </w:tcPr>
          <w:p w:rsidR="00BF4242" w:rsidRPr="00B67282" w:rsidRDefault="00BF4242" w:rsidP="00141F31">
            <w:r w:rsidRPr="00B67282">
              <w:rPr>
                <w:sz w:val="22"/>
                <w:szCs w:val="22"/>
              </w:rPr>
              <w:t xml:space="preserve">плоские </w:t>
            </w:r>
          </w:p>
          <w:p w:rsidR="00BF4242" w:rsidRPr="00B67282" w:rsidRDefault="00BF4242" w:rsidP="00141F31">
            <w:r w:rsidRPr="00B67282">
              <w:rPr>
                <w:sz w:val="22"/>
                <w:szCs w:val="22"/>
              </w:rPr>
              <w:t>объёмные</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–с.46-47</w:t>
            </w:r>
          </w:p>
          <w:p w:rsidR="00BF4242" w:rsidRPr="00B67282" w:rsidRDefault="00BF4242" w:rsidP="00141F31">
            <w:r w:rsidRPr="00B67282">
              <w:rPr>
                <w:sz w:val="22"/>
                <w:szCs w:val="22"/>
              </w:rPr>
              <w:t>Д. –с.12</w:t>
            </w:r>
          </w:p>
          <w:p w:rsidR="00BF4242" w:rsidRPr="00B67282" w:rsidRDefault="00BF4242" w:rsidP="00141F31">
            <w:r w:rsidRPr="00B67282">
              <w:rPr>
                <w:sz w:val="22"/>
                <w:szCs w:val="22"/>
              </w:rPr>
              <w:t>№1</w:t>
            </w:r>
          </w:p>
        </w:tc>
        <w:tc>
          <w:tcPr>
            <w:tcW w:w="952" w:type="dxa"/>
            <w:vAlign w:val="center"/>
          </w:tcPr>
          <w:p w:rsidR="00BF4242" w:rsidRPr="00B67282" w:rsidRDefault="00BF4242" w:rsidP="00141F31">
            <w:r w:rsidRPr="00B67282">
              <w:rPr>
                <w:sz w:val="22"/>
                <w:szCs w:val="22"/>
              </w:rPr>
              <w:t>14.10</w:t>
            </w:r>
          </w:p>
        </w:tc>
      </w:tr>
      <w:tr w:rsidR="00BF4242" w:rsidRPr="00B67282" w:rsidTr="001D110E">
        <w:trPr>
          <w:gridAfter w:val="16"/>
          <w:wAfter w:w="14882" w:type="dxa"/>
          <w:trHeight w:val="275"/>
        </w:trPr>
        <w:tc>
          <w:tcPr>
            <w:tcW w:w="639" w:type="dxa"/>
          </w:tcPr>
          <w:p w:rsidR="00BF4242" w:rsidRPr="00B67282" w:rsidRDefault="00BF4242" w:rsidP="001D110E">
            <w:r w:rsidRPr="00B67282">
              <w:rPr>
                <w:sz w:val="22"/>
                <w:szCs w:val="22"/>
              </w:rPr>
              <w:t>26</w:t>
            </w:r>
          </w:p>
        </w:tc>
        <w:tc>
          <w:tcPr>
            <w:tcW w:w="911" w:type="dxa"/>
          </w:tcPr>
          <w:p w:rsidR="00BF4242" w:rsidRPr="00B67282" w:rsidRDefault="00BF4242" w:rsidP="001D110E">
            <w:r w:rsidRPr="00B67282">
              <w:rPr>
                <w:sz w:val="22"/>
                <w:szCs w:val="22"/>
              </w:rPr>
              <w:t>20</w:t>
            </w:r>
          </w:p>
        </w:tc>
        <w:tc>
          <w:tcPr>
            <w:tcW w:w="2162" w:type="dxa"/>
          </w:tcPr>
          <w:p w:rsidR="00BF4242" w:rsidRDefault="00BF4242" w:rsidP="001D110E">
            <w:pPr>
              <w:autoSpaceDE w:val="0"/>
              <w:autoSpaceDN w:val="0"/>
              <w:adjustRightInd w:val="0"/>
              <w:rPr>
                <w:bCs/>
                <w:color w:val="000000"/>
              </w:rPr>
            </w:pPr>
            <w:r w:rsidRPr="00B67282">
              <w:rPr>
                <w:bCs/>
                <w:color w:val="000000"/>
                <w:sz w:val="22"/>
                <w:szCs w:val="22"/>
              </w:rPr>
              <w:t>Плоскость</w:t>
            </w:r>
          </w:p>
          <w:p w:rsidR="00BF4242" w:rsidRPr="008B47E7" w:rsidRDefault="00BF4242" w:rsidP="001D110E">
            <w:r>
              <w:t>УИПЗЗ</w:t>
            </w:r>
          </w:p>
        </w:tc>
        <w:tc>
          <w:tcPr>
            <w:tcW w:w="1982" w:type="dxa"/>
            <w:vMerge/>
          </w:tcPr>
          <w:p w:rsidR="00BF4242" w:rsidRPr="00B67282" w:rsidRDefault="00BF4242" w:rsidP="001D110E"/>
        </w:tc>
        <w:tc>
          <w:tcPr>
            <w:tcW w:w="2219" w:type="dxa"/>
            <w:vMerge/>
            <w:vAlign w:val="center"/>
          </w:tcPr>
          <w:p w:rsidR="00BF4242" w:rsidRPr="00B67282" w:rsidRDefault="00BF4242" w:rsidP="00141F31"/>
        </w:tc>
        <w:tc>
          <w:tcPr>
            <w:tcW w:w="1986" w:type="dxa"/>
            <w:vAlign w:val="center"/>
          </w:tcPr>
          <w:p w:rsidR="00BF4242" w:rsidRPr="008B47E7" w:rsidRDefault="00BF4242" w:rsidP="00141F31">
            <w:pPr>
              <w:rPr>
                <w:b/>
                <w:sz w:val="20"/>
                <w:szCs w:val="20"/>
              </w:rPr>
            </w:pPr>
            <w:r w:rsidRPr="002F7B80">
              <w:t>текущий</w:t>
            </w:r>
          </w:p>
        </w:tc>
        <w:tc>
          <w:tcPr>
            <w:tcW w:w="1595" w:type="dxa"/>
            <w:vAlign w:val="center"/>
          </w:tcPr>
          <w:p w:rsidR="00BF4242" w:rsidRPr="00B67282" w:rsidRDefault="00BF4242" w:rsidP="00141F31">
            <w:r w:rsidRPr="00B67282">
              <w:rPr>
                <w:sz w:val="22"/>
                <w:szCs w:val="22"/>
              </w:rPr>
              <w:t>плоскость</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–с.48-49</w:t>
            </w:r>
          </w:p>
          <w:p w:rsidR="00BF4242" w:rsidRPr="00B67282" w:rsidRDefault="00BF4242" w:rsidP="00141F31">
            <w:r w:rsidRPr="00B67282">
              <w:rPr>
                <w:sz w:val="22"/>
                <w:szCs w:val="22"/>
              </w:rPr>
              <w:t>Д. –с.12</w:t>
            </w:r>
          </w:p>
          <w:p w:rsidR="00BF4242" w:rsidRPr="00B67282" w:rsidRDefault="00BF4242" w:rsidP="00141F31">
            <w:r w:rsidRPr="00B67282">
              <w:rPr>
                <w:sz w:val="22"/>
                <w:szCs w:val="22"/>
              </w:rPr>
              <w:t>№2</w:t>
            </w:r>
          </w:p>
        </w:tc>
        <w:tc>
          <w:tcPr>
            <w:tcW w:w="952" w:type="dxa"/>
            <w:vAlign w:val="center"/>
          </w:tcPr>
          <w:p w:rsidR="00BF4242" w:rsidRPr="00B67282" w:rsidRDefault="00BF4242" w:rsidP="00141F31">
            <w:r>
              <w:rPr>
                <w:sz w:val="22"/>
                <w:szCs w:val="22"/>
              </w:rPr>
              <w:t>15</w:t>
            </w:r>
            <w:r w:rsidRPr="00B67282">
              <w:rPr>
                <w:sz w:val="22"/>
                <w:szCs w:val="22"/>
              </w:rPr>
              <w:t>.10</w:t>
            </w:r>
          </w:p>
        </w:tc>
      </w:tr>
      <w:tr w:rsidR="00BF4242" w:rsidRPr="00B67282" w:rsidTr="001D110E">
        <w:trPr>
          <w:gridAfter w:val="16"/>
          <w:wAfter w:w="14882" w:type="dxa"/>
          <w:trHeight w:val="275"/>
        </w:trPr>
        <w:tc>
          <w:tcPr>
            <w:tcW w:w="639" w:type="dxa"/>
          </w:tcPr>
          <w:p w:rsidR="00BF4242" w:rsidRPr="00B67282" w:rsidRDefault="00BF4242" w:rsidP="001D110E">
            <w:r w:rsidRPr="00B67282">
              <w:rPr>
                <w:sz w:val="22"/>
                <w:szCs w:val="22"/>
              </w:rPr>
              <w:t>27</w:t>
            </w:r>
          </w:p>
        </w:tc>
        <w:tc>
          <w:tcPr>
            <w:tcW w:w="911" w:type="dxa"/>
          </w:tcPr>
          <w:p w:rsidR="00BF4242" w:rsidRPr="00B67282" w:rsidRDefault="00BF4242" w:rsidP="001D110E">
            <w:r w:rsidRPr="00B67282">
              <w:rPr>
                <w:sz w:val="22"/>
                <w:szCs w:val="22"/>
              </w:rPr>
              <w:t>21</w:t>
            </w:r>
          </w:p>
        </w:tc>
        <w:tc>
          <w:tcPr>
            <w:tcW w:w="2162" w:type="dxa"/>
          </w:tcPr>
          <w:p w:rsidR="00BF4242" w:rsidRDefault="00BF4242" w:rsidP="001D110E">
            <w:pPr>
              <w:autoSpaceDE w:val="0"/>
              <w:autoSpaceDN w:val="0"/>
              <w:adjustRightInd w:val="0"/>
              <w:rPr>
                <w:bCs/>
                <w:color w:val="000000"/>
              </w:rPr>
            </w:pPr>
            <w:r w:rsidRPr="00B67282">
              <w:rPr>
                <w:bCs/>
                <w:color w:val="000000"/>
                <w:sz w:val="22"/>
                <w:szCs w:val="22"/>
              </w:rPr>
              <w:t>Обозначение геометрических фигур</w:t>
            </w:r>
          </w:p>
          <w:p w:rsidR="00BF4242" w:rsidRPr="00B67282" w:rsidRDefault="00BF4242" w:rsidP="001D110E">
            <w:pPr>
              <w:autoSpaceDE w:val="0"/>
              <w:autoSpaceDN w:val="0"/>
              <w:adjustRightInd w:val="0"/>
              <w:rPr>
                <w:bCs/>
                <w:color w:val="000000"/>
              </w:rPr>
            </w:pPr>
            <w:r>
              <w:t>УИПЗЗ</w:t>
            </w:r>
          </w:p>
        </w:tc>
        <w:tc>
          <w:tcPr>
            <w:tcW w:w="1982" w:type="dxa"/>
            <w:vMerge/>
          </w:tcPr>
          <w:p w:rsidR="00BF4242" w:rsidRPr="00B67282" w:rsidRDefault="00BF4242" w:rsidP="001D110E"/>
        </w:tc>
        <w:tc>
          <w:tcPr>
            <w:tcW w:w="2219" w:type="dxa"/>
            <w:vMerge/>
            <w:vAlign w:val="center"/>
          </w:tcPr>
          <w:p w:rsidR="00BF4242" w:rsidRPr="00B67282" w:rsidRDefault="00BF4242" w:rsidP="00141F31"/>
        </w:tc>
        <w:tc>
          <w:tcPr>
            <w:tcW w:w="1986" w:type="dxa"/>
            <w:vAlign w:val="center"/>
          </w:tcPr>
          <w:p w:rsidR="00BF4242" w:rsidRPr="008B47E7"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–с.50-51</w:t>
            </w:r>
          </w:p>
          <w:p w:rsidR="00BF4242" w:rsidRPr="00B67282" w:rsidRDefault="00BF4242" w:rsidP="00141F31">
            <w:r w:rsidRPr="00B67282">
              <w:rPr>
                <w:sz w:val="22"/>
                <w:szCs w:val="22"/>
              </w:rPr>
              <w:t>Д. –с.13</w:t>
            </w:r>
          </w:p>
          <w:p w:rsidR="00BF4242" w:rsidRPr="00B67282" w:rsidRDefault="00BF4242" w:rsidP="00141F31">
            <w:r w:rsidRPr="00B67282">
              <w:rPr>
                <w:sz w:val="22"/>
                <w:szCs w:val="22"/>
              </w:rPr>
              <w:t>№3</w:t>
            </w:r>
          </w:p>
        </w:tc>
        <w:tc>
          <w:tcPr>
            <w:tcW w:w="952" w:type="dxa"/>
            <w:vAlign w:val="center"/>
          </w:tcPr>
          <w:p w:rsidR="00BF4242" w:rsidRPr="00B67282" w:rsidRDefault="00BF4242" w:rsidP="00141F31">
            <w:r w:rsidRPr="00B67282">
              <w:rPr>
                <w:sz w:val="22"/>
                <w:szCs w:val="22"/>
              </w:rPr>
              <w:t>1</w:t>
            </w:r>
            <w:r>
              <w:rPr>
                <w:sz w:val="22"/>
                <w:szCs w:val="22"/>
              </w:rPr>
              <w:t>7</w:t>
            </w:r>
            <w:r w:rsidRPr="00B67282">
              <w:rPr>
                <w:sz w:val="22"/>
                <w:szCs w:val="22"/>
              </w:rPr>
              <w:t>.10</w:t>
            </w:r>
          </w:p>
        </w:tc>
      </w:tr>
      <w:tr w:rsidR="00BF4242" w:rsidRPr="00B67282" w:rsidTr="001D110E">
        <w:trPr>
          <w:gridAfter w:val="16"/>
          <w:wAfter w:w="14882" w:type="dxa"/>
          <w:trHeight w:val="275"/>
        </w:trPr>
        <w:tc>
          <w:tcPr>
            <w:tcW w:w="639" w:type="dxa"/>
          </w:tcPr>
          <w:p w:rsidR="00BF4242" w:rsidRPr="00B67282" w:rsidRDefault="00BF4242" w:rsidP="001D110E">
            <w:r w:rsidRPr="00B67282">
              <w:rPr>
                <w:sz w:val="22"/>
                <w:szCs w:val="22"/>
              </w:rPr>
              <w:t>28</w:t>
            </w:r>
          </w:p>
        </w:tc>
        <w:tc>
          <w:tcPr>
            <w:tcW w:w="911" w:type="dxa"/>
          </w:tcPr>
          <w:p w:rsidR="00BF4242" w:rsidRPr="00B67282" w:rsidRDefault="00BF4242" w:rsidP="001D110E">
            <w:r w:rsidRPr="00B67282">
              <w:rPr>
                <w:sz w:val="22"/>
                <w:szCs w:val="22"/>
              </w:rPr>
              <w:t>22</w:t>
            </w:r>
          </w:p>
        </w:tc>
        <w:tc>
          <w:tcPr>
            <w:tcW w:w="2162" w:type="dxa"/>
          </w:tcPr>
          <w:p w:rsidR="00BF4242" w:rsidRPr="008B47E7" w:rsidRDefault="00BF4242" w:rsidP="001D110E">
            <w:pPr>
              <w:autoSpaceDE w:val="0"/>
              <w:autoSpaceDN w:val="0"/>
              <w:adjustRightInd w:val="0"/>
              <w:rPr>
                <w:bCs/>
                <w:color w:val="000000"/>
                <w:u w:val="single"/>
              </w:rPr>
            </w:pPr>
            <w:r w:rsidRPr="008B47E7">
              <w:rPr>
                <w:bCs/>
                <w:color w:val="000000"/>
                <w:sz w:val="22"/>
                <w:szCs w:val="22"/>
                <w:u w:val="single"/>
              </w:rPr>
              <w:t>Контрольная работа по теме «Сложение и вычитание в пределах 20»</w:t>
            </w:r>
          </w:p>
        </w:tc>
        <w:tc>
          <w:tcPr>
            <w:tcW w:w="1982" w:type="dxa"/>
            <w:vMerge/>
          </w:tcPr>
          <w:p w:rsidR="00BF4242" w:rsidRPr="00B67282" w:rsidRDefault="00BF4242" w:rsidP="001D110E"/>
        </w:tc>
        <w:tc>
          <w:tcPr>
            <w:tcW w:w="2219" w:type="dxa"/>
            <w:vMerge/>
            <w:vAlign w:val="center"/>
          </w:tcPr>
          <w:p w:rsidR="00BF4242" w:rsidRPr="00B67282" w:rsidRDefault="00BF4242" w:rsidP="00141F31"/>
        </w:tc>
        <w:tc>
          <w:tcPr>
            <w:tcW w:w="1986" w:type="dxa"/>
            <w:vAlign w:val="center"/>
          </w:tcPr>
          <w:p w:rsidR="00BF4242" w:rsidRPr="008B47E7" w:rsidRDefault="00BF4242" w:rsidP="00141F31">
            <w:pPr>
              <w:rPr>
                <w:b/>
                <w:sz w:val="20"/>
                <w:szCs w:val="20"/>
              </w:rPr>
            </w:pPr>
            <w:r w:rsidRPr="008B47E7">
              <w:rPr>
                <w:b/>
                <w:bCs/>
                <w:color w:val="000000"/>
                <w:sz w:val="20"/>
                <w:szCs w:val="20"/>
              </w:rPr>
              <w:t>контрольная работа</w:t>
            </w:r>
          </w:p>
        </w:tc>
        <w:tc>
          <w:tcPr>
            <w:tcW w:w="1595" w:type="dxa"/>
            <w:vAlign w:val="center"/>
          </w:tcPr>
          <w:p w:rsidR="00BF4242" w:rsidRPr="00B67282" w:rsidRDefault="00BF4242" w:rsidP="00141F31">
            <w:r w:rsidRPr="00B67282">
              <w:rPr>
                <w:sz w:val="22"/>
                <w:szCs w:val="22"/>
              </w:rPr>
              <w:t>острый</w:t>
            </w:r>
          </w:p>
          <w:p w:rsidR="00BF4242" w:rsidRPr="00B67282" w:rsidRDefault="00BF4242" w:rsidP="00141F31">
            <w:r w:rsidRPr="00B67282">
              <w:rPr>
                <w:sz w:val="22"/>
                <w:szCs w:val="22"/>
              </w:rPr>
              <w:t>тупой угол</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Д. –с.13</w:t>
            </w:r>
          </w:p>
          <w:p w:rsidR="00BF4242" w:rsidRDefault="00BF4242" w:rsidP="00141F31">
            <w:r w:rsidRPr="00B67282">
              <w:rPr>
                <w:sz w:val="22"/>
                <w:szCs w:val="22"/>
              </w:rPr>
              <w:t>№6</w:t>
            </w:r>
          </w:p>
          <w:p w:rsidR="00BF4242" w:rsidRPr="00B67282" w:rsidRDefault="00BF4242" w:rsidP="00141F31">
            <w:r>
              <w:rPr>
                <w:i/>
                <w:sz w:val="20"/>
                <w:szCs w:val="20"/>
              </w:rPr>
              <w:t xml:space="preserve"> т</w:t>
            </w:r>
            <w:r w:rsidRPr="00C91025">
              <w:rPr>
                <w:i/>
                <w:sz w:val="20"/>
                <w:szCs w:val="20"/>
              </w:rPr>
              <w:t>екст контрольной работы</w:t>
            </w:r>
            <w:r>
              <w:rPr>
                <w:i/>
                <w:sz w:val="20"/>
                <w:szCs w:val="20"/>
              </w:rPr>
              <w:t xml:space="preserve"> (тетрадь для контр. работ стр.10-17)</w:t>
            </w:r>
          </w:p>
        </w:tc>
        <w:tc>
          <w:tcPr>
            <w:tcW w:w="952" w:type="dxa"/>
            <w:vAlign w:val="center"/>
          </w:tcPr>
          <w:p w:rsidR="00BF4242" w:rsidRPr="00B67282" w:rsidRDefault="00BF4242" w:rsidP="00141F31">
            <w:r>
              <w:rPr>
                <w:sz w:val="22"/>
                <w:szCs w:val="22"/>
              </w:rPr>
              <w:t>18</w:t>
            </w:r>
            <w:r w:rsidRPr="00B67282">
              <w:rPr>
                <w:sz w:val="22"/>
                <w:szCs w:val="22"/>
              </w:rPr>
              <w:t>.10</w:t>
            </w:r>
          </w:p>
        </w:tc>
      </w:tr>
      <w:tr w:rsidR="00BF4242" w:rsidRPr="00B67282" w:rsidTr="001D110E">
        <w:trPr>
          <w:gridAfter w:val="16"/>
          <w:wAfter w:w="14882" w:type="dxa"/>
          <w:trHeight w:val="275"/>
        </w:trPr>
        <w:tc>
          <w:tcPr>
            <w:tcW w:w="639" w:type="dxa"/>
          </w:tcPr>
          <w:p w:rsidR="00BF4242" w:rsidRPr="00B67282" w:rsidRDefault="00BF4242" w:rsidP="001D110E">
            <w:r w:rsidRPr="00B67282">
              <w:rPr>
                <w:sz w:val="22"/>
                <w:szCs w:val="22"/>
              </w:rPr>
              <w:t>29</w:t>
            </w:r>
          </w:p>
        </w:tc>
        <w:tc>
          <w:tcPr>
            <w:tcW w:w="911" w:type="dxa"/>
          </w:tcPr>
          <w:p w:rsidR="00BF4242" w:rsidRPr="00B67282" w:rsidRDefault="00BF4242" w:rsidP="001D110E">
            <w:r w:rsidRPr="00B67282">
              <w:rPr>
                <w:sz w:val="22"/>
                <w:szCs w:val="22"/>
              </w:rPr>
              <w:t>23</w:t>
            </w:r>
          </w:p>
        </w:tc>
        <w:tc>
          <w:tcPr>
            <w:tcW w:w="2162" w:type="dxa"/>
          </w:tcPr>
          <w:p w:rsidR="00BF4242" w:rsidRPr="006749FD" w:rsidRDefault="00BF4242" w:rsidP="006749FD">
            <w:pPr>
              <w:autoSpaceDE w:val="0"/>
              <w:autoSpaceDN w:val="0"/>
              <w:adjustRightInd w:val="0"/>
              <w:rPr>
                <w:bCs/>
                <w:color w:val="000000"/>
              </w:rPr>
            </w:pPr>
            <w:r w:rsidRPr="00B67282">
              <w:rPr>
                <w:bCs/>
                <w:color w:val="000000"/>
                <w:sz w:val="22"/>
                <w:szCs w:val="22"/>
              </w:rPr>
              <w:t>Острые и тупые углы</w:t>
            </w:r>
            <w:r w:rsidRPr="006749FD">
              <w:rPr>
                <w:bCs/>
                <w:color w:val="000000"/>
                <w:sz w:val="22"/>
                <w:szCs w:val="22"/>
              </w:rPr>
              <w:t>.</w:t>
            </w:r>
          </w:p>
          <w:p w:rsidR="00BF4242" w:rsidRPr="00B67282" w:rsidRDefault="00BF4242" w:rsidP="006749FD">
            <w:pPr>
              <w:autoSpaceDE w:val="0"/>
              <w:autoSpaceDN w:val="0"/>
              <w:adjustRightInd w:val="0"/>
              <w:rPr>
                <w:bCs/>
                <w:color w:val="000000"/>
              </w:rPr>
            </w:pPr>
            <w:r>
              <w:rPr>
                <w:bCs/>
                <w:color w:val="000000"/>
                <w:sz w:val="22"/>
                <w:szCs w:val="22"/>
              </w:rPr>
              <w:t>Плоские и о</w:t>
            </w:r>
            <w:r w:rsidRPr="00B67282">
              <w:rPr>
                <w:bCs/>
                <w:color w:val="000000"/>
                <w:sz w:val="22"/>
                <w:szCs w:val="22"/>
              </w:rPr>
              <w:t xml:space="preserve">бъёмные </w:t>
            </w:r>
            <w:r>
              <w:rPr>
                <w:bCs/>
                <w:color w:val="000000"/>
                <w:sz w:val="22"/>
                <w:szCs w:val="22"/>
              </w:rPr>
              <w:t>фигуры.</w:t>
            </w:r>
          </w:p>
          <w:p w:rsidR="00BF4242" w:rsidRPr="00B67282" w:rsidRDefault="00BF4242" w:rsidP="001D110E">
            <w:pPr>
              <w:autoSpaceDE w:val="0"/>
              <w:autoSpaceDN w:val="0"/>
              <w:adjustRightInd w:val="0"/>
              <w:rPr>
                <w:bCs/>
                <w:color w:val="000000"/>
              </w:rPr>
            </w:pPr>
          </w:p>
          <w:p w:rsidR="00BF4242" w:rsidRDefault="00BF4242" w:rsidP="001D110E">
            <w:pPr>
              <w:autoSpaceDE w:val="0"/>
              <w:autoSpaceDN w:val="0"/>
              <w:adjustRightInd w:val="0"/>
              <w:rPr>
                <w:bCs/>
                <w:color w:val="000000"/>
              </w:rPr>
            </w:pPr>
            <w:r w:rsidRPr="00B67282">
              <w:rPr>
                <w:bCs/>
                <w:color w:val="000000"/>
                <w:sz w:val="22"/>
                <w:szCs w:val="22"/>
              </w:rPr>
              <w:t xml:space="preserve"> Работа над ошибками</w:t>
            </w:r>
            <w:r>
              <w:rPr>
                <w:bCs/>
                <w:color w:val="000000"/>
                <w:sz w:val="22"/>
                <w:szCs w:val="22"/>
              </w:rPr>
              <w:t>.</w:t>
            </w:r>
          </w:p>
          <w:p w:rsidR="00BF4242" w:rsidRPr="00B67282" w:rsidRDefault="00BF4242" w:rsidP="001D110E">
            <w:pPr>
              <w:autoSpaceDE w:val="0"/>
              <w:autoSpaceDN w:val="0"/>
              <w:adjustRightInd w:val="0"/>
              <w:rPr>
                <w:bCs/>
                <w:color w:val="000000"/>
              </w:rPr>
            </w:pPr>
            <w:r>
              <w:rPr>
                <w:bCs/>
                <w:color w:val="000000"/>
                <w:sz w:val="22"/>
                <w:szCs w:val="22"/>
              </w:rPr>
              <w:t>КУ, УКЗУН</w:t>
            </w:r>
          </w:p>
        </w:tc>
        <w:tc>
          <w:tcPr>
            <w:tcW w:w="1982" w:type="dxa"/>
            <w:vMerge/>
          </w:tcPr>
          <w:p w:rsidR="00BF4242" w:rsidRPr="00B67282" w:rsidRDefault="00BF4242" w:rsidP="001D110E"/>
        </w:tc>
        <w:tc>
          <w:tcPr>
            <w:tcW w:w="2219" w:type="dxa"/>
            <w:vMerge/>
            <w:vAlign w:val="center"/>
          </w:tcPr>
          <w:p w:rsidR="00BF4242" w:rsidRPr="00B67282" w:rsidRDefault="00BF4242" w:rsidP="00141F31"/>
        </w:tc>
        <w:tc>
          <w:tcPr>
            <w:tcW w:w="1986" w:type="dxa"/>
            <w:vAlign w:val="center"/>
          </w:tcPr>
          <w:p w:rsidR="00BF4242" w:rsidRPr="008B47E7" w:rsidRDefault="00BF4242" w:rsidP="00141F31">
            <w:pPr>
              <w:rPr>
                <w:b/>
                <w:sz w:val="20"/>
                <w:szCs w:val="20"/>
              </w:rPr>
            </w:pP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–с.52-53</w:t>
            </w:r>
          </w:p>
          <w:p w:rsidR="00BF4242" w:rsidRPr="00B67282" w:rsidRDefault="00BF4242" w:rsidP="00141F31">
            <w:r w:rsidRPr="00B67282">
              <w:rPr>
                <w:sz w:val="22"/>
                <w:szCs w:val="22"/>
              </w:rPr>
              <w:t>Д. –с.13</w:t>
            </w:r>
          </w:p>
          <w:p w:rsidR="00BF4242" w:rsidRPr="00B67282" w:rsidRDefault="00BF4242" w:rsidP="00141F31">
            <w:r w:rsidRPr="00B67282">
              <w:rPr>
                <w:sz w:val="22"/>
                <w:szCs w:val="22"/>
              </w:rPr>
              <w:t>№4,5</w:t>
            </w:r>
          </w:p>
        </w:tc>
        <w:tc>
          <w:tcPr>
            <w:tcW w:w="952" w:type="dxa"/>
            <w:vAlign w:val="center"/>
          </w:tcPr>
          <w:p w:rsidR="00BF4242" w:rsidRPr="00B67282" w:rsidRDefault="00BF4242" w:rsidP="00141F31">
            <w:r w:rsidRPr="00B67282">
              <w:rPr>
                <w:sz w:val="22"/>
                <w:szCs w:val="22"/>
              </w:rPr>
              <w:t>21.10</w:t>
            </w:r>
          </w:p>
        </w:tc>
      </w:tr>
      <w:tr w:rsidR="00BF4242" w:rsidRPr="00B67282" w:rsidTr="009C3D54">
        <w:trPr>
          <w:gridAfter w:val="16"/>
          <w:wAfter w:w="14882" w:type="dxa"/>
          <w:trHeight w:val="275"/>
        </w:trPr>
        <w:tc>
          <w:tcPr>
            <w:tcW w:w="15391" w:type="dxa"/>
            <w:gridSpan w:val="10"/>
            <w:vAlign w:val="center"/>
          </w:tcPr>
          <w:p w:rsidR="00BF4242" w:rsidRPr="00B67282" w:rsidRDefault="00BF4242" w:rsidP="00CB02CA">
            <w:pPr>
              <w:jc w:val="center"/>
            </w:pPr>
            <w:r w:rsidRPr="00B67282">
              <w:rPr>
                <w:b/>
                <w:sz w:val="22"/>
                <w:szCs w:val="22"/>
              </w:rPr>
              <w:t xml:space="preserve">Раздел </w:t>
            </w:r>
            <w:r w:rsidRPr="00B67282">
              <w:rPr>
                <w:b/>
                <w:sz w:val="22"/>
                <w:szCs w:val="22"/>
                <w:lang w:val="en-US"/>
              </w:rPr>
              <w:t>III</w:t>
            </w:r>
            <w:r>
              <w:rPr>
                <w:b/>
                <w:sz w:val="22"/>
                <w:szCs w:val="22"/>
              </w:rPr>
              <w:t>.  Числа от 1 до 100  – 7</w:t>
            </w:r>
            <w:r w:rsidRPr="00B67282">
              <w:rPr>
                <w:b/>
                <w:sz w:val="22"/>
                <w:szCs w:val="22"/>
              </w:rPr>
              <w:t xml:space="preserve">  часов</w:t>
            </w:r>
          </w:p>
        </w:tc>
      </w:tr>
      <w:tr w:rsidR="00BF4242" w:rsidRPr="00B67282" w:rsidTr="000F6217">
        <w:trPr>
          <w:gridAfter w:val="16"/>
          <w:wAfter w:w="14882" w:type="dxa"/>
          <w:trHeight w:val="275"/>
        </w:trPr>
        <w:tc>
          <w:tcPr>
            <w:tcW w:w="639" w:type="dxa"/>
            <w:vAlign w:val="center"/>
          </w:tcPr>
          <w:p w:rsidR="00BF4242" w:rsidRPr="00B67282" w:rsidRDefault="00BF4242" w:rsidP="00141F31">
            <w:r w:rsidRPr="00B67282">
              <w:rPr>
                <w:sz w:val="22"/>
                <w:szCs w:val="22"/>
              </w:rPr>
              <w:t>3</w:t>
            </w:r>
            <w:r>
              <w:rPr>
                <w:sz w:val="22"/>
                <w:szCs w:val="22"/>
              </w:rPr>
              <w:t>0</w:t>
            </w:r>
          </w:p>
        </w:tc>
        <w:tc>
          <w:tcPr>
            <w:tcW w:w="911" w:type="dxa"/>
            <w:vAlign w:val="center"/>
          </w:tcPr>
          <w:p w:rsidR="00BF4242" w:rsidRPr="00B67282" w:rsidRDefault="00BF4242" w:rsidP="00141F31">
            <w:r w:rsidRPr="00B67282">
              <w:rPr>
                <w:sz w:val="22"/>
                <w:szCs w:val="22"/>
              </w:rPr>
              <w:t>1</w:t>
            </w:r>
          </w:p>
        </w:tc>
        <w:tc>
          <w:tcPr>
            <w:tcW w:w="2162" w:type="dxa"/>
          </w:tcPr>
          <w:p w:rsidR="00BF4242" w:rsidRDefault="00BF4242" w:rsidP="000F6217">
            <w:pPr>
              <w:autoSpaceDE w:val="0"/>
              <w:autoSpaceDN w:val="0"/>
              <w:adjustRightInd w:val="0"/>
              <w:rPr>
                <w:bCs/>
                <w:color w:val="000000"/>
              </w:rPr>
            </w:pPr>
            <w:r w:rsidRPr="00B67282">
              <w:rPr>
                <w:bCs/>
                <w:color w:val="000000"/>
                <w:sz w:val="22"/>
                <w:szCs w:val="22"/>
              </w:rPr>
              <w:t xml:space="preserve">Числа от 20 до 100 </w:t>
            </w:r>
          </w:p>
          <w:p w:rsidR="00BF4242" w:rsidRPr="001D110E" w:rsidRDefault="00BF4242" w:rsidP="001D110E">
            <w:r>
              <w:t>УИПЗЗ</w:t>
            </w:r>
          </w:p>
        </w:tc>
        <w:tc>
          <w:tcPr>
            <w:tcW w:w="1982" w:type="dxa"/>
            <w:vMerge w:val="restart"/>
          </w:tcPr>
          <w:p w:rsidR="00BF4242" w:rsidRPr="00B67282" w:rsidRDefault="00BF4242" w:rsidP="000F6217">
            <w:r w:rsidRPr="00B67282">
              <w:rPr>
                <w:sz w:val="22"/>
                <w:szCs w:val="22"/>
              </w:rPr>
              <w:t>-познакомиться с натуральным рядом чисел в пределах 100 и сделать выводы о том, что известные нам правила построения отрезка этого ряда являются общими для всего ряда.</w:t>
            </w:r>
          </w:p>
          <w:p w:rsidR="00BF4242" w:rsidRPr="00B67282" w:rsidRDefault="00BF4242" w:rsidP="000F6217">
            <w:r w:rsidRPr="00B67282">
              <w:rPr>
                <w:sz w:val="22"/>
                <w:szCs w:val="22"/>
              </w:rPr>
              <w:t>-учиться читать и записывать двузначные числа от 20 до 100.</w:t>
            </w:r>
          </w:p>
          <w:p w:rsidR="00BF4242" w:rsidRPr="00B67282" w:rsidRDefault="00BF4242" w:rsidP="000F6217"/>
        </w:tc>
        <w:tc>
          <w:tcPr>
            <w:tcW w:w="2219" w:type="dxa"/>
            <w:vMerge w:val="restart"/>
          </w:tcPr>
          <w:p w:rsidR="00BF4242" w:rsidRPr="000F6217" w:rsidRDefault="00BF4242" w:rsidP="000F6217">
            <w:pPr>
              <w:rPr>
                <w:b/>
                <w:bCs/>
                <w:color w:val="000000"/>
                <w:sz w:val="20"/>
                <w:szCs w:val="20"/>
              </w:rPr>
            </w:pPr>
            <w:r w:rsidRPr="000F6217">
              <w:rPr>
                <w:b/>
                <w:bCs/>
                <w:color w:val="000000"/>
                <w:sz w:val="20"/>
                <w:szCs w:val="20"/>
              </w:rPr>
              <w:t>Знать</w:t>
            </w:r>
          </w:p>
          <w:p w:rsidR="00BF4242" w:rsidRPr="000F6217" w:rsidRDefault="00BF4242" w:rsidP="000F6217">
            <w:pPr>
              <w:rPr>
                <w:bCs/>
                <w:color w:val="000000"/>
                <w:sz w:val="20"/>
                <w:szCs w:val="20"/>
              </w:rPr>
            </w:pPr>
            <w:r w:rsidRPr="000F6217">
              <w:rPr>
                <w:bCs/>
                <w:color w:val="000000"/>
                <w:sz w:val="20"/>
                <w:szCs w:val="20"/>
              </w:rPr>
              <w:t>-натуральный ряд чисел в пределах 100, иметь представление о десятичной системе счисления</w:t>
            </w:r>
          </w:p>
          <w:p w:rsidR="00BF4242" w:rsidRPr="000F6217" w:rsidRDefault="00BF4242" w:rsidP="000F6217">
            <w:pPr>
              <w:rPr>
                <w:b/>
                <w:bCs/>
                <w:color w:val="000000"/>
                <w:sz w:val="20"/>
                <w:szCs w:val="20"/>
              </w:rPr>
            </w:pPr>
            <w:r w:rsidRPr="000F6217">
              <w:rPr>
                <w:b/>
                <w:bCs/>
                <w:color w:val="000000"/>
                <w:sz w:val="20"/>
                <w:szCs w:val="20"/>
              </w:rPr>
              <w:t>Уметь</w:t>
            </w:r>
          </w:p>
          <w:p w:rsidR="00BF4242" w:rsidRDefault="00BF4242" w:rsidP="00E53E61">
            <w:pPr>
              <w:rPr>
                <w:sz w:val="20"/>
                <w:szCs w:val="20"/>
              </w:rPr>
            </w:pPr>
            <w:r w:rsidRPr="000F6217">
              <w:rPr>
                <w:bCs/>
                <w:color w:val="000000"/>
                <w:sz w:val="20"/>
                <w:szCs w:val="20"/>
              </w:rPr>
              <w:t>-читать и записывать двузначные числа от 20 до 100, сравнивать двузначные числа, опираясь на знания о позиционной записи числа и десятичной системе счисления</w:t>
            </w:r>
          </w:p>
          <w:p w:rsidR="00BF4242" w:rsidRPr="00E53E61" w:rsidRDefault="00BF4242" w:rsidP="00E53E61">
            <w:pPr>
              <w:autoSpaceDE w:val="0"/>
              <w:autoSpaceDN w:val="0"/>
              <w:adjustRightInd w:val="0"/>
              <w:rPr>
                <w:b/>
                <w:bCs/>
                <w:sz w:val="18"/>
                <w:szCs w:val="18"/>
              </w:rPr>
            </w:pPr>
            <w:r w:rsidRPr="00E53E61">
              <w:rPr>
                <w:b/>
                <w:bCs/>
                <w:sz w:val="18"/>
                <w:szCs w:val="18"/>
              </w:rPr>
              <w:t>Личностные</w:t>
            </w:r>
            <w:r>
              <w:rPr>
                <w:b/>
                <w:bCs/>
                <w:sz w:val="18"/>
                <w:szCs w:val="18"/>
              </w:rPr>
              <w:t xml:space="preserve"> УУД</w:t>
            </w:r>
          </w:p>
          <w:p w:rsidR="00BF4242" w:rsidRPr="00E53E61" w:rsidRDefault="00BF4242" w:rsidP="00E53E61">
            <w:pPr>
              <w:autoSpaceDE w:val="0"/>
              <w:autoSpaceDN w:val="0"/>
              <w:adjustRightInd w:val="0"/>
              <w:rPr>
                <w:sz w:val="18"/>
                <w:szCs w:val="18"/>
              </w:rPr>
            </w:pPr>
            <w:r w:rsidRPr="00E53E61">
              <w:rPr>
                <w:sz w:val="18"/>
                <w:szCs w:val="18"/>
              </w:rPr>
              <w:t xml:space="preserve">– </w:t>
            </w:r>
            <w:r w:rsidRPr="00E53E61">
              <w:rPr>
                <w:b/>
                <w:i/>
                <w:sz w:val="18"/>
                <w:szCs w:val="18"/>
              </w:rPr>
              <w:t>понимать и оценивать</w:t>
            </w:r>
            <w:r w:rsidRPr="00E53E61">
              <w:rPr>
                <w:sz w:val="18"/>
                <w:szCs w:val="18"/>
              </w:rPr>
              <w:t xml:space="preserve"> свой вклад в решение общих задач;</w:t>
            </w:r>
          </w:p>
          <w:p w:rsidR="00BF4242" w:rsidRPr="00E53E61" w:rsidRDefault="00BF4242" w:rsidP="00E53E61">
            <w:pPr>
              <w:autoSpaceDE w:val="0"/>
              <w:autoSpaceDN w:val="0"/>
              <w:adjustRightInd w:val="0"/>
              <w:rPr>
                <w:sz w:val="18"/>
                <w:szCs w:val="18"/>
              </w:rPr>
            </w:pPr>
            <w:r w:rsidRPr="00E53E61">
              <w:rPr>
                <w:sz w:val="18"/>
                <w:szCs w:val="18"/>
              </w:rPr>
              <w:t>– быть толерантным к чужим ошибкам и другому мнению;</w:t>
            </w:r>
          </w:p>
          <w:p w:rsidR="00BF4242" w:rsidRPr="00E53E61" w:rsidRDefault="00BF4242" w:rsidP="00E53E61">
            <w:pPr>
              <w:autoSpaceDE w:val="0"/>
              <w:autoSpaceDN w:val="0"/>
              <w:adjustRightInd w:val="0"/>
              <w:rPr>
                <w:sz w:val="18"/>
                <w:szCs w:val="18"/>
              </w:rPr>
            </w:pPr>
            <w:r w:rsidRPr="00E53E61">
              <w:rPr>
                <w:sz w:val="18"/>
                <w:szCs w:val="18"/>
              </w:rPr>
              <w:t>– не бояться собственных ошибок и понимать, что ошибки – обязательная часть решения любой задачи;</w:t>
            </w:r>
          </w:p>
          <w:p w:rsidR="00BF4242" w:rsidRPr="00E53E61" w:rsidRDefault="00BF4242" w:rsidP="00E53E61">
            <w:pPr>
              <w:autoSpaceDE w:val="0"/>
              <w:autoSpaceDN w:val="0"/>
              <w:adjustRightInd w:val="0"/>
              <w:rPr>
                <w:sz w:val="18"/>
                <w:szCs w:val="18"/>
              </w:rPr>
            </w:pPr>
            <w:r w:rsidRPr="00E53E61">
              <w:rPr>
                <w:sz w:val="18"/>
                <w:szCs w:val="18"/>
              </w:rPr>
              <w:t>– понимать свои желания и цели по отношению к общим учебным задачам;</w:t>
            </w:r>
          </w:p>
          <w:p w:rsidR="00BF4242" w:rsidRPr="00DF16FE" w:rsidRDefault="00BF4242" w:rsidP="00DF16FE">
            <w:pPr>
              <w:autoSpaceDE w:val="0"/>
              <w:autoSpaceDN w:val="0"/>
              <w:adjustRightInd w:val="0"/>
              <w:rPr>
                <w:sz w:val="18"/>
                <w:szCs w:val="18"/>
              </w:rPr>
            </w:pPr>
            <w:r w:rsidRPr="00E53E61">
              <w:rPr>
                <w:sz w:val="18"/>
                <w:szCs w:val="18"/>
              </w:rPr>
              <w:t>– понимать свои желания и цели по отношению к индивидуальным учебным задачам.</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единицы</w:t>
            </w:r>
          </w:p>
          <w:p w:rsidR="00BF4242" w:rsidRPr="00B67282" w:rsidRDefault="00BF4242" w:rsidP="00141F31">
            <w:r w:rsidRPr="00B67282">
              <w:rPr>
                <w:sz w:val="22"/>
                <w:szCs w:val="22"/>
              </w:rPr>
              <w:t>десятки</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–с.56-57</w:t>
            </w:r>
          </w:p>
          <w:p w:rsidR="00BF4242" w:rsidRPr="00B67282" w:rsidRDefault="00BF4242" w:rsidP="00141F31">
            <w:r w:rsidRPr="00B67282">
              <w:rPr>
                <w:sz w:val="22"/>
                <w:szCs w:val="22"/>
              </w:rPr>
              <w:t>Д. –с.13</w:t>
            </w:r>
          </w:p>
          <w:p w:rsidR="00BF4242" w:rsidRPr="00B67282" w:rsidRDefault="00BF4242" w:rsidP="00141F31">
            <w:r w:rsidRPr="00B67282">
              <w:rPr>
                <w:sz w:val="22"/>
                <w:szCs w:val="22"/>
              </w:rPr>
              <w:t>№1,2</w:t>
            </w:r>
          </w:p>
        </w:tc>
        <w:tc>
          <w:tcPr>
            <w:tcW w:w="952" w:type="dxa"/>
            <w:vAlign w:val="center"/>
          </w:tcPr>
          <w:p w:rsidR="00BF4242" w:rsidRPr="00B67282" w:rsidRDefault="00BF4242" w:rsidP="00141F31">
            <w:r>
              <w:rPr>
                <w:sz w:val="22"/>
                <w:szCs w:val="22"/>
              </w:rPr>
              <w:t>22</w:t>
            </w:r>
            <w:r w:rsidRPr="00B67282">
              <w:rPr>
                <w:sz w:val="22"/>
                <w:szCs w:val="22"/>
              </w:rPr>
              <w:t>.10</w:t>
            </w:r>
          </w:p>
        </w:tc>
      </w:tr>
      <w:tr w:rsidR="00BF4242" w:rsidRPr="00B67282" w:rsidTr="000F6217">
        <w:trPr>
          <w:gridAfter w:val="16"/>
          <w:wAfter w:w="14882" w:type="dxa"/>
          <w:trHeight w:val="275"/>
        </w:trPr>
        <w:tc>
          <w:tcPr>
            <w:tcW w:w="639" w:type="dxa"/>
            <w:vAlign w:val="center"/>
          </w:tcPr>
          <w:p w:rsidR="00BF4242" w:rsidRPr="00B67282" w:rsidRDefault="00BF4242" w:rsidP="00141F31">
            <w:r w:rsidRPr="00B67282">
              <w:rPr>
                <w:sz w:val="22"/>
                <w:szCs w:val="22"/>
              </w:rPr>
              <w:t>3</w:t>
            </w:r>
            <w:r>
              <w:rPr>
                <w:sz w:val="22"/>
                <w:szCs w:val="22"/>
              </w:rPr>
              <w:t>1</w:t>
            </w:r>
          </w:p>
        </w:tc>
        <w:tc>
          <w:tcPr>
            <w:tcW w:w="911" w:type="dxa"/>
            <w:vAlign w:val="center"/>
          </w:tcPr>
          <w:p w:rsidR="00BF4242" w:rsidRPr="00B67282" w:rsidRDefault="00BF4242" w:rsidP="00141F31">
            <w:r w:rsidRPr="00B67282">
              <w:rPr>
                <w:sz w:val="22"/>
                <w:szCs w:val="22"/>
              </w:rPr>
              <w:t>2</w:t>
            </w:r>
          </w:p>
        </w:tc>
        <w:tc>
          <w:tcPr>
            <w:tcW w:w="2162" w:type="dxa"/>
          </w:tcPr>
          <w:p w:rsidR="00BF4242" w:rsidRDefault="00BF4242" w:rsidP="000F6217">
            <w:pPr>
              <w:autoSpaceDE w:val="0"/>
              <w:autoSpaceDN w:val="0"/>
              <w:adjustRightInd w:val="0"/>
              <w:rPr>
                <w:bCs/>
                <w:color w:val="000000"/>
                <w:u w:val="single"/>
              </w:rPr>
            </w:pPr>
            <w:r w:rsidRPr="00B67282">
              <w:rPr>
                <w:bCs/>
                <w:color w:val="000000"/>
                <w:sz w:val="22"/>
                <w:szCs w:val="22"/>
              </w:rPr>
              <w:t xml:space="preserve">Числа от 1 до 100 </w:t>
            </w:r>
            <w:r w:rsidRPr="000F6217">
              <w:rPr>
                <w:bCs/>
                <w:color w:val="000000"/>
                <w:sz w:val="22"/>
                <w:szCs w:val="22"/>
                <w:u w:val="single"/>
              </w:rPr>
              <w:t>Словарный диктант</w:t>
            </w:r>
          </w:p>
          <w:p w:rsidR="00BF4242" w:rsidRPr="00B67282" w:rsidRDefault="00BF4242" w:rsidP="000F6217">
            <w:pPr>
              <w:autoSpaceDE w:val="0"/>
              <w:autoSpaceDN w:val="0"/>
              <w:adjustRightInd w:val="0"/>
              <w:rPr>
                <w:bCs/>
                <w:color w:val="000000"/>
              </w:rPr>
            </w:pPr>
            <w:r>
              <w:t>УИПЗЗ,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0F6217" w:rsidRDefault="00BF4242" w:rsidP="00141F31">
            <w:pPr>
              <w:rPr>
                <w:b/>
                <w:sz w:val="20"/>
                <w:szCs w:val="20"/>
              </w:rPr>
            </w:pPr>
            <w:r w:rsidRPr="000F6217">
              <w:rPr>
                <w:b/>
                <w:bCs/>
                <w:color w:val="000000"/>
                <w:sz w:val="20"/>
                <w:szCs w:val="20"/>
              </w:rPr>
              <w:t>словарный диктант</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–с.58-59</w:t>
            </w:r>
          </w:p>
          <w:p w:rsidR="00BF4242" w:rsidRPr="00B67282" w:rsidRDefault="00BF4242" w:rsidP="00141F31">
            <w:r w:rsidRPr="00B67282">
              <w:rPr>
                <w:sz w:val="22"/>
                <w:szCs w:val="22"/>
              </w:rPr>
              <w:t>Д. –с.13-14</w:t>
            </w:r>
          </w:p>
          <w:p w:rsidR="00BF4242" w:rsidRPr="00B67282" w:rsidRDefault="00BF4242" w:rsidP="00141F31">
            <w:r w:rsidRPr="00B67282">
              <w:rPr>
                <w:sz w:val="22"/>
                <w:szCs w:val="22"/>
              </w:rPr>
              <w:t>№3,4</w:t>
            </w:r>
          </w:p>
        </w:tc>
        <w:tc>
          <w:tcPr>
            <w:tcW w:w="952" w:type="dxa"/>
            <w:vAlign w:val="center"/>
          </w:tcPr>
          <w:p w:rsidR="00BF4242" w:rsidRPr="00B67282" w:rsidRDefault="00BF4242" w:rsidP="00141F31">
            <w:r>
              <w:rPr>
                <w:sz w:val="22"/>
                <w:szCs w:val="22"/>
              </w:rPr>
              <w:t>24</w:t>
            </w:r>
            <w:r w:rsidRPr="00B67282">
              <w:rPr>
                <w:sz w:val="22"/>
                <w:szCs w:val="22"/>
              </w:rPr>
              <w:t>.10</w:t>
            </w:r>
          </w:p>
        </w:tc>
      </w:tr>
      <w:tr w:rsidR="00BF4242" w:rsidRPr="00B67282" w:rsidTr="000F6217">
        <w:trPr>
          <w:gridAfter w:val="16"/>
          <w:wAfter w:w="14882" w:type="dxa"/>
          <w:trHeight w:val="275"/>
        </w:trPr>
        <w:tc>
          <w:tcPr>
            <w:tcW w:w="639" w:type="dxa"/>
            <w:vAlign w:val="center"/>
          </w:tcPr>
          <w:p w:rsidR="00BF4242" w:rsidRPr="00B67282" w:rsidRDefault="00BF4242" w:rsidP="00141F31">
            <w:r w:rsidRPr="00B67282">
              <w:rPr>
                <w:sz w:val="22"/>
                <w:szCs w:val="22"/>
              </w:rPr>
              <w:t>3</w:t>
            </w:r>
            <w:r>
              <w:rPr>
                <w:sz w:val="22"/>
                <w:szCs w:val="22"/>
              </w:rPr>
              <w:t>2</w:t>
            </w:r>
          </w:p>
        </w:tc>
        <w:tc>
          <w:tcPr>
            <w:tcW w:w="911" w:type="dxa"/>
            <w:vAlign w:val="center"/>
          </w:tcPr>
          <w:p w:rsidR="00BF4242" w:rsidRPr="00B67282" w:rsidRDefault="00BF4242" w:rsidP="00141F31">
            <w:r w:rsidRPr="00B67282">
              <w:rPr>
                <w:sz w:val="22"/>
                <w:szCs w:val="22"/>
              </w:rPr>
              <w:t>3</w:t>
            </w:r>
          </w:p>
        </w:tc>
        <w:tc>
          <w:tcPr>
            <w:tcW w:w="2162" w:type="dxa"/>
          </w:tcPr>
          <w:p w:rsidR="00BF4242" w:rsidRDefault="00BF4242" w:rsidP="000F6217">
            <w:pPr>
              <w:autoSpaceDE w:val="0"/>
              <w:autoSpaceDN w:val="0"/>
              <w:adjustRightInd w:val="0"/>
              <w:rPr>
                <w:bCs/>
                <w:color w:val="000000"/>
              </w:rPr>
            </w:pPr>
            <w:r w:rsidRPr="00B67282">
              <w:rPr>
                <w:bCs/>
                <w:color w:val="000000"/>
                <w:sz w:val="22"/>
                <w:szCs w:val="22"/>
              </w:rPr>
              <w:t>Числа от 1 до 100.</w:t>
            </w:r>
          </w:p>
          <w:p w:rsidR="00BF4242" w:rsidRPr="001D110E" w:rsidRDefault="00BF4242" w:rsidP="001D110E">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0F6217"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–с.60-61</w:t>
            </w:r>
          </w:p>
          <w:p w:rsidR="00BF4242" w:rsidRPr="00B67282" w:rsidRDefault="00BF4242" w:rsidP="00141F31">
            <w:r w:rsidRPr="00B67282">
              <w:rPr>
                <w:sz w:val="22"/>
                <w:szCs w:val="22"/>
              </w:rPr>
              <w:t>Д. –с. 14</w:t>
            </w:r>
          </w:p>
          <w:p w:rsidR="00BF4242" w:rsidRPr="00B67282" w:rsidRDefault="00BF4242" w:rsidP="00141F31">
            <w:r w:rsidRPr="00B67282">
              <w:rPr>
                <w:sz w:val="22"/>
                <w:szCs w:val="22"/>
              </w:rPr>
              <w:t>№5,6</w:t>
            </w:r>
          </w:p>
        </w:tc>
        <w:tc>
          <w:tcPr>
            <w:tcW w:w="952" w:type="dxa"/>
            <w:vAlign w:val="center"/>
          </w:tcPr>
          <w:p w:rsidR="00BF4242" w:rsidRPr="00B67282" w:rsidRDefault="00BF4242" w:rsidP="00141F31">
            <w:r>
              <w:rPr>
                <w:sz w:val="22"/>
                <w:szCs w:val="22"/>
              </w:rPr>
              <w:t>25</w:t>
            </w:r>
            <w:r w:rsidRPr="00B67282">
              <w:rPr>
                <w:sz w:val="22"/>
                <w:szCs w:val="22"/>
              </w:rPr>
              <w:t>.10</w:t>
            </w:r>
          </w:p>
        </w:tc>
      </w:tr>
      <w:tr w:rsidR="00BF4242" w:rsidRPr="00B67282" w:rsidTr="000F6217">
        <w:trPr>
          <w:gridAfter w:val="16"/>
          <w:wAfter w:w="14882" w:type="dxa"/>
          <w:trHeight w:val="275"/>
        </w:trPr>
        <w:tc>
          <w:tcPr>
            <w:tcW w:w="639" w:type="dxa"/>
            <w:vAlign w:val="center"/>
          </w:tcPr>
          <w:p w:rsidR="00BF4242" w:rsidRPr="00B67282" w:rsidRDefault="00BF4242" w:rsidP="00141F31">
            <w:r w:rsidRPr="00B67282">
              <w:rPr>
                <w:sz w:val="22"/>
                <w:szCs w:val="22"/>
              </w:rPr>
              <w:t>3</w:t>
            </w:r>
            <w:r>
              <w:rPr>
                <w:sz w:val="22"/>
                <w:szCs w:val="22"/>
              </w:rPr>
              <w:t>3</w:t>
            </w:r>
          </w:p>
        </w:tc>
        <w:tc>
          <w:tcPr>
            <w:tcW w:w="911" w:type="dxa"/>
            <w:vAlign w:val="center"/>
          </w:tcPr>
          <w:p w:rsidR="00BF4242" w:rsidRPr="00B67282" w:rsidRDefault="00BF4242" w:rsidP="00141F31">
            <w:r w:rsidRPr="00B67282">
              <w:rPr>
                <w:sz w:val="22"/>
                <w:szCs w:val="22"/>
              </w:rPr>
              <w:t>4</w:t>
            </w:r>
          </w:p>
        </w:tc>
        <w:tc>
          <w:tcPr>
            <w:tcW w:w="2162" w:type="dxa"/>
          </w:tcPr>
          <w:p w:rsidR="00BF4242" w:rsidRDefault="00BF4242" w:rsidP="000F6217">
            <w:pPr>
              <w:autoSpaceDE w:val="0"/>
              <w:autoSpaceDN w:val="0"/>
              <w:adjustRightInd w:val="0"/>
              <w:rPr>
                <w:bCs/>
                <w:color w:val="000000"/>
              </w:rPr>
            </w:pPr>
            <w:r w:rsidRPr="00B67282">
              <w:rPr>
                <w:bCs/>
                <w:color w:val="000000"/>
                <w:sz w:val="22"/>
                <w:szCs w:val="22"/>
              </w:rPr>
              <w:t>Метр</w:t>
            </w:r>
          </w:p>
          <w:p w:rsidR="00BF4242" w:rsidRPr="001D110E" w:rsidRDefault="00BF4242" w:rsidP="001D110E">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0F6217" w:rsidRDefault="00BF4242" w:rsidP="00141F31">
            <w:pPr>
              <w:rPr>
                <w:b/>
                <w:sz w:val="20"/>
                <w:szCs w:val="20"/>
              </w:rPr>
            </w:pPr>
            <w:r w:rsidRPr="002F7B80">
              <w:t>текущий</w:t>
            </w:r>
          </w:p>
        </w:tc>
        <w:tc>
          <w:tcPr>
            <w:tcW w:w="1595" w:type="dxa"/>
            <w:vAlign w:val="center"/>
          </w:tcPr>
          <w:p w:rsidR="00BF4242" w:rsidRPr="00B67282" w:rsidRDefault="00BF4242" w:rsidP="00141F31">
            <w:r w:rsidRPr="00B67282">
              <w:rPr>
                <w:sz w:val="22"/>
                <w:szCs w:val="22"/>
              </w:rPr>
              <w:t>метр</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–с.62-63</w:t>
            </w:r>
          </w:p>
          <w:p w:rsidR="00BF4242" w:rsidRPr="00B67282" w:rsidRDefault="00BF4242" w:rsidP="00141F31">
            <w:r w:rsidRPr="00B67282">
              <w:rPr>
                <w:sz w:val="22"/>
                <w:szCs w:val="22"/>
              </w:rPr>
              <w:t>Д. –с. 14</w:t>
            </w:r>
          </w:p>
          <w:p w:rsidR="00BF4242" w:rsidRPr="00B67282" w:rsidRDefault="00BF4242" w:rsidP="00141F31">
            <w:r w:rsidRPr="00B67282">
              <w:rPr>
                <w:sz w:val="22"/>
                <w:szCs w:val="22"/>
              </w:rPr>
              <w:t>№7,8</w:t>
            </w:r>
          </w:p>
        </w:tc>
        <w:tc>
          <w:tcPr>
            <w:tcW w:w="952" w:type="dxa"/>
            <w:vAlign w:val="center"/>
          </w:tcPr>
          <w:p w:rsidR="00BF4242" w:rsidRPr="00B67282" w:rsidRDefault="00BF4242" w:rsidP="00141F31">
            <w:r>
              <w:rPr>
                <w:sz w:val="22"/>
                <w:szCs w:val="22"/>
              </w:rPr>
              <w:t>28</w:t>
            </w:r>
            <w:r w:rsidRPr="00B67282">
              <w:rPr>
                <w:sz w:val="22"/>
                <w:szCs w:val="22"/>
              </w:rPr>
              <w:t>.10</w:t>
            </w:r>
          </w:p>
        </w:tc>
      </w:tr>
      <w:tr w:rsidR="00BF4242" w:rsidRPr="00B67282" w:rsidTr="000F6217">
        <w:trPr>
          <w:gridAfter w:val="16"/>
          <w:wAfter w:w="14882" w:type="dxa"/>
          <w:trHeight w:val="275"/>
        </w:trPr>
        <w:tc>
          <w:tcPr>
            <w:tcW w:w="639" w:type="dxa"/>
            <w:vAlign w:val="center"/>
          </w:tcPr>
          <w:p w:rsidR="00BF4242" w:rsidRPr="00B67282" w:rsidRDefault="00BF4242" w:rsidP="00141F31">
            <w:r w:rsidRPr="00B67282">
              <w:rPr>
                <w:sz w:val="22"/>
                <w:szCs w:val="22"/>
              </w:rPr>
              <w:t>3</w:t>
            </w:r>
            <w:r>
              <w:rPr>
                <w:sz w:val="22"/>
                <w:szCs w:val="22"/>
              </w:rPr>
              <w:t>4</w:t>
            </w:r>
          </w:p>
        </w:tc>
        <w:tc>
          <w:tcPr>
            <w:tcW w:w="911" w:type="dxa"/>
            <w:vAlign w:val="center"/>
          </w:tcPr>
          <w:p w:rsidR="00BF4242" w:rsidRPr="00B67282" w:rsidRDefault="00BF4242" w:rsidP="00141F31">
            <w:r w:rsidRPr="00B67282">
              <w:rPr>
                <w:sz w:val="22"/>
                <w:szCs w:val="22"/>
              </w:rPr>
              <w:t>5</w:t>
            </w:r>
          </w:p>
        </w:tc>
        <w:tc>
          <w:tcPr>
            <w:tcW w:w="2162" w:type="dxa"/>
          </w:tcPr>
          <w:p w:rsidR="00BF4242" w:rsidRPr="00FC4457" w:rsidRDefault="00BF4242" w:rsidP="000F6217">
            <w:pPr>
              <w:autoSpaceDE w:val="0"/>
              <w:autoSpaceDN w:val="0"/>
              <w:adjustRightInd w:val="0"/>
              <w:rPr>
                <w:bCs/>
                <w:color w:val="000000"/>
                <w:u w:val="single"/>
              </w:rPr>
            </w:pPr>
            <w:r w:rsidRPr="00B67282">
              <w:rPr>
                <w:bCs/>
                <w:color w:val="000000"/>
                <w:sz w:val="22"/>
                <w:szCs w:val="22"/>
              </w:rPr>
              <w:t>Числа от 1 до 100.</w:t>
            </w:r>
            <w:r w:rsidRPr="00B67282">
              <w:rPr>
                <w:sz w:val="22"/>
                <w:szCs w:val="22"/>
              </w:rPr>
              <w:t xml:space="preserve"> </w:t>
            </w:r>
            <w:r>
              <w:rPr>
                <w:sz w:val="22"/>
                <w:szCs w:val="22"/>
                <w:u w:val="single"/>
              </w:rPr>
              <w:t xml:space="preserve">Контрольная работа </w:t>
            </w:r>
            <w:r>
              <w:rPr>
                <w:bCs/>
                <w:sz w:val="22"/>
                <w:szCs w:val="22"/>
                <w:u w:val="single"/>
              </w:rPr>
              <w:t xml:space="preserve"> за 1 четверть</w:t>
            </w:r>
          </w:p>
          <w:p w:rsidR="00BF4242" w:rsidRPr="001D110E" w:rsidRDefault="00BF4242" w:rsidP="001D110E">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0F6217" w:rsidRDefault="00BF4242" w:rsidP="00141F31">
            <w:pPr>
              <w:rPr>
                <w:b/>
                <w:sz w:val="20"/>
                <w:szCs w:val="20"/>
              </w:rPr>
            </w:pPr>
            <w:r w:rsidRPr="008B47E7">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–с.64-65</w:t>
            </w:r>
          </w:p>
          <w:p w:rsidR="00BF4242" w:rsidRPr="00B67282" w:rsidRDefault="00BF4242" w:rsidP="00141F31">
            <w:r w:rsidRPr="00B67282">
              <w:rPr>
                <w:sz w:val="22"/>
                <w:szCs w:val="22"/>
              </w:rPr>
              <w:t>Д. –с. 14</w:t>
            </w:r>
          </w:p>
          <w:p w:rsidR="00BF4242" w:rsidRPr="00B67282" w:rsidRDefault="00BF4242" w:rsidP="00141F31">
            <w:r w:rsidRPr="00B67282">
              <w:rPr>
                <w:sz w:val="22"/>
                <w:szCs w:val="22"/>
              </w:rPr>
              <w:t>№9,10</w:t>
            </w:r>
          </w:p>
          <w:p w:rsidR="00BF4242" w:rsidRPr="00B67282" w:rsidRDefault="00BF4242" w:rsidP="00FC4457">
            <w:r>
              <w:rPr>
                <w:i/>
                <w:sz w:val="20"/>
                <w:szCs w:val="20"/>
              </w:rPr>
              <w:t>т</w:t>
            </w:r>
            <w:r w:rsidRPr="00C91025">
              <w:rPr>
                <w:i/>
                <w:sz w:val="20"/>
                <w:szCs w:val="20"/>
              </w:rPr>
              <w:t>екст контрольной работы</w:t>
            </w:r>
            <w:r>
              <w:rPr>
                <w:i/>
                <w:sz w:val="20"/>
                <w:szCs w:val="20"/>
              </w:rPr>
              <w:t xml:space="preserve"> (тетрадь для контр. работ стр.18-25)</w:t>
            </w:r>
          </w:p>
        </w:tc>
        <w:tc>
          <w:tcPr>
            <w:tcW w:w="952" w:type="dxa"/>
            <w:vAlign w:val="center"/>
          </w:tcPr>
          <w:p w:rsidR="00BF4242" w:rsidRPr="00B67282" w:rsidRDefault="00BF4242" w:rsidP="00141F31">
            <w:r>
              <w:rPr>
                <w:sz w:val="22"/>
                <w:szCs w:val="22"/>
              </w:rPr>
              <w:t>29.10</w:t>
            </w:r>
          </w:p>
        </w:tc>
      </w:tr>
      <w:tr w:rsidR="00BF4242" w:rsidRPr="00B67282" w:rsidTr="000F6217">
        <w:trPr>
          <w:gridAfter w:val="16"/>
          <w:wAfter w:w="14882" w:type="dxa"/>
          <w:trHeight w:val="275"/>
        </w:trPr>
        <w:tc>
          <w:tcPr>
            <w:tcW w:w="639" w:type="dxa"/>
            <w:vAlign w:val="center"/>
          </w:tcPr>
          <w:p w:rsidR="00BF4242" w:rsidRPr="00B67282" w:rsidRDefault="00BF4242" w:rsidP="00BB6DB4">
            <w:r w:rsidRPr="00B67282">
              <w:rPr>
                <w:sz w:val="22"/>
                <w:szCs w:val="22"/>
              </w:rPr>
              <w:t>3</w:t>
            </w:r>
            <w:r>
              <w:rPr>
                <w:sz w:val="22"/>
                <w:szCs w:val="22"/>
              </w:rPr>
              <w:t>5</w:t>
            </w:r>
          </w:p>
        </w:tc>
        <w:tc>
          <w:tcPr>
            <w:tcW w:w="911" w:type="dxa"/>
            <w:vAlign w:val="center"/>
          </w:tcPr>
          <w:p w:rsidR="00BF4242" w:rsidRPr="00B67282" w:rsidRDefault="00BF4242" w:rsidP="00BB6DB4">
            <w:r w:rsidRPr="00B67282">
              <w:rPr>
                <w:sz w:val="22"/>
                <w:szCs w:val="22"/>
              </w:rPr>
              <w:t>6</w:t>
            </w:r>
          </w:p>
        </w:tc>
        <w:tc>
          <w:tcPr>
            <w:tcW w:w="2162" w:type="dxa"/>
          </w:tcPr>
          <w:p w:rsidR="00BF4242" w:rsidRDefault="00BF4242" w:rsidP="000F6217">
            <w:pPr>
              <w:autoSpaceDE w:val="0"/>
              <w:autoSpaceDN w:val="0"/>
              <w:adjustRightInd w:val="0"/>
              <w:rPr>
                <w:bCs/>
                <w:color w:val="000000"/>
              </w:rPr>
            </w:pPr>
            <w:r w:rsidRPr="00B67282">
              <w:rPr>
                <w:bCs/>
                <w:color w:val="000000"/>
                <w:sz w:val="22"/>
                <w:szCs w:val="22"/>
              </w:rPr>
              <w:t>Числа от 1 до 100.</w:t>
            </w:r>
          </w:p>
          <w:p w:rsidR="00BF4242" w:rsidRPr="00FC4457" w:rsidRDefault="00BF4242" w:rsidP="00DF16FE">
            <w:pPr>
              <w:autoSpaceDE w:val="0"/>
              <w:autoSpaceDN w:val="0"/>
              <w:adjustRightInd w:val="0"/>
              <w:rPr>
                <w:bCs/>
                <w:color w:val="000000"/>
                <w:u w:val="single"/>
              </w:rPr>
            </w:pPr>
            <w:r w:rsidRPr="00FC4457">
              <w:rPr>
                <w:sz w:val="22"/>
                <w:szCs w:val="22"/>
                <w:u w:val="single"/>
              </w:rPr>
              <w:t xml:space="preserve">Самостоятельная работа- </w:t>
            </w:r>
            <w:r w:rsidRPr="00FC4457">
              <w:rPr>
                <w:bCs/>
                <w:sz w:val="22"/>
                <w:szCs w:val="22"/>
                <w:u w:val="single"/>
              </w:rPr>
              <w:t xml:space="preserve"> тест «Числа от 1 до 100. Нумерация»</w:t>
            </w:r>
          </w:p>
          <w:p w:rsidR="00BF4242" w:rsidRPr="00B67282" w:rsidRDefault="00BF4242" w:rsidP="000F6217">
            <w:pPr>
              <w:autoSpaceDE w:val="0"/>
              <w:autoSpaceDN w:val="0"/>
              <w:adjustRightInd w:val="0"/>
              <w:rPr>
                <w:bCs/>
                <w:color w:val="000000"/>
              </w:rPr>
            </w:pPr>
            <w:r>
              <w:t>УОСЗ,УКЗ</w:t>
            </w:r>
          </w:p>
        </w:tc>
        <w:tc>
          <w:tcPr>
            <w:tcW w:w="1982" w:type="dxa"/>
            <w:vMerge/>
            <w:vAlign w:val="center"/>
          </w:tcPr>
          <w:p w:rsidR="00BF4242" w:rsidRPr="00B67282" w:rsidRDefault="00BF4242" w:rsidP="00BB6DB4"/>
        </w:tc>
        <w:tc>
          <w:tcPr>
            <w:tcW w:w="2219" w:type="dxa"/>
            <w:vMerge/>
            <w:vAlign w:val="center"/>
          </w:tcPr>
          <w:p w:rsidR="00BF4242" w:rsidRPr="00B67282" w:rsidRDefault="00BF4242" w:rsidP="00BB6DB4"/>
        </w:tc>
        <w:tc>
          <w:tcPr>
            <w:tcW w:w="1986" w:type="dxa"/>
            <w:vAlign w:val="center"/>
          </w:tcPr>
          <w:p w:rsidR="00BF4242" w:rsidRPr="00B67282" w:rsidRDefault="00BF4242" w:rsidP="00BB6DB4">
            <w:r>
              <w:rPr>
                <w:b/>
                <w:sz w:val="20"/>
                <w:szCs w:val="20"/>
              </w:rPr>
              <w:t xml:space="preserve">Тестовая </w:t>
            </w:r>
            <w:r w:rsidRPr="000F6217">
              <w:rPr>
                <w:b/>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Default="00BF4242" w:rsidP="00DF16FE">
            <w:pPr>
              <w:pStyle w:val="Style4"/>
              <w:ind w:firstLine="0"/>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DF16FE">
            <w:r>
              <w:rPr>
                <w:bCs/>
                <w:sz w:val="20"/>
                <w:szCs w:val="20"/>
              </w:rPr>
              <w:t xml:space="preserve"> тест «Числа от 1 до 100. Нумерация» стр.5-10  </w:t>
            </w:r>
            <w:r w:rsidRPr="00B67282">
              <w:rPr>
                <w:sz w:val="22"/>
                <w:szCs w:val="22"/>
              </w:rPr>
              <w:t>на каникулы</w:t>
            </w:r>
          </w:p>
          <w:p w:rsidR="00BF4242" w:rsidRPr="00B67282" w:rsidRDefault="00BF4242" w:rsidP="00DF16FE">
            <w:r w:rsidRPr="00B67282">
              <w:rPr>
                <w:sz w:val="22"/>
                <w:szCs w:val="22"/>
              </w:rPr>
              <w:t>Д. –с. 15-16</w:t>
            </w:r>
          </w:p>
          <w:p w:rsidR="00BF4242" w:rsidRPr="00B67282" w:rsidRDefault="00BF4242" w:rsidP="00DF16FE">
            <w:r w:rsidRPr="00B67282">
              <w:rPr>
                <w:sz w:val="22"/>
                <w:szCs w:val="22"/>
              </w:rPr>
              <w:t>№11-18</w:t>
            </w:r>
          </w:p>
        </w:tc>
        <w:tc>
          <w:tcPr>
            <w:tcW w:w="952" w:type="dxa"/>
            <w:vAlign w:val="center"/>
          </w:tcPr>
          <w:p w:rsidR="00BF4242" w:rsidRDefault="00BF4242" w:rsidP="00141F31">
            <w:r>
              <w:rPr>
                <w:sz w:val="22"/>
                <w:szCs w:val="22"/>
              </w:rPr>
              <w:t>31.10</w:t>
            </w:r>
          </w:p>
        </w:tc>
      </w:tr>
      <w:tr w:rsidR="00BF4242" w:rsidRPr="00B67282" w:rsidTr="00F27F22">
        <w:trPr>
          <w:gridAfter w:val="16"/>
          <w:wAfter w:w="14882" w:type="dxa"/>
          <w:trHeight w:val="275"/>
        </w:trPr>
        <w:tc>
          <w:tcPr>
            <w:tcW w:w="639" w:type="dxa"/>
            <w:vAlign w:val="center"/>
          </w:tcPr>
          <w:p w:rsidR="00BF4242" w:rsidRPr="00B67282" w:rsidRDefault="00BF4242" w:rsidP="00BB6DB4">
            <w:r>
              <w:rPr>
                <w:sz w:val="22"/>
                <w:szCs w:val="22"/>
              </w:rPr>
              <w:t>36</w:t>
            </w:r>
          </w:p>
        </w:tc>
        <w:tc>
          <w:tcPr>
            <w:tcW w:w="911" w:type="dxa"/>
            <w:vAlign w:val="center"/>
          </w:tcPr>
          <w:p w:rsidR="00BF4242" w:rsidRPr="00B67282" w:rsidRDefault="00BF4242" w:rsidP="00F27F22">
            <w:r>
              <w:t>7</w:t>
            </w:r>
          </w:p>
        </w:tc>
        <w:tc>
          <w:tcPr>
            <w:tcW w:w="2162" w:type="dxa"/>
          </w:tcPr>
          <w:p w:rsidR="00BF4242" w:rsidRDefault="00BF4242" w:rsidP="00F27F22">
            <w:pPr>
              <w:autoSpaceDE w:val="0"/>
              <w:autoSpaceDN w:val="0"/>
              <w:adjustRightInd w:val="0"/>
              <w:rPr>
                <w:bCs/>
                <w:color w:val="000000"/>
              </w:rPr>
            </w:pPr>
            <w:r w:rsidRPr="00B67282">
              <w:rPr>
                <w:bCs/>
                <w:color w:val="000000"/>
                <w:sz w:val="22"/>
                <w:szCs w:val="22"/>
              </w:rPr>
              <w:t>Числа от 1 до 100.</w:t>
            </w:r>
          </w:p>
          <w:p w:rsidR="00BF4242" w:rsidRPr="00B67282" w:rsidRDefault="00BF4242" w:rsidP="00F27F22">
            <w:pPr>
              <w:autoSpaceDE w:val="0"/>
              <w:autoSpaceDN w:val="0"/>
              <w:adjustRightInd w:val="0"/>
              <w:rPr>
                <w:bCs/>
                <w:color w:val="000000"/>
              </w:rPr>
            </w:pPr>
            <w:r>
              <w:t>УОСЗ</w:t>
            </w:r>
          </w:p>
        </w:tc>
        <w:tc>
          <w:tcPr>
            <w:tcW w:w="1982" w:type="dxa"/>
          </w:tcPr>
          <w:p w:rsidR="00BF4242" w:rsidRPr="00B67282" w:rsidRDefault="00BF4242" w:rsidP="00F27F22">
            <w:r>
              <w:t>- обобщить знания по пройденной теме</w:t>
            </w:r>
          </w:p>
        </w:tc>
        <w:tc>
          <w:tcPr>
            <w:tcW w:w="2219" w:type="dxa"/>
            <w:vAlign w:val="center"/>
          </w:tcPr>
          <w:p w:rsidR="00BF4242" w:rsidRPr="000F6217" w:rsidRDefault="00BF4242" w:rsidP="00F27F22">
            <w:pPr>
              <w:autoSpaceDE w:val="0"/>
              <w:autoSpaceDN w:val="0"/>
              <w:adjustRightInd w:val="0"/>
              <w:rPr>
                <w:b/>
                <w:bCs/>
                <w:sz w:val="20"/>
                <w:szCs w:val="20"/>
              </w:rPr>
            </w:pPr>
            <w:r w:rsidRPr="000F6217">
              <w:rPr>
                <w:b/>
                <w:bCs/>
                <w:sz w:val="20"/>
                <w:szCs w:val="20"/>
              </w:rPr>
              <w:t>Регулятивные</w:t>
            </w:r>
            <w:r>
              <w:rPr>
                <w:b/>
                <w:bCs/>
                <w:sz w:val="20"/>
                <w:szCs w:val="20"/>
              </w:rPr>
              <w:t xml:space="preserve"> УУД</w:t>
            </w:r>
          </w:p>
          <w:p w:rsidR="00BF4242" w:rsidRPr="000F6217" w:rsidRDefault="00BF4242" w:rsidP="00F27F22">
            <w:pPr>
              <w:autoSpaceDE w:val="0"/>
              <w:autoSpaceDN w:val="0"/>
              <w:adjustRightInd w:val="0"/>
              <w:rPr>
                <w:sz w:val="20"/>
                <w:szCs w:val="20"/>
              </w:rPr>
            </w:pPr>
            <w:r w:rsidRPr="000F6217">
              <w:rPr>
                <w:sz w:val="20"/>
                <w:szCs w:val="20"/>
              </w:rPr>
              <w:t>– принимать участие в обсуждении и формулировании цели конкретного задания;</w:t>
            </w:r>
          </w:p>
          <w:p w:rsidR="00BF4242" w:rsidRPr="000F6217" w:rsidRDefault="00BF4242" w:rsidP="00F27F22">
            <w:pPr>
              <w:autoSpaceDE w:val="0"/>
              <w:autoSpaceDN w:val="0"/>
              <w:adjustRightInd w:val="0"/>
              <w:rPr>
                <w:sz w:val="20"/>
                <w:szCs w:val="20"/>
              </w:rPr>
            </w:pPr>
            <w:r w:rsidRPr="000F6217">
              <w:rPr>
                <w:sz w:val="20"/>
                <w:szCs w:val="20"/>
              </w:rPr>
              <w:t>– принимать участие в обсуждении и формулировании алгоритма выполнения конкретного задания</w:t>
            </w:r>
          </w:p>
          <w:p w:rsidR="00BF4242" w:rsidRPr="000F6217" w:rsidRDefault="00BF4242" w:rsidP="00F27F22">
            <w:pPr>
              <w:autoSpaceDE w:val="0"/>
              <w:autoSpaceDN w:val="0"/>
              <w:adjustRightInd w:val="0"/>
              <w:rPr>
                <w:sz w:val="20"/>
                <w:szCs w:val="20"/>
              </w:rPr>
            </w:pPr>
            <w:r w:rsidRPr="000F6217">
              <w:rPr>
                <w:sz w:val="20"/>
                <w:szCs w:val="20"/>
              </w:rPr>
              <w:t>(составлении плана действий);</w:t>
            </w:r>
          </w:p>
          <w:p w:rsidR="00BF4242" w:rsidRPr="000F6217" w:rsidRDefault="00BF4242" w:rsidP="00F27F22">
            <w:pPr>
              <w:autoSpaceDE w:val="0"/>
              <w:autoSpaceDN w:val="0"/>
              <w:adjustRightInd w:val="0"/>
              <w:rPr>
                <w:sz w:val="20"/>
                <w:szCs w:val="20"/>
              </w:rPr>
            </w:pPr>
            <w:r w:rsidRPr="000F6217">
              <w:rPr>
                <w:sz w:val="20"/>
                <w:szCs w:val="20"/>
              </w:rPr>
              <w:t>– выполнять работу в соответствии с заданным планом;</w:t>
            </w:r>
          </w:p>
          <w:p w:rsidR="00BF4242" w:rsidRPr="00B67282" w:rsidRDefault="00BF4242" w:rsidP="00F27F22">
            <w:r w:rsidRPr="000F6217">
              <w:rPr>
                <w:sz w:val="20"/>
                <w:szCs w:val="20"/>
              </w:rPr>
              <w:t>– участвовать в оценке и обсуждении полученного результата</w:t>
            </w:r>
            <w:r>
              <w:rPr>
                <w:sz w:val="20"/>
                <w:szCs w:val="20"/>
              </w:rPr>
              <w:t>.</w:t>
            </w:r>
          </w:p>
        </w:tc>
        <w:tc>
          <w:tcPr>
            <w:tcW w:w="1986" w:type="dxa"/>
            <w:vAlign w:val="center"/>
          </w:tcPr>
          <w:p w:rsidR="00BF4242" w:rsidRPr="00B67282" w:rsidRDefault="00BF4242" w:rsidP="00F27F22">
            <w:r w:rsidRPr="002F7B80">
              <w:t>текущий</w:t>
            </w:r>
          </w:p>
        </w:tc>
        <w:tc>
          <w:tcPr>
            <w:tcW w:w="1595" w:type="dxa"/>
            <w:vAlign w:val="center"/>
          </w:tcPr>
          <w:p w:rsidR="00BF4242" w:rsidRPr="00B67282" w:rsidRDefault="00BF4242" w:rsidP="00F27F22"/>
        </w:tc>
        <w:tc>
          <w:tcPr>
            <w:tcW w:w="1419" w:type="dxa"/>
            <w:vAlign w:val="center"/>
          </w:tcPr>
          <w:p w:rsidR="00BF4242" w:rsidRPr="00B67282" w:rsidRDefault="00BF4242" w:rsidP="00F27F22"/>
        </w:tc>
        <w:tc>
          <w:tcPr>
            <w:tcW w:w="1526" w:type="dxa"/>
          </w:tcPr>
          <w:p w:rsidR="00BF4242" w:rsidRDefault="00BF4242" w:rsidP="00F27F22">
            <w:pPr>
              <w:pStyle w:val="Style4"/>
              <w:ind w:hanging="33"/>
              <w:contextualSpacing/>
              <w:jc w:val="right"/>
              <w:rPr>
                <w:bCs/>
                <w:sz w:val="20"/>
                <w:szCs w:val="20"/>
              </w:rPr>
            </w:pPr>
            <w:r>
              <w:rPr>
                <w:bCs/>
                <w:sz w:val="20"/>
                <w:szCs w:val="20"/>
              </w:rPr>
              <w:t>В.Т. Голубь «Тематический контроль знаний учащихся»</w:t>
            </w:r>
          </w:p>
          <w:p w:rsidR="00BF4242" w:rsidRPr="00B67282" w:rsidRDefault="00BF4242" w:rsidP="00F27F22">
            <w:pPr>
              <w:jc w:val="right"/>
            </w:pPr>
            <w:r>
              <w:rPr>
                <w:bCs/>
                <w:sz w:val="20"/>
                <w:szCs w:val="20"/>
              </w:rPr>
              <w:t xml:space="preserve"> тест «Числа от 1 до 100. Нумерация» стр.5-10</w:t>
            </w:r>
          </w:p>
        </w:tc>
        <w:tc>
          <w:tcPr>
            <w:tcW w:w="952" w:type="dxa"/>
            <w:vAlign w:val="center"/>
          </w:tcPr>
          <w:p w:rsidR="00BF4242" w:rsidRDefault="00BF4242" w:rsidP="00141F31">
            <w:r>
              <w:rPr>
                <w:sz w:val="22"/>
                <w:szCs w:val="22"/>
              </w:rPr>
              <w:t>1.11</w:t>
            </w:r>
          </w:p>
        </w:tc>
      </w:tr>
      <w:tr w:rsidR="00BF4242" w:rsidRPr="00B67282" w:rsidTr="009C3D54">
        <w:trPr>
          <w:gridAfter w:val="16"/>
          <w:wAfter w:w="14882" w:type="dxa"/>
          <w:trHeight w:val="275"/>
        </w:trPr>
        <w:tc>
          <w:tcPr>
            <w:tcW w:w="15391" w:type="dxa"/>
            <w:gridSpan w:val="10"/>
            <w:shd w:val="clear" w:color="auto" w:fill="EEECE1"/>
            <w:vAlign w:val="center"/>
          </w:tcPr>
          <w:p w:rsidR="00BF4242" w:rsidRPr="00B67282" w:rsidRDefault="00BF4242" w:rsidP="000F6217">
            <w:pPr>
              <w:jc w:val="center"/>
              <w:rPr>
                <w:b/>
              </w:rPr>
            </w:pPr>
            <w:r w:rsidRPr="00B67282">
              <w:rPr>
                <w:b/>
                <w:sz w:val="22"/>
                <w:szCs w:val="22"/>
              </w:rPr>
              <w:t>2 четверть-</w:t>
            </w:r>
            <w:r w:rsidRPr="00A90F58">
              <w:rPr>
                <w:b/>
                <w:sz w:val="22"/>
                <w:szCs w:val="22"/>
              </w:rPr>
              <w:t>28 часов</w:t>
            </w:r>
          </w:p>
        </w:tc>
      </w:tr>
      <w:tr w:rsidR="00BF4242" w:rsidRPr="00B67282" w:rsidTr="009C3D54">
        <w:trPr>
          <w:gridAfter w:val="16"/>
          <w:wAfter w:w="14882" w:type="dxa"/>
          <w:trHeight w:val="275"/>
        </w:trPr>
        <w:tc>
          <w:tcPr>
            <w:tcW w:w="15391" w:type="dxa"/>
            <w:gridSpan w:val="10"/>
            <w:vAlign w:val="center"/>
          </w:tcPr>
          <w:p w:rsidR="00BF4242" w:rsidRPr="00B67282" w:rsidRDefault="00BF4242" w:rsidP="000F6217">
            <w:pPr>
              <w:jc w:val="center"/>
            </w:pPr>
            <w:r w:rsidRPr="00B67282">
              <w:rPr>
                <w:b/>
                <w:bCs/>
                <w:color w:val="000000"/>
                <w:sz w:val="22"/>
                <w:szCs w:val="22"/>
              </w:rPr>
              <w:t xml:space="preserve">Раздел </w:t>
            </w:r>
            <w:r w:rsidRPr="00B67282">
              <w:rPr>
                <w:b/>
                <w:bCs/>
                <w:color w:val="000000"/>
                <w:sz w:val="22"/>
                <w:szCs w:val="22"/>
                <w:lang w:val="en-US"/>
              </w:rPr>
              <w:t>IV</w:t>
            </w:r>
            <w:r w:rsidRPr="00B67282">
              <w:rPr>
                <w:b/>
                <w:bCs/>
                <w:color w:val="000000"/>
                <w:sz w:val="22"/>
                <w:szCs w:val="22"/>
              </w:rPr>
              <w:t xml:space="preserve">. Сложение </w:t>
            </w:r>
            <w:r>
              <w:rPr>
                <w:b/>
                <w:bCs/>
                <w:color w:val="000000"/>
                <w:sz w:val="22"/>
                <w:szCs w:val="22"/>
              </w:rPr>
              <w:t>и вычитание в пределах 100  -  33</w:t>
            </w:r>
            <w:r w:rsidRPr="00B67282">
              <w:rPr>
                <w:b/>
                <w:bCs/>
                <w:color w:val="000000"/>
                <w:sz w:val="22"/>
                <w:szCs w:val="22"/>
              </w:rPr>
              <w:t xml:space="preserve"> час</w:t>
            </w:r>
            <w:r>
              <w:rPr>
                <w:b/>
                <w:bCs/>
                <w:color w:val="000000"/>
                <w:sz w:val="22"/>
                <w:szCs w:val="22"/>
              </w:rPr>
              <w:t>а</w:t>
            </w:r>
          </w:p>
        </w:tc>
      </w:tr>
      <w:tr w:rsidR="00BF4242" w:rsidRPr="00B67282" w:rsidTr="00501F56">
        <w:trPr>
          <w:gridAfter w:val="16"/>
          <w:wAfter w:w="14882" w:type="dxa"/>
          <w:trHeight w:val="275"/>
        </w:trPr>
        <w:tc>
          <w:tcPr>
            <w:tcW w:w="639" w:type="dxa"/>
            <w:vAlign w:val="center"/>
          </w:tcPr>
          <w:p w:rsidR="00BF4242" w:rsidRPr="00B67282" w:rsidRDefault="00BF4242" w:rsidP="00BB6DB4">
            <w:r>
              <w:rPr>
                <w:sz w:val="22"/>
                <w:szCs w:val="22"/>
              </w:rPr>
              <w:t>37</w:t>
            </w:r>
          </w:p>
        </w:tc>
        <w:tc>
          <w:tcPr>
            <w:tcW w:w="911" w:type="dxa"/>
            <w:vAlign w:val="center"/>
          </w:tcPr>
          <w:p w:rsidR="00BF4242" w:rsidRPr="00B67282" w:rsidRDefault="00BF4242" w:rsidP="00141F31">
            <w:r w:rsidRPr="00B67282">
              <w:rPr>
                <w:sz w:val="22"/>
                <w:szCs w:val="22"/>
              </w:rPr>
              <w:t>1</w:t>
            </w:r>
          </w:p>
        </w:tc>
        <w:tc>
          <w:tcPr>
            <w:tcW w:w="2162" w:type="dxa"/>
          </w:tcPr>
          <w:p w:rsidR="00BF4242" w:rsidRDefault="00BF4242" w:rsidP="00501F56">
            <w:pPr>
              <w:autoSpaceDE w:val="0"/>
              <w:autoSpaceDN w:val="0"/>
              <w:adjustRightInd w:val="0"/>
              <w:rPr>
                <w:bCs/>
                <w:color w:val="000000"/>
              </w:rPr>
            </w:pPr>
            <w:r w:rsidRPr="00B67282">
              <w:rPr>
                <w:bCs/>
                <w:color w:val="000000"/>
                <w:sz w:val="22"/>
                <w:szCs w:val="22"/>
              </w:rPr>
              <w:t>Сложение и вычитание двузначных чисел</w:t>
            </w:r>
          </w:p>
          <w:p w:rsidR="00BF4242" w:rsidRPr="00B67282" w:rsidRDefault="00BF4242" w:rsidP="00501F56">
            <w:pPr>
              <w:autoSpaceDE w:val="0"/>
              <w:autoSpaceDN w:val="0"/>
              <w:adjustRightInd w:val="0"/>
              <w:rPr>
                <w:bCs/>
                <w:color w:val="000000"/>
              </w:rPr>
            </w:pPr>
            <w:r>
              <w:t>УИПЗЗ</w:t>
            </w:r>
          </w:p>
        </w:tc>
        <w:tc>
          <w:tcPr>
            <w:tcW w:w="1982" w:type="dxa"/>
            <w:vMerge w:val="restart"/>
          </w:tcPr>
          <w:p w:rsidR="00BF4242" w:rsidRPr="00B67282" w:rsidRDefault="00BF4242" w:rsidP="00D92E21">
            <w:r w:rsidRPr="00B67282">
              <w:rPr>
                <w:sz w:val="22"/>
                <w:szCs w:val="22"/>
              </w:rPr>
              <w:t>- формировать представления об устных способах сложения и вычитания двузначных чисел (сложение и вычитание круглых чисел путём сложения и вычитания числа содержащихся в них десятков).</w:t>
            </w:r>
          </w:p>
        </w:tc>
        <w:tc>
          <w:tcPr>
            <w:tcW w:w="2219" w:type="dxa"/>
            <w:vMerge w:val="restart"/>
          </w:tcPr>
          <w:p w:rsidR="00BF4242" w:rsidRPr="00E53E61" w:rsidRDefault="00BF4242" w:rsidP="00E53E61">
            <w:pPr>
              <w:rPr>
                <w:b/>
                <w:sz w:val="20"/>
                <w:szCs w:val="20"/>
              </w:rPr>
            </w:pPr>
            <w:r w:rsidRPr="00E53E61">
              <w:rPr>
                <w:b/>
                <w:sz w:val="20"/>
                <w:szCs w:val="20"/>
              </w:rPr>
              <w:t>Знать</w:t>
            </w:r>
          </w:p>
          <w:p w:rsidR="00BF4242" w:rsidRPr="00E53E61" w:rsidRDefault="00BF4242" w:rsidP="00E53E61">
            <w:pPr>
              <w:rPr>
                <w:bCs/>
                <w:color w:val="000000"/>
                <w:sz w:val="20"/>
                <w:szCs w:val="20"/>
              </w:rPr>
            </w:pPr>
            <w:r w:rsidRPr="00E53E61">
              <w:rPr>
                <w:bCs/>
                <w:color w:val="000000"/>
                <w:sz w:val="20"/>
                <w:szCs w:val="20"/>
              </w:rPr>
              <w:t>-устные способы сложения и вычитания двузначных чисел</w:t>
            </w:r>
          </w:p>
          <w:p w:rsidR="00BF4242" w:rsidRPr="00E53E61" w:rsidRDefault="00BF4242" w:rsidP="00E53E61">
            <w:pPr>
              <w:rPr>
                <w:b/>
                <w:sz w:val="20"/>
                <w:szCs w:val="20"/>
              </w:rPr>
            </w:pPr>
            <w:r w:rsidRPr="00E53E61">
              <w:rPr>
                <w:bCs/>
                <w:color w:val="000000"/>
                <w:sz w:val="20"/>
                <w:szCs w:val="20"/>
              </w:rPr>
              <w:t>-иметь представления о математических моделях - графах</w:t>
            </w:r>
          </w:p>
          <w:p w:rsidR="00BF4242" w:rsidRPr="00E53E61" w:rsidRDefault="00BF4242" w:rsidP="00E53E61">
            <w:pPr>
              <w:rPr>
                <w:b/>
                <w:sz w:val="20"/>
                <w:szCs w:val="20"/>
              </w:rPr>
            </w:pPr>
            <w:r w:rsidRPr="00E53E61">
              <w:rPr>
                <w:b/>
                <w:sz w:val="20"/>
                <w:szCs w:val="20"/>
              </w:rPr>
              <w:t>Уметь</w:t>
            </w:r>
          </w:p>
          <w:p w:rsidR="00BF4242" w:rsidRPr="00E53E61" w:rsidRDefault="00BF4242" w:rsidP="00E53E61">
            <w:pPr>
              <w:rPr>
                <w:bCs/>
                <w:color w:val="000000"/>
                <w:sz w:val="20"/>
                <w:szCs w:val="20"/>
              </w:rPr>
            </w:pPr>
            <w:r w:rsidRPr="00E53E61">
              <w:rPr>
                <w:bCs/>
                <w:color w:val="000000"/>
                <w:sz w:val="20"/>
                <w:szCs w:val="20"/>
              </w:rPr>
              <w:t>-использовать знания о взаимно обратных    действиях сложения и вычитания для проверки вычислений</w:t>
            </w:r>
          </w:p>
          <w:p w:rsidR="00BF4242" w:rsidRPr="00B67282" w:rsidRDefault="00BF4242" w:rsidP="00E53E61">
            <w:r w:rsidRPr="00E53E61">
              <w:rPr>
                <w:bCs/>
                <w:color w:val="000000"/>
                <w:sz w:val="20"/>
                <w:szCs w:val="20"/>
              </w:rPr>
              <w:t>-читать и записывать информацию в виде графов</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–с.66-67</w:t>
            </w:r>
          </w:p>
          <w:p w:rsidR="00BF4242" w:rsidRPr="00B67282" w:rsidRDefault="00BF4242" w:rsidP="00141F31">
            <w:r w:rsidRPr="00B67282">
              <w:rPr>
                <w:sz w:val="22"/>
                <w:szCs w:val="22"/>
              </w:rPr>
              <w:t>Д. –с. 16</w:t>
            </w:r>
          </w:p>
          <w:p w:rsidR="00BF4242" w:rsidRPr="00B67282" w:rsidRDefault="00BF4242" w:rsidP="00141F31">
            <w:r w:rsidRPr="00B67282">
              <w:rPr>
                <w:sz w:val="22"/>
                <w:szCs w:val="22"/>
              </w:rPr>
              <w:t>№1,2,3</w:t>
            </w:r>
          </w:p>
          <w:p w:rsidR="00BF4242" w:rsidRPr="00B67282" w:rsidRDefault="00BF4242" w:rsidP="00141F31"/>
        </w:tc>
        <w:tc>
          <w:tcPr>
            <w:tcW w:w="952" w:type="dxa"/>
            <w:vAlign w:val="center"/>
          </w:tcPr>
          <w:p w:rsidR="00BF4242" w:rsidRPr="00B67282" w:rsidRDefault="00BF4242" w:rsidP="00141F31">
            <w:r>
              <w:rPr>
                <w:sz w:val="22"/>
                <w:szCs w:val="22"/>
              </w:rPr>
              <w:t>11</w:t>
            </w:r>
            <w:r w:rsidRPr="00B67282">
              <w:rPr>
                <w:sz w:val="22"/>
                <w:szCs w:val="22"/>
              </w:rPr>
              <w:t>.11</w:t>
            </w:r>
          </w:p>
        </w:tc>
      </w:tr>
      <w:tr w:rsidR="00BF4242" w:rsidRPr="00B67282" w:rsidTr="00501F56">
        <w:trPr>
          <w:gridAfter w:val="16"/>
          <w:wAfter w:w="14882" w:type="dxa"/>
          <w:trHeight w:val="275"/>
        </w:trPr>
        <w:tc>
          <w:tcPr>
            <w:tcW w:w="639" w:type="dxa"/>
            <w:vAlign w:val="center"/>
          </w:tcPr>
          <w:p w:rsidR="00BF4242" w:rsidRPr="00B67282" w:rsidRDefault="00BF4242" w:rsidP="00BB6DB4">
            <w:r>
              <w:rPr>
                <w:sz w:val="22"/>
                <w:szCs w:val="22"/>
              </w:rPr>
              <w:t>38</w:t>
            </w:r>
          </w:p>
        </w:tc>
        <w:tc>
          <w:tcPr>
            <w:tcW w:w="911" w:type="dxa"/>
            <w:vAlign w:val="center"/>
          </w:tcPr>
          <w:p w:rsidR="00BF4242" w:rsidRPr="00B67282" w:rsidRDefault="00BF4242" w:rsidP="00141F31">
            <w:r w:rsidRPr="00B67282">
              <w:rPr>
                <w:sz w:val="22"/>
                <w:szCs w:val="22"/>
              </w:rPr>
              <w:t>2</w:t>
            </w:r>
          </w:p>
        </w:tc>
        <w:tc>
          <w:tcPr>
            <w:tcW w:w="2162" w:type="dxa"/>
          </w:tcPr>
          <w:p w:rsidR="00BF4242" w:rsidRDefault="00BF4242" w:rsidP="00501F56">
            <w:pPr>
              <w:autoSpaceDE w:val="0"/>
              <w:autoSpaceDN w:val="0"/>
              <w:adjustRightInd w:val="0"/>
              <w:rPr>
                <w:bCs/>
                <w:color w:val="000000"/>
              </w:rPr>
            </w:pPr>
            <w:r w:rsidRPr="00B67282">
              <w:rPr>
                <w:bCs/>
                <w:color w:val="000000"/>
                <w:sz w:val="22"/>
                <w:szCs w:val="22"/>
              </w:rPr>
              <w:t>Устные приёмы сложения и вычитания двузначных чисел</w:t>
            </w:r>
          </w:p>
          <w:p w:rsidR="00BF4242" w:rsidRPr="00B67282" w:rsidRDefault="00BF4242" w:rsidP="00501F56">
            <w:pPr>
              <w:autoSpaceDE w:val="0"/>
              <w:autoSpaceDN w:val="0"/>
              <w:adjustRightInd w:val="0"/>
              <w:rPr>
                <w:bCs/>
                <w:color w:val="000000"/>
              </w:rPr>
            </w:pPr>
            <w:r>
              <w:t>УИПЗЗ</w:t>
            </w:r>
          </w:p>
        </w:tc>
        <w:tc>
          <w:tcPr>
            <w:tcW w:w="1982" w:type="dxa"/>
            <w:vMerge/>
          </w:tcPr>
          <w:p w:rsidR="00BF4242" w:rsidRPr="00B67282" w:rsidRDefault="00BF4242" w:rsidP="00D92E2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–с.68-69</w:t>
            </w:r>
          </w:p>
          <w:p w:rsidR="00BF4242" w:rsidRPr="00B67282" w:rsidRDefault="00BF4242" w:rsidP="00141F31">
            <w:r w:rsidRPr="00B67282">
              <w:rPr>
                <w:sz w:val="22"/>
                <w:szCs w:val="22"/>
              </w:rPr>
              <w:t>Д. –с. 16-17</w:t>
            </w:r>
          </w:p>
          <w:p w:rsidR="00BF4242" w:rsidRPr="00B67282" w:rsidRDefault="00BF4242" w:rsidP="00141F31">
            <w:r w:rsidRPr="00B67282">
              <w:rPr>
                <w:sz w:val="22"/>
                <w:szCs w:val="22"/>
              </w:rPr>
              <w:t>№4,5,6</w:t>
            </w:r>
          </w:p>
          <w:p w:rsidR="00BF4242" w:rsidRPr="00B67282" w:rsidRDefault="00BF4242" w:rsidP="00141F31"/>
        </w:tc>
        <w:tc>
          <w:tcPr>
            <w:tcW w:w="952" w:type="dxa"/>
            <w:vAlign w:val="center"/>
          </w:tcPr>
          <w:p w:rsidR="00BF4242" w:rsidRPr="00B67282" w:rsidRDefault="00BF4242" w:rsidP="00141F31">
            <w:r>
              <w:rPr>
                <w:sz w:val="22"/>
                <w:szCs w:val="22"/>
              </w:rPr>
              <w:t>12</w:t>
            </w:r>
            <w:r w:rsidRPr="00B67282">
              <w:rPr>
                <w:sz w:val="22"/>
                <w:szCs w:val="22"/>
              </w:rPr>
              <w:t>.11</w:t>
            </w:r>
          </w:p>
        </w:tc>
      </w:tr>
      <w:tr w:rsidR="00BF4242" w:rsidRPr="00B67282" w:rsidTr="00501F56">
        <w:trPr>
          <w:gridAfter w:val="16"/>
          <w:wAfter w:w="14882" w:type="dxa"/>
          <w:trHeight w:val="275"/>
        </w:trPr>
        <w:tc>
          <w:tcPr>
            <w:tcW w:w="639" w:type="dxa"/>
            <w:vAlign w:val="center"/>
          </w:tcPr>
          <w:p w:rsidR="00BF4242" w:rsidRPr="00B67282" w:rsidRDefault="00BF4242" w:rsidP="00BB6DB4">
            <w:r>
              <w:rPr>
                <w:sz w:val="22"/>
                <w:szCs w:val="22"/>
              </w:rPr>
              <w:t>39</w:t>
            </w:r>
          </w:p>
        </w:tc>
        <w:tc>
          <w:tcPr>
            <w:tcW w:w="911" w:type="dxa"/>
            <w:vAlign w:val="center"/>
          </w:tcPr>
          <w:p w:rsidR="00BF4242" w:rsidRPr="00B67282" w:rsidRDefault="00BF4242" w:rsidP="00141F31">
            <w:r w:rsidRPr="00B67282">
              <w:rPr>
                <w:sz w:val="22"/>
                <w:szCs w:val="22"/>
              </w:rPr>
              <w:t>3</w:t>
            </w:r>
          </w:p>
        </w:tc>
        <w:tc>
          <w:tcPr>
            <w:tcW w:w="2162" w:type="dxa"/>
          </w:tcPr>
          <w:p w:rsidR="00BF4242" w:rsidRPr="00B67282" w:rsidRDefault="00BF4242" w:rsidP="00501F56">
            <w:pPr>
              <w:autoSpaceDE w:val="0"/>
              <w:autoSpaceDN w:val="0"/>
              <w:adjustRightInd w:val="0"/>
              <w:rPr>
                <w:bCs/>
                <w:color w:val="000000"/>
              </w:rPr>
            </w:pPr>
            <w:r w:rsidRPr="00B67282">
              <w:rPr>
                <w:bCs/>
                <w:color w:val="000000"/>
                <w:sz w:val="22"/>
                <w:szCs w:val="22"/>
              </w:rPr>
              <w:t xml:space="preserve">Сложение и вычитание вида </w:t>
            </w:r>
          </w:p>
          <w:p w:rsidR="00BF4242" w:rsidRDefault="00BF4242" w:rsidP="00501F56">
            <w:pPr>
              <w:autoSpaceDE w:val="0"/>
              <w:autoSpaceDN w:val="0"/>
              <w:adjustRightInd w:val="0"/>
              <w:rPr>
                <w:bCs/>
                <w:color w:val="000000"/>
              </w:rPr>
            </w:pPr>
            <w:r w:rsidRPr="00B67282">
              <w:rPr>
                <w:bCs/>
                <w:color w:val="000000"/>
                <w:sz w:val="22"/>
                <w:szCs w:val="22"/>
              </w:rPr>
              <w:t xml:space="preserve">34 + 20, 34 + 2, 54 – 20, 36 – 2 </w:t>
            </w:r>
          </w:p>
          <w:p w:rsidR="00BF4242" w:rsidRPr="00B67282" w:rsidRDefault="00BF4242" w:rsidP="00501F56">
            <w:pPr>
              <w:autoSpaceDE w:val="0"/>
              <w:autoSpaceDN w:val="0"/>
              <w:adjustRightInd w:val="0"/>
              <w:rPr>
                <w:bCs/>
                <w:color w:val="000000"/>
              </w:rPr>
            </w:pPr>
            <w:r>
              <w:t>УИПЗЗ</w:t>
            </w:r>
          </w:p>
        </w:tc>
        <w:tc>
          <w:tcPr>
            <w:tcW w:w="1982" w:type="dxa"/>
            <w:vMerge/>
          </w:tcPr>
          <w:p w:rsidR="00BF4242" w:rsidRPr="00B67282" w:rsidRDefault="00BF4242" w:rsidP="00D92E2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–с.70-71</w:t>
            </w:r>
          </w:p>
          <w:p w:rsidR="00BF4242" w:rsidRPr="00B67282" w:rsidRDefault="00BF4242" w:rsidP="00141F31">
            <w:r w:rsidRPr="00B67282">
              <w:rPr>
                <w:sz w:val="22"/>
                <w:szCs w:val="22"/>
              </w:rPr>
              <w:t>Д. –с. 17</w:t>
            </w:r>
          </w:p>
          <w:p w:rsidR="00BF4242" w:rsidRPr="00B67282" w:rsidRDefault="00BF4242" w:rsidP="00141F31">
            <w:r w:rsidRPr="00B67282">
              <w:rPr>
                <w:sz w:val="22"/>
                <w:szCs w:val="22"/>
              </w:rPr>
              <w:t>№7,8,9</w:t>
            </w:r>
          </w:p>
          <w:p w:rsidR="00BF4242" w:rsidRPr="00B67282" w:rsidRDefault="00BF4242" w:rsidP="00141F31"/>
        </w:tc>
        <w:tc>
          <w:tcPr>
            <w:tcW w:w="952" w:type="dxa"/>
            <w:vAlign w:val="center"/>
          </w:tcPr>
          <w:p w:rsidR="00BF4242" w:rsidRPr="00B67282" w:rsidRDefault="00BF4242" w:rsidP="00141F31">
            <w:r>
              <w:rPr>
                <w:sz w:val="22"/>
                <w:szCs w:val="22"/>
              </w:rPr>
              <w:t>14</w:t>
            </w:r>
            <w:r w:rsidRPr="00B67282">
              <w:rPr>
                <w:sz w:val="22"/>
                <w:szCs w:val="22"/>
              </w:rPr>
              <w:t>.11</w:t>
            </w:r>
          </w:p>
        </w:tc>
      </w:tr>
      <w:tr w:rsidR="00BF4242" w:rsidRPr="00B67282" w:rsidTr="00501F56">
        <w:trPr>
          <w:gridAfter w:val="16"/>
          <w:wAfter w:w="14882" w:type="dxa"/>
          <w:trHeight w:val="275"/>
        </w:trPr>
        <w:tc>
          <w:tcPr>
            <w:tcW w:w="639" w:type="dxa"/>
            <w:vAlign w:val="center"/>
          </w:tcPr>
          <w:p w:rsidR="00BF4242" w:rsidRPr="00B67282" w:rsidRDefault="00BF4242" w:rsidP="00BB6DB4">
            <w:r>
              <w:rPr>
                <w:sz w:val="22"/>
                <w:szCs w:val="22"/>
              </w:rPr>
              <w:t>40</w:t>
            </w:r>
          </w:p>
        </w:tc>
        <w:tc>
          <w:tcPr>
            <w:tcW w:w="911" w:type="dxa"/>
            <w:vAlign w:val="center"/>
          </w:tcPr>
          <w:p w:rsidR="00BF4242" w:rsidRPr="00B67282" w:rsidRDefault="00BF4242" w:rsidP="00141F31">
            <w:r w:rsidRPr="00B67282">
              <w:rPr>
                <w:sz w:val="22"/>
                <w:szCs w:val="22"/>
              </w:rPr>
              <w:t>4</w:t>
            </w:r>
          </w:p>
        </w:tc>
        <w:tc>
          <w:tcPr>
            <w:tcW w:w="2162" w:type="dxa"/>
          </w:tcPr>
          <w:p w:rsidR="00BF4242" w:rsidRPr="00B67282" w:rsidRDefault="00BF4242" w:rsidP="00501F56">
            <w:pPr>
              <w:autoSpaceDE w:val="0"/>
              <w:autoSpaceDN w:val="0"/>
              <w:adjustRightInd w:val="0"/>
              <w:rPr>
                <w:bCs/>
                <w:color w:val="000000"/>
              </w:rPr>
            </w:pPr>
            <w:r w:rsidRPr="00B67282">
              <w:rPr>
                <w:bCs/>
                <w:color w:val="000000"/>
                <w:sz w:val="22"/>
                <w:szCs w:val="22"/>
              </w:rPr>
              <w:t xml:space="preserve">Сложение и вычитание вида </w:t>
            </w:r>
          </w:p>
          <w:p w:rsidR="00BF4242" w:rsidRDefault="00BF4242" w:rsidP="00501F56">
            <w:pPr>
              <w:autoSpaceDE w:val="0"/>
              <w:autoSpaceDN w:val="0"/>
              <w:adjustRightInd w:val="0"/>
              <w:rPr>
                <w:bCs/>
                <w:color w:val="000000"/>
              </w:rPr>
            </w:pPr>
            <w:r w:rsidRPr="00B67282">
              <w:rPr>
                <w:bCs/>
                <w:color w:val="000000"/>
                <w:sz w:val="22"/>
                <w:szCs w:val="22"/>
              </w:rPr>
              <w:t xml:space="preserve">35 + 24, 59 </w:t>
            </w:r>
            <w:r>
              <w:rPr>
                <w:bCs/>
                <w:color w:val="000000"/>
                <w:sz w:val="22"/>
                <w:szCs w:val="22"/>
              </w:rPr>
              <w:t>–</w:t>
            </w:r>
            <w:r w:rsidRPr="00B67282">
              <w:rPr>
                <w:bCs/>
                <w:color w:val="000000"/>
                <w:sz w:val="22"/>
                <w:szCs w:val="22"/>
              </w:rPr>
              <w:t xml:space="preserve"> 24</w:t>
            </w:r>
          </w:p>
          <w:p w:rsidR="00BF4242" w:rsidRPr="00B67282" w:rsidRDefault="00BF4242" w:rsidP="00501F56">
            <w:pPr>
              <w:autoSpaceDE w:val="0"/>
              <w:autoSpaceDN w:val="0"/>
              <w:adjustRightInd w:val="0"/>
              <w:rPr>
                <w:bCs/>
                <w:color w:val="000000"/>
              </w:rPr>
            </w:pPr>
            <w:r>
              <w:t>УИПЗЗ</w:t>
            </w:r>
          </w:p>
        </w:tc>
        <w:tc>
          <w:tcPr>
            <w:tcW w:w="1982" w:type="dxa"/>
            <w:vMerge/>
          </w:tcPr>
          <w:p w:rsidR="00BF4242" w:rsidRPr="00B67282" w:rsidRDefault="00BF4242" w:rsidP="00D92E2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–с.72-73</w:t>
            </w:r>
          </w:p>
          <w:p w:rsidR="00BF4242" w:rsidRPr="00B67282" w:rsidRDefault="00BF4242" w:rsidP="00141F31"/>
        </w:tc>
        <w:tc>
          <w:tcPr>
            <w:tcW w:w="952" w:type="dxa"/>
            <w:vAlign w:val="center"/>
          </w:tcPr>
          <w:p w:rsidR="00BF4242" w:rsidRPr="00B67282" w:rsidRDefault="00BF4242" w:rsidP="00141F31">
            <w:r>
              <w:rPr>
                <w:sz w:val="22"/>
                <w:szCs w:val="22"/>
              </w:rPr>
              <w:t>15</w:t>
            </w:r>
            <w:r w:rsidRPr="00B67282">
              <w:rPr>
                <w:sz w:val="22"/>
                <w:szCs w:val="22"/>
              </w:rPr>
              <w:t>.11</w:t>
            </w:r>
          </w:p>
        </w:tc>
      </w:tr>
      <w:tr w:rsidR="00BF4242" w:rsidRPr="00B67282" w:rsidTr="00D92E21">
        <w:trPr>
          <w:gridAfter w:val="16"/>
          <w:wAfter w:w="14882" w:type="dxa"/>
          <w:trHeight w:val="275"/>
        </w:trPr>
        <w:tc>
          <w:tcPr>
            <w:tcW w:w="639" w:type="dxa"/>
            <w:vAlign w:val="center"/>
          </w:tcPr>
          <w:p w:rsidR="00BF4242" w:rsidRPr="00B67282" w:rsidRDefault="00BF4242" w:rsidP="00BB6DB4">
            <w:r>
              <w:rPr>
                <w:sz w:val="22"/>
                <w:szCs w:val="22"/>
              </w:rPr>
              <w:t>41</w:t>
            </w:r>
          </w:p>
        </w:tc>
        <w:tc>
          <w:tcPr>
            <w:tcW w:w="911" w:type="dxa"/>
            <w:vAlign w:val="center"/>
          </w:tcPr>
          <w:p w:rsidR="00BF4242" w:rsidRPr="00B67282" w:rsidRDefault="00BF4242" w:rsidP="00141F31">
            <w:r w:rsidRPr="00B67282">
              <w:rPr>
                <w:sz w:val="22"/>
                <w:szCs w:val="22"/>
              </w:rPr>
              <w:t>5</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Сложение и вычитание двузначных чисел</w:t>
            </w:r>
          </w:p>
          <w:p w:rsidR="00BF4242" w:rsidRPr="00BB6DB4" w:rsidRDefault="00BF4242" w:rsidP="00141F31">
            <w:pPr>
              <w:autoSpaceDE w:val="0"/>
              <w:autoSpaceDN w:val="0"/>
              <w:adjustRightInd w:val="0"/>
              <w:rPr>
                <w:bCs/>
                <w:color w:val="000000"/>
                <w:u w:val="single"/>
              </w:rPr>
            </w:pPr>
            <w:r w:rsidRPr="00BB6DB4">
              <w:rPr>
                <w:bCs/>
                <w:color w:val="000000"/>
                <w:sz w:val="22"/>
                <w:szCs w:val="22"/>
                <w:u w:val="single"/>
              </w:rPr>
              <w:t>Самостоятельная работа</w:t>
            </w:r>
          </w:p>
          <w:p w:rsidR="00BF4242" w:rsidRPr="00B67282" w:rsidRDefault="00BF4242" w:rsidP="00141F31">
            <w:pPr>
              <w:autoSpaceDE w:val="0"/>
              <w:autoSpaceDN w:val="0"/>
              <w:adjustRightInd w:val="0"/>
              <w:rPr>
                <w:bCs/>
                <w:color w:val="000000"/>
              </w:rPr>
            </w:pPr>
            <w:r w:rsidRPr="00027849">
              <w:t>УЗПЗ</w:t>
            </w:r>
            <w:r>
              <w:t>, УКЗ</w:t>
            </w:r>
          </w:p>
        </w:tc>
        <w:tc>
          <w:tcPr>
            <w:tcW w:w="1982" w:type="dxa"/>
            <w:vMerge/>
          </w:tcPr>
          <w:p w:rsidR="00BF4242" w:rsidRPr="00B67282" w:rsidRDefault="00BF4242" w:rsidP="00D92E21"/>
        </w:tc>
        <w:tc>
          <w:tcPr>
            <w:tcW w:w="2219" w:type="dxa"/>
            <w:vMerge/>
            <w:vAlign w:val="center"/>
          </w:tcPr>
          <w:p w:rsidR="00BF4242" w:rsidRPr="00B67282" w:rsidRDefault="00BF4242" w:rsidP="00141F31"/>
        </w:tc>
        <w:tc>
          <w:tcPr>
            <w:tcW w:w="1986" w:type="dxa"/>
            <w:vAlign w:val="center"/>
          </w:tcPr>
          <w:p w:rsidR="00BF4242" w:rsidRPr="00BB6DB4" w:rsidRDefault="00BF4242" w:rsidP="00141F31">
            <w:pPr>
              <w:rPr>
                <w:b/>
                <w:sz w:val="20"/>
                <w:szCs w:val="20"/>
              </w:rPr>
            </w:pPr>
            <w:r w:rsidRPr="00BB6DB4">
              <w:rPr>
                <w:b/>
                <w:bCs/>
                <w:color w:val="000000"/>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–с.74-75</w:t>
            </w:r>
          </w:p>
          <w:p w:rsidR="00BF4242" w:rsidRPr="00B67282" w:rsidRDefault="00BF4242" w:rsidP="00141F31">
            <w:r w:rsidRPr="00B67282">
              <w:rPr>
                <w:sz w:val="22"/>
                <w:szCs w:val="22"/>
              </w:rPr>
              <w:t>Д. –с. 17-18</w:t>
            </w:r>
          </w:p>
          <w:p w:rsidR="00BF4242" w:rsidRPr="00B67282" w:rsidRDefault="00BF4242" w:rsidP="00141F31">
            <w:r w:rsidRPr="00B67282">
              <w:rPr>
                <w:sz w:val="22"/>
                <w:szCs w:val="22"/>
              </w:rPr>
              <w:t>№1,2,3,4</w:t>
            </w:r>
          </w:p>
          <w:p w:rsidR="00BF4242" w:rsidRPr="00B67282" w:rsidRDefault="00BF4242" w:rsidP="00141F31"/>
        </w:tc>
        <w:tc>
          <w:tcPr>
            <w:tcW w:w="952" w:type="dxa"/>
            <w:vAlign w:val="center"/>
          </w:tcPr>
          <w:p w:rsidR="00BF4242" w:rsidRPr="00B67282" w:rsidRDefault="00BF4242" w:rsidP="00141F31">
            <w:r>
              <w:rPr>
                <w:sz w:val="22"/>
                <w:szCs w:val="22"/>
              </w:rPr>
              <w:t>18</w:t>
            </w:r>
            <w:r w:rsidRPr="00B67282">
              <w:rPr>
                <w:sz w:val="22"/>
                <w:szCs w:val="22"/>
              </w:rPr>
              <w:t>.11</w:t>
            </w:r>
          </w:p>
        </w:tc>
      </w:tr>
      <w:tr w:rsidR="00BF4242" w:rsidRPr="00B67282" w:rsidTr="00D92E21">
        <w:trPr>
          <w:gridAfter w:val="16"/>
          <w:wAfter w:w="14882" w:type="dxa"/>
          <w:trHeight w:val="275"/>
        </w:trPr>
        <w:tc>
          <w:tcPr>
            <w:tcW w:w="639" w:type="dxa"/>
            <w:vAlign w:val="center"/>
          </w:tcPr>
          <w:p w:rsidR="00BF4242" w:rsidRPr="00B67282" w:rsidRDefault="00BF4242" w:rsidP="00BB6DB4">
            <w:r>
              <w:rPr>
                <w:sz w:val="22"/>
                <w:szCs w:val="22"/>
              </w:rPr>
              <w:t>42</w:t>
            </w:r>
          </w:p>
        </w:tc>
        <w:tc>
          <w:tcPr>
            <w:tcW w:w="911" w:type="dxa"/>
            <w:vAlign w:val="center"/>
          </w:tcPr>
          <w:p w:rsidR="00BF4242" w:rsidRPr="00B67282" w:rsidRDefault="00BF4242" w:rsidP="00141F31">
            <w:r w:rsidRPr="00B67282">
              <w:rPr>
                <w:sz w:val="22"/>
                <w:szCs w:val="22"/>
              </w:rPr>
              <w:t>6</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 xml:space="preserve">Сложение и вычитание двузначных чисел в столбик </w:t>
            </w:r>
          </w:p>
          <w:p w:rsidR="00BF4242" w:rsidRPr="00B67282" w:rsidRDefault="00BF4242" w:rsidP="00141F31">
            <w:pPr>
              <w:autoSpaceDE w:val="0"/>
              <w:autoSpaceDN w:val="0"/>
              <w:adjustRightInd w:val="0"/>
              <w:rPr>
                <w:bCs/>
                <w:color w:val="000000"/>
              </w:rPr>
            </w:pPr>
            <w:r>
              <w:t>УИПЗЗ</w:t>
            </w:r>
          </w:p>
        </w:tc>
        <w:tc>
          <w:tcPr>
            <w:tcW w:w="1982" w:type="dxa"/>
            <w:vMerge w:val="restart"/>
          </w:tcPr>
          <w:p w:rsidR="00BF4242" w:rsidRPr="00B67282" w:rsidRDefault="00BF4242" w:rsidP="00D92E21">
            <w:r w:rsidRPr="00B67282">
              <w:rPr>
                <w:sz w:val="22"/>
                <w:szCs w:val="22"/>
              </w:rPr>
              <w:t>-познакомить с письменными приёмами сложения и вычитания.</w:t>
            </w:r>
          </w:p>
        </w:tc>
        <w:tc>
          <w:tcPr>
            <w:tcW w:w="2219" w:type="dxa"/>
            <w:vMerge w:val="restart"/>
            <w:vAlign w:val="center"/>
          </w:tcPr>
          <w:p w:rsidR="00BF4242" w:rsidRPr="00E53E61" w:rsidRDefault="00BF4242" w:rsidP="00141F31">
            <w:pPr>
              <w:rPr>
                <w:b/>
                <w:sz w:val="20"/>
                <w:szCs w:val="20"/>
              </w:rPr>
            </w:pPr>
            <w:r w:rsidRPr="00E53E61">
              <w:rPr>
                <w:b/>
                <w:sz w:val="20"/>
                <w:szCs w:val="20"/>
              </w:rPr>
              <w:t>Знать</w:t>
            </w:r>
          </w:p>
          <w:p w:rsidR="00BF4242" w:rsidRPr="00E53E61" w:rsidRDefault="00BF4242" w:rsidP="00141F31">
            <w:pPr>
              <w:rPr>
                <w:b/>
                <w:sz w:val="20"/>
                <w:szCs w:val="20"/>
              </w:rPr>
            </w:pPr>
            <w:r w:rsidRPr="00E53E61">
              <w:rPr>
                <w:bCs/>
                <w:color w:val="000000"/>
                <w:sz w:val="20"/>
                <w:szCs w:val="20"/>
              </w:rPr>
              <w:t>-письменные приёмы сложения и вычитания</w:t>
            </w:r>
          </w:p>
          <w:p w:rsidR="00BF4242" w:rsidRPr="00E53E61" w:rsidRDefault="00BF4242" w:rsidP="00141F31">
            <w:pPr>
              <w:rPr>
                <w:b/>
                <w:sz w:val="20"/>
                <w:szCs w:val="20"/>
              </w:rPr>
            </w:pPr>
            <w:r w:rsidRPr="00E53E61">
              <w:rPr>
                <w:b/>
                <w:sz w:val="20"/>
                <w:szCs w:val="20"/>
              </w:rPr>
              <w:t>Уметь</w:t>
            </w:r>
          </w:p>
          <w:p w:rsidR="00BF4242" w:rsidRPr="00E53E61" w:rsidRDefault="00BF4242" w:rsidP="00141F31">
            <w:pPr>
              <w:rPr>
                <w:bCs/>
                <w:color w:val="000000"/>
                <w:sz w:val="20"/>
                <w:szCs w:val="20"/>
              </w:rPr>
            </w:pPr>
            <w:r w:rsidRPr="00E53E61">
              <w:rPr>
                <w:bCs/>
                <w:color w:val="000000"/>
                <w:sz w:val="20"/>
                <w:szCs w:val="20"/>
              </w:rPr>
              <w:t>-делать вычисления, используя письменные и устные приёмы, уметь решать текстовые задачи</w:t>
            </w:r>
          </w:p>
          <w:p w:rsidR="00BF4242" w:rsidRPr="00E53E61" w:rsidRDefault="00BF4242" w:rsidP="00E53E61">
            <w:pPr>
              <w:autoSpaceDE w:val="0"/>
              <w:autoSpaceDN w:val="0"/>
              <w:adjustRightInd w:val="0"/>
              <w:rPr>
                <w:b/>
                <w:bCs/>
                <w:sz w:val="18"/>
                <w:szCs w:val="18"/>
              </w:rPr>
            </w:pPr>
            <w:r w:rsidRPr="00E53E61">
              <w:rPr>
                <w:b/>
                <w:bCs/>
                <w:sz w:val="18"/>
                <w:szCs w:val="18"/>
              </w:rPr>
              <w:t>Познавательные</w:t>
            </w:r>
            <w:r>
              <w:rPr>
                <w:b/>
                <w:bCs/>
                <w:sz w:val="18"/>
                <w:szCs w:val="18"/>
              </w:rPr>
              <w:t xml:space="preserve"> УУД</w:t>
            </w:r>
          </w:p>
          <w:p w:rsidR="00BF4242" w:rsidRPr="00E53E61" w:rsidRDefault="00BF4242" w:rsidP="00E53E61">
            <w:pPr>
              <w:autoSpaceDE w:val="0"/>
              <w:autoSpaceDN w:val="0"/>
              <w:adjustRightInd w:val="0"/>
              <w:rPr>
                <w:sz w:val="18"/>
                <w:szCs w:val="18"/>
              </w:rPr>
            </w:pPr>
            <w:r w:rsidRPr="00E53E61">
              <w:rPr>
                <w:sz w:val="18"/>
                <w:szCs w:val="18"/>
              </w:rPr>
              <w:t>– самостоятельно «читать» и объяснять информацию, заданную с помощью схематических рисунков, схем, кратких записей;</w:t>
            </w:r>
          </w:p>
          <w:p w:rsidR="00BF4242" w:rsidRPr="00E53E61" w:rsidRDefault="00BF4242" w:rsidP="00E53E61">
            <w:pPr>
              <w:autoSpaceDE w:val="0"/>
              <w:autoSpaceDN w:val="0"/>
              <w:adjustRightInd w:val="0"/>
              <w:rPr>
                <w:sz w:val="18"/>
                <w:szCs w:val="18"/>
              </w:rPr>
            </w:pPr>
            <w:r w:rsidRPr="00E53E61">
              <w:rPr>
                <w:sz w:val="18"/>
                <w:szCs w:val="18"/>
              </w:rPr>
              <w:t>– понимать, объяснять и осознанно воспроизводить учебные алгоритмы;</w:t>
            </w:r>
          </w:p>
          <w:p w:rsidR="00BF4242" w:rsidRPr="00E53E61" w:rsidRDefault="00BF4242" w:rsidP="00E53E61">
            <w:pPr>
              <w:autoSpaceDE w:val="0"/>
              <w:autoSpaceDN w:val="0"/>
              <w:adjustRightInd w:val="0"/>
              <w:rPr>
                <w:sz w:val="18"/>
                <w:szCs w:val="18"/>
              </w:rPr>
            </w:pPr>
            <w:r w:rsidRPr="00E53E61">
              <w:rPr>
                <w:sz w:val="18"/>
                <w:szCs w:val="18"/>
              </w:rPr>
              <w:t>– понимать, объяснять и осознанно воспроизводить составленный вместе классом план решения задачи;</w:t>
            </w:r>
          </w:p>
          <w:p w:rsidR="00BF4242" w:rsidRPr="00E53E61" w:rsidRDefault="00BF4242" w:rsidP="00E53E61">
            <w:pPr>
              <w:autoSpaceDE w:val="0"/>
              <w:autoSpaceDN w:val="0"/>
              <w:adjustRightInd w:val="0"/>
              <w:rPr>
                <w:sz w:val="18"/>
                <w:szCs w:val="18"/>
              </w:rPr>
            </w:pPr>
            <w:r w:rsidRPr="00E53E61">
              <w:rPr>
                <w:sz w:val="18"/>
                <w:szCs w:val="18"/>
              </w:rPr>
              <w:t>– самостоятельно составлять план решения задачи при индивидуальной работе;</w:t>
            </w:r>
          </w:p>
          <w:p w:rsidR="00BF4242" w:rsidRPr="00E53E61" w:rsidRDefault="00BF4242" w:rsidP="00E53E61">
            <w:pPr>
              <w:autoSpaceDE w:val="0"/>
              <w:autoSpaceDN w:val="0"/>
              <w:adjustRightInd w:val="0"/>
              <w:rPr>
                <w:sz w:val="18"/>
                <w:szCs w:val="18"/>
              </w:rPr>
            </w:pPr>
            <w:r w:rsidRPr="00E53E61">
              <w:rPr>
                <w:sz w:val="18"/>
                <w:szCs w:val="18"/>
              </w:rPr>
              <w:t>– анализировать тексты простых и составных задач с опорой на краткую запись, схематический рисунок, схему;</w:t>
            </w:r>
          </w:p>
          <w:p w:rsidR="00BF4242" w:rsidRPr="00E53E61" w:rsidRDefault="00BF4242" w:rsidP="00E53E61">
            <w:pPr>
              <w:autoSpaceDE w:val="0"/>
              <w:autoSpaceDN w:val="0"/>
              <w:adjustRightInd w:val="0"/>
              <w:rPr>
                <w:sz w:val="18"/>
                <w:szCs w:val="18"/>
              </w:rPr>
            </w:pPr>
            <w:r w:rsidRPr="00E53E61">
              <w:rPr>
                <w:sz w:val="18"/>
                <w:szCs w:val="18"/>
              </w:rPr>
              <w:t>– строить вспомогательные модели к задачам в виде рисунков, схематических рисунков, схем, работая в группе.</w:t>
            </w:r>
          </w:p>
          <w:p w:rsidR="00BF4242" w:rsidRPr="00B67282" w:rsidRDefault="00BF4242" w:rsidP="00141F31"/>
        </w:tc>
        <w:tc>
          <w:tcPr>
            <w:tcW w:w="1986" w:type="dxa"/>
            <w:vAlign w:val="center"/>
          </w:tcPr>
          <w:p w:rsidR="00BF4242" w:rsidRPr="00BB6DB4"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–с.76-77</w:t>
            </w:r>
          </w:p>
          <w:p w:rsidR="00BF4242" w:rsidRPr="00B67282" w:rsidRDefault="00BF4242" w:rsidP="00141F31">
            <w:r w:rsidRPr="00B67282">
              <w:rPr>
                <w:sz w:val="22"/>
                <w:szCs w:val="22"/>
              </w:rPr>
              <w:t>Д. –с. 18</w:t>
            </w:r>
          </w:p>
          <w:p w:rsidR="00BF4242" w:rsidRPr="00B67282" w:rsidRDefault="00BF4242" w:rsidP="00141F31">
            <w:r w:rsidRPr="00B67282">
              <w:rPr>
                <w:sz w:val="22"/>
                <w:szCs w:val="22"/>
              </w:rPr>
              <w:t>№1,2,3</w:t>
            </w:r>
          </w:p>
        </w:tc>
        <w:tc>
          <w:tcPr>
            <w:tcW w:w="952" w:type="dxa"/>
            <w:vAlign w:val="center"/>
          </w:tcPr>
          <w:p w:rsidR="00BF4242" w:rsidRPr="00B67282" w:rsidRDefault="00BF4242" w:rsidP="00141F31">
            <w:r>
              <w:rPr>
                <w:sz w:val="22"/>
                <w:szCs w:val="22"/>
              </w:rPr>
              <w:t>19</w:t>
            </w:r>
            <w:r w:rsidRPr="00B67282">
              <w:rPr>
                <w:sz w:val="22"/>
                <w:szCs w:val="22"/>
              </w:rPr>
              <w:t>.11</w:t>
            </w:r>
          </w:p>
        </w:tc>
      </w:tr>
      <w:tr w:rsidR="00BF4242" w:rsidRPr="00B67282" w:rsidTr="009C3D54">
        <w:trPr>
          <w:gridAfter w:val="16"/>
          <w:wAfter w:w="14882" w:type="dxa"/>
          <w:trHeight w:val="275"/>
        </w:trPr>
        <w:tc>
          <w:tcPr>
            <w:tcW w:w="639" w:type="dxa"/>
            <w:vAlign w:val="center"/>
          </w:tcPr>
          <w:p w:rsidR="00BF4242" w:rsidRPr="00B67282" w:rsidRDefault="00BF4242" w:rsidP="00BB6DB4">
            <w:r>
              <w:rPr>
                <w:sz w:val="22"/>
                <w:szCs w:val="22"/>
              </w:rPr>
              <w:t>43</w:t>
            </w:r>
          </w:p>
        </w:tc>
        <w:tc>
          <w:tcPr>
            <w:tcW w:w="911" w:type="dxa"/>
            <w:vAlign w:val="center"/>
          </w:tcPr>
          <w:p w:rsidR="00BF4242" w:rsidRPr="00B67282" w:rsidRDefault="00BF4242" w:rsidP="00141F31">
            <w:r w:rsidRPr="00B67282">
              <w:rPr>
                <w:sz w:val="22"/>
                <w:szCs w:val="22"/>
              </w:rPr>
              <w:t>7</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Алгоритм сложения и вычитания двузначных чисел в столбик</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B6DB4"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–с.78-79</w:t>
            </w:r>
          </w:p>
          <w:p w:rsidR="00BF4242" w:rsidRPr="00B67282" w:rsidRDefault="00BF4242" w:rsidP="00141F31">
            <w:r w:rsidRPr="00B67282">
              <w:rPr>
                <w:sz w:val="22"/>
                <w:szCs w:val="22"/>
              </w:rPr>
              <w:t>Д. –с. 19</w:t>
            </w:r>
          </w:p>
          <w:p w:rsidR="00BF4242" w:rsidRPr="00B67282" w:rsidRDefault="00BF4242" w:rsidP="00141F31">
            <w:r w:rsidRPr="00B67282">
              <w:rPr>
                <w:sz w:val="22"/>
                <w:szCs w:val="22"/>
              </w:rPr>
              <w:t>№4,5</w:t>
            </w:r>
          </w:p>
          <w:p w:rsidR="00BF4242" w:rsidRPr="00B67282" w:rsidRDefault="00BF4242" w:rsidP="00141F31"/>
        </w:tc>
        <w:tc>
          <w:tcPr>
            <w:tcW w:w="952" w:type="dxa"/>
            <w:vAlign w:val="center"/>
          </w:tcPr>
          <w:p w:rsidR="00BF4242" w:rsidRPr="00B67282" w:rsidRDefault="00BF4242" w:rsidP="00141F31">
            <w:r>
              <w:rPr>
                <w:sz w:val="22"/>
                <w:szCs w:val="22"/>
              </w:rPr>
              <w:t>21</w:t>
            </w:r>
            <w:r w:rsidRPr="00B67282">
              <w:rPr>
                <w:sz w:val="22"/>
                <w:szCs w:val="22"/>
              </w:rPr>
              <w:t>.11</w:t>
            </w:r>
          </w:p>
        </w:tc>
      </w:tr>
      <w:tr w:rsidR="00BF4242" w:rsidRPr="00B67282" w:rsidTr="009C3D54">
        <w:trPr>
          <w:gridAfter w:val="16"/>
          <w:wAfter w:w="14882" w:type="dxa"/>
          <w:trHeight w:val="275"/>
        </w:trPr>
        <w:tc>
          <w:tcPr>
            <w:tcW w:w="639" w:type="dxa"/>
            <w:vAlign w:val="center"/>
          </w:tcPr>
          <w:p w:rsidR="00BF4242" w:rsidRPr="00B67282" w:rsidRDefault="00BF4242" w:rsidP="00BB6DB4">
            <w:r>
              <w:rPr>
                <w:sz w:val="22"/>
                <w:szCs w:val="22"/>
              </w:rPr>
              <w:t>44</w:t>
            </w:r>
          </w:p>
        </w:tc>
        <w:tc>
          <w:tcPr>
            <w:tcW w:w="911" w:type="dxa"/>
            <w:vAlign w:val="center"/>
          </w:tcPr>
          <w:p w:rsidR="00BF4242" w:rsidRPr="00B67282" w:rsidRDefault="00BF4242" w:rsidP="00141F31">
            <w:r w:rsidRPr="00B67282">
              <w:rPr>
                <w:sz w:val="22"/>
                <w:szCs w:val="22"/>
              </w:rPr>
              <w:t>8</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 xml:space="preserve">Сложение и вычитание вида </w:t>
            </w:r>
          </w:p>
          <w:p w:rsidR="00BF4242" w:rsidRPr="00B67282" w:rsidRDefault="00BF4242" w:rsidP="00141F31">
            <w:pPr>
              <w:autoSpaceDE w:val="0"/>
              <w:autoSpaceDN w:val="0"/>
              <w:adjustRightInd w:val="0"/>
              <w:rPr>
                <w:bCs/>
                <w:color w:val="000000"/>
              </w:rPr>
            </w:pPr>
            <w:r w:rsidRPr="00B67282">
              <w:rPr>
                <w:bCs/>
                <w:color w:val="000000"/>
                <w:sz w:val="22"/>
                <w:szCs w:val="22"/>
              </w:rPr>
              <w:t xml:space="preserve">34 + 6, 40 – 6 </w:t>
            </w:r>
          </w:p>
          <w:p w:rsidR="00BF4242" w:rsidRPr="00BB6DB4" w:rsidRDefault="00BF4242" w:rsidP="00141F31">
            <w:pPr>
              <w:autoSpaceDE w:val="0"/>
              <w:autoSpaceDN w:val="0"/>
              <w:adjustRightInd w:val="0"/>
              <w:rPr>
                <w:bCs/>
                <w:color w:val="000000"/>
                <w:u w:val="single"/>
              </w:rPr>
            </w:pPr>
            <w:r w:rsidRPr="00BB6DB4">
              <w:rPr>
                <w:bCs/>
                <w:color w:val="000000"/>
                <w:sz w:val="22"/>
                <w:szCs w:val="22"/>
                <w:u w:val="single"/>
              </w:rPr>
              <w:t>Математический диктант.</w:t>
            </w:r>
          </w:p>
          <w:p w:rsidR="00BF4242" w:rsidRPr="00B67282" w:rsidRDefault="00BF4242" w:rsidP="00141F31">
            <w:pPr>
              <w:autoSpaceDE w:val="0"/>
              <w:autoSpaceDN w:val="0"/>
              <w:adjustRightInd w:val="0"/>
              <w:rPr>
                <w:bCs/>
                <w:color w:val="000000"/>
              </w:rPr>
            </w:pPr>
            <w:r>
              <w:t>УИПЗЗ,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Default="00BF4242" w:rsidP="00141F31">
            <w:pPr>
              <w:rPr>
                <w:b/>
                <w:bCs/>
                <w:color w:val="000000"/>
                <w:sz w:val="20"/>
                <w:szCs w:val="20"/>
                <w:lang w:val="en-US"/>
              </w:rPr>
            </w:pPr>
          </w:p>
          <w:p w:rsidR="00BF4242" w:rsidRDefault="00BF4242" w:rsidP="00141F31">
            <w:pPr>
              <w:rPr>
                <w:b/>
                <w:bCs/>
                <w:color w:val="000000"/>
                <w:sz w:val="20"/>
                <w:szCs w:val="20"/>
                <w:lang w:val="en-US"/>
              </w:rPr>
            </w:pPr>
          </w:p>
          <w:p w:rsidR="00BF4242" w:rsidRDefault="00BF4242" w:rsidP="00141F31">
            <w:pPr>
              <w:rPr>
                <w:b/>
                <w:bCs/>
                <w:color w:val="000000"/>
                <w:sz w:val="20"/>
                <w:szCs w:val="20"/>
                <w:lang w:val="en-US"/>
              </w:rPr>
            </w:pPr>
          </w:p>
          <w:p w:rsidR="00BF4242" w:rsidRDefault="00BF4242" w:rsidP="00141F31">
            <w:pPr>
              <w:rPr>
                <w:b/>
                <w:bCs/>
                <w:color w:val="000000"/>
                <w:sz w:val="20"/>
                <w:szCs w:val="20"/>
                <w:lang w:val="en-US"/>
              </w:rPr>
            </w:pPr>
          </w:p>
          <w:p w:rsidR="00BF4242" w:rsidRDefault="00BF4242" w:rsidP="00141F31">
            <w:pPr>
              <w:rPr>
                <w:b/>
                <w:bCs/>
                <w:color w:val="000000"/>
                <w:sz w:val="20"/>
                <w:szCs w:val="20"/>
                <w:lang w:val="en-US"/>
              </w:rPr>
            </w:pPr>
          </w:p>
          <w:p w:rsidR="00BF4242" w:rsidRPr="00137DA2" w:rsidRDefault="00BF4242" w:rsidP="00141F31">
            <w:pPr>
              <w:rPr>
                <w:b/>
                <w:sz w:val="20"/>
                <w:szCs w:val="20"/>
                <w:lang w:val="en-US"/>
              </w:rPr>
            </w:pPr>
            <w:r w:rsidRPr="00BB6DB4">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5</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Часть II</w:t>
            </w:r>
          </w:p>
          <w:p w:rsidR="00BF4242" w:rsidRPr="00B67282" w:rsidRDefault="00BF4242" w:rsidP="00141F31">
            <w:r w:rsidRPr="00B67282">
              <w:rPr>
                <w:sz w:val="22"/>
                <w:szCs w:val="22"/>
              </w:rPr>
              <w:t>У. –с.2-3</w:t>
            </w:r>
          </w:p>
          <w:p w:rsidR="00BF4242" w:rsidRPr="00B67282" w:rsidRDefault="00BF4242" w:rsidP="00141F31">
            <w:r w:rsidRPr="00B67282">
              <w:rPr>
                <w:sz w:val="22"/>
                <w:szCs w:val="22"/>
              </w:rPr>
              <w:t>Д. –с. 19</w:t>
            </w:r>
          </w:p>
          <w:p w:rsidR="00BF4242" w:rsidRPr="00B67282" w:rsidRDefault="00BF4242" w:rsidP="00141F31">
            <w:r w:rsidRPr="00B67282">
              <w:rPr>
                <w:sz w:val="22"/>
                <w:szCs w:val="22"/>
              </w:rPr>
              <w:t>№1,2,3</w:t>
            </w:r>
          </w:p>
          <w:p w:rsidR="00BF4242" w:rsidRPr="00B67282" w:rsidRDefault="00BF4242" w:rsidP="00141F31"/>
        </w:tc>
        <w:tc>
          <w:tcPr>
            <w:tcW w:w="952" w:type="dxa"/>
            <w:vAlign w:val="center"/>
          </w:tcPr>
          <w:p w:rsidR="00BF4242" w:rsidRPr="00B67282" w:rsidRDefault="00BF4242" w:rsidP="00141F31">
            <w:r>
              <w:rPr>
                <w:sz w:val="22"/>
                <w:szCs w:val="22"/>
              </w:rPr>
              <w:t>22</w:t>
            </w:r>
            <w:r w:rsidRPr="00B67282">
              <w:rPr>
                <w:sz w:val="22"/>
                <w:szCs w:val="22"/>
              </w:rPr>
              <w:t>.11</w:t>
            </w:r>
          </w:p>
        </w:tc>
      </w:tr>
      <w:tr w:rsidR="00BF4242" w:rsidRPr="00B67282" w:rsidTr="00BB6DB4">
        <w:trPr>
          <w:gridAfter w:val="16"/>
          <w:wAfter w:w="14882" w:type="dxa"/>
          <w:trHeight w:val="275"/>
        </w:trPr>
        <w:tc>
          <w:tcPr>
            <w:tcW w:w="639" w:type="dxa"/>
            <w:vAlign w:val="center"/>
          </w:tcPr>
          <w:p w:rsidR="00BF4242" w:rsidRPr="00B67282" w:rsidRDefault="00BF4242" w:rsidP="00BB6DB4">
            <w:r>
              <w:rPr>
                <w:sz w:val="22"/>
                <w:szCs w:val="22"/>
              </w:rPr>
              <w:t>45</w:t>
            </w:r>
          </w:p>
        </w:tc>
        <w:tc>
          <w:tcPr>
            <w:tcW w:w="911" w:type="dxa"/>
            <w:vAlign w:val="center"/>
          </w:tcPr>
          <w:p w:rsidR="00BF4242" w:rsidRPr="00B67282" w:rsidRDefault="00BF4242" w:rsidP="00141F31">
            <w:r w:rsidRPr="00B67282">
              <w:rPr>
                <w:sz w:val="22"/>
                <w:szCs w:val="22"/>
              </w:rPr>
              <w:t>9</w:t>
            </w:r>
          </w:p>
        </w:tc>
        <w:tc>
          <w:tcPr>
            <w:tcW w:w="2162" w:type="dxa"/>
          </w:tcPr>
          <w:p w:rsidR="00BF4242" w:rsidRPr="00B67282" w:rsidRDefault="00BF4242" w:rsidP="00BB6DB4">
            <w:pPr>
              <w:autoSpaceDE w:val="0"/>
              <w:autoSpaceDN w:val="0"/>
              <w:adjustRightInd w:val="0"/>
              <w:rPr>
                <w:bCs/>
                <w:color w:val="000000"/>
              </w:rPr>
            </w:pPr>
            <w:r w:rsidRPr="00B67282">
              <w:rPr>
                <w:bCs/>
                <w:color w:val="000000"/>
                <w:sz w:val="22"/>
                <w:szCs w:val="22"/>
              </w:rPr>
              <w:t xml:space="preserve">Сложение и вычитание </w:t>
            </w:r>
            <w:r>
              <w:rPr>
                <w:bCs/>
                <w:color w:val="000000"/>
                <w:sz w:val="22"/>
                <w:szCs w:val="22"/>
              </w:rPr>
              <w:t>чисел</w:t>
            </w:r>
          </w:p>
          <w:p w:rsidR="00BF4242" w:rsidRPr="00B67282" w:rsidRDefault="00BF4242" w:rsidP="00BB6DB4">
            <w:pPr>
              <w:autoSpaceDE w:val="0"/>
              <w:autoSpaceDN w:val="0"/>
              <w:adjustRightInd w:val="0"/>
              <w:rPr>
                <w:bCs/>
                <w:color w:val="000000"/>
              </w:rPr>
            </w:pPr>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BB6DB4">
            <w:r w:rsidRPr="00B67282">
              <w:rPr>
                <w:sz w:val="22"/>
                <w:szCs w:val="22"/>
              </w:rPr>
              <w:t>У. –с.4-5</w:t>
            </w:r>
          </w:p>
          <w:p w:rsidR="00BF4242" w:rsidRPr="00B67282" w:rsidRDefault="00BF4242" w:rsidP="00BB6DB4">
            <w:r w:rsidRPr="00B67282">
              <w:rPr>
                <w:sz w:val="22"/>
                <w:szCs w:val="22"/>
              </w:rPr>
              <w:t>Д. –с. 20</w:t>
            </w:r>
          </w:p>
          <w:p w:rsidR="00BF4242" w:rsidRPr="00B67282" w:rsidRDefault="00BF4242" w:rsidP="00BB6DB4">
            <w:r w:rsidRPr="00B67282">
              <w:rPr>
                <w:sz w:val="22"/>
                <w:szCs w:val="22"/>
              </w:rPr>
              <w:t>№4,5,6</w:t>
            </w:r>
          </w:p>
          <w:p w:rsidR="00BF4242" w:rsidRPr="00B67282" w:rsidRDefault="00BF4242" w:rsidP="00BB6DB4">
            <w:pPr>
              <w:jc w:val="right"/>
            </w:pPr>
          </w:p>
        </w:tc>
        <w:tc>
          <w:tcPr>
            <w:tcW w:w="952" w:type="dxa"/>
            <w:vAlign w:val="center"/>
          </w:tcPr>
          <w:p w:rsidR="00BF4242" w:rsidRPr="00B67282" w:rsidRDefault="00BF4242" w:rsidP="00141F31">
            <w:r>
              <w:rPr>
                <w:sz w:val="22"/>
                <w:szCs w:val="22"/>
              </w:rPr>
              <w:t>25</w:t>
            </w:r>
            <w:r w:rsidRPr="00B67282">
              <w:rPr>
                <w:sz w:val="22"/>
                <w:szCs w:val="22"/>
              </w:rPr>
              <w:t>.11</w:t>
            </w:r>
          </w:p>
        </w:tc>
      </w:tr>
      <w:tr w:rsidR="00BF4242" w:rsidRPr="00B67282" w:rsidTr="00D80950">
        <w:trPr>
          <w:gridAfter w:val="16"/>
          <w:wAfter w:w="14882" w:type="dxa"/>
          <w:trHeight w:val="275"/>
        </w:trPr>
        <w:tc>
          <w:tcPr>
            <w:tcW w:w="639" w:type="dxa"/>
            <w:vAlign w:val="center"/>
          </w:tcPr>
          <w:p w:rsidR="00BF4242" w:rsidRPr="00B67282" w:rsidRDefault="00BF4242" w:rsidP="00DB6924">
            <w:r>
              <w:rPr>
                <w:sz w:val="22"/>
                <w:szCs w:val="22"/>
              </w:rPr>
              <w:t>46</w:t>
            </w:r>
          </w:p>
        </w:tc>
        <w:tc>
          <w:tcPr>
            <w:tcW w:w="911" w:type="dxa"/>
            <w:vAlign w:val="center"/>
          </w:tcPr>
          <w:p w:rsidR="00BF4242" w:rsidRPr="00B67282" w:rsidRDefault="00BF4242" w:rsidP="00141F31">
            <w:r w:rsidRPr="00B67282">
              <w:rPr>
                <w:sz w:val="22"/>
                <w:szCs w:val="22"/>
              </w:rPr>
              <w:t>10</w:t>
            </w:r>
          </w:p>
        </w:tc>
        <w:tc>
          <w:tcPr>
            <w:tcW w:w="2162" w:type="dxa"/>
          </w:tcPr>
          <w:p w:rsidR="00BF4242" w:rsidRDefault="00BF4242" w:rsidP="00BB6DB4">
            <w:pPr>
              <w:autoSpaceDE w:val="0"/>
              <w:autoSpaceDN w:val="0"/>
              <w:adjustRightInd w:val="0"/>
              <w:rPr>
                <w:bCs/>
                <w:color w:val="000000"/>
              </w:rPr>
            </w:pPr>
            <w:r w:rsidRPr="00B67282">
              <w:rPr>
                <w:bCs/>
                <w:color w:val="000000"/>
                <w:sz w:val="22"/>
                <w:szCs w:val="22"/>
              </w:rPr>
              <w:t>Периметр многоугольника</w:t>
            </w:r>
          </w:p>
          <w:p w:rsidR="00BF4242" w:rsidRPr="00BB6DB4" w:rsidRDefault="00BF4242" w:rsidP="00BB6DB4">
            <w:r>
              <w:t>УИПЗЗ</w:t>
            </w:r>
          </w:p>
        </w:tc>
        <w:tc>
          <w:tcPr>
            <w:tcW w:w="1982" w:type="dxa"/>
          </w:tcPr>
          <w:p w:rsidR="00BF4242" w:rsidRPr="00B67282" w:rsidRDefault="00BF4242" w:rsidP="00D80950">
            <w:r w:rsidRPr="00B67282">
              <w:rPr>
                <w:sz w:val="22"/>
                <w:szCs w:val="22"/>
              </w:rPr>
              <w:t xml:space="preserve">-познакомить </w:t>
            </w:r>
            <w:r w:rsidRPr="00D80950">
              <w:rPr>
                <w:sz w:val="22"/>
                <w:szCs w:val="22"/>
              </w:rPr>
              <w:t>детей с понятием</w:t>
            </w:r>
            <w:r w:rsidRPr="00B67282">
              <w:rPr>
                <w:sz w:val="22"/>
                <w:szCs w:val="22"/>
              </w:rPr>
              <w:t xml:space="preserve"> периметр.</w:t>
            </w:r>
          </w:p>
        </w:tc>
        <w:tc>
          <w:tcPr>
            <w:tcW w:w="2219" w:type="dxa"/>
            <w:vAlign w:val="center"/>
          </w:tcPr>
          <w:p w:rsidR="00BF4242" w:rsidRPr="00E53E61" w:rsidRDefault="00BF4242" w:rsidP="00141F31">
            <w:pPr>
              <w:rPr>
                <w:b/>
                <w:sz w:val="20"/>
                <w:szCs w:val="20"/>
              </w:rPr>
            </w:pPr>
            <w:r w:rsidRPr="00E53E61">
              <w:rPr>
                <w:b/>
                <w:sz w:val="20"/>
                <w:szCs w:val="20"/>
              </w:rPr>
              <w:t>Знать</w:t>
            </w:r>
          </w:p>
          <w:p w:rsidR="00BF4242" w:rsidRPr="00E53E61" w:rsidRDefault="00BF4242" w:rsidP="00141F31">
            <w:pPr>
              <w:rPr>
                <w:b/>
                <w:sz w:val="20"/>
                <w:szCs w:val="20"/>
              </w:rPr>
            </w:pPr>
            <w:r w:rsidRPr="00E53E61">
              <w:rPr>
                <w:bCs/>
                <w:color w:val="000000"/>
                <w:sz w:val="20"/>
                <w:szCs w:val="20"/>
              </w:rPr>
              <w:t>- понятие «периметр», иметь представление о площади плоской геометрической фигуры и способах её определения</w:t>
            </w:r>
          </w:p>
          <w:p w:rsidR="00BF4242" w:rsidRPr="00E53E61" w:rsidRDefault="00BF4242" w:rsidP="00141F31">
            <w:pPr>
              <w:rPr>
                <w:b/>
                <w:sz w:val="20"/>
                <w:szCs w:val="20"/>
              </w:rPr>
            </w:pPr>
            <w:r w:rsidRPr="00E53E61">
              <w:rPr>
                <w:b/>
                <w:sz w:val="20"/>
                <w:szCs w:val="20"/>
              </w:rPr>
              <w:t>Уметь</w:t>
            </w:r>
          </w:p>
          <w:p w:rsidR="00BF4242" w:rsidRPr="00E53E61" w:rsidRDefault="00BF4242" w:rsidP="00141F31">
            <w:pPr>
              <w:rPr>
                <w:sz w:val="20"/>
                <w:szCs w:val="20"/>
              </w:rPr>
            </w:pPr>
            <w:r w:rsidRPr="00E53E61">
              <w:rPr>
                <w:bCs/>
                <w:color w:val="000000"/>
                <w:sz w:val="20"/>
                <w:szCs w:val="20"/>
              </w:rPr>
              <w:t>- находить периметр заданных фигур, делать вычисления, используя письменные и устные приёмы, уметь решать текстовые задачи</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периметр</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–с.6-7</w:t>
            </w:r>
          </w:p>
          <w:p w:rsidR="00BF4242" w:rsidRPr="00B67282" w:rsidRDefault="00BF4242" w:rsidP="00141F31">
            <w:r w:rsidRPr="00B67282">
              <w:rPr>
                <w:sz w:val="22"/>
                <w:szCs w:val="22"/>
              </w:rPr>
              <w:t>Д. –с. 20</w:t>
            </w:r>
          </w:p>
          <w:p w:rsidR="00BF4242" w:rsidRPr="00B67282" w:rsidRDefault="00BF4242" w:rsidP="00141F31">
            <w:r w:rsidRPr="00B67282">
              <w:rPr>
                <w:sz w:val="22"/>
                <w:szCs w:val="22"/>
              </w:rPr>
              <w:t>№1,2</w:t>
            </w:r>
          </w:p>
          <w:p w:rsidR="00BF4242" w:rsidRPr="00B67282" w:rsidRDefault="00BF4242" w:rsidP="00141F31"/>
        </w:tc>
        <w:tc>
          <w:tcPr>
            <w:tcW w:w="952" w:type="dxa"/>
            <w:vAlign w:val="center"/>
          </w:tcPr>
          <w:p w:rsidR="00BF4242" w:rsidRPr="00B67282" w:rsidRDefault="00BF4242" w:rsidP="00141F31">
            <w:r>
              <w:rPr>
                <w:sz w:val="22"/>
                <w:szCs w:val="22"/>
              </w:rPr>
              <w:t>26</w:t>
            </w:r>
            <w:r w:rsidRPr="00B67282">
              <w:rPr>
                <w:sz w:val="22"/>
                <w:szCs w:val="22"/>
              </w:rPr>
              <w:t>.11</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47</w:t>
            </w:r>
          </w:p>
        </w:tc>
        <w:tc>
          <w:tcPr>
            <w:tcW w:w="911" w:type="dxa"/>
            <w:vAlign w:val="center"/>
          </w:tcPr>
          <w:p w:rsidR="00BF4242" w:rsidRPr="00B67282" w:rsidRDefault="00BF4242" w:rsidP="00141F31">
            <w:r w:rsidRPr="00B67282">
              <w:rPr>
                <w:sz w:val="22"/>
                <w:szCs w:val="22"/>
              </w:rPr>
              <w:t>11</w:t>
            </w:r>
          </w:p>
        </w:tc>
        <w:tc>
          <w:tcPr>
            <w:tcW w:w="2162" w:type="dxa"/>
            <w:vAlign w:val="center"/>
          </w:tcPr>
          <w:p w:rsidR="00BF4242" w:rsidRPr="00BB6DB4" w:rsidRDefault="00BF4242" w:rsidP="00141F31">
            <w:pPr>
              <w:autoSpaceDE w:val="0"/>
              <w:autoSpaceDN w:val="0"/>
              <w:adjustRightInd w:val="0"/>
              <w:rPr>
                <w:bCs/>
                <w:color w:val="000000"/>
                <w:u w:val="single"/>
              </w:rPr>
            </w:pPr>
            <w:r w:rsidRPr="00BB6DB4">
              <w:rPr>
                <w:bCs/>
                <w:color w:val="000000"/>
                <w:sz w:val="22"/>
                <w:szCs w:val="22"/>
                <w:u w:val="single"/>
              </w:rPr>
              <w:t>Контрольная работа по теме «Сложение и вычитание чисел»</w:t>
            </w:r>
          </w:p>
          <w:p w:rsidR="00BF4242" w:rsidRPr="00B67282" w:rsidRDefault="00BF4242" w:rsidP="00141F31">
            <w:pPr>
              <w:autoSpaceDE w:val="0"/>
              <w:autoSpaceDN w:val="0"/>
              <w:adjustRightInd w:val="0"/>
              <w:rPr>
                <w:bCs/>
                <w:color w:val="000000"/>
              </w:rPr>
            </w:pPr>
            <w:r>
              <w:t>УКЗ</w:t>
            </w:r>
          </w:p>
        </w:tc>
        <w:tc>
          <w:tcPr>
            <w:tcW w:w="1982" w:type="dxa"/>
            <w:vAlign w:val="center"/>
          </w:tcPr>
          <w:p w:rsidR="00BF4242" w:rsidRPr="00B67282" w:rsidRDefault="00BF4242" w:rsidP="00141F31">
            <w:r>
              <w:t>- проверить знания и практические умения учащихся по теме.</w:t>
            </w:r>
          </w:p>
        </w:tc>
        <w:tc>
          <w:tcPr>
            <w:tcW w:w="2219" w:type="dxa"/>
            <w:vAlign w:val="center"/>
          </w:tcPr>
          <w:p w:rsidR="00BF4242" w:rsidRPr="00B67282" w:rsidRDefault="00BF4242" w:rsidP="00141F31">
            <w:pPr>
              <w:rPr>
                <w:b/>
              </w:rPr>
            </w:pPr>
          </w:p>
        </w:tc>
        <w:tc>
          <w:tcPr>
            <w:tcW w:w="1986" w:type="dxa"/>
            <w:vAlign w:val="center"/>
          </w:tcPr>
          <w:p w:rsidR="00BF4242" w:rsidRPr="00BB6DB4" w:rsidRDefault="00BF4242" w:rsidP="00141F31">
            <w:pPr>
              <w:rPr>
                <w:b/>
                <w:sz w:val="20"/>
                <w:szCs w:val="20"/>
              </w:rPr>
            </w:pPr>
            <w:r w:rsidRPr="00BB6DB4">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tc>
        <w:tc>
          <w:tcPr>
            <w:tcW w:w="952" w:type="dxa"/>
            <w:vAlign w:val="center"/>
          </w:tcPr>
          <w:p w:rsidR="00BF4242" w:rsidRPr="00B67282" w:rsidRDefault="00BF4242" w:rsidP="00141F31">
            <w:r>
              <w:rPr>
                <w:sz w:val="22"/>
                <w:szCs w:val="22"/>
              </w:rPr>
              <w:t>28</w:t>
            </w:r>
            <w:r w:rsidRPr="00B67282">
              <w:rPr>
                <w:sz w:val="22"/>
                <w:szCs w:val="22"/>
              </w:rPr>
              <w:t>.1</w:t>
            </w:r>
            <w:r>
              <w:rPr>
                <w:sz w:val="22"/>
                <w:szCs w:val="22"/>
              </w:rPr>
              <w:t>1</w:t>
            </w:r>
          </w:p>
        </w:tc>
      </w:tr>
      <w:tr w:rsidR="00BF4242" w:rsidRPr="00B67282" w:rsidTr="008B5A4B">
        <w:trPr>
          <w:gridAfter w:val="16"/>
          <w:wAfter w:w="14882" w:type="dxa"/>
          <w:trHeight w:val="275"/>
        </w:trPr>
        <w:tc>
          <w:tcPr>
            <w:tcW w:w="639" w:type="dxa"/>
            <w:vAlign w:val="center"/>
          </w:tcPr>
          <w:p w:rsidR="00BF4242" w:rsidRPr="00B67282" w:rsidRDefault="00BF4242" w:rsidP="00141F31">
            <w:r>
              <w:rPr>
                <w:sz w:val="22"/>
                <w:szCs w:val="22"/>
              </w:rPr>
              <w:t>48</w:t>
            </w:r>
          </w:p>
        </w:tc>
        <w:tc>
          <w:tcPr>
            <w:tcW w:w="911" w:type="dxa"/>
            <w:vAlign w:val="center"/>
          </w:tcPr>
          <w:p w:rsidR="00BF4242" w:rsidRPr="00B67282" w:rsidRDefault="00BF4242" w:rsidP="00141F31">
            <w:r w:rsidRPr="00B67282">
              <w:rPr>
                <w:sz w:val="22"/>
                <w:szCs w:val="22"/>
              </w:rPr>
              <w:t>12</w:t>
            </w:r>
          </w:p>
        </w:tc>
        <w:tc>
          <w:tcPr>
            <w:tcW w:w="2162" w:type="dxa"/>
            <w:vAlign w:val="center"/>
          </w:tcPr>
          <w:p w:rsidR="00BF4242" w:rsidRDefault="00BF4242" w:rsidP="00141F31">
            <w:pPr>
              <w:autoSpaceDE w:val="0"/>
              <w:autoSpaceDN w:val="0"/>
              <w:adjustRightInd w:val="0"/>
            </w:pPr>
            <w:r w:rsidRPr="00B67282">
              <w:rPr>
                <w:sz w:val="22"/>
                <w:szCs w:val="22"/>
              </w:rPr>
              <w:t xml:space="preserve">Сложение и вычитание двузначных чисел в столбик. </w:t>
            </w:r>
          </w:p>
          <w:p w:rsidR="00BF4242" w:rsidRPr="00B67282" w:rsidRDefault="00BF4242" w:rsidP="00141F31">
            <w:pPr>
              <w:autoSpaceDE w:val="0"/>
              <w:autoSpaceDN w:val="0"/>
              <w:adjustRightInd w:val="0"/>
              <w:rPr>
                <w:bCs/>
                <w:color w:val="000000"/>
              </w:rPr>
            </w:pPr>
            <w:r>
              <w:t>УИПЗЗ</w:t>
            </w:r>
          </w:p>
        </w:tc>
        <w:tc>
          <w:tcPr>
            <w:tcW w:w="1982" w:type="dxa"/>
            <w:vMerge w:val="restart"/>
          </w:tcPr>
          <w:p w:rsidR="00BF4242" w:rsidRPr="00B67282" w:rsidRDefault="00BF4242" w:rsidP="008B5A4B">
            <w:r w:rsidRPr="00B67282">
              <w:rPr>
                <w:sz w:val="22"/>
                <w:szCs w:val="22"/>
              </w:rPr>
              <w:t xml:space="preserve">-познакомиться с письменными приёмами сложения и вычитания вида 72 + 18; 90 </w:t>
            </w:r>
            <w:r w:rsidRPr="00B67282">
              <w:rPr>
                <w:i/>
                <w:iCs/>
                <w:sz w:val="22"/>
                <w:szCs w:val="22"/>
              </w:rPr>
              <w:t xml:space="preserve">- </w:t>
            </w:r>
            <w:r w:rsidRPr="00B67282">
              <w:rPr>
                <w:sz w:val="22"/>
                <w:szCs w:val="22"/>
              </w:rPr>
              <w:t>18.</w:t>
            </w:r>
          </w:p>
          <w:p w:rsidR="00BF4242" w:rsidRPr="00B67282" w:rsidRDefault="00BF4242" w:rsidP="008B5A4B">
            <w:r w:rsidRPr="00B67282">
              <w:rPr>
                <w:sz w:val="22"/>
                <w:szCs w:val="22"/>
              </w:rPr>
              <w:t>-продолжать работу над осознанием вопросов нумерации двузначных чисел.</w:t>
            </w:r>
          </w:p>
          <w:p w:rsidR="00BF4242" w:rsidRPr="00B67282" w:rsidRDefault="00BF4242" w:rsidP="008B5A4B">
            <w:r w:rsidRPr="00B67282">
              <w:rPr>
                <w:sz w:val="22"/>
                <w:szCs w:val="22"/>
              </w:rPr>
              <w:t>-развивать умения решать текстовые задачи.</w:t>
            </w:r>
          </w:p>
        </w:tc>
        <w:tc>
          <w:tcPr>
            <w:tcW w:w="2219" w:type="dxa"/>
            <w:vMerge w:val="restart"/>
            <w:vAlign w:val="center"/>
          </w:tcPr>
          <w:p w:rsidR="00BF4242" w:rsidRPr="00E53E61" w:rsidRDefault="00BF4242" w:rsidP="00141F31">
            <w:pPr>
              <w:rPr>
                <w:b/>
                <w:sz w:val="20"/>
                <w:szCs w:val="20"/>
              </w:rPr>
            </w:pPr>
            <w:r w:rsidRPr="00E53E61">
              <w:rPr>
                <w:b/>
                <w:sz w:val="20"/>
                <w:szCs w:val="20"/>
              </w:rPr>
              <w:t>Знать</w:t>
            </w:r>
          </w:p>
          <w:p w:rsidR="00BF4242" w:rsidRPr="00E53E61" w:rsidRDefault="00BF4242" w:rsidP="00141F31">
            <w:pPr>
              <w:rPr>
                <w:b/>
                <w:sz w:val="20"/>
                <w:szCs w:val="20"/>
              </w:rPr>
            </w:pPr>
            <w:r w:rsidRPr="00E53E61">
              <w:rPr>
                <w:bCs/>
                <w:color w:val="000000"/>
                <w:sz w:val="20"/>
                <w:szCs w:val="20"/>
              </w:rPr>
              <w:t>-письменные приёмы сложения и вычитания</w:t>
            </w:r>
            <w:r w:rsidRPr="00E53E61">
              <w:rPr>
                <w:b/>
                <w:sz w:val="20"/>
                <w:szCs w:val="20"/>
              </w:rPr>
              <w:t xml:space="preserve"> </w:t>
            </w:r>
          </w:p>
          <w:p w:rsidR="00BF4242" w:rsidRPr="00E53E61" w:rsidRDefault="00BF4242" w:rsidP="00141F31">
            <w:pPr>
              <w:rPr>
                <w:b/>
                <w:sz w:val="20"/>
                <w:szCs w:val="20"/>
              </w:rPr>
            </w:pPr>
            <w:r w:rsidRPr="00E53E61">
              <w:rPr>
                <w:b/>
                <w:sz w:val="20"/>
                <w:szCs w:val="20"/>
              </w:rPr>
              <w:t>Уметь</w:t>
            </w:r>
          </w:p>
          <w:p w:rsidR="00BF4242" w:rsidRPr="00E53E61" w:rsidRDefault="00BF4242" w:rsidP="00141F31">
            <w:pPr>
              <w:rPr>
                <w:sz w:val="20"/>
                <w:szCs w:val="20"/>
              </w:rPr>
            </w:pPr>
            <w:r w:rsidRPr="00E53E61">
              <w:rPr>
                <w:bCs/>
                <w:color w:val="000000"/>
                <w:sz w:val="20"/>
                <w:szCs w:val="20"/>
              </w:rPr>
              <w:t>- находить периметр заданных фигур, делать вычисления, используя письменные и устные приёмы</w:t>
            </w:r>
          </w:p>
          <w:p w:rsidR="00BF4242" w:rsidRPr="00E53E61" w:rsidRDefault="00BF4242" w:rsidP="00E53E61">
            <w:pPr>
              <w:autoSpaceDE w:val="0"/>
              <w:autoSpaceDN w:val="0"/>
              <w:adjustRightInd w:val="0"/>
              <w:rPr>
                <w:b/>
                <w:bCs/>
                <w:sz w:val="18"/>
                <w:szCs w:val="18"/>
              </w:rPr>
            </w:pPr>
            <w:r w:rsidRPr="00E53E61">
              <w:rPr>
                <w:b/>
                <w:bCs/>
                <w:sz w:val="18"/>
                <w:szCs w:val="18"/>
              </w:rPr>
              <w:t>Коммуникативные</w:t>
            </w:r>
            <w:r>
              <w:rPr>
                <w:b/>
                <w:bCs/>
                <w:sz w:val="18"/>
                <w:szCs w:val="18"/>
              </w:rPr>
              <w:t xml:space="preserve"> УУД</w:t>
            </w:r>
          </w:p>
          <w:p w:rsidR="00BF4242" w:rsidRPr="00E53E61" w:rsidRDefault="00BF4242" w:rsidP="00E53E61">
            <w:pPr>
              <w:autoSpaceDE w:val="0"/>
              <w:autoSpaceDN w:val="0"/>
              <w:adjustRightInd w:val="0"/>
              <w:rPr>
                <w:sz w:val="18"/>
                <w:szCs w:val="18"/>
              </w:rPr>
            </w:pPr>
            <w:r w:rsidRPr="00E53E61">
              <w:rPr>
                <w:sz w:val="18"/>
                <w:szCs w:val="18"/>
              </w:rPr>
              <w:t>– работать в команде разного наполнения (паре, малой группе, целым классом);</w:t>
            </w:r>
          </w:p>
          <w:p w:rsidR="00BF4242" w:rsidRPr="00E53E61" w:rsidRDefault="00BF4242" w:rsidP="00E53E61">
            <w:pPr>
              <w:autoSpaceDE w:val="0"/>
              <w:autoSpaceDN w:val="0"/>
              <w:adjustRightInd w:val="0"/>
              <w:rPr>
                <w:sz w:val="18"/>
                <w:szCs w:val="18"/>
              </w:rPr>
            </w:pPr>
            <w:r w:rsidRPr="00E53E61">
              <w:rPr>
                <w:sz w:val="18"/>
                <w:szCs w:val="18"/>
              </w:rPr>
              <w:t>– вноси</w:t>
            </w:r>
            <w:r>
              <w:rPr>
                <w:sz w:val="18"/>
                <w:szCs w:val="18"/>
              </w:rPr>
              <w:t xml:space="preserve">ть свой вклад в работу для  </w:t>
            </w:r>
            <w:r w:rsidRPr="00E53E61">
              <w:rPr>
                <w:sz w:val="18"/>
                <w:szCs w:val="18"/>
              </w:rPr>
              <w:t>достижения общих результатов;</w:t>
            </w:r>
          </w:p>
          <w:p w:rsidR="00BF4242" w:rsidRPr="00E53E61" w:rsidRDefault="00BF4242" w:rsidP="00E53E61">
            <w:pPr>
              <w:autoSpaceDE w:val="0"/>
              <w:autoSpaceDN w:val="0"/>
              <w:adjustRightInd w:val="0"/>
              <w:rPr>
                <w:sz w:val="18"/>
                <w:szCs w:val="18"/>
              </w:rPr>
            </w:pPr>
            <w:r w:rsidRPr="00E53E61">
              <w:rPr>
                <w:sz w:val="18"/>
                <w:szCs w:val="18"/>
              </w:rPr>
              <w:t>Достижения общих результатов;</w:t>
            </w:r>
          </w:p>
          <w:p w:rsidR="00BF4242" w:rsidRPr="00E53E61" w:rsidRDefault="00BF4242" w:rsidP="00E53E61">
            <w:pPr>
              <w:autoSpaceDE w:val="0"/>
              <w:autoSpaceDN w:val="0"/>
              <w:adjustRightInd w:val="0"/>
              <w:rPr>
                <w:sz w:val="18"/>
                <w:szCs w:val="18"/>
              </w:rPr>
            </w:pPr>
            <w:r w:rsidRPr="00E53E61">
              <w:rPr>
                <w:sz w:val="18"/>
                <w:szCs w:val="18"/>
              </w:rPr>
              <w:t>– активно участвовать в обсуждениях, возникающих на уроке;</w:t>
            </w:r>
          </w:p>
          <w:p w:rsidR="00BF4242" w:rsidRPr="00E53E61" w:rsidRDefault="00BF4242" w:rsidP="00E53E61">
            <w:pPr>
              <w:rPr>
                <w:sz w:val="18"/>
                <w:szCs w:val="18"/>
              </w:rPr>
            </w:pPr>
            <w:r w:rsidRPr="00E53E61">
              <w:rPr>
                <w:sz w:val="18"/>
                <w:szCs w:val="18"/>
              </w:rPr>
              <w:t>– ясно формулировать вопросы и задания к пройденному материалу;</w:t>
            </w:r>
          </w:p>
          <w:p w:rsidR="00BF4242" w:rsidRPr="00E53E61" w:rsidRDefault="00BF4242" w:rsidP="00E53E61">
            <w:pPr>
              <w:autoSpaceDE w:val="0"/>
              <w:autoSpaceDN w:val="0"/>
              <w:adjustRightInd w:val="0"/>
              <w:rPr>
                <w:sz w:val="18"/>
                <w:szCs w:val="18"/>
              </w:rPr>
            </w:pPr>
            <w:r w:rsidRPr="00E53E61">
              <w:rPr>
                <w:sz w:val="18"/>
                <w:szCs w:val="18"/>
              </w:rPr>
              <w:t>– ясно формулировать ответы на вопросы других учеников и педагога;</w:t>
            </w:r>
          </w:p>
          <w:p w:rsidR="00BF4242" w:rsidRPr="00E53E61" w:rsidRDefault="00BF4242" w:rsidP="00E53E61">
            <w:pPr>
              <w:autoSpaceDE w:val="0"/>
              <w:autoSpaceDN w:val="0"/>
              <w:adjustRightInd w:val="0"/>
              <w:rPr>
                <w:sz w:val="18"/>
                <w:szCs w:val="18"/>
              </w:rPr>
            </w:pPr>
            <w:r w:rsidRPr="00E53E61">
              <w:rPr>
                <w:sz w:val="18"/>
                <w:szCs w:val="18"/>
              </w:rPr>
              <w:t>– участвовать в обсуждениях, работая в паре;</w:t>
            </w:r>
          </w:p>
          <w:p w:rsidR="00BF4242" w:rsidRPr="00E53E61" w:rsidRDefault="00BF4242" w:rsidP="00E53E61">
            <w:pPr>
              <w:autoSpaceDE w:val="0"/>
              <w:autoSpaceDN w:val="0"/>
              <w:adjustRightInd w:val="0"/>
              <w:rPr>
                <w:sz w:val="18"/>
                <w:szCs w:val="18"/>
              </w:rPr>
            </w:pPr>
            <w:r w:rsidRPr="00E53E61">
              <w:rPr>
                <w:sz w:val="18"/>
                <w:szCs w:val="18"/>
              </w:rPr>
              <w:t>– ясно формулировать свои затруднения, возникшие при выполнении задания;</w:t>
            </w:r>
          </w:p>
          <w:p w:rsidR="00BF4242" w:rsidRPr="00E53E61" w:rsidRDefault="00BF4242" w:rsidP="00E53E61">
            <w:pPr>
              <w:autoSpaceDE w:val="0"/>
              <w:autoSpaceDN w:val="0"/>
              <w:adjustRightInd w:val="0"/>
              <w:rPr>
                <w:sz w:val="18"/>
                <w:szCs w:val="18"/>
              </w:rPr>
            </w:pPr>
            <w:r w:rsidRPr="00E53E61">
              <w:rPr>
                <w:sz w:val="18"/>
                <w:szCs w:val="18"/>
              </w:rPr>
              <w:t>– не бояться собственных ошибок и участвовать в их обсуждении;</w:t>
            </w:r>
          </w:p>
          <w:p w:rsidR="00BF4242" w:rsidRPr="00E53E61" w:rsidRDefault="00BF4242" w:rsidP="00E53E61">
            <w:pPr>
              <w:autoSpaceDE w:val="0"/>
              <w:autoSpaceDN w:val="0"/>
              <w:adjustRightInd w:val="0"/>
              <w:rPr>
                <w:sz w:val="18"/>
                <w:szCs w:val="18"/>
              </w:rPr>
            </w:pPr>
            <w:r w:rsidRPr="00E53E61">
              <w:rPr>
                <w:sz w:val="18"/>
                <w:szCs w:val="18"/>
              </w:rPr>
              <w:t>– работать консультантом и помощником для других ребят;</w:t>
            </w:r>
          </w:p>
          <w:p w:rsidR="00BF4242" w:rsidRPr="00E53E61" w:rsidRDefault="00BF4242" w:rsidP="00E53E61">
            <w:pPr>
              <w:autoSpaceDE w:val="0"/>
              <w:autoSpaceDN w:val="0"/>
              <w:adjustRightInd w:val="0"/>
              <w:rPr>
                <w:sz w:val="18"/>
                <w:szCs w:val="18"/>
              </w:rPr>
            </w:pPr>
            <w:r w:rsidRPr="00E53E61">
              <w:rPr>
                <w:sz w:val="18"/>
                <w:szCs w:val="18"/>
              </w:rPr>
              <w:t>– работать с консультантами и помощниками в своей группе.</w:t>
            </w:r>
          </w:p>
        </w:tc>
        <w:tc>
          <w:tcPr>
            <w:tcW w:w="1986" w:type="dxa"/>
            <w:vAlign w:val="center"/>
          </w:tcPr>
          <w:p w:rsidR="00BF4242" w:rsidRPr="00B67282" w:rsidRDefault="00BF4242" w:rsidP="00141F31"/>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–с.8-9</w:t>
            </w:r>
          </w:p>
          <w:p w:rsidR="00BF4242" w:rsidRPr="00B67282" w:rsidRDefault="00BF4242" w:rsidP="00141F31">
            <w:r w:rsidRPr="00B67282">
              <w:rPr>
                <w:sz w:val="22"/>
                <w:szCs w:val="22"/>
              </w:rPr>
              <w:t>Д. –с. 20</w:t>
            </w:r>
          </w:p>
          <w:p w:rsidR="00BF4242" w:rsidRPr="00B67282" w:rsidRDefault="00BF4242" w:rsidP="00141F31">
            <w:r w:rsidRPr="00B67282">
              <w:rPr>
                <w:sz w:val="22"/>
                <w:szCs w:val="22"/>
              </w:rPr>
              <w:t>№3</w:t>
            </w:r>
          </w:p>
          <w:p w:rsidR="00BF4242" w:rsidRPr="00B67282" w:rsidRDefault="00BF4242" w:rsidP="00141F31"/>
        </w:tc>
        <w:tc>
          <w:tcPr>
            <w:tcW w:w="952" w:type="dxa"/>
            <w:vAlign w:val="center"/>
          </w:tcPr>
          <w:p w:rsidR="00BF4242" w:rsidRPr="00B67282" w:rsidRDefault="00BF4242" w:rsidP="00141F31">
            <w:r>
              <w:rPr>
                <w:sz w:val="22"/>
                <w:szCs w:val="22"/>
              </w:rPr>
              <w:t>29.11</w:t>
            </w:r>
          </w:p>
        </w:tc>
      </w:tr>
      <w:tr w:rsidR="00BF4242" w:rsidRPr="00B67282" w:rsidTr="008B5A4B">
        <w:trPr>
          <w:gridAfter w:val="16"/>
          <w:wAfter w:w="14882" w:type="dxa"/>
          <w:trHeight w:val="275"/>
        </w:trPr>
        <w:tc>
          <w:tcPr>
            <w:tcW w:w="639" w:type="dxa"/>
            <w:vAlign w:val="center"/>
          </w:tcPr>
          <w:p w:rsidR="00BF4242" w:rsidRPr="00B67282" w:rsidRDefault="00BF4242" w:rsidP="00DB6924">
            <w:r>
              <w:rPr>
                <w:sz w:val="22"/>
                <w:szCs w:val="22"/>
              </w:rPr>
              <w:t>49</w:t>
            </w:r>
          </w:p>
        </w:tc>
        <w:tc>
          <w:tcPr>
            <w:tcW w:w="911" w:type="dxa"/>
            <w:vAlign w:val="center"/>
          </w:tcPr>
          <w:p w:rsidR="00BF4242" w:rsidRPr="00B67282" w:rsidRDefault="00BF4242" w:rsidP="00141F31">
            <w:r w:rsidRPr="00B67282">
              <w:rPr>
                <w:sz w:val="22"/>
                <w:szCs w:val="22"/>
              </w:rPr>
              <w:t>13</w:t>
            </w:r>
          </w:p>
        </w:tc>
        <w:tc>
          <w:tcPr>
            <w:tcW w:w="2162" w:type="dxa"/>
          </w:tcPr>
          <w:p w:rsidR="00BF4242" w:rsidRDefault="00BF4242" w:rsidP="008B5A4B">
            <w:pPr>
              <w:autoSpaceDE w:val="0"/>
              <w:autoSpaceDN w:val="0"/>
              <w:adjustRightInd w:val="0"/>
              <w:rPr>
                <w:bCs/>
                <w:color w:val="000000"/>
              </w:rPr>
            </w:pPr>
            <w:r w:rsidRPr="00B67282">
              <w:rPr>
                <w:sz w:val="22"/>
                <w:szCs w:val="22"/>
              </w:rPr>
              <w:t xml:space="preserve">Сложение и вычитание двузначных чисел </w:t>
            </w:r>
          </w:p>
          <w:p w:rsidR="00BF4242" w:rsidRPr="008B5A4B" w:rsidRDefault="00BF4242" w:rsidP="008B5A4B">
            <w:pPr>
              <w:rPr>
                <w:u w:val="single"/>
              </w:rPr>
            </w:pPr>
            <w:r w:rsidRPr="008B5A4B">
              <w:rPr>
                <w:sz w:val="22"/>
                <w:szCs w:val="22"/>
                <w:u w:val="single"/>
              </w:rPr>
              <w:t>Самостоятельная работа</w:t>
            </w:r>
            <w:r w:rsidRPr="008B5A4B">
              <w:rPr>
                <w:u w:val="single"/>
              </w:rPr>
              <w:t xml:space="preserve"> </w:t>
            </w:r>
          </w:p>
          <w:p w:rsidR="00BF4242" w:rsidRPr="008B5A4B" w:rsidRDefault="00BF4242" w:rsidP="008B5A4B">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tcPr>
          <w:p w:rsidR="00BF4242" w:rsidRPr="008B5A4B" w:rsidRDefault="00BF4242" w:rsidP="008B5A4B">
            <w:pPr>
              <w:rPr>
                <w:b/>
                <w:sz w:val="20"/>
                <w:szCs w:val="20"/>
              </w:rPr>
            </w:pPr>
            <w:r w:rsidRPr="008B5A4B">
              <w:rPr>
                <w:b/>
                <w:sz w:val="20"/>
                <w:szCs w:val="20"/>
              </w:rPr>
              <w:t>самостоятельная работа</w:t>
            </w:r>
          </w:p>
        </w:tc>
        <w:tc>
          <w:tcPr>
            <w:tcW w:w="1595" w:type="dxa"/>
          </w:tcPr>
          <w:p w:rsidR="00BF4242" w:rsidRPr="00B67282" w:rsidRDefault="00BF4242" w:rsidP="008B5A4B"/>
        </w:tc>
        <w:tc>
          <w:tcPr>
            <w:tcW w:w="1419" w:type="dxa"/>
          </w:tcPr>
          <w:p w:rsidR="00BF4242" w:rsidRPr="00B67282" w:rsidRDefault="00BF4242" w:rsidP="008B5A4B"/>
        </w:tc>
        <w:tc>
          <w:tcPr>
            <w:tcW w:w="1526" w:type="dxa"/>
          </w:tcPr>
          <w:p w:rsidR="00BF4242" w:rsidRPr="00B67282" w:rsidRDefault="00BF4242" w:rsidP="008B5A4B">
            <w:r w:rsidRPr="00B67282">
              <w:rPr>
                <w:sz w:val="22"/>
                <w:szCs w:val="22"/>
              </w:rPr>
              <w:t>У. –с.10-11</w:t>
            </w:r>
          </w:p>
          <w:p w:rsidR="00BF4242" w:rsidRPr="00B67282" w:rsidRDefault="00BF4242" w:rsidP="008B5A4B">
            <w:r w:rsidRPr="00B67282">
              <w:rPr>
                <w:sz w:val="22"/>
                <w:szCs w:val="22"/>
              </w:rPr>
              <w:t>Д. –с. 21</w:t>
            </w:r>
          </w:p>
          <w:p w:rsidR="00BF4242" w:rsidRPr="00B67282" w:rsidRDefault="00BF4242" w:rsidP="008B5A4B">
            <w:r w:rsidRPr="00B67282">
              <w:rPr>
                <w:sz w:val="22"/>
                <w:szCs w:val="22"/>
              </w:rPr>
              <w:t>№4,5</w:t>
            </w:r>
          </w:p>
          <w:p w:rsidR="00BF4242" w:rsidRDefault="00BF4242" w:rsidP="00D90C61">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D90C61">
            <w:r>
              <w:rPr>
                <w:bCs/>
                <w:sz w:val="20"/>
                <w:szCs w:val="20"/>
              </w:rPr>
              <w:t xml:space="preserve"> тест «Числа от 1 до 100. Сложение и вычитание» стр.11-29</w:t>
            </w:r>
          </w:p>
        </w:tc>
        <w:tc>
          <w:tcPr>
            <w:tcW w:w="952" w:type="dxa"/>
            <w:vAlign w:val="center"/>
          </w:tcPr>
          <w:p w:rsidR="00BF4242" w:rsidRPr="00B67282" w:rsidRDefault="00BF4242" w:rsidP="00141F31">
            <w:r>
              <w:rPr>
                <w:sz w:val="22"/>
                <w:szCs w:val="22"/>
              </w:rPr>
              <w:t>2</w:t>
            </w:r>
            <w:r w:rsidRPr="00B67282">
              <w:rPr>
                <w:sz w:val="22"/>
                <w:szCs w:val="22"/>
              </w:rPr>
              <w:t>.12</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50</w:t>
            </w:r>
          </w:p>
        </w:tc>
        <w:tc>
          <w:tcPr>
            <w:tcW w:w="911" w:type="dxa"/>
            <w:vAlign w:val="center"/>
          </w:tcPr>
          <w:p w:rsidR="00BF4242" w:rsidRPr="00B67282" w:rsidRDefault="00BF4242" w:rsidP="00141F31">
            <w:r w:rsidRPr="00B67282">
              <w:rPr>
                <w:sz w:val="22"/>
                <w:szCs w:val="22"/>
              </w:rPr>
              <w:t>14</w:t>
            </w:r>
          </w:p>
        </w:tc>
        <w:tc>
          <w:tcPr>
            <w:tcW w:w="2162" w:type="dxa"/>
            <w:vAlign w:val="center"/>
          </w:tcPr>
          <w:p w:rsidR="00BF4242" w:rsidRPr="00B67282" w:rsidRDefault="00BF4242" w:rsidP="00141F31">
            <w:pPr>
              <w:autoSpaceDE w:val="0"/>
              <w:autoSpaceDN w:val="0"/>
              <w:adjustRightInd w:val="0"/>
            </w:pPr>
            <w:r w:rsidRPr="00B67282">
              <w:rPr>
                <w:sz w:val="22"/>
                <w:szCs w:val="22"/>
              </w:rPr>
              <w:t>Сложение и вычитание двузначных чисел</w:t>
            </w:r>
          </w:p>
          <w:p w:rsidR="00BF4242" w:rsidRPr="00B67282" w:rsidRDefault="00BF4242" w:rsidP="00141F31">
            <w:pPr>
              <w:autoSpaceDE w:val="0"/>
              <w:autoSpaceDN w:val="0"/>
              <w:adjustRightInd w:val="0"/>
              <w:rPr>
                <w:bCs/>
                <w:color w:val="000000"/>
              </w:rPr>
            </w:pPr>
            <w:r>
              <w:t>УИПЗЗ</w:t>
            </w:r>
          </w:p>
        </w:tc>
        <w:tc>
          <w:tcPr>
            <w:tcW w:w="1982" w:type="dxa"/>
            <w:vAlign w:val="center"/>
          </w:tcPr>
          <w:p w:rsidR="00BF4242" w:rsidRPr="00B67282" w:rsidRDefault="00BF4242" w:rsidP="008B5A4B">
            <w:r w:rsidRPr="00B67282">
              <w:rPr>
                <w:sz w:val="22"/>
                <w:szCs w:val="22"/>
              </w:rPr>
              <w:t xml:space="preserve">познакомиться с письменными приёмами сложения и вычитания вида </w:t>
            </w:r>
            <w:r>
              <w:rPr>
                <w:sz w:val="22"/>
                <w:szCs w:val="22"/>
              </w:rPr>
              <w:t>26+7;</w:t>
            </w:r>
          </w:p>
          <w:p w:rsidR="00BF4242" w:rsidRPr="00B67282" w:rsidRDefault="00BF4242" w:rsidP="008B5A4B">
            <w:r w:rsidRPr="00B67282">
              <w:rPr>
                <w:sz w:val="22"/>
                <w:szCs w:val="22"/>
              </w:rPr>
              <w:t>-продолжать работу над осознанием вопросов нумерации двузначных чисел.</w:t>
            </w:r>
          </w:p>
          <w:p w:rsidR="00BF4242" w:rsidRPr="00B67282" w:rsidRDefault="00BF4242" w:rsidP="008B5A4B">
            <w:r w:rsidRPr="00B67282">
              <w:rPr>
                <w:sz w:val="22"/>
                <w:szCs w:val="22"/>
              </w:rPr>
              <w:t>-развивать умения решать текстовые задачи.</w:t>
            </w:r>
          </w:p>
        </w:tc>
        <w:tc>
          <w:tcPr>
            <w:tcW w:w="2219" w:type="dxa"/>
            <w:vMerge w:val="restart"/>
            <w:vAlign w:val="center"/>
          </w:tcPr>
          <w:p w:rsidR="00BF4242" w:rsidRPr="00E53E61" w:rsidRDefault="00BF4242" w:rsidP="00E53E61">
            <w:pPr>
              <w:autoSpaceDE w:val="0"/>
              <w:autoSpaceDN w:val="0"/>
              <w:adjustRightInd w:val="0"/>
              <w:rPr>
                <w:b/>
                <w:bCs/>
                <w:sz w:val="18"/>
                <w:szCs w:val="18"/>
              </w:rPr>
            </w:pPr>
            <w:r w:rsidRPr="00E53E61">
              <w:rPr>
                <w:b/>
                <w:bCs/>
                <w:sz w:val="18"/>
                <w:szCs w:val="18"/>
              </w:rPr>
              <w:t>Регулятивные</w:t>
            </w:r>
            <w:r>
              <w:rPr>
                <w:b/>
                <w:bCs/>
                <w:sz w:val="18"/>
                <w:szCs w:val="18"/>
              </w:rPr>
              <w:t xml:space="preserve"> УУД</w:t>
            </w:r>
          </w:p>
          <w:p w:rsidR="00BF4242" w:rsidRPr="00E53E61" w:rsidRDefault="00BF4242" w:rsidP="00E53E61">
            <w:pPr>
              <w:autoSpaceDE w:val="0"/>
              <w:autoSpaceDN w:val="0"/>
              <w:adjustRightInd w:val="0"/>
              <w:rPr>
                <w:sz w:val="18"/>
                <w:szCs w:val="18"/>
              </w:rPr>
            </w:pPr>
            <w:r w:rsidRPr="00E53E61">
              <w:rPr>
                <w:sz w:val="18"/>
                <w:szCs w:val="18"/>
              </w:rPr>
              <w:t>– принимать участие в обсуждении и формулировании цели конкретного задания;</w:t>
            </w:r>
          </w:p>
          <w:p w:rsidR="00BF4242" w:rsidRPr="00E53E61" w:rsidRDefault="00BF4242" w:rsidP="00E53E61">
            <w:pPr>
              <w:autoSpaceDE w:val="0"/>
              <w:autoSpaceDN w:val="0"/>
              <w:adjustRightInd w:val="0"/>
              <w:rPr>
                <w:sz w:val="18"/>
                <w:szCs w:val="18"/>
              </w:rPr>
            </w:pPr>
            <w:r w:rsidRPr="00E53E61">
              <w:rPr>
                <w:sz w:val="18"/>
                <w:szCs w:val="18"/>
              </w:rPr>
              <w:t>– принимать участие в обсуждении и формулировании темы и целей урока;</w:t>
            </w:r>
          </w:p>
          <w:p w:rsidR="00BF4242" w:rsidRPr="00E53E61" w:rsidRDefault="00BF4242" w:rsidP="00E53E61">
            <w:pPr>
              <w:autoSpaceDE w:val="0"/>
              <w:autoSpaceDN w:val="0"/>
              <w:adjustRightInd w:val="0"/>
              <w:rPr>
                <w:sz w:val="18"/>
                <w:szCs w:val="18"/>
              </w:rPr>
            </w:pPr>
            <w:r w:rsidRPr="00E53E61">
              <w:rPr>
                <w:sz w:val="18"/>
                <w:szCs w:val="18"/>
              </w:rPr>
              <w:t>– принимать участие в «открытии» и формулировании нового знания или умения;</w:t>
            </w:r>
          </w:p>
          <w:p w:rsidR="00BF4242" w:rsidRPr="00E53E61" w:rsidRDefault="00BF4242" w:rsidP="00E53E61">
            <w:pPr>
              <w:autoSpaceDE w:val="0"/>
              <w:autoSpaceDN w:val="0"/>
              <w:adjustRightInd w:val="0"/>
              <w:rPr>
                <w:sz w:val="18"/>
                <w:szCs w:val="18"/>
              </w:rPr>
            </w:pPr>
            <w:r w:rsidRPr="00E53E61">
              <w:rPr>
                <w:sz w:val="18"/>
                <w:szCs w:val="18"/>
              </w:rPr>
              <w:t>– выполнять работу в соответствии с выведенными алгоритмами или понятиями;</w:t>
            </w:r>
          </w:p>
          <w:p w:rsidR="00BF4242" w:rsidRPr="00E53E61" w:rsidRDefault="00BF4242" w:rsidP="00E53E61">
            <w:pPr>
              <w:autoSpaceDE w:val="0"/>
              <w:autoSpaceDN w:val="0"/>
              <w:adjustRightInd w:val="0"/>
              <w:rPr>
                <w:sz w:val="18"/>
                <w:szCs w:val="18"/>
              </w:rPr>
            </w:pPr>
            <w:r w:rsidRPr="00E53E61">
              <w:rPr>
                <w:sz w:val="18"/>
                <w:szCs w:val="18"/>
              </w:rPr>
              <w:t>– участвовать в оценке и обсуждении полученного результата;</w:t>
            </w:r>
          </w:p>
          <w:p w:rsidR="00BF4242" w:rsidRPr="00E53E61" w:rsidRDefault="00BF4242" w:rsidP="00E53E61">
            <w:pPr>
              <w:autoSpaceDE w:val="0"/>
              <w:autoSpaceDN w:val="0"/>
              <w:adjustRightInd w:val="0"/>
              <w:rPr>
                <w:sz w:val="18"/>
                <w:szCs w:val="18"/>
              </w:rPr>
            </w:pPr>
            <w:r w:rsidRPr="00E53E61">
              <w:rPr>
                <w:sz w:val="18"/>
                <w:szCs w:val="18"/>
              </w:rPr>
              <w:t>– оценивать свой вклад в общую работу;</w:t>
            </w:r>
          </w:p>
          <w:p w:rsidR="00BF4242" w:rsidRPr="00E53E61" w:rsidRDefault="00BF4242" w:rsidP="00E53E61">
            <w:pPr>
              <w:autoSpaceDE w:val="0"/>
              <w:autoSpaceDN w:val="0"/>
              <w:adjustRightInd w:val="0"/>
              <w:rPr>
                <w:sz w:val="18"/>
                <w:szCs w:val="18"/>
              </w:rPr>
            </w:pPr>
            <w:r w:rsidRPr="00E53E61">
              <w:rPr>
                <w:sz w:val="18"/>
                <w:szCs w:val="18"/>
              </w:rPr>
              <w:t>– выбирать задания в учебнике и дидактических материалах для индивидуальной работы по силам и интересам;</w:t>
            </w:r>
          </w:p>
          <w:p w:rsidR="00BF4242" w:rsidRPr="00B67282" w:rsidRDefault="00BF4242" w:rsidP="00E53E61">
            <w:r w:rsidRPr="00E53E61">
              <w:rPr>
                <w:sz w:val="18"/>
                <w:szCs w:val="18"/>
              </w:rPr>
              <w:t>– участвовать (в работе с учителем) в оценивании результатов индивидуальной работы.</w:t>
            </w:r>
          </w:p>
        </w:tc>
        <w:tc>
          <w:tcPr>
            <w:tcW w:w="1986" w:type="dxa"/>
            <w:vAlign w:val="center"/>
          </w:tcPr>
          <w:p w:rsidR="00BF4242" w:rsidRPr="00B67282" w:rsidRDefault="00BF4242" w:rsidP="00141F31">
            <w:pPr>
              <w:rPr>
                <w:i/>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–с.12-13</w:t>
            </w:r>
          </w:p>
          <w:p w:rsidR="00BF4242" w:rsidRPr="00B67282" w:rsidRDefault="00BF4242" w:rsidP="00141F31">
            <w:r w:rsidRPr="00B67282">
              <w:rPr>
                <w:sz w:val="22"/>
                <w:szCs w:val="22"/>
              </w:rPr>
              <w:t>Д. –с. 21</w:t>
            </w:r>
          </w:p>
          <w:p w:rsidR="00BF4242" w:rsidRPr="00B67282" w:rsidRDefault="00BF4242" w:rsidP="00141F31">
            <w:r w:rsidRPr="00B67282">
              <w:rPr>
                <w:sz w:val="22"/>
                <w:szCs w:val="22"/>
              </w:rPr>
              <w:t>№1,2,3</w:t>
            </w:r>
          </w:p>
          <w:p w:rsidR="00BF4242" w:rsidRPr="00B67282" w:rsidRDefault="00BF4242" w:rsidP="00141F31"/>
        </w:tc>
        <w:tc>
          <w:tcPr>
            <w:tcW w:w="952" w:type="dxa"/>
            <w:vAlign w:val="center"/>
          </w:tcPr>
          <w:p w:rsidR="00BF4242" w:rsidRPr="00B67282" w:rsidRDefault="00BF4242" w:rsidP="00141F31">
            <w:r>
              <w:rPr>
                <w:sz w:val="22"/>
                <w:szCs w:val="22"/>
              </w:rPr>
              <w:t>3</w:t>
            </w:r>
            <w:r w:rsidRPr="00B67282">
              <w:rPr>
                <w:sz w:val="22"/>
                <w:szCs w:val="22"/>
              </w:rPr>
              <w:t>.12</w:t>
            </w:r>
          </w:p>
        </w:tc>
      </w:tr>
      <w:tr w:rsidR="00BF4242" w:rsidRPr="00B67282" w:rsidTr="008B5A4B">
        <w:trPr>
          <w:gridAfter w:val="16"/>
          <w:wAfter w:w="14882" w:type="dxa"/>
          <w:trHeight w:val="275"/>
        </w:trPr>
        <w:tc>
          <w:tcPr>
            <w:tcW w:w="639" w:type="dxa"/>
            <w:vAlign w:val="center"/>
          </w:tcPr>
          <w:p w:rsidR="00BF4242" w:rsidRPr="00B67282" w:rsidRDefault="00BF4242" w:rsidP="00DB6924">
            <w:r>
              <w:rPr>
                <w:sz w:val="22"/>
                <w:szCs w:val="22"/>
              </w:rPr>
              <w:t>51</w:t>
            </w:r>
          </w:p>
        </w:tc>
        <w:tc>
          <w:tcPr>
            <w:tcW w:w="911" w:type="dxa"/>
            <w:vAlign w:val="center"/>
          </w:tcPr>
          <w:p w:rsidR="00BF4242" w:rsidRPr="00B67282" w:rsidRDefault="00BF4242" w:rsidP="00141F31">
            <w:r w:rsidRPr="00B67282">
              <w:rPr>
                <w:sz w:val="22"/>
                <w:szCs w:val="22"/>
              </w:rPr>
              <w:t>15</w:t>
            </w:r>
          </w:p>
        </w:tc>
        <w:tc>
          <w:tcPr>
            <w:tcW w:w="2162" w:type="dxa"/>
          </w:tcPr>
          <w:p w:rsidR="00BF4242" w:rsidRDefault="00BF4242" w:rsidP="008B5A4B">
            <w:pPr>
              <w:autoSpaceDE w:val="0"/>
              <w:autoSpaceDN w:val="0"/>
              <w:adjustRightInd w:val="0"/>
              <w:rPr>
                <w:bCs/>
                <w:color w:val="000000"/>
              </w:rPr>
            </w:pPr>
            <w:r>
              <w:rPr>
                <w:bCs/>
                <w:color w:val="000000"/>
                <w:sz w:val="22"/>
                <w:szCs w:val="22"/>
              </w:rPr>
              <w:t>Решение задач.</w:t>
            </w:r>
          </w:p>
          <w:p w:rsidR="00BF4242" w:rsidRPr="008B5A4B" w:rsidRDefault="00BF4242" w:rsidP="008B5A4B">
            <w:r>
              <w:t>УИПЗЗ</w:t>
            </w:r>
          </w:p>
        </w:tc>
        <w:tc>
          <w:tcPr>
            <w:tcW w:w="1982" w:type="dxa"/>
          </w:tcPr>
          <w:p w:rsidR="00BF4242" w:rsidRPr="00B67282" w:rsidRDefault="00BF4242" w:rsidP="008B5A4B">
            <w:r w:rsidRPr="00B67282">
              <w:rPr>
                <w:bCs/>
                <w:color w:val="000000"/>
                <w:sz w:val="22"/>
                <w:szCs w:val="22"/>
              </w:rPr>
              <w:t>- учить решать задачи с альтернативным условием, делать вычисления, используя письменные и устные приёмы</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–с.14-15</w:t>
            </w:r>
          </w:p>
          <w:p w:rsidR="00BF4242" w:rsidRPr="00B67282" w:rsidRDefault="00BF4242" w:rsidP="00141F31">
            <w:r w:rsidRPr="00B67282">
              <w:rPr>
                <w:sz w:val="22"/>
                <w:szCs w:val="22"/>
              </w:rPr>
              <w:t>Д. –с. 22</w:t>
            </w:r>
          </w:p>
          <w:p w:rsidR="00BF4242" w:rsidRPr="00B67282" w:rsidRDefault="00BF4242" w:rsidP="00141F31">
            <w:r w:rsidRPr="00B67282">
              <w:rPr>
                <w:sz w:val="22"/>
                <w:szCs w:val="22"/>
              </w:rPr>
              <w:t>№4,5</w:t>
            </w:r>
          </w:p>
          <w:p w:rsidR="00BF4242" w:rsidRPr="00B67282" w:rsidRDefault="00BF4242" w:rsidP="00141F31"/>
        </w:tc>
        <w:tc>
          <w:tcPr>
            <w:tcW w:w="952" w:type="dxa"/>
            <w:vAlign w:val="center"/>
          </w:tcPr>
          <w:p w:rsidR="00BF4242" w:rsidRPr="00B67282" w:rsidRDefault="00BF4242" w:rsidP="00141F31">
            <w:r>
              <w:rPr>
                <w:sz w:val="22"/>
                <w:szCs w:val="22"/>
              </w:rPr>
              <w:t>5</w:t>
            </w:r>
            <w:r w:rsidRPr="00B67282">
              <w:rPr>
                <w:sz w:val="22"/>
                <w:szCs w:val="22"/>
              </w:rPr>
              <w:t>.12</w:t>
            </w:r>
          </w:p>
        </w:tc>
      </w:tr>
      <w:tr w:rsidR="00BF4242" w:rsidRPr="00B67282" w:rsidTr="00D80950">
        <w:trPr>
          <w:gridAfter w:val="16"/>
          <w:wAfter w:w="14882" w:type="dxa"/>
          <w:trHeight w:val="275"/>
        </w:trPr>
        <w:tc>
          <w:tcPr>
            <w:tcW w:w="639" w:type="dxa"/>
            <w:vAlign w:val="center"/>
          </w:tcPr>
          <w:p w:rsidR="00BF4242" w:rsidRPr="00B67282" w:rsidRDefault="00BF4242" w:rsidP="00DB6924">
            <w:r>
              <w:rPr>
                <w:sz w:val="22"/>
                <w:szCs w:val="22"/>
              </w:rPr>
              <w:t>52</w:t>
            </w:r>
          </w:p>
        </w:tc>
        <w:tc>
          <w:tcPr>
            <w:tcW w:w="911" w:type="dxa"/>
            <w:vAlign w:val="center"/>
          </w:tcPr>
          <w:p w:rsidR="00BF4242" w:rsidRPr="00B67282" w:rsidRDefault="00BF4242" w:rsidP="00141F31">
            <w:r w:rsidRPr="00B67282">
              <w:rPr>
                <w:sz w:val="22"/>
                <w:szCs w:val="22"/>
              </w:rPr>
              <w:t>16</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Сл</w:t>
            </w:r>
            <w:r>
              <w:rPr>
                <w:bCs/>
                <w:color w:val="000000"/>
                <w:sz w:val="22"/>
                <w:szCs w:val="22"/>
              </w:rPr>
              <w:t xml:space="preserve">ожение и вычитание чисел. </w:t>
            </w:r>
            <w:r w:rsidRPr="00B67282">
              <w:rPr>
                <w:bCs/>
                <w:color w:val="000000"/>
                <w:sz w:val="22"/>
                <w:szCs w:val="22"/>
              </w:rPr>
              <w:t xml:space="preserve">Вычитания вида 33 – 7 </w:t>
            </w:r>
          </w:p>
          <w:p w:rsidR="00BF4242" w:rsidRPr="00B67282" w:rsidRDefault="00BF4242" w:rsidP="00141F31">
            <w:pPr>
              <w:autoSpaceDE w:val="0"/>
              <w:autoSpaceDN w:val="0"/>
              <w:adjustRightInd w:val="0"/>
              <w:rPr>
                <w:bCs/>
                <w:color w:val="000000"/>
              </w:rPr>
            </w:pPr>
            <w:r>
              <w:t>УИПЗЗ</w:t>
            </w:r>
          </w:p>
        </w:tc>
        <w:tc>
          <w:tcPr>
            <w:tcW w:w="1982" w:type="dxa"/>
            <w:vMerge w:val="restart"/>
          </w:tcPr>
          <w:p w:rsidR="00BF4242" w:rsidRPr="00B67282" w:rsidRDefault="00BF4242" w:rsidP="00D80950">
            <w:r w:rsidRPr="00B67282">
              <w:rPr>
                <w:sz w:val="22"/>
                <w:szCs w:val="22"/>
              </w:rPr>
              <w:t>-познакомиться с устными приёмами вычислений случаев вида 33 — 7.</w:t>
            </w:r>
          </w:p>
          <w:p w:rsidR="00BF4242" w:rsidRPr="00B67282" w:rsidRDefault="00BF4242" w:rsidP="00D80950"/>
        </w:tc>
        <w:tc>
          <w:tcPr>
            <w:tcW w:w="2219" w:type="dxa"/>
            <w:vMerge w:val="restart"/>
          </w:tcPr>
          <w:p w:rsidR="00BF4242" w:rsidRPr="00E53E61" w:rsidRDefault="00BF4242" w:rsidP="00E53E61">
            <w:pPr>
              <w:rPr>
                <w:b/>
                <w:sz w:val="20"/>
                <w:szCs w:val="20"/>
              </w:rPr>
            </w:pPr>
            <w:r w:rsidRPr="00E53E61">
              <w:rPr>
                <w:b/>
                <w:sz w:val="20"/>
                <w:szCs w:val="20"/>
              </w:rPr>
              <w:t>Знать</w:t>
            </w:r>
          </w:p>
          <w:p w:rsidR="00BF4242" w:rsidRPr="00E53E61" w:rsidRDefault="00BF4242" w:rsidP="00E53E61">
            <w:pPr>
              <w:rPr>
                <w:b/>
                <w:sz w:val="20"/>
                <w:szCs w:val="20"/>
              </w:rPr>
            </w:pPr>
            <w:r w:rsidRPr="00E53E61">
              <w:rPr>
                <w:bCs/>
                <w:color w:val="000000"/>
                <w:sz w:val="20"/>
                <w:szCs w:val="20"/>
              </w:rPr>
              <w:t>-устные и письменные  приёмы вычитания</w:t>
            </w:r>
            <w:r w:rsidRPr="00E53E61">
              <w:rPr>
                <w:b/>
                <w:sz w:val="20"/>
                <w:szCs w:val="20"/>
              </w:rPr>
              <w:t xml:space="preserve"> </w:t>
            </w:r>
          </w:p>
          <w:p w:rsidR="00BF4242" w:rsidRPr="00E53E61" w:rsidRDefault="00BF4242" w:rsidP="00E53E61">
            <w:pPr>
              <w:rPr>
                <w:b/>
                <w:sz w:val="20"/>
                <w:szCs w:val="20"/>
              </w:rPr>
            </w:pPr>
            <w:r w:rsidRPr="00E53E61">
              <w:rPr>
                <w:b/>
                <w:sz w:val="20"/>
                <w:szCs w:val="20"/>
              </w:rPr>
              <w:t>Уметь</w:t>
            </w:r>
          </w:p>
          <w:p w:rsidR="00BF4242" w:rsidRPr="00B67282" w:rsidRDefault="00BF4242" w:rsidP="00E53E61">
            <w:r w:rsidRPr="00E53E61">
              <w:rPr>
                <w:bCs/>
                <w:color w:val="000000"/>
                <w:sz w:val="20"/>
                <w:szCs w:val="20"/>
              </w:rPr>
              <w:t>-делать вычисления, используя письменные и устные приёмы</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–с.16-17</w:t>
            </w:r>
          </w:p>
          <w:p w:rsidR="00BF4242" w:rsidRPr="00B67282" w:rsidRDefault="00BF4242" w:rsidP="00141F31">
            <w:r w:rsidRPr="00B67282">
              <w:rPr>
                <w:sz w:val="22"/>
                <w:szCs w:val="22"/>
              </w:rPr>
              <w:t>Д. –с. 22</w:t>
            </w:r>
          </w:p>
          <w:p w:rsidR="00BF4242" w:rsidRPr="00B67282" w:rsidRDefault="00BF4242" w:rsidP="00141F31">
            <w:r w:rsidRPr="00B67282">
              <w:rPr>
                <w:sz w:val="22"/>
                <w:szCs w:val="22"/>
              </w:rPr>
              <w:t>№1</w:t>
            </w:r>
          </w:p>
          <w:p w:rsidR="00BF4242" w:rsidRPr="00B67282" w:rsidRDefault="00BF4242" w:rsidP="00141F31"/>
        </w:tc>
        <w:tc>
          <w:tcPr>
            <w:tcW w:w="952" w:type="dxa"/>
            <w:vAlign w:val="center"/>
          </w:tcPr>
          <w:p w:rsidR="00BF4242" w:rsidRPr="00B67282" w:rsidRDefault="00BF4242" w:rsidP="00141F31">
            <w:r>
              <w:rPr>
                <w:sz w:val="22"/>
                <w:szCs w:val="22"/>
              </w:rPr>
              <w:t>6</w:t>
            </w:r>
            <w:r w:rsidRPr="00B67282">
              <w:rPr>
                <w:sz w:val="22"/>
                <w:szCs w:val="22"/>
              </w:rPr>
              <w:t>.12</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53</w:t>
            </w:r>
          </w:p>
        </w:tc>
        <w:tc>
          <w:tcPr>
            <w:tcW w:w="911" w:type="dxa"/>
            <w:vAlign w:val="center"/>
          </w:tcPr>
          <w:p w:rsidR="00BF4242" w:rsidRPr="00B67282" w:rsidRDefault="00BF4242" w:rsidP="00141F31">
            <w:r w:rsidRPr="00B67282">
              <w:rPr>
                <w:sz w:val="22"/>
                <w:szCs w:val="22"/>
              </w:rPr>
              <w:t>17</w:t>
            </w:r>
          </w:p>
        </w:tc>
        <w:tc>
          <w:tcPr>
            <w:tcW w:w="2162" w:type="dxa"/>
            <w:vAlign w:val="center"/>
          </w:tcPr>
          <w:p w:rsidR="00BF4242" w:rsidRDefault="00BF4242" w:rsidP="00141F31">
            <w:pPr>
              <w:autoSpaceDE w:val="0"/>
              <w:autoSpaceDN w:val="0"/>
              <w:adjustRightInd w:val="0"/>
            </w:pPr>
            <w:r w:rsidRPr="00B67282">
              <w:rPr>
                <w:sz w:val="22"/>
                <w:szCs w:val="22"/>
              </w:rPr>
              <w:t>Сложение  и вычитание чисел. Математический диктант</w:t>
            </w:r>
            <w:r>
              <w:rPr>
                <w:sz w:val="22"/>
                <w:szCs w:val="22"/>
              </w:rPr>
              <w:t>.</w:t>
            </w:r>
          </w:p>
          <w:p w:rsidR="00BF4242" w:rsidRPr="00661F57" w:rsidRDefault="00BF4242" w:rsidP="00141F31">
            <w:pPr>
              <w:autoSpaceDE w:val="0"/>
              <w:autoSpaceDN w:val="0"/>
              <w:adjustRightInd w:val="0"/>
            </w:pPr>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137DA2" w:rsidRDefault="00BF4242" w:rsidP="00141F31">
            <w:pPr>
              <w:rPr>
                <w:b/>
                <w:sz w:val="20"/>
                <w:szCs w:val="20"/>
                <w:lang w:val="en-US"/>
              </w:rPr>
            </w:pPr>
            <w:r w:rsidRPr="00661F57">
              <w:rPr>
                <w:b/>
                <w:sz w:val="20"/>
                <w:szCs w:val="20"/>
              </w:rPr>
              <w:t>математический диктант</w:t>
            </w:r>
            <w:r>
              <w:rPr>
                <w:b/>
                <w:sz w:val="20"/>
                <w:szCs w:val="20"/>
                <w:lang w:val="en-US"/>
              </w:rPr>
              <w:t xml:space="preserve"> </w:t>
            </w:r>
            <w:r w:rsidRPr="00E170CA">
              <w:rPr>
                <w:b/>
                <w:bCs/>
                <w:color w:val="000000"/>
                <w:sz w:val="20"/>
                <w:szCs w:val="20"/>
              </w:rPr>
              <w:t>№</w:t>
            </w:r>
            <w:r>
              <w:rPr>
                <w:b/>
                <w:bCs/>
                <w:color w:val="000000"/>
                <w:sz w:val="20"/>
                <w:szCs w:val="20"/>
                <w:lang w:val="en-US"/>
              </w:rPr>
              <w:t>6</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–с.18-19</w:t>
            </w:r>
          </w:p>
          <w:p w:rsidR="00BF4242" w:rsidRPr="00B67282" w:rsidRDefault="00BF4242" w:rsidP="00141F31">
            <w:r w:rsidRPr="00B67282">
              <w:rPr>
                <w:sz w:val="22"/>
                <w:szCs w:val="22"/>
              </w:rPr>
              <w:t>Д. –с. 22</w:t>
            </w:r>
          </w:p>
          <w:p w:rsidR="00BF4242" w:rsidRPr="00B67282" w:rsidRDefault="00BF4242" w:rsidP="00141F31">
            <w:r w:rsidRPr="00B67282">
              <w:rPr>
                <w:sz w:val="22"/>
                <w:szCs w:val="22"/>
              </w:rPr>
              <w:t>№2,3</w:t>
            </w:r>
          </w:p>
          <w:p w:rsidR="00BF4242" w:rsidRPr="00B67282" w:rsidRDefault="00BF4242" w:rsidP="00141F31"/>
        </w:tc>
        <w:tc>
          <w:tcPr>
            <w:tcW w:w="952" w:type="dxa"/>
            <w:vAlign w:val="center"/>
          </w:tcPr>
          <w:p w:rsidR="00BF4242" w:rsidRPr="00B67282" w:rsidRDefault="00BF4242" w:rsidP="00141F31">
            <w:r>
              <w:rPr>
                <w:sz w:val="22"/>
                <w:szCs w:val="22"/>
              </w:rPr>
              <w:t>9</w:t>
            </w:r>
            <w:r w:rsidRPr="00B67282">
              <w:rPr>
                <w:sz w:val="22"/>
                <w:szCs w:val="22"/>
              </w:rPr>
              <w:t>.12</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54</w:t>
            </w:r>
          </w:p>
        </w:tc>
        <w:tc>
          <w:tcPr>
            <w:tcW w:w="911" w:type="dxa"/>
            <w:vAlign w:val="center"/>
          </w:tcPr>
          <w:p w:rsidR="00BF4242" w:rsidRPr="00B67282" w:rsidRDefault="00BF4242" w:rsidP="00141F31">
            <w:r w:rsidRPr="00B67282">
              <w:rPr>
                <w:sz w:val="22"/>
                <w:szCs w:val="22"/>
              </w:rPr>
              <w:t>18</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 xml:space="preserve">Сложение и вычитание двузначных чисел в столбик вида 26 + 18, 44 </w:t>
            </w:r>
            <w:r>
              <w:rPr>
                <w:bCs/>
                <w:color w:val="000000"/>
                <w:sz w:val="22"/>
                <w:szCs w:val="22"/>
              </w:rPr>
              <w:t>–</w:t>
            </w:r>
            <w:r w:rsidRPr="00B67282">
              <w:rPr>
                <w:bCs/>
                <w:color w:val="000000"/>
                <w:sz w:val="22"/>
                <w:szCs w:val="22"/>
              </w:rPr>
              <w:t xml:space="preserve"> 18</w:t>
            </w:r>
          </w:p>
          <w:p w:rsidR="00BF4242" w:rsidRPr="00B67282" w:rsidRDefault="00BF4242" w:rsidP="00141F31">
            <w:pPr>
              <w:autoSpaceDE w:val="0"/>
              <w:autoSpaceDN w:val="0"/>
              <w:adjustRightInd w:val="0"/>
              <w:rPr>
                <w:bCs/>
                <w:color w:val="000000"/>
              </w:rPr>
            </w:pPr>
            <w:r>
              <w:t>УИПЗЗ</w:t>
            </w:r>
          </w:p>
        </w:tc>
        <w:tc>
          <w:tcPr>
            <w:tcW w:w="1982" w:type="dxa"/>
            <w:vMerge w:val="restart"/>
            <w:vAlign w:val="center"/>
          </w:tcPr>
          <w:p w:rsidR="00BF4242" w:rsidRDefault="00BF4242" w:rsidP="00141F31">
            <w:r w:rsidRPr="00B67282">
              <w:rPr>
                <w:bCs/>
                <w:sz w:val="22"/>
                <w:szCs w:val="22"/>
              </w:rPr>
              <w:t xml:space="preserve">-познакомить с </w:t>
            </w:r>
            <w:r w:rsidRPr="00B67282">
              <w:rPr>
                <w:sz w:val="22"/>
                <w:szCs w:val="22"/>
              </w:rPr>
              <w:t xml:space="preserve"> письменными приёмами сложения и вычитания вида 26 + 18; 44 – 18; развитие умения решать текстовые задачи и задачи с альтернативным условием</w:t>
            </w:r>
            <w:r>
              <w:rPr>
                <w:sz w:val="22"/>
                <w:szCs w:val="22"/>
              </w:rPr>
              <w:t>;</w:t>
            </w:r>
          </w:p>
          <w:p w:rsidR="00BF4242" w:rsidRDefault="00BF4242" w:rsidP="00141F31">
            <w:r>
              <w:rPr>
                <w:sz w:val="22"/>
                <w:szCs w:val="22"/>
              </w:rPr>
              <w:t>- отработать вычислительные навыки;</w:t>
            </w:r>
          </w:p>
          <w:p w:rsidR="00BF4242" w:rsidRPr="00B67282" w:rsidRDefault="00BF4242" w:rsidP="00141F31">
            <w:r>
              <w:rPr>
                <w:sz w:val="22"/>
                <w:szCs w:val="22"/>
              </w:rPr>
              <w:t>- проверить знания уч-ся по данной теме.</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–с.20-21</w:t>
            </w:r>
          </w:p>
          <w:p w:rsidR="00BF4242" w:rsidRPr="00B67282" w:rsidRDefault="00BF4242" w:rsidP="00141F31">
            <w:r w:rsidRPr="00B67282">
              <w:rPr>
                <w:sz w:val="22"/>
                <w:szCs w:val="22"/>
              </w:rPr>
              <w:t>Д. –с. 23</w:t>
            </w:r>
          </w:p>
          <w:p w:rsidR="00BF4242" w:rsidRPr="00B67282" w:rsidRDefault="00BF4242" w:rsidP="00141F31">
            <w:r w:rsidRPr="00B67282">
              <w:rPr>
                <w:sz w:val="22"/>
                <w:szCs w:val="22"/>
              </w:rPr>
              <w:t>№1,2</w:t>
            </w:r>
          </w:p>
          <w:p w:rsidR="00BF4242" w:rsidRPr="00B67282" w:rsidRDefault="00BF4242" w:rsidP="00141F31"/>
        </w:tc>
        <w:tc>
          <w:tcPr>
            <w:tcW w:w="952" w:type="dxa"/>
            <w:vAlign w:val="center"/>
          </w:tcPr>
          <w:p w:rsidR="00BF4242" w:rsidRPr="00B67282" w:rsidRDefault="00BF4242" w:rsidP="00141F31">
            <w:r>
              <w:rPr>
                <w:sz w:val="22"/>
                <w:szCs w:val="22"/>
              </w:rPr>
              <w:t>10</w:t>
            </w:r>
            <w:r w:rsidRPr="00B67282">
              <w:rPr>
                <w:sz w:val="22"/>
                <w:szCs w:val="22"/>
              </w:rPr>
              <w:t>.12</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55</w:t>
            </w:r>
          </w:p>
        </w:tc>
        <w:tc>
          <w:tcPr>
            <w:tcW w:w="911" w:type="dxa"/>
            <w:vAlign w:val="center"/>
          </w:tcPr>
          <w:p w:rsidR="00BF4242" w:rsidRPr="00B67282" w:rsidRDefault="00BF4242" w:rsidP="00141F31">
            <w:r w:rsidRPr="00B67282">
              <w:rPr>
                <w:sz w:val="22"/>
                <w:szCs w:val="22"/>
              </w:rPr>
              <w:t>19</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Сложение и вычитание двузначных чисел</w:t>
            </w:r>
            <w:r>
              <w:rPr>
                <w:bCs/>
                <w:color w:val="000000"/>
                <w:sz w:val="22"/>
                <w:szCs w:val="22"/>
              </w:rPr>
              <w:t>.</w:t>
            </w:r>
          </w:p>
          <w:p w:rsidR="00BF4242" w:rsidRPr="00B67282" w:rsidRDefault="00BF4242" w:rsidP="00141F31">
            <w:pPr>
              <w:autoSpaceDE w:val="0"/>
              <w:autoSpaceDN w:val="0"/>
              <w:adjustRightInd w:val="0"/>
              <w:rPr>
                <w:bCs/>
                <w:color w:val="000000"/>
              </w:rPr>
            </w:pPr>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–с.22-23</w:t>
            </w:r>
          </w:p>
          <w:p w:rsidR="00BF4242" w:rsidRPr="00B67282" w:rsidRDefault="00BF4242" w:rsidP="00141F31">
            <w:r w:rsidRPr="00B67282">
              <w:rPr>
                <w:sz w:val="22"/>
                <w:szCs w:val="22"/>
              </w:rPr>
              <w:t>Д. –с. 23</w:t>
            </w:r>
          </w:p>
          <w:p w:rsidR="00BF4242" w:rsidRPr="00B67282" w:rsidRDefault="00BF4242" w:rsidP="00141F31">
            <w:r w:rsidRPr="00B67282">
              <w:rPr>
                <w:sz w:val="22"/>
                <w:szCs w:val="22"/>
              </w:rPr>
              <w:t>№3</w:t>
            </w:r>
          </w:p>
          <w:p w:rsidR="00BF4242" w:rsidRPr="00B67282" w:rsidRDefault="00BF4242" w:rsidP="00141F31"/>
        </w:tc>
        <w:tc>
          <w:tcPr>
            <w:tcW w:w="952" w:type="dxa"/>
            <w:vAlign w:val="center"/>
          </w:tcPr>
          <w:p w:rsidR="00BF4242" w:rsidRPr="00B67282" w:rsidRDefault="00BF4242" w:rsidP="00141F31">
            <w:r>
              <w:rPr>
                <w:sz w:val="22"/>
                <w:szCs w:val="22"/>
              </w:rPr>
              <w:t>12</w:t>
            </w:r>
            <w:r w:rsidRPr="00B67282">
              <w:rPr>
                <w:sz w:val="22"/>
                <w:szCs w:val="22"/>
              </w:rPr>
              <w:t>.12</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56</w:t>
            </w:r>
          </w:p>
        </w:tc>
        <w:tc>
          <w:tcPr>
            <w:tcW w:w="911" w:type="dxa"/>
            <w:vAlign w:val="center"/>
          </w:tcPr>
          <w:p w:rsidR="00BF4242" w:rsidRPr="00B67282" w:rsidRDefault="00BF4242" w:rsidP="00141F31">
            <w:r w:rsidRPr="00B67282">
              <w:rPr>
                <w:sz w:val="22"/>
                <w:szCs w:val="22"/>
              </w:rPr>
              <w:t>20</w:t>
            </w:r>
          </w:p>
        </w:tc>
        <w:tc>
          <w:tcPr>
            <w:tcW w:w="2162" w:type="dxa"/>
            <w:vAlign w:val="center"/>
          </w:tcPr>
          <w:p w:rsidR="00BF4242" w:rsidRDefault="00BF4242" w:rsidP="00141F31">
            <w:pPr>
              <w:autoSpaceDE w:val="0"/>
              <w:autoSpaceDN w:val="0"/>
              <w:adjustRightInd w:val="0"/>
              <w:rPr>
                <w:bCs/>
                <w:color w:val="000000"/>
                <w:u w:val="single"/>
              </w:rPr>
            </w:pPr>
            <w:r w:rsidRPr="00B67282">
              <w:rPr>
                <w:bCs/>
                <w:color w:val="000000"/>
                <w:sz w:val="22"/>
                <w:szCs w:val="22"/>
              </w:rPr>
              <w:t>Сл</w:t>
            </w:r>
            <w:r>
              <w:rPr>
                <w:bCs/>
                <w:color w:val="000000"/>
                <w:sz w:val="22"/>
                <w:szCs w:val="22"/>
              </w:rPr>
              <w:t xml:space="preserve">ожение и вычитание чисел. </w:t>
            </w:r>
            <w:r>
              <w:rPr>
                <w:bCs/>
                <w:color w:val="000000"/>
                <w:sz w:val="22"/>
                <w:szCs w:val="22"/>
                <w:u w:val="single"/>
              </w:rPr>
              <w:t xml:space="preserve">Контрольная </w:t>
            </w:r>
            <w:r w:rsidRPr="00661F57">
              <w:rPr>
                <w:bCs/>
                <w:color w:val="000000"/>
                <w:sz w:val="22"/>
                <w:szCs w:val="22"/>
                <w:u w:val="single"/>
              </w:rPr>
              <w:t xml:space="preserve"> работа</w:t>
            </w:r>
          </w:p>
          <w:p w:rsidR="00BF4242" w:rsidRPr="00661F57" w:rsidRDefault="00BF4242" w:rsidP="00141F31">
            <w:pPr>
              <w:autoSpaceDE w:val="0"/>
              <w:autoSpaceDN w:val="0"/>
              <w:adjustRightInd w:val="0"/>
              <w:rPr>
                <w:bCs/>
                <w:color w:val="000000"/>
                <w:u w:val="single"/>
              </w:rPr>
            </w:pPr>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661F57" w:rsidRDefault="00BF4242" w:rsidP="00141F31">
            <w:pPr>
              <w:rPr>
                <w:b/>
                <w:sz w:val="20"/>
                <w:szCs w:val="20"/>
              </w:rPr>
            </w:pPr>
            <w:r>
              <w:rPr>
                <w:b/>
                <w:bCs/>
                <w:color w:val="000000"/>
                <w:sz w:val="20"/>
                <w:szCs w:val="20"/>
              </w:rPr>
              <w:t xml:space="preserve">контрольная </w:t>
            </w:r>
            <w:r w:rsidRPr="00661F57">
              <w:rPr>
                <w:b/>
                <w:bCs/>
                <w:color w:val="000000"/>
                <w:sz w:val="20"/>
                <w:szCs w:val="20"/>
              </w:rPr>
              <w:t>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–с.24-25</w:t>
            </w:r>
          </w:p>
          <w:p w:rsidR="00BF4242" w:rsidRPr="00B67282" w:rsidRDefault="00BF4242" w:rsidP="00141F31">
            <w:r w:rsidRPr="00B67282">
              <w:rPr>
                <w:sz w:val="22"/>
                <w:szCs w:val="22"/>
              </w:rPr>
              <w:t>Д. –с. 23</w:t>
            </w:r>
          </w:p>
          <w:p w:rsidR="00BF4242" w:rsidRPr="00B67282" w:rsidRDefault="00BF4242" w:rsidP="00141F31">
            <w:r w:rsidRPr="00B67282">
              <w:rPr>
                <w:sz w:val="22"/>
                <w:szCs w:val="22"/>
              </w:rPr>
              <w:t>№4</w:t>
            </w:r>
          </w:p>
          <w:p w:rsidR="00BF4242" w:rsidRPr="00B67282" w:rsidRDefault="00BF4242" w:rsidP="00141F31">
            <w:r>
              <w:rPr>
                <w:i/>
                <w:sz w:val="20"/>
                <w:szCs w:val="20"/>
              </w:rPr>
              <w:t>т</w:t>
            </w:r>
            <w:r w:rsidRPr="00C91025">
              <w:rPr>
                <w:i/>
                <w:sz w:val="20"/>
                <w:szCs w:val="20"/>
              </w:rPr>
              <w:t>екст контрольной работы</w:t>
            </w:r>
            <w:r>
              <w:rPr>
                <w:i/>
                <w:sz w:val="20"/>
                <w:szCs w:val="20"/>
              </w:rPr>
              <w:t xml:space="preserve"> (тетрадь для контр. работ стр.26-33)</w:t>
            </w:r>
          </w:p>
        </w:tc>
        <w:tc>
          <w:tcPr>
            <w:tcW w:w="952" w:type="dxa"/>
            <w:vAlign w:val="center"/>
          </w:tcPr>
          <w:p w:rsidR="00BF4242" w:rsidRPr="00B67282" w:rsidRDefault="00BF4242" w:rsidP="00141F31">
            <w:r>
              <w:rPr>
                <w:sz w:val="22"/>
                <w:szCs w:val="22"/>
              </w:rPr>
              <w:t>13</w:t>
            </w:r>
            <w:r w:rsidRPr="00B67282">
              <w:rPr>
                <w:sz w:val="22"/>
                <w:szCs w:val="22"/>
              </w:rPr>
              <w:t>.12</w:t>
            </w:r>
          </w:p>
        </w:tc>
      </w:tr>
      <w:tr w:rsidR="00BF4242" w:rsidRPr="00B67282" w:rsidTr="00661F57">
        <w:trPr>
          <w:gridAfter w:val="16"/>
          <w:wAfter w:w="14882" w:type="dxa"/>
          <w:trHeight w:val="275"/>
        </w:trPr>
        <w:tc>
          <w:tcPr>
            <w:tcW w:w="639" w:type="dxa"/>
            <w:vAlign w:val="center"/>
          </w:tcPr>
          <w:p w:rsidR="00BF4242" w:rsidRPr="00B67282" w:rsidRDefault="00BF4242" w:rsidP="00DB6924">
            <w:r>
              <w:rPr>
                <w:sz w:val="22"/>
                <w:szCs w:val="22"/>
              </w:rPr>
              <w:t>57</w:t>
            </w:r>
          </w:p>
        </w:tc>
        <w:tc>
          <w:tcPr>
            <w:tcW w:w="911" w:type="dxa"/>
            <w:vAlign w:val="center"/>
          </w:tcPr>
          <w:p w:rsidR="00BF4242" w:rsidRPr="00B67282" w:rsidRDefault="00BF4242" w:rsidP="00141F31">
            <w:r w:rsidRPr="00B67282">
              <w:rPr>
                <w:sz w:val="22"/>
                <w:szCs w:val="22"/>
              </w:rPr>
              <w:t>21</w:t>
            </w:r>
          </w:p>
        </w:tc>
        <w:tc>
          <w:tcPr>
            <w:tcW w:w="2162" w:type="dxa"/>
          </w:tcPr>
          <w:p w:rsidR="00BF4242" w:rsidRDefault="00BF4242" w:rsidP="00661F57">
            <w:pPr>
              <w:autoSpaceDE w:val="0"/>
              <w:autoSpaceDN w:val="0"/>
              <w:adjustRightInd w:val="0"/>
              <w:rPr>
                <w:bCs/>
                <w:color w:val="000000"/>
              </w:rPr>
            </w:pPr>
            <w:r w:rsidRPr="00B67282">
              <w:rPr>
                <w:sz w:val="22"/>
                <w:szCs w:val="22"/>
              </w:rPr>
              <w:t>Сложение  и вычитание чисел.</w:t>
            </w:r>
          </w:p>
          <w:p w:rsidR="00BF4242" w:rsidRPr="00661F57" w:rsidRDefault="00BF4242" w:rsidP="00661F57">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661F57"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–с.26-27</w:t>
            </w:r>
          </w:p>
          <w:p w:rsidR="00BF4242" w:rsidRPr="00B67282" w:rsidRDefault="00BF4242" w:rsidP="00141F31">
            <w:r w:rsidRPr="00B67282">
              <w:rPr>
                <w:sz w:val="22"/>
                <w:szCs w:val="22"/>
              </w:rPr>
              <w:t>Д. –с. 23</w:t>
            </w:r>
          </w:p>
          <w:p w:rsidR="00BF4242" w:rsidRPr="00B67282" w:rsidRDefault="00BF4242" w:rsidP="00141F31">
            <w:r w:rsidRPr="00B67282">
              <w:rPr>
                <w:sz w:val="22"/>
                <w:szCs w:val="22"/>
              </w:rPr>
              <w:t>№5</w:t>
            </w:r>
          </w:p>
          <w:p w:rsidR="00BF4242" w:rsidRPr="00B67282" w:rsidRDefault="00BF4242" w:rsidP="00141F31"/>
        </w:tc>
        <w:tc>
          <w:tcPr>
            <w:tcW w:w="952" w:type="dxa"/>
            <w:vAlign w:val="center"/>
          </w:tcPr>
          <w:p w:rsidR="00BF4242" w:rsidRPr="00B67282" w:rsidRDefault="00BF4242" w:rsidP="00141F31">
            <w:r>
              <w:rPr>
                <w:sz w:val="22"/>
                <w:szCs w:val="22"/>
              </w:rPr>
              <w:t>16</w:t>
            </w:r>
            <w:r w:rsidRPr="00B67282">
              <w:rPr>
                <w:sz w:val="22"/>
                <w:szCs w:val="22"/>
              </w:rPr>
              <w:t>.12</w:t>
            </w:r>
          </w:p>
        </w:tc>
      </w:tr>
      <w:tr w:rsidR="00BF4242" w:rsidRPr="00B67282" w:rsidTr="00661F57">
        <w:trPr>
          <w:gridAfter w:val="16"/>
          <w:wAfter w:w="14882" w:type="dxa"/>
          <w:trHeight w:val="275"/>
        </w:trPr>
        <w:tc>
          <w:tcPr>
            <w:tcW w:w="639" w:type="dxa"/>
            <w:vAlign w:val="center"/>
          </w:tcPr>
          <w:p w:rsidR="00BF4242" w:rsidRPr="00B67282" w:rsidRDefault="00BF4242" w:rsidP="00DB6924">
            <w:r>
              <w:rPr>
                <w:sz w:val="22"/>
                <w:szCs w:val="22"/>
              </w:rPr>
              <w:t>58</w:t>
            </w:r>
          </w:p>
        </w:tc>
        <w:tc>
          <w:tcPr>
            <w:tcW w:w="911" w:type="dxa"/>
            <w:vAlign w:val="center"/>
          </w:tcPr>
          <w:p w:rsidR="00BF4242" w:rsidRPr="00B67282" w:rsidRDefault="00BF4242" w:rsidP="00141F31">
            <w:r w:rsidRPr="00B67282">
              <w:rPr>
                <w:sz w:val="22"/>
                <w:szCs w:val="22"/>
              </w:rPr>
              <w:t>22</w:t>
            </w:r>
          </w:p>
        </w:tc>
        <w:tc>
          <w:tcPr>
            <w:tcW w:w="2162" w:type="dxa"/>
          </w:tcPr>
          <w:p w:rsidR="00BF4242" w:rsidRPr="00B67282" w:rsidRDefault="00BF4242" w:rsidP="00661F57">
            <w:pPr>
              <w:autoSpaceDE w:val="0"/>
              <w:autoSpaceDN w:val="0"/>
              <w:adjustRightInd w:val="0"/>
            </w:pPr>
            <w:r w:rsidRPr="00B67282">
              <w:rPr>
                <w:sz w:val="22"/>
                <w:szCs w:val="22"/>
              </w:rPr>
              <w:t>Сложение  и вычитание чисел.</w:t>
            </w:r>
          </w:p>
          <w:p w:rsidR="00BF4242" w:rsidRPr="00661F57" w:rsidRDefault="00BF4242" w:rsidP="00661F57">
            <w:pPr>
              <w:autoSpaceDE w:val="0"/>
              <w:autoSpaceDN w:val="0"/>
              <w:adjustRightInd w:val="0"/>
              <w:rPr>
                <w:u w:val="single"/>
              </w:rPr>
            </w:pPr>
            <w:r w:rsidRPr="00661F57">
              <w:rPr>
                <w:sz w:val="22"/>
                <w:szCs w:val="22"/>
                <w:u w:val="single"/>
              </w:rPr>
              <w:t>Тест по теме: «Сложение  и вычитание чисел»</w:t>
            </w:r>
          </w:p>
          <w:p w:rsidR="00BF4242" w:rsidRPr="00B67282" w:rsidRDefault="00BF4242" w:rsidP="00661F57">
            <w:pPr>
              <w:autoSpaceDE w:val="0"/>
              <w:autoSpaceDN w:val="0"/>
              <w:adjustRightInd w:val="0"/>
              <w:rPr>
                <w:bCs/>
                <w:color w:val="000000"/>
              </w:rPr>
            </w:pPr>
            <w:r w:rsidRPr="00027849">
              <w:t>УЗПЗ</w:t>
            </w:r>
            <w:r>
              <w:t>,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661F57" w:rsidRDefault="00BF4242" w:rsidP="00141F31">
            <w:pPr>
              <w:autoSpaceDE w:val="0"/>
              <w:autoSpaceDN w:val="0"/>
              <w:adjustRightInd w:val="0"/>
              <w:rPr>
                <w:b/>
                <w:sz w:val="20"/>
                <w:szCs w:val="20"/>
              </w:rPr>
            </w:pPr>
            <w:r w:rsidRPr="00661F57">
              <w:rPr>
                <w:b/>
                <w:sz w:val="20"/>
                <w:szCs w:val="20"/>
              </w:rPr>
              <w:t>тест «Сложение  и вычитание чисел»</w:t>
            </w:r>
          </w:p>
          <w:p w:rsidR="00BF4242" w:rsidRPr="00661F57" w:rsidRDefault="00BF4242" w:rsidP="00141F31">
            <w:pPr>
              <w:rPr>
                <w:b/>
                <w:sz w:val="20"/>
                <w:szCs w:val="20"/>
              </w:rPr>
            </w:pP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–с.28-29</w:t>
            </w:r>
          </w:p>
          <w:p w:rsidR="00BF4242" w:rsidRPr="00B67282" w:rsidRDefault="00BF4242" w:rsidP="00141F31">
            <w:r w:rsidRPr="00B67282">
              <w:rPr>
                <w:sz w:val="22"/>
                <w:szCs w:val="22"/>
              </w:rPr>
              <w:t>Д. –с. 23</w:t>
            </w:r>
          </w:p>
          <w:p w:rsidR="00BF4242" w:rsidRPr="00B67282" w:rsidRDefault="00BF4242" w:rsidP="00141F31">
            <w:r w:rsidRPr="00B67282">
              <w:rPr>
                <w:sz w:val="22"/>
                <w:szCs w:val="22"/>
              </w:rPr>
              <w:t>№6</w:t>
            </w:r>
          </w:p>
          <w:p w:rsidR="00BF4242" w:rsidRDefault="00BF4242" w:rsidP="00D90C61">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D90C61">
            <w:r>
              <w:rPr>
                <w:bCs/>
                <w:sz w:val="20"/>
                <w:szCs w:val="20"/>
              </w:rPr>
              <w:t xml:space="preserve"> тест «Числа от1 до 100. Сложение и вычитание» стр.35-41</w:t>
            </w:r>
          </w:p>
        </w:tc>
        <w:tc>
          <w:tcPr>
            <w:tcW w:w="952" w:type="dxa"/>
            <w:vAlign w:val="center"/>
          </w:tcPr>
          <w:p w:rsidR="00BF4242" w:rsidRPr="00B67282" w:rsidRDefault="00BF4242" w:rsidP="00141F31">
            <w:r>
              <w:rPr>
                <w:sz w:val="22"/>
                <w:szCs w:val="22"/>
              </w:rPr>
              <w:t>17</w:t>
            </w:r>
            <w:r w:rsidRPr="00B67282">
              <w:rPr>
                <w:sz w:val="22"/>
                <w:szCs w:val="22"/>
              </w:rPr>
              <w:t>.12</w:t>
            </w:r>
          </w:p>
        </w:tc>
      </w:tr>
      <w:tr w:rsidR="00BF4242" w:rsidRPr="00B67282" w:rsidTr="00661F57">
        <w:trPr>
          <w:gridAfter w:val="16"/>
          <w:wAfter w:w="14882" w:type="dxa"/>
          <w:trHeight w:val="275"/>
        </w:trPr>
        <w:tc>
          <w:tcPr>
            <w:tcW w:w="639" w:type="dxa"/>
            <w:vAlign w:val="center"/>
          </w:tcPr>
          <w:p w:rsidR="00BF4242" w:rsidRPr="00B67282" w:rsidRDefault="00BF4242" w:rsidP="00DB6924">
            <w:r>
              <w:rPr>
                <w:sz w:val="22"/>
                <w:szCs w:val="22"/>
              </w:rPr>
              <w:t>59</w:t>
            </w:r>
          </w:p>
        </w:tc>
        <w:tc>
          <w:tcPr>
            <w:tcW w:w="911" w:type="dxa"/>
            <w:vAlign w:val="center"/>
          </w:tcPr>
          <w:p w:rsidR="00BF4242" w:rsidRPr="00B67282" w:rsidRDefault="00BF4242" w:rsidP="00141F31">
            <w:r w:rsidRPr="00B67282">
              <w:rPr>
                <w:sz w:val="22"/>
                <w:szCs w:val="22"/>
              </w:rPr>
              <w:t>23</w:t>
            </w:r>
          </w:p>
        </w:tc>
        <w:tc>
          <w:tcPr>
            <w:tcW w:w="2162" w:type="dxa"/>
          </w:tcPr>
          <w:p w:rsidR="00BF4242" w:rsidRDefault="00BF4242" w:rsidP="00661F57">
            <w:pPr>
              <w:autoSpaceDE w:val="0"/>
              <w:autoSpaceDN w:val="0"/>
              <w:adjustRightInd w:val="0"/>
              <w:rPr>
                <w:bCs/>
                <w:color w:val="000000"/>
              </w:rPr>
            </w:pPr>
            <w:r w:rsidRPr="00B67282">
              <w:rPr>
                <w:sz w:val="22"/>
                <w:szCs w:val="22"/>
              </w:rPr>
              <w:t>Сложение  и вычитание чисел.</w:t>
            </w:r>
          </w:p>
          <w:p w:rsidR="00BF4242" w:rsidRPr="00D278B7" w:rsidRDefault="00BF4242" w:rsidP="00D278B7">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661F57"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–с.30-31</w:t>
            </w:r>
          </w:p>
          <w:p w:rsidR="00BF4242" w:rsidRPr="00B67282" w:rsidRDefault="00BF4242" w:rsidP="00141F31">
            <w:r w:rsidRPr="00B67282">
              <w:rPr>
                <w:sz w:val="22"/>
                <w:szCs w:val="22"/>
              </w:rPr>
              <w:t>Д. –с. 24</w:t>
            </w:r>
          </w:p>
          <w:p w:rsidR="00BF4242" w:rsidRPr="00B67282" w:rsidRDefault="00BF4242" w:rsidP="00141F31">
            <w:r w:rsidRPr="00B67282">
              <w:rPr>
                <w:sz w:val="22"/>
                <w:szCs w:val="22"/>
              </w:rPr>
              <w:t>№7</w:t>
            </w:r>
          </w:p>
          <w:p w:rsidR="00BF4242" w:rsidRPr="00B67282" w:rsidRDefault="00BF4242" w:rsidP="00141F31"/>
        </w:tc>
        <w:tc>
          <w:tcPr>
            <w:tcW w:w="952" w:type="dxa"/>
            <w:vAlign w:val="center"/>
          </w:tcPr>
          <w:p w:rsidR="00BF4242" w:rsidRPr="00B67282" w:rsidRDefault="00BF4242" w:rsidP="00141F31">
            <w:r>
              <w:rPr>
                <w:sz w:val="22"/>
                <w:szCs w:val="22"/>
              </w:rPr>
              <w:t>19</w:t>
            </w:r>
            <w:r w:rsidRPr="00B67282">
              <w:rPr>
                <w:sz w:val="22"/>
                <w:szCs w:val="22"/>
              </w:rPr>
              <w:t>.12</w:t>
            </w:r>
          </w:p>
        </w:tc>
      </w:tr>
      <w:tr w:rsidR="00BF4242" w:rsidRPr="00B67282" w:rsidTr="00D80950">
        <w:trPr>
          <w:gridAfter w:val="16"/>
          <w:wAfter w:w="14882" w:type="dxa"/>
          <w:trHeight w:val="275"/>
        </w:trPr>
        <w:tc>
          <w:tcPr>
            <w:tcW w:w="639" w:type="dxa"/>
            <w:vAlign w:val="center"/>
          </w:tcPr>
          <w:p w:rsidR="00BF4242" w:rsidRPr="00B67282" w:rsidRDefault="00BF4242" w:rsidP="00DB6924">
            <w:r>
              <w:rPr>
                <w:sz w:val="22"/>
                <w:szCs w:val="22"/>
              </w:rPr>
              <w:t>60</w:t>
            </w:r>
          </w:p>
        </w:tc>
        <w:tc>
          <w:tcPr>
            <w:tcW w:w="911" w:type="dxa"/>
            <w:vAlign w:val="center"/>
          </w:tcPr>
          <w:p w:rsidR="00BF4242" w:rsidRPr="00B67282" w:rsidRDefault="00BF4242" w:rsidP="00141F31">
            <w:r w:rsidRPr="00B67282">
              <w:rPr>
                <w:sz w:val="22"/>
                <w:szCs w:val="22"/>
              </w:rPr>
              <w:t>24</w:t>
            </w:r>
          </w:p>
        </w:tc>
        <w:tc>
          <w:tcPr>
            <w:tcW w:w="2162" w:type="dxa"/>
            <w:vAlign w:val="center"/>
          </w:tcPr>
          <w:p w:rsidR="00BF4242" w:rsidRDefault="00BF4242" w:rsidP="00141F31">
            <w:pPr>
              <w:autoSpaceDE w:val="0"/>
              <w:autoSpaceDN w:val="0"/>
              <w:adjustRightInd w:val="0"/>
              <w:rPr>
                <w:u w:val="single"/>
              </w:rPr>
            </w:pPr>
            <w:r w:rsidRPr="00B67282">
              <w:rPr>
                <w:bCs/>
                <w:color w:val="000000"/>
                <w:sz w:val="22"/>
                <w:szCs w:val="22"/>
              </w:rPr>
              <w:t>Контрольная работа</w:t>
            </w:r>
            <w:r w:rsidRPr="00661F57">
              <w:rPr>
                <w:sz w:val="22"/>
                <w:szCs w:val="22"/>
                <w:u w:val="single"/>
              </w:rPr>
              <w:t xml:space="preserve"> по теме: «Сложение  и вычитание чисел»</w:t>
            </w:r>
          </w:p>
          <w:p w:rsidR="00BF4242" w:rsidRPr="00B67282" w:rsidRDefault="00BF4242" w:rsidP="00141F31">
            <w:pPr>
              <w:autoSpaceDE w:val="0"/>
              <w:autoSpaceDN w:val="0"/>
              <w:adjustRightInd w:val="0"/>
              <w:rPr>
                <w:bCs/>
                <w:color w:val="000000"/>
              </w:rPr>
            </w:pPr>
            <w:r>
              <w:t>УКЗ</w:t>
            </w:r>
          </w:p>
        </w:tc>
        <w:tc>
          <w:tcPr>
            <w:tcW w:w="1982" w:type="dxa"/>
          </w:tcPr>
          <w:p w:rsidR="00BF4242" w:rsidRPr="00B67282" w:rsidRDefault="00BF4242" w:rsidP="00D80950">
            <w:r>
              <w:rPr>
                <w:sz w:val="22"/>
                <w:szCs w:val="22"/>
              </w:rPr>
              <w:t>проверить знания уч-ся по данной теме.</w:t>
            </w:r>
          </w:p>
        </w:tc>
        <w:tc>
          <w:tcPr>
            <w:tcW w:w="2219" w:type="dxa"/>
            <w:vAlign w:val="center"/>
          </w:tcPr>
          <w:p w:rsidR="00BF4242" w:rsidRPr="00B67282" w:rsidRDefault="00BF4242" w:rsidP="00141F31"/>
        </w:tc>
        <w:tc>
          <w:tcPr>
            <w:tcW w:w="1986" w:type="dxa"/>
            <w:vAlign w:val="center"/>
          </w:tcPr>
          <w:p w:rsidR="00BF4242" w:rsidRPr="00661F57" w:rsidRDefault="00BF4242" w:rsidP="00141F31">
            <w:pPr>
              <w:rPr>
                <w:b/>
                <w:sz w:val="20"/>
                <w:szCs w:val="20"/>
              </w:rPr>
            </w:pPr>
            <w:r w:rsidRPr="00661F57">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Д. –с. 24</w:t>
            </w:r>
          </w:p>
          <w:p w:rsidR="00BF4242" w:rsidRDefault="00BF4242" w:rsidP="00141F31">
            <w:r w:rsidRPr="00B67282">
              <w:rPr>
                <w:sz w:val="22"/>
                <w:szCs w:val="22"/>
              </w:rPr>
              <w:t>№7,8</w:t>
            </w:r>
          </w:p>
          <w:p w:rsidR="00BF4242" w:rsidRPr="00B67282" w:rsidRDefault="00BF4242" w:rsidP="00141F31"/>
          <w:p w:rsidR="00BF4242" w:rsidRPr="00B67282" w:rsidRDefault="00BF4242" w:rsidP="00141F31">
            <w:r>
              <w:rPr>
                <w:i/>
                <w:sz w:val="20"/>
                <w:szCs w:val="20"/>
              </w:rPr>
              <w:t>т</w:t>
            </w:r>
            <w:r w:rsidRPr="00C91025">
              <w:rPr>
                <w:i/>
                <w:sz w:val="20"/>
                <w:szCs w:val="20"/>
              </w:rPr>
              <w:t>екст контрольной работы</w:t>
            </w:r>
            <w:r>
              <w:rPr>
                <w:i/>
                <w:sz w:val="20"/>
                <w:szCs w:val="20"/>
              </w:rPr>
              <w:t xml:space="preserve"> (тетрадь для контр. работ стр.34-37)</w:t>
            </w:r>
          </w:p>
        </w:tc>
        <w:tc>
          <w:tcPr>
            <w:tcW w:w="952" w:type="dxa"/>
            <w:vAlign w:val="center"/>
          </w:tcPr>
          <w:p w:rsidR="00BF4242" w:rsidRPr="00B67282" w:rsidRDefault="00BF4242" w:rsidP="00141F31">
            <w:r>
              <w:rPr>
                <w:sz w:val="22"/>
                <w:szCs w:val="22"/>
              </w:rPr>
              <w:t>20</w:t>
            </w:r>
            <w:r w:rsidRPr="00B67282">
              <w:rPr>
                <w:sz w:val="22"/>
                <w:szCs w:val="22"/>
              </w:rPr>
              <w:t>.12</w:t>
            </w:r>
          </w:p>
        </w:tc>
      </w:tr>
      <w:tr w:rsidR="00BF4242" w:rsidRPr="00B67282" w:rsidTr="00F616AA">
        <w:trPr>
          <w:gridAfter w:val="16"/>
          <w:wAfter w:w="14882" w:type="dxa"/>
          <w:trHeight w:val="275"/>
        </w:trPr>
        <w:tc>
          <w:tcPr>
            <w:tcW w:w="639" w:type="dxa"/>
            <w:vAlign w:val="center"/>
          </w:tcPr>
          <w:p w:rsidR="00BF4242" w:rsidRPr="00B67282" w:rsidRDefault="00BF4242" w:rsidP="00DB6924">
            <w:r>
              <w:rPr>
                <w:sz w:val="22"/>
                <w:szCs w:val="22"/>
              </w:rPr>
              <w:t>61</w:t>
            </w:r>
          </w:p>
        </w:tc>
        <w:tc>
          <w:tcPr>
            <w:tcW w:w="911" w:type="dxa"/>
            <w:vAlign w:val="center"/>
          </w:tcPr>
          <w:p w:rsidR="00BF4242" w:rsidRPr="00B67282" w:rsidRDefault="00BF4242" w:rsidP="00141F31">
            <w:r w:rsidRPr="00B67282">
              <w:rPr>
                <w:sz w:val="22"/>
                <w:szCs w:val="22"/>
              </w:rPr>
              <w:t>25</w:t>
            </w:r>
          </w:p>
        </w:tc>
        <w:tc>
          <w:tcPr>
            <w:tcW w:w="2162" w:type="dxa"/>
            <w:vAlign w:val="center"/>
          </w:tcPr>
          <w:p w:rsidR="00BF4242" w:rsidRPr="00B67282" w:rsidRDefault="00BF4242" w:rsidP="00141F31">
            <w:pPr>
              <w:autoSpaceDE w:val="0"/>
              <w:autoSpaceDN w:val="0"/>
              <w:adjustRightInd w:val="0"/>
            </w:pPr>
            <w:r w:rsidRPr="00B67282">
              <w:rPr>
                <w:sz w:val="22"/>
                <w:szCs w:val="22"/>
              </w:rPr>
              <w:t>Сложение  и вычитание чисел.</w:t>
            </w:r>
          </w:p>
          <w:p w:rsidR="00BF4242" w:rsidRDefault="00BF4242" w:rsidP="00141F31">
            <w:pPr>
              <w:autoSpaceDE w:val="0"/>
              <w:autoSpaceDN w:val="0"/>
              <w:adjustRightInd w:val="0"/>
              <w:rPr>
                <w:bCs/>
                <w:color w:val="000000"/>
              </w:rPr>
            </w:pPr>
            <w:r w:rsidRPr="00B67282">
              <w:rPr>
                <w:bCs/>
                <w:color w:val="000000"/>
                <w:sz w:val="22"/>
                <w:szCs w:val="22"/>
              </w:rPr>
              <w:t>Работа над ошибками.</w:t>
            </w:r>
          </w:p>
          <w:p w:rsidR="00BF4242" w:rsidRPr="00B67282" w:rsidRDefault="00BF4242" w:rsidP="00141F31">
            <w:pPr>
              <w:autoSpaceDE w:val="0"/>
              <w:autoSpaceDN w:val="0"/>
              <w:adjustRightInd w:val="0"/>
              <w:rPr>
                <w:bCs/>
                <w:color w:val="000000"/>
              </w:rPr>
            </w:pPr>
            <w:r>
              <w:rPr>
                <w:bCs/>
                <w:color w:val="000000"/>
                <w:sz w:val="22"/>
                <w:szCs w:val="22"/>
              </w:rPr>
              <w:t>КУ, УКЗУН</w:t>
            </w:r>
          </w:p>
        </w:tc>
        <w:tc>
          <w:tcPr>
            <w:tcW w:w="1982" w:type="dxa"/>
            <w:vAlign w:val="center"/>
          </w:tcPr>
          <w:p w:rsidR="00BF4242" w:rsidRDefault="00BF4242" w:rsidP="00141F31">
            <w:r>
              <w:t>-проанализировать итоги выполнения конт. работы обуч-ся;</w:t>
            </w:r>
          </w:p>
          <w:p w:rsidR="00BF4242" w:rsidRPr="00B67282" w:rsidRDefault="00BF4242" w:rsidP="00141F31">
            <w:r>
              <w:t>- проработать допущенные ошибки контрольной работы.</w:t>
            </w:r>
          </w:p>
        </w:tc>
        <w:tc>
          <w:tcPr>
            <w:tcW w:w="2219" w:type="dxa"/>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–с.32-33</w:t>
            </w:r>
          </w:p>
          <w:p w:rsidR="00BF4242" w:rsidRPr="00B67282" w:rsidRDefault="00BF4242" w:rsidP="00141F31">
            <w:r w:rsidRPr="00B67282">
              <w:rPr>
                <w:sz w:val="22"/>
                <w:szCs w:val="22"/>
              </w:rPr>
              <w:t>Д. –с. 24</w:t>
            </w:r>
          </w:p>
          <w:p w:rsidR="00BF4242" w:rsidRPr="00B67282" w:rsidRDefault="00BF4242" w:rsidP="00141F31">
            <w:r w:rsidRPr="00B67282">
              <w:rPr>
                <w:sz w:val="22"/>
                <w:szCs w:val="22"/>
              </w:rPr>
              <w:t>№9</w:t>
            </w:r>
          </w:p>
          <w:p w:rsidR="00BF4242" w:rsidRPr="00B67282" w:rsidRDefault="00BF4242" w:rsidP="00141F31"/>
        </w:tc>
        <w:tc>
          <w:tcPr>
            <w:tcW w:w="952" w:type="dxa"/>
            <w:vAlign w:val="center"/>
          </w:tcPr>
          <w:p w:rsidR="00BF4242" w:rsidRPr="00B67282" w:rsidRDefault="00BF4242" w:rsidP="00141F31">
            <w:r>
              <w:rPr>
                <w:sz w:val="22"/>
                <w:szCs w:val="22"/>
              </w:rPr>
              <w:t>23</w:t>
            </w:r>
            <w:r w:rsidRPr="00B67282">
              <w:rPr>
                <w:sz w:val="22"/>
                <w:szCs w:val="22"/>
              </w:rPr>
              <w:t>.12</w:t>
            </w:r>
          </w:p>
        </w:tc>
      </w:tr>
      <w:tr w:rsidR="00BF4242" w:rsidRPr="00B67282" w:rsidTr="00D80950">
        <w:trPr>
          <w:gridAfter w:val="16"/>
          <w:wAfter w:w="14882" w:type="dxa"/>
          <w:trHeight w:val="275"/>
        </w:trPr>
        <w:tc>
          <w:tcPr>
            <w:tcW w:w="639" w:type="dxa"/>
            <w:vAlign w:val="center"/>
          </w:tcPr>
          <w:p w:rsidR="00BF4242" w:rsidRPr="00B67282" w:rsidRDefault="00BF4242" w:rsidP="00141F31">
            <w:r>
              <w:rPr>
                <w:sz w:val="22"/>
                <w:szCs w:val="22"/>
              </w:rPr>
              <w:t>62</w:t>
            </w:r>
          </w:p>
        </w:tc>
        <w:tc>
          <w:tcPr>
            <w:tcW w:w="911" w:type="dxa"/>
            <w:vAlign w:val="center"/>
          </w:tcPr>
          <w:p w:rsidR="00BF4242" w:rsidRPr="00B67282" w:rsidRDefault="00BF4242" w:rsidP="00141F31">
            <w:r w:rsidRPr="00B67282">
              <w:rPr>
                <w:sz w:val="22"/>
                <w:szCs w:val="22"/>
              </w:rPr>
              <w:t>26</w:t>
            </w:r>
          </w:p>
        </w:tc>
        <w:tc>
          <w:tcPr>
            <w:tcW w:w="2162" w:type="dxa"/>
          </w:tcPr>
          <w:p w:rsidR="00BF4242" w:rsidRPr="00B67282" w:rsidRDefault="00BF4242" w:rsidP="00D278B7">
            <w:pPr>
              <w:autoSpaceDE w:val="0"/>
              <w:autoSpaceDN w:val="0"/>
              <w:adjustRightInd w:val="0"/>
            </w:pPr>
            <w:r w:rsidRPr="00B67282">
              <w:rPr>
                <w:sz w:val="22"/>
                <w:szCs w:val="22"/>
              </w:rPr>
              <w:t>Сложение  и вычитание чисел.</w:t>
            </w:r>
          </w:p>
          <w:p w:rsidR="00BF4242" w:rsidRDefault="00BF4242" w:rsidP="00D278B7">
            <w:pPr>
              <w:autoSpaceDE w:val="0"/>
              <w:autoSpaceDN w:val="0"/>
              <w:adjustRightInd w:val="0"/>
              <w:rPr>
                <w:u w:val="single"/>
              </w:rPr>
            </w:pPr>
            <w:r w:rsidRPr="00D278B7">
              <w:rPr>
                <w:sz w:val="22"/>
                <w:szCs w:val="22"/>
                <w:u w:val="single"/>
              </w:rPr>
              <w:t>Словарный диктант</w:t>
            </w:r>
          </w:p>
          <w:p w:rsidR="00BF4242" w:rsidRPr="00D278B7" w:rsidRDefault="00BF4242" w:rsidP="00D278B7">
            <w:pPr>
              <w:autoSpaceDE w:val="0"/>
              <w:autoSpaceDN w:val="0"/>
              <w:adjustRightInd w:val="0"/>
              <w:rPr>
                <w:bCs/>
                <w:color w:val="000000"/>
                <w:u w:val="single"/>
              </w:rPr>
            </w:pPr>
            <w:r w:rsidRPr="00027849">
              <w:t>УЗПЗ</w:t>
            </w:r>
            <w:r>
              <w:t>, УКЗ</w:t>
            </w:r>
          </w:p>
        </w:tc>
        <w:tc>
          <w:tcPr>
            <w:tcW w:w="1982" w:type="dxa"/>
          </w:tcPr>
          <w:p w:rsidR="00BF4242" w:rsidRPr="00B67282" w:rsidRDefault="00BF4242" w:rsidP="00D80950">
            <w:r>
              <w:rPr>
                <w:sz w:val="22"/>
                <w:szCs w:val="22"/>
              </w:rPr>
              <w:t>проверить знания изученных словарных слов уч-ся.</w:t>
            </w:r>
          </w:p>
        </w:tc>
        <w:tc>
          <w:tcPr>
            <w:tcW w:w="2219" w:type="dxa"/>
            <w:vAlign w:val="center"/>
          </w:tcPr>
          <w:p w:rsidR="00BF4242" w:rsidRPr="00B67282" w:rsidRDefault="00BF4242" w:rsidP="00141F31"/>
        </w:tc>
        <w:tc>
          <w:tcPr>
            <w:tcW w:w="1986" w:type="dxa"/>
            <w:vAlign w:val="center"/>
          </w:tcPr>
          <w:p w:rsidR="00BF4242" w:rsidRPr="00D278B7" w:rsidRDefault="00BF4242" w:rsidP="00141F31">
            <w:pPr>
              <w:rPr>
                <w:b/>
                <w:sz w:val="20"/>
                <w:szCs w:val="20"/>
              </w:rPr>
            </w:pPr>
            <w:r w:rsidRPr="00D278B7">
              <w:rPr>
                <w:b/>
                <w:sz w:val="20"/>
                <w:szCs w:val="20"/>
              </w:rPr>
              <w:t>словарный диктант</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–с.34-35</w:t>
            </w:r>
          </w:p>
          <w:p w:rsidR="00BF4242" w:rsidRPr="00B67282" w:rsidRDefault="00BF4242" w:rsidP="00141F31">
            <w:r w:rsidRPr="00B67282">
              <w:rPr>
                <w:sz w:val="22"/>
                <w:szCs w:val="22"/>
              </w:rPr>
              <w:t>Д. –с. 24</w:t>
            </w:r>
          </w:p>
          <w:p w:rsidR="00BF4242" w:rsidRPr="00B67282" w:rsidRDefault="00BF4242" w:rsidP="00141F31">
            <w:r w:rsidRPr="00B67282">
              <w:rPr>
                <w:sz w:val="22"/>
                <w:szCs w:val="22"/>
              </w:rPr>
              <w:t>№10,11</w:t>
            </w:r>
          </w:p>
          <w:p w:rsidR="00BF4242" w:rsidRPr="00B67282" w:rsidRDefault="00BF4242" w:rsidP="00141F31"/>
        </w:tc>
        <w:tc>
          <w:tcPr>
            <w:tcW w:w="952" w:type="dxa"/>
            <w:vAlign w:val="center"/>
          </w:tcPr>
          <w:p w:rsidR="00BF4242" w:rsidRPr="00B67282" w:rsidRDefault="00BF4242" w:rsidP="00141F31">
            <w:r>
              <w:rPr>
                <w:sz w:val="22"/>
                <w:szCs w:val="22"/>
              </w:rPr>
              <w:t>24</w:t>
            </w:r>
            <w:r w:rsidRPr="00B67282">
              <w:rPr>
                <w:sz w:val="22"/>
                <w:szCs w:val="22"/>
              </w:rPr>
              <w:t>.12</w:t>
            </w:r>
          </w:p>
        </w:tc>
      </w:tr>
      <w:tr w:rsidR="00BF4242" w:rsidRPr="00B67282" w:rsidTr="00D80950">
        <w:trPr>
          <w:gridAfter w:val="16"/>
          <w:wAfter w:w="14882" w:type="dxa"/>
          <w:trHeight w:val="275"/>
        </w:trPr>
        <w:tc>
          <w:tcPr>
            <w:tcW w:w="639" w:type="dxa"/>
            <w:vAlign w:val="center"/>
          </w:tcPr>
          <w:p w:rsidR="00BF4242" w:rsidRPr="00B67282" w:rsidRDefault="00BF4242" w:rsidP="00141F31">
            <w:r>
              <w:rPr>
                <w:sz w:val="22"/>
                <w:szCs w:val="22"/>
              </w:rPr>
              <w:t>63</w:t>
            </w:r>
          </w:p>
        </w:tc>
        <w:tc>
          <w:tcPr>
            <w:tcW w:w="911" w:type="dxa"/>
            <w:vAlign w:val="center"/>
          </w:tcPr>
          <w:p w:rsidR="00BF4242" w:rsidRPr="00B67282" w:rsidRDefault="00BF4242" w:rsidP="00141F31">
            <w:r w:rsidRPr="00B67282">
              <w:rPr>
                <w:sz w:val="22"/>
                <w:szCs w:val="22"/>
              </w:rPr>
              <w:t>27</w:t>
            </w:r>
          </w:p>
        </w:tc>
        <w:tc>
          <w:tcPr>
            <w:tcW w:w="2162" w:type="dxa"/>
          </w:tcPr>
          <w:p w:rsidR="00BF4242" w:rsidRPr="00B67282" w:rsidRDefault="00BF4242" w:rsidP="00D278B7">
            <w:pPr>
              <w:autoSpaceDE w:val="0"/>
              <w:autoSpaceDN w:val="0"/>
              <w:adjustRightInd w:val="0"/>
            </w:pPr>
            <w:r w:rsidRPr="00B67282">
              <w:rPr>
                <w:sz w:val="22"/>
                <w:szCs w:val="22"/>
              </w:rPr>
              <w:t>Сложение  и вычитание чисел.</w:t>
            </w:r>
          </w:p>
          <w:p w:rsidR="00BF4242" w:rsidRPr="00B67282" w:rsidRDefault="00BF4242" w:rsidP="00D278B7">
            <w:pPr>
              <w:autoSpaceDE w:val="0"/>
              <w:autoSpaceDN w:val="0"/>
              <w:adjustRightInd w:val="0"/>
              <w:rPr>
                <w:bCs/>
                <w:color w:val="000000"/>
              </w:rPr>
            </w:pPr>
            <w:r w:rsidRPr="00027849">
              <w:t>УЗПЗ</w:t>
            </w:r>
          </w:p>
        </w:tc>
        <w:tc>
          <w:tcPr>
            <w:tcW w:w="1982" w:type="dxa"/>
            <w:vMerge w:val="restart"/>
          </w:tcPr>
          <w:p w:rsidR="00BF4242" w:rsidRDefault="00BF4242" w:rsidP="00D80950">
            <w:r>
              <w:rPr>
                <w:sz w:val="22"/>
                <w:szCs w:val="22"/>
              </w:rPr>
              <w:t>- отработать вычислительные навыки сложения и вычитания</w:t>
            </w:r>
            <w:r w:rsidRPr="00DB6429">
              <w:rPr>
                <w:sz w:val="22"/>
                <w:szCs w:val="22"/>
              </w:rPr>
              <w:t xml:space="preserve"> чисел, использование соответствующих </w:t>
            </w:r>
            <w:r>
              <w:rPr>
                <w:sz w:val="22"/>
                <w:szCs w:val="22"/>
              </w:rPr>
              <w:t>терминов;</w:t>
            </w:r>
          </w:p>
          <w:p w:rsidR="00BF4242" w:rsidRDefault="00BF4242" w:rsidP="00D80950">
            <w:r>
              <w:rPr>
                <w:sz w:val="22"/>
                <w:szCs w:val="22"/>
              </w:rPr>
              <w:t>- закрепить  с</w:t>
            </w:r>
            <w:r w:rsidRPr="00DB6429">
              <w:rPr>
                <w:sz w:val="22"/>
                <w:szCs w:val="22"/>
              </w:rPr>
              <w:t>пособы проверки правильности вычислений</w:t>
            </w:r>
          </w:p>
          <w:p w:rsidR="00BF4242" w:rsidRDefault="00BF4242" w:rsidP="00D80950"/>
          <w:p w:rsidR="00BF4242" w:rsidRDefault="00BF4242" w:rsidP="00D80950"/>
          <w:p w:rsidR="00BF4242" w:rsidRDefault="00BF4242" w:rsidP="00D80950"/>
          <w:p w:rsidR="00BF4242" w:rsidRDefault="00BF4242" w:rsidP="00D80950"/>
          <w:p w:rsidR="00BF4242" w:rsidRDefault="00BF4242" w:rsidP="00D80950"/>
          <w:p w:rsidR="00BF4242" w:rsidRDefault="00BF4242" w:rsidP="00D80950"/>
          <w:p w:rsidR="00BF4242" w:rsidRDefault="00BF4242" w:rsidP="00D80950"/>
          <w:p w:rsidR="00BF4242" w:rsidRPr="00DB6429" w:rsidRDefault="00BF4242" w:rsidP="00D80950"/>
        </w:tc>
        <w:tc>
          <w:tcPr>
            <w:tcW w:w="2219" w:type="dxa"/>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–с.36-37</w:t>
            </w:r>
          </w:p>
          <w:p w:rsidR="00BF4242" w:rsidRPr="00B67282" w:rsidRDefault="00BF4242" w:rsidP="00141F31">
            <w:r w:rsidRPr="00B67282">
              <w:rPr>
                <w:sz w:val="22"/>
                <w:szCs w:val="22"/>
              </w:rPr>
              <w:t>Д. –с. 25</w:t>
            </w:r>
          </w:p>
          <w:p w:rsidR="00BF4242" w:rsidRDefault="00BF4242" w:rsidP="00141F31">
            <w:r w:rsidRPr="00B67282">
              <w:rPr>
                <w:sz w:val="22"/>
                <w:szCs w:val="22"/>
              </w:rPr>
              <w:t>№12</w:t>
            </w:r>
          </w:p>
          <w:p w:rsidR="00BF4242" w:rsidRDefault="00BF4242" w:rsidP="00441B27">
            <w:r>
              <w:rPr>
                <w:sz w:val="22"/>
                <w:szCs w:val="22"/>
              </w:rPr>
              <w:t>на каникулы</w:t>
            </w:r>
          </w:p>
          <w:p w:rsidR="00BF4242" w:rsidRPr="00B67282" w:rsidRDefault="00BF4242" w:rsidP="00441B27">
            <w:r w:rsidRPr="00B67282">
              <w:rPr>
                <w:sz w:val="22"/>
                <w:szCs w:val="22"/>
              </w:rPr>
              <w:t>Д. –с. 25</w:t>
            </w:r>
          </w:p>
          <w:p w:rsidR="00BF4242" w:rsidRPr="00B67282" w:rsidRDefault="00BF4242" w:rsidP="00141F31">
            <w:r w:rsidRPr="00B67282">
              <w:rPr>
                <w:sz w:val="22"/>
                <w:szCs w:val="22"/>
              </w:rPr>
              <w:t>№14,15,16,17,18</w:t>
            </w:r>
          </w:p>
        </w:tc>
        <w:tc>
          <w:tcPr>
            <w:tcW w:w="952" w:type="dxa"/>
            <w:vAlign w:val="center"/>
          </w:tcPr>
          <w:p w:rsidR="00BF4242" w:rsidRPr="00B67282" w:rsidRDefault="00BF4242" w:rsidP="00141F31">
            <w:r>
              <w:rPr>
                <w:sz w:val="22"/>
                <w:szCs w:val="22"/>
              </w:rPr>
              <w:t>26</w:t>
            </w:r>
            <w:r w:rsidRPr="00B67282">
              <w:rPr>
                <w:sz w:val="22"/>
                <w:szCs w:val="22"/>
              </w:rPr>
              <w:t>.12</w:t>
            </w:r>
          </w:p>
        </w:tc>
      </w:tr>
      <w:tr w:rsidR="00BF4242" w:rsidRPr="00B67282" w:rsidTr="00D80950">
        <w:trPr>
          <w:gridAfter w:val="16"/>
          <w:wAfter w:w="14882" w:type="dxa"/>
          <w:trHeight w:val="275"/>
        </w:trPr>
        <w:tc>
          <w:tcPr>
            <w:tcW w:w="639" w:type="dxa"/>
            <w:vAlign w:val="center"/>
          </w:tcPr>
          <w:p w:rsidR="00BF4242" w:rsidRDefault="00BF4242" w:rsidP="00141F31">
            <w:r>
              <w:rPr>
                <w:sz w:val="22"/>
                <w:szCs w:val="22"/>
              </w:rPr>
              <w:t>64</w:t>
            </w:r>
          </w:p>
        </w:tc>
        <w:tc>
          <w:tcPr>
            <w:tcW w:w="911" w:type="dxa"/>
            <w:vAlign w:val="center"/>
          </w:tcPr>
          <w:p w:rsidR="00BF4242" w:rsidRPr="00B67282" w:rsidRDefault="00BF4242" w:rsidP="00141F31">
            <w:r>
              <w:rPr>
                <w:sz w:val="22"/>
                <w:szCs w:val="22"/>
              </w:rPr>
              <w:t>28</w:t>
            </w:r>
          </w:p>
        </w:tc>
        <w:tc>
          <w:tcPr>
            <w:tcW w:w="2162" w:type="dxa"/>
          </w:tcPr>
          <w:p w:rsidR="00BF4242" w:rsidRPr="00B67282" w:rsidRDefault="00BF4242" w:rsidP="00DA7984">
            <w:pPr>
              <w:autoSpaceDE w:val="0"/>
              <w:autoSpaceDN w:val="0"/>
              <w:adjustRightInd w:val="0"/>
            </w:pPr>
            <w:r w:rsidRPr="00B67282">
              <w:rPr>
                <w:sz w:val="22"/>
                <w:szCs w:val="22"/>
              </w:rPr>
              <w:t>Сложение  и вычитание чисел.</w:t>
            </w:r>
          </w:p>
          <w:p w:rsidR="00BF4242" w:rsidRDefault="00BF4242" w:rsidP="00DA7984">
            <w:pPr>
              <w:autoSpaceDE w:val="0"/>
              <w:autoSpaceDN w:val="0"/>
              <w:adjustRightInd w:val="0"/>
              <w:rPr>
                <w:bCs/>
                <w:color w:val="000000"/>
                <w:u w:val="single"/>
              </w:rPr>
            </w:pPr>
            <w:r w:rsidRPr="00DB6429">
              <w:rPr>
                <w:bCs/>
                <w:color w:val="000000"/>
                <w:sz w:val="22"/>
                <w:szCs w:val="22"/>
                <w:u w:val="single"/>
              </w:rPr>
              <w:t>Самостоятельная работа</w:t>
            </w:r>
          </w:p>
          <w:p w:rsidR="00BF4242" w:rsidRPr="00B67282" w:rsidRDefault="00BF4242" w:rsidP="00DA7984">
            <w:pPr>
              <w:autoSpaceDE w:val="0"/>
              <w:autoSpaceDN w:val="0"/>
              <w:adjustRightInd w:val="0"/>
            </w:pPr>
            <w:r w:rsidRPr="00027849">
              <w:t>УЗПЗ</w:t>
            </w:r>
            <w:r>
              <w:t>, УКЗ</w:t>
            </w:r>
          </w:p>
        </w:tc>
        <w:tc>
          <w:tcPr>
            <w:tcW w:w="1982" w:type="dxa"/>
            <w:vMerge/>
          </w:tcPr>
          <w:p w:rsidR="00BF4242" w:rsidRDefault="00BF4242" w:rsidP="00D80950"/>
        </w:tc>
        <w:tc>
          <w:tcPr>
            <w:tcW w:w="2219" w:type="dxa"/>
            <w:vAlign w:val="center"/>
          </w:tcPr>
          <w:p w:rsidR="00BF4242" w:rsidRPr="00B67282" w:rsidRDefault="00BF4242" w:rsidP="00DA7984"/>
        </w:tc>
        <w:tc>
          <w:tcPr>
            <w:tcW w:w="1986" w:type="dxa"/>
            <w:vAlign w:val="center"/>
          </w:tcPr>
          <w:p w:rsidR="00BF4242" w:rsidRPr="002F7B80" w:rsidRDefault="00BF4242" w:rsidP="00141F31">
            <w:r w:rsidRPr="00DB6429">
              <w:rPr>
                <w:b/>
                <w:bCs/>
                <w:color w:val="000000"/>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DA7984">
            <w:r w:rsidRPr="00B67282">
              <w:rPr>
                <w:sz w:val="22"/>
                <w:szCs w:val="22"/>
              </w:rPr>
              <w:t>У. –с.36-37</w:t>
            </w:r>
          </w:p>
          <w:p w:rsidR="00BF4242" w:rsidRPr="00B67282" w:rsidRDefault="00BF4242" w:rsidP="00DA7984">
            <w:r w:rsidRPr="00B67282">
              <w:rPr>
                <w:sz w:val="22"/>
                <w:szCs w:val="22"/>
              </w:rPr>
              <w:t>Д. –с. 25</w:t>
            </w:r>
          </w:p>
          <w:p w:rsidR="00BF4242" w:rsidRPr="00B67282" w:rsidRDefault="00BF4242" w:rsidP="00DA7984">
            <w:r w:rsidRPr="00B67282">
              <w:rPr>
                <w:sz w:val="22"/>
                <w:szCs w:val="22"/>
              </w:rPr>
              <w:t>№13</w:t>
            </w:r>
          </w:p>
          <w:p w:rsidR="00BF4242" w:rsidRPr="00B67282" w:rsidRDefault="00BF4242" w:rsidP="00141F31"/>
        </w:tc>
        <w:tc>
          <w:tcPr>
            <w:tcW w:w="952" w:type="dxa"/>
            <w:vAlign w:val="center"/>
          </w:tcPr>
          <w:p w:rsidR="00BF4242" w:rsidRDefault="00BF4242" w:rsidP="00141F31">
            <w:r>
              <w:rPr>
                <w:sz w:val="22"/>
                <w:szCs w:val="22"/>
              </w:rPr>
              <w:t>27.12</w:t>
            </w:r>
          </w:p>
        </w:tc>
      </w:tr>
      <w:tr w:rsidR="00BF4242" w:rsidRPr="00B67282" w:rsidTr="009C3D54">
        <w:trPr>
          <w:gridAfter w:val="16"/>
          <w:wAfter w:w="14882" w:type="dxa"/>
          <w:trHeight w:val="275"/>
        </w:trPr>
        <w:tc>
          <w:tcPr>
            <w:tcW w:w="15391" w:type="dxa"/>
            <w:gridSpan w:val="10"/>
            <w:shd w:val="clear" w:color="auto" w:fill="EEECE1"/>
            <w:vAlign w:val="center"/>
          </w:tcPr>
          <w:p w:rsidR="00BF4242" w:rsidRPr="00B67282" w:rsidRDefault="00BF4242" w:rsidP="00E53E61">
            <w:pPr>
              <w:jc w:val="center"/>
            </w:pPr>
            <w:r w:rsidRPr="00B67282">
              <w:rPr>
                <w:b/>
                <w:sz w:val="22"/>
                <w:szCs w:val="22"/>
              </w:rPr>
              <w:t>3 четверть</w:t>
            </w:r>
            <w:r>
              <w:rPr>
                <w:b/>
                <w:sz w:val="22"/>
                <w:szCs w:val="22"/>
              </w:rPr>
              <w:t xml:space="preserve"> </w:t>
            </w:r>
            <w:r w:rsidRPr="00B67282">
              <w:rPr>
                <w:b/>
                <w:sz w:val="22"/>
                <w:szCs w:val="22"/>
              </w:rPr>
              <w:t>-</w:t>
            </w:r>
            <w:r>
              <w:rPr>
                <w:b/>
                <w:sz w:val="22"/>
                <w:szCs w:val="22"/>
              </w:rPr>
              <w:t xml:space="preserve"> </w:t>
            </w:r>
            <w:r w:rsidRPr="00A90F58">
              <w:rPr>
                <w:b/>
                <w:sz w:val="22"/>
                <w:szCs w:val="22"/>
              </w:rPr>
              <w:t>39 часов</w:t>
            </w:r>
          </w:p>
        </w:tc>
      </w:tr>
      <w:tr w:rsidR="00BF4242" w:rsidRPr="00B67282" w:rsidTr="00FC3259">
        <w:trPr>
          <w:gridAfter w:val="16"/>
          <w:wAfter w:w="14882" w:type="dxa"/>
          <w:trHeight w:val="1140"/>
        </w:trPr>
        <w:tc>
          <w:tcPr>
            <w:tcW w:w="639" w:type="dxa"/>
            <w:vAlign w:val="center"/>
          </w:tcPr>
          <w:p w:rsidR="00BF4242" w:rsidRPr="00B67282" w:rsidRDefault="00BF4242" w:rsidP="00DB6924">
            <w:r w:rsidRPr="00B67282">
              <w:rPr>
                <w:sz w:val="22"/>
                <w:szCs w:val="22"/>
              </w:rPr>
              <w:t>6</w:t>
            </w:r>
            <w:r>
              <w:rPr>
                <w:sz w:val="22"/>
                <w:szCs w:val="22"/>
              </w:rPr>
              <w:t>5</w:t>
            </w:r>
          </w:p>
        </w:tc>
        <w:tc>
          <w:tcPr>
            <w:tcW w:w="911" w:type="dxa"/>
            <w:vAlign w:val="center"/>
          </w:tcPr>
          <w:p w:rsidR="00BF4242" w:rsidRPr="00B67282" w:rsidRDefault="00BF4242" w:rsidP="00BB6DB4">
            <w:r>
              <w:rPr>
                <w:sz w:val="22"/>
                <w:szCs w:val="22"/>
              </w:rPr>
              <w:t>29</w:t>
            </w:r>
          </w:p>
        </w:tc>
        <w:tc>
          <w:tcPr>
            <w:tcW w:w="2162" w:type="dxa"/>
          </w:tcPr>
          <w:p w:rsidR="00BF4242" w:rsidRDefault="00BF4242" w:rsidP="00DB6429">
            <w:pPr>
              <w:autoSpaceDE w:val="0"/>
              <w:autoSpaceDN w:val="0"/>
              <w:adjustRightInd w:val="0"/>
              <w:rPr>
                <w:bCs/>
                <w:color w:val="000000"/>
              </w:rPr>
            </w:pPr>
            <w:r w:rsidRPr="00B67282">
              <w:rPr>
                <w:bCs/>
                <w:color w:val="000000"/>
                <w:sz w:val="22"/>
                <w:szCs w:val="22"/>
              </w:rPr>
              <w:t>Площадь фигур</w:t>
            </w:r>
            <w:r>
              <w:rPr>
                <w:bCs/>
                <w:color w:val="000000"/>
                <w:sz w:val="22"/>
                <w:szCs w:val="22"/>
              </w:rPr>
              <w:t>. Сравнение площадей.</w:t>
            </w:r>
          </w:p>
          <w:p w:rsidR="00BF4242" w:rsidRPr="00DB6429" w:rsidRDefault="00BF4242" w:rsidP="00DB6429">
            <w:r>
              <w:t>УИПЗЗ</w:t>
            </w:r>
          </w:p>
        </w:tc>
        <w:tc>
          <w:tcPr>
            <w:tcW w:w="1982" w:type="dxa"/>
            <w:vMerge w:val="restart"/>
            <w:vAlign w:val="center"/>
          </w:tcPr>
          <w:p w:rsidR="00BF4242" w:rsidRPr="00B67282" w:rsidRDefault="00BF4242" w:rsidP="00FC3259">
            <w:r w:rsidRPr="00B67282">
              <w:rPr>
                <w:sz w:val="22"/>
                <w:szCs w:val="22"/>
              </w:rPr>
              <w:t xml:space="preserve">-познакомить с понятием площадь фигур; </w:t>
            </w:r>
          </w:p>
          <w:p w:rsidR="00BF4242" w:rsidRPr="00B67282" w:rsidRDefault="00BF4242" w:rsidP="00FC3259">
            <w:r w:rsidRPr="00B67282">
              <w:rPr>
                <w:sz w:val="22"/>
                <w:szCs w:val="22"/>
              </w:rPr>
              <w:t xml:space="preserve">-систематизировать  представления о способах сравнения площадей; </w:t>
            </w:r>
          </w:p>
          <w:p w:rsidR="00BF4242" w:rsidRPr="00B67282" w:rsidRDefault="00BF4242" w:rsidP="00FC3259"/>
          <w:p w:rsidR="00BF4242" w:rsidRPr="00B67282" w:rsidRDefault="00BF4242" w:rsidP="00FC3259">
            <w:r w:rsidRPr="00B67282">
              <w:rPr>
                <w:sz w:val="22"/>
                <w:szCs w:val="22"/>
              </w:rPr>
              <w:t xml:space="preserve">-развивать умение решать текстовые задачи; </w:t>
            </w:r>
          </w:p>
          <w:p w:rsidR="00BF4242" w:rsidRPr="00B67282" w:rsidRDefault="00BF4242" w:rsidP="00FC3259">
            <w:r w:rsidRPr="00B67282">
              <w:rPr>
                <w:sz w:val="22"/>
                <w:szCs w:val="22"/>
              </w:rPr>
              <w:t>-начать пропедевтическую работу с понятиями умножение и деление.</w:t>
            </w:r>
          </w:p>
        </w:tc>
        <w:tc>
          <w:tcPr>
            <w:tcW w:w="2219" w:type="dxa"/>
            <w:vMerge w:val="restart"/>
            <w:vAlign w:val="center"/>
          </w:tcPr>
          <w:p w:rsidR="00BF4242" w:rsidRPr="006F7C64" w:rsidRDefault="00BF4242" w:rsidP="00FC3259">
            <w:pPr>
              <w:rPr>
                <w:b/>
                <w:sz w:val="20"/>
                <w:szCs w:val="20"/>
              </w:rPr>
            </w:pPr>
            <w:r w:rsidRPr="006F7C64">
              <w:rPr>
                <w:b/>
                <w:sz w:val="20"/>
                <w:szCs w:val="20"/>
              </w:rPr>
              <w:t>Знать</w:t>
            </w:r>
          </w:p>
          <w:p w:rsidR="00BF4242" w:rsidRPr="006F7C64" w:rsidRDefault="00BF4242" w:rsidP="00FC3259">
            <w:pPr>
              <w:rPr>
                <w:b/>
                <w:sz w:val="20"/>
                <w:szCs w:val="20"/>
              </w:rPr>
            </w:pPr>
            <w:r w:rsidRPr="006F7C64">
              <w:rPr>
                <w:bCs/>
                <w:color w:val="000000"/>
                <w:sz w:val="20"/>
                <w:szCs w:val="20"/>
              </w:rPr>
              <w:t>- понятие площади фигуры, способы сравнения площадей</w:t>
            </w:r>
          </w:p>
          <w:p w:rsidR="00BF4242" w:rsidRPr="006F7C64" w:rsidRDefault="00BF4242" w:rsidP="00FC3259">
            <w:pPr>
              <w:rPr>
                <w:b/>
                <w:sz w:val="20"/>
                <w:szCs w:val="20"/>
              </w:rPr>
            </w:pPr>
            <w:r w:rsidRPr="006F7C64">
              <w:rPr>
                <w:b/>
                <w:sz w:val="20"/>
                <w:szCs w:val="20"/>
              </w:rPr>
              <w:t>Уметь</w:t>
            </w:r>
          </w:p>
          <w:p w:rsidR="00BF4242" w:rsidRPr="00B67282" w:rsidRDefault="00BF4242" w:rsidP="00FC3259">
            <w:pPr>
              <w:rPr>
                <w:b/>
              </w:rPr>
            </w:pPr>
            <w:r w:rsidRPr="006F7C64">
              <w:rPr>
                <w:bCs/>
                <w:color w:val="000000"/>
                <w:sz w:val="20"/>
                <w:szCs w:val="20"/>
              </w:rPr>
              <w:t>- находить площадь фигур разными способами, складывать и вычитать именованные числа, применяя рациональные способы вычислений</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BB6DB4">
            <w:r w:rsidRPr="00B67282">
              <w:rPr>
                <w:sz w:val="22"/>
                <w:szCs w:val="22"/>
              </w:rPr>
              <w:t>площадь</w:t>
            </w:r>
          </w:p>
        </w:tc>
        <w:tc>
          <w:tcPr>
            <w:tcW w:w="1419" w:type="dxa"/>
            <w:vAlign w:val="center"/>
          </w:tcPr>
          <w:p w:rsidR="00BF4242" w:rsidRPr="00B67282" w:rsidRDefault="00BF4242" w:rsidP="00BB6DB4"/>
        </w:tc>
        <w:tc>
          <w:tcPr>
            <w:tcW w:w="1526" w:type="dxa"/>
            <w:vAlign w:val="center"/>
          </w:tcPr>
          <w:p w:rsidR="00BF4242" w:rsidRPr="00B67282" w:rsidRDefault="00BF4242" w:rsidP="00BB6DB4">
            <w:r w:rsidRPr="00B67282">
              <w:rPr>
                <w:sz w:val="22"/>
                <w:szCs w:val="22"/>
              </w:rPr>
              <w:t>У. –с.38-39</w:t>
            </w:r>
          </w:p>
          <w:p w:rsidR="00BF4242" w:rsidRPr="00B67282" w:rsidRDefault="00BF4242" w:rsidP="00BB6DB4"/>
        </w:tc>
        <w:tc>
          <w:tcPr>
            <w:tcW w:w="952" w:type="dxa"/>
            <w:vAlign w:val="center"/>
          </w:tcPr>
          <w:p w:rsidR="00BF4242" w:rsidRPr="00B67282" w:rsidRDefault="00BF4242" w:rsidP="00BB6DB4">
            <w:r>
              <w:rPr>
                <w:sz w:val="22"/>
                <w:szCs w:val="22"/>
              </w:rPr>
              <w:t>13</w:t>
            </w:r>
            <w:r w:rsidRPr="00B67282">
              <w:rPr>
                <w:sz w:val="22"/>
                <w:szCs w:val="22"/>
              </w:rPr>
              <w:t>.01</w:t>
            </w:r>
          </w:p>
        </w:tc>
      </w:tr>
      <w:tr w:rsidR="00BF4242" w:rsidRPr="00B67282" w:rsidTr="009C3D54">
        <w:trPr>
          <w:gridAfter w:val="16"/>
          <w:wAfter w:w="14882" w:type="dxa"/>
          <w:trHeight w:val="275"/>
        </w:trPr>
        <w:tc>
          <w:tcPr>
            <w:tcW w:w="639" w:type="dxa"/>
            <w:vAlign w:val="center"/>
          </w:tcPr>
          <w:p w:rsidR="00BF4242" w:rsidRPr="00B67282" w:rsidRDefault="00BF4242" w:rsidP="00DB6924">
            <w:r w:rsidRPr="00B67282">
              <w:rPr>
                <w:sz w:val="22"/>
                <w:szCs w:val="22"/>
              </w:rPr>
              <w:t>6</w:t>
            </w:r>
            <w:r>
              <w:rPr>
                <w:sz w:val="22"/>
                <w:szCs w:val="22"/>
              </w:rPr>
              <w:t>6</w:t>
            </w:r>
          </w:p>
        </w:tc>
        <w:tc>
          <w:tcPr>
            <w:tcW w:w="911" w:type="dxa"/>
            <w:vAlign w:val="center"/>
          </w:tcPr>
          <w:p w:rsidR="00BF4242" w:rsidRPr="00B67282" w:rsidRDefault="00BF4242" w:rsidP="00141F31">
            <w:r w:rsidRPr="00B67282">
              <w:rPr>
                <w:sz w:val="22"/>
                <w:szCs w:val="22"/>
              </w:rPr>
              <w:t>3</w:t>
            </w:r>
            <w:r>
              <w:rPr>
                <w:sz w:val="22"/>
                <w:szCs w:val="22"/>
              </w:rPr>
              <w:t>0</w:t>
            </w:r>
          </w:p>
        </w:tc>
        <w:tc>
          <w:tcPr>
            <w:tcW w:w="2162" w:type="dxa"/>
            <w:vAlign w:val="center"/>
          </w:tcPr>
          <w:p w:rsidR="00BF4242" w:rsidRDefault="00BF4242" w:rsidP="00DB6429">
            <w:pPr>
              <w:autoSpaceDE w:val="0"/>
              <w:autoSpaceDN w:val="0"/>
              <w:adjustRightInd w:val="0"/>
              <w:rPr>
                <w:bCs/>
                <w:color w:val="000000"/>
              </w:rPr>
            </w:pPr>
            <w:r w:rsidRPr="00B67282">
              <w:rPr>
                <w:bCs/>
                <w:color w:val="000000"/>
                <w:sz w:val="22"/>
                <w:szCs w:val="22"/>
              </w:rPr>
              <w:t>Площадь фигур</w:t>
            </w:r>
            <w:r>
              <w:rPr>
                <w:bCs/>
                <w:color w:val="000000"/>
                <w:sz w:val="22"/>
                <w:szCs w:val="22"/>
              </w:rPr>
              <w:t>. Сравнение площадей.</w:t>
            </w:r>
          </w:p>
          <w:p w:rsidR="00BF4242" w:rsidRPr="00B67282" w:rsidRDefault="00BF4242" w:rsidP="00DB6429">
            <w:pPr>
              <w:autoSpaceDE w:val="0"/>
              <w:autoSpaceDN w:val="0"/>
              <w:adjustRightInd w:val="0"/>
              <w:rPr>
                <w:bCs/>
                <w:color w:val="000000"/>
              </w:rPr>
            </w:pPr>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–с.40-41</w:t>
            </w:r>
          </w:p>
          <w:p w:rsidR="00BF4242" w:rsidRPr="00B67282" w:rsidRDefault="00BF4242" w:rsidP="00141F31"/>
        </w:tc>
        <w:tc>
          <w:tcPr>
            <w:tcW w:w="952" w:type="dxa"/>
            <w:vAlign w:val="center"/>
          </w:tcPr>
          <w:p w:rsidR="00BF4242" w:rsidRPr="00B67282" w:rsidRDefault="00BF4242" w:rsidP="00BB6DB4">
            <w:r>
              <w:rPr>
                <w:sz w:val="22"/>
                <w:szCs w:val="22"/>
              </w:rPr>
              <w:t>14</w:t>
            </w:r>
            <w:r w:rsidRPr="00B67282">
              <w:rPr>
                <w:sz w:val="22"/>
                <w:szCs w:val="22"/>
              </w:rPr>
              <w:t>.01</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67</w:t>
            </w:r>
          </w:p>
        </w:tc>
        <w:tc>
          <w:tcPr>
            <w:tcW w:w="911" w:type="dxa"/>
            <w:vAlign w:val="center"/>
          </w:tcPr>
          <w:p w:rsidR="00BF4242" w:rsidRPr="00B67282" w:rsidRDefault="00BF4242" w:rsidP="00141F31">
            <w:r w:rsidRPr="00B67282">
              <w:rPr>
                <w:sz w:val="22"/>
                <w:szCs w:val="22"/>
              </w:rPr>
              <w:t>3</w:t>
            </w:r>
            <w:r>
              <w:rPr>
                <w:sz w:val="22"/>
                <w:szCs w:val="22"/>
              </w:rPr>
              <w:t>1</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Единицы площади. Квадратный сантиметр</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квадратный сантиметр</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–с.42-43</w:t>
            </w:r>
          </w:p>
          <w:p w:rsidR="00BF4242" w:rsidRPr="00B67282" w:rsidRDefault="00BF4242" w:rsidP="00141F31"/>
        </w:tc>
        <w:tc>
          <w:tcPr>
            <w:tcW w:w="952" w:type="dxa"/>
            <w:vAlign w:val="center"/>
          </w:tcPr>
          <w:p w:rsidR="00BF4242" w:rsidRPr="00B67282" w:rsidRDefault="00BF4242" w:rsidP="00BB6DB4">
            <w:r>
              <w:rPr>
                <w:sz w:val="22"/>
                <w:szCs w:val="22"/>
              </w:rPr>
              <w:t>16</w:t>
            </w:r>
            <w:r w:rsidRPr="00B67282">
              <w:rPr>
                <w:sz w:val="22"/>
                <w:szCs w:val="22"/>
              </w:rPr>
              <w:t>.01</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68</w:t>
            </w:r>
          </w:p>
        </w:tc>
        <w:tc>
          <w:tcPr>
            <w:tcW w:w="911" w:type="dxa"/>
            <w:vAlign w:val="center"/>
          </w:tcPr>
          <w:p w:rsidR="00BF4242" w:rsidRPr="00B67282" w:rsidRDefault="00BF4242" w:rsidP="00141F31">
            <w:r w:rsidRPr="00B67282">
              <w:rPr>
                <w:sz w:val="22"/>
                <w:szCs w:val="22"/>
              </w:rPr>
              <w:t>3</w:t>
            </w:r>
            <w:r>
              <w:rPr>
                <w:sz w:val="22"/>
                <w:szCs w:val="22"/>
              </w:rPr>
              <w:t>2</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Единицы площади. Квадратный дециметр</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квадратный дециметр</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–с.44-45</w:t>
            </w:r>
          </w:p>
          <w:p w:rsidR="00BF4242" w:rsidRPr="00B67282" w:rsidRDefault="00BF4242" w:rsidP="00141F31"/>
        </w:tc>
        <w:tc>
          <w:tcPr>
            <w:tcW w:w="952" w:type="dxa"/>
            <w:vAlign w:val="center"/>
          </w:tcPr>
          <w:p w:rsidR="00BF4242" w:rsidRPr="00B67282" w:rsidRDefault="00BF4242" w:rsidP="00DB6924">
            <w:r>
              <w:rPr>
                <w:sz w:val="22"/>
                <w:szCs w:val="22"/>
              </w:rPr>
              <w:t>17</w:t>
            </w:r>
            <w:r w:rsidRPr="00B67282">
              <w:rPr>
                <w:sz w:val="22"/>
                <w:szCs w:val="22"/>
              </w:rPr>
              <w:t>.01</w:t>
            </w:r>
          </w:p>
        </w:tc>
      </w:tr>
      <w:tr w:rsidR="00BF4242" w:rsidRPr="00B67282" w:rsidTr="00EE7D6C">
        <w:trPr>
          <w:gridAfter w:val="16"/>
          <w:wAfter w:w="14882" w:type="dxa"/>
          <w:trHeight w:val="275"/>
        </w:trPr>
        <w:tc>
          <w:tcPr>
            <w:tcW w:w="639" w:type="dxa"/>
            <w:vAlign w:val="center"/>
          </w:tcPr>
          <w:p w:rsidR="00BF4242" w:rsidRPr="00B67282" w:rsidRDefault="00BF4242" w:rsidP="00141F31">
            <w:r>
              <w:rPr>
                <w:sz w:val="22"/>
                <w:szCs w:val="22"/>
              </w:rPr>
              <w:t>69</w:t>
            </w:r>
          </w:p>
        </w:tc>
        <w:tc>
          <w:tcPr>
            <w:tcW w:w="911" w:type="dxa"/>
            <w:vAlign w:val="center"/>
          </w:tcPr>
          <w:p w:rsidR="00BF4242" w:rsidRPr="00B67282" w:rsidRDefault="00BF4242" w:rsidP="00141F31">
            <w:r w:rsidRPr="00B67282">
              <w:rPr>
                <w:sz w:val="22"/>
                <w:szCs w:val="22"/>
              </w:rPr>
              <w:t>3</w:t>
            </w:r>
            <w:r>
              <w:rPr>
                <w:sz w:val="22"/>
                <w:szCs w:val="22"/>
              </w:rPr>
              <w:t>3</w:t>
            </w:r>
          </w:p>
        </w:tc>
        <w:tc>
          <w:tcPr>
            <w:tcW w:w="2162" w:type="dxa"/>
          </w:tcPr>
          <w:p w:rsidR="00BF4242" w:rsidRPr="00B67282" w:rsidRDefault="00BF4242" w:rsidP="00EE7D6C">
            <w:pPr>
              <w:autoSpaceDE w:val="0"/>
              <w:autoSpaceDN w:val="0"/>
              <w:adjustRightInd w:val="0"/>
            </w:pPr>
            <w:r w:rsidRPr="00B67282">
              <w:rPr>
                <w:sz w:val="22"/>
                <w:szCs w:val="22"/>
              </w:rPr>
              <w:t>Сложение  и вычитание чисел.</w:t>
            </w:r>
          </w:p>
          <w:p w:rsidR="00BF4242" w:rsidRPr="00DB6429" w:rsidRDefault="00BF4242" w:rsidP="00EE7D6C">
            <w:pPr>
              <w:autoSpaceDE w:val="0"/>
              <w:autoSpaceDN w:val="0"/>
              <w:adjustRightInd w:val="0"/>
              <w:rPr>
                <w:u w:val="single"/>
              </w:rPr>
            </w:pPr>
            <w:r w:rsidRPr="00DB6429">
              <w:rPr>
                <w:sz w:val="22"/>
                <w:szCs w:val="22"/>
                <w:u w:val="single"/>
              </w:rPr>
              <w:t>Самостоятельная работа</w:t>
            </w:r>
          </w:p>
          <w:p w:rsidR="00BF4242" w:rsidRPr="00B67282" w:rsidRDefault="00BF4242" w:rsidP="00EE7D6C">
            <w:pPr>
              <w:autoSpaceDE w:val="0"/>
              <w:autoSpaceDN w:val="0"/>
              <w:adjustRightInd w:val="0"/>
              <w:rPr>
                <w:bCs/>
                <w:color w:val="000000"/>
              </w:rPr>
            </w:pPr>
            <w:r w:rsidRPr="00027849">
              <w:t>УЗПЗ</w:t>
            </w:r>
            <w:r>
              <w:t>, УКЗ</w:t>
            </w:r>
          </w:p>
        </w:tc>
        <w:tc>
          <w:tcPr>
            <w:tcW w:w="1982" w:type="dxa"/>
            <w:vMerge/>
            <w:vAlign w:val="center"/>
          </w:tcPr>
          <w:p w:rsidR="00BF4242" w:rsidRPr="00B67282" w:rsidRDefault="00BF4242" w:rsidP="00141F31"/>
        </w:tc>
        <w:tc>
          <w:tcPr>
            <w:tcW w:w="2219" w:type="dxa"/>
            <w:vAlign w:val="center"/>
          </w:tcPr>
          <w:p w:rsidR="00BF4242" w:rsidRPr="00B67282" w:rsidRDefault="00BF4242" w:rsidP="00DA7984"/>
        </w:tc>
        <w:tc>
          <w:tcPr>
            <w:tcW w:w="1986" w:type="dxa"/>
            <w:vAlign w:val="center"/>
          </w:tcPr>
          <w:p w:rsidR="00BF4242" w:rsidRPr="00DB6429" w:rsidRDefault="00BF4242" w:rsidP="00141F31">
            <w:pPr>
              <w:autoSpaceDE w:val="0"/>
              <w:autoSpaceDN w:val="0"/>
              <w:adjustRightInd w:val="0"/>
              <w:rPr>
                <w:b/>
                <w:sz w:val="20"/>
                <w:szCs w:val="20"/>
              </w:rPr>
            </w:pPr>
            <w:r w:rsidRPr="00DB6429">
              <w:rPr>
                <w:b/>
                <w:sz w:val="20"/>
                <w:szCs w:val="20"/>
              </w:rPr>
              <w:t>самостоятельная работа</w:t>
            </w:r>
          </w:p>
          <w:p w:rsidR="00BF4242" w:rsidRPr="00B67282" w:rsidRDefault="00BF4242" w:rsidP="00141F31"/>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–с.46-47</w:t>
            </w:r>
          </w:p>
          <w:p w:rsidR="00BF4242" w:rsidRDefault="00BF4242" w:rsidP="00FE2239">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FC3259" w:rsidRDefault="00BF4242" w:rsidP="00FE2239">
            <w:pPr>
              <w:rPr>
                <w:bCs/>
                <w:sz w:val="20"/>
                <w:szCs w:val="20"/>
              </w:rPr>
            </w:pPr>
            <w:r>
              <w:rPr>
                <w:bCs/>
                <w:sz w:val="20"/>
                <w:szCs w:val="20"/>
              </w:rPr>
              <w:t xml:space="preserve"> тест «Числа от1 до 100. Сложение и вычитание» стр.35-41</w:t>
            </w:r>
          </w:p>
        </w:tc>
        <w:tc>
          <w:tcPr>
            <w:tcW w:w="952" w:type="dxa"/>
            <w:vAlign w:val="center"/>
          </w:tcPr>
          <w:p w:rsidR="00BF4242" w:rsidRPr="00B67282" w:rsidRDefault="00BF4242" w:rsidP="00DB6924">
            <w:r>
              <w:rPr>
                <w:sz w:val="22"/>
                <w:szCs w:val="22"/>
              </w:rPr>
              <w:t>20</w:t>
            </w:r>
            <w:r w:rsidRPr="00B67282">
              <w:rPr>
                <w:sz w:val="22"/>
                <w:szCs w:val="22"/>
              </w:rPr>
              <w:t>.01</w:t>
            </w:r>
          </w:p>
        </w:tc>
      </w:tr>
      <w:tr w:rsidR="00BF4242" w:rsidRPr="00B67282" w:rsidTr="00DB6924">
        <w:trPr>
          <w:gridAfter w:val="3"/>
          <w:wAfter w:w="6314" w:type="dxa"/>
          <w:trHeight w:val="275"/>
        </w:trPr>
        <w:tc>
          <w:tcPr>
            <w:tcW w:w="15391" w:type="dxa"/>
            <w:gridSpan w:val="10"/>
            <w:vAlign w:val="center"/>
          </w:tcPr>
          <w:p w:rsidR="00BF4242" w:rsidRPr="00B67282" w:rsidRDefault="00BF4242" w:rsidP="006F7C64">
            <w:pPr>
              <w:jc w:val="center"/>
            </w:pPr>
            <w:r w:rsidRPr="00B67282">
              <w:rPr>
                <w:b/>
                <w:bCs/>
                <w:color w:val="000000"/>
                <w:sz w:val="22"/>
                <w:szCs w:val="22"/>
              </w:rPr>
              <w:t xml:space="preserve">Раздел </w:t>
            </w:r>
            <w:r w:rsidRPr="00B67282">
              <w:rPr>
                <w:b/>
                <w:bCs/>
                <w:color w:val="000000"/>
                <w:sz w:val="22"/>
                <w:szCs w:val="22"/>
                <w:lang w:val="en-US"/>
              </w:rPr>
              <w:t>V</w:t>
            </w:r>
            <w:r>
              <w:rPr>
                <w:b/>
                <w:bCs/>
                <w:color w:val="000000"/>
                <w:sz w:val="22"/>
                <w:szCs w:val="22"/>
              </w:rPr>
              <w:t>. Умножение и деление чисел – 52</w:t>
            </w:r>
            <w:r w:rsidRPr="00B67282">
              <w:rPr>
                <w:b/>
                <w:bCs/>
                <w:color w:val="000000"/>
                <w:sz w:val="22"/>
                <w:szCs w:val="22"/>
              </w:rPr>
              <w:t xml:space="preserve"> часов</w:t>
            </w:r>
            <w:r>
              <w:rPr>
                <w:b/>
                <w:bCs/>
                <w:color w:val="000000"/>
                <w:sz w:val="22"/>
                <w:szCs w:val="22"/>
              </w:rPr>
              <w:t xml:space="preserve"> (6 часов по разделу№5  в раздел №6 Закрепления)</w:t>
            </w:r>
          </w:p>
        </w:tc>
        <w:tc>
          <w:tcPr>
            <w:tcW w:w="952" w:type="dxa"/>
          </w:tcPr>
          <w:p w:rsidR="00BF4242" w:rsidRPr="00B67282" w:rsidRDefault="00BF4242"/>
        </w:tc>
        <w:tc>
          <w:tcPr>
            <w:tcW w:w="952" w:type="dxa"/>
          </w:tcPr>
          <w:p w:rsidR="00BF4242" w:rsidRPr="00B67282" w:rsidRDefault="00BF4242"/>
        </w:tc>
        <w:tc>
          <w:tcPr>
            <w:tcW w:w="952" w:type="dxa"/>
            <w:gridSpan w:val="2"/>
          </w:tcPr>
          <w:p w:rsidR="00BF4242" w:rsidRPr="00B67282" w:rsidRDefault="00BF4242"/>
        </w:tc>
        <w:tc>
          <w:tcPr>
            <w:tcW w:w="952" w:type="dxa"/>
          </w:tcPr>
          <w:p w:rsidR="00BF4242" w:rsidRPr="00B67282" w:rsidRDefault="00BF4242"/>
        </w:tc>
        <w:tc>
          <w:tcPr>
            <w:tcW w:w="952" w:type="dxa"/>
            <w:gridSpan w:val="2"/>
          </w:tcPr>
          <w:p w:rsidR="00BF4242" w:rsidRPr="00B67282" w:rsidRDefault="00BF4242"/>
        </w:tc>
        <w:tc>
          <w:tcPr>
            <w:tcW w:w="952" w:type="dxa"/>
          </w:tcPr>
          <w:p w:rsidR="00BF4242" w:rsidRPr="00B67282" w:rsidRDefault="00BF4242"/>
        </w:tc>
        <w:tc>
          <w:tcPr>
            <w:tcW w:w="952" w:type="dxa"/>
            <w:gridSpan w:val="2"/>
          </w:tcPr>
          <w:p w:rsidR="00BF4242" w:rsidRPr="00B67282" w:rsidRDefault="00BF4242"/>
        </w:tc>
        <w:tc>
          <w:tcPr>
            <w:tcW w:w="952" w:type="dxa"/>
          </w:tcPr>
          <w:p w:rsidR="00BF4242" w:rsidRPr="00B67282" w:rsidRDefault="00BF4242"/>
        </w:tc>
        <w:tc>
          <w:tcPr>
            <w:tcW w:w="952" w:type="dxa"/>
            <w:gridSpan w:val="2"/>
            <w:vAlign w:val="center"/>
          </w:tcPr>
          <w:p w:rsidR="00BF4242" w:rsidRPr="00B67282" w:rsidRDefault="00BF4242" w:rsidP="00DB6924">
            <w:r w:rsidRPr="00B67282">
              <w:rPr>
                <w:sz w:val="22"/>
                <w:szCs w:val="22"/>
              </w:rPr>
              <w:t>24.01</w:t>
            </w:r>
          </w:p>
        </w:tc>
      </w:tr>
      <w:tr w:rsidR="00BF4242" w:rsidRPr="00B67282" w:rsidTr="001F7F88">
        <w:trPr>
          <w:gridAfter w:val="16"/>
          <w:wAfter w:w="14882" w:type="dxa"/>
          <w:trHeight w:val="275"/>
        </w:trPr>
        <w:tc>
          <w:tcPr>
            <w:tcW w:w="639" w:type="dxa"/>
            <w:vAlign w:val="center"/>
          </w:tcPr>
          <w:p w:rsidR="00BF4242" w:rsidRPr="00B67282" w:rsidRDefault="00BF4242" w:rsidP="00DB6924">
            <w:r>
              <w:rPr>
                <w:sz w:val="22"/>
                <w:szCs w:val="22"/>
              </w:rPr>
              <w:t>70</w:t>
            </w:r>
          </w:p>
        </w:tc>
        <w:tc>
          <w:tcPr>
            <w:tcW w:w="911" w:type="dxa"/>
            <w:vAlign w:val="center"/>
          </w:tcPr>
          <w:p w:rsidR="00BF4242" w:rsidRPr="00B67282" w:rsidRDefault="00BF4242" w:rsidP="00141F31">
            <w:r w:rsidRPr="00B67282">
              <w:rPr>
                <w:sz w:val="22"/>
                <w:szCs w:val="22"/>
              </w:rPr>
              <w:t>1</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Умножение</w:t>
            </w:r>
            <w:r>
              <w:rPr>
                <w:bCs/>
                <w:color w:val="000000"/>
                <w:sz w:val="22"/>
                <w:szCs w:val="22"/>
              </w:rPr>
              <w:t xml:space="preserve"> </w:t>
            </w:r>
          </w:p>
          <w:p w:rsidR="00BF4242" w:rsidRPr="00B67282" w:rsidRDefault="00BF4242" w:rsidP="00141F31">
            <w:pPr>
              <w:autoSpaceDE w:val="0"/>
              <w:autoSpaceDN w:val="0"/>
              <w:adjustRightInd w:val="0"/>
              <w:rPr>
                <w:bCs/>
                <w:color w:val="000000"/>
              </w:rPr>
            </w:pPr>
            <w:r>
              <w:t>УИПЗЗ</w:t>
            </w:r>
          </w:p>
        </w:tc>
        <w:tc>
          <w:tcPr>
            <w:tcW w:w="1982" w:type="dxa"/>
            <w:vMerge w:val="restart"/>
          </w:tcPr>
          <w:p w:rsidR="00BF4242" w:rsidRPr="00B67282" w:rsidRDefault="00BF4242" w:rsidP="001F7F88">
            <w:pPr>
              <w:rPr>
                <w:i/>
                <w:iCs/>
              </w:rPr>
            </w:pPr>
            <w:r w:rsidRPr="00B67282">
              <w:rPr>
                <w:sz w:val="22"/>
                <w:szCs w:val="22"/>
              </w:rPr>
              <w:t xml:space="preserve">-познакомить детей с понятием </w:t>
            </w:r>
            <w:r w:rsidRPr="00B67282">
              <w:rPr>
                <w:i/>
                <w:iCs/>
                <w:sz w:val="22"/>
                <w:szCs w:val="22"/>
              </w:rPr>
              <w:t>умножение,</w:t>
            </w:r>
          </w:p>
          <w:p w:rsidR="00BF4242" w:rsidRPr="00B67282" w:rsidRDefault="00BF4242" w:rsidP="001F7F88">
            <w:r w:rsidRPr="00B67282">
              <w:rPr>
                <w:i/>
                <w:iCs/>
                <w:sz w:val="22"/>
                <w:szCs w:val="22"/>
              </w:rPr>
              <w:t xml:space="preserve">- </w:t>
            </w:r>
            <w:r w:rsidRPr="00B67282">
              <w:rPr>
                <w:sz w:val="22"/>
                <w:szCs w:val="22"/>
              </w:rPr>
              <w:t>раскрыть смысл действия умножения.</w:t>
            </w:r>
          </w:p>
          <w:p w:rsidR="00BF4242" w:rsidRPr="00B67282" w:rsidRDefault="00BF4242" w:rsidP="001F7F88">
            <w:r w:rsidRPr="00B67282">
              <w:rPr>
                <w:sz w:val="22"/>
                <w:szCs w:val="22"/>
              </w:rPr>
              <w:t>-познакомить детей со знаком и записью действия умножения.</w:t>
            </w:r>
          </w:p>
        </w:tc>
        <w:tc>
          <w:tcPr>
            <w:tcW w:w="2219" w:type="dxa"/>
            <w:vMerge w:val="restart"/>
          </w:tcPr>
          <w:p w:rsidR="00BF4242" w:rsidRPr="006F7C64" w:rsidRDefault="00BF4242" w:rsidP="001F7F88">
            <w:pPr>
              <w:rPr>
                <w:b/>
                <w:sz w:val="20"/>
                <w:szCs w:val="20"/>
              </w:rPr>
            </w:pPr>
            <w:r w:rsidRPr="006F7C64">
              <w:rPr>
                <w:b/>
                <w:sz w:val="20"/>
                <w:szCs w:val="20"/>
              </w:rPr>
              <w:t>Знать</w:t>
            </w:r>
          </w:p>
          <w:p w:rsidR="00BF4242" w:rsidRPr="006F7C64" w:rsidRDefault="00BF4242" w:rsidP="001F7F88">
            <w:pPr>
              <w:rPr>
                <w:sz w:val="20"/>
                <w:szCs w:val="20"/>
              </w:rPr>
            </w:pPr>
            <w:r w:rsidRPr="006F7C64">
              <w:rPr>
                <w:bCs/>
                <w:color w:val="000000"/>
                <w:sz w:val="20"/>
                <w:szCs w:val="20"/>
              </w:rPr>
              <w:t xml:space="preserve">- </w:t>
            </w:r>
            <w:r w:rsidRPr="006F7C64">
              <w:rPr>
                <w:sz w:val="20"/>
                <w:szCs w:val="20"/>
              </w:rPr>
              <w:t>понятие «умножение», смысл действия умножения.</w:t>
            </w:r>
          </w:p>
          <w:p w:rsidR="00BF4242" w:rsidRPr="006F7C64" w:rsidRDefault="00BF4242" w:rsidP="001F7F88">
            <w:pPr>
              <w:rPr>
                <w:bCs/>
                <w:color w:val="000000"/>
                <w:sz w:val="20"/>
                <w:szCs w:val="20"/>
              </w:rPr>
            </w:pPr>
            <w:r w:rsidRPr="006F7C64">
              <w:rPr>
                <w:sz w:val="20"/>
                <w:szCs w:val="20"/>
              </w:rPr>
              <w:t xml:space="preserve">- </w:t>
            </w:r>
            <w:r w:rsidRPr="006F7C64">
              <w:rPr>
                <w:bCs/>
                <w:color w:val="000000"/>
                <w:sz w:val="20"/>
                <w:szCs w:val="20"/>
              </w:rPr>
              <w:t>конкретный смысл действия умножения</w:t>
            </w:r>
          </w:p>
          <w:p w:rsidR="00BF4242" w:rsidRPr="006F7C64" w:rsidRDefault="00BF4242" w:rsidP="001F7F88">
            <w:pPr>
              <w:rPr>
                <w:sz w:val="20"/>
                <w:szCs w:val="20"/>
              </w:rPr>
            </w:pPr>
            <w:r w:rsidRPr="006F7C64">
              <w:rPr>
                <w:bCs/>
                <w:color w:val="000000"/>
                <w:sz w:val="20"/>
                <w:szCs w:val="20"/>
              </w:rPr>
              <w:t>- название компонент и результата действия умножения</w:t>
            </w:r>
          </w:p>
          <w:p w:rsidR="00BF4242" w:rsidRPr="006F7C64" w:rsidRDefault="00BF4242" w:rsidP="001F7F88">
            <w:pPr>
              <w:rPr>
                <w:b/>
                <w:sz w:val="20"/>
                <w:szCs w:val="20"/>
              </w:rPr>
            </w:pPr>
            <w:r w:rsidRPr="006F7C64">
              <w:rPr>
                <w:b/>
                <w:sz w:val="20"/>
                <w:szCs w:val="20"/>
              </w:rPr>
              <w:t>Уметь</w:t>
            </w:r>
          </w:p>
          <w:p w:rsidR="00BF4242" w:rsidRPr="006F7C64" w:rsidRDefault="00BF4242" w:rsidP="001F7F88">
            <w:pPr>
              <w:rPr>
                <w:bCs/>
                <w:color w:val="000000"/>
                <w:sz w:val="20"/>
                <w:szCs w:val="20"/>
              </w:rPr>
            </w:pPr>
            <w:r w:rsidRPr="006F7C64">
              <w:rPr>
                <w:bCs/>
                <w:color w:val="000000"/>
                <w:sz w:val="20"/>
                <w:szCs w:val="20"/>
              </w:rPr>
              <w:t>- обозначать действие умножения знаком, записывать действие умножения</w:t>
            </w:r>
          </w:p>
          <w:p w:rsidR="00BF4242" w:rsidRPr="006F7C64" w:rsidRDefault="00BF4242" w:rsidP="001F7F88">
            <w:pPr>
              <w:rPr>
                <w:bCs/>
                <w:color w:val="000000"/>
                <w:sz w:val="20"/>
                <w:szCs w:val="20"/>
              </w:rPr>
            </w:pPr>
            <w:r w:rsidRPr="006F7C64">
              <w:rPr>
                <w:bCs/>
                <w:color w:val="000000"/>
                <w:sz w:val="20"/>
                <w:szCs w:val="20"/>
              </w:rPr>
              <w:t>- записывать и читать произведения, записывать произведения, где первый множитель – именованное число</w:t>
            </w:r>
          </w:p>
          <w:p w:rsidR="00BF4242" w:rsidRPr="00B67282" w:rsidRDefault="00BF4242" w:rsidP="001F7F88">
            <w:r>
              <w:rPr>
                <w:bCs/>
                <w:color w:val="000000"/>
                <w:sz w:val="20"/>
                <w:szCs w:val="20"/>
              </w:rPr>
              <w:t>- у</w:t>
            </w:r>
            <w:r w:rsidRPr="006F7C64">
              <w:rPr>
                <w:bCs/>
                <w:color w:val="000000"/>
                <w:sz w:val="20"/>
                <w:szCs w:val="20"/>
              </w:rPr>
              <w:t>множать на 0 и 1, 2</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умножение</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–с.48-49</w:t>
            </w:r>
          </w:p>
          <w:p w:rsidR="00BF4242" w:rsidRPr="00B67282" w:rsidRDefault="00BF4242" w:rsidP="00141F31"/>
        </w:tc>
        <w:tc>
          <w:tcPr>
            <w:tcW w:w="952" w:type="dxa"/>
            <w:vAlign w:val="center"/>
          </w:tcPr>
          <w:p w:rsidR="00BF4242" w:rsidRPr="00B67282" w:rsidRDefault="00BF4242" w:rsidP="00DB6924">
            <w:r>
              <w:rPr>
                <w:sz w:val="22"/>
                <w:szCs w:val="22"/>
              </w:rPr>
              <w:t>21</w:t>
            </w:r>
            <w:r w:rsidRPr="00B67282">
              <w:rPr>
                <w:sz w:val="22"/>
                <w:szCs w:val="22"/>
              </w:rPr>
              <w:t>.01</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71</w:t>
            </w:r>
          </w:p>
        </w:tc>
        <w:tc>
          <w:tcPr>
            <w:tcW w:w="911" w:type="dxa"/>
            <w:vAlign w:val="center"/>
          </w:tcPr>
          <w:p w:rsidR="00BF4242" w:rsidRPr="00B67282" w:rsidRDefault="00BF4242" w:rsidP="00141F31">
            <w:r w:rsidRPr="00B67282">
              <w:rPr>
                <w:sz w:val="22"/>
                <w:szCs w:val="22"/>
              </w:rPr>
              <w:t>2</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Действие умножения</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–с.50-51</w:t>
            </w:r>
          </w:p>
          <w:p w:rsidR="00BF4242" w:rsidRPr="00B67282" w:rsidRDefault="00BF4242" w:rsidP="00141F31"/>
        </w:tc>
        <w:tc>
          <w:tcPr>
            <w:tcW w:w="952" w:type="dxa"/>
            <w:vAlign w:val="center"/>
          </w:tcPr>
          <w:p w:rsidR="00BF4242" w:rsidRPr="00B67282" w:rsidRDefault="00BF4242" w:rsidP="00DB6924">
            <w:r>
              <w:rPr>
                <w:sz w:val="22"/>
                <w:szCs w:val="22"/>
              </w:rPr>
              <w:t>23</w:t>
            </w:r>
            <w:r w:rsidRPr="00B67282">
              <w:rPr>
                <w:sz w:val="22"/>
                <w:szCs w:val="22"/>
              </w:rPr>
              <w:t>.01</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72</w:t>
            </w:r>
          </w:p>
        </w:tc>
        <w:tc>
          <w:tcPr>
            <w:tcW w:w="911" w:type="dxa"/>
            <w:vAlign w:val="center"/>
          </w:tcPr>
          <w:p w:rsidR="00BF4242" w:rsidRPr="00B67282" w:rsidRDefault="00BF4242" w:rsidP="00141F31">
            <w:r w:rsidRPr="00B67282">
              <w:rPr>
                <w:sz w:val="22"/>
                <w:szCs w:val="22"/>
              </w:rPr>
              <w:t>3</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Множитель, произведение</w:t>
            </w:r>
          </w:p>
          <w:p w:rsidR="00BF4242" w:rsidRPr="00E809AB" w:rsidRDefault="00BF4242" w:rsidP="00141F31">
            <w:pPr>
              <w:autoSpaceDE w:val="0"/>
              <w:autoSpaceDN w:val="0"/>
              <w:adjustRightInd w:val="0"/>
              <w:rPr>
                <w:bCs/>
                <w:color w:val="000000"/>
                <w:u w:val="single"/>
              </w:rPr>
            </w:pPr>
            <w:r w:rsidRPr="00E809AB">
              <w:rPr>
                <w:bCs/>
                <w:color w:val="000000"/>
                <w:sz w:val="22"/>
                <w:szCs w:val="22"/>
                <w:u w:val="single"/>
              </w:rPr>
              <w:t>Математический диктант.</w:t>
            </w:r>
          </w:p>
          <w:p w:rsidR="00BF4242" w:rsidRPr="00B67282" w:rsidRDefault="00BF4242" w:rsidP="00141F31">
            <w:pPr>
              <w:autoSpaceDE w:val="0"/>
              <w:autoSpaceDN w:val="0"/>
              <w:adjustRightInd w:val="0"/>
              <w:rPr>
                <w:bCs/>
                <w:color w:val="000000"/>
              </w:rPr>
            </w:pPr>
            <w:r>
              <w:t>УИПЗЗ,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D57CD5" w:rsidRDefault="00BF4242" w:rsidP="00141F31">
            <w:pPr>
              <w:rPr>
                <w:b/>
                <w:sz w:val="20"/>
                <w:szCs w:val="20"/>
                <w:lang w:val="en-US"/>
              </w:rPr>
            </w:pPr>
            <w:r w:rsidRPr="008C5C1B">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7</w:t>
            </w:r>
          </w:p>
        </w:tc>
        <w:tc>
          <w:tcPr>
            <w:tcW w:w="1595" w:type="dxa"/>
            <w:vAlign w:val="center"/>
          </w:tcPr>
          <w:p w:rsidR="00BF4242" w:rsidRPr="00B67282" w:rsidRDefault="00BF4242" w:rsidP="00141F31">
            <w:r w:rsidRPr="00B67282">
              <w:rPr>
                <w:sz w:val="22"/>
                <w:szCs w:val="22"/>
              </w:rPr>
              <w:t>множитель</w:t>
            </w:r>
          </w:p>
          <w:p w:rsidR="00BF4242" w:rsidRPr="00B67282" w:rsidRDefault="00BF4242" w:rsidP="00141F31">
            <w:r w:rsidRPr="00B67282">
              <w:rPr>
                <w:sz w:val="22"/>
                <w:szCs w:val="22"/>
              </w:rPr>
              <w:t>произведение</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–с.52-53</w:t>
            </w:r>
          </w:p>
          <w:p w:rsidR="00BF4242" w:rsidRPr="00B67282" w:rsidRDefault="00BF4242" w:rsidP="00141F31">
            <w:r w:rsidRPr="00B67282">
              <w:rPr>
                <w:sz w:val="22"/>
                <w:szCs w:val="22"/>
              </w:rPr>
              <w:t>Д. –с. 27</w:t>
            </w:r>
          </w:p>
          <w:p w:rsidR="00BF4242" w:rsidRPr="00B67282" w:rsidRDefault="00BF4242" w:rsidP="00141F31">
            <w:r w:rsidRPr="00B67282">
              <w:rPr>
                <w:sz w:val="22"/>
                <w:szCs w:val="22"/>
              </w:rPr>
              <w:t>№1,2,3</w:t>
            </w:r>
          </w:p>
        </w:tc>
        <w:tc>
          <w:tcPr>
            <w:tcW w:w="952" w:type="dxa"/>
            <w:vAlign w:val="center"/>
          </w:tcPr>
          <w:p w:rsidR="00BF4242" w:rsidRPr="00B67282" w:rsidRDefault="00BF4242" w:rsidP="00DB6924">
            <w:r>
              <w:rPr>
                <w:sz w:val="22"/>
                <w:szCs w:val="22"/>
              </w:rPr>
              <w:t>24</w:t>
            </w:r>
            <w:r w:rsidRPr="00B67282">
              <w:rPr>
                <w:sz w:val="22"/>
                <w:szCs w:val="22"/>
              </w:rPr>
              <w:t>.01</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73</w:t>
            </w:r>
          </w:p>
        </w:tc>
        <w:tc>
          <w:tcPr>
            <w:tcW w:w="911" w:type="dxa"/>
            <w:vAlign w:val="center"/>
          </w:tcPr>
          <w:p w:rsidR="00BF4242" w:rsidRPr="00B67282" w:rsidRDefault="00BF4242" w:rsidP="00141F31">
            <w:r w:rsidRPr="00B67282">
              <w:rPr>
                <w:sz w:val="22"/>
                <w:szCs w:val="22"/>
              </w:rPr>
              <w:t>4</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Переместительное свойство умножения</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–с.54-55</w:t>
            </w:r>
          </w:p>
          <w:p w:rsidR="00BF4242" w:rsidRPr="00B67282" w:rsidRDefault="00BF4242" w:rsidP="00141F31">
            <w:r w:rsidRPr="00B67282">
              <w:rPr>
                <w:sz w:val="22"/>
                <w:szCs w:val="22"/>
              </w:rPr>
              <w:t>Д. –с. 27</w:t>
            </w:r>
          </w:p>
          <w:p w:rsidR="00BF4242" w:rsidRPr="00B67282" w:rsidRDefault="00BF4242" w:rsidP="00141F31">
            <w:r w:rsidRPr="00B67282">
              <w:rPr>
                <w:sz w:val="22"/>
                <w:szCs w:val="22"/>
              </w:rPr>
              <w:t>№4,5,6</w:t>
            </w:r>
          </w:p>
        </w:tc>
        <w:tc>
          <w:tcPr>
            <w:tcW w:w="952" w:type="dxa"/>
            <w:vAlign w:val="center"/>
          </w:tcPr>
          <w:p w:rsidR="00BF4242" w:rsidRPr="00B67282" w:rsidRDefault="00BF4242" w:rsidP="00DB6924">
            <w:r>
              <w:rPr>
                <w:sz w:val="22"/>
                <w:szCs w:val="22"/>
              </w:rPr>
              <w:t>27</w:t>
            </w:r>
            <w:r w:rsidRPr="00B67282">
              <w:rPr>
                <w:sz w:val="22"/>
                <w:szCs w:val="22"/>
              </w:rPr>
              <w:t>.01</w:t>
            </w:r>
          </w:p>
        </w:tc>
      </w:tr>
      <w:tr w:rsidR="00BF4242" w:rsidRPr="00B67282" w:rsidTr="009F5260">
        <w:trPr>
          <w:gridAfter w:val="16"/>
          <w:wAfter w:w="14882" w:type="dxa"/>
          <w:trHeight w:val="275"/>
        </w:trPr>
        <w:tc>
          <w:tcPr>
            <w:tcW w:w="639" w:type="dxa"/>
            <w:vAlign w:val="center"/>
          </w:tcPr>
          <w:p w:rsidR="00BF4242" w:rsidRPr="00B67282" w:rsidRDefault="00BF4242" w:rsidP="00DB6924">
            <w:r>
              <w:rPr>
                <w:sz w:val="22"/>
                <w:szCs w:val="22"/>
              </w:rPr>
              <w:t>74</w:t>
            </w:r>
          </w:p>
        </w:tc>
        <w:tc>
          <w:tcPr>
            <w:tcW w:w="911" w:type="dxa"/>
            <w:vAlign w:val="center"/>
          </w:tcPr>
          <w:p w:rsidR="00BF4242" w:rsidRPr="00B67282" w:rsidRDefault="00BF4242" w:rsidP="00141F31">
            <w:r w:rsidRPr="00B67282">
              <w:rPr>
                <w:sz w:val="22"/>
                <w:szCs w:val="22"/>
              </w:rPr>
              <w:t>5</w:t>
            </w:r>
          </w:p>
        </w:tc>
        <w:tc>
          <w:tcPr>
            <w:tcW w:w="2162" w:type="dxa"/>
          </w:tcPr>
          <w:p w:rsidR="00BF4242" w:rsidRDefault="00BF4242" w:rsidP="009F5260">
            <w:pPr>
              <w:autoSpaceDE w:val="0"/>
              <w:autoSpaceDN w:val="0"/>
              <w:adjustRightInd w:val="0"/>
              <w:rPr>
                <w:bCs/>
                <w:color w:val="000000"/>
              </w:rPr>
            </w:pPr>
            <w:r w:rsidRPr="00B67282">
              <w:rPr>
                <w:bCs/>
                <w:color w:val="000000"/>
                <w:sz w:val="22"/>
                <w:szCs w:val="22"/>
              </w:rPr>
              <w:t>Умножение с нулём и единицей</w:t>
            </w:r>
            <w:r>
              <w:rPr>
                <w:bCs/>
                <w:color w:val="000000"/>
                <w:sz w:val="22"/>
                <w:szCs w:val="22"/>
              </w:rPr>
              <w:t>.</w:t>
            </w:r>
          </w:p>
          <w:p w:rsidR="00BF4242" w:rsidRPr="00B67282" w:rsidRDefault="00BF4242" w:rsidP="009F5260">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–с.56-57</w:t>
            </w:r>
          </w:p>
          <w:p w:rsidR="00BF4242" w:rsidRPr="00B67282" w:rsidRDefault="00BF4242" w:rsidP="00141F31">
            <w:r w:rsidRPr="00B67282">
              <w:rPr>
                <w:sz w:val="22"/>
                <w:szCs w:val="22"/>
              </w:rPr>
              <w:t>Д. –с. 27-28</w:t>
            </w:r>
          </w:p>
          <w:p w:rsidR="00BF4242" w:rsidRPr="00B67282" w:rsidRDefault="00BF4242" w:rsidP="00141F31">
            <w:r w:rsidRPr="00B67282">
              <w:rPr>
                <w:sz w:val="22"/>
                <w:szCs w:val="22"/>
              </w:rPr>
              <w:t>№1,2,3,4,5</w:t>
            </w:r>
          </w:p>
        </w:tc>
        <w:tc>
          <w:tcPr>
            <w:tcW w:w="952" w:type="dxa"/>
            <w:vAlign w:val="center"/>
          </w:tcPr>
          <w:p w:rsidR="00BF4242" w:rsidRPr="00B67282" w:rsidRDefault="00BF4242" w:rsidP="00DB6924">
            <w:r>
              <w:rPr>
                <w:sz w:val="22"/>
                <w:szCs w:val="22"/>
              </w:rPr>
              <w:t>28</w:t>
            </w:r>
            <w:r w:rsidRPr="00B67282">
              <w:rPr>
                <w:sz w:val="22"/>
                <w:szCs w:val="22"/>
              </w:rPr>
              <w:t>.0</w:t>
            </w:r>
            <w:r>
              <w:rPr>
                <w:sz w:val="22"/>
                <w:szCs w:val="22"/>
              </w:rPr>
              <w:t>1</w:t>
            </w:r>
          </w:p>
        </w:tc>
      </w:tr>
      <w:tr w:rsidR="00BF4242" w:rsidRPr="00B67282" w:rsidTr="009F5260">
        <w:trPr>
          <w:gridAfter w:val="16"/>
          <w:wAfter w:w="14882" w:type="dxa"/>
          <w:trHeight w:val="275"/>
        </w:trPr>
        <w:tc>
          <w:tcPr>
            <w:tcW w:w="639" w:type="dxa"/>
            <w:vAlign w:val="center"/>
          </w:tcPr>
          <w:p w:rsidR="00BF4242" w:rsidRPr="00B67282" w:rsidRDefault="00BF4242" w:rsidP="00DB6924">
            <w:r>
              <w:rPr>
                <w:sz w:val="22"/>
                <w:szCs w:val="22"/>
              </w:rPr>
              <w:t>75</w:t>
            </w:r>
          </w:p>
        </w:tc>
        <w:tc>
          <w:tcPr>
            <w:tcW w:w="911" w:type="dxa"/>
            <w:vAlign w:val="center"/>
          </w:tcPr>
          <w:p w:rsidR="00BF4242" w:rsidRPr="00B67282" w:rsidRDefault="00BF4242" w:rsidP="00141F31">
            <w:r w:rsidRPr="00B67282">
              <w:rPr>
                <w:sz w:val="22"/>
                <w:szCs w:val="22"/>
              </w:rPr>
              <w:t>6</w:t>
            </w:r>
          </w:p>
        </w:tc>
        <w:tc>
          <w:tcPr>
            <w:tcW w:w="2162" w:type="dxa"/>
          </w:tcPr>
          <w:p w:rsidR="00BF4242" w:rsidRDefault="00BF4242" w:rsidP="009F5260">
            <w:pPr>
              <w:autoSpaceDE w:val="0"/>
              <w:autoSpaceDN w:val="0"/>
              <w:adjustRightInd w:val="0"/>
              <w:rPr>
                <w:bCs/>
                <w:color w:val="000000"/>
              </w:rPr>
            </w:pPr>
            <w:r w:rsidRPr="00B67282">
              <w:rPr>
                <w:bCs/>
                <w:color w:val="000000"/>
                <w:sz w:val="22"/>
                <w:szCs w:val="22"/>
              </w:rPr>
              <w:t>Умножение числа 2</w:t>
            </w:r>
          </w:p>
          <w:p w:rsidR="00BF4242" w:rsidRPr="009F5260" w:rsidRDefault="00BF4242" w:rsidP="009F5260">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–с.58-59</w:t>
            </w:r>
          </w:p>
          <w:p w:rsidR="00BF4242" w:rsidRPr="00B67282" w:rsidRDefault="00BF4242" w:rsidP="00141F31">
            <w:r w:rsidRPr="00B67282">
              <w:rPr>
                <w:sz w:val="22"/>
                <w:szCs w:val="22"/>
              </w:rPr>
              <w:t>Д. –с. 28-29</w:t>
            </w:r>
          </w:p>
          <w:p w:rsidR="00BF4242" w:rsidRPr="00B67282" w:rsidRDefault="00BF4242" w:rsidP="00141F31">
            <w:r w:rsidRPr="00B67282">
              <w:rPr>
                <w:sz w:val="22"/>
                <w:szCs w:val="22"/>
              </w:rPr>
              <w:t>№1,2,3</w:t>
            </w:r>
          </w:p>
        </w:tc>
        <w:tc>
          <w:tcPr>
            <w:tcW w:w="952" w:type="dxa"/>
            <w:vAlign w:val="center"/>
          </w:tcPr>
          <w:p w:rsidR="00BF4242" w:rsidRPr="00B67282" w:rsidRDefault="00BF4242" w:rsidP="00141F31">
            <w:r>
              <w:rPr>
                <w:sz w:val="22"/>
                <w:szCs w:val="22"/>
              </w:rPr>
              <w:t>30</w:t>
            </w:r>
            <w:r w:rsidRPr="00B67282">
              <w:rPr>
                <w:sz w:val="22"/>
                <w:szCs w:val="22"/>
              </w:rPr>
              <w:t>.0</w:t>
            </w:r>
            <w:r>
              <w:rPr>
                <w:sz w:val="22"/>
                <w:szCs w:val="22"/>
              </w:rPr>
              <w:t>1</w:t>
            </w:r>
          </w:p>
        </w:tc>
      </w:tr>
      <w:tr w:rsidR="00BF4242" w:rsidRPr="00B67282" w:rsidTr="009F5260">
        <w:trPr>
          <w:gridAfter w:val="16"/>
          <w:wAfter w:w="14882" w:type="dxa"/>
          <w:trHeight w:val="275"/>
        </w:trPr>
        <w:tc>
          <w:tcPr>
            <w:tcW w:w="639" w:type="dxa"/>
            <w:vAlign w:val="center"/>
          </w:tcPr>
          <w:p w:rsidR="00BF4242" w:rsidRPr="00B67282" w:rsidRDefault="00BF4242" w:rsidP="00DB6924">
            <w:r>
              <w:rPr>
                <w:sz w:val="22"/>
                <w:szCs w:val="22"/>
              </w:rPr>
              <w:t>76</w:t>
            </w:r>
          </w:p>
        </w:tc>
        <w:tc>
          <w:tcPr>
            <w:tcW w:w="911" w:type="dxa"/>
            <w:vAlign w:val="center"/>
          </w:tcPr>
          <w:p w:rsidR="00BF4242" w:rsidRPr="00B67282" w:rsidRDefault="00BF4242" w:rsidP="00141F31">
            <w:r w:rsidRPr="00B67282">
              <w:rPr>
                <w:sz w:val="22"/>
                <w:szCs w:val="22"/>
              </w:rPr>
              <w:t>7</w:t>
            </w:r>
          </w:p>
        </w:tc>
        <w:tc>
          <w:tcPr>
            <w:tcW w:w="2162" w:type="dxa"/>
          </w:tcPr>
          <w:p w:rsidR="00BF4242" w:rsidRDefault="00BF4242" w:rsidP="009F5260">
            <w:pPr>
              <w:autoSpaceDE w:val="0"/>
              <w:autoSpaceDN w:val="0"/>
              <w:adjustRightInd w:val="0"/>
              <w:rPr>
                <w:bCs/>
                <w:color w:val="000000"/>
              </w:rPr>
            </w:pPr>
            <w:r w:rsidRPr="00B67282">
              <w:rPr>
                <w:bCs/>
                <w:color w:val="000000"/>
                <w:sz w:val="22"/>
                <w:szCs w:val="22"/>
              </w:rPr>
              <w:t>Умножение числа 2</w:t>
            </w:r>
          </w:p>
          <w:p w:rsidR="00BF4242" w:rsidRPr="00B67282" w:rsidRDefault="00BF4242" w:rsidP="009F5260">
            <w:pPr>
              <w:autoSpaceDE w:val="0"/>
              <w:autoSpaceDN w:val="0"/>
              <w:adjustRightInd w:val="0"/>
              <w:rPr>
                <w:bCs/>
                <w:color w:val="000000"/>
              </w:rPr>
            </w:pPr>
            <w:r w:rsidRPr="00027849">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–с.60-61</w:t>
            </w:r>
          </w:p>
          <w:p w:rsidR="00BF4242" w:rsidRPr="00B67282" w:rsidRDefault="00BF4242" w:rsidP="00141F31"/>
        </w:tc>
        <w:tc>
          <w:tcPr>
            <w:tcW w:w="952" w:type="dxa"/>
            <w:vAlign w:val="center"/>
          </w:tcPr>
          <w:p w:rsidR="00BF4242" w:rsidRPr="00B67282" w:rsidRDefault="00BF4242" w:rsidP="00DB6924">
            <w:r w:rsidRPr="00B67282">
              <w:rPr>
                <w:sz w:val="22"/>
                <w:szCs w:val="22"/>
              </w:rPr>
              <w:t>3</w:t>
            </w:r>
            <w:r>
              <w:rPr>
                <w:sz w:val="22"/>
                <w:szCs w:val="22"/>
              </w:rPr>
              <w:t>1</w:t>
            </w:r>
            <w:r w:rsidRPr="00B67282">
              <w:rPr>
                <w:sz w:val="22"/>
                <w:szCs w:val="22"/>
              </w:rPr>
              <w:t>.0</w:t>
            </w:r>
            <w:r>
              <w:rPr>
                <w:sz w:val="22"/>
                <w:szCs w:val="22"/>
              </w:rPr>
              <w:t>1</w:t>
            </w:r>
          </w:p>
        </w:tc>
      </w:tr>
      <w:tr w:rsidR="00BF4242" w:rsidRPr="00B67282" w:rsidTr="009F5260">
        <w:trPr>
          <w:gridAfter w:val="16"/>
          <w:wAfter w:w="14882" w:type="dxa"/>
          <w:trHeight w:val="275"/>
        </w:trPr>
        <w:tc>
          <w:tcPr>
            <w:tcW w:w="639" w:type="dxa"/>
            <w:vAlign w:val="center"/>
          </w:tcPr>
          <w:p w:rsidR="00BF4242" w:rsidRPr="00B67282" w:rsidRDefault="00BF4242" w:rsidP="00DB6924">
            <w:r>
              <w:rPr>
                <w:sz w:val="22"/>
                <w:szCs w:val="22"/>
              </w:rPr>
              <w:t>77</w:t>
            </w:r>
          </w:p>
        </w:tc>
        <w:tc>
          <w:tcPr>
            <w:tcW w:w="911" w:type="dxa"/>
            <w:vAlign w:val="center"/>
          </w:tcPr>
          <w:p w:rsidR="00BF4242" w:rsidRPr="00B67282" w:rsidRDefault="00BF4242" w:rsidP="00141F31">
            <w:r w:rsidRPr="00B67282">
              <w:rPr>
                <w:sz w:val="22"/>
                <w:szCs w:val="22"/>
              </w:rPr>
              <w:t>8</w:t>
            </w:r>
          </w:p>
        </w:tc>
        <w:tc>
          <w:tcPr>
            <w:tcW w:w="2162" w:type="dxa"/>
          </w:tcPr>
          <w:p w:rsidR="00BF4242" w:rsidRDefault="00BF4242" w:rsidP="009F5260">
            <w:pPr>
              <w:autoSpaceDE w:val="0"/>
              <w:autoSpaceDN w:val="0"/>
              <w:adjustRightInd w:val="0"/>
              <w:rPr>
                <w:bCs/>
                <w:color w:val="000000"/>
                <w:u w:val="single"/>
              </w:rPr>
            </w:pPr>
            <w:r w:rsidRPr="008C5C1B">
              <w:rPr>
                <w:bCs/>
                <w:color w:val="000000"/>
                <w:sz w:val="22"/>
                <w:szCs w:val="22"/>
                <w:u w:val="single"/>
              </w:rPr>
              <w:t>Контрольная работа</w:t>
            </w:r>
          </w:p>
          <w:p w:rsidR="00BF4242" w:rsidRPr="00BD5947" w:rsidRDefault="00BF4242" w:rsidP="009F5260">
            <w:pPr>
              <w:autoSpaceDE w:val="0"/>
              <w:autoSpaceDN w:val="0"/>
              <w:adjustRightInd w:val="0"/>
              <w:rPr>
                <w:bCs/>
                <w:color w:val="000000"/>
              </w:rPr>
            </w:pPr>
            <w:r w:rsidRPr="00BD5947">
              <w:rPr>
                <w:bCs/>
                <w:color w:val="000000"/>
                <w:sz w:val="22"/>
                <w:szCs w:val="22"/>
              </w:rPr>
              <w:t>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8C5C1B" w:rsidRDefault="00BF4242" w:rsidP="00141F31">
            <w:pPr>
              <w:rPr>
                <w:b/>
                <w:sz w:val="20"/>
                <w:szCs w:val="20"/>
              </w:rPr>
            </w:pPr>
            <w:r w:rsidRPr="008C5C1B">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Д. –с. 29</w:t>
            </w:r>
          </w:p>
          <w:p w:rsidR="00BF4242" w:rsidRPr="00B67282" w:rsidRDefault="00BF4242" w:rsidP="00141F31">
            <w:r w:rsidRPr="00B67282">
              <w:rPr>
                <w:sz w:val="22"/>
                <w:szCs w:val="22"/>
              </w:rPr>
              <w:t>№4,5,6</w:t>
            </w:r>
          </w:p>
        </w:tc>
        <w:tc>
          <w:tcPr>
            <w:tcW w:w="952" w:type="dxa"/>
            <w:vAlign w:val="center"/>
          </w:tcPr>
          <w:p w:rsidR="00BF4242" w:rsidRPr="00B67282" w:rsidRDefault="00BF4242" w:rsidP="00DB6924">
            <w:r>
              <w:rPr>
                <w:sz w:val="22"/>
                <w:szCs w:val="22"/>
              </w:rPr>
              <w:t>3</w:t>
            </w:r>
            <w:r w:rsidRPr="00B67282">
              <w:rPr>
                <w:sz w:val="22"/>
                <w:szCs w:val="22"/>
              </w:rPr>
              <w:t>.02</w:t>
            </w:r>
          </w:p>
        </w:tc>
      </w:tr>
      <w:tr w:rsidR="00BF4242" w:rsidRPr="00B67282" w:rsidTr="007401B0">
        <w:trPr>
          <w:gridAfter w:val="16"/>
          <w:wAfter w:w="14882" w:type="dxa"/>
          <w:trHeight w:val="275"/>
        </w:trPr>
        <w:tc>
          <w:tcPr>
            <w:tcW w:w="639" w:type="dxa"/>
            <w:vAlign w:val="center"/>
          </w:tcPr>
          <w:p w:rsidR="00BF4242" w:rsidRPr="00B67282" w:rsidRDefault="00BF4242" w:rsidP="00DB6924">
            <w:r>
              <w:rPr>
                <w:sz w:val="22"/>
                <w:szCs w:val="22"/>
              </w:rPr>
              <w:t>78</w:t>
            </w:r>
          </w:p>
        </w:tc>
        <w:tc>
          <w:tcPr>
            <w:tcW w:w="911" w:type="dxa"/>
            <w:vAlign w:val="center"/>
          </w:tcPr>
          <w:p w:rsidR="00BF4242" w:rsidRPr="00B67282" w:rsidRDefault="00BF4242" w:rsidP="00141F31">
            <w:r w:rsidRPr="00B67282">
              <w:rPr>
                <w:sz w:val="22"/>
                <w:szCs w:val="22"/>
              </w:rPr>
              <w:t>9</w:t>
            </w:r>
          </w:p>
        </w:tc>
        <w:tc>
          <w:tcPr>
            <w:tcW w:w="2162" w:type="dxa"/>
          </w:tcPr>
          <w:p w:rsidR="00BF4242" w:rsidRDefault="00BF4242" w:rsidP="008C5C1B">
            <w:pPr>
              <w:autoSpaceDE w:val="0"/>
              <w:autoSpaceDN w:val="0"/>
              <w:adjustRightInd w:val="0"/>
              <w:rPr>
                <w:bCs/>
                <w:color w:val="000000"/>
              </w:rPr>
            </w:pPr>
            <w:r w:rsidRPr="00B67282">
              <w:rPr>
                <w:bCs/>
                <w:color w:val="000000"/>
                <w:sz w:val="22"/>
                <w:szCs w:val="22"/>
              </w:rPr>
              <w:t>Деление</w:t>
            </w:r>
            <w:r>
              <w:rPr>
                <w:bCs/>
                <w:color w:val="000000"/>
                <w:sz w:val="22"/>
                <w:szCs w:val="22"/>
              </w:rPr>
              <w:t>. Связь умножения и деления.</w:t>
            </w:r>
          </w:p>
          <w:p w:rsidR="00BF4242" w:rsidRPr="007401B0" w:rsidRDefault="00BF4242" w:rsidP="007401B0">
            <w:r>
              <w:t>УИПЗЗ</w:t>
            </w:r>
          </w:p>
        </w:tc>
        <w:tc>
          <w:tcPr>
            <w:tcW w:w="1982" w:type="dxa"/>
            <w:vAlign w:val="center"/>
          </w:tcPr>
          <w:p w:rsidR="00BF4242" w:rsidRPr="00B67282" w:rsidRDefault="00BF4242" w:rsidP="00141F31">
            <w:r w:rsidRPr="00B67282">
              <w:rPr>
                <w:sz w:val="22"/>
                <w:szCs w:val="22"/>
              </w:rPr>
              <w:t>-познакомиться с понятием деления.</w:t>
            </w:r>
          </w:p>
          <w:p w:rsidR="00BF4242" w:rsidRPr="00B67282" w:rsidRDefault="00BF4242" w:rsidP="00141F31">
            <w:r w:rsidRPr="00B67282">
              <w:rPr>
                <w:sz w:val="22"/>
                <w:szCs w:val="22"/>
              </w:rPr>
              <w:t>-рассмотреть простые задачи на деление (на части и по содержанию) и сравнить их решения.</w:t>
            </w:r>
          </w:p>
          <w:p w:rsidR="00BF4242" w:rsidRPr="00B67282" w:rsidRDefault="00BF4242" w:rsidP="00141F31">
            <w:r w:rsidRPr="00B67282">
              <w:rPr>
                <w:sz w:val="22"/>
                <w:szCs w:val="22"/>
              </w:rPr>
              <w:t>-установить связь между действиями умножения и деления</w:t>
            </w:r>
          </w:p>
        </w:tc>
        <w:tc>
          <w:tcPr>
            <w:tcW w:w="2219" w:type="dxa"/>
          </w:tcPr>
          <w:p w:rsidR="00BF4242" w:rsidRPr="008C5C1B" w:rsidRDefault="00BF4242" w:rsidP="008C5C1B">
            <w:pPr>
              <w:rPr>
                <w:b/>
                <w:sz w:val="20"/>
                <w:szCs w:val="20"/>
              </w:rPr>
            </w:pPr>
            <w:r w:rsidRPr="008C5C1B">
              <w:rPr>
                <w:b/>
                <w:sz w:val="20"/>
                <w:szCs w:val="20"/>
              </w:rPr>
              <w:t>Знать</w:t>
            </w:r>
          </w:p>
          <w:p w:rsidR="00BF4242" w:rsidRPr="008C5C1B" w:rsidRDefault="00BF4242" w:rsidP="008C5C1B">
            <w:pPr>
              <w:rPr>
                <w:b/>
                <w:sz w:val="20"/>
                <w:szCs w:val="20"/>
              </w:rPr>
            </w:pPr>
            <w:r w:rsidRPr="008C5C1B">
              <w:rPr>
                <w:bCs/>
                <w:color w:val="000000"/>
                <w:sz w:val="20"/>
                <w:szCs w:val="20"/>
              </w:rPr>
              <w:t>-понятие деления</w:t>
            </w:r>
            <w:r w:rsidRPr="008C5C1B">
              <w:rPr>
                <w:b/>
                <w:sz w:val="20"/>
                <w:szCs w:val="20"/>
              </w:rPr>
              <w:t xml:space="preserve"> Уметь</w:t>
            </w:r>
          </w:p>
          <w:p w:rsidR="00BF4242" w:rsidRPr="008C5C1B" w:rsidRDefault="00BF4242" w:rsidP="008C5C1B">
            <w:pPr>
              <w:rPr>
                <w:sz w:val="20"/>
                <w:szCs w:val="20"/>
              </w:rPr>
            </w:pPr>
            <w:r w:rsidRPr="008C5C1B">
              <w:rPr>
                <w:bCs/>
                <w:color w:val="000000"/>
                <w:sz w:val="20"/>
                <w:szCs w:val="20"/>
              </w:rPr>
              <w:t>-решать простые задачи на деление (на части и по содержанию), сравнивать их решения</w:t>
            </w:r>
          </w:p>
        </w:tc>
        <w:tc>
          <w:tcPr>
            <w:tcW w:w="1986" w:type="dxa"/>
            <w:vAlign w:val="center"/>
          </w:tcPr>
          <w:p w:rsidR="00BF4242" w:rsidRPr="008C5C1B" w:rsidRDefault="00BF4242" w:rsidP="00141F31">
            <w:pPr>
              <w:rPr>
                <w:b/>
                <w:sz w:val="20"/>
                <w:szCs w:val="20"/>
              </w:rPr>
            </w:pPr>
            <w:r w:rsidRPr="002F7B80">
              <w:t>текущий</w:t>
            </w:r>
          </w:p>
        </w:tc>
        <w:tc>
          <w:tcPr>
            <w:tcW w:w="1595" w:type="dxa"/>
          </w:tcPr>
          <w:p w:rsidR="00BF4242" w:rsidRPr="00B67282" w:rsidRDefault="00BF4242" w:rsidP="007401B0">
            <w:r w:rsidRPr="00B67282">
              <w:rPr>
                <w:sz w:val="22"/>
                <w:szCs w:val="22"/>
              </w:rPr>
              <w:t>деление</w:t>
            </w:r>
          </w:p>
        </w:tc>
        <w:tc>
          <w:tcPr>
            <w:tcW w:w="1419" w:type="dxa"/>
            <w:vAlign w:val="center"/>
          </w:tcPr>
          <w:p w:rsidR="00BF4242" w:rsidRPr="00B67282" w:rsidRDefault="00BF4242" w:rsidP="00141F31"/>
        </w:tc>
        <w:tc>
          <w:tcPr>
            <w:tcW w:w="1526" w:type="dxa"/>
          </w:tcPr>
          <w:p w:rsidR="00BF4242" w:rsidRPr="00B67282" w:rsidRDefault="00BF4242" w:rsidP="008C5C1B">
            <w:r w:rsidRPr="00B67282">
              <w:rPr>
                <w:sz w:val="22"/>
                <w:szCs w:val="22"/>
              </w:rPr>
              <w:t>У. –с.62-63</w:t>
            </w:r>
          </w:p>
          <w:p w:rsidR="00BF4242" w:rsidRPr="00B67282" w:rsidRDefault="00BF4242" w:rsidP="008C5C1B">
            <w:r w:rsidRPr="00B67282">
              <w:rPr>
                <w:sz w:val="22"/>
                <w:szCs w:val="22"/>
              </w:rPr>
              <w:t>Д. –с. 29-30</w:t>
            </w:r>
          </w:p>
          <w:p w:rsidR="00BF4242" w:rsidRPr="00B67282" w:rsidRDefault="00BF4242" w:rsidP="008C5C1B">
            <w:r w:rsidRPr="00B67282">
              <w:rPr>
                <w:sz w:val="22"/>
                <w:szCs w:val="22"/>
              </w:rPr>
              <w:t>№1,2,3</w:t>
            </w:r>
          </w:p>
        </w:tc>
        <w:tc>
          <w:tcPr>
            <w:tcW w:w="952" w:type="dxa"/>
            <w:vAlign w:val="center"/>
          </w:tcPr>
          <w:p w:rsidR="00BF4242" w:rsidRPr="00B67282" w:rsidRDefault="00BF4242" w:rsidP="00141F31">
            <w:r>
              <w:rPr>
                <w:sz w:val="22"/>
                <w:szCs w:val="22"/>
              </w:rPr>
              <w:t>4</w:t>
            </w:r>
            <w:r w:rsidRPr="00B67282">
              <w:rPr>
                <w:sz w:val="22"/>
                <w:szCs w:val="22"/>
              </w:rPr>
              <w:t>.02</w:t>
            </w:r>
          </w:p>
        </w:tc>
      </w:tr>
      <w:tr w:rsidR="00BF4242" w:rsidRPr="00B67282" w:rsidTr="008C5C1B">
        <w:trPr>
          <w:gridAfter w:val="16"/>
          <w:wAfter w:w="14882" w:type="dxa"/>
          <w:trHeight w:val="275"/>
        </w:trPr>
        <w:tc>
          <w:tcPr>
            <w:tcW w:w="639" w:type="dxa"/>
            <w:vAlign w:val="center"/>
          </w:tcPr>
          <w:p w:rsidR="00BF4242" w:rsidRPr="00B67282" w:rsidRDefault="00BF4242" w:rsidP="00141F31">
            <w:r>
              <w:rPr>
                <w:sz w:val="22"/>
                <w:szCs w:val="22"/>
              </w:rPr>
              <w:t>79</w:t>
            </w:r>
          </w:p>
        </w:tc>
        <w:tc>
          <w:tcPr>
            <w:tcW w:w="911" w:type="dxa"/>
            <w:vAlign w:val="center"/>
          </w:tcPr>
          <w:p w:rsidR="00BF4242" w:rsidRPr="00B67282" w:rsidRDefault="00BF4242" w:rsidP="00141F31">
            <w:r w:rsidRPr="00B67282">
              <w:rPr>
                <w:sz w:val="22"/>
                <w:szCs w:val="22"/>
              </w:rPr>
              <w:t>10</w:t>
            </w:r>
          </w:p>
        </w:tc>
        <w:tc>
          <w:tcPr>
            <w:tcW w:w="2162" w:type="dxa"/>
          </w:tcPr>
          <w:p w:rsidR="00BF4242" w:rsidRPr="00B67282" w:rsidRDefault="00BF4242" w:rsidP="008C5C1B">
            <w:r w:rsidRPr="00B67282">
              <w:rPr>
                <w:sz w:val="22"/>
                <w:szCs w:val="22"/>
              </w:rPr>
              <w:t>Умножение и деление чисел.</w:t>
            </w:r>
          </w:p>
          <w:p w:rsidR="00BF4242" w:rsidRPr="007401B0" w:rsidRDefault="00BF4242" w:rsidP="008C5C1B">
            <w:pPr>
              <w:rPr>
                <w:u w:val="single"/>
              </w:rPr>
            </w:pPr>
            <w:r w:rsidRPr="007401B0">
              <w:rPr>
                <w:sz w:val="22"/>
                <w:szCs w:val="22"/>
                <w:u w:val="single"/>
              </w:rPr>
              <w:t>Самостоятельная работа</w:t>
            </w:r>
          </w:p>
          <w:p w:rsidR="00BF4242" w:rsidRPr="00B67282" w:rsidRDefault="00BF4242" w:rsidP="008C5C1B">
            <w:r>
              <w:t>УИПЗЗ, УКЗ</w:t>
            </w:r>
          </w:p>
        </w:tc>
        <w:tc>
          <w:tcPr>
            <w:tcW w:w="1982" w:type="dxa"/>
            <w:vAlign w:val="center"/>
          </w:tcPr>
          <w:p w:rsidR="00BF4242" w:rsidRPr="00B67282" w:rsidRDefault="00BF4242" w:rsidP="00141F31">
            <w:r w:rsidRPr="00B67282">
              <w:rPr>
                <w:sz w:val="22"/>
                <w:szCs w:val="22"/>
              </w:rPr>
              <w:t>-составить таблицу умножения и деления числа 2 и на 2, опираясь на взаимосвязь действий умножения и деления.</w:t>
            </w:r>
          </w:p>
        </w:tc>
        <w:tc>
          <w:tcPr>
            <w:tcW w:w="2219" w:type="dxa"/>
          </w:tcPr>
          <w:p w:rsidR="00BF4242" w:rsidRPr="008C5C1B" w:rsidRDefault="00BF4242" w:rsidP="008C5C1B">
            <w:pPr>
              <w:rPr>
                <w:b/>
                <w:sz w:val="20"/>
                <w:szCs w:val="20"/>
              </w:rPr>
            </w:pPr>
            <w:r w:rsidRPr="008C5C1B">
              <w:rPr>
                <w:b/>
                <w:sz w:val="20"/>
                <w:szCs w:val="20"/>
              </w:rPr>
              <w:t>Знать</w:t>
            </w:r>
          </w:p>
          <w:p w:rsidR="00BF4242" w:rsidRPr="008C5C1B" w:rsidRDefault="00BF4242" w:rsidP="008C5C1B">
            <w:pPr>
              <w:rPr>
                <w:bCs/>
                <w:color w:val="000000"/>
                <w:sz w:val="20"/>
                <w:szCs w:val="20"/>
              </w:rPr>
            </w:pPr>
            <w:r w:rsidRPr="008C5C1B">
              <w:rPr>
                <w:bCs/>
                <w:color w:val="000000"/>
                <w:sz w:val="20"/>
                <w:szCs w:val="20"/>
              </w:rPr>
              <w:t>- таблицу умножения и деления числа 2 и на 2</w:t>
            </w:r>
          </w:p>
          <w:p w:rsidR="00BF4242" w:rsidRPr="008C5C1B" w:rsidRDefault="00BF4242" w:rsidP="008C5C1B">
            <w:pPr>
              <w:rPr>
                <w:b/>
                <w:sz w:val="20"/>
                <w:szCs w:val="20"/>
              </w:rPr>
            </w:pPr>
            <w:r w:rsidRPr="008C5C1B">
              <w:rPr>
                <w:b/>
                <w:sz w:val="20"/>
                <w:szCs w:val="20"/>
              </w:rPr>
              <w:t>Уметь</w:t>
            </w:r>
          </w:p>
          <w:p w:rsidR="00BF4242" w:rsidRPr="008C5C1B" w:rsidRDefault="00BF4242" w:rsidP="008C5C1B">
            <w:pPr>
              <w:rPr>
                <w:sz w:val="20"/>
                <w:szCs w:val="20"/>
              </w:rPr>
            </w:pPr>
            <w:r w:rsidRPr="008C5C1B">
              <w:rPr>
                <w:bCs/>
                <w:color w:val="000000"/>
                <w:sz w:val="20"/>
                <w:szCs w:val="20"/>
              </w:rPr>
              <w:t>- установить связь между действиями умножения и деления</w:t>
            </w:r>
          </w:p>
        </w:tc>
        <w:tc>
          <w:tcPr>
            <w:tcW w:w="1986" w:type="dxa"/>
            <w:vAlign w:val="center"/>
          </w:tcPr>
          <w:p w:rsidR="00BF4242" w:rsidRPr="008C5C1B" w:rsidRDefault="00BF4242" w:rsidP="00141F31">
            <w:pPr>
              <w:rPr>
                <w:b/>
                <w:sz w:val="20"/>
                <w:szCs w:val="20"/>
              </w:rPr>
            </w:pPr>
            <w:r w:rsidRPr="008C5C1B">
              <w:rPr>
                <w:b/>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8C5C1B">
            <w:r w:rsidRPr="00B67282">
              <w:rPr>
                <w:sz w:val="22"/>
                <w:szCs w:val="22"/>
              </w:rPr>
              <w:t>У. –с.64-65</w:t>
            </w:r>
          </w:p>
          <w:p w:rsidR="00BF4242" w:rsidRPr="00B67282" w:rsidRDefault="00BF4242" w:rsidP="008C5C1B">
            <w:r w:rsidRPr="00B67282">
              <w:rPr>
                <w:sz w:val="22"/>
                <w:szCs w:val="22"/>
              </w:rPr>
              <w:t>Д. –с. 30</w:t>
            </w:r>
          </w:p>
          <w:p w:rsidR="00BF4242" w:rsidRDefault="00BF4242" w:rsidP="008C5C1B">
            <w:r w:rsidRPr="00B67282">
              <w:rPr>
                <w:sz w:val="22"/>
                <w:szCs w:val="22"/>
              </w:rPr>
              <w:t>№4,5,6</w:t>
            </w:r>
          </w:p>
          <w:p w:rsidR="00BF4242" w:rsidRPr="00FE2239" w:rsidRDefault="00BF4242" w:rsidP="00FE2239"/>
        </w:tc>
        <w:tc>
          <w:tcPr>
            <w:tcW w:w="952" w:type="dxa"/>
            <w:vAlign w:val="center"/>
          </w:tcPr>
          <w:p w:rsidR="00BF4242" w:rsidRPr="00B67282" w:rsidRDefault="00BF4242" w:rsidP="00DB6924">
            <w:r>
              <w:rPr>
                <w:sz w:val="22"/>
                <w:szCs w:val="22"/>
              </w:rPr>
              <w:t>6</w:t>
            </w:r>
            <w:r w:rsidRPr="00B67282">
              <w:rPr>
                <w:sz w:val="22"/>
                <w:szCs w:val="22"/>
              </w:rPr>
              <w:t>.02</w:t>
            </w:r>
          </w:p>
        </w:tc>
      </w:tr>
      <w:tr w:rsidR="00BF4242" w:rsidRPr="00B67282" w:rsidTr="007401B0">
        <w:trPr>
          <w:gridAfter w:val="16"/>
          <w:wAfter w:w="14882" w:type="dxa"/>
          <w:trHeight w:val="275"/>
        </w:trPr>
        <w:tc>
          <w:tcPr>
            <w:tcW w:w="639" w:type="dxa"/>
            <w:vAlign w:val="center"/>
          </w:tcPr>
          <w:p w:rsidR="00BF4242" w:rsidRPr="00B67282" w:rsidRDefault="00BF4242" w:rsidP="00DB6924">
            <w:r>
              <w:rPr>
                <w:sz w:val="22"/>
                <w:szCs w:val="22"/>
              </w:rPr>
              <w:t>80</w:t>
            </w:r>
          </w:p>
        </w:tc>
        <w:tc>
          <w:tcPr>
            <w:tcW w:w="911" w:type="dxa"/>
            <w:vAlign w:val="center"/>
          </w:tcPr>
          <w:p w:rsidR="00BF4242" w:rsidRPr="00B67282" w:rsidRDefault="00BF4242" w:rsidP="00141F31">
            <w:r w:rsidRPr="00B67282">
              <w:rPr>
                <w:sz w:val="22"/>
                <w:szCs w:val="22"/>
              </w:rPr>
              <w:t>11</w:t>
            </w:r>
          </w:p>
        </w:tc>
        <w:tc>
          <w:tcPr>
            <w:tcW w:w="2162" w:type="dxa"/>
          </w:tcPr>
          <w:p w:rsidR="00BF4242" w:rsidRDefault="00BF4242" w:rsidP="007401B0">
            <w:r w:rsidRPr="00B67282">
              <w:rPr>
                <w:sz w:val="22"/>
                <w:szCs w:val="22"/>
              </w:rPr>
              <w:t>Чётные и нечётные числа.</w:t>
            </w:r>
          </w:p>
          <w:p w:rsidR="00BF4242" w:rsidRPr="007401B0" w:rsidRDefault="00BF4242" w:rsidP="007401B0">
            <w:r>
              <w:t>УИПЗЗ</w:t>
            </w:r>
          </w:p>
        </w:tc>
        <w:tc>
          <w:tcPr>
            <w:tcW w:w="1982" w:type="dxa"/>
            <w:vAlign w:val="center"/>
          </w:tcPr>
          <w:p w:rsidR="00BF4242" w:rsidRPr="00B67282" w:rsidRDefault="00BF4242" w:rsidP="00141F31">
            <w:r w:rsidRPr="00B67282">
              <w:rPr>
                <w:sz w:val="22"/>
                <w:szCs w:val="22"/>
              </w:rPr>
              <w:t xml:space="preserve">-познакомить с понятием </w:t>
            </w:r>
            <w:r w:rsidRPr="00B67282">
              <w:rPr>
                <w:i/>
                <w:iCs/>
                <w:sz w:val="22"/>
                <w:szCs w:val="22"/>
              </w:rPr>
              <w:t>чётности—</w:t>
            </w:r>
            <w:r w:rsidRPr="00B67282">
              <w:rPr>
                <w:i/>
                <w:iCs/>
                <w:color w:val="008000"/>
                <w:sz w:val="22"/>
                <w:szCs w:val="22"/>
              </w:rPr>
              <w:t>н</w:t>
            </w:r>
            <w:r w:rsidRPr="00B67282">
              <w:rPr>
                <w:i/>
                <w:iCs/>
                <w:sz w:val="22"/>
                <w:szCs w:val="22"/>
              </w:rPr>
              <w:t>еч</w:t>
            </w:r>
            <w:r w:rsidRPr="00B67282">
              <w:rPr>
                <w:i/>
                <w:iCs/>
                <w:color w:val="008000"/>
                <w:sz w:val="22"/>
                <w:szCs w:val="22"/>
              </w:rPr>
              <w:t>е</w:t>
            </w:r>
            <w:r w:rsidRPr="00B67282">
              <w:rPr>
                <w:i/>
                <w:iCs/>
                <w:sz w:val="22"/>
                <w:szCs w:val="22"/>
              </w:rPr>
              <w:t>тности.</w:t>
            </w:r>
          </w:p>
          <w:p w:rsidR="00BF4242" w:rsidRPr="00B67282" w:rsidRDefault="00BF4242" w:rsidP="00141F31">
            <w:r w:rsidRPr="00B67282">
              <w:rPr>
                <w:i/>
                <w:iCs/>
                <w:sz w:val="22"/>
                <w:szCs w:val="22"/>
              </w:rPr>
              <w:t>-</w:t>
            </w:r>
            <w:r w:rsidRPr="00B67282">
              <w:rPr>
                <w:iCs/>
                <w:sz w:val="22"/>
                <w:szCs w:val="22"/>
              </w:rPr>
              <w:t>п</w:t>
            </w:r>
            <w:r w:rsidRPr="00B67282">
              <w:rPr>
                <w:sz w:val="22"/>
                <w:szCs w:val="22"/>
              </w:rPr>
              <w:t>родолжать работу с простыми задачами</w:t>
            </w:r>
          </w:p>
        </w:tc>
        <w:tc>
          <w:tcPr>
            <w:tcW w:w="2219" w:type="dxa"/>
          </w:tcPr>
          <w:p w:rsidR="00BF4242" w:rsidRPr="007401B0" w:rsidRDefault="00BF4242" w:rsidP="007401B0">
            <w:pPr>
              <w:rPr>
                <w:b/>
                <w:sz w:val="20"/>
                <w:szCs w:val="20"/>
              </w:rPr>
            </w:pPr>
            <w:r w:rsidRPr="007401B0">
              <w:rPr>
                <w:b/>
                <w:sz w:val="20"/>
                <w:szCs w:val="20"/>
              </w:rPr>
              <w:t>Знать</w:t>
            </w:r>
          </w:p>
          <w:p w:rsidR="00BF4242" w:rsidRPr="007401B0" w:rsidRDefault="00BF4242" w:rsidP="007401B0">
            <w:pPr>
              <w:rPr>
                <w:bCs/>
                <w:color w:val="000000"/>
                <w:sz w:val="20"/>
                <w:szCs w:val="20"/>
              </w:rPr>
            </w:pPr>
            <w:r w:rsidRPr="007401B0">
              <w:rPr>
                <w:bCs/>
                <w:color w:val="000000"/>
                <w:sz w:val="20"/>
                <w:szCs w:val="20"/>
              </w:rPr>
              <w:t>- понятие чётности - нечётности</w:t>
            </w:r>
          </w:p>
          <w:p w:rsidR="00BF4242" w:rsidRPr="007401B0" w:rsidRDefault="00BF4242" w:rsidP="007401B0">
            <w:pPr>
              <w:rPr>
                <w:b/>
                <w:sz w:val="20"/>
                <w:szCs w:val="20"/>
              </w:rPr>
            </w:pPr>
            <w:r w:rsidRPr="007401B0">
              <w:rPr>
                <w:b/>
                <w:sz w:val="20"/>
                <w:szCs w:val="20"/>
              </w:rPr>
              <w:t>Уметь</w:t>
            </w:r>
          </w:p>
          <w:p w:rsidR="00BF4242" w:rsidRPr="007401B0" w:rsidRDefault="00BF4242" w:rsidP="007401B0">
            <w:pPr>
              <w:rPr>
                <w:sz w:val="20"/>
                <w:szCs w:val="20"/>
              </w:rPr>
            </w:pPr>
            <w:r w:rsidRPr="007401B0">
              <w:rPr>
                <w:bCs/>
                <w:color w:val="000000"/>
                <w:sz w:val="20"/>
                <w:szCs w:val="20"/>
              </w:rPr>
              <w:t>- решать простые задачи на умножение и деление</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чётные</w:t>
            </w:r>
          </w:p>
          <w:p w:rsidR="00BF4242" w:rsidRPr="00B67282" w:rsidRDefault="00BF4242" w:rsidP="00141F31">
            <w:r w:rsidRPr="00B67282">
              <w:rPr>
                <w:sz w:val="22"/>
                <w:szCs w:val="22"/>
              </w:rPr>
              <w:t>нечётные</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–с.66-67</w:t>
            </w:r>
          </w:p>
          <w:p w:rsidR="00BF4242" w:rsidRPr="00B67282" w:rsidRDefault="00BF4242" w:rsidP="00141F31">
            <w:r w:rsidRPr="00B67282">
              <w:rPr>
                <w:sz w:val="22"/>
                <w:szCs w:val="22"/>
              </w:rPr>
              <w:t>Д. –с. 30-31</w:t>
            </w:r>
          </w:p>
          <w:p w:rsidR="00BF4242" w:rsidRPr="00B67282" w:rsidRDefault="00BF4242" w:rsidP="00141F31">
            <w:r w:rsidRPr="00B67282">
              <w:rPr>
                <w:sz w:val="22"/>
                <w:szCs w:val="22"/>
              </w:rPr>
              <w:t>№1,2,3</w:t>
            </w:r>
          </w:p>
        </w:tc>
        <w:tc>
          <w:tcPr>
            <w:tcW w:w="952" w:type="dxa"/>
            <w:vAlign w:val="center"/>
          </w:tcPr>
          <w:p w:rsidR="00BF4242" w:rsidRPr="00B67282" w:rsidRDefault="00BF4242" w:rsidP="00DB6924">
            <w:r>
              <w:rPr>
                <w:sz w:val="22"/>
                <w:szCs w:val="22"/>
              </w:rPr>
              <w:t>7</w:t>
            </w:r>
            <w:r w:rsidRPr="00B67282">
              <w:rPr>
                <w:sz w:val="22"/>
                <w:szCs w:val="22"/>
              </w:rPr>
              <w:t>.02</w:t>
            </w:r>
          </w:p>
        </w:tc>
      </w:tr>
      <w:tr w:rsidR="00BF4242" w:rsidRPr="00B67282" w:rsidTr="007401B0">
        <w:trPr>
          <w:gridAfter w:val="16"/>
          <w:wAfter w:w="14882" w:type="dxa"/>
          <w:trHeight w:val="275"/>
        </w:trPr>
        <w:tc>
          <w:tcPr>
            <w:tcW w:w="639" w:type="dxa"/>
            <w:vAlign w:val="center"/>
          </w:tcPr>
          <w:p w:rsidR="00BF4242" w:rsidRPr="00B67282" w:rsidRDefault="00BF4242" w:rsidP="00DB6924">
            <w:r>
              <w:rPr>
                <w:sz w:val="22"/>
                <w:szCs w:val="22"/>
              </w:rPr>
              <w:t>81</w:t>
            </w:r>
          </w:p>
        </w:tc>
        <w:tc>
          <w:tcPr>
            <w:tcW w:w="911" w:type="dxa"/>
            <w:vAlign w:val="center"/>
          </w:tcPr>
          <w:p w:rsidR="00BF4242" w:rsidRPr="00B67282" w:rsidRDefault="00BF4242" w:rsidP="00141F31">
            <w:r w:rsidRPr="00B67282">
              <w:rPr>
                <w:sz w:val="22"/>
                <w:szCs w:val="22"/>
              </w:rPr>
              <w:t>12</w:t>
            </w:r>
          </w:p>
        </w:tc>
        <w:tc>
          <w:tcPr>
            <w:tcW w:w="2162" w:type="dxa"/>
          </w:tcPr>
          <w:p w:rsidR="00BF4242" w:rsidRDefault="00BF4242" w:rsidP="007401B0">
            <w:r w:rsidRPr="00B67282">
              <w:rPr>
                <w:sz w:val="22"/>
                <w:szCs w:val="22"/>
              </w:rPr>
              <w:t xml:space="preserve">Делимое, делитель, частное.  </w:t>
            </w:r>
            <w:r w:rsidRPr="007401B0">
              <w:rPr>
                <w:b/>
                <w:sz w:val="20"/>
                <w:szCs w:val="20"/>
              </w:rPr>
              <w:t>Математический диктант</w:t>
            </w:r>
            <w:r w:rsidRPr="00B67282">
              <w:rPr>
                <w:sz w:val="22"/>
                <w:szCs w:val="22"/>
              </w:rPr>
              <w:t xml:space="preserve"> </w:t>
            </w:r>
          </w:p>
          <w:p w:rsidR="00BF4242" w:rsidRPr="00FE2239" w:rsidRDefault="00BF4242" w:rsidP="00FE2239">
            <w:r>
              <w:t>УИПЗЗ, УКЗ</w:t>
            </w:r>
          </w:p>
        </w:tc>
        <w:tc>
          <w:tcPr>
            <w:tcW w:w="1982" w:type="dxa"/>
            <w:vAlign w:val="center"/>
          </w:tcPr>
          <w:p w:rsidR="00BF4242" w:rsidRPr="00B67282" w:rsidRDefault="00BF4242" w:rsidP="00141F31">
            <w:r w:rsidRPr="00B67282">
              <w:rPr>
                <w:sz w:val="22"/>
                <w:szCs w:val="22"/>
              </w:rPr>
              <w:t>-продолжать работу, направленную на усвоение смысла действия деления, записи и чтения частных.</w:t>
            </w:r>
          </w:p>
          <w:p w:rsidR="00BF4242" w:rsidRPr="00B67282" w:rsidRDefault="00BF4242" w:rsidP="00141F31">
            <w:r w:rsidRPr="00B67282">
              <w:rPr>
                <w:sz w:val="22"/>
                <w:szCs w:val="22"/>
              </w:rPr>
              <w:t>-познакомить детей с названием компонент и результата действия деления.</w:t>
            </w:r>
          </w:p>
          <w:p w:rsidR="00BF4242" w:rsidRPr="00B67282" w:rsidRDefault="00BF4242" w:rsidP="00141F31">
            <w:r w:rsidRPr="00B67282">
              <w:rPr>
                <w:sz w:val="22"/>
                <w:szCs w:val="22"/>
              </w:rPr>
              <w:t>-развивать умения решать текстовые задачи.</w:t>
            </w:r>
          </w:p>
          <w:p w:rsidR="00BF4242" w:rsidRPr="00B67282" w:rsidRDefault="00BF4242" w:rsidP="00141F31"/>
        </w:tc>
        <w:tc>
          <w:tcPr>
            <w:tcW w:w="2219" w:type="dxa"/>
          </w:tcPr>
          <w:p w:rsidR="00BF4242" w:rsidRPr="007401B0" w:rsidRDefault="00BF4242" w:rsidP="007401B0">
            <w:pPr>
              <w:rPr>
                <w:b/>
                <w:sz w:val="20"/>
                <w:szCs w:val="20"/>
              </w:rPr>
            </w:pPr>
            <w:r w:rsidRPr="007401B0">
              <w:rPr>
                <w:b/>
                <w:sz w:val="20"/>
                <w:szCs w:val="20"/>
              </w:rPr>
              <w:t>Знать</w:t>
            </w:r>
          </w:p>
          <w:p w:rsidR="00BF4242" w:rsidRPr="007401B0" w:rsidRDefault="00BF4242" w:rsidP="007401B0">
            <w:pPr>
              <w:rPr>
                <w:bCs/>
                <w:color w:val="000000"/>
                <w:sz w:val="20"/>
                <w:szCs w:val="20"/>
              </w:rPr>
            </w:pPr>
            <w:r w:rsidRPr="007401B0">
              <w:rPr>
                <w:bCs/>
                <w:color w:val="000000"/>
                <w:sz w:val="20"/>
                <w:szCs w:val="20"/>
              </w:rPr>
              <w:t>- название компонентов и результата действия деления</w:t>
            </w:r>
          </w:p>
          <w:p w:rsidR="00BF4242" w:rsidRPr="007401B0" w:rsidRDefault="00BF4242" w:rsidP="007401B0">
            <w:pPr>
              <w:rPr>
                <w:b/>
                <w:sz w:val="20"/>
                <w:szCs w:val="20"/>
              </w:rPr>
            </w:pPr>
            <w:r w:rsidRPr="007401B0">
              <w:rPr>
                <w:b/>
                <w:sz w:val="20"/>
                <w:szCs w:val="20"/>
              </w:rPr>
              <w:t>Уметь</w:t>
            </w:r>
          </w:p>
          <w:p w:rsidR="00BF4242" w:rsidRPr="007401B0" w:rsidRDefault="00BF4242" w:rsidP="007401B0">
            <w:pPr>
              <w:rPr>
                <w:sz w:val="20"/>
                <w:szCs w:val="20"/>
              </w:rPr>
            </w:pPr>
            <w:r w:rsidRPr="007401B0">
              <w:rPr>
                <w:bCs/>
                <w:color w:val="000000"/>
                <w:sz w:val="20"/>
                <w:szCs w:val="20"/>
              </w:rPr>
              <w:t>- решать простые задачи на умножение и деление</w:t>
            </w:r>
          </w:p>
        </w:tc>
        <w:tc>
          <w:tcPr>
            <w:tcW w:w="1986" w:type="dxa"/>
          </w:tcPr>
          <w:p w:rsidR="00BF4242" w:rsidRPr="00D57CD5" w:rsidRDefault="00BF4242" w:rsidP="007401B0">
            <w:pPr>
              <w:rPr>
                <w:b/>
                <w:i/>
                <w:sz w:val="20"/>
                <w:szCs w:val="20"/>
                <w:lang w:val="en-US"/>
              </w:rPr>
            </w:pPr>
            <w:r w:rsidRPr="004E6623">
              <w:rPr>
                <w:b/>
                <w:sz w:val="20"/>
                <w:szCs w:val="20"/>
              </w:rPr>
              <w:t>математический</w:t>
            </w:r>
            <w:r w:rsidRPr="007401B0">
              <w:rPr>
                <w:b/>
                <w:i/>
                <w:sz w:val="20"/>
                <w:szCs w:val="20"/>
              </w:rPr>
              <w:t xml:space="preserve"> </w:t>
            </w:r>
            <w:r w:rsidRPr="004E6623">
              <w:rPr>
                <w:b/>
                <w:sz w:val="20"/>
                <w:szCs w:val="20"/>
              </w:rPr>
              <w:t>диктант</w:t>
            </w:r>
            <w:r w:rsidRPr="00E170CA">
              <w:rPr>
                <w:b/>
                <w:bCs/>
                <w:color w:val="000000"/>
                <w:sz w:val="20"/>
                <w:szCs w:val="20"/>
              </w:rPr>
              <w:t>№</w:t>
            </w:r>
            <w:r>
              <w:rPr>
                <w:b/>
                <w:bCs/>
                <w:color w:val="000000"/>
                <w:sz w:val="20"/>
                <w:szCs w:val="20"/>
                <w:lang w:val="en-US"/>
              </w:rPr>
              <w:t>8</w:t>
            </w:r>
          </w:p>
        </w:tc>
        <w:tc>
          <w:tcPr>
            <w:tcW w:w="1595" w:type="dxa"/>
            <w:vAlign w:val="center"/>
          </w:tcPr>
          <w:p w:rsidR="00BF4242" w:rsidRPr="00B67282" w:rsidRDefault="00BF4242" w:rsidP="00141F31">
            <w:r w:rsidRPr="00B67282">
              <w:rPr>
                <w:sz w:val="22"/>
                <w:szCs w:val="22"/>
              </w:rPr>
              <w:t xml:space="preserve">делимое делитель частное  </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–с.68-69</w:t>
            </w:r>
          </w:p>
          <w:p w:rsidR="00BF4242" w:rsidRPr="00B67282" w:rsidRDefault="00BF4242" w:rsidP="00141F31">
            <w:r w:rsidRPr="00B67282">
              <w:rPr>
                <w:sz w:val="22"/>
                <w:szCs w:val="22"/>
              </w:rPr>
              <w:t>Д. –с. 31</w:t>
            </w:r>
          </w:p>
          <w:p w:rsidR="00BF4242" w:rsidRPr="00B67282" w:rsidRDefault="00BF4242" w:rsidP="00141F31">
            <w:r w:rsidRPr="00B67282">
              <w:rPr>
                <w:sz w:val="22"/>
                <w:szCs w:val="22"/>
              </w:rPr>
              <w:t>№4,5,6,7</w:t>
            </w:r>
          </w:p>
        </w:tc>
        <w:tc>
          <w:tcPr>
            <w:tcW w:w="952" w:type="dxa"/>
            <w:vAlign w:val="center"/>
          </w:tcPr>
          <w:p w:rsidR="00BF4242" w:rsidRPr="00B67282" w:rsidRDefault="00BF4242" w:rsidP="00DB6924">
            <w:r>
              <w:rPr>
                <w:sz w:val="22"/>
                <w:szCs w:val="22"/>
              </w:rPr>
              <w:t>10</w:t>
            </w:r>
            <w:r w:rsidRPr="00B67282">
              <w:rPr>
                <w:sz w:val="22"/>
                <w:szCs w:val="22"/>
              </w:rPr>
              <w:t>.02</w:t>
            </w:r>
          </w:p>
        </w:tc>
      </w:tr>
      <w:tr w:rsidR="00BF4242" w:rsidRPr="00B67282" w:rsidTr="007401B0">
        <w:trPr>
          <w:gridAfter w:val="16"/>
          <w:wAfter w:w="14882" w:type="dxa"/>
          <w:trHeight w:val="275"/>
        </w:trPr>
        <w:tc>
          <w:tcPr>
            <w:tcW w:w="639" w:type="dxa"/>
            <w:vAlign w:val="center"/>
          </w:tcPr>
          <w:p w:rsidR="00BF4242" w:rsidRPr="00B67282" w:rsidRDefault="00BF4242" w:rsidP="00DB6924">
            <w:r>
              <w:rPr>
                <w:sz w:val="22"/>
                <w:szCs w:val="22"/>
              </w:rPr>
              <w:t>82</w:t>
            </w:r>
          </w:p>
        </w:tc>
        <w:tc>
          <w:tcPr>
            <w:tcW w:w="911" w:type="dxa"/>
            <w:vAlign w:val="center"/>
          </w:tcPr>
          <w:p w:rsidR="00BF4242" w:rsidRPr="00B67282" w:rsidRDefault="00BF4242" w:rsidP="00141F31">
            <w:r w:rsidRPr="00B67282">
              <w:rPr>
                <w:sz w:val="22"/>
                <w:szCs w:val="22"/>
              </w:rPr>
              <w:t>13</w:t>
            </w:r>
          </w:p>
        </w:tc>
        <w:tc>
          <w:tcPr>
            <w:tcW w:w="2162" w:type="dxa"/>
          </w:tcPr>
          <w:p w:rsidR="00BF4242" w:rsidRPr="00B67282" w:rsidRDefault="00BF4242" w:rsidP="007401B0">
            <w:pPr>
              <w:autoSpaceDE w:val="0"/>
              <w:autoSpaceDN w:val="0"/>
              <w:adjustRightInd w:val="0"/>
              <w:rPr>
                <w:bCs/>
                <w:color w:val="000000"/>
              </w:rPr>
            </w:pPr>
            <w:r w:rsidRPr="00B67282">
              <w:rPr>
                <w:bCs/>
                <w:color w:val="000000"/>
                <w:sz w:val="22"/>
                <w:szCs w:val="22"/>
              </w:rPr>
              <w:t xml:space="preserve">Таблица умножения и деления </w:t>
            </w:r>
          </w:p>
          <w:p w:rsidR="00BF4242" w:rsidRDefault="00BF4242" w:rsidP="007401B0">
            <w:pPr>
              <w:autoSpaceDE w:val="0"/>
              <w:autoSpaceDN w:val="0"/>
              <w:adjustRightInd w:val="0"/>
              <w:rPr>
                <w:bCs/>
                <w:color w:val="000000"/>
              </w:rPr>
            </w:pPr>
            <w:r w:rsidRPr="00B67282">
              <w:rPr>
                <w:bCs/>
                <w:color w:val="000000"/>
                <w:sz w:val="22"/>
                <w:szCs w:val="22"/>
              </w:rPr>
              <w:t>на 3</w:t>
            </w:r>
          </w:p>
          <w:p w:rsidR="00BF4242" w:rsidRPr="00FE2239" w:rsidRDefault="00BF4242" w:rsidP="00FE2239">
            <w:r>
              <w:t>УИПЗЗ</w:t>
            </w:r>
          </w:p>
        </w:tc>
        <w:tc>
          <w:tcPr>
            <w:tcW w:w="1982" w:type="dxa"/>
            <w:vAlign w:val="center"/>
          </w:tcPr>
          <w:p w:rsidR="00BF4242" w:rsidRPr="00B67282" w:rsidRDefault="00BF4242" w:rsidP="00141F31">
            <w:r w:rsidRPr="00B67282">
              <w:rPr>
                <w:sz w:val="22"/>
                <w:szCs w:val="22"/>
              </w:rPr>
              <w:t xml:space="preserve">-составить таблицу умножения и деления числа 3 и </w:t>
            </w:r>
            <w:r w:rsidRPr="00B67282">
              <w:rPr>
                <w:b/>
                <w:bCs/>
                <w:sz w:val="22"/>
                <w:szCs w:val="22"/>
              </w:rPr>
              <w:t xml:space="preserve">на </w:t>
            </w:r>
            <w:r w:rsidRPr="00B67282">
              <w:rPr>
                <w:sz w:val="22"/>
                <w:szCs w:val="22"/>
              </w:rPr>
              <w:t>3.</w:t>
            </w:r>
          </w:p>
          <w:p w:rsidR="00BF4242" w:rsidRPr="00B67282" w:rsidRDefault="00BF4242" w:rsidP="00141F31">
            <w:r w:rsidRPr="00B67282">
              <w:rPr>
                <w:sz w:val="22"/>
                <w:szCs w:val="22"/>
              </w:rPr>
              <w:t>-развивать умения решать текстовые задачи.</w:t>
            </w:r>
          </w:p>
        </w:tc>
        <w:tc>
          <w:tcPr>
            <w:tcW w:w="2219" w:type="dxa"/>
          </w:tcPr>
          <w:p w:rsidR="00BF4242" w:rsidRPr="007401B0" w:rsidRDefault="00BF4242" w:rsidP="007401B0">
            <w:pPr>
              <w:rPr>
                <w:b/>
                <w:sz w:val="20"/>
                <w:szCs w:val="20"/>
              </w:rPr>
            </w:pPr>
            <w:r w:rsidRPr="007401B0">
              <w:rPr>
                <w:b/>
                <w:sz w:val="20"/>
                <w:szCs w:val="20"/>
              </w:rPr>
              <w:t>Знать</w:t>
            </w:r>
          </w:p>
          <w:p w:rsidR="00BF4242" w:rsidRPr="007401B0" w:rsidRDefault="00BF4242" w:rsidP="007401B0">
            <w:pPr>
              <w:rPr>
                <w:bCs/>
                <w:color w:val="000000"/>
                <w:sz w:val="20"/>
                <w:szCs w:val="20"/>
              </w:rPr>
            </w:pPr>
            <w:r w:rsidRPr="007401B0">
              <w:rPr>
                <w:bCs/>
                <w:color w:val="000000"/>
                <w:sz w:val="20"/>
                <w:szCs w:val="20"/>
              </w:rPr>
              <w:t>- таблицу умножения и деления числа 3 и на 3</w:t>
            </w:r>
          </w:p>
          <w:p w:rsidR="00BF4242" w:rsidRPr="007401B0" w:rsidRDefault="00BF4242" w:rsidP="007401B0">
            <w:pPr>
              <w:rPr>
                <w:b/>
                <w:sz w:val="20"/>
                <w:szCs w:val="20"/>
              </w:rPr>
            </w:pPr>
            <w:r w:rsidRPr="007401B0">
              <w:rPr>
                <w:b/>
                <w:sz w:val="20"/>
                <w:szCs w:val="20"/>
              </w:rPr>
              <w:t>Уметь</w:t>
            </w:r>
          </w:p>
          <w:p w:rsidR="00BF4242" w:rsidRPr="007401B0" w:rsidRDefault="00BF4242" w:rsidP="007401B0">
            <w:pPr>
              <w:rPr>
                <w:sz w:val="20"/>
                <w:szCs w:val="20"/>
              </w:rPr>
            </w:pPr>
            <w:r w:rsidRPr="007401B0">
              <w:rPr>
                <w:bCs/>
                <w:color w:val="000000"/>
                <w:sz w:val="20"/>
                <w:szCs w:val="20"/>
              </w:rPr>
              <w:t>- составить таблицу умножения и деления числа 3 и на 3, решать арифметические ребусы</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–с.70-71</w:t>
            </w:r>
          </w:p>
          <w:p w:rsidR="00BF4242" w:rsidRPr="00B67282" w:rsidRDefault="00BF4242" w:rsidP="00141F31">
            <w:r w:rsidRPr="00B67282">
              <w:rPr>
                <w:sz w:val="22"/>
                <w:szCs w:val="22"/>
              </w:rPr>
              <w:t>Д. –с. 31-32</w:t>
            </w:r>
          </w:p>
          <w:p w:rsidR="00BF4242" w:rsidRPr="00B67282" w:rsidRDefault="00BF4242" w:rsidP="00141F31">
            <w:r w:rsidRPr="00B67282">
              <w:rPr>
                <w:sz w:val="22"/>
                <w:szCs w:val="22"/>
              </w:rPr>
              <w:t>№1,2,3</w:t>
            </w:r>
          </w:p>
        </w:tc>
        <w:tc>
          <w:tcPr>
            <w:tcW w:w="952" w:type="dxa"/>
            <w:vAlign w:val="center"/>
          </w:tcPr>
          <w:p w:rsidR="00BF4242" w:rsidRPr="00B67282" w:rsidRDefault="00BF4242" w:rsidP="00DB6924">
            <w:r>
              <w:rPr>
                <w:sz w:val="22"/>
                <w:szCs w:val="22"/>
              </w:rPr>
              <w:t>11</w:t>
            </w:r>
            <w:r w:rsidRPr="00B67282">
              <w:rPr>
                <w:sz w:val="22"/>
                <w:szCs w:val="22"/>
              </w:rPr>
              <w:t>.02</w:t>
            </w:r>
          </w:p>
        </w:tc>
      </w:tr>
      <w:tr w:rsidR="00BF4242" w:rsidRPr="00B67282" w:rsidTr="00FE2239">
        <w:trPr>
          <w:gridAfter w:val="16"/>
          <w:wAfter w:w="14882" w:type="dxa"/>
          <w:trHeight w:val="275"/>
        </w:trPr>
        <w:tc>
          <w:tcPr>
            <w:tcW w:w="639" w:type="dxa"/>
            <w:vAlign w:val="center"/>
          </w:tcPr>
          <w:p w:rsidR="00BF4242" w:rsidRPr="00B67282" w:rsidRDefault="00BF4242" w:rsidP="00DB6924">
            <w:r>
              <w:rPr>
                <w:sz w:val="22"/>
                <w:szCs w:val="22"/>
              </w:rPr>
              <w:t>83</w:t>
            </w:r>
          </w:p>
        </w:tc>
        <w:tc>
          <w:tcPr>
            <w:tcW w:w="911" w:type="dxa"/>
            <w:vAlign w:val="center"/>
          </w:tcPr>
          <w:p w:rsidR="00BF4242" w:rsidRPr="00B67282" w:rsidRDefault="00BF4242" w:rsidP="00141F31">
            <w:r w:rsidRPr="00B67282">
              <w:rPr>
                <w:sz w:val="22"/>
                <w:szCs w:val="22"/>
              </w:rPr>
              <w:t>14</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Порядок</w:t>
            </w:r>
            <w:r>
              <w:rPr>
                <w:bCs/>
                <w:color w:val="000000"/>
                <w:sz w:val="22"/>
                <w:szCs w:val="22"/>
              </w:rPr>
              <w:t xml:space="preserve"> действий в выражении.</w:t>
            </w:r>
          </w:p>
          <w:p w:rsidR="00BF4242" w:rsidRPr="00FE2239" w:rsidRDefault="00BF4242" w:rsidP="00141F31">
            <w:pPr>
              <w:autoSpaceDE w:val="0"/>
              <w:autoSpaceDN w:val="0"/>
              <w:adjustRightInd w:val="0"/>
              <w:rPr>
                <w:bCs/>
                <w:color w:val="000000"/>
                <w:u w:val="single"/>
              </w:rPr>
            </w:pPr>
            <w:r w:rsidRPr="00FE2239">
              <w:rPr>
                <w:bCs/>
                <w:color w:val="000000"/>
                <w:sz w:val="22"/>
                <w:szCs w:val="22"/>
                <w:u w:val="single"/>
              </w:rPr>
              <w:t>Тест «</w:t>
            </w:r>
            <w:r>
              <w:rPr>
                <w:bCs/>
                <w:color w:val="000000"/>
                <w:sz w:val="22"/>
                <w:szCs w:val="22"/>
                <w:u w:val="single"/>
              </w:rPr>
              <w:t>Умножение и деление</w:t>
            </w:r>
            <w:r w:rsidRPr="00FE2239">
              <w:rPr>
                <w:bCs/>
                <w:color w:val="000000"/>
                <w:sz w:val="22"/>
                <w:szCs w:val="22"/>
                <w:u w:val="single"/>
              </w:rPr>
              <w:t xml:space="preserve"> на  2, 3»</w:t>
            </w:r>
          </w:p>
          <w:p w:rsidR="00BF4242" w:rsidRPr="00B67282" w:rsidRDefault="00BF4242" w:rsidP="00141F31">
            <w:pPr>
              <w:autoSpaceDE w:val="0"/>
              <w:autoSpaceDN w:val="0"/>
              <w:adjustRightInd w:val="0"/>
              <w:rPr>
                <w:bCs/>
                <w:color w:val="000000"/>
              </w:rPr>
            </w:pPr>
            <w:r>
              <w:t>УИПЗЗ, УКЗ</w:t>
            </w:r>
          </w:p>
        </w:tc>
        <w:tc>
          <w:tcPr>
            <w:tcW w:w="1982" w:type="dxa"/>
            <w:vMerge w:val="restart"/>
            <w:vAlign w:val="center"/>
          </w:tcPr>
          <w:p w:rsidR="00BF4242" w:rsidRPr="00B67282" w:rsidRDefault="00BF4242" w:rsidP="00141F31">
            <w:r w:rsidRPr="00B67282">
              <w:rPr>
                <w:sz w:val="22"/>
                <w:szCs w:val="22"/>
              </w:rPr>
              <w:t>-познакомить детей с порядком действий в выражении, где наряду с действиями сложения и (или) вычитания есть и действия умножения и (или) деления.</w:t>
            </w:r>
          </w:p>
          <w:p w:rsidR="00BF4242" w:rsidRPr="00B67282" w:rsidRDefault="00BF4242" w:rsidP="00141F31">
            <w:r w:rsidRPr="00B67282">
              <w:rPr>
                <w:sz w:val="22"/>
                <w:szCs w:val="22"/>
              </w:rPr>
              <w:t>-развивать умения решать текстовые задачи.</w:t>
            </w:r>
          </w:p>
          <w:p w:rsidR="00BF4242" w:rsidRPr="00B67282" w:rsidRDefault="00BF4242" w:rsidP="00141F31">
            <w:r w:rsidRPr="00B67282">
              <w:rPr>
                <w:sz w:val="22"/>
                <w:szCs w:val="22"/>
              </w:rPr>
              <w:t>-продолжать учить таблицы умножения и соответствующих им случаев деления.</w:t>
            </w:r>
          </w:p>
        </w:tc>
        <w:tc>
          <w:tcPr>
            <w:tcW w:w="2219" w:type="dxa"/>
            <w:vMerge w:val="restart"/>
          </w:tcPr>
          <w:p w:rsidR="00BF4242" w:rsidRPr="007401B0" w:rsidRDefault="00BF4242" w:rsidP="00FE2239">
            <w:pPr>
              <w:rPr>
                <w:b/>
                <w:sz w:val="20"/>
                <w:szCs w:val="20"/>
              </w:rPr>
            </w:pPr>
            <w:r w:rsidRPr="007401B0">
              <w:rPr>
                <w:b/>
                <w:sz w:val="20"/>
                <w:szCs w:val="20"/>
              </w:rPr>
              <w:t>Знать</w:t>
            </w:r>
          </w:p>
          <w:p w:rsidR="00BF4242" w:rsidRPr="007401B0" w:rsidRDefault="00BF4242" w:rsidP="00FE2239">
            <w:pPr>
              <w:rPr>
                <w:bCs/>
                <w:color w:val="000000"/>
                <w:sz w:val="20"/>
                <w:szCs w:val="20"/>
              </w:rPr>
            </w:pPr>
            <w:r w:rsidRPr="007401B0">
              <w:rPr>
                <w:bCs/>
                <w:color w:val="000000"/>
                <w:sz w:val="20"/>
                <w:szCs w:val="20"/>
              </w:rPr>
              <w:t>- порядок действий в выражении без скобок и с</w:t>
            </w:r>
            <w:r>
              <w:rPr>
                <w:bCs/>
                <w:color w:val="000000"/>
                <w:sz w:val="20"/>
                <w:szCs w:val="20"/>
              </w:rPr>
              <w:t xml:space="preserve">о скобками, где наряду действия </w:t>
            </w:r>
            <w:r w:rsidRPr="007401B0">
              <w:rPr>
                <w:bCs/>
                <w:color w:val="000000"/>
                <w:sz w:val="20"/>
                <w:szCs w:val="20"/>
              </w:rPr>
              <w:t>сложения и вычитания есть действия умножения и деления</w:t>
            </w:r>
          </w:p>
          <w:p w:rsidR="00BF4242" w:rsidRPr="007401B0" w:rsidRDefault="00BF4242" w:rsidP="00FE2239">
            <w:pPr>
              <w:rPr>
                <w:bCs/>
                <w:color w:val="000000"/>
                <w:sz w:val="20"/>
                <w:szCs w:val="20"/>
              </w:rPr>
            </w:pPr>
            <w:r w:rsidRPr="007401B0">
              <w:rPr>
                <w:bCs/>
                <w:color w:val="000000"/>
                <w:sz w:val="20"/>
                <w:szCs w:val="20"/>
              </w:rPr>
              <w:t>- формулу площади прямоугольника в общем виде</w:t>
            </w:r>
          </w:p>
          <w:p w:rsidR="00BF4242" w:rsidRPr="007401B0" w:rsidRDefault="00BF4242" w:rsidP="00FE2239">
            <w:pPr>
              <w:rPr>
                <w:b/>
                <w:sz w:val="20"/>
                <w:szCs w:val="20"/>
              </w:rPr>
            </w:pPr>
            <w:r w:rsidRPr="007401B0">
              <w:rPr>
                <w:b/>
                <w:sz w:val="20"/>
                <w:szCs w:val="20"/>
              </w:rPr>
              <w:t>Уметь</w:t>
            </w:r>
          </w:p>
          <w:p w:rsidR="00BF4242" w:rsidRPr="007401B0" w:rsidRDefault="00BF4242" w:rsidP="00FE2239">
            <w:pPr>
              <w:rPr>
                <w:bCs/>
                <w:color w:val="000000"/>
                <w:sz w:val="20"/>
                <w:szCs w:val="20"/>
              </w:rPr>
            </w:pPr>
            <w:r w:rsidRPr="007401B0">
              <w:rPr>
                <w:bCs/>
                <w:color w:val="000000"/>
                <w:sz w:val="20"/>
                <w:szCs w:val="20"/>
              </w:rPr>
              <w:t>- находить значение выражений со скобками и без скобок, выучить таблицы умножения и деления чисел 2 ,3,4,5,6,7,8,9</w:t>
            </w:r>
          </w:p>
          <w:p w:rsidR="00BF4242" w:rsidRPr="007401B0" w:rsidRDefault="00BF4242" w:rsidP="00FE2239">
            <w:pPr>
              <w:rPr>
                <w:bCs/>
                <w:color w:val="000000"/>
                <w:sz w:val="20"/>
                <w:szCs w:val="20"/>
              </w:rPr>
            </w:pPr>
            <w:r w:rsidRPr="007401B0">
              <w:rPr>
                <w:bCs/>
                <w:color w:val="000000"/>
                <w:sz w:val="20"/>
                <w:szCs w:val="20"/>
              </w:rPr>
              <w:t>-проводить рациональные вычисления, решать занимательные задачи</w:t>
            </w:r>
          </w:p>
          <w:p w:rsidR="00BF4242" w:rsidRPr="007401B0" w:rsidRDefault="00BF4242" w:rsidP="00FE2239">
            <w:pPr>
              <w:rPr>
                <w:sz w:val="20"/>
                <w:szCs w:val="20"/>
              </w:rPr>
            </w:pPr>
            <w:r w:rsidRPr="007401B0">
              <w:rPr>
                <w:bCs/>
                <w:color w:val="000000"/>
                <w:sz w:val="20"/>
                <w:szCs w:val="20"/>
              </w:rPr>
              <w:t>- находить площадь и периметр фигуры, составленной из прямоугольников</w:t>
            </w:r>
          </w:p>
        </w:tc>
        <w:tc>
          <w:tcPr>
            <w:tcW w:w="1986" w:type="dxa"/>
            <w:vAlign w:val="center"/>
          </w:tcPr>
          <w:p w:rsidR="00BF4242" w:rsidRPr="00FE2239" w:rsidRDefault="00BF4242" w:rsidP="00141F31">
            <w:pPr>
              <w:rPr>
                <w:b/>
                <w:sz w:val="20"/>
                <w:szCs w:val="20"/>
              </w:rPr>
            </w:pPr>
            <w:r w:rsidRPr="00FE2239">
              <w:rPr>
                <w:b/>
                <w:bCs/>
                <w:color w:val="000000"/>
                <w:sz w:val="20"/>
                <w:szCs w:val="20"/>
              </w:rPr>
              <w:t>тест</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–с.72-73</w:t>
            </w:r>
          </w:p>
          <w:p w:rsidR="00BF4242" w:rsidRPr="00B67282" w:rsidRDefault="00BF4242" w:rsidP="00141F31">
            <w:r w:rsidRPr="00B67282">
              <w:rPr>
                <w:sz w:val="22"/>
                <w:szCs w:val="22"/>
              </w:rPr>
              <w:t>Д. –с. 32</w:t>
            </w:r>
          </w:p>
          <w:p w:rsidR="00BF4242" w:rsidRPr="00B67282" w:rsidRDefault="00BF4242" w:rsidP="00141F31">
            <w:r w:rsidRPr="00B67282">
              <w:rPr>
                <w:sz w:val="22"/>
                <w:szCs w:val="22"/>
              </w:rPr>
              <w:t>№4,5,6</w:t>
            </w:r>
          </w:p>
        </w:tc>
        <w:tc>
          <w:tcPr>
            <w:tcW w:w="952" w:type="dxa"/>
            <w:vAlign w:val="center"/>
          </w:tcPr>
          <w:p w:rsidR="00BF4242" w:rsidRPr="005E6678" w:rsidRDefault="00BF4242" w:rsidP="00DB6924">
            <w:r>
              <w:rPr>
                <w:sz w:val="22"/>
                <w:szCs w:val="22"/>
              </w:rPr>
              <w:t>13</w:t>
            </w:r>
            <w:r w:rsidRPr="005E6678">
              <w:rPr>
                <w:sz w:val="22"/>
                <w:szCs w:val="22"/>
              </w:rPr>
              <w:t>.02</w:t>
            </w:r>
          </w:p>
        </w:tc>
      </w:tr>
      <w:tr w:rsidR="00BF4242" w:rsidRPr="00B67282" w:rsidTr="003720EA">
        <w:trPr>
          <w:gridAfter w:val="16"/>
          <w:wAfter w:w="14882" w:type="dxa"/>
          <w:trHeight w:val="275"/>
        </w:trPr>
        <w:tc>
          <w:tcPr>
            <w:tcW w:w="639" w:type="dxa"/>
            <w:vAlign w:val="center"/>
          </w:tcPr>
          <w:p w:rsidR="00BF4242" w:rsidRPr="00B67282" w:rsidRDefault="00BF4242" w:rsidP="00DB6924">
            <w:r>
              <w:rPr>
                <w:sz w:val="22"/>
                <w:szCs w:val="22"/>
              </w:rPr>
              <w:t>84</w:t>
            </w:r>
          </w:p>
        </w:tc>
        <w:tc>
          <w:tcPr>
            <w:tcW w:w="911" w:type="dxa"/>
            <w:vAlign w:val="center"/>
          </w:tcPr>
          <w:p w:rsidR="00BF4242" w:rsidRPr="00B67282" w:rsidRDefault="00BF4242" w:rsidP="00141F31">
            <w:r w:rsidRPr="00B67282">
              <w:rPr>
                <w:sz w:val="22"/>
                <w:szCs w:val="22"/>
              </w:rPr>
              <w:t>15</w:t>
            </w:r>
          </w:p>
        </w:tc>
        <w:tc>
          <w:tcPr>
            <w:tcW w:w="2162" w:type="dxa"/>
          </w:tcPr>
          <w:p w:rsidR="00BF4242" w:rsidRPr="00B67282" w:rsidRDefault="00BF4242" w:rsidP="00FE2239">
            <w:pPr>
              <w:autoSpaceDE w:val="0"/>
              <w:autoSpaceDN w:val="0"/>
              <w:adjustRightInd w:val="0"/>
              <w:rPr>
                <w:bCs/>
                <w:color w:val="000000"/>
              </w:rPr>
            </w:pPr>
            <w:r w:rsidRPr="00B67282">
              <w:rPr>
                <w:bCs/>
                <w:color w:val="000000"/>
                <w:sz w:val="22"/>
                <w:szCs w:val="22"/>
              </w:rPr>
              <w:t xml:space="preserve">Порядок </w:t>
            </w:r>
            <w:r>
              <w:rPr>
                <w:bCs/>
                <w:color w:val="000000"/>
                <w:sz w:val="22"/>
                <w:szCs w:val="22"/>
              </w:rPr>
              <w:t>действий в выражении.</w:t>
            </w:r>
          </w:p>
          <w:p w:rsidR="00BF4242" w:rsidRDefault="00BF4242" w:rsidP="00FE2239">
            <w:pPr>
              <w:autoSpaceDE w:val="0"/>
              <w:autoSpaceDN w:val="0"/>
              <w:adjustRightInd w:val="0"/>
              <w:rPr>
                <w:bCs/>
                <w:color w:val="000000"/>
                <w:u w:val="single"/>
              </w:rPr>
            </w:pPr>
            <w:r w:rsidRPr="008C5C1B">
              <w:rPr>
                <w:bCs/>
                <w:color w:val="000000"/>
                <w:sz w:val="22"/>
                <w:szCs w:val="22"/>
                <w:u w:val="single"/>
              </w:rPr>
              <w:t>Контрольная работа</w:t>
            </w:r>
          </w:p>
          <w:p w:rsidR="00BF4242" w:rsidRPr="00FE2239" w:rsidRDefault="00BF4242" w:rsidP="00FE2239">
            <w:pPr>
              <w:autoSpaceDE w:val="0"/>
              <w:autoSpaceDN w:val="0"/>
              <w:adjustRightInd w:val="0"/>
              <w:rPr>
                <w:bCs/>
                <w:color w:val="000000"/>
                <w:u w:val="single"/>
              </w:rPr>
            </w:pPr>
            <w:r w:rsidRPr="00FE2239">
              <w:rPr>
                <w:bCs/>
                <w:color w:val="000000"/>
                <w:sz w:val="22"/>
                <w:szCs w:val="22"/>
                <w:u w:val="single"/>
              </w:rPr>
              <w:t>«</w:t>
            </w:r>
            <w:r>
              <w:rPr>
                <w:bCs/>
                <w:color w:val="000000"/>
                <w:sz w:val="22"/>
                <w:szCs w:val="22"/>
                <w:u w:val="single"/>
              </w:rPr>
              <w:t>Умножение и деление</w:t>
            </w:r>
            <w:r w:rsidRPr="00FE2239">
              <w:rPr>
                <w:bCs/>
                <w:color w:val="000000"/>
                <w:sz w:val="22"/>
                <w:szCs w:val="22"/>
                <w:u w:val="single"/>
              </w:rPr>
              <w:t xml:space="preserve"> на  2, 3»</w:t>
            </w:r>
          </w:p>
          <w:p w:rsidR="00BF4242" w:rsidRPr="00B67282" w:rsidRDefault="00BF4242" w:rsidP="00FE2239">
            <w:pPr>
              <w:autoSpaceDE w:val="0"/>
              <w:autoSpaceDN w:val="0"/>
              <w:adjustRightInd w:val="0"/>
              <w:rPr>
                <w:bCs/>
                <w:color w:val="000000"/>
              </w:rPr>
            </w:pPr>
            <w:r>
              <w:t>УЗПЗ,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tcPr>
          <w:p w:rsidR="00BF4242" w:rsidRPr="00B67282" w:rsidRDefault="00BF4242" w:rsidP="003720EA">
            <w:pPr>
              <w:jc w:val="both"/>
            </w:pPr>
            <w:r w:rsidRPr="008C5C1B">
              <w:rPr>
                <w:b/>
                <w:bCs/>
                <w:color w:val="000000"/>
                <w:sz w:val="20"/>
                <w:szCs w:val="20"/>
              </w:rPr>
              <w:t>контрольная работа</w:t>
            </w:r>
          </w:p>
        </w:tc>
        <w:tc>
          <w:tcPr>
            <w:tcW w:w="1595" w:type="dxa"/>
          </w:tcPr>
          <w:p w:rsidR="00BF4242" w:rsidRPr="00B67282" w:rsidRDefault="00BF4242" w:rsidP="003720EA">
            <w:pPr>
              <w:jc w:val="right"/>
            </w:pPr>
          </w:p>
        </w:tc>
        <w:tc>
          <w:tcPr>
            <w:tcW w:w="1419" w:type="dxa"/>
          </w:tcPr>
          <w:p w:rsidR="00BF4242" w:rsidRPr="00B67282" w:rsidRDefault="00BF4242" w:rsidP="003720EA">
            <w:pPr>
              <w:jc w:val="right"/>
            </w:pPr>
          </w:p>
        </w:tc>
        <w:tc>
          <w:tcPr>
            <w:tcW w:w="1526" w:type="dxa"/>
          </w:tcPr>
          <w:p w:rsidR="00BF4242" w:rsidRPr="00B67282" w:rsidRDefault="00BF4242" w:rsidP="003720EA">
            <w:pPr>
              <w:jc w:val="right"/>
            </w:pPr>
            <w:r w:rsidRPr="00B67282">
              <w:rPr>
                <w:sz w:val="22"/>
                <w:szCs w:val="22"/>
              </w:rPr>
              <w:t>У. –с.74-75</w:t>
            </w:r>
          </w:p>
          <w:p w:rsidR="00BF4242" w:rsidRPr="00B67282" w:rsidRDefault="00BF4242" w:rsidP="003720EA">
            <w:pPr>
              <w:jc w:val="right"/>
            </w:pPr>
            <w:r w:rsidRPr="00B67282">
              <w:rPr>
                <w:sz w:val="22"/>
                <w:szCs w:val="22"/>
              </w:rPr>
              <w:t>Д. –с. 32-33</w:t>
            </w:r>
          </w:p>
          <w:p w:rsidR="00BF4242" w:rsidRDefault="00BF4242" w:rsidP="003720EA">
            <w:pPr>
              <w:jc w:val="right"/>
            </w:pPr>
            <w:r w:rsidRPr="00B67282">
              <w:rPr>
                <w:sz w:val="22"/>
                <w:szCs w:val="22"/>
              </w:rPr>
              <w:t>№7,8,9</w:t>
            </w:r>
          </w:p>
          <w:p w:rsidR="00BF4242" w:rsidRPr="00B67282" w:rsidRDefault="00BF4242" w:rsidP="003720EA">
            <w:pPr>
              <w:jc w:val="right"/>
            </w:pPr>
            <w:r>
              <w:rPr>
                <w:i/>
                <w:sz w:val="20"/>
                <w:szCs w:val="20"/>
              </w:rPr>
              <w:t>т</w:t>
            </w:r>
            <w:r w:rsidRPr="00C91025">
              <w:rPr>
                <w:i/>
                <w:sz w:val="20"/>
                <w:szCs w:val="20"/>
              </w:rPr>
              <w:t>екст контрольной работы</w:t>
            </w:r>
            <w:r>
              <w:rPr>
                <w:i/>
                <w:sz w:val="20"/>
                <w:szCs w:val="20"/>
              </w:rPr>
              <w:t xml:space="preserve"> (тетрадь для контр. работ стр.38-45)</w:t>
            </w:r>
          </w:p>
        </w:tc>
        <w:tc>
          <w:tcPr>
            <w:tcW w:w="952" w:type="dxa"/>
            <w:vAlign w:val="center"/>
          </w:tcPr>
          <w:p w:rsidR="00BF4242" w:rsidRPr="00B67282" w:rsidRDefault="00BF4242" w:rsidP="00DB6924">
            <w:r>
              <w:rPr>
                <w:sz w:val="22"/>
                <w:szCs w:val="22"/>
              </w:rPr>
              <w:t>14</w:t>
            </w:r>
            <w:r w:rsidRPr="00B67282">
              <w:rPr>
                <w:sz w:val="22"/>
                <w:szCs w:val="22"/>
              </w:rPr>
              <w:t>.02</w:t>
            </w:r>
          </w:p>
        </w:tc>
      </w:tr>
      <w:tr w:rsidR="00BF4242" w:rsidRPr="00B67282" w:rsidTr="00FE2239">
        <w:trPr>
          <w:gridAfter w:val="16"/>
          <w:wAfter w:w="14882" w:type="dxa"/>
          <w:trHeight w:val="275"/>
        </w:trPr>
        <w:tc>
          <w:tcPr>
            <w:tcW w:w="639" w:type="dxa"/>
            <w:vAlign w:val="center"/>
          </w:tcPr>
          <w:p w:rsidR="00BF4242" w:rsidRPr="00B67282" w:rsidRDefault="00BF4242" w:rsidP="00DB6924">
            <w:r>
              <w:rPr>
                <w:sz w:val="22"/>
                <w:szCs w:val="22"/>
              </w:rPr>
              <w:t>85</w:t>
            </w:r>
          </w:p>
        </w:tc>
        <w:tc>
          <w:tcPr>
            <w:tcW w:w="911" w:type="dxa"/>
            <w:vAlign w:val="center"/>
          </w:tcPr>
          <w:p w:rsidR="00BF4242" w:rsidRPr="00B67282" w:rsidRDefault="00BF4242" w:rsidP="00141F31">
            <w:r w:rsidRPr="00B67282">
              <w:rPr>
                <w:sz w:val="22"/>
                <w:szCs w:val="22"/>
              </w:rPr>
              <w:t>16</w:t>
            </w:r>
          </w:p>
        </w:tc>
        <w:tc>
          <w:tcPr>
            <w:tcW w:w="2162" w:type="dxa"/>
          </w:tcPr>
          <w:p w:rsidR="00BF4242" w:rsidRPr="00B67282" w:rsidRDefault="00BF4242" w:rsidP="00FE2239">
            <w:pPr>
              <w:autoSpaceDE w:val="0"/>
              <w:autoSpaceDN w:val="0"/>
              <w:adjustRightInd w:val="0"/>
              <w:rPr>
                <w:bCs/>
                <w:color w:val="000000"/>
              </w:rPr>
            </w:pPr>
            <w:r w:rsidRPr="00B67282">
              <w:rPr>
                <w:bCs/>
                <w:color w:val="000000"/>
                <w:sz w:val="22"/>
                <w:szCs w:val="22"/>
              </w:rPr>
              <w:t xml:space="preserve">Таблица умножения и деления </w:t>
            </w:r>
          </w:p>
          <w:p w:rsidR="00BF4242" w:rsidRDefault="00BF4242" w:rsidP="00FE2239">
            <w:pPr>
              <w:autoSpaceDE w:val="0"/>
              <w:autoSpaceDN w:val="0"/>
              <w:adjustRightInd w:val="0"/>
              <w:rPr>
                <w:bCs/>
                <w:color w:val="000000"/>
              </w:rPr>
            </w:pPr>
            <w:r w:rsidRPr="00B67282">
              <w:rPr>
                <w:bCs/>
                <w:color w:val="000000"/>
                <w:sz w:val="22"/>
                <w:szCs w:val="22"/>
              </w:rPr>
              <w:t>на 4</w:t>
            </w:r>
          </w:p>
          <w:p w:rsidR="00BF4242" w:rsidRPr="00B67282" w:rsidRDefault="00BF4242" w:rsidP="00FE2239">
            <w:pPr>
              <w:autoSpaceDE w:val="0"/>
              <w:autoSpaceDN w:val="0"/>
              <w:adjustRightInd w:val="0"/>
              <w:rPr>
                <w:bCs/>
                <w:color w:val="000000"/>
              </w:rPr>
            </w:pPr>
            <w:r>
              <w:t>УИПЗЗ</w:t>
            </w:r>
          </w:p>
        </w:tc>
        <w:tc>
          <w:tcPr>
            <w:tcW w:w="1982" w:type="dxa"/>
            <w:vMerge w:val="restart"/>
            <w:vAlign w:val="center"/>
          </w:tcPr>
          <w:p w:rsidR="00BF4242" w:rsidRPr="00B67282" w:rsidRDefault="00BF4242" w:rsidP="00141F31">
            <w:r w:rsidRPr="00B67282">
              <w:rPr>
                <w:sz w:val="22"/>
                <w:szCs w:val="22"/>
              </w:rPr>
              <w:t>-составить таблицу умножения и деления числа 4 и на 4.</w:t>
            </w:r>
          </w:p>
          <w:p w:rsidR="00BF4242" w:rsidRPr="00B67282" w:rsidRDefault="00BF4242" w:rsidP="00141F31">
            <w:r w:rsidRPr="00B67282">
              <w:rPr>
                <w:sz w:val="22"/>
                <w:szCs w:val="22"/>
              </w:rPr>
              <w:t>-развивать умения решать текстовые задачи.</w:t>
            </w:r>
          </w:p>
          <w:p w:rsidR="00BF4242" w:rsidRPr="00B67282" w:rsidRDefault="00BF4242" w:rsidP="00141F31">
            <w:r w:rsidRPr="00B67282">
              <w:rPr>
                <w:sz w:val="22"/>
                <w:szCs w:val="22"/>
              </w:rPr>
              <w:t>- вывести формулу площади прямоугольника в общем виде</w:t>
            </w:r>
          </w:p>
          <w:p w:rsidR="00BF4242" w:rsidRPr="00B67282" w:rsidRDefault="00BF4242" w:rsidP="00141F31">
            <w:r w:rsidRPr="00B67282">
              <w:rPr>
                <w:sz w:val="22"/>
                <w:szCs w:val="22"/>
              </w:rPr>
              <w:t>- вывести формулы периметра квадрата и прямоугольника</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–с.76-77</w:t>
            </w:r>
          </w:p>
          <w:p w:rsidR="00BF4242" w:rsidRPr="00B67282" w:rsidRDefault="00BF4242" w:rsidP="00141F31">
            <w:r w:rsidRPr="00B67282">
              <w:rPr>
                <w:sz w:val="22"/>
                <w:szCs w:val="22"/>
              </w:rPr>
              <w:t>Д. –с. 33</w:t>
            </w:r>
          </w:p>
          <w:p w:rsidR="00BF4242" w:rsidRPr="00B67282" w:rsidRDefault="00BF4242" w:rsidP="00141F31">
            <w:r w:rsidRPr="00B67282">
              <w:rPr>
                <w:sz w:val="22"/>
                <w:szCs w:val="22"/>
              </w:rPr>
              <w:t>№10,11,12,13</w:t>
            </w:r>
          </w:p>
        </w:tc>
        <w:tc>
          <w:tcPr>
            <w:tcW w:w="952" w:type="dxa"/>
            <w:vAlign w:val="center"/>
          </w:tcPr>
          <w:p w:rsidR="00BF4242" w:rsidRPr="00B67282" w:rsidRDefault="00BF4242" w:rsidP="00DB6924">
            <w:r>
              <w:rPr>
                <w:sz w:val="22"/>
                <w:szCs w:val="22"/>
              </w:rPr>
              <w:t>17</w:t>
            </w:r>
            <w:r w:rsidRPr="00B67282">
              <w:rPr>
                <w:sz w:val="22"/>
                <w:szCs w:val="22"/>
              </w:rPr>
              <w:t>.02</w:t>
            </w:r>
          </w:p>
        </w:tc>
      </w:tr>
      <w:tr w:rsidR="00BF4242" w:rsidRPr="00B67282" w:rsidTr="00FE2239">
        <w:trPr>
          <w:gridAfter w:val="16"/>
          <w:wAfter w:w="14882" w:type="dxa"/>
          <w:trHeight w:val="275"/>
        </w:trPr>
        <w:tc>
          <w:tcPr>
            <w:tcW w:w="639" w:type="dxa"/>
            <w:vAlign w:val="center"/>
          </w:tcPr>
          <w:p w:rsidR="00BF4242" w:rsidRPr="00B67282" w:rsidRDefault="00BF4242" w:rsidP="00DB6924">
            <w:r>
              <w:rPr>
                <w:sz w:val="22"/>
                <w:szCs w:val="22"/>
              </w:rPr>
              <w:t>86</w:t>
            </w:r>
          </w:p>
        </w:tc>
        <w:tc>
          <w:tcPr>
            <w:tcW w:w="911" w:type="dxa"/>
            <w:vAlign w:val="center"/>
          </w:tcPr>
          <w:p w:rsidR="00BF4242" w:rsidRPr="00B67282" w:rsidRDefault="00BF4242" w:rsidP="00141F31">
            <w:r w:rsidRPr="00B67282">
              <w:rPr>
                <w:sz w:val="22"/>
                <w:szCs w:val="22"/>
              </w:rPr>
              <w:t>17</w:t>
            </w:r>
          </w:p>
        </w:tc>
        <w:tc>
          <w:tcPr>
            <w:tcW w:w="2162" w:type="dxa"/>
          </w:tcPr>
          <w:p w:rsidR="00BF4242" w:rsidRDefault="00BF4242" w:rsidP="00FE2239">
            <w:pPr>
              <w:autoSpaceDE w:val="0"/>
              <w:autoSpaceDN w:val="0"/>
              <w:adjustRightInd w:val="0"/>
              <w:rPr>
                <w:bCs/>
                <w:color w:val="000000"/>
              </w:rPr>
            </w:pPr>
            <w:r w:rsidRPr="00B67282">
              <w:rPr>
                <w:bCs/>
                <w:color w:val="000000"/>
                <w:sz w:val="22"/>
                <w:szCs w:val="22"/>
              </w:rPr>
              <w:t>Площадь прямоугольника</w:t>
            </w:r>
            <w:r>
              <w:rPr>
                <w:bCs/>
                <w:color w:val="000000"/>
                <w:sz w:val="22"/>
                <w:szCs w:val="22"/>
              </w:rPr>
              <w:t>.</w:t>
            </w:r>
          </w:p>
          <w:p w:rsidR="00BF4242" w:rsidRPr="00B67282" w:rsidRDefault="00BF4242" w:rsidP="00FE2239">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–с.78-79</w:t>
            </w:r>
          </w:p>
          <w:p w:rsidR="00BF4242" w:rsidRPr="00B67282" w:rsidRDefault="00BF4242" w:rsidP="00141F31"/>
        </w:tc>
        <w:tc>
          <w:tcPr>
            <w:tcW w:w="952" w:type="dxa"/>
            <w:vAlign w:val="center"/>
          </w:tcPr>
          <w:p w:rsidR="00BF4242" w:rsidRPr="00B67282" w:rsidRDefault="00BF4242" w:rsidP="00DB6924">
            <w:r>
              <w:rPr>
                <w:sz w:val="22"/>
                <w:szCs w:val="22"/>
              </w:rPr>
              <w:t>18</w:t>
            </w:r>
            <w:r w:rsidRPr="00B67282">
              <w:rPr>
                <w:sz w:val="22"/>
                <w:szCs w:val="22"/>
              </w:rPr>
              <w:t>.02</w:t>
            </w:r>
          </w:p>
        </w:tc>
      </w:tr>
      <w:tr w:rsidR="00BF4242" w:rsidRPr="00B67282" w:rsidTr="00FE2239">
        <w:trPr>
          <w:gridAfter w:val="16"/>
          <w:wAfter w:w="14882" w:type="dxa"/>
          <w:trHeight w:val="275"/>
        </w:trPr>
        <w:tc>
          <w:tcPr>
            <w:tcW w:w="639" w:type="dxa"/>
            <w:vAlign w:val="center"/>
          </w:tcPr>
          <w:p w:rsidR="00BF4242" w:rsidRPr="00B67282" w:rsidRDefault="00BF4242" w:rsidP="00DB6924">
            <w:r>
              <w:rPr>
                <w:sz w:val="22"/>
                <w:szCs w:val="22"/>
              </w:rPr>
              <w:t>87</w:t>
            </w:r>
          </w:p>
        </w:tc>
        <w:tc>
          <w:tcPr>
            <w:tcW w:w="911" w:type="dxa"/>
            <w:vAlign w:val="center"/>
          </w:tcPr>
          <w:p w:rsidR="00BF4242" w:rsidRPr="00B67282" w:rsidRDefault="00BF4242" w:rsidP="00141F31">
            <w:r w:rsidRPr="00B67282">
              <w:rPr>
                <w:sz w:val="22"/>
                <w:szCs w:val="22"/>
              </w:rPr>
              <w:t>18</w:t>
            </w:r>
          </w:p>
        </w:tc>
        <w:tc>
          <w:tcPr>
            <w:tcW w:w="2162" w:type="dxa"/>
          </w:tcPr>
          <w:p w:rsidR="00BF4242" w:rsidRDefault="00BF4242" w:rsidP="004E6623">
            <w:pPr>
              <w:autoSpaceDE w:val="0"/>
              <w:autoSpaceDN w:val="0"/>
              <w:adjustRightInd w:val="0"/>
              <w:rPr>
                <w:bCs/>
                <w:color w:val="000000"/>
              </w:rPr>
            </w:pPr>
            <w:r w:rsidRPr="00B67282">
              <w:rPr>
                <w:bCs/>
                <w:color w:val="000000"/>
                <w:sz w:val="22"/>
                <w:szCs w:val="22"/>
              </w:rPr>
              <w:t>Площадь прямоугольника</w:t>
            </w:r>
            <w:r>
              <w:rPr>
                <w:bCs/>
                <w:color w:val="000000"/>
                <w:sz w:val="22"/>
                <w:szCs w:val="22"/>
              </w:rPr>
              <w:t>, его длина и ширина.</w:t>
            </w:r>
          </w:p>
          <w:p w:rsidR="00BF4242" w:rsidRPr="00B67282" w:rsidRDefault="00BF4242" w:rsidP="00FE2239">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Часть III</w:t>
            </w:r>
          </w:p>
          <w:p w:rsidR="00BF4242" w:rsidRPr="00141F31" w:rsidRDefault="00BF4242" w:rsidP="00141F31">
            <w:r w:rsidRPr="00B67282">
              <w:rPr>
                <w:sz w:val="22"/>
                <w:szCs w:val="22"/>
              </w:rPr>
              <w:t>У. –с.</w:t>
            </w:r>
            <w:r w:rsidRPr="00141F31">
              <w:rPr>
                <w:sz w:val="22"/>
                <w:szCs w:val="22"/>
              </w:rPr>
              <w:t>2-3</w:t>
            </w:r>
          </w:p>
          <w:p w:rsidR="00BF4242" w:rsidRPr="00B67282" w:rsidRDefault="00BF4242" w:rsidP="00141F31">
            <w:r w:rsidRPr="00B67282">
              <w:rPr>
                <w:sz w:val="22"/>
                <w:szCs w:val="22"/>
              </w:rPr>
              <w:t>Д. –с. 34</w:t>
            </w:r>
          </w:p>
          <w:p w:rsidR="00BF4242" w:rsidRPr="00B67282" w:rsidRDefault="00BF4242" w:rsidP="00141F31">
            <w:r w:rsidRPr="00B67282">
              <w:rPr>
                <w:sz w:val="22"/>
                <w:szCs w:val="22"/>
              </w:rPr>
              <w:t>№</w:t>
            </w:r>
            <w:r w:rsidRPr="00B67282">
              <w:rPr>
                <w:sz w:val="22"/>
                <w:szCs w:val="22"/>
                <w:lang w:val="en-US"/>
              </w:rPr>
              <w:t>1</w:t>
            </w:r>
            <w:r w:rsidRPr="00B67282">
              <w:rPr>
                <w:sz w:val="22"/>
                <w:szCs w:val="22"/>
              </w:rPr>
              <w:t>,2</w:t>
            </w:r>
          </w:p>
        </w:tc>
        <w:tc>
          <w:tcPr>
            <w:tcW w:w="952" w:type="dxa"/>
            <w:vAlign w:val="center"/>
          </w:tcPr>
          <w:p w:rsidR="00BF4242" w:rsidRPr="00B67282" w:rsidRDefault="00BF4242" w:rsidP="00DB6924">
            <w:r>
              <w:rPr>
                <w:sz w:val="22"/>
                <w:szCs w:val="22"/>
              </w:rPr>
              <w:t>20</w:t>
            </w:r>
            <w:r w:rsidRPr="00B67282">
              <w:rPr>
                <w:sz w:val="22"/>
                <w:szCs w:val="22"/>
              </w:rPr>
              <w:t>.02</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88</w:t>
            </w:r>
          </w:p>
        </w:tc>
        <w:tc>
          <w:tcPr>
            <w:tcW w:w="911" w:type="dxa"/>
            <w:vAlign w:val="center"/>
          </w:tcPr>
          <w:p w:rsidR="00BF4242" w:rsidRPr="00B67282" w:rsidRDefault="00BF4242" w:rsidP="00141F31">
            <w:r w:rsidRPr="00B67282">
              <w:rPr>
                <w:sz w:val="22"/>
                <w:szCs w:val="22"/>
              </w:rPr>
              <w:t>19</w:t>
            </w:r>
          </w:p>
        </w:tc>
        <w:tc>
          <w:tcPr>
            <w:tcW w:w="2162" w:type="dxa"/>
            <w:vAlign w:val="center"/>
          </w:tcPr>
          <w:p w:rsidR="00BF4242" w:rsidRDefault="00BF4242" w:rsidP="00141F31">
            <w:r w:rsidRPr="00B67282">
              <w:rPr>
                <w:sz w:val="22"/>
                <w:szCs w:val="22"/>
              </w:rPr>
              <w:t>Таблица умножения и деления на 5.</w:t>
            </w:r>
          </w:p>
          <w:p w:rsidR="00BF4242" w:rsidRPr="00B67282" w:rsidRDefault="00BF4242" w:rsidP="00141F31">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–с.4-5</w:t>
            </w:r>
          </w:p>
          <w:p w:rsidR="00BF4242" w:rsidRPr="00B67282" w:rsidRDefault="00BF4242" w:rsidP="00141F31">
            <w:r w:rsidRPr="00B67282">
              <w:rPr>
                <w:sz w:val="22"/>
                <w:szCs w:val="22"/>
              </w:rPr>
              <w:t>Д. –с. 34</w:t>
            </w:r>
          </w:p>
          <w:p w:rsidR="00BF4242" w:rsidRPr="00B67282" w:rsidRDefault="00BF4242" w:rsidP="00141F31">
            <w:r w:rsidRPr="00B67282">
              <w:rPr>
                <w:sz w:val="22"/>
                <w:szCs w:val="22"/>
              </w:rPr>
              <w:t>№3,4</w:t>
            </w:r>
          </w:p>
        </w:tc>
        <w:tc>
          <w:tcPr>
            <w:tcW w:w="952" w:type="dxa"/>
            <w:vAlign w:val="center"/>
          </w:tcPr>
          <w:p w:rsidR="00BF4242" w:rsidRPr="00B67282" w:rsidRDefault="00BF4242" w:rsidP="00DB6924">
            <w:r>
              <w:rPr>
                <w:sz w:val="22"/>
                <w:szCs w:val="22"/>
              </w:rPr>
              <w:t>21</w:t>
            </w:r>
            <w:r w:rsidRPr="00B67282">
              <w:rPr>
                <w:sz w:val="22"/>
                <w:szCs w:val="22"/>
              </w:rPr>
              <w:t>.02</w:t>
            </w:r>
          </w:p>
        </w:tc>
      </w:tr>
      <w:tr w:rsidR="00BF4242" w:rsidRPr="00B67282" w:rsidTr="00CC1F66">
        <w:trPr>
          <w:gridAfter w:val="16"/>
          <w:wAfter w:w="14882" w:type="dxa"/>
          <w:trHeight w:val="275"/>
        </w:trPr>
        <w:tc>
          <w:tcPr>
            <w:tcW w:w="639" w:type="dxa"/>
            <w:vAlign w:val="center"/>
          </w:tcPr>
          <w:p w:rsidR="00BF4242" w:rsidRPr="00B67282" w:rsidRDefault="00BF4242" w:rsidP="00DB6924">
            <w:r>
              <w:rPr>
                <w:sz w:val="22"/>
                <w:szCs w:val="22"/>
              </w:rPr>
              <w:t>89</w:t>
            </w:r>
          </w:p>
        </w:tc>
        <w:tc>
          <w:tcPr>
            <w:tcW w:w="911" w:type="dxa"/>
            <w:vAlign w:val="center"/>
          </w:tcPr>
          <w:p w:rsidR="00BF4242" w:rsidRPr="00B67282" w:rsidRDefault="00BF4242" w:rsidP="00141F31">
            <w:r w:rsidRPr="00B67282">
              <w:rPr>
                <w:sz w:val="22"/>
                <w:szCs w:val="22"/>
              </w:rPr>
              <w:t>20</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Периметр квадрата и прямоугольника</w:t>
            </w:r>
            <w:r>
              <w:rPr>
                <w:bCs/>
                <w:color w:val="000000"/>
                <w:sz w:val="22"/>
                <w:szCs w:val="22"/>
              </w:rPr>
              <w:t>.</w:t>
            </w:r>
          </w:p>
          <w:p w:rsidR="00BF4242" w:rsidRDefault="00BF4242" w:rsidP="00141F31">
            <w:pPr>
              <w:autoSpaceDE w:val="0"/>
              <w:autoSpaceDN w:val="0"/>
              <w:adjustRightInd w:val="0"/>
              <w:rPr>
                <w:bCs/>
                <w:color w:val="000000"/>
                <w:u w:val="single"/>
              </w:rPr>
            </w:pPr>
            <w:r w:rsidRPr="004E6623">
              <w:rPr>
                <w:bCs/>
                <w:color w:val="000000"/>
                <w:sz w:val="22"/>
                <w:szCs w:val="22"/>
                <w:u w:val="single"/>
              </w:rPr>
              <w:t>Математический диктант</w:t>
            </w:r>
            <w:r>
              <w:rPr>
                <w:bCs/>
                <w:color w:val="000000"/>
                <w:sz w:val="22"/>
                <w:szCs w:val="22"/>
                <w:u w:val="single"/>
              </w:rPr>
              <w:t>.</w:t>
            </w:r>
          </w:p>
          <w:p w:rsidR="00BF4242" w:rsidRPr="004E6623" w:rsidRDefault="00BF4242" w:rsidP="00141F31">
            <w:pPr>
              <w:autoSpaceDE w:val="0"/>
              <w:autoSpaceDN w:val="0"/>
              <w:adjustRightInd w:val="0"/>
              <w:rPr>
                <w:bCs/>
                <w:color w:val="000000"/>
                <w:u w:val="single"/>
              </w:rPr>
            </w:pPr>
            <w:r>
              <w:t>УИПЗЗ, УКЗ</w:t>
            </w:r>
          </w:p>
        </w:tc>
        <w:tc>
          <w:tcPr>
            <w:tcW w:w="1982" w:type="dxa"/>
            <w:vMerge/>
            <w:vAlign w:val="center"/>
          </w:tcPr>
          <w:p w:rsidR="00BF4242" w:rsidRPr="00B67282" w:rsidRDefault="00BF4242" w:rsidP="00141F31"/>
        </w:tc>
        <w:tc>
          <w:tcPr>
            <w:tcW w:w="2219" w:type="dxa"/>
            <w:vMerge w:val="restart"/>
            <w:vAlign w:val="center"/>
          </w:tcPr>
          <w:p w:rsidR="00BF4242" w:rsidRPr="00B67282" w:rsidRDefault="00BF4242" w:rsidP="00141F31"/>
        </w:tc>
        <w:tc>
          <w:tcPr>
            <w:tcW w:w="1986" w:type="dxa"/>
          </w:tcPr>
          <w:p w:rsidR="00BF4242" w:rsidRPr="00D57CD5" w:rsidRDefault="00BF4242" w:rsidP="00D7628F">
            <w:pPr>
              <w:rPr>
                <w:b/>
                <w:sz w:val="20"/>
                <w:szCs w:val="20"/>
                <w:lang w:val="en-US"/>
              </w:rPr>
            </w:pPr>
            <w:r w:rsidRPr="004E6623">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9</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CC1F66">
            <w:r w:rsidRPr="00B67282">
              <w:rPr>
                <w:sz w:val="22"/>
                <w:szCs w:val="22"/>
              </w:rPr>
              <w:t>У. –с.6-7</w:t>
            </w:r>
          </w:p>
          <w:p w:rsidR="00BF4242" w:rsidRPr="00B67282" w:rsidRDefault="00BF4242" w:rsidP="00CC1F66">
            <w:r w:rsidRPr="00B67282">
              <w:rPr>
                <w:sz w:val="22"/>
                <w:szCs w:val="22"/>
              </w:rPr>
              <w:t>Д. –с. 35</w:t>
            </w:r>
          </w:p>
          <w:p w:rsidR="00BF4242" w:rsidRPr="00B67282" w:rsidRDefault="00BF4242" w:rsidP="00CC1F66">
            <w:r w:rsidRPr="00B67282">
              <w:rPr>
                <w:sz w:val="22"/>
                <w:szCs w:val="22"/>
              </w:rPr>
              <w:t>№5,6,7</w:t>
            </w:r>
          </w:p>
        </w:tc>
        <w:tc>
          <w:tcPr>
            <w:tcW w:w="952" w:type="dxa"/>
            <w:vAlign w:val="center"/>
          </w:tcPr>
          <w:p w:rsidR="00BF4242" w:rsidRPr="00B67282" w:rsidRDefault="00BF4242" w:rsidP="00DB6924">
            <w:r>
              <w:rPr>
                <w:sz w:val="22"/>
                <w:szCs w:val="22"/>
              </w:rPr>
              <w:t>25</w:t>
            </w:r>
            <w:r w:rsidRPr="00B67282">
              <w:rPr>
                <w:sz w:val="22"/>
                <w:szCs w:val="22"/>
              </w:rPr>
              <w:t>.02</w:t>
            </w:r>
          </w:p>
        </w:tc>
      </w:tr>
      <w:tr w:rsidR="00BF4242" w:rsidRPr="00B67282" w:rsidTr="00CC1F66">
        <w:trPr>
          <w:gridAfter w:val="16"/>
          <w:wAfter w:w="14882" w:type="dxa"/>
          <w:trHeight w:val="275"/>
        </w:trPr>
        <w:tc>
          <w:tcPr>
            <w:tcW w:w="639" w:type="dxa"/>
            <w:vAlign w:val="center"/>
          </w:tcPr>
          <w:p w:rsidR="00BF4242" w:rsidRPr="00B67282" w:rsidRDefault="00BF4242" w:rsidP="00DB6924">
            <w:r>
              <w:rPr>
                <w:sz w:val="22"/>
                <w:szCs w:val="22"/>
              </w:rPr>
              <w:t>90</w:t>
            </w:r>
          </w:p>
        </w:tc>
        <w:tc>
          <w:tcPr>
            <w:tcW w:w="911" w:type="dxa"/>
            <w:vAlign w:val="center"/>
          </w:tcPr>
          <w:p w:rsidR="00BF4242" w:rsidRPr="00B67282" w:rsidRDefault="00BF4242" w:rsidP="00141F31">
            <w:r w:rsidRPr="00B67282">
              <w:rPr>
                <w:sz w:val="22"/>
                <w:szCs w:val="22"/>
              </w:rPr>
              <w:t>21</w:t>
            </w:r>
          </w:p>
        </w:tc>
        <w:tc>
          <w:tcPr>
            <w:tcW w:w="2162" w:type="dxa"/>
            <w:vAlign w:val="center"/>
          </w:tcPr>
          <w:p w:rsidR="00BF4242" w:rsidRDefault="00BF4242" w:rsidP="00141F31">
            <w:pPr>
              <w:autoSpaceDE w:val="0"/>
              <w:autoSpaceDN w:val="0"/>
              <w:adjustRightInd w:val="0"/>
            </w:pPr>
            <w:r w:rsidRPr="00B67282">
              <w:rPr>
                <w:sz w:val="22"/>
                <w:szCs w:val="22"/>
              </w:rPr>
              <w:t>Умножение и деление чисел.</w:t>
            </w:r>
          </w:p>
          <w:p w:rsidR="00BF4242" w:rsidRPr="00B67282" w:rsidRDefault="00BF4242" w:rsidP="00141F31">
            <w:pPr>
              <w:autoSpaceDE w:val="0"/>
              <w:autoSpaceDN w:val="0"/>
              <w:adjustRightInd w:val="0"/>
              <w:rPr>
                <w:bCs/>
                <w:color w:val="000000"/>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CC1F66">
            <w:r w:rsidRPr="00B67282">
              <w:rPr>
                <w:sz w:val="22"/>
                <w:szCs w:val="22"/>
              </w:rPr>
              <w:t>У. –с.8-9</w:t>
            </w:r>
          </w:p>
          <w:p w:rsidR="00BF4242" w:rsidRPr="00B67282" w:rsidRDefault="00BF4242" w:rsidP="00CC1F66">
            <w:r w:rsidRPr="00B67282">
              <w:rPr>
                <w:sz w:val="22"/>
                <w:szCs w:val="22"/>
              </w:rPr>
              <w:t>Д. –с. 35</w:t>
            </w:r>
          </w:p>
          <w:p w:rsidR="00BF4242" w:rsidRPr="00B67282" w:rsidRDefault="00BF4242" w:rsidP="00CC1F66">
            <w:r w:rsidRPr="00B67282">
              <w:rPr>
                <w:sz w:val="22"/>
                <w:szCs w:val="22"/>
              </w:rPr>
              <w:t>№8,9,10</w:t>
            </w:r>
          </w:p>
        </w:tc>
        <w:tc>
          <w:tcPr>
            <w:tcW w:w="952" w:type="dxa"/>
            <w:vAlign w:val="center"/>
          </w:tcPr>
          <w:p w:rsidR="00BF4242" w:rsidRPr="00B67282" w:rsidRDefault="00BF4242" w:rsidP="00DB6924">
            <w:r>
              <w:rPr>
                <w:sz w:val="22"/>
                <w:szCs w:val="22"/>
              </w:rPr>
              <w:t>27</w:t>
            </w:r>
            <w:r w:rsidRPr="00B67282">
              <w:rPr>
                <w:sz w:val="22"/>
                <w:szCs w:val="22"/>
              </w:rPr>
              <w:t>.02</w:t>
            </w:r>
          </w:p>
        </w:tc>
      </w:tr>
      <w:tr w:rsidR="00BF4242" w:rsidRPr="00B67282" w:rsidTr="00CC1F66">
        <w:trPr>
          <w:gridAfter w:val="16"/>
          <w:wAfter w:w="14882" w:type="dxa"/>
          <w:trHeight w:val="275"/>
        </w:trPr>
        <w:tc>
          <w:tcPr>
            <w:tcW w:w="639" w:type="dxa"/>
            <w:vAlign w:val="center"/>
          </w:tcPr>
          <w:p w:rsidR="00BF4242" w:rsidRPr="00B67282" w:rsidRDefault="00BF4242" w:rsidP="00DB6924">
            <w:r>
              <w:rPr>
                <w:sz w:val="22"/>
                <w:szCs w:val="22"/>
              </w:rPr>
              <w:t>91</w:t>
            </w:r>
          </w:p>
        </w:tc>
        <w:tc>
          <w:tcPr>
            <w:tcW w:w="911" w:type="dxa"/>
            <w:vAlign w:val="center"/>
          </w:tcPr>
          <w:p w:rsidR="00BF4242" w:rsidRPr="00B67282" w:rsidRDefault="00BF4242" w:rsidP="00141F31">
            <w:r w:rsidRPr="00B67282">
              <w:rPr>
                <w:sz w:val="22"/>
                <w:szCs w:val="22"/>
              </w:rPr>
              <w:t>22</w:t>
            </w:r>
          </w:p>
        </w:tc>
        <w:tc>
          <w:tcPr>
            <w:tcW w:w="2162" w:type="dxa"/>
          </w:tcPr>
          <w:p w:rsidR="00BF4242" w:rsidRDefault="00BF4242" w:rsidP="004E6623">
            <w:r w:rsidRPr="00B67282">
              <w:rPr>
                <w:sz w:val="22"/>
                <w:szCs w:val="22"/>
              </w:rPr>
              <w:t>Деление с нулём и единицей.</w:t>
            </w:r>
          </w:p>
          <w:p w:rsidR="00BF4242" w:rsidRPr="00B67282" w:rsidRDefault="00BF4242" w:rsidP="004E6623">
            <w:r>
              <w:t>УИПЗЗ</w:t>
            </w:r>
          </w:p>
        </w:tc>
        <w:tc>
          <w:tcPr>
            <w:tcW w:w="1982" w:type="dxa"/>
            <w:vAlign w:val="center"/>
          </w:tcPr>
          <w:p w:rsidR="00BF4242" w:rsidRPr="00B67282" w:rsidRDefault="00BF4242" w:rsidP="00141F31">
            <w:r w:rsidRPr="00B67282">
              <w:rPr>
                <w:sz w:val="22"/>
                <w:szCs w:val="22"/>
              </w:rPr>
              <w:t>-рассмотреть случаи деления с нулём и единицей.</w:t>
            </w:r>
          </w:p>
          <w:p w:rsidR="00BF4242" w:rsidRPr="00B67282" w:rsidRDefault="00BF4242" w:rsidP="00141F31">
            <w:r w:rsidRPr="00B67282">
              <w:rPr>
                <w:sz w:val="22"/>
                <w:szCs w:val="22"/>
              </w:rPr>
              <w:t>-развивать умения решать текстовые задачи.</w:t>
            </w:r>
          </w:p>
        </w:tc>
        <w:tc>
          <w:tcPr>
            <w:tcW w:w="2219" w:type="dxa"/>
          </w:tcPr>
          <w:p w:rsidR="00BF4242" w:rsidRPr="004E6623" w:rsidRDefault="00BF4242" w:rsidP="004E6623">
            <w:pPr>
              <w:rPr>
                <w:b/>
                <w:sz w:val="20"/>
                <w:szCs w:val="20"/>
              </w:rPr>
            </w:pPr>
            <w:r w:rsidRPr="004E6623">
              <w:rPr>
                <w:b/>
                <w:sz w:val="20"/>
                <w:szCs w:val="20"/>
              </w:rPr>
              <w:t>Знать</w:t>
            </w:r>
          </w:p>
          <w:p w:rsidR="00BF4242" w:rsidRPr="004E6623" w:rsidRDefault="00BF4242" w:rsidP="004E6623">
            <w:pPr>
              <w:rPr>
                <w:b/>
                <w:sz w:val="20"/>
                <w:szCs w:val="20"/>
              </w:rPr>
            </w:pPr>
            <w:r w:rsidRPr="004E6623">
              <w:rPr>
                <w:bCs/>
                <w:color w:val="000000"/>
                <w:sz w:val="20"/>
                <w:szCs w:val="20"/>
              </w:rPr>
              <w:t>- случаи деления с нулём и единицей</w:t>
            </w:r>
            <w:r w:rsidRPr="004E6623">
              <w:rPr>
                <w:b/>
                <w:sz w:val="20"/>
                <w:szCs w:val="20"/>
              </w:rPr>
              <w:t xml:space="preserve"> </w:t>
            </w:r>
          </w:p>
          <w:p w:rsidR="00BF4242" w:rsidRPr="004E6623" w:rsidRDefault="00BF4242" w:rsidP="004E6623">
            <w:pPr>
              <w:rPr>
                <w:b/>
                <w:sz w:val="20"/>
                <w:szCs w:val="20"/>
              </w:rPr>
            </w:pPr>
            <w:r w:rsidRPr="004E6623">
              <w:rPr>
                <w:b/>
                <w:sz w:val="20"/>
                <w:szCs w:val="20"/>
              </w:rPr>
              <w:t>Уметь</w:t>
            </w:r>
          </w:p>
          <w:p w:rsidR="00BF4242" w:rsidRPr="004E6623" w:rsidRDefault="00BF4242" w:rsidP="004E6623">
            <w:pPr>
              <w:rPr>
                <w:sz w:val="20"/>
                <w:szCs w:val="20"/>
              </w:rPr>
            </w:pPr>
            <w:r w:rsidRPr="004E6623">
              <w:rPr>
                <w:bCs/>
                <w:color w:val="000000"/>
                <w:sz w:val="20"/>
                <w:szCs w:val="20"/>
              </w:rPr>
              <w:t>- производить вычисления с нулём и единицей</w:t>
            </w:r>
          </w:p>
        </w:tc>
        <w:tc>
          <w:tcPr>
            <w:tcW w:w="1986" w:type="dxa"/>
            <w:vAlign w:val="center"/>
          </w:tcPr>
          <w:p w:rsidR="00BF4242" w:rsidRPr="00B67282" w:rsidRDefault="00BF4242" w:rsidP="00141F31"/>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CC1F66">
            <w:r w:rsidRPr="00B67282">
              <w:rPr>
                <w:sz w:val="22"/>
                <w:szCs w:val="22"/>
              </w:rPr>
              <w:t>У. –с.10-11</w:t>
            </w:r>
          </w:p>
          <w:p w:rsidR="00BF4242" w:rsidRPr="00B67282" w:rsidRDefault="00BF4242" w:rsidP="00CC1F66">
            <w:r w:rsidRPr="00B67282">
              <w:rPr>
                <w:sz w:val="22"/>
                <w:szCs w:val="22"/>
              </w:rPr>
              <w:t>Д. –с. 35-36</w:t>
            </w:r>
          </w:p>
          <w:p w:rsidR="00BF4242" w:rsidRPr="00B67282" w:rsidRDefault="00BF4242" w:rsidP="00CC1F66">
            <w:r w:rsidRPr="00B67282">
              <w:rPr>
                <w:sz w:val="22"/>
                <w:szCs w:val="22"/>
              </w:rPr>
              <w:t>№11,12</w:t>
            </w:r>
          </w:p>
        </w:tc>
        <w:tc>
          <w:tcPr>
            <w:tcW w:w="952" w:type="dxa"/>
            <w:vAlign w:val="center"/>
          </w:tcPr>
          <w:p w:rsidR="00BF4242" w:rsidRPr="00B67282" w:rsidRDefault="00BF4242" w:rsidP="00DB6924">
            <w:r>
              <w:rPr>
                <w:sz w:val="22"/>
                <w:szCs w:val="22"/>
              </w:rPr>
              <w:t>28.02</w:t>
            </w:r>
          </w:p>
        </w:tc>
      </w:tr>
      <w:tr w:rsidR="00BF4242" w:rsidRPr="00B67282" w:rsidTr="004E6623">
        <w:trPr>
          <w:gridAfter w:val="16"/>
          <w:wAfter w:w="14882" w:type="dxa"/>
          <w:trHeight w:val="275"/>
        </w:trPr>
        <w:tc>
          <w:tcPr>
            <w:tcW w:w="639" w:type="dxa"/>
            <w:vAlign w:val="center"/>
          </w:tcPr>
          <w:p w:rsidR="00BF4242" w:rsidRPr="00B67282" w:rsidRDefault="00BF4242" w:rsidP="00DB6924">
            <w:r>
              <w:rPr>
                <w:sz w:val="22"/>
                <w:szCs w:val="22"/>
              </w:rPr>
              <w:t>92</w:t>
            </w:r>
          </w:p>
        </w:tc>
        <w:tc>
          <w:tcPr>
            <w:tcW w:w="911" w:type="dxa"/>
            <w:vAlign w:val="center"/>
          </w:tcPr>
          <w:p w:rsidR="00BF4242" w:rsidRPr="00B67282" w:rsidRDefault="00BF4242" w:rsidP="00141F31">
            <w:r w:rsidRPr="00B67282">
              <w:rPr>
                <w:sz w:val="22"/>
                <w:szCs w:val="22"/>
              </w:rPr>
              <w:t>23</w:t>
            </w:r>
          </w:p>
        </w:tc>
        <w:tc>
          <w:tcPr>
            <w:tcW w:w="2162" w:type="dxa"/>
          </w:tcPr>
          <w:p w:rsidR="00BF4242" w:rsidRDefault="00BF4242" w:rsidP="004E6623">
            <w:r w:rsidRPr="00B67282">
              <w:rPr>
                <w:sz w:val="22"/>
                <w:szCs w:val="22"/>
              </w:rPr>
              <w:t>Цена, количество, стоимость.</w:t>
            </w:r>
          </w:p>
          <w:p w:rsidR="00BF4242" w:rsidRPr="004E6623" w:rsidRDefault="00BF4242" w:rsidP="004E6623">
            <w:r>
              <w:t>УИПЗЗ</w:t>
            </w:r>
          </w:p>
        </w:tc>
        <w:tc>
          <w:tcPr>
            <w:tcW w:w="1982" w:type="dxa"/>
            <w:vAlign w:val="center"/>
          </w:tcPr>
          <w:p w:rsidR="00BF4242" w:rsidRPr="00B67282" w:rsidRDefault="00BF4242" w:rsidP="00141F31">
            <w:r w:rsidRPr="00B67282">
              <w:rPr>
                <w:sz w:val="22"/>
                <w:szCs w:val="22"/>
              </w:rPr>
              <w:t>-ввести понятия цены и стоимости товара, установить их связь.</w:t>
            </w:r>
          </w:p>
          <w:p w:rsidR="00BF4242" w:rsidRPr="00B67282" w:rsidRDefault="00BF4242" w:rsidP="00141F31">
            <w:r w:rsidRPr="00B67282">
              <w:rPr>
                <w:sz w:val="22"/>
                <w:szCs w:val="22"/>
              </w:rPr>
              <w:t>-развивать умения решать текстовые задачи.</w:t>
            </w:r>
          </w:p>
          <w:p w:rsidR="00BF4242" w:rsidRPr="00B67282" w:rsidRDefault="00BF4242" w:rsidP="00141F31">
            <w:r w:rsidRPr="00B67282">
              <w:rPr>
                <w:sz w:val="22"/>
                <w:szCs w:val="22"/>
              </w:rPr>
              <w:t xml:space="preserve">-развивать умения решать занимательные задачи (арифметические </w:t>
            </w:r>
            <w:r w:rsidRPr="00B67282">
              <w:rPr>
                <w:color w:val="008000"/>
                <w:sz w:val="22"/>
                <w:szCs w:val="22"/>
              </w:rPr>
              <w:t>г</w:t>
            </w:r>
            <w:r w:rsidRPr="00B67282">
              <w:rPr>
                <w:sz w:val="22"/>
                <w:szCs w:val="22"/>
              </w:rPr>
              <w:t>оловоломки).</w:t>
            </w:r>
          </w:p>
        </w:tc>
        <w:tc>
          <w:tcPr>
            <w:tcW w:w="2219" w:type="dxa"/>
          </w:tcPr>
          <w:p w:rsidR="00BF4242" w:rsidRPr="004E6623" w:rsidRDefault="00BF4242" w:rsidP="004E6623">
            <w:pPr>
              <w:rPr>
                <w:b/>
                <w:sz w:val="20"/>
                <w:szCs w:val="20"/>
              </w:rPr>
            </w:pPr>
            <w:r w:rsidRPr="004E6623">
              <w:rPr>
                <w:b/>
                <w:sz w:val="20"/>
                <w:szCs w:val="20"/>
              </w:rPr>
              <w:t>Знать</w:t>
            </w:r>
          </w:p>
          <w:p w:rsidR="00BF4242" w:rsidRPr="004E6623" w:rsidRDefault="00BF4242" w:rsidP="004E6623">
            <w:pPr>
              <w:rPr>
                <w:b/>
                <w:sz w:val="20"/>
                <w:szCs w:val="20"/>
              </w:rPr>
            </w:pPr>
            <w:r w:rsidRPr="004E6623">
              <w:rPr>
                <w:bCs/>
                <w:color w:val="000000"/>
                <w:sz w:val="20"/>
                <w:szCs w:val="20"/>
              </w:rPr>
              <w:t>- понятия цены и стоимости товара</w:t>
            </w:r>
          </w:p>
          <w:p w:rsidR="00BF4242" w:rsidRPr="004E6623" w:rsidRDefault="00BF4242" w:rsidP="004E6623">
            <w:pPr>
              <w:rPr>
                <w:b/>
                <w:sz w:val="20"/>
                <w:szCs w:val="20"/>
              </w:rPr>
            </w:pPr>
            <w:r w:rsidRPr="004E6623">
              <w:rPr>
                <w:b/>
                <w:sz w:val="20"/>
                <w:szCs w:val="20"/>
              </w:rPr>
              <w:t>Уметь</w:t>
            </w:r>
          </w:p>
          <w:p w:rsidR="00BF4242" w:rsidRPr="004E6623" w:rsidRDefault="00BF4242" w:rsidP="004E6623">
            <w:pPr>
              <w:rPr>
                <w:sz w:val="20"/>
                <w:szCs w:val="20"/>
              </w:rPr>
            </w:pPr>
            <w:r w:rsidRPr="004E6623">
              <w:rPr>
                <w:bCs/>
                <w:color w:val="000000"/>
                <w:sz w:val="20"/>
                <w:szCs w:val="20"/>
              </w:rPr>
              <w:t>- установить связь между ценой и стоимостью товара, решать арифметические головоломки</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r w:rsidRPr="00B67282">
              <w:rPr>
                <w:sz w:val="22"/>
                <w:szCs w:val="22"/>
              </w:rPr>
              <w:t>цена</w:t>
            </w:r>
          </w:p>
          <w:p w:rsidR="00BF4242" w:rsidRPr="00B67282" w:rsidRDefault="00BF4242" w:rsidP="00141F31">
            <w:r w:rsidRPr="00B67282">
              <w:rPr>
                <w:sz w:val="22"/>
                <w:szCs w:val="22"/>
              </w:rPr>
              <w:t>количество</w:t>
            </w:r>
          </w:p>
          <w:p w:rsidR="00BF4242" w:rsidRPr="00B67282" w:rsidRDefault="00BF4242" w:rsidP="00141F31">
            <w:r w:rsidRPr="00B67282">
              <w:rPr>
                <w:sz w:val="22"/>
                <w:szCs w:val="22"/>
              </w:rPr>
              <w:t>стоимость</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–с.12-13</w:t>
            </w:r>
          </w:p>
          <w:p w:rsidR="00BF4242" w:rsidRPr="00B67282" w:rsidRDefault="00BF4242" w:rsidP="00141F31">
            <w:r w:rsidRPr="00B67282">
              <w:rPr>
                <w:sz w:val="22"/>
                <w:szCs w:val="22"/>
              </w:rPr>
              <w:t>Д. –с. 36</w:t>
            </w:r>
          </w:p>
          <w:p w:rsidR="00BF4242" w:rsidRPr="00B67282" w:rsidRDefault="00BF4242" w:rsidP="00141F31">
            <w:r w:rsidRPr="00B67282">
              <w:rPr>
                <w:sz w:val="22"/>
                <w:szCs w:val="22"/>
              </w:rPr>
              <w:t>№13,14</w:t>
            </w:r>
          </w:p>
        </w:tc>
        <w:tc>
          <w:tcPr>
            <w:tcW w:w="952" w:type="dxa"/>
            <w:vAlign w:val="center"/>
          </w:tcPr>
          <w:p w:rsidR="00BF4242" w:rsidRPr="00B67282" w:rsidRDefault="00BF4242" w:rsidP="00DB6924">
            <w:r>
              <w:rPr>
                <w:sz w:val="22"/>
                <w:szCs w:val="22"/>
              </w:rPr>
              <w:t>3</w:t>
            </w:r>
            <w:r w:rsidRPr="00B67282">
              <w:rPr>
                <w:sz w:val="22"/>
                <w:szCs w:val="22"/>
              </w:rPr>
              <w:t>.03</w:t>
            </w:r>
          </w:p>
        </w:tc>
      </w:tr>
      <w:tr w:rsidR="00BF4242" w:rsidRPr="00B67282" w:rsidTr="004E6623">
        <w:trPr>
          <w:gridAfter w:val="16"/>
          <w:wAfter w:w="14882" w:type="dxa"/>
          <w:trHeight w:val="275"/>
        </w:trPr>
        <w:tc>
          <w:tcPr>
            <w:tcW w:w="639" w:type="dxa"/>
            <w:vAlign w:val="center"/>
          </w:tcPr>
          <w:p w:rsidR="00BF4242" w:rsidRPr="00B67282" w:rsidRDefault="00BF4242" w:rsidP="00DB6924">
            <w:r>
              <w:rPr>
                <w:sz w:val="22"/>
                <w:szCs w:val="22"/>
              </w:rPr>
              <w:t>93</w:t>
            </w:r>
          </w:p>
        </w:tc>
        <w:tc>
          <w:tcPr>
            <w:tcW w:w="911" w:type="dxa"/>
            <w:vAlign w:val="center"/>
          </w:tcPr>
          <w:p w:rsidR="00BF4242" w:rsidRPr="00B67282" w:rsidRDefault="00BF4242" w:rsidP="00141F31">
            <w:r w:rsidRPr="00B67282">
              <w:rPr>
                <w:sz w:val="22"/>
                <w:szCs w:val="22"/>
              </w:rPr>
              <w:t>24</w:t>
            </w:r>
          </w:p>
        </w:tc>
        <w:tc>
          <w:tcPr>
            <w:tcW w:w="2162" w:type="dxa"/>
          </w:tcPr>
          <w:p w:rsidR="00BF4242" w:rsidRPr="00B67282" w:rsidRDefault="00BF4242" w:rsidP="004E6623">
            <w:r w:rsidRPr="00B67282">
              <w:rPr>
                <w:sz w:val="22"/>
                <w:szCs w:val="22"/>
              </w:rPr>
              <w:t>Умножение и деление чисел.</w:t>
            </w:r>
          </w:p>
          <w:p w:rsidR="00BF4242" w:rsidRDefault="00BF4242" w:rsidP="004E6623">
            <w:pPr>
              <w:rPr>
                <w:u w:val="single"/>
              </w:rPr>
            </w:pPr>
            <w:r w:rsidRPr="005A47E9">
              <w:rPr>
                <w:sz w:val="22"/>
                <w:szCs w:val="22"/>
                <w:u w:val="single"/>
              </w:rPr>
              <w:t>Самостоятельная работа</w:t>
            </w:r>
          </w:p>
          <w:p w:rsidR="00BF4242" w:rsidRPr="005A47E9" w:rsidRDefault="00BF4242" w:rsidP="004E6623">
            <w:pPr>
              <w:rPr>
                <w:u w:val="single"/>
              </w:rPr>
            </w:pPr>
            <w:r>
              <w:t>УЗПЗ, УКЗ</w:t>
            </w:r>
          </w:p>
        </w:tc>
        <w:tc>
          <w:tcPr>
            <w:tcW w:w="1982" w:type="dxa"/>
            <w:vMerge w:val="restart"/>
            <w:vAlign w:val="center"/>
          </w:tcPr>
          <w:p w:rsidR="00BF4242" w:rsidRPr="00B67282" w:rsidRDefault="00BF4242" w:rsidP="00141F31">
            <w:r w:rsidRPr="00B67282">
              <w:rPr>
                <w:sz w:val="22"/>
                <w:szCs w:val="22"/>
              </w:rPr>
              <w:t>-закреплять представления о понятиях цены и стоимости товара, их взаимосвязи.</w:t>
            </w:r>
          </w:p>
          <w:p w:rsidR="00BF4242" w:rsidRPr="00B67282" w:rsidRDefault="00BF4242" w:rsidP="00141F31">
            <w:r w:rsidRPr="00B67282">
              <w:rPr>
                <w:sz w:val="22"/>
                <w:szCs w:val="22"/>
              </w:rPr>
              <w:t>-развивать умения решать текстовые задачи.</w:t>
            </w:r>
          </w:p>
          <w:p w:rsidR="00BF4242" w:rsidRPr="00B67282" w:rsidRDefault="00BF4242" w:rsidP="00141F31">
            <w:r w:rsidRPr="00B67282">
              <w:rPr>
                <w:sz w:val="22"/>
                <w:szCs w:val="22"/>
              </w:rPr>
              <w:t>-составить таблицу умножения и деления числа 6 и на 6.</w:t>
            </w:r>
          </w:p>
          <w:p w:rsidR="00BF4242" w:rsidRPr="00B67282" w:rsidRDefault="00BF4242" w:rsidP="00141F31">
            <w:r w:rsidRPr="00B67282">
              <w:rPr>
                <w:sz w:val="22"/>
                <w:szCs w:val="22"/>
              </w:rPr>
              <w:t>-</w:t>
            </w:r>
            <w:r w:rsidRPr="00B67282">
              <w:rPr>
                <w:bCs/>
                <w:color w:val="000000"/>
                <w:sz w:val="22"/>
                <w:szCs w:val="22"/>
              </w:rPr>
              <w:t xml:space="preserve"> </w:t>
            </w:r>
            <w:r w:rsidRPr="00B67282">
              <w:rPr>
                <w:sz w:val="22"/>
                <w:szCs w:val="22"/>
              </w:rPr>
              <w:t>закреплять представления о взаимосвязи компонент и результатов действия умножения.</w:t>
            </w:r>
          </w:p>
          <w:p w:rsidR="00BF4242" w:rsidRDefault="00BF4242" w:rsidP="00141F31">
            <w:r w:rsidRPr="00B67282">
              <w:rPr>
                <w:sz w:val="22"/>
                <w:szCs w:val="22"/>
              </w:rPr>
              <w:t>-ввести алгоритм поиска и проверки решения уравнения, в котором неизвестен один множитель.</w:t>
            </w:r>
          </w:p>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Default="00BF4242" w:rsidP="00141F31"/>
          <w:p w:rsidR="00BF4242" w:rsidRPr="00B67282" w:rsidRDefault="00BF4242" w:rsidP="00141F31">
            <w:r>
              <w:t>- проверить знания и практические умения учащихся.</w:t>
            </w:r>
          </w:p>
        </w:tc>
        <w:tc>
          <w:tcPr>
            <w:tcW w:w="2219" w:type="dxa"/>
            <w:vMerge w:val="restart"/>
          </w:tcPr>
          <w:p w:rsidR="00BF4242" w:rsidRPr="004E6623" w:rsidRDefault="00BF4242" w:rsidP="004E6623">
            <w:pPr>
              <w:rPr>
                <w:b/>
                <w:sz w:val="20"/>
                <w:szCs w:val="20"/>
              </w:rPr>
            </w:pPr>
            <w:r w:rsidRPr="004E6623">
              <w:rPr>
                <w:b/>
                <w:sz w:val="20"/>
                <w:szCs w:val="20"/>
              </w:rPr>
              <w:t>Знать</w:t>
            </w:r>
          </w:p>
          <w:p w:rsidR="00BF4242" w:rsidRPr="004E6623" w:rsidRDefault="00BF4242" w:rsidP="004E6623">
            <w:pPr>
              <w:rPr>
                <w:bCs/>
                <w:color w:val="000000"/>
                <w:sz w:val="20"/>
                <w:szCs w:val="20"/>
              </w:rPr>
            </w:pPr>
            <w:r w:rsidRPr="004E6623">
              <w:rPr>
                <w:bCs/>
                <w:color w:val="000000"/>
                <w:sz w:val="20"/>
                <w:szCs w:val="20"/>
              </w:rPr>
              <w:t>- таблицу умножения и деления числа 6 и на 6</w:t>
            </w:r>
          </w:p>
          <w:p w:rsidR="00BF4242" w:rsidRPr="004E6623" w:rsidRDefault="00BF4242" w:rsidP="004E6623">
            <w:pPr>
              <w:rPr>
                <w:b/>
                <w:sz w:val="20"/>
                <w:szCs w:val="20"/>
              </w:rPr>
            </w:pPr>
            <w:r w:rsidRPr="004E6623">
              <w:rPr>
                <w:bCs/>
                <w:color w:val="000000"/>
                <w:sz w:val="20"/>
                <w:szCs w:val="20"/>
              </w:rPr>
              <w:t xml:space="preserve"> -правила о взаимосвязи компонент и результатов действия умножения</w:t>
            </w:r>
          </w:p>
          <w:p w:rsidR="00BF4242" w:rsidRPr="004E6623" w:rsidRDefault="00BF4242" w:rsidP="004E6623">
            <w:pPr>
              <w:rPr>
                <w:b/>
                <w:sz w:val="20"/>
                <w:szCs w:val="20"/>
              </w:rPr>
            </w:pPr>
            <w:r w:rsidRPr="004E6623">
              <w:rPr>
                <w:b/>
                <w:sz w:val="20"/>
                <w:szCs w:val="20"/>
              </w:rPr>
              <w:t>Уметь</w:t>
            </w:r>
          </w:p>
          <w:p w:rsidR="00BF4242" w:rsidRPr="004E6623" w:rsidRDefault="00BF4242" w:rsidP="004E6623">
            <w:pPr>
              <w:rPr>
                <w:bCs/>
                <w:color w:val="000000"/>
                <w:sz w:val="20"/>
                <w:szCs w:val="20"/>
              </w:rPr>
            </w:pPr>
            <w:r w:rsidRPr="004E6623">
              <w:rPr>
                <w:bCs/>
                <w:color w:val="000000"/>
                <w:sz w:val="20"/>
                <w:szCs w:val="20"/>
              </w:rPr>
              <w:t>- составить таблицу умножения и деления числа 6 и на 6</w:t>
            </w:r>
          </w:p>
          <w:p w:rsidR="00BF4242" w:rsidRDefault="00BF4242" w:rsidP="004E6623">
            <w:pPr>
              <w:rPr>
                <w:sz w:val="20"/>
                <w:szCs w:val="20"/>
              </w:rPr>
            </w:pPr>
            <w:r w:rsidRPr="004E6623">
              <w:rPr>
                <w:bCs/>
                <w:color w:val="000000"/>
                <w:sz w:val="20"/>
                <w:szCs w:val="20"/>
              </w:rPr>
              <w:t>- составить алгоритм поиска и проверки решения уравнения, в котором неизвестен один множитель</w:t>
            </w:r>
          </w:p>
          <w:p w:rsidR="00BF4242" w:rsidRDefault="00BF4242" w:rsidP="00DB6924">
            <w:pPr>
              <w:rPr>
                <w:sz w:val="20"/>
                <w:szCs w:val="20"/>
              </w:rPr>
            </w:pPr>
          </w:p>
          <w:p w:rsidR="00BF4242" w:rsidRPr="00DB6924" w:rsidRDefault="00BF4242" w:rsidP="00DB6924">
            <w:pPr>
              <w:autoSpaceDE w:val="0"/>
              <w:autoSpaceDN w:val="0"/>
              <w:adjustRightInd w:val="0"/>
              <w:rPr>
                <w:b/>
                <w:bCs/>
                <w:sz w:val="18"/>
                <w:szCs w:val="18"/>
              </w:rPr>
            </w:pPr>
            <w:r w:rsidRPr="00DB6924">
              <w:rPr>
                <w:b/>
                <w:bCs/>
                <w:sz w:val="18"/>
                <w:szCs w:val="18"/>
              </w:rPr>
              <w:t>Личностные</w:t>
            </w:r>
            <w:r>
              <w:rPr>
                <w:b/>
                <w:bCs/>
                <w:sz w:val="18"/>
                <w:szCs w:val="18"/>
              </w:rPr>
              <w:t xml:space="preserve"> УУД</w:t>
            </w:r>
          </w:p>
          <w:p w:rsidR="00BF4242" w:rsidRPr="00DB6924" w:rsidRDefault="00BF4242" w:rsidP="00DB6924">
            <w:pPr>
              <w:autoSpaceDE w:val="0"/>
              <w:autoSpaceDN w:val="0"/>
              <w:adjustRightInd w:val="0"/>
              <w:rPr>
                <w:sz w:val="18"/>
                <w:szCs w:val="18"/>
              </w:rPr>
            </w:pPr>
            <w:r w:rsidRPr="00DB6924">
              <w:rPr>
                <w:sz w:val="18"/>
                <w:szCs w:val="18"/>
              </w:rPr>
              <w:t>– понимать и оценивать свой вклад в решение общих задач;</w:t>
            </w:r>
          </w:p>
          <w:p w:rsidR="00BF4242" w:rsidRPr="00DB6924" w:rsidRDefault="00BF4242" w:rsidP="00DB6924">
            <w:pPr>
              <w:autoSpaceDE w:val="0"/>
              <w:autoSpaceDN w:val="0"/>
              <w:adjustRightInd w:val="0"/>
              <w:rPr>
                <w:sz w:val="18"/>
                <w:szCs w:val="18"/>
              </w:rPr>
            </w:pPr>
            <w:r w:rsidRPr="00DB6924">
              <w:rPr>
                <w:sz w:val="18"/>
                <w:szCs w:val="18"/>
              </w:rPr>
              <w:t>– быть толерантным к чужим ошибкам и другому мнению;</w:t>
            </w:r>
          </w:p>
          <w:p w:rsidR="00BF4242" w:rsidRPr="00DB6924" w:rsidRDefault="00BF4242" w:rsidP="00DB6924">
            <w:pPr>
              <w:autoSpaceDE w:val="0"/>
              <w:autoSpaceDN w:val="0"/>
              <w:adjustRightInd w:val="0"/>
              <w:rPr>
                <w:sz w:val="18"/>
                <w:szCs w:val="18"/>
              </w:rPr>
            </w:pPr>
            <w:r w:rsidRPr="00DB6924">
              <w:rPr>
                <w:sz w:val="18"/>
                <w:szCs w:val="18"/>
              </w:rPr>
              <w:t>– не бояться собственных ошибок и понимать, что ошибки – обязательная часть решения любой задачи;</w:t>
            </w:r>
          </w:p>
          <w:p w:rsidR="00BF4242" w:rsidRPr="00DB6924" w:rsidRDefault="00BF4242" w:rsidP="00DB6924">
            <w:pPr>
              <w:autoSpaceDE w:val="0"/>
              <w:autoSpaceDN w:val="0"/>
              <w:adjustRightInd w:val="0"/>
              <w:rPr>
                <w:sz w:val="18"/>
                <w:szCs w:val="18"/>
              </w:rPr>
            </w:pPr>
            <w:r w:rsidRPr="00DB6924">
              <w:rPr>
                <w:sz w:val="18"/>
                <w:szCs w:val="18"/>
              </w:rPr>
              <w:t>– понимать свои желания и цели по отношению к общим учебным задачам;</w:t>
            </w:r>
          </w:p>
          <w:p w:rsidR="00BF4242" w:rsidRPr="00DB6924" w:rsidRDefault="00BF4242" w:rsidP="00DB6924">
            <w:pPr>
              <w:autoSpaceDE w:val="0"/>
              <w:autoSpaceDN w:val="0"/>
              <w:adjustRightInd w:val="0"/>
              <w:rPr>
                <w:sz w:val="18"/>
                <w:szCs w:val="18"/>
              </w:rPr>
            </w:pPr>
            <w:r w:rsidRPr="00DB6924">
              <w:rPr>
                <w:sz w:val="18"/>
                <w:szCs w:val="18"/>
              </w:rPr>
              <w:t>– понимать свои желания и цели по отношению к индивидуальным учебным задачам.</w:t>
            </w:r>
          </w:p>
          <w:p w:rsidR="00BF4242" w:rsidRPr="00DB6924" w:rsidRDefault="00BF4242" w:rsidP="00DB6924">
            <w:pPr>
              <w:autoSpaceDE w:val="0"/>
              <w:autoSpaceDN w:val="0"/>
              <w:adjustRightInd w:val="0"/>
              <w:rPr>
                <w:b/>
                <w:bCs/>
                <w:sz w:val="18"/>
                <w:szCs w:val="18"/>
              </w:rPr>
            </w:pPr>
            <w:r w:rsidRPr="00DB6924">
              <w:rPr>
                <w:b/>
                <w:bCs/>
                <w:sz w:val="18"/>
                <w:szCs w:val="18"/>
              </w:rPr>
              <w:t>Познавательные</w:t>
            </w:r>
            <w:r>
              <w:rPr>
                <w:b/>
                <w:bCs/>
                <w:sz w:val="18"/>
                <w:szCs w:val="18"/>
              </w:rPr>
              <w:t xml:space="preserve"> УУД</w:t>
            </w:r>
          </w:p>
          <w:p w:rsidR="00BF4242" w:rsidRPr="00DB6924" w:rsidRDefault="00BF4242" w:rsidP="00DB6924">
            <w:pPr>
              <w:autoSpaceDE w:val="0"/>
              <w:autoSpaceDN w:val="0"/>
              <w:adjustRightInd w:val="0"/>
              <w:rPr>
                <w:sz w:val="18"/>
                <w:szCs w:val="18"/>
              </w:rPr>
            </w:pPr>
            <w:r w:rsidRPr="00DB6924">
              <w:rPr>
                <w:sz w:val="18"/>
                <w:szCs w:val="18"/>
              </w:rPr>
              <w:t>– самостоятельно «читать» и объяснять информацию, заданную с помощью схематических рисунков, схем, кратких записей, формул;</w:t>
            </w:r>
          </w:p>
          <w:p w:rsidR="00BF4242" w:rsidRPr="00DB6924" w:rsidRDefault="00BF4242" w:rsidP="00DB6924">
            <w:pPr>
              <w:autoSpaceDE w:val="0"/>
              <w:autoSpaceDN w:val="0"/>
              <w:adjustRightInd w:val="0"/>
              <w:rPr>
                <w:sz w:val="18"/>
                <w:szCs w:val="18"/>
              </w:rPr>
            </w:pPr>
            <w:r w:rsidRPr="00DB6924">
              <w:rPr>
                <w:sz w:val="18"/>
                <w:szCs w:val="18"/>
              </w:rPr>
              <w:t>– понимать, объяснять и осознанно воспроизводить учебные алгоритмы;</w:t>
            </w:r>
          </w:p>
          <w:p w:rsidR="00BF4242" w:rsidRPr="00DB6924" w:rsidRDefault="00BF4242" w:rsidP="00DB6924">
            <w:pPr>
              <w:autoSpaceDE w:val="0"/>
              <w:autoSpaceDN w:val="0"/>
              <w:adjustRightInd w:val="0"/>
              <w:rPr>
                <w:sz w:val="18"/>
                <w:szCs w:val="18"/>
              </w:rPr>
            </w:pPr>
            <w:r w:rsidRPr="00DB6924">
              <w:rPr>
                <w:sz w:val="18"/>
                <w:szCs w:val="18"/>
              </w:rPr>
              <w:t>– понимать, объяснять и осознанно воспроизводить составленный вместе классом план решения задачи;</w:t>
            </w:r>
          </w:p>
          <w:p w:rsidR="00BF4242" w:rsidRPr="00DB6924" w:rsidRDefault="00BF4242" w:rsidP="00DB6924">
            <w:pPr>
              <w:autoSpaceDE w:val="0"/>
              <w:autoSpaceDN w:val="0"/>
              <w:adjustRightInd w:val="0"/>
              <w:rPr>
                <w:sz w:val="18"/>
                <w:szCs w:val="18"/>
              </w:rPr>
            </w:pPr>
            <w:r w:rsidRPr="00DB6924">
              <w:rPr>
                <w:sz w:val="18"/>
                <w:szCs w:val="18"/>
              </w:rPr>
              <w:t>– самостоятельно составлять план решения задачи при индивидуальной работе;</w:t>
            </w:r>
          </w:p>
          <w:p w:rsidR="00BF4242" w:rsidRPr="00DB6924" w:rsidRDefault="00BF4242" w:rsidP="00DB6924">
            <w:pPr>
              <w:autoSpaceDE w:val="0"/>
              <w:autoSpaceDN w:val="0"/>
              <w:adjustRightInd w:val="0"/>
              <w:rPr>
                <w:sz w:val="18"/>
                <w:szCs w:val="18"/>
              </w:rPr>
            </w:pPr>
            <w:r w:rsidRPr="00DB6924">
              <w:rPr>
                <w:sz w:val="18"/>
                <w:szCs w:val="18"/>
              </w:rPr>
              <w:t>– анализировать тексты простых и составных задач с опорой на краткую запись, схематический рисунок, схему, формулу;</w:t>
            </w:r>
          </w:p>
          <w:p w:rsidR="00BF4242" w:rsidRPr="00DB6924" w:rsidRDefault="00BF4242" w:rsidP="00DB6924">
            <w:pPr>
              <w:autoSpaceDE w:val="0"/>
              <w:autoSpaceDN w:val="0"/>
              <w:adjustRightInd w:val="0"/>
              <w:rPr>
                <w:sz w:val="18"/>
                <w:szCs w:val="18"/>
              </w:rPr>
            </w:pPr>
            <w:r w:rsidRPr="00DB6924">
              <w:rPr>
                <w:sz w:val="18"/>
                <w:szCs w:val="18"/>
              </w:rPr>
              <w:t>– строить вспомогательные модели к задачам в виде</w:t>
            </w:r>
          </w:p>
          <w:p w:rsidR="00BF4242" w:rsidRPr="00DB6924" w:rsidRDefault="00BF4242" w:rsidP="00DB6924">
            <w:pPr>
              <w:autoSpaceDE w:val="0"/>
              <w:autoSpaceDN w:val="0"/>
              <w:adjustRightInd w:val="0"/>
              <w:rPr>
                <w:sz w:val="18"/>
                <w:szCs w:val="18"/>
              </w:rPr>
            </w:pPr>
            <w:r w:rsidRPr="00DB6924">
              <w:rPr>
                <w:sz w:val="18"/>
                <w:szCs w:val="18"/>
              </w:rPr>
              <w:t>рисунков, схематических рисунков, схем, формул, работая в группе.</w:t>
            </w:r>
          </w:p>
          <w:p w:rsidR="00BF4242" w:rsidRPr="00DB6924" w:rsidRDefault="00BF4242" w:rsidP="00DB6924">
            <w:pPr>
              <w:autoSpaceDE w:val="0"/>
              <w:autoSpaceDN w:val="0"/>
              <w:adjustRightInd w:val="0"/>
              <w:rPr>
                <w:sz w:val="20"/>
                <w:szCs w:val="20"/>
              </w:rPr>
            </w:pPr>
          </w:p>
        </w:tc>
        <w:tc>
          <w:tcPr>
            <w:tcW w:w="1986" w:type="dxa"/>
            <w:vAlign w:val="center"/>
          </w:tcPr>
          <w:p w:rsidR="00BF4242" w:rsidRPr="005A47E9" w:rsidRDefault="00BF4242" w:rsidP="00141F31">
            <w:pPr>
              <w:rPr>
                <w:b/>
                <w:sz w:val="20"/>
                <w:szCs w:val="20"/>
              </w:rPr>
            </w:pPr>
            <w:r w:rsidRPr="005A47E9">
              <w:rPr>
                <w:b/>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–с.14-15</w:t>
            </w:r>
          </w:p>
          <w:p w:rsidR="00BF4242" w:rsidRPr="00B67282" w:rsidRDefault="00BF4242" w:rsidP="00141F31">
            <w:r w:rsidRPr="00B67282">
              <w:rPr>
                <w:sz w:val="22"/>
                <w:szCs w:val="22"/>
              </w:rPr>
              <w:t>Д. –с. 36</w:t>
            </w:r>
          </w:p>
          <w:p w:rsidR="00BF4242" w:rsidRDefault="00BF4242" w:rsidP="00141F31">
            <w:r w:rsidRPr="00B67282">
              <w:rPr>
                <w:sz w:val="22"/>
                <w:szCs w:val="22"/>
              </w:rPr>
              <w:t>№15,16</w:t>
            </w:r>
          </w:p>
          <w:p w:rsidR="00BF4242" w:rsidRDefault="00BF4242" w:rsidP="000B118A">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0B118A">
            <w:r>
              <w:rPr>
                <w:bCs/>
                <w:sz w:val="20"/>
                <w:szCs w:val="20"/>
              </w:rPr>
              <w:t xml:space="preserve"> тест «Числа от1 до 100. Умножение и деление чисел» стр.47-71</w:t>
            </w:r>
          </w:p>
        </w:tc>
        <w:tc>
          <w:tcPr>
            <w:tcW w:w="952" w:type="dxa"/>
            <w:vAlign w:val="center"/>
          </w:tcPr>
          <w:p w:rsidR="00BF4242" w:rsidRPr="00B67282" w:rsidRDefault="00BF4242" w:rsidP="00DB6924">
            <w:r>
              <w:rPr>
                <w:sz w:val="22"/>
                <w:szCs w:val="22"/>
              </w:rPr>
              <w:t>4</w:t>
            </w:r>
            <w:r w:rsidRPr="00B67282">
              <w:rPr>
                <w:sz w:val="22"/>
                <w:szCs w:val="22"/>
              </w:rPr>
              <w:t>.03</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94</w:t>
            </w:r>
          </w:p>
        </w:tc>
        <w:tc>
          <w:tcPr>
            <w:tcW w:w="911" w:type="dxa"/>
            <w:vAlign w:val="center"/>
          </w:tcPr>
          <w:p w:rsidR="00BF4242" w:rsidRPr="00B67282" w:rsidRDefault="00BF4242" w:rsidP="00141F31">
            <w:r w:rsidRPr="00B67282">
              <w:rPr>
                <w:sz w:val="22"/>
                <w:szCs w:val="22"/>
              </w:rPr>
              <w:t>25</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 xml:space="preserve">Таблица умножения и деления </w:t>
            </w:r>
          </w:p>
          <w:p w:rsidR="00BF4242" w:rsidRDefault="00BF4242" w:rsidP="00141F31">
            <w:pPr>
              <w:autoSpaceDE w:val="0"/>
              <w:autoSpaceDN w:val="0"/>
              <w:adjustRightInd w:val="0"/>
              <w:rPr>
                <w:bCs/>
                <w:color w:val="000000"/>
              </w:rPr>
            </w:pPr>
            <w:r w:rsidRPr="00B67282">
              <w:rPr>
                <w:bCs/>
                <w:color w:val="000000"/>
                <w:sz w:val="22"/>
                <w:szCs w:val="22"/>
              </w:rPr>
              <w:t>на 6</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–с.16-17</w:t>
            </w:r>
          </w:p>
          <w:p w:rsidR="00BF4242" w:rsidRPr="00B67282" w:rsidRDefault="00BF4242" w:rsidP="00141F31">
            <w:r w:rsidRPr="00B67282">
              <w:rPr>
                <w:sz w:val="22"/>
                <w:szCs w:val="22"/>
              </w:rPr>
              <w:t>Д. –с. 37</w:t>
            </w:r>
          </w:p>
          <w:p w:rsidR="00BF4242" w:rsidRPr="00B67282" w:rsidRDefault="00BF4242" w:rsidP="00141F31">
            <w:r w:rsidRPr="00B67282">
              <w:rPr>
                <w:sz w:val="22"/>
                <w:szCs w:val="22"/>
              </w:rPr>
              <w:t>№1,2</w:t>
            </w:r>
          </w:p>
        </w:tc>
        <w:tc>
          <w:tcPr>
            <w:tcW w:w="952" w:type="dxa"/>
            <w:vAlign w:val="center"/>
          </w:tcPr>
          <w:p w:rsidR="00BF4242" w:rsidRPr="00B67282" w:rsidRDefault="00BF4242" w:rsidP="00DB6924">
            <w:r w:rsidRPr="00B67282">
              <w:rPr>
                <w:sz w:val="22"/>
                <w:szCs w:val="22"/>
              </w:rPr>
              <w:t>6.03</w:t>
            </w:r>
          </w:p>
        </w:tc>
      </w:tr>
      <w:tr w:rsidR="00BF4242" w:rsidRPr="00B67282" w:rsidTr="005A47E9">
        <w:trPr>
          <w:gridAfter w:val="16"/>
          <w:wAfter w:w="14882" w:type="dxa"/>
          <w:trHeight w:val="275"/>
        </w:trPr>
        <w:tc>
          <w:tcPr>
            <w:tcW w:w="639" w:type="dxa"/>
            <w:vAlign w:val="center"/>
          </w:tcPr>
          <w:p w:rsidR="00BF4242" w:rsidRPr="00B67282" w:rsidRDefault="00BF4242" w:rsidP="00DB6924">
            <w:r>
              <w:rPr>
                <w:sz w:val="22"/>
                <w:szCs w:val="22"/>
              </w:rPr>
              <w:t>95</w:t>
            </w:r>
          </w:p>
        </w:tc>
        <w:tc>
          <w:tcPr>
            <w:tcW w:w="911" w:type="dxa"/>
            <w:vAlign w:val="center"/>
          </w:tcPr>
          <w:p w:rsidR="00BF4242" w:rsidRPr="00B67282" w:rsidRDefault="00BF4242" w:rsidP="00141F31">
            <w:r w:rsidRPr="00B67282">
              <w:rPr>
                <w:sz w:val="22"/>
                <w:szCs w:val="22"/>
              </w:rPr>
              <w:t>26</w:t>
            </w:r>
          </w:p>
        </w:tc>
        <w:tc>
          <w:tcPr>
            <w:tcW w:w="2162" w:type="dxa"/>
          </w:tcPr>
          <w:p w:rsidR="00BF4242" w:rsidRDefault="00BF4242" w:rsidP="005A47E9">
            <w:pPr>
              <w:autoSpaceDE w:val="0"/>
              <w:autoSpaceDN w:val="0"/>
              <w:adjustRightInd w:val="0"/>
              <w:rPr>
                <w:bCs/>
                <w:color w:val="000000"/>
              </w:rPr>
            </w:pPr>
            <w:r>
              <w:rPr>
                <w:bCs/>
                <w:color w:val="000000"/>
              </w:rPr>
              <w:t>Делимое. Делитель. Частное.</w:t>
            </w:r>
          </w:p>
          <w:p w:rsidR="00BF4242" w:rsidRPr="005A47E9" w:rsidRDefault="00BF4242" w:rsidP="005A47E9">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–с.18-19</w:t>
            </w:r>
          </w:p>
          <w:p w:rsidR="00BF4242" w:rsidRPr="00B67282" w:rsidRDefault="00BF4242" w:rsidP="00141F31">
            <w:r w:rsidRPr="00B67282">
              <w:rPr>
                <w:sz w:val="22"/>
                <w:szCs w:val="22"/>
              </w:rPr>
              <w:t>Д. –с. 37</w:t>
            </w:r>
          </w:p>
          <w:p w:rsidR="00BF4242" w:rsidRPr="00B67282" w:rsidRDefault="00BF4242" w:rsidP="00141F31">
            <w:r w:rsidRPr="00B67282">
              <w:rPr>
                <w:sz w:val="22"/>
                <w:szCs w:val="22"/>
              </w:rPr>
              <w:t>№3,4</w:t>
            </w:r>
          </w:p>
        </w:tc>
        <w:tc>
          <w:tcPr>
            <w:tcW w:w="952" w:type="dxa"/>
            <w:vAlign w:val="center"/>
          </w:tcPr>
          <w:p w:rsidR="00BF4242" w:rsidRPr="00B67282" w:rsidRDefault="00BF4242" w:rsidP="00DB6924">
            <w:r>
              <w:rPr>
                <w:sz w:val="22"/>
                <w:szCs w:val="22"/>
              </w:rPr>
              <w:t>7</w:t>
            </w:r>
            <w:r w:rsidRPr="00B67282">
              <w:rPr>
                <w:sz w:val="22"/>
                <w:szCs w:val="22"/>
              </w:rPr>
              <w:t>.03</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96</w:t>
            </w:r>
          </w:p>
        </w:tc>
        <w:tc>
          <w:tcPr>
            <w:tcW w:w="911" w:type="dxa"/>
            <w:vAlign w:val="center"/>
          </w:tcPr>
          <w:p w:rsidR="00BF4242" w:rsidRPr="00B67282" w:rsidRDefault="00BF4242" w:rsidP="00141F31">
            <w:r w:rsidRPr="00B67282">
              <w:rPr>
                <w:sz w:val="22"/>
                <w:szCs w:val="22"/>
              </w:rPr>
              <w:t>27</w:t>
            </w:r>
          </w:p>
        </w:tc>
        <w:tc>
          <w:tcPr>
            <w:tcW w:w="2162" w:type="dxa"/>
            <w:vAlign w:val="center"/>
          </w:tcPr>
          <w:p w:rsidR="00BF4242" w:rsidRDefault="00BF4242" w:rsidP="00141F31">
            <w:pPr>
              <w:autoSpaceDE w:val="0"/>
              <w:autoSpaceDN w:val="0"/>
              <w:adjustRightInd w:val="0"/>
            </w:pPr>
            <w:r w:rsidRPr="00B67282">
              <w:rPr>
                <w:sz w:val="22"/>
                <w:szCs w:val="22"/>
              </w:rPr>
              <w:t>Умножение и деление чисел.</w:t>
            </w:r>
          </w:p>
          <w:p w:rsidR="00BF4242" w:rsidRPr="00B67282" w:rsidRDefault="00BF4242" w:rsidP="00141F31">
            <w:pPr>
              <w:autoSpaceDE w:val="0"/>
              <w:autoSpaceDN w:val="0"/>
              <w:adjustRightInd w:val="0"/>
              <w:rPr>
                <w:bCs/>
                <w:color w:val="000000"/>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–с.20-21</w:t>
            </w:r>
          </w:p>
          <w:p w:rsidR="00BF4242" w:rsidRPr="00B67282" w:rsidRDefault="00BF4242" w:rsidP="00141F31">
            <w:r w:rsidRPr="00B67282">
              <w:rPr>
                <w:sz w:val="22"/>
                <w:szCs w:val="22"/>
              </w:rPr>
              <w:t>Д. –с. 37</w:t>
            </w:r>
          </w:p>
          <w:p w:rsidR="00BF4242" w:rsidRPr="00B67282" w:rsidRDefault="00BF4242" w:rsidP="00141F31">
            <w:r w:rsidRPr="00B67282">
              <w:rPr>
                <w:sz w:val="22"/>
                <w:szCs w:val="22"/>
              </w:rPr>
              <w:t>№5,6</w:t>
            </w:r>
          </w:p>
        </w:tc>
        <w:tc>
          <w:tcPr>
            <w:tcW w:w="952" w:type="dxa"/>
            <w:vAlign w:val="center"/>
          </w:tcPr>
          <w:p w:rsidR="00BF4242" w:rsidRPr="00B67282" w:rsidRDefault="00BF4242" w:rsidP="00141F31">
            <w:r>
              <w:rPr>
                <w:sz w:val="22"/>
                <w:szCs w:val="22"/>
              </w:rPr>
              <w:t>10</w:t>
            </w:r>
            <w:r w:rsidRPr="00B67282">
              <w:rPr>
                <w:sz w:val="22"/>
                <w:szCs w:val="22"/>
              </w:rPr>
              <w:t>.03</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97</w:t>
            </w:r>
          </w:p>
        </w:tc>
        <w:tc>
          <w:tcPr>
            <w:tcW w:w="911" w:type="dxa"/>
            <w:vAlign w:val="center"/>
          </w:tcPr>
          <w:p w:rsidR="00BF4242" w:rsidRPr="00B67282" w:rsidRDefault="00BF4242" w:rsidP="00141F31">
            <w:r w:rsidRPr="00B67282">
              <w:rPr>
                <w:sz w:val="22"/>
                <w:szCs w:val="22"/>
              </w:rPr>
              <w:t>28</w:t>
            </w:r>
          </w:p>
        </w:tc>
        <w:tc>
          <w:tcPr>
            <w:tcW w:w="2162" w:type="dxa"/>
            <w:vAlign w:val="center"/>
          </w:tcPr>
          <w:p w:rsidR="00BF4242" w:rsidRDefault="00BF4242" w:rsidP="00141F31">
            <w:pPr>
              <w:autoSpaceDE w:val="0"/>
              <w:autoSpaceDN w:val="0"/>
              <w:adjustRightInd w:val="0"/>
              <w:rPr>
                <w:bCs/>
                <w:color w:val="000000"/>
              </w:rPr>
            </w:pPr>
            <w:r>
              <w:rPr>
                <w:bCs/>
                <w:color w:val="000000"/>
                <w:sz w:val="22"/>
                <w:szCs w:val="22"/>
              </w:rPr>
              <w:t>Уравнения.</w:t>
            </w:r>
          </w:p>
          <w:p w:rsidR="00BF4242" w:rsidRPr="00B67282" w:rsidRDefault="00BF4242" w:rsidP="00141F31">
            <w:pPr>
              <w:autoSpaceDE w:val="0"/>
              <w:autoSpaceDN w:val="0"/>
              <w:adjustRightInd w:val="0"/>
              <w:rPr>
                <w:bCs/>
                <w:color w:val="000000"/>
              </w:rPr>
            </w:pPr>
            <w:r w:rsidRPr="00B67282">
              <w:rPr>
                <w:bCs/>
                <w:color w:val="000000"/>
                <w:sz w:val="22"/>
                <w:szCs w:val="22"/>
              </w:rPr>
              <w:t>Уравнения  на нахождение неизвестного множителя</w:t>
            </w:r>
          </w:p>
          <w:p w:rsidR="00BF4242" w:rsidRDefault="00BF4242" w:rsidP="00141F31">
            <w:pPr>
              <w:autoSpaceDE w:val="0"/>
              <w:autoSpaceDN w:val="0"/>
              <w:adjustRightInd w:val="0"/>
              <w:rPr>
                <w:bCs/>
                <w:color w:val="000000"/>
                <w:u w:val="single"/>
              </w:rPr>
            </w:pPr>
            <w:r w:rsidRPr="005A47E9">
              <w:rPr>
                <w:bCs/>
                <w:color w:val="000000"/>
                <w:sz w:val="22"/>
                <w:szCs w:val="22"/>
                <w:u w:val="single"/>
              </w:rPr>
              <w:t>Математический диктант</w:t>
            </w:r>
          </w:p>
          <w:p w:rsidR="00BF4242" w:rsidRPr="005A47E9" w:rsidRDefault="00BF4242" w:rsidP="00141F31">
            <w:pPr>
              <w:autoSpaceDE w:val="0"/>
              <w:autoSpaceDN w:val="0"/>
              <w:adjustRightInd w:val="0"/>
              <w:rPr>
                <w:bCs/>
                <w:color w:val="000000"/>
                <w:u w:val="single"/>
              </w:rPr>
            </w:pPr>
            <w:r>
              <w:t>УИПЗЗ,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D57CD5" w:rsidRDefault="00BF4242" w:rsidP="00141F31">
            <w:pPr>
              <w:rPr>
                <w:b/>
                <w:sz w:val="20"/>
                <w:szCs w:val="20"/>
                <w:lang w:val="en-US"/>
              </w:rPr>
            </w:pPr>
            <w:r w:rsidRPr="005A47E9">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10</w:t>
            </w:r>
          </w:p>
        </w:tc>
        <w:tc>
          <w:tcPr>
            <w:tcW w:w="1595" w:type="dxa"/>
            <w:vAlign w:val="center"/>
          </w:tcPr>
          <w:p w:rsidR="00BF4242" w:rsidRPr="00B67282" w:rsidRDefault="00BF4242" w:rsidP="00141F31"/>
        </w:tc>
        <w:tc>
          <w:tcPr>
            <w:tcW w:w="1419" w:type="dxa"/>
            <w:vAlign w:val="center"/>
          </w:tcPr>
          <w:p w:rsidR="00BF4242" w:rsidRPr="00B67282" w:rsidRDefault="00BF4242" w:rsidP="005A47E9"/>
        </w:tc>
        <w:tc>
          <w:tcPr>
            <w:tcW w:w="1526" w:type="dxa"/>
            <w:vAlign w:val="center"/>
          </w:tcPr>
          <w:p w:rsidR="00BF4242" w:rsidRPr="00B67282" w:rsidRDefault="00BF4242" w:rsidP="00141F31">
            <w:r w:rsidRPr="00B67282">
              <w:rPr>
                <w:sz w:val="22"/>
                <w:szCs w:val="22"/>
              </w:rPr>
              <w:t>У. –с.22-23</w:t>
            </w:r>
          </w:p>
          <w:p w:rsidR="00BF4242" w:rsidRPr="00B67282" w:rsidRDefault="00BF4242" w:rsidP="00141F31">
            <w:r w:rsidRPr="00B67282">
              <w:rPr>
                <w:sz w:val="22"/>
                <w:szCs w:val="22"/>
              </w:rPr>
              <w:t>Д. –с. 37-38</w:t>
            </w:r>
          </w:p>
          <w:p w:rsidR="00BF4242" w:rsidRPr="00B67282" w:rsidRDefault="00BF4242" w:rsidP="00141F31">
            <w:r w:rsidRPr="00B67282">
              <w:rPr>
                <w:sz w:val="22"/>
                <w:szCs w:val="22"/>
              </w:rPr>
              <w:t>№7,8</w:t>
            </w:r>
          </w:p>
        </w:tc>
        <w:tc>
          <w:tcPr>
            <w:tcW w:w="952" w:type="dxa"/>
            <w:vAlign w:val="center"/>
          </w:tcPr>
          <w:p w:rsidR="00BF4242" w:rsidRPr="00B67282" w:rsidRDefault="00BF4242" w:rsidP="00DB6924">
            <w:r>
              <w:rPr>
                <w:sz w:val="22"/>
                <w:szCs w:val="22"/>
              </w:rPr>
              <w:t>11</w:t>
            </w:r>
            <w:r w:rsidRPr="00B67282">
              <w:rPr>
                <w:sz w:val="22"/>
                <w:szCs w:val="22"/>
              </w:rPr>
              <w:t>.03</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98</w:t>
            </w:r>
          </w:p>
        </w:tc>
        <w:tc>
          <w:tcPr>
            <w:tcW w:w="911" w:type="dxa"/>
            <w:vAlign w:val="center"/>
          </w:tcPr>
          <w:p w:rsidR="00BF4242" w:rsidRPr="00B67282" w:rsidRDefault="00BF4242" w:rsidP="00141F31">
            <w:r w:rsidRPr="00B67282">
              <w:rPr>
                <w:sz w:val="22"/>
                <w:szCs w:val="22"/>
              </w:rPr>
              <w:t>29</w:t>
            </w:r>
          </w:p>
        </w:tc>
        <w:tc>
          <w:tcPr>
            <w:tcW w:w="2162" w:type="dxa"/>
            <w:vAlign w:val="center"/>
          </w:tcPr>
          <w:p w:rsidR="00BF4242" w:rsidRDefault="00BF4242" w:rsidP="005A47E9">
            <w:pPr>
              <w:autoSpaceDE w:val="0"/>
              <w:autoSpaceDN w:val="0"/>
              <w:adjustRightInd w:val="0"/>
              <w:rPr>
                <w:bCs/>
                <w:color w:val="000000"/>
              </w:rPr>
            </w:pPr>
            <w:r>
              <w:rPr>
                <w:bCs/>
                <w:color w:val="000000"/>
                <w:sz w:val="22"/>
                <w:szCs w:val="22"/>
              </w:rPr>
              <w:t>Уравнения.</w:t>
            </w:r>
          </w:p>
          <w:p w:rsidR="00BF4242" w:rsidRDefault="00BF4242" w:rsidP="00141F31">
            <w:pPr>
              <w:autoSpaceDE w:val="0"/>
              <w:autoSpaceDN w:val="0"/>
              <w:adjustRightInd w:val="0"/>
              <w:rPr>
                <w:bCs/>
                <w:color w:val="000000"/>
              </w:rPr>
            </w:pPr>
            <w:r w:rsidRPr="00B67282">
              <w:rPr>
                <w:bCs/>
                <w:color w:val="000000"/>
                <w:sz w:val="22"/>
                <w:szCs w:val="22"/>
              </w:rPr>
              <w:t>Уравнения  на нахождение неизвестного делимого</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5A47E9"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–с.24-25</w:t>
            </w:r>
          </w:p>
          <w:p w:rsidR="00BF4242" w:rsidRPr="00B67282" w:rsidRDefault="00BF4242" w:rsidP="00141F31">
            <w:r w:rsidRPr="00B67282">
              <w:rPr>
                <w:sz w:val="22"/>
                <w:szCs w:val="22"/>
              </w:rPr>
              <w:t>Д. –с. 38</w:t>
            </w:r>
          </w:p>
          <w:p w:rsidR="00BF4242" w:rsidRPr="00B67282" w:rsidRDefault="00BF4242" w:rsidP="00141F31">
            <w:r w:rsidRPr="00B67282">
              <w:rPr>
                <w:sz w:val="22"/>
                <w:szCs w:val="22"/>
              </w:rPr>
              <w:t>№12,10</w:t>
            </w:r>
          </w:p>
        </w:tc>
        <w:tc>
          <w:tcPr>
            <w:tcW w:w="952" w:type="dxa"/>
            <w:vAlign w:val="center"/>
          </w:tcPr>
          <w:p w:rsidR="00BF4242" w:rsidRPr="00B67282" w:rsidRDefault="00BF4242" w:rsidP="00DB6924">
            <w:r>
              <w:rPr>
                <w:sz w:val="22"/>
                <w:szCs w:val="22"/>
              </w:rPr>
              <w:t>13</w:t>
            </w:r>
            <w:r w:rsidRPr="00B67282">
              <w:rPr>
                <w:sz w:val="22"/>
                <w:szCs w:val="22"/>
              </w:rPr>
              <w:t>.03</w:t>
            </w:r>
          </w:p>
        </w:tc>
      </w:tr>
      <w:tr w:rsidR="00BF4242" w:rsidRPr="00B67282" w:rsidTr="000921A5">
        <w:trPr>
          <w:gridAfter w:val="16"/>
          <w:wAfter w:w="14882" w:type="dxa"/>
          <w:trHeight w:val="275"/>
        </w:trPr>
        <w:tc>
          <w:tcPr>
            <w:tcW w:w="639" w:type="dxa"/>
            <w:vAlign w:val="center"/>
          </w:tcPr>
          <w:p w:rsidR="00BF4242" w:rsidRPr="00B67282" w:rsidRDefault="00BF4242" w:rsidP="00DB6924">
            <w:r>
              <w:rPr>
                <w:sz w:val="22"/>
                <w:szCs w:val="22"/>
              </w:rPr>
              <w:t>99</w:t>
            </w:r>
          </w:p>
        </w:tc>
        <w:tc>
          <w:tcPr>
            <w:tcW w:w="911" w:type="dxa"/>
            <w:vAlign w:val="center"/>
          </w:tcPr>
          <w:p w:rsidR="00BF4242" w:rsidRPr="00B67282" w:rsidRDefault="00BF4242" w:rsidP="00141F31">
            <w:r w:rsidRPr="00B67282">
              <w:rPr>
                <w:sz w:val="22"/>
                <w:szCs w:val="22"/>
              </w:rPr>
              <w:t>30</w:t>
            </w:r>
          </w:p>
        </w:tc>
        <w:tc>
          <w:tcPr>
            <w:tcW w:w="2162" w:type="dxa"/>
          </w:tcPr>
          <w:p w:rsidR="00BF4242" w:rsidRDefault="00BF4242" w:rsidP="000921A5">
            <w:pPr>
              <w:autoSpaceDE w:val="0"/>
              <w:autoSpaceDN w:val="0"/>
              <w:adjustRightInd w:val="0"/>
              <w:rPr>
                <w:bCs/>
                <w:color w:val="000000"/>
                <w:u w:val="single"/>
              </w:rPr>
            </w:pPr>
            <w:r w:rsidRPr="00CF5BB4">
              <w:rPr>
                <w:bCs/>
                <w:color w:val="000000"/>
                <w:sz w:val="22"/>
                <w:szCs w:val="22"/>
                <w:u w:val="single"/>
              </w:rPr>
              <w:t>Контрольная работа</w:t>
            </w:r>
            <w:r>
              <w:rPr>
                <w:bCs/>
                <w:color w:val="000000"/>
                <w:sz w:val="22"/>
                <w:szCs w:val="22"/>
                <w:u w:val="single"/>
              </w:rPr>
              <w:t xml:space="preserve"> за 3 четверть </w:t>
            </w:r>
            <w:r w:rsidRPr="00CF5BB4">
              <w:rPr>
                <w:bCs/>
                <w:color w:val="000000"/>
                <w:sz w:val="22"/>
                <w:szCs w:val="22"/>
                <w:u w:val="single"/>
              </w:rPr>
              <w:t xml:space="preserve"> по теме «Умножение и деление чисел 2-6»</w:t>
            </w:r>
          </w:p>
          <w:p w:rsidR="00BF4242" w:rsidRPr="00CF5BB4" w:rsidRDefault="00BF4242" w:rsidP="000921A5">
            <w:pPr>
              <w:autoSpaceDE w:val="0"/>
              <w:autoSpaceDN w:val="0"/>
              <w:adjustRightInd w:val="0"/>
              <w:rPr>
                <w:bCs/>
                <w:color w:val="000000"/>
                <w:u w:val="single"/>
              </w:rPr>
            </w:pPr>
            <w:r>
              <w:t>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5A47E9" w:rsidRDefault="00BF4242" w:rsidP="00141F31">
            <w:pPr>
              <w:rPr>
                <w:b/>
                <w:sz w:val="20"/>
                <w:szCs w:val="20"/>
              </w:rPr>
            </w:pPr>
            <w:r w:rsidRPr="005A47E9">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Д. –с. 38</w:t>
            </w:r>
          </w:p>
          <w:p w:rsidR="00BF4242" w:rsidRDefault="00BF4242" w:rsidP="00141F31">
            <w:r w:rsidRPr="00B67282">
              <w:rPr>
                <w:sz w:val="22"/>
                <w:szCs w:val="22"/>
              </w:rPr>
              <w:t>№9,11</w:t>
            </w:r>
          </w:p>
          <w:p w:rsidR="00BF4242" w:rsidRPr="00B67282" w:rsidRDefault="00BF4242" w:rsidP="00141F31">
            <w:r>
              <w:rPr>
                <w:i/>
                <w:sz w:val="20"/>
                <w:szCs w:val="20"/>
              </w:rPr>
              <w:t>т</w:t>
            </w:r>
            <w:r w:rsidRPr="00C91025">
              <w:rPr>
                <w:i/>
                <w:sz w:val="20"/>
                <w:szCs w:val="20"/>
              </w:rPr>
              <w:t>екст контрольной работы</w:t>
            </w:r>
            <w:r>
              <w:rPr>
                <w:i/>
                <w:sz w:val="20"/>
                <w:szCs w:val="20"/>
              </w:rPr>
              <w:t xml:space="preserve"> (тетрадь для контр. работ стр.46-53)</w:t>
            </w:r>
          </w:p>
        </w:tc>
        <w:tc>
          <w:tcPr>
            <w:tcW w:w="952" w:type="dxa"/>
            <w:vAlign w:val="center"/>
          </w:tcPr>
          <w:p w:rsidR="00BF4242" w:rsidRPr="00B67282" w:rsidRDefault="00BF4242" w:rsidP="00DB6924">
            <w:r>
              <w:rPr>
                <w:sz w:val="22"/>
                <w:szCs w:val="22"/>
              </w:rPr>
              <w:t>14</w:t>
            </w:r>
            <w:r w:rsidRPr="00B67282">
              <w:rPr>
                <w:sz w:val="22"/>
                <w:szCs w:val="22"/>
              </w:rPr>
              <w:t>.03</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100</w:t>
            </w:r>
          </w:p>
        </w:tc>
        <w:tc>
          <w:tcPr>
            <w:tcW w:w="911" w:type="dxa"/>
            <w:vAlign w:val="center"/>
          </w:tcPr>
          <w:p w:rsidR="00BF4242" w:rsidRPr="00B67282" w:rsidRDefault="00BF4242" w:rsidP="00141F31">
            <w:r w:rsidRPr="00B67282">
              <w:rPr>
                <w:sz w:val="22"/>
                <w:szCs w:val="22"/>
              </w:rPr>
              <w:t>31</w:t>
            </w:r>
          </w:p>
        </w:tc>
        <w:tc>
          <w:tcPr>
            <w:tcW w:w="2162" w:type="dxa"/>
            <w:vAlign w:val="center"/>
          </w:tcPr>
          <w:p w:rsidR="00BF4242" w:rsidRDefault="00BF4242" w:rsidP="00CF5BB4">
            <w:pPr>
              <w:autoSpaceDE w:val="0"/>
              <w:autoSpaceDN w:val="0"/>
              <w:adjustRightInd w:val="0"/>
              <w:rPr>
                <w:bCs/>
                <w:color w:val="000000"/>
              </w:rPr>
            </w:pPr>
            <w:r w:rsidRPr="00B67282">
              <w:rPr>
                <w:bCs/>
                <w:color w:val="000000"/>
                <w:sz w:val="22"/>
                <w:szCs w:val="22"/>
              </w:rPr>
              <w:t>Уравнения</w:t>
            </w:r>
            <w:r>
              <w:rPr>
                <w:bCs/>
                <w:color w:val="000000"/>
                <w:sz w:val="22"/>
                <w:szCs w:val="22"/>
              </w:rPr>
              <w:t>.</w:t>
            </w:r>
            <w:r w:rsidRPr="00B67282">
              <w:rPr>
                <w:bCs/>
                <w:color w:val="000000"/>
                <w:sz w:val="22"/>
                <w:szCs w:val="22"/>
              </w:rPr>
              <w:t xml:space="preserve"> Уравнения  на </w:t>
            </w:r>
            <w:r>
              <w:rPr>
                <w:bCs/>
                <w:color w:val="000000"/>
                <w:sz w:val="22"/>
                <w:szCs w:val="22"/>
              </w:rPr>
              <w:t>нахождение неизвестного делителя.</w:t>
            </w:r>
          </w:p>
          <w:p w:rsidR="00BF4242" w:rsidRPr="00B67282" w:rsidRDefault="00BF4242" w:rsidP="00CF5BB4">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–с.26-27</w:t>
            </w:r>
          </w:p>
          <w:p w:rsidR="00BF4242" w:rsidRPr="00B67282" w:rsidRDefault="00BF4242" w:rsidP="00141F31">
            <w:r w:rsidRPr="00B67282">
              <w:rPr>
                <w:sz w:val="22"/>
                <w:szCs w:val="22"/>
              </w:rPr>
              <w:t>Д. –с. 39</w:t>
            </w:r>
          </w:p>
          <w:p w:rsidR="00BF4242" w:rsidRPr="00B67282" w:rsidRDefault="00BF4242" w:rsidP="00141F31">
            <w:r w:rsidRPr="00B67282">
              <w:rPr>
                <w:sz w:val="22"/>
                <w:szCs w:val="22"/>
              </w:rPr>
              <w:t>№13</w:t>
            </w:r>
          </w:p>
        </w:tc>
        <w:tc>
          <w:tcPr>
            <w:tcW w:w="952" w:type="dxa"/>
            <w:vAlign w:val="center"/>
          </w:tcPr>
          <w:p w:rsidR="00BF4242" w:rsidRPr="00B67282" w:rsidRDefault="00BF4242" w:rsidP="00DB6924">
            <w:r>
              <w:rPr>
                <w:sz w:val="22"/>
                <w:szCs w:val="22"/>
              </w:rPr>
              <w:t>17</w:t>
            </w:r>
            <w:r w:rsidRPr="00B67282">
              <w:rPr>
                <w:sz w:val="22"/>
                <w:szCs w:val="22"/>
              </w:rPr>
              <w:t>.03</w:t>
            </w:r>
          </w:p>
        </w:tc>
      </w:tr>
      <w:tr w:rsidR="00BF4242" w:rsidRPr="00B67282" w:rsidTr="004017BA">
        <w:trPr>
          <w:gridAfter w:val="16"/>
          <w:wAfter w:w="14882" w:type="dxa"/>
          <w:trHeight w:val="275"/>
        </w:trPr>
        <w:tc>
          <w:tcPr>
            <w:tcW w:w="639" w:type="dxa"/>
            <w:vAlign w:val="center"/>
          </w:tcPr>
          <w:p w:rsidR="00BF4242" w:rsidRPr="00B67282" w:rsidRDefault="00BF4242" w:rsidP="00DB6924">
            <w:r>
              <w:rPr>
                <w:sz w:val="22"/>
                <w:szCs w:val="22"/>
              </w:rPr>
              <w:t>101</w:t>
            </w:r>
          </w:p>
        </w:tc>
        <w:tc>
          <w:tcPr>
            <w:tcW w:w="911" w:type="dxa"/>
            <w:vAlign w:val="center"/>
          </w:tcPr>
          <w:p w:rsidR="00BF4242" w:rsidRPr="00B67282" w:rsidRDefault="00BF4242" w:rsidP="00141F31">
            <w:r w:rsidRPr="00B67282">
              <w:rPr>
                <w:sz w:val="22"/>
                <w:szCs w:val="22"/>
              </w:rPr>
              <w:t>32</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Таблица умножения и деления на 7</w:t>
            </w:r>
            <w:r>
              <w:rPr>
                <w:bCs/>
                <w:color w:val="000000"/>
                <w:sz w:val="22"/>
                <w:szCs w:val="22"/>
              </w:rPr>
              <w:t>.</w:t>
            </w:r>
          </w:p>
          <w:p w:rsidR="00BF4242" w:rsidRPr="00C57443" w:rsidRDefault="00BF4242" w:rsidP="00141F31">
            <w:pPr>
              <w:autoSpaceDE w:val="0"/>
              <w:autoSpaceDN w:val="0"/>
              <w:adjustRightInd w:val="0"/>
              <w:rPr>
                <w:bCs/>
                <w:color w:val="000000"/>
                <w:u w:val="single"/>
              </w:rPr>
            </w:pPr>
            <w:r w:rsidRPr="00C57443">
              <w:rPr>
                <w:bCs/>
                <w:color w:val="000000"/>
                <w:sz w:val="22"/>
                <w:szCs w:val="22"/>
                <w:u w:val="single"/>
              </w:rPr>
              <w:t>Словарный диктант.</w:t>
            </w:r>
          </w:p>
          <w:p w:rsidR="00BF4242" w:rsidRPr="00B67282" w:rsidRDefault="00BF4242" w:rsidP="00141F31">
            <w:pPr>
              <w:autoSpaceDE w:val="0"/>
              <w:autoSpaceDN w:val="0"/>
              <w:adjustRightInd w:val="0"/>
              <w:rPr>
                <w:bCs/>
                <w:color w:val="000000"/>
              </w:rPr>
            </w:pPr>
            <w:r>
              <w:t>УИПЗЗ</w:t>
            </w:r>
          </w:p>
        </w:tc>
        <w:tc>
          <w:tcPr>
            <w:tcW w:w="1982" w:type="dxa"/>
            <w:vMerge w:val="restart"/>
          </w:tcPr>
          <w:p w:rsidR="00BF4242" w:rsidRPr="00B67282" w:rsidRDefault="00BF4242" w:rsidP="004017BA">
            <w:r w:rsidRPr="00B67282">
              <w:rPr>
                <w:sz w:val="22"/>
                <w:szCs w:val="22"/>
              </w:rPr>
              <w:t>-составить таблицу умножения и деления числа 7 и на 7.</w:t>
            </w:r>
          </w:p>
          <w:p w:rsidR="00BF4242" w:rsidRDefault="00BF4242" w:rsidP="004017BA">
            <w:r w:rsidRPr="00B67282">
              <w:rPr>
                <w:sz w:val="22"/>
                <w:szCs w:val="22"/>
              </w:rPr>
              <w:t>-развивать</w:t>
            </w:r>
            <w:r>
              <w:rPr>
                <w:sz w:val="22"/>
                <w:szCs w:val="22"/>
              </w:rPr>
              <w:t xml:space="preserve"> умения решать текстовые задачи</w:t>
            </w:r>
          </w:p>
          <w:p w:rsidR="00BF4242" w:rsidRPr="004017BA" w:rsidRDefault="00BF4242" w:rsidP="004017BA">
            <w:r w:rsidRPr="00B67282">
              <w:rPr>
                <w:sz w:val="22"/>
                <w:szCs w:val="22"/>
              </w:rPr>
              <w:t>-закреплять представления о таком понятии, как величина, и способах её измерения.</w:t>
            </w:r>
          </w:p>
          <w:p w:rsidR="00BF4242" w:rsidRPr="00B67282" w:rsidRDefault="00BF4242" w:rsidP="004017BA">
            <w:r w:rsidRPr="00B67282">
              <w:rPr>
                <w:sz w:val="22"/>
                <w:szCs w:val="22"/>
              </w:rPr>
              <w:t xml:space="preserve">-познакомиться с новой величиной </w:t>
            </w:r>
            <w:r w:rsidRPr="00B67282">
              <w:rPr>
                <w:i/>
                <w:iCs/>
                <w:sz w:val="22"/>
                <w:szCs w:val="22"/>
              </w:rPr>
              <w:t xml:space="preserve">время, </w:t>
            </w:r>
            <w:r w:rsidRPr="00B67282">
              <w:rPr>
                <w:sz w:val="22"/>
                <w:szCs w:val="22"/>
              </w:rPr>
              <w:t xml:space="preserve">приборами для измерения времени, единицей измерения времени — </w:t>
            </w:r>
            <w:r w:rsidRPr="00B67282">
              <w:rPr>
                <w:i/>
                <w:iCs/>
                <w:sz w:val="22"/>
                <w:szCs w:val="22"/>
              </w:rPr>
              <w:t>час.</w:t>
            </w:r>
          </w:p>
        </w:tc>
        <w:tc>
          <w:tcPr>
            <w:tcW w:w="2219" w:type="dxa"/>
            <w:vMerge w:val="restart"/>
          </w:tcPr>
          <w:p w:rsidR="00BF4242" w:rsidRPr="00481C79" w:rsidRDefault="00BF4242" w:rsidP="00481C79">
            <w:pPr>
              <w:rPr>
                <w:b/>
                <w:sz w:val="20"/>
                <w:szCs w:val="20"/>
              </w:rPr>
            </w:pPr>
            <w:r w:rsidRPr="00481C79">
              <w:rPr>
                <w:b/>
                <w:sz w:val="20"/>
                <w:szCs w:val="20"/>
              </w:rPr>
              <w:t>Знать</w:t>
            </w:r>
          </w:p>
          <w:p w:rsidR="00BF4242" w:rsidRPr="00481C79" w:rsidRDefault="00BF4242" w:rsidP="00481C79">
            <w:pPr>
              <w:rPr>
                <w:bCs/>
                <w:color w:val="000000"/>
                <w:sz w:val="20"/>
                <w:szCs w:val="20"/>
              </w:rPr>
            </w:pPr>
            <w:r w:rsidRPr="00481C79">
              <w:rPr>
                <w:bCs/>
                <w:color w:val="000000"/>
                <w:sz w:val="20"/>
                <w:szCs w:val="20"/>
              </w:rPr>
              <w:t>- таблицу умножения и деления числа 7 и на 7</w:t>
            </w:r>
          </w:p>
          <w:p w:rsidR="00BF4242" w:rsidRPr="00481C79" w:rsidRDefault="00BF4242" w:rsidP="00481C79">
            <w:pPr>
              <w:rPr>
                <w:b/>
                <w:sz w:val="20"/>
                <w:szCs w:val="20"/>
              </w:rPr>
            </w:pPr>
            <w:r w:rsidRPr="00481C79">
              <w:rPr>
                <w:b/>
                <w:sz w:val="20"/>
                <w:szCs w:val="20"/>
              </w:rPr>
              <w:t>Уметь</w:t>
            </w:r>
          </w:p>
          <w:p w:rsidR="00BF4242" w:rsidRPr="00481C79" w:rsidRDefault="00BF4242" w:rsidP="00481C79">
            <w:pPr>
              <w:rPr>
                <w:bCs/>
                <w:color w:val="000000"/>
                <w:sz w:val="20"/>
                <w:szCs w:val="20"/>
              </w:rPr>
            </w:pPr>
            <w:r w:rsidRPr="00481C79">
              <w:rPr>
                <w:bCs/>
                <w:color w:val="000000"/>
                <w:sz w:val="20"/>
                <w:szCs w:val="20"/>
              </w:rPr>
              <w:t>- составить таблицу умножения и деления числа 7 и на 7</w:t>
            </w:r>
          </w:p>
          <w:p w:rsidR="00BF4242" w:rsidRPr="00481C79" w:rsidRDefault="00BF4242" w:rsidP="00F27F22">
            <w:pPr>
              <w:rPr>
                <w:b/>
                <w:sz w:val="20"/>
                <w:szCs w:val="20"/>
              </w:rPr>
            </w:pPr>
            <w:r w:rsidRPr="00481C79">
              <w:rPr>
                <w:b/>
                <w:sz w:val="20"/>
                <w:szCs w:val="20"/>
              </w:rPr>
              <w:t>Знать</w:t>
            </w:r>
          </w:p>
          <w:p w:rsidR="00BF4242" w:rsidRPr="00481C79" w:rsidRDefault="00BF4242" w:rsidP="00F27F22">
            <w:pPr>
              <w:rPr>
                <w:b/>
                <w:sz w:val="20"/>
                <w:szCs w:val="20"/>
              </w:rPr>
            </w:pPr>
            <w:r w:rsidRPr="00481C79">
              <w:rPr>
                <w:bCs/>
                <w:color w:val="000000"/>
                <w:sz w:val="20"/>
                <w:szCs w:val="20"/>
              </w:rPr>
              <w:t>- понятие «время», единицу измерения времени – час, способы измерения времени</w:t>
            </w:r>
            <w:r w:rsidRPr="00481C79">
              <w:rPr>
                <w:b/>
                <w:sz w:val="20"/>
                <w:szCs w:val="20"/>
              </w:rPr>
              <w:t xml:space="preserve"> </w:t>
            </w:r>
          </w:p>
          <w:p w:rsidR="00BF4242" w:rsidRPr="00481C79" w:rsidRDefault="00BF4242" w:rsidP="00F27F22">
            <w:pPr>
              <w:rPr>
                <w:b/>
                <w:sz w:val="20"/>
                <w:szCs w:val="20"/>
              </w:rPr>
            </w:pPr>
            <w:r w:rsidRPr="00481C79">
              <w:rPr>
                <w:b/>
                <w:sz w:val="20"/>
                <w:szCs w:val="20"/>
              </w:rPr>
              <w:t>Уметь</w:t>
            </w:r>
          </w:p>
          <w:p w:rsidR="00BF4242" w:rsidRDefault="00BF4242" w:rsidP="00F27F22">
            <w:pPr>
              <w:autoSpaceDE w:val="0"/>
              <w:autoSpaceDN w:val="0"/>
              <w:adjustRightInd w:val="0"/>
              <w:rPr>
                <w:bCs/>
                <w:color w:val="000000"/>
                <w:sz w:val="20"/>
                <w:szCs w:val="20"/>
              </w:rPr>
            </w:pPr>
            <w:r w:rsidRPr="00481C79">
              <w:rPr>
                <w:bCs/>
                <w:color w:val="000000"/>
                <w:sz w:val="20"/>
                <w:szCs w:val="20"/>
              </w:rPr>
              <w:t>- решать задачи с единицами измерения времени, использовать прибор для определения времени, определять время по часам</w:t>
            </w:r>
          </w:p>
          <w:p w:rsidR="00BF4242" w:rsidRPr="00DB6924" w:rsidRDefault="00BF4242" w:rsidP="00F27F22">
            <w:pPr>
              <w:autoSpaceDE w:val="0"/>
              <w:autoSpaceDN w:val="0"/>
              <w:adjustRightInd w:val="0"/>
              <w:rPr>
                <w:b/>
                <w:bCs/>
                <w:sz w:val="18"/>
                <w:szCs w:val="18"/>
              </w:rPr>
            </w:pPr>
            <w:r w:rsidRPr="00DB6924">
              <w:rPr>
                <w:b/>
                <w:bCs/>
                <w:sz w:val="18"/>
                <w:szCs w:val="18"/>
              </w:rPr>
              <w:t>Коммуникативные</w:t>
            </w:r>
            <w:r>
              <w:rPr>
                <w:b/>
                <w:bCs/>
                <w:sz w:val="18"/>
                <w:szCs w:val="18"/>
              </w:rPr>
              <w:t xml:space="preserve"> УУД</w:t>
            </w:r>
          </w:p>
          <w:p w:rsidR="00BF4242" w:rsidRPr="00DB6924" w:rsidRDefault="00BF4242" w:rsidP="00DB6924">
            <w:pPr>
              <w:autoSpaceDE w:val="0"/>
              <w:autoSpaceDN w:val="0"/>
              <w:adjustRightInd w:val="0"/>
              <w:rPr>
                <w:sz w:val="18"/>
                <w:szCs w:val="18"/>
              </w:rPr>
            </w:pPr>
            <w:r w:rsidRPr="00DB6924">
              <w:rPr>
                <w:sz w:val="18"/>
                <w:szCs w:val="18"/>
              </w:rPr>
              <w:t>– работать в команде разного наполнения (паре, малой группе, целым классом);</w:t>
            </w:r>
          </w:p>
          <w:p w:rsidR="00BF4242" w:rsidRPr="00DB6924" w:rsidRDefault="00BF4242" w:rsidP="00DB6924">
            <w:pPr>
              <w:autoSpaceDE w:val="0"/>
              <w:autoSpaceDN w:val="0"/>
              <w:adjustRightInd w:val="0"/>
              <w:rPr>
                <w:sz w:val="18"/>
                <w:szCs w:val="18"/>
              </w:rPr>
            </w:pPr>
            <w:r w:rsidRPr="00DB6924">
              <w:rPr>
                <w:sz w:val="18"/>
                <w:szCs w:val="18"/>
              </w:rPr>
              <w:t>– вносить свой вклад в работу для достижения общих результатов;</w:t>
            </w:r>
          </w:p>
          <w:p w:rsidR="00BF4242" w:rsidRPr="00DB6924" w:rsidRDefault="00BF4242" w:rsidP="00DB6924">
            <w:pPr>
              <w:autoSpaceDE w:val="0"/>
              <w:autoSpaceDN w:val="0"/>
              <w:adjustRightInd w:val="0"/>
              <w:rPr>
                <w:sz w:val="18"/>
                <w:szCs w:val="18"/>
              </w:rPr>
            </w:pPr>
            <w:r w:rsidRPr="00DB6924">
              <w:rPr>
                <w:sz w:val="18"/>
                <w:szCs w:val="18"/>
              </w:rPr>
              <w:t>– активно участвовать в обсуждениях, возникающих на уроке;</w:t>
            </w:r>
          </w:p>
          <w:p w:rsidR="00BF4242" w:rsidRPr="00DB6924" w:rsidRDefault="00BF4242" w:rsidP="00DB6924">
            <w:pPr>
              <w:autoSpaceDE w:val="0"/>
              <w:autoSpaceDN w:val="0"/>
              <w:adjustRightInd w:val="0"/>
              <w:rPr>
                <w:sz w:val="18"/>
                <w:szCs w:val="18"/>
              </w:rPr>
            </w:pPr>
            <w:r w:rsidRPr="00DB6924">
              <w:rPr>
                <w:sz w:val="18"/>
                <w:szCs w:val="18"/>
              </w:rPr>
              <w:t>– ясно формулировать вопросы и задания к пройденному на уроках материалу;</w:t>
            </w:r>
          </w:p>
          <w:p w:rsidR="00BF4242" w:rsidRPr="00DB6924" w:rsidRDefault="00BF4242" w:rsidP="00DB6924">
            <w:pPr>
              <w:autoSpaceDE w:val="0"/>
              <w:autoSpaceDN w:val="0"/>
              <w:adjustRightInd w:val="0"/>
              <w:rPr>
                <w:sz w:val="18"/>
                <w:szCs w:val="18"/>
              </w:rPr>
            </w:pPr>
            <w:r w:rsidRPr="00DB6924">
              <w:rPr>
                <w:sz w:val="18"/>
                <w:szCs w:val="18"/>
              </w:rPr>
              <w:t>– ясно формулировать ответы на вопросы других учеников и педагога;</w:t>
            </w:r>
          </w:p>
          <w:p w:rsidR="00BF4242" w:rsidRPr="00DB6924" w:rsidRDefault="00BF4242" w:rsidP="00DB6924">
            <w:pPr>
              <w:autoSpaceDE w:val="0"/>
              <w:autoSpaceDN w:val="0"/>
              <w:adjustRightInd w:val="0"/>
              <w:rPr>
                <w:sz w:val="18"/>
                <w:szCs w:val="18"/>
              </w:rPr>
            </w:pPr>
            <w:r w:rsidRPr="00DB6924">
              <w:rPr>
                <w:sz w:val="18"/>
                <w:szCs w:val="18"/>
              </w:rPr>
              <w:t>– участвовать в обсуждениях, работая в паре;</w:t>
            </w:r>
          </w:p>
          <w:p w:rsidR="00BF4242" w:rsidRPr="00DB6924" w:rsidRDefault="00BF4242" w:rsidP="00DB6924">
            <w:pPr>
              <w:autoSpaceDE w:val="0"/>
              <w:autoSpaceDN w:val="0"/>
              <w:adjustRightInd w:val="0"/>
              <w:rPr>
                <w:sz w:val="18"/>
                <w:szCs w:val="18"/>
              </w:rPr>
            </w:pPr>
            <w:r w:rsidRPr="00DB6924">
              <w:rPr>
                <w:sz w:val="18"/>
                <w:szCs w:val="18"/>
              </w:rPr>
              <w:t>– ясно формулировать свои затруднения, возникшие при выполнении задания;</w:t>
            </w:r>
          </w:p>
          <w:p w:rsidR="00BF4242" w:rsidRPr="00DB6924" w:rsidRDefault="00BF4242" w:rsidP="00DB6924">
            <w:pPr>
              <w:autoSpaceDE w:val="0"/>
              <w:autoSpaceDN w:val="0"/>
              <w:adjustRightInd w:val="0"/>
              <w:rPr>
                <w:sz w:val="18"/>
                <w:szCs w:val="18"/>
              </w:rPr>
            </w:pPr>
            <w:r w:rsidRPr="00DB6924">
              <w:rPr>
                <w:sz w:val="18"/>
                <w:szCs w:val="18"/>
              </w:rPr>
              <w:t>– не бояться собственных ошибок и участвовать в их обсуждении;</w:t>
            </w:r>
          </w:p>
          <w:p w:rsidR="00BF4242" w:rsidRPr="00DB6924" w:rsidRDefault="00BF4242" w:rsidP="00DB6924">
            <w:pPr>
              <w:autoSpaceDE w:val="0"/>
              <w:autoSpaceDN w:val="0"/>
              <w:adjustRightInd w:val="0"/>
              <w:rPr>
                <w:sz w:val="18"/>
                <w:szCs w:val="18"/>
              </w:rPr>
            </w:pPr>
            <w:r w:rsidRPr="00DB6924">
              <w:rPr>
                <w:sz w:val="18"/>
                <w:szCs w:val="18"/>
              </w:rPr>
              <w:t>– работать консультантом и помощником для других ребят;</w:t>
            </w:r>
          </w:p>
          <w:p w:rsidR="00BF4242" w:rsidRPr="00DB6924" w:rsidRDefault="00BF4242" w:rsidP="00DB6924">
            <w:pPr>
              <w:autoSpaceDE w:val="0"/>
              <w:autoSpaceDN w:val="0"/>
              <w:adjustRightInd w:val="0"/>
              <w:rPr>
                <w:sz w:val="18"/>
                <w:szCs w:val="18"/>
              </w:rPr>
            </w:pPr>
            <w:r w:rsidRPr="00DB6924">
              <w:rPr>
                <w:sz w:val="18"/>
                <w:szCs w:val="18"/>
              </w:rPr>
              <w:t>– работать с консультантами и помощниками в своей группе.</w:t>
            </w:r>
          </w:p>
          <w:p w:rsidR="00BF4242" w:rsidRPr="00E46262" w:rsidRDefault="00BF4242" w:rsidP="00E46262">
            <w:pPr>
              <w:autoSpaceDE w:val="0"/>
              <w:autoSpaceDN w:val="0"/>
              <w:adjustRightInd w:val="0"/>
              <w:rPr>
                <w:sz w:val="18"/>
                <w:szCs w:val="18"/>
              </w:rPr>
            </w:pPr>
            <w:r w:rsidRPr="00DB6924">
              <w:rPr>
                <w:sz w:val="18"/>
                <w:szCs w:val="18"/>
              </w:rPr>
              <w:t>.</w:t>
            </w:r>
          </w:p>
        </w:tc>
        <w:tc>
          <w:tcPr>
            <w:tcW w:w="1986" w:type="dxa"/>
            <w:vAlign w:val="center"/>
          </w:tcPr>
          <w:p w:rsidR="00BF4242" w:rsidRPr="00CC1F66" w:rsidRDefault="00BF4242" w:rsidP="00141F31">
            <w:pPr>
              <w:rPr>
                <w:b/>
                <w:sz w:val="20"/>
                <w:szCs w:val="20"/>
              </w:rPr>
            </w:pPr>
            <w:r w:rsidRPr="00CC1F66">
              <w:rPr>
                <w:b/>
                <w:bCs/>
                <w:color w:val="000000"/>
                <w:sz w:val="20"/>
                <w:szCs w:val="20"/>
              </w:rPr>
              <w:t>словарный диктант</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–с.28-29</w:t>
            </w:r>
          </w:p>
          <w:p w:rsidR="00BF4242" w:rsidRPr="00B67282" w:rsidRDefault="00BF4242" w:rsidP="00141F31">
            <w:r w:rsidRPr="00B67282">
              <w:rPr>
                <w:sz w:val="22"/>
                <w:szCs w:val="22"/>
              </w:rPr>
              <w:t>Д. –с. 39</w:t>
            </w:r>
          </w:p>
          <w:p w:rsidR="00BF4242" w:rsidRPr="00B67282" w:rsidRDefault="00BF4242" w:rsidP="00141F31">
            <w:r w:rsidRPr="00B67282">
              <w:rPr>
                <w:sz w:val="22"/>
                <w:szCs w:val="22"/>
              </w:rPr>
              <w:t>№1,2</w:t>
            </w:r>
          </w:p>
        </w:tc>
        <w:tc>
          <w:tcPr>
            <w:tcW w:w="952" w:type="dxa"/>
            <w:vAlign w:val="center"/>
          </w:tcPr>
          <w:p w:rsidR="00BF4242" w:rsidRPr="00B67282" w:rsidRDefault="00BF4242" w:rsidP="00DB6924">
            <w:r>
              <w:rPr>
                <w:sz w:val="22"/>
                <w:szCs w:val="22"/>
              </w:rPr>
              <w:t>18</w:t>
            </w:r>
            <w:r w:rsidRPr="00B67282">
              <w:rPr>
                <w:sz w:val="22"/>
                <w:szCs w:val="22"/>
              </w:rPr>
              <w:t>.03</w:t>
            </w:r>
          </w:p>
        </w:tc>
      </w:tr>
      <w:tr w:rsidR="00BF4242" w:rsidRPr="00B67282" w:rsidTr="00F27F22">
        <w:trPr>
          <w:gridAfter w:val="16"/>
          <w:wAfter w:w="14882" w:type="dxa"/>
          <w:trHeight w:val="275"/>
        </w:trPr>
        <w:tc>
          <w:tcPr>
            <w:tcW w:w="639" w:type="dxa"/>
            <w:vAlign w:val="center"/>
          </w:tcPr>
          <w:p w:rsidR="00BF4242" w:rsidRPr="00B67282" w:rsidRDefault="00BF4242" w:rsidP="00F27F22">
            <w:r>
              <w:rPr>
                <w:sz w:val="22"/>
                <w:szCs w:val="22"/>
              </w:rPr>
              <w:t>102</w:t>
            </w:r>
          </w:p>
        </w:tc>
        <w:tc>
          <w:tcPr>
            <w:tcW w:w="911" w:type="dxa"/>
            <w:vAlign w:val="center"/>
          </w:tcPr>
          <w:p w:rsidR="00BF4242" w:rsidRPr="00B67282" w:rsidRDefault="00BF4242" w:rsidP="00F27F22">
            <w:r w:rsidRPr="00B67282">
              <w:rPr>
                <w:sz w:val="22"/>
                <w:szCs w:val="22"/>
              </w:rPr>
              <w:t>33</w:t>
            </w:r>
          </w:p>
        </w:tc>
        <w:tc>
          <w:tcPr>
            <w:tcW w:w="2162" w:type="dxa"/>
          </w:tcPr>
          <w:p w:rsidR="00BF4242" w:rsidRDefault="00BF4242" w:rsidP="00F27F22">
            <w:pPr>
              <w:autoSpaceDE w:val="0"/>
              <w:autoSpaceDN w:val="0"/>
              <w:adjustRightInd w:val="0"/>
              <w:rPr>
                <w:bCs/>
                <w:color w:val="000000"/>
              </w:rPr>
            </w:pPr>
            <w:r w:rsidRPr="00B67282">
              <w:rPr>
                <w:sz w:val="22"/>
                <w:szCs w:val="22"/>
              </w:rPr>
              <w:t>Умножение и деление чисел.</w:t>
            </w:r>
          </w:p>
          <w:p w:rsidR="00BF4242" w:rsidRPr="00481C79" w:rsidRDefault="00BF4242" w:rsidP="00F27F22">
            <w:r>
              <w:t>УЗПЗ</w:t>
            </w:r>
          </w:p>
        </w:tc>
        <w:tc>
          <w:tcPr>
            <w:tcW w:w="1982" w:type="dxa"/>
            <w:vMerge/>
            <w:vAlign w:val="center"/>
          </w:tcPr>
          <w:p w:rsidR="00BF4242" w:rsidRPr="00B67282" w:rsidRDefault="00BF4242" w:rsidP="00141F31"/>
        </w:tc>
        <w:tc>
          <w:tcPr>
            <w:tcW w:w="2219" w:type="dxa"/>
            <w:vMerge/>
          </w:tcPr>
          <w:p w:rsidR="00BF4242" w:rsidRPr="00481C79" w:rsidRDefault="00BF4242" w:rsidP="00481C79">
            <w:pPr>
              <w:rPr>
                <w:b/>
                <w:sz w:val="20"/>
                <w:szCs w:val="20"/>
              </w:rPr>
            </w:pPr>
          </w:p>
        </w:tc>
        <w:tc>
          <w:tcPr>
            <w:tcW w:w="1986" w:type="dxa"/>
            <w:vAlign w:val="center"/>
          </w:tcPr>
          <w:p w:rsidR="00BF4242" w:rsidRPr="00CC1F66" w:rsidRDefault="00BF4242" w:rsidP="00141F31">
            <w:pPr>
              <w:rPr>
                <w:b/>
                <w:bCs/>
                <w:color w:val="000000"/>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F27F22">
            <w:r w:rsidRPr="00B67282">
              <w:rPr>
                <w:sz w:val="22"/>
                <w:szCs w:val="22"/>
              </w:rPr>
              <w:t>У. –с.</w:t>
            </w:r>
            <w:r>
              <w:rPr>
                <w:sz w:val="22"/>
                <w:szCs w:val="22"/>
              </w:rPr>
              <w:t>30-31</w:t>
            </w:r>
          </w:p>
          <w:p w:rsidR="00BF4242" w:rsidRPr="00B67282" w:rsidRDefault="00BF4242" w:rsidP="00F27F22">
            <w:r w:rsidRPr="00B67282">
              <w:rPr>
                <w:sz w:val="22"/>
                <w:szCs w:val="22"/>
              </w:rPr>
              <w:t>Д. –с. 39</w:t>
            </w:r>
          </w:p>
          <w:p w:rsidR="00BF4242" w:rsidRDefault="00BF4242" w:rsidP="00F27F22">
            <w:r w:rsidRPr="00B67282">
              <w:rPr>
                <w:sz w:val="22"/>
                <w:szCs w:val="22"/>
              </w:rPr>
              <w:t>№</w:t>
            </w:r>
            <w:r>
              <w:rPr>
                <w:sz w:val="22"/>
                <w:szCs w:val="22"/>
              </w:rPr>
              <w:t>3,4</w:t>
            </w:r>
          </w:p>
          <w:p w:rsidR="00BF4242" w:rsidRPr="00B67282" w:rsidRDefault="00BF4242" w:rsidP="00F27F22"/>
        </w:tc>
        <w:tc>
          <w:tcPr>
            <w:tcW w:w="952" w:type="dxa"/>
            <w:vAlign w:val="center"/>
          </w:tcPr>
          <w:p w:rsidR="00BF4242" w:rsidRPr="00B67282" w:rsidRDefault="00BF4242" w:rsidP="00F27F22">
            <w:r>
              <w:rPr>
                <w:sz w:val="22"/>
                <w:szCs w:val="22"/>
              </w:rPr>
              <w:t>20</w:t>
            </w:r>
            <w:r w:rsidRPr="00B67282">
              <w:rPr>
                <w:sz w:val="22"/>
                <w:szCs w:val="22"/>
              </w:rPr>
              <w:t>.03</w:t>
            </w:r>
          </w:p>
        </w:tc>
      </w:tr>
      <w:tr w:rsidR="00BF4242" w:rsidRPr="00B67282" w:rsidTr="00481C79">
        <w:trPr>
          <w:gridAfter w:val="16"/>
          <w:wAfter w:w="14882" w:type="dxa"/>
          <w:trHeight w:val="275"/>
        </w:trPr>
        <w:tc>
          <w:tcPr>
            <w:tcW w:w="639" w:type="dxa"/>
            <w:vAlign w:val="center"/>
          </w:tcPr>
          <w:p w:rsidR="00BF4242" w:rsidRPr="00B67282" w:rsidRDefault="00BF4242" w:rsidP="00141F31">
            <w:r>
              <w:t>103</w:t>
            </w:r>
          </w:p>
        </w:tc>
        <w:tc>
          <w:tcPr>
            <w:tcW w:w="911" w:type="dxa"/>
            <w:vAlign w:val="center"/>
          </w:tcPr>
          <w:p w:rsidR="00BF4242" w:rsidRPr="00B67282" w:rsidRDefault="00BF4242" w:rsidP="00141F31">
            <w:r>
              <w:t>34</w:t>
            </w:r>
          </w:p>
        </w:tc>
        <w:tc>
          <w:tcPr>
            <w:tcW w:w="2162" w:type="dxa"/>
          </w:tcPr>
          <w:p w:rsidR="00BF4242" w:rsidRDefault="00BF4242" w:rsidP="00F27F22">
            <w:pPr>
              <w:autoSpaceDE w:val="0"/>
              <w:autoSpaceDN w:val="0"/>
              <w:adjustRightInd w:val="0"/>
              <w:rPr>
                <w:bCs/>
                <w:color w:val="000000"/>
              </w:rPr>
            </w:pPr>
            <w:r w:rsidRPr="00B67282">
              <w:rPr>
                <w:bCs/>
                <w:color w:val="000000"/>
                <w:sz w:val="22"/>
                <w:szCs w:val="22"/>
              </w:rPr>
              <w:t>Время. Единица времени – час</w:t>
            </w:r>
          </w:p>
          <w:p w:rsidR="00BF4242" w:rsidRPr="00C57443" w:rsidRDefault="00BF4242" w:rsidP="00F27F22">
            <w:r>
              <w:t>УИПЗЗ</w:t>
            </w:r>
          </w:p>
        </w:tc>
        <w:tc>
          <w:tcPr>
            <w:tcW w:w="1982" w:type="dxa"/>
            <w:vMerge/>
            <w:vAlign w:val="center"/>
          </w:tcPr>
          <w:p w:rsidR="00BF4242" w:rsidRPr="00B67282" w:rsidRDefault="00BF4242" w:rsidP="00141F31"/>
        </w:tc>
        <w:tc>
          <w:tcPr>
            <w:tcW w:w="2219" w:type="dxa"/>
            <w:vMerge/>
          </w:tcPr>
          <w:p w:rsidR="00BF4242" w:rsidRPr="00481C79" w:rsidRDefault="00BF4242" w:rsidP="00481C79">
            <w:pPr>
              <w:rPr>
                <w:sz w:val="20"/>
                <w:szCs w:val="20"/>
              </w:rPr>
            </w:pPr>
          </w:p>
        </w:tc>
        <w:tc>
          <w:tcPr>
            <w:tcW w:w="1986" w:type="dxa"/>
            <w:vAlign w:val="center"/>
          </w:tcPr>
          <w:p w:rsidR="00BF4242" w:rsidRPr="00B67282" w:rsidRDefault="00BF4242" w:rsidP="00F27F22">
            <w:r w:rsidRPr="002F7B80">
              <w:t>текущий</w:t>
            </w:r>
          </w:p>
        </w:tc>
        <w:tc>
          <w:tcPr>
            <w:tcW w:w="1595" w:type="dxa"/>
            <w:vAlign w:val="center"/>
          </w:tcPr>
          <w:p w:rsidR="00BF4242" w:rsidRPr="00B67282" w:rsidRDefault="00BF4242" w:rsidP="00F27F22">
            <w:r w:rsidRPr="00B67282">
              <w:rPr>
                <w:sz w:val="22"/>
                <w:szCs w:val="22"/>
              </w:rPr>
              <w:t>время</w:t>
            </w:r>
          </w:p>
          <w:p w:rsidR="00BF4242" w:rsidRPr="00B67282" w:rsidRDefault="00BF4242" w:rsidP="00F27F22">
            <w:r w:rsidRPr="00B67282">
              <w:rPr>
                <w:sz w:val="22"/>
                <w:szCs w:val="22"/>
              </w:rPr>
              <w:t>час</w:t>
            </w:r>
          </w:p>
        </w:tc>
        <w:tc>
          <w:tcPr>
            <w:tcW w:w="1419" w:type="dxa"/>
            <w:vAlign w:val="center"/>
          </w:tcPr>
          <w:p w:rsidR="00BF4242" w:rsidRPr="00B67282" w:rsidRDefault="00BF4242" w:rsidP="00141F31"/>
        </w:tc>
        <w:tc>
          <w:tcPr>
            <w:tcW w:w="1526" w:type="dxa"/>
            <w:vAlign w:val="center"/>
          </w:tcPr>
          <w:p w:rsidR="00BF4242" w:rsidRPr="00B67282" w:rsidRDefault="00BF4242" w:rsidP="00F27F22">
            <w:r w:rsidRPr="00B67282">
              <w:rPr>
                <w:sz w:val="22"/>
                <w:szCs w:val="22"/>
              </w:rPr>
              <w:t>У. –с.32-33</w:t>
            </w:r>
          </w:p>
          <w:p w:rsidR="00BF4242" w:rsidRDefault="00BF4242" w:rsidP="00F27F22"/>
          <w:p w:rsidR="00BF4242" w:rsidRDefault="00BF4242" w:rsidP="00F27F22"/>
          <w:p w:rsidR="00BF4242" w:rsidRDefault="00BF4242" w:rsidP="00F27F22"/>
          <w:p w:rsidR="00BF4242" w:rsidRDefault="00BF4242" w:rsidP="00F27F22"/>
          <w:p w:rsidR="00BF4242" w:rsidRDefault="00BF4242" w:rsidP="00F27F22"/>
          <w:p w:rsidR="00BF4242" w:rsidRDefault="00BF4242" w:rsidP="00F27F22"/>
          <w:p w:rsidR="00BF4242" w:rsidRPr="00B67282" w:rsidRDefault="00BF4242" w:rsidP="00F27F22">
            <w:r w:rsidRPr="00B67282">
              <w:rPr>
                <w:sz w:val="22"/>
                <w:szCs w:val="22"/>
              </w:rPr>
              <w:t>на каникулы</w:t>
            </w:r>
          </w:p>
          <w:p w:rsidR="00BF4242" w:rsidRPr="00B67282" w:rsidRDefault="00BF4242" w:rsidP="00F27F22">
            <w:r w:rsidRPr="00B67282">
              <w:rPr>
                <w:sz w:val="22"/>
                <w:szCs w:val="22"/>
              </w:rPr>
              <w:t>Д. –</w:t>
            </w:r>
            <w:r>
              <w:rPr>
                <w:sz w:val="22"/>
                <w:szCs w:val="22"/>
              </w:rPr>
              <w:t xml:space="preserve"> </w:t>
            </w:r>
            <w:r w:rsidRPr="00B67282">
              <w:rPr>
                <w:sz w:val="22"/>
                <w:szCs w:val="22"/>
              </w:rPr>
              <w:t>с. 40-41</w:t>
            </w:r>
          </w:p>
          <w:p w:rsidR="00BF4242" w:rsidRDefault="00BF4242" w:rsidP="00F27F22">
            <w:r w:rsidRPr="00B67282">
              <w:rPr>
                <w:sz w:val="22"/>
                <w:szCs w:val="22"/>
              </w:rPr>
              <w:t>№5-11</w:t>
            </w:r>
          </w:p>
          <w:p w:rsidR="00BF4242" w:rsidRPr="00B67282" w:rsidRDefault="00BF4242" w:rsidP="006E3A2E"/>
        </w:tc>
        <w:tc>
          <w:tcPr>
            <w:tcW w:w="952" w:type="dxa"/>
            <w:vAlign w:val="center"/>
          </w:tcPr>
          <w:p w:rsidR="00BF4242" w:rsidRPr="00B67282" w:rsidRDefault="00BF4242" w:rsidP="00DB6924">
            <w:r>
              <w:t>21.03</w:t>
            </w:r>
          </w:p>
        </w:tc>
      </w:tr>
      <w:tr w:rsidR="00BF4242" w:rsidRPr="00B67282" w:rsidTr="009C3D54">
        <w:trPr>
          <w:gridAfter w:val="16"/>
          <w:wAfter w:w="14882" w:type="dxa"/>
          <w:trHeight w:val="275"/>
        </w:trPr>
        <w:tc>
          <w:tcPr>
            <w:tcW w:w="15391" w:type="dxa"/>
            <w:gridSpan w:val="10"/>
            <w:shd w:val="clear" w:color="auto" w:fill="EEECE1"/>
            <w:vAlign w:val="center"/>
          </w:tcPr>
          <w:p w:rsidR="00BF4242" w:rsidRPr="00B67282" w:rsidRDefault="00BF4242" w:rsidP="000101E6">
            <w:pPr>
              <w:jc w:val="center"/>
            </w:pPr>
            <w:r w:rsidRPr="00B67282">
              <w:rPr>
                <w:b/>
                <w:sz w:val="22"/>
                <w:szCs w:val="22"/>
              </w:rPr>
              <w:t>4 четверть</w:t>
            </w:r>
            <w:r>
              <w:rPr>
                <w:b/>
                <w:sz w:val="22"/>
                <w:szCs w:val="22"/>
              </w:rPr>
              <w:t xml:space="preserve"> </w:t>
            </w:r>
            <w:r w:rsidRPr="00B67282">
              <w:rPr>
                <w:b/>
                <w:sz w:val="22"/>
                <w:szCs w:val="22"/>
              </w:rPr>
              <w:t>-</w:t>
            </w:r>
            <w:r>
              <w:rPr>
                <w:b/>
                <w:sz w:val="22"/>
                <w:szCs w:val="22"/>
              </w:rPr>
              <w:t xml:space="preserve"> </w:t>
            </w:r>
            <w:r w:rsidRPr="00AD754D">
              <w:rPr>
                <w:b/>
                <w:sz w:val="22"/>
                <w:szCs w:val="22"/>
              </w:rPr>
              <w:t>33 часа</w:t>
            </w:r>
          </w:p>
        </w:tc>
      </w:tr>
      <w:tr w:rsidR="00BF4242" w:rsidRPr="00B67282" w:rsidTr="00F72741">
        <w:trPr>
          <w:gridAfter w:val="16"/>
          <w:wAfter w:w="14882" w:type="dxa"/>
          <w:trHeight w:val="275"/>
        </w:trPr>
        <w:tc>
          <w:tcPr>
            <w:tcW w:w="639" w:type="dxa"/>
            <w:vAlign w:val="center"/>
          </w:tcPr>
          <w:p w:rsidR="00BF4242" w:rsidRPr="00B67282" w:rsidRDefault="00BF4242" w:rsidP="00DB6924">
            <w:r>
              <w:rPr>
                <w:sz w:val="22"/>
                <w:szCs w:val="22"/>
              </w:rPr>
              <w:t>104</w:t>
            </w:r>
          </w:p>
        </w:tc>
        <w:tc>
          <w:tcPr>
            <w:tcW w:w="911" w:type="dxa"/>
            <w:vAlign w:val="center"/>
          </w:tcPr>
          <w:p w:rsidR="00BF4242" w:rsidRPr="00B67282" w:rsidRDefault="00BF4242" w:rsidP="00DB6924">
            <w:r w:rsidRPr="00B67282">
              <w:rPr>
                <w:sz w:val="22"/>
                <w:szCs w:val="22"/>
              </w:rPr>
              <w:t>3</w:t>
            </w:r>
            <w:r>
              <w:rPr>
                <w:sz w:val="22"/>
                <w:szCs w:val="22"/>
              </w:rPr>
              <w:t>5</w:t>
            </w:r>
          </w:p>
        </w:tc>
        <w:tc>
          <w:tcPr>
            <w:tcW w:w="2162" w:type="dxa"/>
          </w:tcPr>
          <w:p w:rsidR="00BF4242" w:rsidRPr="00B67282" w:rsidRDefault="00BF4242" w:rsidP="00DB6924">
            <w:pPr>
              <w:autoSpaceDE w:val="0"/>
              <w:autoSpaceDN w:val="0"/>
              <w:adjustRightInd w:val="0"/>
              <w:rPr>
                <w:bCs/>
                <w:color w:val="000000"/>
              </w:rPr>
            </w:pPr>
            <w:r w:rsidRPr="00B67282">
              <w:rPr>
                <w:bCs/>
                <w:color w:val="000000"/>
                <w:sz w:val="22"/>
                <w:szCs w:val="22"/>
              </w:rPr>
              <w:t xml:space="preserve">Окружность </w:t>
            </w:r>
            <w:r>
              <w:t>УИПЗЗ</w:t>
            </w:r>
          </w:p>
        </w:tc>
        <w:tc>
          <w:tcPr>
            <w:tcW w:w="1982" w:type="dxa"/>
            <w:vAlign w:val="center"/>
          </w:tcPr>
          <w:p w:rsidR="00BF4242" w:rsidRPr="00B67282" w:rsidRDefault="00BF4242" w:rsidP="00DB6924">
            <w:r w:rsidRPr="00B67282">
              <w:rPr>
                <w:sz w:val="22"/>
                <w:szCs w:val="22"/>
              </w:rPr>
              <w:t>-ввести понятие окружности как особого вида замкнутой кривой линии.</w:t>
            </w:r>
          </w:p>
        </w:tc>
        <w:tc>
          <w:tcPr>
            <w:tcW w:w="2219" w:type="dxa"/>
            <w:vAlign w:val="center"/>
          </w:tcPr>
          <w:p w:rsidR="00BF4242" w:rsidRPr="000101E6" w:rsidRDefault="00BF4242" w:rsidP="00DB6924">
            <w:pPr>
              <w:rPr>
                <w:b/>
                <w:sz w:val="20"/>
                <w:szCs w:val="20"/>
              </w:rPr>
            </w:pPr>
            <w:r w:rsidRPr="000101E6">
              <w:rPr>
                <w:b/>
                <w:sz w:val="20"/>
                <w:szCs w:val="20"/>
              </w:rPr>
              <w:t>Знать</w:t>
            </w:r>
          </w:p>
          <w:p w:rsidR="00BF4242" w:rsidRPr="000101E6" w:rsidRDefault="00BF4242" w:rsidP="00DB6924">
            <w:pPr>
              <w:rPr>
                <w:b/>
                <w:sz w:val="20"/>
                <w:szCs w:val="20"/>
              </w:rPr>
            </w:pPr>
            <w:r w:rsidRPr="000101E6">
              <w:rPr>
                <w:bCs/>
                <w:color w:val="000000"/>
                <w:sz w:val="20"/>
                <w:szCs w:val="20"/>
              </w:rPr>
              <w:t>- понятие окружности</w:t>
            </w:r>
            <w:r w:rsidRPr="000101E6">
              <w:rPr>
                <w:b/>
                <w:sz w:val="20"/>
                <w:szCs w:val="20"/>
              </w:rPr>
              <w:t xml:space="preserve"> Уметь</w:t>
            </w:r>
          </w:p>
          <w:p w:rsidR="00BF4242" w:rsidRPr="000101E6" w:rsidRDefault="00BF4242" w:rsidP="00DB6924">
            <w:pPr>
              <w:rPr>
                <w:sz w:val="20"/>
                <w:szCs w:val="20"/>
              </w:rPr>
            </w:pPr>
            <w:r w:rsidRPr="000101E6">
              <w:rPr>
                <w:bCs/>
                <w:color w:val="000000"/>
                <w:sz w:val="20"/>
                <w:szCs w:val="20"/>
              </w:rPr>
              <w:t>- выделять окружность среди замкнутых линий, находить центр  и радиус окружности</w:t>
            </w:r>
          </w:p>
        </w:tc>
        <w:tc>
          <w:tcPr>
            <w:tcW w:w="1986" w:type="dxa"/>
            <w:vAlign w:val="center"/>
          </w:tcPr>
          <w:p w:rsidR="00BF4242" w:rsidRPr="00B67282" w:rsidRDefault="00BF4242" w:rsidP="00DB6924">
            <w:r w:rsidRPr="002F7B80">
              <w:t>текущий</w:t>
            </w:r>
          </w:p>
        </w:tc>
        <w:tc>
          <w:tcPr>
            <w:tcW w:w="1595" w:type="dxa"/>
            <w:vAlign w:val="center"/>
          </w:tcPr>
          <w:p w:rsidR="00BF4242" w:rsidRPr="00B67282" w:rsidRDefault="00BF4242" w:rsidP="00DB6924">
            <w:r w:rsidRPr="00B67282">
              <w:rPr>
                <w:sz w:val="22"/>
                <w:szCs w:val="22"/>
              </w:rPr>
              <w:t>окружность</w:t>
            </w:r>
          </w:p>
        </w:tc>
        <w:tc>
          <w:tcPr>
            <w:tcW w:w="1419" w:type="dxa"/>
            <w:vAlign w:val="center"/>
          </w:tcPr>
          <w:p w:rsidR="00BF4242" w:rsidRPr="00B67282" w:rsidRDefault="00BF4242" w:rsidP="00DB6924"/>
        </w:tc>
        <w:tc>
          <w:tcPr>
            <w:tcW w:w="1526" w:type="dxa"/>
            <w:vAlign w:val="center"/>
          </w:tcPr>
          <w:p w:rsidR="00BF4242" w:rsidRPr="00B67282" w:rsidRDefault="00BF4242" w:rsidP="00DB6924">
            <w:r w:rsidRPr="00B67282">
              <w:rPr>
                <w:sz w:val="22"/>
                <w:szCs w:val="22"/>
              </w:rPr>
              <w:t>У. –с.36-37</w:t>
            </w:r>
          </w:p>
          <w:p w:rsidR="00BF4242" w:rsidRPr="00B67282" w:rsidRDefault="00BF4242" w:rsidP="00DB6924"/>
        </w:tc>
        <w:tc>
          <w:tcPr>
            <w:tcW w:w="952" w:type="dxa"/>
            <w:vAlign w:val="center"/>
          </w:tcPr>
          <w:p w:rsidR="00BF4242" w:rsidRPr="00B67282" w:rsidRDefault="00BF4242" w:rsidP="00DB6924">
            <w:r>
              <w:rPr>
                <w:sz w:val="22"/>
                <w:szCs w:val="22"/>
              </w:rPr>
              <w:t>31</w:t>
            </w:r>
            <w:r w:rsidRPr="00B67282">
              <w:rPr>
                <w:sz w:val="22"/>
                <w:szCs w:val="22"/>
              </w:rPr>
              <w:t>.0</w:t>
            </w:r>
            <w:r>
              <w:rPr>
                <w:sz w:val="22"/>
                <w:szCs w:val="22"/>
              </w:rPr>
              <w:t>3</w:t>
            </w:r>
          </w:p>
        </w:tc>
      </w:tr>
      <w:tr w:rsidR="00BF4242" w:rsidRPr="00B67282" w:rsidTr="00F72741">
        <w:trPr>
          <w:gridAfter w:val="16"/>
          <w:wAfter w:w="14882" w:type="dxa"/>
          <w:trHeight w:val="275"/>
        </w:trPr>
        <w:tc>
          <w:tcPr>
            <w:tcW w:w="639" w:type="dxa"/>
            <w:vAlign w:val="center"/>
          </w:tcPr>
          <w:p w:rsidR="00BF4242" w:rsidRPr="00B67282" w:rsidRDefault="00BF4242" w:rsidP="00DB6924">
            <w:r>
              <w:rPr>
                <w:sz w:val="22"/>
                <w:szCs w:val="22"/>
              </w:rPr>
              <w:t>105</w:t>
            </w:r>
          </w:p>
        </w:tc>
        <w:tc>
          <w:tcPr>
            <w:tcW w:w="911" w:type="dxa"/>
            <w:vAlign w:val="center"/>
          </w:tcPr>
          <w:p w:rsidR="00BF4242" w:rsidRPr="00B67282" w:rsidRDefault="00BF4242" w:rsidP="00141F31">
            <w:r w:rsidRPr="00B67282">
              <w:rPr>
                <w:sz w:val="22"/>
                <w:szCs w:val="22"/>
              </w:rPr>
              <w:t>3</w:t>
            </w:r>
            <w:r>
              <w:rPr>
                <w:sz w:val="22"/>
                <w:szCs w:val="22"/>
              </w:rPr>
              <w:t>6</w:t>
            </w:r>
          </w:p>
        </w:tc>
        <w:tc>
          <w:tcPr>
            <w:tcW w:w="2162" w:type="dxa"/>
          </w:tcPr>
          <w:p w:rsidR="00BF4242" w:rsidRPr="00B67282" w:rsidRDefault="00BF4242" w:rsidP="00F72741">
            <w:pPr>
              <w:autoSpaceDE w:val="0"/>
              <w:autoSpaceDN w:val="0"/>
              <w:adjustRightInd w:val="0"/>
              <w:rPr>
                <w:bCs/>
                <w:color w:val="000000"/>
              </w:rPr>
            </w:pPr>
            <w:r w:rsidRPr="00B67282">
              <w:rPr>
                <w:bCs/>
                <w:color w:val="000000"/>
                <w:sz w:val="22"/>
                <w:szCs w:val="22"/>
              </w:rPr>
              <w:t>Круг</w:t>
            </w:r>
          </w:p>
          <w:p w:rsidR="00BF4242" w:rsidRPr="00220E7A" w:rsidRDefault="00BF4242" w:rsidP="00F72741">
            <w:pPr>
              <w:autoSpaceDE w:val="0"/>
              <w:autoSpaceDN w:val="0"/>
              <w:adjustRightInd w:val="0"/>
              <w:rPr>
                <w:bCs/>
                <w:color w:val="000000"/>
                <w:u w:val="single"/>
              </w:rPr>
            </w:pPr>
            <w:r w:rsidRPr="00220E7A">
              <w:rPr>
                <w:bCs/>
                <w:color w:val="000000"/>
                <w:sz w:val="22"/>
                <w:szCs w:val="22"/>
                <w:u w:val="single"/>
              </w:rPr>
              <w:t>Математический диктант</w:t>
            </w:r>
          </w:p>
          <w:p w:rsidR="00BF4242" w:rsidRPr="00F72741" w:rsidRDefault="00BF4242" w:rsidP="00F72741">
            <w:r>
              <w:t>УИПЗЗ, УКЗ</w:t>
            </w:r>
          </w:p>
        </w:tc>
        <w:tc>
          <w:tcPr>
            <w:tcW w:w="1982" w:type="dxa"/>
            <w:vAlign w:val="center"/>
          </w:tcPr>
          <w:p w:rsidR="00BF4242" w:rsidRPr="00B67282" w:rsidRDefault="00BF4242" w:rsidP="00141F31">
            <w:r w:rsidRPr="00B67282">
              <w:rPr>
                <w:sz w:val="22"/>
                <w:szCs w:val="22"/>
              </w:rPr>
              <w:t>-ввести понятие круга как части плоскости, ограниченной окружностью.</w:t>
            </w:r>
          </w:p>
        </w:tc>
        <w:tc>
          <w:tcPr>
            <w:tcW w:w="2219" w:type="dxa"/>
            <w:vAlign w:val="center"/>
          </w:tcPr>
          <w:p w:rsidR="00BF4242" w:rsidRPr="000101E6" w:rsidRDefault="00BF4242" w:rsidP="00141F31">
            <w:pPr>
              <w:rPr>
                <w:b/>
                <w:sz w:val="20"/>
                <w:szCs w:val="20"/>
              </w:rPr>
            </w:pPr>
            <w:r w:rsidRPr="000101E6">
              <w:rPr>
                <w:b/>
                <w:sz w:val="20"/>
                <w:szCs w:val="20"/>
              </w:rPr>
              <w:t>Знать</w:t>
            </w:r>
          </w:p>
          <w:p w:rsidR="00BF4242" w:rsidRPr="000101E6" w:rsidRDefault="00BF4242" w:rsidP="00141F31">
            <w:pPr>
              <w:rPr>
                <w:b/>
                <w:sz w:val="20"/>
                <w:szCs w:val="20"/>
              </w:rPr>
            </w:pPr>
            <w:r w:rsidRPr="000101E6">
              <w:rPr>
                <w:bCs/>
                <w:color w:val="000000"/>
                <w:sz w:val="20"/>
                <w:szCs w:val="20"/>
              </w:rPr>
              <w:t>- понятие круга</w:t>
            </w:r>
            <w:r w:rsidRPr="000101E6">
              <w:rPr>
                <w:b/>
                <w:sz w:val="20"/>
                <w:szCs w:val="20"/>
              </w:rPr>
              <w:t xml:space="preserve"> </w:t>
            </w:r>
          </w:p>
          <w:p w:rsidR="00BF4242" w:rsidRPr="000101E6" w:rsidRDefault="00BF4242" w:rsidP="00141F31">
            <w:pPr>
              <w:rPr>
                <w:b/>
                <w:sz w:val="20"/>
                <w:szCs w:val="20"/>
              </w:rPr>
            </w:pPr>
            <w:r w:rsidRPr="000101E6">
              <w:rPr>
                <w:b/>
                <w:sz w:val="20"/>
                <w:szCs w:val="20"/>
              </w:rPr>
              <w:t>Уметь</w:t>
            </w:r>
          </w:p>
          <w:p w:rsidR="00BF4242" w:rsidRPr="000101E6" w:rsidRDefault="00BF4242" w:rsidP="00141F31">
            <w:pPr>
              <w:rPr>
                <w:sz w:val="20"/>
                <w:szCs w:val="20"/>
              </w:rPr>
            </w:pPr>
            <w:r w:rsidRPr="000101E6">
              <w:rPr>
                <w:bCs/>
                <w:color w:val="000000"/>
                <w:sz w:val="20"/>
                <w:szCs w:val="20"/>
              </w:rPr>
              <w:t>- чертить окружность заданного радиуса</w:t>
            </w:r>
          </w:p>
        </w:tc>
        <w:tc>
          <w:tcPr>
            <w:tcW w:w="1986" w:type="dxa"/>
            <w:vAlign w:val="center"/>
          </w:tcPr>
          <w:p w:rsidR="00BF4242" w:rsidRPr="00D57CD5" w:rsidRDefault="00BF4242" w:rsidP="00141F31">
            <w:pPr>
              <w:rPr>
                <w:b/>
                <w:sz w:val="20"/>
                <w:szCs w:val="20"/>
                <w:lang w:val="en-US"/>
              </w:rPr>
            </w:pPr>
            <w:r w:rsidRPr="00EE7D6C">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11</w:t>
            </w:r>
          </w:p>
        </w:tc>
        <w:tc>
          <w:tcPr>
            <w:tcW w:w="1595" w:type="dxa"/>
            <w:vAlign w:val="center"/>
          </w:tcPr>
          <w:p w:rsidR="00BF4242" w:rsidRPr="00B67282" w:rsidRDefault="00BF4242" w:rsidP="00141F31">
            <w:r w:rsidRPr="00B67282">
              <w:rPr>
                <w:sz w:val="22"/>
                <w:szCs w:val="22"/>
              </w:rPr>
              <w:t>круг</w:t>
            </w:r>
          </w:p>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–с.38-39</w:t>
            </w:r>
          </w:p>
        </w:tc>
        <w:tc>
          <w:tcPr>
            <w:tcW w:w="952" w:type="dxa"/>
            <w:vAlign w:val="center"/>
          </w:tcPr>
          <w:p w:rsidR="00BF4242" w:rsidRPr="00B67282" w:rsidRDefault="00BF4242" w:rsidP="00141F31">
            <w:r>
              <w:rPr>
                <w:sz w:val="22"/>
                <w:szCs w:val="22"/>
              </w:rPr>
              <w:t>1</w:t>
            </w:r>
            <w:r w:rsidRPr="00B67282">
              <w:rPr>
                <w:sz w:val="22"/>
                <w:szCs w:val="22"/>
              </w:rPr>
              <w:t>.04</w:t>
            </w:r>
          </w:p>
        </w:tc>
      </w:tr>
      <w:tr w:rsidR="00BF4242" w:rsidRPr="00B67282" w:rsidTr="00F72741">
        <w:trPr>
          <w:gridAfter w:val="16"/>
          <w:wAfter w:w="14882" w:type="dxa"/>
          <w:trHeight w:val="275"/>
        </w:trPr>
        <w:tc>
          <w:tcPr>
            <w:tcW w:w="639" w:type="dxa"/>
            <w:vAlign w:val="center"/>
          </w:tcPr>
          <w:p w:rsidR="00BF4242" w:rsidRPr="00B67282" w:rsidRDefault="00BF4242" w:rsidP="00DB6924">
            <w:r>
              <w:rPr>
                <w:sz w:val="22"/>
                <w:szCs w:val="22"/>
              </w:rPr>
              <w:t>106</w:t>
            </w:r>
          </w:p>
        </w:tc>
        <w:tc>
          <w:tcPr>
            <w:tcW w:w="911" w:type="dxa"/>
            <w:vAlign w:val="center"/>
          </w:tcPr>
          <w:p w:rsidR="00BF4242" w:rsidRPr="00B67282" w:rsidRDefault="00BF4242" w:rsidP="00141F31">
            <w:r w:rsidRPr="00B67282">
              <w:rPr>
                <w:sz w:val="22"/>
                <w:szCs w:val="22"/>
              </w:rPr>
              <w:t>3</w:t>
            </w:r>
            <w:r>
              <w:rPr>
                <w:sz w:val="22"/>
                <w:szCs w:val="22"/>
              </w:rPr>
              <w:t>7</w:t>
            </w:r>
          </w:p>
        </w:tc>
        <w:tc>
          <w:tcPr>
            <w:tcW w:w="2162" w:type="dxa"/>
          </w:tcPr>
          <w:p w:rsidR="00BF4242" w:rsidRDefault="00BF4242" w:rsidP="00F72741">
            <w:pPr>
              <w:autoSpaceDE w:val="0"/>
              <w:autoSpaceDN w:val="0"/>
              <w:adjustRightInd w:val="0"/>
            </w:pPr>
            <w:r w:rsidRPr="00B67282">
              <w:rPr>
                <w:sz w:val="22"/>
                <w:szCs w:val="22"/>
              </w:rPr>
              <w:t>Увеличить в….</w:t>
            </w:r>
          </w:p>
          <w:p w:rsidR="00BF4242" w:rsidRDefault="00BF4242" w:rsidP="00F72741">
            <w:pPr>
              <w:autoSpaceDE w:val="0"/>
              <w:autoSpaceDN w:val="0"/>
              <w:adjustRightInd w:val="0"/>
            </w:pPr>
            <w:r w:rsidRPr="00B67282">
              <w:rPr>
                <w:sz w:val="22"/>
                <w:szCs w:val="22"/>
              </w:rPr>
              <w:t>Уменьшить в….</w:t>
            </w:r>
          </w:p>
          <w:p w:rsidR="00BF4242" w:rsidRPr="00B67282" w:rsidRDefault="00BF4242" w:rsidP="00F72741">
            <w:pPr>
              <w:autoSpaceDE w:val="0"/>
              <w:autoSpaceDN w:val="0"/>
              <w:adjustRightInd w:val="0"/>
              <w:rPr>
                <w:bCs/>
                <w:color w:val="000000"/>
              </w:rPr>
            </w:pPr>
            <w:r>
              <w:t>УИПЗЗ</w:t>
            </w:r>
          </w:p>
        </w:tc>
        <w:tc>
          <w:tcPr>
            <w:tcW w:w="1982" w:type="dxa"/>
            <w:vMerge w:val="restart"/>
            <w:vAlign w:val="center"/>
          </w:tcPr>
          <w:p w:rsidR="00BF4242" w:rsidRPr="00B67282" w:rsidRDefault="00BF4242" w:rsidP="00141F31">
            <w:r w:rsidRPr="00B67282">
              <w:rPr>
                <w:sz w:val="22"/>
                <w:szCs w:val="22"/>
              </w:rPr>
              <w:t>-познакомить детей с новыми отношениями на множестве натуральных чисел.</w:t>
            </w:r>
          </w:p>
          <w:p w:rsidR="00BF4242" w:rsidRPr="00B67282" w:rsidRDefault="00BF4242" w:rsidP="00141F31">
            <w:r w:rsidRPr="00B67282">
              <w:rPr>
                <w:sz w:val="22"/>
                <w:szCs w:val="22"/>
              </w:rPr>
              <w:t>-ввести формулировки этих отношений</w:t>
            </w:r>
          </w:p>
        </w:tc>
        <w:tc>
          <w:tcPr>
            <w:tcW w:w="2219" w:type="dxa"/>
            <w:vMerge w:val="restart"/>
          </w:tcPr>
          <w:p w:rsidR="00BF4242" w:rsidRPr="000101E6" w:rsidRDefault="00BF4242" w:rsidP="00EE7D6C">
            <w:pPr>
              <w:rPr>
                <w:b/>
                <w:sz w:val="20"/>
                <w:szCs w:val="20"/>
              </w:rPr>
            </w:pPr>
            <w:r w:rsidRPr="000101E6">
              <w:rPr>
                <w:b/>
                <w:sz w:val="20"/>
                <w:szCs w:val="20"/>
              </w:rPr>
              <w:t>Знать</w:t>
            </w:r>
          </w:p>
          <w:p w:rsidR="00BF4242" w:rsidRPr="000101E6" w:rsidRDefault="00BF4242" w:rsidP="00EE7D6C">
            <w:pPr>
              <w:rPr>
                <w:b/>
                <w:sz w:val="20"/>
                <w:szCs w:val="20"/>
              </w:rPr>
            </w:pPr>
            <w:r w:rsidRPr="000101E6">
              <w:rPr>
                <w:bCs/>
                <w:color w:val="000000"/>
                <w:sz w:val="20"/>
                <w:szCs w:val="20"/>
              </w:rPr>
              <w:t>- понятие увеличить в.., уменьшить в..</w:t>
            </w:r>
            <w:r w:rsidRPr="000101E6">
              <w:rPr>
                <w:b/>
                <w:sz w:val="20"/>
                <w:szCs w:val="20"/>
              </w:rPr>
              <w:t xml:space="preserve"> </w:t>
            </w:r>
          </w:p>
          <w:p w:rsidR="00BF4242" w:rsidRPr="000101E6" w:rsidRDefault="00BF4242" w:rsidP="00EE7D6C">
            <w:pPr>
              <w:rPr>
                <w:b/>
                <w:sz w:val="20"/>
                <w:szCs w:val="20"/>
              </w:rPr>
            </w:pPr>
            <w:r w:rsidRPr="000101E6">
              <w:rPr>
                <w:b/>
                <w:sz w:val="20"/>
                <w:szCs w:val="20"/>
              </w:rPr>
              <w:t>Уметь</w:t>
            </w:r>
          </w:p>
          <w:p w:rsidR="00BF4242" w:rsidRPr="000101E6" w:rsidRDefault="00BF4242" w:rsidP="00EE7D6C">
            <w:pPr>
              <w:rPr>
                <w:sz w:val="20"/>
                <w:szCs w:val="20"/>
              </w:rPr>
            </w:pPr>
            <w:r w:rsidRPr="000101E6">
              <w:rPr>
                <w:bCs/>
                <w:color w:val="000000"/>
                <w:sz w:val="20"/>
                <w:szCs w:val="20"/>
              </w:rPr>
              <w:t>- увеличивать и уменьшать число в несколько раз, на  несколько единиц</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–с.40-41</w:t>
            </w:r>
          </w:p>
          <w:p w:rsidR="00BF4242" w:rsidRPr="00B67282" w:rsidRDefault="00BF4242" w:rsidP="00141F31">
            <w:r w:rsidRPr="00B67282">
              <w:rPr>
                <w:sz w:val="22"/>
                <w:szCs w:val="22"/>
              </w:rPr>
              <w:t>Д. –с. 41</w:t>
            </w:r>
          </w:p>
          <w:p w:rsidR="00BF4242" w:rsidRPr="00B67282" w:rsidRDefault="00BF4242" w:rsidP="00141F31">
            <w:r w:rsidRPr="00B67282">
              <w:rPr>
                <w:sz w:val="22"/>
                <w:szCs w:val="22"/>
              </w:rPr>
              <w:t>№1</w:t>
            </w:r>
          </w:p>
        </w:tc>
        <w:tc>
          <w:tcPr>
            <w:tcW w:w="952" w:type="dxa"/>
            <w:vAlign w:val="center"/>
          </w:tcPr>
          <w:p w:rsidR="00BF4242" w:rsidRPr="00B67282" w:rsidRDefault="00BF4242" w:rsidP="00141F31">
            <w:r>
              <w:rPr>
                <w:sz w:val="22"/>
                <w:szCs w:val="22"/>
              </w:rPr>
              <w:t>3</w:t>
            </w:r>
            <w:r w:rsidRPr="00B67282">
              <w:rPr>
                <w:sz w:val="22"/>
                <w:szCs w:val="22"/>
              </w:rPr>
              <w:t>.04</w:t>
            </w:r>
          </w:p>
        </w:tc>
      </w:tr>
      <w:tr w:rsidR="00BF4242" w:rsidRPr="00B67282" w:rsidTr="00F72741">
        <w:trPr>
          <w:gridAfter w:val="16"/>
          <w:wAfter w:w="14882" w:type="dxa"/>
          <w:trHeight w:val="275"/>
        </w:trPr>
        <w:tc>
          <w:tcPr>
            <w:tcW w:w="639" w:type="dxa"/>
            <w:vAlign w:val="center"/>
          </w:tcPr>
          <w:p w:rsidR="00BF4242" w:rsidRPr="00B67282" w:rsidRDefault="00BF4242" w:rsidP="00DB6924">
            <w:r>
              <w:rPr>
                <w:sz w:val="22"/>
                <w:szCs w:val="22"/>
              </w:rPr>
              <w:t>107</w:t>
            </w:r>
          </w:p>
        </w:tc>
        <w:tc>
          <w:tcPr>
            <w:tcW w:w="911" w:type="dxa"/>
            <w:vAlign w:val="center"/>
          </w:tcPr>
          <w:p w:rsidR="00BF4242" w:rsidRPr="00B67282" w:rsidRDefault="00BF4242" w:rsidP="00141F31">
            <w:r w:rsidRPr="00B67282">
              <w:rPr>
                <w:sz w:val="22"/>
                <w:szCs w:val="22"/>
              </w:rPr>
              <w:t>3</w:t>
            </w:r>
            <w:r>
              <w:rPr>
                <w:sz w:val="22"/>
                <w:szCs w:val="22"/>
              </w:rPr>
              <w:t>8</w:t>
            </w:r>
          </w:p>
        </w:tc>
        <w:tc>
          <w:tcPr>
            <w:tcW w:w="2162" w:type="dxa"/>
          </w:tcPr>
          <w:p w:rsidR="00BF4242" w:rsidRDefault="00BF4242" w:rsidP="00F72741">
            <w:pPr>
              <w:autoSpaceDE w:val="0"/>
              <w:autoSpaceDN w:val="0"/>
              <w:adjustRightInd w:val="0"/>
            </w:pPr>
            <w:r w:rsidRPr="00B67282">
              <w:rPr>
                <w:sz w:val="22"/>
                <w:szCs w:val="22"/>
              </w:rPr>
              <w:t>Увеличить в….</w:t>
            </w:r>
          </w:p>
          <w:p w:rsidR="00BF4242" w:rsidRPr="00B67282" w:rsidRDefault="00BF4242" w:rsidP="00F72741">
            <w:pPr>
              <w:autoSpaceDE w:val="0"/>
              <w:autoSpaceDN w:val="0"/>
              <w:adjustRightInd w:val="0"/>
            </w:pPr>
            <w:r w:rsidRPr="00B67282">
              <w:rPr>
                <w:sz w:val="22"/>
                <w:szCs w:val="22"/>
              </w:rPr>
              <w:t>Уменьшить в….</w:t>
            </w:r>
          </w:p>
          <w:p w:rsidR="00BF4242" w:rsidRPr="00F72741" w:rsidRDefault="00BF4242" w:rsidP="00F72741">
            <w:pPr>
              <w:autoSpaceDE w:val="0"/>
              <w:autoSpaceDN w:val="0"/>
              <w:adjustRightInd w:val="0"/>
              <w:rPr>
                <w:bCs/>
                <w:color w:val="000000"/>
                <w:u w:val="single"/>
              </w:rPr>
            </w:pPr>
            <w:r w:rsidRPr="00F72741">
              <w:rPr>
                <w:sz w:val="22"/>
                <w:szCs w:val="22"/>
                <w:u w:val="single"/>
              </w:rPr>
              <w:t>Самостоятельная работа</w:t>
            </w:r>
          </w:p>
          <w:p w:rsidR="00BF4242" w:rsidRPr="00F72741" w:rsidRDefault="00BF4242" w:rsidP="00F72741">
            <w:r>
              <w:t>УЗПЗ, УКЗ</w:t>
            </w:r>
          </w:p>
        </w:tc>
        <w:tc>
          <w:tcPr>
            <w:tcW w:w="1982" w:type="dxa"/>
            <w:vMerge/>
            <w:vAlign w:val="center"/>
          </w:tcPr>
          <w:p w:rsidR="00BF4242" w:rsidRPr="00B67282" w:rsidRDefault="00BF4242" w:rsidP="00141F31"/>
        </w:tc>
        <w:tc>
          <w:tcPr>
            <w:tcW w:w="2219" w:type="dxa"/>
            <w:vMerge/>
            <w:vAlign w:val="center"/>
          </w:tcPr>
          <w:p w:rsidR="00BF4242" w:rsidRPr="000101E6" w:rsidRDefault="00BF4242" w:rsidP="00141F31">
            <w:pPr>
              <w:rPr>
                <w:sz w:val="20"/>
                <w:szCs w:val="20"/>
              </w:rPr>
            </w:pPr>
          </w:p>
        </w:tc>
        <w:tc>
          <w:tcPr>
            <w:tcW w:w="1986" w:type="dxa"/>
            <w:vAlign w:val="center"/>
          </w:tcPr>
          <w:p w:rsidR="00BF4242" w:rsidRPr="00EE7D6C" w:rsidRDefault="00BF4242" w:rsidP="00141F31">
            <w:pPr>
              <w:rPr>
                <w:b/>
                <w:sz w:val="20"/>
                <w:szCs w:val="20"/>
              </w:rPr>
            </w:pPr>
            <w:r w:rsidRPr="00EE7D6C">
              <w:rPr>
                <w:b/>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–с.42-43</w:t>
            </w:r>
          </w:p>
          <w:p w:rsidR="00BF4242" w:rsidRPr="00B67282" w:rsidRDefault="00BF4242" w:rsidP="00141F31">
            <w:r w:rsidRPr="00B67282">
              <w:rPr>
                <w:sz w:val="22"/>
                <w:szCs w:val="22"/>
              </w:rPr>
              <w:t>Д. –с. 41</w:t>
            </w:r>
          </w:p>
          <w:p w:rsidR="00BF4242" w:rsidRDefault="00BF4242" w:rsidP="00141F31">
            <w:r w:rsidRPr="00B67282">
              <w:rPr>
                <w:sz w:val="22"/>
                <w:szCs w:val="22"/>
              </w:rPr>
              <w:t>№2</w:t>
            </w:r>
          </w:p>
          <w:p w:rsidR="00BF4242" w:rsidRDefault="00BF4242" w:rsidP="000B118A">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0B118A" w:rsidRDefault="00BF4242" w:rsidP="000B118A">
            <w:r>
              <w:rPr>
                <w:bCs/>
                <w:sz w:val="20"/>
                <w:szCs w:val="20"/>
              </w:rPr>
              <w:t xml:space="preserve"> тест «Числа от1 до 100. Умножение и деление чисел» стр.47-71</w:t>
            </w:r>
          </w:p>
        </w:tc>
        <w:tc>
          <w:tcPr>
            <w:tcW w:w="952" w:type="dxa"/>
            <w:vAlign w:val="center"/>
          </w:tcPr>
          <w:p w:rsidR="00BF4242" w:rsidRPr="00B67282" w:rsidRDefault="00BF4242" w:rsidP="00141F31">
            <w:r>
              <w:rPr>
                <w:sz w:val="22"/>
                <w:szCs w:val="22"/>
              </w:rPr>
              <w:t>4</w:t>
            </w:r>
            <w:r w:rsidRPr="00B67282">
              <w:rPr>
                <w:sz w:val="22"/>
                <w:szCs w:val="22"/>
              </w:rPr>
              <w:t>.04</w:t>
            </w:r>
          </w:p>
        </w:tc>
      </w:tr>
      <w:tr w:rsidR="00BF4242" w:rsidRPr="00B67282" w:rsidTr="00F72741">
        <w:trPr>
          <w:gridAfter w:val="16"/>
          <w:wAfter w:w="14882" w:type="dxa"/>
          <w:trHeight w:val="275"/>
        </w:trPr>
        <w:tc>
          <w:tcPr>
            <w:tcW w:w="639" w:type="dxa"/>
            <w:vAlign w:val="center"/>
          </w:tcPr>
          <w:p w:rsidR="00BF4242" w:rsidRPr="00B67282" w:rsidRDefault="00BF4242" w:rsidP="00DB6924">
            <w:r>
              <w:rPr>
                <w:sz w:val="22"/>
                <w:szCs w:val="22"/>
              </w:rPr>
              <w:t>108</w:t>
            </w:r>
          </w:p>
        </w:tc>
        <w:tc>
          <w:tcPr>
            <w:tcW w:w="911" w:type="dxa"/>
            <w:vAlign w:val="center"/>
          </w:tcPr>
          <w:p w:rsidR="00BF4242" w:rsidRPr="00B67282" w:rsidRDefault="00BF4242" w:rsidP="00141F31">
            <w:r>
              <w:rPr>
                <w:sz w:val="22"/>
                <w:szCs w:val="22"/>
              </w:rPr>
              <w:t>39</w:t>
            </w:r>
          </w:p>
        </w:tc>
        <w:tc>
          <w:tcPr>
            <w:tcW w:w="2162" w:type="dxa"/>
          </w:tcPr>
          <w:p w:rsidR="00BF4242" w:rsidRPr="00B67282" w:rsidRDefault="00BF4242" w:rsidP="00F72741">
            <w:pPr>
              <w:autoSpaceDE w:val="0"/>
              <w:autoSpaceDN w:val="0"/>
              <w:adjustRightInd w:val="0"/>
              <w:rPr>
                <w:bCs/>
                <w:color w:val="000000"/>
              </w:rPr>
            </w:pPr>
            <w:r w:rsidRPr="00B67282">
              <w:rPr>
                <w:bCs/>
                <w:color w:val="000000"/>
                <w:sz w:val="22"/>
                <w:szCs w:val="22"/>
              </w:rPr>
              <w:t xml:space="preserve">Таблица умножения и деления </w:t>
            </w:r>
          </w:p>
          <w:p w:rsidR="00BF4242" w:rsidRDefault="00BF4242" w:rsidP="00F72741">
            <w:pPr>
              <w:autoSpaceDE w:val="0"/>
              <w:autoSpaceDN w:val="0"/>
              <w:adjustRightInd w:val="0"/>
              <w:rPr>
                <w:bCs/>
                <w:color w:val="000000"/>
              </w:rPr>
            </w:pPr>
            <w:r w:rsidRPr="00B67282">
              <w:rPr>
                <w:bCs/>
                <w:color w:val="000000"/>
                <w:sz w:val="22"/>
                <w:szCs w:val="22"/>
              </w:rPr>
              <w:t>на 8, на 9</w:t>
            </w:r>
          </w:p>
          <w:p w:rsidR="00BF4242" w:rsidRPr="00F72741" w:rsidRDefault="00BF4242" w:rsidP="00F72741">
            <w:r>
              <w:t>УИПЗЗ</w:t>
            </w:r>
          </w:p>
        </w:tc>
        <w:tc>
          <w:tcPr>
            <w:tcW w:w="1982" w:type="dxa"/>
            <w:vAlign w:val="center"/>
          </w:tcPr>
          <w:p w:rsidR="00BF4242" w:rsidRPr="00B67282" w:rsidRDefault="00BF4242" w:rsidP="00141F31">
            <w:r w:rsidRPr="00B67282">
              <w:rPr>
                <w:sz w:val="22"/>
                <w:szCs w:val="22"/>
              </w:rPr>
              <w:t>-составить таблицу умножения и деления числа 8, 9 и на 8, 9.</w:t>
            </w:r>
          </w:p>
          <w:p w:rsidR="00BF4242" w:rsidRPr="00B67282" w:rsidRDefault="00BF4242" w:rsidP="00141F31">
            <w:r w:rsidRPr="00B67282">
              <w:rPr>
                <w:sz w:val="22"/>
                <w:szCs w:val="22"/>
              </w:rPr>
              <w:t>-развивать умения решать текстовые задачи.</w:t>
            </w:r>
          </w:p>
          <w:p w:rsidR="00BF4242" w:rsidRPr="00B67282" w:rsidRDefault="00BF4242" w:rsidP="00141F31">
            <w:r w:rsidRPr="00B67282">
              <w:rPr>
                <w:sz w:val="22"/>
                <w:szCs w:val="22"/>
              </w:rPr>
              <w:t>-развивать умения решать задачи на сбор и обработку информации с помощью таблицы</w:t>
            </w:r>
          </w:p>
        </w:tc>
        <w:tc>
          <w:tcPr>
            <w:tcW w:w="2219" w:type="dxa"/>
            <w:vAlign w:val="center"/>
          </w:tcPr>
          <w:p w:rsidR="00BF4242" w:rsidRPr="000101E6" w:rsidRDefault="00BF4242" w:rsidP="00141F31">
            <w:pPr>
              <w:rPr>
                <w:b/>
                <w:sz w:val="20"/>
                <w:szCs w:val="20"/>
              </w:rPr>
            </w:pPr>
            <w:r w:rsidRPr="000101E6">
              <w:rPr>
                <w:b/>
                <w:sz w:val="20"/>
                <w:szCs w:val="20"/>
              </w:rPr>
              <w:t>Знать</w:t>
            </w:r>
          </w:p>
          <w:p w:rsidR="00BF4242" w:rsidRPr="000101E6" w:rsidRDefault="00BF4242" w:rsidP="00141F31">
            <w:pPr>
              <w:rPr>
                <w:b/>
                <w:sz w:val="20"/>
                <w:szCs w:val="20"/>
              </w:rPr>
            </w:pPr>
            <w:r w:rsidRPr="000101E6">
              <w:rPr>
                <w:bCs/>
                <w:color w:val="000000"/>
                <w:sz w:val="20"/>
                <w:szCs w:val="20"/>
              </w:rPr>
              <w:t>- таблицу умножения и деления на 8 и 9</w:t>
            </w:r>
          </w:p>
          <w:p w:rsidR="00BF4242" w:rsidRPr="000101E6" w:rsidRDefault="00BF4242" w:rsidP="00141F31">
            <w:pPr>
              <w:rPr>
                <w:b/>
                <w:sz w:val="20"/>
                <w:szCs w:val="20"/>
              </w:rPr>
            </w:pPr>
            <w:r w:rsidRPr="000101E6">
              <w:rPr>
                <w:b/>
                <w:sz w:val="20"/>
                <w:szCs w:val="20"/>
              </w:rPr>
              <w:t>Уметь</w:t>
            </w:r>
          </w:p>
          <w:p w:rsidR="00BF4242" w:rsidRPr="000101E6" w:rsidRDefault="00BF4242" w:rsidP="00141F31">
            <w:pPr>
              <w:rPr>
                <w:sz w:val="20"/>
                <w:szCs w:val="20"/>
              </w:rPr>
            </w:pPr>
            <w:r w:rsidRPr="000101E6">
              <w:rPr>
                <w:bCs/>
                <w:color w:val="000000"/>
                <w:sz w:val="20"/>
                <w:szCs w:val="20"/>
              </w:rPr>
              <w:t>- составить таблицу умножения и деления на 8 и 9,  различать прямые, острые, тупые углы, решать текстовые задачи</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–с.44-45</w:t>
            </w:r>
          </w:p>
          <w:p w:rsidR="00BF4242" w:rsidRPr="00B67282" w:rsidRDefault="00BF4242" w:rsidP="00141F31">
            <w:r w:rsidRPr="00B67282">
              <w:rPr>
                <w:sz w:val="22"/>
                <w:szCs w:val="22"/>
              </w:rPr>
              <w:t>Д. –с. 41</w:t>
            </w:r>
          </w:p>
          <w:p w:rsidR="00BF4242" w:rsidRPr="00B67282" w:rsidRDefault="00BF4242" w:rsidP="00141F31">
            <w:r w:rsidRPr="00B67282">
              <w:rPr>
                <w:sz w:val="22"/>
                <w:szCs w:val="22"/>
              </w:rPr>
              <w:t>№3</w:t>
            </w:r>
          </w:p>
        </w:tc>
        <w:tc>
          <w:tcPr>
            <w:tcW w:w="952" w:type="dxa"/>
            <w:vAlign w:val="center"/>
          </w:tcPr>
          <w:p w:rsidR="00BF4242" w:rsidRPr="00B67282" w:rsidRDefault="00BF4242" w:rsidP="00141F31">
            <w:r>
              <w:rPr>
                <w:sz w:val="22"/>
                <w:szCs w:val="22"/>
              </w:rPr>
              <w:t>7</w:t>
            </w:r>
            <w:r w:rsidRPr="00B67282">
              <w:rPr>
                <w:sz w:val="22"/>
                <w:szCs w:val="22"/>
              </w:rPr>
              <w:t>.04</w:t>
            </w:r>
          </w:p>
        </w:tc>
      </w:tr>
      <w:tr w:rsidR="00BF4242" w:rsidRPr="00B67282" w:rsidTr="00EE7D6C">
        <w:trPr>
          <w:gridAfter w:val="16"/>
          <w:wAfter w:w="14882" w:type="dxa"/>
          <w:trHeight w:val="275"/>
        </w:trPr>
        <w:tc>
          <w:tcPr>
            <w:tcW w:w="639" w:type="dxa"/>
            <w:vAlign w:val="center"/>
          </w:tcPr>
          <w:p w:rsidR="00BF4242" w:rsidRPr="00B67282" w:rsidRDefault="00BF4242" w:rsidP="00DB6924">
            <w:r>
              <w:rPr>
                <w:sz w:val="22"/>
                <w:szCs w:val="22"/>
              </w:rPr>
              <w:t>109</w:t>
            </w:r>
          </w:p>
        </w:tc>
        <w:tc>
          <w:tcPr>
            <w:tcW w:w="911" w:type="dxa"/>
            <w:vAlign w:val="center"/>
          </w:tcPr>
          <w:p w:rsidR="00BF4242" w:rsidRPr="00B67282" w:rsidRDefault="00BF4242" w:rsidP="00141F31">
            <w:r w:rsidRPr="00B67282">
              <w:rPr>
                <w:sz w:val="22"/>
                <w:szCs w:val="22"/>
              </w:rPr>
              <w:t>4</w:t>
            </w:r>
            <w:r>
              <w:rPr>
                <w:sz w:val="22"/>
                <w:szCs w:val="22"/>
              </w:rPr>
              <w:t>0</w:t>
            </w:r>
          </w:p>
        </w:tc>
        <w:tc>
          <w:tcPr>
            <w:tcW w:w="2162" w:type="dxa"/>
            <w:vAlign w:val="center"/>
          </w:tcPr>
          <w:p w:rsidR="00BF4242" w:rsidRDefault="00BF4242" w:rsidP="00141F31">
            <w:pPr>
              <w:autoSpaceDE w:val="0"/>
              <w:autoSpaceDN w:val="0"/>
              <w:adjustRightInd w:val="0"/>
            </w:pPr>
            <w:r w:rsidRPr="00B67282">
              <w:rPr>
                <w:sz w:val="22"/>
                <w:szCs w:val="22"/>
              </w:rPr>
              <w:t>Больше в…..</w:t>
            </w:r>
          </w:p>
          <w:p w:rsidR="00BF4242" w:rsidRDefault="00BF4242" w:rsidP="00141F31">
            <w:pPr>
              <w:autoSpaceDE w:val="0"/>
              <w:autoSpaceDN w:val="0"/>
              <w:adjustRightInd w:val="0"/>
            </w:pPr>
            <w:r w:rsidRPr="00B67282">
              <w:rPr>
                <w:sz w:val="22"/>
                <w:szCs w:val="22"/>
              </w:rPr>
              <w:t>Меньше в……</w:t>
            </w:r>
          </w:p>
          <w:p w:rsidR="00BF4242" w:rsidRPr="00B67282" w:rsidRDefault="00BF4242" w:rsidP="00141F31">
            <w:pPr>
              <w:autoSpaceDE w:val="0"/>
              <w:autoSpaceDN w:val="0"/>
              <w:adjustRightInd w:val="0"/>
              <w:rPr>
                <w:bCs/>
                <w:color w:val="000000"/>
              </w:rPr>
            </w:pPr>
            <w:r>
              <w:t>УИПЗЗ</w:t>
            </w:r>
          </w:p>
        </w:tc>
        <w:tc>
          <w:tcPr>
            <w:tcW w:w="1982" w:type="dxa"/>
            <w:vMerge w:val="restart"/>
            <w:vAlign w:val="center"/>
          </w:tcPr>
          <w:p w:rsidR="00BF4242" w:rsidRPr="00B67282" w:rsidRDefault="00BF4242" w:rsidP="00141F31">
            <w:r w:rsidRPr="00B67282">
              <w:rPr>
                <w:sz w:val="22"/>
                <w:szCs w:val="22"/>
              </w:rPr>
              <w:t>-познакомить детей с новыми формулировками для отношений между величинами, традиционно используемыми в текстовых задачах.</w:t>
            </w:r>
          </w:p>
          <w:p w:rsidR="00BF4242" w:rsidRPr="00B67282" w:rsidRDefault="00BF4242" w:rsidP="00141F31">
            <w:r w:rsidRPr="00B67282">
              <w:rPr>
                <w:sz w:val="22"/>
                <w:szCs w:val="22"/>
              </w:rPr>
              <w:t>-развивать умения решать текстовые задачи.</w:t>
            </w:r>
          </w:p>
        </w:tc>
        <w:tc>
          <w:tcPr>
            <w:tcW w:w="2219" w:type="dxa"/>
            <w:vMerge w:val="restart"/>
          </w:tcPr>
          <w:p w:rsidR="00BF4242" w:rsidRPr="00EE7D6C" w:rsidRDefault="00BF4242" w:rsidP="00EE7D6C">
            <w:pPr>
              <w:rPr>
                <w:b/>
                <w:sz w:val="20"/>
                <w:szCs w:val="20"/>
              </w:rPr>
            </w:pPr>
            <w:r w:rsidRPr="00EE7D6C">
              <w:rPr>
                <w:b/>
                <w:sz w:val="20"/>
                <w:szCs w:val="20"/>
              </w:rPr>
              <w:t>Знать</w:t>
            </w:r>
          </w:p>
          <w:p w:rsidR="00BF4242" w:rsidRPr="00EE7D6C" w:rsidRDefault="00BF4242" w:rsidP="00EE7D6C">
            <w:pPr>
              <w:rPr>
                <w:bCs/>
                <w:color w:val="000000"/>
                <w:sz w:val="20"/>
                <w:szCs w:val="20"/>
              </w:rPr>
            </w:pPr>
            <w:r w:rsidRPr="00EE7D6C">
              <w:rPr>
                <w:bCs/>
                <w:color w:val="000000"/>
                <w:sz w:val="20"/>
                <w:szCs w:val="20"/>
              </w:rPr>
              <w:t>- понятие в больше.. в меньше..</w:t>
            </w:r>
          </w:p>
          <w:p w:rsidR="00BF4242" w:rsidRPr="00EE7D6C" w:rsidRDefault="00BF4242" w:rsidP="00EE7D6C">
            <w:pPr>
              <w:rPr>
                <w:b/>
                <w:sz w:val="20"/>
                <w:szCs w:val="20"/>
              </w:rPr>
            </w:pPr>
            <w:r w:rsidRPr="00EE7D6C">
              <w:rPr>
                <w:bCs/>
                <w:color w:val="000000"/>
                <w:sz w:val="20"/>
                <w:szCs w:val="20"/>
              </w:rPr>
              <w:t xml:space="preserve"> - виды задач</w:t>
            </w:r>
          </w:p>
          <w:p w:rsidR="00BF4242" w:rsidRPr="00EE7D6C" w:rsidRDefault="00BF4242" w:rsidP="00EE7D6C">
            <w:pPr>
              <w:rPr>
                <w:b/>
                <w:sz w:val="20"/>
                <w:szCs w:val="20"/>
              </w:rPr>
            </w:pPr>
            <w:r w:rsidRPr="00EE7D6C">
              <w:rPr>
                <w:b/>
                <w:sz w:val="20"/>
                <w:szCs w:val="20"/>
              </w:rPr>
              <w:t>Уметь</w:t>
            </w:r>
          </w:p>
          <w:p w:rsidR="00BF4242" w:rsidRPr="00EE7D6C" w:rsidRDefault="00BF4242" w:rsidP="00EE7D6C">
            <w:pPr>
              <w:rPr>
                <w:bCs/>
                <w:color w:val="000000"/>
                <w:sz w:val="20"/>
                <w:szCs w:val="20"/>
              </w:rPr>
            </w:pPr>
            <w:r w:rsidRPr="00EE7D6C">
              <w:rPr>
                <w:bCs/>
                <w:color w:val="000000"/>
                <w:sz w:val="20"/>
                <w:szCs w:val="20"/>
              </w:rPr>
              <w:t>- увеличивать и уменьшать число в несколько раз</w:t>
            </w:r>
          </w:p>
          <w:p w:rsidR="00BF4242" w:rsidRDefault="00BF4242" w:rsidP="00DB6924">
            <w:r w:rsidRPr="00EE7D6C">
              <w:rPr>
                <w:bCs/>
                <w:color w:val="000000"/>
                <w:sz w:val="20"/>
                <w:szCs w:val="20"/>
              </w:rPr>
              <w:t>- решать задачи с величинами</w:t>
            </w:r>
          </w:p>
          <w:p w:rsidR="00BF4242" w:rsidRPr="00DB6924" w:rsidRDefault="00BF4242" w:rsidP="00DB6924">
            <w:pPr>
              <w:autoSpaceDE w:val="0"/>
              <w:autoSpaceDN w:val="0"/>
              <w:adjustRightInd w:val="0"/>
              <w:rPr>
                <w:b/>
                <w:bCs/>
                <w:sz w:val="18"/>
                <w:szCs w:val="18"/>
              </w:rPr>
            </w:pPr>
            <w:r w:rsidRPr="00DB6924">
              <w:rPr>
                <w:b/>
                <w:bCs/>
                <w:sz w:val="18"/>
                <w:szCs w:val="18"/>
              </w:rPr>
              <w:t>Регулятивные</w:t>
            </w:r>
            <w:r>
              <w:rPr>
                <w:b/>
                <w:bCs/>
                <w:sz w:val="18"/>
                <w:szCs w:val="18"/>
              </w:rPr>
              <w:t xml:space="preserve"> УУД</w:t>
            </w:r>
          </w:p>
          <w:p w:rsidR="00BF4242" w:rsidRPr="00DB6924" w:rsidRDefault="00BF4242" w:rsidP="00DB6924">
            <w:pPr>
              <w:autoSpaceDE w:val="0"/>
              <w:autoSpaceDN w:val="0"/>
              <w:adjustRightInd w:val="0"/>
              <w:rPr>
                <w:sz w:val="18"/>
                <w:szCs w:val="18"/>
              </w:rPr>
            </w:pPr>
            <w:r w:rsidRPr="00DB6924">
              <w:rPr>
                <w:sz w:val="18"/>
                <w:szCs w:val="18"/>
              </w:rPr>
              <w:t>– принимать участие в обсуждении и формулировании цели конкретного задания;</w:t>
            </w:r>
          </w:p>
          <w:p w:rsidR="00BF4242" w:rsidRPr="00DB6924" w:rsidRDefault="00BF4242" w:rsidP="00DB6924">
            <w:pPr>
              <w:autoSpaceDE w:val="0"/>
              <w:autoSpaceDN w:val="0"/>
              <w:adjustRightInd w:val="0"/>
              <w:rPr>
                <w:sz w:val="18"/>
                <w:szCs w:val="18"/>
              </w:rPr>
            </w:pPr>
            <w:r w:rsidRPr="00DB6924">
              <w:rPr>
                <w:sz w:val="18"/>
                <w:szCs w:val="18"/>
              </w:rPr>
              <w:t>– принимать участие в обсуждении и формулировании темы и целей урока;</w:t>
            </w:r>
          </w:p>
          <w:p w:rsidR="00BF4242" w:rsidRPr="00DB6924" w:rsidRDefault="00BF4242" w:rsidP="00DB6924">
            <w:pPr>
              <w:autoSpaceDE w:val="0"/>
              <w:autoSpaceDN w:val="0"/>
              <w:adjustRightInd w:val="0"/>
              <w:rPr>
                <w:sz w:val="18"/>
                <w:szCs w:val="18"/>
              </w:rPr>
            </w:pPr>
            <w:r w:rsidRPr="00DB6924">
              <w:rPr>
                <w:sz w:val="18"/>
                <w:szCs w:val="18"/>
              </w:rPr>
              <w:t>– принимать участие в «открытии» и формулировании нового знания или умения;</w:t>
            </w:r>
          </w:p>
          <w:p w:rsidR="00BF4242" w:rsidRPr="00DB6924" w:rsidRDefault="00BF4242" w:rsidP="00DB6924">
            <w:pPr>
              <w:autoSpaceDE w:val="0"/>
              <w:autoSpaceDN w:val="0"/>
              <w:adjustRightInd w:val="0"/>
              <w:rPr>
                <w:sz w:val="18"/>
                <w:szCs w:val="18"/>
              </w:rPr>
            </w:pPr>
            <w:r w:rsidRPr="00DB6924">
              <w:rPr>
                <w:sz w:val="18"/>
                <w:szCs w:val="18"/>
              </w:rPr>
              <w:t>– выполнять работу в соответствии с выведенными алгоритмами или понятиями;</w:t>
            </w:r>
          </w:p>
          <w:p w:rsidR="00BF4242" w:rsidRPr="00DB6924" w:rsidRDefault="00BF4242" w:rsidP="00DB6924">
            <w:pPr>
              <w:autoSpaceDE w:val="0"/>
              <w:autoSpaceDN w:val="0"/>
              <w:adjustRightInd w:val="0"/>
              <w:rPr>
                <w:sz w:val="18"/>
                <w:szCs w:val="18"/>
              </w:rPr>
            </w:pPr>
            <w:r w:rsidRPr="00DB6924">
              <w:rPr>
                <w:sz w:val="18"/>
                <w:szCs w:val="18"/>
              </w:rPr>
              <w:t>– принимать участие в планировании работы и выборе заданий на целый урок;</w:t>
            </w:r>
          </w:p>
          <w:p w:rsidR="00BF4242" w:rsidRPr="00DB6924" w:rsidRDefault="00BF4242" w:rsidP="00DB6924">
            <w:pPr>
              <w:autoSpaceDE w:val="0"/>
              <w:autoSpaceDN w:val="0"/>
              <w:adjustRightInd w:val="0"/>
              <w:rPr>
                <w:sz w:val="18"/>
                <w:szCs w:val="18"/>
              </w:rPr>
            </w:pPr>
            <w:r w:rsidRPr="00DB6924">
              <w:rPr>
                <w:sz w:val="18"/>
                <w:szCs w:val="18"/>
              </w:rPr>
              <w:t>– участвовать в оценке и обсуждении полученного результата конкретного задания;</w:t>
            </w:r>
          </w:p>
          <w:p w:rsidR="00BF4242" w:rsidRPr="00DB6924" w:rsidRDefault="00BF4242" w:rsidP="00DB6924">
            <w:pPr>
              <w:autoSpaceDE w:val="0"/>
              <w:autoSpaceDN w:val="0"/>
              <w:adjustRightInd w:val="0"/>
              <w:rPr>
                <w:sz w:val="18"/>
                <w:szCs w:val="18"/>
              </w:rPr>
            </w:pPr>
            <w:r w:rsidRPr="00DB6924">
              <w:rPr>
                <w:sz w:val="18"/>
                <w:szCs w:val="18"/>
              </w:rPr>
              <w:t>– участвовать в оценке и обсуждении полученного результата конкретного урока;</w:t>
            </w:r>
          </w:p>
          <w:p w:rsidR="00BF4242" w:rsidRPr="00DB6924" w:rsidRDefault="00BF4242" w:rsidP="00DB6924">
            <w:pPr>
              <w:autoSpaceDE w:val="0"/>
              <w:autoSpaceDN w:val="0"/>
              <w:adjustRightInd w:val="0"/>
              <w:rPr>
                <w:sz w:val="18"/>
                <w:szCs w:val="18"/>
              </w:rPr>
            </w:pPr>
            <w:r w:rsidRPr="00DB6924">
              <w:rPr>
                <w:sz w:val="18"/>
                <w:szCs w:val="18"/>
              </w:rPr>
              <w:t>– оценивать свой вклад в общую работу;</w:t>
            </w:r>
          </w:p>
          <w:p w:rsidR="00BF4242" w:rsidRPr="00DB6924" w:rsidRDefault="00BF4242" w:rsidP="00DB6924">
            <w:pPr>
              <w:autoSpaceDE w:val="0"/>
              <w:autoSpaceDN w:val="0"/>
              <w:adjustRightInd w:val="0"/>
              <w:rPr>
                <w:sz w:val="18"/>
                <w:szCs w:val="18"/>
              </w:rPr>
            </w:pPr>
            <w:r w:rsidRPr="00DB6924">
              <w:rPr>
                <w:sz w:val="18"/>
                <w:szCs w:val="18"/>
              </w:rPr>
              <w:t>– выбирать задания в учебнике и дидактических материалах для индивидуальной работы по силам и</w:t>
            </w:r>
          </w:p>
          <w:p w:rsidR="00BF4242" w:rsidRPr="00DB6924" w:rsidRDefault="00BF4242" w:rsidP="00DB6924">
            <w:pPr>
              <w:autoSpaceDE w:val="0"/>
              <w:autoSpaceDN w:val="0"/>
              <w:adjustRightInd w:val="0"/>
              <w:rPr>
                <w:sz w:val="18"/>
                <w:szCs w:val="18"/>
              </w:rPr>
            </w:pPr>
            <w:r w:rsidRPr="00DB6924">
              <w:rPr>
                <w:sz w:val="18"/>
                <w:szCs w:val="18"/>
              </w:rPr>
              <w:t>интересам;</w:t>
            </w:r>
          </w:p>
          <w:p w:rsidR="00BF4242" w:rsidRPr="00DB6924" w:rsidRDefault="00BF4242" w:rsidP="00DB6924">
            <w:r w:rsidRPr="00DB6924">
              <w:rPr>
                <w:sz w:val="18"/>
                <w:szCs w:val="18"/>
              </w:rPr>
              <w:t>– участвовать (в работе с учителем) в оценивании результатов общей и индивидуальной работы</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–с.46-47</w:t>
            </w:r>
          </w:p>
          <w:p w:rsidR="00BF4242" w:rsidRPr="00B67282" w:rsidRDefault="00BF4242" w:rsidP="00141F31">
            <w:r w:rsidRPr="00B67282">
              <w:rPr>
                <w:sz w:val="22"/>
                <w:szCs w:val="22"/>
              </w:rPr>
              <w:t>Д. –с. 42</w:t>
            </w:r>
          </w:p>
          <w:p w:rsidR="00BF4242" w:rsidRPr="00B67282" w:rsidRDefault="00BF4242" w:rsidP="00141F31">
            <w:r w:rsidRPr="00B67282">
              <w:rPr>
                <w:sz w:val="22"/>
                <w:szCs w:val="22"/>
              </w:rPr>
              <w:t>№4</w:t>
            </w:r>
          </w:p>
        </w:tc>
        <w:tc>
          <w:tcPr>
            <w:tcW w:w="952" w:type="dxa"/>
            <w:vAlign w:val="center"/>
          </w:tcPr>
          <w:p w:rsidR="00BF4242" w:rsidRPr="00B67282" w:rsidRDefault="00BF4242" w:rsidP="00141F31">
            <w:r>
              <w:rPr>
                <w:sz w:val="22"/>
                <w:szCs w:val="22"/>
              </w:rPr>
              <w:t>8</w:t>
            </w:r>
            <w:r w:rsidRPr="00B67282">
              <w:rPr>
                <w:sz w:val="22"/>
                <w:szCs w:val="22"/>
              </w:rPr>
              <w:t>.04</w:t>
            </w:r>
          </w:p>
        </w:tc>
      </w:tr>
      <w:tr w:rsidR="00BF4242" w:rsidRPr="00B67282" w:rsidTr="00A4563F">
        <w:trPr>
          <w:gridAfter w:val="16"/>
          <w:wAfter w:w="14882" w:type="dxa"/>
          <w:trHeight w:val="275"/>
        </w:trPr>
        <w:tc>
          <w:tcPr>
            <w:tcW w:w="639" w:type="dxa"/>
            <w:vAlign w:val="center"/>
          </w:tcPr>
          <w:p w:rsidR="00BF4242" w:rsidRPr="00B67282" w:rsidRDefault="00BF4242" w:rsidP="00DB6924">
            <w:r>
              <w:rPr>
                <w:sz w:val="22"/>
                <w:szCs w:val="22"/>
              </w:rPr>
              <w:t>110</w:t>
            </w:r>
          </w:p>
        </w:tc>
        <w:tc>
          <w:tcPr>
            <w:tcW w:w="911" w:type="dxa"/>
            <w:vAlign w:val="center"/>
          </w:tcPr>
          <w:p w:rsidR="00BF4242" w:rsidRPr="00B67282" w:rsidRDefault="00BF4242" w:rsidP="00141F31">
            <w:r w:rsidRPr="00B67282">
              <w:rPr>
                <w:sz w:val="22"/>
                <w:szCs w:val="22"/>
              </w:rPr>
              <w:t>4</w:t>
            </w:r>
            <w:r>
              <w:rPr>
                <w:sz w:val="22"/>
                <w:szCs w:val="22"/>
              </w:rPr>
              <w:t>1</w:t>
            </w:r>
          </w:p>
        </w:tc>
        <w:tc>
          <w:tcPr>
            <w:tcW w:w="2162" w:type="dxa"/>
          </w:tcPr>
          <w:p w:rsidR="00BF4242" w:rsidRDefault="00BF4242" w:rsidP="00A4563F">
            <w:pPr>
              <w:autoSpaceDE w:val="0"/>
              <w:autoSpaceDN w:val="0"/>
              <w:adjustRightInd w:val="0"/>
              <w:rPr>
                <w:bCs/>
                <w:color w:val="000000"/>
              </w:rPr>
            </w:pPr>
            <w:r w:rsidRPr="00B67282">
              <w:rPr>
                <w:bCs/>
                <w:color w:val="000000"/>
                <w:sz w:val="22"/>
                <w:szCs w:val="22"/>
              </w:rPr>
              <w:t>Решение задач</w:t>
            </w:r>
            <w:r>
              <w:rPr>
                <w:bCs/>
                <w:color w:val="000000"/>
                <w:sz w:val="22"/>
                <w:szCs w:val="22"/>
              </w:rPr>
              <w:t>.</w:t>
            </w:r>
          </w:p>
          <w:p w:rsidR="00BF4242" w:rsidRPr="00B67282" w:rsidRDefault="00BF4242" w:rsidP="00A4563F">
            <w:pPr>
              <w:autoSpaceDE w:val="0"/>
              <w:autoSpaceDN w:val="0"/>
              <w:adjustRightInd w:val="0"/>
              <w:rPr>
                <w:bCs/>
                <w:color w:val="000000"/>
              </w:rPr>
            </w:pPr>
            <w:r>
              <w:t>УИПЗЗ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–с.48-49</w:t>
            </w:r>
          </w:p>
          <w:p w:rsidR="00BF4242" w:rsidRPr="00B67282" w:rsidRDefault="00BF4242" w:rsidP="00141F31">
            <w:r w:rsidRPr="00B67282">
              <w:rPr>
                <w:sz w:val="22"/>
                <w:szCs w:val="22"/>
              </w:rPr>
              <w:t>Д. –с. 42</w:t>
            </w:r>
          </w:p>
          <w:p w:rsidR="00BF4242" w:rsidRPr="00B67282" w:rsidRDefault="00BF4242" w:rsidP="00141F31">
            <w:r w:rsidRPr="00B67282">
              <w:rPr>
                <w:sz w:val="22"/>
                <w:szCs w:val="22"/>
              </w:rPr>
              <w:t>№5</w:t>
            </w:r>
          </w:p>
        </w:tc>
        <w:tc>
          <w:tcPr>
            <w:tcW w:w="952" w:type="dxa"/>
            <w:vAlign w:val="center"/>
          </w:tcPr>
          <w:p w:rsidR="00BF4242" w:rsidRPr="00B67282" w:rsidRDefault="00BF4242" w:rsidP="00141F31">
            <w:r>
              <w:rPr>
                <w:sz w:val="22"/>
                <w:szCs w:val="22"/>
              </w:rPr>
              <w:t>10</w:t>
            </w:r>
            <w:r w:rsidRPr="00B67282">
              <w:rPr>
                <w:sz w:val="22"/>
                <w:szCs w:val="22"/>
              </w:rPr>
              <w:t>.04</w:t>
            </w:r>
          </w:p>
        </w:tc>
      </w:tr>
      <w:tr w:rsidR="00BF4242" w:rsidRPr="00B67282" w:rsidTr="00A4563F">
        <w:trPr>
          <w:gridAfter w:val="16"/>
          <w:wAfter w:w="14882" w:type="dxa"/>
          <w:trHeight w:val="275"/>
        </w:trPr>
        <w:tc>
          <w:tcPr>
            <w:tcW w:w="639" w:type="dxa"/>
            <w:vAlign w:val="center"/>
          </w:tcPr>
          <w:p w:rsidR="00BF4242" w:rsidRPr="00B67282" w:rsidRDefault="00BF4242" w:rsidP="00DB6924">
            <w:r>
              <w:rPr>
                <w:sz w:val="22"/>
                <w:szCs w:val="22"/>
              </w:rPr>
              <w:t>111</w:t>
            </w:r>
          </w:p>
        </w:tc>
        <w:tc>
          <w:tcPr>
            <w:tcW w:w="911" w:type="dxa"/>
            <w:vAlign w:val="center"/>
          </w:tcPr>
          <w:p w:rsidR="00BF4242" w:rsidRPr="00B67282" w:rsidRDefault="00BF4242" w:rsidP="00141F31">
            <w:r>
              <w:rPr>
                <w:sz w:val="22"/>
                <w:szCs w:val="22"/>
              </w:rPr>
              <w:t>42</w:t>
            </w:r>
          </w:p>
        </w:tc>
        <w:tc>
          <w:tcPr>
            <w:tcW w:w="2162" w:type="dxa"/>
          </w:tcPr>
          <w:p w:rsidR="00BF4242" w:rsidRDefault="00BF4242" w:rsidP="00A4563F">
            <w:pPr>
              <w:autoSpaceDE w:val="0"/>
              <w:autoSpaceDN w:val="0"/>
              <w:adjustRightInd w:val="0"/>
              <w:rPr>
                <w:bCs/>
                <w:color w:val="000000"/>
              </w:rPr>
            </w:pPr>
            <w:r w:rsidRPr="00B67282">
              <w:rPr>
                <w:bCs/>
                <w:color w:val="000000"/>
                <w:sz w:val="22"/>
                <w:szCs w:val="22"/>
              </w:rPr>
              <w:t>Решение задач</w:t>
            </w:r>
            <w:r>
              <w:rPr>
                <w:bCs/>
                <w:color w:val="000000"/>
                <w:sz w:val="22"/>
                <w:szCs w:val="22"/>
              </w:rPr>
              <w:t>.</w:t>
            </w:r>
          </w:p>
          <w:p w:rsidR="00BF4242" w:rsidRPr="00B67282" w:rsidRDefault="00BF4242" w:rsidP="00A4563F">
            <w:pPr>
              <w:autoSpaceDE w:val="0"/>
              <w:autoSpaceDN w:val="0"/>
              <w:adjustRightInd w:val="0"/>
              <w:rPr>
                <w:bCs/>
                <w:color w:val="000000"/>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–с.50-51</w:t>
            </w:r>
          </w:p>
          <w:p w:rsidR="00BF4242" w:rsidRPr="00B67282" w:rsidRDefault="00BF4242" w:rsidP="00141F31">
            <w:r w:rsidRPr="00B67282">
              <w:rPr>
                <w:sz w:val="22"/>
                <w:szCs w:val="22"/>
              </w:rPr>
              <w:t>Д. –с. 42</w:t>
            </w:r>
          </w:p>
          <w:p w:rsidR="00BF4242" w:rsidRPr="00B67282" w:rsidRDefault="00BF4242" w:rsidP="00141F31">
            <w:r w:rsidRPr="00B67282">
              <w:rPr>
                <w:sz w:val="22"/>
                <w:szCs w:val="22"/>
              </w:rPr>
              <w:t>№6</w:t>
            </w:r>
          </w:p>
        </w:tc>
        <w:tc>
          <w:tcPr>
            <w:tcW w:w="952" w:type="dxa"/>
            <w:vAlign w:val="center"/>
          </w:tcPr>
          <w:p w:rsidR="00BF4242" w:rsidRPr="00B67282" w:rsidRDefault="00BF4242" w:rsidP="00141F31">
            <w:r>
              <w:rPr>
                <w:sz w:val="22"/>
                <w:szCs w:val="22"/>
              </w:rPr>
              <w:t>11</w:t>
            </w:r>
            <w:r w:rsidRPr="00B67282">
              <w:rPr>
                <w:sz w:val="22"/>
                <w:szCs w:val="22"/>
              </w:rPr>
              <w:t>.04</w:t>
            </w:r>
          </w:p>
        </w:tc>
      </w:tr>
      <w:tr w:rsidR="00BF4242" w:rsidRPr="00B67282" w:rsidTr="009C3D54">
        <w:trPr>
          <w:gridAfter w:val="16"/>
          <w:wAfter w:w="14882" w:type="dxa"/>
          <w:trHeight w:val="275"/>
        </w:trPr>
        <w:tc>
          <w:tcPr>
            <w:tcW w:w="639" w:type="dxa"/>
            <w:vAlign w:val="center"/>
          </w:tcPr>
          <w:p w:rsidR="00BF4242" w:rsidRPr="00B67282" w:rsidRDefault="00BF4242" w:rsidP="00DB6924">
            <w:r w:rsidRPr="00B67282">
              <w:rPr>
                <w:sz w:val="22"/>
                <w:szCs w:val="22"/>
              </w:rPr>
              <w:t>1</w:t>
            </w:r>
            <w:r>
              <w:rPr>
                <w:sz w:val="22"/>
                <w:szCs w:val="22"/>
              </w:rPr>
              <w:t>12</w:t>
            </w:r>
          </w:p>
        </w:tc>
        <w:tc>
          <w:tcPr>
            <w:tcW w:w="911" w:type="dxa"/>
            <w:vAlign w:val="center"/>
          </w:tcPr>
          <w:p w:rsidR="00BF4242" w:rsidRPr="00B67282" w:rsidRDefault="00BF4242" w:rsidP="00141F31">
            <w:r w:rsidRPr="00B67282">
              <w:rPr>
                <w:sz w:val="22"/>
                <w:szCs w:val="22"/>
              </w:rPr>
              <w:t>4</w:t>
            </w:r>
            <w:r>
              <w:rPr>
                <w:sz w:val="22"/>
                <w:szCs w:val="22"/>
              </w:rPr>
              <w:t>3</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Решение задач</w:t>
            </w:r>
          </w:p>
          <w:p w:rsidR="00BF4242" w:rsidRDefault="00BF4242" w:rsidP="00141F31">
            <w:pPr>
              <w:autoSpaceDE w:val="0"/>
              <w:autoSpaceDN w:val="0"/>
              <w:adjustRightInd w:val="0"/>
              <w:rPr>
                <w:bCs/>
                <w:color w:val="000000"/>
                <w:u w:val="single"/>
              </w:rPr>
            </w:pPr>
            <w:r w:rsidRPr="00EE7D6C">
              <w:rPr>
                <w:bCs/>
                <w:color w:val="000000"/>
                <w:sz w:val="22"/>
                <w:szCs w:val="22"/>
                <w:u w:val="single"/>
              </w:rPr>
              <w:t>Математический диктант</w:t>
            </w:r>
            <w:r>
              <w:rPr>
                <w:bCs/>
                <w:color w:val="000000"/>
                <w:sz w:val="22"/>
                <w:szCs w:val="22"/>
                <w:u w:val="single"/>
              </w:rPr>
              <w:t>.</w:t>
            </w:r>
          </w:p>
          <w:p w:rsidR="00BF4242" w:rsidRPr="00EE7D6C" w:rsidRDefault="00BF4242" w:rsidP="00141F31">
            <w:pPr>
              <w:autoSpaceDE w:val="0"/>
              <w:autoSpaceDN w:val="0"/>
              <w:adjustRightInd w:val="0"/>
              <w:rPr>
                <w:bCs/>
                <w:color w:val="000000"/>
                <w:u w:val="single"/>
              </w:rPr>
            </w:pPr>
            <w:r>
              <w:t>УЗПЗ,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D57CD5" w:rsidRDefault="00BF4242" w:rsidP="00141F31">
            <w:pPr>
              <w:rPr>
                <w:b/>
                <w:sz w:val="20"/>
                <w:szCs w:val="20"/>
                <w:lang w:val="en-US"/>
              </w:rPr>
            </w:pPr>
            <w:r w:rsidRPr="00EE7D6C">
              <w:rPr>
                <w:b/>
                <w:bCs/>
                <w:color w:val="000000"/>
                <w:sz w:val="20"/>
                <w:szCs w:val="20"/>
              </w:rPr>
              <w:t>математический диктант</w:t>
            </w:r>
            <w:r w:rsidRPr="00E170CA">
              <w:rPr>
                <w:b/>
                <w:bCs/>
                <w:color w:val="000000"/>
                <w:sz w:val="20"/>
                <w:szCs w:val="20"/>
              </w:rPr>
              <w:t>№</w:t>
            </w:r>
            <w:r>
              <w:rPr>
                <w:b/>
                <w:bCs/>
                <w:color w:val="000000"/>
                <w:sz w:val="20"/>
                <w:szCs w:val="20"/>
                <w:lang w:val="en-US"/>
              </w:rPr>
              <w:t>12</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–с.52-53</w:t>
            </w:r>
          </w:p>
          <w:p w:rsidR="00BF4242" w:rsidRPr="00B67282" w:rsidRDefault="00BF4242" w:rsidP="00141F31"/>
        </w:tc>
        <w:tc>
          <w:tcPr>
            <w:tcW w:w="952" w:type="dxa"/>
            <w:vAlign w:val="center"/>
          </w:tcPr>
          <w:p w:rsidR="00BF4242" w:rsidRPr="00B67282" w:rsidRDefault="00BF4242" w:rsidP="00141F31">
            <w:r>
              <w:rPr>
                <w:sz w:val="22"/>
                <w:szCs w:val="22"/>
              </w:rPr>
              <w:t>14</w:t>
            </w:r>
            <w:r w:rsidRPr="00B67282">
              <w:rPr>
                <w:sz w:val="22"/>
                <w:szCs w:val="22"/>
              </w:rPr>
              <w:t>.04</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113</w:t>
            </w:r>
          </w:p>
        </w:tc>
        <w:tc>
          <w:tcPr>
            <w:tcW w:w="911" w:type="dxa"/>
            <w:vAlign w:val="center"/>
          </w:tcPr>
          <w:p w:rsidR="00BF4242" w:rsidRPr="00B67282" w:rsidRDefault="00BF4242" w:rsidP="00141F31">
            <w:r w:rsidRPr="00B67282">
              <w:rPr>
                <w:sz w:val="22"/>
                <w:szCs w:val="22"/>
              </w:rPr>
              <w:t>4</w:t>
            </w:r>
            <w:r>
              <w:rPr>
                <w:sz w:val="22"/>
                <w:szCs w:val="22"/>
              </w:rPr>
              <w:t>4</w:t>
            </w:r>
          </w:p>
        </w:tc>
        <w:tc>
          <w:tcPr>
            <w:tcW w:w="2162" w:type="dxa"/>
            <w:vAlign w:val="center"/>
          </w:tcPr>
          <w:p w:rsidR="00BF4242" w:rsidRDefault="00BF4242" w:rsidP="00141F31">
            <w:pPr>
              <w:autoSpaceDE w:val="0"/>
              <w:autoSpaceDN w:val="0"/>
              <w:adjustRightInd w:val="0"/>
              <w:rPr>
                <w:bCs/>
                <w:color w:val="000000"/>
                <w:u w:val="single"/>
              </w:rPr>
            </w:pPr>
            <w:r w:rsidRPr="00EE7D6C">
              <w:rPr>
                <w:bCs/>
                <w:color w:val="000000"/>
                <w:sz w:val="22"/>
                <w:szCs w:val="22"/>
                <w:u w:val="single"/>
              </w:rPr>
              <w:t>Контрольная работа</w:t>
            </w:r>
            <w:r>
              <w:rPr>
                <w:bCs/>
                <w:color w:val="000000"/>
                <w:sz w:val="22"/>
                <w:szCs w:val="22"/>
                <w:u w:val="single"/>
              </w:rPr>
              <w:t xml:space="preserve"> </w:t>
            </w:r>
          </w:p>
          <w:p w:rsidR="00BF4242" w:rsidRDefault="00BF4242" w:rsidP="00141F31">
            <w:pPr>
              <w:autoSpaceDE w:val="0"/>
              <w:autoSpaceDN w:val="0"/>
              <w:adjustRightInd w:val="0"/>
              <w:rPr>
                <w:bCs/>
                <w:color w:val="000000"/>
                <w:u w:val="single"/>
              </w:rPr>
            </w:pPr>
            <w:r>
              <w:rPr>
                <w:bCs/>
                <w:color w:val="000000"/>
                <w:sz w:val="22"/>
                <w:szCs w:val="22"/>
                <w:u w:val="single"/>
              </w:rPr>
              <w:t>по теме «Умножение и деление чисел»</w:t>
            </w:r>
          </w:p>
          <w:p w:rsidR="00BF4242" w:rsidRPr="00EE7D6C" w:rsidRDefault="00BF4242" w:rsidP="00141F31">
            <w:pPr>
              <w:autoSpaceDE w:val="0"/>
              <w:autoSpaceDN w:val="0"/>
              <w:adjustRightInd w:val="0"/>
              <w:rPr>
                <w:bCs/>
                <w:color w:val="000000"/>
                <w:u w:val="single"/>
              </w:rPr>
            </w:pPr>
            <w:r>
              <w:t>УКЗ</w:t>
            </w:r>
          </w:p>
        </w:tc>
        <w:tc>
          <w:tcPr>
            <w:tcW w:w="1982" w:type="dxa"/>
            <w:vAlign w:val="center"/>
          </w:tcPr>
          <w:p w:rsidR="00BF4242" w:rsidRPr="00B67282" w:rsidRDefault="00BF4242" w:rsidP="00141F31">
            <w:r>
              <w:t>- проверить знания и практические умения учащихся по теме.</w:t>
            </w:r>
          </w:p>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r w:rsidRPr="00EE7D6C">
              <w:rPr>
                <w:b/>
                <w:bCs/>
                <w:color w:val="000000"/>
                <w:sz w:val="20"/>
                <w:szCs w:val="20"/>
              </w:rPr>
              <w:t>контрольная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Д. –с. 42</w:t>
            </w:r>
          </w:p>
          <w:p w:rsidR="00BF4242" w:rsidRDefault="00BF4242" w:rsidP="00141F31">
            <w:r w:rsidRPr="00B67282">
              <w:rPr>
                <w:sz w:val="22"/>
                <w:szCs w:val="22"/>
              </w:rPr>
              <w:t>№7,8</w:t>
            </w:r>
          </w:p>
          <w:p w:rsidR="00BF4242" w:rsidRPr="00B67282" w:rsidRDefault="00BF4242" w:rsidP="00141F31">
            <w:r>
              <w:rPr>
                <w:i/>
                <w:sz w:val="20"/>
                <w:szCs w:val="20"/>
              </w:rPr>
              <w:t>т</w:t>
            </w:r>
            <w:r w:rsidRPr="00C91025">
              <w:rPr>
                <w:i/>
                <w:sz w:val="20"/>
                <w:szCs w:val="20"/>
              </w:rPr>
              <w:t>екст контрольной работы</w:t>
            </w:r>
            <w:r>
              <w:rPr>
                <w:i/>
                <w:sz w:val="20"/>
                <w:szCs w:val="20"/>
              </w:rPr>
              <w:t xml:space="preserve"> (тетрадь для контр. работ стр.54-61)</w:t>
            </w:r>
          </w:p>
        </w:tc>
        <w:tc>
          <w:tcPr>
            <w:tcW w:w="952" w:type="dxa"/>
            <w:vAlign w:val="center"/>
          </w:tcPr>
          <w:p w:rsidR="00BF4242" w:rsidRPr="00B67282" w:rsidRDefault="00BF4242" w:rsidP="00141F31">
            <w:r>
              <w:rPr>
                <w:sz w:val="22"/>
                <w:szCs w:val="22"/>
              </w:rPr>
              <w:t>15</w:t>
            </w:r>
            <w:r w:rsidRPr="00B67282">
              <w:rPr>
                <w:sz w:val="22"/>
                <w:szCs w:val="22"/>
              </w:rPr>
              <w:t>.04</w:t>
            </w:r>
          </w:p>
        </w:tc>
      </w:tr>
      <w:tr w:rsidR="00BF4242" w:rsidRPr="00B67282" w:rsidTr="004017BA">
        <w:trPr>
          <w:gridAfter w:val="16"/>
          <w:wAfter w:w="14882" w:type="dxa"/>
          <w:trHeight w:val="275"/>
        </w:trPr>
        <w:tc>
          <w:tcPr>
            <w:tcW w:w="639" w:type="dxa"/>
            <w:vAlign w:val="center"/>
          </w:tcPr>
          <w:p w:rsidR="00BF4242" w:rsidRPr="00B67282" w:rsidRDefault="00BF4242" w:rsidP="00DB6924">
            <w:r>
              <w:rPr>
                <w:sz w:val="22"/>
                <w:szCs w:val="22"/>
              </w:rPr>
              <w:t>114</w:t>
            </w:r>
          </w:p>
        </w:tc>
        <w:tc>
          <w:tcPr>
            <w:tcW w:w="911" w:type="dxa"/>
            <w:vAlign w:val="center"/>
          </w:tcPr>
          <w:p w:rsidR="00BF4242" w:rsidRPr="00B67282" w:rsidRDefault="00BF4242" w:rsidP="00141F31">
            <w:r w:rsidRPr="00B67282">
              <w:rPr>
                <w:sz w:val="22"/>
                <w:szCs w:val="22"/>
              </w:rPr>
              <w:t>4</w:t>
            </w:r>
            <w:r>
              <w:rPr>
                <w:sz w:val="22"/>
                <w:szCs w:val="22"/>
              </w:rPr>
              <w:t>5</w:t>
            </w:r>
          </w:p>
        </w:tc>
        <w:tc>
          <w:tcPr>
            <w:tcW w:w="2162" w:type="dxa"/>
          </w:tcPr>
          <w:p w:rsidR="00BF4242" w:rsidRDefault="00BF4242" w:rsidP="00F72741">
            <w:pPr>
              <w:autoSpaceDE w:val="0"/>
              <w:autoSpaceDN w:val="0"/>
              <w:adjustRightInd w:val="0"/>
            </w:pPr>
            <w:r w:rsidRPr="00B67282">
              <w:rPr>
                <w:sz w:val="22"/>
                <w:szCs w:val="22"/>
              </w:rPr>
              <w:t>Во сколько раз больше? Во сколько раз меньше?</w:t>
            </w:r>
          </w:p>
          <w:p w:rsidR="00BF4242" w:rsidRPr="00B67282" w:rsidRDefault="00BF4242" w:rsidP="00F72741">
            <w:pPr>
              <w:autoSpaceDE w:val="0"/>
              <w:autoSpaceDN w:val="0"/>
              <w:adjustRightInd w:val="0"/>
              <w:rPr>
                <w:bCs/>
                <w:color w:val="000000"/>
              </w:rPr>
            </w:pPr>
            <w:r>
              <w:t>УИПЗЗ</w:t>
            </w:r>
          </w:p>
        </w:tc>
        <w:tc>
          <w:tcPr>
            <w:tcW w:w="1982" w:type="dxa"/>
          </w:tcPr>
          <w:p w:rsidR="00BF4242" w:rsidRPr="00B67282" w:rsidRDefault="00BF4242" w:rsidP="004017BA">
            <w:r w:rsidRPr="00B67282">
              <w:rPr>
                <w:sz w:val="22"/>
                <w:szCs w:val="22"/>
              </w:rPr>
              <w:t>-познакомить детей с новыми формулировками для отношений между величинами, традиционно используемыми в текстовых задачах.</w:t>
            </w:r>
          </w:p>
          <w:p w:rsidR="00BF4242" w:rsidRPr="00B67282" w:rsidRDefault="00BF4242" w:rsidP="004017BA">
            <w:r w:rsidRPr="00B67282">
              <w:rPr>
                <w:sz w:val="22"/>
                <w:szCs w:val="22"/>
              </w:rPr>
              <w:t>-развивать умения решать текстовые задачи.</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–с.54-55</w:t>
            </w:r>
          </w:p>
          <w:p w:rsidR="00BF4242" w:rsidRPr="00B67282" w:rsidRDefault="00BF4242" w:rsidP="00141F31"/>
        </w:tc>
        <w:tc>
          <w:tcPr>
            <w:tcW w:w="952" w:type="dxa"/>
            <w:vAlign w:val="center"/>
          </w:tcPr>
          <w:p w:rsidR="00BF4242" w:rsidRPr="00B67282" w:rsidRDefault="00BF4242" w:rsidP="00141F31">
            <w:r>
              <w:rPr>
                <w:sz w:val="22"/>
                <w:szCs w:val="22"/>
              </w:rPr>
              <w:t>17</w:t>
            </w:r>
            <w:r w:rsidRPr="00B67282">
              <w:rPr>
                <w:sz w:val="22"/>
                <w:szCs w:val="22"/>
              </w:rPr>
              <w:t>.04</w:t>
            </w:r>
          </w:p>
        </w:tc>
      </w:tr>
      <w:tr w:rsidR="00BF4242" w:rsidRPr="00B67282" w:rsidTr="00DB6924">
        <w:trPr>
          <w:gridAfter w:val="16"/>
          <w:wAfter w:w="14882" w:type="dxa"/>
          <w:trHeight w:val="275"/>
        </w:trPr>
        <w:tc>
          <w:tcPr>
            <w:tcW w:w="639" w:type="dxa"/>
            <w:vAlign w:val="center"/>
          </w:tcPr>
          <w:p w:rsidR="00BF4242" w:rsidRPr="00B67282" w:rsidRDefault="00BF4242" w:rsidP="00DB6924">
            <w:r>
              <w:rPr>
                <w:sz w:val="22"/>
                <w:szCs w:val="22"/>
              </w:rPr>
              <w:t>115</w:t>
            </w:r>
          </w:p>
        </w:tc>
        <w:tc>
          <w:tcPr>
            <w:tcW w:w="911" w:type="dxa"/>
            <w:vAlign w:val="center"/>
          </w:tcPr>
          <w:p w:rsidR="00BF4242" w:rsidRPr="00B67282" w:rsidRDefault="00BF4242" w:rsidP="00141F31">
            <w:r w:rsidRPr="00B67282">
              <w:rPr>
                <w:sz w:val="22"/>
                <w:szCs w:val="22"/>
              </w:rPr>
              <w:t>4</w:t>
            </w:r>
            <w:r>
              <w:rPr>
                <w:sz w:val="22"/>
                <w:szCs w:val="22"/>
              </w:rPr>
              <w:t>6</w:t>
            </w:r>
          </w:p>
        </w:tc>
        <w:tc>
          <w:tcPr>
            <w:tcW w:w="2162" w:type="dxa"/>
          </w:tcPr>
          <w:p w:rsidR="00BF4242" w:rsidRDefault="00BF4242" w:rsidP="00F72741">
            <w:pPr>
              <w:autoSpaceDE w:val="0"/>
              <w:autoSpaceDN w:val="0"/>
              <w:adjustRightInd w:val="0"/>
              <w:rPr>
                <w:bCs/>
                <w:color w:val="000000"/>
              </w:rPr>
            </w:pPr>
            <w:r w:rsidRPr="00B67282">
              <w:rPr>
                <w:bCs/>
                <w:color w:val="000000"/>
                <w:sz w:val="22"/>
                <w:szCs w:val="22"/>
              </w:rPr>
              <w:t>Арифметические действия над числами</w:t>
            </w:r>
            <w:r>
              <w:rPr>
                <w:bCs/>
                <w:color w:val="000000"/>
                <w:sz w:val="22"/>
                <w:szCs w:val="22"/>
              </w:rPr>
              <w:t>.</w:t>
            </w:r>
          </w:p>
          <w:p w:rsidR="00BF4242" w:rsidRDefault="00BF4242" w:rsidP="00F72741">
            <w:pPr>
              <w:autoSpaceDE w:val="0"/>
              <w:autoSpaceDN w:val="0"/>
              <w:adjustRightInd w:val="0"/>
              <w:rPr>
                <w:bCs/>
                <w:color w:val="000000"/>
              </w:rPr>
            </w:pPr>
            <w:r w:rsidRPr="00EE7D6C">
              <w:rPr>
                <w:bCs/>
                <w:color w:val="000000"/>
                <w:sz w:val="22"/>
                <w:szCs w:val="22"/>
                <w:u w:val="single"/>
              </w:rPr>
              <w:t>Словарный диктант</w:t>
            </w:r>
          </w:p>
          <w:p w:rsidR="00BF4242" w:rsidRPr="00B67282" w:rsidRDefault="00BF4242" w:rsidP="00F72741">
            <w:pPr>
              <w:autoSpaceDE w:val="0"/>
              <w:autoSpaceDN w:val="0"/>
              <w:adjustRightInd w:val="0"/>
              <w:rPr>
                <w:bCs/>
                <w:color w:val="000000"/>
              </w:rPr>
            </w:pPr>
            <w:r>
              <w:t>УИПЗЗ,УКЗ</w:t>
            </w:r>
          </w:p>
        </w:tc>
        <w:tc>
          <w:tcPr>
            <w:tcW w:w="1982" w:type="dxa"/>
            <w:vMerge w:val="restart"/>
          </w:tcPr>
          <w:p w:rsidR="00BF4242" w:rsidRPr="00B67282" w:rsidRDefault="00BF4242" w:rsidP="00A4563F">
            <w:r w:rsidRPr="00B67282">
              <w:rPr>
                <w:sz w:val="22"/>
                <w:szCs w:val="22"/>
              </w:rPr>
              <w:t>-развивать умения решать текстовые задачи</w:t>
            </w:r>
            <w:r>
              <w:rPr>
                <w:sz w:val="22"/>
                <w:szCs w:val="22"/>
              </w:rPr>
              <w:t>;</w:t>
            </w:r>
          </w:p>
          <w:p w:rsidR="00BF4242" w:rsidRPr="00B67282" w:rsidRDefault="00BF4242" w:rsidP="00A4563F">
            <w:r>
              <w:rPr>
                <w:sz w:val="22"/>
                <w:szCs w:val="22"/>
              </w:rPr>
              <w:t>проверить знания изученных словарных слов уч-ся;</w:t>
            </w:r>
          </w:p>
        </w:tc>
        <w:tc>
          <w:tcPr>
            <w:tcW w:w="2219" w:type="dxa"/>
            <w:vMerge w:val="restart"/>
          </w:tcPr>
          <w:p w:rsidR="00BF4242" w:rsidRPr="00EE7D6C" w:rsidRDefault="00BF4242" w:rsidP="00DB6924">
            <w:pPr>
              <w:rPr>
                <w:b/>
                <w:sz w:val="20"/>
                <w:szCs w:val="20"/>
              </w:rPr>
            </w:pPr>
            <w:r w:rsidRPr="00EE7D6C">
              <w:rPr>
                <w:b/>
                <w:sz w:val="20"/>
                <w:szCs w:val="20"/>
              </w:rPr>
              <w:t>Знать</w:t>
            </w:r>
          </w:p>
          <w:p w:rsidR="00BF4242" w:rsidRPr="00EE7D6C" w:rsidRDefault="00BF4242" w:rsidP="00DB6924">
            <w:pPr>
              <w:rPr>
                <w:b/>
                <w:sz w:val="20"/>
                <w:szCs w:val="20"/>
              </w:rPr>
            </w:pPr>
            <w:r w:rsidRPr="00EE7D6C">
              <w:rPr>
                <w:bCs/>
                <w:color w:val="000000"/>
                <w:sz w:val="20"/>
                <w:szCs w:val="20"/>
              </w:rPr>
              <w:t>- отношения между величинами</w:t>
            </w:r>
            <w:r w:rsidRPr="00EE7D6C">
              <w:rPr>
                <w:b/>
                <w:sz w:val="20"/>
                <w:szCs w:val="20"/>
              </w:rPr>
              <w:t xml:space="preserve"> </w:t>
            </w:r>
          </w:p>
          <w:p w:rsidR="00BF4242" w:rsidRPr="00EE7D6C" w:rsidRDefault="00BF4242" w:rsidP="00DB6924">
            <w:pPr>
              <w:rPr>
                <w:b/>
                <w:sz w:val="20"/>
                <w:szCs w:val="20"/>
              </w:rPr>
            </w:pPr>
            <w:r w:rsidRPr="00EE7D6C">
              <w:rPr>
                <w:b/>
                <w:sz w:val="20"/>
                <w:szCs w:val="20"/>
              </w:rPr>
              <w:t>Уметь</w:t>
            </w:r>
          </w:p>
          <w:p w:rsidR="00BF4242" w:rsidRPr="00B67282" w:rsidRDefault="00BF4242" w:rsidP="00DB6924">
            <w:r w:rsidRPr="00EE7D6C">
              <w:rPr>
                <w:bCs/>
                <w:color w:val="000000"/>
                <w:sz w:val="20"/>
                <w:szCs w:val="20"/>
              </w:rPr>
              <w:t>- увеличивать и уменьшать число в несколько раз</w:t>
            </w:r>
          </w:p>
        </w:tc>
        <w:tc>
          <w:tcPr>
            <w:tcW w:w="1986" w:type="dxa"/>
            <w:vAlign w:val="center"/>
          </w:tcPr>
          <w:p w:rsidR="00BF4242" w:rsidRPr="00B67282" w:rsidRDefault="00BF4242" w:rsidP="00141F31">
            <w:r w:rsidRPr="00EE7D6C">
              <w:rPr>
                <w:b/>
                <w:bCs/>
                <w:color w:val="000000"/>
                <w:sz w:val="20"/>
                <w:szCs w:val="20"/>
              </w:rPr>
              <w:t>словарный диктант</w:t>
            </w:r>
          </w:p>
        </w:tc>
        <w:tc>
          <w:tcPr>
            <w:tcW w:w="1595" w:type="dxa"/>
            <w:vAlign w:val="center"/>
          </w:tcPr>
          <w:p w:rsidR="00BF4242" w:rsidRPr="00B67282" w:rsidRDefault="00BF4242" w:rsidP="00141F31"/>
        </w:tc>
        <w:tc>
          <w:tcPr>
            <w:tcW w:w="1419" w:type="dxa"/>
            <w:vAlign w:val="center"/>
          </w:tcPr>
          <w:p w:rsidR="00BF4242" w:rsidRPr="00B67282" w:rsidRDefault="00BF4242" w:rsidP="00F1674A"/>
        </w:tc>
        <w:tc>
          <w:tcPr>
            <w:tcW w:w="1526" w:type="dxa"/>
            <w:vAlign w:val="center"/>
          </w:tcPr>
          <w:p w:rsidR="00BF4242" w:rsidRPr="00B67282" w:rsidRDefault="00BF4242" w:rsidP="00141F31">
            <w:r w:rsidRPr="00B67282">
              <w:rPr>
                <w:sz w:val="22"/>
                <w:szCs w:val="22"/>
              </w:rPr>
              <w:t>У. –с.56-57</w:t>
            </w:r>
          </w:p>
          <w:p w:rsidR="00BF4242" w:rsidRPr="00B67282" w:rsidRDefault="00BF4242" w:rsidP="00141F31"/>
        </w:tc>
        <w:tc>
          <w:tcPr>
            <w:tcW w:w="952" w:type="dxa"/>
            <w:vAlign w:val="center"/>
          </w:tcPr>
          <w:p w:rsidR="00BF4242" w:rsidRPr="00B67282" w:rsidRDefault="00BF4242" w:rsidP="00141F31">
            <w:r>
              <w:rPr>
                <w:sz w:val="22"/>
                <w:szCs w:val="22"/>
              </w:rPr>
              <w:t>18</w:t>
            </w:r>
            <w:r w:rsidRPr="00B67282">
              <w:rPr>
                <w:sz w:val="22"/>
                <w:szCs w:val="22"/>
              </w:rPr>
              <w:t>.04</w:t>
            </w:r>
          </w:p>
        </w:tc>
      </w:tr>
      <w:tr w:rsidR="00BF4242" w:rsidRPr="00B67282" w:rsidTr="00F1674A">
        <w:trPr>
          <w:gridAfter w:val="16"/>
          <w:wAfter w:w="14882" w:type="dxa"/>
          <w:trHeight w:val="275"/>
        </w:trPr>
        <w:tc>
          <w:tcPr>
            <w:tcW w:w="639" w:type="dxa"/>
            <w:vAlign w:val="center"/>
          </w:tcPr>
          <w:p w:rsidR="00BF4242" w:rsidRPr="00B67282" w:rsidRDefault="00BF4242" w:rsidP="00DB6924">
            <w:r>
              <w:rPr>
                <w:sz w:val="22"/>
                <w:szCs w:val="22"/>
              </w:rPr>
              <w:t>116</w:t>
            </w:r>
          </w:p>
        </w:tc>
        <w:tc>
          <w:tcPr>
            <w:tcW w:w="911" w:type="dxa"/>
            <w:vAlign w:val="center"/>
          </w:tcPr>
          <w:p w:rsidR="00BF4242" w:rsidRPr="00B67282" w:rsidRDefault="00BF4242" w:rsidP="00141F31">
            <w:r w:rsidRPr="00B67282">
              <w:rPr>
                <w:sz w:val="22"/>
                <w:szCs w:val="22"/>
              </w:rPr>
              <w:t>4</w:t>
            </w:r>
            <w:r>
              <w:rPr>
                <w:sz w:val="22"/>
                <w:szCs w:val="22"/>
              </w:rPr>
              <w:t>7</w:t>
            </w:r>
          </w:p>
        </w:tc>
        <w:tc>
          <w:tcPr>
            <w:tcW w:w="2162" w:type="dxa"/>
          </w:tcPr>
          <w:p w:rsidR="00BF4242" w:rsidRDefault="00BF4242" w:rsidP="00F1674A">
            <w:pPr>
              <w:rPr>
                <w:bCs/>
                <w:color w:val="000000"/>
                <w:u w:val="single"/>
              </w:rPr>
            </w:pPr>
            <w:r w:rsidRPr="00B67282">
              <w:rPr>
                <w:bCs/>
                <w:color w:val="000000"/>
                <w:sz w:val="22"/>
                <w:szCs w:val="22"/>
              </w:rPr>
              <w:t>Арифметические действия над числами</w:t>
            </w:r>
            <w:r>
              <w:rPr>
                <w:bCs/>
                <w:color w:val="000000"/>
                <w:sz w:val="22"/>
                <w:szCs w:val="22"/>
              </w:rPr>
              <w:t>.</w:t>
            </w:r>
            <w:r w:rsidRPr="00EE7D6C">
              <w:rPr>
                <w:bCs/>
                <w:color w:val="000000"/>
                <w:sz w:val="22"/>
                <w:szCs w:val="22"/>
                <w:u w:val="single"/>
              </w:rPr>
              <w:t xml:space="preserve"> </w:t>
            </w:r>
          </w:p>
          <w:p w:rsidR="00BF4242" w:rsidRDefault="00BF4242" w:rsidP="00F1674A">
            <w:pPr>
              <w:rPr>
                <w:bCs/>
                <w:color w:val="000000"/>
                <w:u w:val="single"/>
              </w:rPr>
            </w:pPr>
            <w:r w:rsidRPr="00EE7D6C">
              <w:rPr>
                <w:bCs/>
                <w:color w:val="000000"/>
                <w:sz w:val="22"/>
                <w:szCs w:val="22"/>
                <w:u w:val="single"/>
              </w:rPr>
              <w:t>Итоговый тест</w:t>
            </w:r>
            <w:r>
              <w:rPr>
                <w:bCs/>
                <w:color w:val="000000"/>
                <w:sz w:val="22"/>
                <w:szCs w:val="22"/>
                <w:u w:val="single"/>
              </w:rPr>
              <w:t>.</w:t>
            </w:r>
          </w:p>
          <w:p w:rsidR="00BF4242" w:rsidRPr="00B67282" w:rsidRDefault="00BF4242" w:rsidP="00F72741">
            <w:pPr>
              <w:autoSpaceDE w:val="0"/>
              <w:autoSpaceDN w:val="0"/>
              <w:adjustRightInd w:val="0"/>
              <w:rPr>
                <w:bCs/>
                <w:color w:val="000000"/>
              </w:rPr>
            </w:pPr>
            <w:r>
              <w:t>УИПЗЗ,УКЗ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tcPr>
          <w:p w:rsidR="00BF4242" w:rsidRPr="00B67282" w:rsidRDefault="00BF4242" w:rsidP="00F1674A">
            <w:r w:rsidRPr="00EE7D6C">
              <w:rPr>
                <w:b/>
                <w:bCs/>
                <w:color w:val="000000"/>
                <w:sz w:val="20"/>
                <w:szCs w:val="20"/>
              </w:rPr>
              <w:t>итоговый тест</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–с.58-59</w:t>
            </w:r>
          </w:p>
          <w:p w:rsidR="00BF4242" w:rsidRDefault="00BF4242" w:rsidP="00F1674A">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F1674A">
            <w:r>
              <w:rPr>
                <w:bCs/>
                <w:sz w:val="20"/>
                <w:szCs w:val="20"/>
              </w:rPr>
              <w:t xml:space="preserve"> тест «Повторение изученного материала» стр.77-82</w:t>
            </w:r>
          </w:p>
        </w:tc>
        <w:tc>
          <w:tcPr>
            <w:tcW w:w="952" w:type="dxa"/>
            <w:vAlign w:val="center"/>
          </w:tcPr>
          <w:p w:rsidR="00BF4242" w:rsidRPr="00B67282" w:rsidRDefault="00BF4242" w:rsidP="00141F31">
            <w:r>
              <w:rPr>
                <w:sz w:val="22"/>
                <w:szCs w:val="22"/>
              </w:rPr>
              <w:t>21</w:t>
            </w:r>
            <w:r w:rsidRPr="00B67282">
              <w:rPr>
                <w:sz w:val="22"/>
                <w:szCs w:val="22"/>
              </w:rPr>
              <w:t>.04</w:t>
            </w:r>
          </w:p>
        </w:tc>
      </w:tr>
      <w:tr w:rsidR="00BF4242" w:rsidRPr="00B67282" w:rsidTr="00F1674A">
        <w:trPr>
          <w:gridAfter w:val="16"/>
          <w:wAfter w:w="14882" w:type="dxa"/>
          <w:trHeight w:val="275"/>
        </w:trPr>
        <w:tc>
          <w:tcPr>
            <w:tcW w:w="639" w:type="dxa"/>
            <w:vAlign w:val="center"/>
          </w:tcPr>
          <w:p w:rsidR="00BF4242" w:rsidRPr="00B67282" w:rsidRDefault="00BF4242" w:rsidP="00DB6924">
            <w:r>
              <w:rPr>
                <w:sz w:val="22"/>
                <w:szCs w:val="22"/>
              </w:rPr>
              <w:t>117</w:t>
            </w:r>
          </w:p>
        </w:tc>
        <w:tc>
          <w:tcPr>
            <w:tcW w:w="911" w:type="dxa"/>
            <w:vAlign w:val="center"/>
          </w:tcPr>
          <w:p w:rsidR="00BF4242" w:rsidRPr="00B67282" w:rsidRDefault="00BF4242" w:rsidP="00141F31">
            <w:r w:rsidRPr="00B67282">
              <w:rPr>
                <w:sz w:val="22"/>
                <w:szCs w:val="22"/>
              </w:rPr>
              <w:t>4</w:t>
            </w:r>
            <w:r>
              <w:rPr>
                <w:sz w:val="22"/>
                <w:szCs w:val="22"/>
              </w:rPr>
              <w:t>8</w:t>
            </w:r>
          </w:p>
        </w:tc>
        <w:tc>
          <w:tcPr>
            <w:tcW w:w="2162" w:type="dxa"/>
            <w:vAlign w:val="center"/>
          </w:tcPr>
          <w:p w:rsidR="00BF4242" w:rsidRDefault="00BF4242" w:rsidP="00AD754D">
            <w:pPr>
              <w:rPr>
                <w:bCs/>
                <w:color w:val="000000"/>
                <w:u w:val="single"/>
              </w:rPr>
            </w:pPr>
            <w:r w:rsidRPr="00EE7D6C">
              <w:rPr>
                <w:bCs/>
                <w:color w:val="000000"/>
                <w:sz w:val="22"/>
                <w:szCs w:val="22"/>
                <w:u w:val="single"/>
              </w:rPr>
              <w:t>Итоговая контрольная работа</w:t>
            </w:r>
            <w:r>
              <w:rPr>
                <w:bCs/>
                <w:color w:val="000000"/>
                <w:sz w:val="22"/>
                <w:szCs w:val="22"/>
                <w:u w:val="single"/>
              </w:rPr>
              <w:t>.</w:t>
            </w:r>
          </w:p>
          <w:p w:rsidR="00BF4242" w:rsidRDefault="00BF4242" w:rsidP="00AD754D">
            <w:pPr>
              <w:rPr>
                <w:bCs/>
                <w:color w:val="000000"/>
                <w:u w:val="single"/>
              </w:rPr>
            </w:pPr>
            <w:r>
              <w:rPr>
                <w:bCs/>
                <w:color w:val="000000"/>
                <w:sz w:val="22"/>
                <w:szCs w:val="22"/>
                <w:u w:val="single"/>
              </w:rPr>
              <w:t>(по линии администрации школы)</w:t>
            </w:r>
          </w:p>
          <w:p w:rsidR="00BF4242" w:rsidRPr="00B67282" w:rsidRDefault="00BF4242" w:rsidP="00AD754D">
            <w:pPr>
              <w:autoSpaceDE w:val="0"/>
              <w:autoSpaceDN w:val="0"/>
              <w:adjustRightInd w:val="0"/>
              <w:rPr>
                <w:bCs/>
                <w:color w:val="000000"/>
              </w:rPr>
            </w:pPr>
            <w:r>
              <w:rPr>
                <w:bCs/>
                <w:color w:val="000000"/>
                <w:sz w:val="22"/>
                <w:szCs w:val="22"/>
                <w:u w:val="single"/>
              </w:rPr>
              <w:t>УКЗ</w:t>
            </w:r>
            <w:r w:rsidRPr="00EE7D6C">
              <w:rPr>
                <w:bCs/>
                <w:color w:val="000000"/>
                <w:sz w:val="22"/>
                <w:szCs w:val="22"/>
                <w:u w:val="single"/>
              </w:rPr>
              <w:t xml:space="preserve"> </w:t>
            </w:r>
          </w:p>
          <w:p w:rsidR="00BF4242" w:rsidRPr="00EE7D6C" w:rsidRDefault="00BF4242" w:rsidP="00141F31">
            <w:pPr>
              <w:autoSpaceDE w:val="0"/>
              <w:autoSpaceDN w:val="0"/>
              <w:adjustRightInd w:val="0"/>
              <w:rPr>
                <w:bCs/>
                <w:color w:val="000000"/>
                <w:u w:val="single"/>
              </w:rPr>
            </w:pPr>
            <w:r>
              <w:t>УЗПЗ, УКЗ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tcPr>
          <w:p w:rsidR="00BF4242" w:rsidRPr="00EE7D6C" w:rsidRDefault="00BF4242" w:rsidP="00F1674A">
            <w:pPr>
              <w:rPr>
                <w:b/>
                <w:sz w:val="20"/>
                <w:szCs w:val="20"/>
              </w:rPr>
            </w:pPr>
            <w:r w:rsidRPr="00EE7D6C">
              <w:rPr>
                <w:b/>
                <w:bCs/>
                <w:color w:val="000000"/>
                <w:sz w:val="20"/>
                <w:szCs w:val="20"/>
              </w:rPr>
              <w:t>контрольная работа</w:t>
            </w:r>
          </w:p>
        </w:tc>
        <w:tc>
          <w:tcPr>
            <w:tcW w:w="1595" w:type="dxa"/>
          </w:tcPr>
          <w:p w:rsidR="00BF4242" w:rsidRPr="00B67282" w:rsidRDefault="00BF4242" w:rsidP="00F1674A">
            <w:pPr>
              <w:jc w:val="right"/>
            </w:pPr>
          </w:p>
        </w:tc>
        <w:tc>
          <w:tcPr>
            <w:tcW w:w="1419" w:type="dxa"/>
          </w:tcPr>
          <w:p w:rsidR="00BF4242" w:rsidRPr="00B67282" w:rsidRDefault="00BF4242" w:rsidP="00F1674A">
            <w:pPr>
              <w:jc w:val="right"/>
            </w:pPr>
          </w:p>
        </w:tc>
        <w:tc>
          <w:tcPr>
            <w:tcW w:w="1526" w:type="dxa"/>
          </w:tcPr>
          <w:p w:rsidR="00BF4242" w:rsidRPr="00B67282" w:rsidRDefault="00BF4242" w:rsidP="00F1674A">
            <w:r>
              <w:rPr>
                <w:i/>
                <w:sz w:val="20"/>
                <w:szCs w:val="20"/>
              </w:rPr>
              <w:t>т</w:t>
            </w:r>
            <w:r w:rsidRPr="00C91025">
              <w:rPr>
                <w:i/>
                <w:sz w:val="20"/>
                <w:szCs w:val="20"/>
              </w:rPr>
              <w:t>екст контрольной работы</w:t>
            </w:r>
            <w:r>
              <w:rPr>
                <w:i/>
                <w:sz w:val="20"/>
                <w:szCs w:val="20"/>
              </w:rPr>
              <w:t xml:space="preserve"> (тетрадь для контр. работ стр.66-69)</w:t>
            </w:r>
          </w:p>
        </w:tc>
        <w:tc>
          <w:tcPr>
            <w:tcW w:w="952" w:type="dxa"/>
            <w:vAlign w:val="center"/>
          </w:tcPr>
          <w:p w:rsidR="00BF4242" w:rsidRPr="00B67282" w:rsidRDefault="00BF4242" w:rsidP="00141F31">
            <w:r>
              <w:rPr>
                <w:sz w:val="22"/>
                <w:szCs w:val="22"/>
              </w:rPr>
              <w:t>22</w:t>
            </w:r>
            <w:r w:rsidRPr="00B67282">
              <w:rPr>
                <w:sz w:val="22"/>
                <w:szCs w:val="22"/>
              </w:rPr>
              <w:t>.04</w:t>
            </w:r>
          </w:p>
        </w:tc>
      </w:tr>
      <w:tr w:rsidR="00BF4242" w:rsidRPr="00B67282" w:rsidTr="00A4563F">
        <w:trPr>
          <w:gridAfter w:val="16"/>
          <w:wAfter w:w="14882" w:type="dxa"/>
          <w:trHeight w:val="275"/>
        </w:trPr>
        <w:tc>
          <w:tcPr>
            <w:tcW w:w="639" w:type="dxa"/>
            <w:vAlign w:val="center"/>
          </w:tcPr>
          <w:p w:rsidR="00BF4242" w:rsidRPr="00B67282" w:rsidRDefault="00BF4242" w:rsidP="00DB6924">
            <w:r>
              <w:rPr>
                <w:sz w:val="22"/>
                <w:szCs w:val="22"/>
              </w:rPr>
              <w:t>118</w:t>
            </w:r>
          </w:p>
        </w:tc>
        <w:tc>
          <w:tcPr>
            <w:tcW w:w="911" w:type="dxa"/>
            <w:vAlign w:val="center"/>
          </w:tcPr>
          <w:p w:rsidR="00BF4242" w:rsidRPr="00B67282" w:rsidRDefault="00BF4242" w:rsidP="00141F31">
            <w:r>
              <w:rPr>
                <w:sz w:val="22"/>
                <w:szCs w:val="22"/>
              </w:rPr>
              <w:t>49</w:t>
            </w:r>
          </w:p>
        </w:tc>
        <w:tc>
          <w:tcPr>
            <w:tcW w:w="2162" w:type="dxa"/>
            <w:vAlign w:val="center"/>
          </w:tcPr>
          <w:p w:rsidR="00BF4242" w:rsidRDefault="00BF4242" w:rsidP="00141F31">
            <w:pPr>
              <w:autoSpaceDE w:val="0"/>
              <w:autoSpaceDN w:val="0"/>
              <w:adjustRightInd w:val="0"/>
              <w:rPr>
                <w:bCs/>
                <w:color w:val="000000"/>
              </w:rPr>
            </w:pPr>
            <w:r>
              <w:rPr>
                <w:bCs/>
                <w:color w:val="000000"/>
                <w:sz w:val="22"/>
                <w:szCs w:val="22"/>
              </w:rPr>
              <w:t>Работа над ошибками.</w:t>
            </w:r>
          </w:p>
          <w:p w:rsidR="00BF4242" w:rsidRDefault="00BF4242" w:rsidP="00141F31">
            <w:pPr>
              <w:autoSpaceDE w:val="0"/>
              <w:autoSpaceDN w:val="0"/>
              <w:adjustRightInd w:val="0"/>
              <w:rPr>
                <w:bCs/>
                <w:color w:val="000000"/>
              </w:rPr>
            </w:pPr>
            <w:r w:rsidRPr="00B67282">
              <w:rPr>
                <w:bCs/>
                <w:color w:val="000000"/>
                <w:sz w:val="22"/>
                <w:szCs w:val="22"/>
              </w:rPr>
              <w:t>Умножение и деление на 10</w:t>
            </w:r>
            <w:r>
              <w:rPr>
                <w:bCs/>
                <w:color w:val="000000"/>
                <w:sz w:val="22"/>
                <w:szCs w:val="22"/>
              </w:rPr>
              <w:t>.</w:t>
            </w:r>
          </w:p>
          <w:p w:rsidR="00BF4242" w:rsidRPr="00B67282" w:rsidRDefault="00BF4242" w:rsidP="00141F31">
            <w:pPr>
              <w:autoSpaceDE w:val="0"/>
              <w:autoSpaceDN w:val="0"/>
              <w:adjustRightInd w:val="0"/>
              <w:rPr>
                <w:bCs/>
                <w:color w:val="000000"/>
              </w:rPr>
            </w:pPr>
            <w:r>
              <w:t>УИПЗЗ</w:t>
            </w:r>
          </w:p>
        </w:tc>
        <w:tc>
          <w:tcPr>
            <w:tcW w:w="1982" w:type="dxa"/>
            <w:vMerge w:val="restart"/>
          </w:tcPr>
          <w:p w:rsidR="00BF4242" w:rsidRPr="00B67282" w:rsidRDefault="00BF4242" w:rsidP="00A4563F">
            <w:r w:rsidRPr="00B67282">
              <w:rPr>
                <w:sz w:val="22"/>
                <w:szCs w:val="22"/>
              </w:rPr>
              <w:t>-познакомить детей с частным случаем умножения и деления</w:t>
            </w:r>
          </w:p>
        </w:tc>
        <w:tc>
          <w:tcPr>
            <w:tcW w:w="2219" w:type="dxa"/>
            <w:vMerge w:val="restart"/>
            <w:vAlign w:val="center"/>
          </w:tcPr>
          <w:p w:rsidR="00BF4242" w:rsidRPr="00EE7D6C" w:rsidRDefault="00BF4242" w:rsidP="00141F31">
            <w:pPr>
              <w:rPr>
                <w:b/>
                <w:sz w:val="20"/>
                <w:szCs w:val="20"/>
              </w:rPr>
            </w:pPr>
            <w:r w:rsidRPr="00EE7D6C">
              <w:rPr>
                <w:b/>
                <w:sz w:val="20"/>
                <w:szCs w:val="20"/>
              </w:rPr>
              <w:t>Знать</w:t>
            </w:r>
          </w:p>
          <w:p w:rsidR="00BF4242" w:rsidRPr="00EE7D6C" w:rsidRDefault="00BF4242" w:rsidP="00141F31">
            <w:pPr>
              <w:rPr>
                <w:b/>
                <w:sz w:val="20"/>
                <w:szCs w:val="20"/>
              </w:rPr>
            </w:pPr>
            <w:r w:rsidRPr="00EE7D6C">
              <w:rPr>
                <w:bCs/>
                <w:color w:val="000000"/>
                <w:sz w:val="20"/>
                <w:szCs w:val="20"/>
              </w:rPr>
              <w:t>- частные случаи умножения и деления</w:t>
            </w:r>
          </w:p>
          <w:p w:rsidR="00BF4242" w:rsidRPr="00EE7D6C" w:rsidRDefault="00BF4242" w:rsidP="00141F31">
            <w:pPr>
              <w:rPr>
                <w:b/>
                <w:sz w:val="20"/>
                <w:szCs w:val="20"/>
              </w:rPr>
            </w:pPr>
            <w:r w:rsidRPr="00EE7D6C">
              <w:rPr>
                <w:b/>
                <w:sz w:val="20"/>
                <w:szCs w:val="20"/>
              </w:rPr>
              <w:t>Уметь</w:t>
            </w:r>
          </w:p>
          <w:p w:rsidR="00BF4242" w:rsidRPr="00B67282" w:rsidRDefault="00BF4242" w:rsidP="00141F31">
            <w:r w:rsidRPr="00EE7D6C">
              <w:rPr>
                <w:bCs/>
                <w:color w:val="000000"/>
                <w:sz w:val="20"/>
                <w:szCs w:val="20"/>
              </w:rPr>
              <w:t>- умножать и делить на 10,  решать задачи на умножение и деление</w:t>
            </w:r>
          </w:p>
        </w:tc>
        <w:tc>
          <w:tcPr>
            <w:tcW w:w="1986" w:type="dxa"/>
            <w:vAlign w:val="center"/>
          </w:tcPr>
          <w:p w:rsidR="00BF4242" w:rsidRPr="00F1674A" w:rsidRDefault="00BF4242" w:rsidP="00141F31">
            <w:pPr>
              <w:rPr>
                <w:b/>
                <w:sz w:val="20"/>
                <w:szCs w:val="20"/>
              </w:rPr>
            </w:pPr>
            <w:r w:rsidRPr="00F1674A">
              <w:rPr>
                <w:b/>
                <w:sz w:val="20"/>
                <w:szCs w:val="20"/>
              </w:rPr>
              <w:t>РНО</w:t>
            </w:r>
          </w:p>
        </w:tc>
        <w:tc>
          <w:tcPr>
            <w:tcW w:w="1595" w:type="dxa"/>
            <w:vAlign w:val="center"/>
          </w:tcPr>
          <w:p w:rsidR="00BF4242" w:rsidRPr="00B67282" w:rsidRDefault="00BF4242" w:rsidP="00141F31"/>
        </w:tc>
        <w:tc>
          <w:tcPr>
            <w:tcW w:w="1419" w:type="dxa"/>
            <w:vAlign w:val="center"/>
          </w:tcPr>
          <w:p w:rsidR="00BF4242" w:rsidRPr="00B67282" w:rsidRDefault="00BF4242" w:rsidP="00EE7D6C"/>
        </w:tc>
        <w:tc>
          <w:tcPr>
            <w:tcW w:w="1526" w:type="dxa"/>
            <w:vAlign w:val="center"/>
          </w:tcPr>
          <w:p w:rsidR="00BF4242" w:rsidRPr="00B67282" w:rsidRDefault="00BF4242" w:rsidP="00141F31">
            <w:r w:rsidRPr="00B67282">
              <w:rPr>
                <w:sz w:val="22"/>
                <w:szCs w:val="22"/>
              </w:rPr>
              <w:t>У. –с.62-63</w:t>
            </w:r>
          </w:p>
          <w:p w:rsidR="00BF4242" w:rsidRPr="00B67282" w:rsidRDefault="00BF4242" w:rsidP="00141F31"/>
        </w:tc>
        <w:tc>
          <w:tcPr>
            <w:tcW w:w="952" w:type="dxa"/>
            <w:vAlign w:val="center"/>
          </w:tcPr>
          <w:p w:rsidR="00BF4242" w:rsidRPr="00B67282" w:rsidRDefault="00BF4242" w:rsidP="00141F31">
            <w:r>
              <w:rPr>
                <w:sz w:val="22"/>
                <w:szCs w:val="22"/>
              </w:rPr>
              <w:t>24</w:t>
            </w:r>
            <w:r w:rsidRPr="00B67282">
              <w:rPr>
                <w:sz w:val="22"/>
                <w:szCs w:val="22"/>
              </w:rPr>
              <w:t>.04</w:t>
            </w:r>
          </w:p>
        </w:tc>
      </w:tr>
      <w:tr w:rsidR="00BF4242" w:rsidRPr="00B67282" w:rsidTr="00AD754D">
        <w:trPr>
          <w:gridAfter w:val="16"/>
          <w:wAfter w:w="14882" w:type="dxa"/>
          <w:trHeight w:val="275"/>
        </w:trPr>
        <w:tc>
          <w:tcPr>
            <w:tcW w:w="639" w:type="dxa"/>
            <w:vAlign w:val="center"/>
          </w:tcPr>
          <w:p w:rsidR="00BF4242" w:rsidRPr="00B67282" w:rsidRDefault="00BF4242" w:rsidP="00DB6924">
            <w:r>
              <w:rPr>
                <w:sz w:val="22"/>
                <w:szCs w:val="22"/>
              </w:rPr>
              <w:t>119</w:t>
            </w:r>
          </w:p>
        </w:tc>
        <w:tc>
          <w:tcPr>
            <w:tcW w:w="911" w:type="dxa"/>
            <w:vAlign w:val="center"/>
          </w:tcPr>
          <w:p w:rsidR="00BF4242" w:rsidRPr="00B67282" w:rsidRDefault="00BF4242" w:rsidP="00141F31">
            <w:r w:rsidRPr="00B67282">
              <w:rPr>
                <w:sz w:val="22"/>
                <w:szCs w:val="22"/>
              </w:rPr>
              <w:t>5</w:t>
            </w:r>
            <w:r>
              <w:rPr>
                <w:sz w:val="22"/>
                <w:szCs w:val="22"/>
              </w:rPr>
              <w:t>0</w:t>
            </w:r>
          </w:p>
        </w:tc>
        <w:tc>
          <w:tcPr>
            <w:tcW w:w="2162" w:type="dxa"/>
          </w:tcPr>
          <w:p w:rsidR="00BF4242" w:rsidRDefault="00BF4242" w:rsidP="00AD754D">
            <w:pPr>
              <w:autoSpaceDE w:val="0"/>
              <w:autoSpaceDN w:val="0"/>
              <w:adjustRightInd w:val="0"/>
              <w:rPr>
                <w:bCs/>
                <w:color w:val="000000"/>
                <w:u w:val="single"/>
              </w:rPr>
            </w:pPr>
            <w:r w:rsidRPr="00B67282">
              <w:rPr>
                <w:bCs/>
                <w:color w:val="000000"/>
                <w:sz w:val="22"/>
                <w:szCs w:val="22"/>
              </w:rPr>
              <w:t>Арифметические действия над числами</w:t>
            </w:r>
            <w:r>
              <w:rPr>
                <w:bCs/>
                <w:color w:val="000000"/>
                <w:sz w:val="22"/>
                <w:szCs w:val="22"/>
              </w:rPr>
              <w:t>.</w:t>
            </w:r>
            <w:r w:rsidRPr="00EE7D6C">
              <w:rPr>
                <w:bCs/>
                <w:color w:val="000000"/>
                <w:sz w:val="22"/>
                <w:szCs w:val="22"/>
                <w:u w:val="single"/>
              </w:rPr>
              <w:t xml:space="preserve"> </w:t>
            </w:r>
          </w:p>
          <w:p w:rsidR="00BF4242" w:rsidRPr="00B67282" w:rsidRDefault="00BF4242" w:rsidP="00AD754D">
            <w:pPr>
              <w:autoSpaceDE w:val="0"/>
              <w:autoSpaceDN w:val="0"/>
              <w:adjustRightInd w:val="0"/>
              <w:rPr>
                <w:bCs/>
                <w:color w:val="000000"/>
              </w:rPr>
            </w:pPr>
            <w:r>
              <w:t>УЗПЗ, УКЗ</w:t>
            </w:r>
          </w:p>
        </w:tc>
        <w:tc>
          <w:tcPr>
            <w:tcW w:w="1982" w:type="dxa"/>
            <w:vMerge/>
          </w:tcPr>
          <w:p w:rsidR="00BF4242" w:rsidRPr="00B67282" w:rsidRDefault="00BF4242" w:rsidP="00A4563F"/>
        </w:tc>
        <w:tc>
          <w:tcPr>
            <w:tcW w:w="2219" w:type="dxa"/>
            <w:vMerge/>
            <w:vAlign w:val="center"/>
          </w:tcPr>
          <w:p w:rsidR="00BF4242" w:rsidRPr="00B67282" w:rsidRDefault="00BF4242" w:rsidP="00141F31"/>
        </w:tc>
        <w:tc>
          <w:tcPr>
            <w:tcW w:w="1986" w:type="dxa"/>
            <w:vAlign w:val="center"/>
          </w:tcPr>
          <w:p w:rsidR="00BF4242" w:rsidRPr="00B67282" w:rsidRDefault="00BF4242" w:rsidP="00141F31"/>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AD754D">
            <w:r w:rsidRPr="00B67282">
              <w:rPr>
                <w:sz w:val="22"/>
                <w:szCs w:val="22"/>
              </w:rPr>
              <w:t>У. –с.60-61</w:t>
            </w:r>
          </w:p>
          <w:p w:rsidR="00BF4242" w:rsidRDefault="00BF4242" w:rsidP="00AD754D">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Default="00BF4242" w:rsidP="00141F31">
            <w:pPr>
              <w:rPr>
                <w:bCs/>
                <w:sz w:val="20"/>
                <w:szCs w:val="20"/>
              </w:rPr>
            </w:pPr>
            <w:r>
              <w:rPr>
                <w:bCs/>
                <w:sz w:val="20"/>
                <w:szCs w:val="20"/>
              </w:rPr>
              <w:t xml:space="preserve"> тест «Числа от1 до 100. Умножение и деление чисел» стр.47-71</w:t>
            </w:r>
          </w:p>
          <w:p w:rsidR="00BF4242" w:rsidRPr="00B67282" w:rsidRDefault="00BF4242" w:rsidP="00141F31">
            <w:r w:rsidRPr="00B67282">
              <w:rPr>
                <w:sz w:val="22"/>
                <w:szCs w:val="22"/>
              </w:rPr>
              <w:t>У. –с.64-65</w:t>
            </w:r>
          </w:p>
        </w:tc>
        <w:tc>
          <w:tcPr>
            <w:tcW w:w="952" w:type="dxa"/>
            <w:vAlign w:val="center"/>
          </w:tcPr>
          <w:p w:rsidR="00BF4242" w:rsidRPr="00B67282" w:rsidRDefault="00BF4242" w:rsidP="00141F31">
            <w:r>
              <w:rPr>
                <w:sz w:val="22"/>
                <w:szCs w:val="22"/>
              </w:rPr>
              <w:t>25</w:t>
            </w:r>
            <w:r w:rsidRPr="00B67282">
              <w:rPr>
                <w:sz w:val="22"/>
                <w:szCs w:val="22"/>
              </w:rPr>
              <w:t>.04</w:t>
            </w:r>
          </w:p>
        </w:tc>
      </w:tr>
      <w:tr w:rsidR="00BF4242" w:rsidRPr="00B67282" w:rsidTr="00A4563F">
        <w:trPr>
          <w:gridAfter w:val="16"/>
          <w:wAfter w:w="14882" w:type="dxa"/>
          <w:trHeight w:val="275"/>
        </w:trPr>
        <w:tc>
          <w:tcPr>
            <w:tcW w:w="639" w:type="dxa"/>
            <w:vAlign w:val="center"/>
          </w:tcPr>
          <w:p w:rsidR="00BF4242" w:rsidRPr="00B67282" w:rsidRDefault="00BF4242" w:rsidP="00E45A03">
            <w:r>
              <w:rPr>
                <w:sz w:val="22"/>
                <w:szCs w:val="22"/>
              </w:rPr>
              <w:t>120</w:t>
            </w:r>
          </w:p>
        </w:tc>
        <w:tc>
          <w:tcPr>
            <w:tcW w:w="911" w:type="dxa"/>
            <w:vAlign w:val="center"/>
          </w:tcPr>
          <w:p w:rsidR="00BF4242" w:rsidRPr="00B67282" w:rsidRDefault="00BF4242" w:rsidP="00E45A03">
            <w:r w:rsidRPr="00B67282">
              <w:rPr>
                <w:sz w:val="22"/>
                <w:szCs w:val="22"/>
              </w:rPr>
              <w:t>5</w:t>
            </w:r>
            <w:r>
              <w:rPr>
                <w:sz w:val="22"/>
                <w:szCs w:val="22"/>
              </w:rPr>
              <w:t>1</w:t>
            </w:r>
          </w:p>
        </w:tc>
        <w:tc>
          <w:tcPr>
            <w:tcW w:w="2162" w:type="dxa"/>
            <w:vAlign w:val="center"/>
          </w:tcPr>
          <w:p w:rsidR="00BF4242" w:rsidRDefault="00BF4242" w:rsidP="006501DB">
            <w:pPr>
              <w:autoSpaceDE w:val="0"/>
              <w:autoSpaceDN w:val="0"/>
              <w:adjustRightInd w:val="0"/>
              <w:rPr>
                <w:bCs/>
                <w:color w:val="000000"/>
                <w:u w:val="single"/>
              </w:rPr>
            </w:pPr>
            <w:r w:rsidRPr="00B67282">
              <w:rPr>
                <w:bCs/>
                <w:color w:val="000000"/>
                <w:sz w:val="22"/>
                <w:szCs w:val="22"/>
              </w:rPr>
              <w:t>Алгоритм. Блок-схема</w:t>
            </w:r>
            <w:r>
              <w:rPr>
                <w:bCs/>
                <w:color w:val="000000"/>
                <w:sz w:val="22"/>
                <w:szCs w:val="22"/>
              </w:rPr>
              <w:t>.</w:t>
            </w:r>
            <w:r w:rsidRPr="00EE7D6C">
              <w:rPr>
                <w:bCs/>
                <w:color w:val="000000"/>
                <w:sz w:val="22"/>
                <w:szCs w:val="22"/>
                <w:u w:val="single"/>
              </w:rPr>
              <w:t xml:space="preserve"> Математический диктант</w:t>
            </w:r>
            <w:r>
              <w:rPr>
                <w:bCs/>
                <w:color w:val="000000"/>
                <w:sz w:val="22"/>
                <w:szCs w:val="22"/>
                <w:u w:val="single"/>
              </w:rPr>
              <w:t>.</w:t>
            </w:r>
          </w:p>
          <w:p w:rsidR="00BF4242" w:rsidRDefault="00BF4242" w:rsidP="00E45A03">
            <w:pPr>
              <w:autoSpaceDE w:val="0"/>
              <w:autoSpaceDN w:val="0"/>
              <w:adjustRightInd w:val="0"/>
              <w:rPr>
                <w:bCs/>
                <w:color w:val="000000"/>
              </w:rPr>
            </w:pPr>
          </w:p>
          <w:p w:rsidR="00BF4242" w:rsidRPr="00B67282" w:rsidRDefault="00BF4242" w:rsidP="00E45A03">
            <w:pPr>
              <w:autoSpaceDE w:val="0"/>
              <w:autoSpaceDN w:val="0"/>
              <w:adjustRightInd w:val="0"/>
              <w:rPr>
                <w:bCs/>
                <w:color w:val="000000"/>
              </w:rPr>
            </w:pPr>
            <w:r>
              <w:t>УИПЗЗ УКЗ</w:t>
            </w:r>
          </w:p>
        </w:tc>
        <w:tc>
          <w:tcPr>
            <w:tcW w:w="1982" w:type="dxa"/>
            <w:vMerge w:val="restart"/>
          </w:tcPr>
          <w:p w:rsidR="00BF4242" w:rsidRPr="00B67282" w:rsidRDefault="00BF4242" w:rsidP="00AD754D">
            <w:r w:rsidRPr="00B67282">
              <w:rPr>
                <w:sz w:val="22"/>
                <w:szCs w:val="22"/>
              </w:rPr>
              <w:t>-познакомить детей с записью алгоритма действий в виде блок-схемы.</w:t>
            </w:r>
          </w:p>
          <w:p w:rsidR="00BF4242" w:rsidRPr="00B67282" w:rsidRDefault="00BF4242" w:rsidP="00AD754D">
            <w:r w:rsidRPr="00B67282">
              <w:rPr>
                <w:sz w:val="22"/>
                <w:szCs w:val="22"/>
              </w:rPr>
              <w:t xml:space="preserve">-развивать умения решать текстовые задачи.- </w:t>
            </w:r>
          </w:p>
          <w:p w:rsidR="00BF4242" w:rsidRPr="00B67282" w:rsidRDefault="00BF4242" w:rsidP="00A4563F"/>
        </w:tc>
        <w:tc>
          <w:tcPr>
            <w:tcW w:w="2219" w:type="dxa"/>
            <w:vMerge w:val="restart"/>
            <w:vAlign w:val="center"/>
          </w:tcPr>
          <w:p w:rsidR="00BF4242" w:rsidRPr="00EE7D6C" w:rsidRDefault="00BF4242" w:rsidP="00AD754D">
            <w:pPr>
              <w:rPr>
                <w:b/>
                <w:sz w:val="20"/>
                <w:szCs w:val="20"/>
              </w:rPr>
            </w:pPr>
            <w:r w:rsidRPr="00EE7D6C">
              <w:rPr>
                <w:b/>
                <w:sz w:val="20"/>
                <w:szCs w:val="20"/>
              </w:rPr>
              <w:t>Знать</w:t>
            </w:r>
          </w:p>
          <w:p w:rsidR="00BF4242" w:rsidRPr="00EE7D6C" w:rsidRDefault="00BF4242" w:rsidP="00AD754D">
            <w:pPr>
              <w:rPr>
                <w:b/>
                <w:sz w:val="20"/>
                <w:szCs w:val="20"/>
              </w:rPr>
            </w:pPr>
            <w:r w:rsidRPr="00EE7D6C">
              <w:rPr>
                <w:bCs/>
                <w:color w:val="000000"/>
                <w:sz w:val="20"/>
                <w:szCs w:val="20"/>
              </w:rPr>
              <w:t>- запись алгоритма действий в виде блок-схемы</w:t>
            </w:r>
          </w:p>
          <w:p w:rsidR="00BF4242" w:rsidRPr="00EE7D6C" w:rsidRDefault="00BF4242" w:rsidP="00AD754D">
            <w:pPr>
              <w:rPr>
                <w:b/>
                <w:sz w:val="20"/>
                <w:szCs w:val="20"/>
              </w:rPr>
            </w:pPr>
            <w:r w:rsidRPr="00EE7D6C">
              <w:rPr>
                <w:b/>
                <w:sz w:val="20"/>
                <w:szCs w:val="20"/>
              </w:rPr>
              <w:t>Уметь</w:t>
            </w:r>
          </w:p>
          <w:p w:rsidR="00BF4242" w:rsidRPr="00B67282" w:rsidRDefault="00BF4242" w:rsidP="00141F31">
            <w:r w:rsidRPr="00EE7D6C">
              <w:rPr>
                <w:bCs/>
                <w:color w:val="000000"/>
                <w:sz w:val="20"/>
                <w:szCs w:val="20"/>
              </w:rPr>
              <w:t>- выполнять вычисления по алгоритмам, заданным блок-схемами, записывать алгоритм действий в виде блок-схемы с ветвлением (условием)</w:t>
            </w:r>
          </w:p>
        </w:tc>
        <w:tc>
          <w:tcPr>
            <w:tcW w:w="1986" w:type="dxa"/>
            <w:vAlign w:val="center"/>
          </w:tcPr>
          <w:p w:rsidR="00BF4242" w:rsidRPr="006501DB" w:rsidRDefault="00BF4242" w:rsidP="00E45A03">
            <w:pPr>
              <w:rPr>
                <w:lang w:val="en-US"/>
              </w:rPr>
            </w:pPr>
            <w:r w:rsidRPr="00EE7D6C">
              <w:rPr>
                <w:b/>
                <w:bCs/>
                <w:color w:val="000000"/>
                <w:sz w:val="20"/>
                <w:szCs w:val="20"/>
              </w:rPr>
              <w:t>математический диктант</w:t>
            </w:r>
            <w:r>
              <w:rPr>
                <w:b/>
                <w:bCs/>
                <w:color w:val="000000"/>
                <w:sz w:val="20"/>
                <w:szCs w:val="20"/>
                <w:lang w:val="en-US"/>
              </w:rPr>
              <w:t xml:space="preserve"> </w:t>
            </w:r>
            <w:r w:rsidRPr="00E170CA">
              <w:rPr>
                <w:b/>
                <w:bCs/>
                <w:color w:val="000000"/>
                <w:sz w:val="20"/>
                <w:szCs w:val="20"/>
              </w:rPr>
              <w:t>№</w:t>
            </w:r>
            <w:r>
              <w:rPr>
                <w:b/>
                <w:bCs/>
                <w:color w:val="000000"/>
                <w:sz w:val="20"/>
                <w:szCs w:val="20"/>
                <w:lang w:val="en-US"/>
              </w:rPr>
              <w:t>13</w:t>
            </w:r>
          </w:p>
        </w:tc>
        <w:tc>
          <w:tcPr>
            <w:tcW w:w="1595" w:type="dxa"/>
            <w:vAlign w:val="center"/>
          </w:tcPr>
          <w:p w:rsidR="00BF4242" w:rsidRPr="00B67282" w:rsidRDefault="00BF4242" w:rsidP="00E45A03">
            <w:r w:rsidRPr="00B67282">
              <w:rPr>
                <w:sz w:val="22"/>
                <w:szCs w:val="22"/>
              </w:rPr>
              <w:t>алгоритм</w:t>
            </w:r>
          </w:p>
          <w:p w:rsidR="00BF4242" w:rsidRPr="00B67282" w:rsidRDefault="00BF4242" w:rsidP="00E45A03">
            <w:r w:rsidRPr="00B67282">
              <w:rPr>
                <w:sz w:val="22"/>
                <w:szCs w:val="22"/>
              </w:rPr>
              <w:t>схема</w:t>
            </w:r>
          </w:p>
        </w:tc>
        <w:tc>
          <w:tcPr>
            <w:tcW w:w="1419" w:type="dxa"/>
            <w:vAlign w:val="center"/>
          </w:tcPr>
          <w:p w:rsidR="00BF4242" w:rsidRPr="00B67282" w:rsidRDefault="00BF4242" w:rsidP="00E45A03"/>
        </w:tc>
        <w:tc>
          <w:tcPr>
            <w:tcW w:w="1526" w:type="dxa"/>
            <w:vAlign w:val="center"/>
          </w:tcPr>
          <w:p w:rsidR="00BF4242" w:rsidRPr="00B67282" w:rsidRDefault="00BF4242" w:rsidP="00E45A03">
            <w:r w:rsidRPr="00B67282">
              <w:rPr>
                <w:sz w:val="22"/>
                <w:szCs w:val="22"/>
              </w:rPr>
              <w:t>У. –с.66-67</w:t>
            </w:r>
          </w:p>
          <w:p w:rsidR="00BF4242" w:rsidRPr="00B67282" w:rsidRDefault="00BF4242" w:rsidP="00E45A03"/>
        </w:tc>
        <w:tc>
          <w:tcPr>
            <w:tcW w:w="952" w:type="dxa"/>
            <w:vAlign w:val="center"/>
          </w:tcPr>
          <w:p w:rsidR="00BF4242" w:rsidRPr="00B67282" w:rsidRDefault="00BF4242" w:rsidP="00E45A03">
            <w:r>
              <w:rPr>
                <w:sz w:val="22"/>
                <w:szCs w:val="22"/>
              </w:rPr>
              <w:t>28</w:t>
            </w:r>
            <w:r w:rsidRPr="00B67282">
              <w:rPr>
                <w:sz w:val="22"/>
                <w:szCs w:val="22"/>
              </w:rPr>
              <w:t>.04</w:t>
            </w:r>
          </w:p>
          <w:p w:rsidR="00BF4242" w:rsidRPr="00B67282" w:rsidRDefault="00BF4242" w:rsidP="00E45A03"/>
        </w:tc>
      </w:tr>
      <w:tr w:rsidR="00BF4242" w:rsidRPr="00B67282" w:rsidTr="00660F08">
        <w:trPr>
          <w:gridAfter w:val="16"/>
          <w:wAfter w:w="14882" w:type="dxa"/>
          <w:trHeight w:val="275"/>
        </w:trPr>
        <w:tc>
          <w:tcPr>
            <w:tcW w:w="639" w:type="dxa"/>
          </w:tcPr>
          <w:p w:rsidR="00BF4242" w:rsidRPr="00B67282" w:rsidRDefault="00BF4242" w:rsidP="00660F08">
            <w:r>
              <w:rPr>
                <w:sz w:val="22"/>
                <w:szCs w:val="22"/>
              </w:rPr>
              <w:t>121</w:t>
            </w:r>
          </w:p>
        </w:tc>
        <w:tc>
          <w:tcPr>
            <w:tcW w:w="911" w:type="dxa"/>
          </w:tcPr>
          <w:p w:rsidR="00BF4242" w:rsidRPr="00B67282" w:rsidRDefault="00BF4242" w:rsidP="00660F08">
            <w:r w:rsidRPr="00B67282">
              <w:rPr>
                <w:sz w:val="22"/>
                <w:szCs w:val="22"/>
              </w:rPr>
              <w:t>5</w:t>
            </w:r>
            <w:r>
              <w:rPr>
                <w:sz w:val="22"/>
                <w:szCs w:val="22"/>
              </w:rPr>
              <w:t>2</w:t>
            </w:r>
          </w:p>
        </w:tc>
        <w:tc>
          <w:tcPr>
            <w:tcW w:w="2162" w:type="dxa"/>
          </w:tcPr>
          <w:p w:rsidR="00BF4242" w:rsidRDefault="00BF4242" w:rsidP="00660F08">
            <w:pPr>
              <w:autoSpaceDE w:val="0"/>
              <w:autoSpaceDN w:val="0"/>
              <w:adjustRightInd w:val="0"/>
              <w:rPr>
                <w:bCs/>
                <w:color w:val="000000"/>
              </w:rPr>
            </w:pPr>
            <w:r w:rsidRPr="00B67282">
              <w:rPr>
                <w:bCs/>
                <w:color w:val="000000"/>
                <w:sz w:val="22"/>
                <w:szCs w:val="22"/>
              </w:rPr>
              <w:t>Алгоритмы с условием</w:t>
            </w:r>
            <w:r>
              <w:rPr>
                <w:bCs/>
                <w:color w:val="000000"/>
                <w:sz w:val="22"/>
                <w:szCs w:val="22"/>
              </w:rPr>
              <w:t>.</w:t>
            </w:r>
          </w:p>
          <w:p w:rsidR="00BF4242" w:rsidRPr="00CA74AD" w:rsidRDefault="00BF4242" w:rsidP="00660F08">
            <w:pPr>
              <w:autoSpaceDE w:val="0"/>
              <w:autoSpaceDN w:val="0"/>
              <w:adjustRightInd w:val="0"/>
              <w:rPr>
                <w:bCs/>
                <w:color w:val="000000"/>
                <w:sz w:val="22"/>
                <w:szCs w:val="22"/>
                <w:u w:val="single"/>
              </w:rPr>
            </w:pPr>
            <w:r w:rsidRPr="00EE7D6C">
              <w:rPr>
                <w:bCs/>
                <w:color w:val="000000"/>
                <w:sz w:val="22"/>
                <w:szCs w:val="22"/>
                <w:u w:val="single"/>
              </w:rPr>
              <w:t>Самостоятельная работа</w:t>
            </w:r>
            <w:r>
              <w:rPr>
                <w:bCs/>
                <w:color w:val="000000"/>
                <w:sz w:val="22"/>
                <w:szCs w:val="22"/>
                <w:u w:val="single"/>
              </w:rPr>
              <w:t>.</w:t>
            </w:r>
          </w:p>
          <w:p w:rsidR="00BF4242" w:rsidRPr="00B67282" w:rsidRDefault="00BF4242" w:rsidP="00660F08">
            <w:pPr>
              <w:autoSpaceDE w:val="0"/>
              <w:autoSpaceDN w:val="0"/>
              <w:adjustRightInd w:val="0"/>
              <w:rPr>
                <w:bCs/>
                <w:color w:val="000000"/>
              </w:rPr>
            </w:pPr>
            <w:r>
              <w:t>УИПЗЗ УКЗ</w:t>
            </w:r>
          </w:p>
        </w:tc>
        <w:tc>
          <w:tcPr>
            <w:tcW w:w="1982" w:type="dxa"/>
            <w:vMerge/>
          </w:tcPr>
          <w:p w:rsidR="00BF4242" w:rsidRPr="00B67282" w:rsidRDefault="00BF4242" w:rsidP="00A4563F"/>
        </w:tc>
        <w:tc>
          <w:tcPr>
            <w:tcW w:w="2219" w:type="dxa"/>
            <w:vMerge/>
            <w:vAlign w:val="center"/>
          </w:tcPr>
          <w:p w:rsidR="00BF4242" w:rsidRPr="00B67282" w:rsidRDefault="00BF4242" w:rsidP="00141F31"/>
        </w:tc>
        <w:tc>
          <w:tcPr>
            <w:tcW w:w="1986" w:type="dxa"/>
            <w:vAlign w:val="center"/>
          </w:tcPr>
          <w:p w:rsidR="00BF4242" w:rsidRPr="00CA74AD" w:rsidRDefault="00BF4242" w:rsidP="00E45A03">
            <w:pPr>
              <w:rPr>
                <w:lang w:val="en-US"/>
              </w:rPr>
            </w:pPr>
            <w:r w:rsidRPr="00EE7D6C">
              <w:rPr>
                <w:b/>
                <w:bCs/>
                <w:color w:val="000000"/>
                <w:sz w:val="20"/>
                <w:szCs w:val="20"/>
              </w:rPr>
              <w:t>самостоятельная работа</w:t>
            </w:r>
            <w:r w:rsidRPr="002F7B80">
              <w:t xml:space="preserve"> </w:t>
            </w:r>
          </w:p>
        </w:tc>
        <w:tc>
          <w:tcPr>
            <w:tcW w:w="1595" w:type="dxa"/>
            <w:vAlign w:val="center"/>
          </w:tcPr>
          <w:p w:rsidR="00BF4242" w:rsidRPr="00B67282" w:rsidRDefault="00BF4242" w:rsidP="00E45A03"/>
        </w:tc>
        <w:tc>
          <w:tcPr>
            <w:tcW w:w="1419" w:type="dxa"/>
            <w:vAlign w:val="center"/>
          </w:tcPr>
          <w:p w:rsidR="00BF4242" w:rsidRPr="00B67282" w:rsidRDefault="00BF4242" w:rsidP="00E45A03"/>
        </w:tc>
        <w:tc>
          <w:tcPr>
            <w:tcW w:w="1526" w:type="dxa"/>
            <w:vAlign w:val="center"/>
          </w:tcPr>
          <w:p w:rsidR="00BF4242" w:rsidRPr="00B67282" w:rsidRDefault="00BF4242" w:rsidP="00E45A03">
            <w:r w:rsidRPr="00B67282">
              <w:rPr>
                <w:sz w:val="22"/>
                <w:szCs w:val="22"/>
              </w:rPr>
              <w:t>У. –с.68-69</w:t>
            </w:r>
          </w:p>
          <w:p w:rsidR="00BF4242" w:rsidRPr="00B67282" w:rsidRDefault="00BF4242" w:rsidP="00E45A03">
            <w:r>
              <w:rPr>
                <w:i/>
                <w:sz w:val="20"/>
                <w:szCs w:val="20"/>
              </w:rPr>
              <w:t>(тетрадь для контр. работ стр.62-65)</w:t>
            </w:r>
          </w:p>
        </w:tc>
        <w:tc>
          <w:tcPr>
            <w:tcW w:w="952" w:type="dxa"/>
            <w:vAlign w:val="center"/>
          </w:tcPr>
          <w:p w:rsidR="00BF4242" w:rsidRPr="00B67282" w:rsidRDefault="00BF4242" w:rsidP="00E45A03">
            <w:r>
              <w:rPr>
                <w:sz w:val="22"/>
                <w:szCs w:val="22"/>
              </w:rPr>
              <w:t>29</w:t>
            </w:r>
            <w:r w:rsidRPr="00B67282">
              <w:rPr>
                <w:sz w:val="22"/>
                <w:szCs w:val="22"/>
              </w:rPr>
              <w:t>.0</w:t>
            </w:r>
            <w:r>
              <w:rPr>
                <w:sz w:val="22"/>
                <w:szCs w:val="22"/>
              </w:rPr>
              <w:t>4</w:t>
            </w:r>
          </w:p>
        </w:tc>
      </w:tr>
      <w:tr w:rsidR="00BF4242" w:rsidRPr="00B67282" w:rsidTr="00DF1B74">
        <w:trPr>
          <w:gridAfter w:val="16"/>
          <w:wAfter w:w="14882" w:type="dxa"/>
          <w:trHeight w:val="275"/>
        </w:trPr>
        <w:tc>
          <w:tcPr>
            <w:tcW w:w="15391" w:type="dxa"/>
            <w:gridSpan w:val="10"/>
            <w:vAlign w:val="center"/>
          </w:tcPr>
          <w:p w:rsidR="00BF4242" w:rsidRDefault="00BF4242" w:rsidP="00AD754D">
            <w:pPr>
              <w:jc w:val="center"/>
            </w:pPr>
            <w:r w:rsidRPr="00B67282">
              <w:rPr>
                <w:b/>
                <w:bCs/>
                <w:color w:val="000000"/>
                <w:sz w:val="22"/>
                <w:szCs w:val="22"/>
              </w:rPr>
              <w:t xml:space="preserve">Раздел </w:t>
            </w:r>
            <w:r w:rsidRPr="00B67282">
              <w:rPr>
                <w:b/>
                <w:bCs/>
                <w:color w:val="000000"/>
                <w:sz w:val="22"/>
                <w:szCs w:val="22"/>
                <w:lang w:val="en-US"/>
              </w:rPr>
              <w:t>VI</w:t>
            </w:r>
            <w:r w:rsidRPr="00B67282">
              <w:rPr>
                <w:b/>
                <w:bCs/>
                <w:color w:val="000000"/>
                <w:sz w:val="22"/>
                <w:szCs w:val="22"/>
              </w:rPr>
              <w:t>. Повторение изученного во втором классе</w:t>
            </w:r>
            <w:r>
              <w:rPr>
                <w:b/>
                <w:bCs/>
                <w:color w:val="000000"/>
                <w:sz w:val="22"/>
                <w:szCs w:val="22"/>
              </w:rPr>
              <w:t xml:space="preserve"> - </w:t>
            </w:r>
            <w:r w:rsidRPr="00AD754D">
              <w:rPr>
                <w:b/>
                <w:bCs/>
                <w:sz w:val="22"/>
                <w:szCs w:val="22"/>
              </w:rPr>
              <w:t>9 часов</w:t>
            </w:r>
            <w:r>
              <w:rPr>
                <w:b/>
                <w:bCs/>
                <w:sz w:val="22"/>
                <w:szCs w:val="22"/>
              </w:rPr>
              <w:t xml:space="preserve"> +6 часов (из раздела №5) =15часов</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122</w:t>
            </w:r>
          </w:p>
        </w:tc>
        <w:tc>
          <w:tcPr>
            <w:tcW w:w="911" w:type="dxa"/>
            <w:vAlign w:val="center"/>
          </w:tcPr>
          <w:p w:rsidR="00BF4242" w:rsidRPr="00B67282" w:rsidRDefault="00BF4242" w:rsidP="00141F31">
            <w:r>
              <w:t>1</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Арифметические действия над числами</w:t>
            </w:r>
            <w:r>
              <w:rPr>
                <w:bCs/>
                <w:color w:val="000000"/>
                <w:sz w:val="22"/>
                <w:szCs w:val="22"/>
              </w:rPr>
              <w:t>.</w:t>
            </w:r>
          </w:p>
          <w:p w:rsidR="00BF4242" w:rsidRPr="00B67282" w:rsidRDefault="00BF4242" w:rsidP="00141F31">
            <w:pPr>
              <w:autoSpaceDE w:val="0"/>
              <w:autoSpaceDN w:val="0"/>
              <w:adjustRightInd w:val="0"/>
              <w:rPr>
                <w:bCs/>
                <w:color w:val="000000"/>
              </w:rPr>
            </w:pPr>
            <w:r>
              <w:t>УЗПЗ</w:t>
            </w:r>
          </w:p>
        </w:tc>
        <w:tc>
          <w:tcPr>
            <w:tcW w:w="1982" w:type="dxa"/>
            <w:vMerge w:val="restart"/>
            <w:vAlign w:val="center"/>
          </w:tcPr>
          <w:p w:rsidR="00BF4242" w:rsidRDefault="00BF4242" w:rsidP="00141F31">
            <w:r>
              <w:t>-закрепить практические умения  уч-ся по ариф. действиям над числами</w:t>
            </w:r>
          </w:p>
          <w:p w:rsidR="00BF4242" w:rsidRDefault="00BF4242" w:rsidP="00141F31"/>
          <w:p w:rsidR="00BF4242" w:rsidRDefault="00BF4242" w:rsidP="00141F31"/>
          <w:p w:rsidR="00BF4242" w:rsidRPr="00CA74AD" w:rsidRDefault="00BF4242" w:rsidP="00141F31">
            <w:pPr>
              <w:rPr>
                <w:lang w:val="en-US"/>
              </w:rPr>
            </w:pPr>
          </w:p>
          <w:p w:rsidR="00BF4242" w:rsidRPr="00CA74AD" w:rsidRDefault="00BF4242" w:rsidP="00141F31">
            <w:pPr>
              <w:rPr>
                <w:sz w:val="22"/>
                <w:szCs w:val="22"/>
              </w:rPr>
            </w:pPr>
            <w:r w:rsidRPr="00CA74AD">
              <w:rPr>
                <w:sz w:val="22"/>
                <w:szCs w:val="22"/>
              </w:rPr>
              <w:t>- проверить знания и практические умения учащихся по теме.</w:t>
            </w:r>
          </w:p>
          <w:p w:rsidR="00BF4242" w:rsidRDefault="00BF4242" w:rsidP="00141F31"/>
          <w:p w:rsidR="00BF4242" w:rsidRDefault="00BF4242" w:rsidP="00141F31"/>
          <w:p w:rsidR="00BF4242" w:rsidRDefault="00BF4242" w:rsidP="00141F31"/>
          <w:p w:rsidR="00BF4242" w:rsidRDefault="00BF4242" w:rsidP="00141F31"/>
          <w:p w:rsidR="00BF4242" w:rsidRPr="00B67282" w:rsidRDefault="00BF4242" w:rsidP="00141F31"/>
        </w:tc>
        <w:tc>
          <w:tcPr>
            <w:tcW w:w="2219" w:type="dxa"/>
            <w:vMerge w:val="restart"/>
            <w:vAlign w:val="center"/>
          </w:tcPr>
          <w:p w:rsidR="00BF4242" w:rsidRPr="00E46262" w:rsidRDefault="00BF4242" w:rsidP="00660F08">
            <w:pPr>
              <w:autoSpaceDE w:val="0"/>
              <w:autoSpaceDN w:val="0"/>
              <w:adjustRightInd w:val="0"/>
              <w:rPr>
                <w:b/>
                <w:bCs/>
                <w:i/>
                <w:sz w:val="20"/>
                <w:szCs w:val="20"/>
              </w:rPr>
            </w:pPr>
            <w:r w:rsidRPr="00E46262">
              <w:rPr>
                <w:b/>
                <w:bCs/>
                <w:i/>
                <w:sz w:val="20"/>
                <w:szCs w:val="20"/>
              </w:rPr>
              <w:t>Регулятивные</w:t>
            </w:r>
            <w:r>
              <w:rPr>
                <w:b/>
                <w:bCs/>
                <w:i/>
                <w:sz w:val="20"/>
                <w:szCs w:val="20"/>
              </w:rPr>
              <w:t xml:space="preserve"> УУД</w:t>
            </w:r>
          </w:p>
          <w:p w:rsidR="00BF4242" w:rsidRPr="00DB6924" w:rsidRDefault="00BF4242" w:rsidP="00660F08">
            <w:pPr>
              <w:autoSpaceDE w:val="0"/>
              <w:autoSpaceDN w:val="0"/>
              <w:adjustRightInd w:val="0"/>
              <w:rPr>
                <w:sz w:val="18"/>
                <w:szCs w:val="18"/>
              </w:rPr>
            </w:pPr>
            <w:r w:rsidRPr="00DB6924">
              <w:rPr>
                <w:sz w:val="18"/>
                <w:szCs w:val="18"/>
              </w:rPr>
              <w:t>– принимать участие в обсуждении и формулировании цели конкретного задания;</w:t>
            </w:r>
          </w:p>
          <w:p w:rsidR="00BF4242" w:rsidRPr="00DB6924" w:rsidRDefault="00BF4242" w:rsidP="00660F08">
            <w:pPr>
              <w:autoSpaceDE w:val="0"/>
              <w:autoSpaceDN w:val="0"/>
              <w:adjustRightInd w:val="0"/>
              <w:rPr>
                <w:sz w:val="18"/>
                <w:szCs w:val="18"/>
              </w:rPr>
            </w:pPr>
            <w:r w:rsidRPr="00DB6924">
              <w:rPr>
                <w:sz w:val="18"/>
                <w:szCs w:val="18"/>
              </w:rPr>
              <w:t>– принимать участие в обсуждении и формулировании темы и целей урока;</w:t>
            </w:r>
          </w:p>
          <w:p w:rsidR="00BF4242" w:rsidRPr="00DB6924" w:rsidRDefault="00BF4242" w:rsidP="00660F08">
            <w:pPr>
              <w:autoSpaceDE w:val="0"/>
              <w:autoSpaceDN w:val="0"/>
              <w:adjustRightInd w:val="0"/>
              <w:rPr>
                <w:sz w:val="18"/>
                <w:szCs w:val="18"/>
              </w:rPr>
            </w:pPr>
            <w:r w:rsidRPr="00DB6924">
              <w:rPr>
                <w:sz w:val="18"/>
                <w:szCs w:val="18"/>
              </w:rPr>
              <w:t>– принимать участие в «открытии» и формулировании нового знания или умения;</w:t>
            </w:r>
          </w:p>
          <w:p w:rsidR="00BF4242" w:rsidRPr="00DB6924" w:rsidRDefault="00BF4242" w:rsidP="00660F08">
            <w:pPr>
              <w:autoSpaceDE w:val="0"/>
              <w:autoSpaceDN w:val="0"/>
              <w:adjustRightInd w:val="0"/>
              <w:rPr>
                <w:sz w:val="18"/>
                <w:szCs w:val="18"/>
              </w:rPr>
            </w:pPr>
            <w:r w:rsidRPr="00DB6924">
              <w:rPr>
                <w:sz w:val="18"/>
                <w:szCs w:val="18"/>
              </w:rPr>
              <w:t>– выполнять работу в соответствии с выведенными</w:t>
            </w:r>
          </w:p>
          <w:p w:rsidR="00BF4242" w:rsidRPr="00DB6924" w:rsidRDefault="00BF4242" w:rsidP="00660F08">
            <w:pPr>
              <w:autoSpaceDE w:val="0"/>
              <w:autoSpaceDN w:val="0"/>
              <w:adjustRightInd w:val="0"/>
              <w:rPr>
                <w:sz w:val="18"/>
                <w:szCs w:val="18"/>
              </w:rPr>
            </w:pPr>
            <w:r w:rsidRPr="00DB6924">
              <w:rPr>
                <w:sz w:val="18"/>
                <w:szCs w:val="18"/>
              </w:rPr>
              <w:t>алгоритмами или понятиями;</w:t>
            </w:r>
          </w:p>
          <w:p w:rsidR="00BF4242" w:rsidRPr="00DB6924" w:rsidRDefault="00BF4242" w:rsidP="00660F08">
            <w:pPr>
              <w:autoSpaceDE w:val="0"/>
              <w:autoSpaceDN w:val="0"/>
              <w:adjustRightInd w:val="0"/>
              <w:rPr>
                <w:sz w:val="18"/>
                <w:szCs w:val="18"/>
              </w:rPr>
            </w:pPr>
            <w:r w:rsidRPr="00DB6924">
              <w:rPr>
                <w:sz w:val="18"/>
                <w:szCs w:val="18"/>
              </w:rPr>
              <w:t>– принимать участие в планировании работы и выборе заданий на целый урок;</w:t>
            </w:r>
          </w:p>
          <w:p w:rsidR="00BF4242" w:rsidRPr="00DB6924" w:rsidRDefault="00BF4242" w:rsidP="00660F08">
            <w:pPr>
              <w:autoSpaceDE w:val="0"/>
              <w:autoSpaceDN w:val="0"/>
              <w:adjustRightInd w:val="0"/>
              <w:rPr>
                <w:sz w:val="18"/>
                <w:szCs w:val="18"/>
              </w:rPr>
            </w:pPr>
            <w:r w:rsidRPr="00DB6924">
              <w:rPr>
                <w:sz w:val="18"/>
                <w:szCs w:val="18"/>
              </w:rPr>
              <w:t>– участвовать в оценке и обсуждении полученного результата конкретного задания;</w:t>
            </w:r>
          </w:p>
          <w:p w:rsidR="00BF4242" w:rsidRPr="00DB6924" w:rsidRDefault="00BF4242" w:rsidP="00660F08">
            <w:pPr>
              <w:autoSpaceDE w:val="0"/>
              <w:autoSpaceDN w:val="0"/>
              <w:adjustRightInd w:val="0"/>
              <w:rPr>
                <w:sz w:val="18"/>
                <w:szCs w:val="18"/>
              </w:rPr>
            </w:pPr>
            <w:r w:rsidRPr="00DB6924">
              <w:rPr>
                <w:sz w:val="18"/>
                <w:szCs w:val="18"/>
              </w:rPr>
              <w:t>– участвовать в оценке и обсуждении полученного результата конкретного урока;</w:t>
            </w:r>
          </w:p>
          <w:p w:rsidR="00BF4242" w:rsidRPr="00DB6924" w:rsidRDefault="00BF4242" w:rsidP="00660F08">
            <w:pPr>
              <w:autoSpaceDE w:val="0"/>
              <w:autoSpaceDN w:val="0"/>
              <w:adjustRightInd w:val="0"/>
              <w:rPr>
                <w:sz w:val="18"/>
                <w:szCs w:val="18"/>
              </w:rPr>
            </w:pPr>
            <w:r w:rsidRPr="00DB6924">
              <w:rPr>
                <w:sz w:val="18"/>
                <w:szCs w:val="18"/>
              </w:rPr>
              <w:t>– оценивать свой вклад в общую работу;</w:t>
            </w:r>
          </w:p>
          <w:p w:rsidR="00BF4242" w:rsidRPr="00DB6924" w:rsidRDefault="00BF4242" w:rsidP="00660F08">
            <w:pPr>
              <w:autoSpaceDE w:val="0"/>
              <w:autoSpaceDN w:val="0"/>
              <w:adjustRightInd w:val="0"/>
              <w:rPr>
                <w:sz w:val="18"/>
                <w:szCs w:val="18"/>
              </w:rPr>
            </w:pPr>
            <w:r w:rsidRPr="00DB6924">
              <w:rPr>
                <w:sz w:val="18"/>
                <w:szCs w:val="18"/>
              </w:rPr>
              <w:t>– выбирать задания в учебнике и дидактических материалах для индивидуальной работы по силам и</w:t>
            </w:r>
          </w:p>
          <w:p w:rsidR="00BF4242" w:rsidRPr="00DB6924" w:rsidRDefault="00BF4242" w:rsidP="00660F08">
            <w:pPr>
              <w:autoSpaceDE w:val="0"/>
              <w:autoSpaceDN w:val="0"/>
              <w:adjustRightInd w:val="0"/>
              <w:rPr>
                <w:sz w:val="18"/>
                <w:szCs w:val="18"/>
              </w:rPr>
            </w:pPr>
            <w:r w:rsidRPr="00DB6924">
              <w:rPr>
                <w:sz w:val="18"/>
                <w:szCs w:val="18"/>
              </w:rPr>
              <w:t>интересам;</w:t>
            </w:r>
          </w:p>
          <w:p w:rsidR="00BF4242" w:rsidRPr="00B67282" w:rsidRDefault="00BF4242" w:rsidP="00660F08">
            <w:r w:rsidRPr="00A90F58">
              <w:rPr>
                <w:sz w:val="18"/>
                <w:szCs w:val="18"/>
              </w:rPr>
              <w:t>– участвовать (в работе с учителем) в оценивании результатов общей и индивидуальной работы.</w:t>
            </w:r>
          </w:p>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–с.70-71</w:t>
            </w:r>
          </w:p>
          <w:p w:rsidR="00BF4242" w:rsidRPr="00B67282" w:rsidRDefault="00BF4242" w:rsidP="00141F31"/>
        </w:tc>
        <w:tc>
          <w:tcPr>
            <w:tcW w:w="952" w:type="dxa"/>
            <w:vAlign w:val="center"/>
          </w:tcPr>
          <w:p w:rsidR="00BF4242" w:rsidRPr="00B67282" w:rsidRDefault="00BF4242" w:rsidP="00141F31">
            <w:r>
              <w:rPr>
                <w:sz w:val="22"/>
                <w:szCs w:val="22"/>
              </w:rPr>
              <w:t>5</w:t>
            </w:r>
            <w:r w:rsidRPr="00B67282">
              <w:rPr>
                <w:sz w:val="22"/>
                <w:szCs w:val="22"/>
              </w:rPr>
              <w:t>.05</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123</w:t>
            </w:r>
          </w:p>
        </w:tc>
        <w:tc>
          <w:tcPr>
            <w:tcW w:w="911" w:type="dxa"/>
            <w:vAlign w:val="center"/>
          </w:tcPr>
          <w:p w:rsidR="00BF4242" w:rsidRPr="00B67282" w:rsidRDefault="00BF4242" w:rsidP="00141F31">
            <w:r>
              <w:t>2</w:t>
            </w:r>
          </w:p>
        </w:tc>
        <w:tc>
          <w:tcPr>
            <w:tcW w:w="2162" w:type="dxa"/>
            <w:vAlign w:val="center"/>
          </w:tcPr>
          <w:p w:rsidR="00BF4242" w:rsidRPr="00B67282" w:rsidRDefault="00BF4242" w:rsidP="00141F31">
            <w:pPr>
              <w:autoSpaceDE w:val="0"/>
              <w:autoSpaceDN w:val="0"/>
              <w:adjustRightInd w:val="0"/>
              <w:rPr>
                <w:bCs/>
                <w:color w:val="000000"/>
              </w:rPr>
            </w:pPr>
            <w:r w:rsidRPr="00B67282">
              <w:rPr>
                <w:bCs/>
                <w:color w:val="000000"/>
                <w:sz w:val="22"/>
                <w:szCs w:val="22"/>
              </w:rPr>
              <w:t>Арифметические действия над числами</w:t>
            </w:r>
          </w:p>
          <w:p w:rsidR="00BF4242" w:rsidRPr="00CA74AD" w:rsidRDefault="00BF4242" w:rsidP="00141F31">
            <w:pPr>
              <w:autoSpaceDE w:val="0"/>
              <w:autoSpaceDN w:val="0"/>
              <w:adjustRightInd w:val="0"/>
              <w:rPr>
                <w:bCs/>
                <w:color w:val="000000"/>
                <w:u w:val="single"/>
                <w:lang w:val="en-US"/>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CA74AD"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–с.72-73</w:t>
            </w:r>
          </w:p>
          <w:p w:rsidR="00BF4242" w:rsidRPr="00B67282" w:rsidRDefault="00BF4242" w:rsidP="00141F31"/>
        </w:tc>
        <w:tc>
          <w:tcPr>
            <w:tcW w:w="952" w:type="dxa"/>
            <w:vAlign w:val="center"/>
          </w:tcPr>
          <w:p w:rsidR="00BF4242" w:rsidRPr="00B67282" w:rsidRDefault="00BF4242" w:rsidP="00141F31">
            <w:r>
              <w:rPr>
                <w:sz w:val="22"/>
                <w:szCs w:val="22"/>
              </w:rPr>
              <w:t>6</w:t>
            </w:r>
            <w:r w:rsidRPr="00B67282">
              <w:rPr>
                <w:sz w:val="22"/>
                <w:szCs w:val="22"/>
              </w:rPr>
              <w:t>.05</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124</w:t>
            </w:r>
          </w:p>
        </w:tc>
        <w:tc>
          <w:tcPr>
            <w:tcW w:w="911" w:type="dxa"/>
            <w:vAlign w:val="center"/>
          </w:tcPr>
          <w:p w:rsidR="00BF4242" w:rsidRPr="00B67282" w:rsidRDefault="00BF4242" w:rsidP="00141F31">
            <w:r>
              <w:t>3</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Арифметические действия над числами</w:t>
            </w:r>
            <w:r>
              <w:rPr>
                <w:bCs/>
                <w:color w:val="000000"/>
                <w:sz w:val="22"/>
                <w:szCs w:val="22"/>
              </w:rPr>
              <w:t>.</w:t>
            </w:r>
          </w:p>
          <w:p w:rsidR="00BF4242" w:rsidRPr="00B67282" w:rsidRDefault="00BF4242" w:rsidP="00141F31">
            <w:pPr>
              <w:autoSpaceDE w:val="0"/>
              <w:autoSpaceDN w:val="0"/>
              <w:adjustRightInd w:val="0"/>
              <w:rPr>
                <w:bCs/>
                <w:color w:val="000000"/>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–с.74-75</w:t>
            </w:r>
          </w:p>
          <w:p w:rsidR="00BF4242" w:rsidRPr="00B67282" w:rsidRDefault="00BF4242" w:rsidP="00141F31"/>
        </w:tc>
        <w:tc>
          <w:tcPr>
            <w:tcW w:w="952" w:type="dxa"/>
            <w:vAlign w:val="center"/>
          </w:tcPr>
          <w:p w:rsidR="00BF4242" w:rsidRPr="00B67282" w:rsidRDefault="00BF4242" w:rsidP="00141F31">
            <w:r>
              <w:rPr>
                <w:sz w:val="22"/>
                <w:szCs w:val="22"/>
              </w:rPr>
              <w:t>8</w:t>
            </w:r>
            <w:r w:rsidRPr="00B67282">
              <w:rPr>
                <w:sz w:val="22"/>
                <w:szCs w:val="22"/>
              </w:rPr>
              <w:t>.05</w:t>
            </w:r>
          </w:p>
        </w:tc>
      </w:tr>
      <w:tr w:rsidR="00BF4242" w:rsidRPr="00B67282" w:rsidTr="009C3D54">
        <w:trPr>
          <w:gridAfter w:val="16"/>
          <w:wAfter w:w="14882" w:type="dxa"/>
          <w:trHeight w:val="275"/>
        </w:trPr>
        <w:tc>
          <w:tcPr>
            <w:tcW w:w="639" w:type="dxa"/>
            <w:vAlign w:val="center"/>
          </w:tcPr>
          <w:p w:rsidR="00BF4242" w:rsidRPr="00B67282" w:rsidRDefault="00BF4242" w:rsidP="00DB6924">
            <w:r>
              <w:rPr>
                <w:sz w:val="22"/>
                <w:szCs w:val="22"/>
              </w:rPr>
              <w:t>125</w:t>
            </w:r>
          </w:p>
        </w:tc>
        <w:tc>
          <w:tcPr>
            <w:tcW w:w="911" w:type="dxa"/>
            <w:vAlign w:val="center"/>
          </w:tcPr>
          <w:p w:rsidR="00BF4242" w:rsidRPr="00B67282" w:rsidRDefault="00BF4242" w:rsidP="00141F31">
            <w:r>
              <w:t>4</w:t>
            </w:r>
          </w:p>
        </w:tc>
        <w:tc>
          <w:tcPr>
            <w:tcW w:w="2162" w:type="dxa"/>
            <w:vAlign w:val="center"/>
          </w:tcPr>
          <w:p w:rsidR="00BF4242" w:rsidRDefault="00BF4242" w:rsidP="00141F31">
            <w:pPr>
              <w:autoSpaceDE w:val="0"/>
              <w:autoSpaceDN w:val="0"/>
              <w:adjustRightInd w:val="0"/>
              <w:rPr>
                <w:bCs/>
                <w:color w:val="000000"/>
              </w:rPr>
            </w:pPr>
            <w:r w:rsidRPr="00B67282">
              <w:rPr>
                <w:bCs/>
                <w:color w:val="000000"/>
                <w:sz w:val="22"/>
                <w:szCs w:val="22"/>
              </w:rPr>
              <w:t>Арифметические действия над числами</w:t>
            </w:r>
            <w:r>
              <w:rPr>
                <w:bCs/>
                <w:color w:val="000000"/>
                <w:sz w:val="22"/>
                <w:szCs w:val="22"/>
              </w:rPr>
              <w:t>.</w:t>
            </w:r>
          </w:p>
          <w:p w:rsidR="00BF4242" w:rsidRPr="00A4563F" w:rsidRDefault="00BF4242" w:rsidP="00141F31">
            <w:pPr>
              <w:autoSpaceDE w:val="0"/>
              <w:autoSpaceDN w:val="0"/>
              <w:adjustRightInd w:val="0"/>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–с.76-77</w:t>
            </w:r>
          </w:p>
          <w:p w:rsidR="00BF4242" w:rsidRPr="00B67282" w:rsidRDefault="00BF4242" w:rsidP="00141F31"/>
        </w:tc>
        <w:tc>
          <w:tcPr>
            <w:tcW w:w="952" w:type="dxa"/>
            <w:vAlign w:val="center"/>
          </w:tcPr>
          <w:p w:rsidR="00BF4242" w:rsidRPr="00B67282" w:rsidRDefault="00BF4242" w:rsidP="00141F31">
            <w:r>
              <w:rPr>
                <w:sz w:val="22"/>
                <w:szCs w:val="22"/>
              </w:rPr>
              <w:t>12</w:t>
            </w:r>
            <w:r w:rsidRPr="00B67282">
              <w:rPr>
                <w:sz w:val="22"/>
                <w:szCs w:val="22"/>
              </w:rPr>
              <w:t>.05</w:t>
            </w:r>
          </w:p>
        </w:tc>
      </w:tr>
      <w:tr w:rsidR="00BF4242" w:rsidRPr="00B67282" w:rsidTr="009C3D54">
        <w:trPr>
          <w:gridAfter w:val="16"/>
          <w:wAfter w:w="14882" w:type="dxa"/>
          <w:trHeight w:val="275"/>
        </w:trPr>
        <w:tc>
          <w:tcPr>
            <w:tcW w:w="639" w:type="dxa"/>
            <w:vAlign w:val="center"/>
          </w:tcPr>
          <w:p w:rsidR="00BF4242" w:rsidRPr="006E3A2E" w:rsidRDefault="00BF4242" w:rsidP="00DB6924">
            <w:r>
              <w:rPr>
                <w:sz w:val="22"/>
                <w:szCs w:val="22"/>
              </w:rPr>
              <w:t>126</w:t>
            </w:r>
          </w:p>
        </w:tc>
        <w:tc>
          <w:tcPr>
            <w:tcW w:w="911" w:type="dxa"/>
            <w:vAlign w:val="center"/>
          </w:tcPr>
          <w:p w:rsidR="00BF4242" w:rsidRPr="00B67282" w:rsidRDefault="00BF4242" w:rsidP="00141F31">
            <w:r>
              <w:t>5</w:t>
            </w:r>
          </w:p>
        </w:tc>
        <w:tc>
          <w:tcPr>
            <w:tcW w:w="2162" w:type="dxa"/>
            <w:vAlign w:val="center"/>
          </w:tcPr>
          <w:p w:rsidR="00BF4242" w:rsidRDefault="00BF4242" w:rsidP="00CA74AD">
            <w:pPr>
              <w:autoSpaceDE w:val="0"/>
              <w:autoSpaceDN w:val="0"/>
              <w:adjustRightInd w:val="0"/>
              <w:rPr>
                <w:bCs/>
                <w:color w:val="000000"/>
              </w:rPr>
            </w:pPr>
            <w:r w:rsidRPr="00B67282">
              <w:rPr>
                <w:bCs/>
                <w:color w:val="000000"/>
                <w:sz w:val="22"/>
                <w:szCs w:val="22"/>
              </w:rPr>
              <w:t>Арифметические действия над числами</w:t>
            </w:r>
            <w:r>
              <w:rPr>
                <w:bCs/>
                <w:color w:val="000000"/>
                <w:sz w:val="22"/>
                <w:szCs w:val="22"/>
              </w:rPr>
              <w:t>.</w:t>
            </w:r>
          </w:p>
          <w:p w:rsidR="00BF4242" w:rsidRPr="00F72741" w:rsidRDefault="00BF4242" w:rsidP="00CA74AD">
            <w:pPr>
              <w:autoSpaceDE w:val="0"/>
              <w:autoSpaceDN w:val="0"/>
              <w:adjustRightInd w:val="0"/>
              <w:rPr>
                <w:bCs/>
                <w:color w:val="000000"/>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tc>
        <w:tc>
          <w:tcPr>
            <w:tcW w:w="952" w:type="dxa"/>
            <w:vAlign w:val="center"/>
          </w:tcPr>
          <w:p w:rsidR="00BF4242" w:rsidRPr="00B67282" w:rsidRDefault="00BF4242" w:rsidP="00141F31">
            <w:r>
              <w:rPr>
                <w:sz w:val="22"/>
                <w:szCs w:val="22"/>
              </w:rPr>
              <w:t>13</w:t>
            </w:r>
            <w:r w:rsidRPr="00B67282">
              <w:rPr>
                <w:sz w:val="22"/>
                <w:szCs w:val="22"/>
              </w:rPr>
              <w:t>.05</w:t>
            </w:r>
          </w:p>
        </w:tc>
      </w:tr>
      <w:tr w:rsidR="00BF4242" w:rsidRPr="00B67282" w:rsidTr="000B118A">
        <w:trPr>
          <w:gridAfter w:val="16"/>
          <w:wAfter w:w="14882" w:type="dxa"/>
          <w:trHeight w:val="275"/>
        </w:trPr>
        <w:tc>
          <w:tcPr>
            <w:tcW w:w="639" w:type="dxa"/>
            <w:vAlign w:val="center"/>
          </w:tcPr>
          <w:p w:rsidR="00BF4242" w:rsidRPr="006E3A2E" w:rsidRDefault="00BF4242" w:rsidP="00141F31">
            <w:r>
              <w:rPr>
                <w:sz w:val="22"/>
                <w:szCs w:val="22"/>
              </w:rPr>
              <w:t>127</w:t>
            </w:r>
          </w:p>
        </w:tc>
        <w:tc>
          <w:tcPr>
            <w:tcW w:w="911" w:type="dxa"/>
            <w:vAlign w:val="center"/>
          </w:tcPr>
          <w:p w:rsidR="00BF4242" w:rsidRPr="006E3A2E" w:rsidRDefault="00BF4242" w:rsidP="00141F31">
            <w:r>
              <w:t>6</w:t>
            </w:r>
          </w:p>
        </w:tc>
        <w:tc>
          <w:tcPr>
            <w:tcW w:w="2162" w:type="dxa"/>
          </w:tcPr>
          <w:p w:rsidR="00BF4242" w:rsidRDefault="00BF4242" w:rsidP="00CA74AD">
            <w:pPr>
              <w:autoSpaceDE w:val="0"/>
              <w:autoSpaceDN w:val="0"/>
              <w:adjustRightInd w:val="0"/>
              <w:rPr>
                <w:bCs/>
                <w:color w:val="000000"/>
              </w:rPr>
            </w:pPr>
            <w:r w:rsidRPr="00B67282">
              <w:rPr>
                <w:bCs/>
                <w:color w:val="000000"/>
                <w:sz w:val="22"/>
                <w:szCs w:val="22"/>
              </w:rPr>
              <w:t>Арифметические действия над числами</w:t>
            </w:r>
            <w:r>
              <w:rPr>
                <w:bCs/>
                <w:color w:val="000000"/>
                <w:sz w:val="22"/>
                <w:szCs w:val="22"/>
              </w:rPr>
              <w:t>.</w:t>
            </w:r>
          </w:p>
          <w:p w:rsidR="00BF4242" w:rsidRPr="00B67282" w:rsidRDefault="00BF4242" w:rsidP="00CA74AD">
            <w:pPr>
              <w:autoSpaceDE w:val="0"/>
              <w:autoSpaceDN w:val="0"/>
              <w:adjustRightInd w:val="0"/>
              <w:rPr>
                <w:bCs/>
                <w:color w:val="000000"/>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Default="00BF4242" w:rsidP="000B118A">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0B118A">
            <w:r>
              <w:rPr>
                <w:bCs/>
                <w:sz w:val="20"/>
                <w:szCs w:val="20"/>
              </w:rPr>
              <w:t xml:space="preserve"> тест «Числа от1 до 100. Умножение и деление чисел» стр.47-71</w:t>
            </w:r>
          </w:p>
        </w:tc>
        <w:tc>
          <w:tcPr>
            <w:tcW w:w="952" w:type="dxa"/>
            <w:vAlign w:val="center"/>
          </w:tcPr>
          <w:p w:rsidR="00BF4242" w:rsidRPr="00B67282" w:rsidRDefault="00BF4242" w:rsidP="00141F31">
            <w:r>
              <w:rPr>
                <w:sz w:val="22"/>
                <w:szCs w:val="22"/>
              </w:rPr>
              <w:t>15</w:t>
            </w:r>
            <w:r w:rsidRPr="00B67282">
              <w:rPr>
                <w:sz w:val="22"/>
                <w:szCs w:val="22"/>
              </w:rPr>
              <w:t>.05</w:t>
            </w:r>
          </w:p>
        </w:tc>
      </w:tr>
      <w:tr w:rsidR="00BF4242" w:rsidRPr="00B67282" w:rsidTr="00117A9C">
        <w:trPr>
          <w:gridAfter w:val="16"/>
          <w:wAfter w:w="14882" w:type="dxa"/>
          <w:trHeight w:val="275"/>
        </w:trPr>
        <w:tc>
          <w:tcPr>
            <w:tcW w:w="639" w:type="dxa"/>
          </w:tcPr>
          <w:p w:rsidR="00BF4242" w:rsidRPr="00B67282" w:rsidRDefault="00BF4242" w:rsidP="00F1674A">
            <w:r>
              <w:rPr>
                <w:sz w:val="22"/>
                <w:szCs w:val="22"/>
              </w:rPr>
              <w:t>128</w:t>
            </w:r>
          </w:p>
        </w:tc>
        <w:tc>
          <w:tcPr>
            <w:tcW w:w="911" w:type="dxa"/>
          </w:tcPr>
          <w:p w:rsidR="00BF4242" w:rsidRPr="00B67282" w:rsidRDefault="00BF4242" w:rsidP="00F1674A">
            <w:r>
              <w:rPr>
                <w:sz w:val="22"/>
                <w:szCs w:val="22"/>
              </w:rPr>
              <w:t>7</w:t>
            </w:r>
          </w:p>
        </w:tc>
        <w:tc>
          <w:tcPr>
            <w:tcW w:w="2162" w:type="dxa"/>
          </w:tcPr>
          <w:p w:rsidR="00BF4242" w:rsidRDefault="00BF4242" w:rsidP="00F1674A">
            <w:pPr>
              <w:autoSpaceDE w:val="0"/>
              <w:autoSpaceDN w:val="0"/>
              <w:adjustRightInd w:val="0"/>
              <w:rPr>
                <w:bCs/>
                <w:color w:val="000000"/>
              </w:rPr>
            </w:pPr>
            <w:r w:rsidRPr="00B67282">
              <w:rPr>
                <w:bCs/>
                <w:color w:val="000000"/>
                <w:sz w:val="22"/>
                <w:szCs w:val="22"/>
              </w:rPr>
              <w:t>Повторение по теме «Числа от 1 до 100»</w:t>
            </w:r>
          </w:p>
          <w:p w:rsidR="00BF4242" w:rsidRPr="00B67282" w:rsidRDefault="00BF4242" w:rsidP="00F1674A">
            <w:pPr>
              <w:autoSpaceDE w:val="0"/>
              <w:autoSpaceDN w:val="0"/>
              <w:adjustRightInd w:val="0"/>
              <w:rPr>
                <w:bCs/>
                <w:color w:val="000000"/>
              </w:rPr>
            </w:pPr>
            <w:r>
              <w:t>УЗПЗ</w:t>
            </w:r>
          </w:p>
        </w:tc>
        <w:tc>
          <w:tcPr>
            <w:tcW w:w="1982" w:type="dxa"/>
            <w:vMerge w:val="restart"/>
          </w:tcPr>
          <w:p w:rsidR="00BF4242" w:rsidRPr="00B67282" w:rsidRDefault="00BF4242" w:rsidP="00A4563F">
            <w:pPr>
              <w:autoSpaceDE w:val="0"/>
              <w:autoSpaceDN w:val="0"/>
              <w:adjustRightInd w:val="0"/>
              <w:spacing w:line="252" w:lineRule="auto"/>
            </w:pPr>
            <w:r w:rsidRPr="00B67282">
              <w:rPr>
                <w:sz w:val="22"/>
                <w:szCs w:val="22"/>
              </w:rPr>
              <w:t>-закрепить знание табличного умножения однозначных чисел и соответствующих случаев деления;</w:t>
            </w:r>
          </w:p>
          <w:p w:rsidR="00BF4242" w:rsidRPr="00B67282" w:rsidRDefault="00BF4242" w:rsidP="00A4563F">
            <w:r w:rsidRPr="00B67282">
              <w:rPr>
                <w:bCs/>
                <w:sz w:val="22"/>
                <w:szCs w:val="22"/>
              </w:rPr>
              <w:t>умения</w:t>
            </w:r>
            <w:r w:rsidRPr="00B67282">
              <w:rPr>
                <w:sz w:val="22"/>
                <w:szCs w:val="22"/>
              </w:rPr>
              <w:t xml:space="preserve"> пользоваться изученной математической терминологией; умения решать текстовые задачи.</w:t>
            </w:r>
          </w:p>
        </w:tc>
        <w:tc>
          <w:tcPr>
            <w:tcW w:w="2219" w:type="dxa"/>
            <w:vAlign w:val="center"/>
          </w:tcPr>
          <w:p w:rsidR="00BF4242" w:rsidRDefault="00BF4242" w:rsidP="00141F31">
            <w:pPr>
              <w:rPr>
                <w:sz w:val="20"/>
                <w:szCs w:val="20"/>
              </w:rPr>
            </w:pPr>
            <w:r w:rsidRPr="00933229">
              <w:rPr>
                <w:b/>
                <w:i/>
                <w:sz w:val="20"/>
                <w:szCs w:val="20"/>
              </w:rPr>
              <w:t>Знать</w:t>
            </w:r>
            <w:r w:rsidRPr="00933229">
              <w:rPr>
                <w:b/>
                <w:sz w:val="20"/>
                <w:szCs w:val="20"/>
              </w:rPr>
              <w:t xml:space="preserve"> </w:t>
            </w:r>
            <w:r w:rsidRPr="00933229">
              <w:rPr>
                <w:sz w:val="20"/>
                <w:szCs w:val="20"/>
              </w:rPr>
              <w:t>математическую терминологию при записи и выполнении арифметического действия (сложения и вычитания)</w:t>
            </w:r>
          </w:p>
          <w:p w:rsidR="00BF4242" w:rsidRPr="00DB6924" w:rsidRDefault="00BF4242" w:rsidP="00DB6924">
            <w:pPr>
              <w:autoSpaceDE w:val="0"/>
              <w:autoSpaceDN w:val="0"/>
              <w:adjustRightInd w:val="0"/>
              <w:rPr>
                <w:b/>
                <w:bCs/>
                <w:i/>
                <w:sz w:val="20"/>
                <w:szCs w:val="20"/>
              </w:rPr>
            </w:pPr>
            <w:r w:rsidRPr="00DB6924">
              <w:rPr>
                <w:b/>
                <w:bCs/>
                <w:i/>
                <w:sz w:val="20"/>
                <w:szCs w:val="20"/>
              </w:rPr>
              <w:t>Личностные</w:t>
            </w:r>
            <w:r>
              <w:rPr>
                <w:b/>
                <w:bCs/>
                <w:i/>
                <w:sz w:val="20"/>
                <w:szCs w:val="20"/>
              </w:rPr>
              <w:t>УУД</w:t>
            </w:r>
          </w:p>
          <w:p w:rsidR="00BF4242" w:rsidRPr="00DB6924" w:rsidRDefault="00BF4242" w:rsidP="00DB6924">
            <w:pPr>
              <w:autoSpaceDE w:val="0"/>
              <w:autoSpaceDN w:val="0"/>
              <w:adjustRightInd w:val="0"/>
              <w:rPr>
                <w:sz w:val="18"/>
                <w:szCs w:val="18"/>
              </w:rPr>
            </w:pPr>
            <w:r w:rsidRPr="00DB6924">
              <w:rPr>
                <w:sz w:val="18"/>
                <w:szCs w:val="18"/>
              </w:rPr>
              <w:t>– понимать и оценивать свой вклад в решение общих задач;</w:t>
            </w:r>
          </w:p>
          <w:p w:rsidR="00BF4242" w:rsidRPr="00DB6924" w:rsidRDefault="00BF4242" w:rsidP="00DB6924">
            <w:pPr>
              <w:autoSpaceDE w:val="0"/>
              <w:autoSpaceDN w:val="0"/>
              <w:adjustRightInd w:val="0"/>
              <w:rPr>
                <w:sz w:val="18"/>
                <w:szCs w:val="18"/>
              </w:rPr>
            </w:pPr>
            <w:r w:rsidRPr="00DB6924">
              <w:rPr>
                <w:sz w:val="18"/>
                <w:szCs w:val="18"/>
              </w:rPr>
              <w:t>– быть толерантным к чужим ошибкам и другому мнению;</w:t>
            </w:r>
          </w:p>
          <w:p w:rsidR="00BF4242" w:rsidRPr="00DB6924" w:rsidRDefault="00BF4242" w:rsidP="00DB6924">
            <w:pPr>
              <w:autoSpaceDE w:val="0"/>
              <w:autoSpaceDN w:val="0"/>
              <w:adjustRightInd w:val="0"/>
              <w:rPr>
                <w:sz w:val="18"/>
                <w:szCs w:val="18"/>
              </w:rPr>
            </w:pPr>
            <w:r w:rsidRPr="00DB6924">
              <w:rPr>
                <w:sz w:val="18"/>
                <w:szCs w:val="18"/>
              </w:rPr>
              <w:t>– не бояться собственных ошибок и понимать, что ошибки – обязательная часть решения любой задачи;</w:t>
            </w:r>
          </w:p>
          <w:p w:rsidR="00BF4242" w:rsidRPr="00DB6924" w:rsidRDefault="00BF4242" w:rsidP="00DB6924">
            <w:pPr>
              <w:autoSpaceDE w:val="0"/>
              <w:autoSpaceDN w:val="0"/>
              <w:adjustRightInd w:val="0"/>
              <w:rPr>
                <w:sz w:val="18"/>
                <w:szCs w:val="18"/>
              </w:rPr>
            </w:pPr>
            <w:r w:rsidRPr="00DB6924">
              <w:rPr>
                <w:sz w:val="18"/>
                <w:szCs w:val="18"/>
              </w:rPr>
              <w:t>– понимать свои желания и цели по отношению к общим учебным задачам;</w:t>
            </w:r>
          </w:p>
          <w:p w:rsidR="00BF4242" w:rsidRPr="00F1674A" w:rsidRDefault="00BF4242" w:rsidP="00F1674A">
            <w:pPr>
              <w:autoSpaceDE w:val="0"/>
              <w:autoSpaceDN w:val="0"/>
              <w:adjustRightInd w:val="0"/>
              <w:rPr>
                <w:sz w:val="18"/>
                <w:szCs w:val="18"/>
              </w:rPr>
            </w:pPr>
            <w:r w:rsidRPr="00DB6924">
              <w:rPr>
                <w:sz w:val="18"/>
                <w:szCs w:val="18"/>
              </w:rPr>
              <w:t xml:space="preserve">– понимать свои желания и цели по отношению к </w:t>
            </w:r>
            <w:r>
              <w:rPr>
                <w:sz w:val="18"/>
                <w:szCs w:val="18"/>
              </w:rPr>
              <w:t>индивидуальным учебным задачам.</w:t>
            </w:r>
          </w:p>
        </w:tc>
        <w:tc>
          <w:tcPr>
            <w:tcW w:w="1986" w:type="dxa"/>
          </w:tcPr>
          <w:p w:rsidR="00BF4242" w:rsidRPr="00F1674A" w:rsidRDefault="00BF4242" w:rsidP="00F1674A">
            <w:r w:rsidRPr="00F1674A">
              <w:rPr>
                <w:sz w:val="22"/>
                <w:szCs w:val="22"/>
              </w:rPr>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–с.78-79</w:t>
            </w:r>
          </w:p>
          <w:p w:rsidR="00BF4242" w:rsidRPr="00B67282" w:rsidRDefault="00BF4242" w:rsidP="00141F31"/>
        </w:tc>
        <w:tc>
          <w:tcPr>
            <w:tcW w:w="952" w:type="dxa"/>
            <w:vAlign w:val="center"/>
          </w:tcPr>
          <w:p w:rsidR="00BF4242" w:rsidRPr="00B67282" w:rsidRDefault="00BF4242" w:rsidP="00141F31">
            <w:r>
              <w:rPr>
                <w:sz w:val="22"/>
                <w:szCs w:val="22"/>
              </w:rPr>
              <w:t>16</w:t>
            </w:r>
            <w:r w:rsidRPr="00B67282">
              <w:rPr>
                <w:sz w:val="22"/>
                <w:szCs w:val="22"/>
              </w:rPr>
              <w:t>.05</w:t>
            </w:r>
          </w:p>
        </w:tc>
      </w:tr>
      <w:tr w:rsidR="00BF4242" w:rsidRPr="00B67282" w:rsidTr="00117A9C">
        <w:trPr>
          <w:gridAfter w:val="16"/>
          <w:wAfter w:w="14882" w:type="dxa"/>
          <w:trHeight w:val="275"/>
        </w:trPr>
        <w:tc>
          <w:tcPr>
            <w:tcW w:w="639" w:type="dxa"/>
            <w:vAlign w:val="center"/>
          </w:tcPr>
          <w:p w:rsidR="00BF4242" w:rsidRPr="00B67282" w:rsidRDefault="00BF4242" w:rsidP="00DB6924">
            <w:r>
              <w:rPr>
                <w:sz w:val="22"/>
                <w:szCs w:val="22"/>
              </w:rPr>
              <w:t>129</w:t>
            </w:r>
          </w:p>
        </w:tc>
        <w:tc>
          <w:tcPr>
            <w:tcW w:w="911" w:type="dxa"/>
            <w:vAlign w:val="center"/>
          </w:tcPr>
          <w:p w:rsidR="00BF4242" w:rsidRPr="00B67282" w:rsidRDefault="00BF4242" w:rsidP="00141F31">
            <w:r>
              <w:rPr>
                <w:sz w:val="22"/>
                <w:szCs w:val="22"/>
              </w:rPr>
              <w:t>8</w:t>
            </w:r>
          </w:p>
        </w:tc>
        <w:tc>
          <w:tcPr>
            <w:tcW w:w="2162" w:type="dxa"/>
            <w:vAlign w:val="center"/>
          </w:tcPr>
          <w:p w:rsidR="00BF4242" w:rsidRPr="00B67282" w:rsidRDefault="00BF4242" w:rsidP="00141F31">
            <w:pPr>
              <w:rPr>
                <w:bCs/>
                <w:color w:val="000000"/>
              </w:rPr>
            </w:pPr>
            <w:r>
              <w:rPr>
                <w:bCs/>
                <w:color w:val="000000"/>
                <w:sz w:val="22"/>
                <w:szCs w:val="22"/>
              </w:rPr>
              <w:t>Повторение. Д</w:t>
            </w:r>
            <w:r w:rsidRPr="00B67282">
              <w:rPr>
                <w:bCs/>
                <w:color w:val="000000"/>
                <w:sz w:val="22"/>
                <w:szCs w:val="22"/>
              </w:rPr>
              <w:t>ействия над числами</w:t>
            </w:r>
            <w:r>
              <w:rPr>
                <w:bCs/>
                <w:color w:val="000000"/>
                <w:sz w:val="22"/>
                <w:szCs w:val="22"/>
              </w:rPr>
              <w:t>.</w:t>
            </w:r>
          </w:p>
          <w:p w:rsidR="00BF4242" w:rsidRPr="00F1674A" w:rsidRDefault="00BF4242" w:rsidP="00141F31">
            <w:pPr>
              <w:rPr>
                <w:bCs/>
                <w:color w:val="000000"/>
                <w:u w:val="single"/>
              </w:rPr>
            </w:pPr>
            <w:r>
              <w:t>УЗПЗ</w:t>
            </w:r>
          </w:p>
        </w:tc>
        <w:tc>
          <w:tcPr>
            <w:tcW w:w="1982" w:type="dxa"/>
            <w:vMerge/>
            <w:vAlign w:val="center"/>
          </w:tcPr>
          <w:p w:rsidR="00BF4242" w:rsidRPr="00B67282" w:rsidRDefault="00BF4242" w:rsidP="00141F31"/>
        </w:tc>
        <w:tc>
          <w:tcPr>
            <w:tcW w:w="2219" w:type="dxa"/>
            <w:vMerge w:val="restart"/>
          </w:tcPr>
          <w:p w:rsidR="00BF4242" w:rsidRDefault="00BF4242" w:rsidP="00FC1095">
            <w:pPr>
              <w:widowControl w:val="0"/>
              <w:autoSpaceDE w:val="0"/>
              <w:autoSpaceDN w:val="0"/>
              <w:adjustRightInd w:val="0"/>
              <w:ind w:left="72"/>
              <w:rPr>
                <w:b/>
                <w:i/>
                <w:sz w:val="20"/>
                <w:szCs w:val="20"/>
              </w:rPr>
            </w:pPr>
            <w:r w:rsidRPr="00FC1095">
              <w:rPr>
                <w:b/>
                <w:i/>
                <w:sz w:val="20"/>
                <w:szCs w:val="20"/>
              </w:rPr>
              <w:t>Знать</w:t>
            </w:r>
          </w:p>
          <w:p w:rsidR="00BF4242" w:rsidRPr="00FC1095" w:rsidRDefault="00BF4242" w:rsidP="00FC1095">
            <w:pPr>
              <w:widowControl w:val="0"/>
              <w:autoSpaceDE w:val="0"/>
              <w:autoSpaceDN w:val="0"/>
              <w:adjustRightInd w:val="0"/>
              <w:ind w:left="72"/>
              <w:rPr>
                <w:sz w:val="20"/>
                <w:szCs w:val="20"/>
              </w:rPr>
            </w:pPr>
            <w:r>
              <w:rPr>
                <w:b/>
                <w:i/>
                <w:sz w:val="20"/>
                <w:szCs w:val="20"/>
              </w:rPr>
              <w:t xml:space="preserve">- </w:t>
            </w:r>
            <w:r w:rsidRPr="00FC1095">
              <w:rPr>
                <w:sz w:val="20"/>
                <w:szCs w:val="20"/>
              </w:rPr>
              <w:t xml:space="preserve"> порядок действий в числовых выражениях.</w:t>
            </w:r>
          </w:p>
          <w:p w:rsidR="00BF4242" w:rsidRDefault="00BF4242" w:rsidP="00FC1095">
            <w:pPr>
              <w:rPr>
                <w:i/>
                <w:sz w:val="20"/>
                <w:szCs w:val="20"/>
              </w:rPr>
            </w:pPr>
            <w:r w:rsidRPr="00FC1095">
              <w:rPr>
                <w:b/>
                <w:i/>
                <w:sz w:val="20"/>
                <w:szCs w:val="20"/>
              </w:rPr>
              <w:t>Умет</w:t>
            </w:r>
            <w:r w:rsidRPr="00FC1095">
              <w:rPr>
                <w:i/>
                <w:sz w:val="20"/>
                <w:szCs w:val="20"/>
              </w:rPr>
              <w:t>ь</w:t>
            </w:r>
          </w:p>
          <w:p w:rsidR="00BF4242" w:rsidRDefault="00BF4242" w:rsidP="00FC1095">
            <w:r>
              <w:rPr>
                <w:i/>
                <w:sz w:val="20"/>
                <w:szCs w:val="20"/>
              </w:rPr>
              <w:t xml:space="preserve">- </w:t>
            </w:r>
            <w:r w:rsidRPr="00FC1095">
              <w:rPr>
                <w:i/>
                <w:sz w:val="20"/>
                <w:szCs w:val="20"/>
              </w:rPr>
              <w:t xml:space="preserve"> </w:t>
            </w:r>
            <w:r w:rsidRPr="00FC1095">
              <w:rPr>
                <w:sz w:val="20"/>
                <w:szCs w:val="20"/>
              </w:rPr>
              <w:t>находить значения числовых выражений со скобками и без них</w:t>
            </w:r>
          </w:p>
          <w:p w:rsidR="00BF4242" w:rsidRPr="00DB6924" w:rsidRDefault="00BF4242" w:rsidP="00DB6924">
            <w:pPr>
              <w:autoSpaceDE w:val="0"/>
              <w:autoSpaceDN w:val="0"/>
              <w:adjustRightInd w:val="0"/>
              <w:rPr>
                <w:b/>
                <w:bCs/>
                <w:i/>
                <w:sz w:val="20"/>
                <w:szCs w:val="20"/>
              </w:rPr>
            </w:pPr>
            <w:r w:rsidRPr="00DB6924">
              <w:rPr>
                <w:b/>
                <w:bCs/>
                <w:i/>
                <w:sz w:val="20"/>
                <w:szCs w:val="20"/>
              </w:rPr>
              <w:t>Познавательные</w:t>
            </w:r>
            <w:r>
              <w:rPr>
                <w:b/>
                <w:bCs/>
                <w:i/>
                <w:sz w:val="20"/>
                <w:szCs w:val="20"/>
              </w:rPr>
              <w:t>УУД</w:t>
            </w:r>
          </w:p>
          <w:p w:rsidR="00BF4242" w:rsidRPr="00DB6924" w:rsidRDefault="00BF4242" w:rsidP="00DB6924">
            <w:pPr>
              <w:autoSpaceDE w:val="0"/>
              <w:autoSpaceDN w:val="0"/>
              <w:adjustRightInd w:val="0"/>
              <w:rPr>
                <w:sz w:val="18"/>
                <w:szCs w:val="18"/>
              </w:rPr>
            </w:pPr>
            <w:r w:rsidRPr="00DB6924">
              <w:rPr>
                <w:sz w:val="18"/>
                <w:szCs w:val="18"/>
              </w:rPr>
              <w:t>– самостоятельно «читать» и объяснять информацию, заданную с помощью схематических рисунков, схем, кратких записей, формул;</w:t>
            </w:r>
          </w:p>
          <w:p w:rsidR="00BF4242" w:rsidRPr="00DB6924" w:rsidRDefault="00BF4242" w:rsidP="00DB6924">
            <w:pPr>
              <w:autoSpaceDE w:val="0"/>
              <w:autoSpaceDN w:val="0"/>
              <w:adjustRightInd w:val="0"/>
              <w:rPr>
                <w:sz w:val="18"/>
                <w:szCs w:val="18"/>
              </w:rPr>
            </w:pPr>
            <w:r w:rsidRPr="00DB6924">
              <w:rPr>
                <w:sz w:val="18"/>
                <w:szCs w:val="18"/>
              </w:rPr>
              <w:t>– понимать, объяснять и осознанно воспроизводить изученные учебные алгоритмы;</w:t>
            </w:r>
          </w:p>
          <w:p w:rsidR="00BF4242" w:rsidRPr="00DB6924" w:rsidRDefault="00BF4242" w:rsidP="00DB6924">
            <w:pPr>
              <w:autoSpaceDE w:val="0"/>
              <w:autoSpaceDN w:val="0"/>
              <w:adjustRightInd w:val="0"/>
              <w:rPr>
                <w:sz w:val="18"/>
                <w:szCs w:val="18"/>
              </w:rPr>
            </w:pPr>
            <w:r w:rsidRPr="00DB6924">
              <w:rPr>
                <w:sz w:val="18"/>
                <w:szCs w:val="18"/>
              </w:rPr>
              <w:t>– понимать, объяснять и осознанно воспроизводить составленный вместе с классом план решения задачи;</w:t>
            </w:r>
          </w:p>
          <w:p w:rsidR="00BF4242" w:rsidRPr="00DB6924" w:rsidRDefault="00BF4242" w:rsidP="00DB6924">
            <w:pPr>
              <w:autoSpaceDE w:val="0"/>
              <w:autoSpaceDN w:val="0"/>
              <w:adjustRightInd w:val="0"/>
              <w:rPr>
                <w:sz w:val="18"/>
                <w:szCs w:val="18"/>
              </w:rPr>
            </w:pPr>
            <w:r w:rsidRPr="00DB6924">
              <w:rPr>
                <w:sz w:val="18"/>
                <w:szCs w:val="18"/>
              </w:rPr>
              <w:t>– самостоятельно составлять план решения задачи при индивидуальной работе;</w:t>
            </w:r>
          </w:p>
          <w:p w:rsidR="00BF4242" w:rsidRPr="00DB6924" w:rsidRDefault="00BF4242" w:rsidP="00DB6924">
            <w:pPr>
              <w:autoSpaceDE w:val="0"/>
              <w:autoSpaceDN w:val="0"/>
              <w:adjustRightInd w:val="0"/>
              <w:rPr>
                <w:sz w:val="18"/>
                <w:szCs w:val="18"/>
              </w:rPr>
            </w:pPr>
            <w:r w:rsidRPr="00DB6924">
              <w:rPr>
                <w:sz w:val="18"/>
                <w:szCs w:val="18"/>
              </w:rPr>
              <w:t>– анализировать тексты простых и составных задач с опорой на краткую запись, схематический рисунок, схему, формулу;</w:t>
            </w:r>
          </w:p>
          <w:p w:rsidR="00BF4242" w:rsidRPr="00117A9C" w:rsidRDefault="00BF4242" w:rsidP="00117A9C">
            <w:pPr>
              <w:autoSpaceDE w:val="0"/>
              <w:autoSpaceDN w:val="0"/>
              <w:adjustRightInd w:val="0"/>
              <w:rPr>
                <w:sz w:val="18"/>
                <w:szCs w:val="18"/>
              </w:rPr>
            </w:pPr>
            <w:r w:rsidRPr="00DB6924">
              <w:rPr>
                <w:sz w:val="18"/>
                <w:szCs w:val="18"/>
              </w:rPr>
              <w:t xml:space="preserve">– строить вспомогательные модели к задачам в виде рисунков, схематических рисунков, </w:t>
            </w:r>
            <w:r>
              <w:rPr>
                <w:sz w:val="18"/>
                <w:szCs w:val="18"/>
              </w:rPr>
              <w:t>схем, формул, работая в группе.</w:t>
            </w:r>
          </w:p>
        </w:tc>
        <w:tc>
          <w:tcPr>
            <w:tcW w:w="1986" w:type="dxa"/>
            <w:vAlign w:val="center"/>
          </w:tcPr>
          <w:p w:rsidR="00BF4242" w:rsidRPr="00EE7D6C" w:rsidRDefault="00BF4242" w:rsidP="00141F31">
            <w:pPr>
              <w:rPr>
                <w:b/>
                <w:sz w:val="20"/>
                <w:szCs w:val="20"/>
              </w:rPr>
            </w:pP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 79-80</w:t>
            </w:r>
          </w:p>
          <w:p w:rsidR="00BF4242" w:rsidRPr="00B67282" w:rsidRDefault="00BF4242" w:rsidP="00141F31"/>
        </w:tc>
        <w:tc>
          <w:tcPr>
            <w:tcW w:w="952" w:type="dxa"/>
            <w:vAlign w:val="center"/>
          </w:tcPr>
          <w:p w:rsidR="00BF4242" w:rsidRPr="00B67282" w:rsidRDefault="00BF4242" w:rsidP="00141F31">
            <w:r>
              <w:rPr>
                <w:sz w:val="22"/>
                <w:szCs w:val="22"/>
              </w:rPr>
              <w:t>19</w:t>
            </w:r>
            <w:r w:rsidRPr="00B67282">
              <w:rPr>
                <w:sz w:val="22"/>
                <w:szCs w:val="22"/>
              </w:rPr>
              <w:t>.05</w:t>
            </w:r>
          </w:p>
        </w:tc>
      </w:tr>
      <w:tr w:rsidR="00BF4242" w:rsidRPr="00B67282" w:rsidTr="00660F08">
        <w:trPr>
          <w:gridAfter w:val="16"/>
          <w:wAfter w:w="14882" w:type="dxa"/>
          <w:trHeight w:val="275"/>
        </w:trPr>
        <w:tc>
          <w:tcPr>
            <w:tcW w:w="639" w:type="dxa"/>
          </w:tcPr>
          <w:p w:rsidR="00BF4242" w:rsidRPr="00B67282" w:rsidRDefault="00BF4242" w:rsidP="00660F08">
            <w:r>
              <w:rPr>
                <w:sz w:val="22"/>
                <w:szCs w:val="22"/>
              </w:rPr>
              <w:t>130</w:t>
            </w:r>
          </w:p>
        </w:tc>
        <w:tc>
          <w:tcPr>
            <w:tcW w:w="911" w:type="dxa"/>
          </w:tcPr>
          <w:p w:rsidR="00BF4242" w:rsidRPr="00B67282" w:rsidRDefault="00BF4242" w:rsidP="00660F08">
            <w:r>
              <w:rPr>
                <w:sz w:val="22"/>
                <w:szCs w:val="22"/>
              </w:rPr>
              <w:t>9</w:t>
            </w:r>
          </w:p>
        </w:tc>
        <w:tc>
          <w:tcPr>
            <w:tcW w:w="2162" w:type="dxa"/>
          </w:tcPr>
          <w:p w:rsidR="00BF4242" w:rsidRPr="00B67282" w:rsidRDefault="00BF4242" w:rsidP="00660F08">
            <w:pPr>
              <w:rPr>
                <w:bCs/>
                <w:color w:val="000000"/>
              </w:rPr>
            </w:pPr>
            <w:r>
              <w:rPr>
                <w:bCs/>
                <w:color w:val="000000"/>
                <w:sz w:val="22"/>
                <w:szCs w:val="22"/>
              </w:rPr>
              <w:t>Повторение. Д</w:t>
            </w:r>
            <w:r w:rsidRPr="00B67282">
              <w:rPr>
                <w:bCs/>
                <w:color w:val="000000"/>
                <w:sz w:val="22"/>
                <w:szCs w:val="22"/>
              </w:rPr>
              <w:t>ействия над числами</w:t>
            </w:r>
            <w:r>
              <w:rPr>
                <w:bCs/>
                <w:color w:val="000000"/>
                <w:sz w:val="22"/>
                <w:szCs w:val="22"/>
              </w:rPr>
              <w:t>.</w:t>
            </w:r>
          </w:p>
          <w:p w:rsidR="00BF4242" w:rsidRDefault="00BF4242" w:rsidP="00660F08">
            <w:pPr>
              <w:rPr>
                <w:bCs/>
                <w:color w:val="000000"/>
                <w:u w:val="single"/>
              </w:rPr>
            </w:pPr>
            <w:r w:rsidRPr="00EE7D6C">
              <w:rPr>
                <w:bCs/>
                <w:color w:val="000000"/>
                <w:sz w:val="22"/>
                <w:szCs w:val="22"/>
                <w:u w:val="single"/>
              </w:rPr>
              <w:t>Самостоятельная работа</w:t>
            </w:r>
          </w:p>
          <w:p w:rsidR="00BF4242" w:rsidRPr="00EE7D6C" w:rsidRDefault="00BF4242" w:rsidP="00660F08">
            <w:pPr>
              <w:rPr>
                <w:u w:val="single"/>
              </w:rPr>
            </w:pPr>
            <w:r>
              <w:t>УЗПЗ, УКЗ</w:t>
            </w:r>
          </w:p>
        </w:tc>
        <w:tc>
          <w:tcPr>
            <w:tcW w:w="1982" w:type="dxa"/>
          </w:tcPr>
          <w:p w:rsidR="00BF4242" w:rsidRDefault="00BF4242" w:rsidP="00660F08">
            <w:r>
              <w:rPr>
                <w:i/>
                <w:sz w:val="20"/>
                <w:szCs w:val="20"/>
              </w:rPr>
              <w:t xml:space="preserve">- </w:t>
            </w:r>
            <w:r w:rsidRPr="00FC1095">
              <w:rPr>
                <w:i/>
                <w:sz w:val="20"/>
                <w:szCs w:val="20"/>
              </w:rPr>
              <w:t xml:space="preserve"> </w:t>
            </w:r>
            <w:r w:rsidRPr="00117A9C">
              <w:rPr>
                <w:sz w:val="20"/>
                <w:szCs w:val="20"/>
              </w:rPr>
              <w:t>развивать умения</w:t>
            </w:r>
            <w:r>
              <w:rPr>
                <w:i/>
                <w:sz w:val="20"/>
                <w:szCs w:val="20"/>
              </w:rPr>
              <w:t xml:space="preserve"> </w:t>
            </w:r>
            <w:r w:rsidRPr="00FC1095">
              <w:rPr>
                <w:sz w:val="20"/>
                <w:szCs w:val="20"/>
              </w:rPr>
              <w:t>находить значения числовых выражений со скобками и без них</w:t>
            </w:r>
            <w:r>
              <w:rPr>
                <w:sz w:val="20"/>
                <w:szCs w:val="20"/>
              </w:rPr>
              <w:t>;</w:t>
            </w:r>
          </w:p>
          <w:p w:rsidR="00BF4242" w:rsidRPr="00FC1095" w:rsidRDefault="00BF4242" w:rsidP="00660F08">
            <w:pPr>
              <w:widowControl w:val="0"/>
              <w:autoSpaceDE w:val="0"/>
              <w:autoSpaceDN w:val="0"/>
              <w:adjustRightInd w:val="0"/>
              <w:ind w:left="72"/>
              <w:rPr>
                <w:sz w:val="20"/>
                <w:szCs w:val="20"/>
              </w:rPr>
            </w:pPr>
            <w:r>
              <w:rPr>
                <w:b/>
                <w:i/>
                <w:sz w:val="20"/>
                <w:szCs w:val="20"/>
              </w:rPr>
              <w:t xml:space="preserve">- </w:t>
            </w:r>
            <w:r w:rsidRPr="00FC1095">
              <w:rPr>
                <w:sz w:val="20"/>
                <w:szCs w:val="20"/>
              </w:rPr>
              <w:t xml:space="preserve"> </w:t>
            </w:r>
            <w:r>
              <w:rPr>
                <w:sz w:val="20"/>
                <w:szCs w:val="20"/>
              </w:rPr>
              <w:t>проверить знания и умения по порядку</w:t>
            </w:r>
            <w:r w:rsidRPr="00FC1095">
              <w:rPr>
                <w:sz w:val="20"/>
                <w:szCs w:val="20"/>
              </w:rPr>
              <w:t xml:space="preserve"> действий в числовых выражениях.</w:t>
            </w:r>
          </w:p>
          <w:p w:rsidR="00BF4242" w:rsidRPr="00B67282" w:rsidRDefault="00BF4242" w:rsidP="00660F08"/>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r w:rsidRPr="00EE7D6C">
              <w:rPr>
                <w:b/>
                <w:bCs/>
                <w:color w:val="000000"/>
                <w:sz w:val="20"/>
                <w:szCs w:val="20"/>
              </w:rPr>
              <w:t>самостоятельная работа</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 80-81</w:t>
            </w:r>
          </w:p>
          <w:p w:rsidR="00BF4242" w:rsidRPr="00B67282" w:rsidRDefault="00BF4242" w:rsidP="00141F31"/>
        </w:tc>
        <w:tc>
          <w:tcPr>
            <w:tcW w:w="952" w:type="dxa"/>
            <w:vAlign w:val="center"/>
          </w:tcPr>
          <w:p w:rsidR="00BF4242" w:rsidRPr="00B67282" w:rsidRDefault="00BF4242" w:rsidP="00141F31">
            <w:r>
              <w:rPr>
                <w:sz w:val="22"/>
                <w:szCs w:val="22"/>
              </w:rPr>
              <w:t>20</w:t>
            </w:r>
            <w:r w:rsidRPr="00B67282">
              <w:rPr>
                <w:sz w:val="22"/>
                <w:szCs w:val="22"/>
              </w:rPr>
              <w:t>.05</w:t>
            </w:r>
          </w:p>
        </w:tc>
      </w:tr>
      <w:tr w:rsidR="00BF4242" w:rsidRPr="00B67282" w:rsidTr="00117A9C">
        <w:trPr>
          <w:gridAfter w:val="16"/>
          <w:wAfter w:w="14882" w:type="dxa"/>
          <w:trHeight w:val="275"/>
        </w:trPr>
        <w:tc>
          <w:tcPr>
            <w:tcW w:w="639" w:type="dxa"/>
            <w:vAlign w:val="center"/>
          </w:tcPr>
          <w:p w:rsidR="00BF4242" w:rsidRPr="00B67282" w:rsidRDefault="00BF4242" w:rsidP="00DB6924">
            <w:r>
              <w:rPr>
                <w:sz w:val="22"/>
                <w:szCs w:val="22"/>
              </w:rPr>
              <w:t>131</w:t>
            </w:r>
          </w:p>
        </w:tc>
        <w:tc>
          <w:tcPr>
            <w:tcW w:w="911" w:type="dxa"/>
            <w:vAlign w:val="center"/>
          </w:tcPr>
          <w:p w:rsidR="00BF4242" w:rsidRPr="00B67282" w:rsidRDefault="00BF4242" w:rsidP="00141F31">
            <w:r>
              <w:rPr>
                <w:sz w:val="22"/>
                <w:szCs w:val="22"/>
              </w:rPr>
              <w:t>10</w:t>
            </w:r>
          </w:p>
        </w:tc>
        <w:tc>
          <w:tcPr>
            <w:tcW w:w="2162" w:type="dxa"/>
          </w:tcPr>
          <w:p w:rsidR="00BF4242" w:rsidRDefault="00BF4242" w:rsidP="00F1674A">
            <w:pPr>
              <w:rPr>
                <w:bCs/>
                <w:color w:val="000000"/>
              </w:rPr>
            </w:pPr>
            <w:r w:rsidRPr="00B67282">
              <w:rPr>
                <w:bCs/>
                <w:color w:val="000000"/>
                <w:sz w:val="22"/>
                <w:szCs w:val="22"/>
              </w:rPr>
              <w:t>Повторение. Величины и геометрические фигуры</w:t>
            </w:r>
            <w:r>
              <w:rPr>
                <w:bCs/>
                <w:color w:val="000000"/>
                <w:sz w:val="22"/>
                <w:szCs w:val="22"/>
              </w:rPr>
              <w:t>.</w:t>
            </w:r>
          </w:p>
          <w:p w:rsidR="00BF4242" w:rsidRPr="00B67282" w:rsidRDefault="00BF4242" w:rsidP="00F1674A">
            <w:r>
              <w:t>УЗПЗ</w:t>
            </w:r>
          </w:p>
        </w:tc>
        <w:tc>
          <w:tcPr>
            <w:tcW w:w="1982" w:type="dxa"/>
          </w:tcPr>
          <w:p w:rsidR="00BF4242" w:rsidRDefault="00BF4242" w:rsidP="00117A9C">
            <w:pPr>
              <w:widowControl w:val="0"/>
              <w:autoSpaceDE w:val="0"/>
              <w:autoSpaceDN w:val="0"/>
              <w:adjustRightInd w:val="0"/>
              <w:ind w:left="48"/>
              <w:rPr>
                <w:sz w:val="20"/>
                <w:szCs w:val="20"/>
              </w:rPr>
            </w:pPr>
            <w:r>
              <w:rPr>
                <w:sz w:val="20"/>
                <w:szCs w:val="20"/>
              </w:rPr>
              <w:t>- закрепить знания о величинах и геометрических фигурах;</w:t>
            </w:r>
          </w:p>
          <w:p w:rsidR="00BF4242" w:rsidRPr="00933229" w:rsidRDefault="00BF4242" w:rsidP="00117A9C">
            <w:pPr>
              <w:widowControl w:val="0"/>
              <w:autoSpaceDE w:val="0"/>
              <w:autoSpaceDN w:val="0"/>
              <w:adjustRightInd w:val="0"/>
              <w:ind w:left="48"/>
              <w:rPr>
                <w:sz w:val="20"/>
                <w:szCs w:val="20"/>
              </w:rPr>
            </w:pPr>
            <w:r>
              <w:rPr>
                <w:sz w:val="20"/>
                <w:szCs w:val="20"/>
              </w:rPr>
              <w:t>- развивать умения распознавать фигуры, доказывая.</w:t>
            </w:r>
          </w:p>
          <w:p w:rsidR="00BF4242" w:rsidRPr="00B67282" w:rsidRDefault="00BF4242" w:rsidP="00117A9C"/>
        </w:tc>
        <w:tc>
          <w:tcPr>
            <w:tcW w:w="2219" w:type="dxa"/>
            <w:vAlign w:val="center"/>
          </w:tcPr>
          <w:p w:rsidR="00BF4242" w:rsidRPr="00933229" w:rsidRDefault="00BF4242" w:rsidP="00933229">
            <w:pPr>
              <w:widowControl w:val="0"/>
              <w:autoSpaceDE w:val="0"/>
              <w:autoSpaceDN w:val="0"/>
              <w:adjustRightInd w:val="0"/>
              <w:ind w:left="48"/>
              <w:rPr>
                <w:sz w:val="20"/>
                <w:szCs w:val="20"/>
              </w:rPr>
            </w:pPr>
            <w:r w:rsidRPr="00933229">
              <w:rPr>
                <w:b/>
                <w:i/>
                <w:sz w:val="20"/>
                <w:szCs w:val="20"/>
              </w:rPr>
              <w:t>Знать</w:t>
            </w:r>
            <w:r w:rsidRPr="00933229">
              <w:rPr>
                <w:sz w:val="20"/>
                <w:szCs w:val="20"/>
              </w:rPr>
              <w:t xml:space="preserve"> геометрические фигуры.</w:t>
            </w:r>
          </w:p>
          <w:p w:rsidR="00BF4242" w:rsidRDefault="00BF4242" w:rsidP="00E46262">
            <w:pPr>
              <w:autoSpaceDE w:val="0"/>
              <w:autoSpaceDN w:val="0"/>
              <w:adjustRightInd w:val="0"/>
              <w:rPr>
                <w:b/>
                <w:bCs/>
                <w:i/>
                <w:sz w:val="20"/>
                <w:szCs w:val="20"/>
              </w:rPr>
            </w:pPr>
            <w:r w:rsidRPr="00933229">
              <w:rPr>
                <w:b/>
                <w:i/>
                <w:sz w:val="20"/>
                <w:szCs w:val="20"/>
              </w:rPr>
              <w:t>Умет</w:t>
            </w:r>
            <w:r w:rsidRPr="00933229">
              <w:rPr>
                <w:i/>
                <w:sz w:val="20"/>
                <w:szCs w:val="20"/>
              </w:rPr>
              <w:t>ь</w:t>
            </w:r>
            <w:r w:rsidRPr="00933229">
              <w:rPr>
                <w:sz w:val="20"/>
                <w:szCs w:val="20"/>
              </w:rPr>
              <w:t xml:space="preserve"> распознавать их</w:t>
            </w:r>
            <w:r w:rsidRPr="00E46262">
              <w:rPr>
                <w:b/>
                <w:bCs/>
                <w:i/>
                <w:sz w:val="20"/>
                <w:szCs w:val="20"/>
              </w:rPr>
              <w:t xml:space="preserve"> </w:t>
            </w:r>
          </w:p>
          <w:p w:rsidR="00BF4242" w:rsidRPr="00A90F58" w:rsidRDefault="00BF4242" w:rsidP="00A90F58">
            <w:pPr>
              <w:pStyle w:val="Style27"/>
              <w:widowControl/>
              <w:rPr>
                <w:sz w:val="18"/>
                <w:szCs w:val="18"/>
              </w:rPr>
            </w:pPr>
          </w:p>
        </w:tc>
        <w:tc>
          <w:tcPr>
            <w:tcW w:w="1986" w:type="dxa"/>
          </w:tcPr>
          <w:p w:rsidR="00BF4242" w:rsidRPr="00EE7D6C" w:rsidRDefault="00BF4242" w:rsidP="00117A9C">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F1674A">
            <w:r w:rsidRPr="00B67282">
              <w:rPr>
                <w:sz w:val="22"/>
                <w:szCs w:val="22"/>
              </w:rPr>
              <w:t>У. –с. 82-83</w:t>
            </w:r>
          </w:p>
          <w:p w:rsidR="00BF4242" w:rsidRPr="00B67282" w:rsidRDefault="00BF4242" w:rsidP="00F1674A"/>
        </w:tc>
        <w:tc>
          <w:tcPr>
            <w:tcW w:w="952" w:type="dxa"/>
            <w:vAlign w:val="center"/>
          </w:tcPr>
          <w:p w:rsidR="00BF4242" w:rsidRPr="00B67282" w:rsidRDefault="00BF4242" w:rsidP="00141F31">
            <w:r>
              <w:rPr>
                <w:sz w:val="22"/>
                <w:szCs w:val="22"/>
              </w:rPr>
              <w:t>22</w:t>
            </w:r>
            <w:r w:rsidRPr="00B67282">
              <w:rPr>
                <w:sz w:val="22"/>
                <w:szCs w:val="22"/>
              </w:rPr>
              <w:t>.05</w:t>
            </w:r>
          </w:p>
        </w:tc>
      </w:tr>
      <w:tr w:rsidR="00BF4242" w:rsidRPr="00B67282" w:rsidTr="00117A9C">
        <w:trPr>
          <w:gridAfter w:val="16"/>
          <w:wAfter w:w="14882" w:type="dxa"/>
          <w:trHeight w:val="275"/>
        </w:trPr>
        <w:tc>
          <w:tcPr>
            <w:tcW w:w="639" w:type="dxa"/>
            <w:vAlign w:val="center"/>
          </w:tcPr>
          <w:p w:rsidR="00BF4242" w:rsidRPr="00B67282" w:rsidRDefault="00BF4242" w:rsidP="00DB6924">
            <w:r>
              <w:rPr>
                <w:sz w:val="22"/>
                <w:szCs w:val="22"/>
              </w:rPr>
              <w:t>132</w:t>
            </w:r>
          </w:p>
        </w:tc>
        <w:tc>
          <w:tcPr>
            <w:tcW w:w="911" w:type="dxa"/>
            <w:vAlign w:val="center"/>
          </w:tcPr>
          <w:p w:rsidR="00BF4242" w:rsidRPr="00B67282" w:rsidRDefault="00BF4242" w:rsidP="00141F31">
            <w:r>
              <w:rPr>
                <w:sz w:val="22"/>
                <w:szCs w:val="22"/>
              </w:rPr>
              <w:t>11</w:t>
            </w:r>
          </w:p>
        </w:tc>
        <w:tc>
          <w:tcPr>
            <w:tcW w:w="2162" w:type="dxa"/>
            <w:vAlign w:val="center"/>
          </w:tcPr>
          <w:p w:rsidR="00BF4242" w:rsidRDefault="00BF4242" w:rsidP="00141F31">
            <w:pPr>
              <w:rPr>
                <w:bCs/>
                <w:color w:val="000000"/>
              </w:rPr>
            </w:pPr>
            <w:r w:rsidRPr="00B67282">
              <w:rPr>
                <w:bCs/>
                <w:color w:val="000000"/>
                <w:sz w:val="22"/>
                <w:szCs w:val="22"/>
              </w:rPr>
              <w:t>Повторение. Задачи</w:t>
            </w:r>
            <w:r>
              <w:rPr>
                <w:bCs/>
                <w:color w:val="000000"/>
                <w:sz w:val="22"/>
                <w:szCs w:val="22"/>
              </w:rPr>
              <w:t>.</w:t>
            </w:r>
          </w:p>
          <w:p w:rsidR="00BF4242" w:rsidRPr="00B67282" w:rsidRDefault="00BF4242" w:rsidP="00141F31">
            <w:pPr>
              <w:rPr>
                <w:bCs/>
                <w:color w:val="000000"/>
              </w:rPr>
            </w:pPr>
            <w:r>
              <w:t>УЗПЗ</w:t>
            </w:r>
          </w:p>
        </w:tc>
        <w:tc>
          <w:tcPr>
            <w:tcW w:w="1982" w:type="dxa"/>
            <w:vMerge w:val="restart"/>
          </w:tcPr>
          <w:p w:rsidR="00BF4242" w:rsidRDefault="00BF4242" w:rsidP="00117A9C">
            <w:pPr>
              <w:pStyle w:val="Style27"/>
              <w:widowControl/>
              <w:rPr>
                <w:rStyle w:val="FontStyle68"/>
                <w:sz w:val="20"/>
                <w:szCs w:val="20"/>
              </w:rPr>
            </w:pPr>
            <w:r>
              <w:rPr>
                <w:rStyle w:val="FontStyle68"/>
                <w:sz w:val="20"/>
                <w:szCs w:val="20"/>
              </w:rPr>
              <w:t>- отработка решения текстовых задач;</w:t>
            </w:r>
          </w:p>
          <w:p w:rsidR="00BF4242" w:rsidRDefault="00BF4242" w:rsidP="00117A9C">
            <w:pPr>
              <w:pStyle w:val="Style27"/>
              <w:widowControl/>
              <w:rPr>
                <w:rStyle w:val="FontStyle68"/>
                <w:sz w:val="20"/>
                <w:szCs w:val="20"/>
              </w:rPr>
            </w:pPr>
            <w:r>
              <w:rPr>
                <w:rStyle w:val="FontStyle68"/>
                <w:sz w:val="20"/>
                <w:szCs w:val="20"/>
              </w:rPr>
              <w:t>- умение составлять краткую запись в удобной форме для об-ся;</w:t>
            </w:r>
          </w:p>
          <w:p w:rsidR="00BF4242" w:rsidRPr="00FC1095" w:rsidRDefault="00BF4242" w:rsidP="00117A9C">
            <w:pPr>
              <w:pStyle w:val="Style27"/>
              <w:widowControl/>
              <w:rPr>
                <w:rStyle w:val="FontStyle68"/>
                <w:sz w:val="20"/>
                <w:szCs w:val="20"/>
              </w:rPr>
            </w:pPr>
            <w:r>
              <w:rPr>
                <w:rStyle w:val="FontStyle68"/>
                <w:sz w:val="20"/>
                <w:szCs w:val="20"/>
              </w:rPr>
              <w:t>- развивать умения в</w:t>
            </w:r>
            <w:r w:rsidRPr="00FC1095">
              <w:rPr>
                <w:rStyle w:val="FontStyle68"/>
                <w:sz w:val="20"/>
                <w:szCs w:val="20"/>
              </w:rPr>
              <w:t>ыбирать наиболее целесообразный  способ решения текстовой задачи.</w:t>
            </w:r>
          </w:p>
          <w:p w:rsidR="00BF4242" w:rsidRPr="00B67282" w:rsidRDefault="00BF4242" w:rsidP="00117A9C"/>
        </w:tc>
        <w:tc>
          <w:tcPr>
            <w:tcW w:w="2219" w:type="dxa"/>
            <w:vMerge w:val="restart"/>
            <w:vAlign w:val="center"/>
          </w:tcPr>
          <w:p w:rsidR="00BF4242" w:rsidRPr="00117A9C" w:rsidRDefault="00BF4242" w:rsidP="00FC1095">
            <w:pPr>
              <w:pStyle w:val="Style27"/>
              <w:widowControl/>
              <w:rPr>
                <w:rStyle w:val="FontStyle68"/>
                <w:b/>
                <w:i/>
                <w:sz w:val="20"/>
                <w:szCs w:val="20"/>
              </w:rPr>
            </w:pPr>
            <w:r>
              <w:rPr>
                <w:rStyle w:val="FontStyle68"/>
                <w:b/>
                <w:i/>
                <w:sz w:val="20"/>
                <w:szCs w:val="20"/>
              </w:rPr>
              <w:t>УУД</w:t>
            </w:r>
          </w:p>
          <w:p w:rsidR="00BF4242" w:rsidRPr="00FC1095" w:rsidRDefault="00BF4242" w:rsidP="00FC1095">
            <w:pPr>
              <w:pStyle w:val="Style27"/>
              <w:widowControl/>
              <w:rPr>
                <w:rStyle w:val="FontStyle68"/>
                <w:sz w:val="20"/>
                <w:szCs w:val="20"/>
              </w:rPr>
            </w:pPr>
            <w:r w:rsidRPr="00FC1095">
              <w:rPr>
                <w:rStyle w:val="FontStyle68"/>
                <w:i/>
                <w:sz w:val="20"/>
                <w:szCs w:val="20"/>
              </w:rPr>
              <w:t xml:space="preserve">Выполнять </w:t>
            </w:r>
            <w:r w:rsidRPr="00FC1095">
              <w:rPr>
                <w:rStyle w:val="FontStyle68"/>
                <w:sz w:val="20"/>
                <w:szCs w:val="20"/>
              </w:rPr>
              <w:t>краткую запись разными способами.</w:t>
            </w:r>
          </w:p>
          <w:p w:rsidR="00BF4242" w:rsidRPr="00FC1095" w:rsidRDefault="00BF4242" w:rsidP="00FC1095">
            <w:pPr>
              <w:pStyle w:val="Style27"/>
              <w:widowControl/>
              <w:rPr>
                <w:rStyle w:val="FontStyle68"/>
                <w:sz w:val="20"/>
                <w:szCs w:val="20"/>
              </w:rPr>
            </w:pPr>
            <w:r w:rsidRPr="00FC1095">
              <w:rPr>
                <w:rStyle w:val="FontStyle68"/>
                <w:i/>
                <w:sz w:val="20"/>
                <w:szCs w:val="20"/>
              </w:rPr>
              <w:t>Находить и выбирать</w:t>
            </w:r>
            <w:r w:rsidRPr="00FC1095">
              <w:rPr>
                <w:rStyle w:val="FontStyle68"/>
                <w:sz w:val="20"/>
                <w:szCs w:val="20"/>
              </w:rPr>
              <w:t xml:space="preserve"> способ решения текстовой задачи. Выбирать наиболее целесообразный  способ решения текстовой задачи.</w:t>
            </w:r>
          </w:p>
          <w:p w:rsidR="00BF4242" w:rsidRPr="00FC1095" w:rsidRDefault="00BF4242" w:rsidP="00FC1095">
            <w:pPr>
              <w:pStyle w:val="Style27"/>
              <w:widowControl/>
              <w:rPr>
                <w:rStyle w:val="FontStyle68"/>
                <w:sz w:val="20"/>
                <w:szCs w:val="20"/>
              </w:rPr>
            </w:pPr>
            <w:r w:rsidRPr="00FC1095">
              <w:rPr>
                <w:rStyle w:val="FontStyle68"/>
                <w:i/>
                <w:sz w:val="20"/>
                <w:szCs w:val="20"/>
              </w:rPr>
              <w:t>Планировать</w:t>
            </w:r>
            <w:r w:rsidRPr="00FC1095">
              <w:rPr>
                <w:rStyle w:val="FontStyle68"/>
                <w:b/>
                <w:sz w:val="20"/>
                <w:szCs w:val="20"/>
              </w:rPr>
              <w:t xml:space="preserve"> </w:t>
            </w:r>
            <w:r w:rsidRPr="00FC1095">
              <w:rPr>
                <w:rStyle w:val="FontStyle68"/>
                <w:sz w:val="20"/>
                <w:szCs w:val="20"/>
              </w:rPr>
              <w:t>решение задачи.</w:t>
            </w:r>
          </w:p>
          <w:p w:rsidR="00BF4242" w:rsidRDefault="00BF4242" w:rsidP="00FC1095">
            <w:pPr>
              <w:pStyle w:val="Style27"/>
              <w:widowControl/>
              <w:rPr>
                <w:rStyle w:val="FontStyle68"/>
                <w:sz w:val="20"/>
                <w:szCs w:val="20"/>
              </w:rPr>
            </w:pPr>
            <w:r w:rsidRPr="00FC1095">
              <w:rPr>
                <w:rStyle w:val="FontStyle68"/>
                <w:i/>
                <w:sz w:val="20"/>
                <w:szCs w:val="20"/>
              </w:rPr>
              <w:t>Действовать</w:t>
            </w:r>
            <w:r w:rsidRPr="00FC1095">
              <w:rPr>
                <w:rStyle w:val="FontStyle68"/>
                <w:sz w:val="20"/>
                <w:szCs w:val="20"/>
              </w:rPr>
              <w:t xml:space="preserve"> по заданному и самостоятельно составленному плану решения задачи.</w:t>
            </w:r>
          </w:p>
          <w:p w:rsidR="00BF4242" w:rsidRDefault="00BF4242" w:rsidP="00DB6924">
            <w:pPr>
              <w:autoSpaceDE w:val="0"/>
              <w:autoSpaceDN w:val="0"/>
              <w:adjustRightInd w:val="0"/>
              <w:rPr>
                <w:b/>
                <w:bCs/>
                <w:i/>
                <w:sz w:val="20"/>
                <w:szCs w:val="20"/>
              </w:rPr>
            </w:pPr>
            <w:r w:rsidRPr="00E46262">
              <w:rPr>
                <w:b/>
                <w:bCs/>
                <w:i/>
                <w:sz w:val="20"/>
                <w:szCs w:val="20"/>
              </w:rPr>
              <w:t>Коммуникативные</w:t>
            </w:r>
          </w:p>
          <w:p w:rsidR="00BF4242" w:rsidRPr="00E46262" w:rsidRDefault="00BF4242" w:rsidP="00DB6924">
            <w:pPr>
              <w:autoSpaceDE w:val="0"/>
              <w:autoSpaceDN w:val="0"/>
              <w:adjustRightInd w:val="0"/>
              <w:rPr>
                <w:b/>
                <w:bCs/>
                <w:i/>
                <w:sz w:val="20"/>
                <w:szCs w:val="20"/>
              </w:rPr>
            </w:pPr>
            <w:r>
              <w:rPr>
                <w:b/>
                <w:bCs/>
                <w:i/>
                <w:sz w:val="20"/>
                <w:szCs w:val="20"/>
              </w:rPr>
              <w:t>УУД</w:t>
            </w:r>
          </w:p>
          <w:p w:rsidR="00BF4242" w:rsidRPr="00DB6924" w:rsidRDefault="00BF4242" w:rsidP="00DB6924">
            <w:pPr>
              <w:autoSpaceDE w:val="0"/>
              <w:autoSpaceDN w:val="0"/>
              <w:adjustRightInd w:val="0"/>
              <w:rPr>
                <w:sz w:val="18"/>
                <w:szCs w:val="18"/>
              </w:rPr>
            </w:pPr>
            <w:r w:rsidRPr="00DB6924">
              <w:rPr>
                <w:sz w:val="18"/>
                <w:szCs w:val="18"/>
              </w:rPr>
              <w:t>– работать в команде разного наполнения (паре, малой группе, целым классом);</w:t>
            </w:r>
          </w:p>
          <w:p w:rsidR="00BF4242" w:rsidRPr="00DB6924" w:rsidRDefault="00BF4242" w:rsidP="00DB6924">
            <w:pPr>
              <w:autoSpaceDE w:val="0"/>
              <w:autoSpaceDN w:val="0"/>
              <w:adjustRightInd w:val="0"/>
              <w:rPr>
                <w:sz w:val="18"/>
                <w:szCs w:val="18"/>
              </w:rPr>
            </w:pPr>
            <w:r w:rsidRPr="00DB6924">
              <w:rPr>
                <w:sz w:val="18"/>
                <w:szCs w:val="18"/>
              </w:rPr>
              <w:t>– вносить свой вклад в работу для достижения общих результатов;</w:t>
            </w:r>
          </w:p>
          <w:p w:rsidR="00BF4242" w:rsidRPr="00DB6924" w:rsidRDefault="00BF4242" w:rsidP="00DB6924">
            <w:pPr>
              <w:autoSpaceDE w:val="0"/>
              <w:autoSpaceDN w:val="0"/>
              <w:adjustRightInd w:val="0"/>
              <w:rPr>
                <w:sz w:val="18"/>
                <w:szCs w:val="18"/>
              </w:rPr>
            </w:pPr>
            <w:r w:rsidRPr="00DB6924">
              <w:rPr>
                <w:sz w:val="18"/>
                <w:szCs w:val="18"/>
              </w:rPr>
              <w:t>– активно участвовать в обсуждениях, возникающих на уроке;</w:t>
            </w:r>
          </w:p>
          <w:p w:rsidR="00BF4242" w:rsidRPr="00DB6924" w:rsidRDefault="00BF4242" w:rsidP="00DB6924">
            <w:pPr>
              <w:autoSpaceDE w:val="0"/>
              <w:autoSpaceDN w:val="0"/>
              <w:adjustRightInd w:val="0"/>
              <w:rPr>
                <w:sz w:val="18"/>
                <w:szCs w:val="18"/>
              </w:rPr>
            </w:pPr>
            <w:r w:rsidRPr="00DB6924">
              <w:rPr>
                <w:sz w:val="18"/>
                <w:szCs w:val="18"/>
              </w:rPr>
              <w:t>– ясно формулировать вопросы и задания к пройденному на уроках материалу;</w:t>
            </w:r>
          </w:p>
          <w:p w:rsidR="00BF4242" w:rsidRPr="00117A9C" w:rsidRDefault="00BF4242" w:rsidP="00117A9C">
            <w:pPr>
              <w:autoSpaceDE w:val="0"/>
              <w:autoSpaceDN w:val="0"/>
              <w:adjustRightInd w:val="0"/>
              <w:rPr>
                <w:sz w:val="20"/>
                <w:szCs w:val="20"/>
              </w:rPr>
            </w:pPr>
          </w:p>
        </w:tc>
        <w:tc>
          <w:tcPr>
            <w:tcW w:w="1986" w:type="dxa"/>
            <w:vAlign w:val="center"/>
          </w:tcPr>
          <w:p w:rsidR="00BF4242" w:rsidRPr="00EE7D6C"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 84-85</w:t>
            </w:r>
          </w:p>
          <w:p w:rsidR="00BF4242" w:rsidRPr="00B67282" w:rsidRDefault="00BF4242" w:rsidP="00141F31"/>
        </w:tc>
        <w:tc>
          <w:tcPr>
            <w:tcW w:w="952" w:type="dxa"/>
            <w:vAlign w:val="center"/>
          </w:tcPr>
          <w:p w:rsidR="00BF4242" w:rsidRPr="00B67282" w:rsidRDefault="00BF4242" w:rsidP="00141F31">
            <w:r>
              <w:rPr>
                <w:sz w:val="22"/>
                <w:szCs w:val="22"/>
              </w:rPr>
              <w:t>23</w:t>
            </w:r>
            <w:r w:rsidRPr="00B67282">
              <w:rPr>
                <w:sz w:val="22"/>
                <w:szCs w:val="22"/>
              </w:rPr>
              <w:t>.05</w:t>
            </w:r>
          </w:p>
        </w:tc>
      </w:tr>
      <w:tr w:rsidR="00BF4242" w:rsidRPr="00B67282" w:rsidTr="00117A9C">
        <w:trPr>
          <w:gridAfter w:val="16"/>
          <w:wAfter w:w="14882" w:type="dxa"/>
          <w:trHeight w:val="275"/>
        </w:trPr>
        <w:tc>
          <w:tcPr>
            <w:tcW w:w="639" w:type="dxa"/>
            <w:vAlign w:val="center"/>
          </w:tcPr>
          <w:p w:rsidR="00BF4242" w:rsidRPr="00B67282" w:rsidRDefault="00BF4242" w:rsidP="00DB6924">
            <w:r>
              <w:rPr>
                <w:sz w:val="22"/>
                <w:szCs w:val="22"/>
              </w:rPr>
              <w:t>133</w:t>
            </w:r>
          </w:p>
        </w:tc>
        <w:tc>
          <w:tcPr>
            <w:tcW w:w="911" w:type="dxa"/>
            <w:vAlign w:val="center"/>
          </w:tcPr>
          <w:p w:rsidR="00BF4242" w:rsidRPr="00B67282" w:rsidRDefault="00BF4242" w:rsidP="00141F31">
            <w:r>
              <w:rPr>
                <w:sz w:val="22"/>
                <w:szCs w:val="22"/>
              </w:rPr>
              <w:t>12</w:t>
            </w:r>
          </w:p>
        </w:tc>
        <w:tc>
          <w:tcPr>
            <w:tcW w:w="2162" w:type="dxa"/>
            <w:vAlign w:val="center"/>
          </w:tcPr>
          <w:p w:rsidR="00BF4242" w:rsidRDefault="00BF4242" w:rsidP="00117A9C">
            <w:pPr>
              <w:rPr>
                <w:bCs/>
                <w:color w:val="000000"/>
              </w:rPr>
            </w:pPr>
            <w:r w:rsidRPr="00B67282">
              <w:rPr>
                <w:bCs/>
                <w:color w:val="000000"/>
                <w:sz w:val="22"/>
                <w:szCs w:val="22"/>
              </w:rPr>
              <w:t>Повторение. Задачи</w:t>
            </w:r>
            <w:r>
              <w:rPr>
                <w:bCs/>
                <w:color w:val="000000"/>
                <w:sz w:val="22"/>
                <w:szCs w:val="22"/>
              </w:rPr>
              <w:t>.</w:t>
            </w:r>
          </w:p>
          <w:p w:rsidR="00BF4242" w:rsidRPr="00EE7D6C" w:rsidRDefault="00BF4242" w:rsidP="00117A9C">
            <w:pPr>
              <w:rPr>
                <w:u w:val="single"/>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tc>
        <w:tc>
          <w:tcPr>
            <w:tcW w:w="952" w:type="dxa"/>
            <w:vAlign w:val="center"/>
          </w:tcPr>
          <w:p w:rsidR="00BF4242" w:rsidRPr="00B67282" w:rsidRDefault="00BF4242" w:rsidP="00141F31">
            <w:r>
              <w:rPr>
                <w:sz w:val="22"/>
                <w:szCs w:val="22"/>
              </w:rPr>
              <w:t>26</w:t>
            </w:r>
            <w:r w:rsidRPr="00B67282">
              <w:rPr>
                <w:sz w:val="22"/>
                <w:szCs w:val="22"/>
              </w:rPr>
              <w:t>.05</w:t>
            </w:r>
          </w:p>
        </w:tc>
      </w:tr>
      <w:tr w:rsidR="00BF4242" w:rsidRPr="00B67282" w:rsidTr="00117A9C">
        <w:trPr>
          <w:gridAfter w:val="16"/>
          <w:wAfter w:w="14882" w:type="dxa"/>
          <w:trHeight w:val="275"/>
        </w:trPr>
        <w:tc>
          <w:tcPr>
            <w:tcW w:w="639" w:type="dxa"/>
            <w:vAlign w:val="center"/>
          </w:tcPr>
          <w:p w:rsidR="00BF4242" w:rsidRPr="00B67282" w:rsidRDefault="00BF4242" w:rsidP="00DB6924">
            <w:r>
              <w:rPr>
                <w:sz w:val="22"/>
                <w:szCs w:val="22"/>
              </w:rPr>
              <w:t>134</w:t>
            </w:r>
          </w:p>
        </w:tc>
        <w:tc>
          <w:tcPr>
            <w:tcW w:w="911" w:type="dxa"/>
            <w:vAlign w:val="center"/>
          </w:tcPr>
          <w:p w:rsidR="00BF4242" w:rsidRPr="00B67282" w:rsidRDefault="00BF4242" w:rsidP="00141F31">
            <w:r>
              <w:rPr>
                <w:sz w:val="22"/>
                <w:szCs w:val="22"/>
              </w:rPr>
              <w:t>13</w:t>
            </w:r>
          </w:p>
        </w:tc>
        <w:tc>
          <w:tcPr>
            <w:tcW w:w="2162" w:type="dxa"/>
            <w:vAlign w:val="center"/>
          </w:tcPr>
          <w:p w:rsidR="00BF4242" w:rsidRDefault="00BF4242" w:rsidP="00141F31">
            <w:pPr>
              <w:rPr>
                <w:bCs/>
                <w:color w:val="000000"/>
              </w:rPr>
            </w:pPr>
            <w:r w:rsidRPr="00B67282">
              <w:rPr>
                <w:bCs/>
                <w:color w:val="000000"/>
                <w:sz w:val="22"/>
                <w:szCs w:val="22"/>
              </w:rPr>
              <w:t xml:space="preserve">Повторение. Задачи </w:t>
            </w:r>
          </w:p>
          <w:p w:rsidR="00BF4242" w:rsidRPr="00B67282" w:rsidRDefault="00BF4242" w:rsidP="00141F31">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 86-87</w:t>
            </w:r>
          </w:p>
          <w:p w:rsidR="00BF4242" w:rsidRPr="00B67282" w:rsidRDefault="00BF4242" w:rsidP="00141F31"/>
        </w:tc>
        <w:tc>
          <w:tcPr>
            <w:tcW w:w="952" w:type="dxa"/>
            <w:vAlign w:val="center"/>
          </w:tcPr>
          <w:p w:rsidR="00BF4242" w:rsidRPr="00B67282" w:rsidRDefault="00BF4242" w:rsidP="00141F31">
            <w:r>
              <w:rPr>
                <w:sz w:val="22"/>
                <w:szCs w:val="22"/>
              </w:rPr>
              <w:t>27</w:t>
            </w:r>
            <w:r w:rsidRPr="00B67282">
              <w:rPr>
                <w:sz w:val="22"/>
                <w:szCs w:val="22"/>
              </w:rPr>
              <w:t>.05</w:t>
            </w:r>
          </w:p>
        </w:tc>
      </w:tr>
      <w:tr w:rsidR="00BF4242" w:rsidRPr="00B67282" w:rsidTr="00117A9C">
        <w:trPr>
          <w:gridAfter w:val="16"/>
          <w:wAfter w:w="14882" w:type="dxa"/>
          <w:trHeight w:val="275"/>
        </w:trPr>
        <w:tc>
          <w:tcPr>
            <w:tcW w:w="639" w:type="dxa"/>
            <w:vAlign w:val="center"/>
          </w:tcPr>
          <w:p w:rsidR="00BF4242" w:rsidRPr="00B67282" w:rsidRDefault="00BF4242" w:rsidP="00141F31">
            <w:r>
              <w:t>135</w:t>
            </w:r>
          </w:p>
        </w:tc>
        <w:tc>
          <w:tcPr>
            <w:tcW w:w="911" w:type="dxa"/>
            <w:vAlign w:val="center"/>
          </w:tcPr>
          <w:p w:rsidR="00BF4242" w:rsidRPr="00B67282" w:rsidRDefault="00BF4242" w:rsidP="00141F31">
            <w:r>
              <w:rPr>
                <w:sz w:val="22"/>
                <w:szCs w:val="22"/>
              </w:rPr>
              <w:t>14</w:t>
            </w:r>
          </w:p>
        </w:tc>
        <w:tc>
          <w:tcPr>
            <w:tcW w:w="2162" w:type="dxa"/>
            <w:vAlign w:val="center"/>
          </w:tcPr>
          <w:p w:rsidR="00BF4242" w:rsidRPr="00B67282" w:rsidRDefault="00BF4242" w:rsidP="00141F31">
            <w:pPr>
              <w:rPr>
                <w:bCs/>
                <w:color w:val="000000"/>
              </w:rPr>
            </w:pPr>
            <w:r w:rsidRPr="00B67282">
              <w:rPr>
                <w:bCs/>
                <w:color w:val="000000"/>
                <w:sz w:val="22"/>
                <w:szCs w:val="22"/>
              </w:rPr>
              <w:t>Повторение. Задачи</w:t>
            </w:r>
          </w:p>
          <w:p w:rsidR="00BF4242" w:rsidRPr="00EE7D6C" w:rsidRDefault="00BF4242" w:rsidP="00141F31">
            <w:pPr>
              <w:rPr>
                <w:u w:val="single"/>
              </w:rPr>
            </w:pPr>
            <w:r>
              <w:t>УЗПЗ</w:t>
            </w:r>
          </w:p>
        </w:tc>
        <w:tc>
          <w:tcPr>
            <w:tcW w:w="1982" w:type="dxa"/>
            <w:vMerge/>
            <w:vAlign w:val="center"/>
          </w:tcPr>
          <w:p w:rsidR="00BF4242" w:rsidRPr="00B67282" w:rsidRDefault="00BF4242" w:rsidP="00141F31"/>
        </w:tc>
        <w:tc>
          <w:tcPr>
            <w:tcW w:w="2219" w:type="dxa"/>
            <w:vMerge/>
            <w:vAlign w:val="center"/>
          </w:tcPr>
          <w:p w:rsidR="00BF4242" w:rsidRPr="00B67282" w:rsidRDefault="00BF4242" w:rsidP="00141F31"/>
        </w:tc>
        <w:tc>
          <w:tcPr>
            <w:tcW w:w="1986" w:type="dxa"/>
            <w:vAlign w:val="center"/>
          </w:tcPr>
          <w:p w:rsidR="00BF4242" w:rsidRPr="00EE7D6C" w:rsidRDefault="00BF4242" w:rsidP="00141F31">
            <w:pPr>
              <w:rPr>
                <w:b/>
                <w:sz w:val="20"/>
                <w:szCs w:val="20"/>
              </w:rPr>
            </w:pPr>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vAlign w:val="center"/>
          </w:tcPr>
          <w:p w:rsidR="00BF4242" w:rsidRPr="00B67282" w:rsidRDefault="00BF4242" w:rsidP="00141F31">
            <w:r w:rsidRPr="00B67282">
              <w:rPr>
                <w:sz w:val="22"/>
                <w:szCs w:val="22"/>
              </w:rPr>
              <w:t>У. –с. 88-89</w:t>
            </w:r>
          </w:p>
          <w:p w:rsidR="00BF4242" w:rsidRPr="00B67282" w:rsidRDefault="00BF4242" w:rsidP="000B118A"/>
        </w:tc>
        <w:tc>
          <w:tcPr>
            <w:tcW w:w="952" w:type="dxa"/>
            <w:vAlign w:val="center"/>
          </w:tcPr>
          <w:p w:rsidR="00BF4242" w:rsidRPr="00B67282" w:rsidRDefault="00BF4242" w:rsidP="00141F31">
            <w:r>
              <w:rPr>
                <w:sz w:val="22"/>
                <w:szCs w:val="22"/>
              </w:rPr>
              <w:t>29</w:t>
            </w:r>
            <w:r w:rsidRPr="00B67282">
              <w:rPr>
                <w:sz w:val="22"/>
                <w:szCs w:val="22"/>
              </w:rPr>
              <w:t>.05</w:t>
            </w:r>
          </w:p>
        </w:tc>
      </w:tr>
      <w:tr w:rsidR="00BF4242" w:rsidRPr="00B67282" w:rsidTr="00660F08">
        <w:trPr>
          <w:gridAfter w:val="16"/>
          <w:wAfter w:w="14882" w:type="dxa"/>
          <w:trHeight w:val="275"/>
        </w:trPr>
        <w:tc>
          <w:tcPr>
            <w:tcW w:w="639" w:type="dxa"/>
          </w:tcPr>
          <w:p w:rsidR="00BF4242" w:rsidRPr="00A90F58" w:rsidRDefault="00BF4242" w:rsidP="00660F08">
            <w:r w:rsidRPr="00A90F58">
              <w:rPr>
                <w:sz w:val="22"/>
                <w:szCs w:val="22"/>
              </w:rPr>
              <w:t>136</w:t>
            </w:r>
          </w:p>
        </w:tc>
        <w:tc>
          <w:tcPr>
            <w:tcW w:w="911" w:type="dxa"/>
          </w:tcPr>
          <w:p w:rsidR="00BF4242" w:rsidRPr="00A90F58" w:rsidRDefault="00BF4242" w:rsidP="00660F08">
            <w:r>
              <w:rPr>
                <w:sz w:val="22"/>
                <w:szCs w:val="22"/>
              </w:rPr>
              <w:t>15</w:t>
            </w:r>
          </w:p>
        </w:tc>
        <w:tc>
          <w:tcPr>
            <w:tcW w:w="2162" w:type="dxa"/>
          </w:tcPr>
          <w:p w:rsidR="00BF4242" w:rsidRPr="00A90F58" w:rsidRDefault="00BF4242" w:rsidP="00660F08">
            <w:pPr>
              <w:rPr>
                <w:bCs/>
              </w:rPr>
            </w:pPr>
            <w:r w:rsidRPr="00A90F58">
              <w:rPr>
                <w:bCs/>
                <w:sz w:val="22"/>
                <w:szCs w:val="22"/>
              </w:rPr>
              <w:t>Нестандартные и занимательные задачи.</w:t>
            </w:r>
          </w:p>
          <w:p w:rsidR="00BF4242" w:rsidRPr="00A90F58" w:rsidRDefault="00BF4242" w:rsidP="00660F08">
            <w:r w:rsidRPr="00A90F58">
              <w:t>УЗПЗ</w:t>
            </w:r>
          </w:p>
        </w:tc>
        <w:tc>
          <w:tcPr>
            <w:tcW w:w="1982" w:type="dxa"/>
          </w:tcPr>
          <w:p w:rsidR="00BF4242" w:rsidRDefault="00BF4242" w:rsidP="00660F08">
            <w:pPr>
              <w:pStyle w:val="Style27"/>
              <w:rPr>
                <w:rStyle w:val="FontStyle68"/>
                <w:sz w:val="20"/>
                <w:szCs w:val="20"/>
              </w:rPr>
            </w:pPr>
            <w:r>
              <w:rPr>
                <w:rStyle w:val="FontStyle68"/>
                <w:sz w:val="20"/>
                <w:szCs w:val="20"/>
              </w:rPr>
              <w:t xml:space="preserve"> - учить решать нестандартные и занимательные задачи;</w:t>
            </w:r>
          </w:p>
          <w:p w:rsidR="00BF4242" w:rsidRPr="00117A9C" w:rsidRDefault="00BF4242" w:rsidP="00660F08">
            <w:pPr>
              <w:pStyle w:val="Style27"/>
              <w:rPr>
                <w:rStyle w:val="FontStyle68"/>
                <w:sz w:val="20"/>
                <w:szCs w:val="20"/>
              </w:rPr>
            </w:pPr>
            <w:r>
              <w:rPr>
                <w:rStyle w:val="FontStyle68"/>
                <w:sz w:val="20"/>
                <w:szCs w:val="20"/>
              </w:rPr>
              <w:t>-развивать умения в</w:t>
            </w:r>
            <w:r w:rsidRPr="00117A9C">
              <w:rPr>
                <w:rStyle w:val="FontStyle68"/>
                <w:sz w:val="20"/>
                <w:szCs w:val="20"/>
              </w:rPr>
              <w:t>ыполнять перебор всех возможных вариантов для пересчёта объектов и</w:t>
            </w:r>
          </w:p>
          <w:p w:rsidR="00BF4242" w:rsidRPr="00B67282" w:rsidRDefault="00BF4242" w:rsidP="00660F08">
            <w:r w:rsidRPr="00117A9C">
              <w:rPr>
                <w:rStyle w:val="FontStyle68"/>
                <w:sz w:val="20"/>
                <w:szCs w:val="20"/>
              </w:rPr>
              <w:t xml:space="preserve">комбинаций, в том числе комбинаций, удовлетворяющих заданным </w:t>
            </w:r>
            <w:r w:rsidRPr="00117A9C">
              <w:rPr>
                <w:rStyle w:val="Heading3Char"/>
                <w:b w:val="0"/>
                <w:sz w:val="20"/>
                <w:szCs w:val="20"/>
              </w:rPr>
              <w:t>условиям</w:t>
            </w:r>
          </w:p>
        </w:tc>
        <w:tc>
          <w:tcPr>
            <w:tcW w:w="2219" w:type="dxa"/>
            <w:vMerge/>
            <w:vAlign w:val="center"/>
          </w:tcPr>
          <w:p w:rsidR="00BF4242" w:rsidRPr="00B67282" w:rsidRDefault="00BF4242" w:rsidP="00141F31"/>
        </w:tc>
        <w:tc>
          <w:tcPr>
            <w:tcW w:w="1986" w:type="dxa"/>
            <w:vAlign w:val="center"/>
          </w:tcPr>
          <w:p w:rsidR="00BF4242" w:rsidRPr="00B67282" w:rsidRDefault="00BF4242" w:rsidP="00141F31">
            <w:r w:rsidRPr="002F7B80">
              <w:t>текущий</w:t>
            </w:r>
          </w:p>
        </w:tc>
        <w:tc>
          <w:tcPr>
            <w:tcW w:w="1595" w:type="dxa"/>
            <w:vAlign w:val="center"/>
          </w:tcPr>
          <w:p w:rsidR="00BF4242" w:rsidRPr="00B67282" w:rsidRDefault="00BF4242" w:rsidP="00141F31"/>
        </w:tc>
        <w:tc>
          <w:tcPr>
            <w:tcW w:w="1419" w:type="dxa"/>
            <w:vAlign w:val="center"/>
          </w:tcPr>
          <w:p w:rsidR="00BF4242" w:rsidRPr="00B67282" w:rsidRDefault="00BF4242" w:rsidP="00141F31"/>
        </w:tc>
        <w:tc>
          <w:tcPr>
            <w:tcW w:w="1526" w:type="dxa"/>
          </w:tcPr>
          <w:p w:rsidR="00BF4242" w:rsidRPr="00B67282" w:rsidRDefault="00BF4242" w:rsidP="00660F08">
            <w:r w:rsidRPr="00B67282">
              <w:rPr>
                <w:sz w:val="22"/>
                <w:szCs w:val="22"/>
              </w:rPr>
              <w:t>У. –с. 90-95</w:t>
            </w:r>
          </w:p>
          <w:p w:rsidR="00BF4242" w:rsidRDefault="00BF4242" w:rsidP="00660F08">
            <w:pPr>
              <w:pStyle w:val="Style4"/>
              <w:ind w:hanging="33"/>
              <w:contextualSpacing/>
              <w:jc w:val="left"/>
              <w:rPr>
                <w:bCs/>
                <w:sz w:val="20"/>
                <w:szCs w:val="20"/>
              </w:rPr>
            </w:pPr>
            <w:r>
              <w:rPr>
                <w:bCs/>
                <w:sz w:val="20"/>
                <w:szCs w:val="20"/>
              </w:rPr>
              <w:t>В.Т. Голубь «Тематический контроль знаний учащихся»</w:t>
            </w:r>
          </w:p>
          <w:p w:rsidR="00BF4242" w:rsidRPr="00B67282" w:rsidRDefault="00BF4242" w:rsidP="00660F08">
            <w:r>
              <w:rPr>
                <w:bCs/>
                <w:sz w:val="20"/>
                <w:szCs w:val="20"/>
              </w:rPr>
              <w:t xml:space="preserve"> тест «Логические задачи» стр.83-84</w:t>
            </w:r>
          </w:p>
        </w:tc>
        <w:tc>
          <w:tcPr>
            <w:tcW w:w="952" w:type="dxa"/>
          </w:tcPr>
          <w:p w:rsidR="00BF4242" w:rsidRPr="00A90F58" w:rsidRDefault="00BF4242" w:rsidP="00660F08">
            <w:r w:rsidRPr="00A90F58">
              <w:rPr>
                <w:sz w:val="22"/>
                <w:szCs w:val="22"/>
              </w:rPr>
              <w:t>30.05</w:t>
            </w:r>
          </w:p>
        </w:tc>
      </w:tr>
      <w:tr w:rsidR="00BF4242" w:rsidRPr="00B67282" w:rsidTr="009C3D54">
        <w:trPr>
          <w:gridAfter w:val="16"/>
          <w:wAfter w:w="14882" w:type="dxa"/>
          <w:trHeight w:val="275"/>
        </w:trPr>
        <w:tc>
          <w:tcPr>
            <w:tcW w:w="15391" w:type="dxa"/>
            <w:gridSpan w:val="10"/>
            <w:vAlign w:val="center"/>
          </w:tcPr>
          <w:p w:rsidR="00BF4242" w:rsidRPr="00BF7EC2" w:rsidRDefault="00BF4242" w:rsidP="00141F31">
            <w:pPr>
              <w:jc w:val="center"/>
              <w:rPr>
                <w:b/>
              </w:rPr>
            </w:pPr>
            <w:r w:rsidRPr="00BF7EC2">
              <w:rPr>
                <w:b/>
                <w:szCs w:val="22"/>
              </w:rPr>
              <w:t>Словарные слова</w:t>
            </w:r>
          </w:p>
          <w:p w:rsidR="00BF4242" w:rsidRPr="00B67282" w:rsidRDefault="00BF4242" w:rsidP="00F72741">
            <w:pPr>
              <w:jc w:val="both"/>
            </w:pPr>
            <w:r>
              <w:rPr>
                <w:szCs w:val="22"/>
              </w:rPr>
              <w:t xml:space="preserve">    </w:t>
            </w:r>
            <w:r w:rsidRPr="00BF7EC2">
              <w:rPr>
                <w:szCs w:val="22"/>
              </w:rPr>
              <w:t>Математика, сложение, вычитание, слагаемое, уменьшаемое,  вычитаемое,  разность, сумма, уравнение, равенства, неравенства, задача, решение, ответ, высказывание,  ложное,  истинное, переменная,  уравнение,  порядок действий,  плоские, объёмные,  плоскость,  острый, тупой угол, единицы, десятки, метр, периметр, площадь, квадратный сантиметр, квадратный дециметр, умножение, множитель, произведение, деление, четные, нечетные, делимое, делитель, частное,  цена, количество, стоимость, время, час, окружность, круг, алгоритм, схема.</w:t>
            </w:r>
          </w:p>
        </w:tc>
      </w:tr>
    </w:tbl>
    <w:p w:rsidR="00BF4242" w:rsidRPr="00141F31" w:rsidRDefault="00BF4242" w:rsidP="00141F31">
      <w:pPr>
        <w:pStyle w:val="Style4"/>
        <w:widowControl/>
        <w:tabs>
          <w:tab w:val="left" w:pos="1134"/>
        </w:tabs>
        <w:spacing w:line="240" w:lineRule="auto"/>
        <w:jc w:val="center"/>
        <w:rPr>
          <w:rStyle w:val="FontStyle43"/>
          <w:b/>
          <w:bCs/>
          <w:sz w:val="28"/>
          <w:szCs w:val="28"/>
        </w:rPr>
      </w:pPr>
    </w:p>
    <w:p w:rsidR="00BF4242" w:rsidRDefault="00BF4242" w:rsidP="007B247A">
      <w:pPr>
        <w:pStyle w:val="Style4"/>
        <w:widowControl/>
        <w:tabs>
          <w:tab w:val="left" w:pos="1134"/>
        </w:tabs>
        <w:spacing w:line="240" w:lineRule="auto"/>
        <w:jc w:val="center"/>
        <w:rPr>
          <w:rStyle w:val="FontStyle43"/>
          <w:b/>
          <w:bCs/>
          <w:sz w:val="28"/>
          <w:szCs w:val="28"/>
        </w:rPr>
      </w:pPr>
    </w:p>
    <w:p w:rsidR="00BF4242" w:rsidRDefault="00BF4242" w:rsidP="007B247A">
      <w:pPr>
        <w:pStyle w:val="Style4"/>
        <w:widowControl/>
        <w:tabs>
          <w:tab w:val="left" w:pos="1134"/>
        </w:tabs>
        <w:spacing w:line="240" w:lineRule="auto"/>
        <w:jc w:val="center"/>
        <w:rPr>
          <w:rStyle w:val="FontStyle43"/>
          <w:b/>
          <w:bCs/>
          <w:sz w:val="28"/>
          <w:szCs w:val="28"/>
        </w:rPr>
      </w:pPr>
    </w:p>
    <w:p w:rsidR="00BF4242" w:rsidRPr="00CA74AD" w:rsidRDefault="00BF4242" w:rsidP="00CA74AD">
      <w:pPr>
        <w:pStyle w:val="3"/>
        <w:spacing w:after="120"/>
        <w:jc w:val="left"/>
        <w:rPr>
          <w:lang w:val="en-US"/>
        </w:rPr>
      </w:pPr>
    </w:p>
    <w:p w:rsidR="00BF4242" w:rsidRDefault="00BF4242" w:rsidP="00D14D9B">
      <w:pPr>
        <w:pStyle w:val="3"/>
        <w:numPr>
          <w:ilvl w:val="0"/>
          <w:numId w:val="4"/>
        </w:numPr>
        <w:spacing w:after="120"/>
      </w:pPr>
      <w:r w:rsidRPr="00CF5545">
        <w:t xml:space="preserve">Содержание </w:t>
      </w:r>
      <w:r>
        <w:t>тем учебного курса «Математика» (2 класс)</w:t>
      </w:r>
    </w:p>
    <w:p w:rsidR="00BF4242" w:rsidRPr="005C72B5" w:rsidRDefault="00BF4242" w:rsidP="00660F08">
      <w:pPr>
        <w:rPr>
          <w:b/>
        </w:rPr>
      </w:pPr>
      <w:r w:rsidRPr="005C72B5">
        <w:rPr>
          <w:b/>
        </w:rPr>
        <w:t>Содержание тем учебной программы</w:t>
      </w:r>
    </w:p>
    <w:p w:rsidR="00BF4242" w:rsidRPr="005C72B5" w:rsidRDefault="00BF4242" w:rsidP="00D14D9B">
      <w:pPr>
        <w:spacing w:before="150" w:after="150"/>
        <w:ind w:left="300" w:right="300"/>
        <w:jc w:val="both"/>
        <w:rPr>
          <w:color w:val="170E02"/>
        </w:rPr>
      </w:pPr>
      <w:r w:rsidRPr="005C72B5">
        <w:rPr>
          <w:b/>
          <w:bCs/>
          <w:color w:val="170E02"/>
        </w:rPr>
        <w:t>Числа и операции над ними.</w:t>
      </w:r>
    </w:p>
    <w:p w:rsidR="00BF4242" w:rsidRPr="005C72B5" w:rsidRDefault="00BF4242" w:rsidP="00D14D9B">
      <w:pPr>
        <w:spacing w:before="150" w:after="150"/>
        <w:ind w:left="300" w:right="300"/>
        <w:jc w:val="both"/>
        <w:rPr>
          <w:color w:val="170E02"/>
        </w:rPr>
      </w:pPr>
      <w:r w:rsidRPr="005C72B5">
        <w:rPr>
          <w:i/>
          <w:iCs/>
          <w:color w:val="170E02"/>
        </w:rPr>
        <w:t>Числа от 1 до 100.</w:t>
      </w:r>
    </w:p>
    <w:p w:rsidR="00BF4242" w:rsidRPr="005C72B5" w:rsidRDefault="00BF4242" w:rsidP="00D14D9B">
      <w:pPr>
        <w:spacing w:before="150"/>
        <w:ind w:left="300"/>
        <w:jc w:val="both"/>
        <w:rPr>
          <w:color w:val="170E02"/>
        </w:rPr>
      </w:pPr>
      <w:r w:rsidRPr="005C72B5">
        <w:rPr>
          <w:color w:val="170E02"/>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BF4242" w:rsidRPr="005C72B5" w:rsidRDefault="00BF4242" w:rsidP="00D14D9B">
      <w:pPr>
        <w:ind w:left="300"/>
        <w:jc w:val="both"/>
        <w:rPr>
          <w:color w:val="170E02"/>
        </w:rPr>
      </w:pPr>
      <w:r w:rsidRPr="005C72B5">
        <w:rPr>
          <w:color w:val="170E02"/>
        </w:rPr>
        <w:t>Устная и письменная нумерация двузначных чисел. Разряд десятков и разряд единиц, их место в записи чисел.</w:t>
      </w:r>
    </w:p>
    <w:p w:rsidR="00BF4242" w:rsidRPr="005C72B5" w:rsidRDefault="00BF4242" w:rsidP="00D14D9B">
      <w:pPr>
        <w:ind w:left="300"/>
        <w:jc w:val="both"/>
        <w:rPr>
          <w:color w:val="170E02"/>
        </w:rPr>
      </w:pPr>
      <w:r w:rsidRPr="005C72B5">
        <w:rPr>
          <w:i/>
          <w:iCs/>
          <w:color w:val="170E02"/>
        </w:rPr>
        <w:t>Сложение и вычитание чисел.</w:t>
      </w:r>
    </w:p>
    <w:p w:rsidR="00BF4242" w:rsidRPr="005C72B5" w:rsidRDefault="00BF4242" w:rsidP="00D14D9B">
      <w:pPr>
        <w:ind w:left="300"/>
        <w:jc w:val="both"/>
        <w:rPr>
          <w:color w:val="170E02"/>
        </w:rPr>
      </w:pPr>
      <w:r w:rsidRPr="005C72B5">
        <w:rPr>
          <w:color w:val="170E02"/>
        </w:rPr>
        <w:t>Операции сложения и вычитания. Взаимосвязь операций сложения и вычитания.</w:t>
      </w:r>
    </w:p>
    <w:p w:rsidR="00BF4242" w:rsidRPr="005C72B5" w:rsidRDefault="00BF4242" w:rsidP="00D14D9B">
      <w:pPr>
        <w:ind w:left="300"/>
        <w:jc w:val="both"/>
        <w:rPr>
          <w:color w:val="170E02"/>
        </w:rPr>
      </w:pPr>
      <w:r w:rsidRPr="005C72B5">
        <w:rPr>
          <w:color w:val="170E02"/>
        </w:rPr>
        <w:t>Прямая и обратная операция.</w:t>
      </w:r>
    </w:p>
    <w:p w:rsidR="00BF4242" w:rsidRPr="005C72B5" w:rsidRDefault="00BF4242" w:rsidP="00D14D9B">
      <w:pPr>
        <w:ind w:left="300"/>
        <w:jc w:val="both"/>
        <w:rPr>
          <w:color w:val="170E02"/>
        </w:rPr>
      </w:pPr>
      <w:r w:rsidRPr="005C72B5">
        <w:rPr>
          <w:color w:val="170E02"/>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BF4242" w:rsidRPr="005C72B5" w:rsidRDefault="00BF4242" w:rsidP="00D14D9B">
      <w:pPr>
        <w:ind w:left="300"/>
        <w:jc w:val="both"/>
        <w:rPr>
          <w:color w:val="170E02"/>
        </w:rPr>
      </w:pPr>
      <w:r w:rsidRPr="005C72B5">
        <w:rPr>
          <w:color w:val="170E02"/>
        </w:rPr>
        <w:t>Сложение и вычитание двузначных чисел, оканчивающихся нулями.</w:t>
      </w:r>
    </w:p>
    <w:p w:rsidR="00BF4242" w:rsidRPr="005C72B5" w:rsidRDefault="00BF4242" w:rsidP="00D14D9B">
      <w:pPr>
        <w:ind w:left="300"/>
        <w:jc w:val="both"/>
        <w:rPr>
          <w:color w:val="170E02"/>
        </w:rPr>
      </w:pPr>
      <w:r w:rsidRPr="005C72B5">
        <w:rPr>
          <w:color w:val="170E02"/>
        </w:rPr>
        <w:t>Устные и письменные приёмы сложения и вычитания чисел в пределах 100.</w:t>
      </w:r>
    </w:p>
    <w:p w:rsidR="00BF4242" w:rsidRPr="005C72B5" w:rsidRDefault="00BF4242" w:rsidP="00D14D9B">
      <w:pPr>
        <w:ind w:left="300"/>
        <w:jc w:val="both"/>
        <w:rPr>
          <w:color w:val="170E02"/>
        </w:rPr>
      </w:pPr>
      <w:r w:rsidRPr="005C72B5">
        <w:rPr>
          <w:color w:val="170E02"/>
        </w:rPr>
        <w:t>Алгоритмы сложения и вычитания.</w:t>
      </w:r>
    </w:p>
    <w:p w:rsidR="00BF4242" w:rsidRPr="005C72B5" w:rsidRDefault="00BF4242" w:rsidP="00D14D9B">
      <w:pPr>
        <w:spacing w:before="150"/>
        <w:ind w:left="300"/>
        <w:jc w:val="both"/>
        <w:rPr>
          <w:color w:val="170E02"/>
        </w:rPr>
      </w:pPr>
      <w:r w:rsidRPr="005C72B5">
        <w:rPr>
          <w:i/>
          <w:iCs/>
          <w:color w:val="170E02"/>
        </w:rPr>
        <w:t>Умножение и деление чисел.</w:t>
      </w:r>
    </w:p>
    <w:p w:rsidR="00BF4242" w:rsidRPr="005C72B5" w:rsidRDefault="00BF4242" w:rsidP="00D14D9B">
      <w:pPr>
        <w:ind w:left="300"/>
        <w:jc w:val="both"/>
        <w:rPr>
          <w:color w:val="170E02"/>
        </w:rPr>
      </w:pPr>
      <w:r w:rsidRPr="005C72B5">
        <w:rPr>
          <w:color w:val="170E02"/>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BF4242" w:rsidRPr="005C72B5" w:rsidRDefault="00BF4242" w:rsidP="00D14D9B">
      <w:pPr>
        <w:ind w:left="300"/>
        <w:jc w:val="both"/>
        <w:rPr>
          <w:color w:val="170E02"/>
        </w:rPr>
      </w:pPr>
      <w:r w:rsidRPr="005C72B5">
        <w:rPr>
          <w:color w:val="170E02"/>
        </w:rPr>
        <w:t>Операция деления. Взаимосвязь операций умножения и деления. Таблица умножения и деления однозначных чисел.</w:t>
      </w:r>
    </w:p>
    <w:p w:rsidR="00BF4242" w:rsidRPr="005C72B5" w:rsidRDefault="00BF4242" w:rsidP="00D14D9B">
      <w:pPr>
        <w:spacing w:after="150"/>
        <w:ind w:left="300"/>
        <w:jc w:val="both"/>
        <w:rPr>
          <w:color w:val="170E02"/>
        </w:rPr>
      </w:pPr>
      <w:r w:rsidRPr="005C72B5">
        <w:rPr>
          <w:color w:val="170E02"/>
        </w:rP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BF4242" w:rsidRPr="005C72B5" w:rsidRDefault="00BF4242" w:rsidP="00D14D9B">
      <w:pPr>
        <w:spacing w:before="150" w:after="150"/>
        <w:ind w:left="300" w:right="300"/>
        <w:jc w:val="both"/>
        <w:rPr>
          <w:color w:val="170E02"/>
        </w:rPr>
      </w:pPr>
      <w:r w:rsidRPr="005C72B5">
        <w:rPr>
          <w:b/>
          <w:bCs/>
          <w:color w:val="170E02"/>
        </w:rPr>
        <w:t>Величины и их измерение.</w:t>
      </w:r>
    </w:p>
    <w:p w:rsidR="00BF4242" w:rsidRPr="005C72B5" w:rsidRDefault="00BF4242" w:rsidP="00D14D9B">
      <w:pPr>
        <w:spacing w:before="150"/>
        <w:ind w:left="300"/>
        <w:jc w:val="both"/>
        <w:rPr>
          <w:color w:val="170E02"/>
        </w:rPr>
      </w:pPr>
      <w:r w:rsidRPr="005C72B5">
        <w:rPr>
          <w:color w:val="170E02"/>
        </w:rPr>
        <w:t>Длина. Единица измерения длины – метр. Соотношения между единицами измерения длины.</w:t>
      </w:r>
    </w:p>
    <w:p w:rsidR="00BF4242" w:rsidRPr="005C72B5" w:rsidRDefault="00BF4242" w:rsidP="00D14D9B">
      <w:pPr>
        <w:ind w:left="300"/>
        <w:jc w:val="both"/>
        <w:rPr>
          <w:color w:val="170E02"/>
        </w:rPr>
      </w:pPr>
      <w:r w:rsidRPr="005C72B5">
        <w:rPr>
          <w:color w:val="170E02"/>
        </w:rPr>
        <w:t>Перевод именованных чисел в заданные единицы (раздробление и превращение).</w:t>
      </w:r>
    </w:p>
    <w:p w:rsidR="00BF4242" w:rsidRPr="005C72B5" w:rsidRDefault="00BF4242" w:rsidP="00D14D9B">
      <w:pPr>
        <w:ind w:left="300"/>
        <w:jc w:val="both"/>
        <w:rPr>
          <w:color w:val="170E02"/>
        </w:rPr>
      </w:pPr>
      <w:r w:rsidRPr="005C72B5">
        <w:rPr>
          <w:color w:val="170E02"/>
        </w:rPr>
        <w:t>Сравнение, сложение и вычитание именованных чисел. Умножение и деление именованных чисел на отвлеченное число.</w:t>
      </w:r>
    </w:p>
    <w:p w:rsidR="00BF4242" w:rsidRPr="005C72B5" w:rsidRDefault="00BF4242" w:rsidP="00D14D9B">
      <w:pPr>
        <w:ind w:left="300"/>
        <w:jc w:val="both"/>
        <w:rPr>
          <w:color w:val="170E02"/>
        </w:rPr>
      </w:pPr>
      <w:r w:rsidRPr="005C72B5">
        <w:rPr>
          <w:color w:val="170E02"/>
        </w:rPr>
        <w:t>Периметр многоугольника. Формулы периметра квадрата и прямоугольника.</w:t>
      </w:r>
    </w:p>
    <w:p w:rsidR="00BF4242" w:rsidRPr="005C72B5" w:rsidRDefault="00BF4242" w:rsidP="00D14D9B">
      <w:pPr>
        <w:ind w:left="300"/>
        <w:jc w:val="both"/>
        <w:rPr>
          <w:color w:val="170E02"/>
        </w:rPr>
      </w:pPr>
      <w:r w:rsidRPr="005C72B5">
        <w:rPr>
          <w:color w:val="170E02"/>
        </w:rPr>
        <w:t>Представление о площади фигуры и её измерение. Площадь прямоугольника и квадрата. Единицы площади: см², дм².</w:t>
      </w:r>
    </w:p>
    <w:p w:rsidR="00BF4242" w:rsidRPr="005C72B5" w:rsidRDefault="00BF4242" w:rsidP="00D14D9B">
      <w:pPr>
        <w:ind w:left="300"/>
        <w:jc w:val="both"/>
        <w:rPr>
          <w:color w:val="170E02"/>
        </w:rPr>
      </w:pPr>
      <w:r w:rsidRPr="005C72B5">
        <w:rPr>
          <w:color w:val="170E02"/>
        </w:rPr>
        <w:t>Цена, количество и стоимость товара.</w:t>
      </w:r>
    </w:p>
    <w:p w:rsidR="00BF4242" w:rsidRPr="005C72B5" w:rsidRDefault="00BF4242" w:rsidP="00D14D9B">
      <w:pPr>
        <w:ind w:left="300"/>
        <w:jc w:val="both"/>
        <w:rPr>
          <w:color w:val="170E02"/>
        </w:rPr>
      </w:pPr>
      <w:r w:rsidRPr="005C72B5">
        <w:rPr>
          <w:color w:val="170E02"/>
        </w:rPr>
        <w:t>Время. Единица времени – час.</w:t>
      </w:r>
    </w:p>
    <w:p w:rsidR="00BF4242" w:rsidRPr="005C72B5" w:rsidRDefault="00BF4242" w:rsidP="00D14D9B">
      <w:pPr>
        <w:spacing w:before="150"/>
        <w:ind w:left="300" w:right="300"/>
        <w:jc w:val="both"/>
        <w:rPr>
          <w:color w:val="170E02"/>
        </w:rPr>
      </w:pPr>
      <w:r w:rsidRPr="005C72B5">
        <w:rPr>
          <w:b/>
          <w:bCs/>
          <w:color w:val="170E02"/>
        </w:rPr>
        <w:t>Текстовые задачи.</w:t>
      </w:r>
    </w:p>
    <w:p w:rsidR="00BF4242" w:rsidRPr="005C72B5" w:rsidRDefault="00BF4242" w:rsidP="00D14D9B">
      <w:pPr>
        <w:ind w:left="300" w:right="300"/>
        <w:jc w:val="both"/>
        <w:rPr>
          <w:color w:val="170E02"/>
        </w:rPr>
      </w:pPr>
      <w:r w:rsidRPr="005C72B5">
        <w:rPr>
          <w:color w:val="170E02"/>
        </w:rPr>
        <w:t>Простые и составные текстовые задачи, при решении которых используется:</w:t>
      </w:r>
    </w:p>
    <w:p w:rsidR="00BF4242" w:rsidRPr="005C72B5" w:rsidRDefault="00BF4242" w:rsidP="00D14D9B">
      <w:pPr>
        <w:numPr>
          <w:ilvl w:val="0"/>
          <w:numId w:val="16"/>
        </w:numPr>
        <w:spacing w:after="100" w:afterAutospacing="1"/>
        <w:ind w:left="600" w:right="300"/>
        <w:rPr>
          <w:color w:val="170E02"/>
        </w:rPr>
      </w:pPr>
      <w:r w:rsidRPr="005C72B5">
        <w:rPr>
          <w:color w:val="170E02"/>
        </w:rPr>
        <w:t>смысл действий сложения, вычитания, умножения и деления;</w:t>
      </w:r>
    </w:p>
    <w:p w:rsidR="00BF4242" w:rsidRPr="005C72B5" w:rsidRDefault="00BF4242" w:rsidP="00D14D9B">
      <w:pPr>
        <w:numPr>
          <w:ilvl w:val="0"/>
          <w:numId w:val="16"/>
        </w:numPr>
        <w:spacing w:before="100" w:beforeAutospacing="1" w:after="100" w:afterAutospacing="1"/>
        <w:ind w:left="600" w:right="300"/>
        <w:rPr>
          <w:color w:val="170E02"/>
        </w:rPr>
      </w:pPr>
      <w:r w:rsidRPr="005C72B5">
        <w:rPr>
          <w:color w:val="170E02"/>
        </w:rPr>
        <w:t>понятия «увеличить в (на)…»; «уменьшить в (на)…»;</w:t>
      </w:r>
    </w:p>
    <w:p w:rsidR="00BF4242" w:rsidRPr="005C72B5" w:rsidRDefault="00BF4242" w:rsidP="00D14D9B">
      <w:pPr>
        <w:numPr>
          <w:ilvl w:val="0"/>
          <w:numId w:val="16"/>
        </w:numPr>
        <w:spacing w:before="100" w:beforeAutospacing="1" w:after="100" w:afterAutospacing="1"/>
        <w:ind w:left="600" w:right="300"/>
        <w:rPr>
          <w:color w:val="170E02"/>
        </w:rPr>
      </w:pPr>
      <w:r w:rsidRPr="005C72B5">
        <w:rPr>
          <w:color w:val="170E02"/>
        </w:rPr>
        <w:t>разностное и кратное сравнение;</w:t>
      </w:r>
    </w:p>
    <w:p w:rsidR="00BF4242" w:rsidRPr="005C72B5" w:rsidRDefault="00BF4242" w:rsidP="00D14D9B">
      <w:pPr>
        <w:numPr>
          <w:ilvl w:val="0"/>
          <w:numId w:val="16"/>
        </w:numPr>
        <w:ind w:left="600" w:right="300"/>
        <w:rPr>
          <w:color w:val="170E02"/>
        </w:rPr>
      </w:pPr>
      <w:r w:rsidRPr="005C72B5">
        <w:rPr>
          <w:color w:val="170E02"/>
        </w:rPr>
        <w:t>прямая и обратная пропорциональность.</w:t>
      </w:r>
    </w:p>
    <w:p w:rsidR="00BF4242" w:rsidRPr="005C72B5" w:rsidRDefault="00BF4242" w:rsidP="00D14D9B">
      <w:pPr>
        <w:spacing w:after="150"/>
        <w:ind w:left="300" w:right="300"/>
        <w:jc w:val="both"/>
        <w:rPr>
          <w:color w:val="170E02"/>
        </w:rPr>
      </w:pPr>
      <w:r w:rsidRPr="005C72B5">
        <w:rPr>
          <w:color w:val="170E02"/>
        </w:rPr>
        <w:t>Моделирование задач. Задачи с альтернативным условием.</w:t>
      </w:r>
    </w:p>
    <w:p w:rsidR="00BF4242" w:rsidRPr="005C72B5" w:rsidRDefault="00BF4242" w:rsidP="00D14D9B">
      <w:pPr>
        <w:spacing w:before="150" w:after="150"/>
        <w:ind w:left="300" w:right="300"/>
        <w:jc w:val="both"/>
        <w:rPr>
          <w:color w:val="170E02"/>
        </w:rPr>
      </w:pPr>
      <w:r w:rsidRPr="005C72B5">
        <w:rPr>
          <w:b/>
          <w:bCs/>
          <w:color w:val="170E02"/>
        </w:rPr>
        <w:t>Элементы геометрии.</w:t>
      </w:r>
    </w:p>
    <w:p w:rsidR="00BF4242" w:rsidRPr="005C72B5" w:rsidRDefault="00BF4242" w:rsidP="00D14D9B">
      <w:pPr>
        <w:tabs>
          <w:tab w:val="left" w:pos="9923"/>
        </w:tabs>
        <w:ind w:left="300"/>
        <w:jc w:val="both"/>
        <w:rPr>
          <w:color w:val="170E02"/>
        </w:rPr>
      </w:pPr>
      <w:r w:rsidRPr="005C72B5">
        <w:rPr>
          <w:color w:val="170E02"/>
        </w:rPr>
        <w:t>Плоскость. Плоские и объёмные фигуры. Обозначение геометрических фигур буквами.</w:t>
      </w:r>
    </w:p>
    <w:p w:rsidR="00BF4242" w:rsidRPr="005C72B5" w:rsidRDefault="00BF4242" w:rsidP="00D14D9B">
      <w:pPr>
        <w:tabs>
          <w:tab w:val="left" w:pos="9923"/>
        </w:tabs>
        <w:ind w:left="300"/>
        <w:jc w:val="both"/>
        <w:rPr>
          <w:color w:val="170E02"/>
        </w:rPr>
      </w:pPr>
      <w:r w:rsidRPr="005C72B5">
        <w:rPr>
          <w:color w:val="170E02"/>
        </w:rPr>
        <w:t>Острые и тупые углы.</w:t>
      </w:r>
    </w:p>
    <w:p w:rsidR="00BF4242" w:rsidRPr="005C72B5" w:rsidRDefault="00BF4242" w:rsidP="00D14D9B">
      <w:pPr>
        <w:tabs>
          <w:tab w:val="left" w:pos="9923"/>
        </w:tabs>
        <w:ind w:left="300"/>
        <w:jc w:val="both"/>
        <w:rPr>
          <w:color w:val="170E02"/>
        </w:rPr>
      </w:pPr>
      <w:r w:rsidRPr="005C72B5">
        <w:rPr>
          <w:color w:val="170E02"/>
        </w:rPr>
        <w:t>Составление плоских фигур из частей. Деление плоских фигур на части.</w:t>
      </w:r>
    </w:p>
    <w:p w:rsidR="00BF4242" w:rsidRDefault="00BF4242" w:rsidP="00D14D9B">
      <w:pPr>
        <w:tabs>
          <w:tab w:val="left" w:pos="9923"/>
        </w:tabs>
        <w:ind w:left="300"/>
        <w:jc w:val="both"/>
        <w:rPr>
          <w:color w:val="170E02"/>
        </w:rPr>
      </w:pPr>
      <w:r w:rsidRPr="005C72B5">
        <w:rPr>
          <w:color w:val="170E02"/>
        </w:rPr>
        <w:t>Окружность. Круг. Вычерчивание окружностей с помощью циркуля и вырезание кругов. Радиус окружности.</w:t>
      </w:r>
    </w:p>
    <w:p w:rsidR="00BF4242" w:rsidRPr="005C72B5" w:rsidRDefault="00BF4242" w:rsidP="00D14D9B">
      <w:pPr>
        <w:ind w:left="300" w:right="300"/>
        <w:jc w:val="both"/>
        <w:rPr>
          <w:color w:val="170E02"/>
        </w:rPr>
      </w:pPr>
    </w:p>
    <w:p w:rsidR="00BF4242" w:rsidRPr="005C72B5" w:rsidRDefault="00BF4242" w:rsidP="00D14D9B">
      <w:pPr>
        <w:ind w:left="300" w:right="300"/>
        <w:jc w:val="both"/>
        <w:rPr>
          <w:color w:val="170E02"/>
        </w:rPr>
      </w:pPr>
      <w:r w:rsidRPr="005C72B5">
        <w:rPr>
          <w:b/>
          <w:bCs/>
          <w:color w:val="170E02"/>
        </w:rPr>
        <w:t>Элементы алгебры.</w:t>
      </w:r>
    </w:p>
    <w:p w:rsidR="00BF4242" w:rsidRPr="005C72B5" w:rsidRDefault="00BF4242" w:rsidP="00D14D9B">
      <w:pPr>
        <w:ind w:left="300"/>
        <w:jc w:val="both"/>
        <w:rPr>
          <w:color w:val="170E02"/>
        </w:rPr>
      </w:pPr>
      <w:r w:rsidRPr="005C72B5">
        <w:rPr>
          <w:color w:val="170E02"/>
        </w:rPr>
        <w:t xml:space="preserve">Переменная. Выражения с переменной. Нахождение значений выражений вида </w:t>
      </w:r>
      <w:r w:rsidRPr="005C72B5">
        <w:rPr>
          <w:i/>
          <w:iCs/>
          <w:color w:val="170E02"/>
        </w:rPr>
        <w:t>а ± 5</w:t>
      </w:r>
      <w:r w:rsidRPr="005C72B5">
        <w:rPr>
          <w:color w:val="170E02"/>
        </w:rPr>
        <w:t xml:space="preserve">; </w:t>
      </w:r>
      <w:r w:rsidRPr="005C72B5">
        <w:rPr>
          <w:i/>
          <w:iCs/>
          <w:color w:val="170E02"/>
        </w:rPr>
        <w:t>4 − а</w:t>
      </w:r>
      <w:r w:rsidRPr="005C72B5">
        <w:rPr>
          <w:color w:val="170E02"/>
        </w:rPr>
        <w:t xml:space="preserve">; </w:t>
      </w:r>
      <w:r w:rsidRPr="005C72B5">
        <w:rPr>
          <w:i/>
          <w:iCs/>
          <w:color w:val="170E02"/>
        </w:rPr>
        <w:t>а : 2</w:t>
      </w:r>
      <w:r w:rsidRPr="005C72B5">
        <w:rPr>
          <w:color w:val="170E02"/>
        </w:rPr>
        <w:t xml:space="preserve">; </w:t>
      </w:r>
      <w:r w:rsidRPr="005C72B5">
        <w:rPr>
          <w:i/>
          <w:iCs/>
          <w:color w:val="170E02"/>
        </w:rPr>
        <w:t>а ∙ 4</w:t>
      </w:r>
      <w:r w:rsidRPr="005C72B5">
        <w:rPr>
          <w:color w:val="170E02"/>
        </w:rPr>
        <w:t xml:space="preserve">; </w:t>
      </w:r>
      <w:r w:rsidRPr="005C72B5">
        <w:rPr>
          <w:i/>
          <w:iCs/>
          <w:color w:val="170E02"/>
        </w:rPr>
        <w:t>6 : а</w:t>
      </w:r>
      <w:r w:rsidRPr="005C72B5">
        <w:rPr>
          <w:color w:val="170E02"/>
        </w:rPr>
        <w:t xml:space="preserve"> при заданных числовых значениях переменной. Сравнение значений выражений вида </w:t>
      </w:r>
      <w:r w:rsidRPr="005C72B5">
        <w:rPr>
          <w:i/>
          <w:iCs/>
          <w:color w:val="170E02"/>
        </w:rPr>
        <w:t>а ∙ 2</w:t>
      </w:r>
      <w:r w:rsidRPr="005C72B5">
        <w:rPr>
          <w:color w:val="170E02"/>
        </w:rPr>
        <w:t xml:space="preserve"> и </w:t>
      </w:r>
      <w:r w:rsidRPr="005C72B5">
        <w:rPr>
          <w:i/>
          <w:iCs/>
          <w:color w:val="170E02"/>
        </w:rPr>
        <w:t>а ∙ 3</w:t>
      </w:r>
      <w:r w:rsidRPr="005C72B5">
        <w:rPr>
          <w:color w:val="170E02"/>
        </w:rPr>
        <w:t xml:space="preserve">; </w:t>
      </w:r>
      <w:r w:rsidRPr="005C72B5">
        <w:rPr>
          <w:i/>
          <w:iCs/>
          <w:color w:val="170E02"/>
        </w:rPr>
        <w:t>а : 2</w:t>
      </w:r>
      <w:r w:rsidRPr="005C72B5">
        <w:rPr>
          <w:color w:val="170E02"/>
        </w:rPr>
        <w:t xml:space="preserve"> и </w:t>
      </w:r>
      <w:r w:rsidRPr="005C72B5">
        <w:rPr>
          <w:i/>
          <w:iCs/>
          <w:color w:val="170E02"/>
        </w:rPr>
        <w:t>а : 3</w:t>
      </w:r>
      <w:r w:rsidRPr="005C72B5">
        <w:rPr>
          <w:color w:val="170E02"/>
        </w:rPr>
        <w:t>.</w:t>
      </w:r>
    </w:p>
    <w:p w:rsidR="00BF4242" w:rsidRPr="005C72B5" w:rsidRDefault="00BF4242" w:rsidP="00D14D9B">
      <w:pPr>
        <w:ind w:left="300"/>
        <w:jc w:val="both"/>
        <w:rPr>
          <w:color w:val="170E02"/>
        </w:rPr>
      </w:pPr>
      <w:r w:rsidRPr="005C72B5">
        <w:rPr>
          <w:color w:val="170E02"/>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BF4242" w:rsidRPr="005C72B5" w:rsidRDefault="00BF4242" w:rsidP="00D14D9B">
      <w:pPr>
        <w:ind w:left="300"/>
        <w:jc w:val="both"/>
        <w:rPr>
          <w:color w:val="170E02"/>
        </w:rPr>
      </w:pPr>
      <w:r w:rsidRPr="005C72B5">
        <w:rPr>
          <w:color w:val="170E02"/>
        </w:rPr>
        <w:t xml:space="preserve">Решение уравнений вида </w:t>
      </w:r>
      <w:r w:rsidRPr="005C72B5">
        <w:rPr>
          <w:i/>
          <w:iCs/>
          <w:color w:val="170E02"/>
        </w:rPr>
        <w:t>а ± х = b</w:t>
      </w:r>
      <w:r w:rsidRPr="005C72B5">
        <w:rPr>
          <w:color w:val="170E02"/>
        </w:rPr>
        <w:t xml:space="preserve">; </w:t>
      </w:r>
      <w:r w:rsidRPr="005C72B5">
        <w:rPr>
          <w:i/>
          <w:iCs/>
          <w:color w:val="170E02"/>
        </w:rPr>
        <w:t>х − а = b</w:t>
      </w:r>
      <w:r w:rsidRPr="005C72B5">
        <w:rPr>
          <w:color w:val="170E02"/>
        </w:rPr>
        <w:t xml:space="preserve">; </w:t>
      </w:r>
      <w:r w:rsidRPr="005C72B5">
        <w:rPr>
          <w:i/>
          <w:iCs/>
          <w:color w:val="170E02"/>
        </w:rPr>
        <w:t>а − х = b</w:t>
      </w:r>
      <w:r w:rsidRPr="005C72B5">
        <w:rPr>
          <w:color w:val="170E02"/>
        </w:rPr>
        <w:t xml:space="preserve">; </w:t>
      </w:r>
      <w:r w:rsidRPr="005C72B5">
        <w:rPr>
          <w:i/>
          <w:iCs/>
          <w:color w:val="170E02"/>
        </w:rPr>
        <w:t>а : х = b</w:t>
      </w:r>
      <w:r w:rsidRPr="005C72B5">
        <w:rPr>
          <w:color w:val="170E02"/>
        </w:rPr>
        <w:t xml:space="preserve">; </w:t>
      </w:r>
      <w:r w:rsidRPr="005C72B5">
        <w:rPr>
          <w:i/>
          <w:iCs/>
          <w:color w:val="170E02"/>
        </w:rPr>
        <w:t>х : а = b</w:t>
      </w:r>
      <w:r w:rsidRPr="005C72B5">
        <w:rPr>
          <w:color w:val="170E02"/>
        </w:rPr>
        <w:t>.</w:t>
      </w:r>
    </w:p>
    <w:p w:rsidR="00BF4242" w:rsidRPr="005C72B5" w:rsidRDefault="00BF4242" w:rsidP="00D14D9B">
      <w:pPr>
        <w:spacing w:before="150"/>
        <w:ind w:left="300" w:right="300"/>
        <w:jc w:val="both"/>
        <w:rPr>
          <w:color w:val="170E02"/>
        </w:rPr>
      </w:pPr>
      <w:r w:rsidRPr="005C72B5">
        <w:rPr>
          <w:b/>
          <w:bCs/>
          <w:color w:val="170E02"/>
        </w:rPr>
        <w:t>Элементы стохастики.</w:t>
      </w:r>
    </w:p>
    <w:p w:rsidR="00BF4242" w:rsidRPr="005C72B5" w:rsidRDefault="00BF4242" w:rsidP="00D14D9B">
      <w:pPr>
        <w:ind w:left="300"/>
        <w:jc w:val="both"/>
        <w:rPr>
          <w:color w:val="170E02"/>
        </w:rPr>
      </w:pPr>
      <w:r w:rsidRPr="005C72B5">
        <w:rPr>
          <w:color w:val="170E02"/>
        </w:rPr>
        <w:t>Решение комбинаторных задач с помощью таблиц и графов. Чтение информации, заданной с помощью линейных диаграмм.</w:t>
      </w:r>
    </w:p>
    <w:p w:rsidR="00BF4242" w:rsidRPr="005C72B5" w:rsidRDefault="00BF4242" w:rsidP="00D14D9B">
      <w:pPr>
        <w:ind w:left="300"/>
        <w:jc w:val="both"/>
        <w:rPr>
          <w:color w:val="170E02"/>
        </w:rPr>
      </w:pPr>
      <w:r w:rsidRPr="005C72B5">
        <w:rPr>
          <w:color w:val="170E02"/>
        </w:rPr>
        <w:t>Первоначальные представления о сборе и накоплении данных. Запись данных, содержащихся в тексте, в таблицу.</w:t>
      </w:r>
    </w:p>
    <w:p w:rsidR="00BF4242" w:rsidRPr="005C72B5" w:rsidRDefault="00BF4242" w:rsidP="00D14D9B">
      <w:pPr>
        <w:ind w:left="300"/>
        <w:jc w:val="both"/>
        <w:rPr>
          <w:color w:val="170E02"/>
        </w:rPr>
      </w:pPr>
      <w:r w:rsidRPr="005C72B5">
        <w:rPr>
          <w:color w:val="170E02"/>
        </w:rPr>
        <w:t>Понятие о случайном эксперименте. Понятия «чаще», «реже», «возможно», «невозможно», «случайно».</w:t>
      </w:r>
    </w:p>
    <w:p w:rsidR="00BF4242" w:rsidRPr="005C72B5" w:rsidRDefault="00BF4242" w:rsidP="00D14D9B">
      <w:pPr>
        <w:spacing w:before="150"/>
        <w:ind w:left="300"/>
        <w:jc w:val="both"/>
        <w:rPr>
          <w:color w:val="170E02"/>
        </w:rPr>
      </w:pPr>
      <w:r w:rsidRPr="005C72B5">
        <w:rPr>
          <w:b/>
          <w:bCs/>
          <w:color w:val="170E02"/>
        </w:rPr>
        <w:t>Занимательные и нестандартные задачи.</w:t>
      </w:r>
    </w:p>
    <w:p w:rsidR="00BF4242" w:rsidRPr="005C72B5" w:rsidRDefault="00BF4242" w:rsidP="00D14D9B">
      <w:pPr>
        <w:ind w:left="300"/>
        <w:jc w:val="both"/>
        <w:rPr>
          <w:color w:val="170E02"/>
        </w:rPr>
      </w:pPr>
      <w:r w:rsidRPr="005C72B5">
        <w:rPr>
          <w:color w:val="170E02"/>
        </w:rPr>
        <w:t>Высказывания. Истинные и ложные высказывания. Логические задачи. Арифметические лабиринты, магические фигуры, математические фокусы.</w:t>
      </w:r>
    </w:p>
    <w:p w:rsidR="00BF4242" w:rsidRPr="005C72B5" w:rsidRDefault="00BF4242" w:rsidP="00D14D9B">
      <w:pPr>
        <w:ind w:left="300"/>
        <w:jc w:val="both"/>
        <w:rPr>
          <w:color w:val="170E02"/>
        </w:rPr>
      </w:pPr>
      <w:r w:rsidRPr="005C72B5">
        <w:rPr>
          <w:color w:val="170E02"/>
        </w:rPr>
        <w:t>Задачи на разрезание и составление фигур. Задачи с палочками.</w:t>
      </w:r>
    </w:p>
    <w:p w:rsidR="00BF4242" w:rsidRPr="005C72B5" w:rsidRDefault="00BF4242" w:rsidP="00D14D9B">
      <w:pPr>
        <w:ind w:left="300"/>
        <w:jc w:val="both"/>
        <w:rPr>
          <w:color w:val="170E02"/>
        </w:rPr>
      </w:pPr>
      <w:r w:rsidRPr="005C72B5">
        <w:rPr>
          <w:color w:val="170E02"/>
        </w:rPr>
        <w:t>Уникурсальные кривые.</w:t>
      </w:r>
    </w:p>
    <w:p w:rsidR="00BF4242" w:rsidRPr="00BA390E" w:rsidRDefault="00BF4242" w:rsidP="00D14D9B">
      <w:pPr>
        <w:spacing w:before="150" w:after="150"/>
        <w:ind w:left="300" w:right="300"/>
        <w:jc w:val="both"/>
        <w:rPr>
          <w:color w:val="170E02"/>
        </w:rPr>
      </w:pPr>
      <w:r w:rsidRPr="005C72B5">
        <w:rPr>
          <w:b/>
          <w:bCs/>
          <w:color w:val="170E02"/>
        </w:rPr>
        <w:t>Итоговое повторение.</w:t>
      </w:r>
    </w:p>
    <w:p w:rsidR="00BF4242" w:rsidRDefault="00BF4242" w:rsidP="00431D78">
      <w:pPr>
        <w:pStyle w:val="3"/>
        <w:spacing w:after="120"/>
      </w:pPr>
    </w:p>
    <w:p w:rsidR="00BF4242" w:rsidRDefault="00BF4242" w:rsidP="00431D78">
      <w:pPr>
        <w:pStyle w:val="3"/>
        <w:spacing w:after="120"/>
      </w:pPr>
    </w:p>
    <w:p w:rsidR="00BF4242" w:rsidRDefault="00BF4242" w:rsidP="00431D78">
      <w:pPr>
        <w:pStyle w:val="3"/>
        <w:spacing w:after="120"/>
      </w:pPr>
    </w:p>
    <w:p w:rsidR="00BF4242" w:rsidRPr="006A2BC4" w:rsidRDefault="00BF4242" w:rsidP="00D14D9B">
      <w:pPr>
        <w:pStyle w:val="3"/>
        <w:spacing w:after="120"/>
        <w:jc w:val="left"/>
      </w:pPr>
    </w:p>
    <w:p w:rsidR="00BF4242" w:rsidRPr="0081128C" w:rsidRDefault="00BF4242" w:rsidP="00E86AD1">
      <w:pPr>
        <w:pStyle w:val="Style4"/>
        <w:widowControl/>
        <w:tabs>
          <w:tab w:val="left" w:pos="1134"/>
        </w:tabs>
        <w:spacing w:line="240" w:lineRule="auto"/>
        <w:ind w:firstLine="0"/>
      </w:pPr>
    </w:p>
    <w:p w:rsidR="00BF4242" w:rsidRDefault="00BF4242" w:rsidP="00A90900">
      <w:pPr>
        <w:pStyle w:val="Style4"/>
        <w:widowControl/>
        <w:numPr>
          <w:ilvl w:val="0"/>
          <w:numId w:val="4"/>
        </w:numPr>
        <w:tabs>
          <w:tab w:val="left" w:pos="1134"/>
        </w:tabs>
        <w:spacing w:line="240" w:lineRule="auto"/>
        <w:jc w:val="center"/>
        <w:rPr>
          <w:b/>
          <w:bCs/>
          <w:sz w:val="28"/>
          <w:szCs w:val="28"/>
        </w:rPr>
      </w:pPr>
      <w:r w:rsidRPr="006A2BC4">
        <w:rPr>
          <w:b/>
          <w:bCs/>
          <w:sz w:val="28"/>
          <w:szCs w:val="28"/>
        </w:rPr>
        <w:t>Требования к уровню подготовки обучающихся по данной программе.</w:t>
      </w:r>
    </w:p>
    <w:p w:rsidR="00BF4242" w:rsidRPr="003E0A41" w:rsidRDefault="00BF4242" w:rsidP="00A90900">
      <w:pPr>
        <w:ind w:firstLine="709"/>
        <w:jc w:val="center"/>
        <w:rPr>
          <w:b/>
          <w:bCs/>
          <w:color w:val="000000"/>
          <w:sz w:val="22"/>
          <w:szCs w:val="22"/>
        </w:rPr>
      </w:pPr>
      <w:r w:rsidRPr="003E0A41">
        <w:rPr>
          <w:b/>
          <w:bCs/>
          <w:color w:val="000000"/>
          <w:sz w:val="22"/>
          <w:szCs w:val="22"/>
        </w:rPr>
        <w:t>Таблица требований</w:t>
      </w:r>
      <w:r w:rsidRPr="003E0A41">
        <w:rPr>
          <w:b/>
          <w:bCs/>
          <w:color w:val="000000"/>
          <w:sz w:val="22"/>
          <w:szCs w:val="22"/>
        </w:rPr>
        <w:br/>
        <w:t>к умениям учащихся по математике (программный минимум)</w:t>
      </w:r>
      <w:r w:rsidRPr="003E0A41">
        <w:rPr>
          <w:b/>
          <w:bCs/>
          <w:color w:val="000000"/>
          <w:sz w:val="22"/>
          <w:szCs w:val="22"/>
        </w:rPr>
        <w:br/>
        <w:t>(2 класс)</w:t>
      </w:r>
    </w:p>
    <w:tbl>
      <w:tblPr>
        <w:tblW w:w="15217" w:type="dxa"/>
        <w:tblInd w:w="75" w:type="dxa"/>
        <w:tblLayout w:type="fixed"/>
        <w:tblCellMar>
          <w:top w:w="75" w:type="dxa"/>
          <w:left w:w="75" w:type="dxa"/>
          <w:bottom w:w="75" w:type="dxa"/>
          <w:right w:w="75" w:type="dxa"/>
        </w:tblCellMar>
        <w:tblLook w:val="0000"/>
      </w:tblPr>
      <w:tblGrid>
        <w:gridCol w:w="2600"/>
        <w:gridCol w:w="4326"/>
        <w:gridCol w:w="2735"/>
        <w:gridCol w:w="5556"/>
      </w:tblGrid>
      <w:tr w:rsidR="00BF4242" w:rsidRPr="003E0A41" w:rsidTr="003D0C7D">
        <w:trPr>
          <w:trHeight w:val="277"/>
        </w:trPr>
        <w:tc>
          <w:tcPr>
            <w:tcW w:w="15217" w:type="dxa"/>
            <w:gridSpan w:val="4"/>
            <w:tcBorders>
              <w:top w:val="double" w:sz="2" w:space="0" w:color="808080"/>
              <w:left w:val="double" w:sz="2" w:space="0" w:color="808080"/>
              <w:bottom w:val="double" w:sz="2" w:space="0" w:color="808080"/>
              <w:right w:val="double" w:sz="2" w:space="0" w:color="808080"/>
            </w:tcBorders>
            <w:vAlign w:val="center"/>
          </w:tcPr>
          <w:p w:rsidR="00BF4242" w:rsidRPr="003E0A41" w:rsidRDefault="00BF4242" w:rsidP="003D0C7D">
            <w:pPr>
              <w:snapToGrid w:val="0"/>
              <w:ind w:firstLine="709"/>
              <w:jc w:val="center"/>
              <w:rPr>
                <w:color w:val="000000"/>
              </w:rPr>
            </w:pPr>
            <w:r w:rsidRPr="003E0A41">
              <w:rPr>
                <w:color w:val="000000"/>
                <w:sz w:val="22"/>
                <w:szCs w:val="22"/>
              </w:rPr>
              <w:t>Линии развития учащихся средствами предмета «Математика»:</w:t>
            </w:r>
          </w:p>
        </w:tc>
      </w:tr>
      <w:tr w:rsidR="00BF4242" w:rsidRPr="003E0A41" w:rsidTr="003D0C7D">
        <w:trPr>
          <w:trHeight w:val="1977"/>
        </w:trPr>
        <w:tc>
          <w:tcPr>
            <w:tcW w:w="2600" w:type="dxa"/>
            <w:tcBorders>
              <w:top w:val="double" w:sz="2" w:space="0" w:color="808080"/>
              <w:left w:val="double" w:sz="2" w:space="0" w:color="808080"/>
              <w:bottom w:val="double" w:sz="2" w:space="0" w:color="808080"/>
            </w:tcBorders>
          </w:tcPr>
          <w:p w:rsidR="00BF4242" w:rsidRPr="003E0A41" w:rsidRDefault="00BF4242" w:rsidP="003D0C7D">
            <w:pPr>
              <w:snapToGrid w:val="0"/>
              <w:rPr>
                <w:color w:val="000000"/>
              </w:rPr>
            </w:pPr>
            <w:r w:rsidRPr="003E0A41">
              <w:rPr>
                <w:color w:val="000000"/>
                <w:sz w:val="22"/>
                <w:szCs w:val="22"/>
              </w:rPr>
              <w:t>-  производить вычисления для принятия решений в различных жизненных ситуациях</w:t>
            </w:r>
          </w:p>
        </w:tc>
        <w:tc>
          <w:tcPr>
            <w:tcW w:w="4326" w:type="dxa"/>
            <w:tcBorders>
              <w:top w:val="double" w:sz="2" w:space="0" w:color="808080"/>
              <w:left w:val="double" w:sz="2" w:space="0" w:color="808080"/>
              <w:bottom w:val="double" w:sz="2" w:space="0" w:color="808080"/>
            </w:tcBorders>
          </w:tcPr>
          <w:p w:rsidR="00BF4242" w:rsidRPr="003E0A41" w:rsidRDefault="00BF4242" w:rsidP="003D0C7D">
            <w:pPr>
              <w:snapToGrid w:val="0"/>
              <w:rPr>
                <w:color w:val="000000"/>
              </w:rPr>
            </w:pPr>
            <w:r w:rsidRPr="003E0A41">
              <w:rPr>
                <w:color w:val="000000"/>
                <w:sz w:val="22"/>
                <w:szCs w:val="22"/>
              </w:rPr>
              <w:t>– читать и записывать сведения об окружающем мире на языке математики</w:t>
            </w:r>
          </w:p>
        </w:tc>
        <w:tc>
          <w:tcPr>
            <w:tcW w:w="2735" w:type="dxa"/>
            <w:tcBorders>
              <w:top w:val="double" w:sz="2" w:space="0" w:color="808080"/>
              <w:left w:val="double" w:sz="2" w:space="0" w:color="808080"/>
              <w:bottom w:val="double" w:sz="2" w:space="0" w:color="808080"/>
            </w:tcBorders>
          </w:tcPr>
          <w:p w:rsidR="00BF4242" w:rsidRPr="003E0A41" w:rsidRDefault="00BF4242" w:rsidP="003D0C7D">
            <w:pPr>
              <w:snapToGrid w:val="0"/>
              <w:rPr>
                <w:color w:val="000000"/>
              </w:rPr>
            </w:pPr>
            <w:r w:rsidRPr="003E0A41">
              <w:rPr>
                <w:color w:val="000000"/>
                <w:sz w:val="22"/>
                <w:szCs w:val="22"/>
              </w:rPr>
              <w:t>– строить цепочки логических рассуждений, используя математические сведения</w:t>
            </w:r>
          </w:p>
        </w:tc>
        <w:tc>
          <w:tcPr>
            <w:tcW w:w="5556" w:type="dxa"/>
            <w:tcBorders>
              <w:top w:val="double" w:sz="2" w:space="0" w:color="808080"/>
              <w:left w:val="double" w:sz="2" w:space="0" w:color="808080"/>
              <w:bottom w:val="double" w:sz="2" w:space="0" w:color="808080"/>
              <w:right w:val="double" w:sz="2" w:space="0" w:color="808080"/>
            </w:tcBorders>
          </w:tcPr>
          <w:p w:rsidR="00BF4242" w:rsidRPr="003E0A41" w:rsidRDefault="00BF4242" w:rsidP="003D0C7D">
            <w:pPr>
              <w:snapToGrid w:val="0"/>
              <w:rPr>
                <w:color w:val="000000"/>
              </w:rPr>
            </w:pPr>
            <w:r w:rsidRPr="003E0A41">
              <w:rPr>
                <w:color w:val="000000"/>
                <w:sz w:val="22"/>
                <w:szCs w:val="22"/>
              </w:rPr>
              <w:t>– узнавать в объектах окружающего мира известные геометрические формы и работать с ними</w:t>
            </w:r>
          </w:p>
        </w:tc>
      </w:tr>
      <w:tr w:rsidR="00BF4242" w:rsidRPr="003E0A41" w:rsidTr="003D0C7D">
        <w:trPr>
          <w:trHeight w:val="277"/>
        </w:trPr>
        <w:tc>
          <w:tcPr>
            <w:tcW w:w="15217" w:type="dxa"/>
            <w:gridSpan w:val="4"/>
            <w:tcBorders>
              <w:top w:val="double" w:sz="2" w:space="0" w:color="808080"/>
              <w:left w:val="double" w:sz="2" w:space="0" w:color="808080"/>
              <w:bottom w:val="double" w:sz="2" w:space="0" w:color="808080"/>
              <w:right w:val="double" w:sz="2" w:space="0" w:color="808080"/>
            </w:tcBorders>
            <w:vAlign w:val="center"/>
          </w:tcPr>
          <w:p w:rsidR="00BF4242" w:rsidRPr="003E0A41" w:rsidRDefault="00BF4242" w:rsidP="003D0C7D">
            <w:pPr>
              <w:snapToGrid w:val="0"/>
              <w:ind w:firstLine="709"/>
              <w:jc w:val="center"/>
              <w:rPr>
                <w:b/>
                <w:bCs/>
                <w:color w:val="000000"/>
              </w:rPr>
            </w:pPr>
            <w:r w:rsidRPr="003E0A41">
              <w:rPr>
                <w:b/>
                <w:bCs/>
                <w:color w:val="000000"/>
                <w:sz w:val="22"/>
                <w:szCs w:val="22"/>
              </w:rPr>
              <w:t>2-й класс</w:t>
            </w:r>
          </w:p>
        </w:tc>
      </w:tr>
      <w:tr w:rsidR="00BF4242" w:rsidRPr="003E0A41" w:rsidTr="003D0C7D">
        <w:trPr>
          <w:trHeight w:val="5299"/>
        </w:trPr>
        <w:tc>
          <w:tcPr>
            <w:tcW w:w="2600" w:type="dxa"/>
            <w:tcBorders>
              <w:top w:val="double" w:sz="2" w:space="0" w:color="808080"/>
              <w:left w:val="double" w:sz="2" w:space="0" w:color="808080"/>
              <w:bottom w:val="double" w:sz="2" w:space="0" w:color="808080"/>
            </w:tcBorders>
          </w:tcPr>
          <w:p w:rsidR="00BF4242" w:rsidRPr="003E0A41" w:rsidRDefault="00BF4242" w:rsidP="003D0C7D">
            <w:pPr>
              <w:snapToGrid w:val="0"/>
              <w:rPr>
                <w:color w:val="000000"/>
              </w:rPr>
            </w:pPr>
            <w:r w:rsidRPr="003E0A41">
              <w:rPr>
                <w:color w:val="000000"/>
                <w:sz w:val="22"/>
                <w:szCs w:val="22"/>
              </w:rPr>
              <w:t>• читать, записывать и сравнивать числа в пределах 100;</w:t>
            </w:r>
            <w:r w:rsidRPr="003E0A41">
              <w:rPr>
                <w:color w:val="000000"/>
                <w:sz w:val="22"/>
                <w:szCs w:val="22"/>
              </w:rPr>
              <w:br/>
              <w:t>• выполнять устно и письменно сложение и вычитание чисел в пределах 100;</w:t>
            </w:r>
            <w:r w:rsidRPr="003E0A41">
              <w:rPr>
                <w:color w:val="000000"/>
                <w:sz w:val="22"/>
                <w:szCs w:val="22"/>
              </w:rPr>
              <w:br/>
              <w:t>• знать таблицу умножения и деления;</w:t>
            </w:r>
            <w:r w:rsidRPr="003E0A41">
              <w:rPr>
                <w:color w:val="000000"/>
                <w:sz w:val="22"/>
                <w:szCs w:val="22"/>
              </w:rPr>
              <w:br/>
              <w:t>• находить значение выражений в 2 действия;</w:t>
            </w:r>
            <w:r w:rsidRPr="003E0A41">
              <w:rPr>
                <w:color w:val="000000"/>
                <w:sz w:val="22"/>
                <w:szCs w:val="22"/>
              </w:rPr>
              <w:br/>
              <w:t>• сравнивать величины (длина, масса, объем ) по их числовым значениям</w:t>
            </w:r>
          </w:p>
        </w:tc>
        <w:tc>
          <w:tcPr>
            <w:tcW w:w="4326" w:type="dxa"/>
            <w:tcBorders>
              <w:top w:val="double" w:sz="2" w:space="0" w:color="808080"/>
              <w:left w:val="double" w:sz="2" w:space="0" w:color="808080"/>
              <w:bottom w:val="double" w:sz="2" w:space="0" w:color="808080"/>
            </w:tcBorders>
          </w:tcPr>
          <w:p w:rsidR="00BF4242" w:rsidRPr="003E0A41" w:rsidRDefault="00BF4242" w:rsidP="003D0C7D">
            <w:pPr>
              <w:snapToGrid w:val="0"/>
              <w:rPr>
                <w:color w:val="000000"/>
              </w:rPr>
            </w:pPr>
            <w:r w:rsidRPr="003E0A41">
              <w:rPr>
                <w:color w:val="000000"/>
                <w:sz w:val="22"/>
                <w:szCs w:val="22"/>
              </w:rPr>
              <w:t>• читать числовые и буквенные выражения в 2 действия;</w:t>
            </w:r>
            <w:r w:rsidRPr="003E0A41">
              <w:rPr>
                <w:color w:val="000000"/>
                <w:sz w:val="22"/>
                <w:szCs w:val="22"/>
              </w:rPr>
              <w:br/>
              <w:t xml:space="preserve">• находить значение выражений вида </w:t>
            </w:r>
            <w:r w:rsidRPr="003E0A41">
              <w:rPr>
                <w:i/>
                <w:iCs/>
                <w:color w:val="000000"/>
                <w:sz w:val="22"/>
                <w:szCs w:val="22"/>
              </w:rPr>
              <w:t>а + 5, 4 – а, а : 2, а • 4, 6 : а</w:t>
            </w:r>
            <w:r w:rsidRPr="003E0A41">
              <w:rPr>
                <w:color w:val="000000"/>
                <w:sz w:val="22"/>
                <w:szCs w:val="22"/>
              </w:rPr>
              <w:t>, если задано числовое выражение переменной, сравнивать выражения;</w:t>
            </w:r>
            <w:r w:rsidRPr="003E0A41">
              <w:rPr>
                <w:color w:val="000000"/>
                <w:sz w:val="22"/>
                <w:szCs w:val="22"/>
              </w:rPr>
              <w:br/>
              <w:t>• выражать величины (длина, масса, объем, площадь) в изученных ед.измерения;</w:t>
            </w:r>
            <w:r w:rsidRPr="003E0A41">
              <w:rPr>
                <w:color w:val="000000"/>
                <w:sz w:val="22"/>
                <w:szCs w:val="22"/>
              </w:rPr>
              <w:br/>
              <w:t>•</w:t>
            </w:r>
            <w:r>
              <w:rPr>
                <w:color w:val="000000"/>
                <w:sz w:val="22"/>
                <w:szCs w:val="22"/>
              </w:rPr>
              <w:t xml:space="preserve"> читать информацию линейных диа</w:t>
            </w:r>
            <w:r w:rsidRPr="003E0A41">
              <w:rPr>
                <w:color w:val="000000"/>
                <w:sz w:val="22"/>
                <w:szCs w:val="22"/>
              </w:rPr>
              <w:t>грамм</w:t>
            </w:r>
          </w:p>
        </w:tc>
        <w:tc>
          <w:tcPr>
            <w:tcW w:w="2735" w:type="dxa"/>
            <w:tcBorders>
              <w:top w:val="double" w:sz="2" w:space="0" w:color="808080"/>
              <w:left w:val="double" w:sz="2" w:space="0" w:color="808080"/>
              <w:bottom w:val="double" w:sz="2" w:space="0" w:color="808080"/>
            </w:tcBorders>
          </w:tcPr>
          <w:p w:rsidR="00BF4242" w:rsidRPr="003E0A41" w:rsidRDefault="00BF4242" w:rsidP="003D0C7D">
            <w:pPr>
              <w:snapToGrid w:val="0"/>
              <w:rPr>
                <w:color w:val="000000"/>
              </w:rPr>
            </w:pPr>
            <w:r w:rsidRPr="003E0A41">
              <w:rPr>
                <w:color w:val="000000"/>
                <w:sz w:val="22"/>
                <w:szCs w:val="22"/>
              </w:rPr>
              <w:t>• решать простые задачи и задачи в 2 действия;</w:t>
            </w:r>
            <w:r w:rsidRPr="003E0A41">
              <w:rPr>
                <w:color w:val="000000"/>
                <w:sz w:val="22"/>
                <w:szCs w:val="22"/>
              </w:rPr>
              <w:br/>
              <w:t>• решать уравнения, в которых надо найти неизвестное целое или часть;</w:t>
            </w:r>
            <w:r w:rsidRPr="003E0A41">
              <w:rPr>
                <w:color w:val="000000"/>
                <w:sz w:val="22"/>
                <w:szCs w:val="22"/>
              </w:rPr>
              <w:br/>
              <w:t>• решать арифм.ребусы и головоломки;</w:t>
            </w:r>
            <w:r w:rsidRPr="003E0A41">
              <w:rPr>
                <w:color w:val="000000"/>
                <w:sz w:val="22"/>
                <w:szCs w:val="22"/>
              </w:rPr>
              <w:br/>
              <w:t>• различать истинные и ложные высказывания (неравенства)</w:t>
            </w:r>
          </w:p>
        </w:tc>
        <w:tc>
          <w:tcPr>
            <w:tcW w:w="5556" w:type="dxa"/>
            <w:tcBorders>
              <w:top w:val="double" w:sz="2" w:space="0" w:color="808080"/>
              <w:left w:val="double" w:sz="2" w:space="0" w:color="808080"/>
              <w:bottom w:val="double" w:sz="2" w:space="0" w:color="808080"/>
              <w:right w:val="double" w:sz="2" w:space="0" w:color="808080"/>
            </w:tcBorders>
          </w:tcPr>
          <w:p w:rsidR="00BF4242" w:rsidRPr="003E0A41" w:rsidRDefault="00BF4242" w:rsidP="003D0C7D">
            <w:pPr>
              <w:snapToGrid w:val="0"/>
              <w:rPr>
                <w:color w:val="000000"/>
              </w:rPr>
            </w:pPr>
            <w:r w:rsidRPr="003E0A41">
              <w:rPr>
                <w:color w:val="000000"/>
                <w:sz w:val="22"/>
                <w:szCs w:val="22"/>
              </w:rPr>
              <w:t>• находить периметр и площадь квадрата (прямоугольника);</w:t>
            </w:r>
            <w:r w:rsidRPr="003E0A41">
              <w:rPr>
                <w:color w:val="000000"/>
                <w:sz w:val="22"/>
                <w:szCs w:val="22"/>
              </w:rPr>
              <w:br/>
              <w:t>• чертить отрезок заданной длины, измерять длину отрезка;</w:t>
            </w:r>
            <w:r w:rsidRPr="003E0A41">
              <w:rPr>
                <w:color w:val="000000"/>
                <w:sz w:val="22"/>
                <w:szCs w:val="22"/>
              </w:rPr>
              <w:br/>
              <w:t>• узнавать и называть изученные геометрические фигуры (угол, точка и т.д.);</w:t>
            </w:r>
            <w:r w:rsidRPr="003E0A41">
              <w:rPr>
                <w:color w:val="000000"/>
                <w:sz w:val="22"/>
                <w:szCs w:val="22"/>
              </w:rPr>
              <w:br/>
              <w:t>• находить среди группы четырехугольников прямоугольники, квадраты;</w:t>
            </w:r>
            <w:r>
              <w:rPr>
                <w:color w:val="000000"/>
                <w:sz w:val="22"/>
                <w:szCs w:val="22"/>
              </w:rPr>
              <w:br/>
              <w:t>• чертить на клет.бумаге прямо</w:t>
            </w:r>
            <w:r w:rsidRPr="003E0A41">
              <w:rPr>
                <w:color w:val="000000"/>
                <w:sz w:val="22"/>
                <w:szCs w:val="22"/>
              </w:rPr>
              <w:t>угольник и квадрат, если заданы длины их сторон</w:t>
            </w:r>
          </w:p>
        </w:tc>
      </w:tr>
    </w:tbl>
    <w:p w:rsidR="00BF4242" w:rsidRDefault="00BF4242" w:rsidP="00A90900">
      <w:pPr>
        <w:pStyle w:val="Style4"/>
        <w:widowControl/>
        <w:tabs>
          <w:tab w:val="left" w:pos="1134"/>
        </w:tabs>
        <w:spacing w:line="240" w:lineRule="auto"/>
        <w:ind w:left="709" w:firstLine="0"/>
        <w:jc w:val="center"/>
        <w:rPr>
          <w:b/>
          <w:bCs/>
          <w:sz w:val="28"/>
          <w:szCs w:val="28"/>
        </w:rPr>
      </w:pPr>
      <w:r>
        <w:rPr>
          <w:b/>
          <w:sz w:val="22"/>
          <w:szCs w:val="22"/>
        </w:rPr>
        <w:br w:type="page"/>
      </w:r>
    </w:p>
    <w:p w:rsidR="00BF4242" w:rsidRDefault="00BF4242" w:rsidP="00D5240C">
      <w:pPr>
        <w:pStyle w:val="Style4"/>
        <w:widowControl/>
        <w:tabs>
          <w:tab w:val="left" w:pos="1134"/>
        </w:tabs>
        <w:rPr>
          <w:b/>
          <w:bCs/>
          <w:color w:val="000000"/>
          <w:sz w:val="28"/>
          <w:szCs w:val="28"/>
        </w:rPr>
      </w:pPr>
    </w:p>
    <w:p w:rsidR="00BF4242" w:rsidRDefault="00BF4242" w:rsidP="0043311D">
      <w:pPr>
        <w:rPr>
          <w:b/>
          <w:bCs/>
          <w:color w:val="7F7F7F"/>
          <w:szCs w:val="28"/>
        </w:rPr>
      </w:pPr>
      <w:r>
        <w:rPr>
          <w:b/>
          <w:bCs/>
          <w:color w:val="7F7F7F"/>
          <w:szCs w:val="28"/>
        </w:rPr>
        <w:t>Личностные результаты:</w:t>
      </w:r>
    </w:p>
    <w:p w:rsidR="00BF4242" w:rsidRDefault="00BF4242" w:rsidP="0043311D">
      <w:pPr>
        <w:numPr>
          <w:ilvl w:val="0"/>
          <w:numId w:val="12"/>
        </w:numPr>
        <w:jc w:val="both"/>
        <w:rPr>
          <w:color w:val="7F7F7F"/>
        </w:rPr>
      </w:pPr>
      <w:r>
        <w:rPr>
          <w:color w:val="7F7F7F"/>
        </w:rPr>
        <w:t>самостоятельно  определять и высказывать самые простые, общие для всех людей правила поведения при совместной работе и сотрудничестве;</w:t>
      </w:r>
    </w:p>
    <w:p w:rsidR="00BF4242" w:rsidRDefault="00BF4242" w:rsidP="0043311D">
      <w:pPr>
        <w:numPr>
          <w:ilvl w:val="0"/>
          <w:numId w:val="12"/>
        </w:numPr>
        <w:jc w:val="both"/>
        <w:rPr>
          <w:color w:val="7F7F7F"/>
        </w:rPr>
      </w:pPr>
      <w:r>
        <w:rPr>
          <w:color w:val="7F7F7F"/>
        </w:rPr>
        <w:t>в предложенных педагогом ситуациях общения и сотрудничества, опираясь на общие для всех правила поведения, самостоятельно делать выбор, какой поступок совершить.</w:t>
      </w:r>
    </w:p>
    <w:p w:rsidR="00BF4242" w:rsidRDefault="00BF4242" w:rsidP="0043311D">
      <w:pPr>
        <w:jc w:val="both"/>
        <w:rPr>
          <w:b/>
          <w:bCs/>
          <w:color w:val="7F7F7F"/>
          <w:szCs w:val="28"/>
        </w:rPr>
      </w:pPr>
      <w:r>
        <w:rPr>
          <w:b/>
          <w:bCs/>
          <w:color w:val="7F7F7F"/>
          <w:szCs w:val="28"/>
        </w:rPr>
        <w:t>Метапредметные результаты:</w:t>
      </w:r>
    </w:p>
    <w:p w:rsidR="00BF4242" w:rsidRDefault="00BF4242" w:rsidP="0043311D">
      <w:pPr>
        <w:ind w:left="720"/>
        <w:jc w:val="both"/>
        <w:rPr>
          <w:b/>
          <w:bCs/>
          <w:i/>
          <w:iCs/>
          <w:color w:val="7F7F7F"/>
        </w:rPr>
      </w:pPr>
      <w:r>
        <w:rPr>
          <w:b/>
          <w:bCs/>
          <w:i/>
          <w:iCs/>
          <w:color w:val="7F7F7F"/>
        </w:rPr>
        <w:t>Регулятивные УУД:</w:t>
      </w:r>
    </w:p>
    <w:p w:rsidR="00BF4242" w:rsidRDefault="00BF4242" w:rsidP="0043311D">
      <w:pPr>
        <w:numPr>
          <w:ilvl w:val="0"/>
          <w:numId w:val="13"/>
        </w:numPr>
        <w:jc w:val="both"/>
        <w:rPr>
          <w:color w:val="7F7F7F"/>
        </w:rPr>
      </w:pPr>
      <w:r>
        <w:rPr>
          <w:color w:val="7F7F7F"/>
        </w:rPr>
        <w:t xml:space="preserve">определять цель деятельности на уроке с помощью учителя или  </w:t>
      </w:r>
    </w:p>
    <w:p w:rsidR="00BF4242" w:rsidRDefault="00BF4242" w:rsidP="0043311D">
      <w:pPr>
        <w:numPr>
          <w:ilvl w:val="0"/>
          <w:numId w:val="13"/>
        </w:numPr>
        <w:jc w:val="both"/>
        <w:rPr>
          <w:color w:val="7F7F7F"/>
        </w:rPr>
      </w:pPr>
      <w:r>
        <w:rPr>
          <w:color w:val="7F7F7F"/>
        </w:rPr>
        <w:t>самостоятельно;</w:t>
      </w:r>
    </w:p>
    <w:p w:rsidR="00BF4242" w:rsidRDefault="00BF4242" w:rsidP="0043311D">
      <w:pPr>
        <w:numPr>
          <w:ilvl w:val="0"/>
          <w:numId w:val="13"/>
        </w:numPr>
        <w:jc w:val="both"/>
        <w:rPr>
          <w:color w:val="7F7F7F"/>
        </w:rPr>
      </w:pPr>
      <w:r>
        <w:rPr>
          <w:color w:val="7F7F7F"/>
        </w:rPr>
        <w:t xml:space="preserve">учиться совместно с учителем обнаруживать и формулировать учебную </w:t>
      </w:r>
    </w:p>
    <w:p w:rsidR="00BF4242" w:rsidRDefault="00BF4242" w:rsidP="0043311D">
      <w:pPr>
        <w:numPr>
          <w:ilvl w:val="0"/>
          <w:numId w:val="13"/>
        </w:numPr>
        <w:jc w:val="both"/>
        <w:rPr>
          <w:color w:val="7F7F7F"/>
        </w:rPr>
      </w:pPr>
      <w:r>
        <w:rPr>
          <w:color w:val="7F7F7F"/>
        </w:rPr>
        <w:t xml:space="preserve">проблему; </w:t>
      </w:r>
    </w:p>
    <w:p w:rsidR="00BF4242" w:rsidRDefault="00BF4242" w:rsidP="0043311D">
      <w:pPr>
        <w:numPr>
          <w:ilvl w:val="0"/>
          <w:numId w:val="13"/>
        </w:numPr>
        <w:jc w:val="both"/>
        <w:rPr>
          <w:color w:val="7F7F7F"/>
        </w:rPr>
      </w:pPr>
      <w:r>
        <w:rPr>
          <w:color w:val="7F7F7F"/>
        </w:rPr>
        <w:t xml:space="preserve">учиться планировать учебную деятельность на уроке;  </w:t>
      </w:r>
    </w:p>
    <w:p w:rsidR="00BF4242" w:rsidRDefault="00BF4242" w:rsidP="0043311D">
      <w:pPr>
        <w:numPr>
          <w:ilvl w:val="0"/>
          <w:numId w:val="13"/>
        </w:numPr>
        <w:jc w:val="both"/>
        <w:rPr>
          <w:color w:val="7F7F7F"/>
        </w:rPr>
      </w:pPr>
      <w:r>
        <w:rPr>
          <w:color w:val="7F7F7F"/>
        </w:rPr>
        <w:t xml:space="preserve">высказывать свою версию, пытаться предлагать свой способ поверки; </w:t>
      </w:r>
    </w:p>
    <w:p w:rsidR="00BF4242" w:rsidRDefault="00BF4242" w:rsidP="0043311D">
      <w:pPr>
        <w:numPr>
          <w:ilvl w:val="0"/>
          <w:numId w:val="13"/>
        </w:numPr>
        <w:jc w:val="both"/>
        <w:rPr>
          <w:color w:val="7F7F7F"/>
        </w:rPr>
      </w:pPr>
      <w:r>
        <w:rPr>
          <w:color w:val="7F7F7F"/>
        </w:rPr>
        <w:t>работая по предложенному плану, использовать необходимые средства;</w:t>
      </w:r>
    </w:p>
    <w:p w:rsidR="00BF4242" w:rsidRDefault="00BF4242" w:rsidP="0043311D">
      <w:pPr>
        <w:numPr>
          <w:ilvl w:val="0"/>
          <w:numId w:val="13"/>
        </w:numPr>
        <w:jc w:val="both"/>
        <w:rPr>
          <w:color w:val="7F7F7F"/>
        </w:rPr>
      </w:pPr>
      <w:r>
        <w:rPr>
          <w:color w:val="7F7F7F"/>
        </w:rPr>
        <w:t>определять успешность выполнения своего задания в диалоге с учителем.</w:t>
      </w:r>
    </w:p>
    <w:p w:rsidR="00BF4242" w:rsidRDefault="00BF4242" w:rsidP="0043311D">
      <w:pPr>
        <w:ind w:left="720"/>
        <w:jc w:val="both"/>
        <w:rPr>
          <w:b/>
          <w:bCs/>
          <w:color w:val="7F7F7F"/>
        </w:rPr>
      </w:pPr>
    </w:p>
    <w:p w:rsidR="00BF4242" w:rsidRDefault="00BF4242" w:rsidP="0043311D">
      <w:pPr>
        <w:ind w:left="720"/>
        <w:jc w:val="both"/>
        <w:rPr>
          <w:b/>
          <w:bCs/>
          <w:i/>
          <w:iCs/>
          <w:color w:val="7F7F7F"/>
        </w:rPr>
      </w:pPr>
      <w:r>
        <w:rPr>
          <w:b/>
          <w:bCs/>
          <w:i/>
          <w:iCs/>
          <w:color w:val="7F7F7F"/>
        </w:rPr>
        <w:t>Познавательные УУД:</w:t>
      </w:r>
    </w:p>
    <w:p w:rsidR="00BF4242" w:rsidRDefault="00BF4242" w:rsidP="0043311D">
      <w:pPr>
        <w:numPr>
          <w:ilvl w:val="0"/>
          <w:numId w:val="14"/>
        </w:numPr>
        <w:jc w:val="both"/>
        <w:rPr>
          <w:color w:val="7F7F7F"/>
        </w:rPr>
      </w:pPr>
      <w:r>
        <w:rPr>
          <w:color w:val="7F7F7F"/>
        </w:rPr>
        <w:t>ориентироваться в своей системе знаний, понимать, что нужна дополнительная информация для решения задач в один шаг;</w:t>
      </w:r>
    </w:p>
    <w:p w:rsidR="00BF4242" w:rsidRDefault="00BF4242" w:rsidP="0043311D">
      <w:pPr>
        <w:numPr>
          <w:ilvl w:val="0"/>
          <w:numId w:val="14"/>
        </w:numPr>
        <w:jc w:val="both"/>
        <w:rPr>
          <w:color w:val="7F7F7F"/>
        </w:rPr>
      </w:pPr>
      <w:r>
        <w:rPr>
          <w:color w:val="7F7F7F"/>
        </w:rPr>
        <w:t xml:space="preserve">делать предварительный отбор источников информации для решения </w:t>
      </w:r>
    </w:p>
    <w:p w:rsidR="00BF4242" w:rsidRDefault="00BF4242" w:rsidP="0043311D">
      <w:pPr>
        <w:jc w:val="both"/>
        <w:rPr>
          <w:color w:val="7F7F7F"/>
        </w:rPr>
      </w:pPr>
      <w:r>
        <w:rPr>
          <w:color w:val="7F7F7F"/>
        </w:rPr>
        <w:t xml:space="preserve">            учебной задачи;</w:t>
      </w:r>
    </w:p>
    <w:p w:rsidR="00BF4242" w:rsidRDefault="00BF4242" w:rsidP="0043311D">
      <w:pPr>
        <w:numPr>
          <w:ilvl w:val="0"/>
          <w:numId w:val="14"/>
        </w:numPr>
        <w:jc w:val="both"/>
        <w:rPr>
          <w:color w:val="7F7F7F"/>
        </w:rPr>
      </w:pPr>
      <w:r>
        <w:rPr>
          <w:color w:val="7F7F7F"/>
        </w:rPr>
        <w:t>добывать новые знания со схем, таблиц, иллюстраций;</w:t>
      </w:r>
    </w:p>
    <w:p w:rsidR="00BF4242" w:rsidRDefault="00BF4242" w:rsidP="0043311D">
      <w:pPr>
        <w:numPr>
          <w:ilvl w:val="0"/>
          <w:numId w:val="14"/>
        </w:numPr>
        <w:jc w:val="both"/>
        <w:rPr>
          <w:color w:val="7F7F7F"/>
        </w:rPr>
      </w:pPr>
      <w:r>
        <w:rPr>
          <w:color w:val="7F7F7F"/>
        </w:rPr>
        <w:t>добывать новые знания с учебников, словарей, энциклопедий;</w:t>
      </w:r>
    </w:p>
    <w:p w:rsidR="00BF4242" w:rsidRDefault="00BF4242" w:rsidP="0043311D">
      <w:pPr>
        <w:numPr>
          <w:ilvl w:val="0"/>
          <w:numId w:val="14"/>
        </w:numPr>
        <w:jc w:val="both"/>
        <w:rPr>
          <w:color w:val="7F7F7F"/>
        </w:rPr>
      </w:pPr>
      <w:r>
        <w:rPr>
          <w:color w:val="7F7F7F"/>
        </w:rPr>
        <w:t xml:space="preserve">перерабатывать полученную информацию: наблюдать  и делать </w:t>
      </w:r>
    </w:p>
    <w:p w:rsidR="00BF4242" w:rsidRDefault="00BF4242" w:rsidP="0043311D">
      <w:pPr>
        <w:jc w:val="both"/>
        <w:rPr>
          <w:color w:val="7F7F7F"/>
        </w:rPr>
      </w:pPr>
      <w:r>
        <w:rPr>
          <w:color w:val="7F7F7F"/>
        </w:rPr>
        <w:t xml:space="preserve">           самостоятельные выводы;</w:t>
      </w:r>
    </w:p>
    <w:p w:rsidR="00BF4242" w:rsidRDefault="00BF4242" w:rsidP="0043311D">
      <w:pPr>
        <w:numPr>
          <w:ilvl w:val="0"/>
          <w:numId w:val="14"/>
        </w:numPr>
        <w:jc w:val="both"/>
        <w:rPr>
          <w:color w:val="7F7F7F"/>
        </w:rPr>
      </w:pPr>
      <w:r>
        <w:rPr>
          <w:color w:val="7F7F7F"/>
        </w:rPr>
        <w:t>самостоятельно выделять и формулировать познавательную цель;</w:t>
      </w:r>
    </w:p>
    <w:p w:rsidR="00BF4242" w:rsidRDefault="00BF4242" w:rsidP="0043311D">
      <w:pPr>
        <w:numPr>
          <w:ilvl w:val="0"/>
          <w:numId w:val="14"/>
        </w:numPr>
        <w:jc w:val="both"/>
        <w:rPr>
          <w:color w:val="7F7F7F"/>
        </w:rPr>
      </w:pPr>
      <w:r>
        <w:rPr>
          <w:color w:val="7F7F7F"/>
        </w:rPr>
        <w:t xml:space="preserve">осознанно и произвольно строить речевые высказывания в устной и </w:t>
      </w:r>
    </w:p>
    <w:p w:rsidR="00BF4242" w:rsidRDefault="00BF4242" w:rsidP="0043311D">
      <w:pPr>
        <w:jc w:val="both"/>
        <w:rPr>
          <w:color w:val="7F7F7F"/>
        </w:rPr>
      </w:pPr>
      <w:r>
        <w:rPr>
          <w:color w:val="7F7F7F"/>
        </w:rPr>
        <w:t xml:space="preserve">            письменной форме;</w:t>
      </w:r>
    </w:p>
    <w:p w:rsidR="00BF4242" w:rsidRDefault="00BF4242" w:rsidP="0043311D">
      <w:pPr>
        <w:numPr>
          <w:ilvl w:val="0"/>
          <w:numId w:val="14"/>
        </w:numPr>
        <w:jc w:val="both"/>
        <w:rPr>
          <w:color w:val="7F7F7F"/>
        </w:rPr>
      </w:pPr>
      <w:r>
        <w:rPr>
          <w:color w:val="7F7F7F"/>
        </w:rPr>
        <w:t xml:space="preserve">выбирать эффективные способы решения задач в зависимости от </w:t>
      </w:r>
    </w:p>
    <w:p w:rsidR="00BF4242" w:rsidRDefault="00BF4242" w:rsidP="0043311D">
      <w:pPr>
        <w:jc w:val="both"/>
        <w:rPr>
          <w:color w:val="7F7F7F"/>
        </w:rPr>
      </w:pPr>
      <w:r>
        <w:rPr>
          <w:color w:val="7F7F7F"/>
        </w:rPr>
        <w:t xml:space="preserve">            конкретных условий;</w:t>
      </w:r>
    </w:p>
    <w:p w:rsidR="00BF4242" w:rsidRDefault="00BF4242" w:rsidP="0043311D">
      <w:pPr>
        <w:numPr>
          <w:ilvl w:val="0"/>
          <w:numId w:val="14"/>
        </w:numPr>
        <w:jc w:val="both"/>
        <w:rPr>
          <w:color w:val="7F7F7F"/>
        </w:rPr>
      </w:pPr>
      <w:r>
        <w:rPr>
          <w:color w:val="7F7F7F"/>
        </w:rPr>
        <w:t xml:space="preserve">владеть логическими действиями синтеза, анализа, сравнения, обобщения, </w:t>
      </w:r>
    </w:p>
    <w:p w:rsidR="00BF4242" w:rsidRDefault="00BF4242" w:rsidP="0043311D">
      <w:pPr>
        <w:jc w:val="both"/>
        <w:rPr>
          <w:color w:val="7F7F7F"/>
        </w:rPr>
      </w:pPr>
      <w:r>
        <w:rPr>
          <w:color w:val="7F7F7F"/>
        </w:rPr>
        <w:t xml:space="preserve">            классификации по родовидовым признакам, установления аналогий и </w:t>
      </w:r>
    </w:p>
    <w:p w:rsidR="00BF4242" w:rsidRDefault="00BF4242" w:rsidP="0043311D">
      <w:pPr>
        <w:jc w:val="both"/>
        <w:rPr>
          <w:color w:val="7F7F7F"/>
        </w:rPr>
      </w:pPr>
      <w:r>
        <w:rPr>
          <w:color w:val="7F7F7F"/>
        </w:rPr>
        <w:t xml:space="preserve">            причинно-следственных связей, построения рассуждений, отнесения к </w:t>
      </w:r>
    </w:p>
    <w:p w:rsidR="00BF4242" w:rsidRDefault="00BF4242" w:rsidP="0043311D">
      <w:pPr>
        <w:jc w:val="both"/>
        <w:rPr>
          <w:color w:val="7F7F7F"/>
        </w:rPr>
      </w:pPr>
      <w:r>
        <w:rPr>
          <w:color w:val="7F7F7F"/>
        </w:rPr>
        <w:t xml:space="preserve">            известным понятиям.</w:t>
      </w:r>
    </w:p>
    <w:p w:rsidR="00BF4242" w:rsidRDefault="00BF4242" w:rsidP="0043311D">
      <w:pPr>
        <w:ind w:left="720"/>
        <w:jc w:val="both"/>
        <w:rPr>
          <w:b/>
          <w:bCs/>
          <w:color w:val="7F7F7F"/>
        </w:rPr>
      </w:pPr>
    </w:p>
    <w:p w:rsidR="00BF4242" w:rsidRDefault="00BF4242" w:rsidP="0043311D">
      <w:pPr>
        <w:ind w:left="720"/>
        <w:jc w:val="both"/>
        <w:rPr>
          <w:b/>
          <w:bCs/>
          <w:i/>
          <w:iCs/>
          <w:color w:val="7F7F7F"/>
        </w:rPr>
      </w:pPr>
      <w:r>
        <w:rPr>
          <w:b/>
          <w:bCs/>
          <w:i/>
          <w:iCs/>
          <w:color w:val="7F7F7F"/>
        </w:rPr>
        <w:t>Коммуникативные УУД:</w:t>
      </w:r>
    </w:p>
    <w:p w:rsidR="00BF4242" w:rsidRDefault="00BF4242" w:rsidP="0043311D">
      <w:pPr>
        <w:numPr>
          <w:ilvl w:val="0"/>
          <w:numId w:val="14"/>
        </w:numPr>
        <w:jc w:val="both"/>
        <w:rPr>
          <w:color w:val="7F7F7F"/>
        </w:rPr>
      </w:pPr>
      <w:r>
        <w:rPr>
          <w:color w:val="7F7F7F"/>
        </w:rPr>
        <w:t xml:space="preserve">донести свою позицию до других: оформлять свою мысль в устной и </w:t>
      </w:r>
    </w:p>
    <w:p w:rsidR="00BF4242" w:rsidRDefault="00BF4242" w:rsidP="0043311D">
      <w:pPr>
        <w:numPr>
          <w:ilvl w:val="0"/>
          <w:numId w:val="14"/>
        </w:numPr>
        <w:jc w:val="both"/>
        <w:rPr>
          <w:color w:val="7F7F7F"/>
        </w:rPr>
      </w:pPr>
      <w:r>
        <w:rPr>
          <w:color w:val="7F7F7F"/>
        </w:rPr>
        <w:t>письменной речи;</w:t>
      </w:r>
    </w:p>
    <w:p w:rsidR="00BF4242" w:rsidRDefault="00BF4242" w:rsidP="0043311D">
      <w:pPr>
        <w:numPr>
          <w:ilvl w:val="0"/>
          <w:numId w:val="14"/>
        </w:numPr>
        <w:jc w:val="both"/>
        <w:rPr>
          <w:color w:val="7F7F7F"/>
        </w:rPr>
      </w:pPr>
      <w:r>
        <w:rPr>
          <w:color w:val="7F7F7F"/>
        </w:rPr>
        <w:t>слушать и понимать речь других;</w:t>
      </w:r>
    </w:p>
    <w:p w:rsidR="00BF4242" w:rsidRDefault="00BF4242" w:rsidP="0043311D">
      <w:pPr>
        <w:numPr>
          <w:ilvl w:val="0"/>
          <w:numId w:val="14"/>
        </w:numPr>
        <w:jc w:val="both"/>
        <w:rPr>
          <w:color w:val="7F7F7F"/>
        </w:rPr>
      </w:pPr>
      <w:r>
        <w:rPr>
          <w:color w:val="7F7F7F"/>
        </w:rPr>
        <w:t xml:space="preserve"> вступать в беседу в жизни и на уроке;</w:t>
      </w:r>
    </w:p>
    <w:p w:rsidR="00BF4242" w:rsidRDefault="00BF4242" w:rsidP="0043311D">
      <w:pPr>
        <w:numPr>
          <w:ilvl w:val="0"/>
          <w:numId w:val="14"/>
        </w:numPr>
        <w:jc w:val="both"/>
        <w:rPr>
          <w:color w:val="7F7F7F"/>
        </w:rPr>
      </w:pPr>
      <w:r>
        <w:rPr>
          <w:color w:val="7F7F7F"/>
        </w:rPr>
        <w:t xml:space="preserve">совместно договариваться о правилах общения и поведения в школе и </w:t>
      </w:r>
    </w:p>
    <w:p w:rsidR="00BF4242" w:rsidRDefault="00BF4242" w:rsidP="0043311D">
      <w:pPr>
        <w:numPr>
          <w:ilvl w:val="0"/>
          <w:numId w:val="14"/>
        </w:numPr>
        <w:jc w:val="both"/>
        <w:rPr>
          <w:color w:val="7F7F7F"/>
        </w:rPr>
      </w:pPr>
      <w:r>
        <w:rPr>
          <w:color w:val="7F7F7F"/>
        </w:rPr>
        <w:t>следовать им;</w:t>
      </w:r>
    </w:p>
    <w:p w:rsidR="00BF4242" w:rsidRPr="0043311D" w:rsidRDefault="00BF4242" w:rsidP="0043311D">
      <w:pPr>
        <w:numPr>
          <w:ilvl w:val="0"/>
          <w:numId w:val="14"/>
        </w:numPr>
        <w:jc w:val="both"/>
        <w:rPr>
          <w:color w:val="7F7F7F"/>
        </w:rPr>
      </w:pPr>
      <w:r>
        <w:rPr>
          <w:color w:val="7F7F7F"/>
        </w:rPr>
        <w:t>учиться выполнять различные роли в группе.</w:t>
      </w:r>
    </w:p>
    <w:p w:rsidR="00BF4242" w:rsidRDefault="00BF4242" w:rsidP="0043311D">
      <w:pPr>
        <w:spacing w:after="200" w:line="276" w:lineRule="auto"/>
        <w:rPr>
          <w:color w:val="7F7F7F"/>
        </w:rPr>
      </w:pPr>
      <w:r>
        <w:rPr>
          <w:b/>
          <w:bCs/>
          <w:color w:val="7F7F7F"/>
        </w:rPr>
        <w:t>Предметные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9"/>
        <w:gridCol w:w="7090"/>
      </w:tblGrid>
      <w:tr w:rsidR="00BF4242" w:rsidTr="0043311D">
        <w:trPr>
          <w:trHeight w:val="287"/>
        </w:trPr>
        <w:tc>
          <w:tcPr>
            <w:tcW w:w="7089" w:type="dxa"/>
          </w:tcPr>
          <w:p w:rsidR="00BF4242" w:rsidRDefault="00BF4242" w:rsidP="003D0C7D">
            <w:pPr>
              <w:rPr>
                <w:color w:val="7F7F7F"/>
              </w:rPr>
            </w:pPr>
            <w:r>
              <w:rPr>
                <w:b/>
                <w:color w:val="7F7F7F"/>
              </w:rPr>
              <w:t>1-й уровень (уровень необходимый)</w:t>
            </w:r>
          </w:p>
        </w:tc>
        <w:tc>
          <w:tcPr>
            <w:tcW w:w="7090" w:type="dxa"/>
          </w:tcPr>
          <w:p w:rsidR="00BF4242" w:rsidRDefault="00BF4242" w:rsidP="003D0C7D">
            <w:pPr>
              <w:rPr>
                <w:color w:val="7F7F7F"/>
              </w:rPr>
            </w:pPr>
            <w:r>
              <w:rPr>
                <w:b/>
                <w:color w:val="7F7F7F"/>
              </w:rPr>
              <w:t xml:space="preserve">2-й уровень (уровень программный)            </w:t>
            </w:r>
          </w:p>
        </w:tc>
      </w:tr>
      <w:tr w:rsidR="00BF4242" w:rsidTr="0043311D">
        <w:trPr>
          <w:trHeight w:val="3002"/>
        </w:trPr>
        <w:tc>
          <w:tcPr>
            <w:tcW w:w="7089" w:type="dxa"/>
          </w:tcPr>
          <w:p w:rsidR="00BF4242" w:rsidRDefault="00BF4242" w:rsidP="003D0C7D">
            <w:pPr>
              <w:snapToGrid w:val="0"/>
              <w:ind w:left="360"/>
              <w:rPr>
                <w:b/>
                <w:i/>
                <w:iCs/>
                <w:color w:val="7F7F7F"/>
              </w:rPr>
            </w:pPr>
            <w:r>
              <w:rPr>
                <w:i/>
                <w:iCs/>
                <w:color w:val="7F7F7F"/>
                <w:szCs w:val="22"/>
              </w:rPr>
              <w:t xml:space="preserve">Учащиеся должны </w:t>
            </w:r>
            <w:r>
              <w:rPr>
                <w:b/>
                <w:i/>
                <w:iCs/>
                <w:color w:val="7F7F7F"/>
                <w:szCs w:val="22"/>
              </w:rPr>
              <w:t>знать:</w:t>
            </w:r>
          </w:p>
          <w:p w:rsidR="00BF4242" w:rsidRDefault="00BF4242" w:rsidP="003D0C7D">
            <w:pPr>
              <w:numPr>
                <w:ilvl w:val="0"/>
                <w:numId w:val="15"/>
              </w:numPr>
              <w:rPr>
                <w:color w:val="7F7F7F"/>
              </w:rPr>
            </w:pPr>
            <w:r>
              <w:rPr>
                <w:color w:val="7F7F7F"/>
                <w:szCs w:val="22"/>
              </w:rPr>
              <w:t>Названия и последовательность чисел от 1 до 100;</w:t>
            </w:r>
          </w:p>
          <w:p w:rsidR="00BF4242" w:rsidRDefault="00BF4242" w:rsidP="003D0C7D">
            <w:pPr>
              <w:numPr>
                <w:ilvl w:val="0"/>
                <w:numId w:val="15"/>
              </w:numPr>
              <w:rPr>
                <w:color w:val="7F7F7F"/>
              </w:rPr>
            </w:pPr>
            <w:r>
              <w:rPr>
                <w:color w:val="7F7F7F"/>
                <w:szCs w:val="22"/>
              </w:rPr>
              <w:t>Таблицу сложения однозначных чисел в пределах 20 (на уровне навыка);</w:t>
            </w:r>
          </w:p>
          <w:p w:rsidR="00BF4242" w:rsidRDefault="00BF4242" w:rsidP="003D0C7D">
            <w:pPr>
              <w:numPr>
                <w:ilvl w:val="0"/>
                <w:numId w:val="15"/>
              </w:numPr>
              <w:rPr>
                <w:color w:val="7F7F7F"/>
              </w:rPr>
            </w:pPr>
            <w:r>
              <w:rPr>
                <w:color w:val="7F7F7F"/>
                <w:szCs w:val="22"/>
              </w:rPr>
              <w:t>Таблицу умножения однозначных чисел и соответствующие случаи деления (на уровне навыка);</w:t>
            </w:r>
          </w:p>
          <w:p w:rsidR="00BF4242" w:rsidRDefault="00BF4242" w:rsidP="003D0C7D">
            <w:pPr>
              <w:numPr>
                <w:ilvl w:val="0"/>
                <w:numId w:val="15"/>
              </w:numPr>
              <w:rPr>
                <w:color w:val="7F7F7F"/>
              </w:rPr>
            </w:pPr>
            <w:r>
              <w:rPr>
                <w:color w:val="7F7F7F"/>
                <w:szCs w:val="22"/>
              </w:rPr>
              <w:t>Названия и обозначения операций умножения и деления;</w:t>
            </w:r>
          </w:p>
          <w:p w:rsidR="00BF4242" w:rsidRDefault="00BF4242" w:rsidP="003D0C7D">
            <w:pPr>
              <w:numPr>
                <w:ilvl w:val="0"/>
                <w:numId w:val="15"/>
              </w:numPr>
              <w:rPr>
                <w:color w:val="7F7F7F"/>
              </w:rPr>
            </w:pPr>
            <w:r>
              <w:rPr>
                <w:color w:val="7F7F7F"/>
                <w:szCs w:val="22"/>
              </w:rPr>
              <w:t>Правила порядка выполнения действий в выражениях со скобками и без них;</w:t>
            </w:r>
          </w:p>
          <w:p w:rsidR="00BF4242" w:rsidRDefault="00BF4242" w:rsidP="003D0C7D">
            <w:pPr>
              <w:numPr>
                <w:ilvl w:val="0"/>
                <w:numId w:val="15"/>
              </w:numPr>
              <w:rPr>
                <w:color w:val="7F7F7F"/>
              </w:rPr>
            </w:pPr>
            <w:r>
              <w:rPr>
                <w:color w:val="7F7F7F"/>
                <w:szCs w:val="22"/>
              </w:rPr>
              <w:t>Единицы измерения длины, массы, объема</w:t>
            </w:r>
          </w:p>
          <w:p w:rsidR="00BF4242" w:rsidRDefault="00BF4242" w:rsidP="003D0C7D">
            <w:pPr>
              <w:rPr>
                <w:b/>
                <w:color w:val="7F7F7F"/>
              </w:rPr>
            </w:pPr>
          </w:p>
        </w:tc>
        <w:tc>
          <w:tcPr>
            <w:tcW w:w="7090" w:type="dxa"/>
          </w:tcPr>
          <w:p w:rsidR="00BF4242" w:rsidRDefault="00BF4242" w:rsidP="003D0C7D">
            <w:pPr>
              <w:snapToGrid w:val="0"/>
              <w:ind w:left="360"/>
              <w:rPr>
                <w:b/>
                <w:i/>
                <w:iCs/>
                <w:color w:val="7F7F7F"/>
              </w:rPr>
            </w:pPr>
            <w:r>
              <w:rPr>
                <w:i/>
                <w:iCs/>
                <w:color w:val="7F7F7F"/>
                <w:szCs w:val="22"/>
              </w:rPr>
              <w:t xml:space="preserve">Учащиеся должны </w:t>
            </w:r>
            <w:r>
              <w:rPr>
                <w:b/>
                <w:i/>
                <w:iCs/>
                <w:color w:val="7F7F7F"/>
                <w:szCs w:val="22"/>
              </w:rPr>
              <w:t>знать:</w:t>
            </w:r>
          </w:p>
          <w:p w:rsidR="00BF4242" w:rsidRDefault="00BF4242" w:rsidP="003D0C7D">
            <w:pPr>
              <w:numPr>
                <w:ilvl w:val="0"/>
                <w:numId w:val="15"/>
              </w:numPr>
              <w:rPr>
                <w:color w:val="7F7F7F"/>
              </w:rPr>
            </w:pPr>
            <w:r>
              <w:rPr>
                <w:color w:val="7F7F7F"/>
                <w:szCs w:val="22"/>
              </w:rPr>
              <w:t>Формулы периметра квадрата и прямоугольника;</w:t>
            </w:r>
          </w:p>
          <w:p w:rsidR="00BF4242" w:rsidRDefault="00BF4242" w:rsidP="003D0C7D">
            <w:pPr>
              <w:numPr>
                <w:ilvl w:val="0"/>
                <w:numId w:val="15"/>
              </w:numPr>
              <w:rPr>
                <w:color w:val="7F7F7F"/>
              </w:rPr>
            </w:pPr>
            <w:r>
              <w:rPr>
                <w:color w:val="7F7F7F"/>
                <w:szCs w:val="22"/>
              </w:rPr>
              <w:t>Единицы измерения площади</w:t>
            </w:r>
          </w:p>
          <w:p w:rsidR="00BF4242" w:rsidRDefault="00BF4242" w:rsidP="003D0C7D">
            <w:pPr>
              <w:pStyle w:val="List"/>
              <w:suppressAutoHyphens w:val="0"/>
              <w:spacing w:after="0"/>
              <w:rPr>
                <w:b/>
                <w:color w:val="7F7F7F"/>
                <w:lang w:eastAsia="ru-RU"/>
              </w:rPr>
            </w:pPr>
          </w:p>
        </w:tc>
      </w:tr>
      <w:tr w:rsidR="00BF4242" w:rsidTr="0043311D">
        <w:trPr>
          <w:trHeight w:val="1169"/>
        </w:trPr>
        <w:tc>
          <w:tcPr>
            <w:tcW w:w="7089" w:type="dxa"/>
          </w:tcPr>
          <w:p w:rsidR="00BF4242" w:rsidRDefault="00BF4242" w:rsidP="003D0C7D">
            <w:pPr>
              <w:snapToGrid w:val="0"/>
              <w:ind w:left="360"/>
              <w:rPr>
                <w:b/>
                <w:i/>
                <w:iCs/>
                <w:color w:val="7F7F7F"/>
              </w:rPr>
            </w:pPr>
            <w:r>
              <w:rPr>
                <w:i/>
                <w:iCs/>
                <w:color w:val="7F7F7F"/>
                <w:szCs w:val="22"/>
              </w:rPr>
              <w:t xml:space="preserve">Учащиеся должны </w:t>
            </w:r>
            <w:r>
              <w:rPr>
                <w:b/>
                <w:i/>
                <w:iCs/>
                <w:color w:val="7F7F7F"/>
                <w:szCs w:val="22"/>
              </w:rPr>
              <w:t>уметь:</w:t>
            </w:r>
          </w:p>
          <w:p w:rsidR="00BF4242" w:rsidRDefault="00BF4242" w:rsidP="003D0C7D">
            <w:pPr>
              <w:numPr>
                <w:ilvl w:val="0"/>
                <w:numId w:val="15"/>
              </w:numPr>
              <w:rPr>
                <w:color w:val="7F7F7F"/>
              </w:rPr>
            </w:pPr>
            <w:r>
              <w:rPr>
                <w:color w:val="7F7F7F"/>
                <w:szCs w:val="22"/>
              </w:rPr>
              <w:t>Читать, записывать и сравнивать числа в пределах 100;</w:t>
            </w:r>
          </w:p>
          <w:p w:rsidR="00BF4242" w:rsidRDefault="00BF4242" w:rsidP="003D0C7D">
            <w:pPr>
              <w:numPr>
                <w:ilvl w:val="0"/>
                <w:numId w:val="15"/>
              </w:numPr>
              <w:rPr>
                <w:color w:val="7F7F7F"/>
              </w:rPr>
            </w:pPr>
            <w:r>
              <w:rPr>
                <w:color w:val="7F7F7F"/>
                <w:szCs w:val="22"/>
              </w:rPr>
              <w:t>Выполнять устно и письменно сложение и вычитание чисел в пределах 100;</w:t>
            </w:r>
          </w:p>
          <w:p w:rsidR="00BF4242" w:rsidRDefault="00BF4242" w:rsidP="003D0C7D">
            <w:pPr>
              <w:numPr>
                <w:ilvl w:val="0"/>
                <w:numId w:val="15"/>
              </w:numPr>
              <w:rPr>
                <w:color w:val="7F7F7F"/>
              </w:rPr>
            </w:pPr>
            <w:r>
              <w:rPr>
                <w:color w:val="7F7F7F"/>
                <w:szCs w:val="22"/>
              </w:rPr>
              <w:t>Решать простые задачи</w:t>
            </w:r>
          </w:p>
          <w:p w:rsidR="00BF4242" w:rsidRDefault="00BF4242" w:rsidP="003D0C7D">
            <w:pPr>
              <w:numPr>
                <w:ilvl w:val="0"/>
                <w:numId w:val="15"/>
              </w:numPr>
              <w:rPr>
                <w:color w:val="7F7F7F"/>
              </w:rPr>
            </w:pPr>
            <w:r>
              <w:rPr>
                <w:color w:val="7F7F7F"/>
                <w:szCs w:val="22"/>
              </w:rPr>
              <w:t>Находить значения выражений, содержащих 2-3 действия (со скобками и без скобок);</w:t>
            </w:r>
          </w:p>
          <w:p w:rsidR="00BF4242" w:rsidRDefault="00BF4242" w:rsidP="003D0C7D">
            <w:pPr>
              <w:numPr>
                <w:ilvl w:val="0"/>
                <w:numId w:val="15"/>
              </w:numPr>
              <w:rPr>
                <w:color w:val="7F7F7F"/>
              </w:rPr>
            </w:pPr>
            <w:r>
              <w:rPr>
                <w:color w:val="7F7F7F"/>
                <w:szCs w:val="22"/>
              </w:rPr>
              <w:t>Решать уравнения вида а+х=в; а-х=б; х-а=б;</w:t>
            </w:r>
          </w:p>
          <w:p w:rsidR="00BF4242" w:rsidRDefault="00BF4242" w:rsidP="003D0C7D">
            <w:pPr>
              <w:numPr>
                <w:ilvl w:val="0"/>
                <w:numId w:val="15"/>
              </w:numPr>
              <w:rPr>
                <w:color w:val="7F7F7F"/>
              </w:rPr>
            </w:pPr>
            <w:r>
              <w:rPr>
                <w:color w:val="7F7F7F"/>
                <w:szCs w:val="22"/>
              </w:rPr>
              <w:t>Измерять длину данного отрезка, чертить отрезок данной длины;</w:t>
            </w:r>
          </w:p>
          <w:p w:rsidR="00BF4242" w:rsidRDefault="00BF4242" w:rsidP="003D0C7D">
            <w:pPr>
              <w:numPr>
                <w:ilvl w:val="0"/>
                <w:numId w:val="15"/>
              </w:numPr>
              <w:rPr>
                <w:color w:val="7F7F7F"/>
              </w:rPr>
            </w:pPr>
            <w:r>
              <w:rPr>
                <w:color w:val="7F7F7F"/>
                <w:szCs w:val="22"/>
              </w:rPr>
              <w:t>Узнавать и называть плоские углы: прямой, тупой и острый;</w:t>
            </w:r>
          </w:p>
          <w:p w:rsidR="00BF4242" w:rsidRDefault="00BF4242" w:rsidP="003D0C7D">
            <w:pPr>
              <w:numPr>
                <w:ilvl w:val="0"/>
                <w:numId w:val="15"/>
              </w:numPr>
              <w:rPr>
                <w:color w:val="7F7F7F"/>
              </w:rPr>
            </w:pPr>
            <w:r>
              <w:rPr>
                <w:color w:val="7F7F7F"/>
                <w:szCs w:val="22"/>
              </w:rPr>
              <w:t>Узнавать и называть плоские геометрические фигуры: треугольник, четырехугольник, пятиугольник, шестиугольник, многоугольник; выделять из множества четырехугольников прямоугольники, из множества прямоугольников – квадраты;</w:t>
            </w:r>
          </w:p>
          <w:p w:rsidR="00BF4242" w:rsidRDefault="00BF4242" w:rsidP="003D0C7D">
            <w:pPr>
              <w:numPr>
                <w:ilvl w:val="0"/>
                <w:numId w:val="15"/>
              </w:numPr>
              <w:rPr>
                <w:color w:val="7F7F7F"/>
              </w:rPr>
            </w:pPr>
            <w:r>
              <w:rPr>
                <w:color w:val="7F7F7F"/>
                <w:szCs w:val="22"/>
              </w:rPr>
              <w:t>Различать истинные и ложные высказывания (верные и неверные равенства)</w:t>
            </w:r>
          </w:p>
          <w:p w:rsidR="00BF4242" w:rsidRDefault="00BF4242" w:rsidP="003D0C7D">
            <w:pPr>
              <w:snapToGrid w:val="0"/>
              <w:ind w:left="360"/>
              <w:rPr>
                <w:color w:val="7F7F7F"/>
              </w:rPr>
            </w:pPr>
          </w:p>
        </w:tc>
        <w:tc>
          <w:tcPr>
            <w:tcW w:w="7090" w:type="dxa"/>
          </w:tcPr>
          <w:p w:rsidR="00BF4242" w:rsidRDefault="00BF4242" w:rsidP="003D0C7D">
            <w:pPr>
              <w:snapToGrid w:val="0"/>
              <w:ind w:left="360"/>
              <w:rPr>
                <w:b/>
                <w:i/>
                <w:iCs/>
                <w:color w:val="7F7F7F"/>
              </w:rPr>
            </w:pPr>
            <w:r>
              <w:rPr>
                <w:i/>
                <w:iCs/>
                <w:color w:val="7F7F7F"/>
                <w:szCs w:val="22"/>
              </w:rPr>
              <w:t xml:space="preserve">Учащиеся должны </w:t>
            </w:r>
            <w:r>
              <w:rPr>
                <w:b/>
                <w:i/>
                <w:iCs/>
                <w:color w:val="7F7F7F"/>
                <w:szCs w:val="22"/>
              </w:rPr>
              <w:t>уметь:</w:t>
            </w:r>
          </w:p>
          <w:p w:rsidR="00BF4242" w:rsidRDefault="00BF4242" w:rsidP="003D0C7D">
            <w:pPr>
              <w:numPr>
                <w:ilvl w:val="0"/>
                <w:numId w:val="15"/>
              </w:numPr>
              <w:rPr>
                <w:color w:val="7F7F7F"/>
              </w:rPr>
            </w:pPr>
            <w:r>
              <w:rPr>
                <w:color w:val="7F7F7F"/>
                <w:szCs w:val="22"/>
              </w:rPr>
              <w:t>Выполнять умножение и деление чисел 0, 1, 10;</w:t>
            </w:r>
          </w:p>
          <w:p w:rsidR="00BF4242" w:rsidRDefault="00BF4242" w:rsidP="003D0C7D">
            <w:pPr>
              <w:numPr>
                <w:ilvl w:val="0"/>
                <w:numId w:val="15"/>
              </w:numPr>
              <w:rPr>
                <w:color w:val="7F7F7F"/>
              </w:rPr>
            </w:pPr>
            <w:r>
              <w:rPr>
                <w:color w:val="7F7F7F"/>
                <w:szCs w:val="22"/>
              </w:rPr>
              <w:t>Решать уравнения вида а+х=б; а-х=б; х-а=б; а×х=б; а:х=б; х:а=б;</w:t>
            </w:r>
          </w:p>
          <w:p w:rsidR="00BF4242" w:rsidRDefault="00BF4242" w:rsidP="003D0C7D">
            <w:pPr>
              <w:numPr>
                <w:ilvl w:val="0"/>
                <w:numId w:val="15"/>
              </w:numPr>
              <w:rPr>
                <w:color w:val="7F7F7F"/>
              </w:rPr>
            </w:pPr>
            <w:r>
              <w:rPr>
                <w:color w:val="7F7F7F"/>
                <w:szCs w:val="22"/>
              </w:rPr>
              <w:t>Находить значения выражений вида а+5; а-5; 4-а; а:2; а×4; 6:а при заданных числовых значениях переменной;</w:t>
            </w:r>
          </w:p>
          <w:p w:rsidR="00BF4242" w:rsidRDefault="00BF4242" w:rsidP="003D0C7D">
            <w:pPr>
              <w:numPr>
                <w:ilvl w:val="0"/>
                <w:numId w:val="15"/>
              </w:numPr>
              <w:rPr>
                <w:color w:val="7F7F7F"/>
              </w:rPr>
            </w:pPr>
            <w:r>
              <w:rPr>
                <w:color w:val="7F7F7F"/>
                <w:szCs w:val="22"/>
              </w:rPr>
              <w:t>Решать задачи в 2-3 действия;</w:t>
            </w:r>
          </w:p>
          <w:p w:rsidR="00BF4242" w:rsidRDefault="00BF4242" w:rsidP="003D0C7D">
            <w:pPr>
              <w:numPr>
                <w:ilvl w:val="0"/>
                <w:numId w:val="15"/>
              </w:numPr>
              <w:rPr>
                <w:color w:val="7F7F7F"/>
              </w:rPr>
            </w:pPr>
            <w:r>
              <w:rPr>
                <w:color w:val="7F7F7F"/>
                <w:szCs w:val="22"/>
              </w:rPr>
              <w:t>Находить длину ломаной и периметр многоугольника как сумму длин его сторон;</w:t>
            </w:r>
          </w:p>
          <w:p w:rsidR="00BF4242" w:rsidRDefault="00BF4242" w:rsidP="003D0C7D">
            <w:pPr>
              <w:numPr>
                <w:ilvl w:val="0"/>
                <w:numId w:val="15"/>
              </w:numPr>
              <w:rPr>
                <w:color w:val="7F7F7F"/>
              </w:rPr>
            </w:pPr>
            <w:r>
              <w:rPr>
                <w:color w:val="7F7F7F"/>
                <w:szCs w:val="22"/>
              </w:rPr>
              <w:t>Находить периметр и площадь прямоугольника (квадрата) с помощью соответствующих формул;</w:t>
            </w:r>
          </w:p>
          <w:p w:rsidR="00BF4242" w:rsidRDefault="00BF4242" w:rsidP="003D0C7D">
            <w:pPr>
              <w:numPr>
                <w:ilvl w:val="0"/>
                <w:numId w:val="15"/>
              </w:numPr>
              <w:rPr>
                <w:color w:val="7F7F7F"/>
              </w:rPr>
            </w:pPr>
            <w:r>
              <w:rPr>
                <w:color w:val="7F7F7F"/>
                <w:szCs w:val="22"/>
              </w:rPr>
              <w:t>Чертить квадрат по заданной стороне, прямоугольник по заданным двум сторонам;</w:t>
            </w:r>
          </w:p>
          <w:p w:rsidR="00BF4242" w:rsidRDefault="00BF4242" w:rsidP="003D0C7D">
            <w:pPr>
              <w:numPr>
                <w:ilvl w:val="0"/>
                <w:numId w:val="15"/>
              </w:numPr>
              <w:rPr>
                <w:color w:val="7F7F7F"/>
              </w:rPr>
            </w:pPr>
            <w:r>
              <w:rPr>
                <w:color w:val="7F7F7F"/>
                <w:szCs w:val="22"/>
              </w:rPr>
              <w:t>Узнавать и называть объемные фигуры: куб, шар, пирамиду;</w:t>
            </w:r>
          </w:p>
          <w:p w:rsidR="00BF4242" w:rsidRDefault="00BF4242" w:rsidP="003D0C7D">
            <w:pPr>
              <w:numPr>
                <w:ilvl w:val="0"/>
                <w:numId w:val="15"/>
              </w:numPr>
              <w:rPr>
                <w:color w:val="7F7F7F"/>
              </w:rPr>
            </w:pPr>
            <w:r>
              <w:rPr>
                <w:color w:val="7F7F7F"/>
                <w:szCs w:val="22"/>
              </w:rPr>
              <w:t>Записывать в таблицу данные, содержащиеся в тексте;</w:t>
            </w:r>
          </w:p>
          <w:p w:rsidR="00BF4242" w:rsidRDefault="00BF4242" w:rsidP="003D0C7D">
            <w:pPr>
              <w:numPr>
                <w:ilvl w:val="0"/>
                <w:numId w:val="15"/>
              </w:numPr>
              <w:rPr>
                <w:color w:val="7F7F7F"/>
              </w:rPr>
            </w:pPr>
            <w:r>
              <w:rPr>
                <w:color w:val="7F7F7F"/>
                <w:szCs w:val="22"/>
              </w:rPr>
              <w:t>Читать информацию, заданную с помощью линейных диаграмм;</w:t>
            </w:r>
          </w:p>
          <w:p w:rsidR="00BF4242" w:rsidRDefault="00BF4242" w:rsidP="003D0C7D">
            <w:pPr>
              <w:numPr>
                <w:ilvl w:val="0"/>
                <w:numId w:val="15"/>
              </w:numPr>
              <w:rPr>
                <w:color w:val="7F7F7F"/>
              </w:rPr>
            </w:pPr>
            <w:r>
              <w:rPr>
                <w:color w:val="7F7F7F"/>
                <w:szCs w:val="22"/>
              </w:rPr>
              <w:t>Решать арифметические ребусы и числовые головоломки, содержащие два действия (сложение и/или вычитание);</w:t>
            </w:r>
          </w:p>
          <w:p w:rsidR="00BF4242" w:rsidRDefault="00BF4242" w:rsidP="003D0C7D">
            <w:pPr>
              <w:numPr>
                <w:ilvl w:val="0"/>
                <w:numId w:val="15"/>
              </w:numPr>
              <w:rPr>
                <w:color w:val="7F7F7F"/>
              </w:rPr>
            </w:pPr>
            <w:r>
              <w:rPr>
                <w:color w:val="7F7F7F"/>
                <w:szCs w:val="22"/>
              </w:rPr>
              <w:t>Составлять истинные высказывания (верные равенства и неравенства);</w:t>
            </w:r>
          </w:p>
          <w:p w:rsidR="00BF4242" w:rsidRDefault="00BF4242" w:rsidP="003D0C7D">
            <w:pPr>
              <w:numPr>
                <w:ilvl w:val="0"/>
                <w:numId w:val="15"/>
              </w:numPr>
              <w:rPr>
                <w:color w:val="7F7F7F"/>
              </w:rPr>
            </w:pPr>
            <w:r>
              <w:rPr>
                <w:color w:val="7F7F7F"/>
                <w:szCs w:val="22"/>
              </w:rPr>
              <w:t>Заполнять магические квадраты размером 3×3;</w:t>
            </w:r>
          </w:p>
          <w:p w:rsidR="00BF4242" w:rsidRDefault="00BF4242" w:rsidP="003D0C7D">
            <w:pPr>
              <w:numPr>
                <w:ilvl w:val="0"/>
                <w:numId w:val="15"/>
              </w:numPr>
              <w:rPr>
                <w:color w:val="7F7F7F"/>
              </w:rPr>
            </w:pPr>
            <w:r>
              <w:rPr>
                <w:color w:val="7F7F7F"/>
                <w:szCs w:val="22"/>
              </w:rPr>
              <w:t>Находить число перестановок не более чем из трех элементов;</w:t>
            </w:r>
          </w:p>
          <w:p w:rsidR="00BF4242" w:rsidRDefault="00BF4242" w:rsidP="003D0C7D">
            <w:pPr>
              <w:numPr>
                <w:ilvl w:val="0"/>
                <w:numId w:val="15"/>
              </w:numPr>
              <w:rPr>
                <w:color w:val="7F7F7F"/>
              </w:rPr>
            </w:pPr>
            <w:r>
              <w:rPr>
                <w:color w:val="7F7F7F"/>
                <w:szCs w:val="22"/>
              </w:rPr>
              <w:t>Находить число пар на множестве из 3-5 элементов (число сочетаний по 2);</w:t>
            </w:r>
          </w:p>
          <w:p w:rsidR="00BF4242" w:rsidRDefault="00BF4242" w:rsidP="003D0C7D">
            <w:pPr>
              <w:numPr>
                <w:ilvl w:val="0"/>
                <w:numId w:val="15"/>
              </w:numPr>
              <w:rPr>
                <w:color w:val="7F7F7F"/>
              </w:rPr>
            </w:pPr>
            <w:r>
              <w:rPr>
                <w:color w:val="7F7F7F"/>
                <w:szCs w:val="22"/>
              </w:rPr>
              <w:t>Находить число пар, один элемент которых принадлежит одному множеству, а другой – второму множеству;</w:t>
            </w:r>
          </w:p>
          <w:p w:rsidR="00BF4242" w:rsidRDefault="00BF4242" w:rsidP="003D0C7D">
            <w:pPr>
              <w:numPr>
                <w:ilvl w:val="0"/>
                <w:numId w:val="15"/>
              </w:numPr>
              <w:rPr>
                <w:color w:val="7F7F7F"/>
              </w:rPr>
            </w:pPr>
            <w:r>
              <w:rPr>
                <w:color w:val="7F7F7F"/>
                <w:szCs w:val="22"/>
              </w:rPr>
              <w:t>Проходить числовые лабиринты, содержащие двое-трое ворот;</w:t>
            </w:r>
          </w:p>
          <w:p w:rsidR="00BF4242" w:rsidRDefault="00BF4242" w:rsidP="003D0C7D">
            <w:pPr>
              <w:numPr>
                <w:ilvl w:val="0"/>
                <w:numId w:val="15"/>
              </w:numPr>
              <w:rPr>
                <w:color w:val="7F7F7F"/>
              </w:rPr>
            </w:pPr>
            <w:r>
              <w:rPr>
                <w:color w:val="7F7F7F"/>
                <w:szCs w:val="22"/>
              </w:rPr>
              <w:t>Объяснять решение задач по перекладыванию одной-двух палочек с заданным условием и решением;</w:t>
            </w:r>
          </w:p>
          <w:p w:rsidR="00BF4242" w:rsidRDefault="00BF4242" w:rsidP="003D0C7D">
            <w:pPr>
              <w:numPr>
                <w:ilvl w:val="0"/>
                <w:numId w:val="15"/>
              </w:numPr>
              <w:rPr>
                <w:color w:val="7F7F7F"/>
              </w:rPr>
            </w:pPr>
            <w:r>
              <w:rPr>
                <w:color w:val="7F7F7F"/>
                <w:szCs w:val="22"/>
              </w:rPr>
              <w:t>Решать простейшие задачи на разрезание и составление фигур;</w:t>
            </w:r>
          </w:p>
          <w:p w:rsidR="00BF4242" w:rsidRDefault="00BF4242" w:rsidP="003D0C7D">
            <w:pPr>
              <w:numPr>
                <w:ilvl w:val="0"/>
                <w:numId w:val="15"/>
              </w:numPr>
              <w:rPr>
                <w:color w:val="7F7F7F"/>
              </w:rPr>
            </w:pPr>
            <w:r>
              <w:rPr>
                <w:color w:val="7F7F7F"/>
                <w:szCs w:val="22"/>
              </w:rPr>
              <w:t>Уметь объяснить, как получен результат заданного математического фокуса.</w:t>
            </w:r>
          </w:p>
          <w:p w:rsidR="00BF4242" w:rsidRDefault="00BF4242" w:rsidP="003D0C7D">
            <w:pPr>
              <w:snapToGrid w:val="0"/>
              <w:ind w:left="360"/>
              <w:rPr>
                <w:color w:val="7F7F7F"/>
              </w:rPr>
            </w:pPr>
          </w:p>
        </w:tc>
      </w:tr>
    </w:tbl>
    <w:p w:rsidR="00BF4242" w:rsidRPr="00D5240C" w:rsidRDefault="00BF4242" w:rsidP="00D5240C">
      <w:pPr>
        <w:pStyle w:val="Style4"/>
        <w:widowControl/>
        <w:tabs>
          <w:tab w:val="left" w:pos="1134"/>
        </w:tabs>
        <w:rPr>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Default="00BF4242" w:rsidP="008B3DA8">
      <w:pPr>
        <w:pStyle w:val="Style4"/>
        <w:widowControl/>
        <w:tabs>
          <w:tab w:val="left" w:pos="1134"/>
        </w:tabs>
        <w:rPr>
          <w:b/>
          <w:bCs/>
          <w:color w:val="000000"/>
        </w:rPr>
      </w:pPr>
    </w:p>
    <w:p w:rsidR="00BF4242" w:rsidRPr="008B3DA8" w:rsidRDefault="00BF4242" w:rsidP="008B3DA8">
      <w:pPr>
        <w:pStyle w:val="Style4"/>
        <w:widowControl/>
        <w:tabs>
          <w:tab w:val="left" w:pos="1134"/>
        </w:tabs>
        <w:rPr>
          <w:b/>
          <w:bCs/>
          <w:color w:val="000000"/>
        </w:rPr>
      </w:pPr>
      <w:r w:rsidRPr="008B3DA8">
        <w:rPr>
          <w:b/>
          <w:bCs/>
          <w:color w:val="000000"/>
        </w:rPr>
        <w:t>Основные виды учебной деятельности учащихся.</w:t>
      </w:r>
    </w:p>
    <w:p w:rsidR="00BF4242" w:rsidRPr="008B3DA8" w:rsidRDefault="00BF4242" w:rsidP="008B3DA8">
      <w:pPr>
        <w:pStyle w:val="Style4"/>
        <w:widowControl/>
        <w:tabs>
          <w:tab w:val="left" w:pos="1134"/>
        </w:tabs>
        <w:rPr>
          <w:b/>
          <w:bCs/>
          <w:color w:val="000000"/>
        </w:rPr>
      </w:pPr>
    </w:p>
    <w:p w:rsidR="00BF4242" w:rsidRPr="008B3DA8" w:rsidRDefault="00BF4242" w:rsidP="008B3DA8">
      <w:pPr>
        <w:pStyle w:val="Style4"/>
        <w:widowControl/>
        <w:tabs>
          <w:tab w:val="left" w:pos="1134"/>
        </w:tabs>
        <w:rPr>
          <w:color w:val="000000"/>
        </w:rPr>
      </w:pPr>
      <w:r w:rsidRPr="008B3DA8">
        <w:rPr>
          <w:i/>
          <w:iCs/>
          <w:color w:val="000000"/>
        </w:rPr>
        <w:t>Сравнивать</w:t>
      </w:r>
      <w:r w:rsidRPr="008B3DA8">
        <w:rPr>
          <w:color w:val="000000"/>
        </w:rPr>
        <w:t xml:space="preserve"> числа.</w:t>
      </w:r>
    </w:p>
    <w:p w:rsidR="00BF4242" w:rsidRPr="008B3DA8" w:rsidRDefault="00BF4242" w:rsidP="008B3DA8">
      <w:pPr>
        <w:pStyle w:val="Style4"/>
        <w:widowControl/>
        <w:tabs>
          <w:tab w:val="left" w:pos="1134"/>
        </w:tabs>
        <w:rPr>
          <w:color w:val="000000"/>
        </w:rPr>
      </w:pPr>
      <w:r w:rsidRPr="008B3DA8">
        <w:rPr>
          <w:i/>
          <w:iCs/>
          <w:color w:val="000000"/>
        </w:rPr>
        <w:t xml:space="preserve">Исследовать </w:t>
      </w:r>
      <w:r w:rsidRPr="008B3DA8">
        <w:rPr>
          <w:color w:val="000000"/>
        </w:rPr>
        <w:t>ситуации, требующие сравнения чисел, их упорядочения.</w:t>
      </w:r>
    </w:p>
    <w:p w:rsidR="00BF4242" w:rsidRPr="008B3DA8" w:rsidRDefault="00BF4242" w:rsidP="008B3DA8">
      <w:pPr>
        <w:pStyle w:val="Style4"/>
        <w:widowControl/>
        <w:tabs>
          <w:tab w:val="left" w:pos="1134"/>
        </w:tabs>
        <w:rPr>
          <w:color w:val="000000"/>
        </w:rPr>
      </w:pPr>
      <w:r w:rsidRPr="008B3DA8">
        <w:rPr>
          <w:i/>
          <w:iCs/>
          <w:color w:val="000000"/>
        </w:rPr>
        <w:t>Группировать</w:t>
      </w:r>
      <w:r w:rsidRPr="008B3DA8">
        <w:rPr>
          <w:color w:val="000000"/>
        </w:rPr>
        <w:t xml:space="preserve"> числа по заданному или самостоятельно установленному правилу.</w:t>
      </w:r>
    </w:p>
    <w:p w:rsidR="00BF4242" w:rsidRPr="008B3DA8" w:rsidRDefault="00BF4242" w:rsidP="008B3DA8">
      <w:pPr>
        <w:pStyle w:val="Style4"/>
        <w:widowControl/>
        <w:tabs>
          <w:tab w:val="left" w:pos="1134"/>
        </w:tabs>
        <w:rPr>
          <w:color w:val="000000"/>
        </w:rPr>
      </w:pPr>
      <w:r w:rsidRPr="008B3DA8">
        <w:rPr>
          <w:i/>
          <w:iCs/>
          <w:color w:val="000000"/>
        </w:rPr>
        <w:t>Описывать</w:t>
      </w:r>
      <w:r w:rsidRPr="008B3DA8">
        <w:rPr>
          <w:color w:val="000000"/>
        </w:rPr>
        <w:t xml:space="preserve"> явления и события с использованием чисел.</w:t>
      </w:r>
    </w:p>
    <w:p w:rsidR="00BF4242" w:rsidRPr="008B3DA8" w:rsidRDefault="00BF4242" w:rsidP="008B3DA8">
      <w:pPr>
        <w:pStyle w:val="Style4"/>
        <w:widowControl/>
        <w:tabs>
          <w:tab w:val="left" w:pos="1134"/>
        </w:tabs>
        <w:rPr>
          <w:color w:val="000000"/>
        </w:rPr>
      </w:pPr>
      <w:r w:rsidRPr="008B3DA8">
        <w:rPr>
          <w:i/>
          <w:iCs/>
          <w:color w:val="000000"/>
        </w:rPr>
        <w:t>Моделировать</w:t>
      </w:r>
      <w:r w:rsidRPr="008B3DA8">
        <w:rPr>
          <w:color w:val="000000"/>
        </w:rPr>
        <w:t xml:space="preserve"> ситуации, иллюстрирующие арифметическое действие и ход его выполнения.</w:t>
      </w:r>
    </w:p>
    <w:p w:rsidR="00BF4242" w:rsidRPr="008B3DA8" w:rsidRDefault="00BF4242" w:rsidP="008B3DA8">
      <w:pPr>
        <w:pStyle w:val="Style4"/>
        <w:widowControl/>
        <w:tabs>
          <w:tab w:val="left" w:pos="1134"/>
        </w:tabs>
        <w:rPr>
          <w:color w:val="000000"/>
        </w:rPr>
      </w:pPr>
      <w:r w:rsidRPr="008B3DA8">
        <w:rPr>
          <w:i/>
          <w:iCs/>
          <w:color w:val="000000"/>
        </w:rPr>
        <w:t>Использовать</w:t>
      </w:r>
      <w:r w:rsidRPr="008B3DA8">
        <w:rPr>
          <w:color w:val="000000"/>
        </w:rPr>
        <w:t xml:space="preserve"> математическую терминологию при записи и выполнении арифметического</w:t>
      </w:r>
    </w:p>
    <w:p w:rsidR="00BF4242" w:rsidRPr="008B3DA8" w:rsidRDefault="00BF4242" w:rsidP="008B3DA8">
      <w:pPr>
        <w:pStyle w:val="Style4"/>
        <w:widowControl/>
        <w:tabs>
          <w:tab w:val="left" w:pos="1134"/>
        </w:tabs>
        <w:rPr>
          <w:color w:val="000000"/>
        </w:rPr>
      </w:pPr>
      <w:r w:rsidRPr="008B3DA8">
        <w:rPr>
          <w:color w:val="000000"/>
        </w:rPr>
        <w:t>действия (сложения, вычитания).</w:t>
      </w:r>
    </w:p>
    <w:p w:rsidR="00BF4242" w:rsidRPr="008B3DA8" w:rsidRDefault="00BF4242" w:rsidP="008B3DA8">
      <w:pPr>
        <w:pStyle w:val="Style4"/>
        <w:widowControl/>
        <w:tabs>
          <w:tab w:val="left" w:pos="1134"/>
        </w:tabs>
        <w:rPr>
          <w:color w:val="000000"/>
        </w:rPr>
      </w:pPr>
      <w:r w:rsidRPr="008B3DA8">
        <w:rPr>
          <w:i/>
          <w:iCs/>
          <w:color w:val="000000"/>
        </w:rPr>
        <w:t xml:space="preserve">Сравнивать </w:t>
      </w:r>
      <w:r w:rsidRPr="008B3DA8">
        <w:rPr>
          <w:color w:val="000000"/>
        </w:rPr>
        <w:t>разные способы вычислений, выбирая удобный.</w:t>
      </w:r>
    </w:p>
    <w:p w:rsidR="00BF4242" w:rsidRPr="008B3DA8" w:rsidRDefault="00BF4242" w:rsidP="008B3DA8">
      <w:pPr>
        <w:pStyle w:val="Style4"/>
        <w:widowControl/>
        <w:tabs>
          <w:tab w:val="left" w:pos="1134"/>
        </w:tabs>
        <w:rPr>
          <w:color w:val="000000"/>
        </w:rPr>
      </w:pPr>
      <w:r w:rsidRPr="008B3DA8">
        <w:rPr>
          <w:i/>
          <w:iCs/>
          <w:color w:val="000000"/>
        </w:rPr>
        <w:t xml:space="preserve">Прогнозировать </w:t>
      </w:r>
      <w:r w:rsidRPr="008B3DA8">
        <w:rPr>
          <w:color w:val="000000"/>
        </w:rPr>
        <w:t>результат вычислений.</w:t>
      </w:r>
    </w:p>
    <w:p w:rsidR="00BF4242" w:rsidRPr="008B3DA8" w:rsidRDefault="00BF4242" w:rsidP="008B3DA8">
      <w:pPr>
        <w:pStyle w:val="Style4"/>
        <w:widowControl/>
        <w:tabs>
          <w:tab w:val="left" w:pos="1134"/>
        </w:tabs>
        <w:rPr>
          <w:color w:val="000000"/>
        </w:rPr>
      </w:pPr>
      <w:r w:rsidRPr="008B3DA8">
        <w:rPr>
          <w:color w:val="000000"/>
        </w:rPr>
        <w:t xml:space="preserve">Пошагово </w:t>
      </w:r>
      <w:r w:rsidRPr="008B3DA8">
        <w:rPr>
          <w:i/>
          <w:iCs/>
          <w:color w:val="000000"/>
        </w:rPr>
        <w:t>контролировать</w:t>
      </w:r>
      <w:r w:rsidRPr="008B3DA8">
        <w:rPr>
          <w:color w:val="000000"/>
        </w:rPr>
        <w:t xml:space="preserve"> правильность и полноту выполнения алгоритма арифметического</w:t>
      </w:r>
    </w:p>
    <w:p w:rsidR="00BF4242" w:rsidRPr="008B3DA8" w:rsidRDefault="00BF4242" w:rsidP="008B3DA8">
      <w:pPr>
        <w:pStyle w:val="Style4"/>
        <w:widowControl/>
        <w:tabs>
          <w:tab w:val="left" w:pos="1134"/>
        </w:tabs>
        <w:rPr>
          <w:color w:val="000000"/>
        </w:rPr>
      </w:pPr>
      <w:r w:rsidRPr="008B3DA8">
        <w:rPr>
          <w:color w:val="000000"/>
        </w:rPr>
        <w:t>действия.</w:t>
      </w:r>
    </w:p>
    <w:p w:rsidR="00BF4242" w:rsidRPr="008B3DA8" w:rsidRDefault="00BF4242" w:rsidP="008B3DA8">
      <w:pPr>
        <w:pStyle w:val="Style4"/>
        <w:widowControl/>
        <w:tabs>
          <w:tab w:val="left" w:pos="1134"/>
        </w:tabs>
        <w:rPr>
          <w:color w:val="000000"/>
        </w:rPr>
      </w:pPr>
      <w:r w:rsidRPr="008B3DA8">
        <w:rPr>
          <w:i/>
          <w:iCs/>
          <w:color w:val="000000"/>
        </w:rPr>
        <w:t>Переходить</w:t>
      </w:r>
      <w:r w:rsidRPr="008B3DA8">
        <w:rPr>
          <w:color w:val="000000"/>
        </w:rPr>
        <w:t xml:space="preserve"> от одних единиц измерения к другим.</w:t>
      </w:r>
    </w:p>
    <w:p w:rsidR="00BF4242" w:rsidRPr="008B3DA8" w:rsidRDefault="00BF4242" w:rsidP="008B3DA8">
      <w:pPr>
        <w:pStyle w:val="Style4"/>
        <w:widowControl/>
        <w:tabs>
          <w:tab w:val="left" w:pos="1134"/>
        </w:tabs>
        <w:rPr>
          <w:color w:val="000000"/>
        </w:rPr>
      </w:pPr>
      <w:r w:rsidRPr="008B3DA8">
        <w:rPr>
          <w:i/>
          <w:iCs/>
          <w:color w:val="000000"/>
        </w:rPr>
        <w:t>Группировать</w:t>
      </w:r>
      <w:r w:rsidRPr="008B3DA8">
        <w:rPr>
          <w:color w:val="000000"/>
        </w:rPr>
        <w:t xml:space="preserve"> величины по заданному или самостоятельно установленному правилу.</w:t>
      </w:r>
    </w:p>
    <w:p w:rsidR="00BF4242" w:rsidRPr="008B3DA8" w:rsidRDefault="00BF4242" w:rsidP="008B3DA8">
      <w:pPr>
        <w:pStyle w:val="Style4"/>
        <w:widowControl/>
        <w:tabs>
          <w:tab w:val="left" w:pos="1134"/>
        </w:tabs>
        <w:rPr>
          <w:color w:val="000000"/>
        </w:rPr>
      </w:pPr>
      <w:r w:rsidRPr="008B3DA8">
        <w:rPr>
          <w:i/>
          <w:iCs/>
          <w:color w:val="000000"/>
        </w:rPr>
        <w:t xml:space="preserve">Разрешать </w:t>
      </w:r>
      <w:r w:rsidRPr="008B3DA8">
        <w:rPr>
          <w:color w:val="000000"/>
        </w:rPr>
        <w:t xml:space="preserve"> житейские  ситуации,  требующие  умения   находить  геометрические  величины</w:t>
      </w:r>
    </w:p>
    <w:p w:rsidR="00BF4242" w:rsidRPr="008B3DA8" w:rsidRDefault="00BF4242" w:rsidP="008B3DA8">
      <w:pPr>
        <w:pStyle w:val="Style4"/>
        <w:widowControl/>
        <w:tabs>
          <w:tab w:val="left" w:pos="1134"/>
        </w:tabs>
        <w:rPr>
          <w:color w:val="000000"/>
        </w:rPr>
      </w:pPr>
      <w:r w:rsidRPr="008B3DA8">
        <w:rPr>
          <w:color w:val="000000"/>
        </w:rPr>
        <w:t>(планировка, разметка).</w:t>
      </w:r>
    </w:p>
    <w:p w:rsidR="00BF4242" w:rsidRPr="008B3DA8" w:rsidRDefault="00BF4242" w:rsidP="008B3DA8">
      <w:pPr>
        <w:pStyle w:val="Style4"/>
        <w:widowControl/>
        <w:tabs>
          <w:tab w:val="left" w:pos="1134"/>
        </w:tabs>
        <w:rPr>
          <w:color w:val="000000"/>
        </w:rPr>
      </w:pPr>
      <w:r w:rsidRPr="008B3DA8">
        <w:rPr>
          <w:i/>
          <w:iCs/>
          <w:color w:val="000000"/>
        </w:rPr>
        <w:t>Моделировать</w:t>
      </w:r>
      <w:r w:rsidRPr="008B3DA8">
        <w:rPr>
          <w:color w:val="000000"/>
        </w:rPr>
        <w:t xml:space="preserve"> изученные зависимости.</w:t>
      </w:r>
    </w:p>
    <w:p w:rsidR="00BF4242" w:rsidRPr="008B3DA8" w:rsidRDefault="00BF4242" w:rsidP="008B3DA8">
      <w:pPr>
        <w:pStyle w:val="Style4"/>
        <w:widowControl/>
        <w:tabs>
          <w:tab w:val="left" w:pos="1134"/>
        </w:tabs>
        <w:rPr>
          <w:color w:val="000000"/>
        </w:rPr>
      </w:pPr>
      <w:r w:rsidRPr="008B3DA8">
        <w:rPr>
          <w:i/>
          <w:iCs/>
          <w:color w:val="000000"/>
        </w:rPr>
        <w:t>Планировать</w:t>
      </w:r>
      <w:r w:rsidRPr="008B3DA8">
        <w:rPr>
          <w:color w:val="000000"/>
        </w:rPr>
        <w:t xml:space="preserve"> решение задачи.</w:t>
      </w:r>
    </w:p>
    <w:p w:rsidR="00BF4242" w:rsidRPr="008B3DA8" w:rsidRDefault="00BF4242" w:rsidP="008B3DA8">
      <w:pPr>
        <w:pStyle w:val="Style4"/>
        <w:widowControl/>
        <w:tabs>
          <w:tab w:val="left" w:pos="1134"/>
        </w:tabs>
        <w:rPr>
          <w:color w:val="000000"/>
        </w:rPr>
      </w:pPr>
      <w:r w:rsidRPr="008B3DA8">
        <w:rPr>
          <w:i/>
          <w:iCs/>
          <w:color w:val="000000"/>
        </w:rPr>
        <w:t>Объяснять (пояснять)</w:t>
      </w:r>
      <w:r w:rsidRPr="008B3DA8">
        <w:rPr>
          <w:color w:val="000000"/>
        </w:rPr>
        <w:t xml:space="preserve"> ход решения задачи.</w:t>
      </w:r>
    </w:p>
    <w:p w:rsidR="00BF4242" w:rsidRPr="008B3DA8" w:rsidRDefault="00BF4242" w:rsidP="008B3DA8">
      <w:pPr>
        <w:pStyle w:val="Style4"/>
        <w:widowControl/>
        <w:tabs>
          <w:tab w:val="left" w:pos="1134"/>
        </w:tabs>
        <w:rPr>
          <w:color w:val="000000"/>
        </w:rPr>
      </w:pPr>
      <w:r w:rsidRPr="008B3DA8">
        <w:rPr>
          <w:i/>
          <w:iCs/>
          <w:color w:val="000000"/>
        </w:rPr>
        <w:t>Использовать</w:t>
      </w:r>
      <w:r w:rsidRPr="008B3DA8">
        <w:rPr>
          <w:color w:val="000000"/>
        </w:rPr>
        <w:t xml:space="preserve"> вспомогательные модели для решения задачи.</w:t>
      </w:r>
    </w:p>
    <w:p w:rsidR="00BF4242" w:rsidRPr="008B3DA8" w:rsidRDefault="00BF4242" w:rsidP="002A6B8E">
      <w:pPr>
        <w:pStyle w:val="Style4"/>
        <w:widowControl/>
        <w:tabs>
          <w:tab w:val="left" w:pos="1134"/>
        </w:tabs>
        <w:rPr>
          <w:color w:val="000000"/>
        </w:rPr>
      </w:pPr>
      <w:r w:rsidRPr="008B3DA8">
        <w:rPr>
          <w:i/>
          <w:iCs/>
          <w:color w:val="000000"/>
        </w:rPr>
        <w:t>Обнаруживать и устранять</w:t>
      </w:r>
      <w:r w:rsidRPr="008B3DA8">
        <w:rPr>
          <w:color w:val="000000"/>
        </w:rPr>
        <w:t xml:space="preserve"> ошибки логического (в ход</w:t>
      </w:r>
      <w:r>
        <w:rPr>
          <w:color w:val="000000"/>
        </w:rPr>
        <w:t xml:space="preserve">е решения) и арифметического (в </w:t>
      </w:r>
      <w:r w:rsidRPr="008B3DA8">
        <w:rPr>
          <w:color w:val="000000"/>
        </w:rPr>
        <w:t>вычислении) характера.</w:t>
      </w:r>
    </w:p>
    <w:p w:rsidR="00BF4242" w:rsidRPr="008B3DA8" w:rsidRDefault="00BF4242" w:rsidP="008B3DA8">
      <w:pPr>
        <w:pStyle w:val="Style4"/>
        <w:widowControl/>
        <w:tabs>
          <w:tab w:val="left" w:pos="1134"/>
        </w:tabs>
        <w:rPr>
          <w:color w:val="000000"/>
        </w:rPr>
      </w:pPr>
      <w:r w:rsidRPr="008B3DA8">
        <w:rPr>
          <w:i/>
          <w:iCs/>
          <w:color w:val="000000"/>
        </w:rPr>
        <w:t xml:space="preserve">Наблюдать </w:t>
      </w:r>
      <w:r w:rsidRPr="008B3DA8">
        <w:rPr>
          <w:color w:val="000000"/>
        </w:rPr>
        <w:t>за изменением решения задачи при изменении её условия.</w:t>
      </w:r>
    </w:p>
    <w:p w:rsidR="00BF4242" w:rsidRPr="008B3DA8" w:rsidRDefault="00BF4242" w:rsidP="008B3DA8">
      <w:pPr>
        <w:pStyle w:val="Style4"/>
        <w:widowControl/>
        <w:tabs>
          <w:tab w:val="left" w:pos="1134"/>
        </w:tabs>
        <w:rPr>
          <w:color w:val="000000"/>
        </w:rPr>
      </w:pPr>
      <w:r w:rsidRPr="008B3DA8">
        <w:rPr>
          <w:color w:val="000000"/>
        </w:rPr>
        <w:t xml:space="preserve">Самостоятельно </w:t>
      </w:r>
      <w:r w:rsidRPr="008B3DA8">
        <w:rPr>
          <w:i/>
          <w:iCs/>
          <w:color w:val="000000"/>
        </w:rPr>
        <w:t xml:space="preserve">выбирать </w:t>
      </w:r>
      <w:r w:rsidRPr="008B3DA8">
        <w:rPr>
          <w:color w:val="000000"/>
        </w:rPr>
        <w:t>способ решения задачи.</w:t>
      </w:r>
    </w:p>
    <w:p w:rsidR="00BF4242" w:rsidRPr="008B3DA8" w:rsidRDefault="00BF4242" w:rsidP="008B3DA8">
      <w:pPr>
        <w:pStyle w:val="Style4"/>
        <w:widowControl/>
        <w:tabs>
          <w:tab w:val="left" w:pos="1134"/>
        </w:tabs>
        <w:rPr>
          <w:color w:val="000000"/>
        </w:rPr>
      </w:pPr>
      <w:r w:rsidRPr="008B3DA8">
        <w:rPr>
          <w:i/>
          <w:iCs/>
          <w:color w:val="000000"/>
        </w:rPr>
        <w:t>Моделировать</w:t>
      </w:r>
      <w:r w:rsidRPr="008B3DA8">
        <w:rPr>
          <w:color w:val="000000"/>
        </w:rPr>
        <w:t xml:space="preserve"> разнообразные ситуации расположения объектов в пространстве и на плоскости.</w:t>
      </w:r>
    </w:p>
    <w:p w:rsidR="00BF4242" w:rsidRPr="008B3DA8" w:rsidRDefault="00BF4242" w:rsidP="008B3DA8">
      <w:pPr>
        <w:pStyle w:val="Style4"/>
        <w:widowControl/>
        <w:tabs>
          <w:tab w:val="left" w:pos="1134"/>
        </w:tabs>
        <w:rPr>
          <w:color w:val="000000"/>
        </w:rPr>
      </w:pPr>
      <w:r w:rsidRPr="008B3DA8">
        <w:rPr>
          <w:i/>
          <w:iCs/>
          <w:color w:val="000000"/>
        </w:rPr>
        <w:t xml:space="preserve">Описывать </w:t>
      </w:r>
      <w:r w:rsidRPr="008B3DA8">
        <w:rPr>
          <w:color w:val="000000"/>
        </w:rPr>
        <w:t>свойства геометрических фигур.</w:t>
      </w:r>
    </w:p>
    <w:p w:rsidR="00BF4242" w:rsidRPr="008B3DA8" w:rsidRDefault="00BF4242" w:rsidP="008B3DA8">
      <w:pPr>
        <w:pStyle w:val="Style4"/>
        <w:widowControl/>
        <w:tabs>
          <w:tab w:val="left" w:pos="1134"/>
        </w:tabs>
        <w:rPr>
          <w:color w:val="000000"/>
        </w:rPr>
      </w:pPr>
      <w:r w:rsidRPr="008B3DA8">
        <w:rPr>
          <w:i/>
          <w:iCs/>
          <w:color w:val="000000"/>
        </w:rPr>
        <w:t>Соотносить</w:t>
      </w:r>
      <w:r w:rsidRPr="008B3DA8">
        <w:rPr>
          <w:color w:val="000000"/>
        </w:rPr>
        <w:t xml:space="preserve"> реальные предметы с моделями рассматриваемых геометрических фигур.</w:t>
      </w:r>
    </w:p>
    <w:p w:rsidR="00BF4242" w:rsidRPr="008B3DA8" w:rsidRDefault="00BF4242" w:rsidP="008B3DA8">
      <w:pPr>
        <w:pStyle w:val="Style4"/>
        <w:widowControl/>
        <w:tabs>
          <w:tab w:val="left" w:pos="1134"/>
        </w:tabs>
        <w:rPr>
          <w:color w:val="000000"/>
        </w:rPr>
      </w:pPr>
      <w:r w:rsidRPr="008B3DA8">
        <w:rPr>
          <w:i/>
          <w:iCs/>
          <w:color w:val="000000"/>
        </w:rPr>
        <w:t>Применять</w:t>
      </w:r>
      <w:r w:rsidRPr="008B3DA8">
        <w:rPr>
          <w:color w:val="000000"/>
        </w:rPr>
        <w:t xml:space="preserve"> буквы для обозначения чисел и для записи общих утверждений.</w:t>
      </w:r>
    </w:p>
    <w:p w:rsidR="00BF4242" w:rsidRPr="008B3DA8" w:rsidRDefault="00BF4242" w:rsidP="008B3DA8">
      <w:pPr>
        <w:pStyle w:val="Style4"/>
        <w:widowControl/>
        <w:tabs>
          <w:tab w:val="left" w:pos="1134"/>
        </w:tabs>
        <w:rPr>
          <w:color w:val="000000"/>
        </w:rPr>
      </w:pPr>
      <w:r w:rsidRPr="008B3DA8">
        <w:rPr>
          <w:i/>
          <w:iCs/>
          <w:color w:val="000000"/>
        </w:rPr>
        <w:t>Находить и выбирать</w:t>
      </w:r>
      <w:r w:rsidRPr="008B3DA8">
        <w:rPr>
          <w:color w:val="000000"/>
        </w:rPr>
        <w:t xml:space="preserve"> алгоритм решения занимательной или нестандартной задачи.</w:t>
      </w:r>
    </w:p>
    <w:p w:rsidR="00BF4242" w:rsidRPr="008B3DA8" w:rsidRDefault="00BF4242" w:rsidP="008B3DA8">
      <w:pPr>
        <w:pStyle w:val="Style4"/>
        <w:widowControl/>
        <w:tabs>
          <w:tab w:val="left" w:pos="1134"/>
        </w:tabs>
        <w:rPr>
          <w:color w:val="000000"/>
        </w:rPr>
      </w:pPr>
      <w:r w:rsidRPr="008B3DA8">
        <w:rPr>
          <w:i/>
          <w:iCs/>
          <w:color w:val="000000"/>
        </w:rPr>
        <w:t>Находить</w:t>
      </w:r>
      <w:r w:rsidRPr="008B3DA8">
        <w:rPr>
          <w:color w:val="000000"/>
        </w:rPr>
        <w:t xml:space="preserve"> закономерность и восстанавливать пропущенные элементы цепочки.</w:t>
      </w:r>
    </w:p>
    <w:p w:rsidR="00BF4242" w:rsidRPr="008B3DA8" w:rsidRDefault="00BF4242" w:rsidP="008B3DA8">
      <w:pPr>
        <w:pStyle w:val="Style4"/>
        <w:widowControl/>
        <w:tabs>
          <w:tab w:val="left" w:pos="1134"/>
        </w:tabs>
        <w:rPr>
          <w:color w:val="000000"/>
        </w:rPr>
      </w:pPr>
      <w:r w:rsidRPr="008B3DA8">
        <w:rPr>
          <w:i/>
          <w:iCs/>
          <w:color w:val="000000"/>
        </w:rPr>
        <w:t xml:space="preserve">Отличать </w:t>
      </w:r>
      <w:r w:rsidRPr="008B3DA8">
        <w:rPr>
          <w:color w:val="000000"/>
        </w:rPr>
        <w:t>заведомо ложные высказывания.</w:t>
      </w:r>
    </w:p>
    <w:p w:rsidR="00BF4242" w:rsidRDefault="00BF4242" w:rsidP="008B3DA8">
      <w:pPr>
        <w:pStyle w:val="Style4"/>
        <w:widowControl/>
        <w:tabs>
          <w:tab w:val="left" w:pos="1134"/>
        </w:tabs>
        <w:rPr>
          <w:color w:val="000000"/>
        </w:rPr>
      </w:pPr>
      <w:r w:rsidRPr="008B3DA8">
        <w:rPr>
          <w:i/>
          <w:iCs/>
          <w:color w:val="000000"/>
        </w:rPr>
        <w:t>Находить</w:t>
      </w:r>
      <w:r w:rsidRPr="008B3DA8">
        <w:rPr>
          <w:color w:val="000000"/>
        </w:rPr>
        <w:t xml:space="preserve"> выигрышную стратегию в некоторых играх.</w:t>
      </w: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Default="00BF4242" w:rsidP="008B3DA8">
      <w:pPr>
        <w:pStyle w:val="Style4"/>
        <w:widowControl/>
        <w:tabs>
          <w:tab w:val="left" w:pos="1134"/>
        </w:tabs>
        <w:rPr>
          <w:color w:val="000000"/>
        </w:rPr>
      </w:pPr>
    </w:p>
    <w:p w:rsidR="00BF4242" w:rsidRPr="008B3DA8" w:rsidRDefault="00BF4242" w:rsidP="008B3DA8">
      <w:pPr>
        <w:pStyle w:val="Style4"/>
        <w:widowControl/>
        <w:tabs>
          <w:tab w:val="left" w:pos="1134"/>
        </w:tabs>
        <w:rPr>
          <w:color w:val="000000"/>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Pr="00D578E1" w:rsidRDefault="00BF4242" w:rsidP="00D578E1">
      <w:pPr>
        <w:pStyle w:val="Style4"/>
        <w:widowControl/>
        <w:tabs>
          <w:tab w:val="left" w:pos="1134"/>
        </w:tabs>
        <w:spacing w:line="240" w:lineRule="auto"/>
        <w:ind w:left="709" w:firstLine="0"/>
        <w:jc w:val="center"/>
        <w:rPr>
          <w:rStyle w:val="FontStyle43"/>
          <w:b/>
          <w:bCs/>
          <w:sz w:val="28"/>
          <w:szCs w:val="28"/>
        </w:rPr>
      </w:pPr>
      <w:r w:rsidRPr="00D578E1">
        <w:rPr>
          <w:b/>
          <w:bCs/>
          <w:sz w:val="28"/>
          <w:szCs w:val="28"/>
          <w:lang w:val="en-US"/>
        </w:rPr>
        <w:t>V</w:t>
      </w:r>
      <w:r w:rsidRPr="00D578E1">
        <w:rPr>
          <w:b/>
          <w:bCs/>
          <w:sz w:val="28"/>
          <w:szCs w:val="28"/>
        </w:rPr>
        <w:t>.</w:t>
      </w:r>
      <w:r w:rsidRPr="00D578E1">
        <w:rPr>
          <w:rStyle w:val="FontStyle43"/>
          <w:b/>
          <w:bCs/>
          <w:sz w:val="28"/>
          <w:szCs w:val="28"/>
        </w:rPr>
        <w:t xml:space="preserve"> Перечень у</w:t>
      </w:r>
      <w:r>
        <w:rPr>
          <w:rStyle w:val="FontStyle43"/>
          <w:b/>
          <w:bCs/>
          <w:sz w:val="28"/>
          <w:szCs w:val="28"/>
        </w:rPr>
        <w:t>чебно-методического обеспечения</w:t>
      </w:r>
    </w:p>
    <w:p w:rsidR="00BF4242" w:rsidRPr="00C547C9" w:rsidRDefault="00BF4242" w:rsidP="00C547C9">
      <w:pPr>
        <w:pStyle w:val="Style4"/>
        <w:widowControl/>
        <w:tabs>
          <w:tab w:val="left" w:pos="1134"/>
        </w:tabs>
      </w:pPr>
      <w:r w:rsidRPr="00C547C9">
        <w:t xml:space="preserve">Учебно-методический комплект представлен пособиями: </w:t>
      </w:r>
    </w:p>
    <w:p w:rsidR="00BF4242" w:rsidRPr="00C547C9" w:rsidRDefault="00BF4242" w:rsidP="00C547C9">
      <w:pPr>
        <w:pStyle w:val="Style4"/>
        <w:widowControl/>
        <w:numPr>
          <w:ilvl w:val="0"/>
          <w:numId w:val="8"/>
        </w:numPr>
        <w:tabs>
          <w:tab w:val="left" w:pos="1134"/>
        </w:tabs>
      </w:pPr>
      <w:r>
        <w:t xml:space="preserve">Образовательная система «Школа 2100». Федеральный государственный стандарт. Примерная основная образовательная программа. В 2 книгах. Книга 2. Программы отдельных предметов (курсов) для начальной школы / </w:t>
      </w:r>
      <w:r w:rsidRPr="00C547C9">
        <w:t>Под научной редакцией Д. И. Фельдштейна - М.:Баласс,  2011год  – 416с.</w:t>
      </w:r>
    </w:p>
    <w:p w:rsidR="00BF4242" w:rsidRPr="00C547C9" w:rsidRDefault="00BF4242" w:rsidP="00C547C9">
      <w:pPr>
        <w:pStyle w:val="Style4"/>
        <w:widowControl/>
        <w:numPr>
          <w:ilvl w:val="0"/>
          <w:numId w:val="8"/>
        </w:numPr>
        <w:tabs>
          <w:tab w:val="left" w:pos="1134"/>
        </w:tabs>
      </w:pPr>
      <w:r w:rsidRPr="00C547C9">
        <w:t xml:space="preserve">Демидова Т.Е., Козлова С.А., Тонких А.П </w:t>
      </w:r>
      <w:r>
        <w:t>"М</w:t>
      </w:r>
      <w:r w:rsidRPr="00C547C9">
        <w:t xml:space="preserve">атематика" Учебник в 3-х </w:t>
      </w:r>
      <w:r>
        <w:t>ч. 2 кл. - М.: Баласс, 2012</w:t>
      </w:r>
      <w:r w:rsidRPr="00C547C9">
        <w:t xml:space="preserve"> (Образовательная система «Школа 2100»).</w:t>
      </w:r>
    </w:p>
    <w:p w:rsidR="00BF4242" w:rsidRPr="00C547C9" w:rsidRDefault="00BF4242" w:rsidP="00C547C9">
      <w:pPr>
        <w:pStyle w:val="Style4"/>
        <w:widowControl/>
        <w:numPr>
          <w:ilvl w:val="0"/>
          <w:numId w:val="8"/>
        </w:numPr>
        <w:tabs>
          <w:tab w:val="left" w:pos="1134"/>
        </w:tabs>
      </w:pPr>
      <w:r w:rsidRPr="00C547C9">
        <w:t>Демидова Т.Е., Козлова С.А.,</w:t>
      </w:r>
      <w:r>
        <w:t xml:space="preserve"> Рубин А.Г. «К</w:t>
      </w:r>
      <w:r w:rsidRPr="00C547C9">
        <w:t>онтрольные ра</w:t>
      </w:r>
      <w:r>
        <w:t>боты» к учебнику "Математика", 2кл. - М.: Баласс, 2012</w:t>
      </w:r>
      <w:r w:rsidRPr="00C547C9">
        <w:t>.</w:t>
      </w:r>
    </w:p>
    <w:p w:rsidR="00BF4242" w:rsidRPr="00C547C9" w:rsidRDefault="00BF4242" w:rsidP="00C547C9">
      <w:pPr>
        <w:pStyle w:val="Style4"/>
        <w:widowControl/>
        <w:numPr>
          <w:ilvl w:val="0"/>
          <w:numId w:val="8"/>
        </w:numPr>
        <w:tabs>
          <w:tab w:val="left" w:pos="1134"/>
        </w:tabs>
      </w:pPr>
      <w:r w:rsidRPr="00C547C9">
        <w:t>Козлова С.</w:t>
      </w:r>
      <w:r>
        <w:t>А., Гераськин В.Н., Волкова Л.А.  «Дидактический материал», 2</w:t>
      </w:r>
      <w:r w:rsidRPr="00C547C9">
        <w:t xml:space="preserve"> </w:t>
      </w:r>
      <w:r>
        <w:t>кл.-М.: Баласс, 2013</w:t>
      </w:r>
    </w:p>
    <w:p w:rsidR="00BF4242" w:rsidRPr="00576806" w:rsidRDefault="00BF4242" w:rsidP="00576806">
      <w:pPr>
        <w:pStyle w:val="Style4"/>
        <w:widowControl/>
        <w:numPr>
          <w:ilvl w:val="0"/>
          <w:numId w:val="8"/>
        </w:numPr>
        <w:tabs>
          <w:tab w:val="left" w:pos="1134"/>
        </w:tabs>
      </w:pPr>
      <w:r w:rsidRPr="00C547C9">
        <w:t>Бунеева Е.В., Вахрушев А.А., Козлова С.А., Чиндилова О.В. Диагностика метапредметных и личностных результатов начального образования. Проверочные работы. 1 кл.- М.:Баласс, 2010.-80с. (Образовательная система «Школа 2100»).</w:t>
      </w:r>
    </w:p>
    <w:p w:rsidR="00BF4242" w:rsidRDefault="00BF4242" w:rsidP="00D578E1">
      <w:pPr>
        <w:pStyle w:val="Style4"/>
        <w:widowControl/>
        <w:tabs>
          <w:tab w:val="left" w:pos="1134"/>
        </w:tabs>
        <w:spacing w:line="240" w:lineRule="auto"/>
        <w:jc w:val="center"/>
        <w:rPr>
          <w:b/>
          <w:bCs/>
          <w:sz w:val="28"/>
          <w:szCs w:val="28"/>
        </w:rPr>
      </w:pPr>
    </w:p>
    <w:p w:rsidR="00BF4242" w:rsidRPr="00D578E1" w:rsidRDefault="00BF4242" w:rsidP="00D578E1">
      <w:pPr>
        <w:pStyle w:val="Style4"/>
        <w:widowControl/>
        <w:tabs>
          <w:tab w:val="left" w:pos="1134"/>
        </w:tabs>
        <w:spacing w:line="240" w:lineRule="auto"/>
        <w:jc w:val="center"/>
        <w:rPr>
          <w:rStyle w:val="FontStyle43"/>
          <w:b/>
          <w:bCs/>
          <w:sz w:val="28"/>
          <w:szCs w:val="28"/>
        </w:rPr>
      </w:pPr>
      <w:r w:rsidRPr="00D578E1">
        <w:rPr>
          <w:b/>
          <w:bCs/>
          <w:sz w:val="28"/>
          <w:szCs w:val="28"/>
          <w:lang w:val="en-US"/>
        </w:rPr>
        <w:t>VI</w:t>
      </w:r>
      <w:r w:rsidRPr="00D578E1">
        <w:rPr>
          <w:b/>
          <w:bCs/>
          <w:sz w:val="28"/>
          <w:szCs w:val="28"/>
        </w:rPr>
        <w:t>.</w:t>
      </w:r>
      <w:r w:rsidRPr="00D578E1">
        <w:rPr>
          <w:rStyle w:val="FontStyle43"/>
          <w:b/>
          <w:bCs/>
          <w:sz w:val="28"/>
          <w:szCs w:val="28"/>
        </w:rPr>
        <w:t xml:space="preserve"> Список литерат</w:t>
      </w:r>
      <w:r>
        <w:rPr>
          <w:rStyle w:val="FontStyle43"/>
          <w:b/>
          <w:bCs/>
          <w:sz w:val="28"/>
          <w:szCs w:val="28"/>
        </w:rPr>
        <w:t>уры (основной и дополнительной)</w:t>
      </w:r>
    </w:p>
    <w:p w:rsidR="00BF4242" w:rsidRPr="008B3DA8" w:rsidRDefault="00BF4242" w:rsidP="008B3DA8">
      <w:pPr>
        <w:widowControl w:val="0"/>
      </w:pPr>
      <w:r>
        <w:t>1.</w:t>
      </w:r>
      <w:r w:rsidRPr="008B3DA8">
        <w:t xml:space="preserve"> Образовательная система «Школа 2100». Федеральный государственный стандарт. Примерная основная образовательная программа. В 2 книгах. Книга 2. Программы отдельных предметов (курсов) для начальной школы / Под научной редакцией Д. И. Фельдштейна - М.:Баласс,  2011год  – 416с.</w:t>
      </w:r>
    </w:p>
    <w:p w:rsidR="00BF4242" w:rsidRPr="00AA6B80" w:rsidRDefault="00BF4242" w:rsidP="00AA6B80">
      <w:pPr>
        <w:widowControl w:val="0"/>
        <w:autoSpaceDE w:val="0"/>
        <w:autoSpaceDN w:val="0"/>
        <w:adjustRightInd w:val="0"/>
        <w:jc w:val="both"/>
      </w:pPr>
      <w:r>
        <w:t>2.</w:t>
      </w:r>
      <w:r w:rsidRPr="00AA6B80">
        <w:t xml:space="preserve"> Диагностика метапредметных и личностных результатов начального образования. Проверочные работы. </w:t>
      </w:r>
      <w:r>
        <w:t>4 класс,</w:t>
      </w:r>
      <w:r w:rsidRPr="00AA6B80">
        <w:t>Бунеева Е.В., Вахрушев А.А., Козлова С.А., Чиндилова О.В. - М.:Баласс, 2010.-80с. (Образовательная система «Школа 2100»).</w:t>
      </w:r>
    </w:p>
    <w:p w:rsidR="00BF4242" w:rsidRPr="00AA6B80" w:rsidRDefault="00BF4242" w:rsidP="009B48F3">
      <w:r>
        <w:t>3.</w:t>
      </w:r>
      <w:r w:rsidRPr="00AA6B80">
        <w:t>Оценка достижения планируемых результатов в начальной школе [Текст]: система заданий. В 2-х ч. 4.1. / М.Ю. Демидова [ и др.]; под ред. Г.С. Ковалевой, О.Б. Логиновой. -2-е изд. - М.: Просвещение, 2010. - 215 с. - (Стандарты второго поколения).</w:t>
      </w:r>
      <w:r w:rsidRPr="00AA6B80">
        <w:tab/>
      </w:r>
    </w:p>
    <w:p w:rsidR="00BF4242" w:rsidRPr="009B48F3" w:rsidRDefault="00BF4242" w:rsidP="009B48F3">
      <w:r>
        <w:t>4.</w:t>
      </w:r>
      <w:r w:rsidRPr="009B48F3">
        <w:t>Как проектировать универсальные учебные действия в начальной школе [Текст]: от действия к мыс</w:t>
      </w:r>
      <w:r>
        <w:t>ли : пособие для учителя / А.Г.</w:t>
      </w:r>
      <w:r w:rsidRPr="009B48F3">
        <w:t>Асмолов [ и др.]; под ред. А.Г. Асмолова. - 2 -е изд. - М.: Просвещение, 2010. - 152 с. - (Стандарты второго поколения).</w:t>
      </w:r>
    </w:p>
    <w:p w:rsidR="00BF4242" w:rsidRPr="009B48F3" w:rsidRDefault="00BF4242" w:rsidP="00443BC3">
      <w:pPr>
        <w:jc w:val="both"/>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D578E1">
      <w:pPr>
        <w:pStyle w:val="Style4"/>
        <w:widowControl/>
        <w:tabs>
          <w:tab w:val="left" w:pos="1134"/>
        </w:tabs>
        <w:spacing w:line="240" w:lineRule="auto"/>
        <w:ind w:left="709" w:firstLine="0"/>
        <w:jc w:val="center"/>
        <w:rPr>
          <w:b/>
          <w:bCs/>
          <w:sz w:val="28"/>
          <w:szCs w:val="28"/>
        </w:rPr>
      </w:pPr>
    </w:p>
    <w:p w:rsidR="00BF4242" w:rsidRDefault="00BF4242" w:rsidP="005C6766">
      <w:pPr>
        <w:pStyle w:val="Style4"/>
        <w:widowControl/>
        <w:tabs>
          <w:tab w:val="left" w:pos="1134"/>
        </w:tabs>
        <w:spacing w:line="240" w:lineRule="auto"/>
        <w:ind w:left="709" w:firstLine="0"/>
        <w:jc w:val="center"/>
        <w:rPr>
          <w:rStyle w:val="FontStyle43"/>
          <w:b/>
          <w:bCs/>
          <w:sz w:val="28"/>
          <w:szCs w:val="28"/>
        </w:rPr>
      </w:pPr>
      <w:r w:rsidRPr="00D578E1">
        <w:rPr>
          <w:b/>
          <w:bCs/>
          <w:sz w:val="28"/>
          <w:szCs w:val="28"/>
          <w:lang w:val="en-US"/>
        </w:rPr>
        <w:t>VII</w:t>
      </w:r>
      <w:r w:rsidRPr="00D578E1">
        <w:rPr>
          <w:b/>
          <w:bCs/>
          <w:sz w:val="28"/>
          <w:szCs w:val="28"/>
        </w:rPr>
        <w:t>.</w:t>
      </w:r>
      <w:r>
        <w:rPr>
          <w:rStyle w:val="FontStyle43"/>
          <w:b/>
          <w:bCs/>
          <w:sz w:val="28"/>
          <w:szCs w:val="28"/>
        </w:rPr>
        <w:t>Приложения к программе</w:t>
      </w:r>
    </w:p>
    <w:p w:rsidR="00BF4242" w:rsidRPr="00C45769" w:rsidRDefault="00BF4242" w:rsidP="00C45769">
      <w:pPr>
        <w:pStyle w:val="Style4"/>
        <w:widowControl/>
        <w:tabs>
          <w:tab w:val="left" w:pos="1134"/>
        </w:tabs>
        <w:spacing w:line="240" w:lineRule="auto"/>
        <w:ind w:left="709" w:firstLine="0"/>
        <w:jc w:val="left"/>
        <w:rPr>
          <w:b/>
          <w:bCs/>
          <w:sz w:val="22"/>
          <w:szCs w:val="22"/>
        </w:rPr>
      </w:pPr>
      <w:r w:rsidRPr="00C45769">
        <w:rPr>
          <w:b/>
          <w:sz w:val="22"/>
          <w:szCs w:val="22"/>
        </w:rPr>
        <w:t>Таблица требований. МАТЕМАТИКА.</w:t>
      </w:r>
      <w:r w:rsidRPr="00C45769">
        <w:rPr>
          <w:sz w:val="22"/>
          <w:szCs w:val="22"/>
        </w:rPr>
        <w:t xml:space="preserve"> 2 класс (в течение года). </w:t>
      </w:r>
    </w:p>
    <w:p w:rsidR="00BF4242" w:rsidRPr="00D77273" w:rsidRDefault="00BF4242" w:rsidP="005C6766"/>
    <w:tbl>
      <w:tblPr>
        <w:tblW w:w="15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7"/>
        <w:gridCol w:w="559"/>
        <w:gridCol w:w="539"/>
        <w:gridCol w:w="523"/>
        <w:gridCol w:w="540"/>
        <w:gridCol w:w="900"/>
        <w:gridCol w:w="720"/>
        <w:gridCol w:w="1260"/>
        <w:gridCol w:w="720"/>
        <w:gridCol w:w="540"/>
        <w:gridCol w:w="726"/>
        <w:gridCol w:w="720"/>
        <w:gridCol w:w="714"/>
        <w:gridCol w:w="720"/>
        <w:gridCol w:w="720"/>
        <w:gridCol w:w="720"/>
        <w:gridCol w:w="720"/>
        <w:gridCol w:w="720"/>
        <w:gridCol w:w="895"/>
        <w:gridCol w:w="473"/>
      </w:tblGrid>
      <w:tr w:rsidR="00BF4242" w:rsidRPr="00D77273" w:rsidTr="005C6766">
        <w:tc>
          <w:tcPr>
            <w:tcW w:w="1727" w:type="dxa"/>
          </w:tcPr>
          <w:p w:rsidR="00BF4242" w:rsidRPr="00FE3A52" w:rsidRDefault="00BF4242" w:rsidP="005C6766">
            <w:pPr>
              <w:pStyle w:val="CommentText"/>
              <w:contextualSpacing/>
              <w:rPr>
                <w:b/>
              </w:rPr>
            </w:pPr>
          </w:p>
          <w:p w:rsidR="00BF4242" w:rsidRPr="00FE3A52" w:rsidRDefault="00BF4242" w:rsidP="005C6766">
            <w:pPr>
              <w:pStyle w:val="CommentText"/>
              <w:contextualSpacing/>
              <w:rPr>
                <w:b/>
              </w:rPr>
            </w:pPr>
            <w:r w:rsidRPr="00FE3A52">
              <w:rPr>
                <w:b/>
              </w:rPr>
              <w:t>Линии развития</w:t>
            </w:r>
          </w:p>
        </w:tc>
        <w:tc>
          <w:tcPr>
            <w:tcW w:w="3061" w:type="dxa"/>
            <w:gridSpan w:val="5"/>
          </w:tcPr>
          <w:p w:rsidR="00BF4242" w:rsidRPr="00C45769" w:rsidRDefault="00BF4242" w:rsidP="005C6766">
            <w:pPr>
              <w:pStyle w:val="Heading4"/>
              <w:spacing w:before="0"/>
              <w:contextualSpacing/>
              <w:jc w:val="center"/>
              <w:rPr>
                <w:rFonts w:ascii="Times New Roman" w:hAnsi="Times New Roman"/>
                <w:i/>
                <w:sz w:val="18"/>
                <w:szCs w:val="18"/>
              </w:rPr>
            </w:pPr>
            <w:r w:rsidRPr="00C45769">
              <w:rPr>
                <w:rFonts w:ascii="Times New Roman" w:hAnsi="Times New Roman"/>
                <w:i/>
                <w:sz w:val="18"/>
                <w:szCs w:val="18"/>
              </w:rPr>
              <w:t>Производить вычисления для принятия решений в различных жизненных ситуациях</w:t>
            </w:r>
          </w:p>
        </w:tc>
        <w:tc>
          <w:tcPr>
            <w:tcW w:w="3240" w:type="dxa"/>
            <w:gridSpan w:val="4"/>
          </w:tcPr>
          <w:p w:rsidR="00BF4242" w:rsidRPr="00C45769" w:rsidRDefault="00BF4242" w:rsidP="005C6766">
            <w:pPr>
              <w:pStyle w:val="Heading4"/>
              <w:spacing w:before="0"/>
              <w:contextualSpacing/>
              <w:jc w:val="center"/>
              <w:rPr>
                <w:rFonts w:ascii="Times New Roman" w:hAnsi="Times New Roman"/>
                <w:i/>
                <w:sz w:val="18"/>
                <w:szCs w:val="18"/>
              </w:rPr>
            </w:pPr>
            <w:r w:rsidRPr="00C45769">
              <w:rPr>
                <w:rFonts w:ascii="Times New Roman" w:hAnsi="Times New Roman"/>
                <w:i/>
                <w:sz w:val="18"/>
                <w:szCs w:val="18"/>
              </w:rPr>
              <w:t>Читать и записывать сведения об окружающем мире на языке математики</w:t>
            </w:r>
          </w:p>
        </w:tc>
        <w:tc>
          <w:tcPr>
            <w:tcW w:w="2880" w:type="dxa"/>
            <w:gridSpan w:val="4"/>
          </w:tcPr>
          <w:p w:rsidR="00BF4242" w:rsidRPr="00C45769" w:rsidRDefault="00BF4242" w:rsidP="005C6766">
            <w:pPr>
              <w:pStyle w:val="Heading4"/>
              <w:spacing w:before="0"/>
              <w:contextualSpacing/>
              <w:jc w:val="center"/>
              <w:rPr>
                <w:rFonts w:ascii="Times New Roman" w:hAnsi="Times New Roman"/>
                <w:i/>
                <w:sz w:val="18"/>
                <w:szCs w:val="18"/>
              </w:rPr>
            </w:pPr>
            <w:r w:rsidRPr="00C45769">
              <w:rPr>
                <w:rFonts w:ascii="Times New Roman" w:hAnsi="Times New Roman"/>
                <w:i/>
                <w:sz w:val="18"/>
                <w:szCs w:val="18"/>
              </w:rPr>
              <w:t>Строить цепочки логических  рассуждений, используя математические сведения</w:t>
            </w:r>
          </w:p>
        </w:tc>
        <w:tc>
          <w:tcPr>
            <w:tcW w:w="3775" w:type="dxa"/>
            <w:gridSpan w:val="5"/>
          </w:tcPr>
          <w:p w:rsidR="00BF4242" w:rsidRPr="00C45769" w:rsidRDefault="00BF4242" w:rsidP="005C6766">
            <w:pPr>
              <w:pStyle w:val="Heading4"/>
              <w:spacing w:before="0"/>
              <w:contextualSpacing/>
              <w:jc w:val="center"/>
              <w:rPr>
                <w:rFonts w:ascii="Times New Roman" w:hAnsi="Times New Roman"/>
                <w:i/>
                <w:sz w:val="18"/>
                <w:szCs w:val="18"/>
              </w:rPr>
            </w:pPr>
            <w:r w:rsidRPr="00C45769">
              <w:rPr>
                <w:rFonts w:ascii="Times New Roman" w:hAnsi="Times New Roman"/>
                <w:i/>
                <w:sz w:val="18"/>
                <w:szCs w:val="18"/>
              </w:rPr>
              <w:t xml:space="preserve">Узнавать в объектах окружающего мира известные геометрические формы и работать с ними </w:t>
            </w:r>
          </w:p>
        </w:tc>
        <w:tc>
          <w:tcPr>
            <w:tcW w:w="473" w:type="dxa"/>
            <w:vMerge w:val="restart"/>
            <w:textDirection w:val="btLr"/>
          </w:tcPr>
          <w:p w:rsidR="00BF4242" w:rsidRPr="00FE3A52" w:rsidRDefault="00BF4242" w:rsidP="005C6766">
            <w:pPr>
              <w:pStyle w:val="Heading4"/>
              <w:spacing w:before="0"/>
              <w:contextualSpacing/>
              <w:rPr>
                <w:rFonts w:ascii="Times New Roman" w:hAnsi="Times New Roman"/>
                <w:i/>
              </w:rPr>
            </w:pPr>
            <w:r w:rsidRPr="00FE3A52">
              <w:rPr>
                <w:rFonts w:ascii="Times New Roman" w:hAnsi="Times New Roman"/>
                <w:i/>
              </w:rPr>
              <w:t>Средний %  ученика</w:t>
            </w:r>
          </w:p>
        </w:tc>
      </w:tr>
      <w:tr w:rsidR="00BF4242" w:rsidRPr="00D77273" w:rsidTr="005C6766">
        <w:trPr>
          <w:trHeight w:val="2933"/>
        </w:trPr>
        <w:tc>
          <w:tcPr>
            <w:tcW w:w="1727" w:type="dxa"/>
          </w:tcPr>
          <w:p w:rsidR="00BF4242" w:rsidRDefault="00BF4242" w:rsidP="005C6766">
            <w:pPr>
              <w:pStyle w:val="Heading2"/>
              <w:contextualSpacing/>
            </w:pPr>
          </w:p>
          <w:p w:rsidR="00BF4242" w:rsidRPr="00D77273" w:rsidRDefault="00BF4242" w:rsidP="005C6766">
            <w:pPr>
              <w:pStyle w:val="Heading2"/>
              <w:contextualSpacing/>
            </w:pPr>
            <w:r w:rsidRPr="00D77273">
              <w:t>Умения</w:t>
            </w:r>
          </w:p>
          <w:p w:rsidR="00BF4242" w:rsidRPr="00FE3A52" w:rsidRDefault="00BF4242" w:rsidP="005C6766">
            <w:pPr>
              <w:contextualSpacing/>
              <w:jc w:val="center"/>
              <w:rPr>
                <w:b/>
                <w:bCs/>
                <w:sz w:val="20"/>
                <w:szCs w:val="20"/>
              </w:rPr>
            </w:pPr>
            <w:r>
              <w:rPr>
                <w:noProof/>
              </w:rPr>
              <w:pict>
                <v:line id="_x0000_s1026" style="position:absolute;left:0;text-align:left;z-index:251658240" from=".1pt,6.45pt" to="68.25pt,121pt"/>
              </w:pict>
            </w:r>
          </w:p>
          <w:p w:rsidR="00BF4242" w:rsidRPr="00FE3A52" w:rsidRDefault="00BF4242" w:rsidP="005C6766">
            <w:pPr>
              <w:contextualSpacing/>
              <w:jc w:val="center"/>
              <w:rPr>
                <w:b/>
                <w:bCs/>
                <w:sz w:val="20"/>
                <w:szCs w:val="20"/>
              </w:rPr>
            </w:pPr>
          </w:p>
          <w:p w:rsidR="00BF4242" w:rsidRPr="00FE3A52" w:rsidRDefault="00BF4242" w:rsidP="005C6766">
            <w:pPr>
              <w:contextualSpacing/>
              <w:jc w:val="center"/>
              <w:rPr>
                <w:b/>
                <w:bCs/>
                <w:sz w:val="20"/>
                <w:szCs w:val="20"/>
              </w:rPr>
            </w:pPr>
          </w:p>
          <w:p w:rsidR="00BF4242" w:rsidRPr="00FE3A52" w:rsidRDefault="00BF4242" w:rsidP="005C6766">
            <w:pPr>
              <w:contextualSpacing/>
              <w:jc w:val="center"/>
              <w:rPr>
                <w:b/>
                <w:bCs/>
                <w:sz w:val="20"/>
                <w:szCs w:val="20"/>
              </w:rPr>
            </w:pPr>
          </w:p>
          <w:p w:rsidR="00BF4242" w:rsidRPr="00FE3A52" w:rsidRDefault="00BF4242" w:rsidP="005C6766">
            <w:pPr>
              <w:contextualSpacing/>
              <w:jc w:val="center"/>
              <w:rPr>
                <w:b/>
                <w:bCs/>
                <w:sz w:val="20"/>
                <w:szCs w:val="20"/>
              </w:rPr>
            </w:pPr>
          </w:p>
          <w:p w:rsidR="00BF4242" w:rsidRPr="00FE3A52" w:rsidRDefault="00BF4242" w:rsidP="005C6766">
            <w:pPr>
              <w:contextualSpacing/>
              <w:jc w:val="center"/>
              <w:rPr>
                <w:b/>
                <w:bCs/>
                <w:sz w:val="20"/>
                <w:szCs w:val="20"/>
              </w:rPr>
            </w:pPr>
          </w:p>
          <w:p w:rsidR="00BF4242" w:rsidRPr="00FE3A52" w:rsidRDefault="00BF4242" w:rsidP="005C6766">
            <w:pPr>
              <w:contextualSpacing/>
              <w:jc w:val="center"/>
              <w:rPr>
                <w:b/>
                <w:bCs/>
                <w:sz w:val="20"/>
                <w:szCs w:val="20"/>
              </w:rPr>
            </w:pPr>
          </w:p>
          <w:p w:rsidR="00BF4242" w:rsidRDefault="00BF4242" w:rsidP="005C6766">
            <w:pPr>
              <w:pStyle w:val="Heading3"/>
              <w:contextualSpacing/>
            </w:pPr>
          </w:p>
          <w:p w:rsidR="00BF4242" w:rsidRDefault="00BF4242" w:rsidP="005C6766">
            <w:pPr>
              <w:pStyle w:val="Heading3"/>
              <w:contextualSpacing/>
            </w:pPr>
          </w:p>
          <w:p w:rsidR="00BF4242" w:rsidRPr="00D77273" w:rsidRDefault="00BF4242" w:rsidP="005C6766">
            <w:pPr>
              <w:pStyle w:val="Heading3"/>
              <w:ind w:firstLine="0"/>
              <w:contextualSpacing/>
            </w:pPr>
            <w:r>
              <w:t>ученики</w:t>
            </w:r>
          </w:p>
          <w:p w:rsidR="00BF4242" w:rsidRPr="00FE3A52" w:rsidRDefault="00BF4242" w:rsidP="005C6766">
            <w:pPr>
              <w:contextualSpacing/>
              <w:rPr>
                <w:sz w:val="18"/>
                <w:szCs w:val="18"/>
              </w:rPr>
            </w:pPr>
          </w:p>
        </w:tc>
        <w:tc>
          <w:tcPr>
            <w:tcW w:w="559" w:type="dxa"/>
            <w:textDirection w:val="btLr"/>
          </w:tcPr>
          <w:p w:rsidR="00BF4242" w:rsidRPr="00FE3A52" w:rsidRDefault="00BF4242" w:rsidP="005C6766">
            <w:pPr>
              <w:contextualSpacing/>
              <w:rPr>
                <w:sz w:val="18"/>
                <w:szCs w:val="18"/>
              </w:rPr>
            </w:pPr>
            <w:r w:rsidRPr="00FE3A52">
              <w:rPr>
                <w:sz w:val="18"/>
                <w:szCs w:val="18"/>
              </w:rPr>
              <w:t>Читать, записывать и сравнивать числа в пределах 100</w:t>
            </w:r>
          </w:p>
        </w:tc>
        <w:tc>
          <w:tcPr>
            <w:tcW w:w="539" w:type="dxa"/>
            <w:textDirection w:val="btLr"/>
          </w:tcPr>
          <w:p w:rsidR="00BF4242" w:rsidRPr="00FE3A52" w:rsidRDefault="00BF4242" w:rsidP="005C6766">
            <w:pPr>
              <w:contextualSpacing/>
              <w:rPr>
                <w:sz w:val="18"/>
                <w:szCs w:val="18"/>
              </w:rPr>
            </w:pPr>
            <w:r w:rsidRPr="00FE3A52">
              <w:rPr>
                <w:sz w:val="18"/>
                <w:szCs w:val="18"/>
              </w:rPr>
              <w:t>Выполнять устн. и письм. слож. и вычит. чисел в пределах 100</w:t>
            </w:r>
          </w:p>
        </w:tc>
        <w:tc>
          <w:tcPr>
            <w:tcW w:w="523" w:type="dxa"/>
            <w:textDirection w:val="btLr"/>
          </w:tcPr>
          <w:p w:rsidR="00BF4242" w:rsidRPr="00FE3A52" w:rsidRDefault="00BF4242" w:rsidP="005C6766">
            <w:pPr>
              <w:contextualSpacing/>
              <w:rPr>
                <w:sz w:val="18"/>
                <w:szCs w:val="18"/>
              </w:rPr>
            </w:pPr>
            <w:r w:rsidRPr="00FE3A52">
              <w:rPr>
                <w:sz w:val="18"/>
                <w:szCs w:val="18"/>
              </w:rPr>
              <w:t>Знать таблицу умножения  и деления</w:t>
            </w:r>
          </w:p>
        </w:tc>
        <w:tc>
          <w:tcPr>
            <w:tcW w:w="540" w:type="dxa"/>
            <w:textDirection w:val="btLr"/>
          </w:tcPr>
          <w:p w:rsidR="00BF4242" w:rsidRPr="00FE3A52" w:rsidRDefault="00BF4242" w:rsidP="005C6766">
            <w:pPr>
              <w:contextualSpacing/>
              <w:rPr>
                <w:sz w:val="18"/>
                <w:szCs w:val="18"/>
              </w:rPr>
            </w:pPr>
            <w:r w:rsidRPr="00FE3A52">
              <w:rPr>
                <w:sz w:val="18"/>
                <w:szCs w:val="18"/>
              </w:rPr>
              <w:t>Находить значение выражений в 2 действия</w:t>
            </w:r>
          </w:p>
        </w:tc>
        <w:tc>
          <w:tcPr>
            <w:tcW w:w="900" w:type="dxa"/>
            <w:textDirection w:val="btLr"/>
          </w:tcPr>
          <w:p w:rsidR="00BF4242" w:rsidRPr="00FE3A52" w:rsidRDefault="00BF4242" w:rsidP="005C6766">
            <w:pPr>
              <w:contextualSpacing/>
              <w:rPr>
                <w:sz w:val="18"/>
                <w:szCs w:val="18"/>
              </w:rPr>
            </w:pPr>
            <w:r w:rsidRPr="00FE3A52">
              <w:rPr>
                <w:sz w:val="18"/>
                <w:szCs w:val="18"/>
              </w:rPr>
              <w:t>Сравнивать величины (длина, масса, объем) по их числовым значениям</w:t>
            </w:r>
          </w:p>
        </w:tc>
        <w:tc>
          <w:tcPr>
            <w:tcW w:w="720" w:type="dxa"/>
            <w:textDirection w:val="btLr"/>
          </w:tcPr>
          <w:p w:rsidR="00BF4242" w:rsidRPr="00FE3A52" w:rsidRDefault="00BF4242" w:rsidP="005C6766">
            <w:pPr>
              <w:contextualSpacing/>
              <w:rPr>
                <w:sz w:val="18"/>
                <w:szCs w:val="18"/>
              </w:rPr>
            </w:pPr>
            <w:r w:rsidRPr="00FE3A52">
              <w:rPr>
                <w:sz w:val="18"/>
                <w:szCs w:val="18"/>
              </w:rPr>
              <w:t>Читать числовые и буквенные выражения в 2 действия</w:t>
            </w:r>
          </w:p>
        </w:tc>
        <w:tc>
          <w:tcPr>
            <w:tcW w:w="1260" w:type="dxa"/>
            <w:textDirection w:val="btLr"/>
          </w:tcPr>
          <w:p w:rsidR="00BF4242" w:rsidRPr="00FE3A52" w:rsidRDefault="00BF4242" w:rsidP="005C6766">
            <w:pPr>
              <w:contextualSpacing/>
              <w:rPr>
                <w:sz w:val="18"/>
                <w:szCs w:val="18"/>
              </w:rPr>
            </w:pPr>
            <w:r w:rsidRPr="00FE3A52">
              <w:rPr>
                <w:sz w:val="18"/>
                <w:szCs w:val="18"/>
              </w:rPr>
              <w:t>Находить значение выражений вида а+5, 4-а, а : 2, а х 4, 6 : а, если задано числовое выражение переменной, сравнивать выражения</w:t>
            </w:r>
          </w:p>
        </w:tc>
        <w:tc>
          <w:tcPr>
            <w:tcW w:w="720" w:type="dxa"/>
            <w:textDirection w:val="btLr"/>
          </w:tcPr>
          <w:p w:rsidR="00BF4242" w:rsidRPr="00FE3A52" w:rsidRDefault="00BF4242" w:rsidP="005C6766">
            <w:pPr>
              <w:contextualSpacing/>
              <w:rPr>
                <w:sz w:val="18"/>
                <w:szCs w:val="18"/>
              </w:rPr>
            </w:pPr>
            <w:r w:rsidRPr="00FE3A52">
              <w:rPr>
                <w:sz w:val="18"/>
                <w:szCs w:val="18"/>
              </w:rPr>
              <w:t xml:space="preserve">Выражать величины  (длина, масса, объем, площадь) в изученных ед.измерения </w:t>
            </w:r>
          </w:p>
        </w:tc>
        <w:tc>
          <w:tcPr>
            <w:tcW w:w="540" w:type="dxa"/>
            <w:textDirection w:val="btLr"/>
          </w:tcPr>
          <w:p w:rsidR="00BF4242" w:rsidRPr="00FE3A52" w:rsidRDefault="00BF4242" w:rsidP="005C6766">
            <w:pPr>
              <w:contextualSpacing/>
              <w:rPr>
                <w:sz w:val="18"/>
                <w:szCs w:val="18"/>
              </w:rPr>
            </w:pPr>
            <w:r w:rsidRPr="00FE3A52">
              <w:rPr>
                <w:sz w:val="18"/>
                <w:szCs w:val="18"/>
              </w:rPr>
              <w:t>Читать информацию линейных диаграмм</w:t>
            </w:r>
          </w:p>
        </w:tc>
        <w:tc>
          <w:tcPr>
            <w:tcW w:w="726" w:type="dxa"/>
            <w:textDirection w:val="btLr"/>
          </w:tcPr>
          <w:p w:rsidR="00BF4242" w:rsidRPr="00FE3A52" w:rsidRDefault="00BF4242" w:rsidP="005C6766">
            <w:pPr>
              <w:contextualSpacing/>
              <w:rPr>
                <w:sz w:val="18"/>
                <w:szCs w:val="18"/>
              </w:rPr>
            </w:pPr>
            <w:r w:rsidRPr="00FE3A52">
              <w:rPr>
                <w:sz w:val="18"/>
                <w:szCs w:val="18"/>
              </w:rPr>
              <w:t>Решать простые задачи и задачи в 2 действия</w:t>
            </w:r>
          </w:p>
        </w:tc>
        <w:tc>
          <w:tcPr>
            <w:tcW w:w="720" w:type="dxa"/>
            <w:textDirection w:val="btLr"/>
          </w:tcPr>
          <w:p w:rsidR="00BF4242" w:rsidRPr="00FE3A52" w:rsidRDefault="00BF4242" w:rsidP="005C6766">
            <w:pPr>
              <w:contextualSpacing/>
              <w:rPr>
                <w:sz w:val="18"/>
                <w:szCs w:val="18"/>
              </w:rPr>
            </w:pPr>
            <w:r w:rsidRPr="00FE3A52">
              <w:rPr>
                <w:sz w:val="18"/>
                <w:szCs w:val="18"/>
              </w:rPr>
              <w:t>Решать уравнения, в которых надо найти неизвестное целое или часть</w:t>
            </w:r>
          </w:p>
        </w:tc>
        <w:tc>
          <w:tcPr>
            <w:tcW w:w="714" w:type="dxa"/>
            <w:textDirection w:val="btLr"/>
          </w:tcPr>
          <w:p w:rsidR="00BF4242" w:rsidRPr="00FE3A52" w:rsidRDefault="00BF4242" w:rsidP="005C6766">
            <w:pPr>
              <w:contextualSpacing/>
              <w:rPr>
                <w:sz w:val="18"/>
                <w:szCs w:val="18"/>
              </w:rPr>
            </w:pPr>
            <w:r w:rsidRPr="00FE3A52">
              <w:rPr>
                <w:sz w:val="18"/>
                <w:szCs w:val="18"/>
              </w:rPr>
              <w:t>Решать арифметические ребусы и головоломки</w:t>
            </w:r>
          </w:p>
        </w:tc>
        <w:tc>
          <w:tcPr>
            <w:tcW w:w="720" w:type="dxa"/>
            <w:textDirection w:val="btLr"/>
          </w:tcPr>
          <w:p w:rsidR="00BF4242" w:rsidRPr="00FE3A52" w:rsidRDefault="00BF4242" w:rsidP="005C6766">
            <w:pPr>
              <w:contextualSpacing/>
              <w:rPr>
                <w:sz w:val="18"/>
                <w:szCs w:val="18"/>
              </w:rPr>
            </w:pPr>
            <w:r w:rsidRPr="00FE3A52">
              <w:rPr>
                <w:sz w:val="18"/>
                <w:szCs w:val="18"/>
              </w:rPr>
              <w:t>Различать истинные и ложные высказывания (неравенства)</w:t>
            </w:r>
          </w:p>
        </w:tc>
        <w:tc>
          <w:tcPr>
            <w:tcW w:w="720" w:type="dxa"/>
            <w:textDirection w:val="btLr"/>
          </w:tcPr>
          <w:p w:rsidR="00BF4242" w:rsidRPr="00FE3A52" w:rsidRDefault="00BF4242" w:rsidP="005C6766">
            <w:pPr>
              <w:contextualSpacing/>
              <w:rPr>
                <w:sz w:val="18"/>
                <w:szCs w:val="18"/>
              </w:rPr>
            </w:pPr>
            <w:r w:rsidRPr="00FE3A52">
              <w:rPr>
                <w:sz w:val="18"/>
                <w:szCs w:val="18"/>
              </w:rPr>
              <w:t xml:space="preserve">Находить периметр и площадь квадрата (прямоугольника) </w:t>
            </w:r>
          </w:p>
        </w:tc>
        <w:tc>
          <w:tcPr>
            <w:tcW w:w="720" w:type="dxa"/>
            <w:textDirection w:val="btLr"/>
          </w:tcPr>
          <w:p w:rsidR="00BF4242" w:rsidRPr="00FE3A52" w:rsidRDefault="00BF4242" w:rsidP="005C6766">
            <w:pPr>
              <w:contextualSpacing/>
              <w:rPr>
                <w:sz w:val="18"/>
                <w:szCs w:val="18"/>
              </w:rPr>
            </w:pPr>
            <w:r w:rsidRPr="00FE3A52">
              <w:rPr>
                <w:sz w:val="18"/>
                <w:szCs w:val="18"/>
              </w:rPr>
              <w:t>Чертить отрезок заданной длины, измерять длину отрезка</w:t>
            </w:r>
          </w:p>
        </w:tc>
        <w:tc>
          <w:tcPr>
            <w:tcW w:w="720" w:type="dxa"/>
            <w:textDirection w:val="btLr"/>
          </w:tcPr>
          <w:p w:rsidR="00BF4242" w:rsidRPr="00FE3A52" w:rsidRDefault="00BF4242" w:rsidP="005C6766">
            <w:pPr>
              <w:contextualSpacing/>
              <w:rPr>
                <w:sz w:val="18"/>
                <w:szCs w:val="18"/>
              </w:rPr>
            </w:pPr>
            <w:r w:rsidRPr="00FE3A52">
              <w:rPr>
                <w:sz w:val="18"/>
                <w:szCs w:val="18"/>
              </w:rPr>
              <w:t>Узнавать и называть изуч. геометр. фигуры (угол, точка и т.д.)</w:t>
            </w:r>
          </w:p>
        </w:tc>
        <w:tc>
          <w:tcPr>
            <w:tcW w:w="720" w:type="dxa"/>
            <w:textDirection w:val="btLr"/>
          </w:tcPr>
          <w:p w:rsidR="00BF4242" w:rsidRPr="00FE3A52" w:rsidRDefault="00BF4242" w:rsidP="005C6766">
            <w:pPr>
              <w:contextualSpacing/>
              <w:rPr>
                <w:sz w:val="18"/>
                <w:szCs w:val="18"/>
              </w:rPr>
            </w:pPr>
            <w:r w:rsidRPr="00FE3A52">
              <w:rPr>
                <w:sz w:val="18"/>
                <w:szCs w:val="18"/>
              </w:rPr>
              <w:t>Находить среди группы четырехугольников прямоугольники, квадраты</w:t>
            </w:r>
          </w:p>
        </w:tc>
        <w:tc>
          <w:tcPr>
            <w:tcW w:w="895" w:type="dxa"/>
            <w:textDirection w:val="btLr"/>
          </w:tcPr>
          <w:p w:rsidR="00BF4242" w:rsidRPr="00FE3A52" w:rsidRDefault="00BF4242" w:rsidP="005C6766">
            <w:pPr>
              <w:contextualSpacing/>
              <w:rPr>
                <w:sz w:val="18"/>
                <w:szCs w:val="18"/>
              </w:rPr>
            </w:pPr>
            <w:r w:rsidRPr="00FE3A52">
              <w:rPr>
                <w:sz w:val="18"/>
                <w:szCs w:val="18"/>
              </w:rPr>
              <w:t>Чертить на клет. бумаге прямоугольник и квадрат, если заданы длины их сторон</w:t>
            </w:r>
          </w:p>
        </w:tc>
        <w:tc>
          <w:tcPr>
            <w:tcW w:w="473" w:type="dxa"/>
            <w:vMerge/>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D77273" w:rsidRDefault="00BF4242" w:rsidP="005C6766">
            <w:pPr>
              <w:pStyle w:val="CommentText"/>
              <w:contextualSpacing/>
            </w:pP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r w:rsidR="00BF4242" w:rsidRPr="00D77273" w:rsidTr="005C6766">
        <w:trPr>
          <w:trHeight w:val="55"/>
        </w:trPr>
        <w:tc>
          <w:tcPr>
            <w:tcW w:w="1727" w:type="dxa"/>
          </w:tcPr>
          <w:p w:rsidR="00BF4242" w:rsidRPr="005C6766" w:rsidRDefault="00BF4242" w:rsidP="005C6766">
            <w:pPr>
              <w:pStyle w:val="CommentText"/>
              <w:contextualSpacing/>
              <w:jc w:val="center"/>
              <w:rPr>
                <w:sz w:val="18"/>
                <w:szCs w:val="18"/>
              </w:rPr>
            </w:pPr>
            <w:r w:rsidRPr="005C6766">
              <w:rPr>
                <w:b/>
                <w:sz w:val="18"/>
                <w:szCs w:val="18"/>
              </w:rPr>
              <w:t>Средний % по умению</w:t>
            </w:r>
          </w:p>
        </w:tc>
        <w:tc>
          <w:tcPr>
            <w:tcW w:w="559" w:type="dxa"/>
          </w:tcPr>
          <w:p w:rsidR="00BF4242" w:rsidRPr="00FE3A52" w:rsidRDefault="00BF4242" w:rsidP="005C6766">
            <w:pPr>
              <w:contextualSpacing/>
              <w:rPr>
                <w:sz w:val="18"/>
                <w:szCs w:val="18"/>
              </w:rPr>
            </w:pPr>
          </w:p>
        </w:tc>
        <w:tc>
          <w:tcPr>
            <w:tcW w:w="539" w:type="dxa"/>
          </w:tcPr>
          <w:p w:rsidR="00BF4242" w:rsidRPr="00FE3A52" w:rsidRDefault="00BF4242" w:rsidP="005C6766">
            <w:pPr>
              <w:contextualSpacing/>
              <w:rPr>
                <w:sz w:val="18"/>
                <w:szCs w:val="18"/>
              </w:rPr>
            </w:pPr>
          </w:p>
        </w:tc>
        <w:tc>
          <w:tcPr>
            <w:tcW w:w="523"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90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126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540" w:type="dxa"/>
          </w:tcPr>
          <w:p w:rsidR="00BF4242" w:rsidRPr="00FE3A52" w:rsidRDefault="00BF4242" w:rsidP="005C6766">
            <w:pPr>
              <w:contextualSpacing/>
              <w:rPr>
                <w:sz w:val="18"/>
                <w:szCs w:val="18"/>
              </w:rPr>
            </w:pPr>
          </w:p>
        </w:tc>
        <w:tc>
          <w:tcPr>
            <w:tcW w:w="726"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14"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720" w:type="dxa"/>
          </w:tcPr>
          <w:p w:rsidR="00BF4242" w:rsidRPr="00FE3A52" w:rsidRDefault="00BF4242" w:rsidP="005C6766">
            <w:pPr>
              <w:contextualSpacing/>
              <w:rPr>
                <w:sz w:val="18"/>
                <w:szCs w:val="18"/>
              </w:rPr>
            </w:pPr>
          </w:p>
        </w:tc>
        <w:tc>
          <w:tcPr>
            <w:tcW w:w="895" w:type="dxa"/>
          </w:tcPr>
          <w:p w:rsidR="00BF4242" w:rsidRPr="00FE3A52" w:rsidRDefault="00BF4242" w:rsidP="005C6766">
            <w:pPr>
              <w:contextualSpacing/>
              <w:rPr>
                <w:sz w:val="18"/>
                <w:szCs w:val="18"/>
              </w:rPr>
            </w:pPr>
          </w:p>
        </w:tc>
        <w:tc>
          <w:tcPr>
            <w:tcW w:w="473" w:type="dxa"/>
          </w:tcPr>
          <w:p w:rsidR="00BF4242" w:rsidRPr="00FE3A52" w:rsidRDefault="00BF4242" w:rsidP="005C6766">
            <w:pPr>
              <w:contextualSpacing/>
              <w:rPr>
                <w:sz w:val="18"/>
                <w:szCs w:val="18"/>
              </w:rPr>
            </w:pPr>
          </w:p>
        </w:tc>
      </w:tr>
    </w:tbl>
    <w:p w:rsidR="00BF4242" w:rsidRPr="00C45769" w:rsidRDefault="00BF4242" w:rsidP="00C45769">
      <w:pPr>
        <w:pStyle w:val="Heading4"/>
        <w:rPr>
          <w:rFonts w:ascii="Times New Roman" w:hAnsi="Times New Roman"/>
          <w:i/>
          <w:sz w:val="22"/>
          <w:szCs w:val="22"/>
        </w:rPr>
      </w:pPr>
      <w:r w:rsidRPr="00C45769">
        <w:rPr>
          <w:rFonts w:ascii="Times New Roman" w:hAnsi="Times New Roman"/>
          <w:sz w:val="22"/>
          <w:szCs w:val="22"/>
        </w:rPr>
        <w:t>Таблица требований. МАТЕМАТИКА. 2 класс (в течение года). ____________________________ (ФИ)</w:t>
      </w:r>
    </w:p>
    <w:tbl>
      <w:tblPr>
        <w:tblW w:w="15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7"/>
        <w:gridCol w:w="559"/>
        <w:gridCol w:w="657"/>
        <w:gridCol w:w="567"/>
        <w:gridCol w:w="567"/>
        <w:gridCol w:w="711"/>
        <w:gridCol w:w="720"/>
        <w:gridCol w:w="979"/>
        <w:gridCol w:w="851"/>
        <w:gridCol w:w="690"/>
        <w:gridCol w:w="726"/>
        <w:gridCol w:w="720"/>
        <w:gridCol w:w="714"/>
        <w:gridCol w:w="720"/>
        <w:gridCol w:w="720"/>
        <w:gridCol w:w="720"/>
        <w:gridCol w:w="660"/>
        <w:gridCol w:w="850"/>
        <w:gridCol w:w="825"/>
        <w:gridCol w:w="473"/>
        <w:gridCol w:w="473"/>
      </w:tblGrid>
      <w:tr w:rsidR="00BF4242" w:rsidRPr="00D77273" w:rsidTr="009713F3">
        <w:trPr>
          <w:trHeight w:val="706"/>
        </w:trPr>
        <w:tc>
          <w:tcPr>
            <w:tcW w:w="1727" w:type="dxa"/>
          </w:tcPr>
          <w:p w:rsidR="00BF4242" w:rsidRPr="005C6766" w:rsidRDefault="00BF4242" w:rsidP="005C6766">
            <w:pPr>
              <w:pStyle w:val="CommentText"/>
              <w:contextualSpacing/>
              <w:rPr>
                <w:b/>
                <w:sz w:val="18"/>
                <w:szCs w:val="18"/>
              </w:rPr>
            </w:pPr>
          </w:p>
          <w:p w:rsidR="00BF4242" w:rsidRPr="005C6766" w:rsidRDefault="00BF4242" w:rsidP="005C6766">
            <w:pPr>
              <w:pStyle w:val="CommentText"/>
              <w:contextualSpacing/>
              <w:rPr>
                <w:b/>
                <w:sz w:val="18"/>
                <w:szCs w:val="18"/>
              </w:rPr>
            </w:pPr>
            <w:r w:rsidRPr="005C6766">
              <w:rPr>
                <w:b/>
                <w:sz w:val="18"/>
                <w:szCs w:val="18"/>
              </w:rPr>
              <w:t>Линии развития</w:t>
            </w:r>
          </w:p>
        </w:tc>
        <w:tc>
          <w:tcPr>
            <w:tcW w:w="3061" w:type="dxa"/>
            <w:gridSpan w:val="5"/>
          </w:tcPr>
          <w:p w:rsidR="00BF4242" w:rsidRPr="009713F3" w:rsidRDefault="00BF4242" w:rsidP="005C6766">
            <w:pPr>
              <w:pStyle w:val="Heading4"/>
              <w:spacing w:before="0"/>
              <w:contextualSpacing/>
              <w:jc w:val="center"/>
              <w:rPr>
                <w:rFonts w:ascii="Times New Roman" w:hAnsi="Times New Roman"/>
                <w:i/>
                <w:sz w:val="16"/>
                <w:szCs w:val="16"/>
              </w:rPr>
            </w:pPr>
            <w:r w:rsidRPr="009713F3">
              <w:rPr>
                <w:rFonts w:ascii="Times New Roman" w:hAnsi="Times New Roman"/>
                <w:i/>
                <w:sz w:val="16"/>
                <w:szCs w:val="16"/>
              </w:rPr>
              <w:t>Производить вычисления для принятия решений в различных жизненных ситуациях</w:t>
            </w:r>
          </w:p>
        </w:tc>
        <w:tc>
          <w:tcPr>
            <w:tcW w:w="3240" w:type="dxa"/>
            <w:gridSpan w:val="4"/>
          </w:tcPr>
          <w:p w:rsidR="00BF4242" w:rsidRPr="009713F3" w:rsidRDefault="00BF4242" w:rsidP="005C6766">
            <w:pPr>
              <w:pStyle w:val="Heading4"/>
              <w:spacing w:before="0"/>
              <w:contextualSpacing/>
              <w:jc w:val="center"/>
              <w:rPr>
                <w:rFonts w:ascii="Times New Roman" w:hAnsi="Times New Roman"/>
                <w:i/>
                <w:sz w:val="16"/>
                <w:szCs w:val="16"/>
              </w:rPr>
            </w:pPr>
            <w:r w:rsidRPr="009713F3">
              <w:rPr>
                <w:rFonts w:ascii="Times New Roman" w:hAnsi="Times New Roman"/>
                <w:i/>
                <w:sz w:val="16"/>
                <w:szCs w:val="16"/>
              </w:rPr>
              <w:t>Читать и записывать сведения об окружающем мире на языке математики</w:t>
            </w:r>
          </w:p>
        </w:tc>
        <w:tc>
          <w:tcPr>
            <w:tcW w:w="2880" w:type="dxa"/>
            <w:gridSpan w:val="4"/>
          </w:tcPr>
          <w:p w:rsidR="00BF4242" w:rsidRPr="009713F3" w:rsidRDefault="00BF4242" w:rsidP="005C6766">
            <w:pPr>
              <w:pStyle w:val="Heading4"/>
              <w:spacing w:before="0"/>
              <w:contextualSpacing/>
              <w:jc w:val="center"/>
              <w:rPr>
                <w:rFonts w:ascii="Times New Roman" w:hAnsi="Times New Roman"/>
                <w:i/>
                <w:sz w:val="16"/>
                <w:szCs w:val="16"/>
              </w:rPr>
            </w:pPr>
            <w:r w:rsidRPr="009713F3">
              <w:rPr>
                <w:rFonts w:ascii="Times New Roman" w:hAnsi="Times New Roman"/>
                <w:i/>
                <w:sz w:val="16"/>
                <w:szCs w:val="16"/>
              </w:rPr>
              <w:t>Строить цепочки логических рассуждений, используя математические сведения</w:t>
            </w:r>
          </w:p>
        </w:tc>
        <w:tc>
          <w:tcPr>
            <w:tcW w:w="3775" w:type="dxa"/>
            <w:gridSpan w:val="5"/>
          </w:tcPr>
          <w:p w:rsidR="00BF4242" w:rsidRPr="009713F3" w:rsidRDefault="00BF4242" w:rsidP="005C6766">
            <w:pPr>
              <w:pStyle w:val="Heading4"/>
              <w:spacing w:before="0"/>
              <w:contextualSpacing/>
              <w:jc w:val="center"/>
              <w:rPr>
                <w:rFonts w:ascii="Times New Roman" w:hAnsi="Times New Roman"/>
                <w:i/>
                <w:sz w:val="16"/>
                <w:szCs w:val="16"/>
              </w:rPr>
            </w:pPr>
            <w:r w:rsidRPr="009713F3">
              <w:rPr>
                <w:rFonts w:ascii="Times New Roman" w:hAnsi="Times New Roman"/>
                <w:i/>
                <w:sz w:val="16"/>
                <w:szCs w:val="16"/>
              </w:rPr>
              <w:t xml:space="preserve">Узнавать в объектах окружающего мира известные геометрические формы и работать с ними </w:t>
            </w:r>
          </w:p>
        </w:tc>
        <w:tc>
          <w:tcPr>
            <w:tcW w:w="473" w:type="dxa"/>
            <w:vMerge w:val="restart"/>
            <w:textDirection w:val="btLr"/>
          </w:tcPr>
          <w:p w:rsidR="00BF4242" w:rsidRPr="00A16F2E" w:rsidRDefault="00BF4242" w:rsidP="005C6766">
            <w:pPr>
              <w:pStyle w:val="Heading4"/>
              <w:spacing w:before="0"/>
              <w:contextualSpacing/>
              <w:rPr>
                <w:rFonts w:ascii="Times New Roman" w:hAnsi="Times New Roman"/>
                <w:i/>
              </w:rPr>
            </w:pPr>
            <w:r w:rsidRPr="00A16F2E">
              <w:rPr>
                <w:rFonts w:ascii="Times New Roman" w:hAnsi="Times New Roman"/>
                <w:i/>
              </w:rPr>
              <w:t>Средний % по работе</w:t>
            </w:r>
          </w:p>
        </w:tc>
        <w:tc>
          <w:tcPr>
            <w:tcW w:w="473" w:type="dxa"/>
            <w:vMerge w:val="restart"/>
            <w:textDirection w:val="btLr"/>
          </w:tcPr>
          <w:p w:rsidR="00BF4242" w:rsidRPr="00A16F2E" w:rsidRDefault="00BF4242" w:rsidP="005C6766">
            <w:pPr>
              <w:pStyle w:val="Heading4"/>
              <w:spacing w:before="0"/>
              <w:contextualSpacing/>
              <w:rPr>
                <w:rFonts w:ascii="Times New Roman" w:hAnsi="Times New Roman"/>
                <w:i/>
              </w:rPr>
            </w:pPr>
            <w:r w:rsidRPr="00A16F2E">
              <w:rPr>
                <w:rFonts w:ascii="Times New Roman" w:hAnsi="Times New Roman"/>
                <w:i/>
              </w:rPr>
              <w:t xml:space="preserve">     Уровень ______________________ Оценка _____________</w:t>
            </w:r>
          </w:p>
        </w:tc>
      </w:tr>
      <w:tr w:rsidR="00BF4242" w:rsidRPr="00D77273" w:rsidTr="005C6766">
        <w:trPr>
          <w:trHeight w:val="2933"/>
        </w:trPr>
        <w:tc>
          <w:tcPr>
            <w:tcW w:w="1727" w:type="dxa"/>
          </w:tcPr>
          <w:p w:rsidR="00BF4242" w:rsidRDefault="00BF4242" w:rsidP="005C6766">
            <w:pPr>
              <w:pStyle w:val="Heading2"/>
              <w:contextualSpacing/>
            </w:pPr>
          </w:p>
          <w:p w:rsidR="00BF4242" w:rsidRPr="00C45769" w:rsidRDefault="00BF4242" w:rsidP="005C6766">
            <w:pPr>
              <w:pStyle w:val="Heading2"/>
              <w:contextualSpacing/>
              <w:rPr>
                <w:sz w:val="22"/>
                <w:szCs w:val="22"/>
              </w:rPr>
            </w:pPr>
            <w:r w:rsidRPr="00C45769">
              <w:rPr>
                <w:sz w:val="22"/>
                <w:szCs w:val="22"/>
              </w:rPr>
              <w:t>Умения</w:t>
            </w:r>
          </w:p>
          <w:p w:rsidR="00BF4242" w:rsidRPr="00A16F2E" w:rsidRDefault="00BF4242" w:rsidP="005C6766">
            <w:pPr>
              <w:contextualSpacing/>
              <w:jc w:val="center"/>
              <w:rPr>
                <w:b/>
                <w:bCs/>
                <w:sz w:val="20"/>
                <w:szCs w:val="20"/>
              </w:rPr>
            </w:pPr>
          </w:p>
          <w:p w:rsidR="00BF4242" w:rsidRPr="00A16F2E" w:rsidRDefault="00BF4242" w:rsidP="005C6766">
            <w:pPr>
              <w:contextualSpacing/>
              <w:jc w:val="center"/>
              <w:rPr>
                <w:b/>
                <w:bCs/>
                <w:sz w:val="20"/>
                <w:szCs w:val="20"/>
              </w:rPr>
            </w:pPr>
          </w:p>
          <w:p w:rsidR="00BF4242" w:rsidRPr="00A16F2E" w:rsidRDefault="00BF4242" w:rsidP="005C6766">
            <w:pPr>
              <w:contextualSpacing/>
              <w:jc w:val="center"/>
              <w:rPr>
                <w:b/>
                <w:bCs/>
                <w:sz w:val="20"/>
                <w:szCs w:val="20"/>
              </w:rPr>
            </w:pPr>
            <w:r>
              <w:rPr>
                <w:noProof/>
              </w:rPr>
              <w:pict>
                <v:line id="_x0000_s1027" style="position:absolute;left:0;text-align:left;z-index:251659264" from=".1pt,2.2pt" to="70.25pt,110.45pt"/>
              </w:pict>
            </w:r>
          </w:p>
          <w:p w:rsidR="00BF4242" w:rsidRPr="00A16F2E" w:rsidRDefault="00BF4242" w:rsidP="005C6766">
            <w:pPr>
              <w:contextualSpacing/>
              <w:jc w:val="center"/>
              <w:rPr>
                <w:b/>
                <w:bCs/>
                <w:sz w:val="20"/>
                <w:szCs w:val="20"/>
              </w:rPr>
            </w:pPr>
          </w:p>
          <w:p w:rsidR="00BF4242" w:rsidRPr="00A16F2E" w:rsidRDefault="00BF4242" w:rsidP="005C6766">
            <w:pPr>
              <w:contextualSpacing/>
              <w:jc w:val="center"/>
              <w:rPr>
                <w:b/>
                <w:bCs/>
                <w:sz w:val="20"/>
                <w:szCs w:val="20"/>
              </w:rPr>
            </w:pPr>
          </w:p>
          <w:p w:rsidR="00BF4242" w:rsidRPr="00A16F2E" w:rsidRDefault="00BF4242" w:rsidP="005C6766">
            <w:pPr>
              <w:contextualSpacing/>
              <w:jc w:val="center"/>
              <w:rPr>
                <w:b/>
                <w:bCs/>
                <w:sz w:val="20"/>
                <w:szCs w:val="20"/>
              </w:rPr>
            </w:pPr>
          </w:p>
          <w:p w:rsidR="00BF4242" w:rsidRPr="00A16F2E" w:rsidRDefault="00BF4242" w:rsidP="005C6766">
            <w:pPr>
              <w:contextualSpacing/>
              <w:jc w:val="center"/>
              <w:rPr>
                <w:b/>
                <w:bCs/>
                <w:sz w:val="20"/>
                <w:szCs w:val="20"/>
              </w:rPr>
            </w:pPr>
          </w:p>
          <w:p w:rsidR="00BF4242" w:rsidRDefault="00BF4242" w:rsidP="005C6766">
            <w:pPr>
              <w:pStyle w:val="Heading3"/>
              <w:contextualSpacing/>
            </w:pPr>
          </w:p>
          <w:p w:rsidR="00BF4242" w:rsidRPr="00C45769" w:rsidRDefault="00BF4242" w:rsidP="005C6766">
            <w:pPr>
              <w:pStyle w:val="Heading3"/>
              <w:ind w:firstLine="0"/>
              <w:contextualSpacing/>
              <w:rPr>
                <w:sz w:val="22"/>
                <w:szCs w:val="22"/>
              </w:rPr>
            </w:pPr>
            <w:r w:rsidRPr="00C45769">
              <w:rPr>
                <w:sz w:val="22"/>
                <w:szCs w:val="22"/>
              </w:rPr>
              <w:t>Вид работы</w:t>
            </w:r>
          </w:p>
          <w:p w:rsidR="00BF4242" w:rsidRPr="00A16F2E" w:rsidRDefault="00BF4242" w:rsidP="005C6766">
            <w:pPr>
              <w:contextualSpacing/>
              <w:rPr>
                <w:sz w:val="18"/>
                <w:szCs w:val="18"/>
              </w:rPr>
            </w:pPr>
          </w:p>
        </w:tc>
        <w:tc>
          <w:tcPr>
            <w:tcW w:w="559" w:type="dxa"/>
            <w:textDirection w:val="btLr"/>
          </w:tcPr>
          <w:p w:rsidR="00BF4242" w:rsidRPr="009713F3" w:rsidRDefault="00BF4242" w:rsidP="009713F3">
            <w:pPr>
              <w:contextualSpacing/>
              <w:jc w:val="center"/>
              <w:rPr>
                <w:sz w:val="16"/>
                <w:szCs w:val="16"/>
              </w:rPr>
            </w:pPr>
            <w:r w:rsidRPr="009713F3">
              <w:rPr>
                <w:sz w:val="16"/>
                <w:szCs w:val="16"/>
              </w:rPr>
              <w:t>Читать, записывать и сравнивать числа в пределах 100</w:t>
            </w:r>
          </w:p>
        </w:tc>
        <w:tc>
          <w:tcPr>
            <w:tcW w:w="657" w:type="dxa"/>
            <w:textDirection w:val="btLr"/>
          </w:tcPr>
          <w:p w:rsidR="00BF4242" w:rsidRPr="009713F3" w:rsidRDefault="00BF4242" w:rsidP="009713F3">
            <w:pPr>
              <w:contextualSpacing/>
              <w:jc w:val="center"/>
              <w:rPr>
                <w:sz w:val="16"/>
                <w:szCs w:val="16"/>
              </w:rPr>
            </w:pPr>
            <w:r w:rsidRPr="009713F3">
              <w:rPr>
                <w:sz w:val="16"/>
                <w:szCs w:val="16"/>
              </w:rPr>
              <w:t>Выполнять устн. и письм. слож. и вычит. чисел в пределах 100</w:t>
            </w:r>
          </w:p>
        </w:tc>
        <w:tc>
          <w:tcPr>
            <w:tcW w:w="567" w:type="dxa"/>
            <w:textDirection w:val="btLr"/>
          </w:tcPr>
          <w:p w:rsidR="00BF4242" w:rsidRPr="009713F3" w:rsidRDefault="00BF4242" w:rsidP="009713F3">
            <w:pPr>
              <w:contextualSpacing/>
              <w:jc w:val="center"/>
              <w:rPr>
                <w:sz w:val="16"/>
                <w:szCs w:val="16"/>
              </w:rPr>
            </w:pPr>
            <w:r w:rsidRPr="009713F3">
              <w:rPr>
                <w:sz w:val="16"/>
                <w:szCs w:val="16"/>
              </w:rPr>
              <w:t>Знать таблицу умножения  и деления</w:t>
            </w:r>
          </w:p>
        </w:tc>
        <w:tc>
          <w:tcPr>
            <w:tcW w:w="567" w:type="dxa"/>
            <w:textDirection w:val="btLr"/>
          </w:tcPr>
          <w:p w:rsidR="00BF4242" w:rsidRPr="009713F3" w:rsidRDefault="00BF4242" w:rsidP="009713F3">
            <w:pPr>
              <w:contextualSpacing/>
              <w:jc w:val="center"/>
              <w:rPr>
                <w:sz w:val="16"/>
                <w:szCs w:val="16"/>
              </w:rPr>
            </w:pPr>
            <w:r w:rsidRPr="009713F3">
              <w:rPr>
                <w:sz w:val="16"/>
                <w:szCs w:val="16"/>
              </w:rPr>
              <w:t>Находить значение выражений в 2 действия</w:t>
            </w:r>
          </w:p>
        </w:tc>
        <w:tc>
          <w:tcPr>
            <w:tcW w:w="711" w:type="dxa"/>
            <w:textDirection w:val="btLr"/>
          </w:tcPr>
          <w:p w:rsidR="00BF4242" w:rsidRPr="009713F3" w:rsidRDefault="00BF4242" w:rsidP="009713F3">
            <w:pPr>
              <w:contextualSpacing/>
              <w:jc w:val="center"/>
              <w:rPr>
                <w:sz w:val="16"/>
                <w:szCs w:val="16"/>
              </w:rPr>
            </w:pPr>
            <w:r w:rsidRPr="009713F3">
              <w:rPr>
                <w:sz w:val="16"/>
                <w:szCs w:val="16"/>
              </w:rPr>
              <w:t>Сравнивать величины (длина, масса, объем) по их числовым значениям</w:t>
            </w:r>
          </w:p>
        </w:tc>
        <w:tc>
          <w:tcPr>
            <w:tcW w:w="720" w:type="dxa"/>
            <w:textDirection w:val="btLr"/>
          </w:tcPr>
          <w:p w:rsidR="00BF4242" w:rsidRPr="009713F3" w:rsidRDefault="00BF4242" w:rsidP="009713F3">
            <w:pPr>
              <w:contextualSpacing/>
              <w:jc w:val="center"/>
              <w:rPr>
                <w:sz w:val="16"/>
                <w:szCs w:val="16"/>
              </w:rPr>
            </w:pPr>
            <w:r w:rsidRPr="009713F3">
              <w:rPr>
                <w:sz w:val="16"/>
                <w:szCs w:val="16"/>
              </w:rPr>
              <w:t>Читать числовые и буквенные выражения в 2 действия</w:t>
            </w:r>
          </w:p>
        </w:tc>
        <w:tc>
          <w:tcPr>
            <w:tcW w:w="979" w:type="dxa"/>
            <w:textDirection w:val="btLr"/>
          </w:tcPr>
          <w:p w:rsidR="00BF4242" w:rsidRPr="009713F3" w:rsidRDefault="00BF4242" w:rsidP="009713F3">
            <w:pPr>
              <w:contextualSpacing/>
              <w:jc w:val="center"/>
              <w:rPr>
                <w:sz w:val="16"/>
                <w:szCs w:val="16"/>
              </w:rPr>
            </w:pPr>
            <w:r w:rsidRPr="009713F3">
              <w:rPr>
                <w:sz w:val="16"/>
                <w:szCs w:val="16"/>
              </w:rPr>
              <w:t>Находить значение выражений вида а+5, 4-а, а : 2, а х 4, 6 : а, если задано числовое выражение переменной, сравнивать выражения</w:t>
            </w:r>
          </w:p>
        </w:tc>
        <w:tc>
          <w:tcPr>
            <w:tcW w:w="851" w:type="dxa"/>
            <w:textDirection w:val="btLr"/>
          </w:tcPr>
          <w:p w:rsidR="00BF4242" w:rsidRPr="009713F3" w:rsidRDefault="00BF4242" w:rsidP="009713F3">
            <w:pPr>
              <w:contextualSpacing/>
              <w:jc w:val="center"/>
              <w:rPr>
                <w:sz w:val="16"/>
                <w:szCs w:val="16"/>
              </w:rPr>
            </w:pPr>
            <w:r w:rsidRPr="009713F3">
              <w:rPr>
                <w:sz w:val="16"/>
                <w:szCs w:val="16"/>
              </w:rPr>
              <w:t>Выражать величины  (длина, масса, объем, площадь) в изученных ед.измерения</w:t>
            </w:r>
          </w:p>
        </w:tc>
        <w:tc>
          <w:tcPr>
            <w:tcW w:w="690" w:type="dxa"/>
            <w:textDirection w:val="btLr"/>
          </w:tcPr>
          <w:p w:rsidR="00BF4242" w:rsidRPr="009713F3" w:rsidRDefault="00BF4242" w:rsidP="009713F3">
            <w:pPr>
              <w:contextualSpacing/>
              <w:jc w:val="center"/>
              <w:rPr>
                <w:sz w:val="16"/>
                <w:szCs w:val="16"/>
              </w:rPr>
            </w:pPr>
            <w:r w:rsidRPr="009713F3">
              <w:rPr>
                <w:sz w:val="16"/>
                <w:szCs w:val="16"/>
              </w:rPr>
              <w:t>Читать информацию линейных диаграмм</w:t>
            </w:r>
          </w:p>
        </w:tc>
        <w:tc>
          <w:tcPr>
            <w:tcW w:w="726" w:type="dxa"/>
            <w:textDirection w:val="btLr"/>
          </w:tcPr>
          <w:p w:rsidR="00BF4242" w:rsidRPr="009713F3" w:rsidRDefault="00BF4242" w:rsidP="009713F3">
            <w:pPr>
              <w:contextualSpacing/>
              <w:jc w:val="center"/>
              <w:rPr>
                <w:sz w:val="16"/>
                <w:szCs w:val="16"/>
              </w:rPr>
            </w:pPr>
            <w:r w:rsidRPr="009713F3">
              <w:rPr>
                <w:sz w:val="16"/>
                <w:szCs w:val="16"/>
              </w:rPr>
              <w:t>Решать простые задачи и задачи в 2 действия</w:t>
            </w:r>
          </w:p>
        </w:tc>
        <w:tc>
          <w:tcPr>
            <w:tcW w:w="720" w:type="dxa"/>
            <w:textDirection w:val="btLr"/>
          </w:tcPr>
          <w:p w:rsidR="00BF4242" w:rsidRPr="009713F3" w:rsidRDefault="00BF4242" w:rsidP="009713F3">
            <w:pPr>
              <w:contextualSpacing/>
              <w:jc w:val="center"/>
              <w:rPr>
                <w:sz w:val="16"/>
                <w:szCs w:val="16"/>
              </w:rPr>
            </w:pPr>
            <w:r w:rsidRPr="009713F3">
              <w:rPr>
                <w:sz w:val="16"/>
                <w:szCs w:val="16"/>
              </w:rPr>
              <w:t>Решать уравнения, в которых надо найти неизвестное целое или часть</w:t>
            </w:r>
          </w:p>
        </w:tc>
        <w:tc>
          <w:tcPr>
            <w:tcW w:w="714" w:type="dxa"/>
            <w:textDirection w:val="btLr"/>
          </w:tcPr>
          <w:p w:rsidR="00BF4242" w:rsidRPr="009713F3" w:rsidRDefault="00BF4242" w:rsidP="009713F3">
            <w:pPr>
              <w:contextualSpacing/>
              <w:jc w:val="center"/>
              <w:rPr>
                <w:sz w:val="16"/>
                <w:szCs w:val="16"/>
              </w:rPr>
            </w:pPr>
            <w:r w:rsidRPr="009713F3">
              <w:rPr>
                <w:sz w:val="16"/>
                <w:szCs w:val="16"/>
              </w:rPr>
              <w:t>Решать арифметические ребусы и головоломки</w:t>
            </w:r>
          </w:p>
        </w:tc>
        <w:tc>
          <w:tcPr>
            <w:tcW w:w="720" w:type="dxa"/>
            <w:textDirection w:val="btLr"/>
          </w:tcPr>
          <w:p w:rsidR="00BF4242" w:rsidRPr="009713F3" w:rsidRDefault="00BF4242" w:rsidP="009713F3">
            <w:pPr>
              <w:contextualSpacing/>
              <w:jc w:val="center"/>
              <w:rPr>
                <w:sz w:val="16"/>
                <w:szCs w:val="16"/>
              </w:rPr>
            </w:pPr>
            <w:r w:rsidRPr="009713F3">
              <w:rPr>
                <w:sz w:val="16"/>
                <w:szCs w:val="16"/>
              </w:rPr>
              <w:t>Различать истинные и ложные высказывания (неравенства)</w:t>
            </w:r>
          </w:p>
        </w:tc>
        <w:tc>
          <w:tcPr>
            <w:tcW w:w="720" w:type="dxa"/>
            <w:textDirection w:val="btLr"/>
          </w:tcPr>
          <w:p w:rsidR="00BF4242" w:rsidRPr="009713F3" w:rsidRDefault="00BF4242" w:rsidP="009713F3">
            <w:pPr>
              <w:contextualSpacing/>
              <w:jc w:val="center"/>
              <w:rPr>
                <w:sz w:val="16"/>
                <w:szCs w:val="16"/>
              </w:rPr>
            </w:pPr>
            <w:r w:rsidRPr="009713F3">
              <w:rPr>
                <w:sz w:val="16"/>
                <w:szCs w:val="16"/>
              </w:rPr>
              <w:t>Находить периметр и площадь квадрата (прямоугольника)</w:t>
            </w:r>
          </w:p>
        </w:tc>
        <w:tc>
          <w:tcPr>
            <w:tcW w:w="720" w:type="dxa"/>
            <w:textDirection w:val="btLr"/>
          </w:tcPr>
          <w:p w:rsidR="00BF4242" w:rsidRPr="009713F3" w:rsidRDefault="00BF4242" w:rsidP="009713F3">
            <w:pPr>
              <w:contextualSpacing/>
              <w:jc w:val="center"/>
              <w:rPr>
                <w:sz w:val="16"/>
                <w:szCs w:val="16"/>
              </w:rPr>
            </w:pPr>
            <w:r w:rsidRPr="009713F3">
              <w:rPr>
                <w:sz w:val="16"/>
                <w:szCs w:val="16"/>
              </w:rPr>
              <w:t>Чертить отрезок заданной длины, измерять длину отрезка</w:t>
            </w:r>
          </w:p>
        </w:tc>
        <w:tc>
          <w:tcPr>
            <w:tcW w:w="660" w:type="dxa"/>
            <w:textDirection w:val="btLr"/>
          </w:tcPr>
          <w:p w:rsidR="00BF4242" w:rsidRPr="009713F3" w:rsidRDefault="00BF4242" w:rsidP="009713F3">
            <w:pPr>
              <w:contextualSpacing/>
              <w:jc w:val="center"/>
              <w:rPr>
                <w:sz w:val="16"/>
                <w:szCs w:val="16"/>
              </w:rPr>
            </w:pPr>
            <w:r w:rsidRPr="009713F3">
              <w:rPr>
                <w:sz w:val="16"/>
                <w:szCs w:val="16"/>
              </w:rPr>
              <w:t>Узнавать и называть изуч. геометр. фигуры (угол, точка и т.д.)</w:t>
            </w:r>
          </w:p>
        </w:tc>
        <w:tc>
          <w:tcPr>
            <w:tcW w:w="850" w:type="dxa"/>
            <w:textDirection w:val="btLr"/>
          </w:tcPr>
          <w:p w:rsidR="00BF4242" w:rsidRPr="009713F3" w:rsidRDefault="00BF4242" w:rsidP="009713F3">
            <w:pPr>
              <w:contextualSpacing/>
              <w:jc w:val="center"/>
              <w:rPr>
                <w:sz w:val="16"/>
                <w:szCs w:val="16"/>
              </w:rPr>
            </w:pPr>
            <w:r w:rsidRPr="009713F3">
              <w:rPr>
                <w:sz w:val="16"/>
                <w:szCs w:val="16"/>
              </w:rPr>
              <w:t>Находить среди группы четырехугольников прямоугольники, квадраты</w:t>
            </w:r>
          </w:p>
        </w:tc>
        <w:tc>
          <w:tcPr>
            <w:tcW w:w="825" w:type="dxa"/>
            <w:textDirection w:val="btLr"/>
          </w:tcPr>
          <w:p w:rsidR="00BF4242" w:rsidRPr="009713F3" w:rsidRDefault="00BF4242" w:rsidP="009713F3">
            <w:pPr>
              <w:contextualSpacing/>
              <w:jc w:val="center"/>
              <w:rPr>
                <w:sz w:val="16"/>
                <w:szCs w:val="16"/>
              </w:rPr>
            </w:pPr>
            <w:r w:rsidRPr="009713F3">
              <w:rPr>
                <w:sz w:val="16"/>
                <w:szCs w:val="16"/>
              </w:rPr>
              <w:t>Чертить на клет. бумаге прямоугольник и квадрат, если заданы длины их сторон</w:t>
            </w:r>
          </w:p>
        </w:tc>
        <w:tc>
          <w:tcPr>
            <w:tcW w:w="473" w:type="dxa"/>
            <w:vMerge/>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1 </w:t>
            </w:r>
          </w:p>
        </w:tc>
        <w:tc>
          <w:tcPr>
            <w:tcW w:w="559" w:type="dxa"/>
          </w:tcPr>
          <w:p w:rsidR="00BF4242" w:rsidRPr="00A16F2E" w:rsidRDefault="00BF4242" w:rsidP="005C6766">
            <w:pPr>
              <w:contextualSpacing/>
              <w:rPr>
                <w:sz w:val="18"/>
                <w:szCs w:val="18"/>
              </w:rPr>
            </w:pPr>
          </w:p>
        </w:tc>
        <w:tc>
          <w:tcPr>
            <w:tcW w:w="657" w:type="dxa"/>
            <w:shd w:val="clear" w:color="auto" w:fill="FFFFFF"/>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2 </w:t>
            </w:r>
          </w:p>
        </w:tc>
        <w:tc>
          <w:tcPr>
            <w:tcW w:w="559" w:type="dxa"/>
          </w:tcPr>
          <w:p w:rsidR="00BF4242" w:rsidRPr="00A16F2E" w:rsidRDefault="00BF4242" w:rsidP="005C6766">
            <w:pPr>
              <w:contextualSpacing/>
              <w:rPr>
                <w:sz w:val="18"/>
                <w:szCs w:val="18"/>
              </w:rPr>
            </w:pPr>
          </w:p>
        </w:tc>
        <w:tc>
          <w:tcPr>
            <w:tcW w:w="657" w:type="dxa"/>
            <w:shd w:val="clear" w:color="auto" w:fill="FFFFFF"/>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979" w:type="dxa"/>
            <w:shd w:val="clear" w:color="auto" w:fill="BFBFBF"/>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3 </w:t>
            </w:r>
          </w:p>
        </w:tc>
        <w:tc>
          <w:tcPr>
            <w:tcW w:w="559" w:type="dxa"/>
          </w:tcPr>
          <w:p w:rsidR="00BF4242" w:rsidRPr="00A16F2E" w:rsidRDefault="00BF4242" w:rsidP="005C6766">
            <w:pPr>
              <w:contextualSpacing/>
              <w:rPr>
                <w:sz w:val="18"/>
                <w:szCs w:val="18"/>
              </w:rPr>
            </w:pPr>
          </w:p>
        </w:tc>
        <w:tc>
          <w:tcPr>
            <w:tcW w:w="657" w:type="dxa"/>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shd w:val="clear" w:color="auto" w:fill="BFBFBF"/>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shd w:val="clear" w:color="auto" w:fill="BFBFBF"/>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4 </w:t>
            </w:r>
          </w:p>
        </w:tc>
        <w:tc>
          <w:tcPr>
            <w:tcW w:w="559" w:type="dxa"/>
            <w:shd w:val="clear" w:color="auto" w:fill="BFBFBF"/>
          </w:tcPr>
          <w:p w:rsidR="00BF4242" w:rsidRPr="00A16F2E" w:rsidRDefault="00BF4242" w:rsidP="005C6766">
            <w:pPr>
              <w:contextualSpacing/>
              <w:rPr>
                <w:sz w:val="18"/>
                <w:szCs w:val="18"/>
              </w:rPr>
            </w:pPr>
          </w:p>
        </w:tc>
        <w:tc>
          <w:tcPr>
            <w:tcW w:w="657" w:type="dxa"/>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5 </w:t>
            </w:r>
          </w:p>
        </w:tc>
        <w:tc>
          <w:tcPr>
            <w:tcW w:w="559" w:type="dxa"/>
          </w:tcPr>
          <w:p w:rsidR="00BF4242" w:rsidRPr="00A16F2E" w:rsidRDefault="00BF4242" w:rsidP="005C6766">
            <w:pPr>
              <w:contextualSpacing/>
              <w:rPr>
                <w:sz w:val="18"/>
                <w:szCs w:val="18"/>
              </w:rPr>
            </w:pPr>
          </w:p>
        </w:tc>
        <w:tc>
          <w:tcPr>
            <w:tcW w:w="657" w:type="dxa"/>
            <w:shd w:val="clear" w:color="auto" w:fill="BFBFBF"/>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711"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shd w:val="clear" w:color="auto" w:fill="BFBFBF"/>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6 </w:t>
            </w:r>
          </w:p>
        </w:tc>
        <w:tc>
          <w:tcPr>
            <w:tcW w:w="559" w:type="dxa"/>
            <w:shd w:val="clear" w:color="auto" w:fill="BFBFBF"/>
          </w:tcPr>
          <w:p w:rsidR="00BF4242" w:rsidRPr="00A16F2E" w:rsidRDefault="00BF4242" w:rsidP="005C6766">
            <w:pPr>
              <w:contextualSpacing/>
              <w:rPr>
                <w:sz w:val="18"/>
                <w:szCs w:val="18"/>
              </w:rPr>
            </w:pPr>
          </w:p>
        </w:tc>
        <w:tc>
          <w:tcPr>
            <w:tcW w:w="657" w:type="dxa"/>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7 </w:t>
            </w:r>
          </w:p>
        </w:tc>
        <w:tc>
          <w:tcPr>
            <w:tcW w:w="559" w:type="dxa"/>
          </w:tcPr>
          <w:p w:rsidR="00BF4242" w:rsidRPr="00A16F2E" w:rsidRDefault="00BF4242" w:rsidP="005C6766">
            <w:pPr>
              <w:contextualSpacing/>
              <w:rPr>
                <w:sz w:val="18"/>
                <w:szCs w:val="18"/>
              </w:rPr>
            </w:pPr>
          </w:p>
        </w:tc>
        <w:tc>
          <w:tcPr>
            <w:tcW w:w="657" w:type="dxa"/>
            <w:shd w:val="clear" w:color="auto" w:fill="BFBFBF"/>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8 </w:t>
            </w:r>
          </w:p>
        </w:tc>
        <w:tc>
          <w:tcPr>
            <w:tcW w:w="559" w:type="dxa"/>
          </w:tcPr>
          <w:p w:rsidR="00BF4242" w:rsidRPr="00A16F2E" w:rsidRDefault="00BF4242" w:rsidP="005C6766">
            <w:pPr>
              <w:contextualSpacing/>
              <w:rPr>
                <w:sz w:val="18"/>
                <w:szCs w:val="18"/>
              </w:rPr>
            </w:pPr>
          </w:p>
        </w:tc>
        <w:tc>
          <w:tcPr>
            <w:tcW w:w="657" w:type="dxa"/>
            <w:shd w:val="clear" w:color="auto" w:fill="BFBFBF"/>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shd w:val="clear" w:color="auto" w:fill="BFBFBF"/>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shd w:val="clear" w:color="auto" w:fill="BFBFBF"/>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9 </w:t>
            </w:r>
          </w:p>
        </w:tc>
        <w:tc>
          <w:tcPr>
            <w:tcW w:w="559" w:type="dxa"/>
          </w:tcPr>
          <w:p w:rsidR="00BF4242" w:rsidRPr="00A16F2E" w:rsidRDefault="00BF4242" w:rsidP="005C6766">
            <w:pPr>
              <w:contextualSpacing/>
              <w:rPr>
                <w:sz w:val="18"/>
                <w:szCs w:val="18"/>
              </w:rPr>
            </w:pPr>
          </w:p>
        </w:tc>
        <w:tc>
          <w:tcPr>
            <w:tcW w:w="657" w:type="dxa"/>
            <w:shd w:val="clear" w:color="auto" w:fill="BFBFBF"/>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shd w:val="clear" w:color="auto" w:fill="BFBFBF"/>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shd w:val="clear" w:color="auto" w:fill="BFBFBF"/>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contextualSpacing/>
              <w:jc w:val="both"/>
              <w:rPr>
                <w:sz w:val="16"/>
                <w:szCs w:val="16"/>
              </w:rPr>
            </w:pPr>
            <w:r w:rsidRPr="00C45769">
              <w:rPr>
                <w:sz w:val="16"/>
                <w:szCs w:val="16"/>
              </w:rPr>
              <w:t xml:space="preserve">Контрольная работа № 10 </w:t>
            </w:r>
          </w:p>
        </w:tc>
        <w:tc>
          <w:tcPr>
            <w:tcW w:w="559" w:type="dxa"/>
          </w:tcPr>
          <w:p w:rsidR="00BF4242" w:rsidRPr="00A16F2E" w:rsidRDefault="00BF4242" w:rsidP="005C6766">
            <w:pPr>
              <w:contextualSpacing/>
              <w:rPr>
                <w:sz w:val="18"/>
                <w:szCs w:val="18"/>
              </w:rPr>
            </w:pPr>
          </w:p>
        </w:tc>
        <w:tc>
          <w:tcPr>
            <w:tcW w:w="657" w:type="dxa"/>
            <w:shd w:val="clear" w:color="auto" w:fill="BFBFBF"/>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shd w:val="clear" w:color="auto" w:fill="BFBFBF"/>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shd w:val="clear" w:color="auto" w:fill="BFBFBF"/>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714" w:type="dxa"/>
            <w:shd w:val="clear" w:color="auto" w:fill="BFBFBF"/>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shd w:val="clear" w:color="auto" w:fill="BFBFBF"/>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r w:rsidR="00BF4242" w:rsidRPr="00D77273" w:rsidTr="005C6766">
        <w:trPr>
          <w:trHeight w:val="55"/>
        </w:trPr>
        <w:tc>
          <w:tcPr>
            <w:tcW w:w="1727" w:type="dxa"/>
          </w:tcPr>
          <w:p w:rsidR="00BF4242" w:rsidRPr="00C45769" w:rsidRDefault="00BF4242" w:rsidP="005C6766">
            <w:pPr>
              <w:pStyle w:val="CommentText"/>
              <w:contextualSpacing/>
              <w:rPr>
                <w:b/>
                <w:sz w:val="16"/>
                <w:szCs w:val="16"/>
              </w:rPr>
            </w:pPr>
            <w:r w:rsidRPr="00C45769">
              <w:rPr>
                <w:b/>
                <w:sz w:val="16"/>
                <w:szCs w:val="16"/>
              </w:rPr>
              <w:t>Средний % по умению</w:t>
            </w:r>
          </w:p>
        </w:tc>
        <w:tc>
          <w:tcPr>
            <w:tcW w:w="559" w:type="dxa"/>
          </w:tcPr>
          <w:p w:rsidR="00BF4242" w:rsidRPr="00A16F2E" w:rsidRDefault="00BF4242" w:rsidP="005C6766">
            <w:pPr>
              <w:contextualSpacing/>
              <w:rPr>
                <w:sz w:val="18"/>
                <w:szCs w:val="18"/>
              </w:rPr>
            </w:pPr>
          </w:p>
        </w:tc>
        <w:tc>
          <w:tcPr>
            <w:tcW w:w="657" w:type="dxa"/>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567" w:type="dxa"/>
          </w:tcPr>
          <w:p w:rsidR="00BF4242" w:rsidRPr="00A16F2E" w:rsidRDefault="00BF4242" w:rsidP="005C6766">
            <w:pPr>
              <w:contextualSpacing/>
              <w:rPr>
                <w:sz w:val="18"/>
                <w:szCs w:val="18"/>
              </w:rPr>
            </w:pPr>
          </w:p>
        </w:tc>
        <w:tc>
          <w:tcPr>
            <w:tcW w:w="711"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979" w:type="dxa"/>
          </w:tcPr>
          <w:p w:rsidR="00BF4242" w:rsidRPr="00A16F2E" w:rsidRDefault="00BF4242" w:rsidP="005C6766">
            <w:pPr>
              <w:contextualSpacing/>
              <w:rPr>
                <w:sz w:val="18"/>
                <w:szCs w:val="18"/>
              </w:rPr>
            </w:pPr>
          </w:p>
        </w:tc>
        <w:tc>
          <w:tcPr>
            <w:tcW w:w="851" w:type="dxa"/>
          </w:tcPr>
          <w:p w:rsidR="00BF4242" w:rsidRPr="00A16F2E" w:rsidRDefault="00BF4242" w:rsidP="005C6766">
            <w:pPr>
              <w:contextualSpacing/>
              <w:rPr>
                <w:sz w:val="18"/>
                <w:szCs w:val="18"/>
              </w:rPr>
            </w:pPr>
          </w:p>
        </w:tc>
        <w:tc>
          <w:tcPr>
            <w:tcW w:w="690" w:type="dxa"/>
          </w:tcPr>
          <w:p w:rsidR="00BF4242" w:rsidRPr="00A16F2E" w:rsidRDefault="00BF4242" w:rsidP="005C6766">
            <w:pPr>
              <w:contextualSpacing/>
              <w:rPr>
                <w:sz w:val="18"/>
                <w:szCs w:val="18"/>
              </w:rPr>
            </w:pPr>
          </w:p>
        </w:tc>
        <w:tc>
          <w:tcPr>
            <w:tcW w:w="726"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14"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720" w:type="dxa"/>
          </w:tcPr>
          <w:p w:rsidR="00BF4242" w:rsidRPr="00A16F2E" w:rsidRDefault="00BF4242" w:rsidP="005C6766">
            <w:pPr>
              <w:contextualSpacing/>
              <w:rPr>
                <w:sz w:val="18"/>
                <w:szCs w:val="18"/>
              </w:rPr>
            </w:pPr>
          </w:p>
        </w:tc>
        <w:tc>
          <w:tcPr>
            <w:tcW w:w="660" w:type="dxa"/>
          </w:tcPr>
          <w:p w:rsidR="00BF4242" w:rsidRPr="00A16F2E" w:rsidRDefault="00BF4242" w:rsidP="005C6766">
            <w:pPr>
              <w:contextualSpacing/>
              <w:rPr>
                <w:sz w:val="18"/>
                <w:szCs w:val="18"/>
              </w:rPr>
            </w:pPr>
          </w:p>
        </w:tc>
        <w:tc>
          <w:tcPr>
            <w:tcW w:w="850" w:type="dxa"/>
          </w:tcPr>
          <w:p w:rsidR="00BF4242" w:rsidRPr="00A16F2E" w:rsidRDefault="00BF4242" w:rsidP="005C6766">
            <w:pPr>
              <w:contextualSpacing/>
              <w:rPr>
                <w:sz w:val="18"/>
                <w:szCs w:val="18"/>
              </w:rPr>
            </w:pPr>
          </w:p>
        </w:tc>
        <w:tc>
          <w:tcPr>
            <w:tcW w:w="825" w:type="dxa"/>
          </w:tcPr>
          <w:p w:rsidR="00BF4242" w:rsidRPr="00A16F2E" w:rsidRDefault="00BF4242" w:rsidP="005C6766">
            <w:pPr>
              <w:contextualSpacing/>
              <w:rPr>
                <w:sz w:val="18"/>
                <w:szCs w:val="18"/>
              </w:rPr>
            </w:pPr>
          </w:p>
        </w:tc>
        <w:tc>
          <w:tcPr>
            <w:tcW w:w="473" w:type="dxa"/>
          </w:tcPr>
          <w:p w:rsidR="00BF4242" w:rsidRPr="00A16F2E" w:rsidRDefault="00BF4242" w:rsidP="005C6766">
            <w:pPr>
              <w:contextualSpacing/>
              <w:rPr>
                <w:sz w:val="18"/>
                <w:szCs w:val="18"/>
              </w:rPr>
            </w:pPr>
          </w:p>
        </w:tc>
        <w:tc>
          <w:tcPr>
            <w:tcW w:w="473" w:type="dxa"/>
            <w:vMerge/>
          </w:tcPr>
          <w:p w:rsidR="00BF4242" w:rsidRPr="00A16F2E" w:rsidRDefault="00BF4242" w:rsidP="005C6766">
            <w:pPr>
              <w:contextualSpacing/>
              <w:rPr>
                <w:sz w:val="18"/>
                <w:szCs w:val="18"/>
              </w:rPr>
            </w:pPr>
          </w:p>
        </w:tc>
      </w:tr>
    </w:tbl>
    <w:p w:rsidR="00BF4242" w:rsidRDefault="00BF4242" w:rsidP="00E67872">
      <w:pPr>
        <w:jc w:val="both"/>
        <w:rPr>
          <w:sz w:val="28"/>
          <w:szCs w:val="28"/>
        </w:rPr>
      </w:pPr>
    </w:p>
    <w:sectPr w:rsidR="00BF4242" w:rsidSect="00443BC3">
      <w:footerReference w:type="default" r:id="rId9"/>
      <w:pgSz w:w="16840" w:h="11907" w:orient="landscape" w:code="9"/>
      <w:pgMar w:top="540" w:right="1134" w:bottom="899"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42" w:rsidRDefault="00BF4242">
      <w:r>
        <w:separator/>
      </w:r>
    </w:p>
  </w:endnote>
  <w:endnote w:type="continuationSeparator" w:id="1">
    <w:p w:rsidR="00BF4242" w:rsidRDefault="00BF4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42" w:rsidRDefault="00BF4242" w:rsidP="00011D3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BF4242" w:rsidRPr="00011D31" w:rsidRDefault="00BF4242" w:rsidP="00011D31">
    <w:pPr>
      <w:pStyle w:val="Footer"/>
      <w:ind w:right="360"/>
      <w:rPr>
        <w:rStyle w:val="FontStyle51"/>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42" w:rsidRDefault="00BF4242">
      <w:r>
        <w:separator/>
      </w:r>
    </w:p>
  </w:footnote>
  <w:footnote w:type="continuationSeparator" w:id="1">
    <w:p w:rsidR="00BF4242" w:rsidRDefault="00BF4242">
      <w:r>
        <w:continuationSeparator/>
      </w:r>
    </w:p>
  </w:footnote>
  <w:footnote w:id="2">
    <w:p w:rsidR="00BF4242" w:rsidRDefault="00BF4242" w:rsidP="00BC497F">
      <w:pPr>
        <w:pStyle w:val="FootnoteText"/>
      </w:pPr>
      <w:r>
        <w:rPr>
          <w:rStyle w:val="FootnoteReference"/>
          <w:rFonts w:eastAsia="SimSun"/>
        </w:rPr>
        <w:footnoteRef/>
      </w:r>
      <w:r>
        <w:t xml:space="preserve"> Образовательная система «Школа 2100». Педагогика здравого смысла. Сборник материалов/Под  науч. ред. А.А. Леонтьева.- М.: Баласс; Издательский Дом РАО, 2003.</w:t>
      </w:r>
    </w:p>
  </w:footnote>
  <w:footnote w:id="3">
    <w:p w:rsidR="00BF4242" w:rsidRPr="001048C3" w:rsidRDefault="00BF4242" w:rsidP="00BC497F">
      <w:pPr>
        <w:pStyle w:val="FootnoteText"/>
      </w:pPr>
      <w:r>
        <w:rPr>
          <w:rStyle w:val="FootnoteReference"/>
        </w:rPr>
        <w:footnoteRef/>
      </w:r>
      <w:r>
        <w:t xml:space="preserve"> Образовательная система «Школа 2100». Педагогика здравого смысла. Сборник материалов/Под  науч. ред. А.А. Леонтьева.- М. :Баласс; Издательский Дом РАО, 2003.</w:t>
      </w:r>
    </w:p>
    <w:p w:rsidR="00BF4242" w:rsidRDefault="00BF4242" w:rsidP="00BC497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862AAE"/>
    <w:lvl w:ilvl="0">
      <w:numFmt w:val="bullet"/>
      <w:lvlText w:val="*"/>
      <w:lvlJc w:val="left"/>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8"/>
    <w:multiLevelType w:val="multilevel"/>
    <w:tmpl w:val="00000008"/>
    <w:name w:val="WW8Num7"/>
    <w:lvl w:ilvl="0">
      <w:start w:val="1"/>
      <w:numFmt w:val="decimal"/>
      <w:lvlText w:val="%1."/>
      <w:lvlJc w:val="left"/>
      <w:pPr>
        <w:tabs>
          <w:tab w:val="num" w:pos="1099"/>
        </w:tabs>
        <w:ind w:left="1099" w:hanging="360"/>
      </w:pPr>
      <w:rPr>
        <w:rFonts w:cs="Times New Roman"/>
      </w:rPr>
    </w:lvl>
    <w:lvl w:ilvl="1">
      <w:start w:val="1"/>
      <w:numFmt w:val="decimal"/>
      <w:lvlText w:val="%2."/>
      <w:lvlJc w:val="left"/>
      <w:pPr>
        <w:tabs>
          <w:tab w:val="num" w:pos="1459"/>
        </w:tabs>
        <w:ind w:left="1459" w:hanging="360"/>
      </w:pPr>
      <w:rPr>
        <w:rFonts w:cs="Times New Roman"/>
      </w:rPr>
    </w:lvl>
    <w:lvl w:ilvl="2">
      <w:start w:val="1"/>
      <w:numFmt w:val="decimal"/>
      <w:lvlText w:val="%3."/>
      <w:lvlJc w:val="left"/>
      <w:pPr>
        <w:tabs>
          <w:tab w:val="num" w:pos="1819"/>
        </w:tabs>
        <w:ind w:left="1819" w:hanging="360"/>
      </w:pPr>
      <w:rPr>
        <w:rFonts w:cs="Times New Roman"/>
      </w:rPr>
    </w:lvl>
    <w:lvl w:ilvl="3">
      <w:start w:val="1"/>
      <w:numFmt w:val="decimal"/>
      <w:lvlText w:val="%4."/>
      <w:lvlJc w:val="left"/>
      <w:pPr>
        <w:tabs>
          <w:tab w:val="num" w:pos="2179"/>
        </w:tabs>
        <w:ind w:left="2179" w:hanging="360"/>
      </w:pPr>
      <w:rPr>
        <w:rFonts w:cs="Times New Roman"/>
      </w:rPr>
    </w:lvl>
    <w:lvl w:ilvl="4">
      <w:start w:val="1"/>
      <w:numFmt w:val="decimal"/>
      <w:lvlText w:val="%5."/>
      <w:lvlJc w:val="left"/>
      <w:pPr>
        <w:tabs>
          <w:tab w:val="num" w:pos="2539"/>
        </w:tabs>
        <w:ind w:left="2539" w:hanging="360"/>
      </w:pPr>
      <w:rPr>
        <w:rFonts w:cs="Times New Roman"/>
      </w:rPr>
    </w:lvl>
    <w:lvl w:ilvl="5">
      <w:start w:val="1"/>
      <w:numFmt w:val="decimal"/>
      <w:lvlText w:val="%6."/>
      <w:lvlJc w:val="left"/>
      <w:pPr>
        <w:tabs>
          <w:tab w:val="num" w:pos="2899"/>
        </w:tabs>
        <w:ind w:left="2899" w:hanging="360"/>
      </w:pPr>
      <w:rPr>
        <w:rFonts w:cs="Times New Roman"/>
      </w:rPr>
    </w:lvl>
    <w:lvl w:ilvl="6">
      <w:start w:val="1"/>
      <w:numFmt w:val="decimal"/>
      <w:lvlText w:val="%7."/>
      <w:lvlJc w:val="left"/>
      <w:pPr>
        <w:tabs>
          <w:tab w:val="num" w:pos="3259"/>
        </w:tabs>
        <w:ind w:left="3259" w:hanging="360"/>
      </w:pPr>
      <w:rPr>
        <w:rFonts w:cs="Times New Roman"/>
      </w:rPr>
    </w:lvl>
    <w:lvl w:ilvl="7">
      <w:start w:val="1"/>
      <w:numFmt w:val="decimal"/>
      <w:lvlText w:val="%8."/>
      <w:lvlJc w:val="left"/>
      <w:pPr>
        <w:tabs>
          <w:tab w:val="num" w:pos="3619"/>
        </w:tabs>
        <w:ind w:left="3619" w:hanging="360"/>
      </w:pPr>
      <w:rPr>
        <w:rFonts w:cs="Times New Roman"/>
      </w:rPr>
    </w:lvl>
    <w:lvl w:ilvl="8">
      <w:start w:val="1"/>
      <w:numFmt w:val="decimal"/>
      <w:lvlText w:val="%9."/>
      <w:lvlJc w:val="left"/>
      <w:pPr>
        <w:tabs>
          <w:tab w:val="num" w:pos="3979"/>
        </w:tabs>
        <w:ind w:left="3979" w:hanging="360"/>
      </w:pPr>
      <w:rPr>
        <w:rFonts w:cs="Times New Roman"/>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1D237A61"/>
    <w:multiLevelType w:val="hybridMultilevel"/>
    <w:tmpl w:val="8288FF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1DBD2133"/>
    <w:multiLevelType w:val="hybridMultilevel"/>
    <w:tmpl w:val="93EEAFD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EB25807"/>
    <w:multiLevelType w:val="hybridMultilevel"/>
    <w:tmpl w:val="27B80C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CC54C04"/>
    <w:multiLevelType w:val="hybridMultilevel"/>
    <w:tmpl w:val="D69837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AE7F96"/>
    <w:multiLevelType w:val="hybridMultilevel"/>
    <w:tmpl w:val="A5728960"/>
    <w:lvl w:ilvl="0" w:tplc="7C1A6106">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FB372AE"/>
    <w:multiLevelType w:val="hybridMultilevel"/>
    <w:tmpl w:val="B3EE5C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541206"/>
    <w:multiLevelType w:val="hybridMultilevel"/>
    <w:tmpl w:val="375C5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FA10A93"/>
    <w:multiLevelType w:val="multilevel"/>
    <w:tmpl w:val="B08ECDC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577B496E"/>
    <w:multiLevelType w:val="hybridMultilevel"/>
    <w:tmpl w:val="F64C4412"/>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69C60CB4"/>
    <w:multiLevelType w:val="hybridMultilevel"/>
    <w:tmpl w:val="BDB69A60"/>
    <w:lvl w:ilvl="0" w:tplc="0419000B">
      <w:start w:val="1"/>
      <w:numFmt w:val="bullet"/>
      <w:lvlText w:val=""/>
      <w:lvlJc w:val="left"/>
      <w:pPr>
        <w:tabs>
          <w:tab w:val="num" w:pos="784"/>
        </w:tabs>
        <w:ind w:left="784" w:hanging="360"/>
      </w:pPr>
      <w:rPr>
        <w:rFonts w:ascii="Wingdings" w:hAnsi="Wingdings" w:hint="default"/>
      </w:rPr>
    </w:lvl>
    <w:lvl w:ilvl="1" w:tplc="04190003">
      <w:start w:val="1"/>
      <w:numFmt w:val="bullet"/>
      <w:lvlText w:val="o"/>
      <w:lvlJc w:val="left"/>
      <w:pPr>
        <w:tabs>
          <w:tab w:val="num" w:pos="1504"/>
        </w:tabs>
        <w:ind w:left="1504" w:hanging="360"/>
      </w:pPr>
      <w:rPr>
        <w:rFonts w:ascii="Courier New" w:hAnsi="Courier New" w:hint="default"/>
      </w:rPr>
    </w:lvl>
    <w:lvl w:ilvl="2" w:tplc="04190005">
      <w:start w:val="1"/>
      <w:numFmt w:val="bullet"/>
      <w:lvlText w:val=""/>
      <w:lvlJc w:val="left"/>
      <w:pPr>
        <w:tabs>
          <w:tab w:val="num" w:pos="2224"/>
        </w:tabs>
        <w:ind w:left="2224" w:hanging="360"/>
      </w:pPr>
      <w:rPr>
        <w:rFonts w:ascii="Wingdings" w:hAnsi="Wingdings" w:hint="default"/>
      </w:rPr>
    </w:lvl>
    <w:lvl w:ilvl="3" w:tplc="04190001">
      <w:start w:val="1"/>
      <w:numFmt w:val="bullet"/>
      <w:lvlText w:val=""/>
      <w:lvlJc w:val="left"/>
      <w:pPr>
        <w:tabs>
          <w:tab w:val="num" w:pos="2944"/>
        </w:tabs>
        <w:ind w:left="2944" w:hanging="360"/>
      </w:pPr>
      <w:rPr>
        <w:rFonts w:ascii="Symbol" w:hAnsi="Symbol" w:hint="default"/>
      </w:rPr>
    </w:lvl>
    <w:lvl w:ilvl="4" w:tplc="04190003">
      <w:start w:val="1"/>
      <w:numFmt w:val="bullet"/>
      <w:lvlText w:val="o"/>
      <w:lvlJc w:val="left"/>
      <w:pPr>
        <w:tabs>
          <w:tab w:val="num" w:pos="3664"/>
        </w:tabs>
        <w:ind w:left="3664" w:hanging="360"/>
      </w:pPr>
      <w:rPr>
        <w:rFonts w:ascii="Courier New" w:hAnsi="Courier New" w:hint="default"/>
      </w:rPr>
    </w:lvl>
    <w:lvl w:ilvl="5" w:tplc="04190005">
      <w:start w:val="1"/>
      <w:numFmt w:val="bullet"/>
      <w:lvlText w:val=""/>
      <w:lvlJc w:val="left"/>
      <w:pPr>
        <w:tabs>
          <w:tab w:val="num" w:pos="4384"/>
        </w:tabs>
        <w:ind w:left="4384" w:hanging="360"/>
      </w:pPr>
      <w:rPr>
        <w:rFonts w:ascii="Wingdings" w:hAnsi="Wingdings" w:hint="default"/>
      </w:rPr>
    </w:lvl>
    <w:lvl w:ilvl="6" w:tplc="04190001">
      <w:start w:val="1"/>
      <w:numFmt w:val="bullet"/>
      <w:lvlText w:val=""/>
      <w:lvlJc w:val="left"/>
      <w:pPr>
        <w:tabs>
          <w:tab w:val="num" w:pos="5104"/>
        </w:tabs>
        <w:ind w:left="5104" w:hanging="360"/>
      </w:pPr>
      <w:rPr>
        <w:rFonts w:ascii="Symbol" w:hAnsi="Symbol" w:hint="default"/>
      </w:rPr>
    </w:lvl>
    <w:lvl w:ilvl="7" w:tplc="04190003">
      <w:start w:val="1"/>
      <w:numFmt w:val="bullet"/>
      <w:lvlText w:val="o"/>
      <w:lvlJc w:val="left"/>
      <w:pPr>
        <w:tabs>
          <w:tab w:val="num" w:pos="5824"/>
        </w:tabs>
        <w:ind w:left="5824" w:hanging="360"/>
      </w:pPr>
      <w:rPr>
        <w:rFonts w:ascii="Courier New" w:hAnsi="Courier New" w:hint="default"/>
      </w:rPr>
    </w:lvl>
    <w:lvl w:ilvl="8" w:tplc="04190005">
      <w:start w:val="1"/>
      <w:numFmt w:val="bullet"/>
      <w:lvlText w:val=""/>
      <w:lvlJc w:val="left"/>
      <w:pPr>
        <w:tabs>
          <w:tab w:val="num" w:pos="6544"/>
        </w:tabs>
        <w:ind w:left="6544" w:hanging="360"/>
      </w:pPr>
      <w:rPr>
        <w:rFonts w:ascii="Wingdings" w:hAnsi="Wingdings" w:hint="default"/>
      </w:rPr>
    </w:lvl>
  </w:abstractNum>
  <w:abstractNum w:abstractNumId="15">
    <w:nsid w:val="776709DC"/>
    <w:multiLevelType w:val="hybridMultilevel"/>
    <w:tmpl w:val="8A12434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78AE7368"/>
    <w:multiLevelType w:val="hybridMultilevel"/>
    <w:tmpl w:val="48E4BB0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7F095B85"/>
    <w:multiLevelType w:val="hybridMultilevel"/>
    <w:tmpl w:val="3A228892"/>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3"/>
  </w:num>
  <w:num w:numId="3">
    <w:abstractNumId w:val="4"/>
  </w:num>
  <w:num w:numId="4">
    <w:abstractNumId w:val="8"/>
  </w:num>
  <w:num w:numId="5">
    <w:abstractNumId w:val="6"/>
  </w:num>
  <w:num w:numId="6">
    <w:abstractNumId w:val="12"/>
  </w:num>
  <w:num w:numId="7">
    <w:abstractNumId w:val="16"/>
  </w:num>
  <w:num w:numId="8">
    <w:abstractNumId w:val="7"/>
  </w:num>
  <w:num w:numId="9">
    <w:abstractNumId w:val="15"/>
  </w:num>
  <w:num w:numId="10">
    <w:abstractNumId w:val="17"/>
  </w:num>
  <w:num w:numId="11">
    <w:abstractNumId w:val="14"/>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FF6"/>
    <w:rsid w:val="000030F9"/>
    <w:rsid w:val="0000601D"/>
    <w:rsid w:val="000101E6"/>
    <w:rsid w:val="00011D31"/>
    <w:rsid w:val="00014299"/>
    <w:rsid w:val="0001497F"/>
    <w:rsid w:val="00015B93"/>
    <w:rsid w:val="0002556F"/>
    <w:rsid w:val="00027849"/>
    <w:rsid w:val="00033A0B"/>
    <w:rsid w:val="000350C2"/>
    <w:rsid w:val="0003527C"/>
    <w:rsid w:val="00036574"/>
    <w:rsid w:val="000416BF"/>
    <w:rsid w:val="000436CF"/>
    <w:rsid w:val="000462FC"/>
    <w:rsid w:val="00055A9C"/>
    <w:rsid w:val="00055F0D"/>
    <w:rsid w:val="000565CC"/>
    <w:rsid w:val="00064B55"/>
    <w:rsid w:val="000675D4"/>
    <w:rsid w:val="000718C9"/>
    <w:rsid w:val="00082AE1"/>
    <w:rsid w:val="00083931"/>
    <w:rsid w:val="00090C0E"/>
    <w:rsid w:val="000913CD"/>
    <w:rsid w:val="000921A5"/>
    <w:rsid w:val="00093FA7"/>
    <w:rsid w:val="00095768"/>
    <w:rsid w:val="000959C0"/>
    <w:rsid w:val="000A036F"/>
    <w:rsid w:val="000A6FC3"/>
    <w:rsid w:val="000A7030"/>
    <w:rsid w:val="000A73F3"/>
    <w:rsid w:val="000B118A"/>
    <w:rsid w:val="000B702D"/>
    <w:rsid w:val="000C1E46"/>
    <w:rsid w:val="000C2D7E"/>
    <w:rsid w:val="000C4379"/>
    <w:rsid w:val="000D286E"/>
    <w:rsid w:val="000D4A07"/>
    <w:rsid w:val="000D73F6"/>
    <w:rsid w:val="000E5917"/>
    <w:rsid w:val="000F2A3C"/>
    <w:rsid w:val="000F3EB2"/>
    <w:rsid w:val="000F6217"/>
    <w:rsid w:val="001048C3"/>
    <w:rsid w:val="0011048D"/>
    <w:rsid w:val="00114795"/>
    <w:rsid w:val="0011610E"/>
    <w:rsid w:val="00116D3E"/>
    <w:rsid w:val="00117A9C"/>
    <w:rsid w:val="001226DB"/>
    <w:rsid w:val="00126BAC"/>
    <w:rsid w:val="00130494"/>
    <w:rsid w:val="00137DA2"/>
    <w:rsid w:val="001417FA"/>
    <w:rsid w:val="00141F31"/>
    <w:rsid w:val="00145A5F"/>
    <w:rsid w:val="0015673B"/>
    <w:rsid w:val="00160F7A"/>
    <w:rsid w:val="00161E90"/>
    <w:rsid w:val="001637C9"/>
    <w:rsid w:val="00176DFA"/>
    <w:rsid w:val="00181CBE"/>
    <w:rsid w:val="001877C4"/>
    <w:rsid w:val="00193A24"/>
    <w:rsid w:val="00197142"/>
    <w:rsid w:val="001B0946"/>
    <w:rsid w:val="001B3398"/>
    <w:rsid w:val="001B58B1"/>
    <w:rsid w:val="001B75AE"/>
    <w:rsid w:val="001C346B"/>
    <w:rsid w:val="001D110E"/>
    <w:rsid w:val="001D7E3E"/>
    <w:rsid w:val="001E1288"/>
    <w:rsid w:val="001E399F"/>
    <w:rsid w:val="001E705A"/>
    <w:rsid w:val="001F2F7E"/>
    <w:rsid w:val="001F7807"/>
    <w:rsid w:val="001F7F88"/>
    <w:rsid w:val="00200900"/>
    <w:rsid w:val="002116BB"/>
    <w:rsid w:val="00213C39"/>
    <w:rsid w:val="002153D1"/>
    <w:rsid w:val="00215AF2"/>
    <w:rsid w:val="00220E7A"/>
    <w:rsid w:val="00225C4A"/>
    <w:rsid w:val="00234409"/>
    <w:rsid w:val="00252193"/>
    <w:rsid w:val="00252587"/>
    <w:rsid w:val="00253B29"/>
    <w:rsid w:val="002548CF"/>
    <w:rsid w:val="00256ED7"/>
    <w:rsid w:val="002656C9"/>
    <w:rsid w:val="00267C03"/>
    <w:rsid w:val="00283C86"/>
    <w:rsid w:val="00285464"/>
    <w:rsid w:val="0028591A"/>
    <w:rsid w:val="002908A8"/>
    <w:rsid w:val="00295959"/>
    <w:rsid w:val="00297626"/>
    <w:rsid w:val="002A0704"/>
    <w:rsid w:val="002A1169"/>
    <w:rsid w:val="002A6B8E"/>
    <w:rsid w:val="002B02D9"/>
    <w:rsid w:val="002B43EC"/>
    <w:rsid w:val="002C2E90"/>
    <w:rsid w:val="002C38BF"/>
    <w:rsid w:val="002C7265"/>
    <w:rsid w:val="002D7F5C"/>
    <w:rsid w:val="002F3FCC"/>
    <w:rsid w:val="002F4B15"/>
    <w:rsid w:val="002F5141"/>
    <w:rsid w:val="002F7B80"/>
    <w:rsid w:val="003068E8"/>
    <w:rsid w:val="00317195"/>
    <w:rsid w:val="00324628"/>
    <w:rsid w:val="0033274E"/>
    <w:rsid w:val="00332841"/>
    <w:rsid w:val="00335636"/>
    <w:rsid w:val="00336F12"/>
    <w:rsid w:val="00342F34"/>
    <w:rsid w:val="00344BC1"/>
    <w:rsid w:val="00360014"/>
    <w:rsid w:val="003720EA"/>
    <w:rsid w:val="00374697"/>
    <w:rsid w:val="00375CC8"/>
    <w:rsid w:val="00382AF8"/>
    <w:rsid w:val="0038486F"/>
    <w:rsid w:val="00387932"/>
    <w:rsid w:val="003941D1"/>
    <w:rsid w:val="003A2471"/>
    <w:rsid w:val="003A32AE"/>
    <w:rsid w:val="003B1E34"/>
    <w:rsid w:val="003B2760"/>
    <w:rsid w:val="003B7741"/>
    <w:rsid w:val="003C238C"/>
    <w:rsid w:val="003C3495"/>
    <w:rsid w:val="003C490C"/>
    <w:rsid w:val="003C51EE"/>
    <w:rsid w:val="003C5F9A"/>
    <w:rsid w:val="003D0C7D"/>
    <w:rsid w:val="003E0A41"/>
    <w:rsid w:val="003E2D5D"/>
    <w:rsid w:val="003F2672"/>
    <w:rsid w:val="003F5013"/>
    <w:rsid w:val="003F539B"/>
    <w:rsid w:val="003F605F"/>
    <w:rsid w:val="004017BA"/>
    <w:rsid w:val="004024D7"/>
    <w:rsid w:val="0040681F"/>
    <w:rsid w:val="00407969"/>
    <w:rsid w:val="0041269E"/>
    <w:rsid w:val="00412847"/>
    <w:rsid w:val="00412DAC"/>
    <w:rsid w:val="004206EC"/>
    <w:rsid w:val="004233FA"/>
    <w:rsid w:val="004260E2"/>
    <w:rsid w:val="00431D78"/>
    <w:rsid w:val="0043311D"/>
    <w:rsid w:val="00441B27"/>
    <w:rsid w:val="00443BC3"/>
    <w:rsid w:val="00444E2F"/>
    <w:rsid w:val="00446629"/>
    <w:rsid w:val="004478DB"/>
    <w:rsid w:val="00462568"/>
    <w:rsid w:val="00463A23"/>
    <w:rsid w:val="00463F72"/>
    <w:rsid w:val="004723E3"/>
    <w:rsid w:val="00473456"/>
    <w:rsid w:val="0047444E"/>
    <w:rsid w:val="0047588F"/>
    <w:rsid w:val="00475C37"/>
    <w:rsid w:val="00476928"/>
    <w:rsid w:val="00481320"/>
    <w:rsid w:val="00481C79"/>
    <w:rsid w:val="00483C8C"/>
    <w:rsid w:val="00485A84"/>
    <w:rsid w:val="00492481"/>
    <w:rsid w:val="004954B0"/>
    <w:rsid w:val="00495D3D"/>
    <w:rsid w:val="004A2992"/>
    <w:rsid w:val="004A3506"/>
    <w:rsid w:val="004B5A85"/>
    <w:rsid w:val="004C09C9"/>
    <w:rsid w:val="004C3107"/>
    <w:rsid w:val="004C3494"/>
    <w:rsid w:val="004C6EDD"/>
    <w:rsid w:val="004E5F09"/>
    <w:rsid w:val="004E6623"/>
    <w:rsid w:val="00500ADB"/>
    <w:rsid w:val="00501F56"/>
    <w:rsid w:val="0050452B"/>
    <w:rsid w:val="005123E1"/>
    <w:rsid w:val="005124CC"/>
    <w:rsid w:val="005139D7"/>
    <w:rsid w:val="005173DC"/>
    <w:rsid w:val="00525C85"/>
    <w:rsid w:val="0053010B"/>
    <w:rsid w:val="0053595F"/>
    <w:rsid w:val="0053776C"/>
    <w:rsid w:val="00537AE5"/>
    <w:rsid w:val="00545D7E"/>
    <w:rsid w:val="00566C6A"/>
    <w:rsid w:val="00575FC8"/>
    <w:rsid w:val="00576806"/>
    <w:rsid w:val="00577D62"/>
    <w:rsid w:val="005826E9"/>
    <w:rsid w:val="005835FA"/>
    <w:rsid w:val="005843C8"/>
    <w:rsid w:val="00586F8B"/>
    <w:rsid w:val="0059303F"/>
    <w:rsid w:val="00596DF5"/>
    <w:rsid w:val="005A47E9"/>
    <w:rsid w:val="005B2E94"/>
    <w:rsid w:val="005C1A6E"/>
    <w:rsid w:val="005C6766"/>
    <w:rsid w:val="005C72B5"/>
    <w:rsid w:val="005D2C63"/>
    <w:rsid w:val="005D69AE"/>
    <w:rsid w:val="005D6B3D"/>
    <w:rsid w:val="005D753A"/>
    <w:rsid w:val="005E177B"/>
    <w:rsid w:val="005E34BC"/>
    <w:rsid w:val="005E6678"/>
    <w:rsid w:val="005E7B9D"/>
    <w:rsid w:val="005F54C9"/>
    <w:rsid w:val="00600E67"/>
    <w:rsid w:val="00605CC7"/>
    <w:rsid w:val="00612016"/>
    <w:rsid w:val="006232F7"/>
    <w:rsid w:val="00624191"/>
    <w:rsid w:val="00624B9E"/>
    <w:rsid w:val="0063328E"/>
    <w:rsid w:val="00637068"/>
    <w:rsid w:val="006375AB"/>
    <w:rsid w:val="00641ECF"/>
    <w:rsid w:val="00642BA4"/>
    <w:rsid w:val="006501DB"/>
    <w:rsid w:val="006508AC"/>
    <w:rsid w:val="006526A7"/>
    <w:rsid w:val="006574FB"/>
    <w:rsid w:val="00660F08"/>
    <w:rsid w:val="006615C7"/>
    <w:rsid w:val="00661F57"/>
    <w:rsid w:val="00663626"/>
    <w:rsid w:val="006749FD"/>
    <w:rsid w:val="00675ADF"/>
    <w:rsid w:val="00680707"/>
    <w:rsid w:val="00682E0E"/>
    <w:rsid w:val="0069581D"/>
    <w:rsid w:val="006961C1"/>
    <w:rsid w:val="006A2BC4"/>
    <w:rsid w:val="006A5593"/>
    <w:rsid w:val="006A6608"/>
    <w:rsid w:val="006B0E2A"/>
    <w:rsid w:val="006B5C12"/>
    <w:rsid w:val="006C7C85"/>
    <w:rsid w:val="006D1942"/>
    <w:rsid w:val="006E3A2E"/>
    <w:rsid w:val="006E3C59"/>
    <w:rsid w:val="006F77BE"/>
    <w:rsid w:val="006F7C64"/>
    <w:rsid w:val="00711E8A"/>
    <w:rsid w:val="007235B5"/>
    <w:rsid w:val="007401B0"/>
    <w:rsid w:val="007422F6"/>
    <w:rsid w:val="00745AF4"/>
    <w:rsid w:val="00751597"/>
    <w:rsid w:val="007605BC"/>
    <w:rsid w:val="00761D39"/>
    <w:rsid w:val="00765EDA"/>
    <w:rsid w:val="007715E1"/>
    <w:rsid w:val="0078406C"/>
    <w:rsid w:val="007858D9"/>
    <w:rsid w:val="007A3C5A"/>
    <w:rsid w:val="007B247A"/>
    <w:rsid w:val="007B328B"/>
    <w:rsid w:val="007B61DC"/>
    <w:rsid w:val="007B7D2A"/>
    <w:rsid w:val="007C2983"/>
    <w:rsid w:val="007D3D11"/>
    <w:rsid w:val="007D5522"/>
    <w:rsid w:val="007D6BCF"/>
    <w:rsid w:val="007F0619"/>
    <w:rsid w:val="007F37C5"/>
    <w:rsid w:val="007F41A6"/>
    <w:rsid w:val="007F4523"/>
    <w:rsid w:val="007F576E"/>
    <w:rsid w:val="0080486B"/>
    <w:rsid w:val="00807B23"/>
    <w:rsid w:val="0081128C"/>
    <w:rsid w:val="008114DC"/>
    <w:rsid w:val="00811906"/>
    <w:rsid w:val="008129DD"/>
    <w:rsid w:val="00813F5F"/>
    <w:rsid w:val="00816CA0"/>
    <w:rsid w:val="00822B19"/>
    <w:rsid w:val="00823EE1"/>
    <w:rsid w:val="00830C31"/>
    <w:rsid w:val="0083386D"/>
    <w:rsid w:val="00841E65"/>
    <w:rsid w:val="0084651F"/>
    <w:rsid w:val="00860E9C"/>
    <w:rsid w:val="00864FC9"/>
    <w:rsid w:val="0086505B"/>
    <w:rsid w:val="00871813"/>
    <w:rsid w:val="008721F7"/>
    <w:rsid w:val="00872E5A"/>
    <w:rsid w:val="0088547B"/>
    <w:rsid w:val="00885C46"/>
    <w:rsid w:val="008867A0"/>
    <w:rsid w:val="00887CFD"/>
    <w:rsid w:val="00893251"/>
    <w:rsid w:val="008A17DA"/>
    <w:rsid w:val="008A1C49"/>
    <w:rsid w:val="008A46AC"/>
    <w:rsid w:val="008B3DA8"/>
    <w:rsid w:val="008B47E7"/>
    <w:rsid w:val="008B5A4B"/>
    <w:rsid w:val="008B7EB6"/>
    <w:rsid w:val="008C2F68"/>
    <w:rsid w:val="008C5607"/>
    <w:rsid w:val="008C5C1B"/>
    <w:rsid w:val="008D064D"/>
    <w:rsid w:val="008D1455"/>
    <w:rsid w:val="008D4BC3"/>
    <w:rsid w:val="008F301F"/>
    <w:rsid w:val="008F5AB6"/>
    <w:rsid w:val="008F7544"/>
    <w:rsid w:val="009019AD"/>
    <w:rsid w:val="00904C28"/>
    <w:rsid w:val="00911187"/>
    <w:rsid w:val="009173D1"/>
    <w:rsid w:val="00920D98"/>
    <w:rsid w:val="00921AE7"/>
    <w:rsid w:val="009279A8"/>
    <w:rsid w:val="0093035E"/>
    <w:rsid w:val="009316B8"/>
    <w:rsid w:val="00933229"/>
    <w:rsid w:val="00943F10"/>
    <w:rsid w:val="00946261"/>
    <w:rsid w:val="00947462"/>
    <w:rsid w:val="00952983"/>
    <w:rsid w:val="00970617"/>
    <w:rsid w:val="009713F3"/>
    <w:rsid w:val="009762A9"/>
    <w:rsid w:val="00982A0C"/>
    <w:rsid w:val="009836B4"/>
    <w:rsid w:val="009936BB"/>
    <w:rsid w:val="00995E10"/>
    <w:rsid w:val="009B48F3"/>
    <w:rsid w:val="009C3D54"/>
    <w:rsid w:val="009D0FF7"/>
    <w:rsid w:val="009D25E9"/>
    <w:rsid w:val="009D5C54"/>
    <w:rsid w:val="009E2986"/>
    <w:rsid w:val="009E314B"/>
    <w:rsid w:val="009E565A"/>
    <w:rsid w:val="009F5260"/>
    <w:rsid w:val="009F6E72"/>
    <w:rsid w:val="009F7E79"/>
    <w:rsid w:val="00A13C7A"/>
    <w:rsid w:val="00A16F2E"/>
    <w:rsid w:val="00A17441"/>
    <w:rsid w:val="00A247BB"/>
    <w:rsid w:val="00A25B12"/>
    <w:rsid w:val="00A31DF9"/>
    <w:rsid w:val="00A403E5"/>
    <w:rsid w:val="00A4563F"/>
    <w:rsid w:val="00A620D1"/>
    <w:rsid w:val="00A660C1"/>
    <w:rsid w:val="00A853F2"/>
    <w:rsid w:val="00A8563E"/>
    <w:rsid w:val="00A90900"/>
    <w:rsid w:val="00A90F58"/>
    <w:rsid w:val="00A9231E"/>
    <w:rsid w:val="00A934FE"/>
    <w:rsid w:val="00A95F11"/>
    <w:rsid w:val="00A95FCD"/>
    <w:rsid w:val="00AA0C83"/>
    <w:rsid w:val="00AA2E80"/>
    <w:rsid w:val="00AA67E2"/>
    <w:rsid w:val="00AA6B80"/>
    <w:rsid w:val="00AB1DE3"/>
    <w:rsid w:val="00AC17AB"/>
    <w:rsid w:val="00AC4BE7"/>
    <w:rsid w:val="00AC65FF"/>
    <w:rsid w:val="00AD263D"/>
    <w:rsid w:val="00AD6841"/>
    <w:rsid w:val="00AD754D"/>
    <w:rsid w:val="00AE7A71"/>
    <w:rsid w:val="00AF0B93"/>
    <w:rsid w:val="00AF123F"/>
    <w:rsid w:val="00AF3D87"/>
    <w:rsid w:val="00AF4B6A"/>
    <w:rsid w:val="00B00E37"/>
    <w:rsid w:val="00B05F89"/>
    <w:rsid w:val="00B1249A"/>
    <w:rsid w:val="00B147F9"/>
    <w:rsid w:val="00B341D5"/>
    <w:rsid w:val="00B450BE"/>
    <w:rsid w:val="00B505DA"/>
    <w:rsid w:val="00B53BE8"/>
    <w:rsid w:val="00B546A2"/>
    <w:rsid w:val="00B67282"/>
    <w:rsid w:val="00B67C88"/>
    <w:rsid w:val="00B71D1E"/>
    <w:rsid w:val="00B739C7"/>
    <w:rsid w:val="00B742E5"/>
    <w:rsid w:val="00B747D1"/>
    <w:rsid w:val="00B75B13"/>
    <w:rsid w:val="00B84CB7"/>
    <w:rsid w:val="00B96702"/>
    <w:rsid w:val="00BA293C"/>
    <w:rsid w:val="00BA390E"/>
    <w:rsid w:val="00BA41D0"/>
    <w:rsid w:val="00BA7785"/>
    <w:rsid w:val="00BB2236"/>
    <w:rsid w:val="00BB34F5"/>
    <w:rsid w:val="00BB3A6A"/>
    <w:rsid w:val="00BB4AC8"/>
    <w:rsid w:val="00BB6B1B"/>
    <w:rsid w:val="00BB6DB4"/>
    <w:rsid w:val="00BC497F"/>
    <w:rsid w:val="00BD40B4"/>
    <w:rsid w:val="00BD4F68"/>
    <w:rsid w:val="00BD51A6"/>
    <w:rsid w:val="00BD539B"/>
    <w:rsid w:val="00BD5947"/>
    <w:rsid w:val="00BF4242"/>
    <w:rsid w:val="00BF7EC2"/>
    <w:rsid w:val="00C110E8"/>
    <w:rsid w:val="00C134F0"/>
    <w:rsid w:val="00C1730F"/>
    <w:rsid w:val="00C20A1C"/>
    <w:rsid w:val="00C22C65"/>
    <w:rsid w:val="00C261AB"/>
    <w:rsid w:val="00C41723"/>
    <w:rsid w:val="00C45769"/>
    <w:rsid w:val="00C46451"/>
    <w:rsid w:val="00C51B6D"/>
    <w:rsid w:val="00C52758"/>
    <w:rsid w:val="00C547C9"/>
    <w:rsid w:val="00C57443"/>
    <w:rsid w:val="00C640EE"/>
    <w:rsid w:val="00C7420C"/>
    <w:rsid w:val="00C822E0"/>
    <w:rsid w:val="00C91025"/>
    <w:rsid w:val="00C920C1"/>
    <w:rsid w:val="00C9380C"/>
    <w:rsid w:val="00C9461B"/>
    <w:rsid w:val="00C954FB"/>
    <w:rsid w:val="00C96D46"/>
    <w:rsid w:val="00C97F40"/>
    <w:rsid w:val="00CA13DC"/>
    <w:rsid w:val="00CA41F3"/>
    <w:rsid w:val="00CA4774"/>
    <w:rsid w:val="00CA684A"/>
    <w:rsid w:val="00CA701C"/>
    <w:rsid w:val="00CA74AD"/>
    <w:rsid w:val="00CB02CA"/>
    <w:rsid w:val="00CB2722"/>
    <w:rsid w:val="00CB7A15"/>
    <w:rsid w:val="00CB7CFC"/>
    <w:rsid w:val="00CC1F66"/>
    <w:rsid w:val="00CC2865"/>
    <w:rsid w:val="00CC366D"/>
    <w:rsid w:val="00CC4CA7"/>
    <w:rsid w:val="00CC5FED"/>
    <w:rsid w:val="00CD4C85"/>
    <w:rsid w:val="00CD5A77"/>
    <w:rsid w:val="00CE5049"/>
    <w:rsid w:val="00CF5545"/>
    <w:rsid w:val="00CF5BB4"/>
    <w:rsid w:val="00CF5FFB"/>
    <w:rsid w:val="00D14D9B"/>
    <w:rsid w:val="00D16DAB"/>
    <w:rsid w:val="00D16DDD"/>
    <w:rsid w:val="00D1790D"/>
    <w:rsid w:val="00D278B7"/>
    <w:rsid w:val="00D306C4"/>
    <w:rsid w:val="00D454DA"/>
    <w:rsid w:val="00D51A6F"/>
    <w:rsid w:val="00D5240C"/>
    <w:rsid w:val="00D53849"/>
    <w:rsid w:val="00D5501E"/>
    <w:rsid w:val="00D578E1"/>
    <w:rsid w:val="00D57CD5"/>
    <w:rsid w:val="00D7628F"/>
    <w:rsid w:val="00D7674F"/>
    <w:rsid w:val="00D77273"/>
    <w:rsid w:val="00D80950"/>
    <w:rsid w:val="00D81CBB"/>
    <w:rsid w:val="00D82500"/>
    <w:rsid w:val="00D84ACB"/>
    <w:rsid w:val="00D85C90"/>
    <w:rsid w:val="00D86B9A"/>
    <w:rsid w:val="00D90C61"/>
    <w:rsid w:val="00D92E21"/>
    <w:rsid w:val="00D93890"/>
    <w:rsid w:val="00DA40AB"/>
    <w:rsid w:val="00DA4B23"/>
    <w:rsid w:val="00DA7984"/>
    <w:rsid w:val="00DB6429"/>
    <w:rsid w:val="00DB6924"/>
    <w:rsid w:val="00DC3F62"/>
    <w:rsid w:val="00DC5C18"/>
    <w:rsid w:val="00DC5FF6"/>
    <w:rsid w:val="00DC7C43"/>
    <w:rsid w:val="00DD0B9A"/>
    <w:rsid w:val="00DD3890"/>
    <w:rsid w:val="00DD3939"/>
    <w:rsid w:val="00DF16FE"/>
    <w:rsid w:val="00DF1B74"/>
    <w:rsid w:val="00E00232"/>
    <w:rsid w:val="00E011A6"/>
    <w:rsid w:val="00E04DB1"/>
    <w:rsid w:val="00E0645C"/>
    <w:rsid w:val="00E079AC"/>
    <w:rsid w:val="00E11862"/>
    <w:rsid w:val="00E1445C"/>
    <w:rsid w:val="00E170CA"/>
    <w:rsid w:val="00E21424"/>
    <w:rsid w:val="00E26919"/>
    <w:rsid w:val="00E311F3"/>
    <w:rsid w:val="00E32685"/>
    <w:rsid w:val="00E37F9A"/>
    <w:rsid w:val="00E44773"/>
    <w:rsid w:val="00E44CDE"/>
    <w:rsid w:val="00E45A03"/>
    <w:rsid w:val="00E46262"/>
    <w:rsid w:val="00E53E61"/>
    <w:rsid w:val="00E54568"/>
    <w:rsid w:val="00E570DF"/>
    <w:rsid w:val="00E65044"/>
    <w:rsid w:val="00E66CCD"/>
    <w:rsid w:val="00E67872"/>
    <w:rsid w:val="00E6798E"/>
    <w:rsid w:val="00E701AB"/>
    <w:rsid w:val="00E775DA"/>
    <w:rsid w:val="00E809AB"/>
    <w:rsid w:val="00E86AD1"/>
    <w:rsid w:val="00E87DF1"/>
    <w:rsid w:val="00E915C1"/>
    <w:rsid w:val="00E94789"/>
    <w:rsid w:val="00EA4502"/>
    <w:rsid w:val="00EA530D"/>
    <w:rsid w:val="00EA6963"/>
    <w:rsid w:val="00EA74D3"/>
    <w:rsid w:val="00EB28D2"/>
    <w:rsid w:val="00EB3961"/>
    <w:rsid w:val="00EB5B96"/>
    <w:rsid w:val="00EB6AA2"/>
    <w:rsid w:val="00EC075F"/>
    <w:rsid w:val="00ED0FB5"/>
    <w:rsid w:val="00ED1D26"/>
    <w:rsid w:val="00ED4CAF"/>
    <w:rsid w:val="00ED71E2"/>
    <w:rsid w:val="00ED762F"/>
    <w:rsid w:val="00EE1710"/>
    <w:rsid w:val="00EE3A5C"/>
    <w:rsid w:val="00EE7D6C"/>
    <w:rsid w:val="00EF524A"/>
    <w:rsid w:val="00F02CFA"/>
    <w:rsid w:val="00F10401"/>
    <w:rsid w:val="00F1049D"/>
    <w:rsid w:val="00F116CF"/>
    <w:rsid w:val="00F13E51"/>
    <w:rsid w:val="00F1599C"/>
    <w:rsid w:val="00F1646B"/>
    <w:rsid w:val="00F1674A"/>
    <w:rsid w:val="00F17411"/>
    <w:rsid w:val="00F232E4"/>
    <w:rsid w:val="00F27F22"/>
    <w:rsid w:val="00F53417"/>
    <w:rsid w:val="00F576E6"/>
    <w:rsid w:val="00F616AA"/>
    <w:rsid w:val="00F62B4C"/>
    <w:rsid w:val="00F71769"/>
    <w:rsid w:val="00F72741"/>
    <w:rsid w:val="00F768E5"/>
    <w:rsid w:val="00F7787D"/>
    <w:rsid w:val="00F8172C"/>
    <w:rsid w:val="00F82FAB"/>
    <w:rsid w:val="00F95F87"/>
    <w:rsid w:val="00FA056A"/>
    <w:rsid w:val="00FA280B"/>
    <w:rsid w:val="00FA3372"/>
    <w:rsid w:val="00FA600E"/>
    <w:rsid w:val="00FA7E7B"/>
    <w:rsid w:val="00FB3475"/>
    <w:rsid w:val="00FB6C97"/>
    <w:rsid w:val="00FB72B4"/>
    <w:rsid w:val="00FC0A68"/>
    <w:rsid w:val="00FC1095"/>
    <w:rsid w:val="00FC249C"/>
    <w:rsid w:val="00FC3259"/>
    <w:rsid w:val="00FC4457"/>
    <w:rsid w:val="00FC7CD9"/>
    <w:rsid w:val="00FD5F9C"/>
    <w:rsid w:val="00FE1D70"/>
    <w:rsid w:val="00FE2239"/>
    <w:rsid w:val="00FE29EA"/>
    <w:rsid w:val="00FE3A52"/>
    <w:rsid w:val="00FE7CDD"/>
    <w:rsid w:val="00FF0765"/>
    <w:rsid w:val="00FF3003"/>
    <w:rsid w:val="00FF7E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D7"/>
    <w:rPr>
      <w:sz w:val="24"/>
      <w:szCs w:val="24"/>
    </w:rPr>
  </w:style>
  <w:style w:type="paragraph" w:styleId="Heading1">
    <w:name w:val="heading 1"/>
    <w:basedOn w:val="Normal"/>
    <w:next w:val="Normal"/>
    <w:link w:val="Heading1Char"/>
    <w:uiPriority w:val="99"/>
    <w:qFormat/>
    <w:rsid w:val="00BC497F"/>
    <w:pPr>
      <w:keepNext/>
      <w:outlineLvl w:val="0"/>
    </w:pPr>
    <w:rPr>
      <w:b/>
      <w:bCs/>
    </w:rPr>
  </w:style>
  <w:style w:type="paragraph" w:styleId="Heading2">
    <w:name w:val="heading 2"/>
    <w:basedOn w:val="Normal"/>
    <w:next w:val="Normal"/>
    <w:link w:val="Heading2Char"/>
    <w:uiPriority w:val="99"/>
    <w:qFormat/>
    <w:rsid w:val="00BC497F"/>
    <w:pPr>
      <w:keepNext/>
      <w:spacing w:before="240" w:after="60"/>
      <w:outlineLvl w:val="1"/>
    </w:pPr>
    <w:rPr>
      <w:rFonts w:ascii="Arial" w:eastAsia="SimSun" w:hAnsi="Arial"/>
      <w:b/>
      <w:bCs/>
      <w:i/>
      <w:iCs/>
      <w:sz w:val="28"/>
      <w:szCs w:val="28"/>
      <w:lang w:eastAsia="zh-CN"/>
    </w:rPr>
  </w:style>
  <w:style w:type="paragraph" w:styleId="Heading3">
    <w:name w:val="heading 3"/>
    <w:basedOn w:val="Normal"/>
    <w:next w:val="Normal"/>
    <w:link w:val="Heading3Char"/>
    <w:uiPriority w:val="99"/>
    <w:qFormat/>
    <w:rsid w:val="00BC497F"/>
    <w:pPr>
      <w:keepNext/>
      <w:widowControl w:val="0"/>
      <w:overflowPunct w:val="0"/>
      <w:autoSpaceDE w:val="0"/>
      <w:autoSpaceDN w:val="0"/>
      <w:adjustRightInd w:val="0"/>
      <w:spacing w:before="240" w:after="60" w:line="360" w:lineRule="auto"/>
      <w:ind w:firstLine="709"/>
      <w:textAlignment w:val="baseline"/>
      <w:outlineLvl w:val="2"/>
    </w:pPr>
    <w:rPr>
      <w:rFonts w:ascii="Cambria" w:hAnsi="Cambria"/>
      <w:b/>
      <w:bCs/>
      <w:sz w:val="26"/>
      <w:szCs w:val="26"/>
    </w:rPr>
  </w:style>
  <w:style w:type="paragraph" w:styleId="Heading4">
    <w:name w:val="heading 4"/>
    <w:basedOn w:val="Normal"/>
    <w:next w:val="Normal"/>
    <w:link w:val="Heading4Char"/>
    <w:uiPriority w:val="99"/>
    <w:qFormat/>
    <w:rsid w:val="00BC497F"/>
    <w:pPr>
      <w:keepNext/>
      <w:widowControl w:val="0"/>
      <w:overflowPunct w:val="0"/>
      <w:autoSpaceDE w:val="0"/>
      <w:autoSpaceDN w:val="0"/>
      <w:adjustRightInd w:val="0"/>
      <w:spacing w:before="240" w:after="60" w:line="360" w:lineRule="auto"/>
      <w:ind w:firstLine="709"/>
      <w:textAlignment w:val="baseline"/>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97F"/>
    <w:rPr>
      <w:rFonts w:cs="Times New Roman"/>
      <w:b/>
      <w:sz w:val="24"/>
    </w:rPr>
  </w:style>
  <w:style w:type="character" w:customStyle="1" w:styleId="Heading2Char">
    <w:name w:val="Heading 2 Char"/>
    <w:basedOn w:val="DefaultParagraphFont"/>
    <w:link w:val="Heading2"/>
    <w:uiPriority w:val="99"/>
    <w:locked/>
    <w:rsid w:val="00BC497F"/>
    <w:rPr>
      <w:rFonts w:ascii="Arial" w:eastAsia="SimSun" w:hAnsi="Arial" w:cs="Times New Roman"/>
      <w:b/>
      <w:i/>
      <w:sz w:val="28"/>
      <w:lang w:eastAsia="zh-CN"/>
    </w:rPr>
  </w:style>
  <w:style w:type="character" w:customStyle="1" w:styleId="Heading3Char">
    <w:name w:val="Heading 3 Char"/>
    <w:basedOn w:val="DefaultParagraphFont"/>
    <w:link w:val="Heading3"/>
    <w:uiPriority w:val="99"/>
    <w:locked/>
    <w:rsid w:val="00BC497F"/>
    <w:rPr>
      <w:rFonts w:ascii="Cambria" w:hAnsi="Cambria" w:cs="Times New Roman"/>
      <w:b/>
      <w:sz w:val="26"/>
    </w:rPr>
  </w:style>
  <w:style w:type="character" w:customStyle="1" w:styleId="Heading4Char">
    <w:name w:val="Heading 4 Char"/>
    <w:basedOn w:val="DefaultParagraphFont"/>
    <w:link w:val="Heading4"/>
    <w:uiPriority w:val="99"/>
    <w:locked/>
    <w:rsid w:val="00BC497F"/>
    <w:rPr>
      <w:rFonts w:ascii="Calibri" w:hAnsi="Calibri" w:cs="Times New Roman"/>
      <w:b/>
      <w:sz w:val="28"/>
    </w:rPr>
  </w:style>
  <w:style w:type="paragraph" w:customStyle="1" w:styleId="Style1">
    <w:name w:val="Style1"/>
    <w:basedOn w:val="Normal"/>
    <w:uiPriority w:val="99"/>
    <w:rsid w:val="00807B23"/>
    <w:pPr>
      <w:widowControl w:val="0"/>
      <w:autoSpaceDE w:val="0"/>
      <w:autoSpaceDN w:val="0"/>
      <w:adjustRightInd w:val="0"/>
      <w:jc w:val="both"/>
    </w:pPr>
  </w:style>
  <w:style w:type="paragraph" w:customStyle="1" w:styleId="Style2">
    <w:name w:val="Style2"/>
    <w:basedOn w:val="Normal"/>
    <w:uiPriority w:val="99"/>
    <w:rsid w:val="00807B23"/>
    <w:pPr>
      <w:widowControl w:val="0"/>
      <w:autoSpaceDE w:val="0"/>
      <w:autoSpaceDN w:val="0"/>
      <w:adjustRightInd w:val="0"/>
    </w:pPr>
  </w:style>
  <w:style w:type="paragraph" w:customStyle="1" w:styleId="Style3">
    <w:name w:val="Style3"/>
    <w:basedOn w:val="Normal"/>
    <w:uiPriority w:val="99"/>
    <w:rsid w:val="00807B23"/>
    <w:pPr>
      <w:widowControl w:val="0"/>
      <w:autoSpaceDE w:val="0"/>
      <w:autoSpaceDN w:val="0"/>
      <w:adjustRightInd w:val="0"/>
    </w:pPr>
  </w:style>
  <w:style w:type="paragraph" w:customStyle="1" w:styleId="Style4">
    <w:name w:val="Style4"/>
    <w:basedOn w:val="Normal"/>
    <w:uiPriority w:val="99"/>
    <w:rsid w:val="00807B23"/>
    <w:pPr>
      <w:widowControl w:val="0"/>
      <w:autoSpaceDE w:val="0"/>
      <w:autoSpaceDN w:val="0"/>
      <w:adjustRightInd w:val="0"/>
      <w:spacing w:line="220" w:lineRule="exact"/>
      <w:ind w:firstLine="514"/>
      <w:jc w:val="both"/>
    </w:pPr>
  </w:style>
  <w:style w:type="paragraph" w:customStyle="1" w:styleId="Style5">
    <w:name w:val="Style5"/>
    <w:basedOn w:val="Normal"/>
    <w:uiPriority w:val="99"/>
    <w:rsid w:val="00807B23"/>
    <w:pPr>
      <w:widowControl w:val="0"/>
      <w:autoSpaceDE w:val="0"/>
      <w:autoSpaceDN w:val="0"/>
      <w:adjustRightInd w:val="0"/>
    </w:pPr>
  </w:style>
  <w:style w:type="paragraph" w:customStyle="1" w:styleId="Style6">
    <w:name w:val="Style6"/>
    <w:basedOn w:val="Normal"/>
    <w:uiPriority w:val="99"/>
    <w:rsid w:val="00807B23"/>
    <w:pPr>
      <w:widowControl w:val="0"/>
      <w:autoSpaceDE w:val="0"/>
      <w:autoSpaceDN w:val="0"/>
      <w:adjustRightInd w:val="0"/>
      <w:spacing w:line="223" w:lineRule="exact"/>
      <w:ind w:firstLine="494"/>
      <w:jc w:val="both"/>
    </w:pPr>
  </w:style>
  <w:style w:type="paragraph" w:customStyle="1" w:styleId="Style7">
    <w:name w:val="Style7"/>
    <w:basedOn w:val="Normal"/>
    <w:uiPriority w:val="99"/>
    <w:rsid w:val="00807B23"/>
    <w:pPr>
      <w:widowControl w:val="0"/>
      <w:autoSpaceDE w:val="0"/>
      <w:autoSpaceDN w:val="0"/>
      <w:adjustRightInd w:val="0"/>
      <w:jc w:val="both"/>
    </w:pPr>
  </w:style>
  <w:style w:type="paragraph" w:customStyle="1" w:styleId="Style8">
    <w:name w:val="Style8"/>
    <w:basedOn w:val="Normal"/>
    <w:uiPriority w:val="99"/>
    <w:rsid w:val="00807B23"/>
    <w:pPr>
      <w:widowControl w:val="0"/>
      <w:autoSpaceDE w:val="0"/>
      <w:autoSpaceDN w:val="0"/>
      <w:adjustRightInd w:val="0"/>
      <w:spacing w:line="158" w:lineRule="exact"/>
      <w:jc w:val="both"/>
    </w:pPr>
  </w:style>
  <w:style w:type="paragraph" w:customStyle="1" w:styleId="Style9">
    <w:name w:val="Style9"/>
    <w:basedOn w:val="Normal"/>
    <w:uiPriority w:val="99"/>
    <w:rsid w:val="00807B23"/>
    <w:pPr>
      <w:widowControl w:val="0"/>
      <w:autoSpaceDE w:val="0"/>
      <w:autoSpaceDN w:val="0"/>
      <w:adjustRightInd w:val="0"/>
      <w:spacing w:line="221" w:lineRule="exact"/>
      <w:ind w:firstLine="509"/>
    </w:pPr>
  </w:style>
  <w:style w:type="paragraph" w:customStyle="1" w:styleId="Style10">
    <w:name w:val="Style10"/>
    <w:basedOn w:val="Normal"/>
    <w:uiPriority w:val="99"/>
    <w:rsid w:val="00807B23"/>
    <w:pPr>
      <w:widowControl w:val="0"/>
      <w:autoSpaceDE w:val="0"/>
      <w:autoSpaceDN w:val="0"/>
      <w:adjustRightInd w:val="0"/>
      <w:spacing w:line="187" w:lineRule="exact"/>
      <w:ind w:firstLine="1589"/>
    </w:pPr>
  </w:style>
  <w:style w:type="paragraph" w:customStyle="1" w:styleId="Style11">
    <w:name w:val="Style11"/>
    <w:basedOn w:val="Normal"/>
    <w:uiPriority w:val="99"/>
    <w:rsid w:val="00807B23"/>
    <w:pPr>
      <w:widowControl w:val="0"/>
      <w:autoSpaceDE w:val="0"/>
      <w:autoSpaceDN w:val="0"/>
      <w:adjustRightInd w:val="0"/>
    </w:pPr>
  </w:style>
  <w:style w:type="paragraph" w:customStyle="1" w:styleId="Style12">
    <w:name w:val="Style12"/>
    <w:basedOn w:val="Normal"/>
    <w:uiPriority w:val="99"/>
    <w:rsid w:val="00807B23"/>
    <w:pPr>
      <w:widowControl w:val="0"/>
      <w:autoSpaceDE w:val="0"/>
      <w:autoSpaceDN w:val="0"/>
      <w:adjustRightInd w:val="0"/>
    </w:pPr>
  </w:style>
  <w:style w:type="paragraph" w:customStyle="1" w:styleId="Style13">
    <w:name w:val="Style13"/>
    <w:basedOn w:val="Normal"/>
    <w:uiPriority w:val="99"/>
    <w:rsid w:val="00807B23"/>
    <w:pPr>
      <w:widowControl w:val="0"/>
      <w:autoSpaceDE w:val="0"/>
      <w:autoSpaceDN w:val="0"/>
      <w:adjustRightInd w:val="0"/>
    </w:pPr>
  </w:style>
  <w:style w:type="paragraph" w:customStyle="1" w:styleId="Style14">
    <w:name w:val="Style14"/>
    <w:basedOn w:val="Normal"/>
    <w:uiPriority w:val="99"/>
    <w:rsid w:val="00807B23"/>
    <w:pPr>
      <w:widowControl w:val="0"/>
      <w:autoSpaceDE w:val="0"/>
      <w:autoSpaceDN w:val="0"/>
      <w:adjustRightInd w:val="0"/>
      <w:spacing w:line="230" w:lineRule="exact"/>
      <w:jc w:val="both"/>
    </w:pPr>
  </w:style>
  <w:style w:type="paragraph" w:customStyle="1" w:styleId="Style15">
    <w:name w:val="Style15"/>
    <w:basedOn w:val="Normal"/>
    <w:uiPriority w:val="99"/>
    <w:rsid w:val="00807B23"/>
    <w:pPr>
      <w:widowControl w:val="0"/>
      <w:autoSpaceDE w:val="0"/>
      <w:autoSpaceDN w:val="0"/>
      <w:adjustRightInd w:val="0"/>
    </w:pPr>
  </w:style>
  <w:style w:type="paragraph" w:customStyle="1" w:styleId="Style16">
    <w:name w:val="Style16"/>
    <w:basedOn w:val="Normal"/>
    <w:uiPriority w:val="99"/>
    <w:rsid w:val="00807B23"/>
    <w:pPr>
      <w:widowControl w:val="0"/>
      <w:autoSpaceDE w:val="0"/>
      <w:autoSpaceDN w:val="0"/>
      <w:adjustRightInd w:val="0"/>
      <w:spacing w:line="437" w:lineRule="exact"/>
      <w:ind w:firstLine="768"/>
    </w:pPr>
  </w:style>
  <w:style w:type="paragraph" w:customStyle="1" w:styleId="Style17">
    <w:name w:val="Style17"/>
    <w:basedOn w:val="Normal"/>
    <w:uiPriority w:val="99"/>
    <w:rsid w:val="00807B23"/>
    <w:pPr>
      <w:widowControl w:val="0"/>
      <w:autoSpaceDE w:val="0"/>
      <w:autoSpaceDN w:val="0"/>
      <w:adjustRightInd w:val="0"/>
      <w:spacing w:line="226" w:lineRule="exact"/>
      <w:ind w:firstLine="475"/>
    </w:pPr>
  </w:style>
  <w:style w:type="paragraph" w:customStyle="1" w:styleId="Style18">
    <w:name w:val="Style18"/>
    <w:basedOn w:val="Normal"/>
    <w:uiPriority w:val="99"/>
    <w:rsid w:val="00807B23"/>
    <w:pPr>
      <w:widowControl w:val="0"/>
      <w:autoSpaceDE w:val="0"/>
      <w:autoSpaceDN w:val="0"/>
      <w:adjustRightInd w:val="0"/>
    </w:pPr>
  </w:style>
  <w:style w:type="paragraph" w:customStyle="1" w:styleId="Style19">
    <w:name w:val="Style19"/>
    <w:basedOn w:val="Normal"/>
    <w:uiPriority w:val="99"/>
    <w:rsid w:val="00807B23"/>
    <w:pPr>
      <w:widowControl w:val="0"/>
      <w:autoSpaceDE w:val="0"/>
      <w:autoSpaceDN w:val="0"/>
      <w:adjustRightInd w:val="0"/>
      <w:spacing w:line="187" w:lineRule="exact"/>
      <w:jc w:val="center"/>
    </w:pPr>
  </w:style>
  <w:style w:type="paragraph" w:customStyle="1" w:styleId="Style20">
    <w:name w:val="Style20"/>
    <w:basedOn w:val="Normal"/>
    <w:uiPriority w:val="99"/>
    <w:rsid w:val="00807B23"/>
    <w:pPr>
      <w:widowControl w:val="0"/>
      <w:autoSpaceDE w:val="0"/>
      <w:autoSpaceDN w:val="0"/>
      <w:adjustRightInd w:val="0"/>
      <w:spacing w:line="226" w:lineRule="exact"/>
      <w:jc w:val="both"/>
    </w:pPr>
  </w:style>
  <w:style w:type="paragraph" w:customStyle="1" w:styleId="Style21">
    <w:name w:val="Style21"/>
    <w:basedOn w:val="Normal"/>
    <w:uiPriority w:val="99"/>
    <w:rsid w:val="00807B23"/>
    <w:pPr>
      <w:widowControl w:val="0"/>
      <w:autoSpaceDE w:val="0"/>
      <w:autoSpaceDN w:val="0"/>
      <w:adjustRightInd w:val="0"/>
    </w:pPr>
  </w:style>
  <w:style w:type="paragraph" w:customStyle="1" w:styleId="Style22">
    <w:name w:val="Style22"/>
    <w:basedOn w:val="Normal"/>
    <w:uiPriority w:val="99"/>
    <w:rsid w:val="00807B23"/>
    <w:pPr>
      <w:widowControl w:val="0"/>
      <w:autoSpaceDE w:val="0"/>
      <w:autoSpaceDN w:val="0"/>
      <w:adjustRightInd w:val="0"/>
    </w:pPr>
  </w:style>
  <w:style w:type="paragraph" w:customStyle="1" w:styleId="Style23">
    <w:name w:val="Style23"/>
    <w:basedOn w:val="Normal"/>
    <w:uiPriority w:val="99"/>
    <w:rsid w:val="00807B23"/>
    <w:pPr>
      <w:widowControl w:val="0"/>
      <w:autoSpaceDE w:val="0"/>
      <w:autoSpaceDN w:val="0"/>
      <w:adjustRightInd w:val="0"/>
    </w:pPr>
  </w:style>
  <w:style w:type="paragraph" w:customStyle="1" w:styleId="Style24">
    <w:name w:val="Style24"/>
    <w:basedOn w:val="Normal"/>
    <w:uiPriority w:val="99"/>
    <w:rsid w:val="00807B23"/>
    <w:pPr>
      <w:widowControl w:val="0"/>
      <w:autoSpaceDE w:val="0"/>
      <w:autoSpaceDN w:val="0"/>
      <w:adjustRightInd w:val="0"/>
    </w:pPr>
  </w:style>
  <w:style w:type="paragraph" w:customStyle="1" w:styleId="Style25">
    <w:name w:val="Style25"/>
    <w:basedOn w:val="Normal"/>
    <w:uiPriority w:val="99"/>
    <w:rsid w:val="00807B23"/>
    <w:pPr>
      <w:widowControl w:val="0"/>
      <w:autoSpaceDE w:val="0"/>
      <w:autoSpaceDN w:val="0"/>
      <w:adjustRightInd w:val="0"/>
      <w:spacing w:line="182" w:lineRule="exact"/>
    </w:pPr>
  </w:style>
  <w:style w:type="paragraph" w:customStyle="1" w:styleId="Style26">
    <w:name w:val="Style26"/>
    <w:basedOn w:val="Normal"/>
    <w:uiPriority w:val="99"/>
    <w:rsid w:val="00807B23"/>
    <w:pPr>
      <w:widowControl w:val="0"/>
      <w:autoSpaceDE w:val="0"/>
      <w:autoSpaceDN w:val="0"/>
      <w:adjustRightInd w:val="0"/>
    </w:pPr>
  </w:style>
  <w:style w:type="paragraph" w:customStyle="1" w:styleId="Style27">
    <w:name w:val="Style27"/>
    <w:basedOn w:val="Normal"/>
    <w:uiPriority w:val="99"/>
    <w:rsid w:val="00807B23"/>
    <w:pPr>
      <w:widowControl w:val="0"/>
      <w:autoSpaceDE w:val="0"/>
      <w:autoSpaceDN w:val="0"/>
      <w:adjustRightInd w:val="0"/>
    </w:pPr>
  </w:style>
  <w:style w:type="paragraph" w:customStyle="1" w:styleId="Style28">
    <w:name w:val="Style28"/>
    <w:basedOn w:val="Normal"/>
    <w:uiPriority w:val="99"/>
    <w:rsid w:val="00807B23"/>
    <w:pPr>
      <w:widowControl w:val="0"/>
      <w:autoSpaceDE w:val="0"/>
      <w:autoSpaceDN w:val="0"/>
      <w:adjustRightInd w:val="0"/>
    </w:pPr>
  </w:style>
  <w:style w:type="paragraph" w:customStyle="1" w:styleId="Style29">
    <w:name w:val="Style29"/>
    <w:basedOn w:val="Normal"/>
    <w:uiPriority w:val="99"/>
    <w:rsid w:val="00807B23"/>
    <w:pPr>
      <w:widowControl w:val="0"/>
      <w:autoSpaceDE w:val="0"/>
      <w:autoSpaceDN w:val="0"/>
      <w:adjustRightInd w:val="0"/>
    </w:pPr>
  </w:style>
  <w:style w:type="paragraph" w:customStyle="1" w:styleId="Style30">
    <w:name w:val="Style30"/>
    <w:basedOn w:val="Normal"/>
    <w:uiPriority w:val="99"/>
    <w:rsid w:val="00807B23"/>
    <w:pPr>
      <w:widowControl w:val="0"/>
      <w:autoSpaceDE w:val="0"/>
      <w:autoSpaceDN w:val="0"/>
      <w:adjustRightInd w:val="0"/>
    </w:pPr>
  </w:style>
  <w:style w:type="paragraph" w:customStyle="1" w:styleId="Style31">
    <w:name w:val="Style31"/>
    <w:basedOn w:val="Normal"/>
    <w:uiPriority w:val="99"/>
    <w:rsid w:val="00807B23"/>
    <w:pPr>
      <w:widowControl w:val="0"/>
      <w:autoSpaceDE w:val="0"/>
      <w:autoSpaceDN w:val="0"/>
      <w:adjustRightInd w:val="0"/>
    </w:pPr>
  </w:style>
  <w:style w:type="paragraph" w:customStyle="1" w:styleId="Style32">
    <w:name w:val="Style32"/>
    <w:basedOn w:val="Normal"/>
    <w:uiPriority w:val="99"/>
    <w:rsid w:val="00807B23"/>
    <w:pPr>
      <w:widowControl w:val="0"/>
      <w:autoSpaceDE w:val="0"/>
      <w:autoSpaceDN w:val="0"/>
      <w:adjustRightInd w:val="0"/>
      <w:spacing w:line="178" w:lineRule="exact"/>
      <w:jc w:val="both"/>
    </w:pPr>
  </w:style>
  <w:style w:type="paragraph" w:customStyle="1" w:styleId="Style33">
    <w:name w:val="Style33"/>
    <w:basedOn w:val="Normal"/>
    <w:uiPriority w:val="99"/>
    <w:rsid w:val="00807B23"/>
    <w:pPr>
      <w:widowControl w:val="0"/>
      <w:autoSpaceDE w:val="0"/>
      <w:autoSpaceDN w:val="0"/>
      <w:adjustRightInd w:val="0"/>
    </w:pPr>
  </w:style>
  <w:style w:type="paragraph" w:customStyle="1" w:styleId="Style34">
    <w:name w:val="Style34"/>
    <w:basedOn w:val="Normal"/>
    <w:uiPriority w:val="99"/>
    <w:rsid w:val="00807B23"/>
    <w:pPr>
      <w:widowControl w:val="0"/>
      <w:autoSpaceDE w:val="0"/>
      <w:autoSpaceDN w:val="0"/>
      <w:adjustRightInd w:val="0"/>
    </w:pPr>
  </w:style>
  <w:style w:type="paragraph" w:customStyle="1" w:styleId="Style35">
    <w:name w:val="Style35"/>
    <w:basedOn w:val="Normal"/>
    <w:uiPriority w:val="99"/>
    <w:rsid w:val="00807B23"/>
    <w:pPr>
      <w:widowControl w:val="0"/>
      <w:autoSpaceDE w:val="0"/>
      <w:autoSpaceDN w:val="0"/>
      <w:adjustRightInd w:val="0"/>
      <w:spacing w:line="187" w:lineRule="exact"/>
    </w:pPr>
  </w:style>
  <w:style w:type="paragraph" w:customStyle="1" w:styleId="Style36">
    <w:name w:val="Style36"/>
    <w:basedOn w:val="Normal"/>
    <w:uiPriority w:val="99"/>
    <w:rsid w:val="00807B23"/>
    <w:pPr>
      <w:widowControl w:val="0"/>
      <w:autoSpaceDE w:val="0"/>
      <w:autoSpaceDN w:val="0"/>
      <w:adjustRightInd w:val="0"/>
      <w:jc w:val="both"/>
    </w:pPr>
  </w:style>
  <w:style w:type="paragraph" w:customStyle="1" w:styleId="Style37">
    <w:name w:val="Style37"/>
    <w:basedOn w:val="Normal"/>
    <w:uiPriority w:val="99"/>
    <w:rsid w:val="00807B23"/>
    <w:pPr>
      <w:widowControl w:val="0"/>
      <w:autoSpaceDE w:val="0"/>
      <w:autoSpaceDN w:val="0"/>
      <w:adjustRightInd w:val="0"/>
    </w:pPr>
  </w:style>
  <w:style w:type="paragraph" w:customStyle="1" w:styleId="Style38">
    <w:name w:val="Style38"/>
    <w:basedOn w:val="Normal"/>
    <w:uiPriority w:val="99"/>
    <w:rsid w:val="00807B23"/>
    <w:pPr>
      <w:widowControl w:val="0"/>
      <w:autoSpaceDE w:val="0"/>
      <w:autoSpaceDN w:val="0"/>
      <w:adjustRightInd w:val="0"/>
    </w:pPr>
  </w:style>
  <w:style w:type="paragraph" w:customStyle="1" w:styleId="Style39">
    <w:name w:val="Style39"/>
    <w:basedOn w:val="Normal"/>
    <w:uiPriority w:val="99"/>
    <w:rsid w:val="00807B23"/>
    <w:pPr>
      <w:widowControl w:val="0"/>
      <w:autoSpaceDE w:val="0"/>
      <w:autoSpaceDN w:val="0"/>
      <w:adjustRightInd w:val="0"/>
    </w:pPr>
  </w:style>
  <w:style w:type="character" w:customStyle="1" w:styleId="FontStyle41">
    <w:name w:val="Font Style41"/>
    <w:uiPriority w:val="99"/>
    <w:rsid w:val="00807B23"/>
    <w:rPr>
      <w:rFonts w:ascii="Times New Roman" w:hAnsi="Times New Roman"/>
      <w:b/>
      <w:sz w:val="12"/>
    </w:rPr>
  </w:style>
  <w:style w:type="character" w:customStyle="1" w:styleId="FontStyle42">
    <w:name w:val="Font Style42"/>
    <w:uiPriority w:val="99"/>
    <w:rsid w:val="00807B23"/>
    <w:rPr>
      <w:rFonts w:ascii="Times New Roman" w:hAnsi="Times New Roman"/>
      <w:b/>
      <w:sz w:val="18"/>
    </w:rPr>
  </w:style>
  <w:style w:type="character" w:customStyle="1" w:styleId="FontStyle43">
    <w:name w:val="Font Style43"/>
    <w:uiPriority w:val="99"/>
    <w:rsid w:val="00807B23"/>
    <w:rPr>
      <w:rFonts w:ascii="Times New Roman" w:hAnsi="Times New Roman"/>
      <w:sz w:val="18"/>
    </w:rPr>
  </w:style>
  <w:style w:type="character" w:customStyle="1" w:styleId="FontStyle44">
    <w:name w:val="Font Style44"/>
    <w:uiPriority w:val="99"/>
    <w:rsid w:val="00807B23"/>
    <w:rPr>
      <w:rFonts w:ascii="Cambria" w:hAnsi="Cambria"/>
      <w:b/>
      <w:sz w:val="12"/>
    </w:rPr>
  </w:style>
  <w:style w:type="character" w:customStyle="1" w:styleId="FontStyle45">
    <w:name w:val="Font Style45"/>
    <w:uiPriority w:val="99"/>
    <w:rsid w:val="00807B23"/>
    <w:rPr>
      <w:rFonts w:ascii="Times New Roman" w:hAnsi="Times New Roman"/>
      <w:b/>
      <w:sz w:val="18"/>
    </w:rPr>
  </w:style>
  <w:style w:type="character" w:customStyle="1" w:styleId="FontStyle46">
    <w:name w:val="Font Style46"/>
    <w:uiPriority w:val="99"/>
    <w:rsid w:val="00807B23"/>
    <w:rPr>
      <w:rFonts w:ascii="Times New Roman" w:hAnsi="Times New Roman"/>
      <w:b/>
      <w:sz w:val="20"/>
    </w:rPr>
  </w:style>
  <w:style w:type="character" w:customStyle="1" w:styleId="FontStyle47">
    <w:name w:val="Font Style47"/>
    <w:uiPriority w:val="99"/>
    <w:rsid w:val="00807B23"/>
    <w:rPr>
      <w:rFonts w:ascii="Times New Roman" w:hAnsi="Times New Roman"/>
      <w:b/>
      <w:sz w:val="14"/>
    </w:rPr>
  </w:style>
  <w:style w:type="character" w:customStyle="1" w:styleId="FontStyle48">
    <w:name w:val="Font Style48"/>
    <w:uiPriority w:val="99"/>
    <w:rsid w:val="00807B23"/>
    <w:rPr>
      <w:rFonts w:ascii="Times New Roman" w:hAnsi="Times New Roman"/>
      <w:b/>
      <w:sz w:val="14"/>
    </w:rPr>
  </w:style>
  <w:style w:type="character" w:customStyle="1" w:styleId="FontStyle49">
    <w:name w:val="Font Style49"/>
    <w:uiPriority w:val="99"/>
    <w:rsid w:val="00807B23"/>
    <w:rPr>
      <w:rFonts w:ascii="Arial Unicode MS" w:eastAsia="Times New Roman"/>
      <w:sz w:val="14"/>
    </w:rPr>
  </w:style>
  <w:style w:type="character" w:customStyle="1" w:styleId="FontStyle50">
    <w:name w:val="Font Style50"/>
    <w:uiPriority w:val="99"/>
    <w:rsid w:val="00807B23"/>
    <w:rPr>
      <w:rFonts w:ascii="Times New Roman" w:hAnsi="Times New Roman"/>
      <w:b/>
      <w:sz w:val="22"/>
    </w:rPr>
  </w:style>
  <w:style w:type="character" w:customStyle="1" w:styleId="FontStyle51">
    <w:name w:val="Font Style51"/>
    <w:uiPriority w:val="99"/>
    <w:rsid w:val="00807B23"/>
    <w:rPr>
      <w:rFonts w:ascii="Times New Roman" w:hAnsi="Times New Roman"/>
      <w:sz w:val="14"/>
    </w:rPr>
  </w:style>
  <w:style w:type="character" w:customStyle="1" w:styleId="FontStyle52">
    <w:name w:val="Font Style52"/>
    <w:uiPriority w:val="99"/>
    <w:rsid w:val="00807B23"/>
    <w:rPr>
      <w:rFonts w:ascii="Times New Roman" w:hAnsi="Times New Roman"/>
      <w:b/>
      <w:sz w:val="14"/>
    </w:rPr>
  </w:style>
  <w:style w:type="character" w:customStyle="1" w:styleId="FontStyle53">
    <w:name w:val="Font Style53"/>
    <w:uiPriority w:val="99"/>
    <w:rsid w:val="00807B23"/>
    <w:rPr>
      <w:rFonts w:ascii="Times New Roman" w:hAnsi="Times New Roman"/>
      <w:b/>
      <w:i/>
      <w:sz w:val="14"/>
    </w:rPr>
  </w:style>
  <w:style w:type="character" w:customStyle="1" w:styleId="FontStyle54">
    <w:name w:val="Font Style54"/>
    <w:uiPriority w:val="99"/>
    <w:rsid w:val="00807B23"/>
    <w:rPr>
      <w:rFonts w:ascii="Times New Roman" w:hAnsi="Times New Roman"/>
      <w:b/>
      <w:sz w:val="16"/>
    </w:rPr>
  </w:style>
  <w:style w:type="character" w:customStyle="1" w:styleId="FontStyle55">
    <w:name w:val="Font Style55"/>
    <w:uiPriority w:val="99"/>
    <w:rsid w:val="00807B23"/>
    <w:rPr>
      <w:rFonts w:ascii="Times New Roman" w:hAnsi="Times New Roman"/>
      <w:b/>
      <w:sz w:val="16"/>
    </w:rPr>
  </w:style>
  <w:style w:type="character" w:customStyle="1" w:styleId="FontStyle56">
    <w:name w:val="Font Style56"/>
    <w:uiPriority w:val="99"/>
    <w:rsid w:val="00807B23"/>
    <w:rPr>
      <w:rFonts w:ascii="Times New Roman" w:hAnsi="Times New Roman"/>
      <w:b/>
      <w:sz w:val="14"/>
    </w:rPr>
  </w:style>
  <w:style w:type="character" w:customStyle="1" w:styleId="FontStyle57">
    <w:name w:val="Font Style57"/>
    <w:uiPriority w:val="99"/>
    <w:rsid w:val="00807B23"/>
    <w:rPr>
      <w:rFonts w:ascii="Times New Roman" w:hAnsi="Times New Roman"/>
      <w:b/>
      <w:sz w:val="16"/>
    </w:rPr>
  </w:style>
  <w:style w:type="character" w:customStyle="1" w:styleId="FontStyle58">
    <w:name w:val="Font Style58"/>
    <w:uiPriority w:val="99"/>
    <w:rsid w:val="00807B23"/>
    <w:rPr>
      <w:rFonts w:ascii="Times New Roman" w:hAnsi="Times New Roman"/>
      <w:b/>
      <w:i/>
      <w:sz w:val="18"/>
    </w:rPr>
  </w:style>
  <w:style w:type="paragraph" w:styleId="Header">
    <w:name w:val="header"/>
    <w:basedOn w:val="Normal"/>
    <w:link w:val="HeaderChar"/>
    <w:uiPriority w:val="99"/>
    <w:rsid w:val="00807B23"/>
    <w:pPr>
      <w:tabs>
        <w:tab w:val="center" w:pos="4677"/>
        <w:tab w:val="right" w:pos="9355"/>
      </w:tabs>
    </w:pPr>
  </w:style>
  <w:style w:type="character" w:customStyle="1" w:styleId="HeaderChar">
    <w:name w:val="Header Char"/>
    <w:basedOn w:val="DefaultParagraphFont"/>
    <w:link w:val="Header"/>
    <w:uiPriority w:val="99"/>
    <w:locked/>
    <w:rsid w:val="00BC497F"/>
    <w:rPr>
      <w:rFonts w:cs="Times New Roman"/>
      <w:sz w:val="24"/>
    </w:rPr>
  </w:style>
  <w:style w:type="table" w:styleId="TableGrid">
    <w:name w:val="Table Grid"/>
    <w:basedOn w:val="TableNormal"/>
    <w:uiPriority w:val="99"/>
    <w:rsid w:val="00807B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67872"/>
    <w:rPr>
      <w:sz w:val="20"/>
      <w:szCs w:val="20"/>
    </w:rPr>
  </w:style>
  <w:style w:type="character" w:customStyle="1" w:styleId="FootnoteTextChar">
    <w:name w:val="Footnote Text Char"/>
    <w:basedOn w:val="DefaultParagraphFont"/>
    <w:link w:val="FootnoteText"/>
    <w:uiPriority w:val="99"/>
    <w:semiHidden/>
    <w:locked/>
    <w:rsid w:val="00BC497F"/>
    <w:rPr>
      <w:rFonts w:cs="Times New Roman"/>
    </w:rPr>
  </w:style>
  <w:style w:type="character" w:styleId="FootnoteReference">
    <w:name w:val="footnote reference"/>
    <w:basedOn w:val="DefaultParagraphFont"/>
    <w:uiPriority w:val="99"/>
    <w:semiHidden/>
    <w:rsid w:val="00E67872"/>
    <w:rPr>
      <w:rFonts w:cs="Times New Roman"/>
      <w:vertAlign w:val="superscript"/>
    </w:rPr>
  </w:style>
  <w:style w:type="paragraph" w:styleId="Footer">
    <w:name w:val="footer"/>
    <w:basedOn w:val="Normal"/>
    <w:link w:val="FooterChar"/>
    <w:uiPriority w:val="99"/>
    <w:rsid w:val="00011D31"/>
    <w:pPr>
      <w:tabs>
        <w:tab w:val="center" w:pos="4677"/>
        <w:tab w:val="right" w:pos="9355"/>
      </w:tabs>
    </w:pPr>
  </w:style>
  <w:style w:type="character" w:customStyle="1" w:styleId="FooterChar">
    <w:name w:val="Footer Char"/>
    <w:basedOn w:val="DefaultParagraphFont"/>
    <w:link w:val="Footer"/>
    <w:uiPriority w:val="99"/>
    <w:locked/>
    <w:rsid w:val="00BC497F"/>
    <w:rPr>
      <w:rFonts w:cs="Times New Roman"/>
      <w:sz w:val="24"/>
    </w:rPr>
  </w:style>
  <w:style w:type="character" w:styleId="PageNumber">
    <w:name w:val="page number"/>
    <w:basedOn w:val="DefaultParagraphFont"/>
    <w:uiPriority w:val="99"/>
    <w:rsid w:val="00011D31"/>
    <w:rPr>
      <w:rFonts w:cs="Times New Roman"/>
    </w:rPr>
  </w:style>
  <w:style w:type="paragraph" w:styleId="ListParagraph">
    <w:name w:val="List Paragraph"/>
    <w:basedOn w:val="Normal"/>
    <w:uiPriority w:val="99"/>
    <w:qFormat/>
    <w:rsid w:val="00A660C1"/>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F10401"/>
    <w:pPr>
      <w:spacing w:before="100" w:beforeAutospacing="1" w:after="100" w:afterAutospacing="1"/>
    </w:pPr>
  </w:style>
  <w:style w:type="paragraph" w:styleId="BodyTextIndent">
    <w:name w:val="Body Text Indent"/>
    <w:basedOn w:val="Normal"/>
    <w:link w:val="BodyTextIndentChar"/>
    <w:uiPriority w:val="99"/>
    <w:rsid w:val="00412DAC"/>
    <w:pPr>
      <w:spacing w:after="120"/>
      <w:ind w:left="283"/>
    </w:pPr>
  </w:style>
  <w:style w:type="character" w:customStyle="1" w:styleId="BodyTextIndentChar">
    <w:name w:val="Body Text Indent Char"/>
    <w:basedOn w:val="DefaultParagraphFont"/>
    <w:link w:val="BodyTextIndent"/>
    <w:uiPriority w:val="99"/>
    <w:locked/>
    <w:rsid w:val="00412DAC"/>
    <w:rPr>
      <w:rFonts w:cs="Times New Roman"/>
      <w:sz w:val="24"/>
      <w:lang w:val="ru-RU" w:eastAsia="ru-RU"/>
    </w:rPr>
  </w:style>
  <w:style w:type="paragraph" w:customStyle="1" w:styleId="3">
    <w:name w:val="Заголовок 3+"/>
    <w:basedOn w:val="Normal"/>
    <w:uiPriority w:val="99"/>
    <w:rsid w:val="00BC497F"/>
    <w:pPr>
      <w:widowControl w:val="0"/>
      <w:overflowPunct w:val="0"/>
      <w:autoSpaceDE w:val="0"/>
      <w:autoSpaceDN w:val="0"/>
      <w:adjustRightInd w:val="0"/>
      <w:spacing w:before="240"/>
      <w:jc w:val="center"/>
      <w:textAlignment w:val="baseline"/>
    </w:pPr>
    <w:rPr>
      <w:b/>
      <w:bCs/>
      <w:sz w:val="28"/>
      <w:szCs w:val="28"/>
    </w:rPr>
  </w:style>
  <w:style w:type="character" w:customStyle="1" w:styleId="CommentTextChar">
    <w:name w:val="Comment Text Char"/>
    <w:uiPriority w:val="99"/>
    <w:semiHidden/>
    <w:locked/>
    <w:rsid w:val="00BC497F"/>
  </w:style>
  <w:style w:type="paragraph" w:styleId="CommentText">
    <w:name w:val="annotation text"/>
    <w:basedOn w:val="Normal"/>
    <w:link w:val="CommentTextChar1"/>
    <w:uiPriority w:val="99"/>
    <w:semiHidden/>
    <w:rsid w:val="00BC497F"/>
    <w:pPr>
      <w:ind w:firstLine="567"/>
      <w:jc w:val="both"/>
    </w:pPr>
    <w:rPr>
      <w:sz w:val="20"/>
      <w:szCs w:val="20"/>
    </w:rPr>
  </w:style>
  <w:style w:type="character" w:customStyle="1" w:styleId="CommentTextChar1">
    <w:name w:val="Comment Text Char1"/>
    <w:basedOn w:val="DefaultParagraphFont"/>
    <w:link w:val="CommentText"/>
    <w:uiPriority w:val="99"/>
    <w:semiHidden/>
    <w:locked/>
    <w:rsid w:val="00ED1D26"/>
    <w:rPr>
      <w:rFonts w:cs="Times New Roman"/>
      <w:sz w:val="20"/>
    </w:rPr>
  </w:style>
  <w:style w:type="character" w:customStyle="1" w:styleId="BalloonTextChar">
    <w:name w:val="Balloon Text Char"/>
    <w:uiPriority w:val="99"/>
    <w:semiHidden/>
    <w:locked/>
    <w:rsid w:val="00BC497F"/>
    <w:rPr>
      <w:rFonts w:ascii="Tahoma" w:hAnsi="Tahoma"/>
      <w:sz w:val="16"/>
    </w:rPr>
  </w:style>
  <w:style w:type="paragraph" w:styleId="BalloonText">
    <w:name w:val="Balloon Text"/>
    <w:basedOn w:val="Normal"/>
    <w:link w:val="BalloonTextChar1"/>
    <w:uiPriority w:val="99"/>
    <w:semiHidden/>
    <w:rsid w:val="00BC497F"/>
    <w:pPr>
      <w:widowControl w:val="0"/>
      <w:overflowPunct w:val="0"/>
      <w:autoSpaceDE w:val="0"/>
      <w:autoSpaceDN w:val="0"/>
      <w:adjustRightInd w:val="0"/>
      <w:ind w:firstLine="709"/>
      <w:textAlignment w:val="baseline"/>
    </w:pPr>
    <w:rPr>
      <w:rFonts w:ascii="Tahoma" w:hAnsi="Tahoma"/>
      <w:sz w:val="16"/>
      <w:szCs w:val="20"/>
    </w:rPr>
  </w:style>
  <w:style w:type="character" w:customStyle="1" w:styleId="BalloonTextChar1">
    <w:name w:val="Balloon Text Char1"/>
    <w:basedOn w:val="DefaultParagraphFont"/>
    <w:link w:val="BalloonText"/>
    <w:uiPriority w:val="99"/>
    <w:semiHidden/>
    <w:locked/>
    <w:rsid w:val="00ED1D26"/>
    <w:rPr>
      <w:rFonts w:cs="Times New Roman"/>
      <w:sz w:val="2"/>
    </w:rPr>
  </w:style>
  <w:style w:type="paragraph" w:styleId="BodyText">
    <w:name w:val="Body Text"/>
    <w:basedOn w:val="Normal"/>
    <w:link w:val="BodyTextChar"/>
    <w:uiPriority w:val="99"/>
    <w:rsid w:val="00BC497F"/>
    <w:pPr>
      <w:autoSpaceDE w:val="0"/>
      <w:autoSpaceDN w:val="0"/>
      <w:jc w:val="both"/>
    </w:pPr>
    <w:rPr>
      <w:rFonts w:eastAsia="MS Mincho"/>
      <w:lang w:eastAsia="ja-JP"/>
    </w:rPr>
  </w:style>
  <w:style w:type="character" w:customStyle="1" w:styleId="BodyTextChar">
    <w:name w:val="Body Text Char"/>
    <w:basedOn w:val="DefaultParagraphFont"/>
    <w:link w:val="BodyText"/>
    <w:uiPriority w:val="99"/>
    <w:locked/>
    <w:rsid w:val="00BC497F"/>
    <w:rPr>
      <w:rFonts w:eastAsia="MS Mincho" w:cs="Times New Roman"/>
      <w:sz w:val="24"/>
      <w:lang w:eastAsia="ja-JP"/>
    </w:rPr>
  </w:style>
  <w:style w:type="paragraph" w:customStyle="1" w:styleId="2">
    <w:name w:val="текст 2 кл"/>
    <w:basedOn w:val="Normal"/>
    <w:uiPriority w:val="99"/>
    <w:rsid w:val="00BC497F"/>
    <w:pPr>
      <w:widowControl w:val="0"/>
      <w:autoSpaceDE w:val="0"/>
      <w:autoSpaceDN w:val="0"/>
      <w:spacing w:line="330" w:lineRule="exact"/>
      <w:ind w:firstLine="720"/>
    </w:pPr>
    <w:rPr>
      <w:rFonts w:eastAsia="MS Mincho"/>
      <w:sz w:val="30"/>
      <w:szCs w:val="30"/>
      <w:lang w:eastAsia="ja-JP"/>
    </w:rPr>
  </w:style>
  <w:style w:type="character" w:customStyle="1" w:styleId="BodyTextIndent3Char">
    <w:name w:val="Body Text Indent 3 Char"/>
    <w:uiPriority w:val="99"/>
    <w:semiHidden/>
    <w:locked/>
    <w:rsid w:val="00BC497F"/>
    <w:rPr>
      <w:sz w:val="16"/>
    </w:rPr>
  </w:style>
  <w:style w:type="paragraph" w:styleId="BodyTextIndent3">
    <w:name w:val="Body Text Indent 3"/>
    <w:basedOn w:val="Normal"/>
    <w:link w:val="BodyTextIndent3Char1"/>
    <w:uiPriority w:val="99"/>
    <w:semiHidden/>
    <w:rsid w:val="00BC497F"/>
    <w:pPr>
      <w:widowControl w:val="0"/>
      <w:overflowPunct w:val="0"/>
      <w:autoSpaceDE w:val="0"/>
      <w:autoSpaceDN w:val="0"/>
      <w:adjustRightInd w:val="0"/>
      <w:spacing w:after="120" w:line="360" w:lineRule="auto"/>
      <w:ind w:left="283" w:firstLine="709"/>
      <w:textAlignment w:val="baseline"/>
    </w:pPr>
    <w:rPr>
      <w:sz w:val="16"/>
      <w:szCs w:val="20"/>
    </w:rPr>
  </w:style>
  <w:style w:type="character" w:customStyle="1" w:styleId="BodyTextIndent3Char1">
    <w:name w:val="Body Text Indent 3 Char1"/>
    <w:basedOn w:val="DefaultParagraphFont"/>
    <w:link w:val="BodyTextIndent3"/>
    <w:uiPriority w:val="99"/>
    <w:semiHidden/>
    <w:locked/>
    <w:rsid w:val="00ED1D26"/>
    <w:rPr>
      <w:rFonts w:cs="Times New Roman"/>
      <w:sz w:val="16"/>
    </w:rPr>
  </w:style>
  <w:style w:type="paragraph" w:styleId="Title">
    <w:name w:val="Title"/>
    <w:basedOn w:val="Normal"/>
    <w:link w:val="TitleChar"/>
    <w:uiPriority w:val="99"/>
    <w:qFormat/>
    <w:rsid w:val="00BC497F"/>
    <w:pPr>
      <w:jc w:val="center"/>
    </w:pPr>
    <w:rPr>
      <w:b/>
      <w:bCs/>
    </w:rPr>
  </w:style>
  <w:style w:type="character" w:customStyle="1" w:styleId="TitleChar">
    <w:name w:val="Title Char"/>
    <w:basedOn w:val="DefaultParagraphFont"/>
    <w:link w:val="Title"/>
    <w:uiPriority w:val="99"/>
    <w:locked/>
    <w:rsid w:val="00BC497F"/>
    <w:rPr>
      <w:rFonts w:cs="Times New Roman"/>
      <w:b/>
      <w:sz w:val="24"/>
    </w:rPr>
  </w:style>
  <w:style w:type="character" w:customStyle="1" w:styleId="CommentSubjectChar">
    <w:name w:val="Comment Subject Char"/>
    <w:uiPriority w:val="99"/>
    <w:semiHidden/>
    <w:locked/>
    <w:rsid w:val="00BC497F"/>
    <w:rPr>
      <w:b/>
    </w:rPr>
  </w:style>
  <w:style w:type="paragraph" w:styleId="CommentSubject">
    <w:name w:val="annotation subject"/>
    <w:basedOn w:val="CommentText"/>
    <w:next w:val="CommentText"/>
    <w:link w:val="CommentSubjectChar1"/>
    <w:uiPriority w:val="99"/>
    <w:semiHidden/>
    <w:rsid w:val="00BC497F"/>
    <w:pPr>
      <w:widowControl w:val="0"/>
      <w:overflowPunct w:val="0"/>
      <w:autoSpaceDE w:val="0"/>
      <w:autoSpaceDN w:val="0"/>
      <w:adjustRightInd w:val="0"/>
      <w:spacing w:line="360" w:lineRule="auto"/>
      <w:ind w:firstLine="709"/>
      <w:jc w:val="left"/>
      <w:textAlignment w:val="baseline"/>
    </w:pPr>
    <w:rPr>
      <w:b/>
    </w:rPr>
  </w:style>
  <w:style w:type="character" w:customStyle="1" w:styleId="CommentSubjectChar1">
    <w:name w:val="Comment Subject Char1"/>
    <w:basedOn w:val="CommentTextChar"/>
    <w:link w:val="CommentSubject"/>
    <w:uiPriority w:val="99"/>
    <w:semiHidden/>
    <w:locked/>
    <w:rsid w:val="00ED1D26"/>
    <w:rPr>
      <w:rFonts w:cs="Times New Roman"/>
      <w:b/>
      <w:sz w:val="20"/>
    </w:rPr>
  </w:style>
  <w:style w:type="character" w:styleId="Hyperlink">
    <w:name w:val="Hyperlink"/>
    <w:basedOn w:val="DefaultParagraphFont"/>
    <w:uiPriority w:val="99"/>
    <w:rsid w:val="00BC497F"/>
    <w:rPr>
      <w:rFonts w:cs="Times New Roman"/>
      <w:color w:val="0000FF"/>
      <w:u w:val="single"/>
    </w:rPr>
  </w:style>
  <w:style w:type="character" w:customStyle="1" w:styleId="EndnoteTextChar">
    <w:name w:val="Endnote Text Char"/>
    <w:uiPriority w:val="99"/>
    <w:semiHidden/>
    <w:locked/>
    <w:rsid w:val="00BC497F"/>
  </w:style>
  <w:style w:type="paragraph" w:styleId="EndnoteText">
    <w:name w:val="endnote text"/>
    <w:basedOn w:val="Normal"/>
    <w:link w:val="EndnoteTextChar1"/>
    <w:uiPriority w:val="99"/>
    <w:semiHidden/>
    <w:rsid w:val="00BC497F"/>
    <w:pPr>
      <w:widowControl w:val="0"/>
      <w:overflowPunct w:val="0"/>
      <w:autoSpaceDE w:val="0"/>
      <w:autoSpaceDN w:val="0"/>
      <w:adjustRightInd w:val="0"/>
      <w:spacing w:line="360" w:lineRule="auto"/>
      <w:ind w:firstLine="709"/>
      <w:textAlignment w:val="baseline"/>
    </w:pPr>
    <w:rPr>
      <w:sz w:val="20"/>
      <w:szCs w:val="20"/>
    </w:rPr>
  </w:style>
  <w:style w:type="character" w:customStyle="1" w:styleId="EndnoteTextChar1">
    <w:name w:val="Endnote Text Char1"/>
    <w:basedOn w:val="DefaultParagraphFont"/>
    <w:link w:val="EndnoteText"/>
    <w:uiPriority w:val="99"/>
    <w:semiHidden/>
    <w:locked/>
    <w:rsid w:val="00ED1D26"/>
    <w:rPr>
      <w:rFonts w:cs="Times New Roman"/>
      <w:sz w:val="20"/>
    </w:rPr>
  </w:style>
  <w:style w:type="paragraph" w:customStyle="1" w:styleId="1-12">
    <w:name w:val="1-12 с отступом"/>
    <w:basedOn w:val="Normal"/>
    <w:uiPriority w:val="99"/>
    <w:rsid w:val="00BC497F"/>
    <w:pPr>
      <w:widowControl w:val="0"/>
      <w:overflowPunct w:val="0"/>
      <w:autoSpaceDE w:val="0"/>
      <w:autoSpaceDN w:val="0"/>
      <w:adjustRightInd w:val="0"/>
      <w:spacing w:line="360" w:lineRule="auto"/>
      <w:ind w:firstLine="709"/>
      <w:textAlignment w:val="baseline"/>
    </w:pPr>
  </w:style>
  <w:style w:type="paragraph" w:customStyle="1" w:styleId="Style41">
    <w:name w:val="Style41"/>
    <w:basedOn w:val="Normal"/>
    <w:uiPriority w:val="99"/>
    <w:rsid w:val="00BC497F"/>
    <w:pPr>
      <w:widowControl w:val="0"/>
      <w:autoSpaceDE w:val="0"/>
      <w:autoSpaceDN w:val="0"/>
      <w:adjustRightInd w:val="0"/>
    </w:pPr>
    <w:rPr>
      <w:rFonts w:ascii="Verdana" w:hAnsi="Verdana" w:cs="Verdana"/>
    </w:rPr>
  </w:style>
  <w:style w:type="character" w:customStyle="1" w:styleId="FontStyle63">
    <w:name w:val="Font Style63"/>
    <w:uiPriority w:val="99"/>
    <w:rsid w:val="00BC497F"/>
    <w:rPr>
      <w:rFonts w:ascii="Times New Roman" w:hAnsi="Times New Roman"/>
      <w:b/>
      <w:i/>
      <w:sz w:val="22"/>
    </w:rPr>
  </w:style>
  <w:style w:type="character" w:customStyle="1" w:styleId="FontStyle68">
    <w:name w:val="Font Style68"/>
    <w:uiPriority w:val="99"/>
    <w:rsid w:val="00BC497F"/>
    <w:rPr>
      <w:rFonts w:ascii="Times New Roman" w:hAnsi="Times New Roman"/>
      <w:sz w:val="22"/>
    </w:rPr>
  </w:style>
  <w:style w:type="character" w:customStyle="1" w:styleId="FontStyle70">
    <w:name w:val="Font Style70"/>
    <w:uiPriority w:val="99"/>
    <w:rsid w:val="00BC497F"/>
    <w:rPr>
      <w:rFonts w:ascii="Times New Roman" w:hAnsi="Times New Roman"/>
      <w:i/>
      <w:sz w:val="22"/>
    </w:rPr>
  </w:style>
  <w:style w:type="paragraph" w:styleId="PlainText">
    <w:name w:val="Plain Text"/>
    <w:basedOn w:val="Normal"/>
    <w:link w:val="PlainTextChar"/>
    <w:uiPriority w:val="99"/>
    <w:rsid w:val="00BC497F"/>
    <w:rPr>
      <w:rFonts w:ascii="Courier New" w:hAnsi="Courier New"/>
      <w:sz w:val="20"/>
      <w:szCs w:val="20"/>
    </w:rPr>
  </w:style>
  <w:style w:type="character" w:customStyle="1" w:styleId="PlainTextChar">
    <w:name w:val="Plain Text Char"/>
    <w:basedOn w:val="DefaultParagraphFont"/>
    <w:link w:val="PlainText"/>
    <w:uiPriority w:val="99"/>
    <w:locked/>
    <w:rsid w:val="00BC497F"/>
    <w:rPr>
      <w:rFonts w:ascii="Courier New" w:hAnsi="Courier New" w:cs="Times New Roman"/>
    </w:rPr>
  </w:style>
  <w:style w:type="paragraph" w:customStyle="1" w:styleId="1">
    <w:name w:val="Абзац списка1"/>
    <w:basedOn w:val="Normal"/>
    <w:uiPriority w:val="99"/>
    <w:rsid w:val="00141F31"/>
    <w:pPr>
      <w:spacing w:after="200" w:line="276" w:lineRule="auto"/>
      <w:ind w:left="720"/>
      <w:contextualSpacing/>
    </w:pPr>
    <w:rPr>
      <w:rFonts w:ascii="Calibri" w:hAnsi="Calibri"/>
      <w:sz w:val="22"/>
      <w:szCs w:val="22"/>
      <w:lang w:eastAsia="en-US"/>
    </w:rPr>
  </w:style>
  <w:style w:type="character" w:customStyle="1" w:styleId="a">
    <w:name w:val="Знак Знак"/>
    <w:basedOn w:val="DefaultParagraphFont"/>
    <w:uiPriority w:val="99"/>
    <w:rsid w:val="00141F31"/>
    <w:rPr>
      <w:rFonts w:cs="Times New Roman"/>
      <w:sz w:val="24"/>
      <w:szCs w:val="24"/>
      <w:lang w:val="ru-RU" w:eastAsia="ru-RU" w:bidi="ar-SA"/>
    </w:rPr>
  </w:style>
  <w:style w:type="paragraph" w:styleId="List">
    <w:name w:val="List"/>
    <w:basedOn w:val="BodyText"/>
    <w:uiPriority w:val="99"/>
    <w:locked/>
    <w:rsid w:val="0043311D"/>
    <w:pPr>
      <w:suppressAutoHyphens/>
      <w:autoSpaceDE/>
      <w:autoSpaceDN/>
      <w:spacing w:after="120"/>
      <w:jc w:val="left"/>
    </w:pPr>
    <w:rPr>
      <w:rFonts w:eastAsia="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1741</TotalTime>
  <Pages>47</Pages>
  <Words>12671</Words>
  <Characters>-32766</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 О РАБОЧЕЙ ПРОГРАММЕ ПЕДАГОГА</dc:title>
  <dc:subject/>
  <dc:creator>Натали</dc:creator>
  <cp:keywords/>
  <dc:description/>
  <cp:lastModifiedBy>Admin</cp:lastModifiedBy>
  <cp:revision>79</cp:revision>
  <cp:lastPrinted>2013-08-12T13:03:00Z</cp:lastPrinted>
  <dcterms:created xsi:type="dcterms:W3CDTF">2012-08-20T13:50:00Z</dcterms:created>
  <dcterms:modified xsi:type="dcterms:W3CDTF">2013-08-12T13:05:00Z</dcterms:modified>
</cp:coreProperties>
</file>