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07" w:rsidRPr="00895907" w:rsidRDefault="00895907" w:rsidP="00895907">
      <w:pPr>
        <w:rPr>
          <w:color w:val="000000" w:themeColor="text1"/>
          <w:sz w:val="28"/>
          <w:szCs w:val="28"/>
        </w:rPr>
      </w:pPr>
      <w:r w:rsidRPr="00895907">
        <w:rPr>
          <w:color w:val="000000" w:themeColor="text1"/>
          <w:sz w:val="28"/>
          <w:szCs w:val="28"/>
        </w:rPr>
        <w:t>Математика</w:t>
      </w:r>
      <w:r>
        <w:rPr>
          <w:color w:val="000000" w:themeColor="text1"/>
          <w:sz w:val="28"/>
          <w:szCs w:val="28"/>
        </w:rPr>
        <w:t xml:space="preserve"> </w:t>
      </w:r>
      <w:r w:rsidRPr="00895907">
        <w:rPr>
          <w:color w:val="000000" w:themeColor="text1"/>
          <w:sz w:val="28"/>
          <w:szCs w:val="28"/>
        </w:rPr>
        <w:t xml:space="preserve"> 3 </w:t>
      </w:r>
      <w:r>
        <w:rPr>
          <w:color w:val="000000" w:themeColor="text1"/>
          <w:sz w:val="28"/>
          <w:szCs w:val="28"/>
        </w:rPr>
        <w:t xml:space="preserve"> </w:t>
      </w:r>
      <w:r w:rsidRPr="00895907">
        <w:rPr>
          <w:color w:val="000000" w:themeColor="text1"/>
          <w:sz w:val="28"/>
          <w:szCs w:val="28"/>
        </w:rPr>
        <w:t>класс</w:t>
      </w:r>
      <w:r>
        <w:rPr>
          <w:color w:val="000000" w:themeColor="text1"/>
          <w:sz w:val="28"/>
          <w:szCs w:val="28"/>
        </w:rPr>
        <w:t xml:space="preserve"> </w:t>
      </w:r>
      <w:r w:rsidRPr="00895907">
        <w:rPr>
          <w:color w:val="000000" w:themeColor="text1"/>
          <w:sz w:val="28"/>
          <w:szCs w:val="28"/>
        </w:rPr>
        <w:t xml:space="preserve"> к</w:t>
      </w:r>
      <w:r>
        <w:rPr>
          <w:color w:val="000000" w:themeColor="text1"/>
          <w:sz w:val="28"/>
          <w:szCs w:val="28"/>
        </w:rPr>
        <w:t xml:space="preserve"> </w:t>
      </w:r>
      <w:r w:rsidRPr="00895907">
        <w:rPr>
          <w:color w:val="000000" w:themeColor="text1"/>
          <w:sz w:val="28"/>
          <w:szCs w:val="28"/>
        </w:rPr>
        <w:t xml:space="preserve"> учебнику </w:t>
      </w:r>
      <w:r>
        <w:rPr>
          <w:color w:val="000000" w:themeColor="text1"/>
          <w:sz w:val="28"/>
          <w:szCs w:val="28"/>
        </w:rPr>
        <w:t xml:space="preserve"> </w:t>
      </w:r>
      <w:r w:rsidRPr="00895907">
        <w:rPr>
          <w:color w:val="000000" w:themeColor="text1"/>
          <w:sz w:val="28"/>
          <w:szCs w:val="28"/>
        </w:rPr>
        <w:t>Моро</w:t>
      </w:r>
    </w:p>
    <w:p w:rsidR="00C478F9" w:rsidRDefault="00C478F9" w:rsidP="00C478F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Тема: Вычитание вида  36 – 2,   36- 20</w:t>
      </w:r>
    </w:p>
    <w:p w:rsidR="00C478F9" w:rsidRDefault="00C478F9" w:rsidP="00C478F9">
      <w:pPr>
        <w:rPr>
          <w:sz w:val="28"/>
          <w:szCs w:val="28"/>
        </w:rPr>
      </w:pPr>
      <w:r>
        <w:rPr>
          <w:color w:val="00B050"/>
          <w:sz w:val="28"/>
          <w:szCs w:val="28"/>
        </w:rPr>
        <w:t>Цель:</w:t>
      </w:r>
      <w:r>
        <w:rPr>
          <w:sz w:val="28"/>
          <w:szCs w:val="28"/>
        </w:rPr>
        <w:t xml:space="preserve">             Познакомить  с приёмом  вычитания вида 36 -2,  36 -20.        </w:t>
      </w:r>
    </w:p>
    <w:p w:rsidR="00C478F9" w:rsidRDefault="00C478F9" w:rsidP="00C478F9">
      <w:pPr>
        <w:rPr>
          <w:sz w:val="28"/>
          <w:szCs w:val="28"/>
        </w:rPr>
      </w:pPr>
      <w:r>
        <w:rPr>
          <w:color w:val="00B050"/>
          <w:sz w:val="28"/>
          <w:szCs w:val="28"/>
        </w:rPr>
        <w:t>Задачи:</w:t>
      </w:r>
      <w:r>
        <w:rPr>
          <w:sz w:val="28"/>
          <w:szCs w:val="28"/>
        </w:rPr>
        <w:t xml:space="preserve">  </w:t>
      </w:r>
    </w:p>
    <w:p w:rsidR="00C478F9" w:rsidRDefault="00C478F9" w:rsidP="00C478F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</w:t>
      </w:r>
    </w:p>
    <w:p w:rsidR="00C478F9" w:rsidRDefault="00C478F9" w:rsidP="00C478F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устного быстрого счета</w:t>
      </w:r>
    </w:p>
    <w:p w:rsidR="00C478F9" w:rsidRDefault="00C478F9" w:rsidP="00C478F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Прививать интерес к предмету</w:t>
      </w:r>
    </w:p>
    <w:p w:rsidR="00C478F9" w:rsidRDefault="00C478F9" w:rsidP="00C478F9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Ход урока</w:t>
      </w:r>
    </w:p>
    <w:p w:rsidR="00C478F9" w:rsidRDefault="00C478F9" w:rsidP="00C478F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</w:t>
      </w:r>
    </w:p>
    <w:p w:rsidR="00C478F9" w:rsidRDefault="00C478F9" w:rsidP="00C478F9">
      <w:pPr>
        <w:pStyle w:val="a3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Беритесь, ребята,</w:t>
      </w:r>
    </w:p>
    <w:p w:rsidR="00C478F9" w:rsidRDefault="00C478F9" w:rsidP="00C478F9">
      <w:pPr>
        <w:pStyle w:val="a3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Скорей за работу.</w:t>
      </w:r>
    </w:p>
    <w:p w:rsidR="00C478F9" w:rsidRDefault="00C478F9" w:rsidP="00C478F9">
      <w:pPr>
        <w:pStyle w:val="a3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Учитесь считать,</w:t>
      </w:r>
    </w:p>
    <w:p w:rsidR="00C478F9" w:rsidRDefault="00C478F9" w:rsidP="00C478F9">
      <w:pPr>
        <w:pStyle w:val="a3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Чтоб не сбиться со счету!</w:t>
      </w:r>
    </w:p>
    <w:p w:rsidR="00C478F9" w:rsidRDefault="00C478F9" w:rsidP="00C478F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Вступительное слово учителя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Украли Ивана-Царевича из сказки «Царевна-лягушка»! Сказка осталась без главного героя. Нам надо вернуть Ивана-Царевича в сказку. Спросим у гусей-лебедей, где находится Иван-Царевич. Гуси-лебеди говорят: «Ответим, если вы умеете считать хорошо устно».</w:t>
      </w:r>
    </w:p>
    <w:p w:rsidR="00C478F9" w:rsidRDefault="00C478F9" w:rsidP="00C478F9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счет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Учебник научит вас точному счёту. Скорей за работу, скорей за работу.</w:t>
      </w:r>
    </w:p>
    <w:p w:rsidR="00C478F9" w:rsidRDefault="00C478F9" w:rsidP="00C478F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ряд чисел (на доске): 12, 23, 34, 45…78,…</w:t>
      </w:r>
    </w:p>
    <w:p w:rsidR="00C478F9" w:rsidRDefault="00C478F9" w:rsidP="00C478F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«Цепочка»: 6+15-7-16+9-15+6-0</w:t>
      </w:r>
    </w:p>
    <w:p w:rsidR="00C478F9" w:rsidRDefault="00C478F9" w:rsidP="00C478F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 на карточках: 58-8, 47+30, 70-30, 65+2, 90-1, 7+21</w:t>
      </w:r>
    </w:p>
    <w:p w:rsidR="00C478F9" w:rsidRDefault="00C478F9" w:rsidP="00C478F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Задачи: Чебурашка купил в магазине 70 гвоздей, а крокодил Гена – на 10 гвоздей меньше. Сколько гвоздей купил Гена?</w:t>
      </w:r>
    </w:p>
    <w:p w:rsidR="00C478F9" w:rsidRDefault="00C478F9" w:rsidP="00C478F9">
      <w:pPr>
        <w:pStyle w:val="a3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В понедельник старуха Шапокляк сделала 60 гадостей, а во вторник – на 20 гадостей меньше. Сколько гадостей сделала старуха шапокляк во вторник?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Гуси-лебеди: «Ивана-Царевича забрал Водяной». Обратимся к Водяному, но он сидит далеко в болоте, надо добираться трудным путем с препятствиями. А вот и наши трудности.</w:t>
      </w:r>
    </w:p>
    <w:p w:rsidR="00C478F9" w:rsidRDefault="00C478F9" w:rsidP="00C478F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Проверка индивидуальной работы</w:t>
      </w:r>
    </w:p>
    <w:p w:rsidR="00C478F9" w:rsidRDefault="00C478F9" w:rsidP="00C478F9">
      <w:pPr>
        <w:jc w:val="both"/>
        <w:rPr>
          <w:sz w:val="28"/>
          <w:szCs w:val="28"/>
        </w:rPr>
      </w:pPr>
    </w:p>
    <w:p w:rsidR="00C478F9" w:rsidRDefault="00C478F9" w:rsidP="00C478F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примеры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(70-1)-9            (32+40)-50                         (15-8)+32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лишний пример.</w:t>
      </w:r>
    </w:p>
    <w:p w:rsidR="00C478F9" w:rsidRDefault="00C478F9" w:rsidP="00C478F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краткой записи решить задачи</w:t>
      </w:r>
    </w:p>
    <w:p w:rsidR="00C478F9" w:rsidRDefault="00213F68" w:rsidP="00C478F9">
      <w:pPr>
        <w:pStyle w:val="a3"/>
        <w:ind w:left="0"/>
        <w:jc w:val="both"/>
        <w:rPr>
          <w:sz w:val="28"/>
          <w:szCs w:val="28"/>
        </w:rPr>
      </w:pPr>
      <w:r w:rsidRPr="00213F68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74.3pt;margin-top:8.85pt;width:8.25pt;height:49.5pt;z-index:251661312;mso-wrap-style:none;v-text-anchor:middle"/>
        </w:pict>
      </w:r>
      <w:r w:rsidR="00C478F9">
        <w:rPr>
          <w:sz w:val="28"/>
          <w:szCs w:val="28"/>
        </w:rPr>
        <w:t>Коля – 5 шариков</w:t>
      </w:r>
    </w:p>
    <w:p w:rsidR="00C478F9" w:rsidRDefault="00C478F9" w:rsidP="00C478F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Оля</w:t>
      </w:r>
      <w:proofErr w:type="gramStart"/>
      <w:r>
        <w:rPr>
          <w:sz w:val="28"/>
          <w:szCs w:val="28"/>
        </w:rPr>
        <w:t xml:space="preserve"> - ?</w:t>
      </w:r>
      <w:proofErr w:type="gramEnd"/>
      <w:r>
        <w:rPr>
          <w:sz w:val="28"/>
          <w:szCs w:val="28"/>
        </w:rPr>
        <w:t>на 2 шарика больше</w:t>
      </w:r>
    </w:p>
    <w:p w:rsidR="00C478F9" w:rsidRDefault="00C478F9" w:rsidP="00C478F9">
      <w:pPr>
        <w:pStyle w:val="a3"/>
        <w:jc w:val="both"/>
        <w:rPr>
          <w:sz w:val="28"/>
          <w:szCs w:val="28"/>
        </w:rPr>
      </w:pPr>
    </w:p>
    <w:p w:rsidR="00C478F9" w:rsidRDefault="00213F68" w:rsidP="00C478F9">
      <w:pPr>
        <w:pStyle w:val="a3"/>
        <w:jc w:val="both"/>
        <w:rPr>
          <w:sz w:val="28"/>
          <w:szCs w:val="28"/>
        </w:rPr>
      </w:pPr>
      <w:r w:rsidRPr="00213F68">
        <w:pict>
          <v:shape id="_x0000_s1026" type="#_x0000_t88" style="position:absolute;left:0;text-align:left;margin-left:220.2pt;margin-top:5.55pt;width:7.15pt;height:49.5pt;z-index:251660288;mso-wrap-style:none;v-text-anchor:middle" strokeweight=".26mm">
            <v:stroke joinstyle="miter"/>
          </v:shape>
        </w:pict>
      </w:r>
      <w:r w:rsidR="00C478F9">
        <w:rPr>
          <w:sz w:val="28"/>
          <w:szCs w:val="28"/>
        </w:rPr>
        <w:t>Коля – 5 шариков</w:t>
      </w:r>
    </w:p>
    <w:p w:rsidR="00C478F9" w:rsidRDefault="00C478F9" w:rsidP="00C478F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Оля</w:t>
      </w:r>
      <w:proofErr w:type="gramStart"/>
      <w:r>
        <w:rPr>
          <w:sz w:val="28"/>
          <w:szCs w:val="28"/>
        </w:rPr>
        <w:t xml:space="preserve"> - ?</w:t>
      </w:r>
      <w:proofErr w:type="gramEnd"/>
      <w:r>
        <w:rPr>
          <w:sz w:val="28"/>
          <w:szCs w:val="28"/>
        </w:rPr>
        <w:t>на 2 шарика меньше</w:t>
      </w:r>
    </w:p>
    <w:p w:rsidR="00C478F9" w:rsidRDefault="00C478F9" w:rsidP="00C478F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ответы разные?</w:t>
      </w:r>
    </w:p>
    <w:p w:rsidR="00C478F9" w:rsidRDefault="00C478F9" w:rsidP="00C478F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похожи задачи?</w:t>
      </w:r>
    </w:p>
    <w:p w:rsidR="00C478F9" w:rsidRDefault="00C478F9" w:rsidP="00C478F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они отличаются?</w:t>
      </w:r>
    </w:p>
    <w:p w:rsidR="00C478F9" w:rsidRDefault="00C478F9" w:rsidP="00C478F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значит на 2 больше?</w:t>
      </w:r>
    </w:p>
    <w:p w:rsidR="00C478F9" w:rsidRDefault="00C478F9" w:rsidP="00C478F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значит на 2 меньше?</w:t>
      </w:r>
    </w:p>
    <w:p w:rsidR="00C478F9" w:rsidRDefault="00C478F9" w:rsidP="00C478F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задачи: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К станции подошел электропоезд из 12 вагонов. Дима вошел в 6 вагон, считая от «головы» (начала) поезда. В каком вагоне, считая от «хвоста» (конца) поезда он едет?</w:t>
      </w:r>
    </w:p>
    <w:p w:rsidR="00C478F9" w:rsidRDefault="00C478F9" w:rsidP="00C478F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i/>
          <w:sz w:val="28"/>
          <w:szCs w:val="28"/>
        </w:rPr>
        <w:t>Дети рассказывают, как выполнили задачу.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Все препятствия преодолели и добрались до водяного. 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Водяной: «Иван-Царевич всю работу в моем царстве </w:t>
      </w:r>
      <w:proofErr w:type="gramStart"/>
      <w:r>
        <w:rPr>
          <w:sz w:val="28"/>
          <w:szCs w:val="28"/>
        </w:rPr>
        <w:t>выполнил</w:t>
      </w:r>
      <w:proofErr w:type="gramEnd"/>
      <w:r>
        <w:rPr>
          <w:sz w:val="28"/>
          <w:szCs w:val="28"/>
        </w:rPr>
        <w:t xml:space="preserve"> и я великодушно отдал его в помощники к Бабе-Яге.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Баба-Яга: «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какие хитрые дети, чтобы я вам сказала, где Иван-Царевич. Скажите-ка, сколько достанется мне пирогов, если 2 пирога отдала, а испекла их 36. Ответьте на мои вопросы, узнаете, где Иван-Царевич».</w:t>
      </w:r>
    </w:p>
    <w:p w:rsidR="00C478F9" w:rsidRDefault="00C478F9" w:rsidP="00C478F9">
      <w:pPr>
        <w:pStyle w:val="a3"/>
        <w:ind w:left="786"/>
        <w:jc w:val="both"/>
        <w:rPr>
          <w:b/>
          <w:i/>
          <w:sz w:val="28"/>
          <w:szCs w:val="28"/>
        </w:rPr>
      </w:pPr>
    </w:p>
    <w:p w:rsidR="00C478F9" w:rsidRDefault="00C478F9" w:rsidP="00C478F9">
      <w:pPr>
        <w:pStyle w:val="a3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Физминутка</w:t>
      </w:r>
      <w:proofErr w:type="spellEnd"/>
      <w:r>
        <w:rPr>
          <w:b/>
          <w:i/>
          <w:sz w:val="28"/>
          <w:szCs w:val="28"/>
        </w:rPr>
        <w:t>.</w:t>
      </w:r>
    </w:p>
    <w:p w:rsidR="00C478F9" w:rsidRDefault="00C478F9" w:rsidP="00C478F9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Солнце глянуло в кроватку</w:t>
      </w:r>
      <w:proofErr w:type="gramStart"/>
      <w:r>
        <w:rPr>
          <w:sz w:val="28"/>
          <w:szCs w:val="28"/>
        </w:rPr>
        <w:t>…          В</w:t>
      </w:r>
      <w:proofErr w:type="gramEnd"/>
      <w:r>
        <w:rPr>
          <w:sz w:val="28"/>
          <w:szCs w:val="28"/>
        </w:rPr>
        <w:t>се мы делаем зарядку,</w:t>
      </w:r>
    </w:p>
    <w:p w:rsidR="00C478F9" w:rsidRDefault="00C478F9" w:rsidP="00C478F9">
      <w:pPr>
        <w:pStyle w:val="a3"/>
        <w:tabs>
          <w:tab w:val="left" w:pos="7275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пять.             Надо нам присесть и встать.</w:t>
      </w:r>
    </w:p>
    <w:p w:rsidR="00C478F9" w:rsidRDefault="00C478F9" w:rsidP="00C478F9">
      <w:pPr>
        <w:pStyle w:val="a3"/>
        <w:tabs>
          <w:tab w:val="left" w:pos="7275"/>
        </w:tabs>
        <w:ind w:left="786"/>
        <w:jc w:val="both"/>
        <w:rPr>
          <w:sz w:val="28"/>
          <w:szCs w:val="28"/>
        </w:rPr>
      </w:pPr>
    </w:p>
    <w:p w:rsidR="00C478F9" w:rsidRDefault="00C478F9" w:rsidP="00C478F9">
      <w:pPr>
        <w:pStyle w:val="a3"/>
        <w:tabs>
          <w:tab w:val="left" w:pos="7275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Руки вытянуть пошире</w:t>
      </w:r>
      <w:proofErr w:type="gramStart"/>
      <w:r>
        <w:rPr>
          <w:sz w:val="28"/>
          <w:szCs w:val="28"/>
        </w:rPr>
        <w:t xml:space="preserve">                     И</w:t>
      </w:r>
      <w:proofErr w:type="gramEnd"/>
      <w:r>
        <w:rPr>
          <w:sz w:val="28"/>
          <w:szCs w:val="28"/>
        </w:rPr>
        <w:t xml:space="preserve"> на месте поскакать.</w:t>
      </w:r>
    </w:p>
    <w:p w:rsidR="00C478F9" w:rsidRDefault="00C478F9" w:rsidP="00C478F9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пять.             На носок, потом на пятку,</w:t>
      </w:r>
    </w:p>
    <w:p w:rsidR="00C478F9" w:rsidRDefault="00C478F9" w:rsidP="00C478F9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Наклониться – три, четыре,            Все мы делаем зарядку.</w:t>
      </w:r>
    </w:p>
    <w:p w:rsidR="00C478F9" w:rsidRDefault="00C478F9" w:rsidP="00C478F9">
      <w:pPr>
        <w:pStyle w:val="a3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Изучение нового материала</w:t>
      </w:r>
    </w:p>
    <w:p w:rsidR="00C478F9" w:rsidRDefault="00C478F9" w:rsidP="00C478F9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Мы с вами действительно хитрые, у нас есть подсказка в учебнике. Заглянем в него, рассмотрим решение и записи.</w:t>
      </w:r>
    </w:p>
    <w:p w:rsidR="00C478F9" w:rsidRDefault="00C478F9" w:rsidP="00C478F9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36-2=30+6-2 (</w:t>
      </w:r>
      <w:r>
        <w:rPr>
          <w:i/>
          <w:sz w:val="28"/>
          <w:szCs w:val="28"/>
        </w:rPr>
        <w:t>Рассуждения</w:t>
      </w:r>
      <w:r>
        <w:rPr>
          <w:sz w:val="28"/>
          <w:szCs w:val="28"/>
        </w:rPr>
        <w:t>)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Баба-Яга: «Ребята, мне непонятно, откуда вы взяли «+», если в примере 36-2 его нет?» (</w:t>
      </w:r>
      <w:r>
        <w:rPr>
          <w:i/>
          <w:sz w:val="28"/>
          <w:szCs w:val="28"/>
        </w:rPr>
        <w:t>записали в виде разрядных слагаемых</w:t>
      </w:r>
      <w:r>
        <w:rPr>
          <w:sz w:val="28"/>
          <w:szCs w:val="28"/>
        </w:rPr>
        <w:t>).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Баба-яга: «Хорошо. А сколько пирогов у меня останется, когда я съем 20?»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36-20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А) 36 – это 30+6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Б) Удобнее 20 вычесть из 30:      30-20=10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В) Осталось: 10+6=16 (пирогов)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Значит, 20 мы вычли из 30, десятки из десятков (чтение правила)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Баба-яга: «Молодцы! А можете вы решать такие примеры без палочек? (</w:t>
      </w:r>
      <w:r>
        <w:rPr>
          <w:i/>
          <w:sz w:val="28"/>
          <w:szCs w:val="28"/>
        </w:rPr>
        <w:t>Выполните №1</w:t>
      </w:r>
      <w:r>
        <w:rPr>
          <w:sz w:val="28"/>
          <w:szCs w:val="28"/>
        </w:rPr>
        <w:t>). В любой сказке нужно выполнить три задания. Это мое третье задание. (</w:t>
      </w:r>
      <w:r>
        <w:rPr>
          <w:i/>
          <w:sz w:val="28"/>
          <w:szCs w:val="28"/>
        </w:rPr>
        <w:t>Выполняется задание №1 с устным объяснением</w:t>
      </w:r>
      <w:r>
        <w:rPr>
          <w:sz w:val="28"/>
          <w:szCs w:val="28"/>
        </w:rPr>
        <w:t>)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Баба-яга: «Детки, зря старались, все равно я вас перехитрила. Нет у меня Ивана-Царевича, его забрал Кощей Бессмертный и посадил в замок. А чтобы открыть двери замка, надо снова выполнить три задания. Но я их не знаю. Спросите у Кощея»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Кощей: «Выполните №2 самостоятельно – это мое первое задание. 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Молодцы! Справились с заданием. Второе задание - №4 – по вариантам (1 вариант – 1 строка, 2 вариант – 2 строка)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ответы. Молодцы! Третье задание. №5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азложите числа на разрядные слагаемые.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Молодцы! Забирайте своего Ивана-Царевича»</w:t>
      </w:r>
    </w:p>
    <w:p w:rsidR="00C478F9" w:rsidRDefault="00C478F9" w:rsidP="00C4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Иван-Царевич: «Благодарю вас, ребята за спасение и дарю вам подарок, который рисовал, пока сидел в темнице». </w:t>
      </w:r>
    </w:p>
    <w:p w:rsidR="00C478F9" w:rsidRDefault="00C478F9" w:rsidP="00C478F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7.Домашнее задание</w:t>
      </w:r>
    </w:p>
    <w:p w:rsidR="00C478F9" w:rsidRDefault="00C478F9" w:rsidP="00C478F9">
      <w:pPr>
        <w:pStyle w:val="a3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№2 и №4 на странице 49</w:t>
      </w:r>
    </w:p>
    <w:p w:rsidR="00C478F9" w:rsidRDefault="00C478F9" w:rsidP="00C478F9">
      <w:pPr>
        <w:pStyle w:val="a3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 урока</w:t>
      </w:r>
    </w:p>
    <w:p w:rsidR="00C478F9" w:rsidRDefault="00C478F9" w:rsidP="00C478F9">
      <w:pPr>
        <w:pStyle w:val="a3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Чему мы учились на уроке? Какое новое правило узнали?</w:t>
      </w:r>
    </w:p>
    <w:p w:rsidR="00C478F9" w:rsidRDefault="00C478F9" w:rsidP="00C478F9">
      <w:pPr>
        <w:jc w:val="both"/>
        <w:rPr>
          <w:sz w:val="28"/>
          <w:szCs w:val="28"/>
        </w:rPr>
      </w:pPr>
    </w:p>
    <w:p w:rsidR="00C478F9" w:rsidRDefault="00C478F9" w:rsidP="00C478F9">
      <w:pPr>
        <w:jc w:val="both"/>
        <w:rPr>
          <w:sz w:val="28"/>
          <w:szCs w:val="28"/>
        </w:rPr>
      </w:pPr>
    </w:p>
    <w:p w:rsidR="00C478F9" w:rsidRDefault="00C478F9" w:rsidP="00C478F9">
      <w:pPr>
        <w:jc w:val="both"/>
        <w:rPr>
          <w:sz w:val="28"/>
          <w:szCs w:val="28"/>
        </w:rPr>
      </w:pPr>
    </w:p>
    <w:p w:rsidR="00C478F9" w:rsidRDefault="00C478F9" w:rsidP="00C478F9">
      <w:pPr>
        <w:jc w:val="both"/>
        <w:rPr>
          <w:sz w:val="28"/>
          <w:szCs w:val="28"/>
        </w:rPr>
      </w:pPr>
    </w:p>
    <w:p w:rsidR="00C478F9" w:rsidRDefault="00C478F9" w:rsidP="00C478F9">
      <w:pPr>
        <w:jc w:val="both"/>
        <w:rPr>
          <w:sz w:val="28"/>
          <w:szCs w:val="28"/>
        </w:rPr>
      </w:pPr>
    </w:p>
    <w:p w:rsidR="000A29B7" w:rsidRDefault="000A29B7"/>
    <w:sectPr w:rsidR="000A29B7" w:rsidSect="005C738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478F9"/>
    <w:rsid w:val="000A29B7"/>
    <w:rsid w:val="00213F68"/>
    <w:rsid w:val="005C7383"/>
    <w:rsid w:val="00895907"/>
    <w:rsid w:val="009574AB"/>
    <w:rsid w:val="00B352B5"/>
    <w:rsid w:val="00C478F9"/>
    <w:rsid w:val="00E14ACD"/>
    <w:rsid w:val="00F1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8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6</cp:revision>
  <dcterms:created xsi:type="dcterms:W3CDTF">2013-01-05T08:27:00Z</dcterms:created>
  <dcterms:modified xsi:type="dcterms:W3CDTF">2014-02-04T15:06:00Z</dcterms:modified>
</cp:coreProperties>
</file>