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XSpec="center"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C42A7" w:rsidTr="000C5470">
        <w:tc>
          <w:tcPr>
            <w:tcW w:w="4785" w:type="dxa"/>
          </w:tcPr>
          <w:p w:rsidR="007C42A7" w:rsidRDefault="007C42A7" w:rsidP="000C5470">
            <w:pPr>
              <w:pStyle w:val="a3"/>
              <w:rPr>
                <w:rFonts w:ascii="Times New Roman" w:hAnsi="Times New Roman" w:cs="Times New Roman"/>
                <w:sz w:val="28"/>
                <w:szCs w:val="28"/>
              </w:rPr>
            </w:pPr>
            <w:r>
              <w:rPr>
                <w:rFonts w:ascii="Times New Roman" w:hAnsi="Times New Roman" w:cs="Times New Roman"/>
                <w:sz w:val="28"/>
                <w:szCs w:val="28"/>
              </w:rPr>
              <w:t xml:space="preserve">Принята на </w:t>
            </w:r>
          </w:p>
          <w:p w:rsidR="007C42A7" w:rsidRDefault="007C42A7" w:rsidP="000C5470">
            <w:pPr>
              <w:pStyle w:val="a3"/>
              <w:rPr>
                <w:rFonts w:ascii="Times New Roman" w:hAnsi="Times New Roman" w:cs="Times New Roman"/>
                <w:sz w:val="28"/>
                <w:szCs w:val="28"/>
              </w:rPr>
            </w:pPr>
            <w:r>
              <w:rPr>
                <w:rFonts w:ascii="Times New Roman" w:hAnsi="Times New Roman" w:cs="Times New Roman"/>
                <w:sz w:val="28"/>
                <w:szCs w:val="28"/>
              </w:rPr>
              <w:t>Педагогическом совете</w:t>
            </w:r>
          </w:p>
          <w:p w:rsidR="007C42A7" w:rsidRDefault="007C42A7" w:rsidP="000C5470">
            <w:pPr>
              <w:pStyle w:val="a3"/>
              <w:rPr>
                <w:rFonts w:ascii="Times New Roman" w:hAnsi="Times New Roman" w:cs="Times New Roman"/>
                <w:sz w:val="28"/>
                <w:szCs w:val="28"/>
              </w:rPr>
            </w:pPr>
            <w:r>
              <w:rPr>
                <w:rFonts w:ascii="Times New Roman" w:hAnsi="Times New Roman" w:cs="Times New Roman"/>
                <w:sz w:val="28"/>
                <w:szCs w:val="28"/>
              </w:rPr>
              <w:t>МБДОУ ДС КВ №39</w:t>
            </w:r>
          </w:p>
          <w:p w:rsidR="007C42A7" w:rsidRDefault="007C42A7" w:rsidP="000C5470">
            <w:pPr>
              <w:pStyle w:val="a3"/>
              <w:rPr>
                <w:rFonts w:ascii="Times New Roman" w:hAnsi="Times New Roman" w:cs="Times New Roman"/>
                <w:sz w:val="28"/>
                <w:szCs w:val="28"/>
              </w:rPr>
            </w:pPr>
            <w:r>
              <w:rPr>
                <w:rFonts w:ascii="Times New Roman" w:hAnsi="Times New Roman" w:cs="Times New Roman"/>
                <w:sz w:val="28"/>
                <w:szCs w:val="28"/>
              </w:rPr>
              <w:t>Протокол №_________</w:t>
            </w:r>
          </w:p>
          <w:p w:rsidR="007C42A7" w:rsidRDefault="007C42A7" w:rsidP="000C5470">
            <w:pPr>
              <w:pStyle w:val="a3"/>
              <w:rPr>
                <w:rFonts w:ascii="Times New Roman" w:hAnsi="Times New Roman" w:cs="Times New Roman"/>
                <w:sz w:val="28"/>
                <w:szCs w:val="28"/>
              </w:rPr>
            </w:pPr>
            <w:r>
              <w:rPr>
                <w:rFonts w:ascii="Times New Roman" w:hAnsi="Times New Roman" w:cs="Times New Roman"/>
                <w:sz w:val="28"/>
                <w:szCs w:val="28"/>
              </w:rPr>
              <w:t>от «____» ________ 2014</w:t>
            </w:r>
          </w:p>
        </w:tc>
        <w:tc>
          <w:tcPr>
            <w:tcW w:w="4786" w:type="dxa"/>
          </w:tcPr>
          <w:p w:rsidR="007C42A7" w:rsidRPr="006977F9" w:rsidRDefault="007C42A7" w:rsidP="000C5470">
            <w:pPr>
              <w:pStyle w:val="a3"/>
              <w:jc w:val="right"/>
              <w:rPr>
                <w:rFonts w:ascii="Times New Roman" w:hAnsi="Times New Roman" w:cs="Times New Roman"/>
                <w:sz w:val="28"/>
                <w:szCs w:val="28"/>
              </w:rPr>
            </w:pPr>
            <w:r>
              <w:rPr>
                <w:rFonts w:ascii="Times New Roman" w:hAnsi="Times New Roman" w:cs="Times New Roman"/>
                <w:sz w:val="28"/>
                <w:szCs w:val="28"/>
              </w:rPr>
              <w:t>Утверждаю</w:t>
            </w:r>
            <w:r w:rsidRPr="006977F9">
              <w:rPr>
                <w:rFonts w:ascii="Times New Roman" w:hAnsi="Times New Roman" w:cs="Times New Roman"/>
                <w:sz w:val="28"/>
                <w:szCs w:val="28"/>
              </w:rPr>
              <w:t>:</w:t>
            </w:r>
            <w:r>
              <w:rPr>
                <w:rFonts w:ascii="Times New Roman" w:hAnsi="Times New Roman" w:cs="Times New Roman"/>
                <w:sz w:val="28"/>
                <w:szCs w:val="28"/>
              </w:rPr>
              <w:t xml:space="preserve">                                                                   </w:t>
            </w:r>
            <w:r w:rsidRPr="006977F9">
              <w:rPr>
                <w:rFonts w:ascii="Times New Roman" w:hAnsi="Times New Roman" w:cs="Times New Roman"/>
                <w:sz w:val="28"/>
                <w:szCs w:val="28"/>
              </w:rPr>
              <w:t>З</w:t>
            </w:r>
            <w:r>
              <w:rPr>
                <w:rFonts w:ascii="Times New Roman" w:hAnsi="Times New Roman" w:cs="Times New Roman"/>
                <w:sz w:val="28"/>
                <w:szCs w:val="28"/>
              </w:rPr>
              <w:t xml:space="preserve">аведующий </w:t>
            </w:r>
            <w:r w:rsidRPr="006977F9">
              <w:rPr>
                <w:rFonts w:ascii="Times New Roman" w:hAnsi="Times New Roman" w:cs="Times New Roman"/>
                <w:sz w:val="28"/>
                <w:szCs w:val="28"/>
              </w:rPr>
              <w:t>МБДОУ ДС КВ №39</w:t>
            </w:r>
          </w:p>
          <w:p w:rsidR="007C42A7" w:rsidRPr="006977F9" w:rsidRDefault="007C42A7" w:rsidP="000C5470">
            <w:pPr>
              <w:pStyle w:val="a3"/>
              <w:jc w:val="right"/>
              <w:rPr>
                <w:rFonts w:ascii="Times New Roman" w:hAnsi="Times New Roman" w:cs="Times New Roman"/>
                <w:sz w:val="28"/>
                <w:szCs w:val="28"/>
              </w:rPr>
            </w:pPr>
            <w:r>
              <w:rPr>
                <w:rFonts w:ascii="Times New Roman" w:hAnsi="Times New Roman" w:cs="Times New Roman"/>
                <w:sz w:val="28"/>
                <w:szCs w:val="28"/>
              </w:rPr>
              <w:t>пгт</w:t>
            </w:r>
            <w:r w:rsidRPr="006977F9">
              <w:rPr>
                <w:rFonts w:ascii="Times New Roman" w:hAnsi="Times New Roman" w:cs="Times New Roman"/>
                <w:sz w:val="28"/>
                <w:szCs w:val="28"/>
              </w:rPr>
              <w:t xml:space="preserve"> Ильский МО Северский район</w:t>
            </w:r>
          </w:p>
          <w:p w:rsidR="007C42A7" w:rsidRPr="006977F9" w:rsidRDefault="007C42A7" w:rsidP="000C5470">
            <w:pPr>
              <w:pStyle w:val="a3"/>
              <w:jc w:val="right"/>
              <w:rPr>
                <w:rFonts w:ascii="Times New Roman" w:hAnsi="Times New Roman" w:cs="Times New Roman"/>
                <w:sz w:val="28"/>
                <w:szCs w:val="28"/>
              </w:rPr>
            </w:pPr>
            <w:r w:rsidRPr="006977F9">
              <w:rPr>
                <w:rFonts w:ascii="Times New Roman" w:hAnsi="Times New Roman" w:cs="Times New Roman"/>
                <w:sz w:val="28"/>
                <w:szCs w:val="28"/>
              </w:rPr>
              <w:t>______________</w:t>
            </w:r>
            <w:r>
              <w:rPr>
                <w:rFonts w:ascii="Times New Roman" w:hAnsi="Times New Roman" w:cs="Times New Roman"/>
                <w:sz w:val="28"/>
                <w:szCs w:val="28"/>
              </w:rPr>
              <w:t>____</w:t>
            </w:r>
            <w:r w:rsidRPr="006977F9">
              <w:rPr>
                <w:rFonts w:ascii="Times New Roman" w:hAnsi="Times New Roman" w:cs="Times New Roman"/>
                <w:sz w:val="28"/>
                <w:szCs w:val="28"/>
              </w:rPr>
              <w:t xml:space="preserve"> О.П. Ершова</w:t>
            </w:r>
          </w:p>
          <w:p w:rsidR="007C42A7" w:rsidRPr="006977F9" w:rsidRDefault="007C42A7" w:rsidP="000C5470">
            <w:pPr>
              <w:pStyle w:val="a3"/>
              <w:jc w:val="right"/>
              <w:rPr>
                <w:rFonts w:ascii="Times New Roman" w:hAnsi="Times New Roman" w:cs="Times New Roman"/>
                <w:sz w:val="28"/>
                <w:szCs w:val="28"/>
              </w:rPr>
            </w:pPr>
            <w:r>
              <w:rPr>
                <w:rFonts w:ascii="Times New Roman" w:hAnsi="Times New Roman" w:cs="Times New Roman"/>
                <w:sz w:val="28"/>
                <w:szCs w:val="28"/>
              </w:rPr>
              <w:t>Приказ № ______________ 2014г.</w:t>
            </w:r>
          </w:p>
          <w:p w:rsidR="007C42A7" w:rsidRDefault="007C42A7" w:rsidP="000C5470">
            <w:pPr>
              <w:pStyle w:val="a3"/>
              <w:jc w:val="right"/>
              <w:rPr>
                <w:rFonts w:ascii="Times New Roman" w:hAnsi="Times New Roman" w:cs="Times New Roman"/>
                <w:sz w:val="28"/>
                <w:szCs w:val="28"/>
              </w:rPr>
            </w:pPr>
          </w:p>
        </w:tc>
      </w:tr>
    </w:tbl>
    <w:p w:rsidR="005552FB" w:rsidRDefault="005552FB"/>
    <w:p w:rsidR="007C42A7" w:rsidRDefault="007C42A7"/>
    <w:p w:rsidR="007C42A7" w:rsidRDefault="007C42A7"/>
    <w:p w:rsidR="007C42A7" w:rsidRDefault="007C42A7"/>
    <w:p w:rsidR="007C42A7" w:rsidRPr="006977F9" w:rsidRDefault="00A769B5" w:rsidP="007C42A7">
      <w:pPr>
        <w:jc w:val="center"/>
        <w:rPr>
          <w:rFonts w:ascii="Times New Roman" w:hAnsi="Times New Roman" w:cs="Times New Roman"/>
          <w:b/>
          <w:sz w:val="32"/>
          <w:szCs w:val="32"/>
        </w:rPr>
      </w:pPr>
      <w:r>
        <w:rPr>
          <w:rFonts w:ascii="Times New Roman" w:hAnsi="Times New Roman" w:cs="Times New Roman"/>
          <w:b/>
          <w:sz w:val="32"/>
          <w:szCs w:val="32"/>
        </w:rPr>
        <w:t>ПРОЕКТ ОСНОВНОЙ ОБРАЗОВАТЕЛЬНОЙ ПРОГРАММЫ</w:t>
      </w:r>
      <w:r w:rsidRPr="006977F9">
        <w:rPr>
          <w:rFonts w:ascii="Times New Roman" w:hAnsi="Times New Roman" w:cs="Times New Roman"/>
          <w:b/>
          <w:sz w:val="32"/>
          <w:szCs w:val="32"/>
        </w:rPr>
        <w:t xml:space="preserve"> </w:t>
      </w:r>
    </w:p>
    <w:p w:rsidR="007C42A7" w:rsidRPr="006977F9" w:rsidRDefault="00A769B5" w:rsidP="007C42A7">
      <w:pPr>
        <w:jc w:val="center"/>
        <w:rPr>
          <w:rFonts w:ascii="Times New Roman" w:hAnsi="Times New Roman" w:cs="Times New Roman"/>
          <w:b/>
          <w:sz w:val="32"/>
          <w:szCs w:val="32"/>
        </w:rPr>
      </w:pPr>
      <w:r w:rsidRPr="006977F9">
        <w:rPr>
          <w:rFonts w:ascii="Times New Roman" w:hAnsi="Times New Roman" w:cs="Times New Roman"/>
          <w:b/>
          <w:sz w:val="32"/>
          <w:szCs w:val="32"/>
        </w:rPr>
        <w:t>ДОШКОЛЬНОГО ОБРАЗОВАНИЯ</w:t>
      </w:r>
    </w:p>
    <w:p w:rsidR="007C42A7" w:rsidRPr="006977F9" w:rsidRDefault="007C42A7" w:rsidP="007C42A7">
      <w:pPr>
        <w:jc w:val="center"/>
        <w:rPr>
          <w:rFonts w:ascii="Times New Roman" w:hAnsi="Times New Roman" w:cs="Times New Roman"/>
          <w:sz w:val="36"/>
          <w:szCs w:val="36"/>
        </w:rPr>
      </w:pPr>
      <w:r w:rsidRPr="006977F9">
        <w:rPr>
          <w:rFonts w:ascii="Times New Roman" w:hAnsi="Times New Roman" w:cs="Times New Roman"/>
          <w:sz w:val="36"/>
          <w:szCs w:val="36"/>
        </w:rPr>
        <w:t>муниципального бюджетного дошкольного обр</w:t>
      </w:r>
      <w:r>
        <w:rPr>
          <w:rFonts w:ascii="Times New Roman" w:hAnsi="Times New Roman" w:cs="Times New Roman"/>
          <w:sz w:val="36"/>
          <w:szCs w:val="36"/>
        </w:rPr>
        <w:t>азовательного учреждения детского</w:t>
      </w:r>
      <w:r w:rsidRPr="006977F9">
        <w:rPr>
          <w:rFonts w:ascii="Times New Roman" w:hAnsi="Times New Roman" w:cs="Times New Roman"/>
          <w:sz w:val="36"/>
          <w:szCs w:val="36"/>
        </w:rPr>
        <w:t xml:space="preserve"> сад</w:t>
      </w:r>
      <w:r>
        <w:rPr>
          <w:rFonts w:ascii="Times New Roman" w:hAnsi="Times New Roman" w:cs="Times New Roman"/>
          <w:sz w:val="36"/>
          <w:szCs w:val="36"/>
        </w:rPr>
        <w:t>а</w:t>
      </w:r>
      <w:r w:rsidRPr="006977F9">
        <w:rPr>
          <w:rFonts w:ascii="Times New Roman" w:hAnsi="Times New Roman" w:cs="Times New Roman"/>
          <w:sz w:val="36"/>
          <w:szCs w:val="36"/>
        </w:rPr>
        <w:t xml:space="preserve"> комбинированного вида №39</w:t>
      </w:r>
    </w:p>
    <w:p w:rsidR="007C42A7" w:rsidRDefault="007C42A7" w:rsidP="007C42A7">
      <w:pPr>
        <w:jc w:val="center"/>
        <w:rPr>
          <w:rFonts w:ascii="Times New Roman" w:hAnsi="Times New Roman" w:cs="Times New Roman"/>
          <w:sz w:val="36"/>
          <w:szCs w:val="36"/>
        </w:rPr>
      </w:pPr>
      <w:r w:rsidRPr="006977F9">
        <w:rPr>
          <w:rFonts w:ascii="Times New Roman" w:hAnsi="Times New Roman" w:cs="Times New Roman"/>
          <w:sz w:val="36"/>
          <w:szCs w:val="36"/>
        </w:rPr>
        <w:t>муниципального образования Северский район</w:t>
      </w:r>
    </w:p>
    <w:p w:rsidR="007C42A7" w:rsidRDefault="007C42A7" w:rsidP="007C42A7">
      <w:pPr>
        <w:jc w:val="center"/>
        <w:rPr>
          <w:rFonts w:ascii="Times New Roman" w:hAnsi="Times New Roman" w:cs="Times New Roman"/>
          <w:sz w:val="36"/>
          <w:szCs w:val="36"/>
        </w:rPr>
      </w:pPr>
    </w:p>
    <w:p w:rsidR="007C42A7" w:rsidRDefault="007C42A7" w:rsidP="007C42A7">
      <w:pPr>
        <w:jc w:val="right"/>
        <w:rPr>
          <w:sz w:val="28"/>
          <w:szCs w:val="28"/>
        </w:rPr>
      </w:pPr>
    </w:p>
    <w:p w:rsidR="007C42A7" w:rsidRPr="007C42A7" w:rsidRDefault="007C42A7" w:rsidP="007C42A7">
      <w:pPr>
        <w:jc w:val="right"/>
        <w:rPr>
          <w:rFonts w:ascii="Times New Roman" w:hAnsi="Times New Roman" w:cs="Times New Roman"/>
          <w:sz w:val="28"/>
          <w:szCs w:val="28"/>
        </w:rPr>
      </w:pPr>
    </w:p>
    <w:p w:rsidR="007C42A7" w:rsidRPr="007C42A7" w:rsidRDefault="007C42A7" w:rsidP="007C42A7">
      <w:pPr>
        <w:jc w:val="right"/>
        <w:rPr>
          <w:rFonts w:ascii="Times New Roman" w:hAnsi="Times New Roman" w:cs="Times New Roman"/>
          <w:sz w:val="28"/>
          <w:szCs w:val="28"/>
        </w:rPr>
      </w:pPr>
      <w:r w:rsidRPr="007C42A7">
        <w:rPr>
          <w:rFonts w:ascii="Times New Roman" w:hAnsi="Times New Roman" w:cs="Times New Roman"/>
          <w:sz w:val="28"/>
          <w:szCs w:val="28"/>
        </w:rPr>
        <w:t>Адрес: 353242, Краснодарский край,</w:t>
      </w:r>
    </w:p>
    <w:p w:rsidR="007C42A7" w:rsidRPr="007C42A7" w:rsidRDefault="007C42A7" w:rsidP="007C42A7">
      <w:pPr>
        <w:jc w:val="right"/>
        <w:rPr>
          <w:rFonts w:ascii="Times New Roman" w:hAnsi="Times New Roman" w:cs="Times New Roman"/>
          <w:sz w:val="28"/>
          <w:szCs w:val="28"/>
        </w:rPr>
      </w:pPr>
      <w:r w:rsidRPr="007C42A7">
        <w:rPr>
          <w:rFonts w:ascii="Times New Roman" w:hAnsi="Times New Roman" w:cs="Times New Roman"/>
          <w:sz w:val="28"/>
          <w:szCs w:val="28"/>
        </w:rPr>
        <w:t xml:space="preserve">Северский район, пгт Ильский, </w:t>
      </w:r>
    </w:p>
    <w:p w:rsidR="007C42A7" w:rsidRPr="007C42A7" w:rsidRDefault="007C42A7" w:rsidP="007C42A7">
      <w:pPr>
        <w:jc w:val="right"/>
        <w:rPr>
          <w:rFonts w:ascii="Times New Roman" w:hAnsi="Times New Roman" w:cs="Times New Roman"/>
          <w:sz w:val="28"/>
          <w:szCs w:val="28"/>
        </w:rPr>
      </w:pPr>
      <w:r w:rsidRPr="007C42A7">
        <w:rPr>
          <w:rFonts w:ascii="Times New Roman" w:hAnsi="Times New Roman" w:cs="Times New Roman"/>
          <w:sz w:val="28"/>
          <w:szCs w:val="28"/>
        </w:rPr>
        <w:t>Улица Нефтяников, 17</w:t>
      </w:r>
    </w:p>
    <w:p w:rsidR="007C42A7" w:rsidRPr="007C42A7" w:rsidRDefault="007C42A7" w:rsidP="007C42A7">
      <w:pPr>
        <w:jc w:val="right"/>
        <w:rPr>
          <w:rFonts w:ascii="Times New Roman" w:hAnsi="Times New Roman" w:cs="Times New Roman"/>
          <w:sz w:val="28"/>
          <w:szCs w:val="28"/>
        </w:rPr>
      </w:pPr>
      <w:r w:rsidRPr="007C42A7">
        <w:rPr>
          <w:rFonts w:ascii="Times New Roman" w:hAnsi="Times New Roman" w:cs="Times New Roman"/>
          <w:sz w:val="28"/>
          <w:szCs w:val="28"/>
        </w:rPr>
        <w:t>Телефон/факс:</w:t>
      </w:r>
      <w:r>
        <w:rPr>
          <w:rFonts w:ascii="Times New Roman" w:hAnsi="Times New Roman" w:cs="Times New Roman"/>
          <w:sz w:val="28"/>
          <w:szCs w:val="28"/>
        </w:rPr>
        <w:t xml:space="preserve"> 8(86166)6-96-57</w:t>
      </w:r>
    </w:p>
    <w:p w:rsidR="007C42A7" w:rsidRPr="007C42A7" w:rsidRDefault="007C42A7" w:rsidP="007C42A7">
      <w:pPr>
        <w:jc w:val="right"/>
        <w:rPr>
          <w:rFonts w:ascii="Times New Roman" w:hAnsi="Times New Roman" w:cs="Times New Roman"/>
          <w:sz w:val="28"/>
          <w:szCs w:val="28"/>
        </w:rPr>
      </w:pPr>
      <w:r w:rsidRPr="007C42A7">
        <w:rPr>
          <w:rFonts w:ascii="Times New Roman" w:hAnsi="Times New Roman" w:cs="Times New Roman"/>
          <w:sz w:val="28"/>
          <w:szCs w:val="28"/>
        </w:rPr>
        <w:t xml:space="preserve">Электронный адрес: </w:t>
      </w:r>
      <w:hyperlink r:id="rId8" w:history="1">
        <w:r w:rsidRPr="007C42A7">
          <w:rPr>
            <w:rStyle w:val="a5"/>
            <w:rFonts w:ascii="Times New Roman" w:hAnsi="Times New Roman" w:cs="Times New Roman"/>
            <w:sz w:val="28"/>
            <w:szCs w:val="28"/>
            <w:lang w:val="en-US"/>
          </w:rPr>
          <w:t>mdou</w:t>
        </w:r>
        <w:r w:rsidRPr="007C42A7">
          <w:rPr>
            <w:rStyle w:val="a5"/>
            <w:rFonts w:ascii="Times New Roman" w:hAnsi="Times New Roman" w:cs="Times New Roman"/>
            <w:sz w:val="28"/>
            <w:szCs w:val="28"/>
          </w:rPr>
          <w:t>-</w:t>
        </w:r>
        <w:r w:rsidRPr="007C42A7">
          <w:rPr>
            <w:rStyle w:val="a5"/>
            <w:rFonts w:ascii="Times New Roman" w:hAnsi="Times New Roman" w:cs="Times New Roman"/>
            <w:sz w:val="28"/>
            <w:szCs w:val="28"/>
            <w:lang w:val="en-US"/>
          </w:rPr>
          <w:t>ds</w:t>
        </w:r>
        <w:r w:rsidRPr="007C42A7">
          <w:rPr>
            <w:rStyle w:val="a5"/>
            <w:rFonts w:ascii="Times New Roman" w:hAnsi="Times New Roman" w:cs="Times New Roman"/>
            <w:sz w:val="28"/>
            <w:szCs w:val="28"/>
          </w:rPr>
          <w:t>-39@</w:t>
        </w:r>
        <w:r w:rsidRPr="007C42A7">
          <w:rPr>
            <w:rStyle w:val="a5"/>
            <w:rFonts w:ascii="Times New Roman" w:hAnsi="Times New Roman" w:cs="Times New Roman"/>
            <w:sz w:val="28"/>
            <w:szCs w:val="28"/>
            <w:lang w:val="en-US"/>
          </w:rPr>
          <w:t>yandex</w:t>
        </w:r>
        <w:r w:rsidRPr="007C42A7">
          <w:rPr>
            <w:rStyle w:val="a5"/>
            <w:rFonts w:ascii="Times New Roman" w:hAnsi="Times New Roman" w:cs="Times New Roman"/>
            <w:sz w:val="28"/>
            <w:szCs w:val="28"/>
          </w:rPr>
          <w:t>.</w:t>
        </w:r>
        <w:r w:rsidRPr="007C42A7">
          <w:rPr>
            <w:rStyle w:val="a5"/>
            <w:rFonts w:ascii="Times New Roman" w:hAnsi="Times New Roman" w:cs="Times New Roman"/>
            <w:sz w:val="28"/>
            <w:szCs w:val="28"/>
            <w:lang w:val="en-US"/>
          </w:rPr>
          <w:t>ru</w:t>
        </w:r>
      </w:hyperlink>
    </w:p>
    <w:p w:rsidR="007C42A7" w:rsidRPr="007C42A7" w:rsidRDefault="007C42A7" w:rsidP="007C42A7">
      <w:pPr>
        <w:jc w:val="right"/>
        <w:rPr>
          <w:rFonts w:ascii="Times New Roman" w:hAnsi="Times New Roman" w:cs="Times New Roman"/>
          <w:sz w:val="28"/>
          <w:szCs w:val="28"/>
        </w:rPr>
      </w:pPr>
      <w:r w:rsidRPr="007C42A7">
        <w:rPr>
          <w:rFonts w:ascii="Times New Roman" w:hAnsi="Times New Roman" w:cs="Times New Roman"/>
          <w:sz w:val="28"/>
          <w:szCs w:val="28"/>
        </w:rPr>
        <w:t xml:space="preserve">Сайт </w:t>
      </w:r>
      <w:r>
        <w:rPr>
          <w:rFonts w:ascii="Times New Roman" w:hAnsi="Times New Roman" w:cs="Times New Roman"/>
          <w:sz w:val="28"/>
          <w:szCs w:val="28"/>
        </w:rPr>
        <w:t>МБДОУ ДС КВ №39</w:t>
      </w:r>
      <w:r w:rsidRPr="007C42A7">
        <w:rPr>
          <w:rFonts w:ascii="Times New Roman" w:hAnsi="Times New Roman" w:cs="Times New Roman"/>
          <w:sz w:val="28"/>
          <w:szCs w:val="28"/>
        </w:rPr>
        <w:t>:</w:t>
      </w:r>
      <w:r w:rsidRPr="007C42A7">
        <w:rPr>
          <w:rFonts w:ascii="Times New Roman" w:hAnsi="Times New Roman" w:cs="Times New Roman"/>
        </w:rPr>
        <w:t xml:space="preserve"> </w:t>
      </w:r>
      <w:r>
        <w:rPr>
          <w:rFonts w:ascii="Times New Roman" w:hAnsi="Times New Roman" w:cs="Times New Roman"/>
        </w:rPr>
        <w:t xml:space="preserve"> </w:t>
      </w:r>
      <w:r w:rsidRPr="007C42A7">
        <w:rPr>
          <w:rFonts w:ascii="Times New Roman" w:hAnsi="Times New Roman" w:cs="Times New Roman"/>
          <w:sz w:val="28"/>
          <w:szCs w:val="28"/>
        </w:rPr>
        <w:t>mdou-ds-39.ucoz.ru</w:t>
      </w:r>
    </w:p>
    <w:p w:rsidR="007C42A7" w:rsidRDefault="007C42A7" w:rsidP="007C42A7">
      <w:pPr>
        <w:jc w:val="right"/>
        <w:rPr>
          <w:sz w:val="28"/>
          <w:szCs w:val="28"/>
        </w:rPr>
      </w:pPr>
    </w:p>
    <w:p w:rsidR="007C42A7" w:rsidRDefault="007C42A7" w:rsidP="007C42A7">
      <w:pPr>
        <w:jc w:val="right"/>
        <w:rPr>
          <w:sz w:val="28"/>
          <w:szCs w:val="28"/>
        </w:rPr>
      </w:pPr>
    </w:p>
    <w:p w:rsidR="00A769B5" w:rsidRPr="00A769B5" w:rsidRDefault="00A769B5" w:rsidP="00A769B5">
      <w:pPr>
        <w:jc w:val="center"/>
        <w:rPr>
          <w:rFonts w:ascii="Times New Roman" w:hAnsi="Times New Roman" w:cs="Times New Roman"/>
          <w:sz w:val="28"/>
          <w:szCs w:val="28"/>
        </w:rPr>
      </w:pPr>
      <w:r>
        <w:rPr>
          <w:rFonts w:ascii="Times New Roman" w:hAnsi="Times New Roman" w:cs="Times New Roman"/>
          <w:sz w:val="28"/>
          <w:szCs w:val="28"/>
        </w:rPr>
        <w:t>пгт Ильский, 2014г.</w:t>
      </w:r>
    </w:p>
    <w:p w:rsidR="00E65B4D" w:rsidRPr="00E65B4D" w:rsidRDefault="00E65B4D" w:rsidP="00E65B4D">
      <w:pPr>
        <w:jc w:val="center"/>
        <w:rPr>
          <w:rFonts w:ascii="Times New Roman" w:hAnsi="Times New Roman" w:cs="Times New Roman"/>
          <w:b/>
          <w:sz w:val="32"/>
          <w:szCs w:val="32"/>
        </w:rPr>
      </w:pPr>
      <w:r w:rsidRPr="00E65B4D">
        <w:rPr>
          <w:rFonts w:ascii="Times New Roman" w:hAnsi="Times New Roman" w:cs="Times New Roman"/>
          <w:b/>
          <w:sz w:val="32"/>
          <w:szCs w:val="32"/>
        </w:rPr>
        <w:lastRenderedPageBreak/>
        <w:t>Структура программы</w:t>
      </w:r>
    </w:p>
    <w:p w:rsidR="00E65B4D" w:rsidRPr="00E65B4D" w:rsidRDefault="00E65B4D" w:rsidP="00E65B4D">
      <w:pPr>
        <w:jc w:val="center"/>
        <w:rPr>
          <w:rFonts w:ascii="Times New Roman" w:hAnsi="Times New Roman" w:cs="Times New Roman"/>
          <w:b/>
          <w:sz w:val="32"/>
          <w:szCs w:val="32"/>
        </w:rPr>
      </w:pPr>
    </w:p>
    <w:p w:rsidR="00E65B4D" w:rsidRPr="00CF4555" w:rsidRDefault="00CF4555" w:rsidP="00CF4555">
      <w:pPr>
        <w:spacing w:after="0" w:line="240" w:lineRule="auto"/>
        <w:rPr>
          <w:rFonts w:ascii="Times New Roman" w:hAnsi="Times New Roman" w:cs="Times New Roman"/>
          <w:b/>
          <w:sz w:val="28"/>
          <w:szCs w:val="28"/>
        </w:rPr>
      </w:pPr>
      <w:r>
        <w:rPr>
          <w:rFonts w:ascii="Times New Roman" w:hAnsi="Times New Roman" w:cs="Times New Roman"/>
          <w:b/>
          <w:color w:val="000000"/>
          <w:spacing w:val="-12"/>
          <w:sz w:val="28"/>
          <w:szCs w:val="28"/>
        </w:rPr>
        <w:t>1.</w:t>
      </w:r>
      <w:r w:rsidR="00E65B4D" w:rsidRPr="00CF4555">
        <w:rPr>
          <w:rFonts w:ascii="Times New Roman" w:hAnsi="Times New Roman" w:cs="Times New Roman"/>
          <w:b/>
          <w:color w:val="000000"/>
          <w:spacing w:val="-12"/>
          <w:sz w:val="28"/>
          <w:szCs w:val="28"/>
        </w:rPr>
        <w:t>Целевой раздел образовательной программы.</w:t>
      </w:r>
    </w:p>
    <w:p w:rsidR="00E65B4D" w:rsidRPr="00CF4555" w:rsidRDefault="00CF4555" w:rsidP="00CF4555">
      <w:pPr>
        <w:spacing w:after="0" w:line="240" w:lineRule="auto"/>
        <w:rPr>
          <w:rFonts w:ascii="Times New Roman" w:hAnsi="Times New Roman" w:cs="Times New Roman"/>
          <w:sz w:val="28"/>
          <w:szCs w:val="28"/>
        </w:rPr>
      </w:pPr>
      <w:r>
        <w:rPr>
          <w:rFonts w:ascii="Times New Roman" w:hAnsi="Times New Roman" w:cs="Times New Roman"/>
          <w:color w:val="000000"/>
          <w:spacing w:val="-12"/>
          <w:sz w:val="28"/>
          <w:szCs w:val="28"/>
        </w:rPr>
        <w:t xml:space="preserve">1.1 </w:t>
      </w:r>
      <w:r w:rsidR="00E65B4D" w:rsidRPr="00CF4555">
        <w:rPr>
          <w:rFonts w:ascii="Times New Roman" w:hAnsi="Times New Roman" w:cs="Times New Roman"/>
          <w:color w:val="000000"/>
          <w:spacing w:val="-12"/>
          <w:sz w:val="28"/>
          <w:szCs w:val="28"/>
        </w:rPr>
        <w:t>Пояснительная записка.</w:t>
      </w:r>
    </w:p>
    <w:p w:rsidR="00E65B4D" w:rsidRPr="00CF4555" w:rsidRDefault="00E65B4D" w:rsidP="008D3844">
      <w:pPr>
        <w:pStyle w:val="a6"/>
        <w:numPr>
          <w:ilvl w:val="0"/>
          <w:numId w:val="4"/>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Цели и задачи реализации Программы</w:t>
      </w:r>
    </w:p>
    <w:p w:rsidR="00E65B4D" w:rsidRPr="00CF4555" w:rsidRDefault="00E65B4D" w:rsidP="008D3844">
      <w:pPr>
        <w:pStyle w:val="a6"/>
        <w:numPr>
          <w:ilvl w:val="0"/>
          <w:numId w:val="4"/>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Принципы и подходы к формированию Программы</w:t>
      </w:r>
    </w:p>
    <w:p w:rsidR="00E65B4D" w:rsidRPr="00CF4555" w:rsidRDefault="00E65B4D" w:rsidP="008D3844">
      <w:pPr>
        <w:pStyle w:val="a6"/>
        <w:numPr>
          <w:ilvl w:val="0"/>
          <w:numId w:val="4"/>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Характеристики особенностей развития детей дошкольного возраста</w:t>
      </w:r>
    </w:p>
    <w:p w:rsidR="00E65B4D" w:rsidRPr="00CF4555" w:rsidRDefault="00E65B4D" w:rsidP="008D3844">
      <w:pPr>
        <w:pStyle w:val="a6"/>
        <w:numPr>
          <w:ilvl w:val="1"/>
          <w:numId w:val="3"/>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Планируемые результаты освоения программы</w:t>
      </w:r>
    </w:p>
    <w:p w:rsidR="00E65B4D" w:rsidRPr="00E65B4D" w:rsidRDefault="00E65B4D" w:rsidP="00E65B4D">
      <w:pPr>
        <w:ind w:left="1134"/>
        <w:rPr>
          <w:rFonts w:ascii="Times New Roman" w:hAnsi="Times New Roman" w:cs="Times New Roman"/>
          <w:sz w:val="28"/>
          <w:szCs w:val="28"/>
        </w:rPr>
      </w:pPr>
    </w:p>
    <w:p w:rsidR="00E65B4D" w:rsidRPr="00CF4555" w:rsidRDefault="00CF4555" w:rsidP="00CF4555">
      <w:pPr>
        <w:spacing w:after="0" w:line="240" w:lineRule="auto"/>
        <w:rPr>
          <w:rFonts w:ascii="Times New Roman" w:hAnsi="Times New Roman" w:cs="Times New Roman"/>
          <w:b/>
          <w:sz w:val="28"/>
          <w:szCs w:val="28"/>
          <w:lang w:val="en-US"/>
        </w:rPr>
      </w:pPr>
      <w:r>
        <w:rPr>
          <w:rFonts w:ascii="Times New Roman" w:hAnsi="Times New Roman" w:cs="Times New Roman"/>
          <w:b/>
          <w:color w:val="000000"/>
          <w:spacing w:val="-12"/>
          <w:sz w:val="28"/>
          <w:szCs w:val="28"/>
        </w:rPr>
        <w:t>2.</w:t>
      </w:r>
      <w:r w:rsidR="00E65B4D" w:rsidRPr="00CF4555">
        <w:rPr>
          <w:rFonts w:ascii="Times New Roman" w:hAnsi="Times New Roman" w:cs="Times New Roman"/>
          <w:b/>
          <w:color w:val="000000"/>
          <w:spacing w:val="-12"/>
          <w:sz w:val="28"/>
          <w:szCs w:val="28"/>
        </w:rPr>
        <w:t>Содержательный  раздел программы</w:t>
      </w:r>
    </w:p>
    <w:p w:rsidR="00E65B4D" w:rsidRPr="00E65B4D" w:rsidRDefault="00E65B4D" w:rsidP="00CF4555">
      <w:pPr>
        <w:rPr>
          <w:rFonts w:ascii="Times New Roman" w:hAnsi="Times New Roman" w:cs="Times New Roman"/>
          <w:sz w:val="28"/>
          <w:szCs w:val="28"/>
        </w:rPr>
      </w:pPr>
      <w:r w:rsidRPr="00E65B4D">
        <w:rPr>
          <w:rFonts w:ascii="Times New Roman" w:hAnsi="Times New Roman" w:cs="Times New Roman"/>
          <w:sz w:val="28"/>
          <w:szCs w:val="28"/>
        </w:rPr>
        <w:t>1.Описание образовательной деятельности в соответствии с направлениями развития ребенка.</w:t>
      </w:r>
    </w:p>
    <w:p w:rsidR="00E65B4D" w:rsidRPr="00CF4555" w:rsidRDefault="00E65B4D" w:rsidP="008D3844">
      <w:pPr>
        <w:pStyle w:val="a6"/>
        <w:numPr>
          <w:ilvl w:val="0"/>
          <w:numId w:val="5"/>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Образовательная область «Физическое развитие»</w:t>
      </w:r>
    </w:p>
    <w:p w:rsidR="00E65B4D" w:rsidRPr="00CF4555" w:rsidRDefault="00E65B4D" w:rsidP="008D3844">
      <w:pPr>
        <w:pStyle w:val="a6"/>
        <w:numPr>
          <w:ilvl w:val="0"/>
          <w:numId w:val="5"/>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Образовательная область «Социально-коммуникативное развитие»</w:t>
      </w:r>
    </w:p>
    <w:p w:rsidR="00E65B4D" w:rsidRPr="00CF4555" w:rsidRDefault="00E65B4D" w:rsidP="008D3844">
      <w:pPr>
        <w:pStyle w:val="a6"/>
        <w:numPr>
          <w:ilvl w:val="0"/>
          <w:numId w:val="5"/>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Образовательная область «Развитие речи»</w:t>
      </w:r>
    </w:p>
    <w:p w:rsidR="00E65B4D" w:rsidRPr="00CF4555" w:rsidRDefault="00E65B4D" w:rsidP="008D3844">
      <w:pPr>
        <w:pStyle w:val="a6"/>
        <w:numPr>
          <w:ilvl w:val="0"/>
          <w:numId w:val="5"/>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Образовательная область «Познавательное развитие»</w:t>
      </w:r>
    </w:p>
    <w:p w:rsidR="00E65B4D" w:rsidRDefault="00E65B4D" w:rsidP="008D3844">
      <w:pPr>
        <w:pStyle w:val="a6"/>
        <w:numPr>
          <w:ilvl w:val="0"/>
          <w:numId w:val="5"/>
        </w:numPr>
        <w:spacing w:after="0" w:line="240" w:lineRule="auto"/>
        <w:rPr>
          <w:rFonts w:ascii="Times New Roman" w:hAnsi="Times New Roman" w:cs="Times New Roman"/>
          <w:sz w:val="28"/>
          <w:szCs w:val="28"/>
        </w:rPr>
      </w:pPr>
      <w:r w:rsidRPr="00CF4555">
        <w:rPr>
          <w:rFonts w:ascii="Times New Roman" w:hAnsi="Times New Roman" w:cs="Times New Roman"/>
          <w:sz w:val="28"/>
          <w:szCs w:val="28"/>
        </w:rPr>
        <w:t>Образовательная область «Художественно-эстетическое развитие»</w:t>
      </w:r>
    </w:p>
    <w:p w:rsidR="00CF4555" w:rsidRPr="00CF4555" w:rsidRDefault="00CF4555" w:rsidP="00CF4555">
      <w:pPr>
        <w:pStyle w:val="a6"/>
        <w:spacing w:after="0" w:line="240" w:lineRule="auto"/>
        <w:rPr>
          <w:rFonts w:ascii="Times New Roman" w:hAnsi="Times New Roman" w:cs="Times New Roman"/>
          <w:sz w:val="28"/>
          <w:szCs w:val="28"/>
        </w:rPr>
      </w:pPr>
    </w:p>
    <w:p w:rsidR="00E65B4D" w:rsidRPr="00E65B4D" w:rsidRDefault="00CF4555" w:rsidP="00CF4555">
      <w:pPr>
        <w:tabs>
          <w:tab w:val="left" w:pos="851"/>
          <w:tab w:val="left" w:pos="1134"/>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E65B4D" w:rsidRPr="00E65B4D">
        <w:rPr>
          <w:rFonts w:ascii="Times New Roman" w:hAnsi="Times New Roman" w:cs="Times New Roman"/>
          <w:sz w:val="28"/>
          <w:szCs w:val="28"/>
        </w:rPr>
        <w:t>Описание вариативных форм, способов, методов и средств реализации Программы</w:t>
      </w:r>
    </w:p>
    <w:p w:rsidR="00E65B4D" w:rsidRPr="00E65B4D" w:rsidRDefault="00E65B4D" w:rsidP="00E65B4D">
      <w:pPr>
        <w:tabs>
          <w:tab w:val="left" w:pos="851"/>
          <w:tab w:val="left" w:pos="1134"/>
          <w:tab w:val="left" w:pos="1276"/>
        </w:tabs>
        <w:ind w:left="709"/>
        <w:rPr>
          <w:rFonts w:ascii="Times New Roman" w:hAnsi="Times New Roman" w:cs="Times New Roman"/>
          <w:sz w:val="28"/>
          <w:szCs w:val="28"/>
        </w:rPr>
      </w:pPr>
    </w:p>
    <w:p w:rsidR="00E65B4D" w:rsidRPr="00CF4555" w:rsidRDefault="00CF4555" w:rsidP="00CF4555">
      <w:pPr>
        <w:spacing w:after="0" w:line="240" w:lineRule="auto"/>
        <w:rPr>
          <w:rFonts w:ascii="Times New Roman" w:hAnsi="Times New Roman" w:cs="Times New Roman"/>
          <w:b/>
          <w:sz w:val="28"/>
          <w:szCs w:val="28"/>
        </w:rPr>
      </w:pPr>
      <w:r w:rsidRPr="00CF4555">
        <w:rPr>
          <w:rFonts w:ascii="Times New Roman" w:hAnsi="Times New Roman" w:cs="Times New Roman"/>
          <w:b/>
          <w:sz w:val="28"/>
          <w:szCs w:val="28"/>
        </w:rPr>
        <w:t>3.</w:t>
      </w:r>
      <w:r w:rsidR="00E65B4D" w:rsidRPr="00CF4555">
        <w:rPr>
          <w:rFonts w:ascii="Times New Roman" w:hAnsi="Times New Roman" w:cs="Times New Roman"/>
          <w:b/>
          <w:sz w:val="28"/>
          <w:szCs w:val="28"/>
        </w:rPr>
        <w:t>Организационный раздел.</w:t>
      </w:r>
    </w:p>
    <w:p w:rsidR="00CF4555" w:rsidRDefault="00CF4555" w:rsidP="008D3844">
      <w:pPr>
        <w:pStyle w:val="a6"/>
        <w:numPr>
          <w:ilvl w:val="0"/>
          <w:numId w:val="6"/>
        </w:numPr>
        <w:tabs>
          <w:tab w:val="left" w:pos="993"/>
        </w:tabs>
        <w:spacing w:after="0" w:line="240" w:lineRule="auto"/>
        <w:rPr>
          <w:rFonts w:ascii="Times New Roman" w:hAnsi="Times New Roman" w:cs="Times New Roman"/>
          <w:sz w:val="28"/>
          <w:szCs w:val="28"/>
        </w:rPr>
      </w:pPr>
      <w:r w:rsidRPr="00CF4555">
        <w:rPr>
          <w:rFonts w:ascii="Times New Roman" w:hAnsi="Times New Roman" w:cs="Times New Roman"/>
          <w:sz w:val="28"/>
          <w:szCs w:val="28"/>
        </w:rPr>
        <w:t>Организация режима пребывания детей в образовательном учреждении</w:t>
      </w:r>
      <w:r>
        <w:rPr>
          <w:rFonts w:ascii="Times New Roman" w:hAnsi="Times New Roman" w:cs="Times New Roman"/>
          <w:sz w:val="28"/>
          <w:szCs w:val="28"/>
        </w:rPr>
        <w:t>.</w:t>
      </w:r>
    </w:p>
    <w:p w:rsidR="00CF4555" w:rsidRDefault="00CF4555" w:rsidP="008D3844">
      <w:pPr>
        <w:pStyle w:val="a6"/>
        <w:numPr>
          <w:ilvl w:val="0"/>
          <w:numId w:val="6"/>
        </w:num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Модель воспитательно-образовательного процесса (особенности традиционных событий, праздников, мероприятий).</w:t>
      </w:r>
    </w:p>
    <w:p w:rsidR="00CF4555" w:rsidRPr="00CF4555" w:rsidRDefault="00CF4555" w:rsidP="008D3844">
      <w:pPr>
        <w:pStyle w:val="a6"/>
        <w:numPr>
          <w:ilvl w:val="0"/>
          <w:numId w:val="6"/>
        </w:num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развивающей предметно-прлстранственной среды.</w:t>
      </w:r>
    </w:p>
    <w:p w:rsidR="00E65B4D" w:rsidRDefault="00E65B4D" w:rsidP="008D3844">
      <w:pPr>
        <w:pStyle w:val="a6"/>
        <w:numPr>
          <w:ilvl w:val="0"/>
          <w:numId w:val="6"/>
        </w:numPr>
        <w:tabs>
          <w:tab w:val="left" w:pos="993"/>
        </w:tabs>
        <w:spacing w:after="0" w:line="240" w:lineRule="auto"/>
        <w:rPr>
          <w:rFonts w:ascii="Times New Roman" w:hAnsi="Times New Roman" w:cs="Times New Roman"/>
          <w:sz w:val="28"/>
          <w:szCs w:val="28"/>
        </w:rPr>
      </w:pPr>
      <w:r w:rsidRPr="00CF4555">
        <w:rPr>
          <w:rFonts w:ascii="Times New Roman" w:hAnsi="Times New Roman" w:cs="Times New Roman"/>
          <w:sz w:val="28"/>
          <w:szCs w:val="28"/>
        </w:rPr>
        <w:t>Материально-техническое обеспечение программы.</w:t>
      </w:r>
      <w:r w:rsidR="00CF4555">
        <w:rPr>
          <w:rFonts w:ascii="Times New Roman" w:hAnsi="Times New Roman" w:cs="Times New Roman"/>
          <w:sz w:val="28"/>
          <w:szCs w:val="28"/>
        </w:rPr>
        <w:t xml:space="preserve"> </w:t>
      </w:r>
      <w:r w:rsidRPr="00CF4555">
        <w:rPr>
          <w:rFonts w:ascii="Times New Roman" w:hAnsi="Times New Roman" w:cs="Times New Roman"/>
          <w:sz w:val="28"/>
          <w:szCs w:val="28"/>
        </w:rPr>
        <w:t>Обеспечение методическими рекомендациями и средствами обучения и воспитания</w:t>
      </w:r>
      <w:r w:rsidR="00CF4555">
        <w:rPr>
          <w:rFonts w:ascii="Times New Roman" w:hAnsi="Times New Roman" w:cs="Times New Roman"/>
          <w:sz w:val="28"/>
          <w:szCs w:val="28"/>
        </w:rPr>
        <w:t>.</w:t>
      </w:r>
    </w:p>
    <w:p w:rsidR="00CF4555" w:rsidRDefault="00CF4555" w:rsidP="00CF4555">
      <w:pPr>
        <w:tabs>
          <w:tab w:val="left" w:pos="993"/>
        </w:tabs>
        <w:spacing w:after="0" w:line="240" w:lineRule="auto"/>
        <w:rPr>
          <w:rFonts w:ascii="Times New Roman" w:hAnsi="Times New Roman" w:cs="Times New Roman"/>
          <w:sz w:val="28"/>
          <w:szCs w:val="28"/>
        </w:rPr>
      </w:pPr>
    </w:p>
    <w:p w:rsidR="00CF4555" w:rsidRPr="00CF4555" w:rsidRDefault="00CF4555" w:rsidP="00CF4555">
      <w:pPr>
        <w:tabs>
          <w:tab w:val="left" w:pos="993"/>
        </w:tabs>
        <w:spacing w:after="0" w:line="240" w:lineRule="auto"/>
        <w:rPr>
          <w:rFonts w:ascii="Times New Roman" w:hAnsi="Times New Roman" w:cs="Times New Roman"/>
          <w:b/>
          <w:sz w:val="28"/>
          <w:szCs w:val="28"/>
        </w:rPr>
      </w:pPr>
      <w:r>
        <w:rPr>
          <w:rFonts w:ascii="Times New Roman" w:hAnsi="Times New Roman" w:cs="Times New Roman"/>
          <w:b/>
          <w:sz w:val="28"/>
          <w:szCs w:val="28"/>
        </w:rPr>
        <w:t>4. Дополнительный раздел.</w:t>
      </w:r>
    </w:p>
    <w:p w:rsidR="00CF4555" w:rsidRPr="00CF4555" w:rsidRDefault="00CF4555" w:rsidP="008D3844">
      <w:pPr>
        <w:pStyle w:val="a6"/>
        <w:numPr>
          <w:ilvl w:val="0"/>
          <w:numId w:val="7"/>
        </w:numPr>
        <w:tabs>
          <w:tab w:val="left" w:pos="993"/>
        </w:tabs>
        <w:spacing w:after="0" w:line="240" w:lineRule="auto"/>
        <w:rPr>
          <w:rFonts w:ascii="Times New Roman" w:hAnsi="Times New Roman" w:cs="Times New Roman"/>
          <w:sz w:val="28"/>
          <w:szCs w:val="28"/>
        </w:rPr>
      </w:pPr>
      <w:r w:rsidRPr="00CF4555">
        <w:rPr>
          <w:rFonts w:ascii="Times New Roman" w:hAnsi="Times New Roman" w:cs="Times New Roman"/>
          <w:sz w:val="28"/>
          <w:szCs w:val="28"/>
        </w:rPr>
        <w:t>Краткая презентация</w:t>
      </w:r>
    </w:p>
    <w:p w:rsidR="00E65B4D" w:rsidRPr="002474DF" w:rsidRDefault="00E65B4D" w:rsidP="00E65B4D">
      <w:pPr>
        <w:tabs>
          <w:tab w:val="left" w:pos="993"/>
        </w:tabs>
        <w:autoSpaceDE w:val="0"/>
        <w:autoSpaceDN w:val="0"/>
        <w:ind w:hanging="11"/>
        <w:jc w:val="both"/>
        <w:rPr>
          <w:b/>
          <w:sz w:val="28"/>
          <w:szCs w:val="28"/>
        </w:rPr>
      </w:pPr>
    </w:p>
    <w:p w:rsidR="00E65B4D" w:rsidRDefault="00E65B4D" w:rsidP="00E65B4D">
      <w:pPr>
        <w:autoSpaceDE w:val="0"/>
        <w:autoSpaceDN w:val="0"/>
        <w:jc w:val="both"/>
        <w:rPr>
          <w:b/>
          <w:sz w:val="28"/>
          <w:szCs w:val="28"/>
        </w:rPr>
      </w:pPr>
    </w:p>
    <w:p w:rsidR="00E65B4D" w:rsidRDefault="00E65B4D" w:rsidP="00E65B4D">
      <w:pPr>
        <w:autoSpaceDE w:val="0"/>
        <w:autoSpaceDN w:val="0"/>
        <w:jc w:val="both"/>
        <w:rPr>
          <w:b/>
          <w:sz w:val="28"/>
          <w:szCs w:val="28"/>
        </w:rPr>
      </w:pPr>
    </w:p>
    <w:p w:rsidR="00E65B4D" w:rsidRDefault="00E65B4D" w:rsidP="00CF4555">
      <w:pPr>
        <w:rPr>
          <w:rFonts w:ascii="Times New Roman" w:hAnsi="Times New Roman" w:cs="Times New Roman"/>
          <w:b/>
          <w:sz w:val="28"/>
          <w:szCs w:val="28"/>
        </w:rPr>
      </w:pPr>
    </w:p>
    <w:p w:rsidR="00052C55" w:rsidRPr="00E65B4D" w:rsidRDefault="00052C55" w:rsidP="00E65B4D">
      <w:pPr>
        <w:rPr>
          <w:rFonts w:ascii="Times New Roman" w:hAnsi="Times New Roman" w:cs="Times New Roman"/>
          <w:sz w:val="28"/>
          <w:szCs w:val="28"/>
        </w:rPr>
      </w:pPr>
      <w:r w:rsidRPr="00E65B4D">
        <w:rPr>
          <w:rFonts w:ascii="Times New Roman" w:hAnsi="Times New Roman" w:cs="Times New Roman"/>
          <w:sz w:val="28"/>
          <w:szCs w:val="28"/>
        </w:rPr>
        <w:lastRenderedPageBreak/>
        <w:t>Основная общеобразовательная программа (далее Программа) разрабатывалась в соответствии:</w:t>
      </w:r>
    </w:p>
    <w:p w:rsidR="00052C55" w:rsidRPr="00E65B4D" w:rsidRDefault="00052C55" w:rsidP="008D3844">
      <w:pPr>
        <w:pStyle w:val="a6"/>
        <w:numPr>
          <w:ilvl w:val="0"/>
          <w:numId w:val="1"/>
        </w:numPr>
        <w:rPr>
          <w:rFonts w:ascii="Times New Roman" w:hAnsi="Times New Roman" w:cs="Times New Roman"/>
          <w:sz w:val="28"/>
          <w:szCs w:val="28"/>
        </w:rPr>
      </w:pPr>
      <w:r w:rsidRPr="00E65B4D">
        <w:rPr>
          <w:rFonts w:ascii="Times New Roman" w:hAnsi="Times New Roman" w:cs="Times New Roman"/>
          <w:sz w:val="28"/>
          <w:szCs w:val="28"/>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w:t>
      </w:r>
      <w:r w:rsidRPr="00E65B4D">
        <w:rPr>
          <w:rFonts w:ascii="Times New Roman" w:hAnsi="Times New Roman" w:cs="Times New Roman"/>
          <w:b/>
          <w:sz w:val="28"/>
          <w:szCs w:val="28"/>
        </w:rPr>
        <w:t xml:space="preserve"> </w:t>
      </w:r>
      <w:r w:rsidRPr="00E65B4D">
        <w:rPr>
          <w:rFonts w:ascii="Times New Roman" w:hAnsi="Times New Roman" w:cs="Times New Roman"/>
          <w:sz w:val="28"/>
          <w:szCs w:val="28"/>
        </w:rPr>
        <w:t>(Приказ Министерства образования и науки РФ от 17 октября 2013 г. №1155) .</w:t>
      </w:r>
    </w:p>
    <w:p w:rsidR="00052C55" w:rsidRPr="00E65B4D" w:rsidRDefault="00052C55" w:rsidP="008D3844">
      <w:pPr>
        <w:pStyle w:val="a6"/>
        <w:numPr>
          <w:ilvl w:val="0"/>
          <w:numId w:val="1"/>
        </w:numPr>
        <w:rPr>
          <w:rFonts w:ascii="Times New Roman" w:hAnsi="Times New Roman" w:cs="Times New Roman"/>
          <w:sz w:val="28"/>
          <w:szCs w:val="28"/>
        </w:rPr>
      </w:pPr>
      <w:r w:rsidRPr="00E65B4D">
        <w:rPr>
          <w:rFonts w:ascii="Times New Roman" w:hAnsi="Times New Roman" w:cs="Times New Roman"/>
          <w:sz w:val="28"/>
          <w:szCs w:val="28"/>
        </w:rPr>
        <w:t>Санитарно-эпидемиологическими правилами и нормативами «Санитарно-эпидемиологические требования к устройству, содержанию и организации режима работы дошкольных образовательных учреждений СанПин » 2.4. 1.3049-13 от 30 июля 2013;</w:t>
      </w:r>
    </w:p>
    <w:p w:rsidR="00052C55" w:rsidRPr="00E65B4D" w:rsidRDefault="00052C55" w:rsidP="008D3844">
      <w:pPr>
        <w:pStyle w:val="a6"/>
        <w:numPr>
          <w:ilvl w:val="0"/>
          <w:numId w:val="1"/>
        </w:numPr>
        <w:rPr>
          <w:rFonts w:ascii="Times New Roman" w:hAnsi="Times New Roman" w:cs="Times New Roman"/>
          <w:sz w:val="28"/>
          <w:szCs w:val="28"/>
        </w:rPr>
      </w:pPr>
      <w:r w:rsidRPr="00E65B4D">
        <w:rPr>
          <w:rFonts w:ascii="Times New Roman" w:hAnsi="Times New Roman" w:cs="Times New Roman"/>
          <w:sz w:val="28"/>
          <w:szCs w:val="28"/>
        </w:rPr>
        <w:t xml:space="preserve">Уставом муниципального дошкольного образовательного учреждения детского сада комбинированного вида №39 посёлка городского типа Ильского муниципального образования Северский  район, утвержденным постановлением главы администрации Муниципального образования Северский район </w:t>
      </w:r>
      <w:r w:rsidR="00531E55" w:rsidRPr="00E65B4D">
        <w:rPr>
          <w:rFonts w:ascii="Times New Roman" w:hAnsi="Times New Roman" w:cs="Times New Roman"/>
          <w:sz w:val="28"/>
          <w:szCs w:val="28"/>
        </w:rPr>
        <w:t>от 03.08.2011г. №1707</w:t>
      </w:r>
    </w:p>
    <w:p w:rsidR="00531E55" w:rsidRPr="00E65B4D" w:rsidRDefault="00052C55" w:rsidP="00E65B4D">
      <w:pPr>
        <w:rPr>
          <w:rFonts w:ascii="Times New Roman" w:hAnsi="Times New Roman" w:cs="Times New Roman"/>
          <w:sz w:val="28"/>
          <w:szCs w:val="28"/>
        </w:rPr>
      </w:pPr>
      <w:r w:rsidRPr="00E65B4D">
        <w:rPr>
          <w:rFonts w:ascii="Times New Roman" w:hAnsi="Times New Roman" w:cs="Times New Roman"/>
          <w:sz w:val="28"/>
          <w:szCs w:val="28"/>
        </w:rPr>
        <w:t xml:space="preserve">В ДОУ функционируют группы  общеразвивающей и компенсирующей (познавательно-речевой) направленности. </w:t>
      </w:r>
    </w:p>
    <w:p w:rsidR="00531E55" w:rsidRPr="00CF4555" w:rsidRDefault="00052C55" w:rsidP="00E65B4D">
      <w:pPr>
        <w:rPr>
          <w:rFonts w:ascii="Times New Roman" w:hAnsi="Times New Roman" w:cs="Times New Roman"/>
          <w:b/>
          <w:sz w:val="28"/>
          <w:szCs w:val="28"/>
        </w:rPr>
      </w:pPr>
      <w:r w:rsidRPr="00CF4555">
        <w:rPr>
          <w:rFonts w:ascii="Times New Roman" w:hAnsi="Times New Roman" w:cs="Times New Roman"/>
          <w:b/>
          <w:sz w:val="28"/>
          <w:szCs w:val="28"/>
        </w:rPr>
        <w:t>Виды групп:</w:t>
      </w:r>
    </w:p>
    <w:p w:rsidR="00052C55" w:rsidRPr="00CF4555" w:rsidRDefault="00052C55" w:rsidP="00CF4555">
      <w:pPr>
        <w:rPr>
          <w:rFonts w:ascii="Times New Roman" w:hAnsi="Times New Roman" w:cs="Times New Roman"/>
          <w:sz w:val="28"/>
          <w:szCs w:val="28"/>
          <w:u w:val="single"/>
        </w:rPr>
      </w:pPr>
      <w:r w:rsidRPr="00CF4555">
        <w:rPr>
          <w:rFonts w:ascii="Times New Roman" w:hAnsi="Times New Roman" w:cs="Times New Roman"/>
          <w:sz w:val="28"/>
          <w:szCs w:val="28"/>
          <w:u w:val="single"/>
        </w:rPr>
        <w:t>Общеразвивающие группы -5:</w:t>
      </w:r>
    </w:p>
    <w:p w:rsidR="00052C55" w:rsidRPr="00CF4555" w:rsidRDefault="00052C55" w:rsidP="008D3844">
      <w:pPr>
        <w:pStyle w:val="a6"/>
        <w:numPr>
          <w:ilvl w:val="0"/>
          <w:numId w:val="8"/>
        </w:numPr>
        <w:rPr>
          <w:rFonts w:ascii="Times New Roman" w:hAnsi="Times New Roman" w:cs="Times New Roman"/>
          <w:sz w:val="28"/>
          <w:szCs w:val="28"/>
        </w:rPr>
      </w:pPr>
      <w:r w:rsidRPr="00CF4555">
        <w:rPr>
          <w:rFonts w:ascii="Times New Roman" w:hAnsi="Times New Roman" w:cs="Times New Roman"/>
          <w:sz w:val="28"/>
          <w:szCs w:val="28"/>
        </w:rPr>
        <w:t>2 младшая группа -3-4 года ( одна группа);</w:t>
      </w:r>
    </w:p>
    <w:p w:rsidR="00052C55" w:rsidRPr="00CF4555" w:rsidRDefault="00052C55" w:rsidP="008D3844">
      <w:pPr>
        <w:pStyle w:val="a6"/>
        <w:numPr>
          <w:ilvl w:val="0"/>
          <w:numId w:val="8"/>
        </w:numPr>
        <w:rPr>
          <w:rFonts w:ascii="Times New Roman" w:hAnsi="Times New Roman" w:cs="Times New Roman"/>
          <w:sz w:val="28"/>
          <w:szCs w:val="28"/>
        </w:rPr>
      </w:pPr>
      <w:r w:rsidRPr="00CF4555">
        <w:rPr>
          <w:rFonts w:ascii="Times New Roman" w:hAnsi="Times New Roman" w:cs="Times New Roman"/>
          <w:sz w:val="28"/>
          <w:szCs w:val="28"/>
        </w:rPr>
        <w:t>средняя  группа - 4-5 лет (одна группа);</w:t>
      </w:r>
    </w:p>
    <w:p w:rsidR="00052C55" w:rsidRPr="00CF4555" w:rsidRDefault="00052C55" w:rsidP="008D3844">
      <w:pPr>
        <w:pStyle w:val="a6"/>
        <w:numPr>
          <w:ilvl w:val="0"/>
          <w:numId w:val="8"/>
        </w:numPr>
        <w:rPr>
          <w:rFonts w:ascii="Times New Roman" w:hAnsi="Times New Roman" w:cs="Times New Roman"/>
          <w:sz w:val="28"/>
          <w:szCs w:val="28"/>
        </w:rPr>
      </w:pPr>
      <w:r w:rsidRPr="00CF4555">
        <w:rPr>
          <w:rFonts w:ascii="Times New Roman" w:hAnsi="Times New Roman" w:cs="Times New Roman"/>
          <w:sz w:val="28"/>
          <w:szCs w:val="28"/>
        </w:rPr>
        <w:t>старшая группа - 5-6 лет (две группы);</w:t>
      </w:r>
    </w:p>
    <w:p w:rsidR="00531E55" w:rsidRPr="00CF4555" w:rsidRDefault="00052C55" w:rsidP="008D3844">
      <w:pPr>
        <w:pStyle w:val="a6"/>
        <w:numPr>
          <w:ilvl w:val="0"/>
          <w:numId w:val="8"/>
        </w:numPr>
        <w:rPr>
          <w:rFonts w:ascii="Times New Roman" w:hAnsi="Times New Roman" w:cs="Times New Roman"/>
          <w:sz w:val="28"/>
          <w:szCs w:val="28"/>
        </w:rPr>
      </w:pPr>
      <w:r w:rsidRPr="00CF4555">
        <w:rPr>
          <w:rFonts w:ascii="Times New Roman" w:hAnsi="Times New Roman" w:cs="Times New Roman"/>
          <w:sz w:val="28"/>
          <w:szCs w:val="28"/>
        </w:rPr>
        <w:t>подготовительная к школе группа - 6-7 лет (одна группа);</w:t>
      </w:r>
    </w:p>
    <w:p w:rsidR="00052C55" w:rsidRPr="00CF4555" w:rsidRDefault="00CF4555" w:rsidP="008D3844">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г</w:t>
      </w:r>
      <w:r w:rsidR="00052C55" w:rsidRPr="00CF4555">
        <w:rPr>
          <w:rFonts w:ascii="Times New Roman" w:hAnsi="Times New Roman" w:cs="Times New Roman"/>
          <w:sz w:val="28"/>
          <w:szCs w:val="28"/>
        </w:rPr>
        <w:t>руппа компенсирующей направленности детей с ОНР (общее недоразвитие речи)- 5- 7 лет (одна группа).</w:t>
      </w:r>
    </w:p>
    <w:p w:rsidR="00531E55" w:rsidRPr="00E65B4D" w:rsidRDefault="00052C55" w:rsidP="00E65B4D">
      <w:pPr>
        <w:rPr>
          <w:rFonts w:ascii="Times New Roman" w:hAnsi="Times New Roman" w:cs="Times New Roman"/>
          <w:sz w:val="28"/>
          <w:szCs w:val="28"/>
        </w:rPr>
      </w:pPr>
      <w:r w:rsidRPr="00E65B4D">
        <w:rPr>
          <w:rFonts w:ascii="Times New Roman" w:hAnsi="Times New Roman" w:cs="Times New Roman"/>
          <w:sz w:val="28"/>
          <w:szCs w:val="28"/>
        </w:rPr>
        <w:t xml:space="preserve">     Режим работы муниципального дошкольного образовательного учреждения детског</w:t>
      </w:r>
      <w:r w:rsidR="00531E55" w:rsidRPr="00E65B4D">
        <w:rPr>
          <w:rFonts w:ascii="Times New Roman" w:hAnsi="Times New Roman" w:cs="Times New Roman"/>
          <w:sz w:val="28"/>
          <w:szCs w:val="28"/>
        </w:rPr>
        <w:t>о сада комбинированного вида №39</w:t>
      </w:r>
      <w:r w:rsidRPr="00E65B4D">
        <w:rPr>
          <w:rFonts w:ascii="Times New Roman" w:hAnsi="Times New Roman" w:cs="Times New Roman"/>
          <w:sz w:val="28"/>
          <w:szCs w:val="28"/>
        </w:rPr>
        <w:t xml:space="preserve"> – 10,5 часов. </w:t>
      </w:r>
      <w:r w:rsidR="00531E55" w:rsidRPr="00E65B4D">
        <w:rPr>
          <w:rFonts w:ascii="Times New Roman" w:hAnsi="Times New Roman" w:cs="Times New Roman"/>
          <w:sz w:val="28"/>
          <w:szCs w:val="28"/>
        </w:rPr>
        <w:t xml:space="preserve">Режим работы дежурной группы-12 часов.  </w:t>
      </w:r>
    </w:p>
    <w:p w:rsidR="00ED72E8" w:rsidRDefault="00531E55" w:rsidP="00E65B4D">
      <w:pPr>
        <w:rPr>
          <w:rFonts w:ascii="Times New Roman" w:hAnsi="Times New Roman" w:cs="Times New Roman"/>
          <w:sz w:val="28"/>
          <w:szCs w:val="28"/>
        </w:rPr>
      </w:pPr>
      <w:r w:rsidRPr="00E65B4D">
        <w:rPr>
          <w:rFonts w:ascii="Times New Roman" w:hAnsi="Times New Roman" w:cs="Times New Roman"/>
          <w:sz w:val="28"/>
          <w:szCs w:val="28"/>
        </w:rPr>
        <w:t xml:space="preserve">      В связи с преобладанием детей с нарушениями речи специфику учебно-воспитательного процесса характеризует система работы с приоритетным направлением в коррекционно-развивающей рабо</w:t>
      </w:r>
      <w:r w:rsidR="00ED72E8">
        <w:rPr>
          <w:rFonts w:ascii="Times New Roman" w:hAnsi="Times New Roman" w:cs="Times New Roman"/>
          <w:sz w:val="28"/>
          <w:szCs w:val="28"/>
        </w:rPr>
        <w:t>ты.</w:t>
      </w:r>
    </w:p>
    <w:p w:rsidR="009E55A3" w:rsidRPr="00E65B4D" w:rsidRDefault="009E55A3" w:rsidP="009E55A3">
      <w:pPr>
        <w:rPr>
          <w:rFonts w:ascii="Times New Roman" w:hAnsi="Times New Roman" w:cs="Times New Roman"/>
          <w:sz w:val="28"/>
          <w:szCs w:val="28"/>
        </w:rPr>
      </w:pPr>
      <w:r w:rsidRPr="00E65B4D">
        <w:rPr>
          <w:rFonts w:ascii="Times New Roman" w:hAnsi="Times New Roman" w:cs="Times New Roman"/>
          <w:sz w:val="28"/>
          <w:szCs w:val="28"/>
        </w:rPr>
        <w:lastRenderedPageBreak/>
        <w:t xml:space="preserve">           При разработке Программы был предусмотрен региональный компонент и в качестве парциальных программ и технологий используем: программу «Я живу на Кубани» Н.П.Звонарёвой, «Приобщение детей к истокам русской народной культуры» О.Л.Князевой. Ведётся ознакомление с казачьим фольклором, творчеством кубанских музыкантов и поэтов, природой родного края, с истоками возникновения кубанских традиций, историей края (малой родины). Работа ведётся в доступной форме, с учётом возрастных особенностей детей. В физкультурно-оздоровительной работе с детьми, при разработке Программы, учитывались климатические особенности южного региона, а так же социальное партнёрство ДОУ и семьи. </w:t>
      </w:r>
    </w:p>
    <w:p w:rsidR="00ED72E8" w:rsidRDefault="00ED72E8"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9E55A3" w:rsidRDefault="009E55A3" w:rsidP="00E65B4D">
      <w:pPr>
        <w:rPr>
          <w:rFonts w:ascii="Times New Roman" w:hAnsi="Times New Roman" w:cs="Times New Roman"/>
          <w:sz w:val="28"/>
          <w:szCs w:val="28"/>
        </w:rPr>
      </w:pPr>
    </w:p>
    <w:p w:rsidR="00ED72E8" w:rsidRPr="00ED72E8" w:rsidRDefault="00ED72E8" w:rsidP="008D3844">
      <w:pPr>
        <w:pStyle w:val="a6"/>
        <w:numPr>
          <w:ilvl w:val="0"/>
          <w:numId w:val="9"/>
        </w:numPr>
        <w:jc w:val="center"/>
        <w:rPr>
          <w:rFonts w:ascii="Times New Roman" w:hAnsi="Times New Roman" w:cs="Times New Roman"/>
          <w:b/>
          <w:sz w:val="32"/>
          <w:szCs w:val="32"/>
        </w:rPr>
      </w:pPr>
      <w:r w:rsidRPr="00ED72E8">
        <w:rPr>
          <w:rFonts w:ascii="Times New Roman" w:hAnsi="Times New Roman" w:cs="Times New Roman"/>
          <w:b/>
          <w:sz w:val="32"/>
          <w:szCs w:val="32"/>
        </w:rPr>
        <w:lastRenderedPageBreak/>
        <w:t>Целевой раздел образовательной программы</w:t>
      </w:r>
    </w:p>
    <w:p w:rsidR="00ED72E8" w:rsidRPr="00ED72E8" w:rsidRDefault="00ED72E8" w:rsidP="00ED72E8">
      <w:pPr>
        <w:pStyle w:val="a6"/>
        <w:jc w:val="center"/>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E65B4D" w:rsidRDefault="00531E55" w:rsidP="00E65B4D">
      <w:pPr>
        <w:rPr>
          <w:rFonts w:ascii="Times New Roman" w:hAnsi="Times New Roman" w:cs="Times New Roman"/>
          <w:b/>
          <w:sz w:val="28"/>
          <w:szCs w:val="28"/>
          <w:u w:val="single"/>
        </w:rPr>
      </w:pPr>
      <w:r w:rsidRPr="00E65B4D">
        <w:rPr>
          <w:rFonts w:ascii="Times New Roman" w:hAnsi="Times New Roman" w:cs="Times New Roman"/>
          <w:b/>
          <w:sz w:val="28"/>
          <w:szCs w:val="28"/>
          <w:u w:val="single"/>
        </w:rPr>
        <w:t>Цель:</w:t>
      </w:r>
    </w:p>
    <w:p w:rsidR="00531E55" w:rsidRPr="00E65B4D" w:rsidRDefault="00531E55"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t>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познавательно-речевом развитии детей.</w:t>
      </w:r>
    </w:p>
    <w:p w:rsidR="00E65B4D" w:rsidRPr="00E65B4D" w:rsidRDefault="00E65B4D" w:rsidP="00E65B4D">
      <w:pPr>
        <w:rPr>
          <w:rFonts w:ascii="Times New Roman" w:hAnsi="Times New Roman" w:cs="Times New Roman"/>
          <w:b/>
          <w:sz w:val="28"/>
          <w:szCs w:val="28"/>
        </w:rPr>
      </w:pPr>
      <w:r w:rsidRPr="00E65B4D">
        <w:rPr>
          <w:rFonts w:ascii="Times New Roman" w:hAnsi="Times New Roman" w:cs="Times New Roman"/>
          <w:b/>
          <w:sz w:val="28"/>
          <w:szCs w:val="28"/>
          <w:u w:val="single"/>
        </w:rPr>
        <w:t>Задачи образовательной Программы</w:t>
      </w:r>
      <w:r w:rsidRPr="00E65B4D">
        <w:rPr>
          <w:rFonts w:ascii="Times New Roman" w:hAnsi="Times New Roman" w:cs="Times New Roman"/>
          <w:b/>
          <w:sz w:val="28"/>
          <w:szCs w:val="28"/>
        </w:rPr>
        <w:t>:</w:t>
      </w:r>
    </w:p>
    <w:p w:rsidR="00E65B4D" w:rsidRPr="00E65B4D" w:rsidRDefault="00E65B4D"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t>охрана  жизни и укрепление физического и психического здоровья детей;</w:t>
      </w:r>
    </w:p>
    <w:p w:rsidR="00E65B4D" w:rsidRPr="00E65B4D" w:rsidRDefault="00E65B4D"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и ограниченных возможностей здоровья);</w:t>
      </w:r>
    </w:p>
    <w:p w:rsidR="00E65B4D" w:rsidRPr="00E65B4D" w:rsidRDefault="00E65B4D"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общеобразовательных программ дошкольного и начального общего образования);</w:t>
      </w:r>
    </w:p>
    <w:p w:rsidR="00E65B4D" w:rsidRPr="00E65B4D" w:rsidRDefault="00E65B4D"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E65B4D" w:rsidRPr="00E65B4D" w:rsidRDefault="00E65B4D"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t>объединения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E65B4D" w:rsidRPr="00E65B4D" w:rsidRDefault="00E65B4D"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развития их социальных, духовных,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65B4D" w:rsidRPr="00E65B4D" w:rsidRDefault="00E65B4D"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E65B4D" w:rsidRPr="00E65B4D" w:rsidRDefault="00E65B4D" w:rsidP="008D3844">
      <w:pPr>
        <w:pStyle w:val="a6"/>
        <w:numPr>
          <w:ilvl w:val="0"/>
          <w:numId w:val="2"/>
        </w:numPr>
        <w:rPr>
          <w:rFonts w:ascii="Times New Roman" w:hAnsi="Times New Roman" w:cs="Times New Roman"/>
          <w:sz w:val="28"/>
          <w:szCs w:val="28"/>
        </w:rPr>
      </w:pPr>
      <w:r w:rsidRPr="00E65B4D">
        <w:rPr>
          <w:rFonts w:ascii="Times New Roman" w:hAnsi="Times New Roman" w:cs="Times New Roman"/>
          <w:sz w:val="28"/>
          <w:szCs w:val="28"/>
        </w:rPr>
        <w:t>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D72E8" w:rsidRPr="00ED72E8" w:rsidRDefault="00ED72E8" w:rsidP="00ED72E8">
      <w:pPr>
        <w:autoSpaceDE w:val="0"/>
        <w:autoSpaceDN w:val="0"/>
        <w:ind w:left="360"/>
        <w:jc w:val="both"/>
        <w:rPr>
          <w:rFonts w:ascii="Times New Roman" w:hAnsi="Times New Roman" w:cs="Times New Roman"/>
          <w:b/>
          <w:sz w:val="28"/>
          <w:szCs w:val="28"/>
        </w:rPr>
      </w:pPr>
      <w:r w:rsidRPr="00ED72E8">
        <w:rPr>
          <w:rFonts w:ascii="Times New Roman" w:hAnsi="Times New Roman" w:cs="Times New Roman"/>
          <w:b/>
          <w:sz w:val="28"/>
          <w:szCs w:val="28"/>
        </w:rPr>
        <w:t>Основные задачи образовательных областей:</w:t>
      </w:r>
    </w:p>
    <w:p w:rsidR="00ED72E8" w:rsidRPr="00ED72E8" w:rsidRDefault="00ED72E8" w:rsidP="00ED72E8">
      <w:pPr>
        <w:autoSpaceDE w:val="0"/>
        <w:autoSpaceDN w:val="0"/>
        <w:ind w:left="360"/>
        <w:jc w:val="center"/>
        <w:rPr>
          <w:rFonts w:ascii="Times New Roman" w:hAnsi="Times New Roman" w:cs="Times New Roman"/>
          <w:b/>
          <w:bCs/>
          <w:sz w:val="28"/>
          <w:szCs w:val="28"/>
        </w:rPr>
      </w:pPr>
      <w:r w:rsidRPr="00ED72E8">
        <w:rPr>
          <w:rFonts w:ascii="Times New Roman" w:hAnsi="Times New Roman" w:cs="Times New Roman"/>
          <w:b/>
          <w:bCs/>
          <w:sz w:val="28"/>
          <w:szCs w:val="28"/>
        </w:rPr>
        <w:t>1.Социально – коммуникативное развитие</w:t>
      </w:r>
    </w:p>
    <w:p w:rsidR="00ED72E8" w:rsidRPr="00ED72E8" w:rsidRDefault="00ED72E8" w:rsidP="008D3844">
      <w:pPr>
        <w:pStyle w:val="a6"/>
        <w:numPr>
          <w:ilvl w:val="0"/>
          <w:numId w:val="10"/>
        </w:numPr>
        <w:autoSpaceDE w:val="0"/>
        <w:autoSpaceDN w:val="0"/>
        <w:spacing w:after="0" w:line="240" w:lineRule="auto"/>
        <w:rPr>
          <w:rFonts w:ascii="Times New Roman" w:hAnsi="Times New Roman" w:cs="Times New Roman"/>
          <w:sz w:val="28"/>
          <w:szCs w:val="28"/>
        </w:rPr>
      </w:pPr>
      <w:r w:rsidRPr="00ED72E8">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ED72E8" w:rsidRPr="00ED72E8" w:rsidRDefault="00ED72E8" w:rsidP="008D3844">
      <w:pPr>
        <w:pStyle w:val="a6"/>
        <w:numPr>
          <w:ilvl w:val="0"/>
          <w:numId w:val="10"/>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Развитие общения и взаимодействия ребёнка со взрослыми и сверстниками.</w:t>
      </w:r>
    </w:p>
    <w:p w:rsidR="00ED72E8" w:rsidRPr="00ED72E8" w:rsidRDefault="00ED72E8" w:rsidP="008D3844">
      <w:pPr>
        <w:pStyle w:val="a6"/>
        <w:numPr>
          <w:ilvl w:val="0"/>
          <w:numId w:val="10"/>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Становление самостоятельности, целенаправленности и саморегуляции собственных действий.</w:t>
      </w:r>
    </w:p>
    <w:p w:rsidR="00ED72E8" w:rsidRPr="00ED72E8" w:rsidRDefault="00ED72E8" w:rsidP="008D3844">
      <w:pPr>
        <w:pStyle w:val="a6"/>
        <w:numPr>
          <w:ilvl w:val="0"/>
          <w:numId w:val="10"/>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ED72E8" w:rsidRPr="00ED72E8" w:rsidRDefault="00ED72E8" w:rsidP="008D3844">
      <w:pPr>
        <w:pStyle w:val="a6"/>
        <w:numPr>
          <w:ilvl w:val="0"/>
          <w:numId w:val="10"/>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Формирование готовности к совместной деятельности.</w:t>
      </w:r>
    </w:p>
    <w:p w:rsidR="00ED72E8" w:rsidRPr="00ED72E8" w:rsidRDefault="00ED72E8" w:rsidP="008D3844">
      <w:pPr>
        <w:pStyle w:val="a6"/>
        <w:numPr>
          <w:ilvl w:val="0"/>
          <w:numId w:val="10"/>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ED72E8" w:rsidRPr="00ED72E8" w:rsidRDefault="00ED72E8" w:rsidP="008D3844">
      <w:pPr>
        <w:pStyle w:val="a6"/>
        <w:numPr>
          <w:ilvl w:val="0"/>
          <w:numId w:val="10"/>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Формирование позитивных установок к различным видам труда и творчества.</w:t>
      </w:r>
    </w:p>
    <w:p w:rsidR="00ED72E8" w:rsidRPr="00ED72E8" w:rsidRDefault="00ED72E8" w:rsidP="008D3844">
      <w:pPr>
        <w:pStyle w:val="a6"/>
        <w:numPr>
          <w:ilvl w:val="0"/>
          <w:numId w:val="10"/>
        </w:numPr>
        <w:autoSpaceDE w:val="0"/>
        <w:autoSpaceDN w:val="0"/>
        <w:spacing w:after="0" w:line="240" w:lineRule="auto"/>
        <w:jc w:val="both"/>
        <w:rPr>
          <w:rFonts w:ascii="Times New Roman" w:hAnsi="Times New Roman" w:cs="Times New Roman"/>
          <w:i/>
          <w:sz w:val="28"/>
          <w:szCs w:val="28"/>
        </w:rPr>
      </w:pPr>
      <w:r w:rsidRPr="00ED72E8">
        <w:rPr>
          <w:rFonts w:ascii="Times New Roman" w:hAnsi="Times New Roman" w:cs="Times New Roman"/>
          <w:bCs/>
          <w:sz w:val="28"/>
          <w:szCs w:val="28"/>
        </w:rPr>
        <w:t>Формирование основ безопасности в быту, социуме, природе.</w:t>
      </w:r>
    </w:p>
    <w:p w:rsidR="00ED72E8" w:rsidRPr="00ED72E8" w:rsidRDefault="00ED72E8" w:rsidP="00ED72E8">
      <w:pPr>
        <w:pStyle w:val="a6"/>
        <w:autoSpaceDE w:val="0"/>
        <w:autoSpaceDN w:val="0"/>
        <w:spacing w:after="0" w:line="240" w:lineRule="auto"/>
        <w:jc w:val="both"/>
        <w:rPr>
          <w:rFonts w:ascii="Times New Roman" w:hAnsi="Times New Roman" w:cs="Times New Roman"/>
          <w:i/>
          <w:sz w:val="28"/>
          <w:szCs w:val="28"/>
        </w:rPr>
      </w:pPr>
    </w:p>
    <w:p w:rsidR="00ED72E8" w:rsidRPr="009E55A3" w:rsidRDefault="00ED72E8" w:rsidP="008D3844">
      <w:pPr>
        <w:pStyle w:val="a6"/>
        <w:numPr>
          <w:ilvl w:val="0"/>
          <w:numId w:val="9"/>
        </w:numPr>
        <w:autoSpaceDE w:val="0"/>
        <w:autoSpaceDN w:val="0"/>
        <w:jc w:val="center"/>
        <w:rPr>
          <w:rFonts w:ascii="Times New Roman" w:hAnsi="Times New Roman" w:cs="Times New Roman"/>
          <w:b/>
          <w:bCs/>
          <w:sz w:val="28"/>
          <w:szCs w:val="28"/>
        </w:rPr>
      </w:pPr>
      <w:r w:rsidRPr="009E55A3">
        <w:rPr>
          <w:rFonts w:ascii="Times New Roman" w:hAnsi="Times New Roman" w:cs="Times New Roman"/>
          <w:b/>
          <w:bCs/>
          <w:sz w:val="28"/>
          <w:szCs w:val="28"/>
        </w:rPr>
        <w:t>Познавательное развитие</w:t>
      </w:r>
    </w:p>
    <w:p w:rsidR="00ED72E8" w:rsidRPr="00ED72E8" w:rsidRDefault="00ED72E8" w:rsidP="008D3844">
      <w:pPr>
        <w:pStyle w:val="a6"/>
        <w:numPr>
          <w:ilvl w:val="0"/>
          <w:numId w:val="11"/>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Развитие интересов детей, любознательности и познавательной мотивации.</w:t>
      </w:r>
    </w:p>
    <w:p w:rsidR="00ED72E8" w:rsidRPr="00ED72E8" w:rsidRDefault="00ED72E8" w:rsidP="008D3844">
      <w:pPr>
        <w:pStyle w:val="a6"/>
        <w:numPr>
          <w:ilvl w:val="0"/>
          <w:numId w:val="11"/>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Формирование познавательных действий, становление сознания.</w:t>
      </w:r>
    </w:p>
    <w:p w:rsidR="00ED72E8" w:rsidRPr="00ED72E8" w:rsidRDefault="00ED72E8" w:rsidP="008D3844">
      <w:pPr>
        <w:pStyle w:val="a6"/>
        <w:numPr>
          <w:ilvl w:val="0"/>
          <w:numId w:val="11"/>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Развитие воображения и творческой активности.</w:t>
      </w:r>
    </w:p>
    <w:p w:rsidR="00ED72E8" w:rsidRPr="00ED72E8" w:rsidRDefault="00ED72E8" w:rsidP="008D3844">
      <w:pPr>
        <w:pStyle w:val="a6"/>
        <w:numPr>
          <w:ilvl w:val="0"/>
          <w:numId w:val="11"/>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ED72E8" w:rsidRPr="00ED72E8" w:rsidRDefault="00ED72E8" w:rsidP="008D3844">
      <w:pPr>
        <w:pStyle w:val="a6"/>
        <w:numPr>
          <w:ilvl w:val="0"/>
          <w:numId w:val="11"/>
        </w:numPr>
        <w:autoSpaceDE w:val="0"/>
        <w:autoSpaceDN w:val="0"/>
        <w:spacing w:after="0" w:line="240" w:lineRule="auto"/>
        <w:jc w:val="both"/>
        <w:rPr>
          <w:rFonts w:ascii="Times New Roman" w:hAnsi="Times New Roman" w:cs="Times New Roman"/>
          <w:sz w:val="28"/>
          <w:szCs w:val="28"/>
        </w:rPr>
      </w:pPr>
      <w:r w:rsidRPr="00ED72E8">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9E55A3" w:rsidRPr="009E55A3" w:rsidRDefault="009E55A3" w:rsidP="008D3844">
      <w:pPr>
        <w:pStyle w:val="a6"/>
        <w:numPr>
          <w:ilvl w:val="0"/>
          <w:numId w:val="9"/>
        </w:numPr>
        <w:autoSpaceDE w:val="0"/>
        <w:autoSpaceDN w:val="0"/>
        <w:jc w:val="center"/>
        <w:rPr>
          <w:rFonts w:ascii="Times New Roman" w:hAnsi="Times New Roman" w:cs="Times New Roman"/>
          <w:b/>
          <w:bCs/>
          <w:sz w:val="28"/>
          <w:szCs w:val="28"/>
        </w:rPr>
      </w:pPr>
      <w:r w:rsidRPr="009E55A3">
        <w:rPr>
          <w:rFonts w:ascii="Times New Roman" w:hAnsi="Times New Roman" w:cs="Times New Roman"/>
          <w:b/>
          <w:bCs/>
          <w:sz w:val="28"/>
          <w:szCs w:val="28"/>
        </w:rPr>
        <w:t>Речевое развитие</w:t>
      </w:r>
    </w:p>
    <w:p w:rsidR="009E55A3" w:rsidRPr="009E55A3" w:rsidRDefault="009E55A3" w:rsidP="008D3844">
      <w:pPr>
        <w:pStyle w:val="a6"/>
        <w:numPr>
          <w:ilvl w:val="0"/>
          <w:numId w:val="12"/>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Владение речью как средством общения.</w:t>
      </w:r>
    </w:p>
    <w:p w:rsidR="009E55A3" w:rsidRPr="009E55A3" w:rsidRDefault="009E55A3" w:rsidP="008D3844">
      <w:pPr>
        <w:pStyle w:val="a6"/>
        <w:numPr>
          <w:ilvl w:val="0"/>
          <w:numId w:val="12"/>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lastRenderedPageBreak/>
        <w:t>Обогащение активного словаря.</w:t>
      </w:r>
    </w:p>
    <w:p w:rsidR="009E55A3" w:rsidRPr="009E55A3" w:rsidRDefault="009E55A3" w:rsidP="008D3844">
      <w:pPr>
        <w:pStyle w:val="a6"/>
        <w:numPr>
          <w:ilvl w:val="0"/>
          <w:numId w:val="12"/>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9E55A3" w:rsidRPr="009E55A3" w:rsidRDefault="009E55A3" w:rsidP="008D3844">
      <w:pPr>
        <w:pStyle w:val="a6"/>
        <w:numPr>
          <w:ilvl w:val="0"/>
          <w:numId w:val="12"/>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Развитие речевого творчества.</w:t>
      </w:r>
    </w:p>
    <w:p w:rsidR="009E55A3" w:rsidRPr="009E55A3" w:rsidRDefault="009E55A3" w:rsidP="008D3844">
      <w:pPr>
        <w:pStyle w:val="a6"/>
        <w:numPr>
          <w:ilvl w:val="0"/>
          <w:numId w:val="12"/>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Развитие звуковой и интонационной культуры речи, фонематического слуха.</w:t>
      </w:r>
    </w:p>
    <w:p w:rsidR="009E55A3" w:rsidRPr="009E55A3" w:rsidRDefault="009E55A3" w:rsidP="008D3844">
      <w:pPr>
        <w:pStyle w:val="a6"/>
        <w:numPr>
          <w:ilvl w:val="0"/>
          <w:numId w:val="12"/>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9E55A3" w:rsidRPr="009E55A3" w:rsidRDefault="009E55A3" w:rsidP="008D3844">
      <w:pPr>
        <w:pStyle w:val="a6"/>
        <w:numPr>
          <w:ilvl w:val="0"/>
          <w:numId w:val="12"/>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Формирование звуковой аналитико – синтетической активности как предпосылки обучения грамоте.</w:t>
      </w:r>
    </w:p>
    <w:p w:rsidR="009E55A3" w:rsidRPr="009E55A3" w:rsidRDefault="009E55A3" w:rsidP="009E55A3">
      <w:pPr>
        <w:pStyle w:val="a6"/>
        <w:autoSpaceDE w:val="0"/>
        <w:autoSpaceDN w:val="0"/>
        <w:spacing w:after="0" w:line="240" w:lineRule="auto"/>
        <w:jc w:val="both"/>
        <w:rPr>
          <w:rFonts w:ascii="Times New Roman" w:hAnsi="Times New Roman" w:cs="Times New Roman"/>
          <w:sz w:val="28"/>
          <w:szCs w:val="28"/>
        </w:rPr>
      </w:pPr>
    </w:p>
    <w:p w:rsidR="009E55A3" w:rsidRPr="009E55A3" w:rsidRDefault="009E55A3" w:rsidP="008D3844">
      <w:pPr>
        <w:pStyle w:val="a6"/>
        <w:numPr>
          <w:ilvl w:val="0"/>
          <w:numId w:val="9"/>
        </w:numPr>
        <w:autoSpaceDE w:val="0"/>
        <w:autoSpaceDN w:val="0"/>
        <w:jc w:val="center"/>
        <w:rPr>
          <w:rFonts w:ascii="Times New Roman" w:hAnsi="Times New Roman" w:cs="Times New Roman"/>
          <w:b/>
          <w:bCs/>
          <w:sz w:val="28"/>
          <w:szCs w:val="28"/>
        </w:rPr>
      </w:pPr>
      <w:r w:rsidRPr="009E55A3">
        <w:rPr>
          <w:rFonts w:ascii="Times New Roman" w:hAnsi="Times New Roman" w:cs="Times New Roman"/>
          <w:b/>
          <w:bCs/>
          <w:sz w:val="28"/>
          <w:szCs w:val="28"/>
        </w:rPr>
        <w:t>Художественно - эстетическое развитие</w:t>
      </w:r>
    </w:p>
    <w:p w:rsidR="009E55A3" w:rsidRPr="009E55A3" w:rsidRDefault="009E55A3" w:rsidP="008D3844">
      <w:pPr>
        <w:pStyle w:val="a6"/>
        <w:numPr>
          <w:ilvl w:val="0"/>
          <w:numId w:val="13"/>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9E55A3" w:rsidRPr="009E55A3" w:rsidRDefault="009E55A3" w:rsidP="008D3844">
      <w:pPr>
        <w:pStyle w:val="a6"/>
        <w:numPr>
          <w:ilvl w:val="0"/>
          <w:numId w:val="13"/>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Становление эстетического отношения к окружающему миру.</w:t>
      </w:r>
    </w:p>
    <w:p w:rsidR="009E55A3" w:rsidRPr="009E55A3" w:rsidRDefault="009E55A3" w:rsidP="008D3844">
      <w:pPr>
        <w:pStyle w:val="a6"/>
        <w:numPr>
          <w:ilvl w:val="0"/>
          <w:numId w:val="13"/>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Формирование элементарных представлений о видах искусства.</w:t>
      </w:r>
    </w:p>
    <w:p w:rsidR="009E55A3" w:rsidRPr="009E55A3" w:rsidRDefault="009E55A3" w:rsidP="008D3844">
      <w:pPr>
        <w:pStyle w:val="a6"/>
        <w:numPr>
          <w:ilvl w:val="0"/>
          <w:numId w:val="13"/>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Восприятие музыки, художественной литературы, фольклора.</w:t>
      </w:r>
    </w:p>
    <w:p w:rsidR="009E55A3" w:rsidRPr="009E55A3" w:rsidRDefault="009E55A3" w:rsidP="008D3844">
      <w:pPr>
        <w:pStyle w:val="a6"/>
        <w:numPr>
          <w:ilvl w:val="0"/>
          <w:numId w:val="13"/>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Стимулирование сопереживания персонажам художественных произведений.</w:t>
      </w:r>
    </w:p>
    <w:p w:rsidR="009E55A3" w:rsidRPr="009E55A3" w:rsidRDefault="009E55A3" w:rsidP="008D3844">
      <w:pPr>
        <w:pStyle w:val="a6"/>
        <w:numPr>
          <w:ilvl w:val="0"/>
          <w:numId w:val="13"/>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9E55A3" w:rsidRPr="009E55A3" w:rsidRDefault="009E55A3" w:rsidP="009E55A3">
      <w:pPr>
        <w:pStyle w:val="a6"/>
        <w:autoSpaceDE w:val="0"/>
        <w:autoSpaceDN w:val="0"/>
        <w:spacing w:after="0" w:line="240" w:lineRule="auto"/>
        <w:jc w:val="both"/>
        <w:rPr>
          <w:rFonts w:ascii="Times New Roman" w:hAnsi="Times New Roman" w:cs="Times New Roman"/>
          <w:sz w:val="28"/>
          <w:szCs w:val="28"/>
        </w:rPr>
      </w:pPr>
    </w:p>
    <w:p w:rsidR="009E55A3" w:rsidRPr="009E55A3" w:rsidRDefault="009E55A3" w:rsidP="009E55A3">
      <w:pPr>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5</w:t>
      </w:r>
      <w:r w:rsidRPr="009E55A3">
        <w:rPr>
          <w:rFonts w:ascii="Times New Roman" w:hAnsi="Times New Roman" w:cs="Times New Roman"/>
          <w:b/>
          <w:bCs/>
          <w:sz w:val="28"/>
          <w:szCs w:val="28"/>
        </w:rPr>
        <w:t>.Физическое развитие</w:t>
      </w:r>
    </w:p>
    <w:p w:rsidR="009E55A3" w:rsidRPr="009E55A3" w:rsidRDefault="009E55A3" w:rsidP="008D3844">
      <w:pPr>
        <w:pStyle w:val="a6"/>
        <w:numPr>
          <w:ilvl w:val="0"/>
          <w:numId w:val="14"/>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Развитие физических качеств.</w:t>
      </w:r>
    </w:p>
    <w:p w:rsidR="009E55A3" w:rsidRPr="009E55A3" w:rsidRDefault="009E55A3" w:rsidP="008D3844">
      <w:pPr>
        <w:pStyle w:val="a6"/>
        <w:numPr>
          <w:ilvl w:val="0"/>
          <w:numId w:val="14"/>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9E55A3" w:rsidRPr="009E55A3" w:rsidRDefault="009E55A3" w:rsidP="008D3844">
      <w:pPr>
        <w:pStyle w:val="a6"/>
        <w:numPr>
          <w:ilvl w:val="0"/>
          <w:numId w:val="14"/>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Правильное выполнение основных движений.</w:t>
      </w:r>
    </w:p>
    <w:p w:rsidR="009E55A3" w:rsidRPr="009E55A3" w:rsidRDefault="009E55A3" w:rsidP="008D3844">
      <w:pPr>
        <w:pStyle w:val="a6"/>
        <w:numPr>
          <w:ilvl w:val="0"/>
          <w:numId w:val="14"/>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Формирование начальных представлений о некоторых видах спорта.</w:t>
      </w:r>
    </w:p>
    <w:p w:rsidR="009E55A3" w:rsidRPr="009E55A3" w:rsidRDefault="009E55A3" w:rsidP="008D3844">
      <w:pPr>
        <w:pStyle w:val="a6"/>
        <w:numPr>
          <w:ilvl w:val="0"/>
          <w:numId w:val="14"/>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Овладение подвижными играми с правилами.</w:t>
      </w:r>
    </w:p>
    <w:p w:rsidR="009E55A3" w:rsidRPr="009E55A3" w:rsidRDefault="009E55A3" w:rsidP="008D3844">
      <w:pPr>
        <w:pStyle w:val="a6"/>
        <w:numPr>
          <w:ilvl w:val="0"/>
          <w:numId w:val="14"/>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Становление целенаправленности и саморегуляции в двигательной сфере.</w:t>
      </w:r>
    </w:p>
    <w:p w:rsidR="009E55A3" w:rsidRPr="009E55A3" w:rsidRDefault="009E55A3" w:rsidP="008D3844">
      <w:pPr>
        <w:pStyle w:val="a6"/>
        <w:numPr>
          <w:ilvl w:val="0"/>
          <w:numId w:val="14"/>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Овладение элементарными нормами и правилами здорового образа жизни.</w:t>
      </w:r>
    </w:p>
    <w:p w:rsidR="009E55A3" w:rsidRPr="009E55A3" w:rsidRDefault="009E55A3" w:rsidP="009E55A3">
      <w:pPr>
        <w:autoSpaceDE w:val="0"/>
        <w:autoSpaceDN w:val="0"/>
        <w:jc w:val="both"/>
        <w:rPr>
          <w:rFonts w:ascii="Times New Roman" w:hAnsi="Times New Roman" w:cs="Times New Roman"/>
          <w:sz w:val="28"/>
          <w:szCs w:val="28"/>
        </w:rPr>
      </w:pPr>
      <w:r w:rsidRPr="009E55A3">
        <w:rPr>
          <w:rFonts w:ascii="Times New Roman" w:hAnsi="Times New Roman" w:cs="Times New Roman"/>
          <w:sz w:val="28"/>
          <w:szCs w:val="28"/>
        </w:rPr>
        <w:t xml:space="preserve">     </w:t>
      </w:r>
    </w:p>
    <w:p w:rsidR="009E55A3" w:rsidRPr="009E55A3" w:rsidRDefault="009E55A3" w:rsidP="009E55A3">
      <w:pPr>
        <w:spacing w:after="0" w:line="240" w:lineRule="auto"/>
        <w:rPr>
          <w:rFonts w:ascii="Times New Roman" w:hAnsi="Times New Roman" w:cs="Times New Roman"/>
          <w:b/>
          <w:sz w:val="28"/>
          <w:szCs w:val="28"/>
          <w:u w:val="single"/>
        </w:rPr>
      </w:pPr>
      <w:r w:rsidRPr="009E55A3">
        <w:rPr>
          <w:rFonts w:ascii="Times New Roman" w:hAnsi="Times New Roman" w:cs="Times New Roman"/>
          <w:b/>
          <w:sz w:val="28"/>
          <w:szCs w:val="28"/>
          <w:u w:val="single"/>
        </w:rPr>
        <w:t>Принципы и подходы к формированию Программы</w:t>
      </w:r>
    </w:p>
    <w:p w:rsidR="009E55A3" w:rsidRPr="009E55A3" w:rsidRDefault="009E55A3" w:rsidP="008D3844">
      <w:pPr>
        <w:pStyle w:val="a6"/>
        <w:numPr>
          <w:ilvl w:val="0"/>
          <w:numId w:val="16"/>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9E55A3" w:rsidRPr="009E55A3" w:rsidRDefault="009E55A3" w:rsidP="008D3844">
      <w:pPr>
        <w:pStyle w:val="a6"/>
        <w:numPr>
          <w:ilvl w:val="0"/>
          <w:numId w:val="16"/>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Принцип научной обоснованности и практической применимости.</w:t>
      </w:r>
    </w:p>
    <w:p w:rsidR="009E55A3" w:rsidRPr="009E55A3" w:rsidRDefault="009E55A3" w:rsidP="008D3844">
      <w:pPr>
        <w:pStyle w:val="a6"/>
        <w:numPr>
          <w:ilvl w:val="0"/>
          <w:numId w:val="16"/>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9E55A3" w:rsidRPr="009E55A3" w:rsidRDefault="009E55A3" w:rsidP="008D3844">
      <w:pPr>
        <w:pStyle w:val="a6"/>
        <w:numPr>
          <w:ilvl w:val="0"/>
          <w:numId w:val="16"/>
        </w:numPr>
        <w:autoSpaceDE w:val="0"/>
        <w:autoSpaceDN w:val="0"/>
        <w:spacing w:after="0" w:line="240" w:lineRule="auto"/>
        <w:jc w:val="both"/>
        <w:rPr>
          <w:rFonts w:ascii="Times New Roman" w:hAnsi="Times New Roman" w:cs="Times New Roman"/>
          <w:sz w:val="28"/>
          <w:szCs w:val="28"/>
        </w:rPr>
      </w:pPr>
      <w:r w:rsidRPr="009E55A3">
        <w:rPr>
          <w:rFonts w:ascii="Times New Roman" w:hAnsi="Times New Roman" w:cs="Times New Roman"/>
          <w:bCs/>
          <w:sz w:val="28"/>
          <w:szCs w:val="28"/>
        </w:rPr>
        <w:lastRenderedPageBreak/>
        <w:t>Комплексно-тематический принцип построения образовательного процесса</w:t>
      </w:r>
      <w:r w:rsidRPr="009E55A3">
        <w:rPr>
          <w:rFonts w:ascii="Times New Roman" w:hAnsi="Times New Roman" w:cs="Times New Roman"/>
          <w:b/>
          <w:bCs/>
          <w:sz w:val="28"/>
          <w:szCs w:val="28"/>
        </w:rPr>
        <w:t>.</w:t>
      </w:r>
    </w:p>
    <w:p w:rsidR="009E55A3" w:rsidRDefault="009E55A3" w:rsidP="009E55A3">
      <w:pPr>
        <w:autoSpaceDE w:val="0"/>
        <w:autoSpaceDN w:val="0"/>
        <w:spacing w:after="0" w:line="240" w:lineRule="auto"/>
        <w:jc w:val="both"/>
        <w:rPr>
          <w:rFonts w:ascii="Times New Roman" w:hAnsi="Times New Roman" w:cs="Times New Roman"/>
          <w:sz w:val="28"/>
          <w:szCs w:val="28"/>
        </w:rPr>
      </w:pPr>
    </w:p>
    <w:p w:rsidR="009E55A3" w:rsidRPr="009E55A3" w:rsidRDefault="009E55A3" w:rsidP="009E55A3">
      <w:pPr>
        <w:spacing w:after="0" w:line="240" w:lineRule="auto"/>
        <w:rPr>
          <w:rFonts w:ascii="Times New Roman" w:hAnsi="Times New Roman" w:cs="Times New Roman"/>
          <w:b/>
          <w:sz w:val="28"/>
          <w:szCs w:val="28"/>
          <w:u w:val="single"/>
        </w:rPr>
      </w:pPr>
      <w:r w:rsidRPr="009E55A3">
        <w:rPr>
          <w:rFonts w:ascii="Times New Roman" w:hAnsi="Times New Roman" w:cs="Times New Roman"/>
          <w:b/>
          <w:sz w:val="28"/>
          <w:szCs w:val="28"/>
          <w:u w:val="single"/>
        </w:rPr>
        <w:t>Характеристики особенностей развития детей дошкольного возраста</w:t>
      </w:r>
    </w:p>
    <w:p w:rsidR="009E55A3" w:rsidRPr="009E55A3" w:rsidRDefault="009E55A3" w:rsidP="009E55A3">
      <w:pPr>
        <w:autoSpaceDE w:val="0"/>
        <w:autoSpaceDN w:val="0"/>
        <w:ind w:left="1440"/>
        <w:jc w:val="both"/>
        <w:rPr>
          <w:rFonts w:ascii="Times New Roman" w:hAnsi="Times New Roman" w:cs="Times New Roman"/>
          <w:sz w:val="28"/>
          <w:szCs w:val="28"/>
        </w:rPr>
      </w:pPr>
    </w:p>
    <w:p w:rsidR="009E55A3" w:rsidRPr="009E55A3" w:rsidRDefault="009E55A3" w:rsidP="009E55A3">
      <w:pPr>
        <w:rPr>
          <w:rFonts w:ascii="Times New Roman" w:hAnsi="Times New Roman" w:cs="Times New Roman"/>
          <w:bCs/>
          <w:spacing w:val="-7"/>
          <w:sz w:val="28"/>
          <w:szCs w:val="28"/>
        </w:rPr>
      </w:pPr>
      <w:r w:rsidRPr="009E55A3">
        <w:rPr>
          <w:rFonts w:ascii="Times New Roman" w:hAnsi="Times New Roman" w:cs="Times New Roman"/>
          <w:bCs/>
          <w:spacing w:val="-7"/>
          <w:sz w:val="28"/>
          <w:szCs w:val="28"/>
        </w:rPr>
        <w:t xml:space="preserve">      К  3-м  годам  дети  </w:t>
      </w:r>
      <w:r w:rsidRPr="009E55A3">
        <w:rPr>
          <w:rFonts w:ascii="Times New Roman" w:hAnsi="Times New Roman" w:cs="Times New Roman"/>
          <w:spacing w:val="-7"/>
          <w:sz w:val="28"/>
          <w:szCs w:val="28"/>
        </w:rPr>
        <w:t xml:space="preserve">осваивают основные грамматические </w:t>
      </w:r>
      <w:r w:rsidRPr="009E55A3">
        <w:rPr>
          <w:rFonts w:ascii="Times New Roman" w:hAnsi="Times New Roman" w:cs="Times New Roman"/>
          <w:sz w:val="28"/>
          <w:szCs w:val="28"/>
        </w:rPr>
        <w:t xml:space="preserve">структуры,  пытаются  строить простые предложения, в разговоре со взрослым </w:t>
      </w:r>
      <w:r w:rsidRPr="009E55A3">
        <w:rPr>
          <w:rFonts w:ascii="Times New Roman" w:hAnsi="Times New Roman" w:cs="Times New Roman"/>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В </w:t>
      </w:r>
      <w:r w:rsidRPr="0028440B">
        <w:rPr>
          <w:rFonts w:ascii="Times New Roman" w:hAnsi="Times New Roman" w:cs="Times New Roman"/>
          <w:sz w:val="28"/>
          <w:szCs w:val="28"/>
          <w:u w:val="single"/>
        </w:rPr>
        <w:t xml:space="preserve">области   </w:t>
      </w:r>
      <w:r w:rsidRPr="0028440B">
        <w:rPr>
          <w:rFonts w:ascii="Times New Roman" w:hAnsi="Times New Roman" w:cs="Times New Roman"/>
          <w:i/>
          <w:sz w:val="28"/>
          <w:szCs w:val="28"/>
          <w:u w:val="single"/>
        </w:rPr>
        <w:t>познавательного  развития</w:t>
      </w:r>
      <w:r w:rsidRPr="009E55A3">
        <w:rPr>
          <w:rFonts w:ascii="Times New Roman" w:hAnsi="Times New Roman" w:cs="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w:t>
      </w:r>
      <w:r>
        <w:rPr>
          <w:rFonts w:ascii="Times New Roman" w:hAnsi="Times New Roman" w:cs="Times New Roman"/>
          <w:sz w:val="28"/>
          <w:szCs w:val="28"/>
        </w:rPr>
        <w:t>нственных отношений. Слух и речь</w:t>
      </w:r>
      <w:r w:rsidR="002C2C07">
        <w:rPr>
          <w:rFonts w:ascii="Times New Roman" w:hAnsi="Times New Roman" w:cs="Times New Roman"/>
          <w:sz w:val="28"/>
          <w:szCs w:val="28"/>
        </w:rPr>
        <w:t>,</w:t>
      </w:r>
      <w:r>
        <w:rPr>
          <w:rFonts w:ascii="Times New Roman" w:hAnsi="Times New Roman" w:cs="Times New Roman"/>
          <w:sz w:val="28"/>
          <w:szCs w:val="28"/>
        </w:rPr>
        <w:t xml:space="preserve"> </w:t>
      </w:r>
      <w:r w:rsidRPr="009E55A3">
        <w:rPr>
          <w:rFonts w:ascii="Times New Roman" w:hAnsi="Times New Roman" w:cs="Times New Roman"/>
          <w:sz w:val="28"/>
          <w:szCs w:val="28"/>
        </w:rPr>
        <w:t>двигательные системы начинают взаимодействовать при восприятии и различении речи.</w:t>
      </w:r>
      <w:r w:rsidR="002C2C07">
        <w:rPr>
          <w:rFonts w:ascii="Times New Roman" w:hAnsi="Times New Roman" w:cs="Times New Roman"/>
          <w:sz w:val="28"/>
          <w:szCs w:val="28"/>
        </w:rPr>
        <w:t xml:space="preserve"> </w:t>
      </w:r>
      <w:r w:rsidRPr="009E55A3">
        <w:rPr>
          <w:rFonts w:ascii="Times New Roman" w:hAnsi="Times New Roman" w:cs="Times New Roman"/>
          <w:sz w:val="28"/>
          <w:szCs w:val="28"/>
        </w:rPr>
        <w:t xml:space="preserve"> Постепенно учитывается острота зрения и возрастает способность к различению цветов. </w:t>
      </w:r>
      <w:r w:rsidRPr="009E55A3">
        <w:rPr>
          <w:rFonts w:ascii="Times New Roman" w:hAnsi="Times New Roman" w:cs="Times New Roman"/>
          <w:bCs/>
          <w:i/>
          <w:color w:val="000000"/>
          <w:spacing w:val="-5"/>
          <w:sz w:val="28"/>
          <w:szCs w:val="28"/>
        </w:rPr>
        <w:t xml:space="preserve">Внимание </w:t>
      </w:r>
      <w:r w:rsidRPr="009E55A3">
        <w:rPr>
          <w:rFonts w:ascii="Times New Roman" w:hAnsi="Times New Roman" w:cs="Times New Roman"/>
          <w:color w:val="000000"/>
          <w:spacing w:val="-5"/>
          <w:sz w:val="28"/>
          <w:szCs w:val="28"/>
        </w:rPr>
        <w:t xml:space="preserve">детей непроизвольно. </w:t>
      </w:r>
      <w:r w:rsidRPr="009E55A3">
        <w:rPr>
          <w:rFonts w:ascii="Times New Roman" w:hAnsi="Times New Roman" w:cs="Times New Roman"/>
          <w:color w:val="000000"/>
          <w:spacing w:val="-9"/>
          <w:sz w:val="28"/>
          <w:szCs w:val="28"/>
        </w:rPr>
        <w:t xml:space="preserve">Ребенок просто не понимает, что значит заставить себя быть внимательным, т.е. </w:t>
      </w:r>
      <w:r w:rsidRPr="009E55A3">
        <w:rPr>
          <w:rFonts w:ascii="Times New Roman" w:hAnsi="Times New Roman" w:cs="Times New Roman"/>
          <w:color w:val="000000"/>
          <w:spacing w:val="-5"/>
          <w:sz w:val="28"/>
          <w:szCs w:val="28"/>
        </w:rPr>
        <w:t xml:space="preserve">произвольно направлять и удерживать свое внимание на каком-либо объекте. </w:t>
      </w:r>
      <w:r w:rsidRPr="009E55A3">
        <w:rPr>
          <w:rFonts w:ascii="Times New Roman" w:hAnsi="Times New Roman" w:cs="Times New Roman"/>
          <w:color w:val="000000"/>
          <w:spacing w:val="-6"/>
          <w:sz w:val="28"/>
          <w:szCs w:val="28"/>
        </w:rPr>
        <w:t xml:space="preserve">Устойчивость внимания ребенка зависит от его интереса к объекту. Направить </w:t>
      </w:r>
      <w:r w:rsidRPr="009E55A3">
        <w:rPr>
          <w:rFonts w:ascii="Times New Roman" w:hAnsi="Times New Roman" w:cs="Times New Roman"/>
          <w:color w:val="000000"/>
          <w:sz w:val="28"/>
          <w:szCs w:val="28"/>
        </w:rPr>
        <w:t xml:space="preserve">на что-либо внимание ребенка путем словесного указания - очень трудно. </w:t>
      </w:r>
      <w:r w:rsidRPr="009E55A3">
        <w:rPr>
          <w:rFonts w:ascii="Times New Roman" w:hAnsi="Times New Roman" w:cs="Times New Roman"/>
          <w:color w:val="000000"/>
          <w:spacing w:val="-8"/>
          <w:sz w:val="28"/>
          <w:szCs w:val="28"/>
        </w:rPr>
        <w:t xml:space="preserve">Детям сложно немедленно выполнять просьбы. Объем внимания ребенка очень </w:t>
      </w:r>
      <w:r w:rsidRPr="009E55A3">
        <w:rPr>
          <w:rFonts w:ascii="Times New Roman" w:hAnsi="Times New Roman" w:cs="Times New Roman"/>
          <w:color w:val="000000"/>
          <w:spacing w:val="-10"/>
          <w:sz w:val="28"/>
          <w:szCs w:val="28"/>
        </w:rPr>
        <w:t>невелик - один предмет.</w:t>
      </w:r>
      <w:r w:rsidRPr="009E55A3">
        <w:rPr>
          <w:rFonts w:ascii="Times New Roman" w:hAnsi="Times New Roman" w:cs="Times New Roman"/>
          <w:sz w:val="28"/>
          <w:szCs w:val="28"/>
        </w:rPr>
        <w:t xml:space="preserve"> </w:t>
      </w:r>
      <w:r w:rsidRPr="009E55A3">
        <w:rPr>
          <w:rFonts w:ascii="Times New Roman" w:hAnsi="Times New Roman" w:cs="Times New Roman"/>
          <w:bCs/>
          <w:i/>
          <w:color w:val="000000"/>
          <w:spacing w:val="-5"/>
          <w:sz w:val="28"/>
          <w:szCs w:val="28"/>
        </w:rPr>
        <w:t>Память</w:t>
      </w:r>
      <w:r w:rsidRPr="009E55A3">
        <w:rPr>
          <w:rFonts w:ascii="Times New Roman" w:hAnsi="Times New Roman" w:cs="Times New Roman"/>
          <w:bCs/>
          <w:color w:val="000000"/>
          <w:spacing w:val="-5"/>
          <w:sz w:val="28"/>
          <w:szCs w:val="28"/>
        </w:rPr>
        <w:t xml:space="preserve"> </w:t>
      </w:r>
      <w:r w:rsidRPr="009E55A3">
        <w:rPr>
          <w:rFonts w:ascii="Times New Roman" w:hAnsi="Times New Roman" w:cs="Times New Roman"/>
          <w:color w:val="000000"/>
          <w:spacing w:val="-5"/>
          <w:sz w:val="28"/>
          <w:szCs w:val="28"/>
        </w:rPr>
        <w:t xml:space="preserve">проявляется главным образом в узнавании воспринимающихся </w:t>
      </w:r>
      <w:r w:rsidRPr="009E55A3">
        <w:rPr>
          <w:rFonts w:ascii="Times New Roman" w:hAnsi="Times New Roman" w:cs="Times New Roman"/>
          <w:color w:val="000000"/>
          <w:sz w:val="28"/>
          <w:szCs w:val="28"/>
        </w:rPr>
        <w:t xml:space="preserve">ранее вещей и событий. Преднамеренного запоминания нет, но при этом </w:t>
      </w:r>
      <w:r w:rsidRPr="009E55A3">
        <w:rPr>
          <w:rFonts w:ascii="Times New Roman" w:hAnsi="Times New Roman" w:cs="Times New Roman"/>
          <w:color w:val="000000"/>
          <w:spacing w:val="-3"/>
          <w:sz w:val="28"/>
          <w:szCs w:val="28"/>
        </w:rPr>
        <w:t xml:space="preserve">запоминаю то, что им понравилось, что они с интересом слушали или за чем </w:t>
      </w:r>
      <w:r w:rsidRPr="009E55A3">
        <w:rPr>
          <w:rFonts w:ascii="Times New Roman" w:hAnsi="Times New Roman" w:cs="Times New Roman"/>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9E55A3" w:rsidRPr="0028440B" w:rsidRDefault="009E55A3" w:rsidP="009E55A3">
      <w:pPr>
        <w:rPr>
          <w:rFonts w:ascii="Times New Roman" w:hAnsi="Times New Roman" w:cs="Times New Roman"/>
          <w:sz w:val="28"/>
          <w:szCs w:val="28"/>
          <w:u w:val="single"/>
        </w:rPr>
      </w:pPr>
      <w:r w:rsidRPr="009E55A3">
        <w:rPr>
          <w:rFonts w:ascii="Times New Roman" w:hAnsi="Times New Roman" w:cs="Times New Roman"/>
          <w:sz w:val="28"/>
          <w:szCs w:val="28"/>
        </w:rPr>
        <w:t xml:space="preserve"> </w:t>
      </w:r>
      <w:r w:rsidRPr="0028440B">
        <w:rPr>
          <w:rFonts w:ascii="Times New Roman" w:hAnsi="Times New Roman" w:cs="Times New Roman"/>
          <w:sz w:val="28"/>
          <w:szCs w:val="28"/>
          <w:u w:val="single"/>
        </w:rPr>
        <w:t>Художественно-эстетическое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В  этом  возрасте  наиболее  доступными  видами  </w:t>
      </w:r>
      <w:r w:rsidRPr="009E55A3">
        <w:rPr>
          <w:rFonts w:ascii="Times New Roman" w:hAnsi="Times New Roman" w:cs="Times New Roman"/>
          <w:i/>
          <w:sz w:val="28"/>
          <w:szCs w:val="28"/>
        </w:rPr>
        <w:t>изобразительной  деятельности</w:t>
      </w:r>
      <w:r w:rsidRPr="009E55A3">
        <w:rPr>
          <w:rFonts w:ascii="Times New Roman" w:hAnsi="Times New Roman" w:cs="Times New Roman"/>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w:t>
      </w:r>
      <w:r w:rsidRPr="009E55A3">
        <w:rPr>
          <w:rFonts w:ascii="Times New Roman" w:hAnsi="Times New Roman" w:cs="Times New Roman"/>
          <w:sz w:val="28"/>
          <w:szCs w:val="28"/>
        </w:rPr>
        <w:lastRenderedPageBreak/>
        <w:t>является  изображение  человека  в  виде  «головонога» -  и  отходящих  от  нее  линий.</w:t>
      </w:r>
    </w:p>
    <w:p w:rsidR="009E55A3" w:rsidRPr="002C2C07"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 xml:space="preserve">         В  музыкальной деятельности</w:t>
      </w:r>
      <w:r w:rsidRPr="009E55A3">
        <w:rPr>
          <w:rFonts w:ascii="Times New Roman" w:hAnsi="Times New Roman" w:cs="Times New Roman"/>
          <w:sz w:val="28"/>
          <w:szCs w:val="28"/>
        </w:rPr>
        <w:t xml:space="preserve">  у  ребенка  возникает  интерес  и  </w:t>
      </w:r>
      <w:r w:rsidR="0085209D">
        <w:rPr>
          <w:rFonts w:ascii="Times New Roman" w:hAnsi="Times New Roman" w:cs="Times New Roman"/>
          <w:sz w:val="28"/>
          <w:szCs w:val="28"/>
        </w:rPr>
        <w:t>о</w:t>
      </w:r>
      <w:r w:rsidRPr="009E55A3">
        <w:rPr>
          <w:rFonts w:ascii="Times New Roman" w:hAnsi="Times New Roman" w:cs="Times New Roman"/>
          <w:sz w:val="28"/>
          <w:szCs w:val="28"/>
        </w:rPr>
        <w:t>ритмические  и танцевальные  движения.  Ребенок  вместе  со  взрослым  способен  подпевать  элементарные  музыкальные  фразы.</w:t>
      </w:r>
    </w:p>
    <w:p w:rsidR="009E55A3" w:rsidRPr="002C2C07" w:rsidRDefault="009E55A3" w:rsidP="009E55A3">
      <w:pPr>
        <w:rPr>
          <w:rFonts w:ascii="Times New Roman" w:hAnsi="Times New Roman" w:cs="Times New Roman"/>
          <w:b/>
          <w:i/>
          <w:sz w:val="28"/>
          <w:szCs w:val="28"/>
        </w:rPr>
      </w:pPr>
      <w:r w:rsidRPr="002C2C07">
        <w:rPr>
          <w:rFonts w:ascii="Times New Roman" w:hAnsi="Times New Roman" w:cs="Times New Roman"/>
          <w:b/>
          <w:i/>
          <w:sz w:val="28"/>
          <w:szCs w:val="28"/>
        </w:rPr>
        <w:t>Возрастная  характеристика, контингента детей  3-4  лет.</w:t>
      </w:r>
    </w:p>
    <w:p w:rsidR="009E55A3" w:rsidRPr="009E55A3" w:rsidRDefault="009E55A3" w:rsidP="009E55A3">
      <w:pPr>
        <w:rPr>
          <w:rFonts w:ascii="Times New Roman" w:hAnsi="Times New Roman" w:cs="Times New Roman"/>
          <w:sz w:val="28"/>
          <w:szCs w:val="28"/>
          <w:u w:val="single"/>
        </w:rPr>
      </w:pPr>
      <w:r w:rsidRPr="009E55A3">
        <w:rPr>
          <w:rFonts w:ascii="Times New Roman" w:hAnsi="Times New Roman" w:cs="Times New Roman"/>
          <w:sz w:val="28"/>
          <w:szCs w:val="28"/>
          <w:u w:val="single"/>
        </w:rPr>
        <w:t xml:space="preserve">Физическое   развитие  </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3-хлетний  ребенок  владеет  основными  жизненно  важными   </w:t>
      </w:r>
      <w:r w:rsidRPr="009E55A3">
        <w:rPr>
          <w:rFonts w:ascii="Times New Roman" w:hAnsi="Times New Roman" w:cs="Times New Roman"/>
          <w:i/>
          <w:sz w:val="28"/>
          <w:szCs w:val="28"/>
        </w:rPr>
        <w:t>движениями</w:t>
      </w:r>
      <w:r w:rsidRPr="009E55A3">
        <w:rPr>
          <w:rFonts w:ascii="Times New Roman" w:hAnsi="Times New Roman" w:cs="Times New Roman"/>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Моторика</w:t>
      </w:r>
      <w:r w:rsidRPr="009E55A3">
        <w:rPr>
          <w:rFonts w:ascii="Times New Roman" w:hAnsi="Times New Roman" w:cs="Times New Roman"/>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3-4-х летний  ребенок  владеет  элементарными  </w:t>
      </w:r>
      <w:r w:rsidRPr="009E55A3">
        <w:rPr>
          <w:rFonts w:ascii="Times New Roman" w:hAnsi="Times New Roman" w:cs="Times New Roman"/>
          <w:i/>
          <w:sz w:val="28"/>
          <w:szCs w:val="28"/>
        </w:rPr>
        <w:t>гигиеническими  навыками</w:t>
      </w:r>
      <w:r w:rsidRPr="009E55A3">
        <w:rPr>
          <w:rFonts w:ascii="Times New Roman" w:hAnsi="Times New Roman" w:cs="Times New Roman"/>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9E55A3" w:rsidRPr="0085209D" w:rsidRDefault="009E55A3" w:rsidP="009E55A3">
      <w:pPr>
        <w:rPr>
          <w:rFonts w:ascii="Times New Roman" w:hAnsi="Times New Roman" w:cs="Times New Roman"/>
          <w:sz w:val="28"/>
          <w:szCs w:val="28"/>
          <w:u w:val="single"/>
        </w:rPr>
      </w:pPr>
      <w:r w:rsidRPr="0085209D">
        <w:rPr>
          <w:rFonts w:ascii="Times New Roman" w:hAnsi="Times New Roman" w:cs="Times New Roman"/>
          <w:sz w:val="28"/>
          <w:szCs w:val="28"/>
          <w:u w:val="single"/>
        </w:rPr>
        <w:t>Социально-личностное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9E55A3">
        <w:rPr>
          <w:rFonts w:ascii="Times New Roman" w:hAnsi="Times New Roman" w:cs="Times New Roman"/>
          <w:i/>
          <w:sz w:val="28"/>
          <w:szCs w:val="28"/>
        </w:rPr>
        <w:t>взаимодействию</w:t>
      </w:r>
      <w:r w:rsidRPr="009E55A3">
        <w:rPr>
          <w:rFonts w:ascii="Times New Roman" w:hAnsi="Times New Roman" w:cs="Times New Roman"/>
          <w:sz w:val="28"/>
          <w:szCs w:val="28"/>
        </w:rPr>
        <w:t xml:space="preserve"> со взрослыми и </w:t>
      </w:r>
      <w:r w:rsidRPr="009E55A3">
        <w:rPr>
          <w:rFonts w:ascii="Times New Roman" w:hAnsi="Times New Roman" w:cs="Times New Roman"/>
          <w:sz w:val="28"/>
          <w:szCs w:val="28"/>
        </w:rPr>
        <w:lastRenderedPageBreak/>
        <w:t xml:space="preserve">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9E55A3">
        <w:rPr>
          <w:rFonts w:ascii="Times New Roman" w:hAnsi="Times New Roman" w:cs="Times New Roman"/>
          <w:i/>
          <w:sz w:val="28"/>
          <w:szCs w:val="28"/>
        </w:rPr>
        <w:t xml:space="preserve">самостоятельность </w:t>
      </w:r>
      <w:r w:rsidRPr="009E55A3">
        <w:rPr>
          <w:rFonts w:ascii="Times New Roman" w:hAnsi="Times New Roman" w:cs="Times New Roman"/>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Для детей 3</w:t>
      </w:r>
      <w:r w:rsidR="0085209D">
        <w:rPr>
          <w:rFonts w:ascii="Times New Roman" w:hAnsi="Times New Roman" w:cs="Times New Roman"/>
          <w:sz w:val="28"/>
          <w:szCs w:val="28"/>
        </w:rPr>
        <w:t>-</w:t>
      </w:r>
      <w:r w:rsidRPr="009E55A3">
        <w:rPr>
          <w:rFonts w:ascii="Times New Roman" w:hAnsi="Times New Roman" w:cs="Times New Roman"/>
          <w:sz w:val="28"/>
          <w:szCs w:val="28"/>
        </w:rPr>
        <w:t xml:space="preserve">х летнего возраста характерна  </w:t>
      </w:r>
      <w:r w:rsidRPr="009E55A3">
        <w:rPr>
          <w:rFonts w:ascii="Times New Roman" w:hAnsi="Times New Roman" w:cs="Times New Roman"/>
          <w:i/>
          <w:sz w:val="28"/>
          <w:szCs w:val="28"/>
        </w:rPr>
        <w:t>игра</w:t>
      </w:r>
      <w:r w:rsidRPr="009E55A3">
        <w:rPr>
          <w:rFonts w:ascii="Times New Roman" w:hAnsi="Times New Roman" w:cs="Times New Roman"/>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w:t>
      </w:r>
      <w:r w:rsidR="0085209D">
        <w:rPr>
          <w:rFonts w:ascii="Times New Roman" w:hAnsi="Times New Roman" w:cs="Times New Roman"/>
          <w:sz w:val="28"/>
          <w:szCs w:val="28"/>
        </w:rPr>
        <w:t>-</w:t>
      </w:r>
      <w:r w:rsidRPr="009E55A3">
        <w:rPr>
          <w:rFonts w:ascii="Times New Roman" w:hAnsi="Times New Roman" w:cs="Times New Roman"/>
          <w:sz w:val="28"/>
          <w:szCs w:val="28"/>
        </w:rPr>
        <w:t>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9E55A3" w:rsidRPr="0085209D" w:rsidRDefault="009E55A3" w:rsidP="009E55A3">
      <w:pPr>
        <w:rPr>
          <w:rFonts w:ascii="Times New Roman" w:hAnsi="Times New Roman" w:cs="Times New Roman"/>
          <w:sz w:val="28"/>
          <w:szCs w:val="28"/>
          <w:u w:val="single"/>
        </w:rPr>
      </w:pPr>
      <w:r w:rsidRPr="0085209D">
        <w:rPr>
          <w:rFonts w:ascii="Times New Roman" w:hAnsi="Times New Roman" w:cs="Times New Roman"/>
          <w:sz w:val="28"/>
          <w:szCs w:val="28"/>
          <w:u w:val="single"/>
        </w:rPr>
        <w:t>Познавательно-речевое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w:t>
      </w:r>
      <w:r w:rsidRPr="009E55A3">
        <w:rPr>
          <w:rFonts w:ascii="Times New Roman" w:hAnsi="Times New Roman" w:cs="Times New Roman"/>
          <w:i/>
          <w:sz w:val="28"/>
          <w:szCs w:val="28"/>
        </w:rPr>
        <w:t>Общение</w:t>
      </w:r>
      <w:r w:rsidRPr="009E55A3">
        <w:rPr>
          <w:rFonts w:ascii="Times New Roman" w:hAnsi="Times New Roman" w:cs="Times New Roman"/>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9E55A3">
        <w:rPr>
          <w:rFonts w:ascii="Times New Roman" w:hAnsi="Times New Roman" w:cs="Times New Roman"/>
          <w:i/>
          <w:sz w:val="28"/>
          <w:szCs w:val="28"/>
        </w:rPr>
        <w:t>общение  на познавательные темы</w:t>
      </w:r>
      <w:r w:rsidRPr="009E55A3">
        <w:rPr>
          <w:rFonts w:ascii="Times New Roman" w:hAnsi="Times New Roman" w:cs="Times New Roman"/>
          <w:sz w:val="28"/>
          <w:szCs w:val="28"/>
        </w:rPr>
        <w:t>,  которое  сначала  включено  в  совместную  со  взрослым  познавательную  деятельность.</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color w:val="000000"/>
          <w:sz w:val="28"/>
          <w:szCs w:val="28"/>
        </w:rPr>
        <w:t xml:space="preserve">Уникальность </w:t>
      </w:r>
      <w:r w:rsidRPr="009E55A3">
        <w:rPr>
          <w:rFonts w:ascii="Times New Roman" w:hAnsi="Times New Roman" w:cs="Times New Roman"/>
          <w:i/>
          <w:color w:val="000000"/>
          <w:sz w:val="28"/>
          <w:szCs w:val="28"/>
        </w:rPr>
        <w:t>речевого развития</w:t>
      </w:r>
      <w:r w:rsidRPr="009E55A3">
        <w:rPr>
          <w:rFonts w:ascii="Times New Roman" w:hAnsi="Times New Roman" w:cs="Times New Roman"/>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w:t>
      </w:r>
      <w:r w:rsidRPr="009E55A3">
        <w:rPr>
          <w:rFonts w:ascii="Times New Roman" w:hAnsi="Times New Roman" w:cs="Times New Roman"/>
          <w:color w:val="000000"/>
          <w:sz w:val="28"/>
          <w:szCs w:val="28"/>
        </w:rPr>
        <w:lastRenderedPageBreak/>
        <w:t>времени  и  т.д.,  хотя  отдельные  ошибки  допускаются)  и  словаря  разговорной  речи.  Возможны  дефекты  звукопроизношения.</w:t>
      </w:r>
    </w:p>
    <w:p w:rsidR="009E55A3" w:rsidRPr="009E55A3" w:rsidRDefault="009E55A3" w:rsidP="009E55A3">
      <w:pPr>
        <w:rPr>
          <w:rFonts w:ascii="Times New Roman" w:hAnsi="Times New Roman" w:cs="Times New Roman"/>
          <w:color w:val="000000"/>
          <w:sz w:val="28"/>
          <w:szCs w:val="28"/>
        </w:rPr>
      </w:pPr>
      <w:r w:rsidRPr="009E55A3">
        <w:rPr>
          <w:rFonts w:ascii="Times New Roman" w:hAnsi="Times New Roman" w:cs="Times New Roman"/>
          <w:color w:val="000000"/>
          <w:sz w:val="28"/>
          <w:szCs w:val="28"/>
        </w:rPr>
        <w:t xml:space="preserve">В развитии </w:t>
      </w:r>
      <w:r w:rsidRPr="009E55A3">
        <w:rPr>
          <w:rFonts w:ascii="Times New Roman" w:hAnsi="Times New Roman" w:cs="Times New Roman"/>
          <w:i/>
          <w:color w:val="000000"/>
          <w:sz w:val="28"/>
          <w:szCs w:val="28"/>
        </w:rPr>
        <w:t>познавательной сферы</w:t>
      </w:r>
      <w:r w:rsidRPr="009E55A3">
        <w:rPr>
          <w:rFonts w:ascii="Times New Roman" w:hAnsi="Times New Roman" w:cs="Times New Roman"/>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color w:val="000000"/>
          <w:sz w:val="28"/>
          <w:szCs w:val="28"/>
        </w:rPr>
        <w:t>Конструктивная   деятельность</w:t>
      </w:r>
      <w:r w:rsidRPr="009E55A3">
        <w:rPr>
          <w:rFonts w:ascii="Times New Roman" w:hAnsi="Times New Roman" w:cs="Times New Roman"/>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9E55A3" w:rsidRPr="0085209D" w:rsidRDefault="009E55A3" w:rsidP="009E55A3">
      <w:pPr>
        <w:rPr>
          <w:rFonts w:ascii="Times New Roman" w:hAnsi="Times New Roman" w:cs="Times New Roman"/>
          <w:sz w:val="28"/>
          <w:szCs w:val="28"/>
          <w:u w:val="single"/>
        </w:rPr>
      </w:pPr>
      <w:r w:rsidRPr="0085209D">
        <w:rPr>
          <w:rFonts w:ascii="Times New Roman" w:hAnsi="Times New Roman" w:cs="Times New Roman"/>
          <w:sz w:val="28"/>
          <w:szCs w:val="28"/>
          <w:u w:val="single"/>
        </w:rPr>
        <w:t xml:space="preserve">Художественно-эстетическое  развитие </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Изобразительная  деятельность</w:t>
      </w:r>
      <w:r w:rsidRPr="009E55A3">
        <w:rPr>
          <w:rFonts w:ascii="Times New Roman" w:hAnsi="Times New Roman" w:cs="Times New Roman"/>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w:t>
      </w:r>
      <w:r w:rsidRPr="009E55A3">
        <w:rPr>
          <w:rFonts w:ascii="Times New Roman" w:hAnsi="Times New Roman" w:cs="Times New Roman"/>
          <w:sz w:val="28"/>
          <w:szCs w:val="28"/>
        </w:rPr>
        <w:lastRenderedPageBreak/>
        <w:t xml:space="preserve">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9E55A3">
        <w:rPr>
          <w:rFonts w:ascii="Times New Roman" w:hAnsi="Times New Roman" w:cs="Times New Roman"/>
          <w:i/>
          <w:sz w:val="28"/>
          <w:szCs w:val="28"/>
        </w:rPr>
        <w:t>лепка</w:t>
      </w:r>
      <w:r w:rsidRPr="009E55A3">
        <w:rPr>
          <w:rFonts w:ascii="Times New Roman" w:hAnsi="Times New Roman" w:cs="Times New Roman"/>
          <w:sz w:val="28"/>
          <w:szCs w:val="28"/>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В  </w:t>
      </w:r>
      <w:r w:rsidRPr="009E55A3">
        <w:rPr>
          <w:rFonts w:ascii="Times New Roman" w:hAnsi="Times New Roman" w:cs="Times New Roman"/>
          <w:i/>
          <w:sz w:val="28"/>
          <w:szCs w:val="28"/>
        </w:rPr>
        <w:t>музыкально-ритмической  деятельности</w:t>
      </w:r>
      <w:r w:rsidRPr="009E55A3">
        <w:rPr>
          <w:rFonts w:ascii="Times New Roman" w:hAnsi="Times New Roman" w:cs="Times New Roman"/>
          <w:sz w:val="28"/>
          <w:szCs w:val="28"/>
        </w:rPr>
        <w:t xml:space="preserve">  ребенок   3-4  лет  испытывает  желание  слушать  музыку и  производить  естественные  движения под  звучащую музыку.  К  4</w:t>
      </w:r>
      <w:r w:rsidR="0085209D">
        <w:rPr>
          <w:rFonts w:ascii="Times New Roman" w:hAnsi="Times New Roman" w:cs="Times New Roman"/>
          <w:sz w:val="28"/>
          <w:szCs w:val="28"/>
        </w:rPr>
        <w:t>-м</w:t>
      </w:r>
      <w:r w:rsidRPr="009E55A3">
        <w:rPr>
          <w:rFonts w:ascii="Times New Roman" w:hAnsi="Times New Roman" w:cs="Times New Roman"/>
          <w:sz w:val="28"/>
          <w:szCs w:val="28"/>
        </w:rPr>
        <w:t xml:space="preserve">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9E55A3" w:rsidRPr="0085209D" w:rsidRDefault="009E55A3" w:rsidP="009E55A3">
      <w:pPr>
        <w:rPr>
          <w:rFonts w:ascii="Times New Roman" w:hAnsi="Times New Roman" w:cs="Times New Roman"/>
          <w:b/>
          <w:i/>
          <w:sz w:val="28"/>
          <w:szCs w:val="28"/>
        </w:rPr>
      </w:pPr>
      <w:r w:rsidRPr="0085209D">
        <w:rPr>
          <w:rFonts w:ascii="Times New Roman" w:hAnsi="Times New Roman" w:cs="Times New Roman"/>
          <w:b/>
          <w:i/>
          <w:sz w:val="28"/>
          <w:szCs w:val="28"/>
        </w:rPr>
        <w:t>Возрастная  характеристика, контингента  детей  4-5  лет</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9E55A3" w:rsidRPr="0085209D" w:rsidRDefault="009E55A3" w:rsidP="009E55A3">
      <w:pPr>
        <w:rPr>
          <w:rFonts w:ascii="Times New Roman" w:hAnsi="Times New Roman" w:cs="Times New Roman"/>
          <w:sz w:val="28"/>
          <w:szCs w:val="28"/>
          <w:u w:val="single"/>
        </w:rPr>
      </w:pPr>
      <w:r w:rsidRPr="0085209D">
        <w:rPr>
          <w:rFonts w:ascii="Times New Roman" w:hAnsi="Times New Roman" w:cs="Times New Roman"/>
          <w:sz w:val="28"/>
          <w:szCs w:val="28"/>
          <w:u w:val="single"/>
        </w:rPr>
        <w:t>Физическое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В  этом  возрасте  продолжается   рост  всех  органов  и  систем,  сохраняется  потребность  в  </w:t>
      </w:r>
      <w:r w:rsidRPr="009E55A3">
        <w:rPr>
          <w:rFonts w:ascii="Times New Roman" w:hAnsi="Times New Roman" w:cs="Times New Roman"/>
          <w:i/>
          <w:sz w:val="28"/>
          <w:szCs w:val="28"/>
        </w:rPr>
        <w:t>движении</w:t>
      </w:r>
      <w:r w:rsidRPr="009E55A3">
        <w:rPr>
          <w:rFonts w:ascii="Times New Roman" w:hAnsi="Times New Roman" w:cs="Times New Roman"/>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9E55A3">
        <w:rPr>
          <w:rFonts w:ascii="Times New Roman" w:hAnsi="Times New Roman" w:cs="Times New Roman"/>
          <w:color w:val="000000"/>
          <w:sz w:val="28"/>
          <w:szCs w:val="28"/>
        </w:rPr>
        <w:t xml:space="preserve"> </w:t>
      </w:r>
      <w:r w:rsidRPr="009E55A3">
        <w:rPr>
          <w:rFonts w:ascii="Times New Roman" w:hAnsi="Times New Roman" w:cs="Times New Roman"/>
          <w:sz w:val="28"/>
          <w:szCs w:val="28"/>
        </w:rPr>
        <w:t xml:space="preserve">У детей появляется интерес к познанию себя, своего тела, его строения, возможностей. </w:t>
      </w:r>
      <w:r w:rsidRPr="009E55A3">
        <w:rPr>
          <w:rFonts w:ascii="Times New Roman" w:hAnsi="Times New Roman" w:cs="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9E55A3" w:rsidRPr="009E55A3" w:rsidRDefault="009E55A3" w:rsidP="009E55A3">
      <w:pPr>
        <w:rPr>
          <w:rFonts w:ascii="Times New Roman" w:hAnsi="Times New Roman" w:cs="Times New Roman"/>
          <w:color w:val="000000"/>
          <w:sz w:val="28"/>
          <w:szCs w:val="28"/>
        </w:rPr>
      </w:pPr>
      <w:r w:rsidRPr="009E55A3">
        <w:rPr>
          <w:rFonts w:ascii="Times New Roman" w:hAnsi="Times New Roman" w:cs="Times New Roman"/>
          <w:color w:val="000000"/>
          <w:sz w:val="28"/>
          <w:szCs w:val="28"/>
        </w:rPr>
        <w:lastRenderedPageBreak/>
        <w:t xml:space="preserve">Позитивные  изменения  наблюдаются  в  развитии  </w:t>
      </w:r>
      <w:r w:rsidRPr="009E55A3">
        <w:rPr>
          <w:rFonts w:ascii="Times New Roman" w:hAnsi="Times New Roman" w:cs="Times New Roman"/>
          <w:i/>
          <w:color w:val="000000"/>
          <w:sz w:val="28"/>
          <w:szCs w:val="28"/>
        </w:rPr>
        <w:t>моторики</w:t>
      </w:r>
      <w:r w:rsidRPr="009E55A3">
        <w:rPr>
          <w:rFonts w:ascii="Times New Roman" w:hAnsi="Times New Roman" w:cs="Times New Roman"/>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9E55A3" w:rsidRPr="009E55A3" w:rsidRDefault="009E55A3" w:rsidP="009E55A3">
      <w:pPr>
        <w:rPr>
          <w:rFonts w:ascii="Times New Roman" w:hAnsi="Times New Roman" w:cs="Times New Roman"/>
          <w:color w:val="000000"/>
          <w:sz w:val="28"/>
          <w:szCs w:val="28"/>
        </w:rPr>
      </w:pPr>
      <w:r w:rsidRPr="009E55A3">
        <w:rPr>
          <w:rFonts w:ascii="Times New Roman" w:hAnsi="Times New Roman" w:cs="Times New Roman"/>
          <w:color w:val="000000"/>
          <w:sz w:val="28"/>
          <w:szCs w:val="28"/>
        </w:rPr>
        <w:t xml:space="preserve">В  4-5  лет  у  детей  совершенствуются  </w:t>
      </w:r>
      <w:r w:rsidRPr="009E55A3">
        <w:rPr>
          <w:rFonts w:ascii="Times New Roman" w:hAnsi="Times New Roman" w:cs="Times New Roman"/>
          <w:i/>
          <w:color w:val="000000"/>
          <w:sz w:val="28"/>
          <w:szCs w:val="28"/>
        </w:rPr>
        <w:t>культурно-гигиенические  навыки  (</w:t>
      </w:r>
      <w:r w:rsidRPr="009E55A3">
        <w:rPr>
          <w:rFonts w:ascii="Times New Roman" w:hAnsi="Times New Roman" w:cs="Times New Roman"/>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9E55A3" w:rsidRPr="0085209D" w:rsidRDefault="009E55A3" w:rsidP="009E55A3">
      <w:pPr>
        <w:rPr>
          <w:rFonts w:ascii="Times New Roman" w:hAnsi="Times New Roman" w:cs="Times New Roman"/>
          <w:sz w:val="28"/>
          <w:szCs w:val="28"/>
          <w:u w:val="single"/>
        </w:rPr>
      </w:pPr>
      <w:r w:rsidRPr="0085209D">
        <w:rPr>
          <w:rFonts w:ascii="Times New Roman" w:hAnsi="Times New Roman" w:cs="Times New Roman"/>
          <w:sz w:val="28"/>
          <w:szCs w:val="28"/>
          <w:u w:val="single"/>
        </w:rPr>
        <w:t>Социально-личностное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К  5</w:t>
      </w:r>
      <w:r w:rsidR="0085209D">
        <w:rPr>
          <w:rFonts w:ascii="Times New Roman" w:hAnsi="Times New Roman" w:cs="Times New Roman"/>
          <w:sz w:val="28"/>
          <w:szCs w:val="28"/>
        </w:rPr>
        <w:t>-и</w:t>
      </w:r>
      <w:r w:rsidRPr="009E55A3">
        <w:rPr>
          <w:rFonts w:ascii="Times New Roman" w:hAnsi="Times New Roman" w:cs="Times New Roman"/>
          <w:sz w:val="28"/>
          <w:szCs w:val="28"/>
        </w:rPr>
        <w:t xml:space="preserve">  годам  у  детей  возрастает интерес и потребность </w:t>
      </w:r>
      <w:r w:rsidRPr="009E55A3">
        <w:rPr>
          <w:rFonts w:ascii="Times New Roman" w:hAnsi="Times New Roman" w:cs="Times New Roman"/>
          <w:i/>
          <w:sz w:val="28"/>
          <w:szCs w:val="28"/>
        </w:rPr>
        <w:t>в общении, особенно со сверстниками</w:t>
      </w:r>
      <w:r w:rsidRPr="009E55A3">
        <w:rPr>
          <w:rFonts w:ascii="Times New Roman" w:hAnsi="Times New Roman" w:cs="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9E55A3">
        <w:rPr>
          <w:rFonts w:ascii="Times New Roman" w:hAnsi="Times New Roman" w:cs="Times New Roman"/>
          <w:color w:val="3366FF"/>
          <w:sz w:val="28"/>
          <w:szCs w:val="28"/>
        </w:rPr>
        <w:t xml:space="preserve"> </w:t>
      </w:r>
      <w:r w:rsidRPr="009E55A3">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В игровой деятельности</w:t>
      </w:r>
      <w:r w:rsidRPr="009E55A3">
        <w:rPr>
          <w:rFonts w:ascii="Times New Roman" w:hAnsi="Times New Roman" w:cs="Times New Roman"/>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9E55A3" w:rsidRPr="009E55A3" w:rsidRDefault="009E55A3" w:rsidP="009E55A3">
      <w:pPr>
        <w:rPr>
          <w:rFonts w:ascii="Times New Roman" w:hAnsi="Times New Roman" w:cs="Times New Roman"/>
          <w:color w:val="3366FF"/>
          <w:sz w:val="28"/>
          <w:szCs w:val="28"/>
        </w:rPr>
      </w:pPr>
      <w:r w:rsidRPr="009E55A3">
        <w:rPr>
          <w:rFonts w:ascii="Times New Roman" w:hAnsi="Times New Roman" w:cs="Times New Roman"/>
          <w:sz w:val="28"/>
          <w:szCs w:val="28"/>
        </w:rPr>
        <w:t xml:space="preserve">У детей начинает формироваться способность контролировать свои эмоции в движении, чему способствует освоение ими языка эмоций (гаммы </w:t>
      </w:r>
      <w:r w:rsidRPr="009E55A3">
        <w:rPr>
          <w:rFonts w:ascii="Times New Roman" w:hAnsi="Times New Roman" w:cs="Times New Roman"/>
          <w:sz w:val="28"/>
          <w:szCs w:val="28"/>
        </w:rPr>
        <w:lastRenderedPageBreak/>
        <w:t>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9E55A3" w:rsidRPr="0085209D" w:rsidRDefault="009E55A3" w:rsidP="009E55A3">
      <w:pPr>
        <w:rPr>
          <w:rFonts w:ascii="Times New Roman" w:hAnsi="Times New Roman" w:cs="Times New Roman"/>
          <w:sz w:val="28"/>
          <w:szCs w:val="28"/>
          <w:u w:val="single"/>
        </w:rPr>
      </w:pPr>
      <w:r w:rsidRPr="0085209D">
        <w:rPr>
          <w:rFonts w:ascii="Times New Roman" w:hAnsi="Times New Roman" w:cs="Times New Roman"/>
          <w:sz w:val="28"/>
          <w:szCs w:val="28"/>
          <w:u w:val="single"/>
        </w:rPr>
        <w:t>Познавательно-речевое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Изменяется  содержание  </w:t>
      </w:r>
      <w:r w:rsidRPr="009E55A3">
        <w:rPr>
          <w:rFonts w:ascii="Times New Roman" w:hAnsi="Times New Roman" w:cs="Times New Roman"/>
          <w:i/>
          <w:sz w:val="28"/>
          <w:szCs w:val="28"/>
        </w:rPr>
        <w:t xml:space="preserve">общения </w:t>
      </w:r>
      <w:r w:rsidRPr="009E55A3">
        <w:rPr>
          <w:rFonts w:ascii="Times New Roman" w:hAnsi="Times New Roman" w:cs="Times New Roman"/>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В  </w:t>
      </w:r>
      <w:r w:rsidRPr="009E55A3">
        <w:rPr>
          <w:rFonts w:ascii="Times New Roman" w:hAnsi="Times New Roman" w:cs="Times New Roman"/>
          <w:i/>
          <w:sz w:val="28"/>
          <w:szCs w:val="28"/>
        </w:rPr>
        <w:t>речевом  развитии</w:t>
      </w:r>
      <w:r w:rsidRPr="009E55A3">
        <w:rPr>
          <w:rFonts w:ascii="Times New Roman" w:hAnsi="Times New Roman" w:cs="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В  познавательном  развитии</w:t>
      </w:r>
      <w:r w:rsidRPr="009E55A3">
        <w:rPr>
          <w:rFonts w:ascii="Times New Roman" w:hAnsi="Times New Roman" w:cs="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w:t>
      </w:r>
      <w:r w:rsidRPr="009E55A3">
        <w:rPr>
          <w:rFonts w:ascii="Times New Roman" w:hAnsi="Times New Roman" w:cs="Times New Roman"/>
          <w:sz w:val="28"/>
          <w:szCs w:val="28"/>
        </w:rPr>
        <w:lastRenderedPageBreak/>
        <w:t>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Усложняется  </w:t>
      </w:r>
      <w:r w:rsidRPr="009E55A3">
        <w:rPr>
          <w:rFonts w:ascii="Times New Roman" w:hAnsi="Times New Roman" w:cs="Times New Roman"/>
          <w:i/>
          <w:sz w:val="28"/>
          <w:szCs w:val="28"/>
        </w:rPr>
        <w:t>конструирование</w:t>
      </w:r>
      <w:r w:rsidRPr="009E55A3">
        <w:rPr>
          <w:rFonts w:ascii="Times New Roman" w:hAnsi="Times New Roman" w:cs="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E55A3" w:rsidRPr="0085209D" w:rsidRDefault="009E55A3" w:rsidP="009E55A3">
      <w:pPr>
        <w:rPr>
          <w:rFonts w:ascii="Times New Roman" w:hAnsi="Times New Roman" w:cs="Times New Roman"/>
          <w:sz w:val="28"/>
          <w:szCs w:val="28"/>
          <w:u w:val="single"/>
        </w:rPr>
      </w:pPr>
      <w:r w:rsidRPr="0085209D">
        <w:rPr>
          <w:rFonts w:ascii="Times New Roman" w:hAnsi="Times New Roman" w:cs="Times New Roman"/>
          <w:sz w:val="28"/>
          <w:szCs w:val="28"/>
          <w:u w:val="single"/>
        </w:rPr>
        <w:t>Художественно-эстетическое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Значительное  развитие  получает  </w:t>
      </w:r>
      <w:r w:rsidRPr="009E55A3">
        <w:rPr>
          <w:rFonts w:ascii="Times New Roman" w:hAnsi="Times New Roman" w:cs="Times New Roman"/>
          <w:i/>
          <w:sz w:val="28"/>
          <w:szCs w:val="28"/>
        </w:rPr>
        <w:t>изобразительная  деятельность</w:t>
      </w:r>
      <w:r w:rsidRPr="009E55A3">
        <w:rPr>
          <w:rFonts w:ascii="Times New Roman" w:hAnsi="Times New Roman" w:cs="Times New Roman"/>
          <w:sz w:val="28"/>
          <w:szCs w:val="28"/>
        </w:rPr>
        <w:t xml:space="preserve">.  </w:t>
      </w:r>
      <w:r w:rsidRPr="009E55A3">
        <w:rPr>
          <w:rFonts w:ascii="Times New Roman" w:hAnsi="Times New Roman" w:cs="Times New Roman"/>
          <w:i/>
          <w:sz w:val="28"/>
          <w:szCs w:val="28"/>
        </w:rPr>
        <w:t>Рисунки</w:t>
      </w:r>
      <w:r w:rsidRPr="009E55A3">
        <w:rPr>
          <w:rFonts w:ascii="Times New Roman" w:hAnsi="Times New Roman" w:cs="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9E55A3">
        <w:rPr>
          <w:rFonts w:ascii="Times New Roman" w:hAnsi="Times New Roman" w:cs="Times New Roman"/>
          <w:i/>
          <w:sz w:val="28"/>
          <w:szCs w:val="28"/>
        </w:rPr>
        <w:t>вырезать</w:t>
      </w:r>
      <w:r w:rsidRPr="009E55A3">
        <w:rPr>
          <w:rFonts w:ascii="Times New Roman" w:hAnsi="Times New Roman" w:cs="Times New Roman"/>
          <w:sz w:val="28"/>
          <w:szCs w:val="28"/>
        </w:rPr>
        <w:t xml:space="preserve">  ножницами  по  прямой,  диагонали,  к  5  годам  овладевают  приемами  вырезывания  предметов  круглой  и  овальной  формы.  </w:t>
      </w:r>
      <w:r w:rsidRPr="009E55A3">
        <w:rPr>
          <w:rFonts w:ascii="Times New Roman" w:hAnsi="Times New Roman" w:cs="Times New Roman"/>
          <w:i/>
          <w:sz w:val="28"/>
          <w:szCs w:val="28"/>
        </w:rPr>
        <w:t>Лепят</w:t>
      </w:r>
      <w:r w:rsidRPr="009E55A3">
        <w:rPr>
          <w:rFonts w:ascii="Times New Roman" w:hAnsi="Times New Roman" w:cs="Times New Roman"/>
          <w:sz w:val="28"/>
          <w:szCs w:val="28"/>
        </w:rPr>
        <w:t xml:space="preserve">  предметы  круглой,  овальной,  цилиндрической  формы,  простейших  животных,  рыб, птиц.</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w:t>
      </w:r>
      <w:r w:rsidRPr="009E55A3">
        <w:rPr>
          <w:rFonts w:ascii="Times New Roman" w:hAnsi="Times New Roman" w:cs="Times New Roman"/>
          <w:sz w:val="28"/>
          <w:szCs w:val="28"/>
        </w:rPr>
        <w:lastRenderedPageBreak/>
        <w:t>мотивации  (спеть  песню, станцевать  танец, сыграть  на  инструменте).  Дети  делают  первые  попытки  творчества.</w:t>
      </w:r>
    </w:p>
    <w:p w:rsidR="009E55A3" w:rsidRPr="007C4124" w:rsidRDefault="009E55A3" w:rsidP="007C4124">
      <w:pPr>
        <w:jc w:val="center"/>
        <w:rPr>
          <w:rFonts w:ascii="Times New Roman" w:hAnsi="Times New Roman" w:cs="Times New Roman"/>
          <w:b/>
          <w:i/>
          <w:sz w:val="28"/>
          <w:szCs w:val="28"/>
        </w:rPr>
      </w:pPr>
      <w:r w:rsidRPr="007C4124">
        <w:rPr>
          <w:rFonts w:ascii="Times New Roman" w:hAnsi="Times New Roman" w:cs="Times New Roman"/>
          <w:b/>
          <w:i/>
          <w:sz w:val="28"/>
          <w:szCs w:val="28"/>
        </w:rPr>
        <w:t>Возрастная  характеристика, контингента  детей  5-6  лет</w:t>
      </w:r>
    </w:p>
    <w:p w:rsidR="009E55A3" w:rsidRPr="009E55A3" w:rsidRDefault="009E55A3" w:rsidP="009E55A3">
      <w:pPr>
        <w:rPr>
          <w:rFonts w:ascii="Times New Roman" w:hAnsi="Times New Roman" w:cs="Times New Roman"/>
          <w:i/>
          <w:sz w:val="28"/>
          <w:szCs w:val="28"/>
          <w:u w:val="single"/>
        </w:rPr>
      </w:pPr>
      <w:r w:rsidRPr="009E55A3">
        <w:rPr>
          <w:rFonts w:ascii="Times New Roman" w:hAnsi="Times New Roman" w:cs="Times New Roman"/>
          <w:i/>
          <w:sz w:val="28"/>
          <w:szCs w:val="28"/>
          <w:u w:val="single"/>
        </w:rPr>
        <w:t>Физическое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Продолжается  процесс  окостенения  скелета  ребенка.  Дошкольник  более  совершенно  овладевает  различными  видами  </w:t>
      </w:r>
      <w:r w:rsidRPr="009E55A3">
        <w:rPr>
          <w:rFonts w:ascii="Times New Roman" w:hAnsi="Times New Roman" w:cs="Times New Roman"/>
          <w:i/>
          <w:sz w:val="28"/>
          <w:szCs w:val="28"/>
        </w:rPr>
        <w:t>движений</w:t>
      </w:r>
      <w:r w:rsidRPr="009E55A3">
        <w:rPr>
          <w:rFonts w:ascii="Times New Roman" w:hAnsi="Times New Roman" w:cs="Times New Roman"/>
          <w:sz w:val="28"/>
          <w:szCs w:val="28"/>
        </w:rPr>
        <w:t>.  Тело  приобретает  заметную  устойчивость.  Дети  к  6</w:t>
      </w:r>
      <w:r w:rsidR="007C4124">
        <w:rPr>
          <w:rFonts w:ascii="Times New Roman" w:hAnsi="Times New Roman" w:cs="Times New Roman"/>
          <w:sz w:val="28"/>
          <w:szCs w:val="28"/>
        </w:rPr>
        <w:t>-и</w:t>
      </w:r>
      <w:r w:rsidRPr="009E55A3">
        <w:rPr>
          <w:rFonts w:ascii="Times New Roman" w:hAnsi="Times New Roman" w:cs="Times New Roman"/>
          <w:sz w:val="28"/>
          <w:szCs w:val="28"/>
        </w:rPr>
        <w:t xml:space="preserve">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К  6</w:t>
      </w:r>
      <w:r w:rsidR="007C4124">
        <w:rPr>
          <w:rFonts w:ascii="Times New Roman" w:hAnsi="Times New Roman" w:cs="Times New Roman"/>
          <w:sz w:val="28"/>
          <w:szCs w:val="28"/>
        </w:rPr>
        <w:t>-и</w:t>
      </w:r>
      <w:r w:rsidRPr="009E55A3">
        <w:rPr>
          <w:rFonts w:ascii="Times New Roman" w:hAnsi="Times New Roman" w:cs="Times New Roman"/>
          <w:sz w:val="28"/>
          <w:szCs w:val="28"/>
        </w:rPr>
        <w:t xml:space="preserve">  годам  совершенствуется  развитие  мелкой  </w:t>
      </w:r>
      <w:r w:rsidRPr="009E55A3">
        <w:rPr>
          <w:rFonts w:ascii="Times New Roman" w:hAnsi="Times New Roman" w:cs="Times New Roman"/>
          <w:i/>
          <w:sz w:val="28"/>
          <w:szCs w:val="28"/>
        </w:rPr>
        <w:t>моторики</w:t>
      </w:r>
      <w:r w:rsidRPr="009E55A3">
        <w:rPr>
          <w:rFonts w:ascii="Times New Roman" w:hAnsi="Times New Roman" w:cs="Times New Roman"/>
          <w:sz w:val="28"/>
          <w:szCs w:val="28"/>
        </w:rPr>
        <w:t xml:space="preserve">  пальцев  рук.  Некоторые дети  могут  продеть  шнурок  в  ботинок  и  завязать  бантиком.</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В  старшем  возрасте  продолжают  совершенствоваться  </w:t>
      </w:r>
      <w:r w:rsidRPr="009E55A3">
        <w:rPr>
          <w:rFonts w:ascii="Times New Roman" w:hAnsi="Times New Roman" w:cs="Times New Roman"/>
          <w:i/>
          <w:color w:val="000000"/>
          <w:sz w:val="28"/>
          <w:szCs w:val="28"/>
        </w:rPr>
        <w:t>культурно-гигиенические  навыки</w:t>
      </w:r>
      <w:r w:rsidRPr="009E55A3">
        <w:rPr>
          <w:rFonts w:ascii="Times New Roman" w:hAnsi="Times New Roman" w:cs="Times New Roman"/>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9E55A3" w:rsidRPr="007C4124" w:rsidRDefault="009E55A3" w:rsidP="009E55A3">
      <w:pPr>
        <w:rPr>
          <w:rFonts w:ascii="Times New Roman" w:hAnsi="Times New Roman" w:cs="Times New Roman"/>
          <w:sz w:val="28"/>
          <w:szCs w:val="28"/>
          <w:u w:val="single"/>
        </w:rPr>
      </w:pPr>
      <w:r w:rsidRPr="007C4124">
        <w:rPr>
          <w:rFonts w:ascii="Times New Roman" w:hAnsi="Times New Roman" w:cs="Times New Roman"/>
          <w:sz w:val="28"/>
          <w:szCs w:val="28"/>
          <w:u w:val="single"/>
        </w:rPr>
        <w:t>Познавательно-речевое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w:t>
      </w:r>
      <w:r w:rsidRPr="009E55A3">
        <w:rPr>
          <w:rFonts w:ascii="Times New Roman" w:hAnsi="Times New Roman" w:cs="Times New Roman"/>
          <w:i/>
          <w:sz w:val="28"/>
          <w:szCs w:val="28"/>
        </w:rPr>
        <w:t>Общение</w:t>
      </w:r>
      <w:r w:rsidRPr="009E55A3">
        <w:rPr>
          <w:rFonts w:ascii="Times New Roman" w:hAnsi="Times New Roman" w:cs="Times New Roman"/>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Продолжает  совершенствоваться  </w:t>
      </w:r>
      <w:r w:rsidRPr="009E55A3">
        <w:rPr>
          <w:rFonts w:ascii="Times New Roman" w:hAnsi="Times New Roman" w:cs="Times New Roman"/>
          <w:i/>
          <w:sz w:val="28"/>
          <w:szCs w:val="28"/>
        </w:rPr>
        <w:t>речь,</w:t>
      </w:r>
      <w:r w:rsidRPr="009E55A3">
        <w:rPr>
          <w:rFonts w:ascii="Times New Roman" w:hAnsi="Times New Roman" w:cs="Times New Roman"/>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w:t>
      </w:r>
      <w:r w:rsidRPr="009E55A3">
        <w:rPr>
          <w:rFonts w:ascii="Times New Roman" w:hAnsi="Times New Roman" w:cs="Times New Roman"/>
          <w:sz w:val="28"/>
          <w:szCs w:val="28"/>
        </w:rPr>
        <w:lastRenderedPageBreak/>
        <w:t>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В  </w:t>
      </w:r>
      <w:r w:rsidRPr="009E55A3">
        <w:rPr>
          <w:rFonts w:ascii="Times New Roman" w:hAnsi="Times New Roman" w:cs="Times New Roman"/>
          <w:i/>
          <w:sz w:val="28"/>
          <w:szCs w:val="28"/>
          <w:u w:val="single"/>
        </w:rPr>
        <w:t>познавательной  деятельности</w:t>
      </w:r>
      <w:r w:rsidRPr="009E55A3">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 xml:space="preserve">Конструирование </w:t>
      </w:r>
      <w:r w:rsidRPr="009E55A3">
        <w:rPr>
          <w:rFonts w:ascii="Times New Roman" w:hAnsi="Times New Roman" w:cs="Times New Roman"/>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9E55A3" w:rsidRPr="007C4124" w:rsidRDefault="009E55A3" w:rsidP="009E55A3">
      <w:pPr>
        <w:rPr>
          <w:rFonts w:ascii="Times New Roman" w:hAnsi="Times New Roman" w:cs="Times New Roman"/>
          <w:sz w:val="28"/>
          <w:szCs w:val="28"/>
          <w:u w:val="single"/>
        </w:rPr>
      </w:pPr>
      <w:r w:rsidRPr="007C4124">
        <w:rPr>
          <w:rFonts w:ascii="Times New Roman" w:hAnsi="Times New Roman" w:cs="Times New Roman"/>
          <w:sz w:val="28"/>
          <w:szCs w:val="28"/>
          <w:u w:val="single"/>
        </w:rPr>
        <w:t>Социально-личностное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w:t>
      </w:r>
      <w:r w:rsidRPr="009E55A3">
        <w:rPr>
          <w:rFonts w:ascii="Times New Roman" w:hAnsi="Times New Roman" w:cs="Times New Roman"/>
          <w:sz w:val="28"/>
          <w:szCs w:val="28"/>
        </w:rPr>
        <w:lastRenderedPageBreak/>
        <w:t>признакам  (женские  и мужские  качества,  особенности  проявления  чувств).</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Ярко  проявляет  интерес  к  игре.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 xml:space="preserve">В  игровой  деятельности  </w:t>
      </w:r>
      <w:r w:rsidRPr="009E55A3">
        <w:rPr>
          <w:rFonts w:ascii="Times New Roman" w:hAnsi="Times New Roman" w:cs="Times New Roman"/>
          <w:sz w:val="28"/>
          <w:szCs w:val="28"/>
        </w:rPr>
        <w:t>дети  шестого  года  жиз</w:t>
      </w:r>
      <w:r w:rsidR="007C4124">
        <w:rPr>
          <w:rFonts w:ascii="Times New Roman" w:hAnsi="Times New Roman" w:cs="Times New Roman"/>
          <w:sz w:val="28"/>
          <w:szCs w:val="28"/>
        </w:rPr>
        <w:t>ни  уже  могут распределять  рол</w:t>
      </w:r>
      <w:r w:rsidRPr="009E55A3">
        <w:rPr>
          <w:rFonts w:ascii="Times New Roman" w:hAnsi="Times New Roman" w:cs="Times New Roman"/>
          <w:sz w:val="28"/>
          <w:szCs w:val="28"/>
        </w:rPr>
        <w:t>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 xml:space="preserve">В  трудовой  деятельности  </w:t>
      </w:r>
      <w:r w:rsidRPr="009E55A3">
        <w:rPr>
          <w:rFonts w:ascii="Times New Roman" w:hAnsi="Times New Roman" w:cs="Times New Roman"/>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9E55A3" w:rsidRPr="009E55A3" w:rsidRDefault="009E55A3" w:rsidP="009E55A3">
      <w:pPr>
        <w:rPr>
          <w:rFonts w:ascii="Times New Roman" w:hAnsi="Times New Roman" w:cs="Times New Roman"/>
          <w:sz w:val="28"/>
          <w:szCs w:val="28"/>
          <w:u w:val="single"/>
        </w:rPr>
      </w:pPr>
      <w:r w:rsidRPr="009E55A3">
        <w:rPr>
          <w:rFonts w:ascii="Times New Roman" w:hAnsi="Times New Roman" w:cs="Times New Roman"/>
          <w:sz w:val="28"/>
          <w:szCs w:val="28"/>
          <w:u w:val="single"/>
        </w:rPr>
        <w:t>Художественно-эстетическое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В  </w:t>
      </w:r>
      <w:r w:rsidRPr="009E55A3">
        <w:rPr>
          <w:rFonts w:ascii="Times New Roman" w:hAnsi="Times New Roman" w:cs="Times New Roman"/>
          <w:i/>
          <w:sz w:val="28"/>
          <w:szCs w:val="28"/>
        </w:rPr>
        <w:t>изобразительной  деятельности</w:t>
      </w:r>
      <w:r w:rsidRPr="009E55A3">
        <w:rPr>
          <w:rFonts w:ascii="Times New Roman" w:hAnsi="Times New Roman" w:cs="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9E55A3">
        <w:rPr>
          <w:rFonts w:ascii="Times New Roman" w:hAnsi="Times New Roman" w:cs="Times New Roman"/>
          <w:i/>
          <w:sz w:val="28"/>
          <w:szCs w:val="28"/>
        </w:rPr>
        <w:t>рисовани</w:t>
      </w:r>
      <w:r w:rsidRPr="009E55A3">
        <w:rPr>
          <w:rFonts w:ascii="Times New Roman" w:hAnsi="Times New Roman" w:cs="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9E55A3">
        <w:rPr>
          <w:rFonts w:ascii="Times New Roman" w:hAnsi="Times New Roman" w:cs="Times New Roman"/>
          <w:i/>
          <w:sz w:val="28"/>
          <w:szCs w:val="28"/>
        </w:rPr>
        <w:t>лепке</w:t>
      </w:r>
      <w:r w:rsidRPr="009E55A3">
        <w:rPr>
          <w:rFonts w:ascii="Times New Roman" w:hAnsi="Times New Roman" w:cs="Times New Roman"/>
          <w:sz w:val="28"/>
          <w:szCs w:val="28"/>
        </w:rPr>
        <w:t xml:space="preserve">    детям  не  представляется  трудности  создать  более  сложное  по  </w:t>
      </w:r>
      <w:r w:rsidRPr="009E55A3">
        <w:rPr>
          <w:rFonts w:ascii="Times New Roman" w:hAnsi="Times New Roman" w:cs="Times New Roman"/>
          <w:sz w:val="28"/>
          <w:szCs w:val="28"/>
        </w:rPr>
        <w:lastRenderedPageBreak/>
        <w:t>форме  изображение.   Дети  успешно  справляются  с  вырезыванием  предметов  прямоугольной  и  круглой  формы  разных  пропорций.</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Старших  дошкольников  отличает  яркая  эмоциональная  реакция на  </w:t>
      </w:r>
      <w:r w:rsidRPr="009E55A3">
        <w:rPr>
          <w:rFonts w:ascii="Times New Roman" w:hAnsi="Times New Roman" w:cs="Times New Roman"/>
          <w:i/>
          <w:sz w:val="28"/>
          <w:szCs w:val="28"/>
        </w:rPr>
        <w:t>музыку</w:t>
      </w:r>
      <w:r w:rsidRPr="009E55A3">
        <w:rPr>
          <w:rFonts w:ascii="Times New Roman" w:hAnsi="Times New Roman" w:cs="Times New Roman"/>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9E55A3" w:rsidRPr="007C4124" w:rsidRDefault="009E55A3" w:rsidP="009E55A3">
      <w:pPr>
        <w:rPr>
          <w:rFonts w:ascii="Times New Roman" w:hAnsi="Times New Roman" w:cs="Times New Roman"/>
          <w:b/>
          <w:i/>
          <w:sz w:val="28"/>
          <w:szCs w:val="28"/>
        </w:rPr>
      </w:pPr>
      <w:r w:rsidRPr="007C4124">
        <w:rPr>
          <w:rFonts w:ascii="Times New Roman" w:hAnsi="Times New Roman" w:cs="Times New Roman"/>
          <w:b/>
          <w:i/>
          <w:sz w:val="28"/>
          <w:szCs w:val="28"/>
        </w:rPr>
        <w:t>Возрастная  характеристика, контингента  детей  6-7 лет</w:t>
      </w:r>
    </w:p>
    <w:p w:rsidR="009E55A3" w:rsidRPr="007C4124" w:rsidRDefault="009E55A3" w:rsidP="009E55A3">
      <w:pPr>
        <w:rPr>
          <w:rFonts w:ascii="Times New Roman" w:hAnsi="Times New Roman" w:cs="Times New Roman"/>
          <w:sz w:val="28"/>
          <w:szCs w:val="28"/>
          <w:u w:val="single"/>
        </w:rPr>
      </w:pPr>
      <w:r w:rsidRPr="007C4124">
        <w:rPr>
          <w:rFonts w:ascii="Times New Roman" w:hAnsi="Times New Roman" w:cs="Times New Roman"/>
          <w:sz w:val="28"/>
          <w:szCs w:val="28"/>
          <w:u w:val="single"/>
        </w:rPr>
        <w:t>Физическое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К  7</w:t>
      </w:r>
      <w:r w:rsidR="007C4124">
        <w:rPr>
          <w:rFonts w:ascii="Times New Roman" w:hAnsi="Times New Roman" w:cs="Times New Roman"/>
          <w:sz w:val="28"/>
          <w:szCs w:val="28"/>
        </w:rPr>
        <w:t>-и</w:t>
      </w:r>
      <w:r w:rsidRPr="009E55A3">
        <w:rPr>
          <w:rFonts w:ascii="Times New Roman" w:hAnsi="Times New Roman" w:cs="Times New Roman"/>
          <w:sz w:val="28"/>
          <w:szCs w:val="28"/>
        </w:rPr>
        <w:t xml:space="preserve">   годам  скелет  ребенка  становится  более  крепким,  поэтому  он  может  выполнять  различные  </w:t>
      </w:r>
      <w:r w:rsidRPr="009E55A3">
        <w:rPr>
          <w:rFonts w:ascii="Times New Roman" w:hAnsi="Times New Roman" w:cs="Times New Roman"/>
          <w:i/>
          <w:sz w:val="28"/>
          <w:szCs w:val="28"/>
        </w:rPr>
        <w:t>движения</w:t>
      </w:r>
      <w:r w:rsidRPr="009E55A3">
        <w:rPr>
          <w:rFonts w:ascii="Times New Roman" w:hAnsi="Times New Roman" w:cs="Times New Roman"/>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9E55A3">
        <w:rPr>
          <w:rFonts w:ascii="Times New Roman" w:hAnsi="Times New Roman" w:cs="Times New Roman"/>
          <w:i/>
          <w:color w:val="000000"/>
          <w:sz w:val="28"/>
          <w:szCs w:val="28"/>
        </w:rPr>
        <w:t>культурно-гигиеническими  навыками</w:t>
      </w:r>
      <w:r w:rsidRPr="009E55A3">
        <w:rPr>
          <w:rFonts w:ascii="Times New Roman" w:hAnsi="Times New Roman" w:cs="Times New Roman"/>
          <w:sz w:val="28"/>
          <w:szCs w:val="28"/>
        </w:rPr>
        <w:t xml:space="preserve">  и  понимает  их  необходимость.</w:t>
      </w:r>
    </w:p>
    <w:p w:rsidR="009E55A3" w:rsidRPr="007C4124" w:rsidRDefault="009E55A3" w:rsidP="009E55A3">
      <w:pPr>
        <w:rPr>
          <w:rFonts w:ascii="Times New Roman" w:hAnsi="Times New Roman" w:cs="Times New Roman"/>
          <w:sz w:val="28"/>
          <w:szCs w:val="28"/>
          <w:u w:val="single"/>
        </w:rPr>
      </w:pPr>
      <w:r w:rsidRPr="007C4124">
        <w:rPr>
          <w:rFonts w:ascii="Times New Roman" w:hAnsi="Times New Roman" w:cs="Times New Roman"/>
          <w:sz w:val="28"/>
          <w:szCs w:val="28"/>
          <w:u w:val="single"/>
        </w:rPr>
        <w:t>Социально-личностное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w:t>
      </w:r>
      <w:r w:rsidRPr="009E55A3">
        <w:rPr>
          <w:rFonts w:ascii="Times New Roman" w:hAnsi="Times New Roman" w:cs="Times New Roman"/>
          <w:sz w:val="28"/>
          <w:szCs w:val="28"/>
        </w:rPr>
        <w:lastRenderedPageBreak/>
        <w:t>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 xml:space="preserve">Самостоятельность </w:t>
      </w:r>
      <w:r w:rsidRPr="009E55A3">
        <w:rPr>
          <w:rFonts w:ascii="Times New Roman" w:hAnsi="Times New Roman" w:cs="Times New Roman"/>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В  сюжетно-ролевых </w:t>
      </w:r>
      <w:r w:rsidRPr="009E55A3">
        <w:rPr>
          <w:rFonts w:ascii="Times New Roman" w:hAnsi="Times New Roman" w:cs="Times New Roman"/>
          <w:i/>
          <w:sz w:val="28"/>
          <w:szCs w:val="28"/>
        </w:rPr>
        <w:t>играх</w:t>
      </w:r>
      <w:r w:rsidRPr="009E55A3">
        <w:rPr>
          <w:rFonts w:ascii="Times New Roman" w:hAnsi="Times New Roman" w:cs="Times New Roman"/>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w:t>
      </w:r>
      <w:r w:rsidR="007C4124">
        <w:rPr>
          <w:rFonts w:ascii="Times New Roman" w:hAnsi="Times New Roman" w:cs="Times New Roman"/>
          <w:sz w:val="28"/>
          <w:szCs w:val="28"/>
        </w:rPr>
        <w:t>авцу  не  просто как покупатель</w:t>
      </w:r>
      <w:r w:rsidRPr="009E55A3">
        <w:rPr>
          <w:rFonts w:ascii="Times New Roman" w:hAnsi="Times New Roman" w:cs="Times New Roman"/>
          <w:sz w:val="28"/>
          <w:szCs w:val="28"/>
        </w:rPr>
        <w:t>,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9E55A3">
        <w:rPr>
          <w:rFonts w:ascii="Times New Roman" w:hAnsi="Times New Roman" w:cs="Times New Roman"/>
          <w:i/>
          <w:sz w:val="28"/>
          <w:szCs w:val="28"/>
        </w:rPr>
        <w:t>эмоциональное</w:t>
      </w:r>
      <w:r w:rsidRPr="009E55A3">
        <w:rPr>
          <w:rFonts w:ascii="Times New Roman" w:hAnsi="Times New Roman" w:cs="Times New Roman"/>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9E55A3" w:rsidRPr="007C4124" w:rsidRDefault="009E55A3" w:rsidP="009E55A3">
      <w:pPr>
        <w:rPr>
          <w:rFonts w:ascii="Times New Roman" w:hAnsi="Times New Roman" w:cs="Times New Roman"/>
          <w:sz w:val="28"/>
          <w:szCs w:val="28"/>
          <w:u w:val="single"/>
        </w:rPr>
      </w:pPr>
      <w:r w:rsidRPr="007C4124">
        <w:rPr>
          <w:rFonts w:ascii="Times New Roman" w:hAnsi="Times New Roman" w:cs="Times New Roman"/>
          <w:sz w:val="28"/>
          <w:szCs w:val="28"/>
          <w:u w:val="single"/>
        </w:rPr>
        <w:t>Познавательно-речевое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lastRenderedPageBreak/>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9E55A3">
        <w:rPr>
          <w:rFonts w:ascii="Times New Roman" w:hAnsi="Times New Roman" w:cs="Times New Roman"/>
          <w:i/>
          <w:sz w:val="28"/>
          <w:szCs w:val="28"/>
        </w:rPr>
        <w:t>общения</w:t>
      </w:r>
      <w:r w:rsidRPr="009E55A3">
        <w:rPr>
          <w:rFonts w:ascii="Times New Roman" w:hAnsi="Times New Roman" w:cs="Times New Roman"/>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У  детей  продолжает  развиваться  </w:t>
      </w:r>
      <w:r w:rsidRPr="009E55A3">
        <w:rPr>
          <w:rFonts w:ascii="Times New Roman" w:hAnsi="Times New Roman" w:cs="Times New Roman"/>
          <w:i/>
          <w:sz w:val="28"/>
          <w:szCs w:val="28"/>
        </w:rPr>
        <w:t>речь:</w:t>
      </w:r>
      <w:r w:rsidRPr="009E55A3">
        <w:rPr>
          <w:rFonts w:ascii="Times New Roman" w:hAnsi="Times New Roman" w:cs="Times New Roman"/>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i/>
          <w:sz w:val="28"/>
          <w:szCs w:val="28"/>
        </w:rPr>
        <w:t xml:space="preserve">Познавательные </w:t>
      </w:r>
      <w:r w:rsidRPr="009E55A3">
        <w:rPr>
          <w:rFonts w:ascii="Times New Roman" w:hAnsi="Times New Roman" w:cs="Times New Roman"/>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К  7</w:t>
      </w:r>
      <w:r w:rsidR="007C4124">
        <w:rPr>
          <w:rFonts w:ascii="Times New Roman" w:hAnsi="Times New Roman" w:cs="Times New Roman"/>
          <w:sz w:val="28"/>
          <w:szCs w:val="28"/>
        </w:rPr>
        <w:t>-и</w:t>
      </w:r>
      <w:r w:rsidRPr="009E55A3">
        <w:rPr>
          <w:rFonts w:ascii="Times New Roman" w:hAnsi="Times New Roman" w:cs="Times New Roman"/>
          <w:sz w:val="28"/>
          <w:szCs w:val="28"/>
        </w:rPr>
        <w:t xml:space="preserve">  годам  дети  в  значительной  степени  освоили  </w:t>
      </w:r>
      <w:r w:rsidRPr="009E55A3">
        <w:rPr>
          <w:rFonts w:ascii="Times New Roman" w:hAnsi="Times New Roman" w:cs="Times New Roman"/>
          <w:i/>
          <w:sz w:val="28"/>
          <w:szCs w:val="28"/>
        </w:rPr>
        <w:t xml:space="preserve">конструирование </w:t>
      </w:r>
      <w:r w:rsidRPr="009E55A3">
        <w:rPr>
          <w:rFonts w:ascii="Times New Roman" w:hAnsi="Times New Roman" w:cs="Times New Roman"/>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9E55A3" w:rsidRPr="007C4124" w:rsidRDefault="009E55A3" w:rsidP="009E55A3">
      <w:pPr>
        <w:rPr>
          <w:rFonts w:ascii="Times New Roman" w:hAnsi="Times New Roman" w:cs="Times New Roman"/>
          <w:sz w:val="28"/>
          <w:szCs w:val="28"/>
          <w:u w:val="single"/>
        </w:rPr>
      </w:pPr>
      <w:r w:rsidRPr="007C4124">
        <w:rPr>
          <w:rFonts w:ascii="Times New Roman" w:hAnsi="Times New Roman" w:cs="Times New Roman"/>
          <w:sz w:val="28"/>
          <w:szCs w:val="28"/>
          <w:u w:val="single"/>
        </w:rPr>
        <w:t>Художественно-эстетическое  развитие</w:t>
      </w:r>
    </w:p>
    <w:p w:rsidR="009E55A3" w:rsidRP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lastRenderedPageBreak/>
        <w:t xml:space="preserve">  В  </w:t>
      </w:r>
      <w:r w:rsidRPr="009E55A3">
        <w:rPr>
          <w:rFonts w:ascii="Times New Roman" w:hAnsi="Times New Roman" w:cs="Times New Roman"/>
          <w:i/>
          <w:sz w:val="28"/>
          <w:szCs w:val="28"/>
        </w:rPr>
        <w:t>изобразительной  деятельности</w:t>
      </w:r>
      <w:r w:rsidRPr="009E55A3">
        <w:rPr>
          <w:rFonts w:ascii="Times New Roman" w:hAnsi="Times New Roman" w:cs="Times New Roman"/>
          <w:sz w:val="28"/>
          <w:szCs w:val="28"/>
        </w:rPr>
        <w:t xml:space="preserve">  детей  6-7 лет  </w:t>
      </w:r>
      <w:r w:rsidRPr="009E55A3">
        <w:rPr>
          <w:rFonts w:ascii="Times New Roman" w:hAnsi="Times New Roman" w:cs="Times New Roman"/>
          <w:i/>
          <w:sz w:val="28"/>
          <w:szCs w:val="28"/>
        </w:rPr>
        <w:t>рисунки</w:t>
      </w:r>
      <w:r w:rsidRPr="009E55A3">
        <w:rPr>
          <w:rFonts w:ascii="Times New Roman" w:hAnsi="Times New Roman" w:cs="Times New Roman"/>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9E55A3" w:rsidRDefault="009E55A3" w:rsidP="009E55A3">
      <w:pPr>
        <w:rPr>
          <w:rFonts w:ascii="Times New Roman" w:hAnsi="Times New Roman" w:cs="Times New Roman"/>
          <w:sz w:val="28"/>
          <w:szCs w:val="28"/>
        </w:rPr>
      </w:pPr>
      <w:r w:rsidRPr="009E55A3">
        <w:rPr>
          <w:rFonts w:ascii="Times New Roman" w:hAnsi="Times New Roman" w:cs="Times New Roman"/>
          <w:sz w:val="28"/>
          <w:szCs w:val="28"/>
        </w:rPr>
        <w:t xml:space="preserve">     Значительно  обогащается  индивидуальная  интерпретация  </w:t>
      </w:r>
      <w:r w:rsidRPr="009E55A3">
        <w:rPr>
          <w:rFonts w:ascii="Times New Roman" w:hAnsi="Times New Roman" w:cs="Times New Roman"/>
          <w:i/>
          <w:sz w:val="28"/>
          <w:szCs w:val="28"/>
        </w:rPr>
        <w:t>музыки.</w:t>
      </w:r>
      <w:r w:rsidRPr="009E55A3">
        <w:rPr>
          <w:rFonts w:ascii="Times New Roman" w:hAnsi="Times New Roman" w:cs="Times New Roman"/>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7F0EA8" w:rsidRDefault="007F0EA8"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Pr="009E55A3" w:rsidRDefault="007F0EA8" w:rsidP="009E55A3">
      <w:pPr>
        <w:rPr>
          <w:rFonts w:ascii="Times New Roman" w:hAnsi="Times New Roman" w:cs="Times New Roman"/>
          <w:sz w:val="28"/>
          <w:szCs w:val="28"/>
        </w:rPr>
      </w:pPr>
    </w:p>
    <w:p w:rsidR="007F0EA8" w:rsidRDefault="007F0EA8" w:rsidP="008D3844">
      <w:pPr>
        <w:pStyle w:val="body"/>
        <w:numPr>
          <w:ilvl w:val="0"/>
          <w:numId w:val="15"/>
        </w:numPr>
        <w:spacing w:before="0" w:beforeAutospacing="0" w:after="0" w:afterAutospacing="0"/>
        <w:jc w:val="center"/>
        <w:rPr>
          <w:b/>
          <w:sz w:val="32"/>
          <w:szCs w:val="32"/>
        </w:rPr>
      </w:pPr>
      <w:r>
        <w:rPr>
          <w:b/>
          <w:sz w:val="32"/>
          <w:szCs w:val="32"/>
        </w:rPr>
        <w:lastRenderedPageBreak/>
        <w:t xml:space="preserve">2. </w:t>
      </w:r>
      <w:r w:rsidRPr="0077587B">
        <w:rPr>
          <w:b/>
          <w:sz w:val="32"/>
          <w:szCs w:val="32"/>
        </w:rPr>
        <w:t>Планируемые результаты усвоения программы.</w:t>
      </w:r>
    </w:p>
    <w:p w:rsidR="007F0EA8" w:rsidRPr="0077587B" w:rsidRDefault="007F0EA8" w:rsidP="007F0EA8">
      <w:pPr>
        <w:pStyle w:val="body"/>
        <w:spacing w:before="0" w:beforeAutospacing="0" w:after="0" w:afterAutospacing="0"/>
        <w:ind w:left="720"/>
        <w:rPr>
          <w:b/>
          <w:sz w:val="32"/>
          <w:szCs w:val="32"/>
        </w:rPr>
      </w:pPr>
    </w:p>
    <w:p w:rsidR="007F0EA8" w:rsidRPr="007F0EA8" w:rsidRDefault="007F0EA8" w:rsidP="007F0EA8">
      <w:pPr>
        <w:rPr>
          <w:rFonts w:ascii="Times New Roman" w:hAnsi="Times New Roman" w:cs="Times New Roman"/>
          <w:sz w:val="28"/>
          <w:szCs w:val="28"/>
        </w:rPr>
      </w:pPr>
      <w:r w:rsidRPr="007F0EA8">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7F0EA8" w:rsidRPr="007F0EA8" w:rsidRDefault="007F0EA8" w:rsidP="007F0EA8">
      <w:pPr>
        <w:rPr>
          <w:rFonts w:ascii="Times New Roman" w:hAnsi="Times New Roman" w:cs="Times New Roman"/>
          <w:sz w:val="28"/>
          <w:szCs w:val="28"/>
        </w:rPr>
      </w:pPr>
      <w:r w:rsidRPr="007F0EA8">
        <w:rPr>
          <w:rFonts w:ascii="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F0EA8" w:rsidRPr="007F0EA8" w:rsidRDefault="007F0EA8" w:rsidP="007F0EA8">
      <w:pPr>
        <w:rPr>
          <w:rFonts w:ascii="Times New Roman" w:hAnsi="Times New Roman" w:cs="Times New Roman"/>
          <w:sz w:val="28"/>
          <w:szCs w:val="28"/>
        </w:rPr>
      </w:pPr>
    </w:p>
    <w:p w:rsidR="007F0EA8" w:rsidRPr="007F0EA8" w:rsidRDefault="007F0EA8" w:rsidP="007F0EA8">
      <w:pPr>
        <w:rPr>
          <w:rFonts w:ascii="Times New Roman" w:hAnsi="Times New Roman" w:cs="Times New Roman"/>
          <w:sz w:val="28"/>
          <w:szCs w:val="28"/>
        </w:rPr>
      </w:pPr>
      <w:r w:rsidRPr="007F0EA8">
        <w:rPr>
          <w:rFonts w:ascii="Times New Roman" w:hAnsi="Times New Roman" w:cs="Times New Roman"/>
          <w:b/>
          <w:i/>
          <w:sz w:val="28"/>
          <w:szCs w:val="28"/>
        </w:rPr>
        <w:t>Целевые ориентиры на этапе завершения дошкольного образования:</w:t>
      </w:r>
    </w:p>
    <w:p w:rsidR="007F0EA8" w:rsidRPr="007F0EA8" w:rsidRDefault="007F0EA8" w:rsidP="008D3844">
      <w:pPr>
        <w:pStyle w:val="a6"/>
        <w:numPr>
          <w:ilvl w:val="0"/>
          <w:numId w:val="17"/>
        </w:numPr>
        <w:rPr>
          <w:rFonts w:ascii="Times New Roman" w:hAnsi="Times New Roman" w:cs="Times New Roman"/>
          <w:sz w:val="28"/>
          <w:szCs w:val="28"/>
        </w:rPr>
      </w:pPr>
      <w:r w:rsidRPr="007F0EA8">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F0EA8" w:rsidRPr="007F0EA8" w:rsidRDefault="007F0EA8" w:rsidP="008D3844">
      <w:pPr>
        <w:pStyle w:val="a6"/>
        <w:numPr>
          <w:ilvl w:val="0"/>
          <w:numId w:val="17"/>
        </w:numPr>
        <w:rPr>
          <w:rFonts w:ascii="Times New Roman" w:hAnsi="Times New Roman" w:cs="Times New Roman"/>
          <w:sz w:val="28"/>
          <w:szCs w:val="28"/>
        </w:rPr>
      </w:pPr>
      <w:r w:rsidRPr="007F0EA8">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F0EA8" w:rsidRPr="007F0EA8" w:rsidRDefault="007F0EA8" w:rsidP="008D3844">
      <w:pPr>
        <w:pStyle w:val="a6"/>
        <w:numPr>
          <w:ilvl w:val="0"/>
          <w:numId w:val="17"/>
        </w:numPr>
        <w:rPr>
          <w:rFonts w:ascii="Times New Roman" w:hAnsi="Times New Roman" w:cs="Times New Roman"/>
          <w:sz w:val="28"/>
          <w:szCs w:val="28"/>
        </w:rPr>
      </w:pPr>
      <w:r w:rsidRPr="007F0EA8">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F0EA8" w:rsidRPr="007F0EA8" w:rsidRDefault="007F0EA8" w:rsidP="008D3844">
      <w:pPr>
        <w:pStyle w:val="a6"/>
        <w:numPr>
          <w:ilvl w:val="0"/>
          <w:numId w:val="17"/>
        </w:numPr>
        <w:rPr>
          <w:rFonts w:ascii="Times New Roman" w:hAnsi="Times New Roman" w:cs="Times New Roman"/>
          <w:sz w:val="28"/>
          <w:szCs w:val="28"/>
        </w:rPr>
      </w:pPr>
      <w:r w:rsidRPr="007F0EA8">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F0EA8" w:rsidRPr="007F0EA8" w:rsidRDefault="007F0EA8" w:rsidP="008D3844">
      <w:pPr>
        <w:pStyle w:val="a6"/>
        <w:numPr>
          <w:ilvl w:val="0"/>
          <w:numId w:val="17"/>
        </w:numPr>
        <w:rPr>
          <w:rFonts w:ascii="Times New Roman" w:hAnsi="Times New Roman" w:cs="Times New Roman"/>
          <w:sz w:val="28"/>
          <w:szCs w:val="28"/>
        </w:rPr>
      </w:pPr>
      <w:r w:rsidRPr="007F0EA8">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F0EA8" w:rsidRPr="007F0EA8" w:rsidRDefault="007F0EA8" w:rsidP="008D3844">
      <w:pPr>
        <w:pStyle w:val="a6"/>
        <w:numPr>
          <w:ilvl w:val="0"/>
          <w:numId w:val="17"/>
        </w:numPr>
        <w:rPr>
          <w:rFonts w:ascii="Times New Roman" w:hAnsi="Times New Roman" w:cs="Times New Roman"/>
          <w:sz w:val="28"/>
          <w:szCs w:val="28"/>
        </w:rPr>
      </w:pPr>
      <w:r w:rsidRPr="007F0EA8">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7F0EA8">
        <w:rPr>
          <w:rFonts w:ascii="Times New Roman" w:hAnsi="Times New Roman" w:cs="Times New Roman"/>
          <w:sz w:val="28"/>
          <w:szCs w:val="28"/>
        </w:rPr>
        <w:lastRenderedPageBreak/>
        <w:t>взаимоотношениях со взрослыми и сверстниками, может соблюдать правила безопасного поведения и личной гигиены;</w:t>
      </w:r>
    </w:p>
    <w:p w:rsidR="007F0EA8" w:rsidRPr="007F0EA8" w:rsidRDefault="007F0EA8" w:rsidP="008D3844">
      <w:pPr>
        <w:pStyle w:val="a6"/>
        <w:numPr>
          <w:ilvl w:val="0"/>
          <w:numId w:val="17"/>
        </w:numPr>
        <w:rPr>
          <w:rFonts w:ascii="Times New Roman" w:hAnsi="Times New Roman" w:cs="Times New Roman"/>
          <w:sz w:val="28"/>
          <w:szCs w:val="28"/>
        </w:rPr>
      </w:pPr>
      <w:r w:rsidRPr="007F0EA8">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F0EA8" w:rsidRPr="007F0EA8" w:rsidRDefault="007F0EA8" w:rsidP="007F0EA8">
      <w:pPr>
        <w:rPr>
          <w:rFonts w:ascii="Times New Roman" w:hAnsi="Times New Roman" w:cs="Times New Roman"/>
          <w:b/>
          <w:sz w:val="28"/>
          <w:szCs w:val="28"/>
        </w:rPr>
      </w:pPr>
    </w:p>
    <w:p w:rsidR="007F0EA8" w:rsidRPr="007F0EA8" w:rsidRDefault="007F0EA8" w:rsidP="007F0EA8">
      <w:pPr>
        <w:rPr>
          <w:rFonts w:ascii="Times New Roman" w:hAnsi="Times New Roman" w:cs="Times New Roman"/>
          <w:b/>
          <w:sz w:val="28"/>
          <w:szCs w:val="28"/>
        </w:rPr>
      </w:pPr>
    </w:p>
    <w:p w:rsidR="007F0EA8" w:rsidRPr="007F0EA8" w:rsidRDefault="007F0EA8" w:rsidP="007F0EA8">
      <w:pPr>
        <w:rPr>
          <w:rFonts w:ascii="Times New Roman" w:hAnsi="Times New Roman" w:cs="Times New Roman"/>
          <w:b/>
          <w:sz w:val="28"/>
          <w:szCs w:val="28"/>
        </w:rPr>
      </w:pPr>
    </w:p>
    <w:p w:rsidR="007F0EA8" w:rsidRPr="007F0EA8" w:rsidRDefault="007F0EA8" w:rsidP="007F0EA8">
      <w:pPr>
        <w:rPr>
          <w:rFonts w:ascii="Times New Roman" w:hAnsi="Times New Roman" w:cs="Times New Roman"/>
          <w:b/>
          <w:sz w:val="28"/>
          <w:szCs w:val="28"/>
        </w:rPr>
      </w:pPr>
    </w:p>
    <w:p w:rsidR="009E55A3" w:rsidRPr="007F0EA8" w:rsidRDefault="009E55A3" w:rsidP="007F0EA8">
      <w:pPr>
        <w:rPr>
          <w:rFonts w:ascii="Times New Roman" w:hAnsi="Times New Roman" w:cs="Times New Roman"/>
          <w:sz w:val="28"/>
          <w:szCs w:val="28"/>
        </w:rPr>
      </w:pPr>
    </w:p>
    <w:p w:rsidR="009E55A3" w:rsidRPr="009E55A3" w:rsidRDefault="009E55A3" w:rsidP="009E55A3">
      <w:pPr>
        <w:rPr>
          <w:rFonts w:ascii="Times New Roman" w:hAnsi="Times New Roman" w:cs="Times New Roman"/>
          <w:sz w:val="28"/>
          <w:szCs w:val="28"/>
        </w:rPr>
      </w:pPr>
    </w:p>
    <w:p w:rsidR="00E65B4D" w:rsidRPr="009E55A3" w:rsidRDefault="00E65B4D" w:rsidP="009E55A3">
      <w:pPr>
        <w:rPr>
          <w:rFonts w:ascii="Times New Roman" w:hAnsi="Times New Roman" w:cs="Times New Roman"/>
          <w:sz w:val="28"/>
          <w:szCs w:val="28"/>
        </w:rPr>
      </w:pPr>
    </w:p>
    <w:p w:rsidR="00531E55" w:rsidRPr="009E55A3" w:rsidRDefault="00531E55" w:rsidP="009E55A3">
      <w:pPr>
        <w:rPr>
          <w:rFonts w:ascii="Times New Roman" w:hAnsi="Times New Roman" w:cs="Times New Roman"/>
          <w:sz w:val="28"/>
          <w:szCs w:val="28"/>
        </w:rPr>
      </w:pPr>
    </w:p>
    <w:p w:rsidR="00531E55" w:rsidRPr="009E55A3" w:rsidRDefault="00531E55" w:rsidP="009E55A3">
      <w:pPr>
        <w:rPr>
          <w:rFonts w:ascii="Times New Roman" w:hAnsi="Times New Roman" w:cs="Times New Roman"/>
          <w:sz w:val="28"/>
          <w:szCs w:val="28"/>
        </w:rPr>
      </w:pPr>
      <w:r w:rsidRPr="009E55A3">
        <w:rPr>
          <w:rFonts w:ascii="Times New Roman" w:hAnsi="Times New Roman" w:cs="Times New Roman"/>
          <w:sz w:val="28"/>
          <w:szCs w:val="28"/>
        </w:rPr>
        <w:t xml:space="preserve">        </w:t>
      </w:r>
    </w:p>
    <w:p w:rsidR="00531E55" w:rsidRPr="009E55A3" w:rsidRDefault="00531E55" w:rsidP="009E55A3">
      <w:pPr>
        <w:rPr>
          <w:rFonts w:ascii="Times New Roman" w:hAnsi="Times New Roman" w:cs="Times New Roman"/>
          <w:sz w:val="28"/>
          <w:szCs w:val="28"/>
        </w:rPr>
      </w:pPr>
    </w:p>
    <w:p w:rsidR="00531E55" w:rsidRPr="009E55A3" w:rsidRDefault="00531E55" w:rsidP="009E55A3">
      <w:pPr>
        <w:rPr>
          <w:rFonts w:ascii="Times New Roman" w:hAnsi="Times New Roman" w:cs="Times New Roman"/>
          <w:sz w:val="28"/>
          <w:szCs w:val="28"/>
        </w:rPr>
      </w:pPr>
    </w:p>
    <w:p w:rsidR="00052C55" w:rsidRDefault="00052C55"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Default="007F0EA8" w:rsidP="009E55A3">
      <w:pPr>
        <w:rPr>
          <w:rFonts w:ascii="Times New Roman" w:hAnsi="Times New Roman" w:cs="Times New Roman"/>
          <w:sz w:val="28"/>
          <w:szCs w:val="28"/>
        </w:rPr>
      </w:pPr>
    </w:p>
    <w:p w:rsidR="007F0EA8" w:rsidRPr="007F0EA8" w:rsidRDefault="007F0EA8" w:rsidP="007F0EA8">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2. </w:t>
      </w:r>
      <w:r w:rsidRPr="007F0EA8">
        <w:rPr>
          <w:rFonts w:ascii="Times New Roman" w:hAnsi="Times New Roman" w:cs="Times New Roman"/>
          <w:b/>
          <w:sz w:val="32"/>
          <w:szCs w:val="32"/>
        </w:rPr>
        <w:t xml:space="preserve"> СОДЕРЖАТЕЛЬНЫЙ РАЗДЕЛ.</w:t>
      </w:r>
    </w:p>
    <w:p w:rsidR="007F0EA8" w:rsidRDefault="007F0EA8" w:rsidP="007F0EA8">
      <w:pPr>
        <w:pStyle w:val="body"/>
        <w:spacing w:before="0" w:beforeAutospacing="0" w:after="0" w:afterAutospacing="0"/>
        <w:jc w:val="center"/>
        <w:rPr>
          <w:b/>
          <w:sz w:val="36"/>
          <w:szCs w:val="36"/>
        </w:rPr>
      </w:pPr>
      <w:r w:rsidRPr="00A401AF">
        <w:rPr>
          <w:b/>
          <w:sz w:val="36"/>
          <w:szCs w:val="36"/>
        </w:rPr>
        <w:t>1. Описание образовательной деятельности в соответствии с направлениями развития ребенка</w:t>
      </w:r>
    </w:p>
    <w:p w:rsidR="007F0EA8" w:rsidRPr="00A401AF" w:rsidRDefault="007F0EA8" w:rsidP="007F0EA8">
      <w:pPr>
        <w:pStyle w:val="body"/>
        <w:spacing w:before="0" w:beforeAutospacing="0" w:after="0" w:afterAutospacing="0"/>
        <w:jc w:val="center"/>
        <w:rPr>
          <w:b/>
          <w:sz w:val="36"/>
          <w:szCs w:val="36"/>
        </w:rPr>
      </w:pPr>
    </w:p>
    <w:p w:rsidR="007F0EA8" w:rsidRPr="001B1F2F" w:rsidRDefault="007F0EA8" w:rsidP="00673659">
      <w:pPr>
        <w:pStyle w:val="body"/>
        <w:spacing w:before="0" w:beforeAutospacing="0" w:after="0" w:afterAutospacing="0"/>
        <w:ind w:left="709"/>
        <w:rPr>
          <w:b/>
          <w:i/>
          <w:sz w:val="32"/>
          <w:szCs w:val="32"/>
        </w:rPr>
      </w:pPr>
      <w:r w:rsidRPr="001B1F2F">
        <w:rPr>
          <w:b/>
          <w:i/>
          <w:sz w:val="32"/>
          <w:szCs w:val="32"/>
        </w:rPr>
        <w:t>Образовательная область «Физическое развитие»</w:t>
      </w:r>
    </w:p>
    <w:p w:rsidR="007F0EA8" w:rsidRPr="005102A6" w:rsidRDefault="007F0EA8" w:rsidP="007F0EA8">
      <w:pPr>
        <w:pStyle w:val="body"/>
        <w:jc w:val="both"/>
        <w:rPr>
          <w:b/>
          <w:sz w:val="28"/>
          <w:szCs w:val="28"/>
        </w:rPr>
      </w:pPr>
      <w:r w:rsidRPr="005102A6">
        <w:rPr>
          <w:b/>
          <w:bCs/>
          <w:sz w:val="28"/>
          <w:szCs w:val="28"/>
        </w:rPr>
        <w:t>Цель:</w:t>
      </w:r>
    </w:p>
    <w:p w:rsidR="007F0EA8" w:rsidRPr="00EA2580" w:rsidRDefault="007F0EA8" w:rsidP="008D3844">
      <w:pPr>
        <w:pStyle w:val="body"/>
        <w:numPr>
          <w:ilvl w:val="0"/>
          <w:numId w:val="18"/>
        </w:numPr>
        <w:jc w:val="both"/>
        <w:rPr>
          <w:sz w:val="28"/>
          <w:szCs w:val="28"/>
        </w:rPr>
      </w:pPr>
      <w:r w:rsidRPr="00EA2580">
        <w:rPr>
          <w:bCs/>
          <w:iCs/>
          <w:sz w:val="28"/>
          <w:szCs w:val="28"/>
        </w:rPr>
        <w:t>гармоничное физическое развитие</w:t>
      </w:r>
      <w:r>
        <w:rPr>
          <w:bCs/>
          <w:iCs/>
          <w:sz w:val="28"/>
          <w:szCs w:val="28"/>
        </w:rPr>
        <w:t>;</w:t>
      </w:r>
    </w:p>
    <w:p w:rsidR="007F0EA8" w:rsidRPr="00EA2580" w:rsidRDefault="007F0EA8" w:rsidP="008D3844">
      <w:pPr>
        <w:pStyle w:val="body"/>
        <w:numPr>
          <w:ilvl w:val="0"/>
          <w:numId w:val="18"/>
        </w:numPr>
        <w:jc w:val="both"/>
        <w:rPr>
          <w:sz w:val="28"/>
          <w:szCs w:val="28"/>
        </w:rPr>
      </w:pPr>
      <w:r w:rsidRPr="00EA2580">
        <w:rPr>
          <w:bCs/>
          <w:iCs/>
          <w:sz w:val="28"/>
          <w:szCs w:val="28"/>
        </w:rPr>
        <w:t>формирование интереса и ценностного отношения к занятиям физической культурой</w:t>
      </w:r>
      <w:r>
        <w:rPr>
          <w:bCs/>
          <w:iCs/>
          <w:sz w:val="28"/>
          <w:szCs w:val="28"/>
        </w:rPr>
        <w:t>;</w:t>
      </w:r>
    </w:p>
    <w:p w:rsidR="007F0EA8" w:rsidRPr="00EA2580" w:rsidRDefault="007F0EA8" w:rsidP="008D3844">
      <w:pPr>
        <w:pStyle w:val="body"/>
        <w:numPr>
          <w:ilvl w:val="0"/>
          <w:numId w:val="18"/>
        </w:numPr>
        <w:jc w:val="both"/>
        <w:rPr>
          <w:sz w:val="28"/>
          <w:szCs w:val="28"/>
        </w:rPr>
      </w:pPr>
      <w:r w:rsidRPr="00EA2580">
        <w:rPr>
          <w:bCs/>
          <w:iCs/>
          <w:sz w:val="28"/>
          <w:szCs w:val="28"/>
        </w:rPr>
        <w:t>формирование основ здорового образа жизни</w:t>
      </w:r>
      <w:r>
        <w:rPr>
          <w:bCs/>
          <w:iCs/>
          <w:sz w:val="28"/>
          <w:szCs w:val="28"/>
        </w:rPr>
        <w:t>.</w:t>
      </w:r>
    </w:p>
    <w:p w:rsidR="007F0EA8" w:rsidRPr="005102A6" w:rsidRDefault="007F0EA8" w:rsidP="007F0EA8">
      <w:pPr>
        <w:pStyle w:val="body"/>
        <w:spacing w:before="0" w:beforeAutospacing="0" w:after="0" w:afterAutospacing="0"/>
        <w:jc w:val="both"/>
        <w:rPr>
          <w:b/>
          <w:sz w:val="28"/>
          <w:szCs w:val="28"/>
        </w:rPr>
      </w:pPr>
      <w:r w:rsidRPr="005102A6">
        <w:rPr>
          <w:b/>
          <w:sz w:val="28"/>
          <w:szCs w:val="28"/>
        </w:rPr>
        <w:t>Задачи:</w:t>
      </w:r>
    </w:p>
    <w:p w:rsidR="007F0EA8" w:rsidRPr="005102A6" w:rsidRDefault="007F0EA8" w:rsidP="008D3844">
      <w:pPr>
        <w:pStyle w:val="body"/>
        <w:numPr>
          <w:ilvl w:val="0"/>
          <w:numId w:val="19"/>
        </w:numPr>
        <w:jc w:val="both"/>
        <w:rPr>
          <w:i/>
          <w:sz w:val="28"/>
          <w:szCs w:val="28"/>
        </w:rPr>
      </w:pPr>
      <w:r w:rsidRPr="005102A6">
        <w:rPr>
          <w:bCs/>
          <w:i/>
          <w:sz w:val="28"/>
          <w:szCs w:val="28"/>
        </w:rPr>
        <w:t>Оздоровительные</w:t>
      </w:r>
      <w:r>
        <w:rPr>
          <w:bCs/>
          <w:i/>
          <w:sz w:val="28"/>
          <w:szCs w:val="28"/>
        </w:rPr>
        <w:t>:</w:t>
      </w:r>
    </w:p>
    <w:p w:rsidR="007F0EA8" w:rsidRDefault="007F0EA8" w:rsidP="008D3844">
      <w:pPr>
        <w:pStyle w:val="body"/>
        <w:numPr>
          <w:ilvl w:val="0"/>
          <w:numId w:val="20"/>
        </w:numPr>
        <w:spacing w:before="0" w:beforeAutospacing="0" w:after="0" w:afterAutospacing="0"/>
        <w:rPr>
          <w:sz w:val="28"/>
          <w:szCs w:val="28"/>
        </w:rPr>
      </w:pPr>
      <w:r>
        <w:rPr>
          <w:sz w:val="28"/>
          <w:szCs w:val="28"/>
        </w:rPr>
        <w:t xml:space="preserve">охрана жизни и укрепление здоровья, обеспечение нормального функционирования всех органов и систем </w:t>
      </w:r>
      <w:r w:rsidRPr="005102A6">
        <w:rPr>
          <w:sz w:val="28"/>
          <w:szCs w:val="28"/>
        </w:rPr>
        <w:t>организм</w:t>
      </w:r>
      <w:r>
        <w:rPr>
          <w:sz w:val="28"/>
          <w:szCs w:val="28"/>
        </w:rPr>
        <w:t xml:space="preserve">; </w:t>
      </w:r>
    </w:p>
    <w:p w:rsidR="007F0EA8" w:rsidRDefault="007F0EA8" w:rsidP="008D3844">
      <w:pPr>
        <w:pStyle w:val="body"/>
        <w:numPr>
          <w:ilvl w:val="0"/>
          <w:numId w:val="20"/>
        </w:numPr>
        <w:spacing w:before="0" w:beforeAutospacing="0" w:after="0" w:afterAutospacing="0"/>
        <w:rPr>
          <w:sz w:val="28"/>
          <w:szCs w:val="28"/>
        </w:rPr>
      </w:pPr>
      <w:r>
        <w:rPr>
          <w:sz w:val="28"/>
          <w:szCs w:val="28"/>
        </w:rPr>
        <w:t xml:space="preserve">всестороннее физическое совершенствование </w:t>
      </w:r>
      <w:r w:rsidRPr="005102A6">
        <w:rPr>
          <w:sz w:val="28"/>
          <w:szCs w:val="28"/>
        </w:rPr>
        <w:t>функций организма</w:t>
      </w:r>
      <w:r>
        <w:rPr>
          <w:sz w:val="28"/>
          <w:szCs w:val="28"/>
        </w:rPr>
        <w:t>;</w:t>
      </w:r>
    </w:p>
    <w:p w:rsidR="007F0EA8" w:rsidRDefault="007F0EA8" w:rsidP="008D3844">
      <w:pPr>
        <w:pStyle w:val="body"/>
        <w:numPr>
          <w:ilvl w:val="0"/>
          <w:numId w:val="20"/>
        </w:numPr>
        <w:spacing w:before="0" w:beforeAutospacing="0" w:after="0" w:afterAutospacing="0"/>
        <w:rPr>
          <w:sz w:val="28"/>
          <w:szCs w:val="28"/>
        </w:rPr>
      </w:pPr>
      <w:r>
        <w:rPr>
          <w:sz w:val="28"/>
          <w:szCs w:val="28"/>
        </w:rPr>
        <w:t xml:space="preserve">повышение работоспособности </w:t>
      </w:r>
      <w:r w:rsidRPr="005102A6">
        <w:rPr>
          <w:sz w:val="28"/>
          <w:szCs w:val="28"/>
        </w:rPr>
        <w:t>и закаливание</w:t>
      </w:r>
      <w:r>
        <w:rPr>
          <w:sz w:val="28"/>
          <w:szCs w:val="28"/>
        </w:rPr>
        <w:t>.</w:t>
      </w:r>
    </w:p>
    <w:p w:rsidR="007F0EA8" w:rsidRDefault="007F0EA8" w:rsidP="007F0EA8">
      <w:pPr>
        <w:pStyle w:val="body"/>
        <w:spacing w:before="0" w:beforeAutospacing="0" w:after="0" w:afterAutospacing="0"/>
        <w:ind w:left="720"/>
        <w:rPr>
          <w:sz w:val="28"/>
          <w:szCs w:val="28"/>
        </w:rPr>
      </w:pPr>
    </w:p>
    <w:p w:rsidR="007F0EA8" w:rsidRDefault="007F0EA8" w:rsidP="008D3844">
      <w:pPr>
        <w:pStyle w:val="body"/>
        <w:numPr>
          <w:ilvl w:val="0"/>
          <w:numId w:val="19"/>
        </w:numPr>
        <w:spacing w:before="0" w:beforeAutospacing="0" w:after="0" w:afterAutospacing="0"/>
        <w:rPr>
          <w:i/>
          <w:sz w:val="28"/>
          <w:szCs w:val="28"/>
        </w:rPr>
      </w:pPr>
      <w:r w:rsidRPr="00D54FE3">
        <w:rPr>
          <w:i/>
          <w:sz w:val="28"/>
          <w:szCs w:val="28"/>
        </w:rPr>
        <w:t>Образовательные</w:t>
      </w:r>
      <w:r>
        <w:rPr>
          <w:i/>
          <w:sz w:val="28"/>
          <w:szCs w:val="28"/>
        </w:rPr>
        <w:t>:</w:t>
      </w:r>
    </w:p>
    <w:p w:rsidR="007F0EA8" w:rsidRDefault="007F0EA8" w:rsidP="008D3844">
      <w:pPr>
        <w:pStyle w:val="body"/>
        <w:numPr>
          <w:ilvl w:val="0"/>
          <w:numId w:val="21"/>
        </w:numPr>
        <w:spacing w:before="0" w:beforeAutospacing="0" w:after="0" w:afterAutospacing="0"/>
        <w:ind w:left="709"/>
        <w:rPr>
          <w:i/>
          <w:sz w:val="28"/>
          <w:szCs w:val="28"/>
        </w:rPr>
      </w:pPr>
      <w:r w:rsidRPr="00D54FE3">
        <w:rPr>
          <w:sz w:val="28"/>
          <w:szCs w:val="28"/>
        </w:rPr>
        <w:t>форми</w:t>
      </w:r>
      <w:r>
        <w:rPr>
          <w:sz w:val="28"/>
          <w:szCs w:val="28"/>
        </w:rPr>
        <w:t>рование двигате</w:t>
      </w:r>
      <w:r w:rsidRPr="00D54FE3">
        <w:rPr>
          <w:sz w:val="28"/>
          <w:szCs w:val="28"/>
        </w:rPr>
        <w:t>льных умений и навыков</w:t>
      </w:r>
      <w:r>
        <w:rPr>
          <w:sz w:val="28"/>
          <w:szCs w:val="28"/>
        </w:rPr>
        <w:t>;</w:t>
      </w:r>
    </w:p>
    <w:p w:rsidR="007F0EA8" w:rsidRDefault="007F0EA8" w:rsidP="008D3844">
      <w:pPr>
        <w:pStyle w:val="body"/>
        <w:numPr>
          <w:ilvl w:val="0"/>
          <w:numId w:val="21"/>
        </w:numPr>
        <w:spacing w:before="0" w:beforeAutospacing="0" w:after="0" w:afterAutospacing="0"/>
        <w:ind w:left="709"/>
        <w:rPr>
          <w:i/>
          <w:sz w:val="28"/>
          <w:szCs w:val="28"/>
        </w:rPr>
      </w:pPr>
      <w:r>
        <w:rPr>
          <w:sz w:val="28"/>
          <w:szCs w:val="28"/>
        </w:rPr>
        <w:t xml:space="preserve">развитие физических </w:t>
      </w:r>
      <w:r w:rsidRPr="00D54FE3">
        <w:rPr>
          <w:sz w:val="28"/>
          <w:szCs w:val="28"/>
        </w:rPr>
        <w:t>качеств</w:t>
      </w:r>
      <w:r>
        <w:rPr>
          <w:sz w:val="28"/>
          <w:szCs w:val="28"/>
        </w:rPr>
        <w:t>;</w:t>
      </w:r>
    </w:p>
    <w:p w:rsidR="007F0EA8" w:rsidRPr="00673659" w:rsidRDefault="007F0EA8" w:rsidP="008D3844">
      <w:pPr>
        <w:pStyle w:val="body"/>
        <w:numPr>
          <w:ilvl w:val="0"/>
          <w:numId w:val="21"/>
        </w:numPr>
        <w:spacing w:before="0" w:beforeAutospacing="0" w:after="0" w:afterAutospacing="0"/>
        <w:ind w:left="709"/>
        <w:rPr>
          <w:i/>
          <w:sz w:val="28"/>
          <w:szCs w:val="28"/>
        </w:rPr>
      </w:pPr>
      <w:r>
        <w:rPr>
          <w:sz w:val="28"/>
          <w:szCs w:val="28"/>
        </w:rPr>
        <w:t>овладение ребенком элементарными знания</w:t>
      </w:r>
      <w:r w:rsidRPr="00D54FE3">
        <w:rPr>
          <w:sz w:val="28"/>
          <w:szCs w:val="28"/>
        </w:rPr>
        <w:t>ми о свое</w:t>
      </w:r>
      <w:r>
        <w:rPr>
          <w:sz w:val="28"/>
          <w:szCs w:val="28"/>
        </w:rPr>
        <w:t xml:space="preserve">м организме, роли физических упражнений в его жизни, способах укрепления </w:t>
      </w:r>
      <w:r w:rsidRPr="00D54FE3">
        <w:rPr>
          <w:sz w:val="28"/>
          <w:szCs w:val="28"/>
        </w:rPr>
        <w:t>собственного здоровья</w:t>
      </w:r>
      <w:r>
        <w:rPr>
          <w:sz w:val="28"/>
          <w:szCs w:val="28"/>
        </w:rPr>
        <w:t>.</w:t>
      </w:r>
    </w:p>
    <w:p w:rsidR="00673659" w:rsidRPr="00D54FE3" w:rsidRDefault="00673659" w:rsidP="00673659">
      <w:pPr>
        <w:pStyle w:val="body"/>
        <w:spacing w:before="0" w:beforeAutospacing="0" w:after="0" w:afterAutospacing="0"/>
        <w:ind w:left="709"/>
        <w:rPr>
          <w:i/>
          <w:sz w:val="28"/>
          <w:szCs w:val="28"/>
        </w:rPr>
      </w:pPr>
    </w:p>
    <w:p w:rsidR="007F0EA8" w:rsidRDefault="007F0EA8" w:rsidP="008D3844">
      <w:pPr>
        <w:pStyle w:val="body"/>
        <w:numPr>
          <w:ilvl w:val="0"/>
          <w:numId w:val="19"/>
        </w:numPr>
        <w:spacing w:before="0" w:beforeAutospacing="0" w:after="0" w:afterAutospacing="0"/>
        <w:rPr>
          <w:i/>
          <w:sz w:val="28"/>
          <w:szCs w:val="28"/>
        </w:rPr>
      </w:pPr>
      <w:r>
        <w:rPr>
          <w:i/>
          <w:sz w:val="28"/>
          <w:szCs w:val="28"/>
        </w:rPr>
        <w:t>Воспитательные:</w:t>
      </w:r>
    </w:p>
    <w:p w:rsidR="007F0EA8" w:rsidRPr="00D54FE3" w:rsidRDefault="007F0EA8" w:rsidP="008D3844">
      <w:pPr>
        <w:pStyle w:val="body"/>
        <w:numPr>
          <w:ilvl w:val="0"/>
          <w:numId w:val="33"/>
        </w:numPr>
        <w:spacing w:before="0" w:beforeAutospacing="0" w:after="0" w:afterAutospacing="0"/>
        <w:rPr>
          <w:i/>
          <w:sz w:val="28"/>
          <w:szCs w:val="28"/>
        </w:rPr>
      </w:pPr>
      <w:r>
        <w:rPr>
          <w:sz w:val="28"/>
          <w:szCs w:val="28"/>
        </w:rPr>
        <w:t xml:space="preserve">формирование интереса и потребности в занятиях физическими </w:t>
      </w:r>
      <w:r w:rsidRPr="00D54FE3">
        <w:rPr>
          <w:sz w:val="28"/>
          <w:szCs w:val="28"/>
        </w:rPr>
        <w:t>упражнениями</w:t>
      </w:r>
      <w:r>
        <w:rPr>
          <w:sz w:val="28"/>
          <w:szCs w:val="28"/>
        </w:rPr>
        <w:t>;</w:t>
      </w:r>
    </w:p>
    <w:p w:rsidR="007F0EA8" w:rsidRDefault="007F0EA8" w:rsidP="008D3844">
      <w:pPr>
        <w:pStyle w:val="body"/>
        <w:numPr>
          <w:ilvl w:val="0"/>
          <w:numId w:val="22"/>
        </w:numPr>
        <w:spacing w:before="0" w:beforeAutospacing="0" w:after="0" w:afterAutospacing="0"/>
        <w:ind w:left="709" w:hanging="425"/>
        <w:rPr>
          <w:sz w:val="28"/>
          <w:szCs w:val="28"/>
        </w:rPr>
      </w:pPr>
      <w:r>
        <w:rPr>
          <w:sz w:val="28"/>
          <w:szCs w:val="28"/>
        </w:rPr>
        <w:t xml:space="preserve">разностороннее  гармоничное развитие ребенка (не только физическое, но и умственное, нравственное, эстетическое, </w:t>
      </w:r>
      <w:r w:rsidRPr="00D54FE3">
        <w:rPr>
          <w:sz w:val="28"/>
          <w:szCs w:val="28"/>
        </w:rPr>
        <w:t>трудовое</w:t>
      </w:r>
      <w:r>
        <w:rPr>
          <w:sz w:val="28"/>
          <w:szCs w:val="28"/>
        </w:rPr>
        <w:t>.</w:t>
      </w:r>
    </w:p>
    <w:p w:rsidR="007F0EA8" w:rsidRDefault="007F0EA8" w:rsidP="007F0EA8">
      <w:pPr>
        <w:pStyle w:val="body"/>
        <w:spacing w:before="0" w:beforeAutospacing="0" w:after="0" w:afterAutospacing="0"/>
        <w:rPr>
          <w:sz w:val="28"/>
          <w:szCs w:val="28"/>
        </w:rPr>
      </w:pPr>
    </w:p>
    <w:p w:rsidR="007F0EA8" w:rsidRPr="0096463E" w:rsidRDefault="007F0EA8" w:rsidP="007F0EA8">
      <w:pPr>
        <w:pStyle w:val="body"/>
        <w:spacing w:before="0" w:beforeAutospacing="0" w:after="0" w:afterAutospacing="0"/>
        <w:rPr>
          <w:sz w:val="28"/>
          <w:szCs w:val="28"/>
        </w:rPr>
      </w:pPr>
    </w:p>
    <w:p w:rsidR="007F0EA8" w:rsidRPr="00D54FE3" w:rsidRDefault="007F0EA8" w:rsidP="007F0EA8">
      <w:pPr>
        <w:pStyle w:val="body"/>
        <w:spacing w:after="0"/>
        <w:rPr>
          <w:sz w:val="28"/>
          <w:szCs w:val="28"/>
        </w:rPr>
      </w:pPr>
      <w:r w:rsidRPr="00D54FE3">
        <w:rPr>
          <w:b/>
          <w:bCs/>
          <w:sz w:val="28"/>
          <w:szCs w:val="28"/>
        </w:rPr>
        <w:t>Направления физического развития:</w:t>
      </w:r>
    </w:p>
    <w:p w:rsidR="007F0EA8" w:rsidRPr="00D54FE3" w:rsidRDefault="007F0EA8" w:rsidP="008D3844">
      <w:pPr>
        <w:pStyle w:val="body"/>
        <w:numPr>
          <w:ilvl w:val="0"/>
          <w:numId w:val="23"/>
        </w:numPr>
        <w:rPr>
          <w:i/>
          <w:sz w:val="28"/>
          <w:szCs w:val="28"/>
        </w:rPr>
      </w:pPr>
      <w:r w:rsidRPr="00D54FE3">
        <w:rPr>
          <w:bCs/>
          <w:i/>
          <w:sz w:val="28"/>
          <w:szCs w:val="28"/>
        </w:rPr>
        <w:t>Приобретение детьми опыта в двигательной деятельности:</w:t>
      </w:r>
    </w:p>
    <w:p w:rsidR="007F0EA8" w:rsidRDefault="007F0EA8" w:rsidP="008D3844">
      <w:pPr>
        <w:pStyle w:val="body"/>
        <w:numPr>
          <w:ilvl w:val="0"/>
          <w:numId w:val="24"/>
        </w:numPr>
        <w:rPr>
          <w:sz w:val="28"/>
          <w:szCs w:val="28"/>
        </w:rPr>
      </w:pPr>
      <w:r w:rsidRPr="00D54FE3">
        <w:rPr>
          <w:sz w:val="28"/>
          <w:szCs w:val="28"/>
        </w:rPr>
        <w:t>связанной с выполнени</w:t>
      </w:r>
      <w:r>
        <w:rPr>
          <w:sz w:val="28"/>
          <w:szCs w:val="28"/>
        </w:rPr>
        <w:t xml:space="preserve">ем </w:t>
      </w:r>
      <w:r w:rsidRPr="00D54FE3">
        <w:rPr>
          <w:sz w:val="28"/>
          <w:szCs w:val="28"/>
        </w:rPr>
        <w:t>упражнений</w:t>
      </w:r>
      <w:r>
        <w:rPr>
          <w:sz w:val="28"/>
          <w:szCs w:val="28"/>
        </w:rPr>
        <w:t>;</w:t>
      </w:r>
    </w:p>
    <w:p w:rsidR="007F0EA8" w:rsidRDefault="007F0EA8" w:rsidP="008D3844">
      <w:pPr>
        <w:pStyle w:val="body"/>
        <w:numPr>
          <w:ilvl w:val="0"/>
          <w:numId w:val="24"/>
        </w:numPr>
        <w:rPr>
          <w:sz w:val="28"/>
          <w:szCs w:val="28"/>
        </w:rPr>
      </w:pPr>
      <w:r w:rsidRPr="00D54FE3">
        <w:rPr>
          <w:sz w:val="28"/>
          <w:szCs w:val="28"/>
        </w:rPr>
        <w:t>н</w:t>
      </w:r>
      <w:r>
        <w:rPr>
          <w:sz w:val="28"/>
          <w:szCs w:val="28"/>
        </w:rPr>
        <w:t xml:space="preserve">аправленной на развитие таких физических качеств как </w:t>
      </w:r>
      <w:r w:rsidRPr="00D54FE3">
        <w:rPr>
          <w:sz w:val="28"/>
          <w:szCs w:val="28"/>
        </w:rPr>
        <w:t>координация и гибкость</w:t>
      </w:r>
      <w:r>
        <w:rPr>
          <w:sz w:val="28"/>
          <w:szCs w:val="28"/>
        </w:rPr>
        <w:t xml:space="preserve">; </w:t>
      </w:r>
    </w:p>
    <w:p w:rsidR="007F0EA8" w:rsidRDefault="007F0EA8" w:rsidP="008D3844">
      <w:pPr>
        <w:pStyle w:val="body"/>
        <w:numPr>
          <w:ilvl w:val="0"/>
          <w:numId w:val="24"/>
        </w:numPr>
        <w:rPr>
          <w:sz w:val="28"/>
          <w:szCs w:val="28"/>
        </w:rPr>
      </w:pPr>
      <w:r w:rsidRPr="00D54FE3">
        <w:rPr>
          <w:sz w:val="28"/>
          <w:szCs w:val="28"/>
        </w:rPr>
        <w:lastRenderedPageBreak/>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7F0EA8" w:rsidRDefault="007F0EA8" w:rsidP="008D3844">
      <w:pPr>
        <w:pStyle w:val="body"/>
        <w:numPr>
          <w:ilvl w:val="0"/>
          <w:numId w:val="24"/>
        </w:numPr>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7F0EA8" w:rsidRPr="00470D03" w:rsidRDefault="007F0EA8" w:rsidP="008D3844">
      <w:pPr>
        <w:pStyle w:val="body"/>
        <w:numPr>
          <w:ilvl w:val="0"/>
          <w:numId w:val="23"/>
        </w:numPr>
        <w:rPr>
          <w:i/>
          <w:sz w:val="28"/>
          <w:szCs w:val="28"/>
        </w:rPr>
      </w:pPr>
      <w:r w:rsidRPr="00470D03">
        <w:rPr>
          <w:bCs/>
          <w:i/>
          <w:sz w:val="28"/>
          <w:szCs w:val="28"/>
        </w:rPr>
        <w:t>Становление целенаправленности  и саморегуляции  в двигательной сфере.</w:t>
      </w:r>
    </w:p>
    <w:p w:rsidR="007F0EA8" w:rsidRPr="00470D03" w:rsidRDefault="007F0EA8" w:rsidP="008D3844">
      <w:pPr>
        <w:pStyle w:val="body"/>
        <w:numPr>
          <w:ilvl w:val="0"/>
          <w:numId w:val="23"/>
        </w:numPr>
        <w:rPr>
          <w:sz w:val="28"/>
          <w:szCs w:val="28"/>
        </w:rPr>
      </w:pPr>
      <w:r w:rsidRPr="00470D03">
        <w:rPr>
          <w:bCs/>
          <w:i/>
          <w:sz w:val="28"/>
          <w:szCs w:val="28"/>
        </w:rPr>
        <w:t xml:space="preserve">Становление ценностей здорового образа жизни, </w:t>
      </w:r>
      <w:r w:rsidRPr="00470D03">
        <w:rPr>
          <w:i/>
          <w:sz w:val="28"/>
          <w:szCs w:val="28"/>
        </w:rPr>
        <w:t>овладение его элементарными нормами и правилами</w:t>
      </w:r>
      <w:r>
        <w:rPr>
          <w:sz w:val="28"/>
          <w:szCs w:val="28"/>
        </w:rPr>
        <w:t xml:space="preserve">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7F0EA8" w:rsidRPr="00470D03" w:rsidRDefault="007F0EA8" w:rsidP="007F0EA8">
      <w:pPr>
        <w:pStyle w:val="body"/>
        <w:rPr>
          <w:sz w:val="28"/>
          <w:szCs w:val="28"/>
        </w:rPr>
      </w:pPr>
      <w:r w:rsidRPr="00470D03">
        <w:rPr>
          <w:b/>
          <w:bCs/>
          <w:sz w:val="28"/>
          <w:szCs w:val="28"/>
        </w:rPr>
        <w:t>Принципы физического развития</w:t>
      </w:r>
      <w:r>
        <w:rPr>
          <w:b/>
          <w:bCs/>
          <w:sz w:val="28"/>
          <w:szCs w:val="28"/>
        </w:rPr>
        <w:t>:</w:t>
      </w:r>
    </w:p>
    <w:p w:rsidR="007F0EA8" w:rsidRDefault="007F0EA8" w:rsidP="008D3844">
      <w:pPr>
        <w:pStyle w:val="body"/>
        <w:numPr>
          <w:ilvl w:val="0"/>
          <w:numId w:val="25"/>
        </w:numPr>
        <w:rPr>
          <w:i/>
          <w:sz w:val="28"/>
          <w:szCs w:val="28"/>
        </w:rPr>
      </w:pPr>
      <w:r w:rsidRPr="00470D03">
        <w:rPr>
          <w:bCs/>
          <w:i/>
          <w:sz w:val="28"/>
          <w:szCs w:val="28"/>
        </w:rPr>
        <w:t>Дидактические</w:t>
      </w:r>
      <w:r>
        <w:rPr>
          <w:bCs/>
          <w:i/>
          <w:sz w:val="28"/>
          <w:szCs w:val="28"/>
        </w:rPr>
        <w:t>:</w:t>
      </w:r>
    </w:p>
    <w:p w:rsidR="007F0EA8" w:rsidRPr="00470D03" w:rsidRDefault="007F0EA8" w:rsidP="008D3844">
      <w:pPr>
        <w:pStyle w:val="body"/>
        <w:numPr>
          <w:ilvl w:val="0"/>
          <w:numId w:val="26"/>
        </w:numPr>
        <w:ind w:hanging="654"/>
        <w:rPr>
          <w:i/>
          <w:sz w:val="28"/>
          <w:szCs w:val="28"/>
        </w:rPr>
      </w:pPr>
      <w:r>
        <w:rPr>
          <w:sz w:val="28"/>
          <w:szCs w:val="28"/>
        </w:rPr>
        <w:t xml:space="preserve">систематичность </w:t>
      </w:r>
      <w:r w:rsidRPr="00470D03">
        <w:rPr>
          <w:sz w:val="28"/>
          <w:szCs w:val="28"/>
        </w:rPr>
        <w:t>и последовательность</w:t>
      </w:r>
      <w:r>
        <w:rPr>
          <w:sz w:val="28"/>
          <w:szCs w:val="28"/>
        </w:rPr>
        <w:t>;</w:t>
      </w:r>
    </w:p>
    <w:p w:rsidR="007F0EA8" w:rsidRPr="00470D03" w:rsidRDefault="007F0EA8" w:rsidP="008D3844">
      <w:pPr>
        <w:pStyle w:val="body"/>
        <w:numPr>
          <w:ilvl w:val="0"/>
          <w:numId w:val="26"/>
        </w:numPr>
        <w:ind w:hanging="654"/>
        <w:rPr>
          <w:i/>
          <w:sz w:val="28"/>
          <w:szCs w:val="28"/>
        </w:rPr>
      </w:pPr>
      <w:r>
        <w:rPr>
          <w:sz w:val="28"/>
          <w:szCs w:val="28"/>
        </w:rPr>
        <w:t>р</w:t>
      </w:r>
      <w:r w:rsidRPr="00470D03">
        <w:rPr>
          <w:sz w:val="28"/>
          <w:szCs w:val="28"/>
        </w:rPr>
        <w:t>азвивающее обучение</w:t>
      </w:r>
      <w:r>
        <w:rPr>
          <w:sz w:val="28"/>
          <w:szCs w:val="28"/>
        </w:rPr>
        <w:t>;</w:t>
      </w:r>
    </w:p>
    <w:p w:rsidR="007F0EA8" w:rsidRDefault="007F0EA8" w:rsidP="008D3844">
      <w:pPr>
        <w:pStyle w:val="body"/>
        <w:numPr>
          <w:ilvl w:val="0"/>
          <w:numId w:val="26"/>
        </w:numPr>
        <w:ind w:hanging="654"/>
        <w:rPr>
          <w:i/>
          <w:sz w:val="28"/>
          <w:szCs w:val="28"/>
        </w:rPr>
      </w:pPr>
      <w:r>
        <w:rPr>
          <w:i/>
          <w:sz w:val="28"/>
          <w:szCs w:val="28"/>
        </w:rPr>
        <w:t>д</w:t>
      </w:r>
      <w:r w:rsidRPr="00470D03">
        <w:rPr>
          <w:sz w:val="28"/>
          <w:szCs w:val="28"/>
        </w:rPr>
        <w:t>оступность</w:t>
      </w:r>
      <w:r>
        <w:rPr>
          <w:sz w:val="28"/>
          <w:szCs w:val="28"/>
        </w:rPr>
        <w:t>;</w:t>
      </w:r>
    </w:p>
    <w:p w:rsidR="007F0EA8" w:rsidRPr="00470D03" w:rsidRDefault="007F0EA8" w:rsidP="008D3844">
      <w:pPr>
        <w:pStyle w:val="body"/>
        <w:numPr>
          <w:ilvl w:val="0"/>
          <w:numId w:val="26"/>
        </w:numPr>
        <w:ind w:hanging="654"/>
        <w:rPr>
          <w:i/>
          <w:sz w:val="28"/>
          <w:szCs w:val="28"/>
        </w:rPr>
      </w:pPr>
      <w:r>
        <w:rPr>
          <w:i/>
          <w:sz w:val="28"/>
          <w:szCs w:val="28"/>
        </w:rPr>
        <w:t>в</w:t>
      </w:r>
      <w:r>
        <w:rPr>
          <w:sz w:val="28"/>
          <w:szCs w:val="28"/>
        </w:rPr>
        <w:t xml:space="preserve">оспитывающее </w:t>
      </w:r>
      <w:r w:rsidRPr="00470D03">
        <w:rPr>
          <w:sz w:val="28"/>
          <w:szCs w:val="28"/>
        </w:rPr>
        <w:t>обучение</w:t>
      </w:r>
      <w:r>
        <w:rPr>
          <w:sz w:val="28"/>
          <w:szCs w:val="28"/>
        </w:rPr>
        <w:t>;</w:t>
      </w:r>
    </w:p>
    <w:p w:rsidR="007F0EA8" w:rsidRPr="00470D03" w:rsidRDefault="007F0EA8" w:rsidP="008D3844">
      <w:pPr>
        <w:pStyle w:val="body"/>
        <w:numPr>
          <w:ilvl w:val="0"/>
          <w:numId w:val="26"/>
        </w:numPr>
        <w:ind w:hanging="654"/>
        <w:rPr>
          <w:i/>
          <w:sz w:val="28"/>
          <w:szCs w:val="28"/>
        </w:rPr>
      </w:pPr>
      <w:r>
        <w:rPr>
          <w:i/>
          <w:sz w:val="28"/>
          <w:szCs w:val="28"/>
        </w:rPr>
        <w:t>у</w:t>
      </w:r>
      <w:r>
        <w:rPr>
          <w:sz w:val="28"/>
          <w:szCs w:val="28"/>
        </w:rPr>
        <w:t xml:space="preserve">чет индивидуальных и возрастных  </w:t>
      </w:r>
      <w:r w:rsidRPr="00470D03">
        <w:rPr>
          <w:sz w:val="28"/>
          <w:szCs w:val="28"/>
        </w:rPr>
        <w:t>особенностей</w:t>
      </w:r>
      <w:r>
        <w:rPr>
          <w:sz w:val="28"/>
          <w:szCs w:val="28"/>
        </w:rPr>
        <w:t>;</w:t>
      </w:r>
    </w:p>
    <w:p w:rsidR="007F0EA8" w:rsidRPr="00470D03" w:rsidRDefault="007F0EA8" w:rsidP="008D3844">
      <w:pPr>
        <w:pStyle w:val="body"/>
        <w:numPr>
          <w:ilvl w:val="0"/>
          <w:numId w:val="26"/>
        </w:numPr>
        <w:ind w:hanging="654"/>
        <w:rPr>
          <w:i/>
          <w:sz w:val="28"/>
          <w:szCs w:val="28"/>
        </w:rPr>
      </w:pPr>
      <w:r>
        <w:rPr>
          <w:i/>
          <w:sz w:val="28"/>
          <w:szCs w:val="28"/>
        </w:rPr>
        <w:t>с</w:t>
      </w:r>
      <w:r>
        <w:rPr>
          <w:sz w:val="28"/>
          <w:szCs w:val="28"/>
        </w:rPr>
        <w:t xml:space="preserve">ознательность </w:t>
      </w:r>
      <w:r w:rsidRPr="00470D03">
        <w:rPr>
          <w:sz w:val="28"/>
          <w:szCs w:val="28"/>
        </w:rPr>
        <w:t>и активность ребенка</w:t>
      </w:r>
      <w:r>
        <w:rPr>
          <w:sz w:val="28"/>
          <w:szCs w:val="28"/>
        </w:rPr>
        <w:t>;</w:t>
      </w:r>
    </w:p>
    <w:p w:rsidR="007F0EA8" w:rsidRPr="00673902" w:rsidRDefault="007F0EA8" w:rsidP="008D3844">
      <w:pPr>
        <w:pStyle w:val="body"/>
        <w:numPr>
          <w:ilvl w:val="0"/>
          <w:numId w:val="26"/>
        </w:numPr>
        <w:ind w:hanging="654"/>
        <w:rPr>
          <w:i/>
          <w:sz w:val="28"/>
          <w:szCs w:val="28"/>
        </w:rPr>
      </w:pPr>
      <w:r>
        <w:rPr>
          <w:i/>
          <w:sz w:val="28"/>
          <w:szCs w:val="28"/>
        </w:rPr>
        <w:t>н</w:t>
      </w:r>
      <w:r w:rsidRPr="00470D03">
        <w:rPr>
          <w:sz w:val="28"/>
          <w:szCs w:val="28"/>
        </w:rPr>
        <w:t>аглядность</w:t>
      </w:r>
      <w:r>
        <w:rPr>
          <w:sz w:val="28"/>
          <w:szCs w:val="28"/>
        </w:rPr>
        <w:t>.</w:t>
      </w:r>
    </w:p>
    <w:p w:rsidR="007F0EA8" w:rsidRPr="00673902" w:rsidRDefault="007F0EA8" w:rsidP="008D3844">
      <w:pPr>
        <w:pStyle w:val="body"/>
        <w:numPr>
          <w:ilvl w:val="0"/>
          <w:numId w:val="25"/>
        </w:numPr>
        <w:rPr>
          <w:i/>
          <w:sz w:val="28"/>
          <w:szCs w:val="28"/>
        </w:rPr>
      </w:pPr>
      <w:r w:rsidRPr="00673902">
        <w:rPr>
          <w:bCs/>
          <w:i/>
          <w:sz w:val="28"/>
          <w:szCs w:val="28"/>
        </w:rPr>
        <w:t>Специальные</w:t>
      </w:r>
      <w:r>
        <w:rPr>
          <w:bCs/>
          <w:i/>
          <w:sz w:val="28"/>
          <w:szCs w:val="28"/>
        </w:rPr>
        <w:t>:</w:t>
      </w:r>
    </w:p>
    <w:p w:rsidR="007F0EA8" w:rsidRPr="00673902" w:rsidRDefault="007F0EA8" w:rsidP="008D3844">
      <w:pPr>
        <w:pStyle w:val="body"/>
        <w:numPr>
          <w:ilvl w:val="0"/>
          <w:numId w:val="27"/>
        </w:numPr>
        <w:rPr>
          <w:sz w:val="28"/>
          <w:szCs w:val="28"/>
        </w:rPr>
      </w:pPr>
      <w:r>
        <w:rPr>
          <w:sz w:val="28"/>
          <w:szCs w:val="28"/>
        </w:rPr>
        <w:t>н</w:t>
      </w:r>
      <w:r w:rsidRPr="00673902">
        <w:rPr>
          <w:sz w:val="28"/>
          <w:szCs w:val="28"/>
        </w:rPr>
        <w:t>епрерывность</w:t>
      </w:r>
      <w:r>
        <w:rPr>
          <w:sz w:val="28"/>
          <w:szCs w:val="28"/>
        </w:rPr>
        <w:t>;</w:t>
      </w:r>
    </w:p>
    <w:p w:rsidR="007F0EA8" w:rsidRPr="00673902" w:rsidRDefault="007F0EA8" w:rsidP="008D3844">
      <w:pPr>
        <w:pStyle w:val="body"/>
        <w:numPr>
          <w:ilvl w:val="0"/>
          <w:numId w:val="27"/>
        </w:numPr>
        <w:rPr>
          <w:sz w:val="28"/>
          <w:szCs w:val="28"/>
        </w:rPr>
      </w:pPr>
      <w:r w:rsidRPr="00673902">
        <w:rPr>
          <w:sz w:val="28"/>
          <w:szCs w:val="28"/>
        </w:rPr>
        <w:t>последовательность наращивания тренирующих воздействий</w:t>
      </w:r>
      <w:r>
        <w:rPr>
          <w:sz w:val="28"/>
          <w:szCs w:val="28"/>
        </w:rPr>
        <w:t>;</w:t>
      </w:r>
    </w:p>
    <w:p w:rsidR="007F0EA8" w:rsidRDefault="007F0EA8" w:rsidP="008D3844">
      <w:pPr>
        <w:pStyle w:val="body"/>
        <w:numPr>
          <w:ilvl w:val="0"/>
          <w:numId w:val="27"/>
        </w:numPr>
        <w:rPr>
          <w:sz w:val="28"/>
          <w:szCs w:val="28"/>
        </w:rPr>
      </w:pPr>
      <w:r w:rsidRPr="00673902">
        <w:rPr>
          <w:sz w:val="28"/>
          <w:szCs w:val="28"/>
        </w:rPr>
        <w:t>цикличность</w:t>
      </w:r>
      <w:r>
        <w:rPr>
          <w:sz w:val="28"/>
          <w:szCs w:val="28"/>
        </w:rPr>
        <w:t>.</w:t>
      </w:r>
    </w:p>
    <w:p w:rsidR="007F0EA8" w:rsidRPr="00673902" w:rsidRDefault="007F0EA8" w:rsidP="008D3844">
      <w:pPr>
        <w:pStyle w:val="body"/>
        <w:numPr>
          <w:ilvl w:val="0"/>
          <w:numId w:val="25"/>
        </w:numPr>
        <w:rPr>
          <w:i/>
          <w:sz w:val="28"/>
          <w:szCs w:val="28"/>
        </w:rPr>
      </w:pPr>
      <w:r w:rsidRPr="00673902">
        <w:rPr>
          <w:bCs/>
          <w:i/>
          <w:sz w:val="28"/>
          <w:szCs w:val="28"/>
        </w:rPr>
        <w:t>Гигиенические</w:t>
      </w:r>
      <w:r>
        <w:rPr>
          <w:bCs/>
          <w:i/>
          <w:sz w:val="28"/>
          <w:szCs w:val="28"/>
        </w:rPr>
        <w:t>:</w:t>
      </w:r>
    </w:p>
    <w:p w:rsidR="007F0EA8" w:rsidRPr="00673902" w:rsidRDefault="007F0EA8" w:rsidP="008D3844">
      <w:pPr>
        <w:pStyle w:val="body"/>
        <w:numPr>
          <w:ilvl w:val="0"/>
          <w:numId w:val="28"/>
        </w:numPr>
        <w:rPr>
          <w:sz w:val="28"/>
          <w:szCs w:val="28"/>
        </w:rPr>
      </w:pPr>
      <w:r>
        <w:rPr>
          <w:sz w:val="28"/>
          <w:szCs w:val="28"/>
        </w:rPr>
        <w:t>с</w:t>
      </w:r>
      <w:r w:rsidRPr="00673902">
        <w:rPr>
          <w:sz w:val="28"/>
          <w:szCs w:val="28"/>
        </w:rPr>
        <w:t>балансированность нагрузок</w:t>
      </w:r>
      <w:r>
        <w:rPr>
          <w:sz w:val="28"/>
          <w:szCs w:val="28"/>
        </w:rPr>
        <w:t>;</w:t>
      </w:r>
    </w:p>
    <w:p w:rsidR="007F0EA8" w:rsidRPr="00673902" w:rsidRDefault="007F0EA8" w:rsidP="008D3844">
      <w:pPr>
        <w:pStyle w:val="body"/>
        <w:numPr>
          <w:ilvl w:val="0"/>
          <w:numId w:val="28"/>
        </w:numPr>
        <w:rPr>
          <w:sz w:val="28"/>
          <w:szCs w:val="28"/>
        </w:rPr>
      </w:pPr>
      <w:r>
        <w:rPr>
          <w:sz w:val="28"/>
          <w:szCs w:val="28"/>
        </w:rPr>
        <w:t>рациональность чередования</w:t>
      </w:r>
      <w:r w:rsidRPr="00673902">
        <w:rPr>
          <w:sz w:val="28"/>
          <w:szCs w:val="28"/>
        </w:rPr>
        <w:t xml:space="preserve"> деятельности и отдыха</w:t>
      </w:r>
      <w:r>
        <w:rPr>
          <w:sz w:val="28"/>
          <w:szCs w:val="28"/>
        </w:rPr>
        <w:t>;</w:t>
      </w:r>
    </w:p>
    <w:p w:rsidR="007F0EA8" w:rsidRPr="00673902" w:rsidRDefault="007F0EA8" w:rsidP="008D3844">
      <w:pPr>
        <w:pStyle w:val="body"/>
        <w:numPr>
          <w:ilvl w:val="0"/>
          <w:numId w:val="28"/>
        </w:numPr>
        <w:rPr>
          <w:sz w:val="28"/>
          <w:szCs w:val="28"/>
        </w:rPr>
      </w:pPr>
      <w:r>
        <w:rPr>
          <w:sz w:val="28"/>
          <w:szCs w:val="28"/>
        </w:rPr>
        <w:t>в</w:t>
      </w:r>
      <w:r w:rsidRPr="00673902">
        <w:rPr>
          <w:sz w:val="28"/>
          <w:szCs w:val="28"/>
        </w:rPr>
        <w:t>озрастная адекватность</w:t>
      </w:r>
      <w:r>
        <w:rPr>
          <w:sz w:val="28"/>
          <w:szCs w:val="28"/>
        </w:rPr>
        <w:t>;</w:t>
      </w:r>
    </w:p>
    <w:p w:rsidR="007F0EA8" w:rsidRPr="00673902" w:rsidRDefault="007F0EA8" w:rsidP="008D3844">
      <w:pPr>
        <w:pStyle w:val="body"/>
        <w:numPr>
          <w:ilvl w:val="0"/>
          <w:numId w:val="28"/>
        </w:numPr>
        <w:rPr>
          <w:sz w:val="28"/>
          <w:szCs w:val="28"/>
        </w:rPr>
      </w:pPr>
      <w:r>
        <w:rPr>
          <w:sz w:val="28"/>
          <w:szCs w:val="28"/>
        </w:rPr>
        <w:t xml:space="preserve">оздоровительная направленность всего </w:t>
      </w:r>
      <w:r w:rsidRPr="00673902">
        <w:rPr>
          <w:sz w:val="28"/>
          <w:szCs w:val="28"/>
        </w:rPr>
        <w:t>образовательного процесса</w:t>
      </w:r>
      <w:r>
        <w:rPr>
          <w:sz w:val="28"/>
          <w:szCs w:val="28"/>
        </w:rPr>
        <w:t>;</w:t>
      </w:r>
    </w:p>
    <w:p w:rsidR="007F0EA8" w:rsidRDefault="007F0EA8" w:rsidP="008D3844">
      <w:pPr>
        <w:pStyle w:val="body"/>
        <w:numPr>
          <w:ilvl w:val="0"/>
          <w:numId w:val="28"/>
        </w:numPr>
        <w:rPr>
          <w:sz w:val="28"/>
          <w:szCs w:val="28"/>
        </w:rPr>
      </w:pPr>
      <w:r>
        <w:rPr>
          <w:sz w:val="28"/>
          <w:szCs w:val="28"/>
        </w:rPr>
        <w:t xml:space="preserve">осуществление личностно- ориентированного обучения </w:t>
      </w:r>
      <w:r w:rsidRPr="00673902">
        <w:rPr>
          <w:sz w:val="28"/>
          <w:szCs w:val="28"/>
        </w:rPr>
        <w:t>и воспитания</w:t>
      </w:r>
      <w:r>
        <w:rPr>
          <w:sz w:val="28"/>
          <w:szCs w:val="28"/>
        </w:rPr>
        <w:t>.</w:t>
      </w:r>
    </w:p>
    <w:p w:rsidR="007F0EA8" w:rsidRDefault="007F0EA8" w:rsidP="007F0EA8">
      <w:pPr>
        <w:pStyle w:val="body"/>
        <w:rPr>
          <w:b/>
          <w:bCs/>
          <w:sz w:val="28"/>
          <w:szCs w:val="28"/>
        </w:rPr>
      </w:pPr>
      <w:r w:rsidRPr="00673902">
        <w:rPr>
          <w:b/>
          <w:bCs/>
          <w:sz w:val="28"/>
          <w:szCs w:val="28"/>
        </w:rPr>
        <w:t>Методы физического развития</w:t>
      </w:r>
      <w:r>
        <w:rPr>
          <w:b/>
          <w:bCs/>
          <w:sz w:val="28"/>
          <w:szCs w:val="28"/>
        </w:rPr>
        <w:t>:</w:t>
      </w:r>
    </w:p>
    <w:p w:rsidR="007F0EA8" w:rsidRPr="00673902" w:rsidRDefault="007F0EA8" w:rsidP="008D3844">
      <w:pPr>
        <w:pStyle w:val="body"/>
        <w:numPr>
          <w:ilvl w:val="0"/>
          <w:numId w:val="30"/>
        </w:numPr>
        <w:rPr>
          <w:i/>
          <w:sz w:val="28"/>
          <w:szCs w:val="28"/>
        </w:rPr>
      </w:pPr>
      <w:r w:rsidRPr="00673902">
        <w:rPr>
          <w:bCs/>
          <w:i/>
          <w:sz w:val="28"/>
          <w:szCs w:val="28"/>
        </w:rPr>
        <w:t>Наглядны</w:t>
      </w:r>
      <w:r>
        <w:rPr>
          <w:bCs/>
          <w:i/>
          <w:sz w:val="28"/>
          <w:szCs w:val="28"/>
        </w:rPr>
        <w:t>е:</w:t>
      </w:r>
    </w:p>
    <w:p w:rsidR="007F0EA8" w:rsidRPr="00673902" w:rsidRDefault="007F0EA8" w:rsidP="008D3844">
      <w:pPr>
        <w:pStyle w:val="body"/>
        <w:numPr>
          <w:ilvl w:val="0"/>
          <w:numId w:val="29"/>
        </w:numPr>
        <w:ind w:left="1134" w:hanging="425"/>
        <w:rPr>
          <w:sz w:val="28"/>
          <w:szCs w:val="28"/>
        </w:rPr>
      </w:pPr>
      <w:r>
        <w:rPr>
          <w:bCs/>
          <w:sz w:val="28"/>
          <w:szCs w:val="28"/>
        </w:rPr>
        <w:lastRenderedPageBreak/>
        <w:t>н</w:t>
      </w:r>
      <w:r w:rsidRPr="00673902">
        <w:rPr>
          <w:bCs/>
          <w:sz w:val="28"/>
          <w:szCs w:val="28"/>
        </w:rPr>
        <w:t>аглядно-зрительные приемы</w:t>
      </w:r>
      <w:r w:rsidRPr="00673902">
        <w:rPr>
          <w:sz w:val="28"/>
          <w:szCs w:val="28"/>
        </w:rPr>
        <w:t xml:space="preserve"> (показ физических упражнений, использование наглядных пособий, имитация, зрительные ориентиры)</w:t>
      </w:r>
      <w:r>
        <w:rPr>
          <w:sz w:val="28"/>
          <w:szCs w:val="28"/>
        </w:rPr>
        <w:t>;</w:t>
      </w:r>
    </w:p>
    <w:p w:rsidR="007F0EA8" w:rsidRPr="00673902" w:rsidRDefault="007F0EA8" w:rsidP="008D3844">
      <w:pPr>
        <w:pStyle w:val="body"/>
        <w:numPr>
          <w:ilvl w:val="0"/>
          <w:numId w:val="29"/>
        </w:numPr>
        <w:ind w:left="1134" w:hanging="425"/>
        <w:rPr>
          <w:sz w:val="28"/>
          <w:szCs w:val="28"/>
        </w:rPr>
      </w:pPr>
      <w:r>
        <w:rPr>
          <w:bCs/>
          <w:sz w:val="28"/>
          <w:szCs w:val="28"/>
        </w:rPr>
        <w:t>н</w:t>
      </w:r>
      <w:r w:rsidRPr="00673902">
        <w:rPr>
          <w:bCs/>
          <w:sz w:val="28"/>
          <w:szCs w:val="28"/>
        </w:rPr>
        <w:t xml:space="preserve">аглядно-слуховые приемы </w:t>
      </w:r>
      <w:r w:rsidRPr="00673902">
        <w:rPr>
          <w:sz w:val="28"/>
          <w:szCs w:val="28"/>
        </w:rPr>
        <w:t xml:space="preserve"> (музыка, песни)</w:t>
      </w:r>
      <w:r>
        <w:rPr>
          <w:sz w:val="28"/>
          <w:szCs w:val="28"/>
        </w:rPr>
        <w:t>;</w:t>
      </w:r>
    </w:p>
    <w:p w:rsidR="007F0EA8" w:rsidRPr="00673902" w:rsidRDefault="007F0EA8" w:rsidP="008D3844">
      <w:pPr>
        <w:pStyle w:val="body"/>
        <w:numPr>
          <w:ilvl w:val="0"/>
          <w:numId w:val="29"/>
        </w:numPr>
        <w:ind w:left="1134" w:hanging="425"/>
        <w:rPr>
          <w:sz w:val="28"/>
          <w:szCs w:val="28"/>
        </w:rPr>
      </w:pPr>
      <w:r>
        <w:rPr>
          <w:bCs/>
          <w:sz w:val="28"/>
          <w:szCs w:val="28"/>
        </w:rPr>
        <w:t>т</w:t>
      </w:r>
      <w:r w:rsidRPr="00673902">
        <w:rPr>
          <w:bCs/>
          <w:sz w:val="28"/>
          <w:szCs w:val="28"/>
        </w:rPr>
        <w:t>актильно-мышечные приемы</w:t>
      </w:r>
      <w:r w:rsidRPr="00673902">
        <w:rPr>
          <w:sz w:val="28"/>
          <w:szCs w:val="28"/>
        </w:rPr>
        <w:t xml:space="preserve"> (непосредственная помощь воспитателя)</w:t>
      </w:r>
      <w:r>
        <w:rPr>
          <w:sz w:val="28"/>
          <w:szCs w:val="28"/>
        </w:rPr>
        <w:t>.</w:t>
      </w:r>
    </w:p>
    <w:p w:rsidR="007F0EA8" w:rsidRPr="00673902" w:rsidRDefault="007F0EA8" w:rsidP="008D3844">
      <w:pPr>
        <w:pStyle w:val="body"/>
        <w:numPr>
          <w:ilvl w:val="0"/>
          <w:numId w:val="30"/>
        </w:numPr>
        <w:rPr>
          <w:i/>
          <w:sz w:val="28"/>
          <w:szCs w:val="28"/>
        </w:rPr>
      </w:pPr>
      <w:r w:rsidRPr="00673902">
        <w:rPr>
          <w:bCs/>
          <w:i/>
          <w:sz w:val="28"/>
          <w:szCs w:val="28"/>
        </w:rPr>
        <w:t>Словесные:</w:t>
      </w:r>
    </w:p>
    <w:p w:rsidR="007F0EA8" w:rsidRPr="00673902" w:rsidRDefault="007F0EA8" w:rsidP="008D3844">
      <w:pPr>
        <w:pStyle w:val="body"/>
        <w:numPr>
          <w:ilvl w:val="0"/>
          <w:numId w:val="31"/>
        </w:numPr>
        <w:tabs>
          <w:tab w:val="left" w:pos="1134"/>
        </w:tabs>
        <w:ind w:hanging="11"/>
        <w:rPr>
          <w:sz w:val="28"/>
          <w:szCs w:val="28"/>
        </w:rPr>
      </w:pPr>
      <w:r>
        <w:rPr>
          <w:sz w:val="28"/>
          <w:szCs w:val="28"/>
        </w:rPr>
        <w:t xml:space="preserve">объяснения, пояснения, </w:t>
      </w:r>
      <w:r w:rsidRPr="00673902">
        <w:rPr>
          <w:sz w:val="28"/>
          <w:szCs w:val="28"/>
        </w:rPr>
        <w:t>указания</w:t>
      </w:r>
      <w:r>
        <w:rPr>
          <w:sz w:val="28"/>
          <w:szCs w:val="28"/>
        </w:rPr>
        <w:t>;</w:t>
      </w:r>
    </w:p>
    <w:p w:rsidR="007F0EA8" w:rsidRPr="00673902" w:rsidRDefault="007F0EA8" w:rsidP="008D3844">
      <w:pPr>
        <w:pStyle w:val="body"/>
        <w:numPr>
          <w:ilvl w:val="0"/>
          <w:numId w:val="31"/>
        </w:numPr>
        <w:tabs>
          <w:tab w:val="left" w:pos="1134"/>
        </w:tabs>
        <w:ind w:hanging="11"/>
        <w:rPr>
          <w:sz w:val="28"/>
          <w:szCs w:val="28"/>
        </w:rPr>
      </w:pPr>
      <w:r>
        <w:rPr>
          <w:sz w:val="28"/>
          <w:szCs w:val="28"/>
        </w:rPr>
        <w:t xml:space="preserve"> подача команд, </w:t>
      </w:r>
      <w:r w:rsidRPr="00673902">
        <w:rPr>
          <w:sz w:val="28"/>
          <w:szCs w:val="28"/>
        </w:rPr>
        <w:t>распоряжений, сигналов</w:t>
      </w:r>
      <w:r>
        <w:rPr>
          <w:sz w:val="28"/>
          <w:szCs w:val="28"/>
        </w:rPr>
        <w:t>;</w:t>
      </w:r>
    </w:p>
    <w:p w:rsidR="007F0EA8" w:rsidRPr="00673902" w:rsidRDefault="007F0EA8" w:rsidP="008D3844">
      <w:pPr>
        <w:pStyle w:val="body"/>
        <w:numPr>
          <w:ilvl w:val="0"/>
          <w:numId w:val="31"/>
        </w:numPr>
        <w:tabs>
          <w:tab w:val="left" w:pos="1134"/>
        </w:tabs>
        <w:ind w:hanging="11"/>
        <w:rPr>
          <w:sz w:val="28"/>
          <w:szCs w:val="28"/>
        </w:rPr>
      </w:pPr>
      <w:r>
        <w:rPr>
          <w:sz w:val="28"/>
          <w:szCs w:val="28"/>
        </w:rPr>
        <w:t xml:space="preserve"> в</w:t>
      </w:r>
      <w:r w:rsidRPr="00673902">
        <w:rPr>
          <w:sz w:val="28"/>
          <w:szCs w:val="28"/>
        </w:rPr>
        <w:t>опросы к детям</w:t>
      </w:r>
      <w:r>
        <w:rPr>
          <w:sz w:val="28"/>
          <w:szCs w:val="28"/>
        </w:rPr>
        <w:t>;</w:t>
      </w:r>
    </w:p>
    <w:p w:rsidR="007F0EA8" w:rsidRPr="00673902" w:rsidRDefault="007F0EA8" w:rsidP="008D3844">
      <w:pPr>
        <w:pStyle w:val="body"/>
        <w:numPr>
          <w:ilvl w:val="0"/>
          <w:numId w:val="31"/>
        </w:numPr>
        <w:tabs>
          <w:tab w:val="left" w:pos="1134"/>
        </w:tabs>
        <w:ind w:hanging="11"/>
        <w:rPr>
          <w:sz w:val="28"/>
          <w:szCs w:val="28"/>
        </w:rPr>
      </w:pPr>
      <w:r>
        <w:rPr>
          <w:sz w:val="28"/>
          <w:szCs w:val="28"/>
        </w:rPr>
        <w:t xml:space="preserve"> образный сюжетный </w:t>
      </w:r>
      <w:r w:rsidRPr="00673902">
        <w:rPr>
          <w:sz w:val="28"/>
          <w:szCs w:val="28"/>
        </w:rPr>
        <w:t>рассказ, беседа</w:t>
      </w:r>
      <w:r>
        <w:rPr>
          <w:sz w:val="28"/>
          <w:szCs w:val="28"/>
        </w:rPr>
        <w:t>;</w:t>
      </w:r>
    </w:p>
    <w:p w:rsidR="007F0EA8" w:rsidRPr="00673902" w:rsidRDefault="007F0EA8" w:rsidP="008D3844">
      <w:pPr>
        <w:pStyle w:val="body"/>
        <w:numPr>
          <w:ilvl w:val="0"/>
          <w:numId w:val="31"/>
        </w:numPr>
        <w:tabs>
          <w:tab w:val="left" w:pos="1134"/>
        </w:tabs>
        <w:ind w:hanging="11"/>
        <w:rPr>
          <w:sz w:val="28"/>
          <w:szCs w:val="28"/>
        </w:rPr>
      </w:pPr>
      <w:r>
        <w:rPr>
          <w:sz w:val="28"/>
          <w:szCs w:val="28"/>
        </w:rPr>
        <w:t xml:space="preserve"> с</w:t>
      </w:r>
      <w:r w:rsidRPr="00673902">
        <w:rPr>
          <w:sz w:val="28"/>
          <w:szCs w:val="28"/>
        </w:rPr>
        <w:t>ловесная инструкция</w:t>
      </w:r>
      <w:r>
        <w:rPr>
          <w:sz w:val="28"/>
          <w:szCs w:val="28"/>
        </w:rPr>
        <w:t>.</w:t>
      </w:r>
    </w:p>
    <w:p w:rsidR="007F0EA8" w:rsidRPr="007D331D" w:rsidRDefault="007F0EA8" w:rsidP="008D3844">
      <w:pPr>
        <w:pStyle w:val="body"/>
        <w:numPr>
          <w:ilvl w:val="0"/>
          <w:numId w:val="30"/>
        </w:numPr>
        <w:rPr>
          <w:i/>
          <w:sz w:val="28"/>
          <w:szCs w:val="28"/>
        </w:rPr>
      </w:pPr>
      <w:r w:rsidRPr="007D331D">
        <w:rPr>
          <w:bCs/>
          <w:i/>
          <w:sz w:val="28"/>
          <w:szCs w:val="28"/>
        </w:rPr>
        <w:t>Практически</w:t>
      </w:r>
      <w:r>
        <w:rPr>
          <w:bCs/>
          <w:i/>
          <w:sz w:val="28"/>
          <w:szCs w:val="28"/>
        </w:rPr>
        <w:t>е:</w:t>
      </w:r>
    </w:p>
    <w:p w:rsidR="007F0EA8" w:rsidRPr="00673902" w:rsidRDefault="007F0EA8" w:rsidP="008D3844">
      <w:pPr>
        <w:pStyle w:val="body"/>
        <w:numPr>
          <w:ilvl w:val="0"/>
          <w:numId w:val="32"/>
        </w:numPr>
        <w:ind w:left="1134" w:hanging="425"/>
        <w:rPr>
          <w:sz w:val="28"/>
          <w:szCs w:val="28"/>
        </w:rPr>
      </w:pPr>
      <w:r>
        <w:rPr>
          <w:sz w:val="28"/>
          <w:szCs w:val="28"/>
        </w:rPr>
        <w:t xml:space="preserve">Повторение упражнений без изменения </w:t>
      </w:r>
      <w:r w:rsidRPr="00673902">
        <w:rPr>
          <w:sz w:val="28"/>
          <w:szCs w:val="28"/>
        </w:rPr>
        <w:t>и с изменениями</w:t>
      </w:r>
      <w:r>
        <w:rPr>
          <w:sz w:val="28"/>
          <w:szCs w:val="28"/>
        </w:rPr>
        <w:t>;</w:t>
      </w:r>
    </w:p>
    <w:p w:rsidR="007F0EA8" w:rsidRPr="00673902" w:rsidRDefault="007F0EA8" w:rsidP="008D3844">
      <w:pPr>
        <w:pStyle w:val="body"/>
        <w:numPr>
          <w:ilvl w:val="0"/>
          <w:numId w:val="32"/>
        </w:numPr>
        <w:ind w:left="1134" w:hanging="425"/>
        <w:rPr>
          <w:sz w:val="28"/>
          <w:szCs w:val="28"/>
        </w:rPr>
      </w:pPr>
      <w:r>
        <w:rPr>
          <w:sz w:val="28"/>
          <w:szCs w:val="28"/>
        </w:rPr>
        <w:t xml:space="preserve">Проведение упражнений </w:t>
      </w:r>
      <w:r w:rsidRPr="00673902">
        <w:rPr>
          <w:sz w:val="28"/>
          <w:szCs w:val="28"/>
        </w:rPr>
        <w:t>в игровой форме;</w:t>
      </w:r>
    </w:p>
    <w:p w:rsidR="007F0EA8" w:rsidRDefault="007F0EA8" w:rsidP="008D3844">
      <w:pPr>
        <w:pStyle w:val="body"/>
        <w:numPr>
          <w:ilvl w:val="0"/>
          <w:numId w:val="32"/>
        </w:numPr>
        <w:ind w:left="1134" w:hanging="425"/>
        <w:rPr>
          <w:sz w:val="28"/>
          <w:szCs w:val="28"/>
        </w:rPr>
      </w:pPr>
      <w:r>
        <w:rPr>
          <w:sz w:val="28"/>
          <w:szCs w:val="28"/>
        </w:rPr>
        <w:t xml:space="preserve">Проведение упражнений в соревновательной </w:t>
      </w:r>
      <w:r w:rsidRPr="00673902">
        <w:rPr>
          <w:sz w:val="28"/>
          <w:szCs w:val="28"/>
        </w:rPr>
        <w:t>форме</w:t>
      </w:r>
      <w:r>
        <w:rPr>
          <w:sz w:val="28"/>
          <w:szCs w:val="28"/>
        </w:rPr>
        <w:t>.</w:t>
      </w:r>
    </w:p>
    <w:p w:rsidR="00541729" w:rsidRDefault="00541729" w:rsidP="00541729">
      <w:pPr>
        <w:rPr>
          <w:rFonts w:ascii="Times New Roman" w:hAnsi="Times New Roman" w:cs="Times New Roman"/>
          <w:sz w:val="28"/>
          <w:szCs w:val="28"/>
        </w:rPr>
      </w:pPr>
    </w:p>
    <w:p w:rsidR="00541729" w:rsidRPr="00541729" w:rsidRDefault="00541729" w:rsidP="00541729">
      <w:pPr>
        <w:rPr>
          <w:rFonts w:ascii="Times New Roman" w:hAnsi="Times New Roman" w:cs="Times New Roman"/>
          <w:sz w:val="24"/>
          <w:szCs w:val="24"/>
        </w:rPr>
      </w:pPr>
      <w:r w:rsidRPr="00541729">
        <w:rPr>
          <w:rFonts w:ascii="Times New Roman" w:hAnsi="Times New Roman" w:cs="Times New Roman"/>
          <w:sz w:val="28"/>
          <w:szCs w:val="28"/>
        </w:rPr>
        <w:t xml:space="preserve">        </w:t>
      </w:r>
      <w:r w:rsidRPr="00541729">
        <w:rPr>
          <w:rFonts w:ascii="Times New Roman" w:hAnsi="Times New Roman" w:cs="Times New Roman"/>
          <w:b/>
          <w:sz w:val="24"/>
          <w:szCs w:val="24"/>
        </w:rPr>
        <w:t xml:space="preserve">ГРАФИК ДВИГАТЕЛЬНОЙ АКТИВНОСТИ ДЕТЕЙ В МИНУТАХ     </w:t>
      </w:r>
    </w:p>
    <w:tbl>
      <w:tblPr>
        <w:tblStyle w:val="a4"/>
        <w:tblW w:w="10206" w:type="dxa"/>
        <w:tblInd w:w="-318" w:type="dxa"/>
        <w:tblLayout w:type="fixed"/>
        <w:tblLook w:val="04A0"/>
      </w:tblPr>
      <w:tblGrid>
        <w:gridCol w:w="567"/>
        <w:gridCol w:w="3828"/>
        <w:gridCol w:w="1134"/>
        <w:gridCol w:w="1134"/>
        <w:gridCol w:w="1134"/>
        <w:gridCol w:w="1275"/>
        <w:gridCol w:w="1134"/>
      </w:tblGrid>
      <w:tr w:rsidR="00541729" w:rsidRPr="00851F57" w:rsidTr="00851F57">
        <w:tc>
          <w:tcPr>
            <w:tcW w:w="567" w:type="dxa"/>
            <w:tcBorders>
              <w:bottom w:val="nil"/>
              <w:right w:val="single" w:sz="4" w:space="0" w:color="auto"/>
            </w:tcBorders>
          </w:tcPr>
          <w:p w:rsidR="00541729" w:rsidRPr="00851F57" w:rsidRDefault="00541729" w:rsidP="000C5470">
            <w:pPr>
              <w:jc w:val="center"/>
              <w:rPr>
                <w:rFonts w:ascii="Times New Roman" w:hAnsi="Times New Roman" w:cs="Times New Roman"/>
                <w:sz w:val="24"/>
                <w:szCs w:val="24"/>
              </w:rPr>
            </w:pPr>
            <w:r w:rsidRPr="00851F57">
              <w:rPr>
                <w:rFonts w:ascii="Times New Roman" w:hAnsi="Times New Roman" w:cs="Times New Roman"/>
                <w:sz w:val="24"/>
                <w:szCs w:val="24"/>
              </w:rPr>
              <w:t>№</w:t>
            </w:r>
          </w:p>
        </w:tc>
        <w:tc>
          <w:tcPr>
            <w:tcW w:w="3828" w:type="dxa"/>
            <w:tcBorders>
              <w:left w:val="single" w:sz="4" w:space="0" w:color="auto"/>
              <w:bottom w:val="nil"/>
              <w:right w:val="single" w:sz="4" w:space="0" w:color="auto"/>
            </w:tcBorders>
          </w:tcPr>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Виды двигательной</w:t>
            </w:r>
          </w:p>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активности</w:t>
            </w:r>
          </w:p>
        </w:tc>
        <w:tc>
          <w:tcPr>
            <w:tcW w:w="1134" w:type="dxa"/>
            <w:tcBorders>
              <w:left w:val="single" w:sz="4" w:space="0" w:color="auto"/>
              <w:bottom w:val="nil"/>
              <w:right w:val="single" w:sz="4" w:space="0" w:color="auto"/>
            </w:tcBorders>
          </w:tcPr>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Вторая мл.гр.</w:t>
            </w:r>
          </w:p>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(3-4 г.)</w:t>
            </w:r>
          </w:p>
        </w:tc>
        <w:tc>
          <w:tcPr>
            <w:tcW w:w="1134" w:type="dxa"/>
            <w:tcBorders>
              <w:left w:val="single" w:sz="4" w:space="0" w:color="auto"/>
              <w:bottom w:val="nil"/>
              <w:right w:val="single" w:sz="4" w:space="0" w:color="auto"/>
            </w:tcBorders>
          </w:tcPr>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ср.</w:t>
            </w:r>
          </w:p>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группа</w:t>
            </w:r>
          </w:p>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(4-5 лет)</w:t>
            </w:r>
          </w:p>
        </w:tc>
        <w:tc>
          <w:tcPr>
            <w:tcW w:w="1134" w:type="dxa"/>
            <w:tcBorders>
              <w:left w:val="single" w:sz="4" w:space="0" w:color="auto"/>
              <w:bottom w:val="nil"/>
              <w:right w:val="single" w:sz="4" w:space="0" w:color="auto"/>
            </w:tcBorders>
          </w:tcPr>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Старше</w:t>
            </w:r>
            <w:r w:rsidR="00851F57">
              <w:rPr>
                <w:rFonts w:ascii="Times New Roman" w:hAnsi="Times New Roman" w:cs="Times New Roman"/>
                <w:b/>
                <w:sz w:val="24"/>
                <w:szCs w:val="24"/>
              </w:rPr>
              <w:t>- подгот гр. компен направ.</w:t>
            </w:r>
          </w:p>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(5-7)</w:t>
            </w:r>
          </w:p>
          <w:p w:rsidR="00541729" w:rsidRPr="00851F57" w:rsidRDefault="00541729" w:rsidP="000C5470">
            <w:pPr>
              <w:jc w:val="center"/>
              <w:rPr>
                <w:rFonts w:ascii="Times New Roman" w:hAnsi="Times New Roman" w:cs="Times New Roman"/>
                <w:b/>
                <w:sz w:val="24"/>
                <w:szCs w:val="24"/>
              </w:rPr>
            </w:pPr>
          </w:p>
        </w:tc>
        <w:tc>
          <w:tcPr>
            <w:tcW w:w="1275" w:type="dxa"/>
            <w:tcBorders>
              <w:left w:val="single" w:sz="4" w:space="0" w:color="auto"/>
              <w:bottom w:val="nil"/>
              <w:right w:val="single" w:sz="4" w:space="0" w:color="auto"/>
            </w:tcBorders>
          </w:tcPr>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Старшая</w:t>
            </w:r>
          </w:p>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группа</w:t>
            </w:r>
          </w:p>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(5-6 лет)</w:t>
            </w:r>
          </w:p>
        </w:tc>
        <w:tc>
          <w:tcPr>
            <w:tcW w:w="1134" w:type="dxa"/>
            <w:tcBorders>
              <w:left w:val="single" w:sz="4" w:space="0" w:color="auto"/>
              <w:bottom w:val="nil"/>
            </w:tcBorders>
          </w:tcPr>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Подг.гр</w:t>
            </w:r>
          </w:p>
          <w:p w:rsidR="00541729" w:rsidRPr="00851F57" w:rsidRDefault="00541729" w:rsidP="000C5470">
            <w:pPr>
              <w:jc w:val="center"/>
              <w:rPr>
                <w:rFonts w:ascii="Times New Roman" w:hAnsi="Times New Roman" w:cs="Times New Roman"/>
                <w:b/>
                <w:sz w:val="24"/>
                <w:szCs w:val="24"/>
              </w:rPr>
            </w:pPr>
            <w:r w:rsidRPr="00851F57">
              <w:rPr>
                <w:rFonts w:ascii="Times New Roman" w:hAnsi="Times New Roman" w:cs="Times New Roman"/>
                <w:b/>
                <w:sz w:val="24"/>
                <w:szCs w:val="24"/>
              </w:rPr>
              <w:t>(6-7 лет)</w:t>
            </w:r>
          </w:p>
        </w:tc>
      </w:tr>
      <w:tr w:rsidR="00541729" w:rsidRPr="00851F57" w:rsidTr="00851F57">
        <w:trPr>
          <w:trHeight w:val="80"/>
        </w:trPr>
        <w:tc>
          <w:tcPr>
            <w:tcW w:w="567" w:type="dxa"/>
            <w:tcBorders>
              <w:top w:val="nil"/>
              <w:right w:val="single" w:sz="4" w:space="0" w:color="auto"/>
            </w:tcBorders>
          </w:tcPr>
          <w:p w:rsidR="00541729" w:rsidRPr="00851F57" w:rsidRDefault="00541729" w:rsidP="000C5470">
            <w:pPr>
              <w:pStyle w:val="a6"/>
              <w:rPr>
                <w:rFonts w:ascii="Times New Roman" w:hAnsi="Times New Roman" w:cs="Times New Roman"/>
                <w:b/>
                <w:sz w:val="24"/>
                <w:szCs w:val="24"/>
              </w:rPr>
            </w:pPr>
          </w:p>
        </w:tc>
        <w:tc>
          <w:tcPr>
            <w:tcW w:w="3828" w:type="dxa"/>
            <w:tcBorders>
              <w:top w:val="nil"/>
              <w:left w:val="single" w:sz="4" w:space="0" w:color="auto"/>
              <w:right w:val="single" w:sz="4" w:space="0" w:color="auto"/>
            </w:tcBorders>
          </w:tcPr>
          <w:p w:rsidR="00541729" w:rsidRPr="00851F57" w:rsidRDefault="00541729" w:rsidP="00851F57">
            <w:pPr>
              <w:rPr>
                <w:rFonts w:ascii="Times New Roman" w:hAnsi="Times New Roman" w:cs="Times New Roman"/>
                <w:b/>
                <w:sz w:val="24"/>
                <w:szCs w:val="24"/>
              </w:rPr>
            </w:pPr>
          </w:p>
        </w:tc>
        <w:tc>
          <w:tcPr>
            <w:tcW w:w="1134" w:type="dxa"/>
            <w:tcBorders>
              <w:top w:val="nil"/>
              <w:left w:val="single" w:sz="4" w:space="0" w:color="auto"/>
              <w:right w:val="single" w:sz="4" w:space="0" w:color="auto"/>
            </w:tcBorders>
          </w:tcPr>
          <w:p w:rsidR="00541729" w:rsidRPr="00851F57" w:rsidRDefault="00541729" w:rsidP="000C5470">
            <w:pPr>
              <w:pStyle w:val="a6"/>
              <w:rPr>
                <w:rFonts w:ascii="Times New Roman" w:hAnsi="Times New Roman" w:cs="Times New Roman"/>
                <w:b/>
                <w:sz w:val="24"/>
                <w:szCs w:val="24"/>
              </w:rPr>
            </w:pPr>
          </w:p>
        </w:tc>
        <w:tc>
          <w:tcPr>
            <w:tcW w:w="1134" w:type="dxa"/>
            <w:tcBorders>
              <w:top w:val="nil"/>
              <w:left w:val="single" w:sz="4" w:space="0" w:color="auto"/>
              <w:right w:val="single" w:sz="4" w:space="0" w:color="auto"/>
            </w:tcBorders>
          </w:tcPr>
          <w:p w:rsidR="00541729" w:rsidRPr="00851F57" w:rsidRDefault="00541729" w:rsidP="000C5470">
            <w:pPr>
              <w:pStyle w:val="a6"/>
              <w:rPr>
                <w:rFonts w:ascii="Times New Roman" w:hAnsi="Times New Roman" w:cs="Times New Roman"/>
                <w:b/>
                <w:sz w:val="24"/>
                <w:szCs w:val="24"/>
              </w:rPr>
            </w:pPr>
          </w:p>
        </w:tc>
        <w:tc>
          <w:tcPr>
            <w:tcW w:w="1134" w:type="dxa"/>
            <w:tcBorders>
              <w:top w:val="nil"/>
              <w:left w:val="single" w:sz="4" w:space="0" w:color="auto"/>
              <w:right w:val="single" w:sz="4" w:space="0" w:color="auto"/>
            </w:tcBorders>
          </w:tcPr>
          <w:p w:rsidR="00541729" w:rsidRPr="00851F57" w:rsidRDefault="00541729" w:rsidP="00851F57">
            <w:pPr>
              <w:rPr>
                <w:rFonts w:ascii="Times New Roman" w:hAnsi="Times New Roman" w:cs="Times New Roman"/>
                <w:b/>
                <w:sz w:val="24"/>
                <w:szCs w:val="24"/>
              </w:rPr>
            </w:pPr>
          </w:p>
        </w:tc>
        <w:tc>
          <w:tcPr>
            <w:tcW w:w="1275" w:type="dxa"/>
            <w:tcBorders>
              <w:top w:val="nil"/>
              <w:left w:val="single" w:sz="4" w:space="0" w:color="auto"/>
              <w:right w:val="single" w:sz="4" w:space="0" w:color="auto"/>
            </w:tcBorders>
          </w:tcPr>
          <w:p w:rsidR="00541729" w:rsidRPr="00851F57" w:rsidRDefault="00541729" w:rsidP="000C5470">
            <w:pPr>
              <w:pStyle w:val="a6"/>
              <w:rPr>
                <w:rFonts w:ascii="Times New Roman" w:hAnsi="Times New Roman" w:cs="Times New Roman"/>
                <w:b/>
                <w:sz w:val="24"/>
                <w:szCs w:val="24"/>
              </w:rPr>
            </w:pPr>
          </w:p>
        </w:tc>
        <w:tc>
          <w:tcPr>
            <w:tcW w:w="1134" w:type="dxa"/>
            <w:tcBorders>
              <w:top w:val="nil"/>
              <w:left w:val="single" w:sz="4" w:space="0" w:color="auto"/>
            </w:tcBorders>
          </w:tcPr>
          <w:p w:rsidR="00541729" w:rsidRPr="00851F57" w:rsidRDefault="00541729" w:rsidP="00851F57">
            <w:pPr>
              <w:rPr>
                <w:rFonts w:ascii="Times New Roman" w:hAnsi="Times New Roman" w:cs="Times New Roman"/>
                <w:b/>
                <w:sz w:val="24"/>
                <w:szCs w:val="24"/>
              </w:rPr>
            </w:pP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w:t>
            </w:r>
          </w:p>
        </w:tc>
        <w:tc>
          <w:tcPr>
            <w:tcW w:w="3828"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Утренние</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Самостоятельные игры с разнообразными движениями</w:t>
            </w:r>
          </w:p>
        </w:tc>
        <w:tc>
          <w:tcPr>
            <w:tcW w:w="1134" w:type="dxa"/>
            <w:tcBorders>
              <w:right w:val="single" w:sz="4" w:space="0" w:color="auto"/>
            </w:tcBorders>
          </w:tcPr>
          <w:p w:rsidR="00541729" w:rsidRPr="00851F57" w:rsidRDefault="00541729" w:rsidP="000C5470">
            <w:pPr>
              <w:rPr>
                <w:rFonts w:ascii="Times New Roman" w:hAnsi="Times New Roman" w:cs="Times New Roman"/>
                <w:b/>
                <w:sz w:val="24"/>
                <w:szCs w:val="24"/>
              </w:rPr>
            </w:pP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14</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25</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30</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 xml:space="preserve"> Утренняя гимнастика</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5-7</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7-10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7-10</w:t>
            </w:r>
          </w:p>
        </w:tc>
        <w:tc>
          <w:tcPr>
            <w:tcW w:w="1275" w:type="dxa"/>
            <w:tcBorders>
              <w:left w:val="single" w:sz="4" w:space="0" w:color="auto"/>
              <w:right w:val="single" w:sz="4" w:space="0" w:color="auto"/>
            </w:tcBorders>
          </w:tcPr>
          <w:p w:rsidR="00541729" w:rsidRPr="00851F57" w:rsidRDefault="00851F57" w:rsidP="000C5470">
            <w:pPr>
              <w:rPr>
                <w:rFonts w:ascii="Times New Roman" w:hAnsi="Times New Roman" w:cs="Times New Roman"/>
                <w:sz w:val="24"/>
                <w:szCs w:val="24"/>
              </w:rPr>
            </w:pPr>
            <w:r w:rsidRPr="00851F57">
              <w:rPr>
                <w:rFonts w:ascii="Times New Roman" w:hAnsi="Times New Roman" w:cs="Times New Roman"/>
                <w:sz w:val="24"/>
                <w:szCs w:val="24"/>
              </w:rPr>
              <w:t>7-</w:t>
            </w:r>
            <w:r w:rsidR="00541729" w:rsidRPr="00851F57">
              <w:rPr>
                <w:rFonts w:ascii="Times New Roman" w:hAnsi="Times New Roman" w:cs="Times New Roman"/>
                <w:sz w:val="24"/>
                <w:szCs w:val="24"/>
              </w:rPr>
              <w:t>1</w:t>
            </w:r>
            <w:r w:rsidRPr="00851F57">
              <w:rPr>
                <w:rFonts w:ascii="Times New Roman" w:hAnsi="Times New Roman" w:cs="Times New Roman"/>
                <w:sz w:val="24"/>
                <w:szCs w:val="24"/>
              </w:rPr>
              <w:t>0</w:t>
            </w:r>
          </w:p>
        </w:tc>
        <w:tc>
          <w:tcPr>
            <w:tcW w:w="1134" w:type="dxa"/>
            <w:tcBorders>
              <w:left w:val="single" w:sz="4" w:space="0" w:color="auto"/>
            </w:tcBorders>
          </w:tcPr>
          <w:p w:rsidR="00541729" w:rsidRPr="00851F57" w:rsidRDefault="00851F57" w:rsidP="000C5470">
            <w:pPr>
              <w:rPr>
                <w:rFonts w:ascii="Times New Roman" w:hAnsi="Times New Roman" w:cs="Times New Roman"/>
                <w:sz w:val="24"/>
                <w:szCs w:val="24"/>
              </w:rPr>
            </w:pPr>
            <w:r w:rsidRPr="00851F57">
              <w:rPr>
                <w:rFonts w:ascii="Times New Roman" w:hAnsi="Times New Roman" w:cs="Times New Roman"/>
                <w:sz w:val="24"/>
                <w:szCs w:val="24"/>
              </w:rPr>
              <w:t>10-12</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3</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Игры перед занятием</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5-7</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5-7</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5-7</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7-10</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7-10</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4</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Физкультминутки на занятиях (физпаузы , имитационная игра, подвижная игра)</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2-3</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3-5</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3-5</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5</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5</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Динамические паузы между занятиями</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6</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Подготовка к прогулке</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15-20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12-15</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12-15</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10-12</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10-12</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Прогулка дневная:</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-самостоятельная двигательная активность детей</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 xml:space="preserve">-индивидуальная работа по физической культуре </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lastRenderedPageBreak/>
              <w:t>-подвижные игры разной степени  интенсивности</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-трудовые действия</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-упражнения со спортивными снарядами</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-спортивные игры</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lastRenderedPageBreak/>
              <w:t>60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60-65</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60-65</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65-70</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70-75</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lastRenderedPageBreak/>
              <w:t>8</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 xml:space="preserve">Двигательная активность </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во время босохождения</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и закаливающих процедур</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7-10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10-12</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10-12</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12-15</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12-15</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9</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Самостоятельные игры с разнообразными движениями в группе, сюжетно-ролевые игры</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15-20</w:t>
            </w:r>
          </w:p>
        </w:tc>
        <w:tc>
          <w:tcPr>
            <w:tcW w:w="1134"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20-25</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20-25</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25-30</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30-35</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Вечерняя пргулка:</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-самостоятельная двигательная активность детей</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-индивидуальная работа по физической культуре</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-подвижные игры разной степени интенсивности</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 xml:space="preserve">-трудовые действия </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-упражнения со спортивными</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снарядами</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-спортивные игры</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45-50</w:t>
            </w:r>
          </w:p>
        </w:tc>
        <w:tc>
          <w:tcPr>
            <w:tcW w:w="1134"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45-50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50-55</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55-60</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60-72</w:t>
            </w:r>
          </w:p>
        </w:tc>
      </w:tr>
      <w:tr w:rsidR="00541729" w:rsidRPr="00851F57" w:rsidTr="00851F57">
        <w:tc>
          <w:tcPr>
            <w:tcW w:w="567"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11</w:t>
            </w:r>
          </w:p>
        </w:tc>
        <w:tc>
          <w:tcPr>
            <w:tcW w:w="3828"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 xml:space="preserve">Физкультурное занятии \музыкальное занятии </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7</w:t>
            </w:r>
          </w:p>
        </w:tc>
        <w:tc>
          <w:tcPr>
            <w:tcW w:w="1134"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15</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15</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r>
      <w:tr w:rsidR="00541729" w:rsidRPr="00851F57" w:rsidTr="00851F57">
        <w:tc>
          <w:tcPr>
            <w:tcW w:w="567"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12</w:t>
            </w:r>
          </w:p>
        </w:tc>
        <w:tc>
          <w:tcPr>
            <w:tcW w:w="3828"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Музыкальные развлечения(1 раз в месяц)</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15</w:t>
            </w:r>
          </w:p>
        </w:tc>
        <w:tc>
          <w:tcPr>
            <w:tcW w:w="1134"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25</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25-30</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13</w:t>
            </w:r>
          </w:p>
        </w:tc>
        <w:tc>
          <w:tcPr>
            <w:tcW w:w="3828"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День здоровья (1 раз в месяц)</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10-12</w:t>
            </w:r>
          </w:p>
        </w:tc>
        <w:tc>
          <w:tcPr>
            <w:tcW w:w="1134"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25</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25-30</w:t>
            </w:r>
          </w:p>
        </w:tc>
      </w:tr>
      <w:tr w:rsidR="00541729" w:rsidRPr="00851F57" w:rsidTr="00851F57">
        <w:tc>
          <w:tcPr>
            <w:tcW w:w="567"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14</w:t>
            </w:r>
          </w:p>
        </w:tc>
        <w:tc>
          <w:tcPr>
            <w:tcW w:w="3828"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Спортивные досуги,</w:t>
            </w:r>
          </w:p>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развлечения(1 раз в месяц)</w:t>
            </w:r>
          </w:p>
        </w:tc>
        <w:tc>
          <w:tcPr>
            <w:tcW w:w="1134" w:type="dxa"/>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15</w:t>
            </w:r>
          </w:p>
        </w:tc>
        <w:tc>
          <w:tcPr>
            <w:tcW w:w="1134" w:type="dxa"/>
            <w:tcBorders>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c>
          <w:tcPr>
            <w:tcW w:w="1134"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20</w:t>
            </w:r>
          </w:p>
        </w:tc>
        <w:tc>
          <w:tcPr>
            <w:tcW w:w="1275" w:type="dxa"/>
            <w:tcBorders>
              <w:left w:val="single" w:sz="4" w:space="0" w:color="auto"/>
              <w:righ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25</w:t>
            </w:r>
          </w:p>
        </w:tc>
        <w:tc>
          <w:tcPr>
            <w:tcW w:w="1134" w:type="dxa"/>
            <w:tcBorders>
              <w:left w:val="single" w:sz="4" w:space="0" w:color="auto"/>
            </w:tcBorders>
          </w:tcPr>
          <w:p w:rsidR="00541729" w:rsidRPr="00851F57" w:rsidRDefault="00541729" w:rsidP="000C5470">
            <w:pPr>
              <w:rPr>
                <w:rFonts w:ascii="Times New Roman" w:hAnsi="Times New Roman" w:cs="Times New Roman"/>
                <w:sz w:val="24"/>
                <w:szCs w:val="24"/>
              </w:rPr>
            </w:pPr>
            <w:r w:rsidRPr="00851F57">
              <w:rPr>
                <w:rFonts w:ascii="Times New Roman" w:hAnsi="Times New Roman" w:cs="Times New Roman"/>
                <w:sz w:val="24"/>
                <w:szCs w:val="24"/>
              </w:rPr>
              <w:t>25-30</w:t>
            </w:r>
          </w:p>
        </w:tc>
      </w:tr>
    </w:tbl>
    <w:p w:rsidR="00541729" w:rsidRPr="00851F57" w:rsidRDefault="008E6507" w:rsidP="00851F57">
      <w:pPr>
        <w:pStyle w:val="body"/>
        <w:jc w:val="center"/>
        <w:rPr>
          <w:b/>
          <w:sz w:val="28"/>
          <w:szCs w:val="28"/>
        </w:rPr>
      </w:pPr>
      <w:r w:rsidRPr="00851F57">
        <w:rPr>
          <w:b/>
          <w:sz w:val="28"/>
          <w:szCs w:val="28"/>
        </w:rPr>
        <w:t>ЗДОРОВЬЕСБЕРЕГАЮЩИЕ ТЕХНОЛОГИИ,</w:t>
      </w:r>
      <w:r>
        <w:rPr>
          <w:b/>
          <w:sz w:val="28"/>
          <w:szCs w:val="28"/>
        </w:rPr>
        <w:t xml:space="preserve">                    </w:t>
      </w:r>
      <w:r w:rsidRPr="00851F57">
        <w:rPr>
          <w:b/>
          <w:sz w:val="28"/>
          <w:szCs w:val="28"/>
        </w:rPr>
        <w:t xml:space="preserve"> ИСПОЛЬЗУЕМЫЕ В ДОУ №39</w:t>
      </w:r>
    </w:p>
    <w:tbl>
      <w:tblPr>
        <w:tblpPr w:leftFromText="180" w:rightFromText="180" w:vertAnchor="text" w:horzAnchor="margin" w:tblpXSpec="center" w:tblpY="936"/>
        <w:tblW w:w="99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779"/>
        <w:gridCol w:w="2410"/>
        <w:gridCol w:w="6804"/>
      </w:tblGrid>
      <w:tr w:rsidR="00851F57" w:rsidRPr="008E6507" w:rsidTr="00851F57">
        <w:tc>
          <w:tcPr>
            <w:tcW w:w="779" w:type="dxa"/>
          </w:tcPr>
          <w:p w:rsidR="00851F57" w:rsidRPr="008E6507" w:rsidRDefault="00851F57" w:rsidP="008E6507">
            <w:pPr>
              <w:pStyle w:val="a3"/>
              <w:jc w:val="center"/>
              <w:rPr>
                <w:rFonts w:ascii="Times New Roman" w:hAnsi="Times New Roman" w:cs="Times New Roman"/>
                <w:b/>
                <w:sz w:val="24"/>
                <w:szCs w:val="24"/>
              </w:rPr>
            </w:pPr>
            <w:r w:rsidRPr="008E6507">
              <w:rPr>
                <w:rFonts w:ascii="Times New Roman" w:hAnsi="Times New Roman" w:cs="Times New Roman"/>
                <w:b/>
                <w:sz w:val="24"/>
                <w:szCs w:val="24"/>
              </w:rPr>
              <w:t>№</w:t>
            </w:r>
          </w:p>
        </w:tc>
        <w:tc>
          <w:tcPr>
            <w:tcW w:w="2410" w:type="dxa"/>
          </w:tcPr>
          <w:p w:rsidR="00851F57" w:rsidRPr="008E6507" w:rsidRDefault="00851F57" w:rsidP="008E6507">
            <w:pPr>
              <w:pStyle w:val="a3"/>
              <w:jc w:val="center"/>
              <w:rPr>
                <w:rFonts w:ascii="Times New Roman" w:hAnsi="Times New Roman" w:cs="Times New Roman"/>
                <w:b/>
                <w:sz w:val="24"/>
                <w:szCs w:val="24"/>
              </w:rPr>
            </w:pPr>
            <w:r w:rsidRPr="008E6507">
              <w:rPr>
                <w:rFonts w:ascii="Times New Roman" w:hAnsi="Times New Roman" w:cs="Times New Roman"/>
                <w:b/>
                <w:sz w:val="24"/>
                <w:szCs w:val="24"/>
              </w:rPr>
              <w:t>Виды</w:t>
            </w:r>
          </w:p>
        </w:tc>
        <w:tc>
          <w:tcPr>
            <w:tcW w:w="6804" w:type="dxa"/>
          </w:tcPr>
          <w:p w:rsidR="00851F57" w:rsidRPr="008E6507" w:rsidRDefault="00851F57" w:rsidP="008E6507">
            <w:pPr>
              <w:pStyle w:val="a3"/>
              <w:jc w:val="center"/>
              <w:rPr>
                <w:rFonts w:ascii="Times New Roman" w:hAnsi="Times New Roman" w:cs="Times New Roman"/>
                <w:b/>
                <w:sz w:val="24"/>
                <w:szCs w:val="24"/>
              </w:rPr>
            </w:pPr>
            <w:r w:rsidRPr="008E6507">
              <w:rPr>
                <w:rFonts w:ascii="Times New Roman" w:hAnsi="Times New Roman" w:cs="Times New Roman"/>
                <w:b/>
                <w:sz w:val="24"/>
                <w:szCs w:val="24"/>
              </w:rPr>
              <w:t>Особенности организации</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p>
        </w:tc>
        <w:tc>
          <w:tcPr>
            <w:tcW w:w="9214" w:type="dxa"/>
            <w:gridSpan w:val="2"/>
          </w:tcPr>
          <w:p w:rsidR="00851F57" w:rsidRPr="008E6507" w:rsidRDefault="00851F57" w:rsidP="008E6507">
            <w:pPr>
              <w:pStyle w:val="a3"/>
              <w:jc w:val="center"/>
              <w:rPr>
                <w:rFonts w:ascii="Times New Roman" w:hAnsi="Times New Roman" w:cs="Times New Roman"/>
                <w:sz w:val="24"/>
                <w:szCs w:val="24"/>
              </w:rPr>
            </w:pPr>
            <w:r w:rsidRPr="008E6507">
              <w:rPr>
                <w:rFonts w:ascii="Times New Roman" w:hAnsi="Times New Roman" w:cs="Times New Roman"/>
                <w:bCs/>
                <w:sz w:val="24"/>
                <w:szCs w:val="24"/>
              </w:rPr>
              <w:t>Медико-профилактические</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p>
        </w:tc>
        <w:tc>
          <w:tcPr>
            <w:tcW w:w="9214" w:type="dxa"/>
            <w:gridSpan w:val="2"/>
          </w:tcPr>
          <w:p w:rsidR="00851F57" w:rsidRPr="008E6507" w:rsidRDefault="00851F57" w:rsidP="00851F57">
            <w:pPr>
              <w:pStyle w:val="a3"/>
              <w:rPr>
                <w:rFonts w:ascii="Times New Roman" w:hAnsi="Times New Roman" w:cs="Times New Roman"/>
                <w:i/>
                <w:sz w:val="24"/>
                <w:szCs w:val="24"/>
              </w:rPr>
            </w:pPr>
            <w:r w:rsidRPr="008E6507">
              <w:rPr>
                <w:rFonts w:ascii="Times New Roman" w:hAnsi="Times New Roman" w:cs="Times New Roman"/>
                <w:i/>
                <w:sz w:val="24"/>
                <w:szCs w:val="24"/>
              </w:rPr>
              <w:t xml:space="preserve">Закаливание  </w:t>
            </w:r>
            <w:r w:rsidRPr="008E6507">
              <w:rPr>
                <w:rFonts w:ascii="Times New Roman" w:hAnsi="Times New Roman" w:cs="Times New Roman"/>
                <w:sz w:val="24"/>
                <w:szCs w:val="24"/>
              </w:rPr>
              <w:t xml:space="preserve"> в соответствии с медицинскими показаниями</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1.</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обширное умывание после дневного сна (мытье рук до локтя)</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 xml:space="preserve">Дошкольные группы ежедневно </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хождение по   дорожке  здоровья после сна</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 xml:space="preserve"> 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3.</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обливание ног</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Средняя, старшая, подготовительная 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4.</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сухое обтирание</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Средняя, старшая, подготовительная 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5.</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ходьба босиком</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Все группы 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 xml:space="preserve">6.    </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облегченная одежда</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Все группы 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p>
        </w:tc>
        <w:tc>
          <w:tcPr>
            <w:tcW w:w="9214" w:type="dxa"/>
            <w:gridSpan w:val="2"/>
          </w:tcPr>
          <w:p w:rsidR="00851F57" w:rsidRPr="008E6507" w:rsidRDefault="00851F57" w:rsidP="00851F57">
            <w:pPr>
              <w:pStyle w:val="a3"/>
              <w:rPr>
                <w:rFonts w:ascii="Times New Roman" w:hAnsi="Times New Roman" w:cs="Times New Roman"/>
                <w:i/>
                <w:sz w:val="24"/>
                <w:szCs w:val="24"/>
              </w:rPr>
            </w:pPr>
            <w:r w:rsidRPr="008E6507">
              <w:rPr>
                <w:rFonts w:ascii="Times New Roman" w:hAnsi="Times New Roman" w:cs="Times New Roman"/>
                <w:i/>
                <w:sz w:val="24"/>
                <w:szCs w:val="24"/>
              </w:rPr>
              <w:t>Профилактические мероприятия</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1.</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витаминотерапия</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 раза в год (осень, весна)</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витаминизация 3-х блюд</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3.</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употребление фитонцидов (лук, чеснок)</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Осенне-зимний период</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4.</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полоскание рта после еды</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5.</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чесночные бусы</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 по эпидпоказаниям</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p>
        </w:tc>
        <w:tc>
          <w:tcPr>
            <w:tcW w:w="9214" w:type="dxa"/>
            <w:gridSpan w:val="2"/>
          </w:tcPr>
          <w:p w:rsidR="00851F57" w:rsidRPr="008E6507" w:rsidRDefault="00851F57" w:rsidP="00851F57">
            <w:pPr>
              <w:pStyle w:val="a3"/>
              <w:rPr>
                <w:rFonts w:ascii="Times New Roman" w:hAnsi="Times New Roman" w:cs="Times New Roman"/>
                <w:i/>
                <w:sz w:val="24"/>
                <w:szCs w:val="24"/>
              </w:rPr>
            </w:pPr>
            <w:r w:rsidRPr="008E6507">
              <w:rPr>
                <w:rFonts w:ascii="Times New Roman" w:hAnsi="Times New Roman" w:cs="Times New Roman"/>
                <w:i/>
                <w:sz w:val="24"/>
                <w:szCs w:val="24"/>
              </w:rPr>
              <w:t>Медицинские</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1.</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мониторинг здоровья воспитанников</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В течение года</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плановые медицинские осмотры</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 раза в год</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3.</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антропометрические измерения</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 раза в год</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5.</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color w:val="000000"/>
                <w:spacing w:val="-5"/>
                <w:sz w:val="24"/>
                <w:szCs w:val="24"/>
              </w:rPr>
              <w:t>кварцевание</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По эпидпоказаниям</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6.</w:t>
            </w:r>
          </w:p>
        </w:tc>
        <w:tc>
          <w:tcPr>
            <w:tcW w:w="2410"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организация и контроль питания детей</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p>
        </w:tc>
        <w:tc>
          <w:tcPr>
            <w:tcW w:w="9214" w:type="dxa"/>
            <w:gridSpan w:val="2"/>
          </w:tcPr>
          <w:p w:rsidR="00851F57" w:rsidRPr="008E6507" w:rsidRDefault="00851F57" w:rsidP="00851F57">
            <w:pPr>
              <w:pStyle w:val="a3"/>
              <w:rPr>
                <w:rFonts w:ascii="Times New Roman" w:hAnsi="Times New Roman" w:cs="Times New Roman"/>
                <w:i/>
                <w:sz w:val="24"/>
                <w:szCs w:val="24"/>
              </w:rPr>
            </w:pPr>
            <w:r w:rsidRPr="008E6507">
              <w:rPr>
                <w:rFonts w:ascii="Times New Roman" w:hAnsi="Times New Roman" w:cs="Times New Roman"/>
                <w:i/>
                <w:sz w:val="24"/>
                <w:szCs w:val="24"/>
              </w:rPr>
              <w:t>Физкультурно- оздоровительные</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1.</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коррегирующие упражнения (</w:t>
            </w:r>
            <w:r w:rsidRPr="008E6507">
              <w:rPr>
                <w:rFonts w:ascii="Times New Roman" w:hAnsi="Times New Roman" w:cs="Times New Roman"/>
                <w:color w:val="000000"/>
                <w:spacing w:val="-4"/>
                <w:sz w:val="24"/>
                <w:szCs w:val="24"/>
              </w:rPr>
              <w:t>улучшение</w:t>
            </w:r>
            <w:r w:rsidRPr="008E6507">
              <w:rPr>
                <w:rFonts w:ascii="Times New Roman" w:hAnsi="Times New Roman" w:cs="Times New Roman"/>
                <w:sz w:val="24"/>
                <w:szCs w:val="24"/>
              </w:rPr>
              <w:t xml:space="preserve"> </w:t>
            </w:r>
            <w:r w:rsidRPr="008E6507">
              <w:rPr>
                <w:rFonts w:ascii="Times New Roman" w:hAnsi="Times New Roman" w:cs="Times New Roman"/>
                <w:color w:val="000000"/>
                <w:spacing w:val="-4"/>
                <w:sz w:val="24"/>
                <w:szCs w:val="24"/>
              </w:rPr>
              <w:t>осанки, плоскостопие, зрение)</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зрительная гимнастика</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3.</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пальчиковая гимнастика</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4.</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дыхательная гимнастика</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7.</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sz w:val="24"/>
                <w:szCs w:val="24"/>
              </w:rPr>
              <w:t>восточная гимнастика с элементами у-шу</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старшая, подготовительная, не реже 1 раза в неделю</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8.</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динамические паузы</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9.</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релаксация</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2-3 раза в неделю</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10.</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музотерапия</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11.</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цветотерапия</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2-3 раза в неделю</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13.</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сказкотерапия</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p>
        </w:tc>
        <w:tc>
          <w:tcPr>
            <w:tcW w:w="9214" w:type="dxa"/>
            <w:gridSpan w:val="2"/>
          </w:tcPr>
          <w:p w:rsidR="00851F57" w:rsidRPr="008E6507" w:rsidRDefault="00851F57" w:rsidP="00851F57">
            <w:pPr>
              <w:pStyle w:val="a3"/>
              <w:rPr>
                <w:rFonts w:ascii="Times New Roman" w:hAnsi="Times New Roman" w:cs="Times New Roman"/>
                <w:i/>
                <w:sz w:val="24"/>
                <w:szCs w:val="24"/>
              </w:rPr>
            </w:pPr>
            <w:r w:rsidRPr="008E6507">
              <w:rPr>
                <w:rFonts w:ascii="Times New Roman" w:hAnsi="Times New Roman" w:cs="Times New Roman"/>
                <w:i/>
                <w:color w:val="000000"/>
                <w:spacing w:val="-5"/>
                <w:sz w:val="24"/>
                <w:szCs w:val="24"/>
              </w:rPr>
              <w:t>Образовательные</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1.</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привитие культурно-гигиенических навыков</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ежедневно</w:t>
            </w:r>
          </w:p>
        </w:tc>
      </w:tr>
      <w:tr w:rsidR="00851F57" w:rsidRPr="008E6507" w:rsidTr="00851F57">
        <w:tc>
          <w:tcPr>
            <w:tcW w:w="779"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2.</w:t>
            </w:r>
          </w:p>
        </w:tc>
        <w:tc>
          <w:tcPr>
            <w:tcW w:w="2410" w:type="dxa"/>
          </w:tcPr>
          <w:p w:rsidR="00851F57" w:rsidRPr="008E6507" w:rsidRDefault="00851F57" w:rsidP="00851F57">
            <w:pPr>
              <w:pStyle w:val="a3"/>
              <w:rPr>
                <w:rFonts w:ascii="Times New Roman" w:hAnsi="Times New Roman" w:cs="Times New Roman"/>
                <w:color w:val="000000"/>
                <w:spacing w:val="-5"/>
                <w:sz w:val="24"/>
                <w:szCs w:val="24"/>
              </w:rPr>
            </w:pPr>
            <w:r w:rsidRPr="008E6507">
              <w:rPr>
                <w:rFonts w:ascii="Times New Roman" w:hAnsi="Times New Roman" w:cs="Times New Roman"/>
                <w:color w:val="000000"/>
                <w:spacing w:val="-5"/>
                <w:sz w:val="24"/>
                <w:szCs w:val="24"/>
              </w:rPr>
              <w:t>Образовательная деятельность из серии «Школа здоровья»</w:t>
            </w:r>
          </w:p>
        </w:tc>
        <w:tc>
          <w:tcPr>
            <w:tcW w:w="6804" w:type="dxa"/>
          </w:tcPr>
          <w:p w:rsidR="00851F57" w:rsidRPr="008E6507" w:rsidRDefault="00851F57" w:rsidP="00851F57">
            <w:pPr>
              <w:pStyle w:val="a3"/>
              <w:rPr>
                <w:rFonts w:ascii="Times New Roman" w:hAnsi="Times New Roman" w:cs="Times New Roman"/>
                <w:sz w:val="24"/>
                <w:szCs w:val="24"/>
              </w:rPr>
            </w:pPr>
            <w:r w:rsidRPr="008E6507">
              <w:rPr>
                <w:rFonts w:ascii="Times New Roman" w:hAnsi="Times New Roman" w:cs="Times New Roman"/>
                <w:sz w:val="24"/>
                <w:szCs w:val="24"/>
              </w:rPr>
              <w:t>Дошкольные группы не реже 1 раза в месяц</w:t>
            </w:r>
          </w:p>
        </w:tc>
      </w:tr>
    </w:tbl>
    <w:p w:rsidR="008E6507" w:rsidRDefault="008E6507" w:rsidP="008E6507">
      <w:pPr>
        <w:pStyle w:val="a7"/>
        <w:spacing w:before="0" w:beforeAutospacing="0" w:after="0" w:afterAutospacing="0"/>
        <w:jc w:val="center"/>
        <w:rPr>
          <w:b/>
          <w:sz w:val="32"/>
          <w:szCs w:val="32"/>
        </w:rPr>
      </w:pPr>
    </w:p>
    <w:p w:rsidR="008E6507" w:rsidRDefault="008E6507" w:rsidP="008E6507">
      <w:pPr>
        <w:pStyle w:val="a7"/>
        <w:spacing w:before="0" w:beforeAutospacing="0" w:after="0" w:afterAutospacing="0"/>
        <w:jc w:val="center"/>
        <w:rPr>
          <w:b/>
          <w:sz w:val="32"/>
          <w:szCs w:val="32"/>
        </w:rPr>
      </w:pPr>
    </w:p>
    <w:p w:rsidR="008E6507" w:rsidRDefault="008E6507" w:rsidP="008E6507">
      <w:pPr>
        <w:pStyle w:val="a7"/>
        <w:spacing w:before="0" w:beforeAutospacing="0" w:after="0" w:afterAutospacing="0"/>
        <w:jc w:val="center"/>
        <w:rPr>
          <w:b/>
          <w:sz w:val="32"/>
          <w:szCs w:val="32"/>
        </w:rPr>
      </w:pPr>
    </w:p>
    <w:p w:rsidR="008E6507" w:rsidRDefault="008E6507" w:rsidP="008E6507">
      <w:pPr>
        <w:pStyle w:val="a7"/>
        <w:spacing w:before="0" w:beforeAutospacing="0" w:after="0" w:afterAutospacing="0"/>
        <w:jc w:val="center"/>
        <w:rPr>
          <w:b/>
          <w:sz w:val="32"/>
          <w:szCs w:val="32"/>
        </w:rPr>
      </w:pPr>
    </w:p>
    <w:p w:rsidR="00851F57" w:rsidRPr="008E6507" w:rsidRDefault="008E6507" w:rsidP="008E6507">
      <w:pPr>
        <w:pStyle w:val="a7"/>
        <w:spacing w:before="0" w:beforeAutospacing="0" w:after="0" w:afterAutospacing="0"/>
        <w:jc w:val="center"/>
        <w:rPr>
          <w:b/>
          <w:sz w:val="28"/>
          <w:szCs w:val="28"/>
        </w:rPr>
      </w:pPr>
      <w:r w:rsidRPr="008E6507">
        <w:rPr>
          <w:b/>
          <w:sz w:val="28"/>
          <w:szCs w:val="28"/>
        </w:rPr>
        <w:lastRenderedPageBreak/>
        <w:t>ФОРМЫ  ОРГАНИЗАЦИИ РАБОТЫ  С ДЕТЬМИ ПО</w:t>
      </w:r>
      <w:r w:rsidRPr="008E6507">
        <w:rPr>
          <w:b/>
          <w:i/>
          <w:sz w:val="28"/>
          <w:szCs w:val="28"/>
        </w:rPr>
        <w:t xml:space="preserve">  </w:t>
      </w:r>
      <w:r w:rsidRPr="008E6507">
        <w:rPr>
          <w:b/>
          <w:sz w:val="28"/>
          <w:szCs w:val="28"/>
        </w:rPr>
        <w:t>ОБРАЗОВАТЕЛЬНОЙ ОБЛАСТИ «ФИЗИЧЕСКОЕ РАЗВИТИЕ»</w:t>
      </w:r>
    </w:p>
    <w:p w:rsidR="008E6507" w:rsidRPr="008E6507" w:rsidRDefault="008E6507" w:rsidP="008E6507">
      <w:pPr>
        <w:pStyle w:val="a7"/>
        <w:spacing w:before="0" w:beforeAutospacing="0" w:after="0" w:afterAutospacing="0"/>
        <w:jc w:val="center"/>
        <w:rPr>
          <w:b/>
          <w:sz w:val="32"/>
          <w:szCs w:val="32"/>
        </w:rPr>
      </w:pPr>
    </w:p>
    <w:tbl>
      <w:tblPr>
        <w:tblW w:w="1017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723"/>
        <w:gridCol w:w="1196"/>
        <w:gridCol w:w="2233"/>
        <w:gridCol w:w="2383"/>
        <w:gridCol w:w="1638"/>
      </w:tblGrid>
      <w:tr w:rsidR="008E6507" w:rsidRPr="008E6507" w:rsidTr="008E6507">
        <w:trPr>
          <w:trHeight w:val="158"/>
        </w:trPr>
        <w:tc>
          <w:tcPr>
            <w:tcW w:w="2723" w:type="dxa"/>
          </w:tcPr>
          <w:p w:rsidR="008E6507" w:rsidRPr="008E6507" w:rsidRDefault="008E6507" w:rsidP="008E6507">
            <w:pPr>
              <w:pStyle w:val="a3"/>
              <w:jc w:val="center"/>
              <w:rPr>
                <w:rFonts w:ascii="Times New Roman" w:hAnsi="Times New Roman" w:cs="Times New Roman"/>
                <w:b/>
              </w:rPr>
            </w:pPr>
            <w:r w:rsidRPr="008E6507">
              <w:rPr>
                <w:rFonts w:ascii="Times New Roman" w:hAnsi="Times New Roman" w:cs="Times New Roman"/>
                <w:b/>
              </w:rPr>
              <w:t>Содержание</w:t>
            </w:r>
          </w:p>
        </w:tc>
        <w:tc>
          <w:tcPr>
            <w:tcW w:w="1196" w:type="dxa"/>
          </w:tcPr>
          <w:p w:rsidR="008E6507" w:rsidRPr="008E6507" w:rsidRDefault="008E6507" w:rsidP="008E6507">
            <w:pPr>
              <w:pStyle w:val="a3"/>
              <w:jc w:val="center"/>
              <w:rPr>
                <w:rFonts w:ascii="Times New Roman" w:hAnsi="Times New Roman" w:cs="Times New Roman"/>
                <w:b/>
              </w:rPr>
            </w:pPr>
            <w:r w:rsidRPr="008E6507">
              <w:rPr>
                <w:rFonts w:ascii="Times New Roman" w:hAnsi="Times New Roman" w:cs="Times New Roman"/>
                <w:b/>
              </w:rPr>
              <w:t>Возраст</w:t>
            </w:r>
          </w:p>
        </w:tc>
        <w:tc>
          <w:tcPr>
            <w:tcW w:w="2233" w:type="dxa"/>
          </w:tcPr>
          <w:p w:rsidR="008E6507" w:rsidRPr="008E6507" w:rsidRDefault="008E6507" w:rsidP="008E6507">
            <w:pPr>
              <w:pStyle w:val="a3"/>
              <w:jc w:val="center"/>
              <w:rPr>
                <w:rFonts w:ascii="Times New Roman" w:hAnsi="Times New Roman" w:cs="Times New Roman"/>
                <w:b/>
              </w:rPr>
            </w:pPr>
            <w:r w:rsidRPr="008E6507">
              <w:rPr>
                <w:rFonts w:ascii="Times New Roman" w:hAnsi="Times New Roman" w:cs="Times New Roman"/>
                <w:b/>
              </w:rPr>
              <w:t>НОД</w:t>
            </w:r>
          </w:p>
        </w:tc>
        <w:tc>
          <w:tcPr>
            <w:tcW w:w="2383" w:type="dxa"/>
          </w:tcPr>
          <w:p w:rsidR="008E6507" w:rsidRPr="008E6507" w:rsidRDefault="008E6507" w:rsidP="008E6507">
            <w:pPr>
              <w:pStyle w:val="a3"/>
              <w:jc w:val="center"/>
              <w:rPr>
                <w:rFonts w:ascii="Times New Roman" w:hAnsi="Times New Roman" w:cs="Times New Roman"/>
                <w:b/>
              </w:rPr>
            </w:pPr>
            <w:r w:rsidRPr="008E6507">
              <w:rPr>
                <w:rFonts w:ascii="Times New Roman" w:hAnsi="Times New Roman" w:cs="Times New Roman"/>
                <w:b/>
              </w:rPr>
              <w:t>Образовательная деятельность, реализуемая в ходе режимных моментов</w:t>
            </w:r>
          </w:p>
        </w:tc>
        <w:tc>
          <w:tcPr>
            <w:tcW w:w="1638" w:type="dxa"/>
          </w:tcPr>
          <w:p w:rsidR="008E6507" w:rsidRPr="008E6507" w:rsidRDefault="008E6507" w:rsidP="008E6507">
            <w:pPr>
              <w:pStyle w:val="a3"/>
              <w:jc w:val="center"/>
              <w:rPr>
                <w:rFonts w:ascii="Times New Roman" w:hAnsi="Times New Roman" w:cs="Times New Roman"/>
                <w:b/>
              </w:rPr>
            </w:pPr>
            <w:r w:rsidRPr="008E6507">
              <w:rPr>
                <w:rFonts w:ascii="Times New Roman" w:hAnsi="Times New Roman" w:cs="Times New Roman"/>
                <w:b/>
              </w:rPr>
              <w:t>Самостоятельная  деятельность</w:t>
            </w:r>
          </w:p>
        </w:tc>
      </w:tr>
      <w:tr w:rsidR="008E6507" w:rsidRPr="008E6507" w:rsidTr="008E6507">
        <w:tc>
          <w:tcPr>
            <w:tcW w:w="2723" w:type="dxa"/>
          </w:tcPr>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1.Основные движения: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xml:space="preserve">  -ходьба; бег; катание, бросание, метание, ловля; ползание, лазание; упражнения в равновесии;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строевые упражнения; ритмические упражнения.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2.Общеразвивающие упражнения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3.Подвижные игры</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4.Спортивные упражнения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5.Активный отдых</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6. Формирование начальных представлений о ЗОЖ</w:t>
            </w:r>
          </w:p>
          <w:p w:rsidR="008E6507" w:rsidRPr="008E6507" w:rsidRDefault="008E6507" w:rsidP="008E6507">
            <w:pPr>
              <w:pStyle w:val="a3"/>
              <w:rPr>
                <w:rFonts w:ascii="Times New Roman" w:hAnsi="Times New Roman" w:cs="Times New Roman"/>
              </w:rPr>
            </w:pPr>
          </w:p>
        </w:tc>
        <w:tc>
          <w:tcPr>
            <w:tcW w:w="1196" w:type="dxa"/>
          </w:tcPr>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xml:space="preserve">3-5 лет, </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2 мл, средняя  группы</w:t>
            </w:r>
          </w:p>
        </w:tc>
        <w:tc>
          <w:tcPr>
            <w:tcW w:w="2233" w:type="dxa"/>
          </w:tcPr>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НОД по физическому воспитанию:</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сюжетно-игровые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тематические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-классические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-тренирующее</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В НОД по физическому воспитанию:</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-тематические комплексы</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-сюжетные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-классические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 предметами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-подражательный комплекс</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Физ.минутки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Динамические паузы</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Обучающие игры по инициативе воспитателя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(сюжетно-дидактические),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развлечения</w:t>
            </w:r>
          </w:p>
        </w:tc>
        <w:tc>
          <w:tcPr>
            <w:tcW w:w="2383" w:type="dxa"/>
          </w:tcPr>
          <w:p w:rsidR="008E6507" w:rsidRPr="008E6507" w:rsidRDefault="008E6507" w:rsidP="008E6507">
            <w:pPr>
              <w:pStyle w:val="a3"/>
              <w:rPr>
                <w:rFonts w:ascii="Times New Roman" w:hAnsi="Times New Roman" w:cs="Times New Roman"/>
                <w:i/>
              </w:rPr>
            </w:pPr>
            <w:r w:rsidRPr="008E6507">
              <w:rPr>
                <w:rFonts w:ascii="Times New Roman" w:hAnsi="Times New Roman" w:cs="Times New Roman"/>
                <w:i/>
              </w:rPr>
              <w:t>Утренний отрезок времени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xml:space="preserve">Индивидуальная работа воспитателя </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Игровые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Утренняя гимнастика: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-классическая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-сюжетно-игровая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-тематическая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-полоса препятствий</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Подражательные движения</w:t>
            </w:r>
          </w:p>
          <w:p w:rsidR="008E6507" w:rsidRPr="008E6507" w:rsidRDefault="008E6507" w:rsidP="008E6507">
            <w:pPr>
              <w:pStyle w:val="a3"/>
              <w:rPr>
                <w:rFonts w:ascii="Times New Roman" w:hAnsi="Times New Roman" w:cs="Times New Roman"/>
                <w:i/>
              </w:rPr>
            </w:pPr>
            <w:r w:rsidRPr="008E6507">
              <w:rPr>
                <w:rFonts w:ascii="Times New Roman" w:hAnsi="Times New Roman" w:cs="Times New Roman"/>
                <w:i/>
              </w:rPr>
              <w:t xml:space="preserve">Прогулка </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Подвижная игра большой и малой подвижности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Игровые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Проблемная ситуация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Индивидуальная работа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Занятия по физическому воспитанию на улице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Подражательные движения</w:t>
            </w:r>
          </w:p>
          <w:p w:rsidR="008E6507" w:rsidRPr="008E6507" w:rsidRDefault="008E6507" w:rsidP="008E6507">
            <w:pPr>
              <w:pStyle w:val="a3"/>
              <w:rPr>
                <w:rFonts w:ascii="Times New Roman" w:hAnsi="Times New Roman" w:cs="Times New Roman"/>
                <w:i/>
              </w:rPr>
            </w:pPr>
            <w:r w:rsidRPr="008E6507">
              <w:rPr>
                <w:rFonts w:ascii="Times New Roman" w:hAnsi="Times New Roman" w:cs="Times New Roman"/>
                <w:i/>
              </w:rPr>
              <w:t>Вечерний отрезок времени, включая прогулку</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Гимнастика после дневного сна: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коррекционно-оздоровительная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-сюжетно-игровая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-полоса препятствий</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Физкультурные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Коррекционные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Индивидуальная работа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Подражательные движения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Физкультурный досуг</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Физкультурные праздники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День здоровья (ср. гр.)</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lastRenderedPageBreak/>
              <w:t>Дидактические  игры, чтение художественных произведений, личный пример, иллюстративный материал</w:t>
            </w:r>
          </w:p>
          <w:p w:rsidR="008E6507" w:rsidRPr="008E6507" w:rsidRDefault="008E6507" w:rsidP="008E6507">
            <w:pPr>
              <w:pStyle w:val="a3"/>
              <w:rPr>
                <w:rFonts w:ascii="Times New Roman" w:hAnsi="Times New Roman" w:cs="Times New Roman"/>
              </w:rPr>
            </w:pPr>
          </w:p>
        </w:tc>
        <w:tc>
          <w:tcPr>
            <w:tcW w:w="1638" w:type="dxa"/>
          </w:tcPr>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Игра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xml:space="preserve">Игровое упражнение </w:t>
            </w:r>
            <w:r w:rsidRPr="008E6507">
              <w:rPr>
                <w:rFonts w:ascii="Times New Roman" w:hAnsi="Times New Roman" w:cs="Times New Roman"/>
              </w:rPr>
              <w:br/>
              <w:t>Подражательные движения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Сюжетно-ролевые игры</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tc>
      </w:tr>
      <w:tr w:rsidR="008E6507" w:rsidRPr="008E6507" w:rsidTr="008E6507">
        <w:tc>
          <w:tcPr>
            <w:tcW w:w="2723" w:type="dxa"/>
          </w:tcPr>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lastRenderedPageBreak/>
              <w:t>1.Основные движения: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xml:space="preserve">  -ходьба; бег; катание, бросание, метание, ловля; ползание, лазание; упражнения в равновесии;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строевые упражнения; ритмические упражнения.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2.Общеразвивающие упражнения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3.Подвижные игры</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4.Спортивные упражнения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5.Спортивные игры</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6.Активный отдых</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7. Формирование начальных представлений о ЗОЖ</w:t>
            </w:r>
          </w:p>
          <w:p w:rsidR="008E6507" w:rsidRPr="008E6507" w:rsidRDefault="008E6507" w:rsidP="008E6507">
            <w:pPr>
              <w:pStyle w:val="a3"/>
              <w:rPr>
                <w:rFonts w:ascii="Times New Roman" w:hAnsi="Times New Roman" w:cs="Times New Roman"/>
              </w:rPr>
            </w:pPr>
          </w:p>
        </w:tc>
        <w:tc>
          <w:tcPr>
            <w:tcW w:w="1196" w:type="dxa"/>
          </w:tcPr>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5-7 лет, старшая  и  подгот.</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 школе группы</w:t>
            </w:r>
          </w:p>
        </w:tc>
        <w:tc>
          <w:tcPr>
            <w:tcW w:w="2233" w:type="dxa"/>
          </w:tcPr>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НОД по физическому воспитанию:</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сюжетно-игровые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тематические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-классические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-тренирующее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 развитию элементов двигательной креативности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(творчества)</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В занятиях по физическому воспитанию:</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-сюжетный комплекс</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-подражательный комплекс</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комплекс с предметами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Физ.минутки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Динамические паузы</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Подвижная игра большой, малой подвижности и с элементами спортивных игр</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Развлечения, ОБЖ,</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xml:space="preserve"> минутка  здоровья</w:t>
            </w:r>
          </w:p>
        </w:tc>
        <w:tc>
          <w:tcPr>
            <w:tcW w:w="2383" w:type="dxa"/>
          </w:tcPr>
          <w:p w:rsidR="008E6507" w:rsidRPr="008E6507" w:rsidRDefault="008E6507" w:rsidP="008E6507">
            <w:pPr>
              <w:pStyle w:val="a3"/>
              <w:rPr>
                <w:rFonts w:ascii="Times New Roman" w:hAnsi="Times New Roman" w:cs="Times New Roman"/>
                <w:i/>
              </w:rPr>
            </w:pPr>
            <w:r w:rsidRPr="008E6507">
              <w:rPr>
                <w:rFonts w:ascii="Times New Roman" w:hAnsi="Times New Roman" w:cs="Times New Roman"/>
                <w:i/>
              </w:rPr>
              <w:t>Утренний отрезок времени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 xml:space="preserve">Индивидуальная работа воспитателя </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Игровые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Утренняя гимнастика: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-классическая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-игровая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-полоса препятствий</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-музыкально-ритмическая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-аэробика (подгот. гр.)</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Подражательные движения</w:t>
            </w:r>
          </w:p>
          <w:p w:rsidR="008E6507" w:rsidRPr="008E6507" w:rsidRDefault="008E6507" w:rsidP="008E6507">
            <w:pPr>
              <w:pStyle w:val="a3"/>
              <w:rPr>
                <w:rFonts w:ascii="Times New Roman" w:hAnsi="Times New Roman" w:cs="Times New Roman"/>
                <w:i/>
              </w:rPr>
            </w:pPr>
            <w:r w:rsidRPr="008E6507">
              <w:rPr>
                <w:rFonts w:ascii="Times New Roman" w:hAnsi="Times New Roman" w:cs="Times New Roman"/>
                <w:i/>
              </w:rPr>
              <w:t xml:space="preserve">Прогулка </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Подвижная игра большой и малой подвижности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Игровые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Проблемная ситуация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Индивидуальная работа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Занятия по физическому воспитанию на улице</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Подражательные движения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Занятие-поход (подгот. гр.)</w:t>
            </w:r>
          </w:p>
          <w:p w:rsidR="008E6507" w:rsidRPr="008E6507" w:rsidRDefault="008E6507" w:rsidP="008E6507">
            <w:pPr>
              <w:pStyle w:val="a3"/>
              <w:rPr>
                <w:rFonts w:ascii="Times New Roman" w:hAnsi="Times New Roman" w:cs="Times New Roman"/>
                <w:i/>
              </w:rPr>
            </w:pPr>
            <w:r w:rsidRPr="008E6507">
              <w:rPr>
                <w:rFonts w:ascii="Times New Roman" w:hAnsi="Times New Roman" w:cs="Times New Roman"/>
                <w:i/>
              </w:rPr>
              <w:t>Вечерний отрезок времени, включая прогулку</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Гимнастика после дневного сна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-оздоровительная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-коррекционная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-полоса препятствий</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Физкультурные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Коррекционные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Индивидуальная работа</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Подражательные движения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lastRenderedPageBreak/>
              <w:t>Физкультурный досуг</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Физкультурные праздники</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День здоровья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1638" w:type="dxa"/>
          </w:tcPr>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Игровые упражнения</w:t>
            </w: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Подражательные движения</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r w:rsidRPr="008E6507">
              <w:rPr>
                <w:rFonts w:ascii="Times New Roman" w:hAnsi="Times New Roman" w:cs="Times New Roman"/>
              </w:rPr>
              <w:t>Дидактические, сюжетно-ролевые игры</w:t>
            </w: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p w:rsidR="008E6507" w:rsidRPr="008E6507" w:rsidRDefault="008E6507" w:rsidP="008E6507">
            <w:pPr>
              <w:pStyle w:val="a3"/>
              <w:rPr>
                <w:rFonts w:ascii="Times New Roman" w:hAnsi="Times New Roman" w:cs="Times New Roman"/>
              </w:rPr>
            </w:pPr>
          </w:p>
        </w:tc>
      </w:tr>
    </w:tbl>
    <w:p w:rsidR="00851F57" w:rsidRDefault="00851F57" w:rsidP="000C5470">
      <w:pPr>
        <w:pStyle w:val="body"/>
        <w:ind w:left="-851"/>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647"/>
      </w:tblGrid>
      <w:tr w:rsidR="008E6507" w:rsidRPr="00A720AB" w:rsidTr="00A720AB">
        <w:tc>
          <w:tcPr>
            <w:tcW w:w="1560" w:type="dxa"/>
            <w:shd w:val="clear" w:color="auto" w:fill="auto"/>
          </w:tcPr>
          <w:p w:rsidR="008E6507" w:rsidRPr="00A720AB" w:rsidRDefault="008E6507" w:rsidP="00794B6F">
            <w:pPr>
              <w:widowControl w:val="0"/>
              <w:jc w:val="both"/>
              <w:rPr>
                <w:rFonts w:ascii="Times New Roman" w:hAnsi="Times New Roman" w:cs="Times New Roman"/>
                <w:b/>
                <w:color w:val="000000"/>
                <w:spacing w:val="-12"/>
                <w:sz w:val="24"/>
                <w:szCs w:val="24"/>
              </w:rPr>
            </w:pPr>
            <w:r w:rsidRPr="00A720AB">
              <w:rPr>
                <w:rFonts w:ascii="Times New Roman" w:hAnsi="Times New Roman" w:cs="Times New Roman"/>
                <w:b/>
                <w:sz w:val="24"/>
                <w:szCs w:val="24"/>
              </w:rPr>
              <w:t>Образовательная область</w:t>
            </w:r>
          </w:p>
        </w:tc>
        <w:tc>
          <w:tcPr>
            <w:tcW w:w="8647" w:type="dxa"/>
            <w:shd w:val="clear" w:color="auto" w:fill="auto"/>
          </w:tcPr>
          <w:p w:rsidR="008E6507" w:rsidRPr="00A720AB" w:rsidRDefault="008E6507" w:rsidP="00794B6F">
            <w:pPr>
              <w:widowControl w:val="0"/>
              <w:jc w:val="center"/>
              <w:rPr>
                <w:rFonts w:ascii="Times New Roman" w:hAnsi="Times New Roman" w:cs="Times New Roman"/>
                <w:b/>
                <w:color w:val="000000"/>
                <w:spacing w:val="-12"/>
                <w:sz w:val="24"/>
                <w:szCs w:val="24"/>
              </w:rPr>
            </w:pPr>
            <w:r w:rsidRPr="00A720AB">
              <w:rPr>
                <w:rFonts w:ascii="Times New Roman" w:hAnsi="Times New Roman" w:cs="Times New Roman"/>
                <w:b/>
                <w:sz w:val="24"/>
                <w:szCs w:val="24"/>
              </w:rPr>
              <w:t>Формы взаимодействия с семьями воспитанников</w:t>
            </w:r>
          </w:p>
        </w:tc>
      </w:tr>
      <w:tr w:rsidR="008E6507" w:rsidRPr="00A720AB" w:rsidTr="00A720AB">
        <w:tc>
          <w:tcPr>
            <w:tcW w:w="1560" w:type="dxa"/>
            <w:shd w:val="clear" w:color="auto" w:fill="auto"/>
          </w:tcPr>
          <w:p w:rsidR="008E6507" w:rsidRPr="00A720AB" w:rsidRDefault="008E6507" w:rsidP="00794B6F">
            <w:pPr>
              <w:widowControl w:val="0"/>
              <w:jc w:val="both"/>
              <w:rPr>
                <w:rFonts w:ascii="Times New Roman" w:hAnsi="Times New Roman" w:cs="Times New Roman"/>
                <w:b/>
                <w:color w:val="000000"/>
                <w:spacing w:val="-12"/>
                <w:sz w:val="24"/>
                <w:szCs w:val="24"/>
              </w:rPr>
            </w:pPr>
            <w:r w:rsidRPr="00A720AB">
              <w:rPr>
                <w:rFonts w:ascii="Times New Roman" w:hAnsi="Times New Roman" w:cs="Times New Roman"/>
                <w:b/>
                <w:color w:val="000000"/>
                <w:spacing w:val="-12"/>
                <w:sz w:val="24"/>
                <w:szCs w:val="24"/>
              </w:rPr>
              <w:t>Физическое развитие</w:t>
            </w:r>
          </w:p>
        </w:tc>
        <w:tc>
          <w:tcPr>
            <w:tcW w:w="8647" w:type="dxa"/>
            <w:shd w:val="clear" w:color="auto" w:fill="auto"/>
          </w:tcPr>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Создание условий для укрепления здоровья и снижения заболеваемости детей в ДОУ и семье:</w:t>
            </w:r>
          </w:p>
          <w:p w:rsidR="008E6507" w:rsidRPr="00A720AB" w:rsidRDefault="008E6507" w:rsidP="00107D8D">
            <w:pPr>
              <w:pStyle w:val="a6"/>
              <w:numPr>
                <w:ilvl w:val="0"/>
                <w:numId w:val="35"/>
              </w:numPr>
              <w:spacing w:line="240" w:lineRule="auto"/>
              <w:rPr>
                <w:rFonts w:ascii="Times New Roman" w:hAnsi="Times New Roman" w:cs="Times New Roman"/>
                <w:sz w:val="24"/>
                <w:szCs w:val="24"/>
              </w:rPr>
            </w:pPr>
            <w:r w:rsidRPr="00A720AB">
              <w:rPr>
                <w:rFonts w:ascii="Times New Roman" w:hAnsi="Times New Roman" w:cs="Times New Roman"/>
                <w:sz w:val="24"/>
                <w:szCs w:val="24"/>
              </w:rPr>
              <w:t>Зоны физической активности,</w:t>
            </w:r>
          </w:p>
          <w:p w:rsidR="008E6507" w:rsidRPr="00A720AB" w:rsidRDefault="008E6507" w:rsidP="00107D8D">
            <w:pPr>
              <w:pStyle w:val="a6"/>
              <w:numPr>
                <w:ilvl w:val="0"/>
                <w:numId w:val="35"/>
              </w:numPr>
              <w:spacing w:line="240" w:lineRule="auto"/>
              <w:rPr>
                <w:rFonts w:ascii="Times New Roman" w:hAnsi="Times New Roman" w:cs="Times New Roman"/>
                <w:sz w:val="24"/>
                <w:szCs w:val="24"/>
              </w:rPr>
            </w:pPr>
            <w:r w:rsidRPr="00A720AB">
              <w:rPr>
                <w:rFonts w:ascii="Times New Roman" w:hAnsi="Times New Roman" w:cs="Times New Roman"/>
                <w:sz w:val="24"/>
                <w:szCs w:val="24"/>
              </w:rPr>
              <w:t>Закаливающие процедуры,</w:t>
            </w:r>
          </w:p>
          <w:p w:rsidR="008E6507" w:rsidRPr="00A720AB" w:rsidRDefault="008E6507" w:rsidP="00107D8D">
            <w:pPr>
              <w:pStyle w:val="a6"/>
              <w:numPr>
                <w:ilvl w:val="0"/>
                <w:numId w:val="35"/>
              </w:numPr>
              <w:spacing w:line="240" w:lineRule="auto"/>
              <w:rPr>
                <w:rFonts w:ascii="Times New Roman" w:hAnsi="Times New Roman" w:cs="Times New Roman"/>
                <w:sz w:val="24"/>
                <w:szCs w:val="24"/>
              </w:rPr>
            </w:pPr>
            <w:r w:rsidRPr="00A720AB">
              <w:rPr>
                <w:rFonts w:ascii="Times New Roman" w:hAnsi="Times New Roman" w:cs="Times New Roman"/>
                <w:sz w:val="24"/>
                <w:szCs w:val="24"/>
              </w:rPr>
              <w:t>Оздоровительные мероприятия и т.п.</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Организация целенаправленной работы по пропаганде здорового образа  жизни среди родителей.</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Ознакомление родителей с содержанием и формами физкультурно-оздоровительной работы в ДОУ.</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Ознакомление родителей с нетрадиционными методами оздоровления детского организма.</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lastRenderedPageBreak/>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Организация консультативного пункта для родителей в ДОУ для профилактики и коррекции ранних осложнений в состоянии здоровья ребёнка.</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Организация «круглых столов» по проблемам оздоровления и физического развития Организации дискуссий с элементами практикума по вопросам физического развития и воспитания детей.</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Определение  и использование здоровьесберегающих технологий.</w:t>
            </w:r>
          </w:p>
          <w:p w:rsidR="008E6507" w:rsidRPr="00A720AB" w:rsidRDefault="008E6507" w:rsidP="00107D8D">
            <w:pPr>
              <w:pStyle w:val="a6"/>
              <w:numPr>
                <w:ilvl w:val="0"/>
                <w:numId w:val="34"/>
              </w:numPr>
              <w:spacing w:line="240" w:lineRule="auto"/>
              <w:rPr>
                <w:rFonts w:ascii="Times New Roman" w:hAnsi="Times New Roman" w:cs="Times New Roman"/>
                <w:sz w:val="24"/>
                <w:szCs w:val="24"/>
              </w:rPr>
            </w:pPr>
            <w:r w:rsidRPr="00A720AB">
              <w:rPr>
                <w:rFonts w:ascii="Times New Roman" w:hAnsi="Times New Roman" w:cs="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A720AB" w:rsidRDefault="00A720AB" w:rsidP="00A720AB">
      <w:pPr>
        <w:pStyle w:val="body"/>
        <w:spacing w:before="0"/>
        <w:jc w:val="center"/>
        <w:rPr>
          <w:b/>
          <w:sz w:val="32"/>
          <w:szCs w:val="32"/>
        </w:rPr>
      </w:pPr>
      <w:r w:rsidRPr="00901335">
        <w:rPr>
          <w:b/>
          <w:sz w:val="32"/>
          <w:szCs w:val="32"/>
        </w:rPr>
        <w:lastRenderedPageBreak/>
        <w:t>Образовательная область</w:t>
      </w:r>
    </w:p>
    <w:p w:rsidR="00A720AB" w:rsidRPr="00901335" w:rsidRDefault="00A720AB" w:rsidP="00A720AB">
      <w:pPr>
        <w:pStyle w:val="body"/>
        <w:spacing w:before="0"/>
        <w:jc w:val="center"/>
        <w:rPr>
          <w:b/>
          <w:sz w:val="32"/>
          <w:szCs w:val="32"/>
        </w:rPr>
      </w:pPr>
      <w:r w:rsidRPr="00901335">
        <w:rPr>
          <w:b/>
          <w:sz w:val="32"/>
          <w:szCs w:val="32"/>
        </w:rPr>
        <w:t xml:space="preserve"> «Социально-коммуникативное развитие»</w:t>
      </w:r>
    </w:p>
    <w:p w:rsidR="00A720AB" w:rsidRPr="003178DC" w:rsidRDefault="00A720AB" w:rsidP="00A720AB">
      <w:pPr>
        <w:pStyle w:val="body"/>
        <w:rPr>
          <w:bCs/>
          <w:sz w:val="28"/>
          <w:szCs w:val="28"/>
        </w:rPr>
      </w:pPr>
      <w:r w:rsidRPr="00B74B48">
        <w:rPr>
          <w:b/>
          <w:bCs/>
          <w:sz w:val="28"/>
          <w:szCs w:val="28"/>
        </w:rPr>
        <w:t>Цель:</w:t>
      </w:r>
      <w:r w:rsidRPr="00B74B48">
        <w:rPr>
          <w:sz w:val="28"/>
          <w:szCs w:val="28"/>
        </w:rPr>
        <w:t xml:space="preserve"> </w:t>
      </w:r>
      <w:r>
        <w:rPr>
          <w:i/>
          <w:sz w:val="28"/>
          <w:szCs w:val="28"/>
        </w:rPr>
        <w:t xml:space="preserve">                                                                                                                                                                                                                     </w:t>
      </w:r>
      <w:r>
        <w:rPr>
          <w:bCs/>
          <w:sz w:val="28"/>
          <w:szCs w:val="28"/>
        </w:rPr>
        <w:t>П</w:t>
      </w:r>
      <w:r w:rsidRPr="00215C2B">
        <w:rPr>
          <w:bCs/>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r>
        <w:rPr>
          <w:bCs/>
          <w:sz w:val="28"/>
          <w:szCs w:val="28"/>
        </w:rPr>
        <w:t>.</w:t>
      </w:r>
    </w:p>
    <w:p w:rsidR="00A720AB" w:rsidRPr="00B74B48" w:rsidRDefault="00A720AB" w:rsidP="00A720AB">
      <w:pPr>
        <w:pStyle w:val="body"/>
        <w:rPr>
          <w:b/>
          <w:bCs/>
          <w:sz w:val="28"/>
          <w:szCs w:val="28"/>
        </w:rPr>
      </w:pPr>
      <w:r w:rsidRPr="00B74B48">
        <w:rPr>
          <w:b/>
          <w:bCs/>
          <w:sz w:val="28"/>
          <w:szCs w:val="28"/>
        </w:rPr>
        <w:t>Задачи:</w:t>
      </w:r>
    </w:p>
    <w:p w:rsidR="00A720AB" w:rsidRPr="00292CC4" w:rsidRDefault="00A720AB" w:rsidP="00107D8D">
      <w:pPr>
        <w:pStyle w:val="body"/>
        <w:numPr>
          <w:ilvl w:val="0"/>
          <w:numId w:val="36"/>
        </w:numPr>
        <w:rPr>
          <w:sz w:val="28"/>
          <w:szCs w:val="28"/>
        </w:rPr>
      </w:pPr>
      <w:r>
        <w:rPr>
          <w:sz w:val="28"/>
          <w:szCs w:val="28"/>
        </w:rPr>
        <w:t>Усвоение норм и ценностей, приня</w:t>
      </w:r>
      <w:r w:rsidRPr="00292CC4">
        <w:rPr>
          <w:sz w:val="28"/>
          <w:szCs w:val="28"/>
        </w:rPr>
        <w:t>тых в обществе, включая моральные и нравственные ценности</w:t>
      </w:r>
      <w:r>
        <w:rPr>
          <w:sz w:val="28"/>
          <w:szCs w:val="28"/>
        </w:rPr>
        <w:t>.</w:t>
      </w:r>
    </w:p>
    <w:p w:rsidR="00A720AB" w:rsidRPr="00292CC4" w:rsidRDefault="00A720AB" w:rsidP="00107D8D">
      <w:pPr>
        <w:pStyle w:val="body"/>
        <w:numPr>
          <w:ilvl w:val="0"/>
          <w:numId w:val="36"/>
        </w:numPr>
        <w:rPr>
          <w:sz w:val="28"/>
          <w:szCs w:val="28"/>
        </w:rPr>
      </w:pPr>
      <w:r w:rsidRPr="00292CC4">
        <w:rPr>
          <w:sz w:val="28"/>
          <w:szCs w:val="28"/>
        </w:rPr>
        <w:t>Развитие общения и взаимодействия ребёнка со взрослыми и сверстниками</w:t>
      </w:r>
      <w:r>
        <w:rPr>
          <w:sz w:val="28"/>
          <w:szCs w:val="28"/>
        </w:rPr>
        <w:t>.</w:t>
      </w:r>
    </w:p>
    <w:p w:rsidR="00A720AB" w:rsidRPr="00292CC4" w:rsidRDefault="00A720AB" w:rsidP="00107D8D">
      <w:pPr>
        <w:pStyle w:val="body"/>
        <w:numPr>
          <w:ilvl w:val="0"/>
          <w:numId w:val="36"/>
        </w:numPr>
        <w:rPr>
          <w:sz w:val="28"/>
          <w:szCs w:val="28"/>
        </w:rPr>
      </w:pPr>
      <w:r w:rsidRPr="00292CC4">
        <w:rPr>
          <w:sz w:val="28"/>
          <w:szCs w:val="28"/>
        </w:rPr>
        <w:t>Становление самостоятельности,</w:t>
      </w:r>
      <w:r>
        <w:rPr>
          <w:sz w:val="28"/>
          <w:szCs w:val="28"/>
        </w:rPr>
        <w:t xml:space="preserve"> целенаправленности и саморегуля</w:t>
      </w:r>
      <w:r w:rsidRPr="00292CC4">
        <w:rPr>
          <w:sz w:val="28"/>
          <w:szCs w:val="28"/>
        </w:rPr>
        <w:t>ции собственных действий</w:t>
      </w:r>
      <w:r>
        <w:rPr>
          <w:sz w:val="28"/>
          <w:szCs w:val="28"/>
        </w:rPr>
        <w:t>.</w:t>
      </w:r>
    </w:p>
    <w:p w:rsidR="00A720AB" w:rsidRPr="00292CC4" w:rsidRDefault="00A720AB" w:rsidP="00107D8D">
      <w:pPr>
        <w:pStyle w:val="body"/>
        <w:numPr>
          <w:ilvl w:val="0"/>
          <w:numId w:val="36"/>
        </w:numPr>
        <w:rPr>
          <w:sz w:val="28"/>
          <w:szCs w:val="28"/>
        </w:rPr>
      </w:pPr>
      <w:r w:rsidRPr="00292CC4">
        <w:rPr>
          <w:sz w:val="28"/>
          <w:szCs w:val="28"/>
        </w:rPr>
        <w:t>Развитие социального и эмоционального интеллекта, эмоциональной отзывчивости, сопереживания</w:t>
      </w:r>
      <w:r>
        <w:rPr>
          <w:sz w:val="28"/>
          <w:szCs w:val="28"/>
        </w:rPr>
        <w:t>.</w:t>
      </w:r>
    </w:p>
    <w:p w:rsidR="00A720AB" w:rsidRDefault="00A720AB" w:rsidP="00107D8D">
      <w:pPr>
        <w:pStyle w:val="body"/>
        <w:numPr>
          <w:ilvl w:val="0"/>
          <w:numId w:val="36"/>
        </w:numPr>
        <w:rPr>
          <w:sz w:val="28"/>
          <w:szCs w:val="28"/>
        </w:rPr>
      </w:pPr>
      <w:r w:rsidRPr="00292CC4">
        <w:rPr>
          <w:sz w:val="28"/>
          <w:szCs w:val="28"/>
        </w:rPr>
        <w:t>Формирование уважительного отношения и чувства принадлежности к своей семье и к сообществу детей</w:t>
      </w:r>
      <w:r>
        <w:rPr>
          <w:sz w:val="28"/>
          <w:szCs w:val="28"/>
        </w:rPr>
        <w:t xml:space="preserve"> </w:t>
      </w:r>
      <w:r w:rsidRPr="00292CC4">
        <w:rPr>
          <w:sz w:val="28"/>
          <w:szCs w:val="28"/>
        </w:rPr>
        <w:t>и взрослы</w:t>
      </w:r>
      <w:r>
        <w:rPr>
          <w:sz w:val="28"/>
          <w:szCs w:val="28"/>
        </w:rPr>
        <w:t xml:space="preserve">х </w:t>
      </w:r>
      <w:r w:rsidRPr="00292CC4">
        <w:rPr>
          <w:sz w:val="28"/>
          <w:szCs w:val="28"/>
        </w:rPr>
        <w:t xml:space="preserve">в </w:t>
      </w:r>
      <w:r>
        <w:rPr>
          <w:sz w:val="28"/>
          <w:szCs w:val="28"/>
        </w:rPr>
        <w:t>ДОУ</w:t>
      </w:r>
    </w:p>
    <w:p w:rsidR="00A720AB" w:rsidRPr="00292CC4" w:rsidRDefault="00A720AB" w:rsidP="00107D8D">
      <w:pPr>
        <w:pStyle w:val="body"/>
        <w:numPr>
          <w:ilvl w:val="0"/>
          <w:numId w:val="36"/>
        </w:numPr>
        <w:rPr>
          <w:sz w:val="28"/>
          <w:szCs w:val="28"/>
        </w:rPr>
      </w:pPr>
      <w:r w:rsidRPr="00292CC4">
        <w:rPr>
          <w:sz w:val="28"/>
          <w:szCs w:val="28"/>
        </w:rPr>
        <w:t>Фо</w:t>
      </w:r>
      <w:r>
        <w:rPr>
          <w:sz w:val="28"/>
          <w:szCs w:val="28"/>
        </w:rPr>
        <w:t xml:space="preserve">рмирование позитивных установок к различным видам труда </w:t>
      </w:r>
      <w:r w:rsidRPr="00292CC4">
        <w:rPr>
          <w:sz w:val="28"/>
          <w:szCs w:val="28"/>
        </w:rPr>
        <w:t>и творчества</w:t>
      </w:r>
      <w:r>
        <w:rPr>
          <w:sz w:val="28"/>
          <w:szCs w:val="28"/>
        </w:rPr>
        <w:t>.</w:t>
      </w:r>
      <w:r w:rsidRPr="00292CC4">
        <w:rPr>
          <w:sz w:val="28"/>
          <w:szCs w:val="28"/>
        </w:rPr>
        <w:t xml:space="preserve"> </w:t>
      </w:r>
    </w:p>
    <w:p w:rsidR="00A720AB" w:rsidRPr="00292CC4" w:rsidRDefault="00A720AB" w:rsidP="00107D8D">
      <w:pPr>
        <w:pStyle w:val="body"/>
        <w:numPr>
          <w:ilvl w:val="0"/>
          <w:numId w:val="36"/>
        </w:numPr>
        <w:rPr>
          <w:sz w:val="28"/>
          <w:szCs w:val="28"/>
        </w:rPr>
      </w:pPr>
      <w:r w:rsidRPr="00292CC4">
        <w:rPr>
          <w:sz w:val="28"/>
          <w:szCs w:val="28"/>
        </w:rPr>
        <w:lastRenderedPageBreak/>
        <w:t>Формирова</w:t>
      </w:r>
      <w:r>
        <w:rPr>
          <w:sz w:val="28"/>
          <w:szCs w:val="28"/>
        </w:rPr>
        <w:t xml:space="preserve">ние основ безопасного поведения </w:t>
      </w:r>
      <w:r w:rsidRPr="00292CC4">
        <w:rPr>
          <w:sz w:val="28"/>
          <w:szCs w:val="28"/>
        </w:rPr>
        <w:t>в быту, социуме, природе</w:t>
      </w:r>
      <w:r>
        <w:rPr>
          <w:sz w:val="28"/>
          <w:szCs w:val="28"/>
        </w:rPr>
        <w:t>.</w:t>
      </w:r>
    </w:p>
    <w:p w:rsidR="00A720AB" w:rsidRDefault="00A720AB" w:rsidP="00107D8D">
      <w:pPr>
        <w:pStyle w:val="body"/>
        <w:numPr>
          <w:ilvl w:val="0"/>
          <w:numId w:val="36"/>
        </w:numPr>
        <w:rPr>
          <w:sz w:val="28"/>
          <w:szCs w:val="28"/>
        </w:rPr>
      </w:pPr>
      <w:r w:rsidRPr="00292CC4">
        <w:rPr>
          <w:sz w:val="28"/>
          <w:szCs w:val="28"/>
        </w:rPr>
        <w:t xml:space="preserve">Формирование готовности </w:t>
      </w:r>
      <w:r>
        <w:rPr>
          <w:sz w:val="28"/>
          <w:szCs w:val="28"/>
        </w:rPr>
        <w:t xml:space="preserve"> </w:t>
      </w:r>
      <w:r w:rsidRPr="00292CC4">
        <w:rPr>
          <w:sz w:val="28"/>
          <w:szCs w:val="28"/>
        </w:rPr>
        <w:t>к совместной деятельности со сверстниками</w:t>
      </w:r>
      <w:r>
        <w:rPr>
          <w:sz w:val="28"/>
          <w:szCs w:val="28"/>
        </w:rPr>
        <w:t>.</w:t>
      </w:r>
    </w:p>
    <w:p w:rsidR="00A720AB" w:rsidRPr="00292CC4" w:rsidRDefault="00A720AB" w:rsidP="00A720AB">
      <w:pPr>
        <w:pStyle w:val="body"/>
        <w:rPr>
          <w:sz w:val="28"/>
          <w:szCs w:val="28"/>
        </w:rPr>
      </w:pPr>
      <w:r>
        <w:rPr>
          <w:b/>
          <w:bCs/>
          <w:sz w:val="28"/>
          <w:szCs w:val="28"/>
        </w:rPr>
        <w:t>Н</w:t>
      </w:r>
      <w:r w:rsidRPr="00292CC4">
        <w:rPr>
          <w:b/>
          <w:bCs/>
          <w:sz w:val="28"/>
          <w:szCs w:val="28"/>
        </w:rPr>
        <w:t>аправления</w:t>
      </w:r>
      <w:r>
        <w:rPr>
          <w:b/>
          <w:bCs/>
          <w:sz w:val="28"/>
          <w:szCs w:val="28"/>
        </w:rPr>
        <w:t>:</w:t>
      </w:r>
    </w:p>
    <w:p w:rsidR="00A720AB" w:rsidRDefault="00A720AB" w:rsidP="00107D8D">
      <w:pPr>
        <w:pStyle w:val="body"/>
        <w:numPr>
          <w:ilvl w:val="0"/>
          <w:numId w:val="37"/>
        </w:numPr>
        <w:rPr>
          <w:bCs/>
          <w:sz w:val="28"/>
          <w:szCs w:val="28"/>
        </w:rPr>
      </w:pPr>
      <w:r w:rsidRPr="00292CC4">
        <w:rPr>
          <w:bCs/>
          <w:sz w:val="28"/>
          <w:szCs w:val="28"/>
        </w:rPr>
        <w:t>Развитие игровой деятельности детей с целью освоения различных социальных ролей</w:t>
      </w:r>
      <w:r>
        <w:rPr>
          <w:bCs/>
          <w:sz w:val="28"/>
          <w:szCs w:val="28"/>
        </w:rPr>
        <w:t>.</w:t>
      </w:r>
    </w:p>
    <w:p w:rsidR="00A720AB" w:rsidRDefault="00A720AB" w:rsidP="00107D8D">
      <w:pPr>
        <w:pStyle w:val="body"/>
        <w:numPr>
          <w:ilvl w:val="0"/>
          <w:numId w:val="37"/>
        </w:numPr>
        <w:rPr>
          <w:bCs/>
          <w:sz w:val="28"/>
          <w:szCs w:val="28"/>
        </w:rPr>
      </w:pPr>
      <w:r w:rsidRPr="00292CC4">
        <w:rPr>
          <w:bCs/>
          <w:sz w:val="28"/>
          <w:szCs w:val="28"/>
        </w:rPr>
        <w:t>Формирование основ безопасного поведения в быту, социуме, природе.</w:t>
      </w:r>
    </w:p>
    <w:p w:rsidR="00A720AB" w:rsidRDefault="00A720AB" w:rsidP="00107D8D">
      <w:pPr>
        <w:pStyle w:val="body"/>
        <w:numPr>
          <w:ilvl w:val="0"/>
          <w:numId w:val="37"/>
        </w:numPr>
        <w:rPr>
          <w:bCs/>
          <w:sz w:val="28"/>
          <w:szCs w:val="28"/>
        </w:rPr>
      </w:pPr>
      <w:r w:rsidRPr="00292CC4">
        <w:rPr>
          <w:bCs/>
          <w:sz w:val="28"/>
          <w:szCs w:val="28"/>
        </w:rPr>
        <w:t>Трудовое воспитание.</w:t>
      </w:r>
    </w:p>
    <w:p w:rsidR="00A720AB" w:rsidRPr="002A2F82" w:rsidRDefault="00A720AB" w:rsidP="00107D8D">
      <w:pPr>
        <w:pStyle w:val="body"/>
        <w:numPr>
          <w:ilvl w:val="0"/>
          <w:numId w:val="37"/>
        </w:numPr>
        <w:rPr>
          <w:bCs/>
          <w:sz w:val="28"/>
          <w:szCs w:val="28"/>
        </w:rPr>
      </w:pPr>
      <w:r w:rsidRPr="00292CC4">
        <w:rPr>
          <w:bCs/>
          <w:sz w:val="28"/>
          <w:szCs w:val="28"/>
        </w:rPr>
        <w:t>Патриотическое воспитание детей дошкольного возраста.</w:t>
      </w:r>
    </w:p>
    <w:p w:rsidR="00A720AB" w:rsidRPr="00A720AB" w:rsidRDefault="00A720AB" w:rsidP="00A720AB">
      <w:pPr>
        <w:pStyle w:val="body"/>
        <w:ind w:left="360"/>
        <w:jc w:val="center"/>
        <w:rPr>
          <w:b/>
          <w:bCs/>
          <w:sz w:val="32"/>
          <w:szCs w:val="32"/>
        </w:rPr>
      </w:pPr>
      <w:r w:rsidRPr="00A720AB">
        <w:rPr>
          <w:b/>
          <w:bCs/>
          <w:sz w:val="32"/>
          <w:szCs w:val="32"/>
        </w:rPr>
        <w:t>Игровая деятельность.</w:t>
      </w:r>
    </w:p>
    <w:p w:rsidR="00A720AB" w:rsidRPr="00A720AB" w:rsidRDefault="00A720AB" w:rsidP="00A720AB">
      <w:pPr>
        <w:shd w:val="clear" w:color="auto" w:fill="FFFFFF"/>
        <w:ind w:right="7"/>
        <w:jc w:val="center"/>
        <w:rPr>
          <w:rFonts w:ascii="Times New Roman" w:hAnsi="Times New Roman" w:cs="Times New Roman"/>
          <w:b/>
          <w:bCs/>
          <w:color w:val="161B0B"/>
          <w:spacing w:val="-5"/>
          <w:w w:val="101"/>
          <w:sz w:val="32"/>
          <w:szCs w:val="32"/>
        </w:rPr>
      </w:pPr>
      <w:r w:rsidRPr="00A720AB">
        <w:rPr>
          <w:rFonts w:ascii="Times New Roman" w:hAnsi="Times New Roman" w:cs="Times New Roman"/>
          <w:b/>
          <w:iCs/>
          <w:sz w:val="32"/>
          <w:szCs w:val="32"/>
        </w:rPr>
        <w:t>Классификация игр детей раннего и  дошкольного возраста</w:t>
      </w:r>
    </w:p>
    <w:tbl>
      <w:tblPr>
        <w:tblW w:w="5000" w:type="pct"/>
        <w:tblCellSpacing w:w="15" w:type="dxa"/>
        <w:tblInd w:w="-517" w:type="dxa"/>
        <w:tblBorders>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tblPr>
      <w:tblGrid>
        <w:gridCol w:w="2058"/>
        <w:gridCol w:w="2723"/>
        <w:gridCol w:w="2723"/>
        <w:gridCol w:w="417"/>
        <w:gridCol w:w="368"/>
        <w:gridCol w:w="372"/>
        <w:gridCol w:w="794"/>
      </w:tblGrid>
      <w:tr w:rsidR="00545C96" w:rsidRPr="00A720AB" w:rsidTr="00545C96">
        <w:trPr>
          <w:trHeight w:val="360"/>
          <w:tblCellSpacing w:w="15" w:type="dxa"/>
        </w:trPr>
        <w:tc>
          <w:tcPr>
            <w:tcW w:w="3963" w:type="pct"/>
            <w:gridSpan w:val="3"/>
            <w:tcBorders>
              <w:top w:val="single" w:sz="2" w:space="0" w:color="auto"/>
              <w:left w:val="single" w:sz="2" w:space="0" w:color="auto"/>
              <w:bottom w:val="single" w:sz="2" w:space="0" w:color="auto"/>
            </w:tcBorders>
            <w:vAlign w:val="center"/>
          </w:tcPr>
          <w:p w:rsidR="00A720AB" w:rsidRPr="00A720AB" w:rsidRDefault="00A720AB" w:rsidP="00794B6F">
            <w:pPr>
              <w:jc w:val="center"/>
              <w:rPr>
                <w:rFonts w:ascii="Times New Roman" w:hAnsi="Times New Roman" w:cs="Times New Roman"/>
                <w:sz w:val="28"/>
                <w:szCs w:val="28"/>
              </w:rPr>
            </w:pPr>
            <w:r w:rsidRPr="00A720AB">
              <w:rPr>
                <w:rFonts w:ascii="Times New Roman" w:hAnsi="Times New Roman" w:cs="Times New Roman"/>
                <w:bCs/>
                <w:sz w:val="28"/>
                <w:szCs w:val="28"/>
              </w:rPr>
              <w:t>Игры</w:t>
            </w:r>
          </w:p>
        </w:tc>
        <w:tc>
          <w:tcPr>
            <w:tcW w:w="991" w:type="pct"/>
            <w:gridSpan w:val="4"/>
            <w:tcBorders>
              <w:top w:val="single" w:sz="2" w:space="0" w:color="auto"/>
              <w:left w:val="single" w:sz="2" w:space="0" w:color="auto"/>
              <w:bottom w:val="single" w:sz="2" w:space="0" w:color="auto"/>
              <w:right w:val="single" w:sz="2" w:space="0" w:color="auto"/>
            </w:tcBorders>
            <w:vAlign w:val="center"/>
          </w:tcPr>
          <w:p w:rsidR="00A720AB" w:rsidRPr="00A720AB" w:rsidRDefault="00A720AB" w:rsidP="00794B6F">
            <w:pPr>
              <w:pStyle w:val="a7"/>
              <w:jc w:val="center"/>
              <w:rPr>
                <w:bCs/>
                <w:sz w:val="28"/>
                <w:szCs w:val="28"/>
              </w:rPr>
            </w:pPr>
            <w:r w:rsidRPr="00A720AB">
              <w:rPr>
                <w:bCs/>
                <w:sz w:val="28"/>
                <w:szCs w:val="28"/>
              </w:rPr>
              <w:t>Возрастная адресованность (годы жизни детей)</w:t>
            </w:r>
          </w:p>
        </w:tc>
      </w:tr>
      <w:tr w:rsidR="00A720AB" w:rsidRPr="00A720AB" w:rsidTr="00545C96">
        <w:trPr>
          <w:trHeight w:val="228"/>
          <w:tblCellSpacing w:w="15" w:type="dxa"/>
        </w:trPr>
        <w:tc>
          <w:tcPr>
            <w:tcW w:w="1147" w:type="pct"/>
            <w:tcBorders>
              <w:top w:val="single" w:sz="2" w:space="0" w:color="auto"/>
              <w:left w:val="single" w:sz="2" w:space="0" w:color="auto"/>
            </w:tcBorders>
            <w:vAlign w:val="center"/>
          </w:tcPr>
          <w:p w:rsidR="00A720AB" w:rsidRPr="00A720AB" w:rsidRDefault="00A720AB" w:rsidP="00794B6F">
            <w:pPr>
              <w:spacing w:line="228" w:lineRule="atLeast"/>
              <w:jc w:val="center"/>
              <w:rPr>
                <w:rFonts w:ascii="Times New Roman" w:hAnsi="Times New Roman" w:cs="Times New Roman"/>
                <w:sz w:val="28"/>
                <w:szCs w:val="28"/>
              </w:rPr>
            </w:pPr>
            <w:r w:rsidRPr="00A720AB">
              <w:rPr>
                <w:rFonts w:ascii="Times New Roman" w:hAnsi="Times New Roman" w:cs="Times New Roman"/>
                <w:bCs/>
                <w:sz w:val="28"/>
                <w:szCs w:val="28"/>
              </w:rPr>
              <w:t>Классы</w:t>
            </w:r>
          </w:p>
        </w:tc>
        <w:tc>
          <w:tcPr>
            <w:tcW w:w="1392" w:type="pct"/>
            <w:tcBorders>
              <w:top w:val="single" w:sz="2" w:space="0" w:color="auto"/>
            </w:tcBorders>
            <w:vAlign w:val="center"/>
          </w:tcPr>
          <w:p w:rsidR="00A720AB" w:rsidRPr="00A720AB" w:rsidRDefault="00A720AB" w:rsidP="00794B6F">
            <w:pPr>
              <w:spacing w:line="228" w:lineRule="atLeast"/>
              <w:jc w:val="center"/>
              <w:rPr>
                <w:rFonts w:ascii="Times New Roman" w:hAnsi="Times New Roman" w:cs="Times New Roman"/>
                <w:sz w:val="28"/>
                <w:szCs w:val="28"/>
              </w:rPr>
            </w:pPr>
            <w:r w:rsidRPr="00A720AB">
              <w:rPr>
                <w:rFonts w:ascii="Times New Roman" w:hAnsi="Times New Roman" w:cs="Times New Roman"/>
                <w:bCs/>
                <w:sz w:val="28"/>
                <w:szCs w:val="28"/>
              </w:rPr>
              <w:t>Виды</w:t>
            </w:r>
          </w:p>
        </w:tc>
        <w:tc>
          <w:tcPr>
            <w:tcW w:w="1392" w:type="pct"/>
            <w:tcBorders>
              <w:top w:val="single" w:sz="2" w:space="0" w:color="auto"/>
            </w:tcBorders>
            <w:vAlign w:val="center"/>
          </w:tcPr>
          <w:p w:rsidR="00A720AB" w:rsidRPr="00A720AB" w:rsidRDefault="00A720AB" w:rsidP="00794B6F">
            <w:pPr>
              <w:spacing w:line="228" w:lineRule="atLeast"/>
              <w:jc w:val="center"/>
              <w:rPr>
                <w:rFonts w:ascii="Times New Roman" w:hAnsi="Times New Roman" w:cs="Times New Roman"/>
                <w:sz w:val="28"/>
                <w:szCs w:val="28"/>
              </w:rPr>
            </w:pPr>
            <w:r w:rsidRPr="00A720AB">
              <w:rPr>
                <w:rFonts w:ascii="Times New Roman" w:hAnsi="Times New Roman" w:cs="Times New Roman"/>
                <w:bCs/>
                <w:sz w:val="28"/>
                <w:szCs w:val="28"/>
              </w:rPr>
              <w:t>Подвиды</w:t>
            </w:r>
          </w:p>
        </w:tc>
        <w:tc>
          <w:tcPr>
            <w:tcW w:w="211" w:type="pct"/>
            <w:tcBorders>
              <w:top w:val="single" w:sz="2" w:space="0" w:color="auto"/>
              <w:left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4</w:t>
            </w:r>
          </w:p>
        </w:tc>
        <w:tc>
          <w:tcPr>
            <w:tcW w:w="184" w:type="pct"/>
            <w:tcBorders>
              <w:top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5</w:t>
            </w:r>
          </w:p>
        </w:tc>
        <w:tc>
          <w:tcPr>
            <w:tcW w:w="187" w:type="pct"/>
            <w:tcBorders>
              <w:top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6</w:t>
            </w:r>
          </w:p>
        </w:tc>
        <w:tc>
          <w:tcPr>
            <w:tcW w:w="362" w:type="pct"/>
            <w:tcBorders>
              <w:top w:val="single" w:sz="2" w:space="0" w:color="auto"/>
              <w:right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7</w:t>
            </w:r>
          </w:p>
        </w:tc>
      </w:tr>
      <w:tr w:rsidR="002F4918" w:rsidRPr="00A720AB" w:rsidTr="00545C96">
        <w:trPr>
          <w:trHeight w:val="228"/>
          <w:tblCellSpacing w:w="15" w:type="dxa"/>
        </w:trPr>
        <w:tc>
          <w:tcPr>
            <w:tcW w:w="1147" w:type="pct"/>
            <w:tcBorders>
              <w:top w:val="single" w:sz="2" w:space="0" w:color="auto"/>
              <w:left w:val="single" w:sz="2" w:space="0" w:color="auto"/>
            </w:tcBorders>
            <w:vAlign w:val="center"/>
          </w:tcPr>
          <w:p w:rsidR="00A720AB" w:rsidRPr="00A720AB" w:rsidRDefault="00A720AB" w:rsidP="00794B6F">
            <w:pPr>
              <w:spacing w:line="228" w:lineRule="atLeast"/>
              <w:jc w:val="center"/>
              <w:rPr>
                <w:rFonts w:ascii="Times New Roman" w:hAnsi="Times New Roman" w:cs="Times New Roman"/>
                <w:sz w:val="28"/>
                <w:szCs w:val="28"/>
              </w:rPr>
            </w:pPr>
            <w:r w:rsidRPr="00A720AB">
              <w:rPr>
                <w:rFonts w:ascii="Times New Roman" w:hAnsi="Times New Roman" w:cs="Times New Roman"/>
                <w:bCs/>
                <w:sz w:val="28"/>
                <w:szCs w:val="28"/>
              </w:rPr>
              <w:t>1</w:t>
            </w:r>
          </w:p>
        </w:tc>
        <w:tc>
          <w:tcPr>
            <w:tcW w:w="1392" w:type="pct"/>
            <w:tcBorders>
              <w:top w:val="single" w:sz="2" w:space="0" w:color="auto"/>
            </w:tcBorders>
            <w:vAlign w:val="center"/>
          </w:tcPr>
          <w:p w:rsidR="00A720AB" w:rsidRPr="00A720AB" w:rsidRDefault="00A720AB" w:rsidP="00794B6F">
            <w:pPr>
              <w:spacing w:line="228" w:lineRule="atLeast"/>
              <w:jc w:val="center"/>
              <w:rPr>
                <w:rFonts w:ascii="Times New Roman" w:hAnsi="Times New Roman" w:cs="Times New Roman"/>
                <w:sz w:val="28"/>
                <w:szCs w:val="28"/>
              </w:rPr>
            </w:pPr>
            <w:r w:rsidRPr="00A720AB">
              <w:rPr>
                <w:rFonts w:ascii="Times New Roman" w:hAnsi="Times New Roman" w:cs="Times New Roman"/>
                <w:bCs/>
                <w:sz w:val="28"/>
                <w:szCs w:val="28"/>
              </w:rPr>
              <w:t>2</w:t>
            </w:r>
          </w:p>
        </w:tc>
        <w:tc>
          <w:tcPr>
            <w:tcW w:w="1392" w:type="pct"/>
            <w:tcBorders>
              <w:top w:val="single" w:sz="2" w:space="0" w:color="auto"/>
            </w:tcBorders>
            <w:vAlign w:val="center"/>
          </w:tcPr>
          <w:p w:rsidR="00A720AB" w:rsidRPr="00A720AB" w:rsidRDefault="00A720AB" w:rsidP="00794B6F">
            <w:pPr>
              <w:spacing w:line="228" w:lineRule="atLeast"/>
              <w:jc w:val="center"/>
              <w:rPr>
                <w:rFonts w:ascii="Times New Roman" w:hAnsi="Times New Roman" w:cs="Times New Roman"/>
                <w:sz w:val="28"/>
                <w:szCs w:val="28"/>
              </w:rPr>
            </w:pPr>
            <w:r w:rsidRPr="00A720AB">
              <w:rPr>
                <w:rFonts w:ascii="Times New Roman" w:hAnsi="Times New Roman" w:cs="Times New Roman"/>
                <w:bCs/>
                <w:sz w:val="28"/>
                <w:szCs w:val="28"/>
              </w:rPr>
              <w:t>3</w:t>
            </w:r>
          </w:p>
        </w:tc>
        <w:tc>
          <w:tcPr>
            <w:tcW w:w="991" w:type="pct"/>
            <w:gridSpan w:val="4"/>
            <w:tcBorders>
              <w:top w:val="single" w:sz="2" w:space="0" w:color="auto"/>
              <w:left w:val="single" w:sz="2" w:space="0" w:color="auto"/>
              <w:right w:val="single" w:sz="2" w:space="0" w:color="auto"/>
            </w:tcBorders>
            <w:vAlign w:val="center"/>
          </w:tcPr>
          <w:p w:rsidR="00A720AB" w:rsidRPr="00A720AB" w:rsidRDefault="00A720AB" w:rsidP="00794B6F">
            <w:pPr>
              <w:pStyle w:val="a7"/>
              <w:spacing w:line="228" w:lineRule="atLeast"/>
              <w:rPr>
                <w:sz w:val="28"/>
                <w:szCs w:val="28"/>
              </w:rPr>
            </w:pPr>
            <w:r w:rsidRPr="00A720AB">
              <w:rPr>
                <w:bCs/>
                <w:sz w:val="28"/>
                <w:szCs w:val="28"/>
              </w:rPr>
              <w:t xml:space="preserve">                4</w:t>
            </w:r>
          </w:p>
        </w:tc>
      </w:tr>
      <w:tr w:rsidR="00A720AB" w:rsidRPr="00A720AB" w:rsidTr="00545C96">
        <w:trPr>
          <w:trHeight w:val="228"/>
          <w:tblCellSpacing w:w="15" w:type="dxa"/>
        </w:trPr>
        <w:tc>
          <w:tcPr>
            <w:tcW w:w="1147" w:type="pct"/>
            <w:vMerge w:val="restart"/>
            <w:tcBorders>
              <w:left w:val="single" w:sz="2" w:space="0" w:color="auto"/>
            </w:tcBorders>
            <w:vAlign w:val="center"/>
          </w:tcPr>
          <w:p w:rsidR="00A720AB" w:rsidRPr="00A720AB" w:rsidRDefault="00BC5B1F" w:rsidP="00794B6F">
            <w:pPr>
              <w:rPr>
                <w:rFonts w:ascii="Times New Roman" w:hAnsi="Times New Roman" w:cs="Times New Roman"/>
                <w:sz w:val="28"/>
                <w:szCs w:val="28"/>
              </w:rPr>
            </w:pPr>
            <w:hyperlink r:id="rId9" w:anchor="1" w:history="1">
              <w:r w:rsidR="00A720AB" w:rsidRPr="00A720AB">
                <w:rPr>
                  <w:rStyle w:val="a5"/>
                  <w:rFonts w:ascii="Times New Roman" w:hAnsi="Times New Roman" w:cs="Times New Roman"/>
                  <w:bCs/>
                  <w:color w:val="auto"/>
                  <w:sz w:val="28"/>
                  <w:szCs w:val="28"/>
                  <w:u w:val="none"/>
                </w:rPr>
                <w:t>Игры, возникающие по инициативе ребенка</w:t>
              </w:r>
            </w:hyperlink>
          </w:p>
        </w:tc>
        <w:tc>
          <w:tcPr>
            <w:tcW w:w="1392" w:type="pct"/>
            <w:vMerge w:val="restart"/>
            <w:vAlign w:val="center"/>
          </w:tcPr>
          <w:p w:rsidR="00A720AB" w:rsidRPr="00A720AB" w:rsidRDefault="00A720AB" w:rsidP="00794B6F">
            <w:pPr>
              <w:rPr>
                <w:rFonts w:ascii="Times New Roman" w:hAnsi="Times New Roman" w:cs="Times New Roman"/>
                <w:sz w:val="28"/>
                <w:szCs w:val="28"/>
              </w:rPr>
            </w:pPr>
            <w:r w:rsidRPr="00A720AB">
              <w:rPr>
                <w:rFonts w:ascii="Times New Roman" w:hAnsi="Times New Roman" w:cs="Times New Roman"/>
                <w:bCs/>
                <w:sz w:val="28"/>
                <w:szCs w:val="28"/>
              </w:rPr>
              <w:t> Игры-экспериментирования</w:t>
            </w: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С животными и людьми</w:t>
            </w:r>
          </w:p>
        </w:tc>
        <w:tc>
          <w:tcPr>
            <w:tcW w:w="211" w:type="pct"/>
            <w:tcBorders>
              <w:left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 +</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 +</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 +</w:t>
            </w:r>
          </w:p>
        </w:tc>
        <w:tc>
          <w:tcPr>
            <w:tcW w:w="362" w:type="pct"/>
            <w:tcBorders>
              <w:right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 +</w:t>
            </w:r>
          </w:p>
        </w:tc>
      </w:tr>
      <w:tr w:rsidR="00A720AB" w:rsidRPr="00A720AB" w:rsidTr="00545C96">
        <w:trPr>
          <w:trHeight w:val="228"/>
          <w:tblCellSpacing w:w="15" w:type="dxa"/>
        </w:trPr>
        <w:tc>
          <w:tcPr>
            <w:tcW w:w="1147" w:type="pct"/>
            <w:vMerge/>
            <w:tcBorders>
              <w:left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10" w:history="1"/>
            <w:r w:rsidR="00A720AB" w:rsidRPr="00A720AB">
              <w:rPr>
                <w:rFonts w:ascii="Times New Roman" w:hAnsi="Times New Roman" w:cs="Times New Roman"/>
                <w:bCs/>
                <w:sz w:val="28"/>
                <w:szCs w:val="28"/>
              </w:rPr>
              <w:t>С природными объектами</w:t>
            </w:r>
          </w:p>
        </w:tc>
        <w:tc>
          <w:tcPr>
            <w:tcW w:w="211" w:type="pct"/>
            <w:tcBorders>
              <w:left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tcBorders>
              <w:left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Общения с людьми</w:t>
            </w:r>
          </w:p>
        </w:tc>
        <w:tc>
          <w:tcPr>
            <w:tcW w:w="211" w:type="pct"/>
            <w:tcBorders>
              <w:left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tcBorders>
              <w:left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Со специальными игрушками для экспериментирования</w:t>
            </w:r>
          </w:p>
        </w:tc>
        <w:tc>
          <w:tcPr>
            <w:tcW w:w="211" w:type="pct"/>
            <w:tcBorders>
              <w:left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p>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04"/>
          <w:tblCellSpacing w:w="15" w:type="dxa"/>
        </w:trPr>
        <w:tc>
          <w:tcPr>
            <w:tcW w:w="1147" w:type="pct"/>
            <w:vMerge/>
            <w:tcBorders>
              <w:left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vMerge w:val="restart"/>
            <w:vAlign w:val="center"/>
          </w:tcPr>
          <w:p w:rsidR="00A720AB" w:rsidRPr="00A720AB" w:rsidRDefault="00A720AB" w:rsidP="00794B6F">
            <w:pPr>
              <w:rPr>
                <w:rFonts w:ascii="Times New Roman" w:hAnsi="Times New Roman" w:cs="Times New Roman"/>
                <w:sz w:val="28"/>
                <w:szCs w:val="28"/>
              </w:rPr>
            </w:pPr>
            <w:r w:rsidRPr="00A720AB">
              <w:rPr>
                <w:rFonts w:ascii="Times New Roman" w:hAnsi="Times New Roman" w:cs="Times New Roman"/>
                <w:bCs/>
                <w:sz w:val="28"/>
                <w:szCs w:val="28"/>
              </w:rPr>
              <w:t>Сюжетные самодеятельные игры</w:t>
            </w:r>
          </w:p>
        </w:tc>
        <w:tc>
          <w:tcPr>
            <w:tcW w:w="1392" w:type="pct"/>
            <w:vAlign w:val="center"/>
          </w:tcPr>
          <w:p w:rsidR="00A720AB" w:rsidRPr="00A720AB" w:rsidRDefault="00A720AB" w:rsidP="00794B6F">
            <w:pPr>
              <w:spacing w:line="204" w:lineRule="atLeast"/>
              <w:rPr>
                <w:rFonts w:ascii="Times New Roman" w:hAnsi="Times New Roman" w:cs="Times New Roman"/>
                <w:sz w:val="28"/>
                <w:szCs w:val="28"/>
              </w:rPr>
            </w:pPr>
            <w:r w:rsidRPr="00A720AB">
              <w:rPr>
                <w:rFonts w:ascii="Times New Roman" w:hAnsi="Times New Roman" w:cs="Times New Roman"/>
                <w:bCs/>
                <w:sz w:val="28"/>
                <w:szCs w:val="28"/>
              </w:rPr>
              <w:t>Сюжетно -отобразительные</w:t>
            </w:r>
          </w:p>
        </w:tc>
        <w:tc>
          <w:tcPr>
            <w:tcW w:w="211" w:type="pct"/>
            <w:vAlign w:val="center"/>
          </w:tcPr>
          <w:p w:rsidR="00A720AB" w:rsidRPr="00A720AB" w:rsidRDefault="00A720AB" w:rsidP="00794B6F">
            <w:pPr>
              <w:spacing w:line="204"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04"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04"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04"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tcBorders>
              <w:left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11" w:history="1"/>
            <w:r w:rsidR="00A720AB" w:rsidRPr="00A720AB">
              <w:rPr>
                <w:rFonts w:ascii="Times New Roman" w:hAnsi="Times New Roman" w:cs="Times New Roman"/>
                <w:bCs/>
                <w:sz w:val="28"/>
                <w:szCs w:val="28"/>
              </w:rPr>
              <w:t>Сюжетно - ролевые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tcBorders>
              <w:left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12" w:history="1"/>
            <w:r w:rsidR="00A720AB" w:rsidRPr="00A720AB">
              <w:rPr>
                <w:rFonts w:ascii="Times New Roman" w:hAnsi="Times New Roman" w:cs="Times New Roman"/>
                <w:bCs/>
                <w:sz w:val="28"/>
                <w:szCs w:val="28"/>
              </w:rPr>
              <w:t>Режиссерские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tcBorders>
              <w:left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13" w:history="1"/>
            <w:r w:rsidR="00A720AB" w:rsidRPr="00A720AB">
              <w:rPr>
                <w:rFonts w:ascii="Times New Roman" w:hAnsi="Times New Roman" w:cs="Times New Roman"/>
                <w:bCs/>
                <w:sz w:val="28"/>
                <w:szCs w:val="28"/>
              </w:rPr>
              <w:t>Театрализованные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restart"/>
            <w:vAlign w:val="center"/>
          </w:tcPr>
          <w:p w:rsidR="00A720AB" w:rsidRPr="00A720AB" w:rsidRDefault="00A720AB" w:rsidP="00794B6F">
            <w:pPr>
              <w:rPr>
                <w:rFonts w:ascii="Times New Roman" w:hAnsi="Times New Roman" w:cs="Times New Roman"/>
                <w:sz w:val="28"/>
                <w:szCs w:val="28"/>
              </w:rPr>
            </w:pPr>
            <w:r w:rsidRPr="00A720AB">
              <w:rPr>
                <w:rFonts w:ascii="Times New Roman" w:hAnsi="Times New Roman" w:cs="Times New Roman"/>
                <w:bCs/>
                <w:sz w:val="28"/>
                <w:szCs w:val="28"/>
              </w:rPr>
              <w:lastRenderedPageBreak/>
              <w:t> </w:t>
            </w:r>
            <w:hyperlink r:id="rId14" w:anchor="2" w:history="1">
              <w:r w:rsidRPr="00A720AB">
                <w:rPr>
                  <w:rStyle w:val="a5"/>
                  <w:rFonts w:ascii="Times New Roman" w:hAnsi="Times New Roman" w:cs="Times New Roman"/>
                  <w:bCs/>
                  <w:color w:val="auto"/>
                  <w:sz w:val="28"/>
                  <w:szCs w:val="28"/>
                  <w:u w:val="none"/>
                </w:rPr>
                <w:t>Игры, связанные с исходной инициативой взрослого</w:t>
              </w:r>
            </w:hyperlink>
          </w:p>
        </w:tc>
        <w:tc>
          <w:tcPr>
            <w:tcW w:w="1392" w:type="pct"/>
            <w:vMerge w:val="restart"/>
            <w:vAlign w:val="center"/>
          </w:tcPr>
          <w:p w:rsidR="00A720AB" w:rsidRPr="00A720AB" w:rsidRDefault="00A720AB" w:rsidP="00794B6F">
            <w:pPr>
              <w:rPr>
                <w:rFonts w:ascii="Times New Roman" w:hAnsi="Times New Roman" w:cs="Times New Roman"/>
                <w:sz w:val="28"/>
                <w:szCs w:val="28"/>
              </w:rPr>
            </w:pPr>
            <w:r w:rsidRPr="00A720AB">
              <w:rPr>
                <w:rFonts w:ascii="Times New Roman" w:hAnsi="Times New Roman" w:cs="Times New Roman"/>
                <w:bCs/>
                <w:sz w:val="28"/>
                <w:szCs w:val="28"/>
              </w:rPr>
              <w:t> Обучающие игры </w:t>
            </w: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15" w:history="1"/>
            <w:r w:rsidR="00A720AB" w:rsidRPr="00A720AB">
              <w:rPr>
                <w:rFonts w:ascii="Times New Roman" w:hAnsi="Times New Roman" w:cs="Times New Roman"/>
                <w:bCs/>
                <w:sz w:val="28"/>
                <w:szCs w:val="28"/>
              </w:rPr>
              <w:t>дидактические предметные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Сюжетно - дидактические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16" w:history="1"/>
            <w:r w:rsidR="00A720AB" w:rsidRPr="00A720AB">
              <w:rPr>
                <w:rFonts w:ascii="Times New Roman" w:hAnsi="Times New Roman" w:cs="Times New Roman"/>
                <w:bCs/>
                <w:sz w:val="28"/>
                <w:szCs w:val="28"/>
              </w:rPr>
              <w:t>Подвижные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Музыкальные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17" w:history="1"/>
            <w:r w:rsidR="00A720AB" w:rsidRPr="00A720AB">
              <w:rPr>
                <w:rFonts w:ascii="Times New Roman" w:hAnsi="Times New Roman" w:cs="Times New Roman"/>
                <w:bCs/>
                <w:sz w:val="28"/>
                <w:szCs w:val="28"/>
              </w:rPr>
              <w:t>Учебно - предметные дидактические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restart"/>
            <w:vAlign w:val="center"/>
          </w:tcPr>
          <w:p w:rsidR="00A720AB" w:rsidRPr="00A720AB" w:rsidRDefault="00A720AB" w:rsidP="00794B6F">
            <w:pPr>
              <w:rPr>
                <w:rFonts w:ascii="Times New Roman" w:hAnsi="Times New Roman" w:cs="Times New Roman"/>
                <w:sz w:val="28"/>
                <w:szCs w:val="28"/>
              </w:rPr>
            </w:pPr>
            <w:r w:rsidRPr="00A720AB">
              <w:rPr>
                <w:rFonts w:ascii="Times New Roman" w:hAnsi="Times New Roman" w:cs="Times New Roman"/>
                <w:bCs/>
                <w:sz w:val="28"/>
                <w:szCs w:val="28"/>
              </w:rPr>
              <w:t xml:space="preserve"> Досуговые игры  </w:t>
            </w: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Интеллектуальные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Забавы</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Развлечения</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Театральные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Празднично-карнавальные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Компьютерные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restart"/>
            <w:tcBorders>
              <w:top w:val="single" w:sz="2" w:space="0" w:color="auto"/>
            </w:tcBorders>
            <w:vAlign w:val="center"/>
          </w:tcPr>
          <w:p w:rsidR="00A720AB" w:rsidRPr="00A720AB" w:rsidRDefault="00BC5B1F" w:rsidP="00794B6F">
            <w:pPr>
              <w:rPr>
                <w:rFonts w:ascii="Times New Roman" w:hAnsi="Times New Roman" w:cs="Times New Roman"/>
                <w:sz w:val="28"/>
                <w:szCs w:val="28"/>
              </w:rPr>
            </w:pPr>
            <w:hyperlink r:id="rId18" w:anchor="3" w:history="1">
              <w:r w:rsidR="00A720AB" w:rsidRPr="00A720AB">
                <w:rPr>
                  <w:rStyle w:val="a5"/>
                  <w:rFonts w:ascii="Times New Roman" w:hAnsi="Times New Roman" w:cs="Times New Roman"/>
                  <w:bCs/>
                  <w:color w:val="auto"/>
                  <w:sz w:val="28"/>
                  <w:szCs w:val="28"/>
                  <w:u w:val="none"/>
                </w:rPr>
                <w:t>Игры народные, идущие от исторических традиций этноса </w:t>
              </w:r>
            </w:hyperlink>
          </w:p>
        </w:tc>
        <w:tc>
          <w:tcPr>
            <w:tcW w:w="1392" w:type="pct"/>
            <w:vMerge w:val="restart"/>
            <w:tcBorders>
              <w:top w:val="single" w:sz="2" w:space="0" w:color="auto"/>
            </w:tcBorders>
            <w:vAlign w:val="center"/>
          </w:tcPr>
          <w:p w:rsidR="00A720AB" w:rsidRPr="00A720AB" w:rsidRDefault="00A720AB" w:rsidP="00794B6F">
            <w:pPr>
              <w:rPr>
                <w:rFonts w:ascii="Times New Roman" w:hAnsi="Times New Roman" w:cs="Times New Roman"/>
                <w:sz w:val="28"/>
                <w:szCs w:val="28"/>
              </w:rPr>
            </w:pPr>
            <w:r w:rsidRPr="00A720AB">
              <w:rPr>
                <w:rFonts w:ascii="Times New Roman" w:hAnsi="Times New Roman" w:cs="Times New Roman"/>
                <w:bCs/>
                <w:sz w:val="28"/>
                <w:szCs w:val="28"/>
              </w:rPr>
              <w:t> Обрядовые игры </w:t>
            </w:r>
          </w:p>
        </w:tc>
        <w:tc>
          <w:tcPr>
            <w:tcW w:w="1392" w:type="pct"/>
            <w:tcBorders>
              <w:top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Культовые</w:t>
            </w:r>
          </w:p>
        </w:tc>
        <w:tc>
          <w:tcPr>
            <w:tcW w:w="211" w:type="pct"/>
            <w:tcBorders>
              <w:top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p>
        </w:tc>
        <w:tc>
          <w:tcPr>
            <w:tcW w:w="184" w:type="pct"/>
            <w:tcBorders>
              <w:top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p>
        </w:tc>
        <w:tc>
          <w:tcPr>
            <w:tcW w:w="187" w:type="pct"/>
            <w:tcBorders>
              <w:top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tcBorders>
              <w:top w:val="single" w:sz="2" w:space="0" w:color="auto"/>
            </w:tcBorders>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19" w:history="1"/>
            <w:r w:rsidR="00A720AB" w:rsidRPr="00A720AB">
              <w:rPr>
                <w:rFonts w:ascii="Times New Roman" w:hAnsi="Times New Roman" w:cs="Times New Roman"/>
                <w:bCs/>
                <w:sz w:val="28"/>
                <w:szCs w:val="28"/>
              </w:rPr>
              <w:t>Семейные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Сезонные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restart"/>
            <w:vAlign w:val="center"/>
          </w:tcPr>
          <w:p w:rsidR="00A720AB" w:rsidRPr="00A720AB" w:rsidRDefault="00A720AB" w:rsidP="00794B6F">
            <w:pPr>
              <w:rPr>
                <w:rFonts w:ascii="Times New Roman" w:hAnsi="Times New Roman" w:cs="Times New Roman"/>
                <w:sz w:val="28"/>
                <w:szCs w:val="28"/>
              </w:rPr>
            </w:pPr>
            <w:r w:rsidRPr="00A720AB">
              <w:rPr>
                <w:rFonts w:ascii="Times New Roman" w:hAnsi="Times New Roman" w:cs="Times New Roman"/>
                <w:bCs/>
                <w:sz w:val="28"/>
                <w:szCs w:val="28"/>
              </w:rPr>
              <w:t> Тренинговые игры</w:t>
            </w: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20" w:history="1"/>
            <w:r w:rsidR="00A720AB" w:rsidRPr="00A720AB">
              <w:rPr>
                <w:rFonts w:ascii="Times New Roman" w:hAnsi="Times New Roman" w:cs="Times New Roman"/>
                <w:bCs/>
                <w:sz w:val="28"/>
                <w:szCs w:val="28"/>
              </w:rPr>
              <w:t>Интеллектуальные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21" w:history="1"/>
            <w:r w:rsidR="00A720AB" w:rsidRPr="00A720AB">
              <w:rPr>
                <w:rFonts w:ascii="Times New Roman" w:hAnsi="Times New Roman" w:cs="Times New Roman"/>
                <w:bCs/>
                <w:sz w:val="28"/>
                <w:szCs w:val="28"/>
              </w:rPr>
              <w:t>Сенсомоторные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Адаптивные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16"/>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restart"/>
            <w:vAlign w:val="center"/>
          </w:tcPr>
          <w:p w:rsidR="00A720AB" w:rsidRPr="00A720AB" w:rsidRDefault="00A720AB" w:rsidP="00794B6F">
            <w:pPr>
              <w:rPr>
                <w:rFonts w:ascii="Times New Roman" w:hAnsi="Times New Roman" w:cs="Times New Roman"/>
                <w:sz w:val="28"/>
                <w:szCs w:val="28"/>
              </w:rPr>
            </w:pPr>
            <w:r w:rsidRPr="00A720AB">
              <w:rPr>
                <w:rFonts w:ascii="Times New Roman" w:hAnsi="Times New Roman" w:cs="Times New Roman"/>
                <w:bCs/>
                <w:sz w:val="28"/>
                <w:szCs w:val="28"/>
              </w:rPr>
              <w:t>  Досуговые игры</w:t>
            </w:r>
          </w:p>
        </w:tc>
        <w:tc>
          <w:tcPr>
            <w:tcW w:w="1392" w:type="pct"/>
            <w:vAlign w:val="center"/>
          </w:tcPr>
          <w:p w:rsidR="00A720AB" w:rsidRPr="00A720AB" w:rsidRDefault="00BC5B1F" w:rsidP="00794B6F">
            <w:pPr>
              <w:spacing w:line="216" w:lineRule="atLeast"/>
              <w:rPr>
                <w:rFonts w:ascii="Times New Roman" w:hAnsi="Times New Roman" w:cs="Times New Roman"/>
                <w:sz w:val="28"/>
                <w:szCs w:val="28"/>
              </w:rPr>
            </w:pPr>
            <w:hyperlink r:id="rId22" w:history="1"/>
            <w:r w:rsidR="00A720AB" w:rsidRPr="00A720AB">
              <w:rPr>
                <w:rFonts w:ascii="Times New Roman" w:hAnsi="Times New Roman" w:cs="Times New Roman"/>
                <w:bCs/>
                <w:sz w:val="28"/>
                <w:szCs w:val="28"/>
              </w:rPr>
              <w:t>Игрища</w:t>
            </w:r>
          </w:p>
        </w:tc>
        <w:tc>
          <w:tcPr>
            <w:tcW w:w="211" w:type="pct"/>
            <w:vAlign w:val="center"/>
          </w:tcPr>
          <w:p w:rsidR="00A720AB" w:rsidRPr="00A720AB" w:rsidRDefault="00A720AB" w:rsidP="00794B6F">
            <w:pPr>
              <w:spacing w:line="216" w:lineRule="atLeast"/>
              <w:rPr>
                <w:rFonts w:ascii="Times New Roman" w:hAnsi="Times New Roman" w:cs="Times New Roman"/>
                <w:sz w:val="28"/>
                <w:szCs w:val="28"/>
              </w:rPr>
            </w:pPr>
          </w:p>
        </w:tc>
        <w:tc>
          <w:tcPr>
            <w:tcW w:w="184" w:type="pct"/>
            <w:vAlign w:val="center"/>
          </w:tcPr>
          <w:p w:rsidR="00A720AB" w:rsidRPr="00A720AB" w:rsidRDefault="00A720AB" w:rsidP="00794B6F">
            <w:pPr>
              <w:spacing w:line="216" w:lineRule="atLeast"/>
              <w:rPr>
                <w:rFonts w:ascii="Times New Roman" w:hAnsi="Times New Roman" w:cs="Times New Roman"/>
                <w:sz w:val="28"/>
                <w:szCs w:val="28"/>
              </w:rPr>
            </w:pPr>
          </w:p>
        </w:tc>
        <w:tc>
          <w:tcPr>
            <w:tcW w:w="187" w:type="pct"/>
            <w:vAlign w:val="center"/>
          </w:tcPr>
          <w:p w:rsidR="00A720AB" w:rsidRPr="00A720AB" w:rsidRDefault="00A720AB" w:rsidP="00794B6F">
            <w:pPr>
              <w:spacing w:line="216"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16"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bCs/>
                <w:sz w:val="28"/>
                <w:szCs w:val="28"/>
              </w:rPr>
              <w:t>Спокойные (мпи)</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228"/>
          <w:tblCellSpacing w:w="15" w:type="dxa"/>
        </w:trPr>
        <w:tc>
          <w:tcPr>
            <w:tcW w:w="1147" w:type="pct"/>
            <w:vMerge/>
            <w:vAlign w:val="center"/>
          </w:tcPr>
          <w:p w:rsidR="00A720AB" w:rsidRPr="00A720AB" w:rsidRDefault="00A720AB" w:rsidP="00794B6F">
            <w:pPr>
              <w:rPr>
                <w:rFonts w:ascii="Times New Roman" w:hAnsi="Times New Roman" w:cs="Times New Roman"/>
                <w:sz w:val="28"/>
                <w:szCs w:val="28"/>
              </w:rPr>
            </w:pPr>
          </w:p>
        </w:tc>
        <w:tc>
          <w:tcPr>
            <w:tcW w:w="1392" w:type="pct"/>
            <w:vMerge/>
            <w:vAlign w:val="center"/>
          </w:tcPr>
          <w:p w:rsidR="00A720AB" w:rsidRPr="00A720AB" w:rsidRDefault="00A720AB" w:rsidP="00794B6F">
            <w:pPr>
              <w:rPr>
                <w:rFonts w:ascii="Times New Roman" w:hAnsi="Times New Roman" w:cs="Times New Roman"/>
                <w:sz w:val="28"/>
                <w:szCs w:val="28"/>
              </w:rPr>
            </w:pPr>
          </w:p>
        </w:tc>
        <w:tc>
          <w:tcPr>
            <w:tcW w:w="1392" w:type="pct"/>
            <w:vAlign w:val="center"/>
          </w:tcPr>
          <w:p w:rsidR="00A720AB" w:rsidRPr="00A720AB" w:rsidRDefault="00BC5B1F" w:rsidP="00794B6F">
            <w:pPr>
              <w:spacing w:line="228" w:lineRule="atLeast"/>
              <w:rPr>
                <w:rFonts w:ascii="Times New Roman" w:hAnsi="Times New Roman" w:cs="Times New Roman"/>
                <w:sz w:val="28"/>
                <w:szCs w:val="28"/>
              </w:rPr>
            </w:pPr>
            <w:hyperlink r:id="rId23" w:history="1"/>
            <w:r w:rsidR="00A720AB" w:rsidRPr="00A720AB">
              <w:rPr>
                <w:rFonts w:ascii="Times New Roman" w:hAnsi="Times New Roman" w:cs="Times New Roman"/>
                <w:bCs/>
                <w:sz w:val="28"/>
                <w:szCs w:val="28"/>
              </w:rPr>
              <w:t>Забавляющие</w:t>
            </w:r>
          </w:p>
        </w:tc>
        <w:tc>
          <w:tcPr>
            <w:tcW w:w="211"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vAlign w:val="center"/>
          </w:tcPr>
          <w:p w:rsidR="00A720AB" w:rsidRPr="00A720AB" w:rsidRDefault="00A720AB" w:rsidP="00794B6F">
            <w:pPr>
              <w:spacing w:line="228" w:lineRule="atLeast"/>
              <w:rPr>
                <w:rFonts w:ascii="Times New Roman" w:hAnsi="Times New Roman" w:cs="Times New Roman"/>
                <w:sz w:val="28"/>
                <w:szCs w:val="28"/>
              </w:rPr>
            </w:pPr>
            <w:r w:rsidRPr="00A720AB">
              <w:rPr>
                <w:rFonts w:ascii="Times New Roman" w:hAnsi="Times New Roman" w:cs="Times New Roman"/>
                <w:sz w:val="28"/>
                <w:szCs w:val="28"/>
              </w:rPr>
              <w:t>+</w:t>
            </w:r>
          </w:p>
        </w:tc>
      </w:tr>
      <w:tr w:rsidR="00A720AB" w:rsidRPr="00A720AB" w:rsidTr="00545C96">
        <w:trPr>
          <w:trHeight w:val="156"/>
          <w:tblCellSpacing w:w="15" w:type="dxa"/>
        </w:trPr>
        <w:tc>
          <w:tcPr>
            <w:tcW w:w="1147" w:type="pct"/>
            <w:vMerge/>
            <w:tcBorders>
              <w:bottom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vMerge/>
            <w:tcBorders>
              <w:bottom w:val="single" w:sz="2" w:space="0" w:color="auto"/>
            </w:tcBorders>
            <w:vAlign w:val="center"/>
          </w:tcPr>
          <w:p w:rsidR="00A720AB" w:rsidRPr="00A720AB" w:rsidRDefault="00A720AB" w:rsidP="00794B6F">
            <w:pPr>
              <w:rPr>
                <w:rFonts w:ascii="Times New Roman" w:hAnsi="Times New Roman" w:cs="Times New Roman"/>
                <w:sz w:val="28"/>
                <w:szCs w:val="28"/>
              </w:rPr>
            </w:pPr>
          </w:p>
        </w:tc>
        <w:tc>
          <w:tcPr>
            <w:tcW w:w="1392" w:type="pct"/>
            <w:tcBorders>
              <w:bottom w:val="single" w:sz="2" w:space="0" w:color="auto"/>
            </w:tcBorders>
            <w:vAlign w:val="center"/>
          </w:tcPr>
          <w:p w:rsidR="00A720AB" w:rsidRPr="00A720AB" w:rsidRDefault="00BC5B1F" w:rsidP="00794B6F">
            <w:pPr>
              <w:spacing w:line="156" w:lineRule="atLeast"/>
              <w:rPr>
                <w:rFonts w:ascii="Times New Roman" w:hAnsi="Times New Roman" w:cs="Times New Roman"/>
                <w:sz w:val="28"/>
                <w:szCs w:val="28"/>
              </w:rPr>
            </w:pPr>
            <w:hyperlink r:id="rId24" w:history="1"/>
            <w:r w:rsidR="00A720AB" w:rsidRPr="00A720AB">
              <w:rPr>
                <w:rFonts w:ascii="Times New Roman" w:hAnsi="Times New Roman" w:cs="Times New Roman"/>
                <w:bCs/>
                <w:sz w:val="28"/>
                <w:szCs w:val="28"/>
              </w:rPr>
              <w:t>Развлекающие</w:t>
            </w:r>
          </w:p>
        </w:tc>
        <w:tc>
          <w:tcPr>
            <w:tcW w:w="211" w:type="pct"/>
            <w:tcBorders>
              <w:bottom w:val="single" w:sz="2" w:space="0" w:color="auto"/>
            </w:tcBorders>
            <w:vAlign w:val="center"/>
          </w:tcPr>
          <w:p w:rsidR="00A720AB" w:rsidRPr="00A720AB" w:rsidRDefault="00A720AB" w:rsidP="00794B6F">
            <w:pPr>
              <w:spacing w:line="156"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4" w:type="pct"/>
            <w:tcBorders>
              <w:bottom w:val="single" w:sz="2" w:space="0" w:color="auto"/>
            </w:tcBorders>
            <w:vAlign w:val="center"/>
          </w:tcPr>
          <w:p w:rsidR="00A720AB" w:rsidRPr="00A720AB" w:rsidRDefault="00A720AB" w:rsidP="00794B6F">
            <w:pPr>
              <w:spacing w:line="156"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187" w:type="pct"/>
            <w:tcBorders>
              <w:bottom w:val="single" w:sz="2" w:space="0" w:color="auto"/>
            </w:tcBorders>
            <w:vAlign w:val="center"/>
          </w:tcPr>
          <w:p w:rsidR="00A720AB" w:rsidRPr="00A720AB" w:rsidRDefault="00A720AB" w:rsidP="00794B6F">
            <w:pPr>
              <w:spacing w:line="156" w:lineRule="atLeast"/>
              <w:rPr>
                <w:rFonts w:ascii="Times New Roman" w:hAnsi="Times New Roman" w:cs="Times New Roman"/>
                <w:sz w:val="28"/>
                <w:szCs w:val="28"/>
              </w:rPr>
            </w:pPr>
            <w:r w:rsidRPr="00A720AB">
              <w:rPr>
                <w:rFonts w:ascii="Times New Roman" w:hAnsi="Times New Roman" w:cs="Times New Roman"/>
                <w:sz w:val="28"/>
                <w:szCs w:val="28"/>
              </w:rPr>
              <w:t>+</w:t>
            </w:r>
          </w:p>
        </w:tc>
        <w:tc>
          <w:tcPr>
            <w:tcW w:w="362" w:type="pct"/>
            <w:tcBorders>
              <w:bottom w:val="single" w:sz="2" w:space="0" w:color="auto"/>
            </w:tcBorders>
            <w:vAlign w:val="center"/>
          </w:tcPr>
          <w:p w:rsidR="00A720AB" w:rsidRPr="00A720AB" w:rsidRDefault="00A720AB" w:rsidP="00794B6F">
            <w:pPr>
              <w:spacing w:line="156" w:lineRule="atLeast"/>
              <w:rPr>
                <w:rFonts w:ascii="Times New Roman" w:hAnsi="Times New Roman" w:cs="Times New Roman"/>
                <w:sz w:val="28"/>
                <w:szCs w:val="28"/>
              </w:rPr>
            </w:pPr>
            <w:r w:rsidRPr="00A720AB">
              <w:rPr>
                <w:rFonts w:ascii="Times New Roman" w:hAnsi="Times New Roman" w:cs="Times New Roman"/>
                <w:sz w:val="28"/>
                <w:szCs w:val="28"/>
              </w:rPr>
              <w:t>+</w:t>
            </w:r>
          </w:p>
        </w:tc>
      </w:tr>
    </w:tbl>
    <w:p w:rsidR="00A720AB" w:rsidRDefault="00BC5B1F" w:rsidP="00A720AB">
      <w:pPr>
        <w:pStyle w:val="body"/>
        <w:rPr>
          <w:b/>
          <w:bCs/>
          <w:sz w:val="32"/>
          <w:szCs w:val="32"/>
        </w:rPr>
      </w:pPr>
      <w:r w:rsidRPr="00BC5B1F">
        <w:rPr>
          <w:noProof/>
          <w:sz w:val="28"/>
          <w:szCs w:val="28"/>
        </w:rPr>
        <w:lastRenderedPageBreak/>
        <w:pict>
          <v:oval id="_x0000_s1030" style="position:absolute;margin-left:-43.8pt;margin-top:26.55pt;width:168pt;height:89.25pt;z-index:251660288;mso-position-horizontal-relative:text;mso-position-vertical-relative:text" fillcolor="white [3201]" strokecolor="#002060" strokeweight="1pt">
            <v:fill color2="#d6e3bc [1302]" focusposition="1" focussize="" focus="100%" type="gradient"/>
            <v:shadow on="t" type="perspective" color="#4e6128 [1606]" opacity=".5" offset="1pt" offset2="-3pt"/>
            <v:textbox style="mso-next-textbox:#_x0000_s1030">
              <w:txbxContent>
                <w:p w:rsidR="00A769B5" w:rsidRPr="00C31429" w:rsidRDefault="00A769B5" w:rsidP="00545C96">
                  <w:pPr>
                    <w:jc w:val="center"/>
                    <w:rPr>
                      <w:rFonts w:ascii="Times New Roman" w:hAnsi="Times New Roman" w:cs="Times New Roman"/>
                      <w:b/>
                      <w:sz w:val="24"/>
                      <w:szCs w:val="24"/>
                    </w:rPr>
                  </w:pPr>
                  <w:r w:rsidRPr="00C31429">
                    <w:rPr>
                      <w:rFonts w:ascii="Times New Roman" w:hAnsi="Times New Roman" w:cs="Times New Roman"/>
                      <w:b/>
                      <w:sz w:val="24"/>
                      <w:szCs w:val="24"/>
                    </w:rPr>
                    <w:t>замысел</w:t>
                  </w:r>
                </w:p>
              </w:txbxContent>
            </v:textbox>
          </v:oval>
        </w:pict>
      </w:r>
      <w:r w:rsidRPr="00BC5B1F">
        <w:rPr>
          <w:noProof/>
          <w:sz w:val="28"/>
          <w:szCs w:val="28"/>
        </w:rPr>
        <w:pict>
          <v:oval id="_x0000_s1031" style="position:absolute;margin-left:309.45pt;margin-top:16.8pt;width:168pt;height:89.25pt;z-index:251661312;mso-position-horizontal-relative:text;mso-position-vertical-relative:text" fillcolor="white [3201]" strokecolor="#002060" strokeweight="1pt">
            <v:fill color2="#d6e3bc [1302]" focusposition="1" focussize="" focus="100%" type="gradient"/>
            <v:shadow on="t" type="perspective" color="#4e6128 [1606]" opacity=".5" offset="1pt" offset2="-3pt"/>
            <v:textbox style="mso-next-textbox:#_x0000_s1031">
              <w:txbxContent>
                <w:p w:rsidR="00A769B5" w:rsidRPr="00545C96" w:rsidRDefault="00A769B5" w:rsidP="00545C96">
                  <w:pPr>
                    <w:jc w:val="center"/>
                    <w:rPr>
                      <w:rFonts w:ascii="Times New Roman" w:hAnsi="Times New Roman" w:cs="Times New Roman"/>
                      <w:b/>
                      <w:sz w:val="24"/>
                      <w:szCs w:val="24"/>
                    </w:rPr>
                  </w:pPr>
                  <w:r w:rsidRPr="00545C96">
                    <w:rPr>
                      <w:rFonts w:ascii="Times New Roman" w:hAnsi="Times New Roman" w:cs="Times New Roman"/>
                      <w:b/>
                      <w:sz w:val="24"/>
                      <w:szCs w:val="24"/>
                    </w:rPr>
                    <w:t>содержание</w:t>
                  </w:r>
                </w:p>
              </w:txbxContent>
            </v:textbox>
          </v:oval>
        </w:pict>
      </w:r>
      <w:r w:rsidRPr="00BC5B1F">
        <w:rPr>
          <w:noProof/>
          <w:sz w:val="28"/>
          <w:szCs w:val="28"/>
        </w:rPr>
        <w:pict>
          <v:oval id="_x0000_s1032" style="position:absolute;margin-left:131.7pt;margin-top:-16.95pt;width:168pt;height:89.25pt;z-index:251662336;mso-position-horizontal-relative:text;mso-position-vertical-relative:text" fillcolor="white [3201]" strokecolor="#002060" strokeweight="1pt">
            <v:fill color2="#d6e3bc [1302]" focusposition="1" focussize="" focus="100%" type="gradient"/>
            <v:shadow on="t" type="perspective" color="#4e6128 [1606]" opacity=".5" offset="1pt" offset2="-3pt"/>
            <v:textbox style="mso-next-textbox:#_x0000_s1032">
              <w:txbxContent>
                <w:p w:rsidR="00A769B5" w:rsidRPr="00545C96" w:rsidRDefault="00A769B5" w:rsidP="00545C96">
                  <w:pPr>
                    <w:jc w:val="center"/>
                    <w:rPr>
                      <w:rFonts w:ascii="Times New Roman" w:hAnsi="Times New Roman" w:cs="Times New Roman"/>
                      <w:b/>
                      <w:sz w:val="24"/>
                      <w:szCs w:val="24"/>
                    </w:rPr>
                  </w:pPr>
                  <w:r w:rsidRPr="00545C96">
                    <w:rPr>
                      <w:rFonts w:ascii="Times New Roman" w:hAnsi="Times New Roman" w:cs="Times New Roman"/>
                      <w:b/>
                      <w:sz w:val="24"/>
                      <w:szCs w:val="24"/>
                    </w:rPr>
                    <w:t>Сюжет (тема) игры</w:t>
                  </w:r>
                </w:p>
              </w:txbxContent>
            </v:textbox>
          </v:oval>
        </w:pict>
      </w:r>
    </w:p>
    <w:p w:rsidR="00A720AB" w:rsidRDefault="00A720AB" w:rsidP="00A720AB">
      <w:pPr>
        <w:pStyle w:val="body"/>
        <w:ind w:left="2160"/>
        <w:jc w:val="center"/>
        <w:rPr>
          <w:b/>
          <w:bCs/>
          <w:sz w:val="32"/>
          <w:szCs w:val="32"/>
        </w:rPr>
      </w:pPr>
    </w:p>
    <w:p w:rsidR="00C31429" w:rsidRDefault="00BC5B1F" w:rsidP="000C5470">
      <w:pPr>
        <w:pStyle w:val="body"/>
        <w:ind w:left="-851"/>
        <w:rPr>
          <w:sz w:val="28"/>
          <w:szCs w:val="28"/>
        </w:rPr>
      </w:pPr>
      <w:r>
        <w:rPr>
          <w:noProof/>
          <w:sz w:val="28"/>
          <w:szCs w:val="28"/>
        </w:rPr>
        <w:pict>
          <v:shapetype id="_x0000_t32" coordsize="21600,21600" o:spt="32" o:oned="t" path="m,l21600,21600e" filled="f">
            <v:path arrowok="t" fillok="f" o:connecttype="none"/>
            <o:lock v:ext="edit" shapetype="t"/>
          </v:shapetype>
          <v:shape id="_x0000_s1049" type="#_x0000_t32" style="position:absolute;left:0;text-align:left;margin-left:115.2pt;margin-top:113.25pt;width:16.5pt;height:0;flip:x;z-index:251674624" o:connectortype="straight">
            <v:stroke endarrow="block"/>
          </v:shape>
        </w:pict>
      </w:r>
      <w:r>
        <w:rPr>
          <w:noProof/>
          <w:sz w:val="28"/>
          <w:szCs w:val="28"/>
        </w:rPr>
        <w:pict>
          <v:shape id="_x0000_s1048" type="#_x0000_t32" style="position:absolute;left:0;text-align:left;margin-left:131.7pt;margin-top:155.25pt;width:38.25pt;height:41.25pt;flip:x;z-index:251673600" o:connectortype="straight">
            <v:stroke endarrow="block"/>
          </v:shape>
        </w:pict>
      </w:r>
      <w:r>
        <w:rPr>
          <w:noProof/>
          <w:sz w:val="28"/>
          <w:szCs w:val="28"/>
        </w:rPr>
        <w:pict>
          <v:shape id="_x0000_s1047" type="#_x0000_t32" style="position:absolute;left:0;text-align:left;margin-left:229.2pt;margin-top:155.25pt;width:14.25pt;height:60.75pt;z-index:251672576" o:connectortype="straight">
            <v:stroke endarrow="block"/>
          </v:shape>
        </w:pict>
      </w:r>
      <w:r>
        <w:rPr>
          <w:noProof/>
          <w:sz w:val="28"/>
          <w:szCs w:val="28"/>
        </w:rPr>
        <w:pict>
          <v:shape id="_x0000_s1046" type="#_x0000_t32" style="position:absolute;left:0;text-align:left;margin-left:275.7pt;margin-top:147.75pt;width:55.5pt;height:36pt;z-index:251671552" o:connectortype="straight">
            <v:stroke endarrow="block"/>
          </v:shape>
        </w:pict>
      </w:r>
      <w:r>
        <w:rPr>
          <w:noProof/>
          <w:sz w:val="28"/>
          <w:szCs w:val="28"/>
        </w:rPr>
        <w:pict>
          <v:shape id="_x0000_s1045" type="#_x0000_t32" style="position:absolute;left:0;text-align:left;margin-left:309.45pt;margin-top:113.25pt;width:10.5pt;height:0;z-index:251670528" o:connectortype="straight">
            <v:stroke endarrow="block"/>
          </v:shape>
        </w:pict>
      </w:r>
      <w:r>
        <w:rPr>
          <w:noProof/>
          <w:sz w:val="28"/>
          <w:szCs w:val="28"/>
        </w:rPr>
        <w:pict>
          <v:shape id="_x0000_s1044" type="#_x0000_t32" style="position:absolute;left:0;text-align:left;margin-left:105.45pt;margin-top:41.25pt;width:58.5pt;height:33.75pt;flip:x y;z-index:251669504" o:connectortype="straight">
            <v:stroke endarrow="block"/>
          </v:shape>
        </w:pict>
      </w:r>
      <w:r>
        <w:rPr>
          <w:noProof/>
          <w:sz w:val="28"/>
          <w:szCs w:val="28"/>
        </w:rPr>
        <w:pict>
          <v:shape id="_x0000_s1043" type="#_x0000_t32" style="position:absolute;left:0;text-align:left;margin-left:275.7pt;margin-top:26.25pt;width:55.5pt;height:48.75pt;flip:y;z-index:251668480" o:connectortype="straight">
            <v:stroke endarrow="block"/>
          </v:shape>
        </w:pict>
      </w:r>
      <w:r>
        <w:rPr>
          <w:noProof/>
          <w:sz w:val="28"/>
          <w:szCs w:val="28"/>
        </w:rPr>
        <w:pict>
          <v:shape id="_x0000_s1042" type="#_x0000_t32" style="position:absolute;left:0;text-align:left;margin-left:222.45pt;margin-top:7.5pt;width:1.5pt;height:53.25pt;flip:x y;z-index:251667456" o:connectortype="straight">
            <v:stroke endarrow="block"/>
          </v:shape>
        </w:pict>
      </w:r>
      <w:r>
        <w:rPr>
          <w:noProof/>
          <w:sz w:val="28"/>
          <w:szCs w:val="28"/>
        </w:rPr>
        <w:pict>
          <v:oval id="_x0000_s1034" style="position:absolute;left:0;text-align:left;margin-left:316.2pt;margin-top:164.25pt;width:168pt;height:89.25pt;z-index:251664384" fillcolor="white [3201]" strokecolor="#002060" strokeweight="1pt">
            <v:fill color2="#d6e3bc [1302]" focusposition="1" focussize="" focus="100%" type="gradient"/>
            <v:shadow on="t" type="perspective" color="#4e6128 [1606]" opacity=".5" offset="1pt" offset2="-3pt"/>
            <v:textbox style="mso-next-textbox:#_x0000_s1034">
              <w:txbxContent>
                <w:p w:rsidR="00A769B5" w:rsidRPr="00C31429" w:rsidRDefault="00A769B5" w:rsidP="00C31429">
                  <w:pPr>
                    <w:jc w:val="center"/>
                    <w:rPr>
                      <w:rFonts w:ascii="Times New Roman" w:hAnsi="Times New Roman" w:cs="Times New Roman"/>
                      <w:b/>
                      <w:sz w:val="24"/>
                      <w:szCs w:val="24"/>
                    </w:rPr>
                  </w:pPr>
                  <w:r w:rsidRPr="00C31429">
                    <w:rPr>
                      <w:rFonts w:ascii="Times New Roman" w:hAnsi="Times New Roman" w:cs="Times New Roman"/>
                      <w:b/>
                      <w:sz w:val="24"/>
                      <w:szCs w:val="24"/>
                    </w:rPr>
                    <w:t>Ролевое (игровое) взаимодействие</w:t>
                  </w:r>
                </w:p>
              </w:txbxContent>
            </v:textbox>
          </v:oval>
        </w:pict>
      </w:r>
      <w:r>
        <w:rPr>
          <w:noProof/>
          <w:sz w:val="28"/>
          <w:szCs w:val="28"/>
        </w:rPr>
        <w:pict>
          <v:oval id="_x0000_s1033" style="position:absolute;left:0;text-align:left;margin-left:316.2pt;margin-top:60.75pt;width:185.25pt;height:99.75pt;z-index:251663360" fillcolor="white [3201]" strokecolor="#002060" strokeweight="1pt">
            <v:fill color2="#d6e3bc [1302]" focusposition="1" focussize="" focus="100%" type="gradient"/>
            <v:shadow on="t" type="perspective" color="#4e6128 [1606]" opacity=".5" offset="1pt" offset2="-3pt"/>
            <v:textbox style="mso-next-textbox:#_x0000_s1033">
              <w:txbxContent>
                <w:p w:rsidR="00A769B5" w:rsidRPr="00545C96" w:rsidRDefault="00A769B5" w:rsidP="00545C96">
                  <w:pPr>
                    <w:jc w:val="center"/>
                    <w:rPr>
                      <w:rFonts w:ascii="Times New Roman" w:hAnsi="Times New Roman" w:cs="Times New Roman"/>
                      <w:b/>
                      <w:sz w:val="24"/>
                      <w:szCs w:val="24"/>
                    </w:rPr>
                  </w:pPr>
                  <w:r w:rsidRPr="00545C96">
                    <w:rPr>
                      <w:rFonts w:ascii="Times New Roman" w:hAnsi="Times New Roman" w:cs="Times New Roman"/>
                      <w:b/>
                      <w:sz w:val="24"/>
                      <w:szCs w:val="24"/>
                    </w:rPr>
                    <w:t>Игровая (воображаемая, мнимая)  ситситуация</w:t>
                  </w:r>
                </w:p>
              </w:txbxContent>
            </v:textbox>
          </v:oval>
        </w:pict>
      </w:r>
      <w:r>
        <w:rPr>
          <w:noProof/>
          <w:sz w:val="28"/>
          <w:szCs w:val="28"/>
        </w:rPr>
        <w:pict>
          <v:oval id="_x0000_s1028" style="position:absolute;left:0;text-align:left;margin-left:136.95pt;margin-top:66pt;width:168pt;height:89.25pt;z-index:251658240" fillcolor="#4bacc6 [3208]" strokecolor="#4bacc6 [3208]" strokeweight="10pt">
            <v:stroke linestyle="thinThin"/>
            <v:shadow color="#868686"/>
            <v:textbox style="mso-next-textbox:#_x0000_s1028">
              <w:txbxContent>
                <w:p w:rsidR="00A769B5" w:rsidRPr="00545C96" w:rsidRDefault="00A769B5" w:rsidP="00545C96">
                  <w:pPr>
                    <w:jc w:val="center"/>
                    <w:rPr>
                      <w:rFonts w:ascii="Times New Roman" w:hAnsi="Times New Roman" w:cs="Times New Roman"/>
                      <w:b/>
                      <w:sz w:val="28"/>
                      <w:szCs w:val="28"/>
                    </w:rPr>
                  </w:pPr>
                  <w:r w:rsidRPr="00545C96">
                    <w:rPr>
                      <w:rFonts w:ascii="Times New Roman" w:hAnsi="Times New Roman" w:cs="Times New Roman"/>
                      <w:b/>
                      <w:sz w:val="28"/>
                      <w:szCs w:val="28"/>
                    </w:rPr>
                    <w:t>Структурные элементы игры</w:t>
                  </w:r>
                </w:p>
              </w:txbxContent>
            </v:textbox>
          </v:oval>
        </w:pict>
      </w:r>
      <w:r>
        <w:rPr>
          <w:noProof/>
          <w:sz w:val="28"/>
          <w:szCs w:val="28"/>
        </w:rPr>
        <w:pict>
          <v:oval id="_x0000_s1035" style="position:absolute;left:0;text-align:left;margin-left:169.95pt;margin-top:3in;width:168pt;height:89.25pt;z-index:251665408" fillcolor="white [3201]" strokecolor="#002060" strokeweight="1pt">
            <v:fill color2="#d6e3bc [1302]" focusposition="1" focussize="" focus="100%" type="gradient"/>
            <v:shadow on="t" type="perspective" color="#4e6128 [1606]" opacity=".5" offset="1pt" offset2="-3pt"/>
            <v:textbox style="mso-next-textbox:#_x0000_s1035">
              <w:txbxContent>
                <w:p w:rsidR="00A769B5" w:rsidRPr="00C31429" w:rsidRDefault="00A769B5" w:rsidP="00C31429">
                  <w:pPr>
                    <w:jc w:val="center"/>
                    <w:rPr>
                      <w:rFonts w:ascii="Times New Roman" w:hAnsi="Times New Roman" w:cs="Times New Roman"/>
                      <w:b/>
                    </w:rPr>
                  </w:pPr>
                  <w:r w:rsidRPr="00C31429">
                    <w:rPr>
                      <w:rFonts w:ascii="Times New Roman" w:hAnsi="Times New Roman" w:cs="Times New Roman"/>
                      <w:b/>
                    </w:rPr>
                    <w:t>Ролевое (игровое) действие</w:t>
                  </w:r>
                </w:p>
              </w:txbxContent>
            </v:textbox>
          </v:oval>
        </w:pict>
      </w:r>
      <w:r>
        <w:rPr>
          <w:noProof/>
          <w:sz w:val="28"/>
          <w:szCs w:val="28"/>
        </w:rPr>
        <w:pict>
          <v:oval id="_x0000_s1036" style="position:absolute;left:0;text-align:left;margin-left:-8.55pt;margin-top:183.75pt;width:168pt;height:89.25pt;z-index:251666432" fillcolor="#c2d69b [1942]" strokecolor="#002060" strokeweight="1pt">
            <v:fill color2="#eaf1dd [662]" angle="-45" focus="-50%" type="gradient"/>
            <v:shadow on="t" type="perspective" color="#4e6128 [1606]" opacity=".5" offset="1pt" offset2="-3pt"/>
            <v:textbox style="mso-next-textbox:#_x0000_s1036">
              <w:txbxContent>
                <w:p w:rsidR="00A769B5" w:rsidRPr="00C31429" w:rsidRDefault="00A769B5" w:rsidP="00C31429">
                  <w:pPr>
                    <w:jc w:val="center"/>
                    <w:rPr>
                      <w:rFonts w:ascii="Times New Roman" w:hAnsi="Times New Roman" w:cs="Times New Roman"/>
                      <w:b/>
                      <w:sz w:val="24"/>
                      <w:szCs w:val="24"/>
                    </w:rPr>
                  </w:pPr>
                  <w:r w:rsidRPr="00C31429">
                    <w:rPr>
                      <w:rFonts w:ascii="Times New Roman" w:hAnsi="Times New Roman" w:cs="Times New Roman"/>
                      <w:b/>
                      <w:sz w:val="24"/>
                      <w:szCs w:val="24"/>
                    </w:rPr>
                    <w:t>правила</w:t>
                  </w:r>
                </w:p>
              </w:txbxContent>
            </v:textbox>
          </v:oval>
        </w:pict>
      </w:r>
      <w:r>
        <w:rPr>
          <w:noProof/>
          <w:sz w:val="28"/>
          <w:szCs w:val="28"/>
        </w:rPr>
        <w:pict>
          <v:oval id="_x0000_s1029" style="position:absolute;left:0;text-align:left;margin-left:-43.8pt;margin-top:75pt;width:168pt;height:89.25pt;z-index:251659264" fillcolor="white [3201]" strokecolor="#002060" strokeweight="1pt">
            <v:fill color2="#d6e3bc [1302]" focusposition="1" focussize="" focus="100%" type="gradient"/>
            <v:shadow on="t" type="perspective" color="#4e6128 [1606]" opacity=".5" offset="1pt" offset2="-3pt"/>
            <v:textbox style="mso-next-textbox:#_x0000_s1029">
              <w:txbxContent>
                <w:p w:rsidR="00A769B5" w:rsidRPr="00C31429" w:rsidRDefault="00A769B5" w:rsidP="00C31429">
                  <w:pPr>
                    <w:jc w:val="center"/>
                    <w:rPr>
                      <w:rFonts w:ascii="Times New Roman" w:hAnsi="Times New Roman" w:cs="Times New Roman"/>
                      <w:b/>
                      <w:sz w:val="24"/>
                      <w:szCs w:val="24"/>
                    </w:rPr>
                  </w:pPr>
                  <w:r w:rsidRPr="00C31429">
                    <w:rPr>
                      <w:rFonts w:ascii="Times New Roman" w:hAnsi="Times New Roman" w:cs="Times New Roman"/>
                      <w:b/>
                      <w:sz w:val="24"/>
                      <w:szCs w:val="24"/>
                    </w:rPr>
                    <w:t>роль</w:t>
                  </w:r>
                </w:p>
              </w:txbxContent>
            </v:textbox>
          </v:oval>
        </w:pict>
      </w: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Pr="00C31429" w:rsidRDefault="00C31429" w:rsidP="00C31429">
      <w:pPr>
        <w:rPr>
          <w:lang w:eastAsia="ru-RU"/>
        </w:rPr>
      </w:pPr>
    </w:p>
    <w:p w:rsidR="00C31429" w:rsidRDefault="00C31429" w:rsidP="00C31429">
      <w:pPr>
        <w:rPr>
          <w:lang w:eastAsia="ru-RU"/>
        </w:rPr>
      </w:pPr>
    </w:p>
    <w:p w:rsidR="00C31429" w:rsidRPr="00C31429" w:rsidRDefault="00D31DAB" w:rsidP="00C31429">
      <w:pPr>
        <w:pStyle w:val="a6"/>
        <w:ind w:left="0"/>
        <w:rPr>
          <w:rFonts w:ascii="Times New Roman" w:hAnsi="Times New Roman" w:cs="Times New Roman"/>
          <w:sz w:val="28"/>
          <w:szCs w:val="28"/>
        </w:rPr>
      </w:pPr>
      <w:r>
        <w:rPr>
          <w:rFonts w:ascii="Times New Roman" w:hAnsi="Times New Roman" w:cs="Times New Roman"/>
          <w:sz w:val="28"/>
          <w:szCs w:val="28"/>
        </w:rPr>
        <w:t xml:space="preserve">     </w:t>
      </w:r>
      <w:r w:rsidR="00C31429" w:rsidRPr="00C31429">
        <w:rPr>
          <w:rFonts w:ascii="Times New Roman" w:hAnsi="Times New Roman" w:cs="Times New Roman"/>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C31429" w:rsidRPr="00C31429" w:rsidRDefault="00C31429" w:rsidP="00107D8D">
      <w:pPr>
        <w:pStyle w:val="a6"/>
        <w:numPr>
          <w:ilvl w:val="0"/>
          <w:numId w:val="42"/>
        </w:numPr>
        <w:rPr>
          <w:rFonts w:ascii="Times New Roman" w:hAnsi="Times New Roman" w:cs="Times New Roman"/>
          <w:sz w:val="28"/>
          <w:szCs w:val="28"/>
        </w:rPr>
      </w:pPr>
      <w:r w:rsidRPr="00C31429">
        <w:rPr>
          <w:rFonts w:ascii="Times New Roman" w:hAnsi="Times New Roman" w:cs="Times New Roman"/>
          <w:sz w:val="28"/>
          <w:szCs w:val="28"/>
        </w:rPr>
        <w:t>действие  в воображаемом плане способствует развитию символической функции мышления;</w:t>
      </w:r>
    </w:p>
    <w:p w:rsidR="00C31429" w:rsidRPr="00C31429" w:rsidRDefault="00C31429" w:rsidP="00107D8D">
      <w:pPr>
        <w:pStyle w:val="a6"/>
        <w:numPr>
          <w:ilvl w:val="0"/>
          <w:numId w:val="38"/>
        </w:numPr>
        <w:rPr>
          <w:rFonts w:ascii="Times New Roman" w:hAnsi="Times New Roman" w:cs="Times New Roman"/>
          <w:sz w:val="28"/>
          <w:szCs w:val="28"/>
        </w:rPr>
      </w:pPr>
      <w:r w:rsidRPr="00C31429">
        <w:rPr>
          <w:rFonts w:ascii="Times New Roman" w:hAnsi="Times New Roman" w:cs="Times New Roman"/>
          <w:sz w:val="28"/>
          <w:szCs w:val="28"/>
        </w:rPr>
        <w:t>наличие воображаемой ситуации способствует формированию плана представлений;</w:t>
      </w:r>
    </w:p>
    <w:p w:rsidR="00C31429" w:rsidRPr="00C31429" w:rsidRDefault="00C31429" w:rsidP="00107D8D">
      <w:pPr>
        <w:pStyle w:val="a6"/>
        <w:numPr>
          <w:ilvl w:val="0"/>
          <w:numId w:val="38"/>
        </w:numPr>
        <w:rPr>
          <w:rFonts w:ascii="Times New Roman" w:hAnsi="Times New Roman" w:cs="Times New Roman"/>
          <w:sz w:val="28"/>
          <w:szCs w:val="28"/>
        </w:rPr>
      </w:pPr>
      <w:r w:rsidRPr="00C31429">
        <w:rPr>
          <w:rFonts w:ascii="Times New Roman" w:hAnsi="Times New Roman" w:cs="Times New Roman"/>
          <w:sz w:val="28"/>
          <w:szCs w:val="28"/>
        </w:rPr>
        <w:t>игра направлена на воспроизведение человеческих взаимоотношений, следовательно,</w:t>
      </w:r>
      <w:r w:rsidRPr="00C31429">
        <w:rPr>
          <w:rFonts w:ascii="Times New Roman" w:hAnsi="Times New Roman" w:cs="Times New Roman"/>
          <w:sz w:val="28"/>
          <w:szCs w:val="28"/>
        </w:rPr>
        <w:br/>
        <w:t>она способствует формированию у ребенка способности определенным образом в них ориентироваться;</w:t>
      </w:r>
    </w:p>
    <w:p w:rsidR="00C31429" w:rsidRPr="00C31429" w:rsidRDefault="00C31429" w:rsidP="00107D8D">
      <w:pPr>
        <w:pStyle w:val="a6"/>
        <w:numPr>
          <w:ilvl w:val="0"/>
          <w:numId w:val="38"/>
        </w:numPr>
        <w:rPr>
          <w:rFonts w:ascii="Times New Roman" w:hAnsi="Times New Roman" w:cs="Times New Roman"/>
          <w:sz w:val="28"/>
          <w:szCs w:val="28"/>
        </w:rPr>
      </w:pPr>
      <w:r w:rsidRPr="00C31429">
        <w:rPr>
          <w:rFonts w:ascii="Times New Roman" w:hAnsi="Times New Roman" w:cs="Times New Roman"/>
          <w:sz w:val="28"/>
          <w:szCs w:val="28"/>
        </w:rPr>
        <w:t>необходимость согласовывать игровые действия способствует формированию реальных взаимоотношений между играющими детьми.</w:t>
      </w:r>
    </w:p>
    <w:p w:rsidR="00C31429" w:rsidRPr="00C31429" w:rsidRDefault="00C31429" w:rsidP="00C31429">
      <w:pPr>
        <w:pStyle w:val="a6"/>
        <w:ind w:left="0"/>
        <w:rPr>
          <w:rFonts w:ascii="Times New Roman" w:hAnsi="Times New Roman" w:cs="Times New Roman"/>
          <w:sz w:val="28"/>
          <w:szCs w:val="28"/>
        </w:rPr>
      </w:pPr>
      <w:r w:rsidRPr="00C31429">
        <w:rPr>
          <w:rFonts w:ascii="Times New Roman" w:hAnsi="Times New Roman" w:cs="Times New Roman"/>
          <w:b/>
          <w:sz w:val="28"/>
          <w:szCs w:val="28"/>
        </w:rPr>
        <w:t>Принципы руководства сюжетно-ролевой игрой:</w:t>
      </w:r>
    </w:p>
    <w:p w:rsidR="00C31429" w:rsidRPr="00C31429" w:rsidRDefault="00C31429" w:rsidP="00107D8D">
      <w:pPr>
        <w:pStyle w:val="a6"/>
        <w:numPr>
          <w:ilvl w:val="0"/>
          <w:numId w:val="40"/>
        </w:numPr>
        <w:rPr>
          <w:rFonts w:ascii="Times New Roman" w:hAnsi="Times New Roman" w:cs="Times New Roman"/>
          <w:b/>
          <w:i/>
          <w:iCs/>
          <w:sz w:val="28"/>
          <w:szCs w:val="28"/>
        </w:rPr>
      </w:pPr>
      <w:r w:rsidRPr="00C31429">
        <w:rPr>
          <w:rFonts w:ascii="Times New Roman" w:hAnsi="Times New Roman" w:cs="Times New Roman"/>
          <w:sz w:val="28"/>
          <w:szCs w:val="28"/>
        </w:rPr>
        <w:lastRenderedPageBreak/>
        <w:t xml:space="preserve">Для того, чтобы дети овладели игровыми умениями, воспитатель должен </w:t>
      </w:r>
      <w:r w:rsidRPr="00C31429">
        <w:rPr>
          <w:rFonts w:ascii="Times New Roman" w:hAnsi="Times New Roman" w:cs="Times New Roman"/>
          <w:b/>
          <w:i/>
          <w:iCs/>
          <w:sz w:val="28"/>
          <w:szCs w:val="28"/>
        </w:rPr>
        <w:t>играть вместе с ними.</w:t>
      </w:r>
    </w:p>
    <w:p w:rsidR="00C31429" w:rsidRPr="00C31429" w:rsidRDefault="00C31429" w:rsidP="00107D8D">
      <w:pPr>
        <w:pStyle w:val="a6"/>
        <w:numPr>
          <w:ilvl w:val="0"/>
          <w:numId w:val="39"/>
        </w:numPr>
        <w:rPr>
          <w:rFonts w:ascii="Times New Roman" w:hAnsi="Times New Roman" w:cs="Times New Roman"/>
          <w:b/>
          <w:i/>
          <w:iCs/>
          <w:sz w:val="28"/>
          <w:szCs w:val="28"/>
        </w:rPr>
      </w:pPr>
      <w:r w:rsidRPr="00C31429">
        <w:rPr>
          <w:rFonts w:ascii="Times New Roman" w:hAnsi="Times New Roman" w:cs="Times New Roman"/>
          <w:sz w:val="28"/>
          <w:szCs w:val="28"/>
        </w:rPr>
        <w:t xml:space="preserve">На каждом возрастном этапе игра развертывается особым образом, так, чтобы детьми «открывался»  и усваивался новый, </w:t>
      </w:r>
      <w:r w:rsidRPr="00C31429">
        <w:rPr>
          <w:rFonts w:ascii="Times New Roman" w:hAnsi="Times New Roman" w:cs="Times New Roman"/>
          <w:b/>
          <w:i/>
          <w:iCs/>
          <w:sz w:val="28"/>
          <w:szCs w:val="28"/>
        </w:rPr>
        <w:t>более сложный способ построения игры.</w:t>
      </w:r>
    </w:p>
    <w:p w:rsidR="00C31429" w:rsidRPr="00C31429" w:rsidRDefault="00C31429" w:rsidP="00107D8D">
      <w:pPr>
        <w:pStyle w:val="a6"/>
        <w:numPr>
          <w:ilvl w:val="0"/>
          <w:numId w:val="39"/>
        </w:numPr>
        <w:rPr>
          <w:rFonts w:ascii="Times New Roman" w:hAnsi="Times New Roman" w:cs="Times New Roman"/>
          <w:sz w:val="28"/>
          <w:szCs w:val="28"/>
        </w:rPr>
      </w:pPr>
      <w:r w:rsidRPr="00C31429">
        <w:rPr>
          <w:rFonts w:ascii="Times New Roman" w:hAnsi="Times New Roman" w:cs="Times New Roman"/>
          <w:sz w:val="28"/>
          <w:szCs w:val="28"/>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C31429">
        <w:rPr>
          <w:rFonts w:ascii="Times New Roman" w:hAnsi="Times New Roman" w:cs="Times New Roman"/>
          <w:b/>
          <w:i/>
          <w:iCs/>
          <w:sz w:val="28"/>
          <w:szCs w:val="28"/>
        </w:rPr>
        <w:t>пояснение его смысла партнерам.</w:t>
      </w:r>
    </w:p>
    <w:p w:rsidR="00D31DAB" w:rsidRDefault="00C31429" w:rsidP="00C31429">
      <w:pPr>
        <w:pStyle w:val="a6"/>
        <w:ind w:left="0"/>
        <w:rPr>
          <w:rFonts w:ascii="Times New Roman" w:hAnsi="Times New Roman" w:cs="Times New Roman"/>
          <w:spacing w:val="-4"/>
          <w:sz w:val="28"/>
          <w:szCs w:val="28"/>
        </w:rPr>
      </w:pPr>
      <w:r w:rsidRPr="00C31429">
        <w:rPr>
          <w:rFonts w:ascii="Times New Roman" w:hAnsi="Times New Roman" w:cs="Times New Roman"/>
          <w:spacing w:val="-4"/>
          <w:sz w:val="28"/>
          <w:szCs w:val="28"/>
        </w:rPr>
        <w:t xml:space="preserve">   </w:t>
      </w:r>
    </w:p>
    <w:p w:rsidR="00C31429" w:rsidRPr="00D31DAB" w:rsidRDefault="00C31429" w:rsidP="00C31429">
      <w:pPr>
        <w:pStyle w:val="a6"/>
        <w:ind w:left="0"/>
        <w:rPr>
          <w:rFonts w:ascii="Times New Roman" w:hAnsi="Times New Roman" w:cs="Times New Roman"/>
          <w:i/>
          <w:spacing w:val="-4"/>
          <w:sz w:val="28"/>
          <w:szCs w:val="28"/>
        </w:rPr>
      </w:pPr>
      <w:r w:rsidRPr="00D31DAB">
        <w:rPr>
          <w:rFonts w:ascii="Times New Roman" w:hAnsi="Times New Roman" w:cs="Times New Roman"/>
          <w:i/>
          <w:spacing w:val="-4"/>
          <w:sz w:val="28"/>
          <w:szCs w:val="28"/>
        </w:rPr>
        <w:t xml:space="preserve">  Руководя  сюжетно-ролевой игрой,  педагог должен помнить:</w:t>
      </w:r>
    </w:p>
    <w:p w:rsidR="00C31429" w:rsidRPr="00C31429" w:rsidRDefault="00C31429" w:rsidP="00107D8D">
      <w:pPr>
        <w:pStyle w:val="a6"/>
        <w:numPr>
          <w:ilvl w:val="0"/>
          <w:numId w:val="41"/>
        </w:numPr>
        <w:rPr>
          <w:rFonts w:ascii="Times New Roman" w:hAnsi="Times New Roman" w:cs="Times New Roman"/>
          <w:sz w:val="28"/>
          <w:szCs w:val="28"/>
        </w:rPr>
      </w:pPr>
      <w:r w:rsidRPr="00C31429">
        <w:rPr>
          <w:rFonts w:ascii="Times New Roman" w:hAnsi="Times New Roman" w:cs="Times New Roman"/>
          <w:spacing w:val="-4"/>
          <w:sz w:val="28"/>
          <w:szCs w:val="28"/>
        </w:rPr>
        <w:t>об обязательном общении с детьми: ди</w:t>
      </w:r>
      <w:r w:rsidRPr="00C31429">
        <w:rPr>
          <w:rFonts w:ascii="Times New Roman" w:hAnsi="Times New Roman" w:cs="Times New Roman"/>
          <w:spacing w:val="-4"/>
          <w:sz w:val="28"/>
          <w:szCs w:val="28"/>
        </w:rPr>
        <w:softHyphen/>
        <w:t>алогическом общении, полилогическом общении, предполага</w:t>
      </w:r>
      <w:r w:rsidRPr="00C31429">
        <w:rPr>
          <w:rFonts w:ascii="Times New Roman" w:hAnsi="Times New Roman" w:cs="Times New Roman"/>
          <w:spacing w:val="-4"/>
          <w:sz w:val="28"/>
          <w:szCs w:val="28"/>
        </w:rPr>
        <w:softHyphen/>
      </w:r>
      <w:r w:rsidRPr="00C31429">
        <w:rPr>
          <w:rFonts w:ascii="Times New Roman" w:hAnsi="Times New Roman" w:cs="Times New Roman"/>
          <w:sz w:val="28"/>
          <w:szCs w:val="28"/>
        </w:rPr>
        <w:t xml:space="preserve">ющем диалог с несколькими участниками игры одновременно (во время многоотраслевого сюжетного построения) и воспитывающем </w:t>
      </w:r>
      <w:r w:rsidRPr="00C31429">
        <w:rPr>
          <w:rFonts w:ascii="Times New Roman" w:hAnsi="Times New Roman" w:cs="Times New Roman"/>
          <w:spacing w:val="-3"/>
          <w:sz w:val="28"/>
          <w:szCs w:val="28"/>
        </w:rPr>
        <w:t>полифоничное слуховое восприятие;</w:t>
      </w:r>
    </w:p>
    <w:p w:rsidR="00C31429" w:rsidRPr="00794B6F" w:rsidRDefault="00C31429" w:rsidP="00107D8D">
      <w:pPr>
        <w:pStyle w:val="a6"/>
        <w:numPr>
          <w:ilvl w:val="0"/>
          <w:numId w:val="41"/>
        </w:numPr>
        <w:rPr>
          <w:rFonts w:ascii="Times New Roman" w:hAnsi="Times New Roman" w:cs="Times New Roman"/>
          <w:sz w:val="28"/>
          <w:szCs w:val="28"/>
        </w:rPr>
      </w:pPr>
      <w:r w:rsidRPr="00C31429">
        <w:rPr>
          <w:rFonts w:ascii="Times New Roman" w:hAnsi="Times New Roman" w:cs="Times New Roman"/>
          <w:spacing w:val="-3"/>
          <w:sz w:val="28"/>
          <w:szCs w:val="28"/>
        </w:rPr>
        <w:t xml:space="preserve">создании проблемных ситуаций, </w:t>
      </w:r>
      <w:r w:rsidRPr="00C31429">
        <w:rPr>
          <w:rFonts w:ascii="Times New Roman" w:hAnsi="Times New Roman" w:cs="Times New Roman"/>
          <w:spacing w:val="-1"/>
          <w:sz w:val="28"/>
          <w:szCs w:val="28"/>
        </w:rPr>
        <w:t xml:space="preserve">позволяющих стимулировать творческие проявления детей в поиске </w:t>
      </w:r>
      <w:r w:rsidRPr="00C31429">
        <w:rPr>
          <w:rFonts w:ascii="Times New Roman" w:hAnsi="Times New Roman" w:cs="Times New Roman"/>
          <w:spacing w:val="-6"/>
          <w:sz w:val="28"/>
          <w:szCs w:val="28"/>
        </w:rPr>
        <w:t>решения задачи.</w:t>
      </w:r>
      <w:r w:rsidRPr="00C31429">
        <w:rPr>
          <w:rFonts w:ascii="Times New Roman" w:hAnsi="Times New Roman" w:cs="Times New Roman"/>
          <w:sz w:val="28"/>
          <w:szCs w:val="28"/>
        </w:rPr>
        <w:t>Немаловажно  способствовать развитию игры,  используя прямые (предполагают «вмеша</w:t>
      </w:r>
      <w:r w:rsidRPr="00C31429">
        <w:rPr>
          <w:rFonts w:ascii="Times New Roman" w:hAnsi="Times New Roman" w:cs="Times New Roman"/>
          <w:sz w:val="28"/>
          <w:szCs w:val="28"/>
        </w:rPr>
        <w:softHyphen/>
      </w:r>
      <w:r w:rsidRPr="00C31429">
        <w:rPr>
          <w:rFonts w:ascii="Times New Roman" w:hAnsi="Times New Roman" w:cs="Times New Roman"/>
          <w:spacing w:val="-4"/>
          <w:sz w:val="28"/>
          <w:szCs w:val="28"/>
        </w:rPr>
        <w:t>тельство» взрослого в виде прямого показа и руководства деятельнос</w:t>
      </w:r>
      <w:r w:rsidRPr="00C31429">
        <w:rPr>
          <w:rFonts w:ascii="Times New Roman" w:hAnsi="Times New Roman" w:cs="Times New Roman"/>
          <w:spacing w:val="-4"/>
          <w:sz w:val="28"/>
          <w:szCs w:val="28"/>
        </w:rPr>
        <w:softHyphen/>
      </w:r>
      <w:r w:rsidRPr="00C31429">
        <w:rPr>
          <w:rFonts w:ascii="Times New Roman" w:hAnsi="Times New Roman" w:cs="Times New Roman"/>
          <w:spacing w:val="-5"/>
          <w:sz w:val="28"/>
          <w:szCs w:val="28"/>
        </w:rPr>
        <w:t>тью) и косвенные (предполагают ненавязчивое побуждение к деятель</w:t>
      </w:r>
      <w:r w:rsidRPr="00C31429">
        <w:rPr>
          <w:rFonts w:ascii="Times New Roman" w:hAnsi="Times New Roman" w:cs="Times New Roman"/>
          <w:spacing w:val="-5"/>
          <w:sz w:val="28"/>
          <w:szCs w:val="28"/>
        </w:rPr>
        <w:softHyphen/>
      </w:r>
      <w:r w:rsidRPr="00C31429">
        <w:rPr>
          <w:rFonts w:ascii="Times New Roman" w:hAnsi="Times New Roman" w:cs="Times New Roman"/>
          <w:spacing w:val="-3"/>
          <w:sz w:val="28"/>
          <w:szCs w:val="28"/>
        </w:rPr>
        <w:t>ности) воздействия на игру и играющих.</w:t>
      </w:r>
    </w:p>
    <w:p w:rsidR="00794B6F" w:rsidRDefault="00794B6F" w:rsidP="00794B6F">
      <w:pPr>
        <w:pStyle w:val="a6"/>
        <w:rPr>
          <w:rFonts w:ascii="Times New Roman" w:hAnsi="Times New Roman" w:cs="Times New Roman"/>
          <w:spacing w:val="-3"/>
          <w:sz w:val="28"/>
          <w:szCs w:val="28"/>
        </w:rPr>
      </w:pPr>
    </w:p>
    <w:p w:rsidR="00794B6F" w:rsidRPr="00C31429" w:rsidRDefault="00794B6F" w:rsidP="00794B6F">
      <w:pPr>
        <w:pStyle w:val="a6"/>
        <w:rPr>
          <w:rFonts w:ascii="Times New Roman" w:hAnsi="Times New Roman" w:cs="Times New Roman"/>
          <w:sz w:val="28"/>
          <w:szCs w:val="28"/>
        </w:rPr>
      </w:pPr>
    </w:p>
    <w:p w:rsidR="00D31DAB" w:rsidRDefault="00BC5B1F" w:rsidP="00C31429">
      <w:pPr>
        <w:rPr>
          <w:lang w:eastAsia="ru-RU"/>
        </w:rPr>
      </w:pPr>
      <w:r>
        <w:rPr>
          <w:noProof/>
          <w:lang w:eastAsia="ru-RU"/>
        </w:rPr>
        <w:pict>
          <v:roundrect id="_x0000_s1050" style="position:absolute;margin-left:100.95pt;margin-top:4.25pt;width:236.25pt;height:93pt;z-index:251675648" arcsize="10923f" fillcolor="white [3201]" strokecolor="#4bacc6 [3208]" strokeweight="5pt">
            <v:shadow color="#868686"/>
            <o:extrusion v:ext="view" on="t" render="wireFrame"/>
            <v:textbox style="mso-next-textbox:#_x0000_s1050">
              <w:txbxContent>
                <w:p w:rsidR="00A769B5" w:rsidRPr="00794B6F" w:rsidRDefault="00A769B5" w:rsidP="00D31DAB">
                  <w:pPr>
                    <w:jc w:val="center"/>
                    <w:rPr>
                      <w:rFonts w:ascii="Times New Roman" w:hAnsi="Times New Roman" w:cs="Times New Roman"/>
                      <w:color w:val="002060"/>
                    </w:rPr>
                  </w:pPr>
                  <w:r w:rsidRPr="00794B6F">
                    <w:rPr>
                      <w:rFonts w:ascii="Times New Roman" w:hAnsi="Times New Roman" w:cs="Times New Roman"/>
                      <w:b/>
                      <w:bCs/>
                      <w:color w:val="002060"/>
                      <w:sz w:val="28"/>
                      <w:szCs w:val="28"/>
                    </w:rPr>
                    <w:t>Педагогическая поддержка самодеятельных игр, обеспечение педагогических условий развития игры</w:t>
                  </w:r>
                </w:p>
              </w:txbxContent>
            </v:textbox>
          </v:roundrect>
        </w:pict>
      </w:r>
    </w:p>
    <w:p w:rsidR="00D31DAB" w:rsidRPr="00D31DAB" w:rsidRDefault="00BC5B1F" w:rsidP="00D31DAB">
      <w:pPr>
        <w:rPr>
          <w:lang w:eastAsia="ru-RU"/>
        </w:rPr>
      </w:pPr>
      <w:r>
        <w:rPr>
          <w:noProof/>
          <w:lang w:eastAsia="ru-RU"/>
        </w:rPr>
        <w:pict>
          <v:shape id="_x0000_s1061" type="#_x0000_t32" style="position:absolute;margin-left:349.95pt;margin-top:24.6pt;width:88.5pt;height:63pt;z-index:251684864" o:connectortype="straight"/>
        </w:pict>
      </w:r>
    </w:p>
    <w:p w:rsidR="00D31DAB" w:rsidRPr="00D31DAB" w:rsidRDefault="00BC5B1F" w:rsidP="00D31DAB">
      <w:pPr>
        <w:rPr>
          <w:lang w:eastAsia="ru-RU"/>
        </w:rPr>
      </w:pPr>
      <w:r>
        <w:rPr>
          <w:noProof/>
          <w:lang w:eastAsia="ru-RU"/>
        </w:rPr>
        <w:pict>
          <v:shape id="_x0000_s1060" type="#_x0000_t32" style="position:absolute;margin-left:22.95pt;margin-top:9.65pt;width:78pt;height:52.5pt;flip:x;z-index:251683840" o:connectortype="straight"/>
        </w:pict>
      </w:r>
    </w:p>
    <w:p w:rsidR="00D31DAB" w:rsidRPr="00D31DAB" w:rsidRDefault="00BC5B1F" w:rsidP="00D31DAB">
      <w:pPr>
        <w:rPr>
          <w:lang w:eastAsia="ru-RU"/>
        </w:rPr>
      </w:pPr>
      <w:r>
        <w:rPr>
          <w:noProof/>
          <w:lang w:eastAsia="ru-RU"/>
        </w:rPr>
        <w:pict>
          <v:shape id="_x0000_s1063" type="#_x0000_t32" style="position:absolute;margin-left:286.95pt;margin-top:20.95pt;width:0;height:15.75pt;z-index:251686912" o:connectortype="straight"/>
        </w:pict>
      </w:r>
      <w:r>
        <w:rPr>
          <w:noProof/>
          <w:lang w:eastAsia="ru-RU"/>
        </w:rPr>
        <w:pict>
          <v:shape id="_x0000_s1062" type="#_x0000_t32" style="position:absolute;margin-left:166.2pt;margin-top:20.95pt;width:0;height:15.75pt;z-index:251685888" o:connectortype="straight"/>
        </w:pict>
      </w:r>
    </w:p>
    <w:p w:rsidR="00D31DAB" w:rsidRDefault="00BC5B1F" w:rsidP="00D31DAB">
      <w:pPr>
        <w:rPr>
          <w:lang w:eastAsia="ru-RU"/>
        </w:rPr>
      </w:pPr>
      <w:r>
        <w:rPr>
          <w:noProof/>
          <w:lang w:eastAsia="ru-RU"/>
        </w:rPr>
        <w:pict>
          <v:roundrect id="_x0000_s1057" style="position:absolute;margin-left:367.95pt;margin-top:11.25pt;width:141.75pt;height:58.5pt;z-index:251680768" arcsize="10923f" fillcolor="white [3201]" strokecolor="#4bacc6 [3208]" strokeweight="5pt">
            <v:stroke linestyle="thickThin"/>
            <v:shadow color="#868686"/>
            <v:textbox style="mso-next-textbox:#_x0000_s1057">
              <w:txbxContent>
                <w:p w:rsidR="00A769B5" w:rsidRPr="00794B6F" w:rsidRDefault="00A769B5" w:rsidP="00794B6F">
                  <w:pPr>
                    <w:jc w:val="center"/>
                    <w:rPr>
                      <w:rFonts w:ascii="Times New Roman" w:hAnsi="Times New Roman" w:cs="Times New Roman"/>
                      <w:color w:val="0F243E" w:themeColor="text2" w:themeShade="80"/>
                      <w:sz w:val="24"/>
                      <w:szCs w:val="24"/>
                    </w:rPr>
                  </w:pPr>
                  <w:r w:rsidRPr="00794B6F">
                    <w:rPr>
                      <w:rFonts w:ascii="Times New Roman" w:hAnsi="Times New Roman" w:cs="Times New Roman"/>
                      <w:bCs/>
                      <w:color w:val="0F243E" w:themeColor="text2" w:themeShade="80"/>
                      <w:sz w:val="24"/>
                      <w:szCs w:val="24"/>
                    </w:rPr>
                    <w:t>4.Активизация проблемного общения взрослого с детьми</w:t>
                  </w:r>
                </w:p>
                <w:p w:rsidR="00A769B5" w:rsidRDefault="00A769B5"/>
              </w:txbxContent>
            </v:textbox>
          </v:roundrect>
        </w:pict>
      </w:r>
      <w:r>
        <w:rPr>
          <w:noProof/>
          <w:lang w:eastAsia="ru-RU"/>
        </w:rPr>
        <w:pict>
          <v:roundrect id="_x0000_s1059" style="position:absolute;margin-left:222.45pt;margin-top:11.25pt;width:141.75pt;height:58.5pt;z-index:251682816" arcsize="10923f" fillcolor="white [3201]" strokecolor="#4bacc6 [3208]" strokeweight="5pt">
            <v:stroke linestyle="thickThin"/>
            <v:shadow color="#868686"/>
            <v:textbox style="mso-next-textbox:#_x0000_s1059">
              <w:txbxContent>
                <w:p w:rsidR="00A769B5" w:rsidRPr="00794B6F" w:rsidRDefault="00A769B5" w:rsidP="00794B6F">
                  <w:pPr>
                    <w:pStyle w:val="body"/>
                    <w:jc w:val="center"/>
                    <w:rPr>
                      <w:bCs/>
                      <w:color w:val="0F243E" w:themeColor="text2" w:themeShade="80"/>
                    </w:rPr>
                  </w:pPr>
                  <w:r w:rsidRPr="00794B6F">
                    <w:rPr>
                      <w:bCs/>
                      <w:color w:val="0F243E" w:themeColor="text2" w:themeShade="80"/>
                    </w:rPr>
                    <w:t>3.Развивающая предметно-игровая среда</w:t>
                  </w:r>
                </w:p>
                <w:p w:rsidR="00A769B5" w:rsidRDefault="00A769B5"/>
              </w:txbxContent>
            </v:textbox>
          </v:roundrect>
        </w:pict>
      </w:r>
      <w:r>
        <w:rPr>
          <w:noProof/>
          <w:lang w:eastAsia="ru-RU"/>
        </w:rPr>
        <w:pict>
          <v:roundrect id="_x0000_s1058" style="position:absolute;margin-left:71.7pt;margin-top:11.25pt;width:141.75pt;height:58.5pt;z-index:251681792" arcsize="10923f" fillcolor="white [3201]" strokecolor="#4bacc6 [3208]" strokeweight="5pt">
            <v:stroke linestyle="thickThin"/>
            <v:shadow color="#868686"/>
            <v:textbox style="mso-next-textbox:#_x0000_s1058">
              <w:txbxContent>
                <w:p w:rsidR="00A769B5" w:rsidRPr="00794B6F" w:rsidRDefault="00A769B5" w:rsidP="00794B6F">
                  <w:pPr>
                    <w:pStyle w:val="body"/>
                    <w:jc w:val="center"/>
                    <w:rPr>
                      <w:bCs/>
                      <w:color w:val="0F243E" w:themeColor="text2" w:themeShade="80"/>
                    </w:rPr>
                  </w:pPr>
                  <w:r w:rsidRPr="00794B6F">
                    <w:rPr>
                      <w:bCs/>
                      <w:color w:val="0F243E" w:themeColor="text2" w:themeShade="80"/>
                    </w:rPr>
                    <w:t>2.Передача игровой культуры ребенку</w:t>
                  </w:r>
                </w:p>
                <w:p w:rsidR="00A769B5" w:rsidRDefault="00A769B5"/>
              </w:txbxContent>
            </v:textbox>
          </v:roundrect>
        </w:pict>
      </w:r>
      <w:r>
        <w:rPr>
          <w:noProof/>
          <w:lang w:eastAsia="ru-RU"/>
        </w:rPr>
        <w:pict>
          <v:roundrect id="_x0000_s1056" style="position:absolute;margin-left:-76.05pt;margin-top:11.25pt;width:141.75pt;height:58.5pt;z-index:251679744" arcsize="10923f" fillcolor="white [3201]" strokecolor="#4bacc6 [3208]" strokeweight="5pt">
            <v:stroke linestyle="thickThin"/>
            <v:shadow color="#868686"/>
            <v:textbox style="mso-next-textbox:#_x0000_s1056">
              <w:txbxContent>
                <w:p w:rsidR="00A769B5" w:rsidRPr="00794B6F" w:rsidRDefault="00A769B5" w:rsidP="00794B6F">
                  <w:pPr>
                    <w:pStyle w:val="body"/>
                    <w:rPr>
                      <w:b/>
                      <w:bCs/>
                      <w:color w:val="0F243E" w:themeColor="text2" w:themeShade="80"/>
                      <w:sz w:val="28"/>
                      <w:szCs w:val="28"/>
                    </w:rPr>
                  </w:pPr>
                  <w:r w:rsidRPr="00794B6F">
                    <w:rPr>
                      <w:bCs/>
                      <w:color w:val="0F243E" w:themeColor="text2" w:themeShade="80"/>
                    </w:rPr>
                    <w:t>1.Обогащение детей знаниями и опытом деятельности.</w:t>
                  </w:r>
                </w:p>
                <w:p w:rsidR="00A769B5" w:rsidRDefault="00A769B5"/>
              </w:txbxContent>
            </v:textbox>
          </v:roundrect>
        </w:pict>
      </w:r>
    </w:p>
    <w:p w:rsidR="00794B6F" w:rsidRDefault="00D31DAB" w:rsidP="00D31DAB">
      <w:pPr>
        <w:tabs>
          <w:tab w:val="left" w:pos="3750"/>
        </w:tabs>
        <w:rPr>
          <w:lang w:eastAsia="ru-RU"/>
        </w:rPr>
      </w:pPr>
      <w:r>
        <w:rPr>
          <w:lang w:eastAsia="ru-RU"/>
        </w:rPr>
        <w:tab/>
      </w:r>
    </w:p>
    <w:p w:rsidR="00794B6F" w:rsidRPr="00794B6F" w:rsidRDefault="00794B6F" w:rsidP="00794B6F">
      <w:pPr>
        <w:rPr>
          <w:lang w:eastAsia="ru-RU"/>
        </w:rPr>
      </w:pPr>
    </w:p>
    <w:p w:rsidR="00794B6F" w:rsidRDefault="00794B6F" w:rsidP="00794B6F">
      <w:pPr>
        <w:rPr>
          <w:lang w:eastAsia="ru-RU"/>
        </w:rPr>
      </w:pPr>
    </w:p>
    <w:p w:rsidR="00794B6F" w:rsidRDefault="00794B6F" w:rsidP="00794B6F">
      <w:pPr>
        <w:rPr>
          <w:lang w:eastAsia="ru-RU"/>
        </w:rPr>
      </w:pPr>
    </w:p>
    <w:p w:rsidR="00794B6F" w:rsidRDefault="00794B6F" w:rsidP="00794B6F">
      <w:pPr>
        <w:rPr>
          <w:lang w:eastAsia="ru-RU"/>
        </w:rPr>
      </w:pPr>
    </w:p>
    <w:p w:rsidR="00794B6F" w:rsidRPr="00794B6F" w:rsidRDefault="00794B6F" w:rsidP="00794B6F">
      <w:pPr>
        <w:rPr>
          <w:lang w:eastAsia="ru-RU"/>
        </w:rPr>
      </w:pPr>
    </w:p>
    <w:p w:rsidR="00794B6F" w:rsidRPr="00794B6F" w:rsidRDefault="00794B6F" w:rsidP="00794B6F">
      <w:pPr>
        <w:pStyle w:val="body"/>
        <w:jc w:val="center"/>
        <w:rPr>
          <w:b/>
          <w:bCs/>
          <w:sz w:val="32"/>
          <w:szCs w:val="32"/>
        </w:rPr>
      </w:pPr>
      <w:r w:rsidRPr="00794B6F">
        <w:rPr>
          <w:b/>
          <w:bCs/>
          <w:sz w:val="32"/>
          <w:szCs w:val="32"/>
        </w:rPr>
        <w:lastRenderedPageBreak/>
        <w:t>Патриотическое воспитание.</w:t>
      </w:r>
    </w:p>
    <w:p w:rsidR="00794B6F" w:rsidRPr="00794B6F" w:rsidRDefault="00794B6F" w:rsidP="00794B6F">
      <w:pPr>
        <w:rPr>
          <w:rFonts w:ascii="Times New Roman" w:hAnsi="Times New Roman" w:cs="Times New Roman"/>
          <w:sz w:val="28"/>
        </w:rPr>
      </w:pPr>
      <w:r w:rsidRPr="00794B6F">
        <w:rPr>
          <w:rFonts w:ascii="Times New Roman" w:hAnsi="Times New Roman" w:cs="Times New Roman"/>
          <w:b/>
          <w:sz w:val="28"/>
        </w:rPr>
        <w:t>Цель:</w:t>
      </w:r>
      <w:r>
        <w:rPr>
          <w:rFonts w:ascii="Times New Roman" w:hAnsi="Times New Roman" w:cs="Times New Roman"/>
          <w:sz w:val="28"/>
        </w:rPr>
        <w:t xml:space="preserve"> </w:t>
      </w:r>
      <w:r w:rsidRPr="00794B6F">
        <w:rPr>
          <w:rFonts w:ascii="Times New Roman" w:hAnsi="Times New Roman" w:cs="Times New Roman"/>
          <w:sz w:val="28"/>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794B6F" w:rsidRPr="00794B6F" w:rsidRDefault="00794B6F" w:rsidP="00794B6F">
      <w:pPr>
        <w:rPr>
          <w:rFonts w:ascii="Times New Roman" w:hAnsi="Times New Roman" w:cs="Times New Roman"/>
          <w:b/>
          <w:sz w:val="28"/>
        </w:rPr>
      </w:pPr>
    </w:p>
    <w:p w:rsidR="00794B6F" w:rsidRPr="00794B6F" w:rsidRDefault="00794B6F" w:rsidP="00794B6F">
      <w:pPr>
        <w:rPr>
          <w:rFonts w:ascii="Times New Roman" w:hAnsi="Times New Roman" w:cs="Times New Roman"/>
          <w:b/>
          <w:sz w:val="28"/>
        </w:rPr>
      </w:pPr>
      <w:r w:rsidRPr="00794B6F">
        <w:rPr>
          <w:rFonts w:ascii="Times New Roman" w:hAnsi="Times New Roman" w:cs="Times New Roman"/>
          <w:b/>
          <w:sz w:val="28"/>
        </w:rPr>
        <w:t>ЗАДАЧИ:</w:t>
      </w:r>
    </w:p>
    <w:p w:rsidR="00794B6F" w:rsidRPr="00794B6F" w:rsidRDefault="00794B6F" w:rsidP="00107D8D">
      <w:pPr>
        <w:pStyle w:val="a6"/>
        <w:numPr>
          <w:ilvl w:val="0"/>
          <w:numId w:val="45"/>
        </w:numPr>
        <w:rPr>
          <w:rFonts w:ascii="Times New Roman" w:hAnsi="Times New Roman" w:cs="Times New Roman"/>
          <w:b/>
          <w:i/>
          <w:sz w:val="28"/>
          <w:szCs w:val="28"/>
        </w:rPr>
      </w:pPr>
      <w:r w:rsidRPr="00794B6F">
        <w:rPr>
          <w:rFonts w:ascii="Times New Roman" w:hAnsi="Times New Roman" w:cs="Times New Roman"/>
          <w:sz w:val="28"/>
          <w:szCs w:val="28"/>
        </w:rPr>
        <w:t>Заложить основы гражданско- патриотической позиции личности;</w:t>
      </w:r>
    </w:p>
    <w:p w:rsidR="00794B6F" w:rsidRPr="00794B6F" w:rsidRDefault="00794B6F" w:rsidP="00107D8D">
      <w:pPr>
        <w:pStyle w:val="a6"/>
        <w:numPr>
          <w:ilvl w:val="0"/>
          <w:numId w:val="45"/>
        </w:numPr>
        <w:rPr>
          <w:rFonts w:ascii="Times New Roman" w:hAnsi="Times New Roman" w:cs="Times New Roman"/>
          <w:sz w:val="28"/>
          <w:szCs w:val="28"/>
        </w:rPr>
      </w:pPr>
      <w:r>
        <w:rPr>
          <w:rFonts w:ascii="Times New Roman" w:hAnsi="Times New Roman" w:cs="Times New Roman"/>
          <w:sz w:val="28"/>
          <w:szCs w:val="28"/>
        </w:rPr>
        <w:t>о</w:t>
      </w:r>
      <w:r w:rsidRPr="00794B6F">
        <w:rPr>
          <w:rFonts w:ascii="Times New Roman" w:hAnsi="Times New Roman" w:cs="Times New Roman"/>
          <w:sz w:val="28"/>
          <w:szCs w:val="28"/>
        </w:rPr>
        <w:t>своение наиболее значимых российских  культурных традиций и традиций родного города;</w:t>
      </w:r>
    </w:p>
    <w:p w:rsidR="00794B6F" w:rsidRPr="00794B6F" w:rsidRDefault="00794B6F" w:rsidP="00107D8D">
      <w:pPr>
        <w:pStyle w:val="a6"/>
        <w:numPr>
          <w:ilvl w:val="0"/>
          <w:numId w:val="45"/>
        </w:numPr>
        <w:rPr>
          <w:rFonts w:ascii="Times New Roman" w:hAnsi="Times New Roman" w:cs="Times New Roman"/>
          <w:sz w:val="28"/>
          <w:szCs w:val="28"/>
        </w:rPr>
      </w:pPr>
      <w:r w:rsidRPr="00794B6F">
        <w:rPr>
          <w:rFonts w:ascii="Times New Roman" w:hAnsi="Times New Roman" w:cs="Times New Roman"/>
          <w:sz w:val="28"/>
          <w:szCs w:val="28"/>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794B6F" w:rsidRPr="00EA27D1" w:rsidRDefault="00794B6F" w:rsidP="00107D8D">
      <w:pPr>
        <w:pStyle w:val="a6"/>
        <w:numPr>
          <w:ilvl w:val="0"/>
          <w:numId w:val="45"/>
        </w:numPr>
        <w:rPr>
          <w:rFonts w:ascii="Times New Roman" w:hAnsi="Times New Roman" w:cs="Times New Roman"/>
          <w:sz w:val="28"/>
          <w:szCs w:val="28"/>
        </w:rPr>
      </w:pPr>
      <w:r w:rsidRPr="00794B6F">
        <w:rPr>
          <w:rFonts w:ascii="Times New Roman" w:hAnsi="Times New Roman" w:cs="Times New Roman"/>
          <w:sz w:val="28"/>
          <w:szCs w:val="28"/>
        </w:rPr>
        <w:t>Формирование модели поведения ребенка во взаимоотношениях с другими  людьми.</w:t>
      </w:r>
    </w:p>
    <w:p w:rsidR="00794B6F" w:rsidRPr="00794B6F" w:rsidRDefault="00794B6F" w:rsidP="00794B6F">
      <w:pPr>
        <w:autoSpaceDE w:val="0"/>
        <w:autoSpaceDN w:val="0"/>
        <w:adjustRightInd w:val="0"/>
        <w:spacing w:line="252" w:lineRule="auto"/>
        <w:jc w:val="both"/>
        <w:rPr>
          <w:rFonts w:ascii="Times New Roman" w:hAnsi="Times New Roman" w:cs="Times New Roman"/>
          <w:color w:val="000000"/>
          <w:sz w:val="28"/>
          <w:szCs w:val="28"/>
        </w:rPr>
      </w:pPr>
      <w:r w:rsidRPr="00EA27D1">
        <w:rPr>
          <w:rFonts w:ascii="Times New Roman" w:hAnsi="Times New Roman" w:cs="Times New Roman"/>
          <w:i/>
          <w:color w:val="000000"/>
          <w:sz w:val="28"/>
          <w:szCs w:val="28"/>
        </w:rPr>
        <w:t xml:space="preserve">      Для</w:t>
      </w:r>
      <w:r w:rsidRPr="00794B6F">
        <w:rPr>
          <w:rFonts w:ascii="Times New Roman" w:hAnsi="Times New Roman" w:cs="Times New Roman"/>
          <w:color w:val="000000"/>
          <w:sz w:val="28"/>
          <w:szCs w:val="28"/>
        </w:rPr>
        <w:t xml:space="preserve"> </w:t>
      </w:r>
      <w:r w:rsidRPr="00EA27D1">
        <w:rPr>
          <w:rFonts w:ascii="Times New Roman" w:hAnsi="Times New Roman" w:cs="Times New Roman"/>
          <w:i/>
          <w:color w:val="000000"/>
          <w:sz w:val="28"/>
          <w:szCs w:val="28"/>
        </w:rPr>
        <w:t>детей на этапе завершения дошкольного образования характерно:</w:t>
      </w:r>
    </w:p>
    <w:p w:rsidR="00794B6F" w:rsidRPr="00794B6F" w:rsidRDefault="00794B6F" w:rsidP="00107D8D">
      <w:pPr>
        <w:numPr>
          <w:ilvl w:val="0"/>
          <w:numId w:val="44"/>
        </w:numPr>
        <w:tabs>
          <w:tab w:val="clear" w:pos="1080"/>
          <w:tab w:val="num" w:pos="360"/>
        </w:tabs>
        <w:autoSpaceDE w:val="0"/>
        <w:autoSpaceDN w:val="0"/>
        <w:adjustRightInd w:val="0"/>
        <w:spacing w:after="0" w:line="252" w:lineRule="auto"/>
        <w:ind w:left="360"/>
        <w:jc w:val="both"/>
        <w:rPr>
          <w:rFonts w:ascii="Times New Roman" w:hAnsi="Times New Roman" w:cs="Times New Roman"/>
          <w:color w:val="000000"/>
          <w:sz w:val="28"/>
          <w:szCs w:val="28"/>
        </w:rPr>
      </w:pPr>
      <w:r w:rsidRPr="00794B6F">
        <w:rPr>
          <w:rFonts w:ascii="Times New Roman" w:hAnsi="Times New Roman" w:cs="Times New Roman"/>
          <w:color w:val="000000"/>
          <w:sz w:val="28"/>
          <w:szCs w:val="28"/>
        </w:rPr>
        <w:t>проявление доброжелательного внимания к окружающим, стремление оказать помощь, поддержку другому человеку;</w:t>
      </w:r>
    </w:p>
    <w:p w:rsidR="00794B6F" w:rsidRPr="00794B6F" w:rsidRDefault="00794B6F" w:rsidP="00107D8D">
      <w:pPr>
        <w:numPr>
          <w:ilvl w:val="0"/>
          <w:numId w:val="44"/>
        </w:numPr>
        <w:tabs>
          <w:tab w:val="clear" w:pos="1080"/>
          <w:tab w:val="num" w:pos="360"/>
        </w:tabs>
        <w:autoSpaceDE w:val="0"/>
        <w:autoSpaceDN w:val="0"/>
        <w:adjustRightInd w:val="0"/>
        <w:spacing w:after="0" w:line="252" w:lineRule="auto"/>
        <w:ind w:left="360"/>
        <w:jc w:val="both"/>
        <w:rPr>
          <w:rFonts w:ascii="Times New Roman" w:hAnsi="Times New Roman" w:cs="Times New Roman"/>
          <w:color w:val="000000"/>
          <w:sz w:val="28"/>
          <w:szCs w:val="28"/>
        </w:rPr>
      </w:pPr>
      <w:r w:rsidRPr="00794B6F">
        <w:rPr>
          <w:rFonts w:ascii="Times New Roman" w:hAnsi="Times New Roman" w:cs="Times New Roman"/>
          <w:color w:val="000000"/>
          <w:sz w:val="28"/>
          <w:szCs w:val="28"/>
        </w:rPr>
        <w:t>уважение к достоинству других;</w:t>
      </w:r>
    </w:p>
    <w:p w:rsidR="00794B6F" w:rsidRPr="00794B6F" w:rsidRDefault="00794B6F" w:rsidP="00107D8D">
      <w:pPr>
        <w:numPr>
          <w:ilvl w:val="0"/>
          <w:numId w:val="44"/>
        </w:numPr>
        <w:tabs>
          <w:tab w:val="clear" w:pos="1080"/>
          <w:tab w:val="num" w:pos="360"/>
        </w:tabs>
        <w:autoSpaceDE w:val="0"/>
        <w:autoSpaceDN w:val="0"/>
        <w:adjustRightInd w:val="0"/>
        <w:spacing w:after="0" w:line="252" w:lineRule="auto"/>
        <w:ind w:left="360"/>
        <w:jc w:val="both"/>
        <w:rPr>
          <w:rFonts w:ascii="Times New Roman" w:hAnsi="Times New Roman" w:cs="Times New Roman"/>
          <w:color w:val="000000"/>
          <w:sz w:val="28"/>
          <w:szCs w:val="28"/>
        </w:rPr>
      </w:pPr>
      <w:r w:rsidRPr="00794B6F">
        <w:rPr>
          <w:rFonts w:ascii="Times New Roman" w:hAnsi="Times New Roman" w:cs="Times New Roman"/>
          <w:color w:val="000000"/>
          <w:sz w:val="28"/>
          <w:szCs w:val="28"/>
        </w:rPr>
        <w:t>стремление к познанию окружающей действительности;</w:t>
      </w:r>
    </w:p>
    <w:p w:rsidR="00794B6F" w:rsidRPr="00794B6F" w:rsidRDefault="00794B6F" w:rsidP="00107D8D">
      <w:pPr>
        <w:numPr>
          <w:ilvl w:val="0"/>
          <w:numId w:val="44"/>
        </w:numPr>
        <w:tabs>
          <w:tab w:val="clear" w:pos="1080"/>
          <w:tab w:val="num" w:pos="360"/>
        </w:tabs>
        <w:autoSpaceDE w:val="0"/>
        <w:autoSpaceDN w:val="0"/>
        <w:adjustRightInd w:val="0"/>
        <w:spacing w:after="0" w:line="252" w:lineRule="auto"/>
        <w:ind w:left="360"/>
        <w:jc w:val="both"/>
        <w:rPr>
          <w:rFonts w:ascii="Times New Roman" w:hAnsi="Times New Roman" w:cs="Times New Roman"/>
          <w:color w:val="000000"/>
          <w:sz w:val="28"/>
          <w:szCs w:val="28"/>
        </w:rPr>
      </w:pPr>
      <w:r w:rsidRPr="00794B6F">
        <w:rPr>
          <w:rFonts w:ascii="Times New Roman" w:hAnsi="Times New Roman" w:cs="Times New Roman"/>
          <w:color w:val="000000"/>
          <w:sz w:val="28"/>
          <w:szCs w:val="28"/>
        </w:rPr>
        <w:t>решение вопросов о далёком прошлом и будущем, об устройстве мира;</w:t>
      </w:r>
    </w:p>
    <w:p w:rsidR="00794B6F" w:rsidRDefault="00794B6F" w:rsidP="00107D8D">
      <w:pPr>
        <w:numPr>
          <w:ilvl w:val="0"/>
          <w:numId w:val="44"/>
        </w:numPr>
        <w:tabs>
          <w:tab w:val="clear" w:pos="1080"/>
          <w:tab w:val="num" w:pos="360"/>
        </w:tabs>
        <w:autoSpaceDE w:val="0"/>
        <w:autoSpaceDN w:val="0"/>
        <w:adjustRightInd w:val="0"/>
        <w:spacing w:after="0" w:line="252" w:lineRule="auto"/>
        <w:ind w:left="360"/>
        <w:jc w:val="both"/>
        <w:rPr>
          <w:rFonts w:ascii="Times New Roman" w:hAnsi="Times New Roman" w:cs="Times New Roman"/>
          <w:color w:val="000000"/>
          <w:sz w:val="28"/>
          <w:szCs w:val="28"/>
        </w:rPr>
      </w:pPr>
      <w:r w:rsidRPr="00794B6F">
        <w:rPr>
          <w:rFonts w:ascii="Times New Roman" w:hAnsi="Times New Roman" w:cs="Times New Roman"/>
          <w:color w:val="000000"/>
          <w:sz w:val="28"/>
          <w:szCs w:val="28"/>
        </w:rPr>
        <w:t>бережное отношение к окружающей природе, результатам труда других людей, чужим и своим вещам.</w:t>
      </w:r>
    </w:p>
    <w:p w:rsidR="00EA27D1" w:rsidRPr="00EA27D1" w:rsidRDefault="00EA27D1" w:rsidP="00107D8D">
      <w:pPr>
        <w:numPr>
          <w:ilvl w:val="0"/>
          <w:numId w:val="44"/>
        </w:numPr>
        <w:tabs>
          <w:tab w:val="clear" w:pos="1080"/>
          <w:tab w:val="num" w:pos="360"/>
        </w:tabs>
        <w:autoSpaceDE w:val="0"/>
        <w:autoSpaceDN w:val="0"/>
        <w:adjustRightInd w:val="0"/>
        <w:spacing w:after="0" w:line="252" w:lineRule="auto"/>
        <w:ind w:left="360"/>
        <w:jc w:val="both"/>
        <w:rPr>
          <w:rFonts w:ascii="Times New Roman" w:hAnsi="Times New Roman" w:cs="Times New Roman"/>
          <w:color w:val="000000"/>
          <w:sz w:val="28"/>
          <w:szCs w:val="28"/>
        </w:rPr>
      </w:pPr>
    </w:p>
    <w:p w:rsidR="00794B6F" w:rsidRPr="00794B6F" w:rsidRDefault="00794B6F" w:rsidP="00794B6F">
      <w:pPr>
        <w:rPr>
          <w:rFonts w:ascii="Times New Roman" w:hAnsi="Times New Roman" w:cs="Times New Roman"/>
          <w:sz w:val="28"/>
        </w:rPr>
      </w:pPr>
      <w:r w:rsidRPr="00794B6F">
        <w:rPr>
          <w:rFonts w:ascii="Times New Roman" w:hAnsi="Times New Roman" w:cs="Times New Roman"/>
          <w:sz w:val="28"/>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w:t>
      </w:r>
      <w:r w:rsidR="00EA27D1">
        <w:rPr>
          <w:rFonts w:ascii="Times New Roman" w:hAnsi="Times New Roman" w:cs="Times New Roman"/>
          <w:sz w:val="28"/>
        </w:rPr>
        <w:t>ующие:</w:t>
      </w:r>
    </w:p>
    <w:p w:rsidR="00794B6F" w:rsidRPr="00794B6F" w:rsidRDefault="00794B6F" w:rsidP="00107D8D">
      <w:pPr>
        <w:numPr>
          <w:ilvl w:val="0"/>
          <w:numId w:val="43"/>
        </w:numPr>
        <w:spacing w:after="0" w:line="240" w:lineRule="auto"/>
        <w:rPr>
          <w:rFonts w:ascii="Times New Roman" w:hAnsi="Times New Roman" w:cs="Times New Roman"/>
          <w:sz w:val="28"/>
        </w:rPr>
      </w:pPr>
      <w:r w:rsidRPr="00794B6F">
        <w:rPr>
          <w:rFonts w:ascii="Times New Roman" w:hAnsi="Times New Roman" w:cs="Times New Roman"/>
          <w:b/>
          <w:i/>
          <w:sz w:val="28"/>
        </w:rPr>
        <w:t xml:space="preserve">«Человек» - </w:t>
      </w:r>
      <w:r w:rsidRPr="00794B6F">
        <w:rPr>
          <w:rFonts w:ascii="Times New Roman" w:hAnsi="Times New Roman" w:cs="Times New Roman"/>
          <w:sz w:val="28"/>
        </w:rPr>
        <w:t xml:space="preserve">абсолютная ценность, «мера всех вещей». </w:t>
      </w:r>
      <w:r w:rsidRPr="00794B6F">
        <w:rPr>
          <w:rFonts w:ascii="Times New Roman" w:hAnsi="Times New Roman" w:cs="Times New Roman"/>
          <w:i/>
          <w:sz w:val="28"/>
        </w:rPr>
        <w:t>Сегодня гуманизму возвращается его индивидуальное начало, из средства человек становиться целью.</w:t>
      </w:r>
      <w:r w:rsidRPr="00794B6F">
        <w:rPr>
          <w:rFonts w:ascii="Times New Roman" w:hAnsi="Times New Roman" w:cs="Times New Roman"/>
          <w:sz w:val="28"/>
        </w:rPr>
        <w:t xml:space="preserve"> Личность ребенка становится реальной ценностью.</w:t>
      </w:r>
    </w:p>
    <w:p w:rsidR="00794B6F" w:rsidRPr="00794B6F" w:rsidRDefault="00794B6F" w:rsidP="00794B6F">
      <w:pPr>
        <w:ind w:left="360"/>
        <w:rPr>
          <w:rFonts w:ascii="Times New Roman" w:hAnsi="Times New Roman" w:cs="Times New Roman"/>
          <w:sz w:val="28"/>
        </w:rPr>
      </w:pPr>
      <w:r w:rsidRPr="00794B6F">
        <w:rPr>
          <w:rFonts w:ascii="Times New Roman" w:hAnsi="Times New Roman" w:cs="Times New Roman"/>
          <w:sz w:val="28"/>
        </w:rPr>
        <w:t xml:space="preserve"> </w:t>
      </w:r>
    </w:p>
    <w:p w:rsidR="00794B6F" w:rsidRPr="00EA27D1" w:rsidRDefault="00794B6F" w:rsidP="00107D8D">
      <w:pPr>
        <w:numPr>
          <w:ilvl w:val="0"/>
          <w:numId w:val="43"/>
        </w:numPr>
        <w:spacing w:after="0" w:line="240" w:lineRule="auto"/>
        <w:rPr>
          <w:rFonts w:ascii="Times New Roman" w:hAnsi="Times New Roman" w:cs="Times New Roman"/>
          <w:sz w:val="28"/>
        </w:rPr>
      </w:pPr>
      <w:r w:rsidRPr="00EA27D1">
        <w:rPr>
          <w:rFonts w:ascii="Times New Roman" w:hAnsi="Times New Roman" w:cs="Times New Roman"/>
          <w:b/>
          <w:sz w:val="28"/>
        </w:rPr>
        <w:lastRenderedPageBreak/>
        <w:t>«Семья»</w:t>
      </w:r>
      <w:r w:rsidRPr="00EA27D1">
        <w:rPr>
          <w:rFonts w:ascii="Times New Roman" w:hAnsi="Times New Roman" w:cs="Times New Roman"/>
          <w:sz w:val="28"/>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794B6F" w:rsidRPr="00EA27D1" w:rsidRDefault="00794B6F" w:rsidP="00107D8D">
      <w:pPr>
        <w:numPr>
          <w:ilvl w:val="0"/>
          <w:numId w:val="43"/>
        </w:numPr>
        <w:spacing w:after="0" w:line="240" w:lineRule="auto"/>
        <w:rPr>
          <w:rFonts w:ascii="Times New Roman" w:hAnsi="Times New Roman" w:cs="Times New Roman"/>
          <w:sz w:val="28"/>
        </w:rPr>
      </w:pPr>
      <w:r w:rsidRPr="00EA27D1">
        <w:rPr>
          <w:rFonts w:ascii="Times New Roman" w:hAnsi="Times New Roman" w:cs="Times New Roman"/>
          <w:b/>
          <w:sz w:val="28"/>
        </w:rPr>
        <w:t xml:space="preserve">«Труд» - </w:t>
      </w:r>
      <w:r w:rsidRPr="00EA27D1">
        <w:rPr>
          <w:rFonts w:ascii="Times New Roman" w:hAnsi="Times New Roman" w:cs="Times New Roman"/>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794B6F" w:rsidRPr="00EA27D1" w:rsidRDefault="00794B6F" w:rsidP="00107D8D">
      <w:pPr>
        <w:numPr>
          <w:ilvl w:val="0"/>
          <w:numId w:val="43"/>
        </w:numPr>
        <w:spacing w:after="0" w:line="240" w:lineRule="auto"/>
        <w:rPr>
          <w:rFonts w:ascii="Times New Roman" w:hAnsi="Times New Roman" w:cs="Times New Roman"/>
          <w:sz w:val="28"/>
        </w:rPr>
      </w:pPr>
      <w:r w:rsidRPr="00EA27D1">
        <w:rPr>
          <w:rFonts w:ascii="Times New Roman" w:hAnsi="Times New Roman" w:cs="Times New Roman"/>
          <w:b/>
          <w:sz w:val="28"/>
        </w:rPr>
        <w:t>«Культура» -</w:t>
      </w:r>
      <w:r w:rsidRPr="00EA27D1">
        <w:rPr>
          <w:rFonts w:ascii="Times New Roman" w:hAnsi="Times New Roman" w:cs="Times New Roman"/>
          <w:sz w:val="28"/>
        </w:rPr>
        <w:t>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794B6F" w:rsidRPr="00EA27D1" w:rsidRDefault="00794B6F" w:rsidP="00107D8D">
      <w:pPr>
        <w:numPr>
          <w:ilvl w:val="0"/>
          <w:numId w:val="43"/>
        </w:numPr>
        <w:spacing w:after="0" w:line="240" w:lineRule="auto"/>
        <w:rPr>
          <w:rFonts w:ascii="Times New Roman" w:hAnsi="Times New Roman" w:cs="Times New Roman"/>
          <w:sz w:val="28"/>
        </w:rPr>
      </w:pPr>
      <w:r w:rsidRPr="00EA27D1">
        <w:rPr>
          <w:rFonts w:ascii="Times New Roman" w:hAnsi="Times New Roman" w:cs="Times New Roman"/>
          <w:b/>
          <w:sz w:val="28"/>
        </w:rPr>
        <w:t xml:space="preserve">«Отечество» - </w:t>
      </w:r>
      <w:r w:rsidRPr="00EA27D1">
        <w:rPr>
          <w:rFonts w:ascii="Times New Roman" w:hAnsi="Times New Roman" w:cs="Times New Roman"/>
          <w:sz w:val="28"/>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794B6F" w:rsidRPr="00EA27D1" w:rsidRDefault="00794B6F" w:rsidP="00107D8D">
      <w:pPr>
        <w:numPr>
          <w:ilvl w:val="0"/>
          <w:numId w:val="43"/>
        </w:numPr>
        <w:spacing w:after="0" w:line="240" w:lineRule="auto"/>
        <w:rPr>
          <w:rFonts w:ascii="Times New Roman" w:hAnsi="Times New Roman" w:cs="Times New Roman"/>
          <w:b/>
          <w:sz w:val="28"/>
        </w:rPr>
      </w:pPr>
      <w:r w:rsidRPr="00794B6F">
        <w:rPr>
          <w:rFonts w:ascii="Times New Roman" w:hAnsi="Times New Roman" w:cs="Times New Roman"/>
          <w:b/>
          <w:i/>
          <w:sz w:val="28"/>
        </w:rPr>
        <w:t>«Земля» -</w:t>
      </w:r>
      <w:r w:rsidRPr="00794B6F">
        <w:rPr>
          <w:rFonts w:ascii="Times New Roman" w:hAnsi="Times New Roman" w:cs="Times New Roman"/>
          <w:sz w:val="28"/>
        </w:rPr>
        <w:t xml:space="preserve"> общий дом человечества. Это земля людей и живой природы. Важно  подвести детей к пониманию, что будущее Земли зависит от того, </w:t>
      </w:r>
      <w:r w:rsidRPr="00EA27D1">
        <w:rPr>
          <w:rFonts w:ascii="Times New Roman" w:hAnsi="Times New Roman" w:cs="Times New Roman"/>
          <w:sz w:val="28"/>
        </w:rPr>
        <w:t>как к ней относятся люди. На данном этапе неоценимо экологическое воспитание, формирование интереса к общечеловеческим проблемам.</w:t>
      </w:r>
    </w:p>
    <w:p w:rsidR="00794B6F" w:rsidRDefault="00794B6F" w:rsidP="00794B6F">
      <w:pPr>
        <w:pStyle w:val="a6"/>
        <w:rPr>
          <w:b/>
          <w:i/>
          <w:sz w:val="28"/>
        </w:rPr>
      </w:pPr>
    </w:p>
    <w:p w:rsidR="00794B6F" w:rsidRDefault="00BC5B1F" w:rsidP="00794B6F">
      <w:pPr>
        <w:rPr>
          <w:lang w:eastAsia="ru-RU"/>
        </w:rPr>
      </w:pPr>
      <w:r>
        <w:rPr>
          <w:noProof/>
          <w:lang w:eastAsia="ru-RU"/>
        </w:rPr>
        <w:pict>
          <v:roundrect id="_x0000_s1064" style="position:absolute;margin-left:.45pt;margin-top:3.15pt;width:448.5pt;height:45.75pt;z-index:251687936" arcsize="10923f" fillcolor="white [3201]" strokecolor="#92cddc [1944]" strokeweight="1pt">
            <v:fill color2="#b6dde8 [1304]" focusposition="1" focussize="" focus="100%" type="gradient"/>
            <v:shadow on="t" type="perspective" color="#205867 [1608]" opacity=".5" offset="1pt" offset2="-3pt"/>
            <v:textbox style="mso-next-textbox:#_x0000_s1064">
              <w:txbxContent>
                <w:p w:rsidR="00A769B5" w:rsidRPr="00655A6F" w:rsidRDefault="00A769B5" w:rsidP="00EA27D1">
                  <w:pPr>
                    <w:pStyle w:val="body"/>
                    <w:jc w:val="center"/>
                    <w:rPr>
                      <w:b/>
                      <w:bCs/>
                      <w:sz w:val="40"/>
                      <w:szCs w:val="40"/>
                    </w:rPr>
                  </w:pPr>
                  <w:r w:rsidRPr="00655A6F">
                    <w:rPr>
                      <w:b/>
                      <w:bCs/>
                      <w:sz w:val="40"/>
                      <w:szCs w:val="40"/>
                    </w:rPr>
                    <w:t>Компоненты патриотического воспитания</w:t>
                  </w:r>
                </w:p>
                <w:p w:rsidR="00A769B5" w:rsidRDefault="00A769B5"/>
              </w:txbxContent>
            </v:textbox>
          </v:roundrect>
        </w:pict>
      </w:r>
    </w:p>
    <w:p w:rsidR="00FC43C4" w:rsidRDefault="00BC5B1F" w:rsidP="00794B6F">
      <w:pPr>
        <w:rPr>
          <w:lang w:eastAsia="ru-RU"/>
        </w:rPr>
      </w:pPr>
      <w:r>
        <w:rPr>
          <w:noProof/>
          <w:lang w:eastAsia="ru-RU"/>
        </w:rPr>
        <w:pict>
          <v:roundrect id="_x0000_s1069" style="position:absolute;margin-left:79.95pt;margin-top:120.95pt;width:293.25pt;height:155.25pt;z-index:251693056" arcsize="10923f" fillcolor="white [3201]" strokecolor="#95b3d7 [1940]" strokeweight="1pt">
            <v:fill color2="#b8cce4 [1300]" focusposition="1" focussize="" focus="100%" type="gradient"/>
            <v:shadow on="t" type="perspective" color="#243f60 [1604]" opacity=".5" offset="1pt" offset2="-3pt"/>
            <v:textbox style="mso-next-textbox:#_x0000_s1069">
              <w:txbxContent>
                <w:p w:rsidR="00A769B5" w:rsidRPr="00FC43C4" w:rsidRDefault="00A769B5" w:rsidP="00FC43C4">
                  <w:pPr>
                    <w:pStyle w:val="a3"/>
                    <w:rPr>
                      <w:rFonts w:ascii="Times New Roman" w:hAnsi="Times New Roman" w:cs="Times New Roman"/>
                    </w:rPr>
                  </w:pPr>
                  <w:r w:rsidRPr="00FC43C4">
                    <w:rPr>
                      <w:rFonts w:ascii="Times New Roman" w:hAnsi="Times New Roman" w:cs="Times New Roman"/>
                    </w:rPr>
                    <w:t xml:space="preserve">Любовь и чувство привязанности к родной семье и дому;                                                                   </w:t>
                  </w:r>
                </w:p>
                <w:p w:rsidR="00A769B5" w:rsidRPr="00FC43C4" w:rsidRDefault="00A769B5" w:rsidP="00FC43C4">
                  <w:pPr>
                    <w:pStyle w:val="a3"/>
                    <w:rPr>
                      <w:rFonts w:ascii="Times New Roman" w:hAnsi="Times New Roman" w:cs="Times New Roman"/>
                    </w:rPr>
                  </w:pPr>
                  <w:r w:rsidRPr="00FC43C4">
                    <w:rPr>
                      <w:rFonts w:ascii="Times New Roman" w:hAnsi="Times New Roman" w:cs="Times New Roman"/>
                    </w:rPr>
                    <w:t xml:space="preserve"> Интерес к жизни родного города и стран;                                                                   Гордость за достижения своей страны;  </w:t>
                  </w:r>
                </w:p>
                <w:p w:rsidR="00A769B5" w:rsidRPr="00FC43C4" w:rsidRDefault="00A769B5" w:rsidP="00FC43C4">
                  <w:pPr>
                    <w:pStyle w:val="a3"/>
                    <w:rPr>
                      <w:rFonts w:ascii="Times New Roman" w:hAnsi="Times New Roman" w:cs="Times New Roman"/>
                    </w:rPr>
                  </w:pPr>
                  <w:r w:rsidRPr="00FC43C4">
                    <w:rPr>
                      <w:rFonts w:ascii="Times New Roman" w:hAnsi="Times New Roman" w:cs="Times New Roman"/>
                    </w:rPr>
                    <w:t xml:space="preserve"> Уважение к культуре и традициям народа, к историческому прошлому;                         </w:t>
                  </w:r>
                </w:p>
                <w:p w:rsidR="00A769B5" w:rsidRPr="00FC43C4" w:rsidRDefault="00A769B5" w:rsidP="00FC43C4">
                  <w:pPr>
                    <w:pStyle w:val="a3"/>
                    <w:rPr>
                      <w:rFonts w:ascii="Times New Roman" w:hAnsi="Times New Roman" w:cs="Times New Roman"/>
                    </w:rPr>
                  </w:pPr>
                  <w:r w:rsidRPr="00FC43C4">
                    <w:rPr>
                      <w:rFonts w:ascii="Times New Roman" w:hAnsi="Times New Roman" w:cs="Times New Roman"/>
                    </w:rPr>
                    <w:t xml:space="preserve"> Восхищение народным творчеством;              </w:t>
                  </w:r>
                </w:p>
                <w:p w:rsidR="00A769B5" w:rsidRPr="00FC43C4" w:rsidRDefault="00A769B5" w:rsidP="00FC43C4">
                  <w:pPr>
                    <w:pStyle w:val="a3"/>
                    <w:rPr>
                      <w:rFonts w:ascii="Times New Roman" w:hAnsi="Times New Roman" w:cs="Times New Roman"/>
                    </w:rPr>
                  </w:pPr>
                  <w:r w:rsidRPr="00FC43C4">
                    <w:rPr>
                      <w:rFonts w:ascii="Times New Roman" w:hAnsi="Times New Roman" w:cs="Times New Roman"/>
                    </w:rPr>
                    <w:t xml:space="preserve"> Любовь к родной природе, к родному языку;</w:t>
                  </w:r>
                  <w:r w:rsidRPr="00FC43C4">
                    <w:rPr>
                      <w:rFonts w:ascii="Times New Roman" w:eastAsia="Times New Roman" w:hAnsi="Times New Roman" w:cs="Times New Roman"/>
                      <w:bCs/>
                    </w:rPr>
                    <w:t xml:space="preserve"> Уважение к человеку-труженику и желание принимать посильно участие в труде.</w:t>
                  </w:r>
                </w:p>
                <w:p w:rsidR="00A769B5" w:rsidRDefault="00A769B5"/>
              </w:txbxContent>
            </v:textbox>
          </v:roundrect>
        </w:pict>
      </w:r>
      <w:r>
        <w:rPr>
          <w:noProof/>
          <w:lang w:eastAsia="ru-RU"/>
        </w:rPr>
        <w:pict>
          <v:roundrect id="_x0000_s1070" style="position:absolute;margin-left:381.45pt;margin-top:114.95pt;width:111pt;height:168pt;z-index:251694080" arcsize="10923f" fillcolor="white [3201]" strokecolor="#95b3d7 [1940]" strokeweight="1pt">
            <v:fill color2="#b8cce4 [1300]" focusposition="1" focussize="" focus="100%" type="gradient"/>
            <v:shadow on="t" type="perspective" color="#243f60 [1604]" opacity=".5" offset="1pt" offset2="-3pt"/>
            <v:textbox style="mso-next-textbox:#_x0000_s1070">
              <w:txbxContent>
                <w:p w:rsidR="00A769B5" w:rsidRPr="00F20910" w:rsidRDefault="00A769B5" w:rsidP="00F20910">
                  <w:pPr>
                    <w:spacing w:after="0" w:line="216" w:lineRule="auto"/>
                    <w:textAlignment w:val="baseline"/>
                    <w:rPr>
                      <w:rFonts w:ascii="Times New Roman" w:eastAsia="Times New Roman" w:hAnsi="Times New Roman" w:cs="Times New Roman"/>
                      <w:color w:val="000000"/>
                      <w:sz w:val="24"/>
                      <w:szCs w:val="24"/>
                    </w:rPr>
                  </w:pPr>
                  <w:r w:rsidRPr="00F20910">
                    <w:rPr>
                      <w:rFonts w:ascii="Times New Roman" w:hAnsi="Times New Roman" w:cs="Times New Roman"/>
                      <w:bCs/>
                      <w:color w:val="000000"/>
                      <w:kern w:val="24"/>
                      <w:sz w:val="24"/>
                      <w:szCs w:val="24"/>
                    </w:rPr>
                    <w:t>Труд</w:t>
                  </w:r>
                </w:p>
                <w:p w:rsidR="00A769B5" w:rsidRPr="00F20910" w:rsidRDefault="00A769B5" w:rsidP="00F20910">
                  <w:pPr>
                    <w:spacing w:after="0" w:line="216" w:lineRule="auto"/>
                    <w:textAlignment w:val="baseline"/>
                    <w:rPr>
                      <w:rFonts w:ascii="Times New Roman" w:eastAsia="Times New Roman" w:hAnsi="Times New Roman" w:cs="Times New Roman"/>
                      <w:color w:val="000000"/>
                      <w:sz w:val="24"/>
                      <w:szCs w:val="24"/>
                    </w:rPr>
                  </w:pPr>
                  <w:r w:rsidRPr="00F20910">
                    <w:rPr>
                      <w:rFonts w:ascii="Times New Roman" w:hAnsi="Times New Roman" w:cs="Times New Roman"/>
                      <w:bCs/>
                      <w:color w:val="000000"/>
                      <w:kern w:val="24"/>
                      <w:sz w:val="24"/>
                      <w:szCs w:val="24"/>
                    </w:rPr>
                    <w:t>Игра</w:t>
                  </w:r>
                </w:p>
                <w:p w:rsidR="00A769B5" w:rsidRPr="00F20910" w:rsidRDefault="00A769B5" w:rsidP="00F20910">
                  <w:pPr>
                    <w:spacing w:after="0" w:line="216" w:lineRule="auto"/>
                    <w:textAlignment w:val="baseline"/>
                    <w:rPr>
                      <w:rFonts w:ascii="Times New Roman" w:eastAsia="Times New Roman" w:hAnsi="Times New Roman" w:cs="Times New Roman"/>
                      <w:color w:val="000000"/>
                      <w:sz w:val="24"/>
                      <w:szCs w:val="24"/>
                    </w:rPr>
                  </w:pPr>
                  <w:r w:rsidRPr="00F20910">
                    <w:rPr>
                      <w:rFonts w:ascii="Times New Roman" w:hAnsi="Times New Roman" w:cs="Times New Roman"/>
                      <w:bCs/>
                      <w:color w:val="000000"/>
                      <w:kern w:val="24"/>
                      <w:sz w:val="24"/>
                      <w:szCs w:val="24"/>
                    </w:rPr>
                    <w:t>Продуктивная</w:t>
                  </w:r>
                  <w:r w:rsidRPr="00F20910">
                    <w:rPr>
                      <w:rFonts w:ascii="Times New Roman" w:hAnsi="Times New Roman" w:cs="Times New Roman"/>
                      <w:bCs/>
                      <w:color w:val="000000"/>
                      <w:kern w:val="24"/>
                      <w:sz w:val="24"/>
                      <w:szCs w:val="24"/>
                    </w:rPr>
                    <w:br/>
                    <w:t>деятельность</w:t>
                  </w:r>
                </w:p>
                <w:p w:rsidR="00A769B5" w:rsidRPr="00F20910" w:rsidRDefault="00A769B5" w:rsidP="00F20910">
                  <w:pPr>
                    <w:spacing w:after="0" w:line="216" w:lineRule="auto"/>
                    <w:textAlignment w:val="baseline"/>
                    <w:rPr>
                      <w:rFonts w:ascii="Times New Roman" w:eastAsia="Times New Roman" w:hAnsi="Times New Roman" w:cs="Times New Roman"/>
                      <w:color w:val="000000"/>
                      <w:sz w:val="24"/>
                      <w:szCs w:val="24"/>
                    </w:rPr>
                  </w:pPr>
                  <w:r w:rsidRPr="00F20910">
                    <w:rPr>
                      <w:rFonts w:ascii="Times New Roman" w:hAnsi="Times New Roman" w:cs="Times New Roman"/>
                      <w:bCs/>
                      <w:color w:val="000000"/>
                      <w:kern w:val="24"/>
                      <w:sz w:val="24"/>
                      <w:szCs w:val="24"/>
                    </w:rPr>
                    <w:t>Музыкальная</w:t>
                  </w:r>
                  <w:r w:rsidRPr="00F20910">
                    <w:rPr>
                      <w:rFonts w:ascii="Times New Roman" w:hAnsi="Times New Roman" w:cs="Times New Roman"/>
                      <w:bCs/>
                      <w:color w:val="000000"/>
                      <w:kern w:val="24"/>
                      <w:sz w:val="24"/>
                      <w:szCs w:val="24"/>
                    </w:rPr>
                    <w:br/>
                    <w:t xml:space="preserve"> деятельность</w:t>
                  </w:r>
                </w:p>
                <w:p w:rsidR="00A769B5" w:rsidRPr="00F20910" w:rsidRDefault="00A769B5" w:rsidP="00F20910">
                  <w:pPr>
                    <w:spacing w:after="0" w:line="216" w:lineRule="auto"/>
                    <w:textAlignment w:val="baseline"/>
                    <w:rPr>
                      <w:rFonts w:ascii="Times New Roman" w:eastAsia="Times New Roman" w:hAnsi="Times New Roman" w:cs="Times New Roman"/>
                      <w:color w:val="000000"/>
                      <w:sz w:val="24"/>
                      <w:szCs w:val="24"/>
                    </w:rPr>
                  </w:pPr>
                  <w:r w:rsidRPr="00F20910">
                    <w:rPr>
                      <w:rFonts w:ascii="Times New Roman" w:hAnsi="Times New Roman" w:cs="Times New Roman"/>
                      <w:bCs/>
                      <w:color w:val="000000"/>
                      <w:kern w:val="24"/>
                      <w:sz w:val="24"/>
                      <w:szCs w:val="24"/>
                    </w:rPr>
                    <w:t>Познавательная</w:t>
                  </w:r>
                  <w:r w:rsidRPr="00F20910">
                    <w:rPr>
                      <w:rFonts w:ascii="Times New Roman" w:hAnsi="Times New Roman" w:cs="Times New Roman"/>
                      <w:bCs/>
                      <w:color w:val="000000"/>
                      <w:kern w:val="24"/>
                      <w:sz w:val="24"/>
                      <w:szCs w:val="24"/>
                    </w:rPr>
                    <w:br/>
                    <w:t xml:space="preserve">  деятельность</w:t>
                  </w:r>
                </w:p>
                <w:p w:rsidR="00A769B5" w:rsidRPr="00F20910" w:rsidRDefault="00A769B5">
                  <w:pPr>
                    <w:rPr>
                      <w:rFonts w:ascii="Times New Roman" w:hAnsi="Times New Roman" w:cs="Times New Roman"/>
                      <w:sz w:val="24"/>
                      <w:szCs w:val="24"/>
                    </w:rPr>
                  </w:pPr>
                </w:p>
              </w:txbxContent>
            </v:textbox>
          </v:roundrect>
        </w:pict>
      </w:r>
      <w:r>
        <w:rPr>
          <w:noProof/>
          <w:lang w:eastAsia="ru-RU"/>
        </w:rPr>
        <w:pict>
          <v:roundrect id="_x0000_s1065" style="position:absolute;margin-left:-47.55pt;margin-top:35.45pt;width:160.5pt;height:1in;z-index:251688960" arcsize="10923f" fillcolor="white [3201]" strokecolor="#95b3d7 [1940]" strokeweight="1pt">
            <v:fill color2="#b8cce4 [1300]" focusposition="1" focussize="" focus="100%" type="gradient"/>
            <v:shadow on="t" type="perspective" color="#243f60 [1604]" opacity=".5" offset="1pt" offset2="-3pt"/>
            <v:textbox style="mso-next-textbox:#_x0000_s1065">
              <w:txbxContent>
                <w:p w:rsidR="00A769B5" w:rsidRPr="00EA27D1" w:rsidRDefault="00A769B5" w:rsidP="00EA27D1">
                  <w:pPr>
                    <w:pStyle w:val="a7"/>
                    <w:spacing w:before="0" w:beforeAutospacing="0" w:after="0" w:afterAutospacing="0" w:line="216" w:lineRule="auto"/>
                    <w:jc w:val="center"/>
                    <w:textAlignment w:val="baseline"/>
                  </w:pPr>
                  <w:r w:rsidRPr="00EA27D1">
                    <w:rPr>
                      <w:bCs/>
                      <w:color w:val="000000"/>
                      <w:kern w:val="24"/>
                    </w:rPr>
                    <w:t>Содержательный</w:t>
                  </w:r>
                </w:p>
                <w:p w:rsidR="00A769B5" w:rsidRPr="00EA27D1" w:rsidRDefault="00A769B5" w:rsidP="00EA27D1">
                  <w:pPr>
                    <w:pStyle w:val="a7"/>
                    <w:spacing w:before="0" w:beforeAutospacing="0" w:after="0" w:afterAutospacing="0" w:line="216" w:lineRule="auto"/>
                    <w:jc w:val="center"/>
                    <w:textAlignment w:val="baseline"/>
                  </w:pPr>
                  <w:r w:rsidRPr="00EA27D1">
                    <w:rPr>
                      <w:bCs/>
                      <w:color w:val="000000"/>
                      <w:kern w:val="24"/>
                    </w:rPr>
                    <w:t xml:space="preserve">(представления ребенка </w:t>
                  </w:r>
                </w:p>
                <w:p w:rsidR="00A769B5" w:rsidRPr="00EA27D1" w:rsidRDefault="00A769B5" w:rsidP="00EA27D1">
                  <w:pPr>
                    <w:pStyle w:val="a7"/>
                    <w:spacing w:before="0" w:beforeAutospacing="0" w:after="0" w:afterAutospacing="0" w:line="216" w:lineRule="auto"/>
                    <w:jc w:val="center"/>
                    <w:textAlignment w:val="baseline"/>
                  </w:pPr>
                  <w:r w:rsidRPr="00EA27D1">
                    <w:rPr>
                      <w:bCs/>
                      <w:color w:val="000000"/>
                      <w:kern w:val="24"/>
                    </w:rPr>
                    <w:t>об окружающем мире)</w:t>
                  </w:r>
                </w:p>
                <w:p w:rsidR="00A769B5" w:rsidRDefault="00A769B5"/>
              </w:txbxContent>
            </v:textbox>
          </v:roundrect>
        </w:pict>
      </w:r>
      <w:r>
        <w:rPr>
          <w:noProof/>
          <w:lang w:eastAsia="ru-RU"/>
        </w:rPr>
        <w:pict>
          <v:roundrect id="_x0000_s1067" style="position:absolute;margin-left:320.7pt;margin-top:35.45pt;width:153pt;height:1in;z-index:251691008" arcsize="10923f" fillcolor="white [3201]" strokecolor="#95b3d7 [1940]" strokeweight="1pt">
            <v:fill color2="#b8cce4 [1300]" focusposition="1" focussize="" focus="100%" type="gradient"/>
            <v:shadow on="t" type="perspective" color="#243f60 [1604]" opacity=".5" offset="1pt" offset2="-3pt"/>
            <v:textbox style="mso-next-textbox:#_x0000_s1067">
              <w:txbxContent>
                <w:p w:rsidR="00A769B5" w:rsidRPr="00EA27D1" w:rsidRDefault="00A769B5" w:rsidP="00EA27D1">
                  <w:pPr>
                    <w:rPr>
                      <w:rFonts w:ascii="Times New Roman" w:hAnsi="Times New Roman" w:cs="Times New Roman"/>
                      <w:sz w:val="24"/>
                      <w:szCs w:val="24"/>
                    </w:rPr>
                  </w:pPr>
                  <w:r w:rsidRPr="00EA27D1">
                    <w:rPr>
                      <w:rFonts w:ascii="Times New Roman" w:hAnsi="Times New Roman" w:cs="Times New Roman"/>
                      <w:sz w:val="24"/>
                      <w:szCs w:val="24"/>
                    </w:rPr>
                    <w:t>Деятельностный  (отражение отношений к миру в деятельности)</w:t>
                  </w:r>
                </w:p>
              </w:txbxContent>
            </v:textbox>
          </v:roundrect>
        </w:pict>
      </w:r>
      <w:r>
        <w:rPr>
          <w:noProof/>
          <w:lang w:eastAsia="ru-RU"/>
        </w:rPr>
        <w:pict>
          <v:roundrect id="_x0000_s1066" style="position:absolute;margin-left:121.2pt;margin-top:35.45pt;width:191.25pt;height:1in;z-index:251689984" arcsize="10923f" fillcolor="white [3201]" strokecolor="#95b3d7 [1940]" strokeweight="1pt">
            <v:fill color2="#b8cce4 [1300]" focusposition="1" focussize="" focus="100%" type="gradient"/>
            <v:shadow on="t" type="perspective" color="#243f60 [1604]" opacity=".5" offset="1pt" offset2="-3pt"/>
            <v:textbox style="mso-next-textbox:#_x0000_s1066">
              <w:txbxContent>
                <w:p w:rsidR="00A769B5" w:rsidRPr="00EA27D1" w:rsidRDefault="00A769B5" w:rsidP="00EA27D1">
                  <w:pPr>
                    <w:pStyle w:val="a7"/>
                    <w:spacing w:before="0" w:beforeAutospacing="0" w:after="0" w:afterAutospacing="0" w:line="216" w:lineRule="auto"/>
                    <w:textAlignment w:val="baseline"/>
                  </w:pPr>
                  <w:r w:rsidRPr="00EA27D1">
                    <w:rPr>
                      <w:bCs/>
                      <w:color w:val="000000"/>
                      <w:kern w:val="24"/>
                    </w:rPr>
                    <w:t>Эмоционально-побудительный</w:t>
                  </w:r>
                </w:p>
                <w:p w:rsidR="00A769B5" w:rsidRPr="00EA27D1" w:rsidRDefault="00A769B5" w:rsidP="00EA27D1">
                  <w:pPr>
                    <w:pStyle w:val="a7"/>
                    <w:spacing w:before="0" w:beforeAutospacing="0" w:after="0" w:afterAutospacing="0" w:line="216" w:lineRule="auto"/>
                    <w:textAlignment w:val="baseline"/>
                  </w:pPr>
                  <w:r w:rsidRPr="00EA27D1">
                    <w:rPr>
                      <w:bCs/>
                      <w:color w:val="000000"/>
                      <w:kern w:val="24"/>
                    </w:rPr>
                    <w:t xml:space="preserve">(эмоционально-положительные </w:t>
                  </w:r>
                </w:p>
                <w:p w:rsidR="00A769B5" w:rsidRPr="00EA27D1" w:rsidRDefault="00A769B5" w:rsidP="00EA27D1">
                  <w:pPr>
                    <w:pStyle w:val="a7"/>
                    <w:spacing w:before="0" w:beforeAutospacing="0" w:after="0" w:afterAutospacing="0" w:line="216" w:lineRule="auto"/>
                    <w:textAlignment w:val="baseline"/>
                  </w:pPr>
                  <w:r w:rsidRPr="00EA27D1">
                    <w:rPr>
                      <w:bCs/>
                      <w:color w:val="000000"/>
                      <w:kern w:val="24"/>
                    </w:rPr>
                    <w:t>чувства ребенка к окружающему миру)</w:t>
                  </w:r>
                </w:p>
                <w:p w:rsidR="00A769B5" w:rsidRDefault="00A769B5"/>
              </w:txbxContent>
            </v:textbox>
          </v:roundrect>
        </w:pict>
      </w:r>
    </w:p>
    <w:p w:rsidR="00FC43C4" w:rsidRPr="00FC43C4" w:rsidRDefault="00FC43C4" w:rsidP="00FC43C4">
      <w:pPr>
        <w:rPr>
          <w:lang w:eastAsia="ru-RU"/>
        </w:rPr>
      </w:pPr>
    </w:p>
    <w:p w:rsidR="00FC43C4" w:rsidRPr="00FC43C4" w:rsidRDefault="00FC43C4" w:rsidP="00FC43C4">
      <w:pPr>
        <w:rPr>
          <w:lang w:eastAsia="ru-RU"/>
        </w:rPr>
      </w:pPr>
    </w:p>
    <w:p w:rsidR="00FC43C4" w:rsidRPr="00FC43C4" w:rsidRDefault="00FC43C4" w:rsidP="00FC43C4">
      <w:pPr>
        <w:rPr>
          <w:lang w:eastAsia="ru-RU"/>
        </w:rPr>
      </w:pPr>
    </w:p>
    <w:p w:rsidR="00FC43C4" w:rsidRPr="00FC43C4" w:rsidRDefault="00BC5B1F" w:rsidP="00FC43C4">
      <w:pPr>
        <w:rPr>
          <w:lang w:eastAsia="ru-RU"/>
        </w:rPr>
      </w:pPr>
      <w:r>
        <w:rPr>
          <w:noProof/>
          <w:lang w:eastAsia="ru-RU"/>
        </w:rPr>
        <w:pict>
          <v:roundrect id="_x0000_s1068" style="position:absolute;margin-left:-71.55pt;margin-top:15.4pt;width:140.25pt;height:159pt;z-index:251692032" arcsize="10923f" fillcolor="white [3201]" strokecolor="#95b3d7 [1940]" strokeweight="1pt">
            <v:fill color2="#b8cce4 [1300]" focusposition="1" focussize="" focus="100%" type="gradient"/>
            <v:shadow on="t" type="perspective" color="#243f60 [1604]" opacity=".5" offset="1pt" offset2="-3pt"/>
            <v:textbox style="mso-next-textbox:#_x0000_s1068">
              <w:txbxContent>
                <w:p w:rsidR="00A769B5" w:rsidRDefault="00A769B5" w:rsidP="00F20910">
                  <w:pPr>
                    <w:pStyle w:val="a3"/>
                    <w:rPr>
                      <w:rFonts w:ascii="Times New Roman" w:hAnsi="Times New Roman" w:cs="Times New Roman"/>
                    </w:rPr>
                  </w:pPr>
                  <w:r w:rsidRPr="00F20910">
                    <w:rPr>
                      <w:rFonts w:ascii="Times New Roman" w:hAnsi="Times New Roman" w:cs="Times New Roman"/>
                    </w:rPr>
                    <w:t>О культуре народа, его традициях;                     о природе родного края и страны и деятельности человека в природе</w:t>
                  </w:r>
                  <w:r>
                    <w:rPr>
                      <w:rFonts w:ascii="Times New Roman" w:hAnsi="Times New Roman" w:cs="Times New Roman"/>
                    </w:rPr>
                    <w:t>;</w:t>
                  </w:r>
                </w:p>
                <w:p w:rsidR="00A769B5" w:rsidRDefault="00A769B5" w:rsidP="00F20910">
                  <w:pPr>
                    <w:pStyle w:val="a3"/>
                    <w:rPr>
                      <w:rFonts w:ascii="Times New Roman" w:hAnsi="Times New Roman" w:cs="Times New Roman"/>
                    </w:rPr>
                  </w:pPr>
                  <w:r>
                    <w:rPr>
                      <w:rFonts w:ascii="Times New Roman" w:hAnsi="Times New Roman" w:cs="Times New Roman"/>
                    </w:rPr>
                    <w:t>Об истории страны отраженной в названии улиц, памятников;</w:t>
                  </w:r>
                </w:p>
                <w:p w:rsidR="00A769B5" w:rsidRPr="00F20910" w:rsidRDefault="00A769B5" w:rsidP="00F20910">
                  <w:pPr>
                    <w:pStyle w:val="a3"/>
                    <w:rPr>
                      <w:rFonts w:ascii="Times New Roman" w:hAnsi="Times New Roman" w:cs="Times New Roman"/>
                    </w:rPr>
                  </w:pPr>
                  <w:r>
                    <w:rPr>
                      <w:rFonts w:ascii="Times New Roman" w:hAnsi="Times New Roman" w:cs="Times New Roman"/>
                    </w:rPr>
                    <w:t>О символике родного поселка и страны (гимн, герб, флаг)</w:t>
                  </w:r>
                  <w:r w:rsidRPr="00F20910">
                    <w:rPr>
                      <w:rFonts w:ascii="Times New Roman" w:hAnsi="Times New Roman" w:cs="Times New Roman"/>
                    </w:rPr>
                    <w:t xml:space="preserve">                       </w:t>
                  </w:r>
                </w:p>
              </w:txbxContent>
            </v:textbox>
          </v:roundrect>
        </w:pict>
      </w:r>
    </w:p>
    <w:p w:rsidR="00FC43C4" w:rsidRPr="00FC43C4" w:rsidRDefault="00FC43C4" w:rsidP="00FC43C4">
      <w:pPr>
        <w:rPr>
          <w:lang w:eastAsia="ru-RU"/>
        </w:rPr>
      </w:pPr>
    </w:p>
    <w:p w:rsidR="00FC43C4" w:rsidRPr="00FC43C4" w:rsidRDefault="00FC43C4" w:rsidP="00FC43C4">
      <w:pPr>
        <w:rPr>
          <w:lang w:eastAsia="ru-RU"/>
        </w:rPr>
      </w:pPr>
    </w:p>
    <w:p w:rsidR="00FC43C4" w:rsidRPr="00FC43C4" w:rsidRDefault="00FC43C4" w:rsidP="00FC43C4">
      <w:pPr>
        <w:rPr>
          <w:lang w:eastAsia="ru-RU"/>
        </w:rPr>
      </w:pPr>
    </w:p>
    <w:p w:rsidR="00FC43C4" w:rsidRPr="00FC43C4" w:rsidRDefault="00FC43C4" w:rsidP="00FC43C4">
      <w:pPr>
        <w:rPr>
          <w:lang w:eastAsia="ru-RU"/>
        </w:rPr>
      </w:pPr>
    </w:p>
    <w:p w:rsidR="00FC43C4" w:rsidRDefault="00FC43C4" w:rsidP="00FC43C4">
      <w:pPr>
        <w:rPr>
          <w:lang w:eastAsia="ru-RU"/>
        </w:rPr>
      </w:pPr>
    </w:p>
    <w:p w:rsidR="008E6507" w:rsidRDefault="008E6507" w:rsidP="00FC43C4">
      <w:pPr>
        <w:rPr>
          <w:lang w:eastAsia="ru-RU"/>
        </w:rPr>
      </w:pPr>
    </w:p>
    <w:p w:rsidR="00FC43C4" w:rsidRDefault="00FC43C4" w:rsidP="00FC43C4">
      <w:pPr>
        <w:rPr>
          <w:lang w:eastAsia="ru-RU"/>
        </w:rPr>
      </w:pPr>
    </w:p>
    <w:p w:rsidR="00FC43C4" w:rsidRPr="00FC43C4" w:rsidRDefault="00FC43C4" w:rsidP="00FC43C4">
      <w:pPr>
        <w:pStyle w:val="a6"/>
        <w:ind w:left="0"/>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Pr="00FC43C4">
        <w:rPr>
          <w:rFonts w:ascii="Times New Roman" w:hAnsi="Times New Roman" w:cs="Times New Roman"/>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r w:rsidRPr="00FC43C4">
        <w:rPr>
          <w:rFonts w:ascii="Times New Roman" w:hAnsi="Times New Roman" w:cs="Times New Roman"/>
          <w:bCs/>
          <w:sz w:val="28"/>
          <w:szCs w:val="28"/>
        </w:rPr>
        <w:t xml:space="preserve"> </w:t>
      </w:r>
      <w:r w:rsidRPr="00FC43C4">
        <w:rPr>
          <w:rFonts w:ascii="Times New Roman" w:hAnsi="Times New Roman" w:cs="Times New Roman"/>
          <w:sz w:val="28"/>
          <w:szCs w:val="28"/>
        </w:rPr>
        <w:t>Реализация регионального компонента осуществляется во всех возрастных группах и в совместной деятельности педагога и детей.</w:t>
      </w:r>
      <w:r w:rsidRPr="00FC43C4">
        <w:rPr>
          <w:rFonts w:ascii="Times New Roman" w:hAnsi="Times New Roman" w:cs="Times New Roman"/>
          <w:bCs/>
          <w:sz w:val="28"/>
          <w:szCs w:val="28"/>
        </w:rPr>
        <w:t xml:space="preserve"> </w:t>
      </w:r>
    </w:p>
    <w:p w:rsidR="00FC43C4" w:rsidRPr="00FC43C4" w:rsidRDefault="00FC43C4" w:rsidP="00FC43C4">
      <w:pPr>
        <w:pStyle w:val="a6"/>
        <w:rPr>
          <w:rFonts w:ascii="Times New Roman" w:hAnsi="Times New Roman" w:cs="Times New Roman"/>
          <w:b/>
          <w:sz w:val="28"/>
          <w:szCs w:val="28"/>
          <w:u w:val="single"/>
        </w:rPr>
      </w:pPr>
    </w:p>
    <w:p w:rsidR="00FC43C4" w:rsidRDefault="00FC43C4" w:rsidP="00FC43C4">
      <w:pPr>
        <w:pStyle w:val="a6"/>
        <w:rPr>
          <w:rFonts w:ascii="Times New Roman" w:hAnsi="Times New Roman" w:cs="Times New Roman"/>
          <w:b/>
          <w:sz w:val="28"/>
          <w:szCs w:val="28"/>
          <w:u w:val="single"/>
        </w:rPr>
      </w:pPr>
      <w:r w:rsidRPr="00FC43C4">
        <w:rPr>
          <w:rFonts w:ascii="Times New Roman" w:hAnsi="Times New Roman" w:cs="Times New Roman"/>
          <w:b/>
          <w:sz w:val="28"/>
          <w:szCs w:val="28"/>
          <w:u w:val="single"/>
        </w:rPr>
        <w:t xml:space="preserve">Региональный компонент предусматривает: </w:t>
      </w:r>
    </w:p>
    <w:p w:rsidR="00FC43C4" w:rsidRPr="00FC43C4" w:rsidRDefault="00FC43C4" w:rsidP="00FC43C4">
      <w:pPr>
        <w:pStyle w:val="a6"/>
        <w:rPr>
          <w:rFonts w:ascii="Times New Roman" w:hAnsi="Times New Roman" w:cs="Times New Roman"/>
          <w:b/>
          <w:sz w:val="28"/>
          <w:szCs w:val="28"/>
          <w:u w:val="single"/>
        </w:rPr>
      </w:pPr>
    </w:p>
    <w:p w:rsidR="00FC43C4" w:rsidRPr="00FC43C4" w:rsidRDefault="00FC43C4" w:rsidP="00107D8D">
      <w:pPr>
        <w:pStyle w:val="a6"/>
        <w:numPr>
          <w:ilvl w:val="0"/>
          <w:numId w:val="46"/>
        </w:numPr>
        <w:rPr>
          <w:rFonts w:ascii="Times New Roman" w:hAnsi="Times New Roman" w:cs="Times New Roman"/>
          <w:sz w:val="28"/>
          <w:szCs w:val="28"/>
        </w:rPr>
      </w:pPr>
      <w:r w:rsidRPr="00FC43C4">
        <w:rPr>
          <w:rFonts w:ascii="Times New Roman" w:hAnsi="Times New Roman" w:cs="Times New Roman"/>
          <w:sz w:val="28"/>
          <w:szCs w:val="28"/>
        </w:rPr>
        <w:t xml:space="preserve">построение программы на местном (Краснодарском) материале с целью воспитания уважения к своему дому, к родной земле; </w:t>
      </w:r>
    </w:p>
    <w:p w:rsidR="00FC43C4" w:rsidRDefault="00FC43C4" w:rsidP="00107D8D">
      <w:pPr>
        <w:pStyle w:val="a6"/>
        <w:numPr>
          <w:ilvl w:val="0"/>
          <w:numId w:val="46"/>
        </w:numPr>
        <w:rPr>
          <w:rFonts w:ascii="Times New Roman" w:hAnsi="Times New Roman" w:cs="Times New Roman"/>
          <w:sz w:val="28"/>
          <w:szCs w:val="28"/>
        </w:rPr>
      </w:pPr>
      <w:r w:rsidRPr="00FC43C4">
        <w:rPr>
          <w:rFonts w:ascii="Times New Roman" w:hAnsi="Times New Roman" w:cs="Times New Roman"/>
          <w:sz w:val="28"/>
          <w:szCs w:val="28"/>
        </w:rPr>
        <w:t>приобщение ребенка к национальному культурному наследию: образцам национального местного фольклора, народным художественным промыслам, произведениям местных писателей, поэтов, композиторов, художников. Дети совместно со взрослыми познают традиции и обычаи предков, особенности характера своего и другого народа.</w:t>
      </w:r>
    </w:p>
    <w:p w:rsidR="00FC43C4" w:rsidRDefault="00FC43C4" w:rsidP="00FC43C4">
      <w:pPr>
        <w:pStyle w:val="a6"/>
        <w:rPr>
          <w:rFonts w:ascii="Times New Roman" w:hAnsi="Times New Roman" w:cs="Times New Roman"/>
          <w:sz w:val="28"/>
          <w:szCs w:val="28"/>
        </w:rPr>
      </w:pPr>
    </w:p>
    <w:p w:rsidR="00FC43C4" w:rsidRPr="00FC43C4" w:rsidRDefault="00FC43C4" w:rsidP="00FC43C4">
      <w:pPr>
        <w:pStyle w:val="a6"/>
        <w:jc w:val="center"/>
        <w:rPr>
          <w:rFonts w:ascii="Times New Roman" w:hAnsi="Times New Roman" w:cs="Times New Roman"/>
          <w:sz w:val="28"/>
          <w:szCs w:val="28"/>
        </w:rPr>
      </w:pPr>
      <w:r>
        <w:rPr>
          <w:rFonts w:ascii="Times New Roman" w:hAnsi="Times New Roman" w:cs="Times New Roman"/>
          <w:b/>
          <w:sz w:val="28"/>
          <w:szCs w:val="28"/>
        </w:rPr>
        <w:t>С</w:t>
      </w:r>
      <w:r w:rsidRPr="00FC43C4">
        <w:rPr>
          <w:rFonts w:ascii="Times New Roman" w:hAnsi="Times New Roman" w:cs="Times New Roman"/>
          <w:b/>
          <w:sz w:val="28"/>
          <w:szCs w:val="28"/>
        </w:rPr>
        <w:t>одержание образовательной деятельности по ознакомлению с  Краснодарским  краем.</w:t>
      </w:r>
    </w:p>
    <w:tbl>
      <w:tblPr>
        <w:tblpPr w:leftFromText="180" w:rightFromText="180" w:vertAnchor="text" w:horzAnchor="margin" w:tblpXSpec="center" w:tblpY="472"/>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67"/>
        <w:gridCol w:w="1560"/>
        <w:gridCol w:w="2409"/>
        <w:gridCol w:w="2835"/>
        <w:gridCol w:w="2552"/>
      </w:tblGrid>
      <w:tr w:rsidR="00FC43C4" w:rsidRPr="00FC43C4" w:rsidTr="00FC43C4">
        <w:tc>
          <w:tcPr>
            <w:tcW w:w="567" w:type="dxa"/>
            <w:shd w:val="clear" w:color="auto" w:fill="FFFFFF"/>
          </w:tcPr>
          <w:p w:rsidR="00FC43C4" w:rsidRPr="00FC43C4" w:rsidRDefault="00FC43C4" w:rsidP="00FC43C4">
            <w:pPr>
              <w:pStyle w:val="a3"/>
              <w:jc w:val="center"/>
              <w:rPr>
                <w:rFonts w:ascii="Times New Roman" w:hAnsi="Times New Roman" w:cs="Times New Roman"/>
              </w:rPr>
            </w:pPr>
            <w:r w:rsidRPr="00FC43C4">
              <w:rPr>
                <w:rFonts w:ascii="Times New Roman" w:hAnsi="Times New Roman" w:cs="Times New Roman"/>
              </w:rPr>
              <w:t>№</w:t>
            </w:r>
          </w:p>
        </w:tc>
        <w:tc>
          <w:tcPr>
            <w:tcW w:w="1560" w:type="dxa"/>
            <w:shd w:val="clear" w:color="auto" w:fill="FFFFFF"/>
          </w:tcPr>
          <w:p w:rsidR="00FC43C4" w:rsidRPr="00FC43C4" w:rsidRDefault="00FC43C4" w:rsidP="00FC43C4">
            <w:pPr>
              <w:pStyle w:val="a3"/>
              <w:jc w:val="center"/>
              <w:rPr>
                <w:rFonts w:ascii="Times New Roman" w:hAnsi="Times New Roman" w:cs="Times New Roman"/>
              </w:rPr>
            </w:pPr>
            <w:r w:rsidRPr="00FC43C4">
              <w:rPr>
                <w:rFonts w:ascii="Times New Roman" w:hAnsi="Times New Roman" w:cs="Times New Roman"/>
              </w:rPr>
              <w:t>Тема</w:t>
            </w:r>
          </w:p>
        </w:tc>
        <w:tc>
          <w:tcPr>
            <w:tcW w:w="2409" w:type="dxa"/>
            <w:shd w:val="clear" w:color="auto" w:fill="FFFFFF"/>
          </w:tcPr>
          <w:p w:rsidR="00FC43C4" w:rsidRPr="00FC43C4" w:rsidRDefault="00FC43C4" w:rsidP="00FC43C4">
            <w:pPr>
              <w:pStyle w:val="a3"/>
              <w:jc w:val="center"/>
              <w:rPr>
                <w:rFonts w:ascii="Times New Roman" w:hAnsi="Times New Roman" w:cs="Times New Roman"/>
                <w:sz w:val="28"/>
                <w:szCs w:val="28"/>
              </w:rPr>
            </w:pPr>
            <w:r w:rsidRPr="00FC43C4">
              <w:rPr>
                <w:rFonts w:ascii="Times New Roman" w:hAnsi="Times New Roman" w:cs="Times New Roman"/>
                <w:sz w:val="28"/>
                <w:szCs w:val="28"/>
              </w:rPr>
              <w:t>Средняя группа</w:t>
            </w:r>
          </w:p>
        </w:tc>
        <w:tc>
          <w:tcPr>
            <w:tcW w:w="2835" w:type="dxa"/>
            <w:shd w:val="clear" w:color="auto" w:fill="FFFFFF"/>
          </w:tcPr>
          <w:p w:rsidR="00FC43C4" w:rsidRPr="00FC43C4" w:rsidRDefault="00FC43C4" w:rsidP="00FC43C4">
            <w:pPr>
              <w:pStyle w:val="a3"/>
              <w:jc w:val="center"/>
              <w:rPr>
                <w:rFonts w:ascii="Times New Roman" w:hAnsi="Times New Roman" w:cs="Times New Roman"/>
                <w:sz w:val="28"/>
                <w:szCs w:val="28"/>
              </w:rPr>
            </w:pPr>
            <w:r w:rsidRPr="00FC43C4">
              <w:rPr>
                <w:rFonts w:ascii="Times New Roman" w:hAnsi="Times New Roman" w:cs="Times New Roman"/>
                <w:sz w:val="28"/>
                <w:szCs w:val="28"/>
              </w:rPr>
              <w:t>Старшая группа</w:t>
            </w:r>
          </w:p>
        </w:tc>
        <w:tc>
          <w:tcPr>
            <w:tcW w:w="2552" w:type="dxa"/>
            <w:shd w:val="clear" w:color="auto" w:fill="FFFFFF"/>
          </w:tcPr>
          <w:p w:rsidR="00FC43C4" w:rsidRPr="00FC43C4" w:rsidRDefault="00FC43C4" w:rsidP="00FC43C4">
            <w:pPr>
              <w:pStyle w:val="a3"/>
              <w:jc w:val="center"/>
              <w:rPr>
                <w:rFonts w:ascii="Times New Roman" w:hAnsi="Times New Roman" w:cs="Times New Roman"/>
                <w:sz w:val="28"/>
                <w:szCs w:val="28"/>
              </w:rPr>
            </w:pPr>
            <w:r w:rsidRPr="00FC43C4">
              <w:rPr>
                <w:rFonts w:ascii="Times New Roman" w:hAnsi="Times New Roman" w:cs="Times New Roman"/>
                <w:sz w:val="28"/>
                <w:szCs w:val="28"/>
              </w:rPr>
              <w:t>Подготовительная группа</w:t>
            </w:r>
          </w:p>
        </w:tc>
      </w:tr>
      <w:tr w:rsidR="00FC43C4" w:rsidRPr="00FC43C4" w:rsidTr="00FC43C4">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1</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Я, моя семья</w:t>
            </w:r>
          </w:p>
        </w:tc>
        <w:tc>
          <w:tcPr>
            <w:tcW w:w="2409"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Понятия «семья». Члены семьи. Место ребенка в семье (сын, дочь, брат, сестра, внук, внучка). Семейные обязанности</w:t>
            </w:r>
          </w:p>
        </w:tc>
        <w:tc>
          <w:tcPr>
            <w:tcW w:w="2835"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2552"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FC43C4" w:rsidRPr="00FC43C4" w:rsidTr="00FC43C4">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2</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Родной поселок.</w:t>
            </w:r>
          </w:p>
          <w:p w:rsidR="00FC43C4" w:rsidRPr="00FC43C4" w:rsidRDefault="00FC43C4" w:rsidP="00FC43C4">
            <w:pPr>
              <w:pStyle w:val="a3"/>
              <w:rPr>
                <w:rFonts w:ascii="Times New Roman" w:hAnsi="Times New Roman" w:cs="Times New Roman"/>
                <w:sz w:val="28"/>
              </w:rPr>
            </w:pPr>
            <w:r>
              <w:rPr>
                <w:rFonts w:ascii="Times New Roman" w:hAnsi="Times New Roman" w:cs="Times New Roman"/>
                <w:sz w:val="28"/>
              </w:rPr>
              <w:t>Ильский</w:t>
            </w:r>
            <w:r w:rsidRPr="00FC43C4">
              <w:rPr>
                <w:rFonts w:ascii="Times New Roman" w:hAnsi="Times New Roman" w:cs="Times New Roman"/>
                <w:sz w:val="28"/>
              </w:rPr>
              <w:t xml:space="preserve"> Краснодар- </w:t>
            </w:r>
            <w:r w:rsidRPr="00FC43C4">
              <w:rPr>
                <w:rFonts w:ascii="Times New Roman" w:hAnsi="Times New Roman" w:cs="Times New Roman"/>
                <w:sz w:val="28"/>
              </w:rPr>
              <w:lastRenderedPageBreak/>
              <w:t>столица Кубани</w:t>
            </w:r>
          </w:p>
        </w:tc>
        <w:tc>
          <w:tcPr>
            <w:tcW w:w="2409"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lastRenderedPageBreak/>
              <w:t xml:space="preserve">Поселок , в котором я живу. Улица, на которой я живу. Улица, на </w:t>
            </w:r>
            <w:r w:rsidRPr="00FC43C4">
              <w:rPr>
                <w:rFonts w:ascii="Times New Roman" w:hAnsi="Times New Roman" w:cs="Times New Roman"/>
                <w:sz w:val="28"/>
                <w:szCs w:val="28"/>
              </w:rPr>
              <w:lastRenderedPageBreak/>
              <w:t>которой находится детский сад. Некоторые достопримечательности поселка.  Современные и старинные постройки.</w:t>
            </w:r>
          </w:p>
        </w:tc>
        <w:tc>
          <w:tcPr>
            <w:tcW w:w="2835"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lastRenderedPageBreak/>
              <w:t xml:space="preserve">Понятия «Родина», «малая родина». Путешествие в прошлое родного </w:t>
            </w:r>
            <w:r w:rsidRPr="00FC43C4">
              <w:rPr>
                <w:rFonts w:ascii="Times New Roman" w:hAnsi="Times New Roman" w:cs="Times New Roman"/>
                <w:sz w:val="28"/>
                <w:szCs w:val="28"/>
              </w:rPr>
              <w:lastRenderedPageBreak/>
              <w:t>края. Исторические памятники родного поселка,</w:t>
            </w:r>
            <w:r>
              <w:rPr>
                <w:rFonts w:ascii="Times New Roman" w:hAnsi="Times New Roman" w:cs="Times New Roman"/>
                <w:sz w:val="28"/>
                <w:szCs w:val="28"/>
              </w:rPr>
              <w:t xml:space="preserve"> </w:t>
            </w:r>
            <w:r w:rsidRPr="00FC43C4">
              <w:rPr>
                <w:rFonts w:ascii="Times New Roman" w:hAnsi="Times New Roman" w:cs="Times New Roman"/>
                <w:sz w:val="28"/>
                <w:szCs w:val="28"/>
              </w:rPr>
              <w:t xml:space="preserve">города. Крестьянские (казачьи) и городские постройки. Храмы. </w:t>
            </w:r>
          </w:p>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Символика   Краснодарского края. </w:t>
            </w:r>
          </w:p>
        </w:tc>
        <w:tc>
          <w:tcPr>
            <w:tcW w:w="2552"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lastRenderedPageBreak/>
              <w:t xml:space="preserve">Культурно- историческое наследие родного поселка, города. </w:t>
            </w:r>
            <w:r w:rsidRPr="00FC43C4">
              <w:rPr>
                <w:rFonts w:ascii="Times New Roman" w:hAnsi="Times New Roman" w:cs="Times New Roman"/>
                <w:sz w:val="28"/>
                <w:szCs w:val="28"/>
              </w:rPr>
              <w:lastRenderedPageBreak/>
              <w:t>Особенности городской и сельской местности. Главная улица города. Архитектура и функциональные особенности отдельных зданий. Города, районы, реки Кубани их современное и древнее название, происхождение названий.</w:t>
            </w:r>
          </w:p>
        </w:tc>
      </w:tr>
      <w:tr w:rsidR="00FC43C4" w:rsidRPr="00FC43C4" w:rsidTr="00FC43C4">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lastRenderedPageBreak/>
              <w:t>3</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Природа родного края</w:t>
            </w:r>
          </w:p>
        </w:tc>
        <w:tc>
          <w:tcPr>
            <w:tcW w:w="2409"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Растения сада, огорода, цветника, характерные для Краснодарского края. Домашние и дикие животные, среда их обитания.</w:t>
            </w:r>
          </w:p>
        </w:tc>
        <w:tc>
          <w:tcPr>
            <w:tcW w:w="5387" w:type="dxa"/>
            <w:gridSpan w:val="2"/>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Растительный и животный мир Краснодарского края . Красная книга  Кубани. Охрана природы  Кубани. Зеленая аптека (лекарственные растения). Особенности ландшафта, климата. Моря Кубани, черноморское побережье.</w:t>
            </w:r>
          </w:p>
        </w:tc>
      </w:tr>
      <w:tr w:rsidR="00FC43C4" w:rsidRPr="00FC43C4" w:rsidTr="00FC43C4">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4</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 xml:space="preserve"> Кубань- житница России</w:t>
            </w:r>
          </w:p>
        </w:tc>
        <w:tc>
          <w:tcPr>
            <w:tcW w:w="2409"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  Домашние животные,</w:t>
            </w:r>
          </w:p>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Кубанское подворье</w:t>
            </w:r>
          </w:p>
        </w:tc>
        <w:tc>
          <w:tcPr>
            <w:tcW w:w="2835"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Кубанский хлеб. Фабрики и заводы.  События, т</w:t>
            </w:r>
            <w:r>
              <w:rPr>
                <w:rFonts w:ascii="Times New Roman" w:hAnsi="Times New Roman" w:cs="Times New Roman"/>
                <w:sz w:val="28"/>
                <w:szCs w:val="28"/>
              </w:rPr>
              <w:t>р</w:t>
            </w:r>
            <w:r w:rsidRPr="00FC43C4">
              <w:rPr>
                <w:rFonts w:ascii="Times New Roman" w:hAnsi="Times New Roman" w:cs="Times New Roman"/>
                <w:sz w:val="28"/>
                <w:szCs w:val="28"/>
              </w:rPr>
              <w:t>адиции.</w:t>
            </w:r>
            <w:r>
              <w:rPr>
                <w:rFonts w:ascii="Times New Roman" w:hAnsi="Times New Roman" w:cs="Times New Roman"/>
                <w:sz w:val="28"/>
                <w:szCs w:val="28"/>
              </w:rPr>
              <w:t xml:space="preserve"> </w:t>
            </w:r>
            <w:r w:rsidRPr="00FC43C4">
              <w:rPr>
                <w:rFonts w:ascii="Times New Roman" w:hAnsi="Times New Roman" w:cs="Times New Roman"/>
                <w:sz w:val="28"/>
                <w:szCs w:val="28"/>
              </w:rPr>
              <w:t>Улицы города, названные в честь выдающихся людей. Ремесла Сельское хозяйство.</w:t>
            </w:r>
          </w:p>
        </w:tc>
        <w:tc>
          <w:tcPr>
            <w:tcW w:w="2552"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 Кубанский каравай, особенности их изготовления.</w:t>
            </w:r>
          </w:p>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 Ремесла Кубани.</w:t>
            </w:r>
            <w:r>
              <w:rPr>
                <w:rFonts w:ascii="Times New Roman" w:hAnsi="Times New Roman" w:cs="Times New Roman"/>
                <w:sz w:val="28"/>
                <w:szCs w:val="28"/>
              </w:rPr>
              <w:t xml:space="preserve"> </w:t>
            </w:r>
            <w:r w:rsidRPr="00FC43C4">
              <w:rPr>
                <w:rFonts w:ascii="Times New Roman" w:hAnsi="Times New Roman" w:cs="Times New Roman"/>
                <w:sz w:val="28"/>
                <w:szCs w:val="28"/>
              </w:rPr>
              <w:t>Сельское хозяйство: хлеборобство, животноводство, овощеводство, птицеводство.</w:t>
            </w:r>
          </w:p>
        </w:tc>
      </w:tr>
      <w:tr w:rsidR="00FC43C4" w:rsidRPr="00FC43C4" w:rsidTr="00FC43C4">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5</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Быт, традиции</w:t>
            </w:r>
          </w:p>
        </w:tc>
        <w:tc>
          <w:tcPr>
            <w:tcW w:w="2409"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Знакомство с кубанской хатой и домашней утварью. Загадки о предметах быта. Знакомство с традиционными народными праздниками. Произведения устного народного </w:t>
            </w:r>
            <w:r w:rsidRPr="00FC43C4">
              <w:rPr>
                <w:rFonts w:ascii="Times New Roman" w:hAnsi="Times New Roman" w:cs="Times New Roman"/>
                <w:sz w:val="28"/>
                <w:szCs w:val="28"/>
              </w:rPr>
              <w:lastRenderedPageBreak/>
              <w:t>творчества.</w:t>
            </w:r>
          </w:p>
        </w:tc>
        <w:tc>
          <w:tcPr>
            <w:tcW w:w="2835"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lastRenderedPageBreak/>
              <w:t xml:space="preserve">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Кубани. </w:t>
            </w:r>
          </w:p>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lastRenderedPageBreak/>
              <w:t>Праздник урожая.</w:t>
            </w:r>
          </w:p>
        </w:tc>
        <w:tc>
          <w:tcPr>
            <w:tcW w:w="2552"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lastRenderedPageBreak/>
              <w:t>Народный календарь. Традиционные обрядные праздники, особенности их празднования  на Кубани традиционные праздничные блюда.</w:t>
            </w:r>
          </w:p>
        </w:tc>
      </w:tr>
      <w:tr w:rsidR="00FC43C4" w:rsidRPr="00FC43C4" w:rsidTr="00FC43C4">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lastRenderedPageBreak/>
              <w:t>6</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 xml:space="preserve"> Кубанский  народный костюм</w:t>
            </w:r>
          </w:p>
        </w:tc>
        <w:tc>
          <w:tcPr>
            <w:tcW w:w="2409"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Знакомство с народным костюмом. Материал, из которого изготовлен костюм. Детали костюма.</w:t>
            </w:r>
          </w:p>
        </w:tc>
        <w:tc>
          <w:tcPr>
            <w:tcW w:w="2835"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Знакомство с историей костюма. Орнамент и его предназначение. Одежда наших предков.</w:t>
            </w:r>
          </w:p>
        </w:tc>
        <w:tc>
          <w:tcPr>
            <w:tcW w:w="2552"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Особенности </w:t>
            </w:r>
            <w:r w:rsidRPr="00FC43C4">
              <w:rPr>
                <w:rFonts w:ascii="Times New Roman" w:hAnsi="Times New Roman" w:cs="Times New Roman"/>
                <w:sz w:val="28"/>
              </w:rPr>
              <w:t xml:space="preserve">кубанского </w:t>
            </w:r>
            <w:r w:rsidRPr="00FC43C4">
              <w:rPr>
                <w:rFonts w:ascii="Times New Roman" w:hAnsi="Times New Roman" w:cs="Times New Roman"/>
                <w:sz w:val="28"/>
                <w:szCs w:val="28"/>
              </w:rPr>
              <w:t>народного костюма. Женский и мужской костюмы. Современный костюм.</w:t>
            </w:r>
          </w:p>
        </w:tc>
      </w:tr>
      <w:tr w:rsidR="00FC43C4" w:rsidRPr="00FC43C4" w:rsidTr="00FC43C4">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7</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Народная игрушка</w:t>
            </w:r>
          </w:p>
        </w:tc>
        <w:tc>
          <w:tcPr>
            <w:tcW w:w="2409"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Народная игрушка Разновидность кукол, характерных для </w:t>
            </w:r>
          </w:p>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Кубани.</w:t>
            </w:r>
          </w:p>
        </w:tc>
        <w:tc>
          <w:tcPr>
            <w:tcW w:w="2835" w:type="dxa"/>
            <w:shd w:val="clear" w:color="auto" w:fill="FFFFFF"/>
          </w:tcPr>
          <w:p w:rsidR="00FC43C4" w:rsidRPr="00FC43C4" w:rsidRDefault="0082556E" w:rsidP="00FC43C4">
            <w:pPr>
              <w:pStyle w:val="a3"/>
              <w:rPr>
                <w:rFonts w:ascii="Times New Roman" w:hAnsi="Times New Roman" w:cs="Times New Roman"/>
                <w:sz w:val="28"/>
                <w:szCs w:val="28"/>
              </w:rPr>
            </w:pPr>
            <w:r>
              <w:rPr>
                <w:rFonts w:ascii="Times New Roman" w:hAnsi="Times New Roman" w:cs="Times New Roman"/>
                <w:sz w:val="28"/>
                <w:szCs w:val="28"/>
              </w:rPr>
              <w:t xml:space="preserve"> К</w:t>
            </w:r>
            <w:r w:rsidR="00FC43C4" w:rsidRPr="00FC43C4">
              <w:rPr>
                <w:rFonts w:ascii="Times New Roman" w:hAnsi="Times New Roman" w:cs="Times New Roman"/>
                <w:sz w:val="28"/>
                <w:szCs w:val="28"/>
              </w:rPr>
              <w:t>укла плодородия. Соломенные и деревянные игрушки.</w:t>
            </w:r>
          </w:p>
        </w:tc>
        <w:tc>
          <w:tcPr>
            <w:tcW w:w="2552"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 </w:t>
            </w:r>
            <w:r w:rsidR="0082556E">
              <w:rPr>
                <w:rFonts w:ascii="Times New Roman" w:hAnsi="Times New Roman" w:cs="Times New Roman"/>
                <w:sz w:val="28"/>
                <w:szCs w:val="28"/>
              </w:rPr>
              <w:t>К</w:t>
            </w:r>
            <w:r w:rsidRPr="00FC43C4">
              <w:rPr>
                <w:rFonts w:ascii="Times New Roman" w:hAnsi="Times New Roman" w:cs="Times New Roman"/>
                <w:sz w:val="28"/>
                <w:szCs w:val="28"/>
              </w:rPr>
              <w:t>укла плодородия. Соломенные и деревянные игрушки:</w:t>
            </w:r>
            <w:r w:rsidR="0082556E">
              <w:rPr>
                <w:rFonts w:ascii="Times New Roman" w:hAnsi="Times New Roman" w:cs="Times New Roman"/>
                <w:sz w:val="28"/>
                <w:szCs w:val="28"/>
              </w:rPr>
              <w:t xml:space="preserve"> </w:t>
            </w:r>
            <w:r w:rsidRPr="00FC43C4">
              <w:rPr>
                <w:rFonts w:ascii="Times New Roman" w:hAnsi="Times New Roman" w:cs="Times New Roman"/>
                <w:sz w:val="28"/>
                <w:szCs w:val="28"/>
              </w:rPr>
              <w:t>от истор</w:t>
            </w:r>
            <w:r w:rsidR="0082556E">
              <w:rPr>
                <w:rFonts w:ascii="Times New Roman" w:hAnsi="Times New Roman" w:cs="Times New Roman"/>
                <w:sz w:val="28"/>
                <w:szCs w:val="28"/>
              </w:rPr>
              <w:t>ии возникновения до наших дней.</w:t>
            </w:r>
          </w:p>
        </w:tc>
      </w:tr>
      <w:tr w:rsidR="00FC43C4" w:rsidRPr="00FC43C4" w:rsidTr="00FC43C4">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8</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Народные игры</w:t>
            </w:r>
          </w:p>
        </w:tc>
        <w:tc>
          <w:tcPr>
            <w:tcW w:w="2409"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Русские народные игры, традиционные на</w:t>
            </w:r>
          </w:p>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 Кубани </w:t>
            </w:r>
          </w:p>
        </w:tc>
        <w:tc>
          <w:tcPr>
            <w:tcW w:w="2835"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Народные обрядовые игры. Знакомство с разными видами жеребьевок (выбором ведущего игры). Разучивание считалок, слов к играм.</w:t>
            </w:r>
          </w:p>
        </w:tc>
        <w:tc>
          <w:tcPr>
            <w:tcW w:w="2552" w:type="dxa"/>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Старинные и современные народные игры, традиционные  на Кубани. </w:t>
            </w:r>
          </w:p>
        </w:tc>
      </w:tr>
      <w:tr w:rsidR="00FC43C4" w:rsidRPr="00FC43C4" w:rsidTr="00FC43C4">
        <w:trPr>
          <w:trHeight w:val="2470"/>
        </w:trPr>
        <w:tc>
          <w:tcPr>
            <w:tcW w:w="567"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9</w:t>
            </w:r>
          </w:p>
        </w:tc>
        <w:tc>
          <w:tcPr>
            <w:tcW w:w="1560" w:type="dxa"/>
            <w:shd w:val="clear" w:color="auto" w:fill="FFFFFF"/>
          </w:tcPr>
          <w:p w:rsidR="00FC43C4" w:rsidRPr="00FC43C4" w:rsidRDefault="00FC43C4" w:rsidP="00FC43C4">
            <w:pPr>
              <w:pStyle w:val="a3"/>
              <w:rPr>
                <w:rFonts w:ascii="Times New Roman" w:hAnsi="Times New Roman" w:cs="Times New Roman"/>
                <w:sz w:val="28"/>
              </w:rPr>
            </w:pPr>
            <w:r w:rsidRPr="00FC43C4">
              <w:rPr>
                <w:rFonts w:ascii="Times New Roman" w:hAnsi="Times New Roman" w:cs="Times New Roman"/>
                <w:sz w:val="28"/>
              </w:rPr>
              <w:t>Земляки, прославившие наш край.</w:t>
            </w:r>
          </w:p>
        </w:tc>
        <w:tc>
          <w:tcPr>
            <w:tcW w:w="7796" w:type="dxa"/>
            <w:gridSpan w:val="3"/>
            <w:shd w:val="clear" w:color="auto" w:fill="FFFFFF"/>
          </w:tcPr>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 xml:space="preserve">Понятие «земляки». </w:t>
            </w:r>
            <w:r w:rsidR="0082556E">
              <w:rPr>
                <w:rFonts w:ascii="Times New Roman" w:hAnsi="Times New Roman" w:cs="Times New Roman"/>
                <w:sz w:val="28"/>
                <w:szCs w:val="28"/>
              </w:rPr>
              <w:t>К</w:t>
            </w:r>
            <w:r w:rsidRPr="00FC43C4">
              <w:rPr>
                <w:rFonts w:ascii="Times New Roman" w:hAnsi="Times New Roman" w:cs="Times New Roman"/>
                <w:sz w:val="28"/>
                <w:szCs w:val="28"/>
              </w:rPr>
              <w:t>убанцы- герои Великой отечественной войны. Наши современники- земляки, прославившие наш край.</w:t>
            </w:r>
          </w:p>
          <w:p w:rsidR="00FC43C4" w:rsidRPr="00FC43C4" w:rsidRDefault="00FC43C4" w:rsidP="00FC43C4">
            <w:pPr>
              <w:pStyle w:val="a3"/>
              <w:rPr>
                <w:rFonts w:ascii="Times New Roman" w:hAnsi="Times New Roman" w:cs="Times New Roman"/>
                <w:sz w:val="28"/>
                <w:szCs w:val="28"/>
              </w:rPr>
            </w:pPr>
          </w:p>
          <w:p w:rsidR="00FC43C4" w:rsidRPr="00FC43C4" w:rsidRDefault="00FC43C4" w:rsidP="00FC43C4">
            <w:pPr>
              <w:pStyle w:val="a3"/>
              <w:rPr>
                <w:rFonts w:ascii="Times New Roman" w:hAnsi="Times New Roman" w:cs="Times New Roman"/>
                <w:sz w:val="28"/>
                <w:szCs w:val="28"/>
              </w:rPr>
            </w:pPr>
          </w:p>
          <w:p w:rsidR="00FC43C4" w:rsidRPr="00FC43C4" w:rsidRDefault="00FC43C4" w:rsidP="00FC43C4">
            <w:pPr>
              <w:pStyle w:val="a3"/>
              <w:rPr>
                <w:rFonts w:ascii="Times New Roman" w:hAnsi="Times New Roman" w:cs="Times New Roman"/>
                <w:sz w:val="28"/>
                <w:szCs w:val="28"/>
              </w:rPr>
            </w:pPr>
          </w:p>
          <w:p w:rsidR="00FC43C4" w:rsidRPr="00FC43C4" w:rsidRDefault="00FC43C4" w:rsidP="00FC43C4">
            <w:pPr>
              <w:pStyle w:val="a3"/>
              <w:rPr>
                <w:rFonts w:ascii="Times New Roman" w:hAnsi="Times New Roman" w:cs="Times New Roman"/>
                <w:sz w:val="28"/>
                <w:szCs w:val="28"/>
              </w:rPr>
            </w:pPr>
          </w:p>
          <w:p w:rsidR="00FC43C4" w:rsidRPr="00FC43C4" w:rsidRDefault="00FC43C4" w:rsidP="00FC43C4">
            <w:pPr>
              <w:pStyle w:val="a3"/>
              <w:rPr>
                <w:rFonts w:ascii="Times New Roman" w:hAnsi="Times New Roman" w:cs="Times New Roman"/>
                <w:sz w:val="28"/>
                <w:szCs w:val="28"/>
              </w:rPr>
            </w:pPr>
            <w:r w:rsidRPr="00FC43C4">
              <w:rPr>
                <w:rFonts w:ascii="Times New Roman" w:hAnsi="Times New Roman" w:cs="Times New Roman"/>
                <w:sz w:val="28"/>
                <w:szCs w:val="28"/>
              </w:rPr>
              <w:tab/>
            </w:r>
          </w:p>
        </w:tc>
      </w:tr>
      <w:tr w:rsidR="00FC43C4" w:rsidRPr="00FC43C4" w:rsidTr="00FC43C4">
        <w:trPr>
          <w:trHeight w:val="872"/>
        </w:trPr>
        <w:tc>
          <w:tcPr>
            <w:tcW w:w="567" w:type="dxa"/>
            <w:shd w:val="clear" w:color="auto" w:fill="FFFFFF"/>
          </w:tcPr>
          <w:p w:rsidR="00FC43C4" w:rsidRPr="0082556E" w:rsidRDefault="00FC43C4" w:rsidP="00FC43C4">
            <w:pPr>
              <w:pStyle w:val="a3"/>
              <w:rPr>
                <w:rFonts w:ascii="Times New Roman" w:hAnsi="Times New Roman" w:cs="Times New Roman"/>
                <w:sz w:val="28"/>
                <w:szCs w:val="28"/>
              </w:rPr>
            </w:pPr>
            <w:r w:rsidRPr="0082556E">
              <w:rPr>
                <w:rFonts w:ascii="Times New Roman" w:hAnsi="Times New Roman" w:cs="Times New Roman"/>
                <w:sz w:val="28"/>
                <w:szCs w:val="28"/>
              </w:rPr>
              <w:t xml:space="preserve">10 </w:t>
            </w:r>
          </w:p>
        </w:tc>
        <w:tc>
          <w:tcPr>
            <w:tcW w:w="1560" w:type="dxa"/>
            <w:shd w:val="clear" w:color="auto" w:fill="FFFFFF"/>
          </w:tcPr>
          <w:p w:rsidR="00FC43C4" w:rsidRPr="0082556E" w:rsidRDefault="00FC43C4" w:rsidP="00FC43C4">
            <w:pPr>
              <w:pStyle w:val="a3"/>
              <w:rPr>
                <w:rFonts w:ascii="Times New Roman" w:hAnsi="Times New Roman" w:cs="Times New Roman"/>
                <w:sz w:val="28"/>
                <w:szCs w:val="28"/>
              </w:rPr>
            </w:pPr>
            <w:r w:rsidRPr="0082556E">
              <w:rPr>
                <w:rFonts w:ascii="Times New Roman" w:hAnsi="Times New Roman" w:cs="Times New Roman"/>
                <w:sz w:val="28"/>
                <w:szCs w:val="28"/>
              </w:rPr>
              <w:t xml:space="preserve">  Краснодар – православный центр Кубани. </w:t>
            </w:r>
          </w:p>
        </w:tc>
        <w:tc>
          <w:tcPr>
            <w:tcW w:w="7796" w:type="dxa"/>
            <w:gridSpan w:val="3"/>
            <w:shd w:val="clear" w:color="auto" w:fill="FFFFFF"/>
          </w:tcPr>
          <w:p w:rsidR="00FC43C4" w:rsidRPr="0082556E" w:rsidRDefault="00FC43C4" w:rsidP="00FC43C4">
            <w:pPr>
              <w:pStyle w:val="a3"/>
              <w:rPr>
                <w:rFonts w:ascii="Times New Roman" w:hAnsi="Times New Roman" w:cs="Times New Roman"/>
                <w:sz w:val="28"/>
                <w:szCs w:val="28"/>
              </w:rPr>
            </w:pPr>
            <w:r w:rsidRPr="0082556E">
              <w:rPr>
                <w:rFonts w:ascii="Times New Roman" w:hAnsi="Times New Roman" w:cs="Times New Roman"/>
                <w:sz w:val="28"/>
                <w:szCs w:val="28"/>
              </w:rPr>
              <w:t>Знакомство детей с традициями празднования православных праздников и духовно-нравственным укладом жизни своего края и народа.</w:t>
            </w:r>
          </w:p>
        </w:tc>
      </w:tr>
    </w:tbl>
    <w:p w:rsidR="00FC43C4" w:rsidRPr="00FC43C4" w:rsidRDefault="00FC43C4" w:rsidP="00FC43C4">
      <w:pPr>
        <w:pStyle w:val="a6"/>
        <w:ind w:left="0"/>
        <w:rPr>
          <w:rFonts w:ascii="Times New Roman" w:hAnsi="Times New Roman" w:cs="Times New Roman"/>
          <w:sz w:val="28"/>
          <w:szCs w:val="28"/>
        </w:rPr>
      </w:pPr>
    </w:p>
    <w:p w:rsidR="00FC43C4" w:rsidRPr="00FC43C4" w:rsidRDefault="00FC43C4" w:rsidP="00FC43C4">
      <w:pPr>
        <w:pStyle w:val="a6"/>
        <w:ind w:left="0"/>
        <w:rPr>
          <w:rFonts w:ascii="Times New Roman" w:hAnsi="Times New Roman" w:cs="Times New Roman"/>
          <w:sz w:val="28"/>
          <w:szCs w:val="28"/>
          <w:lang w:eastAsia="ru-RU"/>
        </w:rPr>
      </w:pPr>
    </w:p>
    <w:p w:rsidR="00FC43C4" w:rsidRDefault="00FC43C4" w:rsidP="00FC43C4">
      <w:pPr>
        <w:pStyle w:val="a6"/>
        <w:rPr>
          <w:rFonts w:ascii="Times New Roman" w:hAnsi="Times New Roman" w:cs="Times New Roman"/>
          <w:sz w:val="28"/>
          <w:szCs w:val="28"/>
          <w:lang w:eastAsia="ru-RU"/>
        </w:rPr>
      </w:pPr>
    </w:p>
    <w:p w:rsidR="0082556E" w:rsidRDefault="0082556E" w:rsidP="00FC43C4">
      <w:pPr>
        <w:pStyle w:val="a6"/>
        <w:rPr>
          <w:rFonts w:ascii="Times New Roman" w:hAnsi="Times New Roman" w:cs="Times New Roman"/>
          <w:sz w:val="28"/>
          <w:szCs w:val="28"/>
          <w:lang w:eastAsia="ru-RU"/>
        </w:rPr>
      </w:pPr>
    </w:p>
    <w:p w:rsidR="0082556E" w:rsidRDefault="0082556E" w:rsidP="00FC43C4">
      <w:pPr>
        <w:pStyle w:val="a6"/>
        <w:rPr>
          <w:rFonts w:ascii="Times New Roman" w:hAnsi="Times New Roman" w:cs="Times New Roman"/>
          <w:sz w:val="28"/>
          <w:szCs w:val="28"/>
          <w:lang w:eastAsia="ru-RU"/>
        </w:rPr>
      </w:pPr>
    </w:p>
    <w:p w:rsidR="0082556E" w:rsidRDefault="0082556E" w:rsidP="00FC43C4">
      <w:pPr>
        <w:pStyle w:val="a6"/>
        <w:rPr>
          <w:rFonts w:ascii="Times New Roman" w:hAnsi="Times New Roman" w:cs="Times New Roman"/>
          <w:sz w:val="28"/>
          <w:szCs w:val="28"/>
          <w:lang w:eastAsia="ru-RU"/>
        </w:rPr>
      </w:pPr>
    </w:p>
    <w:p w:rsidR="0082556E" w:rsidRPr="0082556E" w:rsidRDefault="0082556E" w:rsidP="0082556E">
      <w:pPr>
        <w:pStyle w:val="body"/>
        <w:tabs>
          <w:tab w:val="left" w:pos="986"/>
        </w:tabs>
        <w:spacing w:before="0"/>
        <w:jc w:val="center"/>
        <w:rPr>
          <w:b/>
          <w:sz w:val="28"/>
          <w:szCs w:val="28"/>
        </w:rPr>
      </w:pPr>
      <w:r w:rsidRPr="005D67D5">
        <w:rPr>
          <w:b/>
          <w:sz w:val="28"/>
          <w:szCs w:val="28"/>
        </w:rPr>
        <w:lastRenderedPageBreak/>
        <w:t>Программы</w:t>
      </w:r>
      <w:r>
        <w:rPr>
          <w:b/>
          <w:sz w:val="28"/>
          <w:szCs w:val="28"/>
        </w:rPr>
        <w:t xml:space="preserve">, реализуемые </w:t>
      </w:r>
      <w:r w:rsidRPr="005D67D5">
        <w:rPr>
          <w:b/>
          <w:sz w:val="28"/>
          <w:szCs w:val="28"/>
        </w:rPr>
        <w:t xml:space="preserve"> в детском саду, интеграция регионального компонента в образовательный </w:t>
      </w:r>
      <w:r>
        <w:rPr>
          <w:b/>
          <w:sz w:val="28"/>
          <w:szCs w:val="28"/>
        </w:rPr>
        <w:t xml:space="preserve"> процесс</w:t>
      </w:r>
    </w:p>
    <w:tbl>
      <w:tblPr>
        <w:tblW w:w="9923" w:type="dxa"/>
        <w:tblInd w:w="-279" w:type="dxa"/>
        <w:tblLayout w:type="fixed"/>
        <w:tblCellMar>
          <w:left w:w="0" w:type="dxa"/>
          <w:right w:w="0" w:type="dxa"/>
        </w:tblCellMar>
        <w:tblLook w:val="0000"/>
      </w:tblPr>
      <w:tblGrid>
        <w:gridCol w:w="1702"/>
        <w:gridCol w:w="8221"/>
      </w:tblGrid>
      <w:tr w:rsidR="0082556E" w:rsidRPr="0082556E" w:rsidTr="0082556E">
        <w:trPr>
          <w:trHeight w:val="475"/>
        </w:trPr>
        <w:tc>
          <w:tcPr>
            <w:tcW w:w="1702" w:type="dxa"/>
            <w:tcBorders>
              <w:top w:val="single" w:sz="4" w:space="0" w:color="000000"/>
              <w:left w:val="single" w:sz="4" w:space="0" w:color="000000"/>
              <w:bottom w:val="single" w:sz="4" w:space="0" w:color="000000"/>
            </w:tcBorders>
            <w:vAlign w:val="center"/>
          </w:tcPr>
          <w:p w:rsidR="0082556E" w:rsidRPr="0082556E" w:rsidRDefault="0082556E" w:rsidP="006B4312">
            <w:pPr>
              <w:snapToGrid w:val="0"/>
              <w:jc w:val="center"/>
              <w:rPr>
                <w:rFonts w:ascii="Times New Roman" w:hAnsi="Times New Roman" w:cs="Times New Roman"/>
                <w:b/>
                <w:sz w:val="24"/>
                <w:szCs w:val="24"/>
              </w:rPr>
            </w:pPr>
            <w:r w:rsidRPr="0082556E">
              <w:rPr>
                <w:rFonts w:ascii="Times New Roman" w:hAnsi="Times New Roman" w:cs="Times New Roman"/>
                <w:b/>
                <w:sz w:val="24"/>
                <w:szCs w:val="24"/>
              </w:rPr>
              <w:t>Образовательная область</w:t>
            </w:r>
          </w:p>
        </w:tc>
        <w:tc>
          <w:tcPr>
            <w:tcW w:w="8221" w:type="dxa"/>
            <w:tcBorders>
              <w:top w:val="single" w:sz="4" w:space="0" w:color="000000"/>
              <w:left w:val="single" w:sz="4" w:space="0" w:color="000000"/>
              <w:bottom w:val="single" w:sz="4" w:space="0" w:color="000000"/>
              <w:right w:val="single" w:sz="4" w:space="0" w:color="000000"/>
            </w:tcBorders>
            <w:vAlign w:val="center"/>
          </w:tcPr>
          <w:p w:rsidR="0082556E" w:rsidRPr="0082556E" w:rsidRDefault="0082556E" w:rsidP="006B4312">
            <w:pPr>
              <w:snapToGrid w:val="0"/>
              <w:jc w:val="center"/>
              <w:rPr>
                <w:rFonts w:ascii="Times New Roman" w:hAnsi="Times New Roman" w:cs="Times New Roman"/>
                <w:b/>
                <w:sz w:val="24"/>
                <w:szCs w:val="24"/>
              </w:rPr>
            </w:pPr>
            <w:r w:rsidRPr="0082556E">
              <w:rPr>
                <w:rFonts w:ascii="Times New Roman" w:hAnsi="Times New Roman" w:cs="Times New Roman"/>
                <w:b/>
                <w:sz w:val="24"/>
                <w:szCs w:val="24"/>
              </w:rPr>
              <w:t>Методические приемы</w:t>
            </w:r>
          </w:p>
        </w:tc>
      </w:tr>
      <w:tr w:rsidR="0082556E" w:rsidRPr="0082556E" w:rsidTr="0082556E">
        <w:trPr>
          <w:trHeight w:val="345"/>
        </w:trPr>
        <w:tc>
          <w:tcPr>
            <w:tcW w:w="1702" w:type="dxa"/>
            <w:tcBorders>
              <w:left w:val="single" w:sz="4" w:space="0" w:color="000000"/>
              <w:bottom w:val="single" w:sz="4" w:space="0" w:color="auto"/>
            </w:tcBorders>
            <w:vAlign w:val="center"/>
          </w:tcPr>
          <w:p w:rsidR="0082556E" w:rsidRPr="0082556E" w:rsidRDefault="0082556E" w:rsidP="006B4312">
            <w:pPr>
              <w:snapToGrid w:val="0"/>
              <w:jc w:val="center"/>
              <w:rPr>
                <w:rFonts w:ascii="Times New Roman" w:hAnsi="Times New Roman" w:cs="Times New Roman"/>
                <w:b/>
                <w:sz w:val="28"/>
                <w:szCs w:val="28"/>
              </w:rPr>
            </w:pPr>
            <w:r w:rsidRPr="0082556E">
              <w:rPr>
                <w:rFonts w:ascii="Times New Roman" w:hAnsi="Times New Roman" w:cs="Times New Roman"/>
                <w:b/>
                <w:sz w:val="28"/>
                <w:szCs w:val="28"/>
              </w:rPr>
              <w:t>Познание</w:t>
            </w:r>
          </w:p>
        </w:tc>
        <w:tc>
          <w:tcPr>
            <w:tcW w:w="8221" w:type="dxa"/>
            <w:tcBorders>
              <w:left w:val="single" w:sz="4" w:space="0" w:color="000000"/>
              <w:bottom w:val="single" w:sz="4" w:space="0" w:color="auto"/>
              <w:right w:val="single" w:sz="4" w:space="0" w:color="000000"/>
            </w:tcBorders>
            <w:vAlign w:val="center"/>
          </w:tcPr>
          <w:p w:rsidR="0082556E" w:rsidRPr="0082556E" w:rsidRDefault="0082556E" w:rsidP="006B4312">
            <w:pPr>
              <w:snapToGrid w:val="0"/>
              <w:rPr>
                <w:rFonts w:ascii="Times New Roman" w:hAnsi="Times New Roman" w:cs="Times New Roman"/>
                <w:b/>
                <w:sz w:val="28"/>
                <w:szCs w:val="28"/>
              </w:rPr>
            </w:pPr>
            <w:r w:rsidRPr="0082556E">
              <w:rPr>
                <w:rFonts w:ascii="Times New Roman" w:hAnsi="Times New Roman" w:cs="Times New Roman"/>
                <w:b/>
                <w:sz w:val="28"/>
                <w:szCs w:val="28"/>
              </w:rPr>
              <w:t xml:space="preserve">    Ознакомление детей дошкольного возраста с природой:</w:t>
            </w:r>
          </w:p>
          <w:p w:rsidR="0082556E" w:rsidRPr="0082556E" w:rsidRDefault="0082556E" w:rsidP="00107D8D">
            <w:pPr>
              <w:numPr>
                <w:ilvl w:val="0"/>
                <w:numId w:val="47"/>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Знакомство с животным и растительным миром Краснодарского края; с народными приметами.</w:t>
            </w:r>
          </w:p>
          <w:p w:rsidR="0082556E" w:rsidRPr="0082556E" w:rsidRDefault="0082556E" w:rsidP="00107D8D">
            <w:pPr>
              <w:numPr>
                <w:ilvl w:val="0"/>
                <w:numId w:val="47"/>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Сбор гербария; коллекции; опытническая работа, экологическая тропа МОУ.</w:t>
            </w:r>
          </w:p>
          <w:p w:rsidR="0082556E" w:rsidRPr="0082556E" w:rsidRDefault="0082556E" w:rsidP="006B4312">
            <w:pPr>
              <w:rPr>
                <w:rFonts w:ascii="Times New Roman" w:hAnsi="Times New Roman" w:cs="Times New Roman"/>
                <w:b/>
                <w:sz w:val="28"/>
                <w:szCs w:val="28"/>
              </w:rPr>
            </w:pPr>
            <w:r w:rsidRPr="0082556E">
              <w:rPr>
                <w:rFonts w:ascii="Times New Roman" w:hAnsi="Times New Roman" w:cs="Times New Roman"/>
                <w:b/>
                <w:sz w:val="28"/>
                <w:szCs w:val="28"/>
              </w:rPr>
              <w:t xml:space="preserve">    Ознакомление с окружающим миром:</w:t>
            </w:r>
          </w:p>
          <w:p w:rsidR="0082556E" w:rsidRPr="0082556E" w:rsidRDefault="0082556E" w:rsidP="00107D8D">
            <w:pPr>
              <w:numPr>
                <w:ilvl w:val="0"/>
                <w:numId w:val="50"/>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Экскурсии: по детскому саду, по территории детского сада, по ознакомлению с достопримечательностями. поселка </w:t>
            </w:r>
          </w:p>
          <w:p w:rsidR="0082556E" w:rsidRPr="0082556E" w:rsidRDefault="0082556E" w:rsidP="00107D8D">
            <w:pPr>
              <w:numPr>
                <w:ilvl w:val="0"/>
                <w:numId w:val="50"/>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Беседы: «Где живет человек», «Дом, в котором мы живем», «Улицы нашего поселка», «Поселок  мой родной», «Что на свете всех милее», «Родина малая и родина большая». </w:t>
            </w:r>
          </w:p>
          <w:p w:rsidR="0082556E" w:rsidRPr="0082556E" w:rsidRDefault="0082556E" w:rsidP="00107D8D">
            <w:pPr>
              <w:numPr>
                <w:ilvl w:val="0"/>
                <w:numId w:val="50"/>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Знаки, символы, флаг, герб, значки, марки, открытки, слайды. </w:t>
            </w:r>
          </w:p>
          <w:p w:rsidR="0082556E" w:rsidRPr="0082556E" w:rsidRDefault="0082556E" w:rsidP="006B4312">
            <w:pPr>
              <w:rPr>
                <w:rFonts w:ascii="Times New Roman" w:hAnsi="Times New Roman" w:cs="Times New Roman"/>
                <w:b/>
                <w:sz w:val="28"/>
                <w:szCs w:val="28"/>
              </w:rPr>
            </w:pPr>
            <w:r w:rsidRPr="0082556E">
              <w:rPr>
                <w:rFonts w:ascii="Times New Roman" w:hAnsi="Times New Roman" w:cs="Times New Roman"/>
                <w:b/>
                <w:sz w:val="28"/>
                <w:szCs w:val="28"/>
              </w:rPr>
              <w:t xml:space="preserve">    Ознакомление с прошлым родного края:</w:t>
            </w:r>
          </w:p>
          <w:p w:rsidR="0082556E" w:rsidRPr="0082556E" w:rsidRDefault="0082556E" w:rsidP="00107D8D">
            <w:pPr>
              <w:numPr>
                <w:ilvl w:val="0"/>
                <w:numId w:val="48"/>
              </w:numPr>
              <w:tabs>
                <w:tab w:val="left" w:pos="775"/>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организация этнографического уголка (комнаты); встречи с родителями: посиделки, организация сладкого вечера с дегустацией национальных блюд.</w:t>
            </w:r>
          </w:p>
          <w:p w:rsidR="0082556E" w:rsidRPr="0082556E" w:rsidRDefault="0082556E" w:rsidP="006B4312">
            <w:pPr>
              <w:rPr>
                <w:rFonts w:ascii="Times New Roman" w:hAnsi="Times New Roman" w:cs="Times New Roman"/>
                <w:b/>
                <w:sz w:val="28"/>
                <w:szCs w:val="28"/>
              </w:rPr>
            </w:pPr>
            <w:r w:rsidRPr="0082556E">
              <w:rPr>
                <w:rFonts w:ascii="Times New Roman" w:hAnsi="Times New Roman" w:cs="Times New Roman"/>
                <w:b/>
                <w:sz w:val="28"/>
                <w:szCs w:val="28"/>
              </w:rPr>
              <w:t xml:space="preserve">    Духовность и культура на Кубани:</w:t>
            </w:r>
          </w:p>
          <w:p w:rsidR="0082556E" w:rsidRPr="0082556E" w:rsidRDefault="0082556E" w:rsidP="00107D8D">
            <w:pPr>
              <w:numPr>
                <w:ilvl w:val="0"/>
                <w:numId w:val="48"/>
              </w:numPr>
              <w:tabs>
                <w:tab w:val="left" w:pos="775"/>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Краснодар – православный центр Кубани. Знакомство детей с традициями празднования православных праздников и духовно-нравственным укладом жизни своего края и народа. </w:t>
            </w:r>
          </w:p>
        </w:tc>
      </w:tr>
      <w:tr w:rsidR="0082556E" w:rsidRPr="0082556E" w:rsidTr="0082556E">
        <w:trPr>
          <w:trHeight w:val="345"/>
        </w:trPr>
        <w:tc>
          <w:tcPr>
            <w:tcW w:w="1702" w:type="dxa"/>
            <w:vMerge w:val="restart"/>
            <w:tcBorders>
              <w:top w:val="single" w:sz="4" w:space="0" w:color="auto"/>
              <w:left w:val="single" w:sz="4" w:space="0" w:color="auto"/>
              <w:right w:val="single" w:sz="4" w:space="0" w:color="auto"/>
            </w:tcBorders>
            <w:vAlign w:val="center"/>
          </w:tcPr>
          <w:p w:rsidR="0082556E" w:rsidRPr="0082556E" w:rsidRDefault="0082556E" w:rsidP="006B4312">
            <w:pPr>
              <w:snapToGrid w:val="0"/>
              <w:jc w:val="center"/>
              <w:rPr>
                <w:rFonts w:ascii="Times New Roman" w:hAnsi="Times New Roman" w:cs="Times New Roman"/>
                <w:b/>
                <w:sz w:val="28"/>
                <w:szCs w:val="28"/>
              </w:rPr>
            </w:pPr>
            <w:r w:rsidRPr="0082556E">
              <w:rPr>
                <w:rFonts w:ascii="Times New Roman" w:hAnsi="Times New Roman" w:cs="Times New Roman"/>
                <w:b/>
                <w:sz w:val="28"/>
                <w:szCs w:val="28"/>
              </w:rPr>
              <w:t xml:space="preserve">Художественно- эстетическое </w:t>
            </w:r>
          </w:p>
          <w:p w:rsidR="0082556E" w:rsidRPr="0082556E" w:rsidRDefault="0082556E" w:rsidP="006B4312">
            <w:pPr>
              <w:snapToGrid w:val="0"/>
              <w:jc w:val="center"/>
              <w:rPr>
                <w:rFonts w:ascii="Times New Roman" w:hAnsi="Times New Roman" w:cs="Times New Roman"/>
                <w:b/>
                <w:sz w:val="28"/>
                <w:szCs w:val="28"/>
              </w:rPr>
            </w:pPr>
          </w:p>
          <w:p w:rsidR="0082556E" w:rsidRPr="0082556E" w:rsidRDefault="0082556E" w:rsidP="006B4312">
            <w:pPr>
              <w:snapToGrid w:val="0"/>
              <w:jc w:val="center"/>
              <w:rPr>
                <w:rFonts w:ascii="Times New Roman" w:hAnsi="Times New Roman" w:cs="Times New Roman"/>
                <w:b/>
                <w:sz w:val="28"/>
                <w:szCs w:val="28"/>
              </w:rPr>
            </w:pPr>
          </w:p>
          <w:p w:rsidR="0082556E" w:rsidRPr="0082556E" w:rsidRDefault="0082556E" w:rsidP="006B4312">
            <w:pPr>
              <w:snapToGrid w:val="0"/>
              <w:jc w:val="center"/>
              <w:rPr>
                <w:rFonts w:ascii="Times New Roman" w:hAnsi="Times New Roman" w:cs="Times New Roman"/>
                <w:b/>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82556E" w:rsidRPr="0082556E" w:rsidRDefault="0082556E" w:rsidP="00107D8D">
            <w:pPr>
              <w:numPr>
                <w:ilvl w:val="0"/>
                <w:numId w:val="48"/>
              </w:numPr>
              <w:tabs>
                <w:tab w:val="left" w:pos="775"/>
              </w:tabs>
              <w:snapToGrid w:val="0"/>
              <w:spacing w:after="0" w:line="240" w:lineRule="auto"/>
              <w:rPr>
                <w:rFonts w:ascii="Times New Roman" w:hAnsi="Times New Roman" w:cs="Times New Roman"/>
                <w:sz w:val="28"/>
                <w:szCs w:val="28"/>
              </w:rPr>
            </w:pPr>
            <w:r w:rsidRPr="0082556E">
              <w:rPr>
                <w:rFonts w:ascii="Times New Roman" w:hAnsi="Times New Roman" w:cs="Times New Roman"/>
                <w:sz w:val="28"/>
                <w:szCs w:val="28"/>
              </w:rPr>
              <w:t>сведения об изобразительном искусстве Кубани: об орнаментах и декорах; о творчестве художников, скульпторов (И.Иванов, Н. Ярошенко, С.Д. Воржев, И.П. Шмагун, О.А. Коломойцев), рассматривание картин (В. Яковлева «Кубань – река», «Брод»; А.А. Калашникова, «Подсолнухи»; В. Солодовника, «Брод», «Тёплый вечер»);</w:t>
            </w:r>
          </w:p>
          <w:p w:rsidR="0082556E" w:rsidRPr="0082556E" w:rsidRDefault="0082556E" w:rsidP="00107D8D">
            <w:pPr>
              <w:numPr>
                <w:ilvl w:val="0"/>
                <w:numId w:val="48"/>
              </w:numPr>
              <w:tabs>
                <w:tab w:val="left" w:pos="775"/>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репродукций, просмотр слайдов, открыток;</w:t>
            </w:r>
          </w:p>
          <w:p w:rsidR="0082556E" w:rsidRPr="0082556E" w:rsidRDefault="0082556E" w:rsidP="00107D8D">
            <w:pPr>
              <w:numPr>
                <w:ilvl w:val="0"/>
                <w:numId w:val="48"/>
              </w:numPr>
              <w:tabs>
                <w:tab w:val="left" w:pos="775"/>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знакомство с подлинными образцами орнаментального искусства;</w:t>
            </w:r>
          </w:p>
          <w:p w:rsidR="0082556E" w:rsidRPr="0082556E" w:rsidRDefault="0082556E" w:rsidP="00107D8D">
            <w:pPr>
              <w:numPr>
                <w:ilvl w:val="0"/>
                <w:numId w:val="48"/>
              </w:numPr>
              <w:tabs>
                <w:tab w:val="left" w:pos="775"/>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плетение из соломки; кубанская вышивка; аппликация на ткани; аппликация из бумаги.</w:t>
            </w:r>
          </w:p>
        </w:tc>
      </w:tr>
      <w:tr w:rsidR="0082556E" w:rsidRPr="0082556E" w:rsidTr="0082556E">
        <w:trPr>
          <w:trHeight w:val="345"/>
        </w:trPr>
        <w:tc>
          <w:tcPr>
            <w:tcW w:w="1702" w:type="dxa"/>
            <w:vMerge/>
            <w:tcBorders>
              <w:left w:val="single" w:sz="4" w:space="0" w:color="auto"/>
              <w:bottom w:val="single" w:sz="4" w:space="0" w:color="auto"/>
              <w:right w:val="single" w:sz="4" w:space="0" w:color="auto"/>
            </w:tcBorders>
            <w:vAlign w:val="center"/>
          </w:tcPr>
          <w:p w:rsidR="0082556E" w:rsidRPr="0082556E" w:rsidRDefault="0082556E" w:rsidP="006B4312">
            <w:pPr>
              <w:snapToGrid w:val="0"/>
              <w:jc w:val="center"/>
              <w:rPr>
                <w:rFonts w:ascii="Times New Roman" w:hAnsi="Times New Roman" w:cs="Times New Roman"/>
                <w:b/>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82556E" w:rsidRPr="0082556E" w:rsidRDefault="0082556E" w:rsidP="00107D8D">
            <w:pPr>
              <w:numPr>
                <w:ilvl w:val="0"/>
                <w:numId w:val="53"/>
              </w:numPr>
              <w:tabs>
                <w:tab w:val="left" w:pos="720"/>
              </w:tabs>
              <w:snapToGrid w:val="0"/>
              <w:spacing w:after="0" w:line="240" w:lineRule="auto"/>
              <w:rPr>
                <w:rFonts w:ascii="Times New Roman" w:hAnsi="Times New Roman" w:cs="Times New Roman"/>
                <w:sz w:val="28"/>
                <w:szCs w:val="28"/>
              </w:rPr>
            </w:pPr>
            <w:r w:rsidRPr="0082556E">
              <w:rPr>
                <w:rFonts w:ascii="Times New Roman" w:hAnsi="Times New Roman" w:cs="Times New Roman"/>
                <w:sz w:val="28"/>
                <w:szCs w:val="28"/>
              </w:rPr>
              <w:t>Кубанский фольклор: пословицы, поговорки, загадки, скороговорки, чистоговорки, заклички, дразнилки;</w:t>
            </w:r>
          </w:p>
          <w:p w:rsidR="0082556E" w:rsidRPr="0082556E" w:rsidRDefault="0082556E" w:rsidP="00107D8D">
            <w:pPr>
              <w:numPr>
                <w:ilvl w:val="0"/>
                <w:numId w:val="53"/>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мифы, легенды, сказки кубанского народа («Казак и птицы», «Золотая крыса», «Казак и солнце», «Казак и гуси», «Батька </w:t>
            </w:r>
            <w:r w:rsidRPr="0082556E">
              <w:rPr>
                <w:rFonts w:ascii="Times New Roman" w:hAnsi="Times New Roman" w:cs="Times New Roman"/>
                <w:sz w:val="28"/>
                <w:szCs w:val="28"/>
              </w:rPr>
              <w:lastRenderedPageBreak/>
              <w:t>Булат»,«Серый конь», «Козел и баран», «Казак – гончар», «Казаки и разбойники», «Есаул и его конь»;</w:t>
            </w:r>
          </w:p>
          <w:p w:rsidR="0082556E" w:rsidRPr="0082556E" w:rsidRDefault="0082556E" w:rsidP="00107D8D">
            <w:pPr>
              <w:numPr>
                <w:ilvl w:val="0"/>
                <w:numId w:val="53"/>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выставки тематические, посвященные творчеству того или иного писателя, поэта (В.Д.Неподоба, Т.Д. Голуб, Л.К.Мирошникова, М.Лопухина, К.А.Обойщиков, И.Ф.Варавва, С.Н.Хохлов, В.С. Подкопаев, А.Г.Богданович, В.Д.Нестеренко);</w:t>
            </w:r>
          </w:p>
          <w:p w:rsidR="0082556E" w:rsidRPr="0082556E" w:rsidRDefault="0082556E" w:rsidP="00107D8D">
            <w:pPr>
              <w:numPr>
                <w:ilvl w:val="0"/>
                <w:numId w:val="53"/>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чтение книг (В.Нестеренко «Веснушки», «Ладошка», «Моя песенка», «Разноцветный помидор», «Ра- - загадка, два – отгадка!»; Г.Анохин «Веселый самовар», «Таратоша»; М.Лукашова «Волшебный цветок»)</w:t>
            </w:r>
          </w:p>
          <w:p w:rsidR="0082556E" w:rsidRPr="0082556E" w:rsidRDefault="0082556E" w:rsidP="00107D8D">
            <w:pPr>
              <w:numPr>
                <w:ilvl w:val="0"/>
                <w:numId w:val="53"/>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оформление книжных уголков; </w:t>
            </w:r>
          </w:p>
          <w:p w:rsidR="0082556E" w:rsidRPr="0082556E" w:rsidRDefault="0082556E" w:rsidP="00107D8D">
            <w:pPr>
              <w:pStyle w:val="a6"/>
              <w:numPr>
                <w:ilvl w:val="0"/>
                <w:numId w:val="53"/>
              </w:numPr>
              <w:snapToGrid w:val="0"/>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организация библиотечки; </w:t>
            </w:r>
          </w:p>
          <w:p w:rsidR="0082556E" w:rsidRPr="0082556E" w:rsidRDefault="0082556E" w:rsidP="00107D8D">
            <w:pPr>
              <w:pStyle w:val="a6"/>
              <w:numPr>
                <w:ilvl w:val="0"/>
                <w:numId w:val="53"/>
              </w:numPr>
              <w:snapToGrid w:val="0"/>
              <w:spacing w:after="0" w:line="240" w:lineRule="auto"/>
              <w:rPr>
                <w:rFonts w:ascii="Times New Roman" w:hAnsi="Times New Roman" w:cs="Times New Roman"/>
                <w:sz w:val="28"/>
                <w:szCs w:val="28"/>
              </w:rPr>
            </w:pPr>
            <w:r w:rsidRPr="0082556E">
              <w:rPr>
                <w:rFonts w:ascii="Times New Roman" w:hAnsi="Times New Roman" w:cs="Times New Roman"/>
                <w:sz w:val="28"/>
                <w:szCs w:val="28"/>
              </w:rPr>
              <w:t>музыкальный фольклор ( детский, обрядовый, бытовой, военно- бытовой, строевой, плясовой, хороводный, исторический), песенное искусство Кубанских казаков;</w:t>
            </w:r>
          </w:p>
          <w:p w:rsidR="0082556E" w:rsidRPr="0082556E" w:rsidRDefault="0082556E" w:rsidP="00107D8D">
            <w:pPr>
              <w:numPr>
                <w:ilvl w:val="0"/>
                <w:numId w:val="49"/>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музыкальная культура: знакомство с творчеством композиторов Кубани (Г.Плотниченко, Г.Пономаренко, В.Захарченко, Ю.Булавина, С.Чернобаева, В.Ушакова),  праздники, развлечения, посиделки, народные гуляния;</w:t>
            </w:r>
          </w:p>
          <w:p w:rsidR="0082556E" w:rsidRPr="0082556E" w:rsidRDefault="0082556E" w:rsidP="00107D8D">
            <w:pPr>
              <w:numPr>
                <w:ilvl w:val="0"/>
                <w:numId w:val="49"/>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ознакомление с музыкальными инструментами: баян, лира, бандура, рожок, домра, жалейка, цимбалы, бубен; </w:t>
            </w:r>
          </w:p>
          <w:p w:rsidR="0082556E" w:rsidRPr="0082556E" w:rsidRDefault="0082556E" w:rsidP="00107D8D">
            <w:pPr>
              <w:numPr>
                <w:ilvl w:val="0"/>
                <w:numId w:val="48"/>
              </w:numPr>
              <w:tabs>
                <w:tab w:val="left" w:pos="775"/>
              </w:tabs>
              <w:snapToGrid w:val="0"/>
              <w:spacing w:after="0" w:line="240" w:lineRule="auto"/>
              <w:rPr>
                <w:rFonts w:ascii="Times New Roman" w:hAnsi="Times New Roman" w:cs="Times New Roman"/>
                <w:sz w:val="28"/>
                <w:szCs w:val="28"/>
              </w:rPr>
            </w:pPr>
            <w:r w:rsidRPr="0082556E">
              <w:rPr>
                <w:rFonts w:ascii="Times New Roman" w:hAnsi="Times New Roman" w:cs="Times New Roman"/>
                <w:sz w:val="28"/>
                <w:szCs w:val="28"/>
              </w:rPr>
              <w:t>использование в группе аудио- и видеозаписей, грампластинок, музыкальных инструментов, портретов кубанских композиторов</w:t>
            </w:r>
          </w:p>
        </w:tc>
      </w:tr>
      <w:tr w:rsidR="0082556E" w:rsidRPr="0082556E" w:rsidTr="0082556E">
        <w:trPr>
          <w:trHeight w:val="345"/>
        </w:trPr>
        <w:tc>
          <w:tcPr>
            <w:tcW w:w="1702" w:type="dxa"/>
            <w:tcBorders>
              <w:top w:val="single" w:sz="4" w:space="0" w:color="auto"/>
              <w:left w:val="single" w:sz="4" w:space="0" w:color="auto"/>
              <w:bottom w:val="single" w:sz="4" w:space="0" w:color="auto"/>
              <w:right w:val="single" w:sz="4" w:space="0" w:color="auto"/>
            </w:tcBorders>
            <w:vAlign w:val="center"/>
          </w:tcPr>
          <w:p w:rsidR="0082556E" w:rsidRPr="0082556E" w:rsidRDefault="0082556E" w:rsidP="0082556E">
            <w:pPr>
              <w:pStyle w:val="a3"/>
              <w:rPr>
                <w:rFonts w:ascii="Times New Roman" w:hAnsi="Times New Roman" w:cs="Times New Roman"/>
                <w:b/>
                <w:sz w:val="28"/>
                <w:szCs w:val="28"/>
              </w:rPr>
            </w:pPr>
            <w:r w:rsidRPr="0082556E">
              <w:rPr>
                <w:rFonts w:ascii="Times New Roman" w:hAnsi="Times New Roman" w:cs="Times New Roman"/>
                <w:b/>
                <w:sz w:val="28"/>
                <w:szCs w:val="28"/>
              </w:rPr>
              <w:lastRenderedPageBreak/>
              <w:t>Социально</w:t>
            </w:r>
            <w:r>
              <w:rPr>
                <w:rFonts w:ascii="Times New Roman" w:hAnsi="Times New Roman" w:cs="Times New Roman"/>
                <w:b/>
                <w:sz w:val="28"/>
                <w:szCs w:val="28"/>
              </w:rPr>
              <w:t>-</w:t>
            </w:r>
          </w:p>
          <w:p w:rsidR="0082556E" w:rsidRPr="0082556E" w:rsidRDefault="0082556E" w:rsidP="0082556E">
            <w:pPr>
              <w:pStyle w:val="a3"/>
              <w:rPr>
                <w:sz w:val="28"/>
                <w:szCs w:val="28"/>
              </w:rPr>
            </w:pPr>
            <w:r>
              <w:rPr>
                <w:rFonts w:ascii="Times New Roman" w:hAnsi="Times New Roman" w:cs="Times New Roman"/>
                <w:b/>
                <w:sz w:val="28"/>
                <w:szCs w:val="28"/>
              </w:rPr>
              <w:t>к</w:t>
            </w:r>
            <w:r w:rsidRPr="0082556E">
              <w:rPr>
                <w:rFonts w:ascii="Times New Roman" w:hAnsi="Times New Roman" w:cs="Times New Roman"/>
                <w:b/>
                <w:sz w:val="28"/>
                <w:szCs w:val="28"/>
              </w:rPr>
              <w:t>оммуника-тивное</w:t>
            </w:r>
          </w:p>
        </w:tc>
        <w:tc>
          <w:tcPr>
            <w:tcW w:w="8221" w:type="dxa"/>
            <w:tcBorders>
              <w:top w:val="single" w:sz="4" w:space="0" w:color="auto"/>
              <w:left w:val="single" w:sz="4" w:space="0" w:color="auto"/>
              <w:bottom w:val="single" w:sz="4" w:space="0" w:color="auto"/>
              <w:right w:val="single" w:sz="4" w:space="0" w:color="auto"/>
            </w:tcBorders>
            <w:vAlign w:val="center"/>
          </w:tcPr>
          <w:p w:rsidR="0082556E" w:rsidRPr="0082556E" w:rsidRDefault="0082556E" w:rsidP="00107D8D">
            <w:pPr>
              <w:numPr>
                <w:ilvl w:val="0"/>
                <w:numId w:val="51"/>
              </w:numPr>
              <w:tabs>
                <w:tab w:val="left" w:pos="720"/>
              </w:tabs>
              <w:snapToGrid w:val="0"/>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игры-инсценировки; </w:t>
            </w:r>
          </w:p>
          <w:p w:rsidR="0082556E" w:rsidRPr="0082556E" w:rsidRDefault="0082556E" w:rsidP="00107D8D">
            <w:pPr>
              <w:numPr>
                <w:ilvl w:val="0"/>
                <w:numId w:val="51"/>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драматизация кубанских народных сказок, произведений кубанских писателей и  поэтов;</w:t>
            </w:r>
          </w:p>
          <w:p w:rsidR="0082556E" w:rsidRPr="0082556E" w:rsidRDefault="0082556E" w:rsidP="00107D8D">
            <w:pPr>
              <w:numPr>
                <w:ilvl w:val="0"/>
                <w:numId w:val="51"/>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показ всех видов театров (теневой, фланелеграф, ложечный, кукольный, линейный, театр игрушек, настольный, пальчиковый); </w:t>
            </w:r>
          </w:p>
          <w:p w:rsidR="0082556E" w:rsidRPr="0082556E" w:rsidRDefault="0082556E" w:rsidP="00107D8D">
            <w:pPr>
              <w:numPr>
                <w:ilvl w:val="0"/>
                <w:numId w:val="51"/>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оформление уголков ряжения (предметы кубанского  костюма) во всех возрастных группах; посещение театров; </w:t>
            </w:r>
          </w:p>
          <w:p w:rsidR="0082556E" w:rsidRPr="0082556E" w:rsidRDefault="0082556E" w:rsidP="00107D8D">
            <w:pPr>
              <w:numPr>
                <w:ilvl w:val="0"/>
                <w:numId w:val="51"/>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 xml:space="preserve">встречи с артистами театров, с работниками теле- и радиокомпаний, с артистами филармонии; </w:t>
            </w:r>
          </w:p>
          <w:p w:rsidR="0082556E" w:rsidRPr="0082556E" w:rsidRDefault="0082556E" w:rsidP="00107D8D">
            <w:pPr>
              <w:numPr>
                <w:ilvl w:val="0"/>
                <w:numId w:val="53"/>
              </w:numPr>
              <w:tabs>
                <w:tab w:val="left" w:pos="720"/>
              </w:tabs>
              <w:snapToGrid w:val="0"/>
              <w:spacing w:after="0" w:line="240" w:lineRule="auto"/>
              <w:rPr>
                <w:rFonts w:ascii="Times New Roman" w:hAnsi="Times New Roman" w:cs="Times New Roman"/>
                <w:sz w:val="28"/>
                <w:szCs w:val="28"/>
              </w:rPr>
            </w:pPr>
            <w:r w:rsidRPr="0082556E">
              <w:rPr>
                <w:rFonts w:ascii="Times New Roman" w:hAnsi="Times New Roman" w:cs="Times New Roman"/>
                <w:sz w:val="28"/>
                <w:szCs w:val="28"/>
              </w:rPr>
              <w:t>организация в детском саду театральной студии.</w:t>
            </w:r>
          </w:p>
        </w:tc>
      </w:tr>
      <w:tr w:rsidR="0082556E" w:rsidRPr="0082556E" w:rsidTr="0082556E">
        <w:trPr>
          <w:trHeight w:val="345"/>
        </w:trPr>
        <w:tc>
          <w:tcPr>
            <w:tcW w:w="1702" w:type="dxa"/>
            <w:tcBorders>
              <w:top w:val="single" w:sz="4" w:space="0" w:color="auto"/>
              <w:left w:val="single" w:sz="4" w:space="0" w:color="auto"/>
              <w:bottom w:val="single" w:sz="4" w:space="0" w:color="auto"/>
              <w:right w:val="single" w:sz="4" w:space="0" w:color="auto"/>
            </w:tcBorders>
            <w:vAlign w:val="center"/>
          </w:tcPr>
          <w:p w:rsidR="0082556E" w:rsidRPr="0082556E" w:rsidRDefault="0082556E" w:rsidP="006B4312">
            <w:pPr>
              <w:snapToGrid w:val="0"/>
              <w:jc w:val="center"/>
              <w:rPr>
                <w:rFonts w:ascii="Times New Roman" w:hAnsi="Times New Roman" w:cs="Times New Roman"/>
                <w:b/>
                <w:sz w:val="28"/>
                <w:szCs w:val="28"/>
              </w:rPr>
            </w:pPr>
            <w:r w:rsidRPr="0082556E">
              <w:rPr>
                <w:rFonts w:ascii="Times New Roman" w:hAnsi="Times New Roman" w:cs="Times New Roman"/>
                <w:b/>
                <w:sz w:val="28"/>
                <w:szCs w:val="28"/>
              </w:rPr>
              <w:t>Физическое</w:t>
            </w:r>
          </w:p>
        </w:tc>
        <w:tc>
          <w:tcPr>
            <w:tcW w:w="8221" w:type="dxa"/>
            <w:tcBorders>
              <w:top w:val="single" w:sz="4" w:space="0" w:color="auto"/>
              <w:left w:val="single" w:sz="4" w:space="0" w:color="auto"/>
              <w:bottom w:val="single" w:sz="4" w:space="0" w:color="auto"/>
              <w:right w:val="single" w:sz="4" w:space="0" w:color="auto"/>
            </w:tcBorders>
            <w:vAlign w:val="center"/>
          </w:tcPr>
          <w:p w:rsidR="0082556E" w:rsidRPr="0082556E" w:rsidRDefault="0082556E" w:rsidP="00107D8D">
            <w:pPr>
              <w:numPr>
                <w:ilvl w:val="0"/>
                <w:numId w:val="52"/>
              </w:numPr>
              <w:tabs>
                <w:tab w:val="left" w:pos="720"/>
              </w:tabs>
              <w:snapToGrid w:val="0"/>
              <w:spacing w:after="0" w:line="240" w:lineRule="auto"/>
              <w:rPr>
                <w:rFonts w:ascii="Times New Roman" w:hAnsi="Times New Roman" w:cs="Times New Roman"/>
                <w:sz w:val="28"/>
                <w:szCs w:val="28"/>
              </w:rPr>
            </w:pPr>
            <w:r w:rsidRPr="0082556E">
              <w:rPr>
                <w:rFonts w:ascii="Times New Roman" w:hAnsi="Times New Roman" w:cs="Times New Roman"/>
                <w:sz w:val="28"/>
                <w:szCs w:val="28"/>
              </w:rPr>
              <w:t>национальные подвижные игры; спортивные праздники, развлечения; Дни и недели здоровья;</w:t>
            </w:r>
          </w:p>
          <w:p w:rsidR="0082556E" w:rsidRPr="0082556E" w:rsidRDefault="0082556E" w:rsidP="00107D8D">
            <w:pPr>
              <w:numPr>
                <w:ilvl w:val="0"/>
                <w:numId w:val="52"/>
              </w:numPr>
              <w:tabs>
                <w:tab w:val="left" w:pos="720"/>
              </w:tabs>
              <w:spacing w:after="0" w:line="240" w:lineRule="auto"/>
              <w:rPr>
                <w:rFonts w:ascii="Times New Roman" w:hAnsi="Times New Roman" w:cs="Times New Roman"/>
                <w:sz w:val="28"/>
                <w:szCs w:val="28"/>
              </w:rPr>
            </w:pPr>
            <w:r w:rsidRPr="0082556E">
              <w:rPr>
                <w:rFonts w:ascii="Times New Roman" w:hAnsi="Times New Roman" w:cs="Times New Roman"/>
                <w:sz w:val="28"/>
                <w:szCs w:val="28"/>
              </w:rPr>
              <w:t>народные подвижные игры Кубани («Ручеек», «Удочка», «Займи мое место», «Крашенки», «Перетяжки», «Завивайся плетенышек», «Казаки», «Пятнашки», «Метелица»)</w:t>
            </w:r>
          </w:p>
        </w:tc>
      </w:tr>
    </w:tbl>
    <w:p w:rsidR="0082556E" w:rsidRDefault="0082556E" w:rsidP="0082556E">
      <w:pPr>
        <w:pStyle w:val="body"/>
        <w:spacing w:before="0"/>
        <w:rPr>
          <w:b/>
          <w:iCs/>
          <w:sz w:val="32"/>
          <w:szCs w:val="32"/>
        </w:rPr>
      </w:pPr>
    </w:p>
    <w:p w:rsidR="0082556E" w:rsidRDefault="0082556E" w:rsidP="0082556E">
      <w:pPr>
        <w:pStyle w:val="body"/>
        <w:spacing w:before="0"/>
        <w:jc w:val="center"/>
        <w:rPr>
          <w:b/>
          <w:iCs/>
          <w:sz w:val="32"/>
          <w:szCs w:val="32"/>
        </w:rPr>
      </w:pPr>
      <w:r w:rsidRPr="00F24CDF">
        <w:rPr>
          <w:b/>
          <w:iCs/>
          <w:sz w:val="32"/>
          <w:szCs w:val="32"/>
        </w:rPr>
        <w:lastRenderedPageBreak/>
        <w:t>Формирование основ безопасности жизнедеятельности</w:t>
      </w:r>
    </w:p>
    <w:p w:rsidR="0082556E" w:rsidRPr="0082556E" w:rsidRDefault="0082556E" w:rsidP="0082556E">
      <w:pPr>
        <w:shd w:val="clear" w:color="auto" w:fill="FFFFFF"/>
        <w:spacing w:before="30" w:after="30"/>
        <w:textAlignment w:val="baseline"/>
        <w:rPr>
          <w:rFonts w:ascii="Times New Roman" w:hAnsi="Times New Roman" w:cs="Times New Roman"/>
          <w:b/>
          <w:bCs/>
          <w:color w:val="000000"/>
          <w:kern w:val="24"/>
          <w:sz w:val="28"/>
          <w:szCs w:val="28"/>
        </w:rPr>
      </w:pPr>
      <w:r w:rsidRPr="0082556E">
        <w:rPr>
          <w:rFonts w:ascii="Times New Roman" w:hAnsi="Times New Roman" w:cs="Times New Roman"/>
          <w:b/>
          <w:bCs/>
          <w:color w:val="000000"/>
          <w:kern w:val="24"/>
          <w:sz w:val="28"/>
          <w:szCs w:val="28"/>
        </w:rPr>
        <w:t>Цели:</w:t>
      </w:r>
    </w:p>
    <w:p w:rsidR="0082556E" w:rsidRPr="0082556E" w:rsidRDefault="0082556E" w:rsidP="00107D8D">
      <w:pPr>
        <w:pStyle w:val="a6"/>
        <w:numPr>
          <w:ilvl w:val="0"/>
          <w:numId w:val="62"/>
        </w:numPr>
        <w:shd w:val="clear" w:color="auto" w:fill="FFFFFF"/>
        <w:spacing w:after="0" w:line="216" w:lineRule="auto"/>
        <w:textAlignment w:val="baseline"/>
        <w:rPr>
          <w:rFonts w:ascii="Times New Roman" w:hAnsi="Times New Roman" w:cs="Times New Roman"/>
          <w:sz w:val="28"/>
          <w:szCs w:val="28"/>
        </w:rPr>
      </w:pPr>
      <w:r w:rsidRPr="0082556E">
        <w:rPr>
          <w:rFonts w:ascii="Times New Roman" w:hAnsi="Times New Roman" w:cs="Times New Roman"/>
          <w:bCs/>
          <w:color w:val="000000"/>
          <w:kern w:val="24"/>
          <w:sz w:val="28"/>
          <w:szCs w:val="28"/>
        </w:rPr>
        <w:t>Формирование основ безопасности собственной жизнедеятельности.</w:t>
      </w:r>
    </w:p>
    <w:p w:rsidR="0082556E" w:rsidRPr="0082556E" w:rsidRDefault="0082556E" w:rsidP="00107D8D">
      <w:pPr>
        <w:pStyle w:val="a6"/>
        <w:numPr>
          <w:ilvl w:val="0"/>
          <w:numId w:val="62"/>
        </w:numPr>
        <w:shd w:val="clear" w:color="auto" w:fill="FFFFFF"/>
        <w:spacing w:after="0" w:line="216" w:lineRule="auto"/>
        <w:textAlignment w:val="baseline"/>
        <w:rPr>
          <w:rFonts w:ascii="Times New Roman" w:hAnsi="Times New Roman" w:cs="Times New Roman"/>
          <w:sz w:val="28"/>
          <w:szCs w:val="28"/>
        </w:rPr>
      </w:pPr>
      <w:r w:rsidRPr="0082556E">
        <w:rPr>
          <w:rFonts w:ascii="Times New Roman" w:hAnsi="Times New Roman" w:cs="Times New Roman"/>
          <w:bCs/>
          <w:color w:val="000000"/>
          <w:kern w:val="24"/>
          <w:sz w:val="28"/>
          <w:szCs w:val="28"/>
        </w:rPr>
        <w:t xml:space="preserve">Формирование предпосылок  экологического сознания (безопасности окружающего мира) </w:t>
      </w:r>
    </w:p>
    <w:p w:rsidR="0082556E" w:rsidRPr="0082556E" w:rsidRDefault="0082556E" w:rsidP="0082556E">
      <w:pPr>
        <w:shd w:val="clear" w:color="auto" w:fill="FFFFFF"/>
        <w:spacing w:before="30" w:after="30"/>
        <w:textAlignment w:val="baseline"/>
        <w:rPr>
          <w:rFonts w:ascii="Times New Roman" w:hAnsi="Times New Roman" w:cs="Times New Roman"/>
          <w:b/>
          <w:sz w:val="28"/>
          <w:szCs w:val="28"/>
        </w:rPr>
      </w:pPr>
      <w:r w:rsidRPr="0082556E">
        <w:rPr>
          <w:rFonts w:ascii="Times New Roman" w:hAnsi="Times New Roman" w:cs="Times New Roman"/>
          <w:b/>
          <w:sz w:val="28"/>
          <w:szCs w:val="28"/>
        </w:rPr>
        <w:t>Задачи:</w:t>
      </w:r>
    </w:p>
    <w:p w:rsidR="0082556E" w:rsidRPr="0082556E" w:rsidRDefault="0082556E" w:rsidP="00107D8D">
      <w:pPr>
        <w:pStyle w:val="a6"/>
        <w:numPr>
          <w:ilvl w:val="0"/>
          <w:numId w:val="6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82556E">
        <w:rPr>
          <w:rFonts w:ascii="Times New Roman" w:hAnsi="Times New Roman" w:cs="Times New Roman"/>
          <w:sz w:val="28"/>
          <w:szCs w:val="28"/>
        </w:rPr>
        <w:t>ормирование представлений об опасных  для человека и окружающего мира природы ситуациях и способах поведения в них;</w:t>
      </w:r>
    </w:p>
    <w:p w:rsidR="0082556E" w:rsidRPr="0082556E" w:rsidRDefault="0082556E" w:rsidP="00107D8D">
      <w:pPr>
        <w:pStyle w:val="a6"/>
        <w:numPr>
          <w:ilvl w:val="0"/>
          <w:numId w:val="63"/>
        </w:numPr>
        <w:spacing w:after="0" w:line="240" w:lineRule="auto"/>
        <w:jc w:val="both"/>
        <w:rPr>
          <w:rFonts w:ascii="Times New Roman" w:hAnsi="Times New Roman" w:cs="Times New Roman"/>
          <w:sz w:val="28"/>
          <w:szCs w:val="28"/>
        </w:rPr>
      </w:pPr>
      <w:r w:rsidRPr="0082556E">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82556E" w:rsidRPr="0082556E" w:rsidRDefault="0082556E" w:rsidP="00107D8D">
      <w:pPr>
        <w:pStyle w:val="a6"/>
        <w:numPr>
          <w:ilvl w:val="0"/>
          <w:numId w:val="63"/>
        </w:numPr>
        <w:spacing w:after="0" w:line="240" w:lineRule="auto"/>
        <w:jc w:val="both"/>
        <w:rPr>
          <w:rFonts w:ascii="Times New Roman" w:hAnsi="Times New Roman" w:cs="Times New Roman"/>
          <w:sz w:val="28"/>
          <w:szCs w:val="28"/>
        </w:rPr>
      </w:pPr>
      <w:r w:rsidRPr="0082556E">
        <w:rPr>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82556E" w:rsidRDefault="0082556E" w:rsidP="00107D8D">
      <w:pPr>
        <w:pStyle w:val="a6"/>
        <w:numPr>
          <w:ilvl w:val="0"/>
          <w:numId w:val="63"/>
        </w:numPr>
        <w:spacing w:after="0" w:line="240" w:lineRule="auto"/>
        <w:jc w:val="both"/>
        <w:rPr>
          <w:rFonts w:ascii="Times New Roman" w:hAnsi="Times New Roman" w:cs="Times New Roman"/>
          <w:sz w:val="28"/>
          <w:szCs w:val="28"/>
        </w:rPr>
      </w:pPr>
      <w:r w:rsidRPr="0082556E">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82556E" w:rsidRPr="0082556E" w:rsidRDefault="0082556E" w:rsidP="0082556E">
      <w:pPr>
        <w:pStyle w:val="a6"/>
        <w:spacing w:after="0" w:line="240" w:lineRule="auto"/>
        <w:ind w:left="1440"/>
        <w:jc w:val="both"/>
        <w:rPr>
          <w:rFonts w:ascii="Times New Roman" w:hAnsi="Times New Roman" w:cs="Times New Roman"/>
          <w:sz w:val="28"/>
          <w:szCs w:val="28"/>
        </w:rPr>
      </w:pPr>
    </w:p>
    <w:p w:rsidR="0082556E" w:rsidRPr="0082556E" w:rsidRDefault="0082556E" w:rsidP="0082556E">
      <w:pPr>
        <w:shd w:val="clear" w:color="auto" w:fill="FFFFFF"/>
        <w:spacing w:after="120" w:line="216" w:lineRule="auto"/>
        <w:textAlignment w:val="baseline"/>
        <w:rPr>
          <w:rFonts w:ascii="Times New Roman" w:hAnsi="Times New Roman" w:cs="Times New Roman"/>
          <w:b/>
          <w:sz w:val="28"/>
          <w:szCs w:val="28"/>
        </w:rPr>
      </w:pPr>
      <w:r w:rsidRPr="0082556E">
        <w:rPr>
          <w:rFonts w:ascii="Times New Roman" w:hAnsi="Times New Roman" w:cs="Times New Roman"/>
          <w:b/>
          <w:bCs/>
          <w:color w:val="000000"/>
          <w:kern w:val="24"/>
          <w:sz w:val="28"/>
          <w:szCs w:val="28"/>
        </w:rPr>
        <w:t>Основные направления работы по ОБЖ</w:t>
      </w:r>
    </w:p>
    <w:p w:rsidR="0082556E" w:rsidRPr="0082556E" w:rsidRDefault="0082556E" w:rsidP="00107D8D">
      <w:pPr>
        <w:pStyle w:val="a7"/>
        <w:numPr>
          <w:ilvl w:val="0"/>
          <w:numId w:val="55"/>
        </w:numPr>
        <w:shd w:val="clear" w:color="auto" w:fill="FFFFFF"/>
        <w:spacing w:before="0" w:beforeAutospacing="0" w:after="0" w:afterAutospacing="0" w:line="216" w:lineRule="auto"/>
        <w:contextualSpacing/>
        <w:textAlignment w:val="baseline"/>
        <w:rPr>
          <w:sz w:val="28"/>
          <w:szCs w:val="28"/>
        </w:rPr>
      </w:pPr>
      <w:r w:rsidRPr="0082556E">
        <w:rPr>
          <w:bCs/>
          <w:color w:val="000000"/>
          <w:kern w:val="24"/>
          <w:sz w:val="28"/>
          <w:szCs w:val="28"/>
        </w:rPr>
        <w:t>Усвоение дошкольниками первоначальных знаний о правилах безопасного поведения;</w:t>
      </w:r>
    </w:p>
    <w:p w:rsidR="0082556E" w:rsidRPr="0082556E" w:rsidRDefault="0082556E" w:rsidP="00107D8D">
      <w:pPr>
        <w:numPr>
          <w:ilvl w:val="0"/>
          <w:numId w:val="55"/>
        </w:numPr>
        <w:shd w:val="clear" w:color="auto" w:fill="FFFFFF"/>
        <w:spacing w:after="0" w:line="216" w:lineRule="auto"/>
        <w:contextualSpacing/>
        <w:textAlignment w:val="baseline"/>
        <w:rPr>
          <w:rFonts w:ascii="Times New Roman" w:hAnsi="Times New Roman" w:cs="Times New Roman"/>
          <w:sz w:val="28"/>
          <w:szCs w:val="28"/>
        </w:rPr>
      </w:pPr>
      <w:r w:rsidRPr="0082556E">
        <w:rPr>
          <w:rFonts w:ascii="Times New Roman" w:hAnsi="Times New Roman" w:cs="Times New Roman"/>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82556E" w:rsidRPr="0082556E" w:rsidRDefault="0082556E" w:rsidP="00107D8D">
      <w:pPr>
        <w:numPr>
          <w:ilvl w:val="0"/>
          <w:numId w:val="54"/>
        </w:numPr>
        <w:shd w:val="clear" w:color="auto" w:fill="FFFFFF"/>
        <w:spacing w:after="0" w:line="216" w:lineRule="auto"/>
        <w:contextualSpacing/>
        <w:textAlignment w:val="baseline"/>
        <w:rPr>
          <w:rFonts w:ascii="Times New Roman" w:hAnsi="Times New Roman" w:cs="Times New Roman"/>
          <w:sz w:val="28"/>
          <w:szCs w:val="28"/>
        </w:rPr>
      </w:pPr>
      <w:r w:rsidRPr="0082556E">
        <w:rPr>
          <w:rFonts w:ascii="Times New Roman" w:hAnsi="Times New Roman" w:cs="Times New Roman"/>
          <w:bCs/>
          <w:color w:val="000000"/>
          <w:kern w:val="24"/>
          <w:sz w:val="28"/>
          <w:szCs w:val="28"/>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82556E">
        <w:rPr>
          <w:rFonts w:ascii="Times New Roman" w:hAnsi="Times New Roman" w:cs="Times New Roman"/>
          <w:bCs/>
          <w:color w:val="000000"/>
          <w:kern w:val="24"/>
          <w:sz w:val="28"/>
          <w:szCs w:val="28"/>
          <w:shd w:val="clear" w:color="auto" w:fill="FFFFFF"/>
        </w:rPr>
        <w:t>поведения;</w:t>
      </w:r>
    </w:p>
    <w:p w:rsidR="0082556E" w:rsidRPr="0082556E" w:rsidRDefault="0082556E" w:rsidP="0082556E">
      <w:pPr>
        <w:shd w:val="clear" w:color="auto" w:fill="FFFFFF"/>
        <w:spacing w:line="216" w:lineRule="auto"/>
        <w:ind w:left="720"/>
        <w:contextualSpacing/>
        <w:jc w:val="both"/>
        <w:textAlignment w:val="baseline"/>
        <w:rPr>
          <w:rFonts w:ascii="Times New Roman" w:hAnsi="Times New Roman" w:cs="Times New Roman"/>
          <w:sz w:val="28"/>
          <w:szCs w:val="28"/>
        </w:rPr>
      </w:pPr>
    </w:p>
    <w:p w:rsidR="0082556E" w:rsidRPr="0082556E" w:rsidRDefault="0082556E" w:rsidP="0082556E">
      <w:pPr>
        <w:shd w:val="clear" w:color="auto" w:fill="FFFFFF"/>
        <w:spacing w:after="240" w:line="216" w:lineRule="auto"/>
        <w:ind w:left="360"/>
        <w:textAlignment w:val="baseline"/>
        <w:rPr>
          <w:rFonts w:ascii="Times New Roman" w:hAnsi="Times New Roman" w:cs="Times New Roman"/>
          <w:sz w:val="28"/>
          <w:szCs w:val="28"/>
        </w:rPr>
      </w:pPr>
      <w:r w:rsidRPr="0082556E">
        <w:rPr>
          <w:rFonts w:ascii="Times New Roman" w:hAnsi="Times New Roman" w:cs="Times New Roman"/>
          <w:b/>
          <w:bCs/>
          <w:color w:val="000000"/>
          <w:kern w:val="24"/>
          <w:sz w:val="28"/>
          <w:szCs w:val="28"/>
        </w:rPr>
        <w:t>Основные принципы работы по воспитанию у детей навыков безопасного поведения</w:t>
      </w:r>
    </w:p>
    <w:p w:rsidR="0082556E" w:rsidRPr="0082556E" w:rsidRDefault="0082556E" w:rsidP="00107D8D">
      <w:pPr>
        <w:pStyle w:val="a7"/>
        <w:numPr>
          <w:ilvl w:val="0"/>
          <w:numId w:val="56"/>
        </w:numPr>
        <w:shd w:val="clear" w:color="auto" w:fill="FFFFFF"/>
        <w:spacing w:before="0" w:beforeAutospacing="0" w:after="0" w:afterAutospacing="0" w:line="216" w:lineRule="auto"/>
        <w:ind w:left="709" w:hanging="283"/>
        <w:contextualSpacing/>
        <w:textAlignment w:val="baseline"/>
        <w:rPr>
          <w:sz w:val="28"/>
          <w:szCs w:val="28"/>
        </w:rPr>
      </w:pPr>
      <w:r w:rsidRPr="0082556E">
        <w:rPr>
          <w:bCs/>
          <w:color w:val="000000"/>
          <w:kern w:val="24"/>
          <w:sz w:val="28"/>
          <w:szCs w:val="28"/>
        </w:rPr>
        <w:t xml:space="preserve"> Важно не механическое заучивание детьми правил безоп</w:t>
      </w:r>
      <w:r>
        <w:rPr>
          <w:bCs/>
          <w:color w:val="000000"/>
          <w:kern w:val="24"/>
          <w:sz w:val="28"/>
          <w:szCs w:val="28"/>
        </w:rPr>
        <w:t>асного поведения, а воспитание</w:t>
      </w:r>
      <w:r w:rsidRPr="0082556E">
        <w:rPr>
          <w:bCs/>
          <w:color w:val="000000"/>
          <w:kern w:val="24"/>
          <w:sz w:val="28"/>
          <w:szCs w:val="28"/>
        </w:rPr>
        <w:t xml:space="preserve">  у них навыков безопасного поведения в окружающей его обстановке.</w:t>
      </w:r>
    </w:p>
    <w:p w:rsidR="0082556E" w:rsidRPr="0082556E" w:rsidRDefault="0082556E" w:rsidP="00107D8D">
      <w:pPr>
        <w:numPr>
          <w:ilvl w:val="0"/>
          <w:numId w:val="56"/>
        </w:numPr>
        <w:shd w:val="clear" w:color="auto" w:fill="FFFFFF"/>
        <w:spacing w:after="0" w:line="216" w:lineRule="auto"/>
        <w:ind w:left="709" w:hanging="283"/>
        <w:contextualSpacing/>
        <w:textAlignment w:val="baseline"/>
        <w:rPr>
          <w:rFonts w:ascii="Times New Roman" w:hAnsi="Times New Roman" w:cs="Times New Roman"/>
          <w:sz w:val="28"/>
          <w:szCs w:val="28"/>
        </w:rPr>
      </w:pPr>
      <w:r w:rsidRPr="0082556E">
        <w:rPr>
          <w:rFonts w:ascii="Times New Roman" w:hAnsi="Times New Roman" w:cs="Times New Roman"/>
          <w:bCs/>
          <w:color w:val="000000"/>
          <w:kern w:val="24"/>
          <w:sz w:val="28"/>
          <w:szCs w:val="28"/>
        </w:rPr>
        <w:t xml:space="preserve"> Воспитатели и родители не должны ограничивать</w:t>
      </w:r>
      <w:r w:rsidR="006727CF">
        <w:rPr>
          <w:rFonts w:ascii="Times New Roman" w:hAnsi="Times New Roman" w:cs="Times New Roman"/>
          <w:bCs/>
          <w:color w:val="000000"/>
          <w:kern w:val="24"/>
          <w:sz w:val="28"/>
          <w:szCs w:val="28"/>
        </w:rPr>
        <w:t xml:space="preserve">ся словами и показом картинок. </w:t>
      </w:r>
      <w:r w:rsidRPr="0082556E">
        <w:rPr>
          <w:rFonts w:ascii="Times New Roman" w:hAnsi="Times New Roman" w:cs="Times New Roman"/>
          <w:bCs/>
          <w:color w:val="000000"/>
          <w:kern w:val="24"/>
          <w:sz w:val="28"/>
          <w:szCs w:val="28"/>
        </w:rPr>
        <w:t>С детьми надо рассматривать и анализировать различные</w:t>
      </w:r>
      <w:r w:rsidRPr="0082556E">
        <w:rPr>
          <w:rFonts w:ascii="Times New Roman" w:hAnsi="Times New Roman" w:cs="Times New Roman"/>
          <w:bCs/>
          <w:color w:val="000000"/>
          <w:kern w:val="24"/>
          <w:sz w:val="28"/>
          <w:szCs w:val="28"/>
        </w:rPr>
        <w:br/>
        <w:t xml:space="preserve">  жизненные ситуации, если возможно, проигрывать их в реальной обстановке.</w:t>
      </w:r>
    </w:p>
    <w:p w:rsidR="0082556E" w:rsidRPr="0082556E" w:rsidRDefault="0082556E" w:rsidP="00107D8D">
      <w:pPr>
        <w:numPr>
          <w:ilvl w:val="0"/>
          <w:numId w:val="56"/>
        </w:numPr>
        <w:shd w:val="clear" w:color="auto" w:fill="FFFFFF"/>
        <w:spacing w:after="0" w:line="216" w:lineRule="auto"/>
        <w:ind w:left="709" w:hanging="283"/>
        <w:contextualSpacing/>
        <w:textAlignment w:val="baseline"/>
        <w:rPr>
          <w:rFonts w:ascii="Times New Roman" w:hAnsi="Times New Roman" w:cs="Times New Roman"/>
          <w:sz w:val="28"/>
          <w:szCs w:val="28"/>
        </w:rPr>
      </w:pPr>
      <w:r w:rsidRPr="0082556E">
        <w:rPr>
          <w:rFonts w:ascii="Times New Roman" w:hAnsi="Times New Roman" w:cs="Times New Roman"/>
          <w:bCs/>
          <w:color w:val="000000"/>
          <w:kern w:val="24"/>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82556E" w:rsidRPr="0082556E" w:rsidRDefault="0082556E" w:rsidP="00107D8D">
      <w:pPr>
        <w:numPr>
          <w:ilvl w:val="0"/>
          <w:numId w:val="56"/>
        </w:numPr>
        <w:shd w:val="clear" w:color="auto" w:fill="FFFFFF"/>
        <w:spacing w:after="0" w:line="216" w:lineRule="auto"/>
        <w:ind w:left="709" w:hanging="283"/>
        <w:contextualSpacing/>
        <w:textAlignment w:val="baseline"/>
        <w:rPr>
          <w:rFonts w:ascii="Times New Roman" w:hAnsi="Times New Roman" w:cs="Times New Roman"/>
          <w:sz w:val="28"/>
          <w:szCs w:val="28"/>
        </w:rPr>
      </w:pPr>
      <w:r w:rsidRPr="0082556E">
        <w:rPr>
          <w:rFonts w:ascii="Times New Roman" w:hAnsi="Times New Roman" w:cs="Times New Roman"/>
          <w:bCs/>
          <w:color w:val="000000"/>
          <w:kern w:val="24"/>
          <w:sz w:val="28"/>
          <w:szCs w:val="28"/>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82556E" w:rsidRPr="0082556E" w:rsidRDefault="0082556E" w:rsidP="0082556E">
      <w:pPr>
        <w:pStyle w:val="body"/>
        <w:spacing w:before="0" w:beforeAutospacing="0" w:after="0" w:afterAutospacing="0"/>
        <w:rPr>
          <w:b/>
          <w:sz w:val="28"/>
          <w:szCs w:val="28"/>
        </w:rPr>
      </w:pPr>
    </w:p>
    <w:p w:rsidR="0082556E" w:rsidRPr="0082556E" w:rsidRDefault="0082556E" w:rsidP="0082556E">
      <w:pPr>
        <w:pStyle w:val="body"/>
        <w:spacing w:before="0" w:beforeAutospacing="0" w:after="0" w:afterAutospacing="0"/>
        <w:rPr>
          <w:b/>
          <w:sz w:val="28"/>
          <w:szCs w:val="28"/>
        </w:rPr>
      </w:pPr>
      <w:r w:rsidRPr="0082556E">
        <w:rPr>
          <w:b/>
          <w:sz w:val="28"/>
          <w:szCs w:val="28"/>
        </w:rPr>
        <w:lastRenderedPageBreak/>
        <w:t>Примерное содержание работы</w:t>
      </w:r>
    </w:p>
    <w:p w:rsidR="0082556E" w:rsidRPr="0082556E" w:rsidRDefault="0082556E" w:rsidP="0082556E">
      <w:pPr>
        <w:pStyle w:val="body"/>
        <w:spacing w:before="0" w:beforeAutospacing="0" w:after="0" w:afterAutospacing="0"/>
        <w:jc w:val="both"/>
        <w:rPr>
          <w:sz w:val="28"/>
          <w:szCs w:val="28"/>
        </w:rPr>
      </w:pPr>
    </w:p>
    <w:p w:rsidR="0082556E" w:rsidRPr="0082556E" w:rsidRDefault="0082556E" w:rsidP="00107D8D">
      <w:pPr>
        <w:pStyle w:val="body"/>
        <w:numPr>
          <w:ilvl w:val="0"/>
          <w:numId w:val="57"/>
        </w:numPr>
        <w:spacing w:before="0" w:beforeAutospacing="0" w:after="0" w:afterAutospacing="0"/>
        <w:jc w:val="both"/>
        <w:rPr>
          <w:sz w:val="28"/>
          <w:szCs w:val="28"/>
        </w:rPr>
      </w:pPr>
      <w:r w:rsidRPr="0082556E">
        <w:rPr>
          <w:sz w:val="28"/>
          <w:szCs w:val="28"/>
        </w:rPr>
        <w:t>Ребенок и другие люди:</w:t>
      </w:r>
    </w:p>
    <w:p w:rsidR="0082556E" w:rsidRPr="0082556E" w:rsidRDefault="0082556E" w:rsidP="00107D8D">
      <w:pPr>
        <w:pStyle w:val="body"/>
        <w:numPr>
          <w:ilvl w:val="0"/>
          <w:numId w:val="58"/>
        </w:numPr>
        <w:spacing w:before="0" w:beforeAutospacing="0" w:after="0" w:afterAutospacing="0"/>
        <w:ind w:left="1134" w:hanging="425"/>
        <w:jc w:val="both"/>
        <w:rPr>
          <w:sz w:val="28"/>
          <w:szCs w:val="28"/>
        </w:rPr>
      </w:pPr>
      <w:r w:rsidRPr="0082556E">
        <w:rPr>
          <w:sz w:val="28"/>
          <w:szCs w:val="28"/>
        </w:rPr>
        <w:t>О несовпадении приятной внешности и добрых намерений.</w:t>
      </w:r>
    </w:p>
    <w:p w:rsidR="0082556E" w:rsidRPr="0082556E" w:rsidRDefault="0082556E" w:rsidP="00107D8D">
      <w:pPr>
        <w:pStyle w:val="body"/>
        <w:numPr>
          <w:ilvl w:val="0"/>
          <w:numId w:val="58"/>
        </w:numPr>
        <w:spacing w:before="0" w:beforeAutospacing="0" w:after="0" w:afterAutospacing="0"/>
        <w:ind w:left="1134" w:hanging="425"/>
        <w:jc w:val="both"/>
        <w:rPr>
          <w:sz w:val="28"/>
          <w:szCs w:val="28"/>
        </w:rPr>
      </w:pPr>
      <w:r w:rsidRPr="0082556E">
        <w:rPr>
          <w:sz w:val="28"/>
          <w:szCs w:val="28"/>
        </w:rPr>
        <w:t>Опасные ситуации контактов с незнакомыми людьми.</w:t>
      </w:r>
    </w:p>
    <w:p w:rsidR="0082556E" w:rsidRPr="0082556E" w:rsidRDefault="0082556E" w:rsidP="00107D8D">
      <w:pPr>
        <w:pStyle w:val="body"/>
        <w:numPr>
          <w:ilvl w:val="0"/>
          <w:numId w:val="58"/>
        </w:numPr>
        <w:spacing w:before="0" w:beforeAutospacing="0" w:after="0" w:afterAutospacing="0"/>
        <w:ind w:left="1134" w:hanging="425"/>
        <w:jc w:val="both"/>
        <w:rPr>
          <w:sz w:val="28"/>
          <w:szCs w:val="28"/>
        </w:rPr>
      </w:pPr>
      <w:r w:rsidRPr="0082556E">
        <w:rPr>
          <w:sz w:val="28"/>
          <w:szCs w:val="28"/>
        </w:rPr>
        <w:t>Ситуации насильственного поведения со стороны незнакомого взрослого.</w:t>
      </w:r>
    </w:p>
    <w:p w:rsidR="0082556E" w:rsidRPr="0082556E" w:rsidRDefault="0082556E" w:rsidP="00107D8D">
      <w:pPr>
        <w:pStyle w:val="body"/>
        <w:numPr>
          <w:ilvl w:val="0"/>
          <w:numId w:val="58"/>
        </w:numPr>
        <w:spacing w:before="0" w:beforeAutospacing="0" w:after="0" w:afterAutospacing="0"/>
        <w:ind w:left="1134" w:hanging="425"/>
        <w:jc w:val="both"/>
        <w:rPr>
          <w:sz w:val="28"/>
          <w:szCs w:val="28"/>
        </w:rPr>
      </w:pPr>
      <w:r w:rsidRPr="0082556E">
        <w:rPr>
          <w:sz w:val="28"/>
          <w:szCs w:val="28"/>
        </w:rPr>
        <w:t>Ребенок и другие дети, в том числе подросток.</w:t>
      </w:r>
    </w:p>
    <w:p w:rsidR="0082556E" w:rsidRPr="0082556E" w:rsidRDefault="0082556E" w:rsidP="00107D8D">
      <w:pPr>
        <w:pStyle w:val="body"/>
        <w:numPr>
          <w:ilvl w:val="0"/>
          <w:numId w:val="58"/>
        </w:numPr>
        <w:spacing w:before="0" w:beforeAutospacing="0" w:after="0" w:afterAutospacing="0"/>
        <w:ind w:left="1134" w:hanging="425"/>
        <w:jc w:val="both"/>
        <w:rPr>
          <w:sz w:val="28"/>
          <w:szCs w:val="28"/>
        </w:rPr>
      </w:pPr>
      <w:r w:rsidRPr="0082556E">
        <w:rPr>
          <w:sz w:val="28"/>
          <w:szCs w:val="28"/>
        </w:rPr>
        <w:t>Если «чужой» приходит в дом.</w:t>
      </w:r>
    </w:p>
    <w:p w:rsidR="0082556E" w:rsidRPr="0082556E" w:rsidRDefault="0082556E" w:rsidP="00107D8D">
      <w:pPr>
        <w:pStyle w:val="body"/>
        <w:numPr>
          <w:ilvl w:val="0"/>
          <w:numId w:val="58"/>
        </w:numPr>
        <w:spacing w:before="0" w:beforeAutospacing="0" w:after="0" w:afterAutospacing="0"/>
        <w:ind w:left="1134" w:hanging="425"/>
        <w:jc w:val="both"/>
        <w:rPr>
          <w:sz w:val="28"/>
          <w:szCs w:val="28"/>
        </w:rPr>
      </w:pPr>
      <w:r w:rsidRPr="0082556E">
        <w:rPr>
          <w:sz w:val="28"/>
          <w:szCs w:val="28"/>
        </w:rPr>
        <w:t>Ребенок как объект сексуального насилия.</w:t>
      </w:r>
    </w:p>
    <w:p w:rsidR="0082556E" w:rsidRPr="0082556E" w:rsidRDefault="0082556E" w:rsidP="00107D8D">
      <w:pPr>
        <w:pStyle w:val="body"/>
        <w:numPr>
          <w:ilvl w:val="0"/>
          <w:numId w:val="57"/>
        </w:numPr>
        <w:spacing w:before="0" w:beforeAutospacing="0" w:after="0" w:afterAutospacing="0"/>
        <w:jc w:val="both"/>
        <w:rPr>
          <w:sz w:val="28"/>
          <w:szCs w:val="28"/>
        </w:rPr>
      </w:pPr>
      <w:r w:rsidRPr="0082556E">
        <w:rPr>
          <w:sz w:val="28"/>
          <w:szCs w:val="28"/>
        </w:rPr>
        <w:t>Ребенок и природа:</w:t>
      </w:r>
    </w:p>
    <w:p w:rsidR="0082556E" w:rsidRPr="0082556E" w:rsidRDefault="0082556E" w:rsidP="00107D8D">
      <w:pPr>
        <w:pStyle w:val="body"/>
        <w:numPr>
          <w:ilvl w:val="0"/>
          <w:numId w:val="59"/>
        </w:numPr>
        <w:spacing w:before="0" w:beforeAutospacing="0" w:after="0" w:afterAutospacing="0"/>
        <w:jc w:val="both"/>
        <w:rPr>
          <w:sz w:val="28"/>
          <w:szCs w:val="28"/>
        </w:rPr>
      </w:pPr>
      <w:r w:rsidRPr="0082556E">
        <w:rPr>
          <w:sz w:val="28"/>
          <w:szCs w:val="28"/>
        </w:rPr>
        <w:t>В природе все взаимосвязано.</w:t>
      </w:r>
    </w:p>
    <w:p w:rsidR="0082556E" w:rsidRPr="0082556E" w:rsidRDefault="0082556E" w:rsidP="00107D8D">
      <w:pPr>
        <w:pStyle w:val="body"/>
        <w:numPr>
          <w:ilvl w:val="0"/>
          <w:numId w:val="59"/>
        </w:numPr>
        <w:spacing w:before="0" w:beforeAutospacing="0" w:after="0" w:afterAutospacing="0"/>
        <w:jc w:val="both"/>
        <w:rPr>
          <w:sz w:val="28"/>
          <w:szCs w:val="28"/>
        </w:rPr>
      </w:pPr>
      <w:r w:rsidRPr="0082556E">
        <w:rPr>
          <w:sz w:val="28"/>
          <w:szCs w:val="28"/>
        </w:rPr>
        <w:t>Загрязнение окружающей среды.</w:t>
      </w:r>
    </w:p>
    <w:p w:rsidR="0082556E" w:rsidRPr="0082556E" w:rsidRDefault="0082556E" w:rsidP="00107D8D">
      <w:pPr>
        <w:pStyle w:val="body"/>
        <w:numPr>
          <w:ilvl w:val="0"/>
          <w:numId w:val="59"/>
        </w:numPr>
        <w:spacing w:before="0" w:beforeAutospacing="0" w:after="0" w:afterAutospacing="0"/>
        <w:jc w:val="both"/>
        <w:rPr>
          <w:sz w:val="28"/>
          <w:szCs w:val="28"/>
        </w:rPr>
      </w:pPr>
      <w:r w:rsidRPr="0082556E">
        <w:rPr>
          <w:sz w:val="28"/>
          <w:szCs w:val="28"/>
        </w:rPr>
        <w:t>Ухудшение экологической ситуации.</w:t>
      </w:r>
    </w:p>
    <w:p w:rsidR="0082556E" w:rsidRPr="0082556E" w:rsidRDefault="0082556E" w:rsidP="00107D8D">
      <w:pPr>
        <w:pStyle w:val="body"/>
        <w:numPr>
          <w:ilvl w:val="0"/>
          <w:numId w:val="59"/>
        </w:numPr>
        <w:spacing w:before="0" w:beforeAutospacing="0" w:after="0" w:afterAutospacing="0"/>
        <w:jc w:val="both"/>
        <w:rPr>
          <w:sz w:val="28"/>
          <w:szCs w:val="28"/>
        </w:rPr>
      </w:pPr>
      <w:r w:rsidRPr="0082556E">
        <w:rPr>
          <w:sz w:val="28"/>
          <w:szCs w:val="28"/>
        </w:rPr>
        <w:t>Бережное отношение к живой природе.</w:t>
      </w:r>
    </w:p>
    <w:p w:rsidR="0082556E" w:rsidRPr="0082556E" w:rsidRDefault="0082556E" w:rsidP="00107D8D">
      <w:pPr>
        <w:pStyle w:val="body"/>
        <w:numPr>
          <w:ilvl w:val="0"/>
          <w:numId w:val="59"/>
        </w:numPr>
        <w:spacing w:before="0" w:beforeAutospacing="0" w:after="0" w:afterAutospacing="0"/>
        <w:jc w:val="both"/>
        <w:rPr>
          <w:sz w:val="28"/>
          <w:szCs w:val="28"/>
        </w:rPr>
      </w:pPr>
      <w:r w:rsidRPr="0082556E">
        <w:rPr>
          <w:sz w:val="28"/>
          <w:szCs w:val="28"/>
        </w:rPr>
        <w:t>Ядовитые растения.</w:t>
      </w:r>
    </w:p>
    <w:p w:rsidR="0082556E" w:rsidRPr="0082556E" w:rsidRDefault="0082556E" w:rsidP="00107D8D">
      <w:pPr>
        <w:pStyle w:val="body"/>
        <w:numPr>
          <w:ilvl w:val="0"/>
          <w:numId w:val="59"/>
        </w:numPr>
        <w:spacing w:before="0" w:beforeAutospacing="0" w:after="0" w:afterAutospacing="0"/>
        <w:jc w:val="both"/>
        <w:rPr>
          <w:sz w:val="28"/>
          <w:szCs w:val="28"/>
        </w:rPr>
      </w:pPr>
      <w:r w:rsidRPr="0082556E">
        <w:rPr>
          <w:sz w:val="28"/>
          <w:szCs w:val="28"/>
        </w:rPr>
        <w:t>Контакты с животными.</w:t>
      </w:r>
    </w:p>
    <w:p w:rsidR="0082556E" w:rsidRPr="0082556E" w:rsidRDefault="0082556E" w:rsidP="00107D8D">
      <w:pPr>
        <w:pStyle w:val="body"/>
        <w:numPr>
          <w:ilvl w:val="0"/>
          <w:numId w:val="59"/>
        </w:numPr>
        <w:spacing w:before="0" w:beforeAutospacing="0" w:after="0" w:afterAutospacing="0"/>
        <w:jc w:val="both"/>
        <w:rPr>
          <w:sz w:val="28"/>
          <w:szCs w:val="28"/>
        </w:rPr>
      </w:pPr>
      <w:r w:rsidRPr="0082556E">
        <w:rPr>
          <w:sz w:val="28"/>
          <w:szCs w:val="28"/>
        </w:rPr>
        <w:t>Восстановление окружающей среды.</w:t>
      </w:r>
    </w:p>
    <w:p w:rsidR="0082556E" w:rsidRPr="0082556E" w:rsidRDefault="0082556E" w:rsidP="00107D8D">
      <w:pPr>
        <w:pStyle w:val="body"/>
        <w:numPr>
          <w:ilvl w:val="0"/>
          <w:numId w:val="57"/>
        </w:numPr>
        <w:spacing w:before="0" w:beforeAutospacing="0" w:after="0" w:afterAutospacing="0"/>
        <w:jc w:val="both"/>
        <w:rPr>
          <w:sz w:val="28"/>
          <w:szCs w:val="28"/>
        </w:rPr>
      </w:pPr>
      <w:r w:rsidRPr="0082556E">
        <w:rPr>
          <w:sz w:val="28"/>
          <w:szCs w:val="28"/>
        </w:rPr>
        <w:t>Ребенок дома:</w:t>
      </w:r>
    </w:p>
    <w:p w:rsidR="0082556E" w:rsidRPr="0082556E" w:rsidRDefault="0082556E" w:rsidP="00107D8D">
      <w:pPr>
        <w:pStyle w:val="body"/>
        <w:numPr>
          <w:ilvl w:val="0"/>
          <w:numId w:val="60"/>
        </w:numPr>
        <w:spacing w:before="0" w:beforeAutospacing="0" w:after="0" w:afterAutospacing="0"/>
        <w:jc w:val="both"/>
        <w:rPr>
          <w:sz w:val="28"/>
          <w:szCs w:val="28"/>
        </w:rPr>
      </w:pPr>
      <w:r w:rsidRPr="0082556E">
        <w:rPr>
          <w:sz w:val="28"/>
          <w:szCs w:val="28"/>
        </w:rPr>
        <w:t>Прямые запреты и умение правильно обращаться с некоторыми предметами.</w:t>
      </w:r>
    </w:p>
    <w:p w:rsidR="0082556E" w:rsidRPr="0082556E" w:rsidRDefault="0082556E" w:rsidP="00107D8D">
      <w:pPr>
        <w:pStyle w:val="body"/>
        <w:numPr>
          <w:ilvl w:val="0"/>
          <w:numId w:val="60"/>
        </w:numPr>
        <w:spacing w:before="0" w:beforeAutospacing="0" w:after="0" w:afterAutospacing="0"/>
        <w:jc w:val="both"/>
        <w:rPr>
          <w:sz w:val="28"/>
          <w:szCs w:val="28"/>
        </w:rPr>
      </w:pPr>
      <w:r w:rsidRPr="0082556E">
        <w:rPr>
          <w:sz w:val="28"/>
          <w:szCs w:val="28"/>
        </w:rPr>
        <w:t>Открытое окно, балкон как источник опасности.</w:t>
      </w:r>
    </w:p>
    <w:p w:rsidR="0082556E" w:rsidRPr="0082556E" w:rsidRDefault="0082556E" w:rsidP="00107D8D">
      <w:pPr>
        <w:pStyle w:val="body"/>
        <w:numPr>
          <w:ilvl w:val="0"/>
          <w:numId w:val="60"/>
        </w:numPr>
        <w:spacing w:before="0" w:beforeAutospacing="0" w:after="0" w:afterAutospacing="0"/>
        <w:jc w:val="both"/>
        <w:rPr>
          <w:sz w:val="28"/>
          <w:szCs w:val="28"/>
        </w:rPr>
      </w:pPr>
      <w:r w:rsidRPr="0082556E">
        <w:rPr>
          <w:sz w:val="28"/>
          <w:szCs w:val="28"/>
        </w:rPr>
        <w:t>Экстремальные ситуации в быту.</w:t>
      </w:r>
    </w:p>
    <w:p w:rsidR="0082556E" w:rsidRPr="0082556E" w:rsidRDefault="0082556E" w:rsidP="00107D8D">
      <w:pPr>
        <w:pStyle w:val="body"/>
        <w:numPr>
          <w:ilvl w:val="0"/>
          <w:numId w:val="57"/>
        </w:numPr>
        <w:spacing w:before="0" w:beforeAutospacing="0" w:after="0" w:afterAutospacing="0"/>
        <w:jc w:val="both"/>
        <w:rPr>
          <w:sz w:val="28"/>
          <w:szCs w:val="28"/>
        </w:rPr>
      </w:pPr>
      <w:r w:rsidRPr="0082556E">
        <w:rPr>
          <w:sz w:val="28"/>
          <w:szCs w:val="28"/>
        </w:rPr>
        <w:t>Ребенок и улица:</w:t>
      </w:r>
    </w:p>
    <w:p w:rsidR="0082556E" w:rsidRPr="0082556E" w:rsidRDefault="0082556E" w:rsidP="00107D8D">
      <w:pPr>
        <w:pStyle w:val="body"/>
        <w:numPr>
          <w:ilvl w:val="0"/>
          <w:numId w:val="61"/>
        </w:numPr>
        <w:spacing w:before="0" w:beforeAutospacing="0" w:after="0" w:afterAutospacing="0"/>
        <w:jc w:val="both"/>
        <w:rPr>
          <w:sz w:val="28"/>
          <w:szCs w:val="28"/>
        </w:rPr>
      </w:pPr>
      <w:r w:rsidRPr="0082556E">
        <w:rPr>
          <w:sz w:val="28"/>
          <w:szCs w:val="28"/>
        </w:rPr>
        <w:t>Устройство проезжей части.</w:t>
      </w:r>
    </w:p>
    <w:p w:rsidR="0082556E" w:rsidRPr="0082556E" w:rsidRDefault="0082556E" w:rsidP="00107D8D">
      <w:pPr>
        <w:pStyle w:val="body"/>
        <w:numPr>
          <w:ilvl w:val="0"/>
          <w:numId w:val="61"/>
        </w:numPr>
        <w:spacing w:before="0" w:beforeAutospacing="0" w:after="0" w:afterAutospacing="0"/>
        <w:jc w:val="both"/>
        <w:rPr>
          <w:sz w:val="28"/>
          <w:szCs w:val="28"/>
        </w:rPr>
      </w:pPr>
      <w:r w:rsidRPr="0082556E">
        <w:rPr>
          <w:sz w:val="28"/>
          <w:szCs w:val="28"/>
        </w:rPr>
        <w:t>Дорожные знаки для водителей и пешеходов.</w:t>
      </w:r>
    </w:p>
    <w:p w:rsidR="0082556E" w:rsidRPr="0082556E" w:rsidRDefault="0082556E" w:rsidP="00107D8D">
      <w:pPr>
        <w:pStyle w:val="body"/>
        <w:numPr>
          <w:ilvl w:val="0"/>
          <w:numId w:val="61"/>
        </w:numPr>
        <w:spacing w:before="0" w:beforeAutospacing="0" w:after="0" w:afterAutospacing="0"/>
        <w:jc w:val="both"/>
        <w:rPr>
          <w:sz w:val="28"/>
          <w:szCs w:val="28"/>
        </w:rPr>
      </w:pPr>
      <w:r w:rsidRPr="0082556E">
        <w:rPr>
          <w:sz w:val="28"/>
          <w:szCs w:val="28"/>
        </w:rPr>
        <w:t>Правила езды на велосипеде.</w:t>
      </w:r>
    </w:p>
    <w:p w:rsidR="0082556E" w:rsidRPr="0082556E" w:rsidRDefault="0082556E" w:rsidP="00107D8D">
      <w:pPr>
        <w:pStyle w:val="body"/>
        <w:numPr>
          <w:ilvl w:val="0"/>
          <w:numId w:val="61"/>
        </w:numPr>
        <w:spacing w:before="0" w:beforeAutospacing="0" w:after="0" w:afterAutospacing="0"/>
        <w:jc w:val="both"/>
        <w:rPr>
          <w:sz w:val="28"/>
          <w:szCs w:val="28"/>
        </w:rPr>
      </w:pPr>
      <w:r w:rsidRPr="0082556E">
        <w:rPr>
          <w:sz w:val="28"/>
          <w:szCs w:val="28"/>
        </w:rPr>
        <w:t>О работе ГИБДД.</w:t>
      </w:r>
    </w:p>
    <w:p w:rsidR="0082556E" w:rsidRPr="0082556E" w:rsidRDefault="0082556E" w:rsidP="00107D8D">
      <w:pPr>
        <w:pStyle w:val="body"/>
        <w:numPr>
          <w:ilvl w:val="0"/>
          <w:numId w:val="61"/>
        </w:numPr>
        <w:spacing w:before="0" w:beforeAutospacing="0" w:after="0" w:afterAutospacing="0"/>
        <w:jc w:val="both"/>
        <w:rPr>
          <w:sz w:val="28"/>
          <w:szCs w:val="28"/>
        </w:rPr>
      </w:pPr>
      <w:r w:rsidRPr="0082556E">
        <w:rPr>
          <w:sz w:val="28"/>
          <w:szCs w:val="28"/>
        </w:rPr>
        <w:t>Милиционер- регулировщик.</w:t>
      </w:r>
    </w:p>
    <w:p w:rsidR="0082556E" w:rsidRPr="0082556E" w:rsidRDefault="0082556E" w:rsidP="00107D8D">
      <w:pPr>
        <w:pStyle w:val="body"/>
        <w:numPr>
          <w:ilvl w:val="0"/>
          <w:numId w:val="61"/>
        </w:numPr>
        <w:spacing w:before="0" w:beforeAutospacing="0" w:after="0" w:afterAutospacing="0"/>
        <w:jc w:val="both"/>
        <w:rPr>
          <w:sz w:val="28"/>
          <w:szCs w:val="28"/>
        </w:rPr>
      </w:pPr>
      <w:r w:rsidRPr="0082556E">
        <w:rPr>
          <w:sz w:val="28"/>
          <w:szCs w:val="28"/>
        </w:rPr>
        <w:t>Правила поведения в транспорте.</w:t>
      </w:r>
    </w:p>
    <w:p w:rsidR="0082556E" w:rsidRPr="0082556E" w:rsidRDefault="0082556E" w:rsidP="00107D8D">
      <w:pPr>
        <w:pStyle w:val="body"/>
        <w:numPr>
          <w:ilvl w:val="0"/>
          <w:numId w:val="61"/>
        </w:numPr>
        <w:spacing w:before="0" w:beforeAutospacing="0" w:after="0" w:afterAutospacing="0"/>
        <w:jc w:val="both"/>
        <w:rPr>
          <w:sz w:val="28"/>
          <w:szCs w:val="28"/>
        </w:rPr>
      </w:pPr>
      <w:r w:rsidRPr="0082556E">
        <w:rPr>
          <w:sz w:val="28"/>
          <w:szCs w:val="28"/>
        </w:rPr>
        <w:t>Если ребенок потерялся на улице.</w:t>
      </w:r>
    </w:p>
    <w:p w:rsidR="006727CF" w:rsidRPr="002A2F82" w:rsidRDefault="0082556E" w:rsidP="006727CF">
      <w:pPr>
        <w:pStyle w:val="body"/>
        <w:spacing w:before="0" w:beforeAutospacing="0" w:after="0" w:afterAutospacing="0"/>
        <w:ind w:left="1440"/>
        <w:jc w:val="center"/>
        <w:rPr>
          <w:b/>
          <w:sz w:val="32"/>
          <w:szCs w:val="32"/>
        </w:rPr>
      </w:pPr>
      <w:r>
        <w:rPr>
          <w:sz w:val="28"/>
          <w:szCs w:val="28"/>
        </w:rPr>
        <w:br/>
      </w:r>
      <w:r w:rsidR="006727CF">
        <w:rPr>
          <w:b/>
          <w:sz w:val="32"/>
          <w:szCs w:val="32"/>
        </w:rPr>
        <w:t>Развитие трудовой деятельности.</w:t>
      </w:r>
    </w:p>
    <w:p w:rsidR="006727CF" w:rsidRDefault="006727CF" w:rsidP="006727CF">
      <w:pPr>
        <w:pStyle w:val="body"/>
        <w:spacing w:before="0" w:beforeAutospacing="0" w:after="0" w:afterAutospacing="0"/>
        <w:jc w:val="both"/>
        <w:rPr>
          <w:sz w:val="22"/>
          <w:szCs w:val="22"/>
        </w:rPr>
      </w:pPr>
    </w:p>
    <w:p w:rsidR="006727CF" w:rsidRDefault="006727CF" w:rsidP="006727CF">
      <w:pPr>
        <w:rPr>
          <w:rFonts w:ascii="Times New Roman" w:hAnsi="Times New Roman" w:cs="Times New Roman"/>
          <w:sz w:val="28"/>
          <w:szCs w:val="28"/>
        </w:rPr>
      </w:pPr>
      <w:r w:rsidRPr="006727CF">
        <w:rPr>
          <w:rFonts w:ascii="Times New Roman" w:hAnsi="Times New Roman" w:cs="Times New Roman"/>
          <w:b/>
          <w:sz w:val="28"/>
          <w:szCs w:val="28"/>
        </w:rPr>
        <w:t>Цель</w:t>
      </w:r>
      <w:r w:rsidRPr="006727CF">
        <w:rPr>
          <w:rFonts w:ascii="Times New Roman" w:hAnsi="Times New Roman" w:cs="Times New Roman"/>
          <w:sz w:val="28"/>
          <w:szCs w:val="28"/>
        </w:rPr>
        <w:t xml:space="preserve">: </w:t>
      </w:r>
    </w:p>
    <w:p w:rsidR="006727CF" w:rsidRPr="006727CF" w:rsidRDefault="006727CF" w:rsidP="00107D8D">
      <w:pPr>
        <w:pStyle w:val="a6"/>
        <w:numPr>
          <w:ilvl w:val="0"/>
          <w:numId w:val="72"/>
        </w:numPr>
        <w:rPr>
          <w:rFonts w:ascii="Times New Roman" w:hAnsi="Times New Roman" w:cs="Times New Roman"/>
          <w:sz w:val="28"/>
          <w:szCs w:val="28"/>
        </w:rPr>
      </w:pPr>
      <w:r w:rsidRPr="006727CF">
        <w:rPr>
          <w:rFonts w:ascii="Times New Roman" w:hAnsi="Times New Roman" w:cs="Times New Roman"/>
          <w:sz w:val="28"/>
          <w:szCs w:val="28"/>
        </w:rPr>
        <w:t>формирование положительного отношения к труду.</w:t>
      </w:r>
    </w:p>
    <w:p w:rsidR="006727CF" w:rsidRPr="006727CF" w:rsidRDefault="006727CF" w:rsidP="006727CF">
      <w:pPr>
        <w:rPr>
          <w:rFonts w:ascii="Times New Roman" w:hAnsi="Times New Roman" w:cs="Times New Roman"/>
          <w:b/>
          <w:sz w:val="28"/>
          <w:szCs w:val="28"/>
        </w:rPr>
      </w:pPr>
    </w:p>
    <w:p w:rsidR="006727CF" w:rsidRPr="006727CF" w:rsidRDefault="006727CF" w:rsidP="006727CF">
      <w:pPr>
        <w:rPr>
          <w:rFonts w:ascii="Times New Roman" w:hAnsi="Times New Roman" w:cs="Times New Roman"/>
          <w:b/>
          <w:sz w:val="28"/>
          <w:szCs w:val="28"/>
        </w:rPr>
      </w:pPr>
      <w:r w:rsidRPr="006727CF">
        <w:rPr>
          <w:rFonts w:ascii="Times New Roman" w:hAnsi="Times New Roman" w:cs="Times New Roman"/>
          <w:b/>
          <w:sz w:val="28"/>
          <w:szCs w:val="28"/>
        </w:rPr>
        <w:t>Задачи:</w:t>
      </w:r>
    </w:p>
    <w:p w:rsidR="006727CF" w:rsidRPr="006727CF" w:rsidRDefault="006727CF" w:rsidP="00107D8D">
      <w:pPr>
        <w:pStyle w:val="a6"/>
        <w:numPr>
          <w:ilvl w:val="0"/>
          <w:numId w:val="72"/>
        </w:numPr>
        <w:spacing w:after="0" w:line="240" w:lineRule="auto"/>
        <w:rPr>
          <w:rFonts w:ascii="Times New Roman" w:hAnsi="Times New Roman" w:cs="Times New Roman"/>
          <w:sz w:val="28"/>
          <w:szCs w:val="28"/>
        </w:rPr>
      </w:pPr>
      <w:r w:rsidRPr="006727CF">
        <w:rPr>
          <w:rFonts w:ascii="Times New Roman" w:hAnsi="Times New Roman" w:cs="Times New Roman"/>
          <w:sz w:val="28"/>
          <w:szCs w:val="28"/>
        </w:rPr>
        <w:t xml:space="preserve">Воспитание в детях уважительного отношения к труженику и результатам его труда, желания подражать ему в своей деятельности, </w:t>
      </w:r>
      <w:r w:rsidRPr="006727CF">
        <w:rPr>
          <w:rFonts w:ascii="Times New Roman" w:hAnsi="Times New Roman" w:cs="Times New Roman"/>
          <w:sz w:val="28"/>
          <w:szCs w:val="28"/>
        </w:rPr>
        <w:lastRenderedPageBreak/>
        <w:t>проявлять нравственные качества. (Решение этой задачи должно привести к развитию осознания важности труда для общества).</w:t>
      </w:r>
    </w:p>
    <w:p w:rsidR="006727CF" w:rsidRPr="006727CF" w:rsidRDefault="006727CF" w:rsidP="00107D8D">
      <w:pPr>
        <w:pStyle w:val="a6"/>
        <w:numPr>
          <w:ilvl w:val="0"/>
          <w:numId w:val="72"/>
        </w:numPr>
        <w:spacing w:after="0" w:line="240" w:lineRule="auto"/>
        <w:rPr>
          <w:rFonts w:ascii="Times New Roman" w:hAnsi="Times New Roman" w:cs="Times New Roman"/>
          <w:sz w:val="28"/>
          <w:szCs w:val="28"/>
        </w:rPr>
      </w:pPr>
      <w:r w:rsidRPr="006727CF">
        <w:rPr>
          <w:rFonts w:ascii="Times New Roman" w:hAnsi="Times New Roman" w:cs="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6727CF" w:rsidRPr="006727CF" w:rsidRDefault="006727CF" w:rsidP="00107D8D">
      <w:pPr>
        <w:pStyle w:val="a6"/>
        <w:numPr>
          <w:ilvl w:val="0"/>
          <w:numId w:val="72"/>
        </w:numPr>
        <w:spacing w:after="0" w:line="240" w:lineRule="auto"/>
        <w:rPr>
          <w:rFonts w:ascii="Times New Roman" w:hAnsi="Times New Roman" w:cs="Times New Roman"/>
          <w:sz w:val="28"/>
          <w:szCs w:val="28"/>
        </w:rPr>
      </w:pPr>
      <w:r w:rsidRPr="006727CF">
        <w:rPr>
          <w:rFonts w:ascii="Times New Roman" w:hAnsi="Times New Roman" w:cs="Times New Roman"/>
          <w:sz w:val="28"/>
          <w:szCs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6727CF" w:rsidRPr="006727CF" w:rsidRDefault="006727CF" w:rsidP="00107D8D">
      <w:pPr>
        <w:pStyle w:val="a6"/>
        <w:numPr>
          <w:ilvl w:val="0"/>
          <w:numId w:val="72"/>
        </w:numPr>
        <w:spacing w:after="0" w:line="240" w:lineRule="auto"/>
        <w:rPr>
          <w:rFonts w:ascii="Times New Roman" w:hAnsi="Times New Roman" w:cs="Times New Roman"/>
          <w:sz w:val="28"/>
          <w:szCs w:val="28"/>
        </w:rPr>
      </w:pPr>
      <w:r w:rsidRPr="006727CF">
        <w:rPr>
          <w:rFonts w:ascii="Times New Roman" w:hAnsi="Times New Roman" w:cs="Times New Roman"/>
          <w:sz w:val="28"/>
          <w:szCs w:val="28"/>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6727CF" w:rsidRPr="006727CF" w:rsidRDefault="006727CF" w:rsidP="00107D8D">
      <w:pPr>
        <w:pStyle w:val="a6"/>
        <w:numPr>
          <w:ilvl w:val="0"/>
          <w:numId w:val="72"/>
        </w:numPr>
        <w:spacing w:after="0" w:line="240" w:lineRule="auto"/>
        <w:rPr>
          <w:rFonts w:ascii="Times New Roman" w:hAnsi="Times New Roman" w:cs="Times New Roman"/>
          <w:sz w:val="28"/>
          <w:szCs w:val="28"/>
        </w:rPr>
      </w:pPr>
      <w:r w:rsidRPr="006727CF">
        <w:rPr>
          <w:rFonts w:ascii="Times New Roman" w:hAnsi="Times New Roman" w:cs="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6727CF" w:rsidRPr="006727CF" w:rsidRDefault="006727CF" w:rsidP="006727CF">
      <w:pPr>
        <w:pStyle w:val="body"/>
        <w:spacing w:before="0" w:beforeAutospacing="0" w:after="0" w:afterAutospacing="0"/>
        <w:jc w:val="both"/>
        <w:rPr>
          <w:sz w:val="28"/>
          <w:szCs w:val="28"/>
        </w:rPr>
      </w:pPr>
    </w:p>
    <w:p w:rsidR="006727CF" w:rsidRDefault="006727CF" w:rsidP="006727CF">
      <w:pPr>
        <w:pStyle w:val="body"/>
        <w:spacing w:before="0" w:beforeAutospacing="0" w:after="0" w:afterAutospacing="0"/>
        <w:jc w:val="both"/>
        <w:rPr>
          <w:b/>
          <w:sz w:val="28"/>
          <w:szCs w:val="28"/>
        </w:rPr>
      </w:pPr>
      <w:r w:rsidRPr="005F6399">
        <w:rPr>
          <w:b/>
          <w:sz w:val="28"/>
          <w:szCs w:val="28"/>
        </w:rPr>
        <w:t>Компоненты трудовой деятельности.</w:t>
      </w:r>
    </w:p>
    <w:p w:rsidR="006727CF" w:rsidRPr="005F6399" w:rsidRDefault="006727CF" w:rsidP="006727CF">
      <w:pPr>
        <w:pStyle w:val="body"/>
        <w:spacing w:before="0" w:beforeAutospacing="0" w:after="0" w:afterAutospacing="0"/>
        <w:jc w:val="both"/>
        <w:rPr>
          <w:b/>
          <w:sz w:val="28"/>
          <w:szCs w:val="28"/>
        </w:rPr>
      </w:pPr>
    </w:p>
    <w:p w:rsidR="006727CF" w:rsidRPr="005F6399" w:rsidRDefault="006727CF" w:rsidP="00107D8D">
      <w:pPr>
        <w:pStyle w:val="body"/>
        <w:numPr>
          <w:ilvl w:val="0"/>
          <w:numId w:val="67"/>
        </w:numPr>
        <w:spacing w:before="0" w:beforeAutospacing="0" w:after="0" w:afterAutospacing="0"/>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6727CF" w:rsidRPr="005F6399" w:rsidRDefault="006727CF" w:rsidP="00107D8D">
      <w:pPr>
        <w:pStyle w:val="body"/>
        <w:numPr>
          <w:ilvl w:val="0"/>
          <w:numId w:val="67"/>
        </w:numPr>
        <w:spacing w:before="0" w:beforeAutospacing="0" w:after="0" w:afterAutospacing="0"/>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6727CF" w:rsidRPr="005F6399" w:rsidRDefault="006727CF" w:rsidP="00107D8D">
      <w:pPr>
        <w:pStyle w:val="body"/>
        <w:numPr>
          <w:ilvl w:val="0"/>
          <w:numId w:val="67"/>
        </w:numPr>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6727CF" w:rsidRPr="005F6399" w:rsidRDefault="006727CF" w:rsidP="00107D8D">
      <w:pPr>
        <w:pStyle w:val="body"/>
        <w:numPr>
          <w:ilvl w:val="0"/>
          <w:numId w:val="68"/>
        </w:numPr>
        <w:tabs>
          <w:tab w:val="left" w:pos="993"/>
          <w:tab w:val="left" w:pos="2127"/>
        </w:tabs>
        <w:ind w:hanging="11"/>
        <w:jc w:val="both"/>
        <w:rPr>
          <w:sz w:val="28"/>
          <w:szCs w:val="28"/>
        </w:rPr>
      </w:pPr>
      <w:r w:rsidRPr="005F6399">
        <w:rPr>
          <w:sz w:val="28"/>
          <w:szCs w:val="28"/>
        </w:rPr>
        <w:t>интерес к процессу действий;</w:t>
      </w:r>
    </w:p>
    <w:p w:rsidR="006727CF" w:rsidRPr="005F6399" w:rsidRDefault="006727CF" w:rsidP="00107D8D">
      <w:pPr>
        <w:pStyle w:val="body"/>
        <w:numPr>
          <w:ilvl w:val="0"/>
          <w:numId w:val="68"/>
        </w:numPr>
        <w:tabs>
          <w:tab w:val="left" w:pos="993"/>
          <w:tab w:val="left" w:pos="2127"/>
        </w:tabs>
        <w:ind w:hanging="11"/>
        <w:jc w:val="both"/>
        <w:rPr>
          <w:sz w:val="28"/>
          <w:szCs w:val="28"/>
        </w:rPr>
      </w:pPr>
      <w:r w:rsidRPr="005F6399">
        <w:rPr>
          <w:sz w:val="28"/>
          <w:szCs w:val="28"/>
        </w:rPr>
        <w:t>интерес к будущему результату;</w:t>
      </w:r>
    </w:p>
    <w:p w:rsidR="006727CF" w:rsidRPr="005F6399" w:rsidRDefault="006727CF" w:rsidP="00107D8D">
      <w:pPr>
        <w:pStyle w:val="body"/>
        <w:numPr>
          <w:ilvl w:val="0"/>
          <w:numId w:val="68"/>
        </w:numPr>
        <w:tabs>
          <w:tab w:val="left" w:pos="993"/>
          <w:tab w:val="left" w:pos="2127"/>
        </w:tabs>
        <w:ind w:hanging="11"/>
        <w:jc w:val="both"/>
        <w:rPr>
          <w:sz w:val="28"/>
          <w:szCs w:val="28"/>
        </w:rPr>
      </w:pPr>
      <w:r w:rsidRPr="005F6399">
        <w:rPr>
          <w:sz w:val="28"/>
          <w:szCs w:val="28"/>
        </w:rPr>
        <w:t>интерес к овладению новыми навыками;</w:t>
      </w:r>
    </w:p>
    <w:p w:rsidR="006727CF" w:rsidRPr="005F6399" w:rsidRDefault="006727CF" w:rsidP="00107D8D">
      <w:pPr>
        <w:pStyle w:val="body"/>
        <w:numPr>
          <w:ilvl w:val="0"/>
          <w:numId w:val="68"/>
        </w:numPr>
        <w:tabs>
          <w:tab w:val="left" w:pos="993"/>
          <w:tab w:val="left" w:pos="2127"/>
        </w:tabs>
        <w:ind w:hanging="11"/>
        <w:jc w:val="both"/>
        <w:rPr>
          <w:sz w:val="28"/>
          <w:szCs w:val="28"/>
        </w:rPr>
      </w:pPr>
      <w:r w:rsidRPr="005F6399">
        <w:rPr>
          <w:sz w:val="28"/>
          <w:szCs w:val="28"/>
        </w:rPr>
        <w:t>соучастие в труде совместно с взрослыми;</w:t>
      </w:r>
    </w:p>
    <w:p w:rsidR="006727CF" w:rsidRPr="005F6399" w:rsidRDefault="006727CF" w:rsidP="00107D8D">
      <w:pPr>
        <w:pStyle w:val="body"/>
        <w:numPr>
          <w:ilvl w:val="0"/>
          <w:numId w:val="68"/>
        </w:numPr>
        <w:tabs>
          <w:tab w:val="left" w:pos="993"/>
          <w:tab w:val="left" w:pos="2127"/>
        </w:tabs>
        <w:ind w:hanging="11"/>
        <w:jc w:val="both"/>
        <w:rPr>
          <w:sz w:val="28"/>
          <w:szCs w:val="28"/>
        </w:rPr>
      </w:pPr>
      <w:r w:rsidRPr="005F6399">
        <w:rPr>
          <w:sz w:val="28"/>
          <w:szCs w:val="28"/>
        </w:rPr>
        <w:t>осознание своих обязанностей;</w:t>
      </w:r>
    </w:p>
    <w:p w:rsidR="006727CF" w:rsidRDefault="006727CF" w:rsidP="00107D8D">
      <w:pPr>
        <w:pStyle w:val="body"/>
        <w:numPr>
          <w:ilvl w:val="0"/>
          <w:numId w:val="68"/>
        </w:numPr>
        <w:tabs>
          <w:tab w:val="left" w:pos="993"/>
          <w:tab w:val="left" w:pos="2127"/>
        </w:tabs>
        <w:spacing w:before="0" w:beforeAutospacing="0" w:after="0" w:afterAutospacing="0"/>
        <w:ind w:hanging="11"/>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p>
    <w:p w:rsidR="006727CF" w:rsidRDefault="006727CF" w:rsidP="006727CF">
      <w:pPr>
        <w:pStyle w:val="body"/>
        <w:tabs>
          <w:tab w:val="left" w:pos="993"/>
          <w:tab w:val="left" w:pos="2127"/>
        </w:tabs>
        <w:spacing w:before="0" w:beforeAutospacing="0" w:after="0" w:afterAutospacing="0"/>
        <w:ind w:left="720"/>
        <w:jc w:val="both"/>
        <w:rPr>
          <w:sz w:val="28"/>
          <w:szCs w:val="28"/>
        </w:rPr>
      </w:pPr>
      <w:r>
        <w:rPr>
          <w:sz w:val="28"/>
          <w:szCs w:val="28"/>
        </w:rPr>
        <w:t xml:space="preserve">   </w:t>
      </w:r>
      <w:r w:rsidRPr="005F6399">
        <w:rPr>
          <w:sz w:val="28"/>
          <w:szCs w:val="28"/>
        </w:rPr>
        <w:t>ее воспитательный потенциал.</w:t>
      </w:r>
    </w:p>
    <w:p w:rsidR="006727CF" w:rsidRDefault="006727CF" w:rsidP="006727CF">
      <w:pPr>
        <w:pStyle w:val="body"/>
        <w:spacing w:before="0" w:beforeAutospacing="0" w:after="0" w:afterAutospacing="0"/>
        <w:jc w:val="both"/>
        <w:rPr>
          <w:b/>
          <w:sz w:val="28"/>
          <w:szCs w:val="28"/>
        </w:rPr>
      </w:pPr>
    </w:p>
    <w:p w:rsidR="006727CF" w:rsidRDefault="006727CF" w:rsidP="006727CF">
      <w:pPr>
        <w:pStyle w:val="body"/>
        <w:spacing w:before="0" w:beforeAutospacing="0" w:after="0" w:afterAutospacing="0"/>
        <w:jc w:val="both"/>
        <w:rPr>
          <w:b/>
          <w:sz w:val="28"/>
          <w:szCs w:val="28"/>
        </w:rPr>
      </w:pPr>
      <w:r w:rsidRPr="005F6399">
        <w:rPr>
          <w:b/>
          <w:sz w:val="28"/>
          <w:szCs w:val="28"/>
        </w:rPr>
        <w:t>Своеобра</w:t>
      </w:r>
      <w:r>
        <w:rPr>
          <w:b/>
          <w:sz w:val="28"/>
          <w:szCs w:val="28"/>
        </w:rPr>
        <w:t>зие трудовой деятельности детей:</w:t>
      </w:r>
    </w:p>
    <w:p w:rsidR="006727CF" w:rsidRPr="005F6399" w:rsidRDefault="006727CF" w:rsidP="00107D8D">
      <w:pPr>
        <w:pStyle w:val="body"/>
        <w:numPr>
          <w:ilvl w:val="0"/>
          <w:numId w:val="69"/>
        </w:numPr>
        <w:spacing w:before="0" w:beforeAutospacing="0" w:after="0" w:afterAutospacing="0"/>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6727CF" w:rsidRPr="005F6399" w:rsidRDefault="006727CF" w:rsidP="00107D8D">
      <w:pPr>
        <w:pStyle w:val="body"/>
        <w:numPr>
          <w:ilvl w:val="0"/>
          <w:numId w:val="69"/>
        </w:numPr>
        <w:spacing w:before="0" w:beforeAutospacing="0" w:after="0" w:afterAutospacing="0"/>
        <w:jc w:val="both"/>
        <w:rPr>
          <w:b/>
          <w:sz w:val="28"/>
          <w:szCs w:val="28"/>
        </w:rPr>
      </w:pPr>
      <w:r w:rsidRPr="005F6399">
        <w:rPr>
          <w:sz w:val="28"/>
          <w:szCs w:val="28"/>
        </w:rPr>
        <w:t>связь с игрой</w:t>
      </w:r>
      <w:r>
        <w:rPr>
          <w:sz w:val="28"/>
          <w:szCs w:val="28"/>
        </w:rPr>
        <w:t>, которая проявляется:</w:t>
      </w:r>
    </w:p>
    <w:p w:rsidR="006727CF" w:rsidRPr="005F6399" w:rsidRDefault="006727CF" w:rsidP="00107D8D">
      <w:pPr>
        <w:pStyle w:val="body"/>
        <w:numPr>
          <w:ilvl w:val="0"/>
          <w:numId w:val="70"/>
        </w:numPr>
        <w:spacing w:before="0" w:beforeAutospacing="0" w:after="0" w:afterAutospacing="0"/>
        <w:jc w:val="both"/>
        <w:rPr>
          <w:b/>
          <w:sz w:val="28"/>
          <w:szCs w:val="28"/>
        </w:rPr>
      </w:pPr>
      <w:r w:rsidRPr="005F6399">
        <w:rPr>
          <w:sz w:val="28"/>
          <w:szCs w:val="28"/>
        </w:rPr>
        <w:lastRenderedPageBreak/>
        <w:t>в манипулятивных действиях детей, исполняющих роли взрослых;</w:t>
      </w:r>
    </w:p>
    <w:p w:rsidR="006727CF" w:rsidRPr="005F6399" w:rsidRDefault="006727CF" w:rsidP="00107D8D">
      <w:pPr>
        <w:pStyle w:val="body"/>
        <w:numPr>
          <w:ilvl w:val="0"/>
          <w:numId w:val="70"/>
        </w:numPr>
        <w:spacing w:before="0" w:beforeAutospacing="0" w:after="0" w:afterAutospacing="0"/>
        <w:jc w:val="both"/>
        <w:rPr>
          <w:b/>
          <w:sz w:val="28"/>
          <w:szCs w:val="28"/>
        </w:rPr>
      </w:pPr>
      <w:r w:rsidRPr="005F6399">
        <w:rPr>
          <w:sz w:val="28"/>
          <w:szCs w:val="28"/>
        </w:rPr>
        <w:t>в продуктивных действиях, составляющих сюжет игры;</w:t>
      </w:r>
    </w:p>
    <w:p w:rsidR="006727CF" w:rsidRPr="005F6399" w:rsidRDefault="006727CF" w:rsidP="00107D8D">
      <w:pPr>
        <w:pStyle w:val="body"/>
        <w:numPr>
          <w:ilvl w:val="0"/>
          <w:numId w:val="70"/>
        </w:numPr>
        <w:spacing w:before="0" w:beforeAutospacing="0" w:after="0" w:afterAutospacing="0"/>
        <w:jc w:val="both"/>
        <w:rPr>
          <w:b/>
          <w:sz w:val="28"/>
          <w:szCs w:val="28"/>
        </w:rPr>
      </w:pPr>
      <w:r w:rsidRPr="005F6399">
        <w:rPr>
          <w:sz w:val="28"/>
          <w:szCs w:val="28"/>
        </w:rPr>
        <w:t>во включении игровых действий в трудовой процесс;</w:t>
      </w:r>
    </w:p>
    <w:p w:rsidR="006727CF" w:rsidRPr="002A2F82" w:rsidRDefault="006727CF" w:rsidP="00107D8D">
      <w:pPr>
        <w:pStyle w:val="body"/>
        <w:numPr>
          <w:ilvl w:val="0"/>
          <w:numId w:val="70"/>
        </w:numPr>
        <w:spacing w:before="0" w:beforeAutospacing="0" w:after="0" w:afterAutospacing="0"/>
        <w:jc w:val="both"/>
        <w:rPr>
          <w:b/>
          <w:sz w:val="28"/>
          <w:szCs w:val="28"/>
        </w:rPr>
      </w:pPr>
      <w:r w:rsidRPr="005F6399">
        <w:rPr>
          <w:sz w:val="28"/>
          <w:szCs w:val="28"/>
        </w:rPr>
        <w:t>в ролевом поведении ребенка, создающего образ труженика.</w:t>
      </w:r>
    </w:p>
    <w:p w:rsidR="006727CF" w:rsidRPr="00E66F16" w:rsidRDefault="006727CF" w:rsidP="006727CF">
      <w:pPr>
        <w:pStyle w:val="body"/>
        <w:spacing w:before="0" w:beforeAutospacing="0" w:after="0" w:afterAutospacing="0"/>
        <w:jc w:val="both"/>
        <w:rPr>
          <w:b/>
          <w:sz w:val="28"/>
          <w:szCs w:val="28"/>
        </w:rPr>
      </w:pPr>
      <w:r w:rsidRPr="00E66F16">
        <w:rPr>
          <w:b/>
          <w:sz w:val="28"/>
          <w:szCs w:val="28"/>
        </w:rPr>
        <w:t>Виды труда:</w:t>
      </w:r>
    </w:p>
    <w:p w:rsidR="006727CF" w:rsidRPr="00E66F16" w:rsidRDefault="006727CF" w:rsidP="00107D8D">
      <w:pPr>
        <w:pStyle w:val="body"/>
        <w:numPr>
          <w:ilvl w:val="0"/>
          <w:numId w:val="64"/>
        </w:numPr>
        <w:spacing w:before="0" w:beforeAutospacing="0" w:after="0" w:afterAutospacing="0"/>
        <w:jc w:val="both"/>
        <w:rPr>
          <w:sz w:val="28"/>
          <w:szCs w:val="28"/>
        </w:rPr>
      </w:pPr>
      <w:r w:rsidRPr="00E66F16">
        <w:rPr>
          <w:sz w:val="28"/>
          <w:szCs w:val="28"/>
        </w:rPr>
        <w:t>Самообслуживание.</w:t>
      </w:r>
    </w:p>
    <w:p w:rsidR="006727CF" w:rsidRPr="00E66F16" w:rsidRDefault="006727CF" w:rsidP="00107D8D">
      <w:pPr>
        <w:pStyle w:val="body"/>
        <w:numPr>
          <w:ilvl w:val="0"/>
          <w:numId w:val="64"/>
        </w:numPr>
        <w:spacing w:before="0" w:beforeAutospacing="0" w:after="0" w:afterAutospacing="0"/>
        <w:jc w:val="both"/>
        <w:rPr>
          <w:sz w:val="28"/>
          <w:szCs w:val="28"/>
        </w:rPr>
      </w:pPr>
      <w:r w:rsidRPr="00E66F16">
        <w:rPr>
          <w:sz w:val="28"/>
          <w:szCs w:val="28"/>
        </w:rPr>
        <w:t>Хозяйственно-бытовой труд.</w:t>
      </w:r>
    </w:p>
    <w:p w:rsidR="006727CF" w:rsidRPr="00E66F16" w:rsidRDefault="006727CF" w:rsidP="00107D8D">
      <w:pPr>
        <w:pStyle w:val="body"/>
        <w:numPr>
          <w:ilvl w:val="0"/>
          <w:numId w:val="64"/>
        </w:numPr>
        <w:spacing w:before="0" w:beforeAutospacing="0" w:after="0" w:afterAutospacing="0"/>
        <w:jc w:val="both"/>
        <w:rPr>
          <w:sz w:val="28"/>
          <w:szCs w:val="28"/>
        </w:rPr>
      </w:pPr>
      <w:r w:rsidRPr="00E66F16">
        <w:rPr>
          <w:sz w:val="28"/>
          <w:szCs w:val="28"/>
        </w:rPr>
        <w:t>Труд в природе.</w:t>
      </w:r>
    </w:p>
    <w:p w:rsidR="006727CF" w:rsidRPr="00E66F16" w:rsidRDefault="006727CF" w:rsidP="00107D8D">
      <w:pPr>
        <w:pStyle w:val="body"/>
        <w:numPr>
          <w:ilvl w:val="0"/>
          <w:numId w:val="64"/>
        </w:numPr>
        <w:spacing w:before="0" w:beforeAutospacing="0" w:after="0" w:afterAutospacing="0"/>
        <w:jc w:val="both"/>
        <w:rPr>
          <w:sz w:val="28"/>
          <w:szCs w:val="28"/>
        </w:rPr>
      </w:pPr>
      <w:r w:rsidRPr="00E66F16">
        <w:rPr>
          <w:sz w:val="28"/>
          <w:szCs w:val="28"/>
        </w:rPr>
        <w:t>Ручной труд.</w:t>
      </w:r>
    </w:p>
    <w:p w:rsidR="006727CF" w:rsidRPr="00E66F16" w:rsidRDefault="006727CF" w:rsidP="00107D8D">
      <w:pPr>
        <w:pStyle w:val="body"/>
        <w:numPr>
          <w:ilvl w:val="0"/>
          <w:numId w:val="64"/>
        </w:numPr>
        <w:spacing w:before="0" w:beforeAutospacing="0" w:after="0" w:afterAutospacing="0"/>
        <w:jc w:val="both"/>
        <w:rPr>
          <w:sz w:val="28"/>
          <w:szCs w:val="28"/>
        </w:rPr>
      </w:pPr>
      <w:r w:rsidRPr="00E66F16">
        <w:rPr>
          <w:sz w:val="28"/>
          <w:szCs w:val="28"/>
        </w:rPr>
        <w:t>Ознакомление с трудом взрослых.</w:t>
      </w:r>
    </w:p>
    <w:p w:rsidR="006727CF" w:rsidRDefault="006727CF" w:rsidP="006727CF">
      <w:pPr>
        <w:pStyle w:val="body"/>
        <w:spacing w:before="0" w:beforeAutospacing="0" w:after="0" w:afterAutospacing="0"/>
        <w:jc w:val="both"/>
        <w:rPr>
          <w:sz w:val="22"/>
          <w:szCs w:val="22"/>
        </w:rPr>
      </w:pPr>
    </w:p>
    <w:p w:rsidR="006727CF" w:rsidRPr="00E66F16" w:rsidRDefault="006727CF" w:rsidP="006727CF">
      <w:pPr>
        <w:pStyle w:val="body"/>
        <w:spacing w:before="0" w:beforeAutospacing="0" w:after="0" w:afterAutospacing="0"/>
        <w:jc w:val="both"/>
        <w:rPr>
          <w:b/>
          <w:sz w:val="28"/>
          <w:szCs w:val="28"/>
        </w:rPr>
      </w:pPr>
      <w:r w:rsidRPr="00E66F16">
        <w:rPr>
          <w:b/>
          <w:sz w:val="28"/>
          <w:szCs w:val="28"/>
        </w:rPr>
        <w:t>Формы организации трудовой деятельности:</w:t>
      </w:r>
    </w:p>
    <w:p w:rsidR="006727CF" w:rsidRDefault="006727CF" w:rsidP="00107D8D">
      <w:pPr>
        <w:pStyle w:val="body"/>
        <w:numPr>
          <w:ilvl w:val="0"/>
          <w:numId w:val="65"/>
        </w:numPr>
        <w:spacing w:before="0" w:beforeAutospacing="0" w:after="0" w:afterAutospacing="0"/>
        <w:jc w:val="both"/>
        <w:rPr>
          <w:sz w:val="28"/>
          <w:szCs w:val="28"/>
        </w:rPr>
      </w:pPr>
      <w:r>
        <w:rPr>
          <w:sz w:val="28"/>
          <w:szCs w:val="28"/>
        </w:rPr>
        <w:t>Поручения:</w:t>
      </w:r>
    </w:p>
    <w:p w:rsidR="006727CF" w:rsidRDefault="006727CF" w:rsidP="00107D8D">
      <w:pPr>
        <w:pStyle w:val="body"/>
        <w:numPr>
          <w:ilvl w:val="0"/>
          <w:numId w:val="66"/>
        </w:numPr>
        <w:spacing w:before="0" w:beforeAutospacing="0" w:after="0" w:afterAutospacing="0"/>
        <w:jc w:val="both"/>
        <w:rPr>
          <w:sz w:val="28"/>
          <w:szCs w:val="28"/>
        </w:rPr>
      </w:pPr>
      <w:r>
        <w:rPr>
          <w:sz w:val="28"/>
          <w:szCs w:val="28"/>
        </w:rPr>
        <w:t>простые и сложные;</w:t>
      </w:r>
    </w:p>
    <w:p w:rsidR="006727CF" w:rsidRDefault="006727CF" w:rsidP="00107D8D">
      <w:pPr>
        <w:pStyle w:val="body"/>
        <w:numPr>
          <w:ilvl w:val="0"/>
          <w:numId w:val="66"/>
        </w:numPr>
        <w:spacing w:before="0" w:beforeAutospacing="0" w:after="0" w:afterAutospacing="0"/>
        <w:jc w:val="both"/>
        <w:rPr>
          <w:sz w:val="28"/>
          <w:szCs w:val="28"/>
        </w:rPr>
      </w:pPr>
      <w:r>
        <w:rPr>
          <w:sz w:val="28"/>
          <w:szCs w:val="28"/>
        </w:rPr>
        <w:t>эпизодические и длительные;</w:t>
      </w:r>
    </w:p>
    <w:p w:rsidR="006727CF" w:rsidRDefault="006727CF" w:rsidP="00107D8D">
      <w:pPr>
        <w:pStyle w:val="body"/>
        <w:numPr>
          <w:ilvl w:val="0"/>
          <w:numId w:val="66"/>
        </w:numPr>
        <w:spacing w:before="0" w:beforeAutospacing="0" w:after="0" w:afterAutospacing="0"/>
        <w:jc w:val="both"/>
        <w:rPr>
          <w:sz w:val="28"/>
          <w:szCs w:val="28"/>
        </w:rPr>
      </w:pPr>
      <w:r>
        <w:rPr>
          <w:sz w:val="28"/>
          <w:szCs w:val="28"/>
        </w:rPr>
        <w:t>коллективные.</w:t>
      </w:r>
    </w:p>
    <w:p w:rsidR="006727CF" w:rsidRDefault="006727CF" w:rsidP="00107D8D">
      <w:pPr>
        <w:pStyle w:val="body"/>
        <w:numPr>
          <w:ilvl w:val="0"/>
          <w:numId w:val="65"/>
        </w:numPr>
        <w:spacing w:before="0" w:beforeAutospacing="0" w:after="0" w:afterAutospacing="0"/>
        <w:jc w:val="both"/>
        <w:rPr>
          <w:sz w:val="28"/>
          <w:szCs w:val="28"/>
        </w:rPr>
      </w:pPr>
      <w:r>
        <w:rPr>
          <w:sz w:val="28"/>
          <w:szCs w:val="28"/>
        </w:rPr>
        <w:t>Дежурства.</w:t>
      </w:r>
    </w:p>
    <w:p w:rsidR="006727CF" w:rsidRPr="00A6214D" w:rsidRDefault="006727CF" w:rsidP="00107D8D">
      <w:pPr>
        <w:pStyle w:val="body"/>
        <w:numPr>
          <w:ilvl w:val="0"/>
          <w:numId w:val="65"/>
        </w:numPr>
        <w:spacing w:before="0" w:beforeAutospacing="0" w:after="0" w:afterAutospacing="0"/>
        <w:jc w:val="both"/>
        <w:rPr>
          <w:sz w:val="28"/>
          <w:szCs w:val="28"/>
        </w:rPr>
      </w:pPr>
      <w:r>
        <w:rPr>
          <w:sz w:val="28"/>
          <w:szCs w:val="28"/>
        </w:rPr>
        <w:t>Коллективный труд.</w:t>
      </w:r>
    </w:p>
    <w:p w:rsidR="006727CF" w:rsidRDefault="006727CF" w:rsidP="006727CF">
      <w:pPr>
        <w:pStyle w:val="body"/>
        <w:spacing w:before="0" w:beforeAutospacing="0" w:after="0" w:afterAutospacing="0"/>
        <w:jc w:val="both"/>
        <w:rPr>
          <w:sz w:val="22"/>
          <w:szCs w:val="22"/>
        </w:rPr>
      </w:pPr>
    </w:p>
    <w:p w:rsidR="006727CF" w:rsidRDefault="006727CF" w:rsidP="006727CF">
      <w:pPr>
        <w:pStyle w:val="body"/>
        <w:spacing w:before="0" w:beforeAutospacing="0" w:after="0" w:afterAutospacing="0"/>
        <w:jc w:val="both"/>
        <w:rPr>
          <w:b/>
          <w:sz w:val="28"/>
          <w:szCs w:val="28"/>
        </w:rPr>
      </w:pPr>
      <w:r>
        <w:rPr>
          <w:b/>
          <w:sz w:val="28"/>
          <w:szCs w:val="28"/>
        </w:rPr>
        <w:t>Типы организации труда детей</w:t>
      </w:r>
    </w:p>
    <w:p w:rsidR="006727CF" w:rsidRPr="00E66F16" w:rsidRDefault="006727CF" w:rsidP="00107D8D">
      <w:pPr>
        <w:pStyle w:val="body"/>
        <w:numPr>
          <w:ilvl w:val="0"/>
          <w:numId w:val="71"/>
        </w:numPr>
        <w:spacing w:before="0" w:beforeAutospacing="0" w:after="0" w:afterAutospacing="0"/>
        <w:jc w:val="both"/>
        <w:rPr>
          <w:b/>
          <w:sz w:val="28"/>
          <w:szCs w:val="28"/>
        </w:rPr>
      </w:pPr>
      <w:r>
        <w:rPr>
          <w:sz w:val="28"/>
          <w:szCs w:val="28"/>
        </w:rPr>
        <w:t>Индивидуальный труд.</w:t>
      </w:r>
    </w:p>
    <w:p w:rsidR="006727CF" w:rsidRPr="00E66F16" w:rsidRDefault="006727CF" w:rsidP="00107D8D">
      <w:pPr>
        <w:pStyle w:val="body"/>
        <w:numPr>
          <w:ilvl w:val="0"/>
          <w:numId w:val="71"/>
        </w:numPr>
        <w:spacing w:before="0" w:beforeAutospacing="0" w:after="0" w:afterAutospacing="0"/>
        <w:jc w:val="both"/>
        <w:rPr>
          <w:b/>
          <w:sz w:val="28"/>
          <w:szCs w:val="28"/>
        </w:rPr>
      </w:pPr>
      <w:r>
        <w:rPr>
          <w:sz w:val="28"/>
          <w:szCs w:val="28"/>
        </w:rPr>
        <w:t>Труд рядом.</w:t>
      </w:r>
    </w:p>
    <w:p w:rsidR="006727CF" w:rsidRPr="00E66F16" w:rsidRDefault="006727CF" w:rsidP="00107D8D">
      <w:pPr>
        <w:pStyle w:val="body"/>
        <w:numPr>
          <w:ilvl w:val="0"/>
          <w:numId w:val="71"/>
        </w:numPr>
        <w:spacing w:before="0" w:beforeAutospacing="0" w:after="0" w:afterAutospacing="0"/>
        <w:jc w:val="both"/>
        <w:rPr>
          <w:b/>
          <w:sz w:val="28"/>
          <w:szCs w:val="28"/>
        </w:rPr>
      </w:pPr>
      <w:r>
        <w:rPr>
          <w:sz w:val="28"/>
          <w:szCs w:val="28"/>
        </w:rPr>
        <w:t>Общий труд.</w:t>
      </w:r>
    </w:p>
    <w:p w:rsidR="006727CF" w:rsidRPr="00E66F16" w:rsidRDefault="006727CF" w:rsidP="00107D8D">
      <w:pPr>
        <w:pStyle w:val="body"/>
        <w:numPr>
          <w:ilvl w:val="0"/>
          <w:numId w:val="71"/>
        </w:numPr>
        <w:spacing w:before="0" w:beforeAutospacing="0" w:after="0" w:afterAutospacing="0"/>
        <w:jc w:val="both"/>
        <w:rPr>
          <w:b/>
          <w:sz w:val="28"/>
          <w:szCs w:val="28"/>
        </w:rPr>
      </w:pPr>
      <w:r>
        <w:rPr>
          <w:sz w:val="28"/>
          <w:szCs w:val="28"/>
        </w:rPr>
        <w:t>Совместный труд.</w:t>
      </w:r>
    </w:p>
    <w:p w:rsidR="006727CF" w:rsidRPr="00E66F16" w:rsidRDefault="0082556E" w:rsidP="006727CF">
      <w:pPr>
        <w:pStyle w:val="body"/>
        <w:spacing w:before="0" w:beforeAutospacing="0" w:after="0" w:afterAutospacing="0"/>
        <w:jc w:val="center"/>
        <w:rPr>
          <w:b/>
          <w:sz w:val="28"/>
          <w:szCs w:val="28"/>
        </w:rPr>
      </w:pPr>
      <w:r>
        <w:rPr>
          <w:sz w:val="28"/>
          <w:szCs w:val="28"/>
        </w:rPr>
        <w:br/>
      </w:r>
      <w:r w:rsidR="006727CF" w:rsidRPr="00E66F16">
        <w:rPr>
          <w:b/>
          <w:sz w:val="28"/>
          <w:szCs w:val="28"/>
        </w:rPr>
        <w:t>Особенности структуры и формы детской трудовой деятельности</w:t>
      </w:r>
    </w:p>
    <w:p w:rsidR="006727CF" w:rsidRPr="00FC43C4" w:rsidRDefault="006727CF" w:rsidP="006727CF">
      <w:pPr>
        <w:pStyle w:val="a6"/>
        <w:ind w:left="0"/>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884"/>
        <w:gridCol w:w="3267"/>
        <w:gridCol w:w="3420"/>
      </w:tblGrid>
      <w:tr w:rsidR="006727CF" w:rsidRPr="00705B2E" w:rsidTr="006727CF">
        <w:tc>
          <w:tcPr>
            <w:tcW w:w="3767" w:type="dxa"/>
            <w:shd w:val="clear" w:color="auto" w:fill="auto"/>
          </w:tcPr>
          <w:p w:rsidR="006727CF" w:rsidRPr="006727CF" w:rsidRDefault="006727CF" w:rsidP="006727CF">
            <w:pPr>
              <w:pStyle w:val="body"/>
              <w:spacing w:before="0" w:beforeAutospacing="0" w:after="0" w:afterAutospacing="0"/>
              <w:jc w:val="center"/>
              <w:rPr>
                <w:b/>
              </w:rPr>
            </w:pPr>
            <w:r w:rsidRPr="006727CF">
              <w:rPr>
                <w:b/>
              </w:rPr>
              <w:t>Условное обозначение</w:t>
            </w:r>
          </w:p>
        </w:tc>
        <w:tc>
          <w:tcPr>
            <w:tcW w:w="4846" w:type="dxa"/>
            <w:shd w:val="clear" w:color="auto" w:fill="auto"/>
          </w:tcPr>
          <w:p w:rsidR="006727CF" w:rsidRPr="006727CF" w:rsidRDefault="006727CF" w:rsidP="006727CF">
            <w:pPr>
              <w:pStyle w:val="body"/>
              <w:spacing w:before="0" w:beforeAutospacing="0" w:after="0" w:afterAutospacing="0"/>
              <w:jc w:val="center"/>
              <w:rPr>
                <w:b/>
              </w:rPr>
            </w:pPr>
            <w:r w:rsidRPr="006727CF">
              <w:rPr>
                <w:b/>
              </w:rPr>
              <w:t>Особенности структуры</w:t>
            </w:r>
          </w:p>
        </w:tc>
        <w:tc>
          <w:tcPr>
            <w:tcW w:w="5529" w:type="dxa"/>
            <w:shd w:val="clear" w:color="auto" w:fill="auto"/>
          </w:tcPr>
          <w:p w:rsidR="006727CF" w:rsidRPr="006727CF" w:rsidRDefault="006727CF" w:rsidP="006727CF">
            <w:pPr>
              <w:pStyle w:val="body"/>
              <w:spacing w:before="0" w:beforeAutospacing="0" w:after="0" w:afterAutospacing="0"/>
              <w:jc w:val="center"/>
              <w:rPr>
                <w:b/>
              </w:rPr>
            </w:pPr>
            <w:r w:rsidRPr="006727CF">
              <w:rPr>
                <w:b/>
              </w:rPr>
              <w:t>Наличие совместных действий в зависимости от участников</w:t>
            </w:r>
          </w:p>
        </w:tc>
      </w:tr>
      <w:tr w:rsidR="006727CF" w:rsidRPr="00705B2E" w:rsidTr="006727CF">
        <w:tc>
          <w:tcPr>
            <w:tcW w:w="3767" w:type="dxa"/>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Индивидуальный труд</w:t>
            </w:r>
          </w:p>
        </w:tc>
        <w:tc>
          <w:tcPr>
            <w:tcW w:w="4846" w:type="dxa"/>
            <w:vMerge w:val="restart"/>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Ребенок действует сам, выполняя все задания в индивидуальном темпе</w:t>
            </w:r>
          </w:p>
        </w:tc>
        <w:tc>
          <w:tcPr>
            <w:tcW w:w="5529" w:type="dxa"/>
            <w:vMerge w:val="restart"/>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Не испытывает никакой зависимости от других детей</w:t>
            </w:r>
          </w:p>
        </w:tc>
      </w:tr>
      <w:tr w:rsidR="006727CF" w:rsidRPr="00705B2E" w:rsidTr="006727CF">
        <w:tc>
          <w:tcPr>
            <w:tcW w:w="3767" w:type="dxa"/>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Труд рядом</w:t>
            </w:r>
          </w:p>
        </w:tc>
        <w:tc>
          <w:tcPr>
            <w:tcW w:w="4846" w:type="dxa"/>
            <w:vMerge/>
            <w:shd w:val="clear" w:color="auto" w:fill="auto"/>
          </w:tcPr>
          <w:p w:rsidR="006727CF" w:rsidRPr="00705B2E" w:rsidRDefault="006727CF" w:rsidP="006727CF">
            <w:pPr>
              <w:pStyle w:val="body"/>
              <w:spacing w:before="0" w:beforeAutospacing="0" w:after="0" w:afterAutospacing="0"/>
              <w:rPr>
                <w:sz w:val="28"/>
                <w:szCs w:val="28"/>
              </w:rPr>
            </w:pPr>
          </w:p>
        </w:tc>
        <w:tc>
          <w:tcPr>
            <w:tcW w:w="5529" w:type="dxa"/>
            <w:vMerge/>
            <w:shd w:val="clear" w:color="auto" w:fill="auto"/>
          </w:tcPr>
          <w:p w:rsidR="006727CF" w:rsidRPr="00705B2E" w:rsidRDefault="006727CF" w:rsidP="006727CF">
            <w:pPr>
              <w:pStyle w:val="body"/>
              <w:spacing w:before="0" w:beforeAutospacing="0" w:after="0" w:afterAutospacing="0"/>
              <w:rPr>
                <w:sz w:val="28"/>
                <w:szCs w:val="28"/>
              </w:rPr>
            </w:pPr>
          </w:p>
        </w:tc>
      </w:tr>
      <w:tr w:rsidR="006727CF" w:rsidRPr="00705B2E" w:rsidTr="006727CF">
        <w:tc>
          <w:tcPr>
            <w:tcW w:w="3767" w:type="dxa"/>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Труд общий</w:t>
            </w:r>
          </w:p>
        </w:tc>
        <w:tc>
          <w:tcPr>
            <w:tcW w:w="4846" w:type="dxa"/>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Участников объединяет общее задание и общий результат</w:t>
            </w:r>
          </w:p>
        </w:tc>
        <w:tc>
          <w:tcPr>
            <w:tcW w:w="5529" w:type="dxa"/>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Возникает необходимость согласований при распределении задании, при обобщении результатов</w:t>
            </w:r>
          </w:p>
        </w:tc>
      </w:tr>
      <w:tr w:rsidR="006727CF" w:rsidRPr="00705B2E" w:rsidTr="006727CF">
        <w:tc>
          <w:tcPr>
            <w:tcW w:w="3767" w:type="dxa"/>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Труд совместный</w:t>
            </w:r>
          </w:p>
        </w:tc>
        <w:tc>
          <w:tcPr>
            <w:tcW w:w="4846" w:type="dxa"/>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Наличие тесной зависимости от партнеров, темпа и качества их деятельности</w:t>
            </w:r>
          </w:p>
        </w:tc>
        <w:tc>
          <w:tcPr>
            <w:tcW w:w="5529" w:type="dxa"/>
            <w:shd w:val="clear" w:color="auto" w:fill="auto"/>
          </w:tcPr>
          <w:p w:rsidR="006727CF" w:rsidRPr="00705B2E" w:rsidRDefault="006727CF" w:rsidP="006727CF">
            <w:pPr>
              <w:pStyle w:val="body"/>
              <w:spacing w:before="0" w:beforeAutospacing="0" w:after="0" w:afterAutospacing="0"/>
              <w:rPr>
                <w:sz w:val="28"/>
                <w:szCs w:val="28"/>
              </w:rPr>
            </w:pPr>
            <w:r w:rsidRPr="00705B2E">
              <w:rPr>
                <w:sz w:val="28"/>
                <w:szCs w:val="28"/>
              </w:rPr>
              <w:t>Каждый участник является контролером деятельности предыдущего участника</w:t>
            </w:r>
          </w:p>
        </w:tc>
      </w:tr>
    </w:tbl>
    <w:p w:rsidR="0082556E" w:rsidRDefault="0082556E" w:rsidP="006727CF">
      <w:pPr>
        <w:pStyle w:val="a6"/>
        <w:ind w:left="0"/>
        <w:rPr>
          <w:rFonts w:ascii="Times New Roman" w:hAnsi="Times New Roman" w:cs="Times New Roman"/>
          <w:sz w:val="28"/>
          <w:szCs w:val="28"/>
          <w:lang w:eastAsia="ru-RU"/>
        </w:rPr>
      </w:pPr>
    </w:p>
    <w:p w:rsidR="006727CF" w:rsidRDefault="006727CF" w:rsidP="006727CF">
      <w:pPr>
        <w:pStyle w:val="body"/>
        <w:spacing w:before="0" w:beforeAutospacing="0" w:after="0" w:afterAutospacing="0"/>
        <w:jc w:val="both"/>
        <w:rPr>
          <w:sz w:val="22"/>
          <w:szCs w:val="22"/>
        </w:rPr>
      </w:pPr>
    </w:p>
    <w:p w:rsidR="006727CF" w:rsidRDefault="006727CF" w:rsidP="006727CF">
      <w:pPr>
        <w:pStyle w:val="body"/>
        <w:spacing w:before="0" w:beforeAutospacing="0" w:after="0" w:afterAutospacing="0"/>
        <w:jc w:val="center"/>
        <w:rPr>
          <w:b/>
          <w:sz w:val="28"/>
          <w:szCs w:val="28"/>
        </w:rPr>
      </w:pPr>
      <w:r w:rsidRPr="00E66F16">
        <w:rPr>
          <w:b/>
          <w:sz w:val="28"/>
          <w:szCs w:val="28"/>
        </w:rPr>
        <w:t>Методы и приемы трудового воспитания детей</w:t>
      </w:r>
    </w:p>
    <w:p w:rsidR="006727CF" w:rsidRPr="002A2F82" w:rsidRDefault="006727CF" w:rsidP="006727CF">
      <w:pPr>
        <w:pStyle w:val="body"/>
        <w:spacing w:before="0" w:beforeAutospacing="0" w:after="0" w:afterAutospacing="0"/>
        <w:jc w:val="both"/>
        <w:rPr>
          <w:b/>
          <w:sz w:val="28"/>
          <w:szCs w:val="28"/>
        </w:rPr>
      </w:pPr>
    </w:p>
    <w:p w:rsidR="006727CF" w:rsidRPr="008F2174" w:rsidRDefault="006727CF" w:rsidP="006727CF">
      <w:pPr>
        <w:pStyle w:val="body"/>
        <w:spacing w:before="0" w:beforeAutospacing="0" w:after="0" w:afterAutospacing="0"/>
        <w:jc w:val="both"/>
        <w:rPr>
          <w:i/>
          <w:sz w:val="28"/>
          <w:szCs w:val="28"/>
        </w:rPr>
      </w:pPr>
      <w:r w:rsidRPr="008F2174">
        <w:rPr>
          <w:i/>
          <w:sz w:val="28"/>
          <w:szCs w:val="28"/>
          <w:lang w:val="en-US"/>
        </w:rPr>
        <w:t>I</w:t>
      </w:r>
      <w:r w:rsidRPr="008F2174">
        <w:rPr>
          <w:i/>
          <w:sz w:val="28"/>
          <w:szCs w:val="28"/>
        </w:rPr>
        <w:t xml:space="preserve"> группа методов: формирование нравственных представление, суждений, оценок</w:t>
      </w:r>
      <w:r>
        <w:rPr>
          <w:i/>
          <w:sz w:val="28"/>
          <w:szCs w:val="28"/>
        </w:rPr>
        <w:t>.</w:t>
      </w:r>
    </w:p>
    <w:p w:rsidR="006727CF" w:rsidRPr="00F5664F" w:rsidRDefault="006727CF" w:rsidP="00107D8D">
      <w:pPr>
        <w:pStyle w:val="body"/>
        <w:numPr>
          <w:ilvl w:val="0"/>
          <w:numId w:val="73"/>
        </w:numPr>
        <w:spacing w:before="0" w:beforeAutospacing="0" w:after="0" w:afterAutospacing="0"/>
        <w:jc w:val="both"/>
        <w:rPr>
          <w:sz w:val="22"/>
          <w:szCs w:val="22"/>
        </w:rPr>
      </w:pPr>
      <w:r>
        <w:rPr>
          <w:sz w:val="28"/>
          <w:szCs w:val="28"/>
        </w:rPr>
        <w:t>Решение маленьких логических задач, загадок.</w:t>
      </w:r>
    </w:p>
    <w:p w:rsidR="006727CF" w:rsidRPr="00F5664F" w:rsidRDefault="006727CF" w:rsidP="00107D8D">
      <w:pPr>
        <w:pStyle w:val="body"/>
        <w:numPr>
          <w:ilvl w:val="0"/>
          <w:numId w:val="73"/>
        </w:numPr>
        <w:spacing w:before="0" w:beforeAutospacing="0" w:after="0" w:afterAutospacing="0"/>
        <w:jc w:val="both"/>
        <w:rPr>
          <w:sz w:val="22"/>
          <w:szCs w:val="22"/>
        </w:rPr>
      </w:pPr>
      <w:r>
        <w:rPr>
          <w:sz w:val="28"/>
          <w:szCs w:val="28"/>
        </w:rPr>
        <w:t>Приучение к размышлению, логические беседы.</w:t>
      </w:r>
    </w:p>
    <w:p w:rsidR="006727CF" w:rsidRDefault="006727CF" w:rsidP="00107D8D">
      <w:pPr>
        <w:pStyle w:val="body"/>
        <w:numPr>
          <w:ilvl w:val="0"/>
          <w:numId w:val="73"/>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6727CF" w:rsidRDefault="006727CF" w:rsidP="00107D8D">
      <w:pPr>
        <w:pStyle w:val="body"/>
        <w:numPr>
          <w:ilvl w:val="0"/>
          <w:numId w:val="73"/>
        </w:numPr>
        <w:spacing w:before="0" w:beforeAutospacing="0" w:after="0" w:afterAutospacing="0"/>
        <w:jc w:val="both"/>
        <w:rPr>
          <w:sz w:val="28"/>
          <w:szCs w:val="28"/>
        </w:rPr>
      </w:pPr>
      <w:r>
        <w:rPr>
          <w:sz w:val="28"/>
          <w:szCs w:val="28"/>
        </w:rPr>
        <w:t>Чтение художественной литературы.</w:t>
      </w:r>
    </w:p>
    <w:p w:rsidR="006727CF" w:rsidRDefault="006727CF" w:rsidP="00107D8D">
      <w:pPr>
        <w:pStyle w:val="body"/>
        <w:numPr>
          <w:ilvl w:val="0"/>
          <w:numId w:val="73"/>
        </w:numPr>
        <w:spacing w:before="0" w:beforeAutospacing="0" w:after="0" w:afterAutospacing="0"/>
        <w:jc w:val="both"/>
        <w:rPr>
          <w:sz w:val="28"/>
          <w:szCs w:val="28"/>
        </w:rPr>
      </w:pPr>
      <w:r>
        <w:rPr>
          <w:sz w:val="28"/>
          <w:szCs w:val="28"/>
        </w:rPr>
        <w:t>Рассматривание иллюстраций.</w:t>
      </w:r>
    </w:p>
    <w:p w:rsidR="006727CF" w:rsidRDefault="006727CF" w:rsidP="00107D8D">
      <w:pPr>
        <w:pStyle w:val="body"/>
        <w:numPr>
          <w:ilvl w:val="0"/>
          <w:numId w:val="73"/>
        </w:numPr>
        <w:spacing w:before="0" w:beforeAutospacing="0" w:after="0" w:afterAutospacing="0"/>
        <w:jc w:val="both"/>
        <w:rPr>
          <w:sz w:val="28"/>
          <w:szCs w:val="28"/>
        </w:rPr>
      </w:pPr>
      <w:r>
        <w:rPr>
          <w:sz w:val="28"/>
          <w:szCs w:val="28"/>
        </w:rPr>
        <w:t>Рассказывание и обсуждение картин, иллюстраций.</w:t>
      </w:r>
    </w:p>
    <w:p w:rsidR="006727CF" w:rsidRDefault="006727CF" w:rsidP="00107D8D">
      <w:pPr>
        <w:pStyle w:val="body"/>
        <w:numPr>
          <w:ilvl w:val="0"/>
          <w:numId w:val="73"/>
        </w:numPr>
        <w:spacing w:before="0" w:beforeAutospacing="0" w:after="0" w:afterAutospacing="0"/>
        <w:jc w:val="both"/>
        <w:rPr>
          <w:sz w:val="28"/>
          <w:szCs w:val="28"/>
        </w:rPr>
      </w:pPr>
      <w:r>
        <w:rPr>
          <w:sz w:val="28"/>
          <w:szCs w:val="28"/>
        </w:rPr>
        <w:t>Просмотр телепередач, диафильмов, видеофильмов.</w:t>
      </w:r>
    </w:p>
    <w:p w:rsidR="006727CF" w:rsidRDefault="006727CF" w:rsidP="00107D8D">
      <w:pPr>
        <w:pStyle w:val="body"/>
        <w:numPr>
          <w:ilvl w:val="0"/>
          <w:numId w:val="73"/>
        </w:numPr>
        <w:spacing w:before="0" w:beforeAutospacing="0" w:after="0" w:afterAutospacing="0"/>
        <w:jc w:val="both"/>
        <w:rPr>
          <w:sz w:val="28"/>
          <w:szCs w:val="28"/>
        </w:rPr>
      </w:pPr>
      <w:r>
        <w:rPr>
          <w:sz w:val="28"/>
          <w:szCs w:val="28"/>
        </w:rPr>
        <w:t>Задачи на решение коммуникативных ситуаций.</w:t>
      </w:r>
    </w:p>
    <w:p w:rsidR="006727CF" w:rsidRDefault="006727CF" w:rsidP="00107D8D">
      <w:pPr>
        <w:pStyle w:val="body"/>
        <w:numPr>
          <w:ilvl w:val="0"/>
          <w:numId w:val="73"/>
        </w:numPr>
        <w:spacing w:before="0" w:beforeAutospacing="0" w:after="0" w:afterAutospacing="0"/>
        <w:jc w:val="both"/>
        <w:rPr>
          <w:sz w:val="28"/>
          <w:szCs w:val="28"/>
        </w:rPr>
      </w:pPr>
      <w:r>
        <w:rPr>
          <w:sz w:val="28"/>
          <w:szCs w:val="28"/>
        </w:rPr>
        <w:t>Придумывание сказок.</w:t>
      </w:r>
    </w:p>
    <w:p w:rsidR="006727CF" w:rsidRDefault="006727CF" w:rsidP="006727CF">
      <w:pPr>
        <w:pStyle w:val="body"/>
        <w:spacing w:before="0" w:beforeAutospacing="0" w:after="0" w:afterAutospacing="0"/>
        <w:ind w:left="720"/>
        <w:jc w:val="both"/>
        <w:rPr>
          <w:sz w:val="28"/>
          <w:szCs w:val="28"/>
        </w:rPr>
      </w:pPr>
    </w:p>
    <w:p w:rsidR="006727CF" w:rsidRDefault="006727CF" w:rsidP="006727CF">
      <w:pPr>
        <w:pStyle w:val="body"/>
        <w:spacing w:before="0" w:beforeAutospacing="0" w:after="0" w:afterAutospacing="0"/>
        <w:jc w:val="both"/>
        <w:rPr>
          <w:i/>
          <w:sz w:val="28"/>
          <w:szCs w:val="28"/>
        </w:rPr>
      </w:pPr>
      <w:r w:rsidRPr="008F2174">
        <w:rPr>
          <w:i/>
          <w:sz w:val="28"/>
          <w:szCs w:val="28"/>
          <w:lang w:val="en-US"/>
        </w:rPr>
        <w:t>II</w:t>
      </w:r>
      <w:r w:rsidRPr="008F2174">
        <w:rPr>
          <w:i/>
          <w:sz w:val="28"/>
          <w:szCs w:val="28"/>
        </w:rPr>
        <w:t xml:space="preserve"> группа методов</w:t>
      </w:r>
      <w:r>
        <w:rPr>
          <w:i/>
          <w:sz w:val="28"/>
          <w:szCs w:val="28"/>
        </w:rPr>
        <w:t>: создание у детей практического опыта трудовой деятельности.</w:t>
      </w:r>
    </w:p>
    <w:p w:rsidR="006727CF" w:rsidRDefault="006727CF" w:rsidP="00107D8D">
      <w:pPr>
        <w:pStyle w:val="body"/>
        <w:numPr>
          <w:ilvl w:val="0"/>
          <w:numId w:val="74"/>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6727CF" w:rsidRDefault="006727CF" w:rsidP="00107D8D">
      <w:pPr>
        <w:pStyle w:val="body"/>
        <w:numPr>
          <w:ilvl w:val="0"/>
          <w:numId w:val="74"/>
        </w:numPr>
        <w:spacing w:before="0" w:beforeAutospacing="0" w:after="0" w:afterAutospacing="0"/>
        <w:jc w:val="both"/>
        <w:rPr>
          <w:sz w:val="28"/>
          <w:szCs w:val="28"/>
        </w:rPr>
      </w:pPr>
      <w:r>
        <w:rPr>
          <w:sz w:val="28"/>
          <w:szCs w:val="28"/>
        </w:rPr>
        <w:t>Показ действий.</w:t>
      </w:r>
    </w:p>
    <w:p w:rsidR="006727CF" w:rsidRDefault="006727CF" w:rsidP="00107D8D">
      <w:pPr>
        <w:pStyle w:val="body"/>
        <w:numPr>
          <w:ilvl w:val="0"/>
          <w:numId w:val="74"/>
        </w:numPr>
        <w:spacing w:before="0" w:beforeAutospacing="0" w:after="0" w:afterAutospacing="0"/>
        <w:jc w:val="both"/>
        <w:rPr>
          <w:sz w:val="28"/>
          <w:szCs w:val="28"/>
        </w:rPr>
      </w:pPr>
      <w:r>
        <w:rPr>
          <w:sz w:val="28"/>
          <w:szCs w:val="28"/>
        </w:rPr>
        <w:t>Пример взрослого и детей.</w:t>
      </w:r>
    </w:p>
    <w:p w:rsidR="006727CF" w:rsidRDefault="006727CF" w:rsidP="00107D8D">
      <w:pPr>
        <w:pStyle w:val="body"/>
        <w:numPr>
          <w:ilvl w:val="0"/>
          <w:numId w:val="74"/>
        </w:numPr>
        <w:spacing w:before="0" w:beforeAutospacing="0" w:after="0" w:afterAutospacing="0"/>
        <w:jc w:val="both"/>
        <w:rPr>
          <w:sz w:val="28"/>
          <w:szCs w:val="28"/>
        </w:rPr>
      </w:pPr>
      <w:r>
        <w:rPr>
          <w:sz w:val="28"/>
          <w:szCs w:val="28"/>
        </w:rPr>
        <w:t>Целенаправленное наблюдение.</w:t>
      </w:r>
    </w:p>
    <w:p w:rsidR="006727CF" w:rsidRDefault="006727CF" w:rsidP="00107D8D">
      <w:pPr>
        <w:pStyle w:val="body"/>
        <w:numPr>
          <w:ilvl w:val="0"/>
          <w:numId w:val="74"/>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6727CF" w:rsidRDefault="006727CF" w:rsidP="00107D8D">
      <w:pPr>
        <w:pStyle w:val="body"/>
        <w:numPr>
          <w:ilvl w:val="0"/>
          <w:numId w:val="74"/>
        </w:numPr>
        <w:spacing w:before="0" w:beforeAutospacing="0" w:after="0" w:afterAutospacing="0"/>
        <w:jc w:val="both"/>
        <w:rPr>
          <w:sz w:val="28"/>
          <w:szCs w:val="28"/>
        </w:rPr>
      </w:pPr>
      <w:r>
        <w:rPr>
          <w:sz w:val="28"/>
          <w:szCs w:val="28"/>
        </w:rPr>
        <w:t>Разыгрывание коммуникативных ситуаций.</w:t>
      </w:r>
    </w:p>
    <w:p w:rsidR="006727CF" w:rsidRDefault="006727CF" w:rsidP="00107D8D">
      <w:pPr>
        <w:pStyle w:val="body"/>
        <w:numPr>
          <w:ilvl w:val="0"/>
          <w:numId w:val="74"/>
        </w:numPr>
        <w:spacing w:before="0" w:beforeAutospacing="0" w:after="0" w:afterAutospacing="0"/>
        <w:jc w:val="both"/>
        <w:rPr>
          <w:sz w:val="28"/>
          <w:szCs w:val="28"/>
        </w:rPr>
      </w:pPr>
      <w:r>
        <w:rPr>
          <w:sz w:val="28"/>
          <w:szCs w:val="28"/>
        </w:rPr>
        <w:t>Создание контрольных педагогических ситуаций.</w:t>
      </w:r>
    </w:p>
    <w:p w:rsidR="006727CF" w:rsidRDefault="006727CF" w:rsidP="006727CF">
      <w:pPr>
        <w:pStyle w:val="a7"/>
        <w:spacing w:before="0" w:beforeAutospacing="0" w:after="0" w:afterAutospacing="0"/>
        <w:ind w:left="720"/>
        <w:rPr>
          <w:b/>
          <w:sz w:val="32"/>
          <w:szCs w:val="32"/>
        </w:rPr>
      </w:pPr>
    </w:p>
    <w:p w:rsidR="006727CF" w:rsidRPr="00E07DAD" w:rsidRDefault="006727CF" w:rsidP="006727CF">
      <w:pPr>
        <w:pStyle w:val="a7"/>
        <w:spacing w:before="0" w:beforeAutospacing="0" w:after="0" w:afterAutospacing="0"/>
        <w:ind w:left="720"/>
        <w:jc w:val="center"/>
        <w:rPr>
          <w:b/>
          <w:sz w:val="32"/>
          <w:szCs w:val="32"/>
        </w:rPr>
      </w:pPr>
      <w:r w:rsidRPr="00E07DAD">
        <w:rPr>
          <w:b/>
          <w:sz w:val="32"/>
          <w:szCs w:val="32"/>
        </w:rPr>
        <w:t>Формы  работы  с детьми</w:t>
      </w:r>
      <w:r w:rsidRPr="00E07DAD">
        <w:rPr>
          <w:b/>
          <w:i/>
          <w:sz w:val="32"/>
          <w:szCs w:val="32"/>
        </w:rPr>
        <w:t xml:space="preserve"> </w:t>
      </w:r>
      <w:r>
        <w:rPr>
          <w:b/>
          <w:sz w:val="32"/>
          <w:szCs w:val="32"/>
        </w:rPr>
        <w:t>по</w:t>
      </w:r>
      <w:r w:rsidRPr="00E07DAD">
        <w:rPr>
          <w:b/>
          <w:i/>
          <w:sz w:val="32"/>
          <w:szCs w:val="32"/>
        </w:rPr>
        <w:t xml:space="preserve"> </w:t>
      </w:r>
      <w:r w:rsidRPr="00E07DAD">
        <w:rPr>
          <w:b/>
          <w:sz w:val="32"/>
          <w:szCs w:val="32"/>
        </w:rPr>
        <w:t>образовательн</w:t>
      </w:r>
      <w:r>
        <w:rPr>
          <w:b/>
          <w:sz w:val="32"/>
          <w:szCs w:val="32"/>
        </w:rPr>
        <w:t>ой</w:t>
      </w:r>
      <w:r w:rsidRPr="00E07DAD">
        <w:rPr>
          <w:b/>
          <w:sz w:val="32"/>
          <w:szCs w:val="32"/>
        </w:rPr>
        <w:t xml:space="preserve"> област</w:t>
      </w:r>
      <w:r>
        <w:rPr>
          <w:b/>
          <w:sz w:val="32"/>
          <w:szCs w:val="32"/>
        </w:rPr>
        <w:t>и</w:t>
      </w:r>
      <w:r w:rsidRPr="00E07DAD">
        <w:rPr>
          <w:b/>
          <w:sz w:val="32"/>
          <w:szCs w:val="32"/>
        </w:rPr>
        <w:t xml:space="preserve"> «Социал</w:t>
      </w:r>
      <w:r>
        <w:rPr>
          <w:b/>
          <w:sz w:val="32"/>
          <w:szCs w:val="32"/>
        </w:rPr>
        <w:t>ьно-коммуникативное развитие</w:t>
      </w:r>
      <w:r w:rsidRPr="00E07DAD">
        <w:rPr>
          <w:b/>
          <w:sz w:val="32"/>
          <w:szCs w:val="32"/>
        </w:rPr>
        <w:t>»</w:t>
      </w:r>
    </w:p>
    <w:p w:rsidR="006727CF" w:rsidRDefault="006727CF" w:rsidP="006727CF">
      <w:pPr>
        <w:pStyle w:val="body"/>
        <w:spacing w:before="0" w:beforeAutospacing="0" w:after="0" w:afterAutospacing="0"/>
        <w:ind w:left="720"/>
        <w:jc w:val="both"/>
        <w:rPr>
          <w:sz w:val="28"/>
          <w:szCs w:val="28"/>
        </w:rPr>
      </w:pPr>
    </w:p>
    <w:p w:rsidR="006727CF" w:rsidRDefault="006727CF" w:rsidP="006727CF">
      <w:pPr>
        <w:pStyle w:val="body"/>
        <w:spacing w:before="0" w:beforeAutospacing="0" w:after="0" w:afterAutospacing="0"/>
        <w:jc w:val="both"/>
        <w:rPr>
          <w:sz w:val="28"/>
          <w:szCs w:val="28"/>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6"/>
        <w:gridCol w:w="2268"/>
        <w:gridCol w:w="2693"/>
        <w:gridCol w:w="1984"/>
      </w:tblGrid>
      <w:tr w:rsidR="006727CF" w:rsidRPr="006727CF" w:rsidTr="006B4312">
        <w:trPr>
          <w:trHeight w:val="93"/>
        </w:trPr>
        <w:tc>
          <w:tcPr>
            <w:tcW w:w="1560"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Содержание  </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Возраст </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Совместная  деятельность </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Режимные  моменты </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Самостоятельная  деятельность </w:t>
            </w:r>
          </w:p>
        </w:tc>
      </w:tr>
      <w:tr w:rsidR="006727CF" w:rsidRPr="006727CF" w:rsidTr="006B4312">
        <w:trPr>
          <w:trHeight w:val="93"/>
        </w:trPr>
        <w:tc>
          <w:tcPr>
            <w:tcW w:w="1560" w:type="dxa"/>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t xml:space="preserve">1. Развитие  игровой  деятельности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Сюжетно-ролевые игры</w:t>
            </w:r>
            <w:r>
              <w:rPr>
                <w:rFonts w:ascii="Times New Roman" w:hAnsi="Times New Roman" w:cs="Times New Roman"/>
                <w:sz w:val="24"/>
                <w:szCs w:val="24"/>
              </w:rPr>
              <w:t>;</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Подвижные  игры</w:t>
            </w:r>
            <w:r>
              <w:rPr>
                <w:rFonts w:ascii="Times New Roman" w:hAnsi="Times New Roman" w:cs="Times New Roman"/>
                <w:sz w:val="24"/>
                <w:szCs w:val="24"/>
              </w:rPr>
              <w:t>;</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Театрализованные  игры</w:t>
            </w:r>
            <w:r>
              <w:rPr>
                <w:rFonts w:ascii="Times New Roman" w:hAnsi="Times New Roman" w:cs="Times New Roman"/>
                <w:sz w:val="24"/>
                <w:szCs w:val="24"/>
              </w:rPr>
              <w:t>;</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Дидактические игры</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3-7 лет</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вторая младшая,  средняя,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Самостоятельные сюжетно-ролевые игры, дидактические игры, досуговые игры с участием </w:t>
            </w:r>
            <w:r w:rsidRPr="006727CF">
              <w:rPr>
                <w:rFonts w:ascii="Times New Roman" w:hAnsi="Times New Roman" w:cs="Times New Roman"/>
                <w:sz w:val="24"/>
                <w:szCs w:val="24"/>
              </w:rPr>
              <w:lastRenderedPageBreak/>
              <w:t>воспитателей</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В соответствии  с  режимом  дня</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Игры-экспериментирование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Сюжетные самодеятельные игры (с собственными знаниями детей на основе их опыта). Внеигровые формы:</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самодеятельность дошкольников;</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изобразительная деят-ть;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труд в природе;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экспериментирование;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конструирование;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бытовая 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наблюдение</w:t>
            </w:r>
          </w:p>
        </w:tc>
      </w:tr>
      <w:tr w:rsidR="006727CF" w:rsidRPr="006727CF" w:rsidTr="006B4312">
        <w:trPr>
          <w:trHeight w:val="93"/>
        </w:trPr>
        <w:tc>
          <w:tcPr>
            <w:tcW w:w="1560" w:type="dxa"/>
            <w:vMerge w:val="restart"/>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lastRenderedPageBreak/>
              <w:t>2 . Приобщение  к  элементарным  общепринятым     нормам  и  правилам   взаимоотношения  со  сверстниками   и  взрослыми</w:t>
            </w:r>
          </w:p>
          <w:p w:rsidR="006727CF" w:rsidRPr="006727CF" w:rsidRDefault="006727CF" w:rsidP="006727CF">
            <w:pPr>
              <w:pStyle w:val="a3"/>
              <w:rPr>
                <w:rFonts w:ascii="Times New Roman" w:hAnsi="Times New Roman" w:cs="Times New Roman"/>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3-5 лет</w:t>
            </w:r>
            <w:r w:rsidR="006B4312">
              <w:rPr>
                <w:rFonts w:ascii="Times New Roman" w:hAnsi="Times New Roman" w:cs="Times New Roman"/>
                <w:sz w:val="24"/>
                <w:szCs w:val="24"/>
              </w:rPr>
              <w:t>,</w:t>
            </w:r>
            <w:r w:rsidRPr="006727CF">
              <w:rPr>
                <w:rFonts w:ascii="Times New Roman" w:hAnsi="Times New Roman" w:cs="Times New Roman"/>
                <w:sz w:val="24"/>
                <w:szCs w:val="24"/>
              </w:rPr>
              <w:t xml:space="preserve">  вторая младшая  и средняя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Беседы, обучение, чтение  худ. литературы,</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дидактические игры, игровые занятия, сюжетно ролевые игры,</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игровая 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(игры в парах, совместные игры с несколькими партнерами, пальчиковые игры)</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Индивидуальная работа во время утреннего приема (беседы, показ);</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Культурно-гигиенические процедуры  (объяснение, напоминание);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Игровая деятельность во время прогулки (объяснение, напоминание)</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Игровая деятельность, дидактические игры, сюжетно ролевые игры, самообслуживание</w:t>
            </w:r>
          </w:p>
        </w:tc>
      </w:tr>
      <w:tr w:rsidR="006727CF" w:rsidRPr="006727CF" w:rsidTr="006B4312">
        <w:trPr>
          <w:trHeight w:val="90"/>
        </w:trPr>
        <w:tc>
          <w:tcPr>
            <w:tcW w:w="1560" w:type="dxa"/>
            <w:vMerge/>
          </w:tcPr>
          <w:p w:rsidR="006727CF" w:rsidRPr="006727CF" w:rsidRDefault="006727CF" w:rsidP="006727CF">
            <w:pPr>
              <w:pStyle w:val="a3"/>
              <w:rPr>
                <w:rFonts w:ascii="Times New Roman" w:hAnsi="Times New Roman" w:cs="Times New Roman"/>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5-7 лет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Беседы- занятия, чтение    худ. литературы, проблемные ситуации, поисково –творческие задания, экскурсии, праздники, просмотр видиофильмов,</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театрализованные постановки, решение задач</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Индивидуальная работа во время утреннего приема Культурно-гигиенические процедуры  (напоминание);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Игровая деятельность во время прогулки (напоминание);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дежурство; тематические досуги.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Минутка вежливости </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Игровая 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6727CF" w:rsidRPr="006727CF" w:rsidTr="006B4312">
        <w:trPr>
          <w:trHeight w:val="93"/>
        </w:trPr>
        <w:tc>
          <w:tcPr>
            <w:tcW w:w="1560" w:type="dxa"/>
            <w:vMerge w:val="restart"/>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t xml:space="preserve">3. Формирование гендерной, семейной и гражданской принадлежности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образ  Я</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 семья</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детский  сад</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родная  страна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наша армия (со ст. гр.)</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наша планета (подг.гр)</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3-5 лет  вторая младшая  и средняя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Игровые  упражнения,</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познавательные беседы, дидактические игры, праздники, музыкальные досуги, развлечения, чтение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рассказ</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экскурсия </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Прогулка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Самостоятельная 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Тематические досуги</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Труд (в природе, дежурство)</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сюжетно-ролевая игра, дидактическая игра, настольно-печатные игры</w:t>
            </w:r>
          </w:p>
        </w:tc>
      </w:tr>
      <w:tr w:rsidR="006727CF" w:rsidRPr="006727CF" w:rsidTr="006B4312">
        <w:trPr>
          <w:trHeight w:val="93"/>
        </w:trPr>
        <w:tc>
          <w:tcPr>
            <w:tcW w:w="1560" w:type="dxa"/>
            <w:vMerge/>
          </w:tcPr>
          <w:p w:rsidR="006727CF" w:rsidRPr="006727CF" w:rsidRDefault="006727CF" w:rsidP="006727CF">
            <w:pPr>
              <w:pStyle w:val="a3"/>
              <w:rPr>
                <w:rFonts w:ascii="Times New Roman" w:hAnsi="Times New Roman" w:cs="Times New Roman"/>
                <w:b/>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5-7 лет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Викторины, КВН, познавательные досуги, тематические досуги, чтение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рассказ</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экскурсия</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Тематические досуги</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Создание коллекций</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Проектная деятельность Исследовательская деятельность</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rsidR="006727CF" w:rsidRPr="006727CF" w:rsidTr="006B4312">
        <w:trPr>
          <w:trHeight w:val="93"/>
        </w:trPr>
        <w:tc>
          <w:tcPr>
            <w:tcW w:w="1560" w:type="dxa"/>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t>4. Формирование патриотических чувств</w:t>
            </w:r>
          </w:p>
          <w:p w:rsidR="006727CF" w:rsidRPr="006727CF" w:rsidRDefault="006727CF" w:rsidP="006727CF">
            <w:pPr>
              <w:pStyle w:val="a3"/>
              <w:rPr>
                <w:rFonts w:ascii="Times New Roman" w:hAnsi="Times New Roman" w:cs="Times New Roman"/>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5-7 лет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познавательные беседы, развлечения, моделирование, настольные игры, чтение, творческие задания, видеофильмы</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Игра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Наблюдение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Упражнение</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рассматривание иллюстраций,</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дидактическая игра, изобразительная деятельность</w:t>
            </w:r>
          </w:p>
        </w:tc>
      </w:tr>
      <w:tr w:rsidR="006727CF" w:rsidRPr="006727CF" w:rsidTr="006B4312">
        <w:trPr>
          <w:trHeight w:val="93"/>
        </w:trPr>
        <w:tc>
          <w:tcPr>
            <w:tcW w:w="1560"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b/>
                <w:sz w:val="24"/>
                <w:szCs w:val="24"/>
              </w:rPr>
              <w:t>5. Формирование чувства принадлежности к мировому сообществу</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5-7 лет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познавательные викторины, КВН, конструирование, моделирование,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чтение</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Объяснение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Напоминание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Наблюдение</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рассматривание иллюстраций, продуктивная деятельность, театрализация</w:t>
            </w:r>
          </w:p>
        </w:tc>
      </w:tr>
      <w:tr w:rsidR="006727CF" w:rsidRPr="006727CF" w:rsidTr="006B4312">
        <w:trPr>
          <w:trHeight w:val="93"/>
        </w:trPr>
        <w:tc>
          <w:tcPr>
            <w:tcW w:w="1560" w:type="dxa"/>
          </w:tcPr>
          <w:p w:rsidR="006727CF" w:rsidRPr="006727CF" w:rsidRDefault="006B4312" w:rsidP="006727CF">
            <w:pPr>
              <w:pStyle w:val="a3"/>
              <w:rPr>
                <w:rFonts w:ascii="Times New Roman" w:hAnsi="Times New Roman" w:cs="Times New Roman"/>
                <w:b/>
                <w:sz w:val="24"/>
                <w:szCs w:val="24"/>
              </w:rPr>
            </w:pPr>
            <w:r>
              <w:rPr>
                <w:rFonts w:ascii="Times New Roman" w:hAnsi="Times New Roman" w:cs="Times New Roman"/>
                <w:b/>
                <w:sz w:val="24"/>
                <w:szCs w:val="24"/>
              </w:rPr>
              <w:t>6.</w:t>
            </w:r>
            <w:r w:rsidR="006727CF" w:rsidRPr="006727CF">
              <w:rPr>
                <w:rFonts w:ascii="Times New Roman" w:hAnsi="Times New Roman" w:cs="Times New Roman"/>
                <w:b/>
                <w:sz w:val="24"/>
                <w:szCs w:val="24"/>
              </w:rPr>
              <w:t>Формирование</w:t>
            </w:r>
          </w:p>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t xml:space="preserve">основ  собственной  безопасности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*ребенок и другие люди</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*ребенок и природа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*ребенок дома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*ребенок и улица</w:t>
            </w:r>
          </w:p>
          <w:p w:rsidR="006727CF" w:rsidRPr="006727CF" w:rsidRDefault="006727CF" w:rsidP="006727CF">
            <w:pPr>
              <w:pStyle w:val="a3"/>
              <w:rPr>
                <w:rFonts w:ascii="Times New Roman" w:hAnsi="Times New Roman" w:cs="Times New Roman"/>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3-7 лет  </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Беседы,  обучение,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Чтение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Объяснение, напоминание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Упражнения,</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Рассказ</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Продуктивная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Рассматривание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иллюстраций</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Рассказы, чтение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Целевые   прогулки</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Дидактические  и  настольно-печатные  игры;</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Сюжетно-ролевые  игры</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Минутка  безопасности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Показ, объяснение,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бучение, напоминание</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Рассматривание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иллюстраций Дидактическая игра Продуктивная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Для  самостоятельной игровой  деятельности  -   разметка  дороги  вокруг  детского  сада,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Творческие задания,</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Рассматривание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Иллюстраций, Дидактическая игра, Продуктивная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деятельность</w:t>
            </w:r>
          </w:p>
        </w:tc>
      </w:tr>
      <w:tr w:rsidR="006727CF" w:rsidRPr="006727CF" w:rsidTr="006B4312">
        <w:trPr>
          <w:trHeight w:val="93"/>
        </w:trPr>
        <w:tc>
          <w:tcPr>
            <w:tcW w:w="9781" w:type="dxa"/>
            <w:gridSpan w:val="5"/>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b/>
                <w:sz w:val="24"/>
                <w:szCs w:val="24"/>
              </w:rPr>
              <w:t>7.Развитие трудовой деятельности</w:t>
            </w:r>
          </w:p>
        </w:tc>
      </w:tr>
      <w:tr w:rsidR="006727CF" w:rsidRPr="006727CF" w:rsidTr="006B4312">
        <w:trPr>
          <w:trHeight w:val="93"/>
        </w:trPr>
        <w:tc>
          <w:tcPr>
            <w:tcW w:w="1560" w:type="dxa"/>
            <w:vMerge w:val="restart"/>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t>7.1. Самообслуживание</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3-4 года вторая младшая  группа</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Напоминание,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беседы, потешки</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Разыгрывание игровых ситуаций</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Показ, объяснение,  обучение,  наблюдение.  Напоминание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Создание ситуаций, </w:t>
            </w:r>
            <w:r w:rsidRPr="006727CF">
              <w:rPr>
                <w:rFonts w:ascii="Times New Roman" w:hAnsi="Times New Roman" w:cs="Times New Roman"/>
                <w:sz w:val="24"/>
                <w:szCs w:val="24"/>
              </w:rPr>
              <w:lastRenderedPageBreak/>
              <w:t>побуждающих детей к проявлению навыков самообслуживания</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Дидактическая игра Просмотр видеофильмов</w:t>
            </w:r>
          </w:p>
        </w:tc>
      </w:tr>
      <w:tr w:rsidR="006727CF" w:rsidRPr="006727CF" w:rsidTr="006B4312">
        <w:trPr>
          <w:trHeight w:val="93"/>
        </w:trPr>
        <w:tc>
          <w:tcPr>
            <w:tcW w:w="1560" w:type="dxa"/>
            <w:vMerge/>
          </w:tcPr>
          <w:p w:rsidR="006727CF" w:rsidRPr="006727CF" w:rsidRDefault="006727CF" w:rsidP="006727CF">
            <w:pPr>
              <w:pStyle w:val="a3"/>
              <w:rPr>
                <w:rFonts w:ascii="Times New Roman" w:hAnsi="Times New Roman" w:cs="Times New Roman"/>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4-5 лет  средняя группа</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Упражнение, беседа,  объяснение, поручение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Чтение и рассматривание книг познавательного характера о труде взрослых,    досуг</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Показ,   объяснение,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обучение,   напоминание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Создание ситуаций побуждающих детей к оказанию помощи сверстнику и взрослому.</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Рассказ, потешки,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Напоминание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Просмотр видеофильмов,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Дидактические игры</w:t>
            </w:r>
          </w:p>
        </w:tc>
      </w:tr>
      <w:tr w:rsidR="006727CF" w:rsidRPr="006727CF" w:rsidTr="006B4312">
        <w:trPr>
          <w:trHeight w:val="93"/>
        </w:trPr>
        <w:tc>
          <w:tcPr>
            <w:tcW w:w="1560" w:type="dxa"/>
            <w:vMerge/>
          </w:tcPr>
          <w:p w:rsidR="006727CF" w:rsidRPr="006727CF" w:rsidRDefault="006727CF" w:rsidP="006727CF">
            <w:pPr>
              <w:pStyle w:val="a3"/>
              <w:rPr>
                <w:rFonts w:ascii="Times New Roman" w:hAnsi="Times New Roman" w:cs="Times New Roman"/>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5-7 лет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Чтение художественной литературы</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Поручения, игровые ситуации,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Досуг</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Объяснение,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 обучение, напоминание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Дидактические и развивающие игры</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Дидактические игры, рассматривание иллюстраций,</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сюжетно-ролевые игры</w:t>
            </w:r>
          </w:p>
        </w:tc>
      </w:tr>
      <w:tr w:rsidR="006727CF" w:rsidRPr="006727CF" w:rsidTr="006B4312">
        <w:trPr>
          <w:trHeight w:val="93"/>
        </w:trPr>
        <w:tc>
          <w:tcPr>
            <w:tcW w:w="1560" w:type="dxa"/>
            <w:vMerge w:val="restart"/>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t>7.2. Хозяйственно-бытовой  труд</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3-4 года вторая младшая  группа</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Обучение, наблюдение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 поручения, рассматривание иллюстраций.</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Чтение художественной литературы,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просмотр слайд- фильмов, </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Обучение,  показ,  объяснение,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Наблюдение.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Создание ситуаций, побуждающих детей к проявлению навыков самостоятельных трудовых действий</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Продуктивная 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поручения,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совместный труд детей </w:t>
            </w:r>
          </w:p>
          <w:p w:rsidR="006727CF" w:rsidRPr="006727CF" w:rsidRDefault="006727CF" w:rsidP="006727CF">
            <w:pPr>
              <w:pStyle w:val="a3"/>
              <w:rPr>
                <w:rFonts w:ascii="Times New Roman" w:hAnsi="Times New Roman" w:cs="Times New Roman"/>
                <w:sz w:val="24"/>
                <w:szCs w:val="24"/>
              </w:rPr>
            </w:pPr>
          </w:p>
        </w:tc>
      </w:tr>
      <w:tr w:rsidR="006727CF" w:rsidRPr="006727CF" w:rsidTr="006B4312">
        <w:trPr>
          <w:trHeight w:val="93"/>
        </w:trPr>
        <w:tc>
          <w:tcPr>
            <w:tcW w:w="1560" w:type="dxa"/>
            <w:vMerge/>
          </w:tcPr>
          <w:p w:rsidR="006727CF" w:rsidRPr="006727CF" w:rsidRDefault="006727CF" w:rsidP="006727CF">
            <w:pPr>
              <w:pStyle w:val="a3"/>
              <w:rPr>
                <w:rFonts w:ascii="Times New Roman" w:hAnsi="Times New Roman" w:cs="Times New Roman"/>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4-5 лет  средняя группа</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Обучение, поручения,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совместный труд, дидактические игры, продуктивная 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Чтение художественной литературы,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просмотр видеофильмов</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Творческие задания, дежурство,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задания,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поручения</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совместный труд детей</w:t>
            </w:r>
          </w:p>
        </w:tc>
      </w:tr>
      <w:tr w:rsidR="006727CF" w:rsidRPr="006727CF" w:rsidTr="006B4312">
        <w:trPr>
          <w:trHeight w:val="93"/>
        </w:trPr>
        <w:tc>
          <w:tcPr>
            <w:tcW w:w="1560" w:type="dxa"/>
            <w:vMerge/>
          </w:tcPr>
          <w:p w:rsidR="006727CF" w:rsidRPr="006727CF" w:rsidRDefault="006727CF" w:rsidP="006727CF">
            <w:pPr>
              <w:pStyle w:val="a3"/>
              <w:rPr>
                <w:rFonts w:ascii="Times New Roman" w:hAnsi="Times New Roman" w:cs="Times New Roman"/>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5-7 лет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Обучение,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коллективный труд, поручения,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дидактические игры, продуктивная 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экскурсии</w:t>
            </w:r>
          </w:p>
          <w:p w:rsidR="006727CF" w:rsidRPr="006727CF" w:rsidRDefault="006727CF" w:rsidP="006727CF">
            <w:pPr>
              <w:pStyle w:val="a3"/>
              <w:rPr>
                <w:rFonts w:ascii="Times New Roman" w:hAnsi="Times New Roman" w:cs="Times New Roman"/>
                <w:sz w:val="24"/>
                <w:szCs w:val="24"/>
              </w:rPr>
            </w:pP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Обучение, показ, объяснение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Трудовые поручения, участие в совместной со взрослым в уборке игровых уголков,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участие в ремонте атрибутов для игр детей и книг.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Уборка постели после сна,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Сервировка  стола,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Самостоятельно  раскладывать подготовленные воспитателем материалы для занятий, убирать их</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Творческие задания, дежурство,</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 задания,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поручения</w:t>
            </w:r>
          </w:p>
        </w:tc>
      </w:tr>
      <w:tr w:rsidR="006727CF" w:rsidRPr="006727CF" w:rsidTr="006B4312">
        <w:trPr>
          <w:trHeight w:val="93"/>
        </w:trPr>
        <w:tc>
          <w:tcPr>
            <w:tcW w:w="1560" w:type="dxa"/>
            <w:vMerge w:val="restart"/>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lastRenderedPageBreak/>
              <w:t>7.3.  Труд  в природе</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3-4 года вторая младшая  группа</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Обучение, совместный труд детей и взрослых, беседы, чтение художественной литературы</w:t>
            </w:r>
          </w:p>
          <w:p w:rsidR="006727CF" w:rsidRPr="006727CF" w:rsidRDefault="006727CF" w:rsidP="006727CF">
            <w:pPr>
              <w:pStyle w:val="a3"/>
              <w:rPr>
                <w:rFonts w:ascii="Times New Roman" w:hAnsi="Times New Roman" w:cs="Times New Roman"/>
                <w:sz w:val="24"/>
                <w:szCs w:val="24"/>
              </w:rPr>
            </w:pP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Показ, объяснение, обучение наблюдение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Дидакт.  и развивающие игры.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Создание ситуаций, побуждающих детей к проявлению заботливого отношения к природе.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Наблюдение, как взрослый ухаживает за растениями и животными.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Наблюдение за изменениями, произошедшими со знакомыми растениями и животными</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Продуктивная деятельность,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тематические досуги</w:t>
            </w:r>
          </w:p>
        </w:tc>
      </w:tr>
      <w:tr w:rsidR="006727CF" w:rsidRPr="006727CF" w:rsidTr="006B4312">
        <w:trPr>
          <w:trHeight w:val="93"/>
        </w:trPr>
        <w:tc>
          <w:tcPr>
            <w:tcW w:w="1560" w:type="dxa"/>
            <w:vMerge/>
          </w:tcPr>
          <w:p w:rsidR="006727CF" w:rsidRPr="006727CF" w:rsidRDefault="006727CF" w:rsidP="006727CF">
            <w:pPr>
              <w:pStyle w:val="a3"/>
              <w:rPr>
                <w:rFonts w:ascii="Times New Roman" w:hAnsi="Times New Roman" w:cs="Times New Roman"/>
                <w:b/>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4-5 лет  средняя группа</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Обучение,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совместный труд детей и взрослых,</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 беседы, чтение художественной литературы, дидактическая игра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Просмотр слайд- фильмов</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Показ, объяснение,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обучение напоминания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Дидактические  и развивающие игры. Трудовые поручения,</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Подкормка  птиц .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Работа  на огороде и цветнике</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Продуктивная деятельность,</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ведение календаря природы совместно с воспитателем, тематические досуги</w:t>
            </w:r>
          </w:p>
        </w:tc>
      </w:tr>
      <w:tr w:rsidR="006727CF" w:rsidRPr="006727CF" w:rsidTr="006B4312">
        <w:trPr>
          <w:trHeight w:val="93"/>
        </w:trPr>
        <w:tc>
          <w:tcPr>
            <w:tcW w:w="1560" w:type="dxa"/>
          </w:tcPr>
          <w:p w:rsidR="006727CF" w:rsidRPr="006727CF" w:rsidRDefault="006727CF" w:rsidP="006727CF">
            <w:pPr>
              <w:pStyle w:val="a3"/>
              <w:rPr>
                <w:rFonts w:ascii="Times New Roman" w:hAnsi="Times New Roman" w:cs="Times New Roman"/>
                <w:b/>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5-7 лет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Обучение,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 совместный труд детей и взрослых, беседы, чтение художественной литературы, дидактическая  игра</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Просмотр  слайд фильмов,целевые прогулки</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Показ, объяснение, обучение напоминания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Дежурство в уголке природы. Дидактические и развивающие игры.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Трудовые поручения, участие в совместной работе со взрослым в уходе за растениями и животными,  уголка природы</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Продуктивная деятельность, ведение календаря природы, тематические досуги</w:t>
            </w:r>
          </w:p>
        </w:tc>
      </w:tr>
      <w:tr w:rsidR="006727CF" w:rsidRPr="006727CF" w:rsidTr="006B4312">
        <w:trPr>
          <w:trHeight w:val="93"/>
        </w:trPr>
        <w:tc>
          <w:tcPr>
            <w:tcW w:w="1560" w:type="dxa"/>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t xml:space="preserve">7.4. Ручной  </w:t>
            </w:r>
            <w:r w:rsidRPr="006727CF">
              <w:rPr>
                <w:rFonts w:ascii="Times New Roman" w:hAnsi="Times New Roman" w:cs="Times New Roman"/>
                <w:b/>
                <w:sz w:val="24"/>
                <w:szCs w:val="24"/>
              </w:rPr>
              <w:lastRenderedPageBreak/>
              <w:t>труд</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 xml:space="preserve">5-7 лет </w:t>
            </w:r>
            <w:r w:rsidRPr="006727CF">
              <w:rPr>
                <w:rFonts w:ascii="Times New Roman" w:hAnsi="Times New Roman" w:cs="Times New Roman"/>
                <w:sz w:val="24"/>
                <w:szCs w:val="24"/>
              </w:rPr>
              <w:lastRenderedPageBreak/>
              <w:t>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 xml:space="preserve">Совместная </w:t>
            </w:r>
            <w:r w:rsidRPr="006727CF">
              <w:rPr>
                <w:rFonts w:ascii="Times New Roman" w:hAnsi="Times New Roman" w:cs="Times New Roman"/>
                <w:sz w:val="24"/>
                <w:szCs w:val="24"/>
              </w:rPr>
              <w:lastRenderedPageBreak/>
              <w:t>деятельность детей  и взрослых, продуктивная деятельность</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 xml:space="preserve">Показ, объяснение, </w:t>
            </w:r>
            <w:r w:rsidRPr="006727CF">
              <w:rPr>
                <w:rFonts w:ascii="Times New Roman" w:hAnsi="Times New Roman" w:cs="Times New Roman"/>
                <w:sz w:val="24"/>
                <w:szCs w:val="24"/>
              </w:rPr>
              <w:lastRenderedPageBreak/>
              <w:t>обучение, напоминание</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Дидактические  и развивающие игры. Трудовые поручения,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Участие со взрослым по ремонту атрибутов для игр детей, подклейке книг,</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Изготовление  пособий для занятий, самостоятельное планирование трудовой деятельности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Работа с природным материалом, бумагой, тканью. игры и игрушки своими руками.</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lastRenderedPageBreak/>
              <w:t xml:space="preserve">Продуктивная </w:t>
            </w:r>
            <w:r w:rsidRPr="006727CF">
              <w:rPr>
                <w:rFonts w:ascii="Times New Roman" w:hAnsi="Times New Roman" w:cs="Times New Roman"/>
                <w:sz w:val="24"/>
                <w:szCs w:val="24"/>
              </w:rPr>
              <w:lastRenderedPageBreak/>
              <w:t>деятельность</w:t>
            </w:r>
          </w:p>
        </w:tc>
      </w:tr>
      <w:tr w:rsidR="006727CF" w:rsidRPr="006727CF" w:rsidTr="006B4312">
        <w:trPr>
          <w:trHeight w:val="93"/>
        </w:trPr>
        <w:tc>
          <w:tcPr>
            <w:tcW w:w="1560" w:type="dxa"/>
            <w:vMerge w:val="restart"/>
          </w:tcPr>
          <w:p w:rsidR="006727CF" w:rsidRPr="006727CF" w:rsidRDefault="006727CF" w:rsidP="006727CF">
            <w:pPr>
              <w:pStyle w:val="a3"/>
              <w:rPr>
                <w:rFonts w:ascii="Times New Roman" w:hAnsi="Times New Roman" w:cs="Times New Roman"/>
                <w:b/>
                <w:sz w:val="24"/>
                <w:szCs w:val="24"/>
              </w:rPr>
            </w:pPr>
            <w:r w:rsidRPr="006727CF">
              <w:rPr>
                <w:rFonts w:ascii="Times New Roman" w:hAnsi="Times New Roman" w:cs="Times New Roman"/>
                <w:b/>
                <w:sz w:val="24"/>
                <w:szCs w:val="24"/>
              </w:rPr>
              <w:lastRenderedPageBreak/>
              <w:t>7.7. Формирование  первичных представлений  о труде взрослых</w:t>
            </w: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3-5 лет  вторая младшая  и средняя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Наблюдение ,  целевые прогулки , рассказывание, чтение. Рассматривание иллюстраций</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Дидактические игры,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Сюжетно-ролевые игры,</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 чтение,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закрепление</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Сюжетно-ролевые игры,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обыгрывание, дидактические игры. Практическая деятельность</w:t>
            </w:r>
          </w:p>
        </w:tc>
      </w:tr>
      <w:tr w:rsidR="006727CF" w:rsidRPr="006727CF" w:rsidTr="006B4312">
        <w:trPr>
          <w:trHeight w:val="93"/>
        </w:trPr>
        <w:tc>
          <w:tcPr>
            <w:tcW w:w="1560" w:type="dxa"/>
            <w:vMerge/>
          </w:tcPr>
          <w:p w:rsidR="006727CF" w:rsidRPr="006727CF" w:rsidRDefault="006727CF" w:rsidP="006727CF">
            <w:pPr>
              <w:pStyle w:val="a3"/>
              <w:rPr>
                <w:rFonts w:ascii="Times New Roman" w:hAnsi="Times New Roman" w:cs="Times New Roman"/>
                <w:b/>
                <w:sz w:val="24"/>
                <w:szCs w:val="24"/>
              </w:rPr>
            </w:pPr>
          </w:p>
        </w:tc>
        <w:tc>
          <w:tcPr>
            <w:tcW w:w="1276"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5-7 лет старшая и подг. к школе группы</w:t>
            </w:r>
          </w:p>
        </w:tc>
        <w:tc>
          <w:tcPr>
            <w:tcW w:w="2268"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Экскурсии,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наблюдения, рассказы, обучение, чтение, рассматривание иллюстраций,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просмотр видео</w:t>
            </w:r>
          </w:p>
        </w:tc>
        <w:tc>
          <w:tcPr>
            <w:tcW w:w="2693"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Дидактические игры,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обучение,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чтение, </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практическая деятельность, встречи с людьми  интересных профессий,</w:t>
            </w:r>
          </w:p>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 xml:space="preserve"> создание альбомов, </w:t>
            </w:r>
          </w:p>
        </w:tc>
        <w:tc>
          <w:tcPr>
            <w:tcW w:w="1984" w:type="dxa"/>
          </w:tcPr>
          <w:p w:rsidR="006727CF" w:rsidRPr="006727CF" w:rsidRDefault="006727CF" w:rsidP="006727CF">
            <w:pPr>
              <w:pStyle w:val="a3"/>
              <w:rPr>
                <w:rFonts w:ascii="Times New Roman" w:hAnsi="Times New Roman" w:cs="Times New Roman"/>
                <w:sz w:val="24"/>
                <w:szCs w:val="24"/>
              </w:rPr>
            </w:pPr>
            <w:r w:rsidRPr="006727CF">
              <w:rPr>
                <w:rFonts w:ascii="Times New Roman" w:hAnsi="Times New Roman" w:cs="Times New Roman"/>
                <w:sz w:val="24"/>
                <w:szCs w:val="24"/>
              </w:rPr>
              <w:t>Дидактические игры, сюжетно-ролевые игры</w:t>
            </w:r>
          </w:p>
        </w:tc>
      </w:tr>
    </w:tbl>
    <w:p w:rsidR="006727CF" w:rsidRDefault="006727CF" w:rsidP="006727CF">
      <w:pPr>
        <w:pStyle w:val="body"/>
        <w:spacing w:before="0" w:beforeAutospacing="0" w:after="0" w:afterAutospacing="0"/>
        <w:jc w:val="both"/>
        <w:rPr>
          <w:sz w:val="28"/>
          <w:szCs w:val="28"/>
        </w:rPr>
      </w:pPr>
    </w:p>
    <w:p w:rsidR="006727CF" w:rsidRDefault="006727CF" w:rsidP="006727CF">
      <w:pPr>
        <w:pStyle w:val="body"/>
        <w:spacing w:before="0" w:beforeAutospacing="0" w:after="0" w:afterAutospacing="0"/>
        <w:jc w:val="both"/>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411"/>
        <w:gridCol w:w="7371"/>
      </w:tblGrid>
      <w:tr w:rsidR="006B4312" w:rsidRPr="006B4312" w:rsidTr="006B4312">
        <w:tc>
          <w:tcPr>
            <w:tcW w:w="2411" w:type="dxa"/>
            <w:shd w:val="clear" w:color="auto" w:fill="auto"/>
          </w:tcPr>
          <w:p w:rsidR="006B4312" w:rsidRPr="006B4312" w:rsidRDefault="006B4312" w:rsidP="006B4312">
            <w:pPr>
              <w:widowControl w:val="0"/>
              <w:jc w:val="both"/>
              <w:rPr>
                <w:rFonts w:ascii="Times New Roman" w:hAnsi="Times New Roman" w:cs="Times New Roman"/>
                <w:b/>
                <w:color w:val="000000"/>
                <w:spacing w:val="-12"/>
                <w:sz w:val="24"/>
                <w:szCs w:val="24"/>
              </w:rPr>
            </w:pPr>
            <w:r w:rsidRPr="006B4312">
              <w:rPr>
                <w:rFonts w:ascii="Times New Roman" w:hAnsi="Times New Roman" w:cs="Times New Roman"/>
                <w:b/>
                <w:sz w:val="24"/>
                <w:szCs w:val="24"/>
              </w:rPr>
              <w:t>Образовательная область</w:t>
            </w:r>
          </w:p>
        </w:tc>
        <w:tc>
          <w:tcPr>
            <w:tcW w:w="7371" w:type="dxa"/>
            <w:shd w:val="clear" w:color="auto" w:fill="auto"/>
          </w:tcPr>
          <w:p w:rsidR="006B4312" w:rsidRPr="006B4312" w:rsidRDefault="006B4312" w:rsidP="006B4312">
            <w:pPr>
              <w:widowControl w:val="0"/>
              <w:jc w:val="center"/>
              <w:rPr>
                <w:rFonts w:ascii="Times New Roman" w:hAnsi="Times New Roman" w:cs="Times New Roman"/>
                <w:b/>
                <w:color w:val="000000"/>
                <w:spacing w:val="-12"/>
                <w:sz w:val="24"/>
                <w:szCs w:val="24"/>
              </w:rPr>
            </w:pPr>
            <w:r w:rsidRPr="006B4312">
              <w:rPr>
                <w:rFonts w:ascii="Times New Roman" w:hAnsi="Times New Roman" w:cs="Times New Roman"/>
                <w:b/>
                <w:sz w:val="24"/>
                <w:szCs w:val="24"/>
              </w:rPr>
              <w:t>Формы взаимодействия с семьями воспитанников</w:t>
            </w:r>
          </w:p>
        </w:tc>
      </w:tr>
      <w:tr w:rsidR="006B4312" w:rsidRPr="006B4312" w:rsidTr="006B4312">
        <w:tc>
          <w:tcPr>
            <w:tcW w:w="2411" w:type="dxa"/>
            <w:shd w:val="clear" w:color="auto" w:fill="auto"/>
          </w:tcPr>
          <w:p w:rsidR="006B4312" w:rsidRPr="006B4312" w:rsidRDefault="006B4312" w:rsidP="006B4312">
            <w:pPr>
              <w:widowControl w:val="0"/>
              <w:jc w:val="both"/>
              <w:rPr>
                <w:rFonts w:ascii="Times New Roman" w:hAnsi="Times New Roman" w:cs="Times New Roman"/>
                <w:b/>
                <w:color w:val="000000"/>
                <w:spacing w:val="-12"/>
                <w:sz w:val="24"/>
                <w:szCs w:val="24"/>
              </w:rPr>
            </w:pPr>
            <w:r w:rsidRPr="006B4312">
              <w:rPr>
                <w:rFonts w:ascii="Times New Roman" w:hAnsi="Times New Roman" w:cs="Times New Roman"/>
                <w:b/>
                <w:color w:val="000000"/>
                <w:spacing w:val="-12"/>
                <w:sz w:val="24"/>
                <w:szCs w:val="24"/>
              </w:rPr>
              <w:t>Социально-коммуникативное</w:t>
            </w:r>
          </w:p>
          <w:p w:rsidR="006B4312" w:rsidRPr="006B4312" w:rsidRDefault="006B4312" w:rsidP="006B4312">
            <w:pPr>
              <w:widowControl w:val="0"/>
              <w:jc w:val="both"/>
              <w:rPr>
                <w:rFonts w:ascii="Times New Roman" w:hAnsi="Times New Roman" w:cs="Times New Roman"/>
                <w:b/>
                <w:color w:val="000000"/>
                <w:spacing w:val="-12"/>
                <w:sz w:val="24"/>
                <w:szCs w:val="24"/>
              </w:rPr>
            </w:pPr>
            <w:r w:rsidRPr="006B4312">
              <w:rPr>
                <w:rFonts w:ascii="Times New Roman" w:hAnsi="Times New Roman" w:cs="Times New Roman"/>
                <w:b/>
                <w:color w:val="000000"/>
                <w:spacing w:val="-12"/>
                <w:sz w:val="24"/>
                <w:szCs w:val="24"/>
              </w:rPr>
              <w:t>развитие</w:t>
            </w:r>
          </w:p>
        </w:tc>
        <w:tc>
          <w:tcPr>
            <w:tcW w:w="7371" w:type="dxa"/>
            <w:shd w:val="clear" w:color="auto" w:fill="auto"/>
          </w:tcPr>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Привлечение родителей к совместным мероприятиям по благоустройству  и созданию условий в группе и на участке.</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lastRenderedPageBreak/>
              <w:t>Организация совместных с родителями прогулок и экскурсий по поселку  и его окрестностям, создание тематических альбомов.</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Изучение и анализ детско-родительских отношений с целью оказания помощи детям.</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Разработка индивидуальных программ взаимодействия  с родителями по созданию предметной среды для развития ребёнка.</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Беседы с детьми с целью формирования уверенности в том, что их любят и о них заботятся в семье.</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Выработка единой  системы гуманистических требований в ДОУ и семье.</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Повышение  педагогической грамотности правовой культуры родителей.</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Создание фотовыставок, фотоальбомов «Я и моя семья», «Моя родословная», «Мои любимые дела», «Моё настроение».</w:t>
            </w:r>
          </w:p>
          <w:p w:rsidR="006B4312" w:rsidRPr="006B4312" w:rsidRDefault="006B4312" w:rsidP="00107D8D">
            <w:pPr>
              <w:pStyle w:val="a6"/>
              <w:numPr>
                <w:ilvl w:val="0"/>
                <w:numId w:val="75"/>
              </w:numPr>
              <w:spacing w:line="240" w:lineRule="auto"/>
              <w:rPr>
                <w:rFonts w:ascii="Times New Roman" w:hAnsi="Times New Roman" w:cs="Times New Roman"/>
                <w:sz w:val="24"/>
                <w:szCs w:val="24"/>
              </w:rPr>
            </w:pPr>
            <w:r w:rsidRPr="006B4312">
              <w:rPr>
                <w:rFonts w:ascii="Times New Roman" w:hAnsi="Times New Roman" w:cs="Times New Roman"/>
                <w:sz w:val="24"/>
                <w:szCs w:val="24"/>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6B4312" w:rsidRPr="006B4312" w:rsidRDefault="006B4312" w:rsidP="006B4312">
            <w:pPr>
              <w:widowControl w:val="0"/>
              <w:jc w:val="both"/>
              <w:rPr>
                <w:rFonts w:ascii="Times New Roman" w:hAnsi="Times New Roman" w:cs="Times New Roman"/>
                <w:b/>
                <w:color w:val="000000"/>
                <w:spacing w:val="-12"/>
                <w:sz w:val="24"/>
                <w:szCs w:val="24"/>
              </w:rPr>
            </w:pPr>
          </w:p>
        </w:tc>
      </w:tr>
    </w:tbl>
    <w:p w:rsidR="006727CF" w:rsidRDefault="006727CF" w:rsidP="006727CF">
      <w:pPr>
        <w:pStyle w:val="a6"/>
        <w:ind w:left="0"/>
        <w:rPr>
          <w:rFonts w:ascii="Times New Roman" w:hAnsi="Times New Roman" w:cs="Times New Roman"/>
          <w:sz w:val="28"/>
          <w:szCs w:val="28"/>
          <w:lang w:eastAsia="ru-RU"/>
        </w:rPr>
      </w:pPr>
    </w:p>
    <w:p w:rsidR="006B4312" w:rsidRDefault="006B4312" w:rsidP="006B4312">
      <w:pPr>
        <w:pStyle w:val="a7"/>
        <w:spacing w:before="0" w:beforeAutospacing="0" w:after="0" w:afterAutospacing="0"/>
        <w:ind w:left="568"/>
        <w:jc w:val="center"/>
        <w:rPr>
          <w:b/>
          <w:sz w:val="32"/>
          <w:szCs w:val="32"/>
        </w:rPr>
      </w:pPr>
      <w:r w:rsidRPr="006B4312">
        <w:rPr>
          <w:b/>
          <w:sz w:val="32"/>
          <w:szCs w:val="32"/>
        </w:rPr>
        <w:t xml:space="preserve">Образовательная область </w:t>
      </w:r>
    </w:p>
    <w:p w:rsidR="006B4312" w:rsidRPr="006B4312" w:rsidRDefault="006B4312" w:rsidP="006B4312">
      <w:pPr>
        <w:pStyle w:val="a7"/>
        <w:spacing w:before="0" w:beforeAutospacing="0" w:after="0" w:afterAutospacing="0"/>
        <w:ind w:left="568"/>
        <w:jc w:val="center"/>
        <w:rPr>
          <w:b/>
          <w:sz w:val="32"/>
          <w:szCs w:val="32"/>
        </w:rPr>
      </w:pPr>
      <w:r w:rsidRPr="006B4312">
        <w:rPr>
          <w:b/>
          <w:sz w:val="32"/>
          <w:szCs w:val="32"/>
        </w:rPr>
        <w:t>«Речевое развитие»</w:t>
      </w:r>
    </w:p>
    <w:p w:rsidR="006B4312" w:rsidRPr="006B4312" w:rsidRDefault="006B4312" w:rsidP="006B4312">
      <w:pPr>
        <w:pStyle w:val="a7"/>
        <w:spacing w:before="0" w:beforeAutospacing="0" w:after="0" w:afterAutospacing="0"/>
        <w:ind w:left="568"/>
        <w:jc w:val="center"/>
        <w:rPr>
          <w:b/>
          <w:sz w:val="32"/>
          <w:szCs w:val="32"/>
        </w:rPr>
      </w:pPr>
    </w:p>
    <w:p w:rsidR="006B4312" w:rsidRPr="006B4312" w:rsidRDefault="006B4312" w:rsidP="006B4312">
      <w:pPr>
        <w:pStyle w:val="a7"/>
        <w:spacing w:before="0" w:beforeAutospacing="0" w:after="0" w:afterAutospacing="0" w:line="276" w:lineRule="auto"/>
        <w:rPr>
          <w:bCs/>
          <w:sz w:val="28"/>
          <w:szCs w:val="28"/>
        </w:rPr>
      </w:pPr>
      <w:r w:rsidRPr="006B4312">
        <w:rPr>
          <w:b/>
          <w:sz w:val="28"/>
          <w:szCs w:val="28"/>
        </w:rPr>
        <w:t xml:space="preserve">Цель: </w:t>
      </w:r>
      <w:r w:rsidRPr="006B4312">
        <w:rPr>
          <w:bCs/>
          <w:sz w:val="28"/>
          <w:szCs w:val="28"/>
        </w:rPr>
        <w:t>Формирование устной речи и навыков речевого общения с окружающими на основе овладения литературным языком своего народа.</w:t>
      </w:r>
    </w:p>
    <w:p w:rsidR="006B4312" w:rsidRPr="006B4312" w:rsidRDefault="006B4312" w:rsidP="006B4312">
      <w:pPr>
        <w:pStyle w:val="a7"/>
        <w:spacing w:before="0" w:beforeAutospacing="0" w:after="0" w:afterAutospacing="0" w:line="276" w:lineRule="auto"/>
        <w:ind w:left="568"/>
        <w:rPr>
          <w:b/>
          <w:bCs/>
          <w:sz w:val="28"/>
          <w:szCs w:val="28"/>
        </w:rPr>
      </w:pPr>
    </w:p>
    <w:p w:rsidR="006B4312" w:rsidRPr="006B4312" w:rsidRDefault="006B4312" w:rsidP="006B4312">
      <w:pPr>
        <w:pStyle w:val="a7"/>
        <w:spacing w:before="0" w:beforeAutospacing="0" w:after="0" w:afterAutospacing="0" w:line="276" w:lineRule="auto"/>
        <w:rPr>
          <w:b/>
          <w:bCs/>
          <w:sz w:val="28"/>
          <w:szCs w:val="28"/>
        </w:rPr>
      </w:pPr>
      <w:r w:rsidRPr="006B4312">
        <w:rPr>
          <w:b/>
          <w:bCs/>
          <w:sz w:val="28"/>
          <w:szCs w:val="28"/>
        </w:rPr>
        <w:t>Задачи:</w:t>
      </w:r>
    </w:p>
    <w:p w:rsidR="006B4312" w:rsidRPr="006B4312" w:rsidRDefault="006B4312" w:rsidP="00107D8D">
      <w:pPr>
        <w:pStyle w:val="a7"/>
        <w:numPr>
          <w:ilvl w:val="0"/>
          <w:numId w:val="85"/>
        </w:numPr>
        <w:spacing w:before="0" w:beforeAutospacing="0" w:after="0" w:afterAutospacing="0" w:line="276" w:lineRule="auto"/>
        <w:rPr>
          <w:sz w:val="28"/>
          <w:szCs w:val="28"/>
        </w:rPr>
      </w:pPr>
      <w:r w:rsidRPr="006B4312">
        <w:rPr>
          <w:sz w:val="28"/>
          <w:szCs w:val="28"/>
        </w:rPr>
        <w:t>Овладение речью как средством общения и культуры.</w:t>
      </w:r>
    </w:p>
    <w:p w:rsidR="006B4312" w:rsidRPr="006B4312" w:rsidRDefault="006B4312" w:rsidP="00107D8D">
      <w:pPr>
        <w:pStyle w:val="a7"/>
        <w:numPr>
          <w:ilvl w:val="0"/>
          <w:numId w:val="85"/>
        </w:numPr>
        <w:spacing w:before="0" w:beforeAutospacing="0" w:after="0" w:afterAutospacing="0" w:line="276" w:lineRule="auto"/>
        <w:rPr>
          <w:sz w:val="28"/>
          <w:szCs w:val="28"/>
        </w:rPr>
      </w:pPr>
      <w:r w:rsidRPr="006B4312">
        <w:rPr>
          <w:sz w:val="28"/>
          <w:szCs w:val="28"/>
        </w:rPr>
        <w:t>Обогащение активного словаря.</w:t>
      </w:r>
    </w:p>
    <w:p w:rsidR="006B4312" w:rsidRPr="006B4312" w:rsidRDefault="006B4312" w:rsidP="00107D8D">
      <w:pPr>
        <w:pStyle w:val="a7"/>
        <w:numPr>
          <w:ilvl w:val="0"/>
          <w:numId w:val="85"/>
        </w:numPr>
        <w:spacing w:before="0" w:beforeAutospacing="0" w:after="0" w:afterAutospacing="0" w:line="276" w:lineRule="auto"/>
        <w:rPr>
          <w:sz w:val="28"/>
          <w:szCs w:val="28"/>
        </w:rPr>
      </w:pPr>
      <w:r w:rsidRPr="006B4312">
        <w:rPr>
          <w:sz w:val="28"/>
          <w:szCs w:val="28"/>
        </w:rPr>
        <w:t>Развитие связной, грамматически правильной диалоговой и монологической речи.</w:t>
      </w:r>
    </w:p>
    <w:p w:rsidR="006B4312" w:rsidRPr="006B4312" w:rsidRDefault="006B4312" w:rsidP="00107D8D">
      <w:pPr>
        <w:pStyle w:val="a7"/>
        <w:numPr>
          <w:ilvl w:val="0"/>
          <w:numId w:val="85"/>
        </w:numPr>
        <w:spacing w:before="0" w:beforeAutospacing="0" w:after="0" w:afterAutospacing="0" w:line="276" w:lineRule="auto"/>
        <w:rPr>
          <w:sz w:val="28"/>
          <w:szCs w:val="28"/>
        </w:rPr>
      </w:pPr>
      <w:r w:rsidRPr="006B4312">
        <w:rPr>
          <w:sz w:val="28"/>
          <w:szCs w:val="28"/>
        </w:rPr>
        <w:t>Развитие речевого творчества.</w:t>
      </w:r>
    </w:p>
    <w:p w:rsidR="006B4312" w:rsidRPr="006B4312" w:rsidRDefault="006B4312" w:rsidP="00107D8D">
      <w:pPr>
        <w:pStyle w:val="a7"/>
        <w:numPr>
          <w:ilvl w:val="0"/>
          <w:numId w:val="85"/>
        </w:numPr>
        <w:spacing w:before="0" w:beforeAutospacing="0" w:after="0" w:afterAutospacing="0" w:line="276" w:lineRule="auto"/>
        <w:rPr>
          <w:sz w:val="28"/>
          <w:szCs w:val="28"/>
        </w:rPr>
      </w:pPr>
      <w:r w:rsidRPr="006B4312">
        <w:rPr>
          <w:sz w:val="28"/>
          <w:szCs w:val="28"/>
        </w:rPr>
        <w:t>Знакомство с книжной культурой, детской литературой, понимание на слух текстов различных жанров детской литературы.</w:t>
      </w:r>
    </w:p>
    <w:p w:rsidR="006B4312" w:rsidRPr="006B4312" w:rsidRDefault="006B4312" w:rsidP="00107D8D">
      <w:pPr>
        <w:pStyle w:val="a7"/>
        <w:numPr>
          <w:ilvl w:val="0"/>
          <w:numId w:val="85"/>
        </w:numPr>
        <w:spacing w:before="0" w:beforeAutospacing="0" w:after="0" w:afterAutospacing="0" w:line="276" w:lineRule="auto"/>
        <w:rPr>
          <w:sz w:val="28"/>
          <w:szCs w:val="28"/>
        </w:rPr>
      </w:pPr>
      <w:r w:rsidRPr="006B4312">
        <w:rPr>
          <w:sz w:val="28"/>
          <w:szCs w:val="28"/>
        </w:rPr>
        <w:t>Формирование звуковой аналитико-синтенической активности как предпосылки обучения грамоте.</w:t>
      </w:r>
    </w:p>
    <w:p w:rsidR="006B4312" w:rsidRPr="006B4312" w:rsidRDefault="006B4312" w:rsidP="00107D8D">
      <w:pPr>
        <w:pStyle w:val="a7"/>
        <w:numPr>
          <w:ilvl w:val="0"/>
          <w:numId w:val="85"/>
        </w:numPr>
        <w:spacing w:before="0" w:beforeAutospacing="0" w:after="0" w:afterAutospacing="0" w:line="276" w:lineRule="auto"/>
        <w:rPr>
          <w:sz w:val="28"/>
          <w:szCs w:val="28"/>
        </w:rPr>
      </w:pPr>
      <w:r w:rsidRPr="006B4312">
        <w:rPr>
          <w:sz w:val="28"/>
          <w:szCs w:val="28"/>
        </w:rPr>
        <w:lastRenderedPageBreak/>
        <w:t>Развитие звуковой и интонационной культуры речи, фонематического слуха.</w:t>
      </w:r>
    </w:p>
    <w:p w:rsidR="006B4312" w:rsidRPr="006B4312" w:rsidRDefault="006B4312" w:rsidP="006B4312">
      <w:pPr>
        <w:pStyle w:val="a7"/>
        <w:spacing w:before="0" w:beforeAutospacing="0" w:after="0" w:afterAutospacing="0" w:line="276" w:lineRule="auto"/>
        <w:ind w:left="928"/>
        <w:rPr>
          <w:sz w:val="28"/>
          <w:szCs w:val="28"/>
        </w:rPr>
      </w:pPr>
    </w:p>
    <w:p w:rsidR="006B4312" w:rsidRPr="006B4312" w:rsidRDefault="006B4312" w:rsidP="006B4312">
      <w:pPr>
        <w:pStyle w:val="a7"/>
        <w:spacing w:before="0" w:beforeAutospacing="0" w:after="0" w:afterAutospacing="0" w:line="276" w:lineRule="auto"/>
        <w:rPr>
          <w:b/>
          <w:sz w:val="28"/>
          <w:szCs w:val="28"/>
        </w:rPr>
      </w:pPr>
      <w:r w:rsidRPr="006B4312">
        <w:rPr>
          <w:b/>
          <w:sz w:val="28"/>
          <w:szCs w:val="28"/>
        </w:rPr>
        <w:t>Принципы развития речи.</w:t>
      </w:r>
    </w:p>
    <w:p w:rsidR="006B4312" w:rsidRPr="006B4312" w:rsidRDefault="006B4312" w:rsidP="00107D8D">
      <w:pPr>
        <w:pStyle w:val="a7"/>
        <w:numPr>
          <w:ilvl w:val="0"/>
          <w:numId w:val="86"/>
        </w:numPr>
        <w:spacing w:before="0" w:beforeAutospacing="0" w:after="0" w:afterAutospacing="0" w:line="276" w:lineRule="auto"/>
        <w:rPr>
          <w:sz w:val="28"/>
          <w:szCs w:val="28"/>
        </w:rPr>
      </w:pPr>
      <w:r w:rsidRPr="006B4312">
        <w:rPr>
          <w:sz w:val="28"/>
          <w:szCs w:val="28"/>
        </w:rPr>
        <w:t>Принцип взаимосвязи сенсорного, умственного и речевого развития.</w:t>
      </w:r>
    </w:p>
    <w:p w:rsidR="006B4312" w:rsidRPr="006B4312" w:rsidRDefault="006B4312" w:rsidP="00107D8D">
      <w:pPr>
        <w:pStyle w:val="a7"/>
        <w:numPr>
          <w:ilvl w:val="0"/>
          <w:numId w:val="86"/>
        </w:numPr>
        <w:spacing w:before="0" w:beforeAutospacing="0" w:after="0" w:afterAutospacing="0" w:line="276" w:lineRule="auto"/>
        <w:rPr>
          <w:sz w:val="28"/>
          <w:szCs w:val="28"/>
        </w:rPr>
      </w:pPr>
      <w:r w:rsidRPr="006B4312">
        <w:rPr>
          <w:sz w:val="28"/>
          <w:szCs w:val="28"/>
        </w:rPr>
        <w:t>Принцип коммуникативно-деятельного подхода к развитию речи.</w:t>
      </w:r>
    </w:p>
    <w:p w:rsidR="006B4312" w:rsidRPr="006B4312" w:rsidRDefault="006B4312" w:rsidP="00107D8D">
      <w:pPr>
        <w:pStyle w:val="a7"/>
        <w:numPr>
          <w:ilvl w:val="0"/>
          <w:numId w:val="86"/>
        </w:numPr>
        <w:spacing w:before="0" w:beforeAutospacing="0" w:after="0" w:afterAutospacing="0" w:line="276" w:lineRule="auto"/>
        <w:rPr>
          <w:sz w:val="28"/>
          <w:szCs w:val="28"/>
        </w:rPr>
      </w:pPr>
      <w:r w:rsidRPr="006B4312">
        <w:rPr>
          <w:sz w:val="28"/>
          <w:szCs w:val="28"/>
        </w:rPr>
        <w:t>Принцип развития языкового чутья.</w:t>
      </w:r>
    </w:p>
    <w:p w:rsidR="006B4312" w:rsidRPr="006B4312" w:rsidRDefault="006B4312" w:rsidP="00107D8D">
      <w:pPr>
        <w:pStyle w:val="a7"/>
        <w:numPr>
          <w:ilvl w:val="0"/>
          <w:numId w:val="86"/>
        </w:numPr>
        <w:spacing w:before="0" w:beforeAutospacing="0" w:after="0" w:afterAutospacing="0" w:line="276" w:lineRule="auto"/>
        <w:rPr>
          <w:sz w:val="28"/>
          <w:szCs w:val="28"/>
        </w:rPr>
      </w:pPr>
      <w:r w:rsidRPr="006B4312">
        <w:rPr>
          <w:sz w:val="28"/>
          <w:szCs w:val="28"/>
        </w:rPr>
        <w:t>Принцип формирования элементарного сознания явлений языка.</w:t>
      </w:r>
    </w:p>
    <w:p w:rsidR="006B4312" w:rsidRPr="006B4312" w:rsidRDefault="006B4312" w:rsidP="00107D8D">
      <w:pPr>
        <w:pStyle w:val="a7"/>
        <w:numPr>
          <w:ilvl w:val="0"/>
          <w:numId w:val="86"/>
        </w:numPr>
        <w:spacing w:before="0" w:beforeAutospacing="0" w:after="0" w:afterAutospacing="0" w:line="276" w:lineRule="auto"/>
        <w:rPr>
          <w:sz w:val="28"/>
          <w:szCs w:val="28"/>
        </w:rPr>
      </w:pPr>
      <w:r w:rsidRPr="006B4312">
        <w:rPr>
          <w:sz w:val="28"/>
          <w:szCs w:val="28"/>
        </w:rPr>
        <w:t>Принцип взаимосвязи работы над различными сторонами речи.</w:t>
      </w:r>
    </w:p>
    <w:p w:rsidR="006B4312" w:rsidRPr="006B4312" w:rsidRDefault="006B4312" w:rsidP="00107D8D">
      <w:pPr>
        <w:pStyle w:val="a7"/>
        <w:numPr>
          <w:ilvl w:val="0"/>
          <w:numId w:val="86"/>
        </w:numPr>
        <w:spacing w:before="0" w:beforeAutospacing="0" w:after="0" w:afterAutospacing="0" w:line="276" w:lineRule="auto"/>
        <w:rPr>
          <w:sz w:val="28"/>
          <w:szCs w:val="28"/>
        </w:rPr>
      </w:pPr>
      <w:r w:rsidRPr="006B4312">
        <w:rPr>
          <w:sz w:val="28"/>
          <w:szCs w:val="28"/>
        </w:rPr>
        <w:t>Принцип обогащения мотивации речевой деятельности.</w:t>
      </w:r>
    </w:p>
    <w:p w:rsidR="006B4312" w:rsidRPr="006B4312" w:rsidRDefault="006B4312" w:rsidP="00107D8D">
      <w:pPr>
        <w:pStyle w:val="a7"/>
        <w:numPr>
          <w:ilvl w:val="0"/>
          <w:numId w:val="86"/>
        </w:numPr>
        <w:spacing w:before="0" w:beforeAutospacing="0" w:after="0" w:afterAutospacing="0" w:line="276" w:lineRule="auto"/>
        <w:rPr>
          <w:sz w:val="28"/>
          <w:szCs w:val="28"/>
        </w:rPr>
      </w:pPr>
      <w:r w:rsidRPr="006B4312">
        <w:rPr>
          <w:sz w:val="28"/>
          <w:szCs w:val="28"/>
        </w:rPr>
        <w:t>Принцип обогащения активной языковой практик</w:t>
      </w:r>
    </w:p>
    <w:p w:rsidR="006B4312" w:rsidRPr="006B4312" w:rsidRDefault="006B4312" w:rsidP="006B4312">
      <w:pPr>
        <w:pStyle w:val="a7"/>
        <w:spacing w:before="0" w:beforeAutospacing="0" w:after="0" w:afterAutospacing="0" w:line="276" w:lineRule="auto"/>
        <w:rPr>
          <w:sz w:val="28"/>
          <w:szCs w:val="28"/>
        </w:rPr>
      </w:pPr>
    </w:p>
    <w:p w:rsidR="006B4312" w:rsidRPr="006B4312" w:rsidRDefault="006B4312" w:rsidP="006B4312">
      <w:pPr>
        <w:rPr>
          <w:rFonts w:ascii="Times New Roman" w:hAnsi="Times New Roman" w:cs="Times New Roman"/>
          <w:b/>
          <w:bCs/>
          <w:sz w:val="28"/>
          <w:szCs w:val="28"/>
        </w:rPr>
      </w:pPr>
      <w:r w:rsidRPr="006B4312">
        <w:rPr>
          <w:rFonts w:ascii="Times New Roman" w:hAnsi="Times New Roman" w:cs="Times New Roman"/>
          <w:b/>
          <w:bCs/>
          <w:sz w:val="28"/>
          <w:szCs w:val="28"/>
        </w:rPr>
        <w:t>Основные направления работы по развитию речи детей в ДОУ.</w:t>
      </w:r>
    </w:p>
    <w:p w:rsidR="006B4312" w:rsidRPr="006B4312" w:rsidRDefault="006B4312" w:rsidP="006B4312">
      <w:pPr>
        <w:rPr>
          <w:rFonts w:ascii="Times New Roman" w:hAnsi="Times New Roman" w:cs="Times New Roman"/>
          <w:bCs/>
          <w:sz w:val="28"/>
          <w:szCs w:val="28"/>
        </w:rPr>
      </w:pPr>
    </w:p>
    <w:p w:rsidR="006B4312" w:rsidRPr="006B4312" w:rsidRDefault="006B4312" w:rsidP="00107D8D">
      <w:pPr>
        <w:numPr>
          <w:ilvl w:val="0"/>
          <w:numId w:val="82"/>
        </w:numPr>
        <w:spacing w:after="0"/>
        <w:rPr>
          <w:rFonts w:ascii="Times New Roman" w:hAnsi="Times New Roman" w:cs="Times New Roman"/>
          <w:sz w:val="28"/>
          <w:szCs w:val="28"/>
        </w:rPr>
      </w:pPr>
      <w:r w:rsidRPr="006B4312">
        <w:rPr>
          <w:rFonts w:ascii="Times New Roman" w:hAnsi="Times New Roman" w:cs="Times New Roman"/>
          <w:bCs/>
          <w:sz w:val="28"/>
          <w:szCs w:val="28"/>
        </w:rPr>
        <w:t>Развитие словаря</w:t>
      </w:r>
      <w:r w:rsidRPr="006B4312">
        <w:rPr>
          <w:rFonts w:ascii="Times New Roman" w:hAnsi="Times New Roman" w:cs="Times New Roman"/>
          <w:sz w:val="28"/>
          <w:szCs w:val="28"/>
        </w:rPr>
        <w:t xml:space="preserve">: освоение значений слов и их уместное употребление в соответствии с контекстом высказывания, </w:t>
      </w:r>
      <w:r w:rsidRPr="006B4312">
        <w:rPr>
          <w:rFonts w:ascii="Times New Roman" w:hAnsi="Times New Roman" w:cs="Times New Roman"/>
          <w:sz w:val="28"/>
          <w:szCs w:val="28"/>
        </w:rPr>
        <w:br/>
        <w:t xml:space="preserve">    с ситуацией, в которой происходит общение.</w:t>
      </w:r>
    </w:p>
    <w:p w:rsidR="006B4312" w:rsidRPr="006B4312" w:rsidRDefault="006B4312" w:rsidP="00107D8D">
      <w:pPr>
        <w:numPr>
          <w:ilvl w:val="0"/>
          <w:numId w:val="82"/>
        </w:numPr>
        <w:spacing w:after="0"/>
        <w:rPr>
          <w:rFonts w:ascii="Times New Roman" w:hAnsi="Times New Roman" w:cs="Times New Roman"/>
          <w:sz w:val="28"/>
          <w:szCs w:val="28"/>
        </w:rPr>
      </w:pPr>
      <w:r w:rsidRPr="006B4312">
        <w:rPr>
          <w:rFonts w:ascii="Times New Roman" w:hAnsi="Times New Roman" w:cs="Times New Roman"/>
          <w:bCs/>
          <w:sz w:val="28"/>
          <w:szCs w:val="28"/>
        </w:rPr>
        <w:t xml:space="preserve">Воспитание звуковой культуры речи: </w:t>
      </w:r>
      <w:r w:rsidRPr="006B4312">
        <w:rPr>
          <w:rFonts w:ascii="Times New Roman" w:hAnsi="Times New Roman" w:cs="Times New Roman"/>
          <w:sz w:val="28"/>
          <w:szCs w:val="28"/>
        </w:rPr>
        <w:t>развитие восприятия звуков родной речи и произношения.</w:t>
      </w:r>
    </w:p>
    <w:p w:rsidR="006B4312" w:rsidRPr="006B4312" w:rsidRDefault="006B4312" w:rsidP="00107D8D">
      <w:pPr>
        <w:numPr>
          <w:ilvl w:val="0"/>
          <w:numId w:val="82"/>
        </w:numPr>
        <w:spacing w:after="0"/>
        <w:rPr>
          <w:rFonts w:ascii="Times New Roman" w:hAnsi="Times New Roman" w:cs="Times New Roman"/>
          <w:sz w:val="28"/>
          <w:szCs w:val="28"/>
        </w:rPr>
      </w:pPr>
      <w:r w:rsidRPr="006B4312">
        <w:rPr>
          <w:rFonts w:ascii="Times New Roman" w:hAnsi="Times New Roman" w:cs="Times New Roman"/>
          <w:bCs/>
          <w:sz w:val="28"/>
          <w:szCs w:val="28"/>
        </w:rPr>
        <w:t>Формирование грамматического строя:</w:t>
      </w:r>
    </w:p>
    <w:p w:rsidR="006B4312" w:rsidRPr="006B4312" w:rsidRDefault="006B4312" w:rsidP="00107D8D">
      <w:pPr>
        <w:numPr>
          <w:ilvl w:val="0"/>
          <w:numId w:val="76"/>
        </w:numPr>
        <w:spacing w:after="0"/>
        <w:ind w:hanging="371"/>
        <w:rPr>
          <w:rFonts w:ascii="Times New Roman" w:hAnsi="Times New Roman" w:cs="Times New Roman"/>
          <w:sz w:val="28"/>
          <w:szCs w:val="28"/>
        </w:rPr>
      </w:pPr>
      <w:r w:rsidRPr="006B4312">
        <w:rPr>
          <w:rFonts w:ascii="Times New Roman" w:hAnsi="Times New Roman" w:cs="Times New Roman"/>
          <w:sz w:val="28"/>
          <w:szCs w:val="28"/>
        </w:rPr>
        <w:t>морфология (изменение слов по родам, числам, падежам);</w:t>
      </w:r>
    </w:p>
    <w:p w:rsidR="006B4312" w:rsidRPr="006B4312" w:rsidRDefault="006B4312" w:rsidP="00107D8D">
      <w:pPr>
        <w:numPr>
          <w:ilvl w:val="0"/>
          <w:numId w:val="76"/>
        </w:numPr>
        <w:spacing w:after="0"/>
        <w:ind w:hanging="371"/>
        <w:rPr>
          <w:rFonts w:ascii="Times New Roman" w:hAnsi="Times New Roman" w:cs="Times New Roman"/>
          <w:sz w:val="28"/>
          <w:szCs w:val="28"/>
        </w:rPr>
      </w:pPr>
      <w:r w:rsidRPr="006B4312">
        <w:rPr>
          <w:rFonts w:ascii="Times New Roman" w:hAnsi="Times New Roman" w:cs="Times New Roman"/>
          <w:sz w:val="28"/>
          <w:szCs w:val="28"/>
        </w:rPr>
        <w:t>синтаксис (освоение различных типов словосочетаний и предложений);</w:t>
      </w:r>
    </w:p>
    <w:p w:rsidR="006B4312" w:rsidRPr="006B4312" w:rsidRDefault="006B4312" w:rsidP="00107D8D">
      <w:pPr>
        <w:numPr>
          <w:ilvl w:val="0"/>
          <w:numId w:val="76"/>
        </w:numPr>
        <w:spacing w:after="0"/>
        <w:ind w:hanging="371"/>
        <w:rPr>
          <w:rFonts w:ascii="Times New Roman" w:hAnsi="Times New Roman" w:cs="Times New Roman"/>
          <w:sz w:val="28"/>
          <w:szCs w:val="28"/>
        </w:rPr>
      </w:pPr>
      <w:r w:rsidRPr="006B4312">
        <w:rPr>
          <w:rFonts w:ascii="Times New Roman" w:hAnsi="Times New Roman" w:cs="Times New Roman"/>
          <w:sz w:val="28"/>
          <w:szCs w:val="28"/>
        </w:rPr>
        <w:t>словообразование.</w:t>
      </w:r>
    </w:p>
    <w:p w:rsidR="006B4312" w:rsidRPr="006B4312" w:rsidRDefault="006B4312" w:rsidP="00107D8D">
      <w:pPr>
        <w:numPr>
          <w:ilvl w:val="0"/>
          <w:numId w:val="82"/>
        </w:numPr>
        <w:spacing w:after="0"/>
        <w:rPr>
          <w:rFonts w:ascii="Times New Roman" w:hAnsi="Times New Roman" w:cs="Times New Roman"/>
          <w:sz w:val="28"/>
          <w:szCs w:val="28"/>
        </w:rPr>
      </w:pPr>
      <w:r w:rsidRPr="006B4312">
        <w:rPr>
          <w:rFonts w:ascii="Times New Roman" w:hAnsi="Times New Roman" w:cs="Times New Roman"/>
          <w:bCs/>
          <w:sz w:val="28"/>
          <w:szCs w:val="28"/>
        </w:rPr>
        <w:t xml:space="preserve"> Развитие связной речи:</w:t>
      </w:r>
    </w:p>
    <w:p w:rsidR="006B4312" w:rsidRPr="006B4312" w:rsidRDefault="006B4312" w:rsidP="00107D8D">
      <w:pPr>
        <w:numPr>
          <w:ilvl w:val="0"/>
          <w:numId w:val="77"/>
        </w:numPr>
        <w:tabs>
          <w:tab w:val="left" w:pos="993"/>
          <w:tab w:val="left" w:pos="2410"/>
        </w:tabs>
        <w:spacing w:after="0"/>
        <w:ind w:hanging="11"/>
        <w:rPr>
          <w:rFonts w:ascii="Times New Roman" w:hAnsi="Times New Roman" w:cs="Times New Roman"/>
          <w:sz w:val="28"/>
          <w:szCs w:val="28"/>
        </w:rPr>
      </w:pPr>
      <w:r w:rsidRPr="006B4312">
        <w:rPr>
          <w:rFonts w:ascii="Times New Roman" w:hAnsi="Times New Roman" w:cs="Times New Roman"/>
          <w:sz w:val="28"/>
          <w:szCs w:val="28"/>
        </w:rPr>
        <w:t xml:space="preserve"> диалогическая (разговорная) речь;</w:t>
      </w:r>
    </w:p>
    <w:p w:rsidR="006B4312" w:rsidRPr="006B4312" w:rsidRDefault="006B4312" w:rsidP="00107D8D">
      <w:pPr>
        <w:numPr>
          <w:ilvl w:val="0"/>
          <w:numId w:val="77"/>
        </w:numPr>
        <w:tabs>
          <w:tab w:val="left" w:pos="993"/>
          <w:tab w:val="left" w:pos="2410"/>
        </w:tabs>
        <w:spacing w:after="0"/>
        <w:ind w:hanging="11"/>
        <w:rPr>
          <w:rFonts w:ascii="Times New Roman" w:hAnsi="Times New Roman" w:cs="Times New Roman"/>
          <w:sz w:val="28"/>
          <w:szCs w:val="28"/>
        </w:rPr>
      </w:pPr>
      <w:r w:rsidRPr="006B4312">
        <w:rPr>
          <w:rFonts w:ascii="Times New Roman" w:hAnsi="Times New Roman" w:cs="Times New Roman"/>
          <w:sz w:val="28"/>
          <w:szCs w:val="28"/>
        </w:rPr>
        <w:t xml:space="preserve"> монологическая речь (рассказывание).</w:t>
      </w:r>
    </w:p>
    <w:p w:rsidR="006B4312" w:rsidRPr="006B4312" w:rsidRDefault="006B4312" w:rsidP="00107D8D">
      <w:pPr>
        <w:numPr>
          <w:ilvl w:val="0"/>
          <w:numId w:val="82"/>
        </w:numPr>
        <w:spacing w:after="0"/>
        <w:rPr>
          <w:rFonts w:ascii="Times New Roman" w:hAnsi="Times New Roman" w:cs="Times New Roman"/>
          <w:sz w:val="28"/>
          <w:szCs w:val="28"/>
        </w:rPr>
      </w:pPr>
      <w:r w:rsidRPr="006B4312">
        <w:rPr>
          <w:rFonts w:ascii="Times New Roman" w:hAnsi="Times New Roman" w:cs="Times New Roman"/>
          <w:bCs/>
          <w:sz w:val="28"/>
          <w:szCs w:val="28"/>
        </w:rPr>
        <w:t xml:space="preserve">Формирование элементарного осознания явлений языка и речи: </w:t>
      </w:r>
      <w:r w:rsidRPr="006B4312">
        <w:rPr>
          <w:rFonts w:ascii="Times New Roman" w:hAnsi="Times New Roman" w:cs="Times New Roman"/>
          <w:sz w:val="28"/>
          <w:szCs w:val="28"/>
        </w:rPr>
        <w:t>различение звука и слова, нахождение  места звука в слове.</w:t>
      </w:r>
    </w:p>
    <w:p w:rsidR="006B4312" w:rsidRPr="006B4312" w:rsidRDefault="006B4312" w:rsidP="00107D8D">
      <w:pPr>
        <w:numPr>
          <w:ilvl w:val="0"/>
          <w:numId w:val="82"/>
        </w:numPr>
        <w:spacing w:after="0"/>
        <w:rPr>
          <w:rFonts w:ascii="Times New Roman" w:hAnsi="Times New Roman" w:cs="Times New Roman"/>
          <w:sz w:val="28"/>
          <w:szCs w:val="28"/>
        </w:rPr>
      </w:pPr>
      <w:r w:rsidRPr="006B4312">
        <w:rPr>
          <w:rFonts w:ascii="Times New Roman" w:hAnsi="Times New Roman" w:cs="Times New Roman"/>
          <w:bCs/>
          <w:sz w:val="28"/>
          <w:szCs w:val="28"/>
        </w:rPr>
        <w:t>Воспитание любви и интереса  к художественному слову.</w:t>
      </w:r>
    </w:p>
    <w:p w:rsidR="006B4312" w:rsidRPr="006B4312" w:rsidRDefault="006B4312" w:rsidP="006B4312">
      <w:pPr>
        <w:pStyle w:val="a7"/>
        <w:spacing w:before="0" w:beforeAutospacing="0" w:after="0" w:afterAutospacing="0" w:line="276" w:lineRule="auto"/>
        <w:rPr>
          <w:sz w:val="28"/>
          <w:szCs w:val="28"/>
        </w:rPr>
      </w:pPr>
    </w:p>
    <w:p w:rsidR="006B4312" w:rsidRPr="006B4312" w:rsidRDefault="006B4312" w:rsidP="006B4312">
      <w:pPr>
        <w:rPr>
          <w:rFonts w:ascii="Times New Roman" w:hAnsi="Times New Roman" w:cs="Times New Roman"/>
          <w:b/>
          <w:sz w:val="28"/>
          <w:szCs w:val="28"/>
        </w:rPr>
      </w:pPr>
      <w:r w:rsidRPr="006B4312">
        <w:rPr>
          <w:rFonts w:ascii="Times New Roman" w:hAnsi="Times New Roman" w:cs="Times New Roman"/>
          <w:b/>
          <w:sz w:val="28"/>
          <w:szCs w:val="28"/>
        </w:rPr>
        <w:t>Методы развития речи.</w:t>
      </w:r>
    </w:p>
    <w:p w:rsidR="006B4312" w:rsidRPr="006B4312" w:rsidRDefault="006B4312" w:rsidP="006B4312">
      <w:pPr>
        <w:rPr>
          <w:rFonts w:ascii="Times New Roman" w:hAnsi="Times New Roman" w:cs="Times New Roman"/>
          <w:b/>
          <w:sz w:val="28"/>
          <w:szCs w:val="28"/>
        </w:rPr>
      </w:pPr>
    </w:p>
    <w:p w:rsidR="006B4312" w:rsidRPr="006B4312" w:rsidRDefault="006B4312" w:rsidP="00107D8D">
      <w:pPr>
        <w:numPr>
          <w:ilvl w:val="0"/>
          <w:numId w:val="78"/>
        </w:numPr>
        <w:spacing w:after="0"/>
        <w:rPr>
          <w:rFonts w:ascii="Times New Roman" w:hAnsi="Times New Roman" w:cs="Times New Roman"/>
          <w:sz w:val="28"/>
          <w:szCs w:val="28"/>
        </w:rPr>
      </w:pPr>
      <w:r w:rsidRPr="006B4312">
        <w:rPr>
          <w:rFonts w:ascii="Times New Roman" w:hAnsi="Times New Roman" w:cs="Times New Roman"/>
          <w:sz w:val="28"/>
          <w:szCs w:val="28"/>
        </w:rPr>
        <w:t xml:space="preserve">Наглядные: </w:t>
      </w:r>
    </w:p>
    <w:p w:rsidR="006B4312" w:rsidRPr="006B4312" w:rsidRDefault="006B4312" w:rsidP="00107D8D">
      <w:pPr>
        <w:numPr>
          <w:ilvl w:val="0"/>
          <w:numId w:val="79"/>
        </w:numPr>
        <w:spacing w:after="0"/>
        <w:rPr>
          <w:rFonts w:ascii="Times New Roman" w:hAnsi="Times New Roman" w:cs="Times New Roman"/>
          <w:sz w:val="28"/>
          <w:szCs w:val="28"/>
        </w:rPr>
      </w:pPr>
      <w:r w:rsidRPr="006B4312">
        <w:rPr>
          <w:rFonts w:ascii="Times New Roman" w:hAnsi="Times New Roman" w:cs="Times New Roman"/>
          <w:sz w:val="28"/>
          <w:szCs w:val="28"/>
        </w:rPr>
        <w:t>непосредственное наблюдение и его разновидности (наблюдение в природе, экскурсии);</w:t>
      </w:r>
    </w:p>
    <w:p w:rsidR="006B4312" w:rsidRPr="006B4312" w:rsidRDefault="006B4312" w:rsidP="00107D8D">
      <w:pPr>
        <w:numPr>
          <w:ilvl w:val="0"/>
          <w:numId w:val="79"/>
        </w:numPr>
        <w:spacing w:after="0"/>
        <w:rPr>
          <w:rFonts w:ascii="Times New Roman" w:hAnsi="Times New Roman" w:cs="Times New Roman"/>
          <w:sz w:val="28"/>
          <w:szCs w:val="28"/>
        </w:rPr>
      </w:pPr>
      <w:r w:rsidRPr="006B4312">
        <w:rPr>
          <w:rFonts w:ascii="Times New Roman" w:hAnsi="Times New Roman" w:cs="Times New Roman"/>
          <w:sz w:val="28"/>
          <w:szCs w:val="28"/>
        </w:rPr>
        <w:lastRenderedPageBreak/>
        <w:t>опосредованное наблюдение (изобразительная наглядность: рассматривание игрушек, картин, рассказывание по игрушкам и картинам.).</w:t>
      </w:r>
    </w:p>
    <w:p w:rsidR="006B4312" w:rsidRPr="006B4312" w:rsidRDefault="006B4312" w:rsidP="00107D8D">
      <w:pPr>
        <w:numPr>
          <w:ilvl w:val="0"/>
          <w:numId w:val="78"/>
        </w:numPr>
        <w:spacing w:after="0"/>
        <w:rPr>
          <w:rFonts w:ascii="Times New Roman" w:hAnsi="Times New Roman" w:cs="Times New Roman"/>
          <w:sz w:val="28"/>
          <w:szCs w:val="28"/>
        </w:rPr>
      </w:pPr>
      <w:r w:rsidRPr="006B4312">
        <w:rPr>
          <w:rFonts w:ascii="Times New Roman" w:hAnsi="Times New Roman" w:cs="Times New Roman"/>
          <w:sz w:val="28"/>
          <w:szCs w:val="28"/>
        </w:rPr>
        <w:t xml:space="preserve">Словесные: </w:t>
      </w:r>
    </w:p>
    <w:p w:rsidR="006B4312" w:rsidRPr="006B4312" w:rsidRDefault="006B4312" w:rsidP="00107D8D">
      <w:pPr>
        <w:numPr>
          <w:ilvl w:val="0"/>
          <w:numId w:val="80"/>
        </w:numPr>
        <w:spacing w:after="0"/>
        <w:rPr>
          <w:rFonts w:ascii="Times New Roman" w:hAnsi="Times New Roman" w:cs="Times New Roman"/>
          <w:sz w:val="28"/>
          <w:szCs w:val="28"/>
        </w:rPr>
      </w:pPr>
      <w:r w:rsidRPr="006B4312">
        <w:rPr>
          <w:rFonts w:ascii="Times New Roman" w:hAnsi="Times New Roman" w:cs="Times New Roman"/>
          <w:sz w:val="28"/>
          <w:szCs w:val="28"/>
        </w:rPr>
        <w:t>чтение и рассказывание художественных произведений;</w:t>
      </w:r>
    </w:p>
    <w:p w:rsidR="006B4312" w:rsidRPr="006B4312" w:rsidRDefault="006B4312" w:rsidP="00107D8D">
      <w:pPr>
        <w:numPr>
          <w:ilvl w:val="0"/>
          <w:numId w:val="80"/>
        </w:numPr>
        <w:spacing w:after="0"/>
        <w:rPr>
          <w:rFonts w:ascii="Times New Roman" w:hAnsi="Times New Roman" w:cs="Times New Roman"/>
          <w:sz w:val="28"/>
          <w:szCs w:val="28"/>
        </w:rPr>
      </w:pPr>
      <w:r w:rsidRPr="006B4312">
        <w:rPr>
          <w:rFonts w:ascii="Times New Roman" w:hAnsi="Times New Roman" w:cs="Times New Roman"/>
          <w:sz w:val="28"/>
          <w:szCs w:val="28"/>
        </w:rPr>
        <w:t>заучивание наизусть;</w:t>
      </w:r>
    </w:p>
    <w:p w:rsidR="006B4312" w:rsidRPr="006B4312" w:rsidRDefault="006B4312" w:rsidP="00107D8D">
      <w:pPr>
        <w:numPr>
          <w:ilvl w:val="0"/>
          <w:numId w:val="80"/>
        </w:numPr>
        <w:spacing w:after="0"/>
        <w:rPr>
          <w:rFonts w:ascii="Times New Roman" w:hAnsi="Times New Roman" w:cs="Times New Roman"/>
          <w:sz w:val="28"/>
          <w:szCs w:val="28"/>
        </w:rPr>
      </w:pPr>
      <w:r w:rsidRPr="006B4312">
        <w:rPr>
          <w:rFonts w:ascii="Times New Roman" w:hAnsi="Times New Roman" w:cs="Times New Roman"/>
          <w:sz w:val="28"/>
          <w:szCs w:val="28"/>
        </w:rPr>
        <w:t>пересказ;</w:t>
      </w:r>
    </w:p>
    <w:p w:rsidR="006B4312" w:rsidRPr="006B4312" w:rsidRDefault="006B4312" w:rsidP="00107D8D">
      <w:pPr>
        <w:numPr>
          <w:ilvl w:val="0"/>
          <w:numId w:val="80"/>
        </w:numPr>
        <w:spacing w:after="0"/>
        <w:rPr>
          <w:rFonts w:ascii="Times New Roman" w:hAnsi="Times New Roman" w:cs="Times New Roman"/>
          <w:sz w:val="28"/>
          <w:szCs w:val="28"/>
        </w:rPr>
      </w:pPr>
      <w:r w:rsidRPr="006B4312">
        <w:rPr>
          <w:rFonts w:ascii="Times New Roman" w:hAnsi="Times New Roman" w:cs="Times New Roman"/>
          <w:sz w:val="28"/>
          <w:szCs w:val="28"/>
        </w:rPr>
        <w:t>общая беседа;</w:t>
      </w:r>
    </w:p>
    <w:p w:rsidR="006B4312" w:rsidRPr="006B4312" w:rsidRDefault="006B4312" w:rsidP="00107D8D">
      <w:pPr>
        <w:numPr>
          <w:ilvl w:val="0"/>
          <w:numId w:val="80"/>
        </w:numPr>
        <w:spacing w:after="0"/>
        <w:rPr>
          <w:rFonts w:ascii="Times New Roman" w:hAnsi="Times New Roman" w:cs="Times New Roman"/>
          <w:sz w:val="28"/>
          <w:szCs w:val="28"/>
        </w:rPr>
      </w:pPr>
      <w:r w:rsidRPr="006B4312">
        <w:rPr>
          <w:rFonts w:ascii="Times New Roman" w:hAnsi="Times New Roman" w:cs="Times New Roman"/>
          <w:sz w:val="28"/>
          <w:szCs w:val="28"/>
        </w:rPr>
        <w:t>рассказывание без опоры на наглядный материал.</w:t>
      </w:r>
    </w:p>
    <w:p w:rsidR="006B4312" w:rsidRPr="006B4312" w:rsidRDefault="006B4312" w:rsidP="00107D8D">
      <w:pPr>
        <w:numPr>
          <w:ilvl w:val="0"/>
          <w:numId w:val="78"/>
        </w:numPr>
        <w:spacing w:after="0"/>
        <w:rPr>
          <w:rFonts w:ascii="Times New Roman" w:hAnsi="Times New Roman" w:cs="Times New Roman"/>
          <w:sz w:val="28"/>
          <w:szCs w:val="28"/>
        </w:rPr>
      </w:pPr>
      <w:r w:rsidRPr="006B4312">
        <w:rPr>
          <w:rFonts w:ascii="Times New Roman" w:hAnsi="Times New Roman" w:cs="Times New Roman"/>
          <w:sz w:val="28"/>
          <w:szCs w:val="28"/>
        </w:rPr>
        <w:t>Практические:</w:t>
      </w:r>
    </w:p>
    <w:p w:rsidR="006B4312" w:rsidRPr="006B4312" w:rsidRDefault="006B4312" w:rsidP="00107D8D">
      <w:pPr>
        <w:numPr>
          <w:ilvl w:val="0"/>
          <w:numId w:val="81"/>
        </w:numPr>
        <w:spacing w:after="0"/>
        <w:rPr>
          <w:rFonts w:ascii="Times New Roman" w:hAnsi="Times New Roman" w:cs="Times New Roman"/>
          <w:sz w:val="28"/>
          <w:szCs w:val="28"/>
        </w:rPr>
      </w:pPr>
      <w:r w:rsidRPr="006B4312">
        <w:rPr>
          <w:rFonts w:ascii="Times New Roman" w:hAnsi="Times New Roman" w:cs="Times New Roman"/>
          <w:sz w:val="28"/>
          <w:szCs w:val="28"/>
        </w:rPr>
        <w:t>дидактические игры;</w:t>
      </w:r>
    </w:p>
    <w:p w:rsidR="006B4312" w:rsidRPr="006B4312" w:rsidRDefault="006B4312" w:rsidP="00107D8D">
      <w:pPr>
        <w:numPr>
          <w:ilvl w:val="0"/>
          <w:numId w:val="81"/>
        </w:numPr>
        <w:spacing w:after="0"/>
        <w:rPr>
          <w:rFonts w:ascii="Times New Roman" w:hAnsi="Times New Roman" w:cs="Times New Roman"/>
          <w:sz w:val="28"/>
          <w:szCs w:val="28"/>
        </w:rPr>
      </w:pPr>
      <w:r w:rsidRPr="006B4312">
        <w:rPr>
          <w:rFonts w:ascii="Times New Roman" w:hAnsi="Times New Roman" w:cs="Times New Roman"/>
          <w:sz w:val="28"/>
          <w:szCs w:val="28"/>
        </w:rPr>
        <w:t>игры-драматизации, инсценировки,</w:t>
      </w:r>
    </w:p>
    <w:p w:rsidR="006B4312" w:rsidRPr="006B4312" w:rsidRDefault="006B4312" w:rsidP="00107D8D">
      <w:pPr>
        <w:numPr>
          <w:ilvl w:val="0"/>
          <w:numId w:val="81"/>
        </w:numPr>
        <w:spacing w:after="0"/>
        <w:rPr>
          <w:rFonts w:ascii="Times New Roman" w:hAnsi="Times New Roman" w:cs="Times New Roman"/>
          <w:sz w:val="28"/>
          <w:szCs w:val="28"/>
        </w:rPr>
      </w:pPr>
      <w:r w:rsidRPr="006B4312">
        <w:rPr>
          <w:rFonts w:ascii="Times New Roman" w:hAnsi="Times New Roman" w:cs="Times New Roman"/>
          <w:sz w:val="28"/>
          <w:szCs w:val="28"/>
        </w:rPr>
        <w:t>дидактические упражнения, пластические этюды, хороводные игры.</w:t>
      </w:r>
    </w:p>
    <w:p w:rsidR="006B4312" w:rsidRPr="006B4312" w:rsidRDefault="006B4312" w:rsidP="006B4312">
      <w:pPr>
        <w:ind w:left="1080"/>
        <w:rPr>
          <w:rFonts w:ascii="Times New Roman" w:hAnsi="Times New Roman" w:cs="Times New Roman"/>
          <w:sz w:val="28"/>
          <w:szCs w:val="28"/>
        </w:rPr>
      </w:pPr>
    </w:p>
    <w:p w:rsidR="006B4312" w:rsidRPr="006B4312" w:rsidRDefault="006B4312" w:rsidP="006B4312">
      <w:pPr>
        <w:rPr>
          <w:rFonts w:ascii="Times New Roman" w:hAnsi="Times New Roman" w:cs="Times New Roman"/>
          <w:b/>
          <w:sz w:val="28"/>
          <w:szCs w:val="28"/>
        </w:rPr>
      </w:pPr>
      <w:r w:rsidRPr="006B4312">
        <w:rPr>
          <w:rFonts w:ascii="Times New Roman" w:hAnsi="Times New Roman" w:cs="Times New Roman"/>
          <w:b/>
          <w:sz w:val="28"/>
          <w:szCs w:val="28"/>
        </w:rPr>
        <w:t>Средства развития речи:</w:t>
      </w:r>
    </w:p>
    <w:p w:rsidR="006B4312" w:rsidRPr="006B4312" w:rsidRDefault="006B4312" w:rsidP="00107D8D">
      <w:pPr>
        <w:numPr>
          <w:ilvl w:val="0"/>
          <w:numId w:val="83"/>
        </w:numPr>
        <w:spacing w:after="0"/>
        <w:rPr>
          <w:rFonts w:ascii="Times New Roman" w:hAnsi="Times New Roman" w:cs="Times New Roman"/>
          <w:sz w:val="28"/>
          <w:szCs w:val="28"/>
        </w:rPr>
      </w:pPr>
      <w:r w:rsidRPr="006B4312">
        <w:rPr>
          <w:rFonts w:ascii="Times New Roman" w:hAnsi="Times New Roman" w:cs="Times New Roman"/>
          <w:sz w:val="28"/>
          <w:szCs w:val="28"/>
        </w:rPr>
        <w:t>Общение взрослых и детей.</w:t>
      </w:r>
    </w:p>
    <w:p w:rsidR="006B4312" w:rsidRPr="006B4312" w:rsidRDefault="006B4312" w:rsidP="00107D8D">
      <w:pPr>
        <w:numPr>
          <w:ilvl w:val="0"/>
          <w:numId w:val="83"/>
        </w:numPr>
        <w:spacing w:after="0"/>
        <w:rPr>
          <w:rFonts w:ascii="Times New Roman" w:hAnsi="Times New Roman" w:cs="Times New Roman"/>
          <w:sz w:val="28"/>
          <w:szCs w:val="28"/>
        </w:rPr>
      </w:pPr>
      <w:r w:rsidRPr="006B4312">
        <w:rPr>
          <w:rFonts w:ascii="Times New Roman" w:hAnsi="Times New Roman" w:cs="Times New Roman"/>
          <w:sz w:val="28"/>
          <w:szCs w:val="28"/>
        </w:rPr>
        <w:t>Культурная языковая среде.</w:t>
      </w:r>
    </w:p>
    <w:p w:rsidR="006B4312" w:rsidRPr="006B4312" w:rsidRDefault="006B4312" w:rsidP="00107D8D">
      <w:pPr>
        <w:numPr>
          <w:ilvl w:val="0"/>
          <w:numId w:val="83"/>
        </w:numPr>
        <w:spacing w:after="0"/>
        <w:rPr>
          <w:rFonts w:ascii="Times New Roman" w:hAnsi="Times New Roman" w:cs="Times New Roman"/>
          <w:sz w:val="28"/>
          <w:szCs w:val="28"/>
        </w:rPr>
      </w:pPr>
      <w:r w:rsidRPr="006B4312">
        <w:rPr>
          <w:rFonts w:ascii="Times New Roman" w:hAnsi="Times New Roman" w:cs="Times New Roman"/>
          <w:sz w:val="28"/>
          <w:szCs w:val="28"/>
        </w:rPr>
        <w:t>Обучение родной речи в организованной деятельности.</w:t>
      </w:r>
    </w:p>
    <w:p w:rsidR="006B4312" w:rsidRPr="006B4312" w:rsidRDefault="006B4312" w:rsidP="00107D8D">
      <w:pPr>
        <w:numPr>
          <w:ilvl w:val="0"/>
          <w:numId w:val="83"/>
        </w:numPr>
        <w:spacing w:after="0"/>
        <w:rPr>
          <w:rFonts w:ascii="Times New Roman" w:hAnsi="Times New Roman" w:cs="Times New Roman"/>
          <w:sz w:val="28"/>
          <w:szCs w:val="28"/>
        </w:rPr>
      </w:pPr>
      <w:r w:rsidRPr="006B4312">
        <w:rPr>
          <w:rFonts w:ascii="Times New Roman" w:hAnsi="Times New Roman" w:cs="Times New Roman"/>
          <w:sz w:val="28"/>
          <w:szCs w:val="28"/>
        </w:rPr>
        <w:t>Художественная литература.</w:t>
      </w:r>
    </w:p>
    <w:p w:rsidR="006B4312" w:rsidRPr="006B4312" w:rsidRDefault="006B4312" w:rsidP="00107D8D">
      <w:pPr>
        <w:numPr>
          <w:ilvl w:val="0"/>
          <w:numId w:val="83"/>
        </w:numPr>
        <w:spacing w:after="0"/>
        <w:rPr>
          <w:rFonts w:ascii="Times New Roman" w:hAnsi="Times New Roman" w:cs="Times New Roman"/>
          <w:sz w:val="28"/>
          <w:szCs w:val="28"/>
        </w:rPr>
      </w:pPr>
      <w:r w:rsidRPr="006B4312">
        <w:rPr>
          <w:rFonts w:ascii="Times New Roman" w:hAnsi="Times New Roman" w:cs="Times New Roman"/>
          <w:sz w:val="28"/>
          <w:szCs w:val="28"/>
        </w:rPr>
        <w:t>Изобразительное искусство, музыка, театр.</w:t>
      </w:r>
    </w:p>
    <w:p w:rsidR="006B4312" w:rsidRPr="006B4312" w:rsidRDefault="006B4312" w:rsidP="00107D8D">
      <w:pPr>
        <w:numPr>
          <w:ilvl w:val="0"/>
          <w:numId w:val="83"/>
        </w:numPr>
        <w:spacing w:after="0"/>
        <w:rPr>
          <w:rFonts w:ascii="Times New Roman" w:hAnsi="Times New Roman" w:cs="Times New Roman"/>
          <w:sz w:val="28"/>
          <w:szCs w:val="28"/>
        </w:rPr>
      </w:pPr>
      <w:r w:rsidRPr="006B4312">
        <w:rPr>
          <w:rFonts w:ascii="Times New Roman" w:hAnsi="Times New Roman" w:cs="Times New Roman"/>
          <w:sz w:val="28"/>
          <w:szCs w:val="28"/>
        </w:rPr>
        <w:t>Непосредственно образовательная деятельность по другим разделам программы.</w:t>
      </w:r>
    </w:p>
    <w:p w:rsidR="006B4312" w:rsidRPr="006B4312" w:rsidRDefault="006B4312" w:rsidP="006B4312">
      <w:pPr>
        <w:pStyle w:val="a7"/>
        <w:spacing w:before="0" w:beforeAutospacing="0" w:after="0" w:afterAutospacing="0" w:line="276" w:lineRule="auto"/>
        <w:rPr>
          <w:sz w:val="28"/>
          <w:szCs w:val="28"/>
        </w:rPr>
      </w:pPr>
    </w:p>
    <w:p w:rsidR="006B4312" w:rsidRPr="006B4312" w:rsidRDefault="006B4312" w:rsidP="006B4312">
      <w:pPr>
        <w:rPr>
          <w:rFonts w:ascii="Times New Roman" w:hAnsi="Times New Roman" w:cs="Times New Roman"/>
          <w:b/>
          <w:bCs/>
          <w:sz w:val="28"/>
          <w:szCs w:val="28"/>
        </w:rPr>
      </w:pPr>
      <w:r w:rsidRPr="006B4312">
        <w:rPr>
          <w:rFonts w:ascii="Times New Roman" w:hAnsi="Times New Roman" w:cs="Times New Roman"/>
          <w:b/>
          <w:bCs/>
          <w:sz w:val="28"/>
          <w:szCs w:val="28"/>
        </w:rPr>
        <w:t>Воспитание любви и интереса к художественному слову, знакомство детей с художественной литературой.</w:t>
      </w:r>
    </w:p>
    <w:p w:rsidR="006B4312" w:rsidRPr="006B4312" w:rsidRDefault="006B4312" w:rsidP="006B4312">
      <w:pPr>
        <w:rPr>
          <w:rFonts w:ascii="Times New Roman" w:hAnsi="Times New Roman" w:cs="Times New Roman"/>
          <w:b/>
          <w:bCs/>
          <w:sz w:val="28"/>
          <w:szCs w:val="28"/>
        </w:rPr>
      </w:pPr>
    </w:p>
    <w:p w:rsidR="006B4312" w:rsidRPr="006B4312" w:rsidRDefault="006B4312" w:rsidP="006B4312">
      <w:pPr>
        <w:rPr>
          <w:rFonts w:ascii="Times New Roman" w:hAnsi="Times New Roman" w:cs="Times New Roman"/>
          <w:bCs/>
          <w:sz w:val="28"/>
          <w:szCs w:val="28"/>
        </w:rPr>
      </w:pPr>
      <w:r w:rsidRPr="006B4312">
        <w:rPr>
          <w:rFonts w:ascii="Times New Roman" w:hAnsi="Times New Roman" w:cs="Times New Roman"/>
          <w:b/>
          <w:bCs/>
          <w:sz w:val="28"/>
          <w:szCs w:val="28"/>
        </w:rPr>
        <w:t xml:space="preserve">Цель: </w:t>
      </w:r>
      <w:r w:rsidRPr="006B4312">
        <w:rPr>
          <w:rFonts w:ascii="Times New Roman" w:hAnsi="Times New Roman" w:cs="Times New Roman"/>
          <w:bCs/>
          <w:sz w:val="28"/>
          <w:szCs w:val="28"/>
        </w:rPr>
        <w:t>Формирование интереса и потребности в чтении (восприятии книг).</w:t>
      </w:r>
    </w:p>
    <w:p w:rsidR="006B4312" w:rsidRPr="006B4312" w:rsidRDefault="006B4312" w:rsidP="006B4312">
      <w:pPr>
        <w:rPr>
          <w:rFonts w:ascii="Times New Roman" w:hAnsi="Times New Roman" w:cs="Times New Roman"/>
          <w:bCs/>
          <w:sz w:val="28"/>
          <w:szCs w:val="28"/>
        </w:rPr>
      </w:pPr>
    </w:p>
    <w:p w:rsidR="006B4312" w:rsidRDefault="006B4312" w:rsidP="006B4312">
      <w:pPr>
        <w:rPr>
          <w:rFonts w:ascii="Times New Roman" w:hAnsi="Times New Roman" w:cs="Times New Roman"/>
          <w:b/>
          <w:bCs/>
          <w:sz w:val="28"/>
          <w:szCs w:val="28"/>
        </w:rPr>
      </w:pPr>
      <w:r w:rsidRPr="006B4312">
        <w:rPr>
          <w:rFonts w:ascii="Times New Roman" w:hAnsi="Times New Roman" w:cs="Times New Roman"/>
          <w:b/>
          <w:bCs/>
          <w:sz w:val="28"/>
          <w:szCs w:val="28"/>
        </w:rPr>
        <w:t>Задачи.</w:t>
      </w:r>
    </w:p>
    <w:p w:rsidR="006B4312" w:rsidRPr="006B4312" w:rsidRDefault="006B4312" w:rsidP="00107D8D">
      <w:pPr>
        <w:pStyle w:val="a6"/>
        <w:numPr>
          <w:ilvl w:val="0"/>
          <w:numId w:val="87"/>
        </w:numPr>
        <w:rPr>
          <w:rFonts w:ascii="Times New Roman" w:hAnsi="Times New Roman" w:cs="Times New Roman"/>
          <w:b/>
          <w:bCs/>
          <w:sz w:val="28"/>
          <w:szCs w:val="28"/>
        </w:rPr>
      </w:pPr>
      <w:r w:rsidRPr="006B4312">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6B4312" w:rsidRPr="006B4312" w:rsidRDefault="006B4312" w:rsidP="00107D8D">
      <w:pPr>
        <w:pStyle w:val="a6"/>
        <w:numPr>
          <w:ilvl w:val="0"/>
          <w:numId w:val="87"/>
        </w:numPr>
        <w:spacing w:after="0"/>
        <w:rPr>
          <w:rFonts w:ascii="Times New Roman" w:hAnsi="Times New Roman" w:cs="Times New Roman"/>
          <w:bCs/>
          <w:sz w:val="28"/>
          <w:szCs w:val="28"/>
        </w:rPr>
      </w:pPr>
      <w:r w:rsidRPr="006B4312">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p w:rsidR="006B4312" w:rsidRPr="006B4312" w:rsidRDefault="006B4312" w:rsidP="00107D8D">
      <w:pPr>
        <w:pStyle w:val="a6"/>
        <w:numPr>
          <w:ilvl w:val="0"/>
          <w:numId w:val="87"/>
        </w:numPr>
        <w:spacing w:after="0"/>
        <w:rPr>
          <w:rFonts w:ascii="Times New Roman" w:hAnsi="Times New Roman" w:cs="Times New Roman"/>
          <w:bCs/>
          <w:sz w:val="28"/>
          <w:szCs w:val="28"/>
        </w:rPr>
      </w:pPr>
      <w:r w:rsidRPr="006B4312">
        <w:rPr>
          <w:rFonts w:ascii="Times New Roman" w:hAnsi="Times New Roman" w:cs="Times New Roman"/>
          <w:bCs/>
          <w:sz w:val="28"/>
          <w:szCs w:val="28"/>
        </w:rPr>
        <w:lastRenderedPageBreak/>
        <w:t>Формировать и совершенствовать связную речь, поощрять собственное словесное творчество через прототипы, данные в художественном тексте</w:t>
      </w:r>
    </w:p>
    <w:p w:rsidR="006B4312" w:rsidRPr="006B4312" w:rsidRDefault="006B4312" w:rsidP="00107D8D">
      <w:pPr>
        <w:pStyle w:val="a6"/>
        <w:numPr>
          <w:ilvl w:val="0"/>
          <w:numId w:val="87"/>
        </w:numPr>
        <w:spacing w:after="0"/>
        <w:rPr>
          <w:rFonts w:ascii="Times New Roman" w:hAnsi="Times New Roman" w:cs="Times New Roman"/>
          <w:bCs/>
          <w:sz w:val="28"/>
          <w:szCs w:val="28"/>
        </w:rPr>
      </w:pPr>
      <w:r w:rsidRPr="006B4312">
        <w:rPr>
          <w:rFonts w:ascii="Times New Roman" w:hAnsi="Times New Roman" w:cs="Times New Roman"/>
          <w:bCs/>
          <w:sz w:val="28"/>
          <w:szCs w:val="28"/>
        </w:rPr>
        <w:t>Развитие литературной речи</w:t>
      </w:r>
    </w:p>
    <w:p w:rsidR="006B4312" w:rsidRPr="006B4312" w:rsidRDefault="006B4312" w:rsidP="006B4312">
      <w:pPr>
        <w:rPr>
          <w:rFonts w:ascii="Times New Roman" w:hAnsi="Times New Roman" w:cs="Times New Roman"/>
          <w:bCs/>
          <w:sz w:val="28"/>
          <w:szCs w:val="28"/>
        </w:rPr>
      </w:pPr>
    </w:p>
    <w:p w:rsidR="006B4312" w:rsidRPr="006B4312" w:rsidRDefault="006B4312" w:rsidP="006B4312">
      <w:pPr>
        <w:rPr>
          <w:rFonts w:ascii="Times New Roman" w:hAnsi="Times New Roman" w:cs="Times New Roman"/>
          <w:b/>
          <w:bCs/>
          <w:sz w:val="28"/>
          <w:szCs w:val="28"/>
        </w:rPr>
      </w:pPr>
      <w:r w:rsidRPr="006B4312">
        <w:rPr>
          <w:rFonts w:ascii="Times New Roman" w:hAnsi="Times New Roman" w:cs="Times New Roman"/>
          <w:b/>
          <w:bCs/>
          <w:sz w:val="28"/>
          <w:szCs w:val="28"/>
        </w:rPr>
        <w:t>Формы работы:</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Чтение литературного произведения.</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Рассказ литературного произведения.</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Беседа о прочитанном произведении.</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Обсуждение литературного произведения.</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 xml:space="preserve">Инсценирование литературного произведения. Театрализованная игра. </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Игра на основе сюжета литературного произведения.</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Продуктивная деятельность по мотивам прочитанного.</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Сочинение по мотивам прочитанного.</w:t>
      </w:r>
    </w:p>
    <w:p w:rsidR="006B4312" w:rsidRPr="006B4312" w:rsidRDefault="006B4312" w:rsidP="00107D8D">
      <w:pPr>
        <w:numPr>
          <w:ilvl w:val="0"/>
          <w:numId w:val="84"/>
        </w:numPr>
        <w:spacing w:after="0"/>
        <w:rPr>
          <w:rFonts w:ascii="Times New Roman" w:hAnsi="Times New Roman" w:cs="Times New Roman"/>
          <w:bCs/>
          <w:sz w:val="28"/>
          <w:szCs w:val="28"/>
        </w:rPr>
      </w:pPr>
      <w:r w:rsidRPr="006B4312">
        <w:rPr>
          <w:rFonts w:ascii="Times New Roman" w:hAnsi="Times New Roman" w:cs="Times New Roman"/>
          <w:bCs/>
          <w:sz w:val="28"/>
          <w:szCs w:val="28"/>
        </w:rPr>
        <w:t>Ситуативная беседа по мотивам прочитанного.</w:t>
      </w:r>
    </w:p>
    <w:p w:rsidR="006B4312" w:rsidRPr="006B4312" w:rsidRDefault="006B4312" w:rsidP="006B4312">
      <w:pPr>
        <w:ind w:left="360"/>
        <w:rPr>
          <w:rFonts w:ascii="Times New Roman" w:hAnsi="Times New Roman" w:cs="Times New Roman"/>
          <w:bCs/>
          <w:sz w:val="28"/>
          <w:szCs w:val="28"/>
        </w:rPr>
      </w:pPr>
    </w:p>
    <w:p w:rsidR="006B4312" w:rsidRPr="006B4312" w:rsidRDefault="006B4312" w:rsidP="006B4312">
      <w:pPr>
        <w:rPr>
          <w:rFonts w:ascii="Times New Roman" w:hAnsi="Times New Roman" w:cs="Times New Roman"/>
          <w:b/>
          <w:bCs/>
          <w:sz w:val="28"/>
          <w:szCs w:val="28"/>
        </w:rPr>
      </w:pPr>
      <w:r w:rsidRPr="006B4312">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6B4312" w:rsidRPr="006B4312" w:rsidRDefault="006B4312" w:rsidP="006B4312">
      <w:pPr>
        <w:rPr>
          <w:rFonts w:ascii="Times New Roman" w:hAnsi="Times New Roman" w:cs="Times New Roman"/>
          <w:sz w:val="28"/>
          <w:szCs w:val="28"/>
        </w:rPr>
      </w:pPr>
    </w:p>
    <w:p w:rsidR="006B4312" w:rsidRPr="006B4312" w:rsidRDefault="006B4312" w:rsidP="00107D8D">
      <w:pPr>
        <w:pStyle w:val="a6"/>
        <w:numPr>
          <w:ilvl w:val="0"/>
          <w:numId w:val="88"/>
        </w:numPr>
        <w:spacing w:after="0"/>
        <w:rPr>
          <w:rFonts w:ascii="Times New Roman" w:hAnsi="Times New Roman" w:cs="Times New Roman"/>
          <w:sz w:val="28"/>
          <w:szCs w:val="28"/>
        </w:rPr>
      </w:pPr>
      <w:r w:rsidRPr="006B4312">
        <w:rPr>
          <w:rFonts w:ascii="Times New Roman" w:hAnsi="Times New Roman" w:cs="Times New Roman"/>
          <w:sz w:val="28"/>
          <w:szCs w:val="28"/>
        </w:rPr>
        <w:t>Ежедневное чтение детям вслух является обязательным и рассматривается как традиция.</w:t>
      </w:r>
    </w:p>
    <w:p w:rsidR="006B4312" w:rsidRPr="006B4312" w:rsidRDefault="006B4312" w:rsidP="00107D8D">
      <w:pPr>
        <w:pStyle w:val="a6"/>
        <w:numPr>
          <w:ilvl w:val="0"/>
          <w:numId w:val="88"/>
        </w:numPr>
        <w:spacing w:after="0"/>
        <w:rPr>
          <w:rFonts w:ascii="Times New Roman" w:hAnsi="Times New Roman" w:cs="Times New Roman"/>
          <w:sz w:val="28"/>
          <w:szCs w:val="28"/>
        </w:rPr>
      </w:pPr>
      <w:r w:rsidRPr="006B4312">
        <w:rPr>
          <w:rFonts w:ascii="Times New Roman" w:hAnsi="Times New Roman" w:cs="Times New Roman"/>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6B4312" w:rsidRPr="006B4312" w:rsidRDefault="006B4312" w:rsidP="00107D8D">
      <w:pPr>
        <w:pStyle w:val="a6"/>
        <w:numPr>
          <w:ilvl w:val="0"/>
          <w:numId w:val="88"/>
        </w:numPr>
        <w:spacing w:after="0"/>
        <w:rPr>
          <w:rFonts w:ascii="Times New Roman" w:hAnsi="Times New Roman" w:cs="Times New Roman"/>
          <w:sz w:val="28"/>
          <w:szCs w:val="28"/>
        </w:rPr>
      </w:pPr>
      <w:r w:rsidRPr="006B4312">
        <w:rPr>
          <w:rFonts w:ascii="Times New Roman" w:hAnsi="Times New Roman" w:cs="Times New Roman"/>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6B4312" w:rsidRDefault="006B4312" w:rsidP="00107D8D">
      <w:pPr>
        <w:pStyle w:val="a6"/>
        <w:numPr>
          <w:ilvl w:val="0"/>
          <w:numId w:val="88"/>
        </w:numPr>
        <w:spacing w:after="0"/>
        <w:rPr>
          <w:rFonts w:ascii="Times New Roman" w:hAnsi="Times New Roman" w:cs="Times New Roman"/>
          <w:sz w:val="28"/>
          <w:szCs w:val="28"/>
        </w:rPr>
      </w:pPr>
      <w:r w:rsidRPr="006B4312">
        <w:rPr>
          <w:rFonts w:ascii="Times New Roman" w:hAnsi="Times New Roman" w:cs="Times New Roman"/>
          <w:sz w:val="28"/>
          <w:szCs w:val="28"/>
        </w:rPr>
        <w:t>Отказ от обучающих занятий по ознакомлению с художественной литературой в пользу свободного непринудительного чтения</w:t>
      </w:r>
      <w:r>
        <w:rPr>
          <w:rFonts w:ascii="Times New Roman" w:hAnsi="Times New Roman" w:cs="Times New Roman"/>
          <w:sz w:val="28"/>
          <w:szCs w:val="28"/>
        </w:rPr>
        <w:t>.</w:t>
      </w:r>
    </w:p>
    <w:p w:rsidR="006B4312" w:rsidRDefault="006B4312" w:rsidP="006B4312">
      <w:pPr>
        <w:pStyle w:val="a6"/>
        <w:spacing w:after="0"/>
        <w:rPr>
          <w:rFonts w:ascii="Times New Roman" w:hAnsi="Times New Roman" w:cs="Times New Roman"/>
          <w:sz w:val="28"/>
          <w:szCs w:val="28"/>
        </w:rPr>
      </w:pPr>
    </w:p>
    <w:p w:rsidR="00B00FB1" w:rsidRDefault="00B00FB1" w:rsidP="006B4312">
      <w:pPr>
        <w:pStyle w:val="a6"/>
        <w:spacing w:after="0"/>
        <w:rPr>
          <w:rFonts w:ascii="Times New Roman" w:hAnsi="Times New Roman" w:cs="Times New Roman"/>
          <w:sz w:val="28"/>
          <w:szCs w:val="28"/>
        </w:rPr>
      </w:pPr>
    </w:p>
    <w:p w:rsidR="00B00FB1" w:rsidRDefault="00B00FB1" w:rsidP="00B00FB1">
      <w:pPr>
        <w:pStyle w:val="a7"/>
        <w:spacing w:before="0" w:beforeAutospacing="0" w:after="0" w:afterAutospacing="0"/>
        <w:jc w:val="center"/>
        <w:rPr>
          <w:b/>
          <w:sz w:val="32"/>
          <w:szCs w:val="32"/>
        </w:rPr>
      </w:pPr>
      <w:r w:rsidRPr="00BA4F30">
        <w:rPr>
          <w:b/>
          <w:sz w:val="32"/>
          <w:szCs w:val="32"/>
        </w:rPr>
        <w:lastRenderedPageBreak/>
        <w:t>Формы  работы  с детьми</w:t>
      </w:r>
      <w:r>
        <w:rPr>
          <w:b/>
          <w:sz w:val="32"/>
          <w:szCs w:val="32"/>
        </w:rPr>
        <w:t xml:space="preserve"> по</w:t>
      </w:r>
      <w:r w:rsidRPr="00BA4F30">
        <w:rPr>
          <w:b/>
          <w:i/>
          <w:sz w:val="32"/>
          <w:szCs w:val="32"/>
        </w:rPr>
        <w:t xml:space="preserve">  </w:t>
      </w:r>
      <w:r w:rsidRPr="00BA4F30">
        <w:rPr>
          <w:b/>
          <w:sz w:val="32"/>
          <w:szCs w:val="32"/>
        </w:rPr>
        <w:t>образовательн</w:t>
      </w:r>
      <w:r>
        <w:rPr>
          <w:b/>
          <w:sz w:val="32"/>
          <w:szCs w:val="32"/>
        </w:rPr>
        <w:t>ой</w:t>
      </w:r>
      <w:r w:rsidRPr="00BA4F30">
        <w:rPr>
          <w:b/>
          <w:sz w:val="32"/>
          <w:szCs w:val="32"/>
        </w:rPr>
        <w:t xml:space="preserve"> област</w:t>
      </w:r>
      <w:r>
        <w:rPr>
          <w:b/>
          <w:sz w:val="32"/>
          <w:szCs w:val="32"/>
        </w:rPr>
        <w:t>и</w:t>
      </w:r>
      <w:r w:rsidRPr="00BA4F30">
        <w:rPr>
          <w:b/>
          <w:sz w:val="32"/>
          <w:szCs w:val="32"/>
        </w:rPr>
        <w:t xml:space="preserve"> «</w:t>
      </w:r>
      <w:r>
        <w:rPr>
          <w:b/>
          <w:sz w:val="32"/>
          <w:szCs w:val="32"/>
        </w:rPr>
        <w:t>Речевое развитие</w:t>
      </w:r>
      <w:r w:rsidRPr="00BA4F30">
        <w:rPr>
          <w:b/>
          <w:sz w:val="32"/>
          <w:szCs w:val="32"/>
        </w:rPr>
        <w:t>»</w:t>
      </w:r>
    </w:p>
    <w:p w:rsidR="006B4312" w:rsidRDefault="006B4312" w:rsidP="006B4312">
      <w:pPr>
        <w:pStyle w:val="a6"/>
        <w:spacing w:after="0"/>
        <w:rPr>
          <w:rFonts w:ascii="Times New Roman" w:hAnsi="Times New Roman" w:cs="Times New Roman"/>
          <w:sz w:val="28"/>
          <w:szCs w:val="28"/>
        </w:rPr>
      </w:pP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560"/>
        <w:gridCol w:w="1417"/>
        <w:gridCol w:w="2268"/>
        <w:gridCol w:w="2552"/>
        <w:gridCol w:w="2268"/>
      </w:tblGrid>
      <w:tr w:rsidR="006B4312" w:rsidRPr="006B4312" w:rsidTr="006B4312">
        <w:trPr>
          <w:trHeight w:val="93"/>
        </w:trPr>
        <w:tc>
          <w:tcPr>
            <w:tcW w:w="1560" w:type="dxa"/>
          </w:tcPr>
          <w:p w:rsidR="006B4312" w:rsidRPr="006B4312" w:rsidRDefault="006B4312" w:rsidP="006B4312">
            <w:pPr>
              <w:pStyle w:val="a3"/>
              <w:jc w:val="center"/>
              <w:rPr>
                <w:rFonts w:ascii="Times New Roman" w:hAnsi="Times New Roman" w:cs="Times New Roman"/>
                <w:b/>
                <w:sz w:val="24"/>
                <w:szCs w:val="24"/>
              </w:rPr>
            </w:pPr>
            <w:r w:rsidRPr="006B4312">
              <w:rPr>
                <w:rFonts w:ascii="Times New Roman" w:hAnsi="Times New Roman" w:cs="Times New Roman"/>
                <w:b/>
                <w:sz w:val="24"/>
                <w:szCs w:val="24"/>
              </w:rPr>
              <w:t>Содержание</w:t>
            </w:r>
          </w:p>
        </w:tc>
        <w:tc>
          <w:tcPr>
            <w:tcW w:w="1417" w:type="dxa"/>
          </w:tcPr>
          <w:p w:rsidR="006B4312" w:rsidRPr="006B4312" w:rsidRDefault="006B4312" w:rsidP="006B4312">
            <w:pPr>
              <w:pStyle w:val="a3"/>
              <w:jc w:val="center"/>
              <w:rPr>
                <w:rFonts w:ascii="Times New Roman" w:hAnsi="Times New Roman" w:cs="Times New Roman"/>
                <w:b/>
                <w:sz w:val="24"/>
                <w:szCs w:val="24"/>
              </w:rPr>
            </w:pPr>
            <w:r w:rsidRPr="006B4312">
              <w:rPr>
                <w:rFonts w:ascii="Times New Roman" w:hAnsi="Times New Roman" w:cs="Times New Roman"/>
                <w:b/>
                <w:sz w:val="24"/>
                <w:szCs w:val="24"/>
              </w:rPr>
              <w:t>Возраст</w:t>
            </w:r>
          </w:p>
        </w:tc>
        <w:tc>
          <w:tcPr>
            <w:tcW w:w="2268" w:type="dxa"/>
          </w:tcPr>
          <w:p w:rsidR="006B4312" w:rsidRPr="006B4312" w:rsidRDefault="006B4312" w:rsidP="006B4312">
            <w:pPr>
              <w:pStyle w:val="a3"/>
              <w:jc w:val="center"/>
              <w:rPr>
                <w:rFonts w:ascii="Times New Roman" w:hAnsi="Times New Roman" w:cs="Times New Roman"/>
                <w:b/>
                <w:sz w:val="24"/>
                <w:szCs w:val="24"/>
              </w:rPr>
            </w:pPr>
            <w:r w:rsidRPr="006B4312">
              <w:rPr>
                <w:rFonts w:ascii="Times New Roman" w:hAnsi="Times New Roman" w:cs="Times New Roman"/>
                <w:b/>
                <w:sz w:val="24"/>
                <w:szCs w:val="24"/>
              </w:rPr>
              <w:t>Совместная  деятельность</w:t>
            </w:r>
          </w:p>
        </w:tc>
        <w:tc>
          <w:tcPr>
            <w:tcW w:w="2552" w:type="dxa"/>
          </w:tcPr>
          <w:p w:rsidR="006B4312" w:rsidRPr="006B4312" w:rsidRDefault="006B4312" w:rsidP="006B4312">
            <w:pPr>
              <w:pStyle w:val="a3"/>
              <w:jc w:val="center"/>
              <w:rPr>
                <w:rFonts w:ascii="Times New Roman" w:hAnsi="Times New Roman" w:cs="Times New Roman"/>
                <w:b/>
                <w:sz w:val="24"/>
                <w:szCs w:val="24"/>
              </w:rPr>
            </w:pPr>
            <w:r w:rsidRPr="006B4312">
              <w:rPr>
                <w:rFonts w:ascii="Times New Roman" w:hAnsi="Times New Roman" w:cs="Times New Roman"/>
                <w:b/>
                <w:sz w:val="24"/>
                <w:szCs w:val="24"/>
              </w:rPr>
              <w:t>Режимные  моменты</w:t>
            </w:r>
          </w:p>
        </w:tc>
        <w:tc>
          <w:tcPr>
            <w:tcW w:w="2268" w:type="dxa"/>
          </w:tcPr>
          <w:p w:rsidR="006B4312" w:rsidRPr="006B4312" w:rsidRDefault="006B4312" w:rsidP="006B4312">
            <w:pPr>
              <w:pStyle w:val="a3"/>
              <w:jc w:val="center"/>
              <w:rPr>
                <w:rFonts w:ascii="Times New Roman" w:hAnsi="Times New Roman" w:cs="Times New Roman"/>
                <w:b/>
                <w:sz w:val="24"/>
                <w:szCs w:val="24"/>
              </w:rPr>
            </w:pPr>
            <w:r w:rsidRPr="006B4312">
              <w:rPr>
                <w:rFonts w:ascii="Times New Roman" w:hAnsi="Times New Roman" w:cs="Times New Roman"/>
                <w:b/>
                <w:sz w:val="24"/>
                <w:szCs w:val="24"/>
              </w:rPr>
              <w:t>Самостоятельная  деятельность</w:t>
            </w:r>
          </w:p>
        </w:tc>
      </w:tr>
      <w:tr w:rsidR="006B4312" w:rsidRPr="006B4312" w:rsidTr="006B4312">
        <w:trPr>
          <w:trHeight w:val="5207"/>
        </w:trPr>
        <w:tc>
          <w:tcPr>
            <w:tcW w:w="1560" w:type="dxa"/>
            <w:vMerge w:val="restart"/>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1.Развитие свободного общения со взрослыми и детьми </w:t>
            </w:r>
          </w:p>
          <w:p w:rsidR="006B4312" w:rsidRPr="006B4312" w:rsidRDefault="006B4312" w:rsidP="006B4312">
            <w:pPr>
              <w:pStyle w:val="a3"/>
              <w:rPr>
                <w:rFonts w:ascii="Times New Roman" w:hAnsi="Times New Roman" w:cs="Times New Roman"/>
                <w:sz w:val="24"/>
                <w:szCs w:val="24"/>
              </w:rPr>
            </w:pPr>
          </w:p>
        </w:tc>
        <w:tc>
          <w:tcPr>
            <w:tcW w:w="1417"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3 -5 лет, вторая младшая,  средняя группы</w:t>
            </w:r>
          </w:p>
          <w:p w:rsidR="006B4312" w:rsidRPr="006B4312" w:rsidRDefault="006B4312" w:rsidP="006B4312">
            <w:pPr>
              <w:pStyle w:val="a3"/>
              <w:rPr>
                <w:rFonts w:ascii="Times New Roman" w:hAnsi="Times New Roman" w:cs="Times New Roman"/>
                <w:sz w:val="24"/>
                <w:szCs w:val="24"/>
              </w:rPr>
            </w:pP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Эмоционально-практическое взаимодействие (игры с предметами и  сюжетными игрушками).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Обучающие  игры  с использованием предметов и игрушек.</w:t>
            </w:r>
          </w:p>
          <w:p w:rsidR="006B4312" w:rsidRPr="006B4312" w:rsidRDefault="006B4312" w:rsidP="006B4312">
            <w:pPr>
              <w:pStyle w:val="a3"/>
              <w:rPr>
                <w:rFonts w:ascii="Times New Roman" w:hAnsi="Times New Roman" w:cs="Times New Roman"/>
                <w:sz w:val="24"/>
                <w:szCs w:val="24"/>
              </w:rPr>
            </w:pPr>
            <w:r>
              <w:rPr>
                <w:rFonts w:ascii="Times New Roman" w:hAnsi="Times New Roman" w:cs="Times New Roman"/>
                <w:sz w:val="24"/>
                <w:szCs w:val="24"/>
              </w:rPr>
              <w:t>-</w:t>
            </w:r>
            <w:r w:rsidRPr="006B4312">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Сюжетно-ролевая игра.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Игра-драматизация.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Работа в книжном уголке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Чтение, рассматривание иллюстраций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Сценарии активизирующего общения. - Речевое стимулирование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(повторение, объяснение, обсуждение, побуждение, напоминание, уточнение)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Беседа с опорой на  зрительное восприятие и без опоры на  него.</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Хороводные игры, пальчиковые игры.</w:t>
            </w:r>
          </w:p>
        </w:tc>
        <w:tc>
          <w:tcPr>
            <w:tcW w:w="2552"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Речевое стимулирование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(повторение, объяснение, обсуждение, побуждение, уточнение напоминание)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 формирование элементарного реплицирования.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Беседа с опорой на  зрительное восприятие и без опоры на  него.</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Хороводные игры, пальчиковые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Образцы                                                                                                                                                                                                                                                                                                                                                                                   коммуникативных кодов взрослого.</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Тематические досуги.</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Содержательное игровое взаимодействие детей (совместные игры с использованием предметов и игрушек)</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Совместная предметная и продуктивная деятельность детей</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(коллективный монолог).</w:t>
            </w:r>
          </w:p>
          <w:p w:rsidR="006B4312" w:rsidRPr="006B4312" w:rsidRDefault="006B4312" w:rsidP="006B4312">
            <w:pPr>
              <w:pStyle w:val="a3"/>
              <w:rPr>
                <w:rFonts w:ascii="Times New Roman" w:hAnsi="Times New Roman" w:cs="Times New Roman"/>
                <w:sz w:val="24"/>
                <w:szCs w:val="24"/>
              </w:rPr>
            </w:pP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Игра-драматизация с  использованием разных видов театров (театр на банках, ложках и т.п.)</w:t>
            </w:r>
          </w:p>
          <w:p w:rsidR="006B4312" w:rsidRPr="006B4312" w:rsidRDefault="006B4312" w:rsidP="006B4312">
            <w:pPr>
              <w:pStyle w:val="a3"/>
              <w:rPr>
                <w:rFonts w:ascii="Times New Roman" w:hAnsi="Times New Roman" w:cs="Times New Roman"/>
                <w:sz w:val="24"/>
                <w:szCs w:val="24"/>
              </w:rPr>
            </w:pP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Игры в парах и совместные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(коллективный монолог)                                                                                                                                                                                                                                                                                                                                                            </w:t>
            </w:r>
          </w:p>
        </w:tc>
      </w:tr>
      <w:tr w:rsidR="006B4312" w:rsidRPr="006B4312" w:rsidTr="006B4312">
        <w:trPr>
          <w:trHeight w:val="4223"/>
        </w:trPr>
        <w:tc>
          <w:tcPr>
            <w:tcW w:w="1560" w:type="dxa"/>
            <w:vMerge/>
          </w:tcPr>
          <w:p w:rsidR="006B4312" w:rsidRPr="006B4312" w:rsidRDefault="006B4312" w:rsidP="006B4312">
            <w:pPr>
              <w:pStyle w:val="a3"/>
              <w:rPr>
                <w:rFonts w:ascii="Times New Roman" w:hAnsi="Times New Roman" w:cs="Times New Roman"/>
                <w:sz w:val="24"/>
                <w:szCs w:val="24"/>
              </w:rPr>
            </w:pPr>
          </w:p>
        </w:tc>
        <w:tc>
          <w:tcPr>
            <w:tcW w:w="1417"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5-7 лет, старшая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подгот. к школе группы</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Имитативные упражнения, пластические этюды.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Сценарии активизирующего общения.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Чтение,  рассматривание иллюстраций  (беседа.)</w:t>
            </w:r>
          </w:p>
          <w:p w:rsidR="006B4312" w:rsidRPr="006B4312" w:rsidRDefault="006B4312" w:rsidP="006B4312">
            <w:pPr>
              <w:pStyle w:val="a3"/>
              <w:rPr>
                <w:rFonts w:ascii="Times New Roman" w:hAnsi="Times New Roman" w:cs="Times New Roman"/>
                <w:sz w:val="24"/>
                <w:szCs w:val="24"/>
              </w:rPr>
            </w:pPr>
            <w:r>
              <w:rPr>
                <w:rFonts w:ascii="Times New Roman" w:hAnsi="Times New Roman" w:cs="Times New Roman"/>
                <w:sz w:val="24"/>
                <w:szCs w:val="24"/>
              </w:rPr>
              <w:t>-</w:t>
            </w:r>
            <w:r w:rsidRPr="006B4312">
              <w:rPr>
                <w:rFonts w:ascii="Times New Roman" w:hAnsi="Times New Roman" w:cs="Times New Roman"/>
                <w:sz w:val="24"/>
                <w:szCs w:val="24"/>
              </w:rPr>
              <w:t>Коммуникативные тренинги.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Совместная продуктивная деятельность.</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Работа в книжном уголке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Экскурсии.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Проектная  деятельность</w:t>
            </w:r>
          </w:p>
        </w:tc>
        <w:tc>
          <w:tcPr>
            <w:tcW w:w="2552"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Поддержание социального контакта</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(фатическая беседа, эвристическая беседа).</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Образцы                                                                                                                                                                                                                                                                                                                                                                                   коммуникативных</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кодов взрослого.</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Коммуникативные тренинги.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Тематические досуги.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Гимнастики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(мимическая, логоритмическая).</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Самостоятельная художественно-речевая деятельность детей</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Сюжетно-ролевая игра.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Игра- импровизация по мотивам сказок.</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Театрализованные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Игры с правилами.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Игры парами (настольно-печатные)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Совместная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продуктивная деятельность детей</w:t>
            </w:r>
          </w:p>
        </w:tc>
      </w:tr>
      <w:tr w:rsidR="006B4312" w:rsidRPr="006B4312" w:rsidTr="006B4312">
        <w:trPr>
          <w:trHeight w:val="93"/>
        </w:trPr>
        <w:tc>
          <w:tcPr>
            <w:tcW w:w="1560" w:type="dxa"/>
            <w:vMerge w:val="restart"/>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2.Развитие всех компонентов устной речи </w:t>
            </w:r>
          </w:p>
          <w:p w:rsidR="006B4312" w:rsidRPr="006B4312" w:rsidRDefault="006B4312" w:rsidP="006B4312">
            <w:pPr>
              <w:pStyle w:val="a3"/>
              <w:rPr>
                <w:rFonts w:ascii="Times New Roman" w:hAnsi="Times New Roman" w:cs="Times New Roman"/>
                <w:sz w:val="24"/>
                <w:szCs w:val="24"/>
              </w:rPr>
            </w:pPr>
          </w:p>
        </w:tc>
        <w:tc>
          <w:tcPr>
            <w:tcW w:w="1417"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3 -5 лет, вторая младшая,  средняя группы</w:t>
            </w:r>
          </w:p>
          <w:p w:rsidR="006B4312" w:rsidRPr="006B4312" w:rsidRDefault="006B4312" w:rsidP="006B4312">
            <w:pPr>
              <w:pStyle w:val="a3"/>
              <w:rPr>
                <w:rFonts w:ascii="Times New Roman" w:hAnsi="Times New Roman" w:cs="Times New Roman"/>
                <w:sz w:val="24"/>
                <w:szCs w:val="24"/>
              </w:rPr>
            </w:pP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Артикуляционная гимнастика</w:t>
            </w:r>
          </w:p>
          <w:p w:rsidR="006B4312" w:rsidRPr="006B4312" w:rsidRDefault="006B4312" w:rsidP="006B4312">
            <w:pPr>
              <w:pStyle w:val="a3"/>
              <w:rPr>
                <w:rFonts w:ascii="Times New Roman" w:hAnsi="Times New Roman" w:cs="Times New Roman"/>
                <w:sz w:val="24"/>
                <w:szCs w:val="24"/>
              </w:rPr>
            </w:pPr>
            <w:r>
              <w:rPr>
                <w:rFonts w:ascii="Times New Roman" w:hAnsi="Times New Roman" w:cs="Times New Roman"/>
                <w:sz w:val="24"/>
                <w:szCs w:val="24"/>
              </w:rPr>
              <w:t>- Дид. и</w:t>
            </w:r>
            <w:r w:rsidRPr="006B4312">
              <w:rPr>
                <w:rFonts w:ascii="Times New Roman" w:hAnsi="Times New Roman" w:cs="Times New Roman"/>
                <w:sz w:val="24"/>
                <w:szCs w:val="24"/>
              </w:rPr>
              <w:t>гры, Настольно-печатные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Продуктивная деятельность</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Разучивание стихотворений, пересказ</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Работа в книжном уголке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Разучивание скороговорок, чистоговорок.</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обучению пересказу по серии сюжетных картинок, по картине</w:t>
            </w:r>
          </w:p>
        </w:tc>
        <w:tc>
          <w:tcPr>
            <w:tcW w:w="2552"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.Называние, повторение, слушание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Речевые дидактические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Наблюдения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Работа в книжном уголке; Чтение. Беседа</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Разучивание стихов</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Совместная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продуктивная и игровая деятельность детей.</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Словотворчество</w:t>
            </w:r>
          </w:p>
          <w:p w:rsidR="006B4312" w:rsidRPr="006B4312" w:rsidRDefault="006B4312" w:rsidP="006B4312">
            <w:pPr>
              <w:pStyle w:val="a3"/>
              <w:rPr>
                <w:rFonts w:ascii="Times New Roman" w:hAnsi="Times New Roman" w:cs="Times New Roman"/>
                <w:sz w:val="24"/>
                <w:szCs w:val="24"/>
              </w:rPr>
            </w:pPr>
          </w:p>
        </w:tc>
      </w:tr>
      <w:tr w:rsidR="006B4312" w:rsidRPr="006B4312" w:rsidTr="006B4312">
        <w:trPr>
          <w:trHeight w:val="93"/>
        </w:trPr>
        <w:tc>
          <w:tcPr>
            <w:tcW w:w="1560" w:type="dxa"/>
            <w:vMerge/>
          </w:tcPr>
          <w:p w:rsidR="006B4312" w:rsidRPr="006B4312" w:rsidRDefault="006B4312" w:rsidP="006B4312">
            <w:pPr>
              <w:pStyle w:val="a3"/>
              <w:rPr>
                <w:rFonts w:ascii="Times New Roman" w:hAnsi="Times New Roman" w:cs="Times New Roman"/>
                <w:sz w:val="24"/>
                <w:szCs w:val="24"/>
              </w:rPr>
            </w:pPr>
          </w:p>
        </w:tc>
        <w:tc>
          <w:tcPr>
            <w:tcW w:w="1417"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5-7 лет, старшая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подгот. к школе группы</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Сценарии активизирующего общения.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Дидактические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Игры-драматизации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Экспериментирование с природным материалом</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Разучивание, </w:t>
            </w:r>
            <w:r w:rsidRPr="006B4312">
              <w:rPr>
                <w:rFonts w:ascii="Times New Roman" w:hAnsi="Times New Roman" w:cs="Times New Roman"/>
                <w:sz w:val="24"/>
                <w:szCs w:val="24"/>
              </w:rPr>
              <w:lastRenderedPageBreak/>
              <w:t>пересказ</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Речевые задания и упражнения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Разучивание скороговорок, чистоговорок.</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Артикуляционная гимнастика</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Проектная деятельность</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Обучению пересказу литературного произведения</w:t>
            </w:r>
          </w:p>
        </w:tc>
        <w:tc>
          <w:tcPr>
            <w:tcW w:w="2552"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lastRenderedPageBreak/>
              <w:t>- Речевые дид.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Чтение,разучивание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Беседа</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Досуги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Разучивание стихов</w:t>
            </w:r>
          </w:p>
          <w:p w:rsidR="006B4312" w:rsidRPr="006B4312" w:rsidRDefault="006B4312" w:rsidP="006B4312">
            <w:pPr>
              <w:pStyle w:val="a3"/>
              <w:rPr>
                <w:rFonts w:ascii="Times New Roman" w:hAnsi="Times New Roman" w:cs="Times New Roman"/>
                <w:sz w:val="24"/>
                <w:szCs w:val="24"/>
              </w:rPr>
            </w:pPr>
          </w:p>
          <w:p w:rsidR="006B4312" w:rsidRPr="006B4312" w:rsidRDefault="006B4312" w:rsidP="006B4312">
            <w:pPr>
              <w:pStyle w:val="a3"/>
              <w:rPr>
                <w:rFonts w:ascii="Times New Roman" w:hAnsi="Times New Roman" w:cs="Times New Roman"/>
                <w:sz w:val="24"/>
                <w:szCs w:val="24"/>
              </w:rPr>
            </w:pP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Игра-драматизация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Совместная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продуктивная и игровая деятельность детей.</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Самостоятельная художественно-речевая деятельность </w:t>
            </w:r>
          </w:p>
        </w:tc>
      </w:tr>
      <w:tr w:rsidR="006B4312" w:rsidRPr="006B4312" w:rsidTr="006B4312">
        <w:trPr>
          <w:trHeight w:val="93"/>
        </w:trPr>
        <w:tc>
          <w:tcPr>
            <w:tcW w:w="1560" w:type="dxa"/>
            <w:vMerge w:val="restart"/>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lastRenderedPageBreak/>
              <w:t>3.Практическое овладение нормами речи (речевой этикет)</w:t>
            </w:r>
          </w:p>
        </w:tc>
        <w:tc>
          <w:tcPr>
            <w:tcW w:w="1417"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3 -5 лет, вторая младшая,  средняя группы</w:t>
            </w:r>
          </w:p>
          <w:p w:rsidR="006B4312" w:rsidRPr="006B4312" w:rsidRDefault="006B4312" w:rsidP="006B4312">
            <w:pPr>
              <w:pStyle w:val="a3"/>
              <w:rPr>
                <w:rFonts w:ascii="Times New Roman" w:hAnsi="Times New Roman" w:cs="Times New Roman"/>
                <w:sz w:val="24"/>
                <w:szCs w:val="24"/>
              </w:rPr>
            </w:pP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-Сюжетно-ролевые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-Чтение художественной литературы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-Досуги</w:t>
            </w:r>
          </w:p>
        </w:tc>
        <w:tc>
          <w:tcPr>
            <w:tcW w:w="2552"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Образцы коммуникативных  норм взрослого.</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Освоение формул речевого этикета       (пассивное) </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Совместная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продуктивная и игровая деятельность детей.</w:t>
            </w:r>
          </w:p>
          <w:p w:rsidR="006B4312" w:rsidRPr="006B4312" w:rsidRDefault="006B4312" w:rsidP="006B4312">
            <w:pPr>
              <w:pStyle w:val="a3"/>
              <w:rPr>
                <w:rFonts w:ascii="Times New Roman" w:hAnsi="Times New Roman" w:cs="Times New Roman"/>
                <w:sz w:val="24"/>
                <w:szCs w:val="24"/>
              </w:rPr>
            </w:pPr>
          </w:p>
        </w:tc>
      </w:tr>
      <w:tr w:rsidR="006B4312" w:rsidRPr="006B4312" w:rsidTr="006B4312">
        <w:trPr>
          <w:trHeight w:val="93"/>
        </w:trPr>
        <w:tc>
          <w:tcPr>
            <w:tcW w:w="1560" w:type="dxa"/>
            <w:vMerge/>
          </w:tcPr>
          <w:p w:rsidR="006B4312" w:rsidRPr="006B4312" w:rsidRDefault="006B4312" w:rsidP="006B4312">
            <w:pPr>
              <w:pStyle w:val="a3"/>
              <w:rPr>
                <w:rFonts w:ascii="Times New Roman" w:hAnsi="Times New Roman" w:cs="Times New Roman"/>
                <w:sz w:val="24"/>
                <w:szCs w:val="24"/>
              </w:rPr>
            </w:pPr>
          </w:p>
        </w:tc>
        <w:tc>
          <w:tcPr>
            <w:tcW w:w="1417" w:type="dxa"/>
            <w:vAlign w:val="center"/>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5-7 лет, старшая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подгот. к школе группы</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Интегрированные НОД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Тематические досуги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Чтение художественной литературы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Моделирование и обыгрывание    проблемных ситуаций</w:t>
            </w:r>
          </w:p>
        </w:tc>
        <w:tc>
          <w:tcPr>
            <w:tcW w:w="2552"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Образцы коммуникативных  норм  взрослого.</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Использование в повседневной жизни формул речевого этикета</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Беседы</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Самостоятельная художественно-речевая деятельность</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 Совместная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продуктивная и игровая деятельность детей.</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Сюжетно- ролевые игры</w:t>
            </w:r>
          </w:p>
        </w:tc>
      </w:tr>
      <w:tr w:rsidR="006B4312" w:rsidRPr="006B4312" w:rsidTr="006B4312">
        <w:trPr>
          <w:trHeight w:val="93"/>
        </w:trPr>
        <w:tc>
          <w:tcPr>
            <w:tcW w:w="1560" w:type="dxa"/>
            <w:vMerge w:val="restart"/>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4.Формирование  интереса  и потребности  в чтении</w:t>
            </w:r>
          </w:p>
        </w:tc>
        <w:tc>
          <w:tcPr>
            <w:tcW w:w="1417"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3-5 лет  вторая младшая  и средняя группы</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Подбор иллюстраций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Чтение литературы.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Подвижные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Физкультурные досуги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Заучивание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Рассказ</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Обучение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Экскурсии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Объяснения</w:t>
            </w:r>
          </w:p>
        </w:tc>
        <w:tc>
          <w:tcPr>
            <w:tcW w:w="2552"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Физкультминутки, прогулка, прием пищи Беседа</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Рассказ</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чтение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Д/и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Настольно-печатные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Игры-драматизации,</w:t>
            </w:r>
          </w:p>
          <w:p w:rsidR="006B4312" w:rsidRPr="006B4312" w:rsidRDefault="006B4312" w:rsidP="006B4312">
            <w:pPr>
              <w:pStyle w:val="a3"/>
              <w:rPr>
                <w:rFonts w:ascii="Times New Roman" w:hAnsi="Times New Roman" w:cs="Times New Roman"/>
                <w:sz w:val="24"/>
                <w:szCs w:val="24"/>
              </w:rPr>
            </w:pP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Дид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Театр</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Рассматривание иллюстраций</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Продуктивная деятельность</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Настольно-печатные игры Беседы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Театр</w:t>
            </w:r>
          </w:p>
        </w:tc>
      </w:tr>
      <w:tr w:rsidR="006B4312" w:rsidRPr="006B4312" w:rsidTr="006B4312">
        <w:trPr>
          <w:trHeight w:val="93"/>
        </w:trPr>
        <w:tc>
          <w:tcPr>
            <w:tcW w:w="1560" w:type="dxa"/>
            <w:vMerge/>
          </w:tcPr>
          <w:p w:rsidR="006B4312" w:rsidRPr="006B4312" w:rsidRDefault="006B4312" w:rsidP="006B4312">
            <w:pPr>
              <w:pStyle w:val="a3"/>
              <w:rPr>
                <w:rFonts w:ascii="Times New Roman" w:hAnsi="Times New Roman" w:cs="Times New Roman"/>
                <w:sz w:val="24"/>
                <w:szCs w:val="24"/>
              </w:rPr>
            </w:pPr>
          </w:p>
        </w:tc>
        <w:tc>
          <w:tcPr>
            <w:tcW w:w="1417"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5-7 лет старшая и подг. к школе группы</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Чтение художественной и познавательной литературы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Творческие задания Пересказ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Литературные праздники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Досуги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lastRenderedPageBreak/>
              <w:t>Презентации проектов</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 xml:space="preserve">Ситуативное общение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Творческие игры</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Театр</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Чтение литературы, подбор загадок, пословиц, поговорок</w:t>
            </w:r>
          </w:p>
        </w:tc>
        <w:tc>
          <w:tcPr>
            <w:tcW w:w="2552"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lastRenderedPageBreak/>
              <w:t xml:space="preserve">Физкультминутки, прогулка, </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Работа в театральном уголке</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Досуги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кукольные спектакли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Организованные формы работы с детьми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lastRenderedPageBreak/>
              <w:t>Тематические досуги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Самостоятельная детская деятельность Драматизация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Праздники</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Литературные викторины, вечера</w:t>
            </w:r>
          </w:p>
        </w:tc>
        <w:tc>
          <w:tcPr>
            <w:tcW w:w="2268" w:type="dxa"/>
          </w:tcPr>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lastRenderedPageBreak/>
              <w:t>Пересказ</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Драматизация</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Рассматривание иллюстраций</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Продуктивная деятельность</w:t>
            </w:r>
          </w:p>
          <w:p w:rsidR="006B4312" w:rsidRPr="006B4312" w:rsidRDefault="006B4312" w:rsidP="006B4312">
            <w:pPr>
              <w:pStyle w:val="a3"/>
              <w:rPr>
                <w:rFonts w:ascii="Times New Roman" w:hAnsi="Times New Roman" w:cs="Times New Roman"/>
                <w:sz w:val="24"/>
                <w:szCs w:val="24"/>
              </w:rPr>
            </w:pPr>
            <w:r w:rsidRPr="006B4312">
              <w:rPr>
                <w:rFonts w:ascii="Times New Roman" w:hAnsi="Times New Roman" w:cs="Times New Roman"/>
                <w:sz w:val="24"/>
                <w:szCs w:val="24"/>
              </w:rPr>
              <w:t>игры</w:t>
            </w:r>
          </w:p>
        </w:tc>
      </w:tr>
    </w:tbl>
    <w:p w:rsidR="006B4312" w:rsidRPr="006B4312" w:rsidRDefault="006B4312" w:rsidP="006B4312">
      <w:pPr>
        <w:pStyle w:val="a6"/>
        <w:spacing w:after="0"/>
        <w:rPr>
          <w:rFonts w:ascii="Times New Roman" w:hAnsi="Times New Roman" w:cs="Times New Roman"/>
          <w:sz w:val="28"/>
          <w:szCs w:val="28"/>
        </w:rPr>
      </w:pP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117"/>
        <w:gridCol w:w="7948"/>
      </w:tblGrid>
      <w:tr w:rsidR="00B00FB1" w:rsidRPr="00B00FB1" w:rsidTr="00B00FB1">
        <w:tc>
          <w:tcPr>
            <w:tcW w:w="1985" w:type="dxa"/>
            <w:shd w:val="clear" w:color="auto" w:fill="auto"/>
          </w:tcPr>
          <w:p w:rsidR="00B00FB1" w:rsidRPr="00B00FB1" w:rsidRDefault="00B00FB1" w:rsidP="00B00FB1">
            <w:pPr>
              <w:pStyle w:val="a3"/>
              <w:jc w:val="center"/>
              <w:rPr>
                <w:rFonts w:ascii="Times New Roman" w:hAnsi="Times New Roman" w:cs="Times New Roman"/>
                <w:b/>
                <w:color w:val="000000"/>
                <w:spacing w:val="-12"/>
                <w:sz w:val="24"/>
                <w:szCs w:val="24"/>
              </w:rPr>
            </w:pPr>
            <w:r w:rsidRPr="00B00FB1">
              <w:rPr>
                <w:rFonts w:ascii="Times New Roman" w:hAnsi="Times New Roman" w:cs="Times New Roman"/>
                <w:b/>
                <w:sz w:val="24"/>
                <w:szCs w:val="24"/>
              </w:rPr>
              <w:t>Образовательная область</w:t>
            </w:r>
          </w:p>
        </w:tc>
        <w:tc>
          <w:tcPr>
            <w:tcW w:w="8080" w:type="dxa"/>
            <w:shd w:val="clear" w:color="auto" w:fill="auto"/>
          </w:tcPr>
          <w:p w:rsidR="00B00FB1" w:rsidRPr="00B00FB1" w:rsidRDefault="00B00FB1" w:rsidP="00B00FB1">
            <w:pPr>
              <w:pStyle w:val="a3"/>
              <w:jc w:val="center"/>
              <w:rPr>
                <w:rFonts w:ascii="Times New Roman" w:hAnsi="Times New Roman" w:cs="Times New Roman"/>
                <w:b/>
                <w:color w:val="000000"/>
                <w:spacing w:val="-12"/>
                <w:sz w:val="24"/>
                <w:szCs w:val="24"/>
              </w:rPr>
            </w:pPr>
            <w:r w:rsidRPr="00B00FB1">
              <w:rPr>
                <w:rFonts w:ascii="Times New Roman" w:hAnsi="Times New Roman" w:cs="Times New Roman"/>
                <w:b/>
                <w:sz w:val="24"/>
                <w:szCs w:val="24"/>
              </w:rPr>
              <w:t>Формы взаимодействия с семьями воспитанников</w:t>
            </w:r>
          </w:p>
        </w:tc>
      </w:tr>
      <w:tr w:rsidR="00B00FB1" w:rsidRPr="00B00FB1" w:rsidTr="00B00FB1">
        <w:tc>
          <w:tcPr>
            <w:tcW w:w="1985" w:type="dxa"/>
            <w:shd w:val="clear" w:color="auto" w:fill="auto"/>
          </w:tcPr>
          <w:p w:rsidR="00B00FB1" w:rsidRPr="00B00FB1" w:rsidRDefault="00B00FB1" w:rsidP="00B00FB1">
            <w:pPr>
              <w:pStyle w:val="a3"/>
              <w:rPr>
                <w:rFonts w:ascii="Times New Roman" w:hAnsi="Times New Roman" w:cs="Times New Roman"/>
                <w:color w:val="000000"/>
                <w:spacing w:val="-12"/>
                <w:sz w:val="24"/>
                <w:szCs w:val="24"/>
              </w:rPr>
            </w:pPr>
            <w:r w:rsidRPr="00B00FB1">
              <w:rPr>
                <w:rFonts w:ascii="Times New Roman" w:hAnsi="Times New Roman" w:cs="Times New Roman"/>
                <w:color w:val="000000"/>
                <w:spacing w:val="-12"/>
                <w:sz w:val="24"/>
                <w:szCs w:val="24"/>
              </w:rPr>
              <w:t>Речевое развитие</w:t>
            </w:r>
          </w:p>
        </w:tc>
        <w:tc>
          <w:tcPr>
            <w:tcW w:w="8080" w:type="dxa"/>
            <w:shd w:val="clear" w:color="auto" w:fill="auto"/>
          </w:tcPr>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Информирование родителей о содержании деятельности ДОУ по развитию речи, их достижениях и интересах:</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Чему мы научимся (Чему научились),</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Наши достижения,</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Речевые мини-центры для взаимодействия родителей с детьми в условиях ДОУ,</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Аудиозаписи детской речи (описательные, творческие рассказы, интересные высказывания и т.п.)</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 Школа для родителей». Цели:</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Выявление психолого-педагогических затруднений в семье,</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Преодоление сложившихся стереотипов,</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Повышение уровня компетенции и значимости родителей в вопросах коммуникативного развития дошкольников.</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Пропаганда культуры речи в семье и при общении с ребенком.</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Открытые мероприятия с детьми для родителей.</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Совместные досуги, праздники, литературные вечера на основе взаимодействия родителей и детей («Веселый этикет»,  «В  стране правильной речи», «АБВГДейка», «Страна вежливых слов»,  «Путешествие в сказку», « На Кубани мы живем» « Пономаренко  Н. А- композитор кубанского края»</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 xml:space="preserve">Совместные наблюдения явлений природы, общественной жизни с оформлением плакатов, которые становятся достоянием группы. Помощь </w:t>
            </w:r>
            <w:r w:rsidRPr="00B00FB1">
              <w:rPr>
                <w:rFonts w:ascii="Times New Roman" w:hAnsi="Times New Roman" w:cs="Times New Roman"/>
                <w:sz w:val="24"/>
                <w:szCs w:val="24"/>
              </w:rPr>
              <w:lastRenderedPageBreak/>
              <w:t>родителей ребёнку в подготовке рассказа по наглядным материалам .</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Создание тематических выставок детских книг при участии семьи.</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Тематические литературные и познавательные праздники «Вечер сказок», «Любимые стихи детства» с участием родителей.</w:t>
            </w:r>
          </w:p>
          <w:p w:rsidR="00B00FB1" w:rsidRPr="00B00FB1" w:rsidRDefault="00B00FB1" w:rsidP="00B00FB1">
            <w:pPr>
              <w:pStyle w:val="a3"/>
              <w:rPr>
                <w:rFonts w:ascii="Times New Roman" w:hAnsi="Times New Roman" w:cs="Times New Roman"/>
                <w:sz w:val="24"/>
                <w:szCs w:val="24"/>
              </w:rPr>
            </w:pPr>
            <w:r w:rsidRPr="00B00FB1">
              <w:rPr>
                <w:rFonts w:ascii="Times New Roman" w:hAnsi="Times New Roman" w:cs="Times New Roman"/>
                <w:sz w:val="24"/>
                <w:szCs w:val="24"/>
              </w:rPr>
              <w:t>Совместное формирование библиотеки для детей (познавательно-художественная литература, энциклопедии).</w:t>
            </w:r>
          </w:p>
          <w:p w:rsidR="00B00FB1" w:rsidRPr="00B00FB1" w:rsidRDefault="00B00FB1" w:rsidP="00B00FB1">
            <w:pPr>
              <w:pStyle w:val="a3"/>
              <w:rPr>
                <w:rFonts w:ascii="Times New Roman" w:hAnsi="Times New Roman" w:cs="Times New Roman"/>
                <w:color w:val="000000"/>
                <w:spacing w:val="-12"/>
                <w:sz w:val="24"/>
                <w:szCs w:val="24"/>
              </w:rPr>
            </w:pPr>
          </w:p>
        </w:tc>
      </w:tr>
    </w:tbl>
    <w:p w:rsidR="006B4312" w:rsidRDefault="006B4312" w:rsidP="006727CF">
      <w:pPr>
        <w:pStyle w:val="a6"/>
        <w:ind w:left="0"/>
        <w:rPr>
          <w:rFonts w:ascii="Times New Roman" w:hAnsi="Times New Roman" w:cs="Times New Roman"/>
          <w:sz w:val="28"/>
          <w:szCs w:val="28"/>
          <w:lang w:eastAsia="ru-RU"/>
        </w:rPr>
      </w:pPr>
    </w:p>
    <w:p w:rsidR="00B00FB1" w:rsidRPr="00B00FB1" w:rsidRDefault="00B00FB1" w:rsidP="00B00FB1">
      <w:pPr>
        <w:jc w:val="center"/>
        <w:rPr>
          <w:rFonts w:ascii="Times New Roman" w:hAnsi="Times New Roman" w:cs="Times New Roman"/>
          <w:b/>
          <w:sz w:val="32"/>
          <w:szCs w:val="32"/>
        </w:rPr>
      </w:pPr>
      <w:r w:rsidRPr="00B00FB1">
        <w:rPr>
          <w:rFonts w:ascii="Times New Roman" w:hAnsi="Times New Roman" w:cs="Times New Roman"/>
          <w:b/>
          <w:sz w:val="32"/>
          <w:szCs w:val="32"/>
        </w:rPr>
        <w:t>Образовательная область  «Познавательное развитие»</w:t>
      </w:r>
    </w:p>
    <w:p w:rsidR="00B00FB1" w:rsidRPr="00B00FB1" w:rsidRDefault="00B00FB1" w:rsidP="00B00FB1">
      <w:pPr>
        <w:ind w:firstLine="709"/>
        <w:jc w:val="both"/>
        <w:rPr>
          <w:rFonts w:ascii="Times New Roman" w:hAnsi="Times New Roman" w:cs="Times New Roman"/>
          <w:sz w:val="28"/>
          <w:szCs w:val="28"/>
        </w:rPr>
      </w:pPr>
    </w:p>
    <w:p w:rsidR="00B00FB1" w:rsidRDefault="00B00FB1" w:rsidP="00B00FB1">
      <w:pPr>
        <w:jc w:val="both"/>
        <w:rPr>
          <w:rFonts w:ascii="Times New Roman" w:hAnsi="Times New Roman" w:cs="Times New Roman"/>
          <w:b/>
          <w:sz w:val="28"/>
          <w:szCs w:val="28"/>
        </w:rPr>
      </w:pPr>
      <w:r w:rsidRPr="00B00FB1">
        <w:rPr>
          <w:rFonts w:ascii="Times New Roman" w:hAnsi="Times New Roman" w:cs="Times New Roman"/>
          <w:b/>
          <w:sz w:val="28"/>
          <w:szCs w:val="28"/>
        </w:rPr>
        <w:t xml:space="preserve">Цель: </w:t>
      </w:r>
    </w:p>
    <w:p w:rsidR="00B00FB1" w:rsidRPr="00B00FB1" w:rsidRDefault="00B00FB1" w:rsidP="00107D8D">
      <w:pPr>
        <w:pStyle w:val="a6"/>
        <w:numPr>
          <w:ilvl w:val="0"/>
          <w:numId w:val="89"/>
        </w:numPr>
        <w:jc w:val="both"/>
        <w:rPr>
          <w:rFonts w:ascii="Times New Roman" w:hAnsi="Times New Roman" w:cs="Times New Roman"/>
          <w:sz w:val="28"/>
          <w:szCs w:val="28"/>
        </w:rPr>
      </w:pPr>
      <w:r w:rsidRPr="00B00FB1">
        <w:rPr>
          <w:rFonts w:ascii="Times New Roman" w:hAnsi="Times New Roman" w:cs="Times New Roman"/>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B00FB1" w:rsidRPr="00B00FB1" w:rsidRDefault="00B00FB1" w:rsidP="00B00FB1">
      <w:pPr>
        <w:jc w:val="both"/>
        <w:rPr>
          <w:rFonts w:ascii="Times New Roman" w:hAnsi="Times New Roman" w:cs="Times New Roman"/>
          <w:b/>
          <w:sz w:val="28"/>
          <w:szCs w:val="28"/>
        </w:rPr>
      </w:pPr>
      <w:r w:rsidRPr="00B00FB1">
        <w:rPr>
          <w:rFonts w:ascii="Times New Roman" w:hAnsi="Times New Roman" w:cs="Times New Roman"/>
          <w:b/>
          <w:sz w:val="28"/>
          <w:szCs w:val="28"/>
        </w:rPr>
        <w:t>Задачи:</w:t>
      </w:r>
    </w:p>
    <w:p w:rsidR="00B00FB1" w:rsidRPr="00B00FB1" w:rsidRDefault="00B00FB1" w:rsidP="00107D8D">
      <w:pPr>
        <w:pStyle w:val="a6"/>
        <w:numPr>
          <w:ilvl w:val="0"/>
          <w:numId w:val="89"/>
        </w:numPr>
        <w:spacing w:after="0" w:line="240" w:lineRule="auto"/>
        <w:jc w:val="both"/>
        <w:rPr>
          <w:rFonts w:ascii="Times New Roman" w:hAnsi="Times New Roman" w:cs="Times New Roman"/>
          <w:sz w:val="28"/>
          <w:szCs w:val="28"/>
        </w:rPr>
      </w:pPr>
      <w:r w:rsidRPr="00B00FB1">
        <w:rPr>
          <w:rFonts w:ascii="Times New Roman" w:hAnsi="Times New Roman" w:cs="Times New Roman"/>
          <w:sz w:val="28"/>
          <w:szCs w:val="28"/>
        </w:rPr>
        <w:t>Развитие интересов детей, любознательности и познавательной мотивации.</w:t>
      </w:r>
    </w:p>
    <w:p w:rsidR="00B00FB1" w:rsidRPr="00B00FB1" w:rsidRDefault="00B00FB1" w:rsidP="00107D8D">
      <w:pPr>
        <w:pStyle w:val="a6"/>
        <w:numPr>
          <w:ilvl w:val="0"/>
          <w:numId w:val="89"/>
        </w:numPr>
        <w:spacing w:after="0" w:line="240" w:lineRule="auto"/>
        <w:jc w:val="both"/>
        <w:rPr>
          <w:rFonts w:ascii="Times New Roman" w:hAnsi="Times New Roman" w:cs="Times New Roman"/>
          <w:sz w:val="28"/>
          <w:szCs w:val="28"/>
        </w:rPr>
      </w:pPr>
      <w:r w:rsidRPr="00B00FB1">
        <w:rPr>
          <w:rFonts w:ascii="Times New Roman" w:hAnsi="Times New Roman" w:cs="Times New Roman"/>
          <w:sz w:val="28"/>
          <w:szCs w:val="28"/>
        </w:rPr>
        <w:t>Формирование познавательных действий, становление сознания.</w:t>
      </w:r>
    </w:p>
    <w:p w:rsidR="00B00FB1" w:rsidRPr="00B00FB1" w:rsidRDefault="00B00FB1" w:rsidP="00107D8D">
      <w:pPr>
        <w:pStyle w:val="a6"/>
        <w:numPr>
          <w:ilvl w:val="0"/>
          <w:numId w:val="89"/>
        </w:numPr>
        <w:spacing w:after="0" w:line="240" w:lineRule="auto"/>
        <w:jc w:val="both"/>
        <w:rPr>
          <w:rFonts w:ascii="Times New Roman" w:hAnsi="Times New Roman" w:cs="Times New Roman"/>
          <w:sz w:val="28"/>
          <w:szCs w:val="28"/>
        </w:rPr>
      </w:pPr>
      <w:r w:rsidRPr="00B00FB1">
        <w:rPr>
          <w:rFonts w:ascii="Times New Roman" w:hAnsi="Times New Roman" w:cs="Times New Roman"/>
          <w:sz w:val="28"/>
          <w:szCs w:val="28"/>
        </w:rPr>
        <w:t>Развитие воображения и творческой активности.</w:t>
      </w:r>
    </w:p>
    <w:p w:rsidR="00B00FB1" w:rsidRPr="00B00FB1" w:rsidRDefault="00B00FB1" w:rsidP="00107D8D">
      <w:pPr>
        <w:pStyle w:val="a6"/>
        <w:numPr>
          <w:ilvl w:val="0"/>
          <w:numId w:val="89"/>
        </w:numPr>
        <w:spacing w:after="0" w:line="240" w:lineRule="auto"/>
        <w:jc w:val="both"/>
        <w:rPr>
          <w:rFonts w:ascii="Times New Roman" w:hAnsi="Times New Roman" w:cs="Times New Roman"/>
          <w:sz w:val="28"/>
          <w:szCs w:val="28"/>
        </w:rPr>
      </w:pPr>
      <w:r w:rsidRPr="00B00FB1">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00FB1" w:rsidRPr="00B00FB1" w:rsidRDefault="00B00FB1" w:rsidP="00107D8D">
      <w:pPr>
        <w:pStyle w:val="a6"/>
        <w:numPr>
          <w:ilvl w:val="0"/>
          <w:numId w:val="89"/>
        </w:numPr>
        <w:spacing w:after="0" w:line="240" w:lineRule="auto"/>
        <w:jc w:val="both"/>
        <w:rPr>
          <w:rFonts w:ascii="Times New Roman" w:hAnsi="Times New Roman" w:cs="Times New Roman"/>
          <w:sz w:val="28"/>
          <w:szCs w:val="28"/>
        </w:rPr>
      </w:pPr>
      <w:r w:rsidRPr="00B00FB1">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B00FB1" w:rsidRPr="00B00FB1" w:rsidRDefault="00B00FB1" w:rsidP="00107D8D">
      <w:pPr>
        <w:pStyle w:val="a6"/>
        <w:numPr>
          <w:ilvl w:val="0"/>
          <w:numId w:val="89"/>
        </w:numPr>
        <w:spacing w:after="0" w:line="240" w:lineRule="auto"/>
        <w:jc w:val="both"/>
        <w:rPr>
          <w:rFonts w:ascii="Times New Roman" w:hAnsi="Times New Roman" w:cs="Times New Roman"/>
          <w:sz w:val="28"/>
          <w:szCs w:val="28"/>
        </w:rPr>
      </w:pPr>
      <w:r w:rsidRPr="00B00FB1">
        <w:rPr>
          <w:rFonts w:ascii="Times New Roman" w:hAnsi="Times New Roman" w:cs="Times New Roman"/>
          <w:sz w:val="28"/>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B00FB1" w:rsidRDefault="00B00FB1" w:rsidP="00B00FB1">
      <w:pPr>
        <w:jc w:val="both"/>
        <w:rPr>
          <w:sz w:val="28"/>
          <w:szCs w:val="28"/>
        </w:rPr>
      </w:pPr>
    </w:p>
    <w:p w:rsidR="00B00FB1" w:rsidRDefault="00B00FB1" w:rsidP="00B00FB1">
      <w:pPr>
        <w:jc w:val="both"/>
        <w:rPr>
          <w:sz w:val="28"/>
          <w:szCs w:val="28"/>
        </w:rPr>
      </w:pPr>
    </w:p>
    <w:p w:rsidR="00B00FB1" w:rsidRDefault="00BC5B1F" w:rsidP="00B00FB1">
      <w:pPr>
        <w:jc w:val="both"/>
        <w:rPr>
          <w:sz w:val="28"/>
          <w:szCs w:val="28"/>
        </w:rPr>
      </w:pPr>
      <w:r>
        <w:rPr>
          <w:noProof/>
          <w:sz w:val="28"/>
          <w:szCs w:val="28"/>
          <w:lang w:eastAsia="ru-RU"/>
        </w:rPr>
        <w:lastRenderedPageBreak/>
        <w:pict>
          <v:roundrect id="_x0000_s1071" style="position:absolute;left:0;text-align:left;margin-left:-3.3pt;margin-top:-9.45pt;width:457.5pt;height:43.5pt;z-index:251695104" arcsize="10923f" fillcolor="white [3201]" strokecolor="#002060" strokeweight="1pt">
            <v:fill color2="#b6dde8 [1304]" focusposition="1" focussize="" focus="100%" type="gradient"/>
            <v:shadow on="t" type="perspective" color="#205867 [1608]" opacity=".5" offset="1pt" offset2="-3pt"/>
            <v:textbox style="mso-next-textbox:#_x0000_s1071">
              <w:txbxContent>
                <w:p w:rsidR="00A769B5" w:rsidRPr="00354D7B" w:rsidRDefault="00A769B5" w:rsidP="00F85E7F">
                  <w:pPr>
                    <w:jc w:val="center"/>
                    <w:rPr>
                      <w:rFonts w:ascii="Times New Roman" w:hAnsi="Times New Roman" w:cs="Times New Roman"/>
                      <w:b/>
                      <w:sz w:val="28"/>
                      <w:szCs w:val="28"/>
                    </w:rPr>
                  </w:pPr>
                  <w:r w:rsidRPr="00354D7B">
                    <w:rPr>
                      <w:rFonts w:ascii="Times New Roman" w:hAnsi="Times New Roman" w:cs="Times New Roman"/>
                      <w:b/>
                      <w:sz w:val="28"/>
                      <w:szCs w:val="28"/>
                    </w:rPr>
                    <w:t>Познавательное развитие дошкольников</w:t>
                  </w:r>
                </w:p>
                <w:p w:rsidR="00A769B5" w:rsidRDefault="00A769B5"/>
              </w:txbxContent>
            </v:textbox>
          </v:roundrect>
        </w:pict>
      </w:r>
    </w:p>
    <w:p w:rsidR="00B00FB1" w:rsidRDefault="00BC5B1F" w:rsidP="00B00FB1">
      <w:pPr>
        <w:jc w:val="both"/>
        <w:rPr>
          <w:sz w:val="28"/>
          <w:szCs w:val="28"/>
        </w:rPr>
      </w:pPr>
      <w:r>
        <w:rPr>
          <w:noProof/>
          <w:sz w:val="28"/>
          <w:szCs w:val="28"/>
          <w:lang w:eastAsia="ru-RU"/>
        </w:rPr>
        <w:pict>
          <v:shape id="_x0000_s1084" type="#_x0000_t32" style="position:absolute;left:0;text-align:left;margin-left:230.7pt;margin-top:4.4pt;width:0;height:18pt;z-index:251708416" o:connectortype="straight"/>
        </w:pict>
      </w:r>
      <w:r>
        <w:rPr>
          <w:noProof/>
          <w:sz w:val="28"/>
          <w:szCs w:val="28"/>
          <w:lang w:eastAsia="ru-RU"/>
        </w:rPr>
        <w:pict>
          <v:shape id="_x0000_s1085" type="#_x0000_t32" style="position:absolute;left:0;text-align:left;margin-left:403.2pt;margin-top:4.4pt;width:.75pt;height:22.5pt;z-index:251709440" o:connectortype="straight"/>
        </w:pict>
      </w:r>
      <w:r>
        <w:rPr>
          <w:noProof/>
          <w:sz w:val="28"/>
          <w:szCs w:val="28"/>
          <w:lang w:eastAsia="ru-RU"/>
        </w:rPr>
        <w:pict>
          <v:shape id="_x0000_s1083" type="#_x0000_t32" style="position:absolute;left:0;text-align:left;margin-left:56.7pt;margin-top:4.4pt;width:.75pt;height:18pt;z-index:251707392" o:connectortype="straight"/>
        </w:pict>
      </w:r>
      <w:r>
        <w:rPr>
          <w:noProof/>
          <w:sz w:val="28"/>
          <w:szCs w:val="28"/>
          <w:lang w:eastAsia="ru-RU"/>
        </w:rPr>
        <w:pict>
          <v:roundrect id="_x0000_s1082" style="position:absolute;left:0;text-align:left;margin-left:333.45pt;margin-top:22.4pt;width:143.25pt;height:99pt;z-index:251706368" arcsize="10923f" fillcolor="white [3201]" strokecolor="#002060" strokeweight="1pt">
            <v:fill color2="#b6dde8 [1304]" focusposition="1" focussize="" focus="100%" type="gradient"/>
            <v:shadow on="t" type="perspective" color="#205867 [1608]" opacity=".5" offset="1pt" offset2="-3pt"/>
            <v:textbox style="mso-next-textbox:#_x0000_s1082">
              <w:txbxContent>
                <w:p w:rsidR="00A769B5" w:rsidRPr="00354D7B" w:rsidRDefault="00A769B5" w:rsidP="00354D7B">
                  <w:pPr>
                    <w:rPr>
                      <w:rFonts w:ascii="Times New Roman" w:hAnsi="Times New Roman" w:cs="Times New Roman"/>
                      <w:sz w:val="28"/>
                      <w:szCs w:val="28"/>
                    </w:rPr>
                  </w:pPr>
                  <w:r w:rsidRPr="00354D7B">
                    <w:rPr>
                      <w:rFonts w:ascii="Times New Roman" w:hAnsi="Times New Roman" w:cs="Times New Roman"/>
                      <w:sz w:val="28"/>
                      <w:szCs w:val="28"/>
                    </w:rPr>
                    <w:t>Формирование специальных способов ориентации</w:t>
                  </w:r>
                </w:p>
                <w:p w:rsidR="00A769B5" w:rsidRDefault="00A769B5"/>
              </w:txbxContent>
            </v:textbox>
          </v:roundrect>
        </w:pict>
      </w:r>
      <w:r>
        <w:rPr>
          <w:noProof/>
          <w:sz w:val="28"/>
          <w:szCs w:val="28"/>
          <w:lang w:eastAsia="ru-RU"/>
        </w:rPr>
        <w:pict>
          <v:roundrect id="_x0000_s1079" style="position:absolute;left:0;text-align:left;margin-left:157.2pt;margin-top:22.4pt;width:156.75pt;height:51pt;z-index:251703296" arcsize="10923f" fillcolor="white [3201]" strokecolor="#002060" strokeweight="1pt">
            <v:fill color2="#b6dde8 [1304]" focusposition="1" focussize="" focus="100%" type="gradient"/>
            <v:shadow on="t" type="perspective" color="#205867 [1608]" opacity=".5" offset="1pt" offset2="-3pt"/>
            <v:textbox style="mso-next-textbox:#_x0000_s1079">
              <w:txbxContent>
                <w:p w:rsidR="00A769B5" w:rsidRPr="00354D7B" w:rsidRDefault="00A769B5" w:rsidP="00354D7B">
                  <w:pPr>
                    <w:rPr>
                      <w:rFonts w:ascii="Times New Roman" w:hAnsi="Times New Roman" w:cs="Times New Roman"/>
                      <w:sz w:val="28"/>
                      <w:szCs w:val="28"/>
                    </w:rPr>
                  </w:pPr>
                  <w:r w:rsidRPr="00354D7B">
                    <w:rPr>
                      <w:rFonts w:ascii="Times New Roman" w:hAnsi="Times New Roman" w:cs="Times New Roman"/>
                      <w:sz w:val="28"/>
                      <w:szCs w:val="28"/>
                    </w:rPr>
                    <w:t>Развитие любознательности</w:t>
                  </w:r>
                </w:p>
                <w:p w:rsidR="00A769B5" w:rsidRDefault="00A769B5"/>
              </w:txbxContent>
            </v:textbox>
          </v:roundrect>
        </w:pict>
      </w:r>
      <w:r>
        <w:rPr>
          <w:noProof/>
          <w:sz w:val="28"/>
          <w:szCs w:val="28"/>
          <w:lang w:eastAsia="ru-RU"/>
        </w:rPr>
        <w:pict>
          <v:roundrect id="_x0000_s1072" style="position:absolute;left:0;text-align:left;margin-left:-23.55pt;margin-top:22.4pt;width:162pt;height:48pt;z-index:251696128" arcsize="10923f" fillcolor="white [3201]" strokecolor="#002060" strokeweight="1pt">
            <v:fill color2="#b6dde8 [1304]" focusposition="1" focussize="" focus="100%" type="gradient"/>
            <v:shadow on="t" type="perspective" color="#205867 [1608]" opacity=".5" offset="1pt" offset2="-3pt"/>
            <v:textbox style="mso-next-textbox:#_x0000_s1072">
              <w:txbxContent>
                <w:p w:rsidR="00A769B5" w:rsidRPr="00354D7B" w:rsidRDefault="00A769B5" w:rsidP="00F85E7F">
                  <w:pPr>
                    <w:rPr>
                      <w:rFonts w:ascii="Times New Roman" w:hAnsi="Times New Roman" w:cs="Times New Roman"/>
                      <w:sz w:val="28"/>
                      <w:szCs w:val="28"/>
                    </w:rPr>
                  </w:pPr>
                  <w:r w:rsidRPr="00354D7B">
                    <w:rPr>
                      <w:rFonts w:ascii="Times New Roman" w:hAnsi="Times New Roman" w:cs="Times New Roman"/>
                      <w:sz w:val="28"/>
                      <w:szCs w:val="28"/>
                    </w:rPr>
                    <w:t>Развитие  мышления памяти и внимания</w:t>
                  </w:r>
                </w:p>
                <w:p w:rsidR="00A769B5" w:rsidRDefault="00A769B5"/>
              </w:txbxContent>
            </v:textbox>
          </v:roundrect>
        </w:pict>
      </w:r>
    </w:p>
    <w:p w:rsidR="00B00FB1" w:rsidRDefault="00B00FB1" w:rsidP="00B00FB1">
      <w:pPr>
        <w:jc w:val="both"/>
        <w:rPr>
          <w:sz w:val="28"/>
          <w:szCs w:val="28"/>
        </w:rPr>
      </w:pPr>
    </w:p>
    <w:p w:rsidR="00354D7B" w:rsidRDefault="00BC5B1F" w:rsidP="006727CF">
      <w:pPr>
        <w:pStyle w:val="a6"/>
        <w:ind w:left="0"/>
        <w:rPr>
          <w:rFonts w:ascii="Times New Roman" w:hAnsi="Times New Roman" w:cs="Times New Roman"/>
          <w:sz w:val="28"/>
          <w:szCs w:val="28"/>
          <w:lang w:eastAsia="ru-RU"/>
        </w:rPr>
      </w:pPr>
      <w:r w:rsidRPr="00BC5B1F">
        <w:rPr>
          <w:noProof/>
          <w:sz w:val="28"/>
          <w:szCs w:val="28"/>
          <w:lang w:eastAsia="ru-RU"/>
        </w:rPr>
        <w:pict>
          <v:roundrect id="_x0000_s1077" style="position:absolute;margin-left:153.45pt;margin-top:104.1pt;width:156pt;height:91.5pt;z-index:251701248" arcsize="10923f" fillcolor="white [3201]" strokecolor="#002060" strokeweight="1pt">
            <v:fill color2="#b6dde8 [1304]" focusposition="1" focussize="" focus="100%" type="gradient"/>
            <v:shadow on="t" type="perspective" color="#205867 [1608]" opacity=".5" offset="1pt" offset2="-3pt"/>
            <v:textbox style="mso-next-textbox:#_x0000_s1077">
              <w:txbxContent>
                <w:p w:rsidR="00A769B5" w:rsidRPr="00354D7B" w:rsidRDefault="00A769B5" w:rsidP="00354D7B">
                  <w:pPr>
                    <w:rPr>
                      <w:rFonts w:ascii="Times New Roman" w:hAnsi="Times New Roman" w:cs="Times New Roman"/>
                      <w:sz w:val="28"/>
                      <w:szCs w:val="28"/>
                    </w:rPr>
                  </w:pPr>
                  <w:r w:rsidRPr="00354D7B">
                    <w:rPr>
                      <w:rFonts w:ascii="Times New Roman" w:hAnsi="Times New Roman" w:cs="Times New Roman"/>
                      <w:sz w:val="28"/>
                      <w:szCs w:val="28"/>
                    </w:rPr>
                    <w:t>Развитие воображения и творческой активности</w:t>
                  </w:r>
                </w:p>
                <w:p w:rsidR="00A769B5" w:rsidRDefault="00A769B5"/>
              </w:txbxContent>
            </v:textbox>
          </v:roundrect>
        </w:pict>
      </w:r>
      <w:r w:rsidRPr="00BC5B1F">
        <w:rPr>
          <w:noProof/>
          <w:sz w:val="28"/>
          <w:szCs w:val="28"/>
          <w:lang w:eastAsia="ru-RU"/>
        </w:rPr>
        <w:pict>
          <v:roundrect id="_x0000_s1081" style="position:absolute;margin-left:340.95pt;margin-top:167.85pt;width:142.5pt;height:1in;z-index:251705344" arcsize="10923f" fillcolor="white [3201]" strokecolor="#002060" strokeweight="1pt">
            <v:fill color2="#b6dde8 [1304]" focusposition="1" focussize="" focus="100%" type="gradient"/>
            <v:shadow on="t" type="perspective" color="#205867 [1608]" opacity=".5" offset="1pt" offset2="-3pt"/>
            <v:textbox style="mso-next-textbox:#_x0000_s1081">
              <w:txbxContent>
                <w:p w:rsidR="00A769B5" w:rsidRPr="00354D7B" w:rsidRDefault="00A769B5" w:rsidP="00354D7B">
                  <w:pPr>
                    <w:rPr>
                      <w:rFonts w:ascii="Times New Roman" w:hAnsi="Times New Roman" w:cs="Times New Roman"/>
                      <w:sz w:val="28"/>
                      <w:szCs w:val="28"/>
                    </w:rPr>
                  </w:pPr>
                  <w:r w:rsidRPr="00354D7B">
                    <w:rPr>
                      <w:rFonts w:ascii="Times New Roman" w:hAnsi="Times New Roman" w:cs="Times New Roman"/>
                      <w:sz w:val="28"/>
                      <w:szCs w:val="28"/>
                    </w:rPr>
                    <w:t>Использование схем, символов, знаков</w:t>
                  </w:r>
                </w:p>
                <w:p w:rsidR="00A769B5" w:rsidRDefault="00A769B5"/>
              </w:txbxContent>
            </v:textbox>
          </v:roundrect>
        </w:pict>
      </w:r>
      <w:r w:rsidRPr="00BC5B1F">
        <w:rPr>
          <w:noProof/>
          <w:sz w:val="28"/>
          <w:szCs w:val="28"/>
          <w:lang w:eastAsia="ru-RU"/>
        </w:rPr>
        <w:pict>
          <v:roundrect id="_x0000_s1080" style="position:absolute;margin-left:333.45pt;margin-top:68.85pt;width:150pt;height:93.75pt;z-index:251704320" arcsize="10923f" fillcolor="white [3201]" strokecolor="#002060" strokeweight="1pt">
            <v:fill color2="#b6dde8 [1304]" focusposition="1" focussize="" focus="100%" type="gradient"/>
            <v:shadow on="t" type="perspective" color="#205867 [1608]" opacity=".5" offset="1pt" offset2="-3pt"/>
            <v:textbox style="mso-next-textbox:#_x0000_s1080">
              <w:txbxContent>
                <w:p w:rsidR="00A769B5" w:rsidRPr="00354D7B" w:rsidRDefault="00A769B5" w:rsidP="00354D7B">
                  <w:pPr>
                    <w:rPr>
                      <w:rFonts w:ascii="Times New Roman" w:hAnsi="Times New Roman" w:cs="Times New Roman"/>
                      <w:sz w:val="28"/>
                      <w:szCs w:val="28"/>
                    </w:rPr>
                  </w:pPr>
                  <w:r w:rsidRPr="00354D7B">
                    <w:rPr>
                      <w:rFonts w:ascii="Times New Roman" w:hAnsi="Times New Roman" w:cs="Times New Roman"/>
                      <w:sz w:val="28"/>
                      <w:szCs w:val="28"/>
                    </w:rPr>
                    <w:t>Формирование специальных способов ориентации</w:t>
                  </w:r>
                </w:p>
                <w:p w:rsidR="00A769B5" w:rsidRDefault="00A769B5"/>
              </w:txbxContent>
            </v:textbox>
          </v:roundrect>
        </w:pict>
      </w:r>
      <w:r w:rsidRPr="00BC5B1F">
        <w:rPr>
          <w:noProof/>
          <w:sz w:val="28"/>
          <w:szCs w:val="28"/>
          <w:lang w:eastAsia="ru-RU"/>
        </w:rPr>
        <w:pict>
          <v:roundrect id="_x0000_s1078" style="position:absolute;margin-left:157.2pt;margin-top:30.6pt;width:156.75pt;height:67.5pt;z-index:251702272" arcsize="10923f" fillcolor="white [3201]" strokecolor="#002060" strokeweight="1pt">
            <v:fill color2="#b6dde8 [1304]" focusposition="1" focussize="" focus="100%" type="gradient"/>
            <v:shadow on="t" type="perspective" color="#205867 [1608]" opacity=".5" offset="1pt" offset2="-3pt"/>
            <v:textbox style="mso-next-textbox:#_x0000_s1078">
              <w:txbxContent>
                <w:p w:rsidR="00A769B5" w:rsidRPr="00354D7B" w:rsidRDefault="00A769B5" w:rsidP="00354D7B">
                  <w:pPr>
                    <w:rPr>
                      <w:rFonts w:ascii="Times New Roman" w:hAnsi="Times New Roman" w:cs="Times New Roman"/>
                      <w:sz w:val="28"/>
                      <w:szCs w:val="28"/>
                    </w:rPr>
                  </w:pPr>
                  <w:r w:rsidRPr="00354D7B">
                    <w:rPr>
                      <w:rFonts w:ascii="Times New Roman" w:hAnsi="Times New Roman" w:cs="Times New Roman"/>
                      <w:sz w:val="28"/>
                      <w:szCs w:val="28"/>
                    </w:rPr>
                    <w:t>Развитие познавательной мотивации</w:t>
                  </w:r>
                </w:p>
                <w:p w:rsidR="00A769B5" w:rsidRDefault="00A769B5"/>
              </w:txbxContent>
            </v:textbox>
          </v:roundrect>
        </w:pict>
      </w:r>
      <w:r w:rsidRPr="00BC5B1F">
        <w:rPr>
          <w:noProof/>
          <w:sz w:val="28"/>
          <w:szCs w:val="28"/>
          <w:lang w:eastAsia="ru-RU"/>
        </w:rPr>
        <w:pict>
          <v:roundrect id="_x0000_s1076" style="position:absolute;margin-left:-23.55pt;margin-top:179.85pt;width:162pt;height:31.5pt;z-index:251700224" arcsize="10923f" fillcolor="white [3201]" strokecolor="#002060" strokeweight="1pt">
            <v:fill color2="#b6dde8 [1304]" focusposition="1" focussize="" focus="100%" type="gradient"/>
            <v:shadow on="t" type="perspective" color="#205867 [1608]" opacity=".5" offset="1pt" offset2="-3pt"/>
            <v:textbox style="mso-next-textbox:#_x0000_s1076">
              <w:txbxContent>
                <w:p w:rsidR="00A769B5" w:rsidRPr="00354D7B" w:rsidRDefault="00A769B5" w:rsidP="00354D7B">
                  <w:pPr>
                    <w:rPr>
                      <w:rFonts w:ascii="Times New Roman" w:hAnsi="Times New Roman" w:cs="Times New Roman"/>
                      <w:sz w:val="28"/>
                      <w:szCs w:val="28"/>
                    </w:rPr>
                  </w:pPr>
                  <w:r w:rsidRPr="00354D7B">
                    <w:rPr>
                      <w:rFonts w:ascii="Times New Roman" w:hAnsi="Times New Roman" w:cs="Times New Roman"/>
                      <w:sz w:val="28"/>
                      <w:szCs w:val="28"/>
                    </w:rPr>
                    <w:t>Развивающие игры</w:t>
                  </w:r>
                </w:p>
                <w:p w:rsidR="00A769B5" w:rsidRDefault="00A769B5"/>
              </w:txbxContent>
            </v:textbox>
          </v:roundrect>
        </w:pict>
      </w:r>
      <w:r w:rsidRPr="00BC5B1F">
        <w:rPr>
          <w:noProof/>
          <w:sz w:val="28"/>
          <w:szCs w:val="28"/>
          <w:lang w:eastAsia="ru-RU"/>
        </w:rPr>
        <w:pict>
          <v:roundrect id="_x0000_s1075" style="position:absolute;margin-left:-23.55pt;margin-top:104.1pt;width:166.5pt;height:69pt;z-index:251699200" arcsize="10923f" fillcolor="white [3201]" strokecolor="#002060" strokeweight="1pt">
            <v:fill color2="#b6dde8 [1304]" focusposition="1" focussize="" focus="100%" type="gradient"/>
            <v:shadow on="t" type="perspective" color="#205867 [1608]" opacity=".5" offset="1pt" offset2="-3pt"/>
            <v:textbox style="mso-next-textbox:#_x0000_s1075">
              <w:txbxContent>
                <w:p w:rsidR="00A769B5" w:rsidRPr="00354D7B" w:rsidRDefault="00A769B5">
                  <w:pPr>
                    <w:rPr>
                      <w:rFonts w:ascii="Times New Roman" w:hAnsi="Times New Roman" w:cs="Times New Roman"/>
                    </w:rPr>
                  </w:pPr>
                  <w:r w:rsidRPr="00354D7B">
                    <w:rPr>
                      <w:rFonts w:ascii="Times New Roman" w:hAnsi="Times New Roman" w:cs="Times New Roman"/>
                      <w:sz w:val="28"/>
                      <w:szCs w:val="28"/>
                    </w:rPr>
                    <w:t>Образовательная деятельность по развитию</w:t>
                  </w:r>
                </w:p>
              </w:txbxContent>
            </v:textbox>
          </v:roundrect>
        </w:pict>
      </w:r>
      <w:r w:rsidRPr="00BC5B1F">
        <w:rPr>
          <w:noProof/>
          <w:sz w:val="28"/>
          <w:szCs w:val="28"/>
          <w:lang w:eastAsia="ru-RU"/>
        </w:rPr>
        <w:pict>
          <v:roundrect id="_x0000_s1074" style="position:absolute;margin-left:-23.55pt;margin-top:62.1pt;width:162pt;height:31.5pt;z-index:251698176" arcsize="10923f" fillcolor="white [3201]" strokecolor="#002060" strokeweight="1pt">
            <v:fill color2="#b6dde8 [1304]" focusposition="1" focussize="" focus="100%" type="gradient"/>
            <v:shadow on="t" type="perspective" color="#205867 [1608]" opacity=".5" offset="1pt" offset2="-3pt"/>
            <v:textbox style="mso-next-textbox:#_x0000_s1074">
              <w:txbxContent>
                <w:p w:rsidR="00A769B5" w:rsidRPr="00354D7B" w:rsidRDefault="00A769B5" w:rsidP="00354D7B">
                  <w:pPr>
                    <w:rPr>
                      <w:rFonts w:ascii="Times New Roman" w:hAnsi="Times New Roman" w:cs="Times New Roman"/>
                      <w:sz w:val="28"/>
                      <w:szCs w:val="28"/>
                    </w:rPr>
                  </w:pPr>
                  <w:r w:rsidRPr="00354D7B">
                    <w:rPr>
                      <w:rFonts w:ascii="Times New Roman" w:hAnsi="Times New Roman" w:cs="Times New Roman"/>
                      <w:sz w:val="28"/>
                      <w:szCs w:val="28"/>
                    </w:rPr>
                    <w:t>Вопросы детей</w:t>
                  </w:r>
                </w:p>
                <w:p w:rsidR="00A769B5" w:rsidRDefault="00A769B5"/>
              </w:txbxContent>
            </v:textbox>
          </v:roundrect>
        </w:pict>
      </w:r>
      <w:r w:rsidRPr="00BC5B1F">
        <w:rPr>
          <w:noProof/>
          <w:sz w:val="28"/>
          <w:szCs w:val="28"/>
          <w:lang w:eastAsia="ru-RU"/>
        </w:rPr>
        <w:pict>
          <v:roundrect id="_x0000_s1073" style="position:absolute;margin-left:-23.55pt;margin-top:19.35pt;width:162pt;height:31.5pt;z-index:251697152" arcsize="10923f" fillcolor="white [3201]" strokecolor="#002060" strokeweight="1pt">
            <v:fill color2="#b6dde8 [1304]" focusposition="1" focussize="" focus="100%" type="gradient"/>
            <v:shadow on="t" type="perspective" color="#205867 [1608]" opacity=".5" offset="1pt" offset2="-3pt"/>
            <v:textbox style="mso-next-textbox:#_x0000_s1073">
              <w:txbxContent>
                <w:p w:rsidR="00A769B5" w:rsidRPr="00354D7B" w:rsidRDefault="00A769B5">
                  <w:pPr>
                    <w:rPr>
                      <w:rFonts w:ascii="Times New Roman" w:hAnsi="Times New Roman" w:cs="Times New Roman"/>
                    </w:rPr>
                  </w:pPr>
                  <w:r w:rsidRPr="00354D7B">
                    <w:rPr>
                      <w:rFonts w:ascii="Times New Roman" w:hAnsi="Times New Roman" w:cs="Times New Roman"/>
                      <w:sz w:val="28"/>
                      <w:szCs w:val="28"/>
                    </w:rPr>
                    <w:t>Различные вида</w:t>
                  </w:r>
                </w:p>
              </w:txbxContent>
            </v:textbox>
          </v:roundrect>
        </w:pict>
      </w:r>
    </w:p>
    <w:p w:rsidR="00354D7B" w:rsidRPr="00354D7B" w:rsidRDefault="00354D7B" w:rsidP="00354D7B">
      <w:pPr>
        <w:rPr>
          <w:lang w:eastAsia="ru-RU"/>
        </w:rPr>
      </w:pPr>
    </w:p>
    <w:p w:rsidR="00354D7B" w:rsidRPr="00354D7B" w:rsidRDefault="00354D7B" w:rsidP="00354D7B">
      <w:pPr>
        <w:rPr>
          <w:lang w:eastAsia="ru-RU"/>
        </w:rPr>
      </w:pPr>
    </w:p>
    <w:p w:rsidR="00354D7B" w:rsidRPr="00354D7B" w:rsidRDefault="00354D7B" w:rsidP="00354D7B">
      <w:pPr>
        <w:rPr>
          <w:lang w:eastAsia="ru-RU"/>
        </w:rPr>
      </w:pPr>
    </w:p>
    <w:p w:rsidR="00354D7B" w:rsidRPr="00354D7B" w:rsidRDefault="00354D7B" w:rsidP="00354D7B">
      <w:pPr>
        <w:rPr>
          <w:lang w:eastAsia="ru-RU"/>
        </w:rPr>
      </w:pPr>
    </w:p>
    <w:p w:rsidR="00354D7B" w:rsidRPr="00354D7B" w:rsidRDefault="00354D7B" w:rsidP="00354D7B">
      <w:pPr>
        <w:rPr>
          <w:lang w:eastAsia="ru-RU"/>
        </w:rPr>
      </w:pPr>
    </w:p>
    <w:p w:rsidR="00354D7B" w:rsidRPr="00354D7B" w:rsidRDefault="00354D7B" w:rsidP="00354D7B">
      <w:pPr>
        <w:rPr>
          <w:lang w:eastAsia="ru-RU"/>
        </w:rPr>
      </w:pPr>
    </w:p>
    <w:p w:rsidR="00354D7B" w:rsidRPr="00354D7B" w:rsidRDefault="00354D7B" w:rsidP="00354D7B">
      <w:pPr>
        <w:rPr>
          <w:lang w:eastAsia="ru-RU"/>
        </w:rPr>
      </w:pPr>
    </w:p>
    <w:p w:rsidR="00354D7B" w:rsidRPr="00354D7B" w:rsidRDefault="00354D7B" w:rsidP="00354D7B">
      <w:pPr>
        <w:rPr>
          <w:lang w:eastAsia="ru-RU"/>
        </w:rPr>
      </w:pPr>
    </w:p>
    <w:p w:rsidR="00354D7B" w:rsidRDefault="00354D7B" w:rsidP="00354D7B">
      <w:pPr>
        <w:rPr>
          <w:lang w:eastAsia="ru-RU"/>
        </w:rPr>
      </w:pPr>
    </w:p>
    <w:p w:rsidR="00354D7B" w:rsidRPr="00354D7B" w:rsidRDefault="00354D7B" w:rsidP="00354D7B">
      <w:pPr>
        <w:pStyle w:val="a3"/>
        <w:jc w:val="center"/>
        <w:rPr>
          <w:rFonts w:ascii="Times New Roman" w:hAnsi="Times New Roman" w:cs="Times New Roman"/>
          <w:b/>
          <w:sz w:val="32"/>
          <w:szCs w:val="32"/>
        </w:rPr>
      </w:pPr>
      <w:r w:rsidRPr="00354D7B">
        <w:rPr>
          <w:rFonts w:ascii="Times New Roman" w:hAnsi="Times New Roman" w:cs="Times New Roman"/>
          <w:b/>
          <w:sz w:val="32"/>
          <w:szCs w:val="32"/>
        </w:rPr>
        <w:t>Построение образовательной деятельности</w:t>
      </w:r>
    </w:p>
    <w:p w:rsidR="00354D7B" w:rsidRPr="00354D7B" w:rsidRDefault="00354D7B" w:rsidP="00354D7B">
      <w:pPr>
        <w:pStyle w:val="a3"/>
        <w:jc w:val="center"/>
        <w:rPr>
          <w:rFonts w:ascii="Times New Roman" w:hAnsi="Times New Roman" w:cs="Times New Roman"/>
          <w:b/>
          <w:sz w:val="32"/>
          <w:szCs w:val="32"/>
        </w:rPr>
      </w:pPr>
      <w:r w:rsidRPr="00354D7B">
        <w:rPr>
          <w:rFonts w:ascii="Times New Roman" w:hAnsi="Times New Roman" w:cs="Times New Roman"/>
          <w:b/>
          <w:sz w:val="32"/>
          <w:szCs w:val="32"/>
        </w:rPr>
        <w:t>в зоне ближайшего развития ребенка</w:t>
      </w:r>
    </w:p>
    <w:p w:rsidR="00354D7B" w:rsidRDefault="00BC5B1F" w:rsidP="00354D7B">
      <w:pPr>
        <w:tabs>
          <w:tab w:val="left" w:pos="3855"/>
        </w:tabs>
        <w:rPr>
          <w:lang w:eastAsia="ru-RU"/>
        </w:rPr>
      </w:pPr>
      <w:r>
        <w:rPr>
          <w:noProof/>
          <w:lang w:eastAsia="ru-RU"/>
        </w:rPr>
        <w:pict>
          <v:rect id="_x0000_s1095" style="position:absolute;margin-left:223.95pt;margin-top:22.8pt;width:259.5pt;height:63.75pt;z-index:251715584" fillcolor="white [3201]" strokecolor="#c00000" strokeweight="1pt">
            <v:fill color2="#e5b8b7 [1301]" focusposition="1" focussize="" focus="100%" type="gradient"/>
            <v:shadow on="t" type="perspective" color="#622423 [1605]" opacity=".5" offset="1pt" offset2="-3pt"/>
            <v:textbox style="mso-next-textbox:#_x0000_s1095">
              <w:txbxContent>
                <w:p w:rsidR="00A769B5" w:rsidRPr="005F3DEE" w:rsidRDefault="00A769B5" w:rsidP="005F3DEE">
                  <w:pPr>
                    <w:pStyle w:val="a3"/>
                    <w:jc w:val="center"/>
                    <w:rPr>
                      <w:rFonts w:ascii="Times New Roman" w:hAnsi="Times New Roman" w:cs="Times New Roman"/>
                      <w:b/>
                    </w:rPr>
                  </w:pPr>
                  <w:r w:rsidRPr="005F3DEE">
                    <w:rPr>
                      <w:rFonts w:ascii="Times New Roman" w:hAnsi="Times New Roman" w:cs="Times New Roman"/>
                      <w:b/>
                    </w:rPr>
                    <w:t>«Зона ближайшего развития» (ЗБР)</w:t>
                  </w:r>
                </w:p>
                <w:p w:rsidR="00A769B5" w:rsidRDefault="00A769B5" w:rsidP="005F3DEE">
                  <w:pPr>
                    <w:pStyle w:val="a3"/>
                    <w:jc w:val="center"/>
                  </w:pPr>
                  <w:r w:rsidRPr="005F3DEE">
                    <w:rPr>
                      <w:rFonts w:ascii="Times New Roman" w:hAnsi="Times New Roman" w:cs="Times New Roman"/>
                      <w:b/>
                    </w:rPr>
                    <w:t>обозначает  то, что ребенок не может выполнить самостоятельно</w:t>
                  </w:r>
                </w:p>
              </w:txbxContent>
            </v:textbox>
          </v:rect>
        </w:pict>
      </w:r>
      <w:r>
        <w:rPr>
          <w:noProof/>
          <w:lang w:eastAsia="ru-RU"/>
        </w:rPr>
        <w:pict>
          <v:rect id="_x0000_s1091" style="position:absolute;margin-left:-61.05pt;margin-top:22.8pt;width:259.5pt;height:63.75pt;z-index:251711488" fillcolor="white [3201]" strokecolor="#c00000" strokeweight="1pt">
            <v:fill color2="#e5b8b7 [1301]" focusposition="1" focussize="" focus="100%" type="gradient"/>
            <v:shadow on="t" type="perspective" color="#622423 [1605]" opacity=".5" offset="1pt" offset2="-3pt"/>
            <v:textbox style="mso-next-textbox:#_x0000_s1091">
              <w:txbxContent>
                <w:p w:rsidR="00A769B5" w:rsidRPr="005F3DEE" w:rsidRDefault="00A769B5" w:rsidP="005F3DEE">
                  <w:pPr>
                    <w:pStyle w:val="a3"/>
                    <w:jc w:val="center"/>
                    <w:rPr>
                      <w:rFonts w:ascii="Times New Roman" w:hAnsi="Times New Roman" w:cs="Times New Roman"/>
                      <w:b/>
                      <w:sz w:val="24"/>
                      <w:szCs w:val="24"/>
                    </w:rPr>
                  </w:pPr>
                  <w:r w:rsidRPr="005F3DEE">
                    <w:rPr>
                      <w:rFonts w:ascii="Times New Roman" w:hAnsi="Times New Roman" w:cs="Times New Roman"/>
                      <w:b/>
                      <w:sz w:val="24"/>
                      <w:szCs w:val="24"/>
                    </w:rPr>
                    <w:t>«Уровень актуального развития» (УАР)</w:t>
                  </w:r>
                </w:p>
                <w:p w:rsidR="00A769B5" w:rsidRPr="005F3DEE" w:rsidRDefault="00A769B5" w:rsidP="005F3DEE">
                  <w:pPr>
                    <w:pStyle w:val="a3"/>
                    <w:jc w:val="center"/>
                    <w:rPr>
                      <w:rFonts w:ascii="Times New Roman" w:hAnsi="Times New Roman" w:cs="Times New Roman"/>
                      <w:b/>
                      <w:sz w:val="24"/>
                      <w:szCs w:val="24"/>
                    </w:rPr>
                  </w:pPr>
                  <w:r w:rsidRPr="005F3DEE">
                    <w:rPr>
                      <w:rFonts w:ascii="Times New Roman" w:hAnsi="Times New Roman" w:cs="Times New Roman"/>
                      <w:b/>
                      <w:sz w:val="24"/>
                      <w:szCs w:val="24"/>
                    </w:rPr>
                    <w:t>характеризуется тем, какие задания ребенок может</w:t>
                  </w:r>
                </w:p>
              </w:txbxContent>
            </v:textbox>
          </v:rect>
        </w:pict>
      </w:r>
    </w:p>
    <w:p w:rsidR="00354D7B" w:rsidRPr="00354D7B" w:rsidRDefault="00354D7B" w:rsidP="00354D7B">
      <w:pPr>
        <w:rPr>
          <w:lang w:eastAsia="ru-RU"/>
        </w:rPr>
      </w:pPr>
    </w:p>
    <w:p w:rsidR="00354D7B" w:rsidRPr="00354D7B" w:rsidRDefault="00BC5B1F" w:rsidP="00354D7B">
      <w:pPr>
        <w:rPr>
          <w:lang w:eastAsia="ru-RU"/>
        </w:rPr>
      </w:pPr>
      <w:r>
        <w:rPr>
          <w:noProof/>
          <w:lang w:eastAsia="ru-RU"/>
        </w:rPr>
        <w:pict>
          <v:shape id="_x0000_s1099" type="#_x0000_t32" style="position:absolute;margin-left:142.95pt;margin-top:10.9pt;width:80.25pt;height:127.5pt;flip:x y;z-index:251719680" o:connectortype="straight" strokecolor="#f79646 [3209]" strokeweight="2.5pt">
            <v:shadow color="#868686"/>
          </v:shape>
        </w:pict>
      </w:r>
      <w:r>
        <w:rPr>
          <w:noProof/>
          <w:lang w:eastAsia="ru-RU"/>
        </w:rPr>
        <w:pict>
          <v:shape id="_x0000_s1100" type="#_x0000_t32" style="position:absolute;margin-left:234.45pt;margin-top:10.9pt;width:62.25pt;height:99pt;flip:y;z-index:251720704" o:connectortype="straight" strokecolor="#f79646 [3209]" strokeweight="2.5pt">
            <v:shadow color="#868686"/>
          </v:shape>
        </w:pict>
      </w:r>
    </w:p>
    <w:p w:rsidR="00354D7B" w:rsidRDefault="00BC5B1F" w:rsidP="00354D7B">
      <w:pPr>
        <w:rPr>
          <w:lang w:eastAsia="ru-RU"/>
        </w:rPr>
      </w:pPr>
      <w:r>
        <w:rPr>
          <w:noProof/>
          <w:lang w:eastAsia="ru-RU"/>
        </w:rPr>
        <w:pict>
          <v:rect id="_x0000_s1092" style="position:absolute;margin-left:-61.05pt;margin-top:22.25pt;width:169.5pt;height:30.75pt;z-index:251712512" fillcolor="#c0504d [3205]" strokecolor="#f2f2f2 [3041]" strokeweight="3pt">
            <v:shadow on="t" type="perspective" color="#622423 [1605]" opacity=".5" offset="1pt" offset2="-1pt"/>
            <v:textbox style="mso-next-textbox:#_x0000_s1092">
              <w:txbxContent>
                <w:p w:rsidR="00A769B5" w:rsidRPr="005F3DEE" w:rsidRDefault="00A769B5" w:rsidP="005F3DEE">
                  <w:pPr>
                    <w:jc w:val="center"/>
                    <w:rPr>
                      <w:rFonts w:ascii="Times New Roman" w:hAnsi="Times New Roman" w:cs="Times New Roman"/>
                      <w:sz w:val="28"/>
                      <w:szCs w:val="28"/>
                    </w:rPr>
                  </w:pPr>
                  <w:r w:rsidRPr="005F3DEE">
                    <w:rPr>
                      <w:rFonts w:ascii="Times New Roman" w:hAnsi="Times New Roman" w:cs="Times New Roman"/>
                      <w:sz w:val="28"/>
                      <w:szCs w:val="28"/>
                    </w:rPr>
                    <w:t>Обученность</w:t>
                  </w:r>
                </w:p>
                <w:p w:rsidR="00A769B5" w:rsidRDefault="00A769B5"/>
              </w:txbxContent>
            </v:textbox>
          </v:rect>
        </w:pict>
      </w:r>
    </w:p>
    <w:p w:rsidR="005B4DDE" w:rsidRDefault="00BC5B1F" w:rsidP="00354D7B">
      <w:pPr>
        <w:jc w:val="center"/>
        <w:rPr>
          <w:lang w:eastAsia="ru-RU"/>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8" type="#_x0000_t13" style="position:absolute;left:0;text-align:left;margin-left:296.7pt;margin-top:170.8pt;width:21pt;height:7.15pt;z-index:251728896" fillcolor="white [3201]" strokecolor="#9bbb59 [3206]" strokeweight="5pt">
            <v:stroke linestyle="thickThin"/>
            <v:shadow color="#868686"/>
          </v:shape>
        </w:pict>
      </w:r>
      <w:r>
        <w:rPr>
          <w:noProof/>
          <w:lang w:eastAsia="ru-RU"/>
        </w:rPr>
        <w:pict>
          <v:shape id="_x0000_s1107" type="#_x0000_t13" style="position:absolute;left:0;text-align:left;margin-left:296.7pt;margin-top:87.55pt;width:21pt;height:7.15pt;z-index:251727872" fillcolor="white [3201]" strokecolor="#9bbb59 [3206]" strokeweight="5pt">
            <v:stroke linestyle="thickThin"/>
            <v:shadow color="#868686"/>
          </v:shape>
        </w:pict>
      </w:r>
      <w:r>
        <w:rPr>
          <w:noProof/>
          <w:lang w:eastAsia="ru-RU"/>
        </w:rPr>
        <w:pict>
          <v:shape id="_x0000_s1106" type="#_x0000_t13" style="position:absolute;left:0;text-align:left;margin-left:296.7pt;margin-top:5.05pt;width:17.25pt;height:9pt;z-index:251726848" fillcolor="white [3201]" strokecolor="#9bbb59 [3206]" strokeweight="5pt">
            <v:stroke linestyle="thickThin"/>
            <v:shadow color="#868686"/>
          </v:shape>
        </w:pict>
      </w:r>
      <w:r>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5" type="#_x0000_t66" style="position:absolute;left:0;text-align:left;margin-left:108.45pt;margin-top:170.8pt;width:21.75pt;height:7.15pt;z-index:251725824" fillcolor="white [3201]" strokecolor="#9bbb59 [3206]" strokeweight="5pt">
            <v:stroke linestyle="thickThin"/>
            <v:shadow color="#868686"/>
          </v:shape>
        </w:pict>
      </w:r>
      <w:r>
        <w:rPr>
          <w:noProof/>
          <w:lang w:eastAsia="ru-RU"/>
        </w:rPr>
        <w:pict>
          <v:shape id="_x0000_s1104" type="#_x0000_t66" style="position:absolute;left:0;text-align:left;margin-left:108.45pt;margin-top:87.55pt;width:21.75pt;height:7.15pt;z-index:251724800" fillcolor="white [3201]" strokecolor="#9bbb59 [3206]" strokeweight="5pt">
            <v:stroke linestyle="thickThin"/>
            <v:shadow color="#868686"/>
          </v:shape>
        </w:pict>
      </w:r>
      <w:r>
        <w:rPr>
          <w:noProof/>
          <w:lang w:eastAsia="ru-RU"/>
        </w:rPr>
        <w:pict>
          <v:shape id="_x0000_s1103" type="#_x0000_t66" style="position:absolute;left:0;text-align:left;margin-left:108.45pt;margin-top:5.05pt;width:21.75pt;height:9pt;z-index:251723776" fillcolor="white [3201]" strokecolor="#9bbb59 [3206]" strokeweight="5pt">
            <v:stroke linestyle="thickThin"/>
            <v:shadow color="#868686"/>
          </v:shape>
        </w:pict>
      </w:r>
      <w:r>
        <w:rPr>
          <w:noProof/>
          <w:lang w:eastAsia="ru-RU"/>
        </w:rPr>
        <w:pict>
          <v:shape id="_x0000_s1102" type="#_x0000_t32" style="position:absolute;left:0;text-align:left;margin-left:296.7pt;margin-top:5.05pt;width:0;height:177pt;z-index:251722752" o:connectortype="straight" strokecolor="#9bbb59 [3206]" strokeweight="5pt">
            <v:shadow color="#868686"/>
          </v:shape>
        </w:pict>
      </w:r>
      <w:r>
        <w:rPr>
          <w:noProof/>
          <w:lang w:eastAsia="ru-RU"/>
        </w:rPr>
        <w:pict>
          <v:shape id="_x0000_s1101" type="#_x0000_t32" style="position:absolute;left:0;text-align:left;margin-left:130.2pt;margin-top:5.05pt;width:0;height:165.75pt;z-index:251721728" o:connectortype="straight" strokecolor="#9bbb59 [3206]" strokeweight="5pt">
            <v:shadow color="#868686"/>
          </v:shape>
        </w:pict>
      </w:r>
      <w:r>
        <w:rPr>
          <w:noProof/>
          <w:lang w:eastAsia="ru-RU"/>
        </w:rPr>
        <w:pict>
          <v:oval id="_x0000_s1090" style="position:absolute;left:0;text-align:left;margin-left:130.2pt;margin-top:27.55pt;width:166.5pt;height:161.25pt;z-index:251657215" fillcolor="#9bbb59 [3206]" strokecolor="#f2f2f2 [3041]" strokeweight="3pt">
            <v:shadow on="t" type="perspective" color="#4e6128 [1606]" opacity=".5" offset="1pt" offset2="-1pt"/>
            <v:textbox style="mso-next-textbox:#_x0000_s1090">
              <w:txbxContent>
                <w:p w:rsidR="00A769B5" w:rsidRPr="005F3DEE" w:rsidRDefault="00A769B5">
                  <w:pPr>
                    <w:rPr>
                      <w:rFonts w:ascii="Times New Roman" w:hAnsi="Times New Roman" w:cs="Times New Roman"/>
                      <w:b/>
                      <w:sz w:val="28"/>
                      <w:szCs w:val="28"/>
                    </w:rPr>
                  </w:pPr>
                  <w:r w:rsidRPr="005F3DEE">
                    <w:rPr>
                      <w:rFonts w:ascii="Times New Roman" w:hAnsi="Times New Roman" w:cs="Times New Roman"/>
                      <w:b/>
                      <w:sz w:val="28"/>
                      <w:szCs w:val="28"/>
                    </w:rPr>
                    <w:t>ЗБР</w:t>
                  </w:r>
                </w:p>
              </w:txbxContent>
            </v:textbox>
          </v:oval>
        </w:pict>
      </w:r>
      <w:r>
        <w:rPr>
          <w:noProof/>
          <w:lang w:eastAsia="ru-RU"/>
        </w:rPr>
        <w:pict>
          <v:rect id="_x0000_s1096" style="position:absolute;left:0;text-align:left;margin-left:317.7pt;margin-top:152.05pt;width:169.5pt;height:30pt;z-index:251716608" fillcolor="#c0504d [3205]" strokecolor="#f2f2f2 [3041]" strokeweight="3pt">
            <v:shadow on="t" type="perspective" color="#622423 [1605]" opacity=".5" offset="1pt" offset2="-1pt"/>
            <v:textbox style="mso-next-textbox:#_x0000_s1096">
              <w:txbxContent>
                <w:p w:rsidR="00A769B5" w:rsidRDefault="00A769B5" w:rsidP="005F3DEE">
                  <w:pPr>
                    <w:jc w:val="center"/>
                    <w:rPr>
                      <w:rFonts w:ascii="Times New Roman" w:hAnsi="Times New Roman" w:cs="Times New Roman"/>
                      <w:sz w:val="28"/>
                      <w:szCs w:val="28"/>
                    </w:rPr>
                  </w:pPr>
                  <w:r w:rsidRPr="005F3DEE">
                    <w:rPr>
                      <w:rFonts w:ascii="Times New Roman" w:hAnsi="Times New Roman" w:cs="Times New Roman"/>
                      <w:sz w:val="28"/>
                      <w:szCs w:val="28"/>
                    </w:rPr>
                    <w:t>Развиваемость</w:t>
                  </w:r>
                </w:p>
                <w:p w:rsidR="00A769B5" w:rsidRPr="005F3DEE" w:rsidRDefault="00A769B5" w:rsidP="005F3DEE">
                  <w:pPr>
                    <w:jc w:val="center"/>
                    <w:rPr>
                      <w:rFonts w:ascii="Times New Roman" w:hAnsi="Times New Roman" w:cs="Times New Roman"/>
                      <w:sz w:val="28"/>
                      <w:szCs w:val="28"/>
                    </w:rPr>
                  </w:pPr>
                </w:p>
                <w:p w:rsidR="00A769B5" w:rsidRDefault="00A769B5"/>
              </w:txbxContent>
            </v:textbox>
          </v:rect>
        </w:pict>
      </w:r>
      <w:r>
        <w:rPr>
          <w:noProof/>
          <w:lang w:eastAsia="ru-RU"/>
        </w:rPr>
        <w:pict>
          <v:rect id="_x0000_s1097" style="position:absolute;left:0;text-align:left;margin-left:317.7pt;margin-top:77.8pt;width:165.75pt;height:26.25pt;z-index:251717632" fillcolor="#c0504d [3205]" strokecolor="#f2f2f2 [3041]" strokeweight="3pt">
            <v:shadow on="t" type="perspective" color="#622423 [1605]" opacity=".5" offset="1pt" offset2="-1pt"/>
            <v:textbox style="mso-next-textbox:#_x0000_s1097">
              <w:txbxContent>
                <w:p w:rsidR="00A769B5" w:rsidRPr="005F3DEE" w:rsidRDefault="00A769B5" w:rsidP="005F3DEE">
                  <w:pPr>
                    <w:jc w:val="center"/>
                    <w:rPr>
                      <w:rFonts w:ascii="Times New Roman" w:hAnsi="Times New Roman" w:cs="Times New Roman"/>
                      <w:sz w:val="28"/>
                      <w:szCs w:val="28"/>
                    </w:rPr>
                  </w:pPr>
                  <w:r w:rsidRPr="005F3DEE">
                    <w:rPr>
                      <w:rFonts w:ascii="Times New Roman" w:hAnsi="Times New Roman" w:cs="Times New Roman"/>
                      <w:sz w:val="28"/>
                      <w:szCs w:val="28"/>
                    </w:rPr>
                    <w:t>Воспитуемость</w:t>
                  </w:r>
                </w:p>
                <w:p w:rsidR="00A769B5" w:rsidRDefault="00A769B5"/>
              </w:txbxContent>
            </v:textbox>
          </v:rect>
        </w:pict>
      </w:r>
      <w:r>
        <w:rPr>
          <w:noProof/>
          <w:lang w:eastAsia="ru-RU"/>
        </w:rPr>
        <w:pict>
          <v:rect id="_x0000_s1098" style="position:absolute;left:0;text-align:left;margin-left:313.95pt;margin-top:.55pt;width:169.5pt;height:27pt;z-index:251718656" fillcolor="#c0504d [3205]" strokecolor="#f2f2f2 [3041]" strokeweight="3pt">
            <v:shadow on="t" type="perspective" color="#622423 [1605]" opacity=".5" offset="1pt" offset2="-1pt"/>
            <v:textbox style="mso-next-textbox:#_x0000_s1098">
              <w:txbxContent>
                <w:p w:rsidR="00A769B5" w:rsidRPr="005F3DEE" w:rsidRDefault="00A769B5" w:rsidP="005F3DEE">
                  <w:pPr>
                    <w:jc w:val="center"/>
                    <w:rPr>
                      <w:rFonts w:ascii="Times New Roman" w:hAnsi="Times New Roman" w:cs="Times New Roman"/>
                      <w:sz w:val="28"/>
                      <w:szCs w:val="28"/>
                    </w:rPr>
                  </w:pPr>
                  <w:r w:rsidRPr="005F3DEE">
                    <w:rPr>
                      <w:rFonts w:ascii="Times New Roman" w:hAnsi="Times New Roman" w:cs="Times New Roman"/>
                      <w:sz w:val="28"/>
                      <w:szCs w:val="28"/>
                    </w:rPr>
                    <w:t>Обучаемость</w:t>
                  </w:r>
                </w:p>
                <w:p w:rsidR="00A769B5" w:rsidRDefault="00A769B5"/>
              </w:txbxContent>
            </v:textbox>
          </v:rect>
        </w:pict>
      </w:r>
      <w:r>
        <w:rPr>
          <w:noProof/>
          <w:lang w:eastAsia="ru-RU"/>
        </w:rPr>
        <w:pict>
          <v:rect id="_x0000_s1094" style="position:absolute;left:0;text-align:left;margin-left:-61.05pt;margin-top:152.05pt;width:169.5pt;height:30pt;z-index:251714560" fillcolor="#c0504d [3205]" strokecolor="#f2f2f2 [3041]" strokeweight="3pt">
            <v:shadow on="t" type="perspective" color="#622423 [1605]" opacity=".5" offset="1pt" offset2="-1pt"/>
            <v:textbox style="mso-next-textbox:#_x0000_s1094">
              <w:txbxContent>
                <w:p w:rsidR="00A769B5" w:rsidRPr="005F3DEE" w:rsidRDefault="00A769B5" w:rsidP="005F3DEE">
                  <w:pPr>
                    <w:jc w:val="center"/>
                    <w:rPr>
                      <w:rFonts w:ascii="Times New Roman" w:hAnsi="Times New Roman" w:cs="Times New Roman"/>
                      <w:sz w:val="28"/>
                      <w:szCs w:val="28"/>
                    </w:rPr>
                  </w:pPr>
                  <w:r w:rsidRPr="005F3DEE">
                    <w:rPr>
                      <w:rFonts w:ascii="Times New Roman" w:hAnsi="Times New Roman" w:cs="Times New Roman"/>
                      <w:sz w:val="28"/>
                      <w:szCs w:val="28"/>
                    </w:rPr>
                    <w:t>Развитость</w:t>
                  </w:r>
                </w:p>
                <w:p w:rsidR="00A769B5" w:rsidRDefault="00A769B5"/>
              </w:txbxContent>
            </v:textbox>
          </v:rect>
        </w:pict>
      </w:r>
      <w:r>
        <w:rPr>
          <w:noProof/>
          <w:lang w:eastAsia="ru-RU"/>
        </w:rPr>
        <w:pict>
          <v:rect id="_x0000_s1093" style="position:absolute;left:0;text-align:left;margin-left:-61.05pt;margin-top:72.55pt;width:169.5pt;height:31.5pt;z-index:251713536" fillcolor="#c0504d [3205]" strokecolor="#f2f2f2 [3041]" strokeweight="3pt">
            <v:shadow on="t" type="perspective" color="#622423 [1605]" opacity=".5" offset="1pt" offset2="-1pt"/>
            <v:textbox style="mso-next-textbox:#_x0000_s1093">
              <w:txbxContent>
                <w:p w:rsidR="00A769B5" w:rsidRPr="005F3DEE" w:rsidRDefault="00A769B5" w:rsidP="005F3DEE">
                  <w:pPr>
                    <w:jc w:val="center"/>
                    <w:rPr>
                      <w:rFonts w:ascii="Times New Roman" w:hAnsi="Times New Roman" w:cs="Times New Roman"/>
                      <w:sz w:val="28"/>
                      <w:szCs w:val="28"/>
                    </w:rPr>
                  </w:pPr>
                  <w:r w:rsidRPr="005F3DEE">
                    <w:rPr>
                      <w:rFonts w:ascii="Times New Roman" w:hAnsi="Times New Roman" w:cs="Times New Roman"/>
                      <w:sz w:val="28"/>
                      <w:szCs w:val="28"/>
                    </w:rPr>
                    <w:t>Воспитанность</w:t>
                  </w:r>
                </w:p>
                <w:p w:rsidR="00A769B5" w:rsidRDefault="00A769B5"/>
              </w:txbxContent>
            </v:textbox>
          </v:rect>
        </w:pict>
      </w:r>
      <w:r>
        <w:rPr>
          <w:noProof/>
          <w:lang w:eastAsia="ru-RU"/>
        </w:rPr>
        <w:pict>
          <v:oval id="_x0000_s1088" style="position:absolute;left:0;text-align:left;margin-left:171.45pt;margin-top:72.55pt;width:109.5pt;height:98.25pt;z-index:251710464" fillcolor="#8064a2 [3207]" strokecolor="#f2f2f2 [3041]" strokeweight="3pt">
            <v:shadow on="t" type="perspective" color="#3f3151 [1607]" opacity=".5" offset="1pt" offset2="-1pt"/>
            <v:textbox style="mso-next-textbox:#_x0000_s1088">
              <w:txbxContent>
                <w:p w:rsidR="00A769B5" w:rsidRPr="005F3DEE" w:rsidRDefault="00A769B5">
                  <w:pPr>
                    <w:rPr>
                      <w:rFonts w:ascii="Times New Roman" w:hAnsi="Times New Roman" w:cs="Times New Roman"/>
                      <w:b/>
                      <w:sz w:val="32"/>
                      <w:szCs w:val="32"/>
                    </w:rPr>
                  </w:pPr>
                  <w:r>
                    <w:rPr>
                      <w:rFonts w:ascii="Times New Roman" w:hAnsi="Times New Roman" w:cs="Times New Roman"/>
                      <w:b/>
                      <w:sz w:val="44"/>
                      <w:szCs w:val="44"/>
                    </w:rPr>
                    <w:t xml:space="preserve">   </w:t>
                  </w:r>
                  <w:r w:rsidRPr="005F3DEE">
                    <w:rPr>
                      <w:rFonts w:ascii="Times New Roman" w:hAnsi="Times New Roman" w:cs="Times New Roman"/>
                      <w:b/>
                      <w:sz w:val="32"/>
                      <w:szCs w:val="32"/>
                    </w:rPr>
                    <w:t>УАР</w:t>
                  </w:r>
                </w:p>
              </w:txbxContent>
            </v:textbox>
          </v:oval>
        </w:pict>
      </w:r>
    </w:p>
    <w:p w:rsidR="005B4DDE" w:rsidRPr="005B4DDE" w:rsidRDefault="005B4DDE" w:rsidP="005B4DDE">
      <w:pPr>
        <w:rPr>
          <w:lang w:eastAsia="ru-RU"/>
        </w:rPr>
      </w:pPr>
    </w:p>
    <w:p w:rsidR="005B4DDE" w:rsidRPr="005B4DDE" w:rsidRDefault="005B4DDE" w:rsidP="005B4DDE">
      <w:pPr>
        <w:rPr>
          <w:lang w:eastAsia="ru-RU"/>
        </w:rPr>
      </w:pPr>
    </w:p>
    <w:p w:rsidR="005B4DDE" w:rsidRPr="005B4DDE" w:rsidRDefault="005B4DDE" w:rsidP="005B4DDE">
      <w:pPr>
        <w:rPr>
          <w:lang w:eastAsia="ru-RU"/>
        </w:rPr>
      </w:pPr>
    </w:p>
    <w:p w:rsidR="005B4DDE" w:rsidRPr="005B4DDE" w:rsidRDefault="005B4DDE" w:rsidP="005B4DDE">
      <w:pPr>
        <w:rPr>
          <w:lang w:eastAsia="ru-RU"/>
        </w:rPr>
      </w:pPr>
    </w:p>
    <w:p w:rsidR="005B4DDE" w:rsidRPr="005B4DDE" w:rsidRDefault="005B4DDE" w:rsidP="005B4DDE">
      <w:pPr>
        <w:rPr>
          <w:lang w:eastAsia="ru-RU"/>
        </w:rPr>
      </w:pPr>
    </w:p>
    <w:p w:rsidR="005B4DDE" w:rsidRPr="005B4DDE" w:rsidRDefault="005B4DDE" w:rsidP="005B4DDE">
      <w:pPr>
        <w:rPr>
          <w:lang w:eastAsia="ru-RU"/>
        </w:rPr>
      </w:pPr>
    </w:p>
    <w:p w:rsidR="005B4DDE" w:rsidRDefault="005B4DDE" w:rsidP="005B4DDE">
      <w:pPr>
        <w:rPr>
          <w:lang w:eastAsia="ru-RU"/>
        </w:rPr>
      </w:pPr>
    </w:p>
    <w:p w:rsidR="00B00FB1" w:rsidRDefault="00B00FB1" w:rsidP="005B4DDE">
      <w:pPr>
        <w:jc w:val="right"/>
        <w:rPr>
          <w:lang w:eastAsia="ru-RU"/>
        </w:rPr>
      </w:pPr>
    </w:p>
    <w:p w:rsidR="005B4DDE" w:rsidRDefault="005B4DDE" w:rsidP="005B4DDE">
      <w:pPr>
        <w:ind w:firstLine="709"/>
        <w:jc w:val="center"/>
        <w:rPr>
          <w:rFonts w:ascii="Times New Roman" w:hAnsi="Times New Roman" w:cs="Times New Roman"/>
          <w:b/>
          <w:sz w:val="32"/>
          <w:szCs w:val="32"/>
        </w:rPr>
      </w:pPr>
      <w:r w:rsidRPr="005B4DDE">
        <w:rPr>
          <w:rFonts w:ascii="Times New Roman" w:hAnsi="Times New Roman" w:cs="Times New Roman"/>
          <w:b/>
          <w:sz w:val="32"/>
          <w:szCs w:val="32"/>
        </w:rPr>
        <w:lastRenderedPageBreak/>
        <w:t>Педагогические условия успешного</w:t>
      </w:r>
      <w:r w:rsidRPr="005B4DDE">
        <w:rPr>
          <w:rFonts w:ascii="Times New Roman" w:hAnsi="Times New Roman" w:cs="Times New Roman"/>
          <w:b/>
          <w:sz w:val="32"/>
          <w:szCs w:val="32"/>
        </w:rPr>
        <w:br/>
        <w:t>и полноценного интеллектуального развития детей дошкольного возраста</w:t>
      </w:r>
    </w:p>
    <w:p w:rsidR="005B4DDE" w:rsidRPr="005B4DDE" w:rsidRDefault="00BC5B1F" w:rsidP="005B4DDE">
      <w:pPr>
        <w:ind w:firstLine="709"/>
        <w:rPr>
          <w:rFonts w:ascii="Times New Roman" w:hAnsi="Times New Roman" w:cs="Times New Roman"/>
          <w:b/>
          <w:sz w:val="32"/>
          <w:szCs w:val="32"/>
        </w:rPr>
      </w:pPr>
      <w:r>
        <w:rPr>
          <w:rFonts w:ascii="Times New Roman" w:hAnsi="Times New Roman" w:cs="Times New Roman"/>
          <w:b/>
          <w:noProof/>
          <w:sz w:val="32"/>
          <w:szCs w:val="32"/>
          <w:lang w:eastAsia="ru-RU"/>
        </w:rPr>
        <w:pict>
          <v:rect id="_x0000_s1112" style="position:absolute;left:0;text-align:left;margin-left:221.7pt;margin-top:14.6pt;width:243.75pt;height:87pt;z-index:251732992" fillcolor="#c2d69b [1942]" strokecolor="#4e6128 [1606]" strokeweight="1pt">
            <v:fill color2="#eaf1dd [662]" angle="-45" focus="-50%" type="gradient"/>
            <v:shadow on="t" type="perspective" color="#4e6128 [1606]" opacity=".5" offset="1pt" offset2="-3pt"/>
            <v:textbox style="mso-next-textbox:#_x0000_s1112">
              <w:txbxContent>
                <w:p w:rsidR="00A769B5" w:rsidRPr="005B4DDE" w:rsidRDefault="00A769B5" w:rsidP="005B4DDE">
                  <w:pPr>
                    <w:pStyle w:val="a3"/>
                    <w:rPr>
                      <w:rFonts w:ascii="Times New Roman" w:hAnsi="Times New Roman" w:cs="Times New Roman"/>
                      <w:sz w:val="24"/>
                      <w:szCs w:val="24"/>
                    </w:rPr>
                  </w:pPr>
                  <w:r w:rsidRPr="005B4DDE">
                    <w:rPr>
                      <w:rFonts w:ascii="Times New Roman" w:hAnsi="Times New Roman" w:cs="Times New Roman"/>
                      <w:kern w:val="24"/>
                      <w:sz w:val="24"/>
                      <w:szCs w:val="24"/>
                    </w:rPr>
                    <w:t>Использование разнообразного дидактического</w:t>
                  </w:r>
                  <w:r w:rsidRPr="005B4DDE">
                    <w:rPr>
                      <w:rFonts w:ascii="Times New Roman" w:hAnsi="Times New Roman" w:cs="Times New Roman"/>
                      <w:sz w:val="24"/>
                      <w:szCs w:val="24"/>
                    </w:rPr>
                    <w:t xml:space="preserve"> </w:t>
                  </w:r>
                  <w:r w:rsidRPr="005B4DDE">
                    <w:rPr>
                      <w:rFonts w:ascii="Times New Roman" w:hAnsi="Times New Roman" w:cs="Times New Roman"/>
                      <w:kern w:val="24"/>
                      <w:sz w:val="24"/>
                      <w:szCs w:val="24"/>
                    </w:rPr>
                    <w:t xml:space="preserve">наглядного материала, </w:t>
                  </w:r>
                </w:p>
                <w:p w:rsidR="00A769B5" w:rsidRPr="005B4DDE" w:rsidRDefault="00A769B5" w:rsidP="005B4DDE">
                  <w:pPr>
                    <w:pStyle w:val="a3"/>
                    <w:rPr>
                      <w:rFonts w:ascii="Times New Roman" w:hAnsi="Times New Roman" w:cs="Times New Roman"/>
                      <w:sz w:val="24"/>
                      <w:szCs w:val="24"/>
                    </w:rPr>
                  </w:pPr>
                  <w:r w:rsidRPr="005B4DDE">
                    <w:rPr>
                      <w:rFonts w:ascii="Times New Roman" w:hAnsi="Times New Roman" w:cs="Times New Roman"/>
                      <w:kern w:val="24"/>
                      <w:sz w:val="24"/>
                      <w:szCs w:val="24"/>
                    </w:rPr>
                    <w:t>способствующего выполнению каждым ребенком действий с различными предметами, величинами</w:t>
                  </w:r>
                </w:p>
                <w:p w:rsidR="00A769B5" w:rsidRDefault="00A769B5"/>
              </w:txbxContent>
            </v:textbox>
          </v:rect>
        </w:pict>
      </w:r>
      <w:r>
        <w:rPr>
          <w:rFonts w:ascii="Times New Roman" w:hAnsi="Times New Roman" w:cs="Times New Roman"/>
          <w:b/>
          <w:noProof/>
          <w:sz w:val="32"/>
          <w:szCs w:val="32"/>
          <w:lang w:eastAsia="ru-RU"/>
        </w:rPr>
        <w:pict>
          <v:rect id="_x0000_s1109" style="position:absolute;left:0;text-align:left;margin-left:-46.05pt;margin-top:14.6pt;width:249pt;height:87pt;z-index:251729920" fillcolor="#c2d69b [1942]" strokecolor="#4e6128 [1606]" strokeweight="1pt">
            <v:fill color2="#eaf1dd [662]" angle="-45" focus="-50%" type="gradient"/>
            <v:shadow on="t" type="perspective" color="#4e6128 [1606]" opacity=".5" offset="1pt" offset2="-3pt"/>
            <v:textbox style="mso-next-textbox:#_x0000_s1109">
              <w:txbxContent>
                <w:p w:rsidR="00A769B5" w:rsidRPr="005B4DDE" w:rsidRDefault="00A769B5" w:rsidP="005B4DDE">
                  <w:pPr>
                    <w:pStyle w:val="a3"/>
                    <w:rPr>
                      <w:rFonts w:ascii="Times New Roman" w:hAnsi="Times New Roman" w:cs="Times New Roman"/>
                      <w:sz w:val="24"/>
                      <w:szCs w:val="24"/>
                    </w:rPr>
                  </w:pPr>
                  <w:r w:rsidRPr="005B4DDE">
                    <w:rPr>
                      <w:rFonts w:ascii="Times New Roman" w:hAnsi="Times New Roman" w:cs="Times New Roman"/>
                      <w:bCs/>
                      <w:kern w:val="24"/>
                      <w:sz w:val="24"/>
                      <w:szCs w:val="24"/>
                    </w:rPr>
                    <w:t>Обеспечение</w:t>
                  </w:r>
                  <w:r w:rsidRPr="005B4DDE">
                    <w:rPr>
                      <w:rFonts w:ascii="Times New Roman" w:hAnsi="Times New Roman" w:cs="Times New Roman"/>
                      <w:kern w:val="24"/>
                      <w:sz w:val="24"/>
                      <w:szCs w:val="24"/>
                    </w:rPr>
                    <w:t xml:space="preserve"> </w:t>
                  </w:r>
                  <w:r w:rsidRPr="005B4DDE">
                    <w:rPr>
                      <w:rFonts w:ascii="Times New Roman" w:hAnsi="Times New Roman" w:cs="Times New Roman"/>
                      <w:bCs/>
                      <w:kern w:val="24"/>
                      <w:sz w:val="24"/>
                      <w:szCs w:val="24"/>
                    </w:rPr>
                    <w:t>использования</w:t>
                  </w:r>
                  <w:r w:rsidRPr="005B4DDE">
                    <w:rPr>
                      <w:rFonts w:ascii="Times New Roman" w:hAnsi="Times New Roman" w:cs="Times New Roman"/>
                      <w:kern w:val="24"/>
                      <w:sz w:val="24"/>
                      <w:szCs w:val="24"/>
                    </w:rPr>
                    <w:t xml:space="preserve"> собственных, в том числе «ручных», </w:t>
                  </w:r>
                  <w:r w:rsidRPr="005B4DDE">
                    <w:rPr>
                      <w:rFonts w:ascii="Times New Roman" w:hAnsi="Times New Roman" w:cs="Times New Roman"/>
                      <w:bCs/>
                      <w:kern w:val="24"/>
                      <w:sz w:val="24"/>
                      <w:szCs w:val="24"/>
                    </w:rPr>
                    <w:t>действий</w:t>
                  </w:r>
                  <w:r w:rsidRPr="005B4DDE">
                    <w:rPr>
                      <w:rFonts w:ascii="Times New Roman" w:hAnsi="Times New Roman" w:cs="Times New Roman"/>
                      <w:kern w:val="24"/>
                      <w:sz w:val="24"/>
                      <w:szCs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A769B5" w:rsidRDefault="00A769B5"/>
              </w:txbxContent>
            </v:textbox>
          </v:rect>
        </w:pict>
      </w:r>
    </w:p>
    <w:p w:rsidR="005B4DDE" w:rsidRDefault="00BC5B1F" w:rsidP="005B4DDE">
      <w:pPr>
        <w:ind w:firstLine="709"/>
        <w:jc w:val="both"/>
        <w:rPr>
          <w:sz w:val="28"/>
          <w:szCs w:val="28"/>
        </w:rPr>
      </w:pPr>
      <w:r>
        <w:rPr>
          <w:noProof/>
          <w:sz w:val="28"/>
          <w:szCs w:val="28"/>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20" type="#_x0000_t69" style="position:absolute;left:0;text-align:left;margin-left:202.95pt;margin-top:26.9pt;width:18.75pt;height:7.15pt;z-index:251741184" fillcolor="white [3201]" strokecolor="#9bbb59 [3206]" strokeweight="5pt">
            <v:stroke linestyle="thickThin"/>
            <v:shadow color="#868686"/>
          </v:shape>
        </w:pict>
      </w:r>
    </w:p>
    <w:p w:rsidR="00CA0469" w:rsidRDefault="00BC5B1F" w:rsidP="005B4DDE">
      <w:pPr>
        <w:jc w:val="center"/>
        <w:rPr>
          <w:lang w:eastAsia="ru-RU"/>
        </w:rPr>
      </w:pPr>
      <w:r w:rsidRPr="00BC5B1F">
        <w:rPr>
          <w:rFonts w:ascii="Times New Roman" w:hAnsi="Times New Roman" w:cs="Times New Roman"/>
          <w:b/>
          <w:noProof/>
          <w:sz w:val="32"/>
          <w:szCs w:val="32"/>
          <w:lang w:eastAsia="ru-RU"/>
        </w:rPr>
        <w:pict>
          <v:shape id="_x0000_s1130" type="#_x0000_t69" style="position:absolute;left:0;text-align:left;margin-left:196.95pt;margin-top:198.25pt;width:31.5pt;height:7.15pt;z-index:251750400" fillcolor="white [3201]" strokecolor="#9bbb59 [3206]" strokeweight="5pt">
            <v:stroke linestyle="thickThin"/>
            <v:shadow color="#868686"/>
          </v:shape>
        </w:pict>
      </w:r>
      <w:r w:rsidRPr="00BC5B1F">
        <w:rPr>
          <w:rFonts w:ascii="Times New Roman" w:hAnsi="Times New Roman" w:cs="Times New Roman"/>
          <w:b/>
          <w:noProof/>
          <w:sz w:val="32"/>
          <w:szCs w:val="32"/>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29" type="#_x0000_t70" style="position:absolute;left:0;text-align:left;margin-left:380.7pt;margin-top:257.5pt;width:7.15pt;height:20.25pt;z-index:251749376" fillcolor="white [3201]" strokecolor="#9bbb59 [3206]" strokeweight="5pt">
            <v:stroke linestyle="thickThin"/>
            <v:shadow color="#868686"/>
            <v:textbox style="layout-flow:vertical-ideographic"/>
          </v:shape>
        </w:pict>
      </w:r>
      <w:r w:rsidRPr="00BC5B1F">
        <w:rPr>
          <w:rFonts w:ascii="Times New Roman" w:hAnsi="Times New Roman" w:cs="Times New Roman"/>
          <w:b/>
          <w:noProof/>
          <w:sz w:val="32"/>
          <w:szCs w:val="32"/>
          <w:lang w:eastAsia="ru-RU"/>
        </w:rPr>
        <w:pict>
          <v:shape id="_x0000_s1128" type="#_x0000_t70" style="position:absolute;left:0;text-align:left;margin-left:209.3pt;margin-top:257.5pt;width:7.15pt;height:20.25pt;z-index:251748352" fillcolor="white [3201]" strokecolor="#9bbb59 [3206]" strokeweight="5pt">
            <v:stroke linestyle="thickThin"/>
            <v:shadow color="#868686"/>
            <v:textbox style="layout-flow:vertical-ideographic"/>
          </v:shape>
        </w:pict>
      </w:r>
      <w:r w:rsidRPr="00BC5B1F">
        <w:rPr>
          <w:rFonts w:ascii="Times New Roman" w:hAnsi="Times New Roman" w:cs="Times New Roman"/>
          <w:b/>
          <w:noProof/>
          <w:sz w:val="32"/>
          <w:szCs w:val="32"/>
          <w:lang w:eastAsia="ru-RU"/>
        </w:rPr>
        <w:pict>
          <v:shape id="_x0000_s1127" type="#_x0000_t70" style="position:absolute;left:0;text-align:left;margin-left:58.95pt;margin-top:257.5pt;width:7.15pt;height:20.25pt;z-index:251747328" fillcolor="white [3201]" strokecolor="#9bbb59 [3206]" strokeweight="5pt">
            <v:stroke linestyle="thickThin"/>
            <v:shadow color="#868686"/>
            <v:textbox style="layout-flow:vertical-ideographic"/>
          </v:shape>
        </w:pict>
      </w:r>
      <w:r w:rsidRPr="00BC5B1F">
        <w:rPr>
          <w:rFonts w:ascii="Times New Roman" w:hAnsi="Times New Roman" w:cs="Times New Roman"/>
          <w:b/>
          <w:noProof/>
          <w:sz w:val="32"/>
          <w:szCs w:val="32"/>
          <w:lang w:eastAsia="ru-RU"/>
        </w:rPr>
        <w:pict>
          <v:shape id="_x0000_s1126" type="#_x0000_t70" style="position:absolute;left:0;text-align:left;margin-left:339.05pt;margin-top:213.25pt;width:7.15pt;height:14.25pt;z-index:251746304" fillcolor="white [3201]" strokecolor="#9bbb59 [3206]" strokeweight="5pt">
            <v:stroke linestyle="thickThin"/>
            <v:shadow color="#868686"/>
            <v:textbox style="layout-flow:vertical-ideographic"/>
          </v:shape>
        </w:pict>
      </w:r>
      <w:r w:rsidRPr="00BC5B1F">
        <w:rPr>
          <w:rFonts w:ascii="Times New Roman" w:hAnsi="Times New Roman" w:cs="Times New Roman"/>
          <w:b/>
          <w:noProof/>
          <w:sz w:val="32"/>
          <w:szCs w:val="32"/>
          <w:lang w:eastAsia="ru-RU"/>
        </w:rPr>
        <w:pict>
          <v:shape id="_x0000_s1125" type="#_x0000_t70" style="position:absolute;left:0;text-align:left;margin-left:58.95pt;margin-top:213.25pt;width:7.15pt;height:14.25pt;z-index:251745280" fillcolor="white [3201]" strokecolor="#9bbb59 [3206]" strokeweight="5pt">
            <v:stroke linestyle="thickThin"/>
            <v:shadow color="#868686"/>
            <v:textbox style="layout-flow:vertical-ideographic"/>
          </v:shape>
        </w:pict>
      </w:r>
      <w:r w:rsidRPr="00BC5B1F">
        <w:rPr>
          <w:rFonts w:ascii="Times New Roman" w:hAnsi="Times New Roman" w:cs="Times New Roman"/>
          <w:b/>
          <w:noProof/>
          <w:sz w:val="32"/>
          <w:szCs w:val="32"/>
          <w:lang w:eastAsia="ru-RU"/>
        </w:rPr>
        <w:pict>
          <v:shape id="_x0000_s1124" type="#_x0000_t70" style="position:absolute;left:0;text-align:left;margin-left:339.05pt;margin-top:163.75pt;width:7.15pt;height:20.25pt;z-index:251744256" fillcolor="white [3201]" strokecolor="#9bbb59 [3206]" strokeweight="5pt">
            <v:stroke linestyle="thickThin"/>
            <v:shadow color="#868686"/>
            <v:textbox style="layout-flow:vertical-ideographic"/>
          </v:shape>
        </w:pict>
      </w:r>
      <w:r w:rsidRPr="00BC5B1F">
        <w:rPr>
          <w:rFonts w:ascii="Times New Roman" w:hAnsi="Times New Roman" w:cs="Times New Roman"/>
          <w:b/>
          <w:noProof/>
          <w:sz w:val="32"/>
          <w:szCs w:val="32"/>
          <w:lang w:eastAsia="ru-RU"/>
        </w:rPr>
        <w:pict>
          <v:shape id="_x0000_s1123" type="#_x0000_t70" style="position:absolute;left:0;text-align:left;margin-left:58.95pt;margin-top:163.75pt;width:7.15pt;height:20.25pt;z-index:251743232" fillcolor="white [3201]" strokecolor="#9bbb59 [3206]" strokeweight="5pt">
            <v:stroke linestyle="thickThin"/>
            <v:shadow color="#868686"/>
            <v:textbox style="layout-flow:vertical-ideographic"/>
          </v:shape>
        </w:pict>
      </w:r>
      <w:r w:rsidRPr="00BC5B1F">
        <w:rPr>
          <w:rFonts w:ascii="Times New Roman" w:hAnsi="Times New Roman" w:cs="Times New Roman"/>
          <w:b/>
          <w:noProof/>
          <w:sz w:val="32"/>
          <w:szCs w:val="32"/>
          <w:lang w:eastAsia="ru-RU"/>
        </w:rPr>
        <w:pict>
          <v:shape id="_x0000_s1121" type="#_x0000_t69" style="position:absolute;left:0;text-align:left;margin-left:196.95pt;margin-top:87.25pt;width:31.5pt;height:7.15pt;z-index:251742208" fillcolor="white [3201]" strokecolor="#9bbb59 [3206]" strokeweight="5pt">
            <v:stroke linestyle="thickThin"/>
            <v:shadow color="#868686"/>
          </v:shape>
        </w:pict>
      </w:r>
      <w:r w:rsidRPr="00BC5B1F">
        <w:rPr>
          <w:rFonts w:ascii="Times New Roman" w:hAnsi="Times New Roman" w:cs="Times New Roman"/>
          <w:b/>
          <w:noProof/>
          <w:sz w:val="32"/>
          <w:szCs w:val="32"/>
          <w:lang w:eastAsia="ru-RU"/>
        </w:rPr>
        <w:pict>
          <v:rect id="_x0000_s1111" style="position:absolute;left:0;text-align:left;margin-left:221.7pt;margin-top:51.25pt;width:243.75pt;height:75.75pt;z-index:251731968" fillcolor="#c2d69b [1942]" strokecolor="#4e6128 [1606]" strokeweight="1pt">
            <v:fill color2="#eaf1dd [662]" angle="-45" focus="-50%" type="gradient"/>
            <v:shadow on="t" type="perspective" color="#4e6128 [1606]" opacity=".5" offset="1pt" offset2="-3pt"/>
            <v:textbox style="mso-next-textbox:#_x0000_s1111">
              <w:txbxContent>
                <w:p w:rsidR="00A769B5" w:rsidRPr="005B4DDE" w:rsidRDefault="00A769B5" w:rsidP="005B4DDE">
                  <w:pPr>
                    <w:pStyle w:val="a3"/>
                    <w:rPr>
                      <w:rFonts w:ascii="Times New Roman" w:hAnsi="Times New Roman" w:cs="Times New Roman"/>
                      <w:sz w:val="24"/>
                      <w:szCs w:val="24"/>
                    </w:rPr>
                  </w:pPr>
                  <w:r w:rsidRPr="005B4DDE">
                    <w:rPr>
                      <w:rFonts w:ascii="Times New Roman" w:hAnsi="Times New Roman" w:cs="Times New Roman"/>
                      <w:sz w:val="24"/>
                      <w:szCs w:val="24"/>
                    </w:rPr>
                    <w:t>Использование разнообразного дидактического</w:t>
                  </w:r>
                </w:p>
                <w:p w:rsidR="00A769B5" w:rsidRPr="005B4DDE" w:rsidRDefault="00A769B5" w:rsidP="005B4DDE">
                  <w:pPr>
                    <w:pStyle w:val="a3"/>
                    <w:rPr>
                      <w:rFonts w:ascii="Times New Roman" w:hAnsi="Times New Roman" w:cs="Times New Roman"/>
                      <w:sz w:val="24"/>
                      <w:szCs w:val="24"/>
                    </w:rPr>
                  </w:pPr>
                  <w:r w:rsidRPr="005B4DDE">
                    <w:rPr>
                      <w:rFonts w:ascii="Times New Roman" w:hAnsi="Times New Roman" w:cs="Times New Roman"/>
                      <w:sz w:val="24"/>
                      <w:szCs w:val="24"/>
                    </w:rPr>
                    <w:t xml:space="preserve">наглядного материала, способствующего выполнению каждым ребенком действий </w:t>
                  </w:r>
                </w:p>
                <w:p w:rsidR="00A769B5" w:rsidRPr="005B4DDE" w:rsidRDefault="00A769B5" w:rsidP="005B4DDE">
                  <w:pPr>
                    <w:pStyle w:val="a3"/>
                    <w:rPr>
                      <w:rFonts w:ascii="Times New Roman" w:hAnsi="Times New Roman" w:cs="Times New Roman"/>
                      <w:sz w:val="24"/>
                      <w:szCs w:val="24"/>
                    </w:rPr>
                  </w:pPr>
                  <w:r w:rsidRPr="005B4DDE">
                    <w:rPr>
                      <w:rFonts w:ascii="Times New Roman" w:hAnsi="Times New Roman" w:cs="Times New Roman"/>
                      <w:sz w:val="24"/>
                      <w:szCs w:val="24"/>
                    </w:rPr>
                    <w:t>с различными предметами, величинами</w:t>
                  </w:r>
                </w:p>
                <w:p w:rsidR="00A769B5" w:rsidRDefault="00A769B5"/>
              </w:txbxContent>
            </v:textbox>
          </v:rect>
        </w:pict>
      </w:r>
      <w:r w:rsidRPr="00BC5B1F">
        <w:rPr>
          <w:rFonts w:ascii="Times New Roman" w:hAnsi="Times New Roman" w:cs="Times New Roman"/>
          <w:b/>
          <w:noProof/>
          <w:sz w:val="32"/>
          <w:szCs w:val="32"/>
          <w:lang w:eastAsia="ru-RU"/>
        </w:rPr>
        <w:pict>
          <v:rect id="_x0000_s1110" style="position:absolute;left:0;text-align:left;margin-left:-46.05pt;margin-top:51.25pt;width:243pt;height:75.75pt;z-index:251730944" fillcolor="#c2d69b [1942]" strokecolor="#4e6128 [1606]" strokeweight="1pt">
            <v:fill color2="#eaf1dd [662]" angle="-45" focus="-50%" type="gradient"/>
            <v:shadow on="t" type="perspective" color="#4e6128 [1606]" opacity=".5" offset="1pt" offset2="-3pt"/>
            <v:textbox style="mso-next-textbox:#_x0000_s1110">
              <w:txbxContent>
                <w:p w:rsidR="00A769B5" w:rsidRPr="005B4DDE" w:rsidRDefault="00A769B5" w:rsidP="005B4DDE">
                  <w:pPr>
                    <w:pStyle w:val="a3"/>
                    <w:rPr>
                      <w:rFonts w:ascii="Times New Roman" w:hAnsi="Times New Roman" w:cs="Times New Roman"/>
                      <w:sz w:val="24"/>
                      <w:szCs w:val="24"/>
                    </w:rPr>
                  </w:pPr>
                  <w:r w:rsidRPr="005B4DDE">
                    <w:rPr>
                      <w:rFonts w:ascii="Times New Roman" w:hAnsi="Times New Roman" w:cs="Times New Roman"/>
                      <w:kern w:val="24"/>
                      <w:sz w:val="24"/>
                      <w:szCs w:val="24"/>
                    </w:rPr>
                    <w:t>Использование разнообразного дидактического</w:t>
                  </w:r>
                  <w:r w:rsidRPr="005B4DDE">
                    <w:rPr>
                      <w:rFonts w:ascii="Times New Roman" w:hAnsi="Times New Roman" w:cs="Times New Roman"/>
                      <w:sz w:val="24"/>
                      <w:szCs w:val="24"/>
                    </w:rPr>
                    <w:t xml:space="preserve"> </w:t>
                  </w:r>
                  <w:r w:rsidRPr="005B4DDE">
                    <w:rPr>
                      <w:rFonts w:ascii="Times New Roman" w:hAnsi="Times New Roman" w:cs="Times New Roman"/>
                      <w:kern w:val="24"/>
                      <w:sz w:val="24"/>
                      <w:szCs w:val="24"/>
                    </w:rPr>
                    <w:t xml:space="preserve">наглядного материала, </w:t>
                  </w:r>
                </w:p>
                <w:p w:rsidR="00A769B5" w:rsidRPr="005B4DDE" w:rsidRDefault="00A769B5" w:rsidP="005B4DDE">
                  <w:pPr>
                    <w:pStyle w:val="a3"/>
                    <w:rPr>
                      <w:rFonts w:ascii="Times New Roman" w:hAnsi="Times New Roman" w:cs="Times New Roman"/>
                      <w:sz w:val="24"/>
                      <w:szCs w:val="24"/>
                    </w:rPr>
                  </w:pPr>
                  <w:r w:rsidRPr="005B4DDE">
                    <w:rPr>
                      <w:rFonts w:ascii="Times New Roman" w:hAnsi="Times New Roman" w:cs="Times New Roman"/>
                      <w:kern w:val="24"/>
                      <w:sz w:val="24"/>
                      <w:szCs w:val="24"/>
                    </w:rPr>
                    <w:t>способствующего выполнению каждым ребенком действий с различными предметами, величинами</w:t>
                  </w:r>
                </w:p>
                <w:p w:rsidR="00A769B5" w:rsidRDefault="00A769B5"/>
              </w:txbxContent>
            </v:textbox>
          </v:rect>
        </w:pict>
      </w:r>
      <w:r w:rsidRPr="00BC5B1F">
        <w:rPr>
          <w:rFonts w:ascii="Times New Roman" w:hAnsi="Times New Roman" w:cs="Times New Roman"/>
          <w:b/>
          <w:noProof/>
          <w:sz w:val="32"/>
          <w:szCs w:val="32"/>
          <w:lang w:eastAsia="ru-RU"/>
        </w:rPr>
        <w:pict>
          <v:rect id="_x0000_s1119" style="position:absolute;left:0;text-align:left;margin-left:313.95pt;margin-top:277.75pt;width:151.5pt;height:261.75pt;z-index:251740160" fillcolor="#c2d69b [1942]" strokecolor="#4e6128 [1606]" strokeweight="1pt">
            <v:fill color2="#eaf1dd [662]" angle="-45" focus="-50%" type="gradient"/>
            <v:shadow on="t" type="perspective" color="#4e6128 [1606]" opacity=".5" offset="1pt" offset2="-3pt"/>
            <v:textbox style="mso-next-textbox:#_x0000_s1119">
              <w:txbxContent>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kern w:val="24"/>
                      <w:sz w:val="24"/>
                      <w:szCs w:val="24"/>
                    </w:rPr>
                    <w:t xml:space="preserve">Фиксация успеха, </w:t>
                  </w:r>
                </w:p>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kern w:val="24"/>
                      <w:sz w:val="24"/>
                      <w:szCs w:val="24"/>
                    </w:rPr>
                    <w:t xml:space="preserve">достигнутого ребенком, </w:t>
                  </w:r>
                </w:p>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kern w:val="24"/>
                      <w:sz w:val="24"/>
                      <w:szCs w:val="24"/>
                    </w:rPr>
                    <w:t xml:space="preserve">его аргументация создает положительный эмоциональный фон для проведения обучения, способствует возникновению </w:t>
                  </w:r>
                </w:p>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kern w:val="24"/>
                      <w:sz w:val="24"/>
                      <w:szCs w:val="24"/>
                    </w:rPr>
                    <w:t>познавательного интереса</w:t>
                  </w:r>
                </w:p>
                <w:p w:rsidR="00A769B5" w:rsidRDefault="00A769B5"/>
              </w:txbxContent>
            </v:textbox>
          </v:rect>
        </w:pict>
      </w:r>
      <w:r w:rsidRPr="00BC5B1F">
        <w:rPr>
          <w:rFonts w:ascii="Times New Roman" w:hAnsi="Times New Roman" w:cs="Times New Roman"/>
          <w:b/>
          <w:noProof/>
          <w:sz w:val="32"/>
          <w:szCs w:val="32"/>
          <w:lang w:eastAsia="ru-RU"/>
        </w:rPr>
        <w:pict>
          <v:rect id="_x0000_s1118" style="position:absolute;left:0;text-align:left;margin-left:127.95pt;margin-top:277.75pt;width:176.25pt;height:261.75pt;z-index:251739136" fillcolor="#c2d69b [1942]" strokecolor="#4e6128 [1606]" strokeweight="1pt">
            <v:fill color2="#eaf1dd [662]" angle="-45" focus="-50%" type="gradient"/>
            <v:shadow on="t" type="perspective" color="#4e6128 [1606]" opacity=".5" offset="1pt" offset2="-3pt"/>
            <v:textbox style="mso-next-textbox:#_x0000_s1118">
              <w:txbxContent>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kern w:val="24"/>
                      <w:sz w:val="24"/>
                      <w:szCs w:val="24"/>
                    </w:rPr>
                    <w:t xml:space="preserve">Психологическая перестройка </w:t>
                  </w:r>
                </w:p>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kern w:val="24"/>
                      <w:sz w:val="24"/>
                      <w:szCs w:val="24"/>
                    </w:rPr>
                    <w:t xml:space="preserve">позиции педагога на личностно-ориентированное взаимодействие с ребенком в процессе обучения, </w:t>
                  </w:r>
                </w:p>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kern w:val="24"/>
                      <w:sz w:val="24"/>
                      <w:szCs w:val="24"/>
                    </w:rPr>
                    <w:t xml:space="preserve">содержанием которого является </w:t>
                  </w:r>
                  <w:r w:rsidRPr="00CA0469">
                    <w:rPr>
                      <w:rFonts w:ascii="Times New Roman" w:hAnsi="Times New Roman" w:cs="Times New Roman"/>
                      <w:iCs/>
                      <w:kern w:val="24"/>
                      <w:sz w:val="24"/>
                      <w:szCs w:val="24"/>
                    </w:rPr>
                    <w:t>формирование у детей средств и способов приобретения знаний</w:t>
                  </w:r>
                  <w:r w:rsidRPr="00CA0469">
                    <w:rPr>
                      <w:rFonts w:ascii="Times New Roman" w:hAnsi="Times New Roman" w:cs="Times New Roman"/>
                      <w:iCs/>
                      <w:kern w:val="24"/>
                      <w:sz w:val="24"/>
                      <w:szCs w:val="24"/>
                    </w:rPr>
                    <w:br/>
                  </w:r>
                  <w:r w:rsidRPr="00CA0469">
                    <w:rPr>
                      <w:rFonts w:ascii="Times New Roman" w:hAnsi="Times New Roman" w:cs="Times New Roman"/>
                      <w:kern w:val="24"/>
                      <w:sz w:val="24"/>
                      <w:szCs w:val="24"/>
                    </w:rPr>
                    <w:t>в ходе специально организованной самостоятельной деятельности</w:t>
                  </w:r>
                </w:p>
                <w:p w:rsidR="00A769B5" w:rsidRPr="00CA0469" w:rsidRDefault="00A769B5" w:rsidP="00CA0469">
                  <w:pPr>
                    <w:pStyle w:val="a3"/>
                    <w:rPr>
                      <w:rFonts w:ascii="Times New Roman" w:hAnsi="Times New Roman" w:cs="Times New Roman"/>
                      <w:sz w:val="24"/>
                      <w:szCs w:val="24"/>
                    </w:rPr>
                  </w:pPr>
                </w:p>
              </w:txbxContent>
            </v:textbox>
          </v:rect>
        </w:pict>
      </w:r>
      <w:r w:rsidRPr="00BC5B1F">
        <w:rPr>
          <w:rFonts w:ascii="Times New Roman" w:hAnsi="Times New Roman" w:cs="Times New Roman"/>
          <w:b/>
          <w:noProof/>
          <w:sz w:val="32"/>
          <w:szCs w:val="32"/>
          <w:lang w:eastAsia="ru-RU"/>
        </w:rPr>
        <w:pict>
          <v:rect id="_x0000_s1117" style="position:absolute;left:0;text-align:left;margin-left:-40.05pt;margin-top:277.75pt;width:156pt;height:261.75pt;z-index:251738112" fillcolor="#c2d69b [1942]" strokecolor="#4e6128 [1606]" strokeweight="1pt">
            <v:fill color2="#eaf1dd [662]" angle="-45" focus="-50%" type="gradient"/>
            <v:shadow on="t" type="perspective" color="#4e6128 [1606]" opacity=".5" offset="1pt" offset2="-3pt"/>
            <v:textbox style="mso-next-textbox:#_x0000_s1117">
              <w:txbxContent>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bCs/>
                      <w:kern w:val="24"/>
                      <w:sz w:val="24"/>
                      <w:szCs w:val="24"/>
                    </w:rPr>
                    <w:t>Позиция</w:t>
                  </w:r>
                  <w:r w:rsidRPr="00CA0469">
                    <w:rPr>
                      <w:rFonts w:ascii="Times New Roman" w:hAnsi="Times New Roman" w:cs="Times New Roman"/>
                      <w:kern w:val="24"/>
                      <w:sz w:val="24"/>
                      <w:szCs w:val="24"/>
                    </w:rPr>
                    <w:t xml:space="preserve"> </w:t>
                  </w:r>
                  <w:r w:rsidRPr="00CA0469">
                    <w:rPr>
                      <w:rFonts w:ascii="Times New Roman" w:hAnsi="Times New Roman" w:cs="Times New Roman"/>
                      <w:bCs/>
                      <w:kern w:val="24"/>
                      <w:sz w:val="24"/>
                      <w:szCs w:val="24"/>
                    </w:rPr>
                    <w:t>педагога</w:t>
                  </w:r>
                  <w:r w:rsidRPr="00CA0469">
                    <w:rPr>
                      <w:rFonts w:ascii="Times New Roman" w:hAnsi="Times New Roman" w:cs="Times New Roman"/>
                      <w:kern w:val="24"/>
                      <w:sz w:val="24"/>
                      <w:szCs w:val="24"/>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CA0469">
                    <w:rPr>
                      <w:rFonts w:ascii="Times New Roman" w:hAnsi="Times New Roman" w:cs="Times New Roman"/>
                      <w:bCs/>
                      <w:iCs/>
                      <w:kern w:val="24"/>
                      <w:sz w:val="24"/>
                      <w:szCs w:val="24"/>
                    </w:rPr>
                    <w:t>организация ситуаций для познания детьми отношений между предметами</w:t>
                  </w:r>
                  <w:r w:rsidRPr="00CA0469">
                    <w:rPr>
                      <w:rFonts w:ascii="Times New Roman" w:hAnsi="Times New Roman" w:cs="Times New Roman"/>
                      <w:kern w:val="24"/>
                      <w:sz w:val="24"/>
                      <w:szCs w:val="24"/>
                    </w:rPr>
                    <w:t xml:space="preserve">, когда ребенок сохраняет в процессе обучения </w:t>
                  </w:r>
                  <w:r w:rsidRPr="00CA0469">
                    <w:rPr>
                      <w:rFonts w:ascii="Times New Roman" w:hAnsi="Times New Roman" w:cs="Times New Roman"/>
                      <w:bCs/>
                      <w:iCs/>
                      <w:kern w:val="24"/>
                      <w:sz w:val="24"/>
                      <w:szCs w:val="24"/>
                    </w:rPr>
                    <w:t xml:space="preserve">чувство комфортности </w:t>
                  </w:r>
                </w:p>
                <w:p w:rsidR="00A769B5" w:rsidRPr="00CA0469" w:rsidRDefault="00A769B5" w:rsidP="00CA0469">
                  <w:pPr>
                    <w:pStyle w:val="a3"/>
                    <w:rPr>
                      <w:rFonts w:ascii="Times New Roman" w:hAnsi="Times New Roman" w:cs="Times New Roman"/>
                      <w:sz w:val="24"/>
                      <w:szCs w:val="24"/>
                    </w:rPr>
                  </w:pPr>
                  <w:r w:rsidRPr="00CA0469">
                    <w:rPr>
                      <w:rFonts w:ascii="Times New Roman" w:hAnsi="Times New Roman" w:cs="Times New Roman"/>
                      <w:bCs/>
                      <w:iCs/>
                      <w:color w:val="000000"/>
                      <w:kern w:val="24"/>
                      <w:sz w:val="24"/>
                      <w:szCs w:val="24"/>
                    </w:rPr>
                    <w:t>и уверенности в собственных силах</w:t>
                  </w:r>
                </w:p>
                <w:p w:rsidR="00A769B5" w:rsidRDefault="00A769B5"/>
              </w:txbxContent>
            </v:textbox>
          </v:rect>
        </w:pict>
      </w:r>
      <w:r w:rsidRPr="00BC5B1F">
        <w:rPr>
          <w:rFonts w:ascii="Times New Roman" w:hAnsi="Times New Roman" w:cs="Times New Roman"/>
          <w:b/>
          <w:noProof/>
          <w:sz w:val="32"/>
          <w:szCs w:val="32"/>
          <w:lang w:eastAsia="ru-RU"/>
        </w:rPr>
        <w:pict>
          <v:rect id="_x0000_s1116" style="position:absolute;left:0;text-align:left;margin-left:228.45pt;margin-top:184pt;width:233.25pt;height:29.25pt;z-index:251737088" fillcolor="#c2d69b [1942]" strokecolor="#4e6128 [1606]" strokeweight="1pt">
            <v:fill color2="#eaf1dd [662]" angle="-45" focus="-50%" type="gradient"/>
            <v:shadow on="t" type="perspective" color="#4e6128 [1606]" opacity=".5" offset="1pt" offset2="-3pt"/>
            <v:textbox style="mso-next-textbox:#_x0000_s1116">
              <w:txbxContent>
                <w:p w:rsidR="00A769B5" w:rsidRPr="00CA0469" w:rsidRDefault="00A769B5" w:rsidP="00CA0469">
                  <w:pPr>
                    <w:pStyle w:val="a7"/>
                    <w:spacing w:before="0" w:beforeAutospacing="0" w:after="0" w:afterAutospacing="0" w:line="192" w:lineRule="auto"/>
                    <w:jc w:val="center"/>
                    <w:textAlignment w:val="baseline"/>
                  </w:pPr>
                  <w:r w:rsidRPr="00CA0469">
                    <w:rPr>
                      <w:bCs/>
                      <w:color w:val="000000"/>
                      <w:kern w:val="24"/>
                    </w:rPr>
                    <w:t>Организация</w:t>
                  </w:r>
                  <w:r w:rsidRPr="00CA0469">
                    <w:rPr>
                      <w:color w:val="000000"/>
                      <w:kern w:val="24"/>
                    </w:rPr>
                    <w:t xml:space="preserve"> </w:t>
                  </w:r>
                  <w:r w:rsidRPr="00CA0469">
                    <w:rPr>
                      <w:bCs/>
                      <w:color w:val="000000"/>
                      <w:kern w:val="24"/>
                    </w:rPr>
                    <w:t>обучения</w:t>
                  </w:r>
                  <w:r w:rsidRPr="00CA0469">
                    <w:rPr>
                      <w:color w:val="000000"/>
                      <w:kern w:val="24"/>
                    </w:rPr>
                    <w:t xml:space="preserve"> </w:t>
                  </w:r>
                  <w:r w:rsidRPr="00CA0469">
                    <w:rPr>
                      <w:bCs/>
                      <w:color w:val="000000"/>
                      <w:kern w:val="24"/>
                    </w:rPr>
                    <w:t>детей</w:t>
                  </w:r>
                  <w:r w:rsidRPr="00CA0469">
                    <w:rPr>
                      <w:color w:val="000000"/>
                      <w:kern w:val="24"/>
                    </w:rPr>
                    <w:t xml:space="preserve"> </w:t>
                  </w:r>
                </w:p>
                <w:p w:rsidR="00A769B5" w:rsidRDefault="00A769B5"/>
              </w:txbxContent>
            </v:textbox>
          </v:rect>
        </w:pict>
      </w:r>
      <w:r w:rsidRPr="00BC5B1F">
        <w:rPr>
          <w:rFonts w:ascii="Times New Roman" w:hAnsi="Times New Roman" w:cs="Times New Roman"/>
          <w:b/>
          <w:noProof/>
          <w:sz w:val="32"/>
          <w:szCs w:val="32"/>
          <w:lang w:eastAsia="ru-RU"/>
        </w:rPr>
        <w:pict>
          <v:rect id="_x0000_s1114" style="position:absolute;left:0;text-align:left;margin-left:-40.05pt;margin-top:227.5pt;width:501.75pt;height:30pt;z-index:251735040" fillcolor="#c2d69b [1942]" strokecolor="#4e6128 [1606]" strokeweight="1pt">
            <v:fill color2="#eaf1dd [662]" angle="-45" focus="-50%" type="gradient"/>
            <v:shadow on="t" type="perspective" color="#4e6128 [1606]" opacity=".5" offset="1pt" offset2="-3pt"/>
            <v:textbox style="mso-next-textbox:#_x0000_s1114">
              <w:txbxContent>
                <w:p w:rsidR="00A769B5" w:rsidRPr="00CA0469" w:rsidRDefault="00A769B5" w:rsidP="00CA0469">
                  <w:pPr>
                    <w:pStyle w:val="a7"/>
                    <w:spacing w:before="0" w:beforeAutospacing="0" w:after="0" w:afterAutospacing="0" w:line="216" w:lineRule="auto"/>
                    <w:jc w:val="center"/>
                    <w:textAlignment w:val="baseline"/>
                  </w:pPr>
                  <w:r w:rsidRPr="00CA0469">
                    <w:rPr>
                      <w:bCs/>
                      <w:color w:val="000000"/>
                      <w:kern w:val="24"/>
                    </w:rPr>
                    <w:t>Организация</w:t>
                  </w:r>
                  <w:r w:rsidRPr="00CA0469">
                    <w:rPr>
                      <w:color w:val="000000"/>
                      <w:kern w:val="24"/>
                    </w:rPr>
                    <w:t xml:space="preserve"> </w:t>
                  </w:r>
                  <w:r w:rsidRPr="00CA0469">
                    <w:rPr>
                      <w:bCs/>
                      <w:color w:val="000000"/>
                      <w:kern w:val="24"/>
                    </w:rPr>
                    <w:t>разнообразных</w:t>
                  </w:r>
                  <w:r w:rsidRPr="00CA0469">
                    <w:rPr>
                      <w:color w:val="000000"/>
                      <w:kern w:val="24"/>
                    </w:rPr>
                    <w:t xml:space="preserve"> </w:t>
                  </w:r>
                  <w:r w:rsidRPr="00CA0469">
                    <w:rPr>
                      <w:bCs/>
                      <w:color w:val="000000"/>
                      <w:kern w:val="24"/>
                    </w:rPr>
                    <w:t>форм</w:t>
                  </w:r>
                  <w:r w:rsidRPr="00CA0469">
                    <w:rPr>
                      <w:color w:val="000000"/>
                      <w:kern w:val="24"/>
                    </w:rPr>
                    <w:t xml:space="preserve"> </w:t>
                  </w:r>
                  <w:r w:rsidRPr="00CA0469">
                    <w:rPr>
                      <w:bCs/>
                      <w:color w:val="000000"/>
                      <w:kern w:val="24"/>
                    </w:rPr>
                    <w:t>взаимодействия</w:t>
                  </w:r>
                </w:p>
                <w:p w:rsidR="00A769B5" w:rsidRPr="00CA0469" w:rsidRDefault="00A769B5">
                  <w:pPr>
                    <w:rPr>
                      <w:sz w:val="24"/>
                      <w:szCs w:val="24"/>
                    </w:rPr>
                  </w:pPr>
                </w:p>
              </w:txbxContent>
            </v:textbox>
          </v:rect>
        </w:pict>
      </w:r>
      <w:r w:rsidRPr="00BC5B1F">
        <w:rPr>
          <w:rFonts w:ascii="Times New Roman" w:hAnsi="Times New Roman" w:cs="Times New Roman"/>
          <w:b/>
          <w:noProof/>
          <w:sz w:val="32"/>
          <w:szCs w:val="32"/>
          <w:lang w:eastAsia="ru-RU"/>
        </w:rPr>
        <w:pict>
          <v:rect id="_x0000_s1115" style="position:absolute;left:0;text-align:left;margin-left:-40.05pt;margin-top:184pt;width:237pt;height:29.25pt;z-index:251736064" fillcolor="#c2d69b [1942]" strokecolor="#4e6128 [1606]" strokeweight="1pt">
            <v:fill color2="#eaf1dd [662]" angle="-45" focus="-50%" type="gradient"/>
            <v:shadow on="t" type="perspective" color="#4e6128 [1606]" opacity=".5" offset="1pt" offset2="-3pt"/>
            <v:textbox style="mso-next-textbox:#_x0000_s1115">
              <w:txbxContent>
                <w:p w:rsidR="00A769B5" w:rsidRPr="005B4DDE" w:rsidRDefault="00A769B5" w:rsidP="005B4DDE">
                  <w:pPr>
                    <w:pStyle w:val="a3"/>
                    <w:jc w:val="center"/>
                    <w:rPr>
                      <w:rFonts w:ascii="Times New Roman" w:hAnsi="Times New Roman" w:cs="Times New Roman"/>
                      <w:sz w:val="24"/>
                      <w:szCs w:val="24"/>
                    </w:rPr>
                  </w:pPr>
                  <w:r w:rsidRPr="005B4DDE">
                    <w:rPr>
                      <w:rFonts w:ascii="Times New Roman" w:hAnsi="Times New Roman" w:cs="Times New Roman"/>
                      <w:kern w:val="24"/>
                      <w:sz w:val="24"/>
                      <w:szCs w:val="24"/>
                    </w:rPr>
                    <w:t>Организация речевого общения детей</w:t>
                  </w:r>
                </w:p>
                <w:p w:rsidR="00A769B5" w:rsidRDefault="00A769B5"/>
              </w:txbxContent>
            </v:textbox>
          </v:rect>
        </w:pict>
      </w:r>
      <w:r w:rsidRPr="00BC5B1F">
        <w:rPr>
          <w:rFonts w:ascii="Times New Roman" w:hAnsi="Times New Roman" w:cs="Times New Roman"/>
          <w:b/>
          <w:noProof/>
          <w:sz w:val="32"/>
          <w:szCs w:val="32"/>
          <w:lang w:eastAsia="ru-RU"/>
        </w:rPr>
        <w:pict>
          <v:rect id="_x0000_s1113" style="position:absolute;left:0;text-align:left;margin-left:-40.05pt;margin-top:133.75pt;width:501.75pt;height:30pt;z-index:251734016" fillcolor="#c2d69b [1942]" strokecolor="#4e6128 [1606]" strokeweight="1pt">
            <v:fill color2="#eaf1dd [662]" angle="-45" focus="-50%" type="gradient"/>
            <v:shadow on="t" type="perspective" color="#4e6128 [1606]" opacity=".5" offset="1pt" offset2="-3pt"/>
            <v:textbox style="mso-next-textbox:#_x0000_s1113">
              <w:txbxContent>
                <w:p w:rsidR="00A769B5" w:rsidRPr="005B4DDE" w:rsidRDefault="00A769B5" w:rsidP="005B4DDE">
                  <w:pPr>
                    <w:pStyle w:val="a3"/>
                    <w:jc w:val="center"/>
                    <w:rPr>
                      <w:rFonts w:ascii="Times New Roman" w:hAnsi="Times New Roman" w:cs="Times New Roman"/>
                      <w:sz w:val="24"/>
                      <w:szCs w:val="24"/>
                    </w:rPr>
                  </w:pPr>
                  <w:r w:rsidRPr="005B4DDE">
                    <w:rPr>
                      <w:rFonts w:ascii="Times New Roman" w:hAnsi="Times New Roman" w:cs="Times New Roman"/>
                      <w:kern w:val="24"/>
                      <w:sz w:val="24"/>
                      <w:szCs w:val="24"/>
                    </w:rPr>
                    <w:t>Организация разнообразных форм взаимодействия: «педагог – дети», «дети – дети»</w:t>
                  </w:r>
                </w:p>
                <w:p w:rsidR="00A769B5" w:rsidRDefault="00A769B5"/>
              </w:txbxContent>
            </v:textbox>
          </v:rect>
        </w:pict>
      </w: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Pr="00CA0469" w:rsidRDefault="00CA0469" w:rsidP="00CA0469">
      <w:pPr>
        <w:rPr>
          <w:lang w:eastAsia="ru-RU"/>
        </w:rPr>
      </w:pPr>
    </w:p>
    <w:p w:rsidR="00CA0469" w:rsidRDefault="00CA0469" w:rsidP="00CA0469">
      <w:pPr>
        <w:rPr>
          <w:lang w:eastAsia="ru-RU"/>
        </w:rPr>
      </w:pPr>
    </w:p>
    <w:p w:rsidR="005B4DDE" w:rsidRDefault="00CA0469" w:rsidP="00CA0469">
      <w:pPr>
        <w:tabs>
          <w:tab w:val="left" w:pos="6360"/>
        </w:tabs>
        <w:rPr>
          <w:lang w:eastAsia="ru-RU"/>
        </w:rPr>
      </w:pPr>
      <w:r>
        <w:rPr>
          <w:lang w:eastAsia="ru-RU"/>
        </w:rPr>
        <w:tab/>
      </w:r>
    </w:p>
    <w:p w:rsidR="00CA0469" w:rsidRPr="00CA0469" w:rsidRDefault="00CA0469" w:rsidP="00CA0469">
      <w:pPr>
        <w:tabs>
          <w:tab w:val="left" w:pos="6060"/>
        </w:tabs>
        <w:jc w:val="center"/>
        <w:rPr>
          <w:rFonts w:ascii="Times New Roman" w:hAnsi="Times New Roman" w:cs="Times New Roman"/>
          <w:sz w:val="28"/>
          <w:szCs w:val="28"/>
        </w:rPr>
      </w:pPr>
      <w:r>
        <w:rPr>
          <w:rFonts w:ascii="Times New Roman" w:hAnsi="Times New Roman" w:cs="Times New Roman"/>
          <w:b/>
          <w:sz w:val="32"/>
          <w:szCs w:val="32"/>
        </w:rPr>
        <w:lastRenderedPageBreak/>
        <w:t>Формирование</w:t>
      </w:r>
      <w:r w:rsidRPr="00CA0469">
        <w:rPr>
          <w:rFonts w:ascii="Times New Roman" w:hAnsi="Times New Roman" w:cs="Times New Roman"/>
          <w:b/>
          <w:sz w:val="32"/>
          <w:szCs w:val="32"/>
        </w:rPr>
        <w:t xml:space="preserve"> элементарных математических представление</w:t>
      </w:r>
    </w:p>
    <w:p w:rsidR="00CA0469" w:rsidRDefault="00CA0469" w:rsidP="00CA0469">
      <w:pPr>
        <w:rPr>
          <w:rFonts w:ascii="Times New Roman" w:hAnsi="Times New Roman" w:cs="Times New Roman"/>
          <w:b/>
          <w:sz w:val="28"/>
          <w:szCs w:val="28"/>
        </w:rPr>
      </w:pPr>
      <w:r w:rsidRPr="00CA0469">
        <w:rPr>
          <w:rFonts w:ascii="Times New Roman" w:hAnsi="Times New Roman" w:cs="Times New Roman"/>
          <w:b/>
          <w:i/>
          <w:iCs/>
          <w:sz w:val="28"/>
          <w:szCs w:val="28"/>
        </w:rPr>
        <w:t>Цель:</w:t>
      </w:r>
      <w:r w:rsidRPr="00CA0469">
        <w:rPr>
          <w:rFonts w:ascii="Times New Roman" w:hAnsi="Times New Roman" w:cs="Times New Roman"/>
          <w:b/>
          <w:sz w:val="28"/>
          <w:szCs w:val="28"/>
        </w:rPr>
        <w:t xml:space="preserve"> </w:t>
      </w:r>
    </w:p>
    <w:p w:rsidR="00CA0469" w:rsidRPr="00987F64" w:rsidRDefault="00CA0469" w:rsidP="00107D8D">
      <w:pPr>
        <w:pStyle w:val="a6"/>
        <w:numPr>
          <w:ilvl w:val="0"/>
          <w:numId w:val="91"/>
        </w:numPr>
        <w:rPr>
          <w:rFonts w:ascii="Times New Roman" w:hAnsi="Times New Roman" w:cs="Times New Roman"/>
          <w:b/>
          <w:sz w:val="28"/>
          <w:szCs w:val="28"/>
        </w:rPr>
      </w:pPr>
      <w:r w:rsidRPr="00CA0469">
        <w:rPr>
          <w:rFonts w:ascii="Times New Roman" w:hAnsi="Times New Roman" w:cs="Times New Roman"/>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CA0469" w:rsidRPr="00CA0469" w:rsidRDefault="00CA0469" w:rsidP="00CA0469">
      <w:pPr>
        <w:rPr>
          <w:rFonts w:ascii="Times New Roman" w:hAnsi="Times New Roman" w:cs="Times New Roman"/>
          <w:b/>
          <w:sz w:val="28"/>
          <w:szCs w:val="28"/>
        </w:rPr>
      </w:pPr>
      <w:r>
        <w:rPr>
          <w:rFonts w:ascii="Times New Roman" w:hAnsi="Times New Roman" w:cs="Times New Roman"/>
          <w:b/>
          <w:sz w:val="28"/>
          <w:szCs w:val="28"/>
        </w:rPr>
        <w:t>Развивающие задачи Ф</w:t>
      </w:r>
      <w:r w:rsidRPr="00CA0469">
        <w:rPr>
          <w:rFonts w:ascii="Times New Roman" w:hAnsi="Times New Roman" w:cs="Times New Roman"/>
          <w:b/>
          <w:sz w:val="28"/>
          <w:szCs w:val="28"/>
        </w:rPr>
        <w:t>ЭМП</w:t>
      </w:r>
    </w:p>
    <w:p w:rsidR="00CA0469" w:rsidRPr="00CA0469" w:rsidRDefault="00CA0469" w:rsidP="00107D8D">
      <w:pPr>
        <w:pStyle w:val="a6"/>
        <w:numPr>
          <w:ilvl w:val="0"/>
          <w:numId w:val="91"/>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Формировать представление о числе.</w:t>
      </w:r>
    </w:p>
    <w:p w:rsidR="00CA0469" w:rsidRPr="00CA0469" w:rsidRDefault="00CA0469" w:rsidP="00107D8D">
      <w:pPr>
        <w:pStyle w:val="a6"/>
        <w:numPr>
          <w:ilvl w:val="0"/>
          <w:numId w:val="91"/>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Формировать геометрические представления.</w:t>
      </w:r>
    </w:p>
    <w:p w:rsidR="00CA0469" w:rsidRPr="00CA0469" w:rsidRDefault="00CA0469" w:rsidP="00107D8D">
      <w:pPr>
        <w:pStyle w:val="a6"/>
        <w:numPr>
          <w:ilvl w:val="0"/>
          <w:numId w:val="91"/>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CA0469">
        <w:rPr>
          <w:rFonts w:ascii="Times New Roman" w:hAnsi="Times New Roman" w:cs="Times New Roman"/>
          <w:b/>
          <w:bCs/>
          <w:sz w:val="28"/>
          <w:szCs w:val="28"/>
        </w:rPr>
        <w:t>).</w:t>
      </w:r>
    </w:p>
    <w:p w:rsidR="00CA0469" w:rsidRPr="00CA0469" w:rsidRDefault="00CA0469" w:rsidP="00107D8D">
      <w:pPr>
        <w:pStyle w:val="a6"/>
        <w:numPr>
          <w:ilvl w:val="0"/>
          <w:numId w:val="91"/>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Развивать сенсорные возможности.</w:t>
      </w:r>
    </w:p>
    <w:p w:rsidR="00CA0469" w:rsidRPr="00CA0469" w:rsidRDefault="00CA0469" w:rsidP="00107D8D">
      <w:pPr>
        <w:pStyle w:val="a6"/>
        <w:numPr>
          <w:ilvl w:val="0"/>
          <w:numId w:val="91"/>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Формировать навыки выражения количества через число (формирование навыков счета и измерения различных величин</w:t>
      </w:r>
    </w:p>
    <w:p w:rsidR="00CA0469" w:rsidRPr="00CA0469" w:rsidRDefault="00CA0469" w:rsidP="00107D8D">
      <w:pPr>
        <w:pStyle w:val="a6"/>
        <w:numPr>
          <w:ilvl w:val="0"/>
          <w:numId w:val="91"/>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987F64" w:rsidRDefault="00CA0469" w:rsidP="00107D8D">
      <w:pPr>
        <w:pStyle w:val="a6"/>
        <w:numPr>
          <w:ilvl w:val="0"/>
          <w:numId w:val="91"/>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 xml:space="preserve">Развивать абстрактное воображение, образную память, ассоциативное </w:t>
      </w:r>
      <w:r w:rsidR="00987F64">
        <w:rPr>
          <w:rFonts w:ascii="Times New Roman" w:hAnsi="Times New Roman" w:cs="Times New Roman"/>
          <w:sz w:val="28"/>
          <w:szCs w:val="28"/>
        </w:rPr>
        <w:t>мышление, мышление по аналогии.</w:t>
      </w:r>
      <w:r w:rsidRPr="00CA0469">
        <w:rPr>
          <w:rFonts w:ascii="Times New Roman" w:hAnsi="Times New Roman" w:cs="Times New Roman"/>
          <w:sz w:val="28"/>
          <w:szCs w:val="28"/>
        </w:rPr>
        <w:t xml:space="preserve"> </w:t>
      </w:r>
    </w:p>
    <w:p w:rsidR="00CA0469" w:rsidRPr="00987F64" w:rsidRDefault="00987F64" w:rsidP="00107D8D">
      <w:pPr>
        <w:pStyle w:val="a6"/>
        <w:numPr>
          <w:ilvl w:val="0"/>
          <w:numId w:val="91"/>
        </w:num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CA0469" w:rsidRPr="00987F64">
        <w:rPr>
          <w:rFonts w:ascii="Times New Roman" w:hAnsi="Times New Roman" w:cs="Times New Roman"/>
          <w:sz w:val="28"/>
          <w:szCs w:val="28"/>
        </w:rPr>
        <w:t>редпосылки творческого продуктивного мышления.</w:t>
      </w:r>
    </w:p>
    <w:p w:rsidR="00CA0469" w:rsidRPr="00CA0469" w:rsidRDefault="00CA0469" w:rsidP="00CA0469">
      <w:pPr>
        <w:rPr>
          <w:rFonts w:ascii="Times New Roman" w:hAnsi="Times New Roman" w:cs="Times New Roman"/>
          <w:sz w:val="28"/>
          <w:szCs w:val="28"/>
        </w:rPr>
      </w:pPr>
    </w:p>
    <w:p w:rsidR="00CA0469" w:rsidRPr="00CA0469" w:rsidRDefault="00CA0469" w:rsidP="00CA0469">
      <w:pPr>
        <w:rPr>
          <w:rFonts w:ascii="Times New Roman" w:hAnsi="Times New Roman" w:cs="Times New Roman"/>
          <w:sz w:val="28"/>
          <w:szCs w:val="28"/>
        </w:rPr>
      </w:pPr>
      <w:r w:rsidRPr="00CA0469">
        <w:rPr>
          <w:rFonts w:ascii="Times New Roman" w:hAnsi="Times New Roman" w:cs="Times New Roman"/>
          <w:b/>
          <w:bCs/>
          <w:sz w:val="28"/>
          <w:szCs w:val="28"/>
        </w:rPr>
        <w:t>Принципы организации работы по развитию элементарных математических представлений</w:t>
      </w:r>
    </w:p>
    <w:p w:rsidR="00CA0469" w:rsidRPr="00987F64" w:rsidRDefault="00CA0469" w:rsidP="00107D8D">
      <w:pPr>
        <w:pStyle w:val="a6"/>
        <w:numPr>
          <w:ilvl w:val="0"/>
          <w:numId w:val="92"/>
        </w:numPr>
        <w:spacing w:after="0" w:line="240" w:lineRule="auto"/>
        <w:rPr>
          <w:rFonts w:ascii="Times New Roman" w:hAnsi="Times New Roman" w:cs="Times New Roman"/>
          <w:sz w:val="28"/>
          <w:szCs w:val="28"/>
        </w:rPr>
      </w:pPr>
      <w:r w:rsidRPr="00987F64">
        <w:rPr>
          <w:rFonts w:ascii="Times New Roman" w:hAnsi="Times New Roman" w:cs="Times New Roman"/>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CA0469" w:rsidRPr="00987F64" w:rsidRDefault="00CA0469" w:rsidP="00107D8D">
      <w:pPr>
        <w:pStyle w:val="a6"/>
        <w:numPr>
          <w:ilvl w:val="0"/>
          <w:numId w:val="92"/>
        </w:numPr>
        <w:spacing w:after="0" w:line="240" w:lineRule="auto"/>
        <w:rPr>
          <w:rFonts w:ascii="Times New Roman" w:hAnsi="Times New Roman" w:cs="Times New Roman"/>
          <w:sz w:val="28"/>
          <w:szCs w:val="28"/>
        </w:rPr>
      </w:pPr>
      <w:r w:rsidRPr="00987F64">
        <w:rPr>
          <w:rFonts w:ascii="Times New Roman" w:hAnsi="Times New Roman" w:cs="Times New Roman"/>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CA0469" w:rsidRPr="00987F64" w:rsidRDefault="00CA0469" w:rsidP="00107D8D">
      <w:pPr>
        <w:pStyle w:val="a6"/>
        <w:numPr>
          <w:ilvl w:val="0"/>
          <w:numId w:val="92"/>
        </w:numPr>
        <w:spacing w:after="0" w:line="240" w:lineRule="auto"/>
        <w:rPr>
          <w:rFonts w:ascii="Times New Roman" w:hAnsi="Times New Roman" w:cs="Times New Roman"/>
          <w:sz w:val="28"/>
          <w:szCs w:val="28"/>
        </w:rPr>
      </w:pPr>
      <w:r w:rsidRPr="00987F64">
        <w:rPr>
          <w:rFonts w:ascii="Times New Roman" w:hAnsi="Times New Roman" w:cs="Times New Roman"/>
          <w:sz w:val="28"/>
          <w:szCs w:val="28"/>
        </w:rPr>
        <w:t xml:space="preserve">Стимулирование активной речевой деятельности детей, речевое сопровождение перцептивных действий </w:t>
      </w:r>
    </w:p>
    <w:p w:rsidR="00CA0469" w:rsidRPr="00987F64" w:rsidRDefault="00CA0469" w:rsidP="00107D8D">
      <w:pPr>
        <w:pStyle w:val="a6"/>
        <w:numPr>
          <w:ilvl w:val="0"/>
          <w:numId w:val="92"/>
        </w:numPr>
        <w:spacing w:after="0" w:line="240" w:lineRule="auto"/>
        <w:rPr>
          <w:rFonts w:ascii="Times New Roman" w:hAnsi="Times New Roman" w:cs="Times New Roman"/>
          <w:sz w:val="28"/>
          <w:szCs w:val="28"/>
        </w:rPr>
      </w:pPr>
      <w:r w:rsidRPr="00987F64">
        <w:rPr>
          <w:rFonts w:ascii="Times New Roman" w:hAnsi="Times New Roman" w:cs="Times New Roman"/>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CA0469" w:rsidRPr="00CA0469" w:rsidRDefault="00CA0469" w:rsidP="00CA0469">
      <w:pPr>
        <w:ind w:left="360"/>
        <w:rPr>
          <w:rFonts w:ascii="Times New Roman" w:hAnsi="Times New Roman" w:cs="Times New Roman"/>
          <w:sz w:val="28"/>
          <w:szCs w:val="28"/>
        </w:rPr>
      </w:pPr>
    </w:p>
    <w:p w:rsidR="00CA0469" w:rsidRPr="00CA0469" w:rsidRDefault="00CA0469" w:rsidP="00CA0469">
      <w:pPr>
        <w:ind w:left="360"/>
        <w:rPr>
          <w:rFonts w:ascii="Times New Roman" w:hAnsi="Times New Roman" w:cs="Times New Roman"/>
          <w:sz w:val="28"/>
          <w:szCs w:val="28"/>
        </w:rPr>
      </w:pPr>
    </w:p>
    <w:p w:rsidR="00CA0469" w:rsidRPr="00CA0469" w:rsidRDefault="00987F64" w:rsidP="00987F64">
      <w:pPr>
        <w:rPr>
          <w:rFonts w:ascii="Times New Roman" w:hAnsi="Times New Roman" w:cs="Times New Roman"/>
          <w:sz w:val="28"/>
          <w:szCs w:val="28"/>
        </w:rPr>
      </w:pPr>
      <w:r>
        <w:rPr>
          <w:rFonts w:ascii="Times New Roman" w:hAnsi="Times New Roman" w:cs="Times New Roman"/>
          <w:b/>
          <w:bCs/>
          <w:sz w:val="28"/>
          <w:szCs w:val="28"/>
        </w:rPr>
        <w:lastRenderedPageBreak/>
        <w:t>Формы работы по формированию</w:t>
      </w:r>
      <w:r w:rsidR="00CA0469" w:rsidRPr="00CA0469">
        <w:rPr>
          <w:rFonts w:ascii="Times New Roman" w:hAnsi="Times New Roman" w:cs="Times New Roman"/>
          <w:b/>
          <w:bCs/>
          <w:sz w:val="28"/>
          <w:szCs w:val="28"/>
        </w:rPr>
        <w:t xml:space="preserve"> элементарных математических представлений</w:t>
      </w:r>
    </w:p>
    <w:p w:rsidR="00CA0469" w:rsidRPr="00CA0469" w:rsidRDefault="00CA0469" w:rsidP="00107D8D">
      <w:pPr>
        <w:numPr>
          <w:ilvl w:val="0"/>
          <w:numId w:val="90"/>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Обучение в</w:t>
      </w:r>
      <w:r w:rsidR="00987F64">
        <w:rPr>
          <w:rFonts w:ascii="Times New Roman" w:hAnsi="Times New Roman" w:cs="Times New Roman"/>
          <w:sz w:val="28"/>
          <w:szCs w:val="28"/>
        </w:rPr>
        <w:t xml:space="preserve"> повседневных бытовых ситуациях</w:t>
      </w:r>
      <w:r w:rsidRPr="00CA0469">
        <w:rPr>
          <w:rFonts w:ascii="Times New Roman" w:hAnsi="Times New Roman" w:cs="Times New Roman"/>
          <w:sz w:val="28"/>
          <w:szCs w:val="28"/>
        </w:rPr>
        <w:t>.</w:t>
      </w:r>
    </w:p>
    <w:p w:rsidR="00CA0469" w:rsidRPr="00CA0469" w:rsidRDefault="00987F64" w:rsidP="00107D8D">
      <w:pPr>
        <w:numPr>
          <w:ilvl w:val="0"/>
          <w:numId w:val="90"/>
        </w:num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Демонстрационные опыты</w:t>
      </w:r>
      <w:r w:rsidR="00CA0469" w:rsidRPr="00CA0469">
        <w:rPr>
          <w:rFonts w:ascii="Times New Roman" w:hAnsi="Times New Roman" w:cs="Times New Roman"/>
          <w:sz w:val="28"/>
          <w:szCs w:val="28"/>
        </w:rPr>
        <w:t>.</w:t>
      </w:r>
    </w:p>
    <w:p w:rsidR="00CA0469" w:rsidRPr="00CA0469" w:rsidRDefault="00CA0469" w:rsidP="00107D8D">
      <w:pPr>
        <w:numPr>
          <w:ilvl w:val="0"/>
          <w:numId w:val="90"/>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Сенсорные праздники на основе народно</w:t>
      </w:r>
      <w:r w:rsidR="00987F64">
        <w:rPr>
          <w:rFonts w:ascii="Times New Roman" w:hAnsi="Times New Roman" w:cs="Times New Roman"/>
          <w:sz w:val="28"/>
          <w:szCs w:val="28"/>
        </w:rPr>
        <w:t xml:space="preserve">го календаря </w:t>
      </w:r>
      <w:r w:rsidRPr="00CA0469">
        <w:rPr>
          <w:rFonts w:ascii="Times New Roman" w:hAnsi="Times New Roman" w:cs="Times New Roman"/>
          <w:sz w:val="28"/>
          <w:szCs w:val="28"/>
        </w:rPr>
        <w:t>.</w:t>
      </w:r>
    </w:p>
    <w:p w:rsidR="00CA0469" w:rsidRPr="00CA0469" w:rsidRDefault="00CA0469" w:rsidP="00107D8D">
      <w:pPr>
        <w:numPr>
          <w:ilvl w:val="0"/>
          <w:numId w:val="90"/>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Театрализация с математическим содержанием – на этапе объяснения или повторения и закрепления  (средняя и старшая группы).</w:t>
      </w:r>
    </w:p>
    <w:p w:rsidR="00CA0469" w:rsidRPr="00CA0469" w:rsidRDefault="00CA0469" w:rsidP="00107D8D">
      <w:pPr>
        <w:numPr>
          <w:ilvl w:val="0"/>
          <w:numId w:val="90"/>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Коллективное занятие при условии свободы участия в нем (средняя и старшая группы).</w:t>
      </w:r>
    </w:p>
    <w:p w:rsidR="00CA0469" w:rsidRPr="00CA0469" w:rsidRDefault="00CA0469" w:rsidP="00107D8D">
      <w:pPr>
        <w:numPr>
          <w:ilvl w:val="0"/>
          <w:numId w:val="90"/>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CA0469" w:rsidRPr="00CA0469" w:rsidRDefault="00CA0469" w:rsidP="00107D8D">
      <w:pPr>
        <w:numPr>
          <w:ilvl w:val="0"/>
          <w:numId w:val="90"/>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Свободные беседы гуманитарной направленности по истории математики, о п</w:t>
      </w:r>
      <w:r w:rsidR="00987F64">
        <w:rPr>
          <w:rFonts w:ascii="Times New Roman" w:hAnsi="Times New Roman" w:cs="Times New Roman"/>
          <w:sz w:val="28"/>
          <w:szCs w:val="28"/>
        </w:rPr>
        <w:t>рикладных аспектах математики</w:t>
      </w:r>
      <w:r w:rsidRPr="00CA0469">
        <w:rPr>
          <w:rFonts w:ascii="Times New Roman" w:hAnsi="Times New Roman" w:cs="Times New Roman"/>
          <w:sz w:val="28"/>
          <w:szCs w:val="28"/>
        </w:rPr>
        <w:t>.</w:t>
      </w:r>
    </w:p>
    <w:p w:rsidR="00CA0469" w:rsidRPr="00CA0469" w:rsidRDefault="00CA0469" w:rsidP="00107D8D">
      <w:pPr>
        <w:numPr>
          <w:ilvl w:val="0"/>
          <w:numId w:val="90"/>
        </w:numPr>
        <w:spacing w:after="0" w:line="240" w:lineRule="auto"/>
        <w:rPr>
          <w:rFonts w:ascii="Times New Roman" w:hAnsi="Times New Roman" w:cs="Times New Roman"/>
          <w:sz w:val="28"/>
          <w:szCs w:val="28"/>
        </w:rPr>
      </w:pPr>
      <w:r w:rsidRPr="00CA0469">
        <w:rPr>
          <w:rFonts w:ascii="Times New Roman" w:hAnsi="Times New Roman" w:cs="Times New Roman"/>
          <w:sz w:val="28"/>
          <w:szCs w:val="28"/>
        </w:rPr>
        <w:t>Самостоятельная деятельность в развивающей среде (все возрастные группы</w:t>
      </w:r>
      <w:r w:rsidRPr="00CA0469">
        <w:rPr>
          <w:rFonts w:ascii="Times New Roman" w:hAnsi="Times New Roman" w:cs="Times New Roman"/>
          <w:b/>
          <w:bCs/>
          <w:sz w:val="28"/>
          <w:szCs w:val="28"/>
        </w:rPr>
        <w:t>).</w:t>
      </w:r>
    </w:p>
    <w:p w:rsidR="00CA0469" w:rsidRPr="0016529B" w:rsidRDefault="00CA0469" w:rsidP="00CA0469">
      <w:pPr>
        <w:tabs>
          <w:tab w:val="left" w:pos="6360"/>
        </w:tabs>
        <w:rPr>
          <w:rFonts w:ascii="Times New Roman" w:hAnsi="Times New Roman" w:cs="Times New Roman"/>
          <w:lang w:eastAsia="ru-RU"/>
        </w:rPr>
      </w:pPr>
    </w:p>
    <w:p w:rsidR="0016529B" w:rsidRPr="0016529B" w:rsidRDefault="0016529B" w:rsidP="0016529B">
      <w:pPr>
        <w:tabs>
          <w:tab w:val="left" w:pos="6360"/>
        </w:tabs>
        <w:jc w:val="center"/>
        <w:rPr>
          <w:rFonts w:ascii="Times New Roman" w:hAnsi="Times New Roman" w:cs="Times New Roman"/>
          <w:b/>
          <w:sz w:val="28"/>
          <w:szCs w:val="28"/>
        </w:rPr>
      </w:pPr>
      <w:r w:rsidRPr="0016529B">
        <w:rPr>
          <w:rFonts w:ascii="Times New Roman" w:hAnsi="Times New Roman" w:cs="Times New Roman"/>
          <w:b/>
          <w:sz w:val="28"/>
          <w:szCs w:val="28"/>
        </w:rPr>
        <w:t>Детское экспериментирование</w:t>
      </w:r>
    </w:p>
    <w:p w:rsidR="0016529B" w:rsidRDefault="00BC5B1F" w:rsidP="00CA0469">
      <w:pPr>
        <w:tabs>
          <w:tab w:val="left" w:pos="6360"/>
        </w:tabs>
        <w:rPr>
          <w:lang w:eastAsia="ru-RU"/>
        </w:rPr>
      </w:pPr>
      <w:r>
        <w:rPr>
          <w:noProof/>
          <w:lang w:eastAsia="ru-RU"/>
        </w:rPr>
        <w:pict>
          <v:shape id="_x0000_s1145" type="#_x0000_t32" style="position:absolute;margin-left:224.7pt;margin-top:149.8pt;width:0;height:14.25pt;z-index:251763712" o:connectortype="straight" strokecolor="#9bbb59 [3206]" strokeweight="2.5pt">
            <v:stroke endarrow="block"/>
            <v:shadow color="#868686"/>
          </v:shape>
        </w:pict>
      </w:r>
      <w:r>
        <w:rPr>
          <w:noProof/>
          <w:lang w:eastAsia="ru-RU"/>
        </w:rPr>
        <w:pict>
          <v:shape id="_x0000_s1144" type="#_x0000_t32" style="position:absolute;margin-left:58.95pt;margin-top:149.8pt;width:165.75pt;height:14.25pt;flip:x;z-index:251762688" o:connectortype="straight" strokecolor="#9bbb59 [3206]" strokeweight="2.5pt">
            <v:stroke endarrow="block"/>
            <v:shadow color="#868686"/>
          </v:shape>
        </w:pict>
      </w:r>
      <w:r>
        <w:rPr>
          <w:noProof/>
          <w:lang w:eastAsia="ru-RU"/>
        </w:rPr>
        <w:pict>
          <v:shape id="_x0000_s1143" type="#_x0000_t32" style="position:absolute;margin-left:224.7pt;margin-top:149.8pt;width:158.25pt;height:14.25pt;z-index:251761664" o:connectortype="straight" strokecolor="#9bbb59 [3206]" strokeweight="2.5pt">
            <v:stroke endarrow="block"/>
            <v:shadow color="#868686"/>
          </v:shape>
        </w:pict>
      </w:r>
      <w:r>
        <w:rPr>
          <w:noProof/>
          <w:lang w:eastAsia="ru-RU"/>
        </w:rPr>
        <w:pict>
          <v:shape id="_x0000_s1142" type="#_x0000_t32" style="position:absolute;margin-left:218.7pt;margin-top:64.3pt;width:0;height:30.75pt;z-index:251760640" o:connectortype="straight" strokecolor="#9bbb59 [3206]" strokeweight="2.5pt">
            <v:stroke endarrow="block"/>
            <v:shadow color="#868686"/>
          </v:shape>
        </w:pict>
      </w:r>
      <w:r>
        <w:rPr>
          <w:noProof/>
          <w:lang w:eastAsia="ru-RU"/>
        </w:rPr>
        <w:pict>
          <v:shape id="_x0000_s1141" type="#_x0000_t32" style="position:absolute;margin-left:52.95pt;margin-top:64.3pt;width:165.75pt;height:30.75pt;flip:x;z-index:251759616" o:connectortype="straight" strokecolor="#9bbb59 [3206]" strokeweight="2.5pt">
            <v:stroke endarrow="block"/>
            <v:shadow color="#868686"/>
          </v:shape>
        </w:pict>
      </w:r>
      <w:r>
        <w:rPr>
          <w:noProof/>
          <w:lang w:eastAsia="ru-RU"/>
        </w:rPr>
        <w:pict>
          <v:shape id="_x0000_s1140" type="#_x0000_t32" style="position:absolute;margin-left:218.7pt;margin-top:64.3pt;width:157.5pt;height:30.75pt;z-index:251758592" o:connectortype="straight" strokecolor="#9bbb59 [3206]" strokeweight="2.5pt">
            <v:stroke endarrow="block"/>
            <v:shadow color="#868686"/>
          </v:shape>
        </w:pict>
      </w:r>
      <w:r>
        <w:rPr>
          <w:noProof/>
          <w:lang w:eastAsia="ru-RU"/>
        </w:rPr>
        <w:pict>
          <v:roundrect id="_x0000_s1138" style="position:absolute;margin-left:295.95pt;margin-top:95.05pt;width:198pt;height:54.75pt;z-index:251756544" arcsize="10923f" fillcolor="white [3201]" strokecolor="#9bbb59 [3206]" strokeweight="5pt">
            <v:stroke linestyle="thickThin"/>
            <v:shadow color="#868686"/>
            <v:textbox style="mso-next-textbox:#_x0000_s1138">
              <w:txbxContent>
                <w:p w:rsidR="00A769B5" w:rsidRPr="0016529B" w:rsidRDefault="00A769B5" w:rsidP="0016529B">
                  <w:pPr>
                    <w:pStyle w:val="a3"/>
                    <w:jc w:val="center"/>
                    <w:rPr>
                      <w:rFonts w:ascii="Times New Roman" w:hAnsi="Times New Roman" w:cs="Times New Roman"/>
                      <w:sz w:val="24"/>
                      <w:szCs w:val="24"/>
                    </w:rPr>
                  </w:pPr>
                  <w:r w:rsidRPr="0016529B">
                    <w:rPr>
                      <w:rFonts w:ascii="Times New Roman" w:hAnsi="Times New Roman" w:cs="Times New Roman"/>
                      <w:sz w:val="24"/>
                      <w:szCs w:val="24"/>
                    </w:rPr>
                    <w:t>Поисковая деятельность</w:t>
                  </w:r>
                  <w:r w:rsidRPr="0016529B">
                    <w:rPr>
                      <w:rFonts w:ascii="Times New Roman" w:hAnsi="Times New Roman" w:cs="Times New Roman"/>
                      <w:sz w:val="24"/>
                      <w:szCs w:val="24"/>
                    </w:rPr>
                    <w:br/>
                    <w:t>как нахождение способа действия</w:t>
                  </w:r>
                </w:p>
                <w:p w:rsidR="00A769B5" w:rsidRDefault="00A769B5"/>
              </w:txbxContent>
            </v:textbox>
          </v:roundrect>
        </w:pict>
      </w:r>
      <w:r>
        <w:rPr>
          <w:noProof/>
          <w:lang w:eastAsia="ru-RU"/>
        </w:rPr>
        <w:pict>
          <v:roundrect id="_x0000_s1137" style="position:absolute;margin-left:304.95pt;margin-top:164.05pt;width:198pt;height:54.75pt;z-index:251755520" arcsize="10923f" fillcolor="white [3201]" strokecolor="#9bbb59 [3206]" strokeweight="5pt">
            <v:stroke linestyle="thickThin"/>
            <v:shadow color="#868686"/>
            <v:textbox style="mso-next-textbox:#_x0000_s1137">
              <w:txbxContent>
                <w:p w:rsidR="00A769B5" w:rsidRPr="0016529B" w:rsidRDefault="00A769B5" w:rsidP="0016529B">
                  <w:pPr>
                    <w:pStyle w:val="a3"/>
                    <w:jc w:val="center"/>
                    <w:rPr>
                      <w:rFonts w:ascii="Times New Roman" w:hAnsi="Times New Roman" w:cs="Times New Roman"/>
                      <w:sz w:val="24"/>
                      <w:szCs w:val="24"/>
                    </w:rPr>
                  </w:pPr>
                  <w:r w:rsidRPr="0086141E">
                    <w:rPr>
                      <w:rFonts w:ascii="Times New Roman" w:hAnsi="Times New Roman" w:cs="Times New Roman"/>
                      <w:sz w:val="24"/>
                      <w:szCs w:val="24"/>
                    </w:rPr>
                    <w:t>Опыт-доказательство и опыт-исследование</w:t>
                  </w:r>
                </w:p>
                <w:p w:rsidR="00A769B5" w:rsidRDefault="00A769B5"/>
              </w:txbxContent>
            </v:textbox>
          </v:roundrect>
        </w:pict>
      </w:r>
      <w:r>
        <w:rPr>
          <w:noProof/>
          <w:lang w:eastAsia="ru-RU"/>
        </w:rPr>
        <w:pict>
          <v:roundrect id="_x0000_s1136" style="position:absolute;margin-left:137.7pt;margin-top:95.05pt;width:146.25pt;height:54.75pt;z-index:251754496" arcsize="10923f" fillcolor="white [3201]" strokecolor="#9bbb59 [3206]" strokeweight="5pt">
            <v:stroke linestyle="thickThin"/>
            <v:shadow color="#868686"/>
            <v:textbox style="mso-next-textbox:#_x0000_s1136">
              <w:txbxContent>
                <w:p w:rsidR="00A769B5" w:rsidRPr="0016529B" w:rsidRDefault="00A769B5" w:rsidP="0016529B">
                  <w:pPr>
                    <w:jc w:val="center"/>
                    <w:rPr>
                      <w:rFonts w:ascii="Times New Roman" w:hAnsi="Times New Roman" w:cs="Times New Roman"/>
                      <w:sz w:val="24"/>
                      <w:szCs w:val="24"/>
                    </w:rPr>
                  </w:pPr>
                  <w:r w:rsidRPr="0016529B">
                    <w:rPr>
                      <w:rFonts w:ascii="Times New Roman" w:hAnsi="Times New Roman" w:cs="Times New Roman"/>
                      <w:sz w:val="24"/>
                      <w:szCs w:val="24"/>
                    </w:rPr>
                    <w:t>опыты</w:t>
                  </w:r>
                </w:p>
              </w:txbxContent>
            </v:textbox>
          </v:roundrect>
        </w:pict>
      </w:r>
      <w:r>
        <w:rPr>
          <w:noProof/>
          <w:lang w:eastAsia="ru-RU"/>
        </w:rPr>
        <w:pict>
          <v:roundrect id="_x0000_s1139" style="position:absolute;margin-left:145.2pt;margin-top:164.05pt;width:146.25pt;height:54.75pt;z-index:251757568" arcsize="10923f" fillcolor="white [3201]" strokecolor="#9bbb59 [3206]" strokeweight="5pt">
            <v:stroke linestyle="thickThin"/>
            <v:shadow color="#868686"/>
            <v:textbox style="mso-next-textbox:#_x0000_s1139">
              <w:txbxContent>
                <w:p w:rsidR="00A769B5" w:rsidRPr="0016529B" w:rsidRDefault="00A769B5" w:rsidP="0016529B">
                  <w:pPr>
                    <w:jc w:val="center"/>
                    <w:rPr>
                      <w:rFonts w:ascii="Times New Roman" w:hAnsi="Times New Roman" w:cs="Times New Roman"/>
                      <w:sz w:val="24"/>
                      <w:szCs w:val="24"/>
                    </w:rPr>
                  </w:pPr>
                  <w:r w:rsidRPr="0016529B">
                    <w:rPr>
                      <w:rFonts w:ascii="Times New Roman" w:hAnsi="Times New Roman" w:cs="Times New Roman"/>
                      <w:sz w:val="24"/>
                      <w:szCs w:val="24"/>
                    </w:rPr>
                    <w:t>Кратковременные и долгосрочные</w:t>
                  </w:r>
                </w:p>
              </w:txbxContent>
            </v:textbox>
          </v:roundrect>
        </w:pict>
      </w:r>
      <w:r>
        <w:rPr>
          <w:noProof/>
          <w:lang w:eastAsia="ru-RU"/>
        </w:rPr>
        <w:pict>
          <v:roundrect id="_x0000_s1134" style="position:absolute;margin-left:-75.3pt;margin-top:95.05pt;width:198pt;height:54.75pt;z-index:251752448" arcsize="10923f" fillcolor="white [3201]" strokecolor="#9bbb59 [3206]" strokeweight="5pt">
            <v:stroke linestyle="thickThin"/>
            <v:shadow color="#868686"/>
            <v:textbox style="mso-next-textbox:#_x0000_s1134">
              <w:txbxContent>
                <w:p w:rsidR="00A769B5" w:rsidRPr="0016529B" w:rsidRDefault="00A769B5" w:rsidP="0016529B">
                  <w:pPr>
                    <w:pStyle w:val="a3"/>
                    <w:rPr>
                      <w:rFonts w:ascii="Times New Roman" w:hAnsi="Times New Roman" w:cs="Times New Roman"/>
                      <w:sz w:val="24"/>
                      <w:szCs w:val="24"/>
                    </w:rPr>
                  </w:pPr>
                  <w:r w:rsidRPr="0016529B">
                    <w:rPr>
                      <w:rFonts w:ascii="Times New Roman" w:hAnsi="Times New Roman" w:cs="Times New Roman"/>
                      <w:sz w:val="24"/>
                      <w:szCs w:val="24"/>
                    </w:rPr>
                    <w:t>Наблюдения – целенаправленный процесс, в результате которого ребенок должен сам получать знания</w:t>
                  </w:r>
                </w:p>
              </w:txbxContent>
            </v:textbox>
          </v:roundrect>
        </w:pict>
      </w:r>
      <w:r>
        <w:rPr>
          <w:noProof/>
          <w:lang w:eastAsia="ru-RU"/>
        </w:rPr>
        <w:pict>
          <v:roundrect id="_x0000_s1135" style="position:absolute;margin-left:-75.3pt;margin-top:164.05pt;width:198pt;height:54.75pt;z-index:251753472" arcsize="10923f" fillcolor="white [3201]" strokecolor="#9bbb59 [3206]" strokeweight="5pt">
            <v:stroke linestyle="thickThin"/>
            <v:shadow color="#868686"/>
            <v:textbox style="mso-next-textbox:#_x0000_s1135">
              <w:txbxContent>
                <w:p w:rsidR="00A769B5" w:rsidRDefault="00A769B5" w:rsidP="0016529B">
                  <w:pPr>
                    <w:pStyle w:val="a3"/>
                    <w:jc w:val="center"/>
                  </w:pPr>
                  <w:r w:rsidRPr="0016529B">
                    <w:rPr>
                      <w:rFonts w:ascii="Times New Roman" w:hAnsi="Times New Roman" w:cs="Times New Roman"/>
                      <w:sz w:val="24"/>
                      <w:szCs w:val="24"/>
                    </w:rPr>
                    <w:t>Демонстрационные (показ воспитателя) и лабораторные (дети вместе</w:t>
                  </w:r>
                  <w:r w:rsidRPr="00FE7537">
                    <w:br/>
                    <w:t>с воспитателем, с его помощью)</w:t>
                  </w:r>
                </w:p>
              </w:txbxContent>
            </v:textbox>
          </v:roundrect>
        </w:pict>
      </w:r>
      <w:r>
        <w:rPr>
          <w:noProof/>
          <w:lang w:eastAsia="ru-RU"/>
        </w:rPr>
        <w:pict>
          <v:roundrect id="_x0000_s1133" style="position:absolute;margin-left:-67.8pt;margin-top:15.55pt;width:557.25pt;height:48.75pt;z-index:251751424" arcsize="10923f" fillcolor="white [3201]" strokecolor="#9bbb59 [3206]" strokeweight="5pt">
            <v:stroke linestyle="thickThin"/>
            <v:shadow color="#868686"/>
            <v:textbox style="mso-next-textbox:#_x0000_s1133">
              <w:txbxContent>
                <w:p w:rsidR="00A769B5" w:rsidRPr="0016529B" w:rsidRDefault="00A769B5" w:rsidP="0016529B">
                  <w:pPr>
                    <w:jc w:val="center"/>
                    <w:rPr>
                      <w:rFonts w:ascii="Times New Roman" w:hAnsi="Times New Roman" w:cs="Times New Roman"/>
                      <w:sz w:val="28"/>
                      <w:szCs w:val="28"/>
                    </w:rPr>
                  </w:pPr>
                  <w:r w:rsidRPr="0016529B">
                    <w:rPr>
                      <w:rFonts w:ascii="Times New Roman" w:hAnsi="Times New Roman" w:cs="Times New Roman"/>
                      <w:b/>
                      <w:bCs/>
                      <w:sz w:val="28"/>
                      <w:szCs w:val="28"/>
                    </w:rPr>
                    <w:t>Экспериментирование как методическая система познавательного развития дошкольников</w:t>
                  </w:r>
                </w:p>
                <w:p w:rsidR="00A769B5" w:rsidRDefault="00A769B5"/>
              </w:txbxContent>
            </v:textbox>
          </v:roundrect>
        </w:pict>
      </w:r>
    </w:p>
    <w:p w:rsidR="0016529B" w:rsidRPr="0016529B" w:rsidRDefault="0016529B" w:rsidP="0016529B">
      <w:pPr>
        <w:rPr>
          <w:lang w:eastAsia="ru-RU"/>
        </w:rPr>
      </w:pPr>
    </w:p>
    <w:p w:rsidR="0016529B" w:rsidRPr="0016529B" w:rsidRDefault="0016529B" w:rsidP="0016529B">
      <w:pPr>
        <w:rPr>
          <w:lang w:eastAsia="ru-RU"/>
        </w:rPr>
      </w:pPr>
    </w:p>
    <w:p w:rsidR="0016529B" w:rsidRPr="0016529B" w:rsidRDefault="0016529B" w:rsidP="0016529B">
      <w:pPr>
        <w:rPr>
          <w:lang w:eastAsia="ru-RU"/>
        </w:rPr>
      </w:pPr>
    </w:p>
    <w:p w:rsidR="0016529B" w:rsidRPr="0016529B" w:rsidRDefault="0016529B" w:rsidP="0016529B">
      <w:pPr>
        <w:rPr>
          <w:lang w:eastAsia="ru-RU"/>
        </w:rPr>
      </w:pPr>
    </w:p>
    <w:p w:rsidR="0016529B" w:rsidRPr="0016529B" w:rsidRDefault="0016529B" w:rsidP="0016529B">
      <w:pPr>
        <w:rPr>
          <w:lang w:eastAsia="ru-RU"/>
        </w:rPr>
      </w:pPr>
    </w:p>
    <w:p w:rsidR="0016529B" w:rsidRPr="0016529B" w:rsidRDefault="0016529B" w:rsidP="0016529B">
      <w:pPr>
        <w:rPr>
          <w:lang w:eastAsia="ru-RU"/>
        </w:rPr>
      </w:pPr>
    </w:p>
    <w:p w:rsidR="0016529B" w:rsidRPr="0016529B" w:rsidRDefault="0016529B" w:rsidP="0016529B">
      <w:pPr>
        <w:rPr>
          <w:lang w:eastAsia="ru-RU"/>
        </w:rPr>
      </w:pPr>
    </w:p>
    <w:p w:rsidR="0016529B" w:rsidRPr="0016529B" w:rsidRDefault="0016529B" w:rsidP="0016529B">
      <w:pPr>
        <w:rPr>
          <w:lang w:eastAsia="ru-RU"/>
        </w:rPr>
      </w:pPr>
    </w:p>
    <w:p w:rsidR="0016529B" w:rsidRPr="0016529B" w:rsidRDefault="0016529B" w:rsidP="0016529B">
      <w:pPr>
        <w:rPr>
          <w:lang w:eastAsia="ru-RU"/>
        </w:rPr>
      </w:pPr>
    </w:p>
    <w:p w:rsidR="0016529B" w:rsidRDefault="0016529B" w:rsidP="0016529B">
      <w:pPr>
        <w:rPr>
          <w:lang w:eastAsia="ru-RU"/>
        </w:rPr>
      </w:pPr>
    </w:p>
    <w:p w:rsidR="0016529B" w:rsidRDefault="0016529B" w:rsidP="0016529B">
      <w:pPr>
        <w:tabs>
          <w:tab w:val="left" w:pos="3330"/>
        </w:tabs>
        <w:rPr>
          <w:lang w:eastAsia="ru-RU"/>
        </w:rPr>
      </w:pPr>
      <w:r>
        <w:rPr>
          <w:lang w:eastAsia="ru-RU"/>
        </w:rPr>
        <w:tab/>
      </w:r>
    </w:p>
    <w:p w:rsidR="0016529B" w:rsidRDefault="0016529B" w:rsidP="0016529B">
      <w:pPr>
        <w:tabs>
          <w:tab w:val="left" w:pos="3330"/>
        </w:tabs>
        <w:rPr>
          <w:lang w:eastAsia="ru-RU"/>
        </w:rPr>
      </w:pPr>
    </w:p>
    <w:p w:rsidR="0016529B" w:rsidRDefault="0016529B" w:rsidP="0016529B">
      <w:pPr>
        <w:tabs>
          <w:tab w:val="left" w:pos="3330"/>
        </w:tabs>
        <w:rPr>
          <w:lang w:eastAsia="ru-RU"/>
        </w:rPr>
      </w:pPr>
    </w:p>
    <w:p w:rsidR="0016529B" w:rsidRDefault="0016529B" w:rsidP="0016529B">
      <w:pPr>
        <w:tabs>
          <w:tab w:val="left" w:pos="3330"/>
        </w:tabs>
        <w:rPr>
          <w:lang w:eastAsia="ru-RU"/>
        </w:rPr>
      </w:pPr>
    </w:p>
    <w:p w:rsidR="0016529B" w:rsidRDefault="0016529B" w:rsidP="0016529B">
      <w:pPr>
        <w:tabs>
          <w:tab w:val="left" w:pos="3330"/>
        </w:tabs>
        <w:rPr>
          <w:lang w:eastAsia="ru-RU"/>
        </w:rPr>
      </w:pPr>
    </w:p>
    <w:p w:rsidR="0016529B" w:rsidRPr="00990AA8" w:rsidRDefault="0016529B" w:rsidP="0016529B">
      <w:pPr>
        <w:jc w:val="center"/>
        <w:rPr>
          <w:rFonts w:ascii="Times New Roman" w:hAnsi="Times New Roman" w:cs="Times New Roman"/>
          <w:b/>
          <w:sz w:val="32"/>
          <w:szCs w:val="32"/>
        </w:rPr>
      </w:pPr>
      <w:r w:rsidRPr="00990AA8">
        <w:rPr>
          <w:rFonts w:ascii="Times New Roman" w:hAnsi="Times New Roman" w:cs="Times New Roman"/>
          <w:b/>
          <w:sz w:val="32"/>
          <w:szCs w:val="32"/>
        </w:rPr>
        <w:lastRenderedPageBreak/>
        <w:t>Ребенок и мир природы</w:t>
      </w:r>
    </w:p>
    <w:p w:rsidR="00990AA8" w:rsidRDefault="00BC5B1F" w:rsidP="0016529B">
      <w:pPr>
        <w:tabs>
          <w:tab w:val="left" w:pos="3330"/>
        </w:tabs>
        <w:rPr>
          <w:lang w:eastAsia="ru-RU"/>
        </w:rPr>
      </w:pPr>
      <w:r>
        <w:rPr>
          <w:noProof/>
          <w:lang w:eastAsia="ru-RU"/>
        </w:rPr>
        <w:pict>
          <v:shape id="_x0000_s1168" type="#_x0000_t32" style="position:absolute;margin-left:364.2pt;margin-top:234.3pt;width:8.25pt;height:114.75pt;flip:x;z-index:251786240" o:connectortype="straight" strokecolor="#4f81bd [3204]" strokeweight="2.5pt">
            <v:stroke endarrow="block"/>
            <v:shadow color="#868686"/>
          </v:shape>
        </w:pict>
      </w:r>
      <w:r>
        <w:rPr>
          <w:noProof/>
          <w:lang w:eastAsia="ru-RU"/>
        </w:rPr>
        <w:pict>
          <v:shape id="_x0000_s1167" type="#_x0000_t32" style="position:absolute;margin-left:313.2pt;margin-top:234.3pt;width:59.25pt;height:23.25pt;flip:x;z-index:251785216" o:connectortype="straight" strokecolor="#4f81bd [3204]" strokeweight="2.5pt">
            <v:stroke endarrow="block"/>
            <v:shadow color="#868686"/>
          </v:shape>
        </w:pict>
      </w:r>
      <w:r>
        <w:rPr>
          <w:noProof/>
          <w:lang w:eastAsia="ru-RU"/>
        </w:rPr>
        <w:pict>
          <v:shape id="_x0000_s1166" type="#_x0000_t32" style="position:absolute;margin-left:372.45pt;margin-top:234.3pt;width:57pt;height:23.25pt;z-index:251784192" o:connectortype="straight" strokecolor="#4f81bd [3204]" strokeweight="2.5pt">
            <v:stroke endarrow="block"/>
            <v:shadow color="#868686"/>
          </v:shape>
        </w:pict>
      </w:r>
      <w:r>
        <w:rPr>
          <w:noProof/>
          <w:lang w:eastAsia="ru-RU"/>
        </w:rPr>
        <w:pict>
          <v:shape id="_x0000_s1165" type="#_x0000_t32" style="position:absolute;margin-left:67.2pt;margin-top:234.3pt;width:17.25pt;height:114.75pt;flip:x;z-index:251783168" o:connectortype="straight" strokecolor="#4f81bd [3204]" strokeweight="2.5pt">
            <v:stroke endarrow="block"/>
            <v:shadow color="#868686"/>
          </v:shape>
        </w:pict>
      </w:r>
      <w:r>
        <w:rPr>
          <w:noProof/>
          <w:lang w:eastAsia="ru-RU"/>
        </w:rPr>
        <w:pict>
          <v:shape id="_x0000_s1164" type="#_x0000_t32" style="position:absolute;margin-left:84.45pt;margin-top:234.3pt;width:16.5pt;height:118.85pt;z-index:251782144" o:connectortype="straight" strokecolor="#4f81bd [3204]" strokeweight="2.5pt">
            <v:stroke endarrow="block"/>
            <v:shadow color="#868686"/>
          </v:shape>
        </w:pict>
      </w:r>
      <w:r>
        <w:rPr>
          <w:noProof/>
          <w:lang w:eastAsia="ru-RU"/>
        </w:rPr>
        <w:pict>
          <v:shape id="_x0000_s1163" type="#_x0000_t32" style="position:absolute;margin-left:4.95pt;margin-top:234.3pt;width:79.5pt;height:23.25pt;flip:x;z-index:251781120" o:connectortype="straight" strokecolor="#4f81bd [3204]" strokeweight="2.5pt">
            <v:stroke endarrow="block"/>
            <v:shadow color="#868686"/>
          </v:shape>
        </w:pict>
      </w:r>
      <w:r>
        <w:rPr>
          <w:noProof/>
          <w:lang w:eastAsia="ru-RU"/>
        </w:rPr>
        <w:pict>
          <v:shape id="_x0000_s1162" type="#_x0000_t32" style="position:absolute;margin-left:84.45pt;margin-top:234.3pt;width:83.25pt;height:23.25pt;z-index:251780096" o:connectortype="straight" strokecolor="#4f81bd [3204]" strokeweight="2.5pt">
            <v:stroke endarrow="block"/>
            <v:shadow color="#868686"/>
          </v:shape>
        </w:pict>
      </w:r>
      <w:r>
        <w:rPr>
          <w:noProof/>
          <w:lang w:eastAsia="ru-RU"/>
        </w:rPr>
        <w:pict>
          <v:shape id="_x0000_s1160" type="#_x0000_t32" style="position:absolute;margin-left:230.7pt;margin-top:150.3pt;width:129pt;height:22.5pt;z-index:251779072" o:connectortype="straight" strokecolor="#4f81bd [3204]" strokeweight="2.5pt">
            <v:stroke endarrow="block"/>
            <v:shadow color="#868686"/>
          </v:shape>
        </w:pict>
      </w:r>
      <w:r>
        <w:rPr>
          <w:noProof/>
          <w:lang w:eastAsia="ru-RU"/>
        </w:rPr>
        <w:pict>
          <v:shape id="_x0000_s1159" type="#_x0000_t32" style="position:absolute;margin-left:104.7pt;margin-top:150.3pt;width:126pt;height:22.5pt;flip:x;z-index:251778048" o:connectortype="straight" strokecolor="#4f81bd [3204]" strokeweight="2.5pt">
            <v:stroke endarrow="block"/>
            <v:shadow color="#868686"/>
          </v:shape>
        </w:pic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8" type="#_x0000_t67" style="position:absolute;margin-left:236.7pt;margin-top:72.3pt;width:7.15pt;height:25.5pt;z-index:251777024" fillcolor="white [3201]" strokecolor="#4f81bd [3204]" strokeweight="2.5pt">
            <v:shadow color="#868686"/>
            <v:textbox style="layout-flow:vertical-ideographic"/>
          </v:shape>
        </w:pict>
      </w:r>
      <w:r>
        <w:rPr>
          <w:noProof/>
          <w:lang w:eastAsia="ru-RU"/>
        </w:rPr>
        <w:pict>
          <v:roundrect id="_x0000_s1151" style="position:absolute;margin-left:-44.55pt;margin-top:349.05pt;width:116.25pt;height:67.5pt;z-index:251769856" arcsize="10923f" fillcolor="white [3201]" strokecolor="#4f81bd [3204]" strokeweight="5pt">
            <v:stroke linestyle="thickThin"/>
            <v:shadow color="#868686"/>
            <v:textbox style="mso-next-textbox:#_x0000_s1151">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почва</w:t>
                  </w:r>
                </w:p>
              </w:txbxContent>
            </v:textbox>
          </v:roundrect>
        </w:pict>
      </w:r>
      <w:r>
        <w:rPr>
          <w:noProof/>
          <w:lang w:eastAsia="ru-RU"/>
        </w:rPr>
        <w:pict>
          <v:roundrect id="_x0000_s1152" style="position:absolute;margin-left:95.7pt;margin-top:349.05pt;width:116.25pt;height:67.5pt;z-index:251770880" arcsize="10923f" fillcolor="white [3201]" strokecolor="#4f81bd [3204]" strokeweight="5pt">
            <v:stroke linestyle="thickThin"/>
            <v:shadow color="#868686"/>
            <v:textbox style="mso-next-textbox:#_x0000_s1152">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человек</w:t>
                  </w:r>
                </w:p>
              </w:txbxContent>
            </v:textbox>
          </v:roundrect>
        </w:pict>
      </w:r>
      <w:r>
        <w:rPr>
          <w:noProof/>
          <w:lang w:eastAsia="ru-RU"/>
        </w:rPr>
        <w:pict>
          <v:roundrect id="_x0000_s1154" style="position:absolute;margin-left:95.7pt;margin-top:257.55pt;width:116.25pt;height:67.5pt;z-index:251772928" arcsize="10923f" fillcolor="white [3201]" strokecolor="#4f81bd [3204]" strokeweight="5pt">
            <v:stroke linestyle="thickThin"/>
            <v:shadow color="#868686"/>
            <v:textbox style="mso-next-textbox:#_x0000_s1154">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грибы</w:t>
                  </w:r>
                </w:p>
              </w:txbxContent>
            </v:textbox>
          </v:roundrect>
        </w:pict>
      </w:r>
      <w:r>
        <w:rPr>
          <w:noProof/>
          <w:lang w:eastAsia="ru-RU"/>
        </w:rPr>
        <w:pict>
          <v:roundrect id="_x0000_s1155" style="position:absolute;margin-left:313.2pt;margin-top:349.05pt;width:116.25pt;height:67.5pt;z-index:251773952" arcsize="10923f" fillcolor="white [3201]" strokecolor="#4f81bd [3204]" strokeweight="5pt">
            <v:stroke linestyle="thickThin"/>
            <v:shadow color="#868686"/>
            <v:textbox style="mso-next-textbox:#_x0000_s1155">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воздух</w:t>
                  </w:r>
                </w:p>
              </w:txbxContent>
            </v:textbox>
          </v:roundrect>
        </w:pict>
      </w:r>
      <w:r>
        <w:rPr>
          <w:noProof/>
          <w:lang w:eastAsia="ru-RU"/>
        </w:rPr>
        <w:pict>
          <v:roundrect id="_x0000_s1156" style="position:absolute;margin-left:243.45pt;margin-top:257.55pt;width:116.25pt;height:67.5pt;z-index:251774976" arcsize="10923f" fillcolor="white [3201]" strokecolor="#4f81bd [3204]" strokeweight="5pt">
            <v:stroke linestyle="thickThin"/>
            <v:shadow color="#868686"/>
            <v:textbox style="mso-next-textbox:#_x0000_s1156">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вода</w:t>
                  </w:r>
                </w:p>
              </w:txbxContent>
            </v:textbox>
          </v:roundrect>
        </w:pict>
      </w:r>
      <w:r>
        <w:rPr>
          <w:noProof/>
          <w:lang w:eastAsia="ru-RU"/>
        </w:rPr>
        <w:pict>
          <v:roundrect id="_x0000_s1157" style="position:absolute;margin-left:372.45pt;margin-top:257.55pt;width:116.25pt;height:67.5pt;z-index:251776000" arcsize="10923f" fillcolor="white [3201]" strokecolor="#4f81bd [3204]" strokeweight="5pt">
            <v:stroke linestyle="thickThin"/>
            <v:shadow color="#868686"/>
            <v:textbox style="mso-next-textbox:#_x0000_s1157">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почва</w:t>
                  </w:r>
                </w:p>
              </w:txbxContent>
            </v:textbox>
          </v:roundrect>
        </w:pict>
      </w:r>
      <w:r>
        <w:rPr>
          <w:noProof/>
          <w:lang w:eastAsia="ru-RU"/>
        </w:rPr>
        <w:pict>
          <v:roundrect id="_x0000_s1150" style="position:absolute;margin-left:-44.55pt;margin-top:257.55pt;width:116.25pt;height:67.5pt;z-index:251768832" arcsize="10923f" fillcolor="white [3201]" strokecolor="#4f81bd [3204]" strokeweight="5pt">
            <v:stroke linestyle="thickThin"/>
            <v:shadow color="#868686"/>
            <v:textbox style="mso-next-textbox:#_x0000_s1150">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растения</w:t>
                  </w:r>
                </w:p>
              </w:txbxContent>
            </v:textbox>
          </v:roundrect>
        </w:pict>
      </w:r>
      <w:r>
        <w:rPr>
          <w:noProof/>
          <w:lang w:eastAsia="ru-RU"/>
        </w:rPr>
        <w:pict>
          <v:roundrect id="_x0000_s1149" style="position:absolute;margin-left:255.45pt;margin-top:172.8pt;width:233.25pt;height:61.5pt;z-index:251767808" arcsize="10923f" fillcolor="white [3201]" strokecolor="#4f81bd [3204]" strokeweight="5pt">
            <v:stroke linestyle="thickThin"/>
            <v:shadow color="#868686"/>
            <v:textbox style="mso-next-textbox:#_x0000_s1149">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Неживая природа</w:t>
                  </w:r>
                </w:p>
              </w:txbxContent>
            </v:textbox>
          </v:roundrect>
        </w:pict>
      </w:r>
      <w:r>
        <w:rPr>
          <w:noProof/>
          <w:lang w:eastAsia="ru-RU"/>
        </w:rPr>
        <w:pict>
          <v:roundrect id="_x0000_s1148" style="position:absolute;margin-left:-44.55pt;margin-top:172.8pt;width:233.25pt;height:61.5pt;z-index:251766784" arcsize="10923f" fillcolor="white [3201]" strokecolor="#4f81bd [3204]" strokeweight="5pt">
            <v:stroke linestyle="thickThin"/>
            <v:shadow color="#868686"/>
            <v:textbox style="mso-next-textbox:#_x0000_s1148">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Живая природа</w:t>
                  </w:r>
                </w:p>
              </w:txbxContent>
            </v:textbox>
          </v:roundrect>
        </w:pict>
      </w:r>
      <w:r>
        <w:rPr>
          <w:noProof/>
          <w:lang w:eastAsia="ru-RU"/>
        </w:rPr>
        <w:pict>
          <v:roundrect id="_x0000_s1147" style="position:absolute;margin-left:-49.8pt;margin-top:97.8pt;width:545.25pt;height:52.5pt;z-index:251765760" arcsize="10923f" fillcolor="white [3201]" strokecolor="#4f81bd [3204]" strokeweight="5pt">
            <v:stroke linestyle="thickThin"/>
            <v:shadow color="#868686"/>
            <v:textbox style="mso-next-textbox:#_x0000_s1147">
              <w:txbxContent>
                <w:p w:rsidR="00A769B5" w:rsidRPr="00990AA8" w:rsidRDefault="00A769B5" w:rsidP="00990AA8">
                  <w:pPr>
                    <w:jc w:val="center"/>
                    <w:rPr>
                      <w:rFonts w:ascii="Times New Roman" w:hAnsi="Times New Roman" w:cs="Times New Roman"/>
                      <w:sz w:val="28"/>
                      <w:szCs w:val="28"/>
                    </w:rPr>
                  </w:pPr>
                  <w:r w:rsidRPr="00990AA8">
                    <w:rPr>
                      <w:rFonts w:ascii="Times New Roman" w:hAnsi="Times New Roman" w:cs="Times New Roman"/>
                      <w:sz w:val="28"/>
                      <w:szCs w:val="28"/>
                    </w:rPr>
                    <w:t>Содержание образования</w:t>
                  </w:r>
                </w:p>
              </w:txbxContent>
            </v:textbox>
          </v:roundrect>
        </w:pict>
      </w:r>
      <w:r>
        <w:rPr>
          <w:noProof/>
          <w:lang w:eastAsia="ru-RU"/>
        </w:rPr>
        <w:pict>
          <v:roundrect id="_x0000_s1146" style="position:absolute;margin-left:138.45pt;margin-top:20.55pt;width:199.5pt;height:51.75pt;z-index:251764736" arcsize="10923f" fillcolor="white [3201]" strokecolor="#4f81bd [3204]" strokeweight="5pt">
            <v:stroke linestyle="thickThin"/>
            <v:shadow color="#868686"/>
            <v:textbox style="mso-next-textbox:#_x0000_s1146">
              <w:txbxContent>
                <w:p w:rsidR="00A769B5" w:rsidRPr="00990AA8" w:rsidRDefault="00A769B5" w:rsidP="00990AA8">
                  <w:pPr>
                    <w:jc w:val="center"/>
                    <w:rPr>
                      <w:rFonts w:ascii="Times New Roman" w:hAnsi="Times New Roman" w:cs="Times New Roman"/>
                      <w:b/>
                      <w:sz w:val="28"/>
                      <w:szCs w:val="28"/>
                    </w:rPr>
                  </w:pPr>
                  <w:r w:rsidRPr="00990AA8">
                    <w:rPr>
                      <w:rFonts w:ascii="Times New Roman" w:hAnsi="Times New Roman" w:cs="Times New Roman"/>
                      <w:b/>
                      <w:sz w:val="28"/>
                      <w:szCs w:val="28"/>
                    </w:rPr>
                    <w:t>Общий дом природы</w:t>
                  </w:r>
                </w:p>
              </w:txbxContent>
            </v:textbox>
          </v:roundrect>
        </w:pict>
      </w: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Pr="00990AA8" w:rsidRDefault="00990AA8" w:rsidP="00990AA8">
      <w:pPr>
        <w:rPr>
          <w:lang w:eastAsia="ru-RU"/>
        </w:rPr>
      </w:pPr>
    </w:p>
    <w:p w:rsidR="00990AA8" w:rsidRDefault="00990AA8" w:rsidP="00990AA8">
      <w:pPr>
        <w:rPr>
          <w:lang w:eastAsia="ru-RU"/>
        </w:rPr>
      </w:pPr>
    </w:p>
    <w:p w:rsidR="0016529B" w:rsidRDefault="0016529B" w:rsidP="00990AA8">
      <w:pPr>
        <w:jc w:val="right"/>
        <w:rPr>
          <w:lang w:eastAsia="ru-RU"/>
        </w:rPr>
      </w:pPr>
    </w:p>
    <w:p w:rsidR="00990AA8" w:rsidRDefault="00990AA8" w:rsidP="00990AA8">
      <w:pPr>
        <w:jc w:val="right"/>
        <w:rPr>
          <w:lang w:eastAsia="ru-RU"/>
        </w:rPr>
      </w:pPr>
    </w:p>
    <w:p w:rsidR="00990AA8" w:rsidRPr="00990AA8" w:rsidRDefault="00990AA8" w:rsidP="00990AA8">
      <w:pPr>
        <w:rPr>
          <w:rFonts w:ascii="Times New Roman" w:hAnsi="Times New Roman" w:cs="Times New Roman"/>
          <w:b/>
          <w:sz w:val="28"/>
          <w:szCs w:val="28"/>
        </w:rPr>
      </w:pPr>
      <w:r w:rsidRPr="00990AA8">
        <w:rPr>
          <w:rFonts w:ascii="Times New Roman" w:hAnsi="Times New Roman" w:cs="Times New Roman"/>
          <w:b/>
          <w:bCs/>
          <w:sz w:val="28"/>
          <w:szCs w:val="28"/>
        </w:rPr>
        <w:t>Законы общего дома природы:</w:t>
      </w:r>
    </w:p>
    <w:p w:rsidR="00990AA8" w:rsidRPr="00990AA8" w:rsidRDefault="00990AA8" w:rsidP="005115FF">
      <w:pPr>
        <w:pStyle w:val="a6"/>
        <w:numPr>
          <w:ilvl w:val="0"/>
          <w:numId w:val="93"/>
        </w:numPr>
        <w:spacing w:after="0" w:line="240" w:lineRule="auto"/>
        <w:rPr>
          <w:rFonts w:ascii="Times New Roman" w:hAnsi="Times New Roman" w:cs="Times New Roman"/>
          <w:sz w:val="28"/>
          <w:szCs w:val="28"/>
        </w:rPr>
      </w:pPr>
      <w:r w:rsidRPr="00990AA8">
        <w:rPr>
          <w:rFonts w:ascii="Times New Roman" w:hAnsi="Times New Roman" w:cs="Times New Roman"/>
          <w:bCs/>
          <w:sz w:val="28"/>
          <w:szCs w:val="28"/>
        </w:rPr>
        <w:t>Все живые организмы имеют равное право на жизнь</w:t>
      </w:r>
      <w:r>
        <w:rPr>
          <w:rFonts w:ascii="Times New Roman" w:hAnsi="Times New Roman" w:cs="Times New Roman"/>
          <w:bCs/>
          <w:sz w:val="28"/>
          <w:szCs w:val="28"/>
        </w:rPr>
        <w:t>.</w:t>
      </w:r>
    </w:p>
    <w:p w:rsidR="00990AA8" w:rsidRPr="00990AA8" w:rsidRDefault="00990AA8" w:rsidP="005115FF">
      <w:pPr>
        <w:pStyle w:val="a6"/>
        <w:numPr>
          <w:ilvl w:val="0"/>
          <w:numId w:val="93"/>
        </w:numPr>
        <w:spacing w:after="0" w:line="240" w:lineRule="auto"/>
        <w:rPr>
          <w:rFonts w:ascii="Times New Roman" w:hAnsi="Times New Roman" w:cs="Times New Roman"/>
          <w:sz w:val="28"/>
          <w:szCs w:val="28"/>
        </w:rPr>
      </w:pPr>
      <w:r w:rsidRPr="00990AA8">
        <w:rPr>
          <w:rFonts w:ascii="Times New Roman" w:hAnsi="Times New Roman" w:cs="Times New Roman"/>
          <w:bCs/>
          <w:sz w:val="28"/>
          <w:szCs w:val="28"/>
        </w:rPr>
        <w:t>В природе всё взаимосвязано</w:t>
      </w:r>
      <w:r>
        <w:rPr>
          <w:rFonts w:ascii="Times New Roman" w:hAnsi="Times New Roman" w:cs="Times New Roman"/>
          <w:bCs/>
          <w:sz w:val="28"/>
          <w:szCs w:val="28"/>
        </w:rPr>
        <w:t>.</w:t>
      </w:r>
    </w:p>
    <w:p w:rsidR="00990AA8" w:rsidRPr="00990AA8" w:rsidRDefault="00990AA8" w:rsidP="005115FF">
      <w:pPr>
        <w:pStyle w:val="a6"/>
        <w:numPr>
          <w:ilvl w:val="0"/>
          <w:numId w:val="93"/>
        </w:numPr>
        <w:spacing w:after="0" w:line="240" w:lineRule="auto"/>
        <w:rPr>
          <w:rFonts w:ascii="Times New Roman" w:hAnsi="Times New Roman" w:cs="Times New Roman"/>
          <w:sz w:val="28"/>
          <w:szCs w:val="28"/>
        </w:rPr>
      </w:pPr>
      <w:r w:rsidRPr="00990AA8">
        <w:rPr>
          <w:rFonts w:ascii="Times New Roman" w:hAnsi="Times New Roman" w:cs="Times New Roman"/>
          <w:bCs/>
          <w:sz w:val="28"/>
          <w:szCs w:val="28"/>
        </w:rPr>
        <w:t>В природе ничто никуда не исчезает, а переходит из одного состояния в другое</w:t>
      </w:r>
      <w:r>
        <w:rPr>
          <w:rFonts w:ascii="Times New Roman" w:hAnsi="Times New Roman" w:cs="Times New Roman"/>
          <w:bCs/>
          <w:sz w:val="28"/>
          <w:szCs w:val="28"/>
        </w:rPr>
        <w:t>.</w:t>
      </w:r>
    </w:p>
    <w:p w:rsidR="00990AA8" w:rsidRDefault="00990AA8" w:rsidP="00990AA8">
      <w:pPr>
        <w:pStyle w:val="a6"/>
        <w:spacing w:after="0" w:line="240" w:lineRule="auto"/>
        <w:rPr>
          <w:rFonts w:ascii="Times New Roman" w:hAnsi="Times New Roman" w:cs="Times New Roman"/>
          <w:bCs/>
          <w:sz w:val="28"/>
          <w:szCs w:val="28"/>
        </w:rPr>
      </w:pPr>
    </w:p>
    <w:p w:rsidR="00990AA8" w:rsidRDefault="00990AA8" w:rsidP="00990AA8">
      <w:pPr>
        <w:pStyle w:val="a6"/>
        <w:spacing w:after="0" w:line="240" w:lineRule="auto"/>
        <w:rPr>
          <w:rFonts w:ascii="Times New Roman" w:hAnsi="Times New Roman" w:cs="Times New Roman"/>
          <w:bCs/>
          <w:sz w:val="28"/>
          <w:szCs w:val="28"/>
        </w:rPr>
      </w:pPr>
    </w:p>
    <w:p w:rsidR="00990AA8" w:rsidRDefault="00990AA8" w:rsidP="00990AA8">
      <w:pPr>
        <w:pStyle w:val="a6"/>
        <w:spacing w:after="0" w:line="240" w:lineRule="auto"/>
        <w:rPr>
          <w:rFonts w:ascii="Times New Roman" w:hAnsi="Times New Roman" w:cs="Times New Roman"/>
          <w:bCs/>
          <w:sz w:val="28"/>
          <w:szCs w:val="28"/>
        </w:rPr>
      </w:pPr>
    </w:p>
    <w:p w:rsidR="00990AA8" w:rsidRDefault="00990AA8" w:rsidP="00990AA8">
      <w:pPr>
        <w:pStyle w:val="a6"/>
        <w:spacing w:after="0" w:line="240" w:lineRule="auto"/>
        <w:rPr>
          <w:rFonts w:ascii="Times New Roman" w:hAnsi="Times New Roman" w:cs="Times New Roman"/>
          <w:bCs/>
          <w:sz w:val="28"/>
          <w:szCs w:val="28"/>
        </w:rPr>
      </w:pPr>
    </w:p>
    <w:p w:rsidR="00990AA8" w:rsidRDefault="00990AA8" w:rsidP="00990AA8">
      <w:pPr>
        <w:pStyle w:val="a6"/>
        <w:spacing w:after="0" w:line="240" w:lineRule="auto"/>
        <w:rPr>
          <w:rFonts w:ascii="Times New Roman" w:hAnsi="Times New Roman" w:cs="Times New Roman"/>
          <w:bCs/>
          <w:sz w:val="28"/>
          <w:szCs w:val="28"/>
        </w:rPr>
      </w:pPr>
    </w:p>
    <w:p w:rsidR="00990AA8" w:rsidRDefault="00990AA8" w:rsidP="00990AA8">
      <w:pPr>
        <w:pStyle w:val="a6"/>
        <w:spacing w:after="0" w:line="240" w:lineRule="auto"/>
        <w:rPr>
          <w:rFonts w:ascii="Times New Roman" w:hAnsi="Times New Roman" w:cs="Times New Roman"/>
          <w:bCs/>
          <w:sz w:val="28"/>
          <w:szCs w:val="28"/>
        </w:rPr>
      </w:pPr>
    </w:p>
    <w:p w:rsidR="00990AA8" w:rsidRDefault="00990AA8" w:rsidP="00990AA8">
      <w:pPr>
        <w:pStyle w:val="a6"/>
        <w:spacing w:after="0" w:line="240" w:lineRule="auto"/>
        <w:rPr>
          <w:rFonts w:ascii="Times New Roman" w:hAnsi="Times New Roman" w:cs="Times New Roman"/>
          <w:bCs/>
          <w:sz w:val="28"/>
          <w:szCs w:val="28"/>
        </w:rPr>
      </w:pPr>
    </w:p>
    <w:p w:rsidR="00990AA8" w:rsidRDefault="00990AA8" w:rsidP="00990AA8">
      <w:pPr>
        <w:pStyle w:val="a6"/>
        <w:spacing w:after="0" w:line="240" w:lineRule="auto"/>
        <w:rPr>
          <w:rFonts w:ascii="Times New Roman" w:hAnsi="Times New Roman" w:cs="Times New Roman"/>
          <w:bCs/>
          <w:sz w:val="28"/>
          <w:szCs w:val="28"/>
        </w:rPr>
      </w:pPr>
    </w:p>
    <w:p w:rsidR="00990AA8" w:rsidRPr="00990AA8" w:rsidRDefault="00BC5B1F" w:rsidP="00990AA8">
      <w:pPr>
        <w:pStyle w:val="a6"/>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pict>
          <v:roundrect id="_x0000_s1169" style="position:absolute;left:0;text-align:left;margin-left:-16.05pt;margin-top:7.8pt;width:492.75pt;height:31.5pt;z-index:251787264" arcsize="10923f" fillcolor="white [3201]" strokecolor="#8064a2 [3207]" strokeweight="5pt">
            <v:stroke linestyle="thickThin"/>
            <v:shadow color="#868686"/>
            <v:textbox style="mso-next-textbox:#_x0000_s1169">
              <w:txbxContent>
                <w:p w:rsidR="00A769B5" w:rsidRPr="00E71560" w:rsidRDefault="00A769B5" w:rsidP="00E71560">
                  <w:pPr>
                    <w:jc w:val="center"/>
                    <w:rPr>
                      <w:rFonts w:ascii="Times New Roman" w:hAnsi="Times New Roman" w:cs="Times New Roman"/>
                      <w:b/>
                      <w:sz w:val="32"/>
                      <w:szCs w:val="32"/>
                    </w:rPr>
                  </w:pPr>
                  <w:r w:rsidRPr="00E71560">
                    <w:rPr>
                      <w:rFonts w:ascii="Times New Roman" w:hAnsi="Times New Roman" w:cs="Times New Roman"/>
                      <w:b/>
                      <w:sz w:val="32"/>
                      <w:szCs w:val="32"/>
                    </w:rPr>
                    <w:t>Методы ознакомления дошкольников с природой</w:t>
                  </w:r>
                </w:p>
              </w:txbxContent>
            </v:textbox>
          </v:roundrect>
        </w:pict>
      </w:r>
    </w:p>
    <w:p w:rsidR="001B548A" w:rsidRDefault="00BC5B1F" w:rsidP="00990AA8">
      <w:pPr>
        <w:rPr>
          <w:rFonts w:ascii="Times New Roman" w:hAnsi="Times New Roman" w:cs="Times New Roman"/>
          <w:lang w:eastAsia="ru-RU"/>
        </w:rPr>
      </w:pPr>
      <w:r>
        <w:rPr>
          <w:rFonts w:ascii="Times New Roman" w:hAnsi="Times New Roman" w:cs="Times New Roman"/>
          <w:noProof/>
          <w:lang w:eastAsia="ru-RU"/>
        </w:rPr>
        <w:pict>
          <v:shape id="_x0000_s1195" type="#_x0000_t32" style="position:absolute;margin-left:264.45pt;margin-top:182.2pt;width:137.25pt;height:15pt;z-index:251813888" o:connectortype="straight" strokecolor="#8064a2 [3207]" strokeweight="2.5pt">
            <v:stroke endarrow="block"/>
            <v:shadow color="#868686"/>
          </v:shape>
        </w:pict>
      </w:r>
      <w:r>
        <w:rPr>
          <w:rFonts w:ascii="Times New Roman" w:hAnsi="Times New Roman" w:cs="Times New Roman"/>
          <w:noProof/>
          <w:lang w:eastAsia="ru-RU"/>
        </w:rPr>
        <w:pict>
          <v:shape id="_x0000_s1194" type="#_x0000_t32" style="position:absolute;margin-left:187.2pt;margin-top:182.2pt;width:0;height:15pt;z-index:251812864" o:connectortype="straight" strokecolor="#8064a2 [3207]" strokeweight="2.5pt">
            <v:stroke endarrow="block"/>
            <v:shadow color="#868686"/>
          </v:shape>
        </w:pict>
      </w:r>
      <w:r>
        <w:rPr>
          <w:rFonts w:ascii="Times New Roman" w:hAnsi="Times New Roman" w:cs="Times New Roman"/>
          <w:noProof/>
          <w:lang w:eastAsia="ru-RU"/>
        </w:rPr>
        <w:pict>
          <v:shape id="_x0000_s1193" type="#_x0000_t32" style="position:absolute;margin-left:-19.8pt;margin-top:182.2pt;width:3.75pt;height:15pt;z-index:251811840" o:connectortype="straight" strokecolor="#8064a2 [3207]" strokeweight="2.5pt">
            <v:stroke endarrow="block"/>
            <v:shadow color="#868686"/>
          </v:shape>
        </w:pict>
      </w:r>
      <w:r>
        <w:rPr>
          <w:rFonts w:ascii="Times New Roman" w:hAnsi="Times New Roman" w:cs="Times New Roman"/>
          <w:noProof/>
          <w:lang w:eastAsia="ru-RU"/>
        </w:rPr>
        <w:pict>
          <v:shape id="_x0000_s1192" type="#_x0000_t32" style="position:absolute;margin-left:454.95pt;margin-top:70.45pt;width:.75pt;height:18pt;z-index:251810816" o:connectortype="straight" strokecolor="#8064a2 [3207]" strokeweight="2.5pt">
            <v:stroke endarrow="block"/>
            <v:shadow color="#868686"/>
          </v:shape>
        </w:pict>
      </w:r>
      <w:r>
        <w:rPr>
          <w:rFonts w:ascii="Times New Roman" w:hAnsi="Times New Roman" w:cs="Times New Roman"/>
          <w:noProof/>
          <w:lang w:eastAsia="ru-RU"/>
        </w:rPr>
        <w:pict>
          <v:shape id="_x0000_s1191" type="#_x0000_t32" style="position:absolute;margin-left:164.7pt;margin-top:70.45pt;width:69pt;height:18pt;flip:x;z-index:251809792" o:connectortype="straight" strokecolor="#8064a2 [3207]" strokeweight="2.5pt">
            <v:stroke endarrow="block"/>
            <v:shadow color="#868686"/>
          </v:shape>
        </w:pict>
      </w:r>
      <w:r>
        <w:rPr>
          <w:rFonts w:ascii="Times New Roman" w:hAnsi="Times New Roman" w:cs="Times New Roman"/>
          <w:noProof/>
          <w:lang w:eastAsia="ru-RU"/>
        </w:rPr>
        <w:pict>
          <v:shape id="_x0000_s1190" type="#_x0000_t32" style="position:absolute;margin-left:233.7pt;margin-top:70.45pt;width:0;height:18pt;z-index:251808768" o:connectortype="straight" strokecolor="#8064a2 [3207]" strokeweight="2.5pt">
            <v:stroke endarrow="block"/>
            <v:shadow color="#868686"/>
          </v:shape>
        </w:pict>
      </w:r>
      <w:r>
        <w:rPr>
          <w:rFonts w:ascii="Times New Roman" w:hAnsi="Times New Roman" w:cs="Times New Roman"/>
          <w:noProof/>
          <w:lang w:eastAsia="ru-RU"/>
        </w:rPr>
        <w:pict>
          <v:shape id="_x0000_s1189" type="#_x0000_t32" style="position:absolute;margin-left:233.7pt;margin-top:70.45pt;width:110.25pt;height:18pt;z-index:251807744" o:connectortype="straight" strokecolor="#8064a2 [3207]" strokeweight="2.5pt">
            <v:stroke endarrow="block"/>
            <v:shadow color="#868686"/>
          </v:shape>
        </w:pict>
      </w:r>
      <w:r>
        <w:rPr>
          <w:rFonts w:ascii="Times New Roman" w:hAnsi="Times New Roman" w:cs="Times New Roman"/>
          <w:noProof/>
          <w:lang w:eastAsia="ru-RU"/>
        </w:rPr>
        <w:pict>
          <v:shape id="_x0000_s1188" type="#_x0000_t32" style="position:absolute;margin-left:25.2pt;margin-top:70.45pt;width:39pt;height:21.75pt;z-index:251806720" o:connectortype="straight" strokecolor="#8064a2 [3207]" strokeweight="2.5pt">
            <v:stroke endarrow="block"/>
            <v:shadow color="#868686"/>
          </v:shape>
        </w:pict>
      </w:r>
      <w:r>
        <w:rPr>
          <w:rFonts w:ascii="Times New Roman" w:hAnsi="Times New Roman" w:cs="Times New Roman"/>
          <w:noProof/>
          <w:lang w:eastAsia="ru-RU"/>
        </w:rPr>
        <w:pict>
          <v:shape id="_x0000_s1187" type="#_x0000_t32" style="position:absolute;margin-left:-25.8pt;margin-top:70.45pt;width:51pt;height:21.75pt;flip:x;z-index:251805696" o:connectortype="straight" strokecolor="#8064a2 [3207]" strokeweight="2.5pt">
            <v:stroke endarrow="block"/>
            <v:shadow color="#868686"/>
          </v:shape>
        </w:pict>
      </w:r>
      <w:r>
        <w:rPr>
          <w:rFonts w:ascii="Times New Roman" w:hAnsi="Times New Roman" w:cs="Times New Roman"/>
          <w:noProof/>
          <w:lang w:eastAsia="ru-RU"/>
        </w:rPr>
        <w:pict>
          <v:roundrect id="_x0000_s1180" style="position:absolute;margin-left:410.7pt;margin-top:88.45pt;width:85.5pt;height:90pt;z-index:251798528" arcsize="10923f" fillcolor="white [3201]" strokecolor="#8064a2 [3207]" strokeweight="5pt">
            <v:stroke linestyle="thickThin"/>
            <v:shadow color="#868686"/>
            <v:textbox style="mso-next-textbox:#_x0000_s1180">
              <w:txbxContent>
                <w:p w:rsidR="00A769B5" w:rsidRPr="001B548A" w:rsidRDefault="00A769B5" w:rsidP="001B548A">
                  <w:pPr>
                    <w:jc w:val="center"/>
                    <w:rPr>
                      <w:rFonts w:ascii="Times New Roman" w:hAnsi="Times New Roman" w:cs="Times New Roman"/>
                      <w:sz w:val="24"/>
                      <w:szCs w:val="24"/>
                    </w:rPr>
                  </w:pPr>
                  <w:r w:rsidRPr="001B548A">
                    <w:rPr>
                      <w:rFonts w:ascii="Times New Roman" w:hAnsi="Times New Roman" w:cs="Times New Roman"/>
                      <w:sz w:val="24"/>
                      <w:szCs w:val="24"/>
                    </w:rPr>
                    <w:t>Рассказ</w:t>
                  </w:r>
                </w:p>
                <w:p w:rsidR="00A769B5" w:rsidRPr="001B548A" w:rsidRDefault="00A769B5" w:rsidP="001B548A">
                  <w:pPr>
                    <w:jc w:val="center"/>
                    <w:rPr>
                      <w:rFonts w:ascii="Times New Roman" w:hAnsi="Times New Roman" w:cs="Times New Roman"/>
                      <w:sz w:val="24"/>
                      <w:szCs w:val="24"/>
                    </w:rPr>
                  </w:pPr>
                  <w:r w:rsidRPr="001B548A">
                    <w:rPr>
                      <w:rFonts w:ascii="Times New Roman" w:hAnsi="Times New Roman" w:cs="Times New Roman"/>
                      <w:sz w:val="24"/>
                      <w:szCs w:val="24"/>
                    </w:rPr>
                    <w:t>Беседа</w:t>
                  </w:r>
                </w:p>
                <w:p w:rsidR="00A769B5" w:rsidRPr="001B548A" w:rsidRDefault="00A769B5" w:rsidP="001B548A">
                  <w:pPr>
                    <w:jc w:val="center"/>
                    <w:rPr>
                      <w:rFonts w:ascii="Times New Roman" w:hAnsi="Times New Roman" w:cs="Times New Roman"/>
                      <w:sz w:val="24"/>
                      <w:szCs w:val="24"/>
                    </w:rPr>
                  </w:pPr>
                  <w:r w:rsidRPr="001B548A">
                    <w:rPr>
                      <w:rFonts w:ascii="Times New Roman" w:hAnsi="Times New Roman" w:cs="Times New Roman"/>
                      <w:sz w:val="24"/>
                      <w:szCs w:val="24"/>
                    </w:rPr>
                    <w:t>Чтение</w:t>
                  </w:r>
                </w:p>
              </w:txbxContent>
            </v:textbox>
          </v:roundrect>
        </w:pict>
      </w:r>
      <w:r>
        <w:rPr>
          <w:rFonts w:ascii="Times New Roman" w:hAnsi="Times New Roman" w:cs="Times New Roman"/>
          <w:noProof/>
          <w:lang w:eastAsia="ru-RU"/>
        </w:rPr>
        <w:pict>
          <v:roundrect id="_x0000_s1178" style="position:absolute;margin-left:310.95pt;margin-top:88.45pt;width:90.75pt;height:93.75pt;z-index:251796480" arcsize="10923f" fillcolor="white [3201]" strokecolor="#8064a2 [3207]" strokeweight="5pt">
            <v:stroke linestyle="thickThin"/>
            <v:shadow color="#868686"/>
            <v:textbox style="mso-next-textbox:#_x0000_s1178">
              <w:txbxContent>
                <w:p w:rsidR="00A769B5" w:rsidRPr="001B548A" w:rsidRDefault="00A769B5" w:rsidP="001B548A">
                  <w:pPr>
                    <w:jc w:val="center"/>
                    <w:rPr>
                      <w:rFonts w:ascii="Times New Roman" w:hAnsi="Times New Roman" w:cs="Times New Roman"/>
                      <w:sz w:val="24"/>
                      <w:szCs w:val="24"/>
                    </w:rPr>
                  </w:pPr>
                  <w:r w:rsidRPr="001B548A">
                    <w:rPr>
                      <w:rFonts w:ascii="Times New Roman" w:hAnsi="Times New Roman" w:cs="Times New Roman"/>
                      <w:sz w:val="24"/>
                      <w:szCs w:val="24"/>
                    </w:rPr>
                    <w:t>Элементарные опыты</w:t>
                  </w:r>
                </w:p>
              </w:txbxContent>
            </v:textbox>
          </v:roundrect>
        </w:pict>
      </w:r>
      <w:r>
        <w:rPr>
          <w:rFonts w:ascii="Times New Roman" w:hAnsi="Times New Roman" w:cs="Times New Roman"/>
          <w:noProof/>
          <w:lang w:eastAsia="ru-RU"/>
        </w:rPr>
        <w:pict>
          <v:roundrect id="_x0000_s1173" style="position:absolute;margin-left:-76.05pt;margin-top:92.2pt;width:89.25pt;height:90pt;z-index:251791360" arcsize="10923f" fillcolor="white [3201]" strokecolor="#8064a2 [3207]" strokeweight="5pt">
            <v:stroke linestyle="thickThin"/>
            <v:shadow color="#868686"/>
            <v:textbox style="mso-next-textbox:#_x0000_s1173">
              <w:txbxContent>
                <w:p w:rsidR="00A769B5" w:rsidRPr="001B548A" w:rsidRDefault="00A769B5" w:rsidP="001B548A">
                  <w:pPr>
                    <w:jc w:val="center"/>
                    <w:rPr>
                      <w:rFonts w:ascii="Times New Roman" w:hAnsi="Times New Roman" w:cs="Times New Roman"/>
                      <w:sz w:val="24"/>
                      <w:szCs w:val="24"/>
                    </w:rPr>
                  </w:pPr>
                  <w:r w:rsidRPr="001B548A">
                    <w:rPr>
                      <w:rFonts w:ascii="Times New Roman" w:hAnsi="Times New Roman" w:cs="Times New Roman"/>
                      <w:sz w:val="24"/>
                      <w:szCs w:val="24"/>
                    </w:rPr>
                    <w:t>наблюдения</w:t>
                  </w:r>
                </w:p>
              </w:txbxContent>
            </v:textbox>
          </v:roundrect>
        </w:pict>
      </w:r>
      <w:r>
        <w:rPr>
          <w:rFonts w:ascii="Times New Roman" w:hAnsi="Times New Roman" w:cs="Times New Roman"/>
          <w:noProof/>
          <w:lang w:eastAsia="ru-RU"/>
        </w:rPr>
        <w:pict>
          <v:roundrect id="_x0000_s1177" style="position:absolute;margin-left:215.7pt;margin-top:88.45pt;width:89.25pt;height:93.75pt;z-index:251795456" arcsize="10923f" fillcolor="white [3201]" strokecolor="#8064a2 [3207]" strokeweight="5pt">
            <v:stroke linestyle="thickThin"/>
            <v:shadow color="#868686"/>
            <v:textbox style="mso-next-textbox:#_x0000_s1177">
              <w:txbxContent>
                <w:p w:rsidR="00A769B5" w:rsidRPr="001B548A" w:rsidRDefault="00A769B5" w:rsidP="001B548A">
                  <w:pPr>
                    <w:jc w:val="center"/>
                    <w:rPr>
                      <w:rFonts w:ascii="Times New Roman" w:hAnsi="Times New Roman" w:cs="Times New Roman"/>
                      <w:sz w:val="24"/>
                      <w:szCs w:val="24"/>
                    </w:rPr>
                  </w:pPr>
                  <w:r w:rsidRPr="001B548A">
                    <w:rPr>
                      <w:rFonts w:ascii="Times New Roman" w:hAnsi="Times New Roman" w:cs="Times New Roman"/>
                      <w:sz w:val="24"/>
                      <w:szCs w:val="24"/>
                    </w:rPr>
                    <w:t>Труд в природе</w:t>
                  </w:r>
                </w:p>
              </w:txbxContent>
            </v:textbox>
          </v:roundrect>
        </w:pict>
      </w:r>
      <w:r>
        <w:rPr>
          <w:rFonts w:ascii="Times New Roman" w:hAnsi="Times New Roman" w:cs="Times New Roman"/>
          <w:noProof/>
          <w:lang w:eastAsia="ru-RU"/>
        </w:rPr>
        <w:pict>
          <v:roundrect id="_x0000_s1176" style="position:absolute;margin-left:128.7pt;margin-top:92.2pt;width:82.5pt;height:90pt;z-index:251794432" arcsize="10923f" fillcolor="white [3201]" strokecolor="#8064a2 [3207]" strokeweight="5pt">
            <v:stroke linestyle="thickThin"/>
            <v:shadow color="#868686"/>
            <v:textbox style="mso-next-textbox:#_x0000_s1176">
              <w:txbxContent>
                <w:p w:rsidR="00A769B5" w:rsidRPr="001B548A" w:rsidRDefault="00A769B5" w:rsidP="001B548A">
                  <w:pPr>
                    <w:jc w:val="center"/>
                    <w:rPr>
                      <w:rFonts w:ascii="Times New Roman" w:hAnsi="Times New Roman" w:cs="Times New Roman"/>
                      <w:sz w:val="24"/>
                      <w:szCs w:val="24"/>
                    </w:rPr>
                  </w:pPr>
                  <w:r w:rsidRPr="001B548A">
                    <w:rPr>
                      <w:rFonts w:ascii="Times New Roman" w:hAnsi="Times New Roman" w:cs="Times New Roman"/>
                      <w:sz w:val="24"/>
                      <w:szCs w:val="24"/>
                    </w:rPr>
                    <w:t>игра</w:t>
                  </w:r>
                </w:p>
              </w:txbxContent>
            </v:textbox>
          </v:roundrect>
        </w:pict>
      </w:r>
      <w:r>
        <w:rPr>
          <w:rFonts w:ascii="Times New Roman" w:hAnsi="Times New Roman" w:cs="Times New Roman"/>
          <w:noProof/>
          <w:lang w:eastAsia="ru-RU"/>
        </w:rPr>
        <w:pict>
          <v:roundrect id="_x0000_s1174" style="position:absolute;margin-left:19.2pt;margin-top:92.2pt;width:99.75pt;height:90pt;z-index:251792384" arcsize="10923f" fillcolor="white [3201]" strokecolor="#8064a2 [3207]" strokeweight="5pt">
            <v:stroke linestyle="thickThin"/>
            <v:shadow color="#868686"/>
            <v:textbox style="mso-next-textbox:#_x0000_s1174">
              <w:txbxContent>
                <w:p w:rsidR="00A769B5" w:rsidRPr="00E71560" w:rsidRDefault="00A769B5" w:rsidP="00E71560">
                  <w:pPr>
                    <w:pStyle w:val="a3"/>
                    <w:jc w:val="center"/>
                    <w:rPr>
                      <w:rFonts w:ascii="Times New Roman" w:hAnsi="Times New Roman" w:cs="Times New Roman"/>
                      <w:sz w:val="24"/>
                      <w:szCs w:val="24"/>
                    </w:rPr>
                  </w:pPr>
                  <w:r w:rsidRPr="00E71560">
                    <w:rPr>
                      <w:rFonts w:ascii="Times New Roman" w:hAnsi="Times New Roman" w:cs="Times New Roman"/>
                      <w:sz w:val="24"/>
                      <w:szCs w:val="24"/>
                    </w:rPr>
                    <w:t>рассматривание картин, демонстрация фильмов</w:t>
                  </w:r>
                </w:p>
              </w:txbxContent>
            </v:textbox>
          </v:roundrect>
        </w:pict>
      </w:r>
      <w:r>
        <w:rPr>
          <w:rFonts w:ascii="Times New Roman" w:hAnsi="Times New Roman" w:cs="Times New Roman"/>
          <w:noProof/>
          <w:lang w:eastAsia="ru-RU"/>
        </w:rPr>
        <w:pict>
          <v:roundrect id="_x0000_s1183" style="position:absolute;margin-left:327.45pt;margin-top:197.2pt;width:157.5pt;height:192.75pt;z-index:251801600" arcsize="10923f" fillcolor="white [3201]" strokecolor="#8064a2 [3207]" strokeweight="5pt">
            <v:stroke linestyle="thickThin"/>
            <v:shadow color="#868686"/>
            <v:textbox style="mso-next-textbox:#_x0000_s1183">
              <w:txbxContent>
                <w:p w:rsidR="00A769B5" w:rsidRPr="001B548A" w:rsidRDefault="00A769B5" w:rsidP="005115FF">
                  <w:pPr>
                    <w:pStyle w:val="a6"/>
                    <w:numPr>
                      <w:ilvl w:val="0"/>
                      <w:numId w:val="96"/>
                    </w:num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w:t>
                  </w:r>
                  <w:r w:rsidRPr="001B548A">
                    <w:rPr>
                      <w:rFonts w:ascii="Times New Roman" w:hAnsi="Times New Roman" w:cs="Times New Roman"/>
                      <w:sz w:val="24"/>
                      <w:szCs w:val="24"/>
                    </w:rPr>
                    <w:t>ные поручения</w:t>
                  </w:r>
                  <w:r>
                    <w:rPr>
                      <w:rFonts w:ascii="Times New Roman" w:hAnsi="Times New Roman" w:cs="Times New Roman"/>
                      <w:sz w:val="24"/>
                      <w:szCs w:val="24"/>
                    </w:rPr>
                    <w:t>;</w:t>
                  </w:r>
                </w:p>
                <w:p w:rsidR="00A769B5" w:rsidRPr="001B548A" w:rsidRDefault="00A769B5" w:rsidP="005115FF">
                  <w:pPr>
                    <w:pStyle w:val="a6"/>
                    <w:numPr>
                      <w:ilvl w:val="0"/>
                      <w:numId w:val="96"/>
                    </w:numPr>
                    <w:spacing w:after="0" w:line="240" w:lineRule="auto"/>
                    <w:rPr>
                      <w:rFonts w:ascii="Times New Roman" w:hAnsi="Times New Roman" w:cs="Times New Roman"/>
                      <w:sz w:val="24"/>
                      <w:szCs w:val="24"/>
                    </w:rPr>
                  </w:pPr>
                  <w:r w:rsidRPr="001B548A">
                    <w:rPr>
                      <w:rFonts w:ascii="Times New Roman" w:hAnsi="Times New Roman" w:cs="Times New Roman"/>
                      <w:sz w:val="24"/>
                      <w:szCs w:val="24"/>
                    </w:rPr>
                    <w:t>коллективный труд</w:t>
                  </w:r>
                  <w:r>
                    <w:rPr>
                      <w:rFonts w:ascii="Times New Roman" w:hAnsi="Times New Roman" w:cs="Times New Roman"/>
                      <w:sz w:val="24"/>
                      <w:szCs w:val="24"/>
                    </w:rPr>
                    <w:t>.</w:t>
                  </w:r>
                </w:p>
                <w:p w:rsidR="00A769B5" w:rsidRDefault="00A769B5"/>
              </w:txbxContent>
            </v:textbox>
          </v:roundrect>
        </w:pict>
      </w:r>
      <w:r>
        <w:rPr>
          <w:rFonts w:ascii="Times New Roman" w:hAnsi="Times New Roman" w:cs="Times New Roman"/>
          <w:noProof/>
          <w:lang w:eastAsia="ru-RU"/>
        </w:rPr>
        <w:pict>
          <v:roundrect id="_x0000_s1182" style="position:absolute;margin-left:139.2pt;margin-top:197.2pt;width:165.75pt;height:197.25pt;z-index:251800576" arcsize="10923f" fillcolor="white [3201]" strokecolor="#8064a2 [3207]" strokeweight="5pt">
            <v:stroke linestyle="thickThin"/>
            <v:shadow color="#868686"/>
            <v:textbox style="mso-next-textbox:#_x0000_s1182">
              <w:txbxContent>
                <w:p w:rsidR="00A769B5" w:rsidRPr="001B548A" w:rsidRDefault="00A769B5" w:rsidP="001B548A">
                  <w:pPr>
                    <w:spacing w:after="0" w:line="240" w:lineRule="auto"/>
                    <w:rPr>
                      <w:rFonts w:ascii="Times New Roman" w:hAnsi="Times New Roman" w:cs="Times New Roman"/>
                      <w:sz w:val="24"/>
                      <w:szCs w:val="24"/>
                    </w:rPr>
                  </w:pPr>
                  <w:r w:rsidRPr="001B548A">
                    <w:rPr>
                      <w:rFonts w:ascii="Times New Roman" w:hAnsi="Times New Roman" w:cs="Times New Roman"/>
                      <w:bCs/>
                      <w:sz w:val="24"/>
                      <w:szCs w:val="24"/>
                    </w:rPr>
                    <w:t>дидактические игры:</w:t>
                  </w:r>
                </w:p>
                <w:p w:rsidR="00A769B5" w:rsidRPr="001B548A" w:rsidRDefault="00A769B5" w:rsidP="005115FF">
                  <w:pPr>
                    <w:numPr>
                      <w:ilvl w:val="0"/>
                      <w:numId w:val="95"/>
                    </w:numPr>
                    <w:spacing w:after="0" w:line="240" w:lineRule="auto"/>
                    <w:rPr>
                      <w:rFonts w:ascii="Times New Roman" w:hAnsi="Times New Roman" w:cs="Times New Roman"/>
                      <w:sz w:val="24"/>
                      <w:szCs w:val="24"/>
                    </w:rPr>
                  </w:pPr>
                  <w:r w:rsidRPr="001B548A">
                    <w:rPr>
                      <w:rFonts w:ascii="Times New Roman" w:hAnsi="Times New Roman" w:cs="Times New Roman"/>
                      <w:sz w:val="24"/>
                      <w:szCs w:val="24"/>
                    </w:rPr>
                    <w:t>Предметные</w:t>
                  </w:r>
                  <w:r>
                    <w:rPr>
                      <w:rFonts w:ascii="Times New Roman" w:hAnsi="Times New Roman" w:cs="Times New Roman"/>
                      <w:sz w:val="24"/>
                      <w:szCs w:val="24"/>
                    </w:rPr>
                    <w:t>;</w:t>
                  </w:r>
                </w:p>
                <w:p w:rsidR="00A769B5" w:rsidRPr="001B548A" w:rsidRDefault="00A769B5" w:rsidP="005115FF">
                  <w:pPr>
                    <w:numPr>
                      <w:ilvl w:val="0"/>
                      <w:numId w:val="95"/>
                    </w:numPr>
                    <w:spacing w:after="0" w:line="240" w:lineRule="auto"/>
                    <w:rPr>
                      <w:rFonts w:ascii="Times New Roman" w:hAnsi="Times New Roman" w:cs="Times New Roman"/>
                      <w:sz w:val="24"/>
                      <w:szCs w:val="24"/>
                    </w:rPr>
                  </w:pPr>
                  <w:r w:rsidRPr="001B548A">
                    <w:rPr>
                      <w:rFonts w:ascii="Times New Roman" w:hAnsi="Times New Roman" w:cs="Times New Roman"/>
                      <w:sz w:val="24"/>
                      <w:szCs w:val="24"/>
                    </w:rPr>
                    <w:t>настольно-печатные</w:t>
                  </w:r>
                  <w:r>
                    <w:rPr>
                      <w:rFonts w:ascii="Times New Roman" w:hAnsi="Times New Roman" w:cs="Times New Roman"/>
                      <w:sz w:val="24"/>
                      <w:szCs w:val="24"/>
                    </w:rPr>
                    <w:t>;</w:t>
                  </w:r>
                </w:p>
                <w:p w:rsidR="00A769B5" w:rsidRPr="001B548A" w:rsidRDefault="00A769B5" w:rsidP="005115FF">
                  <w:pPr>
                    <w:numPr>
                      <w:ilvl w:val="0"/>
                      <w:numId w:val="95"/>
                    </w:numPr>
                    <w:spacing w:after="0" w:line="240" w:lineRule="auto"/>
                    <w:rPr>
                      <w:rFonts w:ascii="Times New Roman" w:hAnsi="Times New Roman" w:cs="Times New Roman"/>
                      <w:sz w:val="24"/>
                      <w:szCs w:val="24"/>
                    </w:rPr>
                  </w:pPr>
                  <w:r w:rsidRPr="001B548A">
                    <w:rPr>
                      <w:rFonts w:ascii="Times New Roman" w:hAnsi="Times New Roman" w:cs="Times New Roman"/>
                      <w:sz w:val="24"/>
                      <w:szCs w:val="24"/>
                    </w:rPr>
                    <w:t>словесные</w:t>
                  </w:r>
                  <w:r>
                    <w:rPr>
                      <w:rFonts w:ascii="Times New Roman" w:hAnsi="Times New Roman" w:cs="Times New Roman"/>
                      <w:sz w:val="24"/>
                      <w:szCs w:val="24"/>
                    </w:rPr>
                    <w:t>;</w:t>
                  </w:r>
                </w:p>
                <w:p w:rsidR="00A769B5" w:rsidRPr="001B548A" w:rsidRDefault="00A769B5" w:rsidP="005115FF">
                  <w:pPr>
                    <w:numPr>
                      <w:ilvl w:val="0"/>
                      <w:numId w:val="95"/>
                    </w:numPr>
                    <w:spacing w:after="0" w:line="240" w:lineRule="auto"/>
                    <w:rPr>
                      <w:rFonts w:ascii="Times New Roman" w:hAnsi="Times New Roman" w:cs="Times New Roman"/>
                      <w:sz w:val="24"/>
                      <w:szCs w:val="24"/>
                    </w:rPr>
                  </w:pPr>
                  <w:r w:rsidRPr="001B548A">
                    <w:rPr>
                      <w:rFonts w:ascii="Times New Roman" w:hAnsi="Times New Roman" w:cs="Times New Roman"/>
                      <w:sz w:val="24"/>
                      <w:szCs w:val="24"/>
                    </w:rPr>
                    <w:t>игровые упражнения и игры-занятия</w:t>
                  </w:r>
                  <w:r>
                    <w:rPr>
                      <w:rFonts w:ascii="Times New Roman" w:hAnsi="Times New Roman" w:cs="Times New Roman"/>
                      <w:sz w:val="24"/>
                      <w:szCs w:val="24"/>
                    </w:rPr>
                    <w:t>;</w:t>
                  </w:r>
                </w:p>
                <w:p w:rsidR="00A769B5" w:rsidRPr="001B548A" w:rsidRDefault="00A769B5" w:rsidP="001B548A">
                  <w:pPr>
                    <w:spacing w:after="0" w:line="240" w:lineRule="auto"/>
                    <w:rPr>
                      <w:rFonts w:ascii="Times New Roman" w:hAnsi="Times New Roman" w:cs="Times New Roman"/>
                      <w:sz w:val="24"/>
                      <w:szCs w:val="24"/>
                    </w:rPr>
                  </w:pPr>
                  <w:r w:rsidRPr="001B548A">
                    <w:rPr>
                      <w:rFonts w:ascii="Times New Roman" w:hAnsi="Times New Roman" w:cs="Times New Roman"/>
                      <w:bCs/>
                      <w:sz w:val="24"/>
                      <w:szCs w:val="24"/>
                    </w:rPr>
                    <w:t>подвижные игры</w:t>
                  </w:r>
                </w:p>
                <w:p w:rsidR="00A769B5" w:rsidRPr="001B548A" w:rsidRDefault="00A769B5" w:rsidP="001B548A">
                  <w:pPr>
                    <w:rPr>
                      <w:rFonts w:ascii="Times New Roman" w:hAnsi="Times New Roman" w:cs="Times New Roman"/>
                      <w:sz w:val="24"/>
                      <w:szCs w:val="24"/>
                    </w:rPr>
                  </w:pPr>
                  <w:r w:rsidRPr="001B548A">
                    <w:rPr>
                      <w:rFonts w:ascii="Times New Roman" w:hAnsi="Times New Roman" w:cs="Times New Roman"/>
                      <w:bCs/>
                      <w:sz w:val="24"/>
                      <w:szCs w:val="24"/>
                    </w:rPr>
                    <w:t xml:space="preserve">творческие игры </w:t>
                  </w:r>
                  <w:r w:rsidRPr="001B548A">
                    <w:rPr>
                      <w:rFonts w:ascii="Times New Roman" w:hAnsi="Times New Roman" w:cs="Times New Roman"/>
                      <w:sz w:val="24"/>
                      <w:szCs w:val="24"/>
                    </w:rPr>
                    <w:t>(в т.ч. строительные</w:t>
                  </w:r>
                  <w:r>
                    <w:rPr>
                      <w:rFonts w:ascii="Times New Roman" w:hAnsi="Times New Roman" w:cs="Times New Roman"/>
                      <w:sz w:val="24"/>
                      <w:szCs w:val="24"/>
                    </w:rPr>
                    <w:t>)</w:t>
                  </w:r>
                </w:p>
              </w:txbxContent>
            </v:textbox>
          </v:roundrect>
        </w:pict>
      </w:r>
      <w:r>
        <w:rPr>
          <w:rFonts w:ascii="Times New Roman" w:hAnsi="Times New Roman" w:cs="Times New Roman"/>
          <w:noProof/>
          <w:lang w:eastAsia="ru-RU"/>
        </w:rPr>
        <w:pict>
          <v:roundrect id="_x0000_s1181" style="position:absolute;margin-left:-69.3pt;margin-top:197.2pt;width:181.5pt;height:201pt;z-index:251799552" arcsize="10923f" fillcolor="white [3201]" strokecolor="#8064a2 [3207]" strokeweight="5pt">
            <v:stroke linestyle="thickThin"/>
            <v:shadow color="#868686"/>
            <v:textbox style="mso-next-textbox:#_x0000_s1181">
              <w:txbxContent>
                <w:p w:rsidR="00A769B5" w:rsidRPr="001B548A" w:rsidRDefault="00A769B5" w:rsidP="005115FF">
                  <w:pPr>
                    <w:pStyle w:val="a6"/>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1B548A">
                    <w:rPr>
                      <w:rFonts w:ascii="Times New Roman" w:hAnsi="Times New Roman" w:cs="Times New Roman"/>
                      <w:sz w:val="24"/>
                      <w:szCs w:val="24"/>
                    </w:rPr>
                    <w:t>ратковременные</w:t>
                  </w:r>
                  <w:r>
                    <w:rPr>
                      <w:rFonts w:ascii="Times New Roman" w:hAnsi="Times New Roman" w:cs="Times New Roman"/>
                      <w:sz w:val="24"/>
                      <w:szCs w:val="24"/>
                    </w:rPr>
                    <w:t>;</w:t>
                  </w:r>
                </w:p>
                <w:p w:rsidR="00A769B5" w:rsidRPr="001B548A" w:rsidRDefault="00A769B5" w:rsidP="005115FF">
                  <w:pPr>
                    <w:pStyle w:val="a6"/>
                    <w:numPr>
                      <w:ilvl w:val="0"/>
                      <w:numId w:val="94"/>
                    </w:num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1B548A">
                    <w:rPr>
                      <w:rFonts w:ascii="Times New Roman" w:hAnsi="Times New Roman" w:cs="Times New Roman"/>
                      <w:sz w:val="24"/>
                      <w:szCs w:val="24"/>
                    </w:rPr>
                    <w:t>лительные</w:t>
                  </w:r>
                  <w:r>
                    <w:rPr>
                      <w:rFonts w:ascii="Times New Roman" w:hAnsi="Times New Roman" w:cs="Times New Roman"/>
                      <w:sz w:val="24"/>
                      <w:szCs w:val="24"/>
                    </w:rPr>
                    <w:t>;</w:t>
                  </w:r>
                </w:p>
                <w:p w:rsidR="00A769B5" w:rsidRPr="001B548A" w:rsidRDefault="00A769B5" w:rsidP="005115FF">
                  <w:pPr>
                    <w:pStyle w:val="a6"/>
                    <w:numPr>
                      <w:ilvl w:val="0"/>
                      <w:numId w:val="94"/>
                    </w:numPr>
                    <w:spacing w:after="0" w:line="240" w:lineRule="auto"/>
                    <w:rPr>
                      <w:rFonts w:ascii="Times New Roman" w:hAnsi="Times New Roman" w:cs="Times New Roman"/>
                      <w:sz w:val="24"/>
                      <w:szCs w:val="24"/>
                    </w:rPr>
                  </w:pPr>
                  <w:r w:rsidRPr="001B548A">
                    <w:rPr>
                      <w:rFonts w:ascii="Times New Roman" w:hAnsi="Times New Roman" w:cs="Times New Roman"/>
                      <w:sz w:val="24"/>
                      <w:szCs w:val="24"/>
                    </w:rPr>
                    <w:t>определение состояния  предмета по отдельным признакам</w:t>
                  </w:r>
                  <w:r>
                    <w:rPr>
                      <w:rFonts w:ascii="Times New Roman" w:hAnsi="Times New Roman" w:cs="Times New Roman"/>
                      <w:sz w:val="24"/>
                      <w:szCs w:val="24"/>
                    </w:rPr>
                    <w:t>;</w:t>
                  </w:r>
                </w:p>
                <w:p w:rsidR="00A769B5" w:rsidRPr="001B548A" w:rsidRDefault="00A769B5" w:rsidP="005115FF">
                  <w:pPr>
                    <w:pStyle w:val="a6"/>
                    <w:numPr>
                      <w:ilvl w:val="0"/>
                      <w:numId w:val="94"/>
                    </w:numPr>
                    <w:rPr>
                      <w:rFonts w:ascii="Times New Roman" w:hAnsi="Times New Roman" w:cs="Times New Roman"/>
                      <w:sz w:val="24"/>
                      <w:szCs w:val="24"/>
                    </w:rPr>
                  </w:pPr>
                  <w:r w:rsidRPr="001B548A">
                    <w:rPr>
                      <w:rFonts w:ascii="Times New Roman" w:hAnsi="Times New Roman" w:cs="Times New Roman"/>
                      <w:sz w:val="24"/>
                      <w:szCs w:val="24"/>
                    </w:rPr>
                    <w:t>восстановление картины целого по отдельным признакам</w:t>
                  </w:r>
                  <w:r>
                    <w:rPr>
                      <w:rFonts w:ascii="Times New Roman" w:hAnsi="Times New Roman" w:cs="Times New Roman"/>
                      <w:sz w:val="24"/>
                      <w:szCs w:val="24"/>
                    </w:rPr>
                    <w:t>.</w:t>
                  </w:r>
                </w:p>
              </w:txbxContent>
            </v:textbox>
          </v:roundrect>
        </w:pict>
      </w:r>
      <w:r>
        <w:rPr>
          <w:rFonts w:ascii="Times New Roman" w:hAnsi="Times New Roman" w:cs="Times New Roman"/>
          <w:noProof/>
          <w:lang w:eastAsia="ru-RU"/>
        </w:rPr>
        <w:pict>
          <v:roundrect id="_x0000_s1172" style="position:absolute;margin-left:319.95pt;margin-top:36.7pt;width:182.25pt;height:33.75pt;z-index:251790336" arcsize="10923f" fillcolor="white [3201]" strokecolor="#8064a2 [3207]" strokeweight="5pt">
            <v:stroke linestyle="thickThin"/>
            <v:shadow color="#868686"/>
            <v:textbox style="mso-next-textbox:#_x0000_s1172">
              <w:txbxContent>
                <w:p w:rsidR="00A769B5" w:rsidRPr="00E71560" w:rsidRDefault="00A769B5" w:rsidP="00E71560">
                  <w:pPr>
                    <w:jc w:val="center"/>
                    <w:rPr>
                      <w:rFonts w:ascii="Times New Roman" w:hAnsi="Times New Roman" w:cs="Times New Roman"/>
                      <w:sz w:val="28"/>
                      <w:szCs w:val="28"/>
                    </w:rPr>
                  </w:pPr>
                  <w:r w:rsidRPr="00E71560">
                    <w:rPr>
                      <w:rFonts w:ascii="Times New Roman" w:hAnsi="Times New Roman" w:cs="Times New Roman"/>
                      <w:sz w:val="28"/>
                      <w:szCs w:val="28"/>
                    </w:rPr>
                    <w:t>словесные</w:t>
                  </w:r>
                </w:p>
              </w:txbxContent>
            </v:textbox>
          </v:roundrect>
        </w:pict>
      </w:r>
      <w:r>
        <w:rPr>
          <w:rFonts w:ascii="Times New Roman" w:hAnsi="Times New Roman" w:cs="Times New Roman"/>
          <w:noProof/>
          <w:lang w:eastAsia="ru-RU"/>
        </w:rPr>
        <w:pict>
          <v:roundrect id="_x0000_s1171" style="position:absolute;margin-left:133.2pt;margin-top:36.7pt;width:177.75pt;height:33.75pt;z-index:251789312" arcsize="10923f" fillcolor="white [3201]" strokecolor="#8064a2 [3207]" strokeweight="5pt">
            <v:stroke linestyle="thickThin"/>
            <v:shadow color="#868686"/>
            <v:textbox style="mso-next-textbox:#_x0000_s1171">
              <w:txbxContent>
                <w:p w:rsidR="00A769B5" w:rsidRPr="00E71560" w:rsidRDefault="00A769B5" w:rsidP="00E71560">
                  <w:pPr>
                    <w:jc w:val="center"/>
                    <w:rPr>
                      <w:rFonts w:ascii="Times New Roman" w:hAnsi="Times New Roman" w:cs="Times New Roman"/>
                      <w:sz w:val="28"/>
                      <w:szCs w:val="28"/>
                    </w:rPr>
                  </w:pPr>
                  <w:r w:rsidRPr="00E71560">
                    <w:rPr>
                      <w:rFonts w:ascii="Times New Roman" w:hAnsi="Times New Roman" w:cs="Times New Roman"/>
                      <w:sz w:val="28"/>
                      <w:szCs w:val="28"/>
                    </w:rPr>
                    <w:t>практические</w:t>
                  </w:r>
                </w:p>
              </w:txbxContent>
            </v:textbox>
          </v:roundrect>
        </w:pict>
      </w:r>
      <w:r>
        <w:rPr>
          <w:rFonts w:ascii="Times New Roman" w:hAnsi="Times New Roman" w:cs="Times New Roman"/>
          <w:noProof/>
          <w:lang w:eastAsia="ru-RU"/>
        </w:rPr>
        <w:pict>
          <v:roundrect id="_x0000_s1170" style="position:absolute;margin-left:-62.55pt;margin-top:36.7pt;width:181.5pt;height:33.75pt;z-index:251788288" arcsize="10923f" fillcolor="white [3201]" strokecolor="#8064a2 [3207]" strokeweight="5pt">
            <v:stroke linestyle="thickThin"/>
            <v:shadow color="#868686"/>
            <v:textbox style="mso-next-textbox:#_x0000_s1170">
              <w:txbxContent>
                <w:p w:rsidR="00A769B5" w:rsidRPr="00E71560" w:rsidRDefault="00A769B5" w:rsidP="00E71560">
                  <w:pPr>
                    <w:jc w:val="center"/>
                    <w:rPr>
                      <w:rFonts w:ascii="Times New Roman" w:hAnsi="Times New Roman" w:cs="Times New Roman"/>
                      <w:sz w:val="28"/>
                      <w:szCs w:val="28"/>
                    </w:rPr>
                  </w:pPr>
                  <w:r w:rsidRPr="00E71560">
                    <w:rPr>
                      <w:rFonts w:ascii="Times New Roman" w:hAnsi="Times New Roman" w:cs="Times New Roman"/>
                      <w:sz w:val="28"/>
                      <w:szCs w:val="28"/>
                    </w:rPr>
                    <w:t>наглядные</w:t>
                  </w:r>
                </w:p>
              </w:txbxContent>
            </v:textbox>
          </v:roundrect>
        </w:pict>
      </w:r>
      <w:r>
        <w:rPr>
          <w:rFonts w:ascii="Times New Roman" w:hAnsi="Times New Roman" w:cs="Times New Roman"/>
          <w:noProof/>
          <w:lang w:eastAsia="ru-RU"/>
        </w:rPr>
        <w:pict>
          <v:shape id="_x0000_s1186" type="#_x0000_t32" style="position:absolute;margin-left:221.7pt;margin-top:23.2pt;width:0;height:13.5pt;z-index:251804672" o:connectortype="straight">
            <v:stroke endarrow="block"/>
          </v:shape>
        </w:pict>
      </w:r>
      <w:r>
        <w:rPr>
          <w:rFonts w:ascii="Times New Roman" w:hAnsi="Times New Roman" w:cs="Times New Roman"/>
          <w:noProof/>
          <w:lang w:eastAsia="ru-RU"/>
        </w:rPr>
        <w:pict>
          <v:shape id="_x0000_s1185" type="#_x0000_t32" style="position:absolute;margin-left:42.45pt;margin-top:23.2pt;width:179.25pt;height:13.5pt;flip:x;z-index:251803648" o:connectortype="straight" strokecolor="#8064a2 [3207]" strokeweight="2.5pt">
            <v:stroke endarrow="block"/>
            <v:shadow color="#868686"/>
          </v:shape>
        </w:pict>
      </w:r>
      <w:r>
        <w:rPr>
          <w:rFonts w:ascii="Times New Roman" w:hAnsi="Times New Roman" w:cs="Times New Roman"/>
          <w:noProof/>
          <w:lang w:eastAsia="ru-RU"/>
        </w:rPr>
        <w:pict>
          <v:shape id="_x0000_s1184" type="#_x0000_t32" style="position:absolute;margin-left:221.7pt;margin-top:23.2pt;width:158.25pt;height:13.5pt;z-index:251802624" o:connectortype="straight" strokecolor="#8064a2 [3207]" strokeweight="2.5pt">
            <v:stroke endarrow="block"/>
            <v:shadow color="#868686"/>
          </v:shape>
        </w:pict>
      </w: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Pr="001B548A" w:rsidRDefault="001B548A" w:rsidP="001B548A">
      <w:pPr>
        <w:rPr>
          <w:rFonts w:ascii="Times New Roman" w:hAnsi="Times New Roman" w:cs="Times New Roman"/>
          <w:lang w:eastAsia="ru-RU"/>
        </w:rPr>
      </w:pPr>
    </w:p>
    <w:p w:rsidR="001B548A" w:rsidRDefault="001B548A" w:rsidP="001B548A">
      <w:pPr>
        <w:rPr>
          <w:rFonts w:ascii="Times New Roman" w:hAnsi="Times New Roman" w:cs="Times New Roman"/>
          <w:lang w:eastAsia="ru-RU"/>
        </w:rPr>
      </w:pPr>
    </w:p>
    <w:p w:rsidR="001B548A" w:rsidRDefault="001B548A" w:rsidP="001B548A">
      <w:pPr>
        <w:rPr>
          <w:rFonts w:ascii="Times New Roman" w:hAnsi="Times New Roman" w:cs="Times New Roman"/>
          <w:lang w:eastAsia="ru-RU"/>
        </w:rPr>
      </w:pPr>
    </w:p>
    <w:p w:rsidR="001B548A" w:rsidRPr="001B548A" w:rsidRDefault="001B548A" w:rsidP="001B548A">
      <w:pPr>
        <w:jc w:val="center"/>
        <w:rPr>
          <w:rFonts w:ascii="Times New Roman" w:hAnsi="Times New Roman" w:cs="Times New Roman"/>
          <w:b/>
          <w:sz w:val="28"/>
          <w:szCs w:val="28"/>
        </w:rPr>
      </w:pPr>
      <w:r w:rsidRPr="001B548A">
        <w:rPr>
          <w:rFonts w:ascii="Times New Roman" w:hAnsi="Times New Roman" w:cs="Times New Roman"/>
          <w:b/>
          <w:sz w:val="28"/>
          <w:szCs w:val="28"/>
        </w:rPr>
        <w:t>Система формирования отношения ребёнка к природе родного края</w:t>
      </w:r>
    </w:p>
    <w:p w:rsidR="001B548A" w:rsidRPr="00FF653B" w:rsidRDefault="00BC5B1F" w:rsidP="001B548A">
      <w:pPr>
        <w:ind w:firstLine="709"/>
        <w:rPr>
          <w:b/>
          <w:sz w:val="28"/>
          <w:szCs w:val="28"/>
        </w:rPr>
      </w:pPr>
      <w:r w:rsidRPr="00BC5B1F">
        <w:rPr>
          <w:rFonts w:ascii="Times New Roman" w:hAnsi="Times New Roman" w:cs="Times New Roman"/>
          <w:noProof/>
          <w:lang w:eastAsia="ru-RU"/>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00" type="#_x0000_t8" style="position:absolute;left:0;text-align:left;margin-left:277.2pt;margin-top:29.1pt;width:176.25pt;height:147pt;z-index:251816960" fillcolor="white [3201]" strokecolor="#92cddc [1944]" strokeweight="1pt">
            <v:fill color2="#b6dde8 [1304]" focusposition="1" focussize="" focus="100%" type="gradient"/>
            <v:shadow on="t" type="perspective" color="#205867 [1608]" opacity=".5" offset="1pt" offset2="-3pt"/>
            <v:textbox style="mso-next-textbox:#_x0000_s1200">
              <w:txbxContent>
                <w:p w:rsidR="00A769B5" w:rsidRPr="00DB2DDD" w:rsidRDefault="00A769B5">
                  <w:pPr>
                    <w:rPr>
                      <w:rFonts w:ascii="Times New Roman" w:hAnsi="Times New Roman" w:cs="Times New Roman"/>
                      <w:sz w:val="24"/>
                      <w:szCs w:val="24"/>
                    </w:rPr>
                  </w:pPr>
                  <w:r w:rsidRPr="00DB2DDD">
                    <w:rPr>
                      <w:rFonts w:ascii="Times New Roman" w:hAnsi="Times New Roman" w:cs="Times New Roman"/>
                      <w:sz w:val="24"/>
                      <w:szCs w:val="24"/>
                    </w:rPr>
                    <w:t>Природа родного края</w:t>
                  </w:r>
                </w:p>
              </w:txbxContent>
            </v:textbox>
          </v:shape>
        </w:pict>
      </w:r>
      <w:r>
        <w:rPr>
          <w:b/>
          <w:noProof/>
          <w:sz w:val="28"/>
          <w:szCs w:val="28"/>
          <w:lang w:eastAsia="ru-RU"/>
        </w:rPr>
        <w:pict>
          <v:shape id="_x0000_s1199" type="#_x0000_t8" style="position:absolute;left:0;text-align:left;margin-left:19.2pt;margin-top:29.1pt;width:176.25pt;height:147pt;z-index:251815936" fillcolor="white [3201]" strokecolor="#92cddc [1944]" strokeweight="1pt">
            <v:fill color2="#b6dde8 [1304]" focusposition="1" focussize="" focus="100%" type="gradient"/>
            <v:shadow on="t" type="perspective" color="#205867 [1608]" opacity=".5" offset="1pt" offset2="-3pt"/>
            <v:textbox style="mso-next-textbox:#_x0000_s1199">
              <w:txbxContent>
                <w:p w:rsidR="00A769B5" w:rsidRPr="00DB2DDD" w:rsidRDefault="00A769B5" w:rsidP="00DB2DDD">
                  <w:pPr>
                    <w:jc w:val="center"/>
                    <w:rPr>
                      <w:rFonts w:ascii="Times New Roman" w:hAnsi="Times New Roman" w:cs="Times New Roman"/>
                      <w:sz w:val="24"/>
                      <w:szCs w:val="24"/>
                    </w:rPr>
                  </w:pPr>
                  <w:r w:rsidRPr="00DB2DDD">
                    <w:rPr>
                      <w:rFonts w:ascii="Times New Roman" w:hAnsi="Times New Roman" w:cs="Times New Roman"/>
                      <w:sz w:val="24"/>
                      <w:szCs w:val="24"/>
                    </w:rPr>
                    <w:t>семья</w:t>
                  </w:r>
                </w:p>
              </w:txbxContent>
            </v:textbox>
          </v:shape>
        </w:pict>
      </w:r>
    </w:p>
    <w:p w:rsidR="00DB2DDD" w:rsidRDefault="00BC5B1F" w:rsidP="001B548A">
      <w:pPr>
        <w:jc w:val="center"/>
        <w:rPr>
          <w:rFonts w:ascii="Times New Roman" w:hAnsi="Times New Roman" w:cs="Times New Roman"/>
          <w:lang w:eastAsia="ru-RU"/>
        </w:rPr>
      </w:pPr>
      <w:r>
        <w:rPr>
          <w:rFonts w:ascii="Times New Roman" w:hAnsi="Times New Roman" w:cs="Times New Roman"/>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96" type="#_x0000_t68" style="position:absolute;left:0;text-align:left;margin-left:181.95pt;margin-top:73.7pt;width:111.75pt;height:99pt;z-index:251814912" fillcolor="#4bacc6 [3208]" strokecolor="#4bacc6 [3208]" strokeweight="10pt">
            <v:stroke linestyle="thinThin"/>
            <v:shadow color="#868686"/>
            <v:textbox style="layout-flow:vertical-ideographic;mso-next-textbox:#_x0000_s1196">
              <w:txbxContent>
                <w:p w:rsidR="00A769B5" w:rsidRPr="00DB2DDD" w:rsidRDefault="00A769B5" w:rsidP="00DB2DDD">
                  <w:pPr>
                    <w:spacing w:before="240"/>
                    <w:jc w:val="center"/>
                    <w:rPr>
                      <w:rFonts w:ascii="Times New Roman" w:hAnsi="Times New Roman" w:cs="Times New Roman"/>
                      <w:b/>
                      <w:sz w:val="24"/>
                      <w:szCs w:val="24"/>
                    </w:rPr>
                  </w:pPr>
                  <w:r w:rsidRPr="00DB2DDD">
                    <w:rPr>
                      <w:rFonts w:ascii="Times New Roman" w:hAnsi="Times New Roman" w:cs="Times New Roman"/>
                      <w:b/>
                      <w:sz w:val="24"/>
                      <w:szCs w:val="24"/>
                    </w:rPr>
                    <w:t>ПЕДАГОГ</w:t>
                  </w:r>
                </w:p>
              </w:txbxContent>
            </v:textbox>
          </v:shape>
        </w:pict>
      </w:r>
      <w:r>
        <w:rPr>
          <w:rFonts w:ascii="Times New Roman" w:hAnsi="Times New Roman" w:cs="Times New Roman"/>
          <w:noProof/>
          <w:lang w:eastAsia="ru-RU"/>
        </w:rPr>
        <w:pict>
          <v:shapetype id="_x0000_t127" coordsize="21600,21600" o:spt="127" path="m10800,l21600,21600,,21600xe">
            <v:stroke joinstyle="miter"/>
            <v:path gradientshapeok="t" o:connecttype="custom" o:connectlocs="10800,0;5400,10800;10800,21600;16200,10800" textboxrect="5400,10800,16200,21600"/>
          </v:shapetype>
          <v:shape id="_x0000_s1201" type="#_x0000_t127" style="position:absolute;left:0;text-align:left;margin-left:42.45pt;margin-top:48.2pt;width:122.25pt;height:117.75pt;z-index:251817984" fillcolor="#92cddc [1944]" strokecolor="#4bacc6 [3208]" strokeweight="1pt">
            <v:fill color2="#4bacc6 [3208]" focus="50%" type="gradient"/>
            <v:shadow on="t" type="perspective" color="#205867 [1608]" offset="1pt" offset2="-3pt"/>
            <v:textbox style="mso-next-textbox:#_x0000_s1201">
              <w:txbxContent>
                <w:p w:rsidR="00A769B5" w:rsidRPr="00DB2DDD" w:rsidRDefault="00A769B5" w:rsidP="00DB2DDD">
                  <w:pPr>
                    <w:jc w:val="center"/>
                    <w:rPr>
                      <w:rFonts w:ascii="Times New Roman" w:hAnsi="Times New Roman" w:cs="Times New Roman"/>
                      <w:sz w:val="24"/>
                      <w:szCs w:val="24"/>
                    </w:rPr>
                  </w:pPr>
                  <w:r w:rsidRPr="00DB2DDD">
                    <w:rPr>
                      <w:rFonts w:ascii="Times New Roman" w:hAnsi="Times New Roman" w:cs="Times New Roman"/>
                      <w:sz w:val="24"/>
                      <w:szCs w:val="24"/>
                    </w:rPr>
                    <w:t>ребенок</w:t>
                  </w:r>
                </w:p>
              </w:txbxContent>
            </v:textbox>
          </v:shape>
        </w:pict>
      </w:r>
      <w:r>
        <w:rPr>
          <w:rFonts w:ascii="Times New Roman" w:hAnsi="Times New Roman" w:cs="Times New Roman"/>
          <w:noProof/>
          <w:lang w:eastAsia="ru-RU"/>
        </w:rPr>
        <w:pict>
          <v:shape id="_x0000_s1202" type="#_x0000_t127" style="position:absolute;left:0;text-align:left;margin-left:304.95pt;margin-top:48.2pt;width:121.5pt;height:124.5pt;z-index:251819008" fillcolor="#92cddc [1944]" strokecolor="#4bacc6 [3208]" strokeweight="1pt">
            <v:fill color2="#4bacc6 [3208]" focus="50%" type="gradient"/>
            <v:shadow on="t" type="perspective" color="#205867 [1608]" offset="1pt" offset2="-3pt"/>
            <v:textbox style="mso-next-textbox:#_x0000_s1202">
              <w:txbxContent>
                <w:p w:rsidR="00A769B5" w:rsidRPr="00DB2DDD" w:rsidRDefault="00A769B5" w:rsidP="00DB2DDD">
                  <w:pPr>
                    <w:jc w:val="center"/>
                    <w:rPr>
                      <w:rFonts w:ascii="Times New Roman" w:hAnsi="Times New Roman" w:cs="Times New Roman"/>
                      <w:sz w:val="24"/>
                      <w:szCs w:val="24"/>
                    </w:rPr>
                  </w:pPr>
                  <w:r w:rsidRPr="00DB2DDD">
                    <w:rPr>
                      <w:rFonts w:ascii="Times New Roman" w:hAnsi="Times New Roman" w:cs="Times New Roman"/>
                      <w:sz w:val="24"/>
                      <w:szCs w:val="24"/>
                    </w:rPr>
                    <w:t>Истоки отношения к природе</w:t>
                  </w:r>
                </w:p>
              </w:txbxContent>
            </v:textbox>
          </v:shape>
        </w:pict>
      </w:r>
    </w:p>
    <w:p w:rsidR="00DB2DDD" w:rsidRPr="00DB2DDD" w:rsidRDefault="00DB2DDD" w:rsidP="00DB2DDD">
      <w:pPr>
        <w:rPr>
          <w:rFonts w:ascii="Times New Roman" w:hAnsi="Times New Roman" w:cs="Times New Roman"/>
          <w:lang w:eastAsia="ru-RU"/>
        </w:rPr>
      </w:pPr>
    </w:p>
    <w:p w:rsidR="00DB2DDD" w:rsidRPr="00DB2DDD" w:rsidRDefault="00DB2DDD" w:rsidP="00DB2DDD">
      <w:pPr>
        <w:rPr>
          <w:rFonts w:ascii="Times New Roman" w:hAnsi="Times New Roman" w:cs="Times New Roman"/>
          <w:lang w:eastAsia="ru-RU"/>
        </w:rPr>
      </w:pPr>
    </w:p>
    <w:p w:rsidR="00DB2DDD" w:rsidRPr="00DB2DDD" w:rsidRDefault="00DB2DDD" w:rsidP="00DB2DDD">
      <w:pPr>
        <w:rPr>
          <w:rFonts w:ascii="Times New Roman" w:hAnsi="Times New Roman" w:cs="Times New Roman"/>
          <w:lang w:eastAsia="ru-RU"/>
        </w:rPr>
      </w:pPr>
    </w:p>
    <w:p w:rsidR="00DB2DDD" w:rsidRPr="00DB2DDD" w:rsidRDefault="00DB2DDD" w:rsidP="00DB2DDD">
      <w:pPr>
        <w:rPr>
          <w:rFonts w:ascii="Times New Roman" w:hAnsi="Times New Roman" w:cs="Times New Roman"/>
          <w:lang w:eastAsia="ru-RU"/>
        </w:rPr>
      </w:pPr>
    </w:p>
    <w:p w:rsidR="00DB2DDD" w:rsidRPr="00DB2DDD" w:rsidRDefault="00DB2DDD" w:rsidP="00DB2DDD">
      <w:pPr>
        <w:rPr>
          <w:rFonts w:ascii="Times New Roman" w:hAnsi="Times New Roman" w:cs="Times New Roman"/>
          <w:lang w:eastAsia="ru-RU"/>
        </w:rPr>
      </w:pPr>
    </w:p>
    <w:p w:rsidR="00DB2DDD" w:rsidRDefault="00DB2DDD" w:rsidP="00DB2DDD">
      <w:pPr>
        <w:rPr>
          <w:rFonts w:ascii="Times New Roman" w:hAnsi="Times New Roman" w:cs="Times New Roman"/>
          <w:lang w:eastAsia="ru-RU"/>
        </w:rPr>
      </w:pPr>
    </w:p>
    <w:p w:rsidR="00990AA8" w:rsidRDefault="00DB2DDD" w:rsidP="00DB2DDD">
      <w:pPr>
        <w:tabs>
          <w:tab w:val="left" w:pos="5370"/>
        </w:tabs>
        <w:rPr>
          <w:rFonts w:ascii="Times New Roman" w:hAnsi="Times New Roman" w:cs="Times New Roman"/>
          <w:lang w:eastAsia="ru-RU"/>
        </w:rPr>
      </w:pPr>
      <w:r>
        <w:rPr>
          <w:rFonts w:ascii="Times New Roman" w:hAnsi="Times New Roman" w:cs="Times New Roman"/>
          <w:lang w:eastAsia="ru-RU"/>
        </w:rPr>
        <w:tab/>
      </w:r>
    </w:p>
    <w:p w:rsidR="00DB2DDD" w:rsidRPr="00DB2DDD" w:rsidRDefault="00DB2DDD" w:rsidP="00DB2DDD">
      <w:pPr>
        <w:rPr>
          <w:rFonts w:ascii="Times New Roman" w:hAnsi="Times New Roman" w:cs="Times New Roman"/>
          <w:sz w:val="28"/>
          <w:szCs w:val="28"/>
        </w:rPr>
      </w:pPr>
      <w:r w:rsidRPr="00DB2DDD">
        <w:rPr>
          <w:rFonts w:ascii="Times New Roman" w:hAnsi="Times New Roman" w:cs="Times New Roman"/>
          <w:b/>
          <w:bCs/>
          <w:sz w:val="28"/>
          <w:szCs w:val="28"/>
        </w:rPr>
        <w:lastRenderedPageBreak/>
        <w:t>Задачи ознакомления дошкольников с социальным миром:</w:t>
      </w:r>
    </w:p>
    <w:p w:rsidR="00DB2DDD" w:rsidRPr="00DB2DDD" w:rsidRDefault="00DB2DDD" w:rsidP="005115FF">
      <w:pPr>
        <w:pStyle w:val="a6"/>
        <w:numPr>
          <w:ilvl w:val="0"/>
          <w:numId w:val="98"/>
        </w:numPr>
        <w:spacing w:after="0" w:line="240" w:lineRule="auto"/>
        <w:rPr>
          <w:rFonts w:ascii="Times New Roman" w:hAnsi="Times New Roman" w:cs="Times New Roman"/>
          <w:sz w:val="28"/>
          <w:szCs w:val="28"/>
        </w:rPr>
      </w:pPr>
      <w:r w:rsidRPr="00DB2DDD">
        <w:rPr>
          <w:rFonts w:ascii="Times New Roman" w:hAnsi="Times New Roman" w:cs="Times New Roman"/>
          <w:sz w:val="28"/>
          <w:szCs w:val="28"/>
        </w:rPr>
        <w:t>Сформировать у ребенка представление о себе как о представителе человеческого рода.</w:t>
      </w:r>
    </w:p>
    <w:p w:rsidR="00DB2DDD" w:rsidRPr="00DB2DDD" w:rsidRDefault="00DB2DDD" w:rsidP="005115FF">
      <w:pPr>
        <w:pStyle w:val="a6"/>
        <w:numPr>
          <w:ilvl w:val="0"/>
          <w:numId w:val="98"/>
        </w:numPr>
        <w:spacing w:after="0" w:line="240" w:lineRule="auto"/>
        <w:rPr>
          <w:rFonts w:ascii="Times New Roman" w:hAnsi="Times New Roman" w:cs="Times New Roman"/>
          <w:sz w:val="28"/>
          <w:szCs w:val="28"/>
        </w:rPr>
      </w:pPr>
      <w:r w:rsidRPr="00DB2DDD">
        <w:rPr>
          <w:rFonts w:ascii="Times New Roman" w:hAnsi="Times New Roman" w:cs="Times New Roman"/>
          <w:sz w:val="28"/>
          <w:szCs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DB2DDD" w:rsidRPr="00DB2DDD" w:rsidRDefault="00DB2DDD" w:rsidP="005115FF">
      <w:pPr>
        <w:pStyle w:val="a6"/>
        <w:numPr>
          <w:ilvl w:val="0"/>
          <w:numId w:val="98"/>
        </w:numPr>
        <w:spacing w:after="0" w:line="240" w:lineRule="auto"/>
        <w:rPr>
          <w:rFonts w:ascii="Times New Roman" w:hAnsi="Times New Roman" w:cs="Times New Roman"/>
          <w:sz w:val="28"/>
          <w:szCs w:val="28"/>
        </w:rPr>
      </w:pPr>
      <w:r w:rsidRPr="00DB2DDD">
        <w:rPr>
          <w:rFonts w:ascii="Times New Roman" w:hAnsi="Times New Roman" w:cs="Times New Roman"/>
          <w:sz w:val="28"/>
          <w:szCs w:val="28"/>
        </w:rPr>
        <w:t>На основе познания развивать творческую, свободную личность, обладающую чувством собственного достоинства и уважением к людям.</w:t>
      </w:r>
    </w:p>
    <w:p w:rsidR="00DB2DDD" w:rsidRPr="00DB2DDD" w:rsidRDefault="00DB2DDD" w:rsidP="00DB2DDD">
      <w:pPr>
        <w:ind w:left="1069"/>
        <w:jc w:val="both"/>
        <w:rPr>
          <w:rFonts w:ascii="Times New Roman" w:hAnsi="Times New Roman" w:cs="Times New Roman"/>
          <w:sz w:val="28"/>
          <w:szCs w:val="28"/>
        </w:rPr>
      </w:pPr>
    </w:p>
    <w:p w:rsidR="00DB2DDD" w:rsidRPr="00DB2DDD" w:rsidRDefault="00DB2DDD" w:rsidP="00DB2DDD">
      <w:pPr>
        <w:jc w:val="both"/>
        <w:rPr>
          <w:rFonts w:ascii="Times New Roman" w:hAnsi="Times New Roman" w:cs="Times New Roman"/>
          <w:b/>
          <w:bCs/>
          <w:sz w:val="28"/>
          <w:szCs w:val="28"/>
        </w:rPr>
      </w:pPr>
      <w:r w:rsidRPr="00DB2DDD">
        <w:rPr>
          <w:rFonts w:ascii="Times New Roman" w:hAnsi="Times New Roman" w:cs="Times New Roman"/>
          <w:b/>
          <w:bCs/>
          <w:sz w:val="28"/>
          <w:szCs w:val="28"/>
        </w:rPr>
        <w:t>Триединая функция знаний о социальном мире</w:t>
      </w:r>
    </w:p>
    <w:p w:rsidR="00DB2DDD" w:rsidRPr="00DB2DDD" w:rsidRDefault="00DB2DDD" w:rsidP="005115FF">
      <w:pPr>
        <w:pStyle w:val="a6"/>
        <w:numPr>
          <w:ilvl w:val="0"/>
          <w:numId w:val="99"/>
        </w:numPr>
        <w:spacing w:after="0" w:line="240" w:lineRule="auto"/>
        <w:rPr>
          <w:rFonts w:ascii="Times New Roman" w:hAnsi="Times New Roman" w:cs="Times New Roman"/>
          <w:sz w:val="28"/>
          <w:szCs w:val="28"/>
        </w:rPr>
      </w:pPr>
      <w:r w:rsidRPr="00DB2DDD">
        <w:rPr>
          <w:rFonts w:ascii="Times New Roman" w:hAnsi="Times New Roman" w:cs="Times New Roman"/>
          <w:sz w:val="28"/>
          <w:szCs w:val="28"/>
        </w:rPr>
        <w:t>Знания должны нести информацию (информативность знаний.</w:t>
      </w:r>
    </w:p>
    <w:p w:rsidR="00DB2DDD" w:rsidRPr="00DB2DDD" w:rsidRDefault="00DB2DDD" w:rsidP="005115FF">
      <w:pPr>
        <w:pStyle w:val="a6"/>
        <w:numPr>
          <w:ilvl w:val="0"/>
          <w:numId w:val="99"/>
        </w:numPr>
        <w:spacing w:after="0" w:line="240" w:lineRule="auto"/>
        <w:rPr>
          <w:rFonts w:ascii="Times New Roman" w:hAnsi="Times New Roman" w:cs="Times New Roman"/>
          <w:sz w:val="28"/>
          <w:szCs w:val="28"/>
        </w:rPr>
      </w:pPr>
      <w:r w:rsidRPr="00DB2DDD">
        <w:rPr>
          <w:rFonts w:ascii="Times New Roman" w:hAnsi="Times New Roman" w:cs="Times New Roman"/>
          <w:sz w:val="28"/>
          <w:szCs w:val="28"/>
        </w:rPr>
        <w:t>Знания должны вызывать эмоции, чувства, отношения (эмоциогенность знаний).</w:t>
      </w:r>
    </w:p>
    <w:p w:rsidR="00DB2DDD" w:rsidRPr="00DB2DDD" w:rsidRDefault="00DB2DDD" w:rsidP="005115FF">
      <w:pPr>
        <w:pStyle w:val="a6"/>
        <w:numPr>
          <w:ilvl w:val="0"/>
          <w:numId w:val="99"/>
        </w:numPr>
        <w:spacing w:after="0" w:line="240" w:lineRule="auto"/>
        <w:rPr>
          <w:rFonts w:ascii="Times New Roman" w:hAnsi="Times New Roman" w:cs="Times New Roman"/>
          <w:sz w:val="28"/>
          <w:szCs w:val="28"/>
        </w:rPr>
      </w:pPr>
      <w:r w:rsidRPr="00DB2DDD">
        <w:rPr>
          <w:rFonts w:ascii="Times New Roman" w:hAnsi="Times New Roman" w:cs="Times New Roman"/>
          <w:sz w:val="28"/>
          <w:szCs w:val="28"/>
        </w:rPr>
        <w:t>Знания должны побуждать к деятельности, поступкам (побудительность).</w:t>
      </w:r>
    </w:p>
    <w:p w:rsidR="00DB2DDD" w:rsidRPr="00DB2DDD" w:rsidRDefault="00DB2DDD" w:rsidP="00DB2DDD">
      <w:pPr>
        <w:jc w:val="both"/>
        <w:rPr>
          <w:rFonts w:ascii="Times New Roman" w:hAnsi="Times New Roman" w:cs="Times New Roman"/>
          <w:sz w:val="28"/>
          <w:szCs w:val="28"/>
        </w:rPr>
      </w:pPr>
    </w:p>
    <w:p w:rsidR="00DB2DDD" w:rsidRPr="00DB2DDD" w:rsidRDefault="00DB2DDD" w:rsidP="00DB2DDD">
      <w:pPr>
        <w:jc w:val="both"/>
        <w:rPr>
          <w:rFonts w:ascii="Times New Roman" w:hAnsi="Times New Roman" w:cs="Times New Roman"/>
          <w:sz w:val="28"/>
          <w:szCs w:val="28"/>
        </w:rPr>
      </w:pPr>
      <w:r w:rsidRPr="00DB2DDD">
        <w:rPr>
          <w:rFonts w:ascii="Times New Roman" w:hAnsi="Times New Roman" w:cs="Times New Roman"/>
          <w:b/>
          <w:bCs/>
          <w:sz w:val="28"/>
          <w:szCs w:val="28"/>
        </w:rPr>
        <w:t>Формы организации образовательной деятельности</w:t>
      </w:r>
    </w:p>
    <w:p w:rsidR="00DB2DDD" w:rsidRPr="00DB2DDD" w:rsidRDefault="00DB2DDD" w:rsidP="00DB2DDD">
      <w:pPr>
        <w:jc w:val="both"/>
        <w:rPr>
          <w:rFonts w:ascii="Times New Roman" w:hAnsi="Times New Roman" w:cs="Times New Roman"/>
          <w:sz w:val="28"/>
          <w:szCs w:val="28"/>
        </w:rPr>
      </w:pP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Познавательные эвристические беседы.</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Чтение художественной литературы.</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Изобразительная и конструктивная деятельность.</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Экспериментирование и опыты.</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Музыка.</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Игры (сюжетно-ролевые, драматизации, подвижные).</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Наблюдения.</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Трудовая деятельность.</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Праздники и развлечения.</w:t>
      </w:r>
    </w:p>
    <w:p w:rsidR="00DB2DDD" w:rsidRPr="00DB2DDD" w:rsidRDefault="00DB2DDD" w:rsidP="005115FF">
      <w:pPr>
        <w:numPr>
          <w:ilvl w:val="0"/>
          <w:numId w:val="97"/>
        </w:numPr>
        <w:spacing w:after="0" w:line="240" w:lineRule="auto"/>
        <w:jc w:val="both"/>
        <w:rPr>
          <w:rFonts w:ascii="Times New Roman" w:hAnsi="Times New Roman" w:cs="Times New Roman"/>
          <w:sz w:val="28"/>
          <w:szCs w:val="28"/>
        </w:rPr>
      </w:pPr>
      <w:r w:rsidRPr="00DB2DDD">
        <w:rPr>
          <w:rFonts w:ascii="Times New Roman" w:hAnsi="Times New Roman" w:cs="Times New Roman"/>
          <w:sz w:val="28"/>
          <w:szCs w:val="28"/>
        </w:rPr>
        <w:t>Индивидуальные беседы.</w:t>
      </w:r>
    </w:p>
    <w:p w:rsidR="00DB2DDD" w:rsidRDefault="00DB2DDD" w:rsidP="00DB2DDD">
      <w:pPr>
        <w:jc w:val="both"/>
        <w:rPr>
          <w:sz w:val="28"/>
          <w:szCs w:val="28"/>
        </w:rPr>
      </w:pPr>
    </w:p>
    <w:p w:rsidR="00DB2DDD" w:rsidRDefault="00DB2DDD" w:rsidP="00DB2DDD">
      <w:pPr>
        <w:tabs>
          <w:tab w:val="left" w:pos="5370"/>
        </w:tabs>
        <w:rPr>
          <w:rFonts w:ascii="Times New Roman" w:hAnsi="Times New Roman" w:cs="Times New Roman"/>
          <w:lang w:eastAsia="ru-RU"/>
        </w:rPr>
      </w:pPr>
    </w:p>
    <w:p w:rsidR="00DB2DDD" w:rsidRDefault="00DB2DDD" w:rsidP="00DB2DDD">
      <w:pPr>
        <w:tabs>
          <w:tab w:val="left" w:pos="5370"/>
        </w:tabs>
        <w:rPr>
          <w:rFonts w:ascii="Times New Roman" w:hAnsi="Times New Roman" w:cs="Times New Roman"/>
          <w:lang w:eastAsia="ru-RU"/>
        </w:rPr>
      </w:pPr>
    </w:p>
    <w:p w:rsidR="00DB2DDD" w:rsidRDefault="00DB2DDD" w:rsidP="00DB2DDD">
      <w:pPr>
        <w:tabs>
          <w:tab w:val="left" w:pos="5370"/>
        </w:tabs>
        <w:rPr>
          <w:rFonts w:ascii="Times New Roman" w:hAnsi="Times New Roman" w:cs="Times New Roman"/>
          <w:lang w:eastAsia="ru-RU"/>
        </w:rPr>
      </w:pPr>
    </w:p>
    <w:p w:rsidR="00DB2DDD" w:rsidRDefault="00DB2DDD" w:rsidP="00DB2DDD">
      <w:pPr>
        <w:tabs>
          <w:tab w:val="left" w:pos="5370"/>
        </w:tabs>
        <w:rPr>
          <w:rFonts w:ascii="Times New Roman" w:hAnsi="Times New Roman" w:cs="Times New Roman"/>
          <w:lang w:eastAsia="ru-RU"/>
        </w:rPr>
      </w:pPr>
    </w:p>
    <w:p w:rsidR="00DB2DDD" w:rsidRDefault="00DB2DDD" w:rsidP="00DB2DDD">
      <w:pPr>
        <w:tabs>
          <w:tab w:val="left" w:pos="5370"/>
        </w:tabs>
        <w:rPr>
          <w:rFonts w:ascii="Times New Roman" w:hAnsi="Times New Roman" w:cs="Times New Roman"/>
          <w:lang w:eastAsia="ru-RU"/>
        </w:rPr>
      </w:pPr>
    </w:p>
    <w:p w:rsidR="00DB2DDD" w:rsidRDefault="00DB2DDD" w:rsidP="00DB2DDD">
      <w:pPr>
        <w:tabs>
          <w:tab w:val="left" w:pos="5370"/>
        </w:tabs>
        <w:rPr>
          <w:rFonts w:ascii="Times New Roman" w:hAnsi="Times New Roman" w:cs="Times New Roman"/>
          <w:lang w:eastAsia="ru-RU"/>
        </w:rPr>
      </w:pPr>
    </w:p>
    <w:p w:rsidR="007C3201" w:rsidRDefault="00BC5B1F" w:rsidP="00DB2DDD">
      <w:pPr>
        <w:tabs>
          <w:tab w:val="left" w:pos="5370"/>
        </w:tabs>
        <w:rPr>
          <w:rFonts w:ascii="Times New Roman" w:hAnsi="Times New Roman" w:cs="Times New Roman"/>
          <w:lang w:eastAsia="ru-RU"/>
        </w:rPr>
      </w:pPr>
      <w:r>
        <w:rPr>
          <w:rFonts w:ascii="Times New Roman" w:hAnsi="Times New Roman" w:cs="Times New Roman"/>
          <w:noProof/>
          <w:lang w:eastAsia="ru-RU"/>
        </w:rPr>
        <w:lastRenderedPageBreak/>
        <w:pict>
          <v:shape id="_x0000_s1219" type="#_x0000_t67" style="position:absolute;margin-left:422.7pt;margin-top:158.55pt;width:19.5pt;height:20.25pt;z-index:251836416" fillcolor="white [3201]" strokecolor="#c0504d [3205]" strokeweight="5pt">
            <v:stroke linestyle="thickThin"/>
            <v:shadow color="#868686"/>
            <v:textbox style="layout-flow:vertical-ideographic"/>
          </v:shape>
        </w:pict>
      </w:r>
      <w:r>
        <w:rPr>
          <w:rFonts w:ascii="Times New Roman" w:hAnsi="Times New Roman" w:cs="Times New Roman"/>
          <w:noProof/>
          <w:lang w:eastAsia="ru-RU"/>
        </w:rPr>
        <w:pict>
          <v:shape id="_x0000_s1218" type="#_x0000_t67" style="position:absolute;margin-left:279.45pt;margin-top:158.55pt;width:23.25pt;height:20.25pt;z-index:251835392" fillcolor="white [3201]" strokecolor="#c0504d [3205]" strokeweight="5pt">
            <v:stroke linestyle="thickThin"/>
            <v:shadow color="#868686"/>
            <v:textbox style="layout-flow:vertical-ideographic"/>
          </v:shape>
        </w:pict>
      </w:r>
      <w:r>
        <w:rPr>
          <w:rFonts w:ascii="Times New Roman" w:hAnsi="Times New Roman" w:cs="Times New Roman"/>
          <w:noProof/>
          <w:lang w:eastAsia="ru-RU"/>
        </w:rPr>
        <w:pict>
          <v:shape id="_x0000_s1217" type="#_x0000_t67" style="position:absolute;margin-left:127.2pt;margin-top:158.55pt;width:20.25pt;height:24pt;z-index:251834368" fillcolor="white [3201]" strokecolor="#c0504d [3205]" strokeweight="5pt">
            <v:stroke linestyle="thickThin"/>
            <v:shadow color="#868686"/>
            <v:textbox style="layout-flow:vertical-ideographic"/>
          </v:shape>
        </w:pict>
      </w:r>
      <w:r>
        <w:rPr>
          <w:rFonts w:ascii="Times New Roman" w:hAnsi="Times New Roman" w:cs="Times New Roman"/>
          <w:noProof/>
          <w:lang w:eastAsia="ru-RU"/>
        </w:rPr>
        <w:pict>
          <v:shape id="_x0000_s1216" type="#_x0000_t67" style="position:absolute;margin-left:-8.55pt;margin-top:158.55pt;width:22.5pt;height:24pt;z-index:251833344" fillcolor="white [3201]" strokecolor="#c0504d [3205]" strokeweight="5pt">
            <v:stroke linestyle="thickThin"/>
            <v:shadow color="#868686"/>
            <v:textbox style="layout-flow:vertical-ideographic"/>
          </v:shape>
        </w:pict>
      </w:r>
      <w:r>
        <w:rPr>
          <w:rFonts w:ascii="Times New Roman" w:hAnsi="Times New Roman" w:cs="Times New Roman"/>
          <w:noProof/>
          <w:lang w:eastAsia="ru-RU"/>
        </w:rPr>
        <w:pict>
          <v:shape id="_x0000_s1215" type="#_x0000_t67" style="position:absolute;margin-left:414.45pt;margin-top:67.05pt;width:18.75pt;height:18pt;z-index:251832320" fillcolor="white [3201]" strokecolor="#c0504d [3205]" strokeweight="5pt">
            <v:stroke linestyle="thickThin"/>
            <v:shadow color="#868686"/>
            <v:textbox style="layout-flow:vertical-ideographic"/>
          </v:shape>
        </w:pict>
      </w:r>
      <w:r>
        <w:rPr>
          <w:rFonts w:ascii="Times New Roman" w:hAnsi="Times New Roman" w:cs="Times New Roman"/>
          <w:noProof/>
          <w:lang w:eastAsia="ru-RU"/>
        </w:rPr>
        <w:pict>
          <v:shape id="_x0000_s1214" type="#_x0000_t67" style="position:absolute;margin-left:272.7pt;margin-top:67.05pt;width:18pt;height:18pt;z-index:251831296" fillcolor="white [3201]" strokecolor="#c0504d [3205]" strokeweight="5pt">
            <v:stroke linestyle="thickThin"/>
            <v:shadow color="#868686"/>
            <v:textbox style="layout-flow:vertical-ideographic"/>
          </v:shape>
        </w:pict>
      </w:r>
      <w:r>
        <w:rPr>
          <w:rFonts w:ascii="Times New Roman" w:hAnsi="Times New Roman" w:cs="Times New Roman"/>
          <w:noProof/>
          <w:lang w:eastAsia="ru-RU"/>
        </w:rPr>
        <w:pict>
          <v:shape id="_x0000_s1213" type="#_x0000_t67" style="position:absolute;margin-left:127.2pt;margin-top:67.05pt;width:20.25pt;height:18pt;z-index:251830272" fillcolor="white [3201]" strokecolor="#c0504d [3205]" strokeweight="5pt">
            <v:stroke linestyle="thickThin"/>
            <v:shadow color="#868686"/>
            <v:textbox style="layout-flow:vertical-ideographic"/>
          </v:shape>
        </w:pict>
      </w:r>
      <w:r>
        <w:rPr>
          <w:rFonts w:ascii="Times New Roman" w:hAnsi="Times New Roman" w:cs="Times New Roman"/>
          <w:noProof/>
          <w:lang w:eastAsia="ru-RU"/>
        </w:rPr>
        <w:pict>
          <v:shape id="_x0000_s1212" type="#_x0000_t67" style="position:absolute;margin-left:2.7pt;margin-top:67.05pt;width:18pt;height:18pt;z-index:251829248" fillcolor="white [3201]" strokecolor="#c0504d [3205]" strokeweight="5pt">
            <v:stroke linestyle="thickThin"/>
            <v:shadow color="#868686"/>
            <v:textbox style="layout-flow:vertical-ideographic"/>
          </v:shape>
        </w:pict>
      </w:r>
      <w:r>
        <w:rPr>
          <w:rFonts w:ascii="Times New Roman" w:hAnsi="Times New Roman" w:cs="Times New Roman"/>
          <w:noProof/>
          <w:lang w:eastAsia="ru-RU"/>
        </w:rPr>
        <w:pict>
          <v:roundrect id="_x0000_s1211" style="position:absolute;margin-left:358.95pt;margin-top:178.8pt;width:132pt;height:252.75pt;z-index:251828224" arcsize="10923f" fillcolor="white [3201]" strokecolor="#f79646 [3209]" strokeweight="5pt">
            <v:stroke linestyle="thickThin"/>
            <v:shadow color="#868686"/>
            <v:textbox style="mso-next-textbox:#_x0000_s1211">
              <w:txbxContent>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w:t>
                  </w:r>
                  <w:r w:rsidRPr="007C3201">
                    <w:rPr>
                      <w:rFonts w:ascii="Times New Roman" w:hAnsi="Times New Roman" w:cs="Times New Roman"/>
                      <w:sz w:val="24"/>
                      <w:szCs w:val="24"/>
                    </w:rPr>
                    <w:t>Повторение</w:t>
                  </w:r>
                  <w:r>
                    <w:rPr>
                      <w:rFonts w:ascii="Times New Roman" w:hAnsi="Times New Roman" w:cs="Times New Roman"/>
                      <w:sz w:val="24"/>
                      <w:szCs w:val="24"/>
                    </w:rPr>
                    <w:t xml:space="preserve">; </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w:t>
                  </w:r>
                  <w:r w:rsidRPr="007C3201">
                    <w:rPr>
                      <w:rFonts w:ascii="Times New Roman" w:hAnsi="Times New Roman" w:cs="Times New Roman"/>
                      <w:sz w:val="24"/>
                      <w:szCs w:val="24"/>
                    </w:rPr>
                    <w:t>Наблюдение</w:t>
                  </w:r>
                  <w:r>
                    <w:rPr>
                      <w:rFonts w:ascii="Times New Roman" w:hAnsi="Times New Roman" w:cs="Times New Roman"/>
                      <w:sz w:val="24"/>
                      <w:szCs w:val="24"/>
                    </w:rPr>
                    <w:t>;</w:t>
                  </w:r>
                  <w:r w:rsidRPr="007C3201">
                    <w:rPr>
                      <w:rFonts w:ascii="Times New Roman" w:hAnsi="Times New Roman" w:cs="Times New Roman"/>
                      <w:sz w:val="24"/>
                      <w:szCs w:val="24"/>
                    </w:rPr>
                    <w:t xml:space="preserve"> </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w:t>
                  </w:r>
                  <w:r w:rsidRPr="007C3201">
                    <w:rPr>
                      <w:rFonts w:ascii="Times New Roman" w:hAnsi="Times New Roman" w:cs="Times New Roman"/>
                      <w:sz w:val="24"/>
                      <w:szCs w:val="24"/>
                    </w:rPr>
                    <w:t>Экспериментиро</w:t>
                  </w:r>
                  <w:r>
                    <w:rPr>
                      <w:rFonts w:ascii="Times New Roman" w:hAnsi="Times New Roman" w:cs="Times New Roman"/>
                      <w:sz w:val="24"/>
                      <w:szCs w:val="24"/>
                    </w:rPr>
                    <w:t>-</w:t>
                  </w:r>
                  <w:r w:rsidRPr="007C3201">
                    <w:rPr>
                      <w:rFonts w:ascii="Times New Roman" w:hAnsi="Times New Roman" w:cs="Times New Roman"/>
                      <w:sz w:val="24"/>
                      <w:szCs w:val="24"/>
                    </w:rPr>
                    <w:t>вание</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Создание проблемных ситуаций</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Беседа</w:t>
                  </w:r>
                  <w:r>
                    <w:rPr>
                      <w:rFonts w:ascii="Times New Roman" w:hAnsi="Times New Roman" w:cs="Times New Roman"/>
                      <w:sz w:val="24"/>
                      <w:szCs w:val="24"/>
                    </w:rPr>
                    <w:t>.</w:t>
                  </w:r>
                </w:p>
                <w:p w:rsidR="00A769B5" w:rsidRDefault="00A769B5"/>
              </w:txbxContent>
            </v:textbox>
          </v:roundrect>
        </w:pict>
      </w:r>
      <w:r>
        <w:rPr>
          <w:rFonts w:ascii="Times New Roman" w:hAnsi="Times New Roman" w:cs="Times New Roman"/>
          <w:noProof/>
          <w:lang w:eastAsia="ru-RU"/>
        </w:rPr>
        <w:pict>
          <v:roundrect id="_x0000_s1210" style="position:absolute;margin-left:211.95pt;margin-top:178.8pt;width:135pt;height:252.75pt;z-index:251827200" arcsize="10923f" fillcolor="white [3201]" strokecolor="#f79646 [3209]" strokeweight="5pt">
            <v:stroke linestyle="thickThin"/>
            <v:shadow color="#868686"/>
            <v:textbox style="mso-next-textbox:#_x0000_s1210">
              <w:txbxContent>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Прием предложения и обучения способу связи разных видов деятельности</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Перспективное планирование</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w:t>
                  </w:r>
                  <w:r w:rsidRPr="007C3201">
                    <w:rPr>
                      <w:rFonts w:ascii="Times New Roman" w:hAnsi="Times New Roman" w:cs="Times New Roman"/>
                      <w:sz w:val="24"/>
                      <w:szCs w:val="24"/>
                    </w:rPr>
                    <w:t>Перспектива, направленная на последующую деятельность</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w:t>
                  </w:r>
                  <w:r w:rsidRPr="007C3201">
                    <w:rPr>
                      <w:rFonts w:ascii="Times New Roman" w:hAnsi="Times New Roman" w:cs="Times New Roman"/>
                      <w:sz w:val="24"/>
                      <w:szCs w:val="24"/>
                    </w:rPr>
                    <w:t>Беседа</w:t>
                  </w:r>
                  <w:r>
                    <w:rPr>
                      <w:rFonts w:ascii="Times New Roman" w:hAnsi="Times New Roman" w:cs="Times New Roman"/>
                      <w:sz w:val="24"/>
                      <w:szCs w:val="24"/>
                    </w:rPr>
                    <w:t>.</w:t>
                  </w:r>
                </w:p>
                <w:p w:rsidR="00A769B5" w:rsidRDefault="00A769B5"/>
              </w:txbxContent>
            </v:textbox>
          </v:roundrect>
        </w:pict>
      </w:r>
      <w:r>
        <w:rPr>
          <w:rFonts w:ascii="Times New Roman" w:hAnsi="Times New Roman" w:cs="Times New Roman"/>
          <w:noProof/>
          <w:lang w:eastAsia="ru-RU"/>
        </w:rPr>
        <w:pict>
          <v:roundrect id="_x0000_s1209" style="position:absolute;margin-left:66.45pt;margin-top:182.55pt;width:124.5pt;height:249pt;z-index:251826176" arcsize="10923f" fillcolor="white [3201]" strokecolor="#f79646 [3209]" strokeweight="5pt">
            <v:stroke linestyle="thickThin"/>
            <v:shadow color="#868686"/>
            <v:textbox style="mso-next-textbox:#_x0000_s1209">
              <w:txbxContent>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Воображаемая  ситуация</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Придумывание сказок</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Игры-драматизации</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w:t>
                  </w:r>
                  <w:r w:rsidRPr="007C3201">
                    <w:rPr>
                      <w:rFonts w:ascii="Times New Roman" w:hAnsi="Times New Roman" w:cs="Times New Roman"/>
                      <w:sz w:val="24"/>
                      <w:szCs w:val="24"/>
                    </w:rPr>
                    <w:t>Сюрпризные моменты и элементы новизны</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Юмор и шутка</w:t>
                  </w:r>
                  <w:r>
                    <w:rPr>
                      <w:rFonts w:ascii="Times New Roman" w:hAnsi="Times New Roman" w:cs="Times New Roman"/>
                      <w:sz w:val="24"/>
                      <w:szCs w:val="24"/>
                    </w:rPr>
                    <w:t>;</w:t>
                  </w:r>
                </w:p>
                <w:p w:rsidR="00A769B5" w:rsidRPr="007C3201" w:rsidRDefault="00A769B5" w:rsidP="007C320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Сочетание разнообразных средств на одном занятии</w:t>
                  </w:r>
                  <w:r>
                    <w:rPr>
                      <w:rFonts w:ascii="Times New Roman" w:hAnsi="Times New Roman" w:cs="Times New Roman"/>
                      <w:sz w:val="24"/>
                      <w:szCs w:val="24"/>
                    </w:rPr>
                    <w:t>.</w:t>
                  </w:r>
                </w:p>
                <w:p w:rsidR="00A769B5" w:rsidRDefault="00A769B5"/>
              </w:txbxContent>
            </v:textbox>
          </v:roundrect>
        </w:pict>
      </w:r>
      <w:r>
        <w:rPr>
          <w:rFonts w:ascii="Times New Roman" w:hAnsi="Times New Roman" w:cs="Times New Roman"/>
          <w:noProof/>
          <w:lang w:eastAsia="ru-RU"/>
        </w:rPr>
        <w:pict>
          <v:roundrect id="_x0000_s1208" style="position:absolute;margin-left:-70.05pt;margin-top:182.55pt;width:126.75pt;height:249pt;z-index:251825152" arcsize="10923f" fillcolor="white [3201]" strokecolor="#f79646 [3209]" strokeweight="5pt">
            <v:stroke linestyle="thickThin"/>
            <v:shadow color="#868686"/>
            <v:textbox style="mso-next-textbox:#_x0000_s1208">
              <w:txbxContent>
                <w:p w:rsidR="00A769B5" w:rsidRPr="007C3201" w:rsidRDefault="00A769B5" w:rsidP="007C3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Элементарный  анализ</w:t>
                  </w:r>
                  <w:r>
                    <w:rPr>
                      <w:rFonts w:ascii="Times New Roman" w:hAnsi="Times New Roman" w:cs="Times New Roman"/>
                      <w:sz w:val="24"/>
                      <w:szCs w:val="24"/>
                    </w:rPr>
                    <w:t>;</w:t>
                  </w:r>
                </w:p>
                <w:p w:rsidR="00A769B5" w:rsidRPr="007C3201" w:rsidRDefault="00A769B5" w:rsidP="007C32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Сравнение по контрасту и подобию, сходству</w:t>
                  </w:r>
                  <w:r>
                    <w:rPr>
                      <w:rFonts w:ascii="Times New Roman" w:hAnsi="Times New Roman" w:cs="Times New Roman"/>
                      <w:sz w:val="24"/>
                      <w:szCs w:val="24"/>
                    </w:rPr>
                    <w:t>;</w:t>
                  </w:r>
                </w:p>
                <w:p w:rsidR="00A769B5" w:rsidRPr="007C3201" w:rsidRDefault="00A769B5" w:rsidP="00B56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Группировка и классификация</w:t>
                  </w:r>
                  <w:r>
                    <w:rPr>
                      <w:rFonts w:ascii="Times New Roman" w:hAnsi="Times New Roman" w:cs="Times New Roman"/>
                      <w:sz w:val="24"/>
                      <w:szCs w:val="24"/>
                    </w:rPr>
                    <w:t>;</w:t>
                  </w:r>
                </w:p>
                <w:p w:rsidR="00A769B5" w:rsidRPr="007C3201" w:rsidRDefault="00A769B5" w:rsidP="00B56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Моделирование и конструирование</w:t>
                  </w:r>
                  <w:r>
                    <w:rPr>
                      <w:rFonts w:ascii="Times New Roman" w:hAnsi="Times New Roman" w:cs="Times New Roman"/>
                      <w:sz w:val="24"/>
                      <w:szCs w:val="24"/>
                    </w:rPr>
                    <w:t>;</w:t>
                  </w:r>
                </w:p>
                <w:p w:rsidR="00A769B5" w:rsidRPr="007C3201" w:rsidRDefault="00A769B5" w:rsidP="00B56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Ответы на вопросы детей</w:t>
                  </w:r>
                  <w:r>
                    <w:rPr>
                      <w:rFonts w:ascii="Times New Roman" w:hAnsi="Times New Roman" w:cs="Times New Roman"/>
                      <w:sz w:val="24"/>
                      <w:szCs w:val="24"/>
                    </w:rPr>
                    <w:t>;</w:t>
                  </w:r>
                </w:p>
                <w:p w:rsidR="00A769B5" w:rsidRPr="007C3201" w:rsidRDefault="00A769B5" w:rsidP="00B56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3201">
                    <w:rPr>
                      <w:rFonts w:ascii="Times New Roman" w:hAnsi="Times New Roman" w:cs="Times New Roman"/>
                      <w:sz w:val="24"/>
                      <w:szCs w:val="24"/>
                    </w:rPr>
                    <w:t>Приучение к самостоятельному поиску ответов на вопросы</w:t>
                  </w:r>
                  <w:r>
                    <w:rPr>
                      <w:rFonts w:ascii="Times New Roman" w:hAnsi="Times New Roman" w:cs="Times New Roman"/>
                      <w:sz w:val="24"/>
                      <w:szCs w:val="24"/>
                    </w:rPr>
                    <w:t>.</w:t>
                  </w:r>
                </w:p>
                <w:p w:rsidR="00A769B5" w:rsidRDefault="00A769B5"/>
              </w:txbxContent>
            </v:textbox>
          </v:roundrect>
        </w:pict>
      </w:r>
      <w:r>
        <w:rPr>
          <w:rFonts w:ascii="Times New Roman" w:hAnsi="Times New Roman" w:cs="Times New Roman"/>
          <w:noProof/>
          <w:lang w:eastAsia="ru-RU"/>
        </w:rPr>
        <w:pict>
          <v:roundrect id="_x0000_s1206" style="position:absolute;margin-left:222.45pt;margin-top:85.05pt;width:124.5pt;height:73.5pt;z-index:251823104" arcsize="10923f" fillcolor="white [3201]" strokecolor="#f79646 [3209]" strokeweight="5pt">
            <v:stroke linestyle="thickThin"/>
            <v:shadow color="#868686"/>
            <v:textbox style="mso-next-textbox:#_x0000_s1206">
              <w:txbxContent>
                <w:p w:rsidR="00A769B5" w:rsidRDefault="00A769B5" w:rsidP="00B564AC">
                  <w:pPr>
                    <w:pStyle w:val="a3"/>
                    <w:jc w:val="center"/>
                  </w:pPr>
                  <w:r w:rsidRPr="00B564AC">
                    <w:rPr>
                      <w:rFonts w:ascii="Times New Roman" w:hAnsi="Times New Roman" w:cs="Times New Roman"/>
                      <w:sz w:val="24"/>
                      <w:szCs w:val="24"/>
                    </w:rPr>
                    <w:t>Методы, способствующие взаимосвязи</w:t>
                  </w:r>
                  <w:r w:rsidRPr="00B564AC">
                    <w:rPr>
                      <w:rFonts w:ascii="Times New Roman" w:hAnsi="Times New Roman" w:cs="Times New Roman"/>
                    </w:rPr>
                    <w:t xml:space="preserve"> различных видов</w:t>
                  </w:r>
                  <w:r w:rsidRPr="00FE7537">
                    <w:t xml:space="preserve"> деятельности</w:t>
                  </w:r>
                </w:p>
              </w:txbxContent>
            </v:textbox>
          </v:roundrect>
        </w:pict>
      </w:r>
      <w:r>
        <w:rPr>
          <w:rFonts w:ascii="Times New Roman" w:hAnsi="Times New Roman" w:cs="Times New Roman"/>
          <w:noProof/>
          <w:lang w:eastAsia="ru-RU"/>
        </w:rPr>
        <w:pict>
          <v:roundrect id="_x0000_s1207" style="position:absolute;margin-left:358.95pt;margin-top:85.05pt;width:137.25pt;height:73.5pt;z-index:251824128" arcsize="10923f" fillcolor="white [3201]" strokecolor="#f79646 [3209]" strokeweight="5pt">
            <v:stroke linestyle="thickThin"/>
            <v:shadow color="#868686"/>
            <v:textbox style="mso-next-textbox:#_x0000_s1207">
              <w:txbxContent>
                <w:p w:rsidR="00A769B5" w:rsidRPr="00B564AC" w:rsidRDefault="00A769B5" w:rsidP="00B564AC">
                  <w:pPr>
                    <w:pStyle w:val="a3"/>
                    <w:jc w:val="center"/>
                    <w:rPr>
                      <w:rFonts w:ascii="Times New Roman" w:hAnsi="Times New Roman" w:cs="Times New Roman"/>
                      <w:sz w:val="24"/>
                      <w:szCs w:val="24"/>
                    </w:rPr>
                  </w:pPr>
                  <w:r w:rsidRPr="00B564AC">
                    <w:rPr>
                      <w:rFonts w:ascii="Times New Roman" w:hAnsi="Times New Roman" w:cs="Times New Roman"/>
                      <w:sz w:val="24"/>
                      <w:szCs w:val="24"/>
                    </w:rPr>
                    <w:t>Методы коррекции</w:t>
                  </w:r>
                  <w:r w:rsidRPr="00B564AC">
                    <w:rPr>
                      <w:rFonts w:ascii="Times New Roman" w:hAnsi="Times New Roman" w:cs="Times New Roman"/>
                      <w:sz w:val="24"/>
                      <w:szCs w:val="24"/>
                    </w:rPr>
                    <w:br/>
                    <w:t>и  уточнения детских</w:t>
                  </w:r>
                </w:p>
                <w:p w:rsidR="00A769B5" w:rsidRPr="00B564AC" w:rsidRDefault="00A769B5" w:rsidP="00B564AC">
                  <w:pPr>
                    <w:pStyle w:val="a3"/>
                    <w:jc w:val="center"/>
                    <w:rPr>
                      <w:rFonts w:ascii="Times New Roman" w:hAnsi="Times New Roman" w:cs="Times New Roman"/>
                      <w:sz w:val="24"/>
                      <w:szCs w:val="24"/>
                    </w:rPr>
                  </w:pPr>
                  <w:r w:rsidRPr="00B564AC">
                    <w:rPr>
                      <w:rFonts w:ascii="Times New Roman" w:hAnsi="Times New Roman" w:cs="Times New Roman"/>
                      <w:sz w:val="24"/>
                      <w:szCs w:val="24"/>
                    </w:rPr>
                    <w:t>представлений</w:t>
                  </w:r>
                </w:p>
              </w:txbxContent>
            </v:textbox>
          </v:roundrect>
        </w:pict>
      </w:r>
      <w:r>
        <w:rPr>
          <w:rFonts w:ascii="Times New Roman" w:hAnsi="Times New Roman" w:cs="Times New Roman"/>
          <w:noProof/>
          <w:lang w:eastAsia="ru-RU"/>
        </w:rPr>
        <w:pict>
          <v:roundrect id="_x0000_s1205" style="position:absolute;margin-left:82.2pt;margin-top:85.05pt;width:125.25pt;height:73.5pt;z-index:251822080" arcsize="10923f" fillcolor="white [3201]" strokecolor="#f79646 [3209]" strokeweight="5pt">
            <v:stroke linestyle="thickThin"/>
            <v:shadow color="#868686"/>
            <v:textbox style="mso-next-textbox:#_x0000_s1205">
              <w:txbxContent>
                <w:p w:rsidR="00A769B5" w:rsidRPr="00B564AC" w:rsidRDefault="00A769B5" w:rsidP="00B564AC">
                  <w:pPr>
                    <w:pStyle w:val="a3"/>
                    <w:jc w:val="center"/>
                    <w:rPr>
                      <w:rFonts w:ascii="Times New Roman" w:hAnsi="Times New Roman" w:cs="Times New Roman"/>
                      <w:sz w:val="24"/>
                      <w:szCs w:val="24"/>
                    </w:rPr>
                  </w:pPr>
                  <w:r w:rsidRPr="00B564AC">
                    <w:rPr>
                      <w:rFonts w:ascii="Times New Roman" w:hAnsi="Times New Roman" w:cs="Times New Roman"/>
                      <w:sz w:val="24"/>
                      <w:szCs w:val="24"/>
                    </w:rPr>
                    <w:t>Методы, вызывающие</w:t>
                  </w:r>
                </w:p>
                <w:p w:rsidR="00A769B5" w:rsidRPr="00B564AC" w:rsidRDefault="00A769B5" w:rsidP="00B564AC">
                  <w:pPr>
                    <w:pStyle w:val="a3"/>
                    <w:jc w:val="center"/>
                    <w:rPr>
                      <w:rFonts w:ascii="Times New Roman" w:hAnsi="Times New Roman" w:cs="Times New Roman"/>
                      <w:sz w:val="24"/>
                      <w:szCs w:val="24"/>
                    </w:rPr>
                  </w:pPr>
                  <w:r w:rsidRPr="00B564AC">
                    <w:rPr>
                      <w:rFonts w:ascii="Times New Roman" w:hAnsi="Times New Roman" w:cs="Times New Roman"/>
                      <w:sz w:val="24"/>
                      <w:szCs w:val="24"/>
                    </w:rPr>
                    <w:t>эмоциональную активность</w:t>
                  </w:r>
                </w:p>
              </w:txbxContent>
            </v:textbox>
          </v:roundrect>
        </w:pict>
      </w:r>
      <w:r>
        <w:rPr>
          <w:rFonts w:ascii="Times New Roman" w:hAnsi="Times New Roman" w:cs="Times New Roman"/>
          <w:noProof/>
          <w:lang w:eastAsia="ru-RU"/>
        </w:rPr>
        <w:pict>
          <v:roundrect id="_x0000_s1204" style="position:absolute;margin-left:-63.3pt;margin-top:85.05pt;width:129.75pt;height:73.5pt;z-index:251821056" arcsize="10923f" fillcolor="white [3201]" strokecolor="#f79646 [3209]" strokeweight="5pt">
            <v:stroke linestyle="thickThin"/>
            <v:shadow color="#868686"/>
            <v:textbox style="mso-next-textbox:#_x0000_s1204">
              <w:txbxContent>
                <w:p w:rsidR="00A769B5" w:rsidRPr="00B564AC" w:rsidRDefault="00A769B5" w:rsidP="00B564AC">
                  <w:pPr>
                    <w:pStyle w:val="a3"/>
                    <w:jc w:val="center"/>
                    <w:rPr>
                      <w:rFonts w:ascii="Times New Roman" w:hAnsi="Times New Roman" w:cs="Times New Roman"/>
                      <w:sz w:val="24"/>
                      <w:szCs w:val="24"/>
                    </w:rPr>
                  </w:pPr>
                  <w:r w:rsidRPr="00B564AC">
                    <w:rPr>
                      <w:rFonts w:ascii="Times New Roman" w:hAnsi="Times New Roman" w:cs="Times New Roman"/>
                      <w:sz w:val="24"/>
                      <w:szCs w:val="24"/>
                    </w:rPr>
                    <w:t>Методы, повышающие</w:t>
                  </w:r>
                </w:p>
                <w:p w:rsidR="00A769B5" w:rsidRPr="00B564AC" w:rsidRDefault="00A769B5" w:rsidP="00B564AC">
                  <w:pPr>
                    <w:pStyle w:val="a3"/>
                    <w:jc w:val="center"/>
                    <w:rPr>
                      <w:rFonts w:ascii="Times New Roman" w:hAnsi="Times New Roman" w:cs="Times New Roman"/>
                      <w:sz w:val="24"/>
                      <w:szCs w:val="24"/>
                    </w:rPr>
                  </w:pPr>
                  <w:r w:rsidRPr="00B564AC">
                    <w:rPr>
                      <w:rFonts w:ascii="Times New Roman" w:hAnsi="Times New Roman" w:cs="Times New Roman"/>
                      <w:sz w:val="24"/>
                      <w:szCs w:val="24"/>
                    </w:rPr>
                    <w:t>познавательную активность</w:t>
                  </w:r>
                </w:p>
              </w:txbxContent>
            </v:textbox>
          </v:roundrect>
        </w:pict>
      </w:r>
      <w:r>
        <w:rPr>
          <w:rFonts w:ascii="Times New Roman" w:hAnsi="Times New Roman" w:cs="Times New Roman"/>
          <w:noProof/>
          <w:lang w:eastAsia="ru-RU"/>
        </w:rPr>
        <w:pict>
          <v:roundrect id="_x0000_s1203" style="position:absolute;margin-left:-33.3pt;margin-top:1.8pt;width:499.5pt;height:65.25pt;z-index:251820032" arcsize="10923f" fillcolor="white [3201]" strokecolor="#f79646 [3209]" strokeweight="5pt">
            <v:stroke linestyle="thickThin"/>
            <v:shadow color="#868686"/>
            <v:textbox style="mso-next-textbox:#_x0000_s1203">
              <w:txbxContent>
                <w:p w:rsidR="00A769B5" w:rsidRPr="00DB2DDD" w:rsidRDefault="00A769B5" w:rsidP="00DB2DDD">
                  <w:pPr>
                    <w:jc w:val="center"/>
                    <w:rPr>
                      <w:rFonts w:ascii="Times New Roman" w:hAnsi="Times New Roman" w:cs="Times New Roman"/>
                      <w:b/>
                      <w:sz w:val="28"/>
                      <w:szCs w:val="28"/>
                    </w:rPr>
                  </w:pPr>
                  <w:r w:rsidRPr="00DB2DDD">
                    <w:rPr>
                      <w:rFonts w:ascii="Times New Roman" w:hAnsi="Times New Roman" w:cs="Times New Roman"/>
                      <w:b/>
                      <w:sz w:val="28"/>
                      <w:szCs w:val="28"/>
                    </w:rPr>
                    <w:t>Методы, позволяющие педагогу наиболее эффективно проводить работу по ознакомлению детей с социальным миром.</w:t>
                  </w:r>
                </w:p>
                <w:p w:rsidR="00A769B5" w:rsidRDefault="00A769B5"/>
              </w:txbxContent>
            </v:textbox>
          </v:roundrect>
        </w:pict>
      </w: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rPr>
          <w:rFonts w:ascii="Times New Roman" w:hAnsi="Times New Roman" w:cs="Times New Roman"/>
          <w:lang w:eastAsia="ru-RU"/>
        </w:rPr>
      </w:pPr>
    </w:p>
    <w:p w:rsidR="007C3201" w:rsidRPr="007C3201" w:rsidRDefault="007C3201" w:rsidP="007C3201">
      <w:pPr>
        <w:jc w:val="center"/>
        <w:rPr>
          <w:rFonts w:ascii="Times New Roman" w:hAnsi="Times New Roman" w:cs="Times New Roman"/>
          <w:sz w:val="32"/>
          <w:szCs w:val="32"/>
          <w:lang w:eastAsia="ru-RU"/>
        </w:rPr>
      </w:pPr>
    </w:p>
    <w:p w:rsidR="007C3201" w:rsidRPr="007C3201" w:rsidRDefault="007C3201" w:rsidP="007C3201">
      <w:pPr>
        <w:pStyle w:val="a7"/>
        <w:spacing w:before="0" w:beforeAutospacing="0" w:after="0" w:afterAutospacing="0"/>
        <w:jc w:val="center"/>
        <w:rPr>
          <w:b/>
          <w:sz w:val="32"/>
          <w:szCs w:val="32"/>
        </w:rPr>
      </w:pPr>
      <w:r w:rsidRPr="007C3201">
        <w:rPr>
          <w:b/>
          <w:sz w:val="32"/>
          <w:szCs w:val="32"/>
        </w:rPr>
        <w:t>Формы  работы  с детьми</w:t>
      </w:r>
      <w:r w:rsidRPr="007C3201">
        <w:rPr>
          <w:b/>
          <w:i/>
          <w:sz w:val="32"/>
          <w:szCs w:val="32"/>
        </w:rPr>
        <w:t xml:space="preserve">  </w:t>
      </w:r>
      <w:r w:rsidRPr="007C3201">
        <w:rPr>
          <w:b/>
          <w:sz w:val="32"/>
          <w:szCs w:val="32"/>
        </w:rPr>
        <w:t>образовательная область «Познавательное развитие»</w:t>
      </w:r>
    </w:p>
    <w:p w:rsidR="00DB2DDD" w:rsidRDefault="00DB2DDD" w:rsidP="007C3201">
      <w:pPr>
        <w:tabs>
          <w:tab w:val="left" w:pos="1155"/>
        </w:tabs>
        <w:rPr>
          <w:rFonts w:ascii="Times New Roman" w:hAnsi="Times New Roman" w:cs="Times New Roman"/>
          <w:lang w:eastAsia="ru-RU"/>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269"/>
        <w:gridCol w:w="2299"/>
        <w:gridCol w:w="2562"/>
        <w:gridCol w:w="2551"/>
      </w:tblGrid>
      <w:tr w:rsidR="007C3201" w:rsidRPr="007C3201" w:rsidTr="007C3201">
        <w:trPr>
          <w:trHeight w:val="93"/>
        </w:trPr>
        <w:tc>
          <w:tcPr>
            <w:tcW w:w="2376" w:type="dxa"/>
          </w:tcPr>
          <w:p w:rsidR="007C3201" w:rsidRPr="007C3201" w:rsidRDefault="007C3201" w:rsidP="007C3201">
            <w:pPr>
              <w:pStyle w:val="a3"/>
              <w:jc w:val="center"/>
              <w:rPr>
                <w:rFonts w:ascii="Times New Roman" w:hAnsi="Times New Roman" w:cs="Times New Roman"/>
                <w:b/>
                <w:sz w:val="24"/>
                <w:szCs w:val="24"/>
              </w:rPr>
            </w:pPr>
            <w:r w:rsidRPr="007C3201">
              <w:rPr>
                <w:rFonts w:ascii="Times New Roman" w:hAnsi="Times New Roman" w:cs="Times New Roman"/>
                <w:b/>
                <w:sz w:val="24"/>
                <w:szCs w:val="24"/>
              </w:rPr>
              <w:t>Содержание</w:t>
            </w:r>
          </w:p>
        </w:tc>
        <w:tc>
          <w:tcPr>
            <w:tcW w:w="1269" w:type="dxa"/>
          </w:tcPr>
          <w:p w:rsidR="007C3201" w:rsidRPr="007C3201" w:rsidRDefault="007C3201" w:rsidP="007C3201">
            <w:pPr>
              <w:pStyle w:val="a3"/>
              <w:jc w:val="center"/>
              <w:rPr>
                <w:rFonts w:ascii="Times New Roman" w:hAnsi="Times New Roman" w:cs="Times New Roman"/>
                <w:b/>
                <w:sz w:val="24"/>
                <w:szCs w:val="24"/>
              </w:rPr>
            </w:pPr>
            <w:r w:rsidRPr="007C3201">
              <w:rPr>
                <w:rFonts w:ascii="Times New Roman" w:hAnsi="Times New Roman" w:cs="Times New Roman"/>
                <w:b/>
                <w:sz w:val="24"/>
                <w:szCs w:val="24"/>
              </w:rPr>
              <w:t>Возраст</w:t>
            </w:r>
          </w:p>
        </w:tc>
        <w:tc>
          <w:tcPr>
            <w:tcW w:w="2299" w:type="dxa"/>
          </w:tcPr>
          <w:p w:rsidR="007C3201" w:rsidRPr="007C3201" w:rsidRDefault="007C3201" w:rsidP="007C3201">
            <w:pPr>
              <w:pStyle w:val="a3"/>
              <w:jc w:val="center"/>
              <w:rPr>
                <w:rFonts w:ascii="Times New Roman" w:hAnsi="Times New Roman" w:cs="Times New Roman"/>
                <w:b/>
                <w:sz w:val="24"/>
                <w:szCs w:val="24"/>
              </w:rPr>
            </w:pPr>
            <w:r w:rsidRPr="007C3201">
              <w:rPr>
                <w:rFonts w:ascii="Times New Roman" w:hAnsi="Times New Roman" w:cs="Times New Roman"/>
                <w:b/>
                <w:sz w:val="24"/>
                <w:szCs w:val="24"/>
              </w:rPr>
              <w:t>Совместная  деятельность</w:t>
            </w:r>
          </w:p>
        </w:tc>
        <w:tc>
          <w:tcPr>
            <w:tcW w:w="2562" w:type="dxa"/>
          </w:tcPr>
          <w:p w:rsidR="007C3201" w:rsidRPr="007C3201" w:rsidRDefault="007C3201" w:rsidP="007C3201">
            <w:pPr>
              <w:pStyle w:val="a3"/>
              <w:jc w:val="center"/>
              <w:rPr>
                <w:rFonts w:ascii="Times New Roman" w:hAnsi="Times New Roman" w:cs="Times New Roman"/>
                <w:b/>
                <w:sz w:val="24"/>
                <w:szCs w:val="24"/>
              </w:rPr>
            </w:pPr>
            <w:r w:rsidRPr="007C3201">
              <w:rPr>
                <w:rFonts w:ascii="Times New Roman" w:hAnsi="Times New Roman" w:cs="Times New Roman"/>
                <w:b/>
                <w:sz w:val="24"/>
                <w:szCs w:val="24"/>
              </w:rPr>
              <w:t>Режимные  моменты</w:t>
            </w:r>
          </w:p>
        </w:tc>
        <w:tc>
          <w:tcPr>
            <w:tcW w:w="2551" w:type="dxa"/>
          </w:tcPr>
          <w:p w:rsidR="007C3201" w:rsidRPr="007C3201" w:rsidRDefault="007C3201" w:rsidP="007C3201">
            <w:pPr>
              <w:pStyle w:val="a3"/>
              <w:jc w:val="center"/>
              <w:rPr>
                <w:rFonts w:ascii="Times New Roman" w:hAnsi="Times New Roman" w:cs="Times New Roman"/>
                <w:b/>
                <w:sz w:val="24"/>
                <w:szCs w:val="24"/>
              </w:rPr>
            </w:pPr>
            <w:r w:rsidRPr="007C3201">
              <w:rPr>
                <w:rFonts w:ascii="Times New Roman" w:hAnsi="Times New Roman" w:cs="Times New Roman"/>
                <w:b/>
                <w:sz w:val="24"/>
                <w:szCs w:val="24"/>
              </w:rPr>
              <w:t>Самостоятельная  деятельность</w:t>
            </w:r>
          </w:p>
        </w:tc>
      </w:tr>
      <w:tr w:rsidR="007C3201" w:rsidRPr="007C3201" w:rsidTr="007C3201">
        <w:trPr>
          <w:trHeight w:val="93"/>
        </w:trPr>
        <w:tc>
          <w:tcPr>
            <w:tcW w:w="2376"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1.</w:t>
            </w:r>
            <w:r w:rsidRPr="007C3201">
              <w:rPr>
                <w:rFonts w:ascii="Times New Roman" w:hAnsi="Times New Roman" w:cs="Times New Roman"/>
                <w:i/>
                <w:sz w:val="24"/>
                <w:szCs w:val="24"/>
              </w:rPr>
              <w:t>Формирование элементарных математических представлений</w:t>
            </w:r>
            <w:r w:rsidRPr="007C3201">
              <w:rPr>
                <w:rFonts w:ascii="Times New Roman" w:hAnsi="Times New Roman" w:cs="Times New Roman"/>
                <w:sz w:val="24"/>
                <w:szCs w:val="24"/>
              </w:rPr>
              <w:t xml:space="preserve">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количество и счет</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 величина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 форма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ориентировка в пространстве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 xml:space="preserve">* ориентировка  во  времени </w:t>
            </w:r>
          </w:p>
        </w:tc>
        <w:tc>
          <w:tcPr>
            <w:tcW w:w="126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3-5 лет  вторая младшая  и средняя группы</w:t>
            </w:r>
          </w:p>
        </w:tc>
        <w:tc>
          <w:tcPr>
            <w:tcW w:w="229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Интегрированные  деятельность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Упражнения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Игры (дидактические, подвижные)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Рассматривание (ср. гр.)</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Наблюдение (ср. </w:t>
            </w:r>
            <w:r w:rsidRPr="007C3201">
              <w:rPr>
                <w:rFonts w:ascii="Times New Roman" w:hAnsi="Times New Roman" w:cs="Times New Roman"/>
                <w:sz w:val="24"/>
                <w:szCs w:val="24"/>
              </w:rPr>
              <w:lastRenderedPageBreak/>
              <w:t>гр.)</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Чтение (ср. гр.)</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 Досуг </w:t>
            </w:r>
          </w:p>
        </w:tc>
        <w:tc>
          <w:tcPr>
            <w:tcW w:w="2562"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Игровые упражнения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Напоминание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Объяснение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Рассматривание (ср. гр.)</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 (ср. гр.)</w:t>
            </w:r>
          </w:p>
          <w:p w:rsidR="007C3201" w:rsidRPr="007C3201" w:rsidRDefault="007C3201" w:rsidP="007C3201">
            <w:pPr>
              <w:pStyle w:val="a3"/>
              <w:rPr>
                <w:rFonts w:ascii="Times New Roman" w:hAnsi="Times New Roman" w:cs="Times New Roman"/>
                <w:sz w:val="24"/>
                <w:szCs w:val="24"/>
              </w:rPr>
            </w:pPr>
          </w:p>
        </w:tc>
        <w:tc>
          <w:tcPr>
            <w:tcW w:w="2551"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Игры (дидактические,  развивающие, подвижные) </w:t>
            </w:r>
          </w:p>
          <w:p w:rsidR="007C3201" w:rsidRPr="007C3201" w:rsidRDefault="007C3201" w:rsidP="007C3201">
            <w:pPr>
              <w:pStyle w:val="a3"/>
              <w:rPr>
                <w:rFonts w:ascii="Times New Roman" w:hAnsi="Times New Roman" w:cs="Times New Roman"/>
                <w:sz w:val="24"/>
                <w:szCs w:val="24"/>
              </w:rPr>
            </w:pPr>
          </w:p>
        </w:tc>
      </w:tr>
      <w:tr w:rsidR="007C3201" w:rsidRPr="007C3201" w:rsidTr="007C3201">
        <w:trPr>
          <w:trHeight w:val="93"/>
        </w:trPr>
        <w:tc>
          <w:tcPr>
            <w:tcW w:w="2376" w:type="dxa"/>
          </w:tcPr>
          <w:p w:rsidR="007C3201" w:rsidRPr="007C3201" w:rsidRDefault="007C3201" w:rsidP="007C3201">
            <w:pPr>
              <w:pStyle w:val="a3"/>
              <w:rPr>
                <w:rFonts w:ascii="Times New Roman" w:hAnsi="Times New Roman" w:cs="Times New Roman"/>
                <w:sz w:val="24"/>
                <w:szCs w:val="24"/>
              </w:rPr>
            </w:pPr>
          </w:p>
        </w:tc>
        <w:tc>
          <w:tcPr>
            <w:tcW w:w="126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5-7 лет старшая и подг. к школе группы</w:t>
            </w:r>
          </w:p>
        </w:tc>
        <w:tc>
          <w:tcPr>
            <w:tcW w:w="229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Интегрированные  занятия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Проблемно-поисковые ситуации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Упражнения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Игры (дидактические, подвижные)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Рассматривание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Досуг,  КВН,  Чтение </w:t>
            </w:r>
          </w:p>
        </w:tc>
        <w:tc>
          <w:tcPr>
            <w:tcW w:w="2562"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упражнения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Объяснение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Рассматривание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w:t>
            </w:r>
          </w:p>
        </w:tc>
        <w:tc>
          <w:tcPr>
            <w:tcW w:w="2551"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Игры (дидактические,  развивающие, подвижные) </w:t>
            </w:r>
          </w:p>
          <w:p w:rsidR="007C3201" w:rsidRPr="007C3201" w:rsidRDefault="007C3201" w:rsidP="007C3201">
            <w:pPr>
              <w:pStyle w:val="a3"/>
              <w:rPr>
                <w:rFonts w:ascii="Times New Roman" w:hAnsi="Times New Roman" w:cs="Times New Roman"/>
                <w:sz w:val="24"/>
                <w:szCs w:val="24"/>
              </w:rPr>
            </w:pPr>
          </w:p>
        </w:tc>
      </w:tr>
      <w:tr w:rsidR="007C3201" w:rsidRPr="007C3201" w:rsidTr="007C3201">
        <w:trPr>
          <w:trHeight w:val="93"/>
        </w:trPr>
        <w:tc>
          <w:tcPr>
            <w:tcW w:w="2376" w:type="dxa"/>
            <w:vMerge w:val="restart"/>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2. </w:t>
            </w:r>
            <w:r w:rsidRPr="007C3201">
              <w:rPr>
                <w:rFonts w:ascii="Times New Roman" w:hAnsi="Times New Roman" w:cs="Times New Roman"/>
                <w:i/>
                <w:sz w:val="24"/>
                <w:szCs w:val="24"/>
              </w:rPr>
              <w:t>Детское  эксперименти-рование</w:t>
            </w:r>
          </w:p>
        </w:tc>
        <w:tc>
          <w:tcPr>
            <w:tcW w:w="126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3-5 лет  вторая младшая  и средняя группы</w:t>
            </w:r>
          </w:p>
        </w:tc>
        <w:tc>
          <w:tcPr>
            <w:tcW w:w="229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занятия с использованием полифункционального игрового оборудования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упражнения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Игры (дидактические, подвижные)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Показ</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Игры экспериментирования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(ср. гр.)</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Простейшие  опыты</w:t>
            </w:r>
          </w:p>
        </w:tc>
        <w:tc>
          <w:tcPr>
            <w:tcW w:w="2562"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упражнения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Напоминание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Объяснение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Обследование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 на прогулке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Развивающие игры</w:t>
            </w:r>
          </w:p>
          <w:p w:rsidR="007C3201" w:rsidRPr="007C3201" w:rsidRDefault="007C3201" w:rsidP="007C3201">
            <w:pPr>
              <w:pStyle w:val="a3"/>
              <w:rPr>
                <w:rFonts w:ascii="Times New Roman" w:hAnsi="Times New Roman" w:cs="Times New Roman"/>
                <w:sz w:val="24"/>
                <w:szCs w:val="24"/>
              </w:rPr>
            </w:pPr>
          </w:p>
        </w:tc>
        <w:tc>
          <w:tcPr>
            <w:tcW w:w="2551"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Игры (дидактические, развивающие, подвижные)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Наблюдение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Интегрированная детская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7C3201" w:rsidRPr="007C3201" w:rsidTr="007C3201">
        <w:trPr>
          <w:trHeight w:val="398"/>
        </w:trPr>
        <w:tc>
          <w:tcPr>
            <w:tcW w:w="2376" w:type="dxa"/>
            <w:vMerge/>
          </w:tcPr>
          <w:p w:rsidR="007C3201" w:rsidRPr="007C3201" w:rsidRDefault="007C3201" w:rsidP="007C3201">
            <w:pPr>
              <w:pStyle w:val="a3"/>
              <w:rPr>
                <w:rFonts w:ascii="Times New Roman" w:hAnsi="Times New Roman" w:cs="Times New Roman"/>
                <w:sz w:val="24"/>
                <w:szCs w:val="24"/>
              </w:rPr>
            </w:pPr>
          </w:p>
        </w:tc>
        <w:tc>
          <w:tcPr>
            <w:tcW w:w="126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5-7 лет старшая и подг. к школе группы</w:t>
            </w:r>
          </w:p>
        </w:tc>
        <w:tc>
          <w:tcPr>
            <w:tcW w:w="229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Интегрированные занятия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Экспериментирование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Игровые занятия с использованием </w:t>
            </w:r>
            <w:r w:rsidRPr="007C3201">
              <w:rPr>
                <w:rFonts w:ascii="Times New Roman" w:hAnsi="Times New Roman" w:cs="Times New Roman"/>
                <w:sz w:val="24"/>
                <w:szCs w:val="24"/>
              </w:rPr>
              <w:lastRenderedPageBreak/>
              <w:t>полифункционального игрового оборудования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упражнения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Игры (дидактические, подвижные)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Показ</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Тематическая прогулка</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КВН (подг. гр.)</w:t>
            </w:r>
          </w:p>
        </w:tc>
        <w:tc>
          <w:tcPr>
            <w:tcW w:w="2562"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Игровые упражнения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Напоминание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Объяснение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Обследование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 на прогулке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Игры экспериментирования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Развивающие игры</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Проблемные ситуации</w:t>
            </w:r>
          </w:p>
        </w:tc>
        <w:tc>
          <w:tcPr>
            <w:tcW w:w="2551"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Игры (дидактические, развивающие, подвижные)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Наблюдение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Интегрированная детская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(включение ребенком </w:t>
            </w:r>
            <w:r w:rsidRPr="007C3201">
              <w:rPr>
                <w:rFonts w:ascii="Times New Roman" w:hAnsi="Times New Roman" w:cs="Times New Roman"/>
                <w:sz w:val="24"/>
                <w:szCs w:val="24"/>
              </w:rPr>
              <w:lastRenderedPageBreak/>
              <w:t>полученного сенсорного опыта в его практическую деятельность: предметную, продуктивную, игровую)</w:t>
            </w:r>
          </w:p>
        </w:tc>
      </w:tr>
      <w:tr w:rsidR="007C3201" w:rsidRPr="007C3201" w:rsidTr="007C3201">
        <w:trPr>
          <w:trHeight w:val="93"/>
        </w:trPr>
        <w:tc>
          <w:tcPr>
            <w:tcW w:w="2376" w:type="dxa"/>
            <w:vMerge w:val="restart"/>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3.</w:t>
            </w:r>
            <w:r w:rsidRPr="007C3201">
              <w:rPr>
                <w:rFonts w:ascii="Times New Roman" w:hAnsi="Times New Roman" w:cs="Times New Roman"/>
                <w:i/>
                <w:sz w:val="24"/>
                <w:szCs w:val="24"/>
              </w:rPr>
              <w:t>Формирование  целостной  картины  мира, расширение  кругозора</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предметное  и социальное  окружение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ознакомление  с природой</w:t>
            </w:r>
          </w:p>
        </w:tc>
        <w:tc>
          <w:tcPr>
            <w:tcW w:w="126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3-5 лет  вторая младшая  и средняя группы</w:t>
            </w:r>
          </w:p>
        </w:tc>
        <w:tc>
          <w:tcPr>
            <w:tcW w:w="229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Сюжетно-ролевая игра</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обучающие ситуации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Целевые прогулки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Игра-экспериментирование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Исследовательская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Конструирование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Развивающие игры</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Экскурсии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Ситуативный разговор</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Рассказ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Беседы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 Экологические, досуги, праздники, развлечения</w:t>
            </w:r>
          </w:p>
        </w:tc>
        <w:tc>
          <w:tcPr>
            <w:tcW w:w="2562"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Сюжетно-ролевая игра</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обучающие ситуации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Рассматривание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Наблюдение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Труд  в уголке природе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Экспериментирование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Исследовательская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Конструирование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Развивающие игры</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Экскурсии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Рассказ</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Беседа </w:t>
            </w:r>
          </w:p>
        </w:tc>
        <w:tc>
          <w:tcPr>
            <w:tcW w:w="2551"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Сюжетно-ролевая игра</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обучающие ситуации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Игры с правилами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Рассматривание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Игра-экспериментирование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Исследовательская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Конструирование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Развивающие игры </w:t>
            </w:r>
          </w:p>
          <w:p w:rsidR="007C3201" w:rsidRPr="007C3201" w:rsidRDefault="007C3201" w:rsidP="007C3201">
            <w:pPr>
              <w:pStyle w:val="a3"/>
              <w:rPr>
                <w:rFonts w:ascii="Times New Roman" w:hAnsi="Times New Roman" w:cs="Times New Roman"/>
                <w:sz w:val="24"/>
                <w:szCs w:val="24"/>
              </w:rPr>
            </w:pPr>
          </w:p>
          <w:p w:rsidR="007C3201" w:rsidRPr="007C3201" w:rsidRDefault="007C3201" w:rsidP="007C3201">
            <w:pPr>
              <w:pStyle w:val="a3"/>
              <w:rPr>
                <w:rFonts w:ascii="Times New Roman" w:hAnsi="Times New Roman" w:cs="Times New Roman"/>
                <w:sz w:val="24"/>
                <w:szCs w:val="24"/>
              </w:rPr>
            </w:pPr>
          </w:p>
        </w:tc>
      </w:tr>
      <w:tr w:rsidR="007C3201" w:rsidRPr="007C3201" w:rsidTr="007C3201">
        <w:trPr>
          <w:trHeight w:val="1552"/>
        </w:trPr>
        <w:tc>
          <w:tcPr>
            <w:tcW w:w="2376" w:type="dxa"/>
            <w:vMerge/>
          </w:tcPr>
          <w:p w:rsidR="007C3201" w:rsidRPr="007C3201" w:rsidRDefault="007C3201" w:rsidP="007C3201">
            <w:pPr>
              <w:pStyle w:val="a3"/>
              <w:rPr>
                <w:rFonts w:ascii="Times New Roman" w:hAnsi="Times New Roman" w:cs="Times New Roman"/>
                <w:sz w:val="24"/>
                <w:szCs w:val="24"/>
              </w:rPr>
            </w:pPr>
          </w:p>
        </w:tc>
        <w:tc>
          <w:tcPr>
            <w:tcW w:w="126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5-7 лет старшая и подг. к школе группы</w:t>
            </w:r>
          </w:p>
        </w:tc>
        <w:tc>
          <w:tcPr>
            <w:tcW w:w="2299"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Сюжетно-ролевая игра</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обучающие ситуации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Рассматривание, просмотр фильмов, слайдов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 Труд  в уголке природе, огороде, цветнике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Целевые прогулки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Экологические акции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Экспериментирование, опыты</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Моделирование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Исследовательская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Комплексные, интегрированные занятия</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Конструирование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Развивающие игры</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Беседа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Рассказ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Создание коллекций, музейных экспозиций</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Проектная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Проблемные ситуации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Экологические, досуги, праздники, развлечения</w:t>
            </w:r>
          </w:p>
        </w:tc>
        <w:tc>
          <w:tcPr>
            <w:tcW w:w="2562"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Сюжетно-ролевая игра</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Игровые обучающие ситуации</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Наблюдение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Труд  в уголке природе, огороде, цветнике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Подкормка птиц</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Выращивание растений</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Экспериментирование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Исследовательская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Конструирование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Развивающие игры</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Беседа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Рассказ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Создание коллекций</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Проектная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Проблемные ситуации</w:t>
            </w:r>
          </w:p>
        </w:tc>
        <w:tc>
          <w:tcPr>
            <w:tcW w:w="2551" w:type="dxa"/>
          </w:tcPr>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lastRenderedPageBreak/>
              <w:t>Сюжетно-ролевая игра</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Игры с правилами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Рассматривание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Наблюдение </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Экспериментирование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Исследовательская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Конструирование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Развивающие игры</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Моделирование</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Самостоятельная художественно-речевая деятельность</w:t>
            </w:r>
          </w:p>
          <w:p w:rsidR="007C3201" w:rsidRPr="007C3201" w:rsidRDefault="007C3201" w:rsidP="007C3201">
            <w:pPr>
              <w:pStyle w:val="a3"/>
              <w:rPr>
                <w:rFonts w:ascii="Times New Roman" w:hAnsi="Times New Roman" w:cs="Times New Roman"/>
                <w:sz w:val="24"/>
                <w:szCs w:val="24"/>
              </w:rPr>
            </w:pPr>
            <w:r w:rsidRPr="007C3201">
              <w:rPr>
                <w:rFonts w:ascii="Times New Roman" w:hAnsi="Times New Roman" w:cs="Times New Roman"/>
                <w:sz w:val="24"/>
                <w:szCs w:val="24"/>
              </w:rPr>
              <w:t xml:space="preserve">Деятельность в уголке природы </w:t>
            </w:r>
          </w:p>
          <w:p w:rsidR="007C3201" w:rsidRPr="007C3201" w:rsidRDefault="007C3201" w:rsidP="007C3201">
            <w:pPr>
              <w:pStyle w:val="a3"/>
              <w:rPr>
                <w:rFonts w:ascii="Times New Roman" w:hAnsi="Times New Roman" w:cs="Times New Roman"/>
                <w:sz w:val="24"/>
                <w:szCs w:val="24"/>
              </w:rPr>
            </w:pPr>
          </w:p>
          <w:p w:rsidR="007C3201" w:rsidRPr="007C3201" w:rsidRDefault="007C3201" w:rsidP="007C3201">
            <w:pPr>
              <w:pStyle w:val="a3"/>
              <w:rPr>
                <w:rFonts w:ascii="Times New Roman" w:hAnsi="Times New Roman" w:cs="Times New Roman"/>
                <w:sz w:val="24"/>
                <w:szCs w:val="24"/>
              </w:rPr>
            </w:pPr>
          </w:p>
        </w:tc>
      </w:tr>
    </w:tbl>
    <w:p w:rsidR="007C3201" w:rsidRDefault="007C3201" w:rsidP="007C3201">
      <w:pPr>
        <w:tabs>
          <w:tab w:val="left" w:pos="1155"/>
        </w:tabs>
        <w:rPr>
          <w:rFonts w:ascii="Times New Roman" w:hAnsi="Times New Roman" w:cs="Times New Roman"/>
          <w:lang w:eastAsia="ru-RU"/>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0"/>
        <w:gridCol w:w="8567"/>
      </w:tblGrid>
      <w:tr w:rsidR="004A76F9" w:rsidRPr="004A76F9" w:rsidTr="004A76F9">
        <w:tc>
          <w:tcPr>
            <w:tcW w:w="2490" w:type="dxa"/>
            <w:shd w:val="clear" w:color="auto" w:fill="auto"/>
          </w:tcPr>
          <w:p w:rsidR="004A76F9" w:rsidRPr="004A76F9" w:rsidRDefault="004A76F9" w:rsidP="004A76F9">
            <w:pPr>
              <w:pStyle w:val="a3"/>
              <w:jc w:val="center"/>
              <w:rPr>
                <w:rFonts w:ascii="Times New Roman" w:hAnsi="Times New Roman" w:cs="Times New Roman"/>
                <w:b/>
                <w:color w:val="000000"/>
                <w:spacing w:val="-12"/>
                <w:sz w:val="24"/>
                <w:szCs w:val="24"/>
              </w:rPr>
            </w:pPr>
            <w:r w:rsidRPr="004A76F9">
              <w:rPr>
                <w:rFonts w:ascii="Times New Roman" w:hAnsi="Times New Roman" w:cs="Times New Roman"/>
                <w:b/>
                <w:sz w:val="24"/>
                <w:szCs w:val="24"/>
              </w:rPr>
              <w:t>Образовательная область</w:t>
            </w:r>
          </w:p>
        </w:tc>
        <w:tc>
          <w:tcPr>
            <w:tcW w:w="8567" w:type="dxa"/>
            <w:shd w:val="clear" w:color="auto" w:fill="auto"/>
          </w:tcPr>
          <w:p w:rsidR="004A76F9" w:rsidRPr="004A76F9" w:rsidRDefault="004A76F9" w:rsidP="004A76F9">
            <w:pPr>
              <w:pStyle w:val="a3"/>
              <w:jc w:val="center"/>
              <w:rPr>
                <w:rFonts w:ascii="Times New Roman" w:hAnsi="Times New Roman" w:cs="Times New Roman"/>
                <w:b/>
                <w:color w:val="000000"/>
                <w:spacing w:val="-12"/>
                <w:sz w:val="24"/>
                <w:szCs w:val="24"/>
              </w:rPr>
            </w:pPr>
            <w:r w:rsidRPr="004A76F9">
              <w:rPr>
                <w:rFonts w:ascii="Times New Roman" w:hAnsi="Times New Roman" w:cs="Times New Roman"/>
                <w:b/>
                <w:sz w:val="24"/>
                <w:szCs w:val="24"/>
              </w:rPr>
              <w:t>Формы взаимодействия с семьями воспитанников</w:t>
            </w:r>
          </w:p>
        </w:tc>
      </w:tr>
      <w:tr w:rsidR="004A76F9" w:rsidRPr="004A76F9" w:rsidTr="004A76F9">
        <w:tc>
          <w:tcPr>
            <w:tcW w:w="2490" w:type="dxa"/>
            <w:shd w:val="clear" w:color="auto" w:fill="auto"/>
          </w:tcPr>
          <w:p w:rsidR="004A76F9" w:rsidRPr="004A76F9" w:rsidRDefault="004A76F9" w:rsidP="004A76F9">
            <w:pPr>
              <w:pStyle w:val="a3"/>
              <w:rPr>
                <w:rFonts w:ascii="Times New Roman" w:hAnsi="Times New Roman" w:cs="Times New Roman"/>
                <w:color w:val="000000"/>
                <w:spacing w:val="-12"/>
                <w:sz w:val="24"/>
                <w:szCs w:val="24"/>
              </w:rPr>
            </w:pPr>
            <w:r w:rsidRPr="004A76F9">
              <w:rPr>
                <w:rFonts w:ascii="Times New Roman" w:hAnsi="Times New Roman" w:cs="Times New Roman"/>
                <w:color w:val="000000"/>
                <w:spacing w:val="-12"/>
                <w:sz w:val="24"/>
                <w:szCs w:val="24"/>
              </w:rPr>
              <w:t>Познавательно-речевое развитие</w:t>
            </w:r>
          </w:p>
        </w:tc>
        <w:tc>
          <w:tcPr>
            <w:tcW w:w="8567" w:type="dxa"/>
            <w:shd w:val="clear" w:color="auto" w:fill="auto"/>
          </w:tcPr>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Информирование родителей о содержании и жизнедеятельности детей в ДОУ, их достижениях и интересах:</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Чему мы научимся (Чему научились),</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Наши достижения,</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Познавательно-игровые мини-центры для взаимодействия родителей с детьми в условиях ДОУ,</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Выставки продуктов детской и детско-взрослой деятельности (рисунки, поделки, рассказы, проекты и т.п.)</w:t>
            </w:r>
          </w:p>
          <w:p w:rsid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 школа  для родителей».</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 xml:space="preserve"> Цели:</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Выявление психолого-педагогических затруднений в семье,</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Преодоление сложившихся стереотипов,</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Повышение уровня компетенции и значимости родителей в вопросах воспитания и развития дошкольников,</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Пропаганда гуманных методов взаимодействия с ребёнком.</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Совместные досуги и мероприятия на основе партнёрской деятельности родителей и педагогов.</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lastRenderedPageBreak/>
              <w:t>Открытые мероприятия с детьми для родителей.</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Совместные досуги, праздники, музыкальные и литературные вечера на основе взаимодействия родителей и детей.</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Совместная работа родителей с ребёнком над созданием семейных альбомов «Моя семья», «Моя родословная», «Семья и спорт», «Я живу в  Афипском», «Как мы отдыхаем» и др.</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 М ир увлечений нашей семьи», «На пороге Новый год» и т.п.</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Совместное создание тематических альбомов экологической направленности «Птицы», «Животные», «Рыбы», «Цветы» и т.д.</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Игротека в детском саду с приглашением родителей и других членов семьи.</w:t>
            </w:r>
          </w:p>
          <w:p w:rsidR="004A76F9" w:rsidRPr="004A76F9" w:rsidRDefault="004A76F9" w:rsidP="004A76F9">
            <w:pPr>
              <w:pStyle w:val="a3"/>
              <w:rPr>
                <w:rFonts w:ascii="Times New Roman" w:hAnsi="Times New Roman" w:cs="Times New Roman"/>
                <w:sz w:val="24"/>
                <w:szCs w:val="24"/>
              </w:rPr>
            </w:pPr>
            <w:r w:rsidRPr="004A76F9">
              <w:rPr>
                <w:rFonts w:ascii="Times New Roman" w:hAnsi="Times New Roman" w:cs="Times New Roman"/>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4A76F9" w:rsidRDefault="004A76F9" w:rsidP="007C3201">
      <w:pPr>
        <w:tabs>
          <w:tab w:val="left" w:pos="1155"/>
        </w:tabs>
        <w:rPr>
          <w:rFonts w:ascii="Times New Roman" w:hAnsi="Times New Roman" w:cs="Times New Roman"/>
          <w:lang w:eastAsia="ru-RU"/>
        </w:rPr>
      </w:pPr>
    </w:p>
    <w:p w:rsidR="004A76F9" w:rsidRDefault="004A76F9" w:rsidP="004A76F9">
      <w:pPr>
        <w:tabs>
          <w:tab w:val="left" w:pos="1155"/>
        </w:tabs>
        <w:jc w:val="center"/>
        <w:rPr>
          <w:rFonts w:ascii="Times New Roman" w:hAnsi="Times New Roman" w:cs="Times New Roman"/>
          <w:lang w:eastAsia="ru-RU"/>
        </w:rPr>
      </w:pPr>
    </w:p>
    <w:p w:rsidR="004A76F9" w:rsidRDefault="004A76F9" w:rsidP="004A76F9">
      <w:pPr>
        <w:pStyle w:val="a7"/>
        <w:spacing w:before="0" w:beforeAutospacing="0" w:after="0" w:afterAutospacing="0"/>
        <w:jc w:val="center"/>
        <w:rPr>
          <w:b/>
          <w:sz w:val="32"/>
          <w:szCs w:val="32"/>
        </w:rPr>
      </w:pPr>
      <w:r w:rsidRPr="004A76F9">
        <w:rPr>
          <w:b/>
          <w:sz w:val="32"/>
          <w:szCs w:val="32"/>
        </w:rPr>
        <w:t>Образовательная область</w:t>
      </w:r>
    </w:p>
    <w:p w:rsidR="004A76F9" w:rsidRPr="004A76F9" w:rsidRDefault="004A76F9" w:rsidP="004A76F9">
      <w:pPr>
        <w:pStyle w:val="a7"/>
        <w:spacing w:before="0" w:beforeAutospacing="0" w:after="0" w:afterAutospacing="0"/>
        <w:jc w:val="center"/>
        <w:rPr>
          <w:b/>
          <w:sz w:val="32"/>
          <w:szCs w:val="32"/>
        </w:rPr>
      </w:pPr>
      <w:r w:rsidRPr="004A76F9">
        <w:rPr>
          <w:b/>
          <w:sz w:val="32"/>
          <w:szCs w:val="32"/>
        </w:rPr>
        <w:t>«Художественно-эстетическое развитие»</w:t>
      </w:r>
    </w:p>
    <w:p w:rsidR="004A76F9" w:rsidRPr="004A76F9" w:rsidRDefault="004A76F9" w:rsidP="004A76F9">
      <w:pPr>
        <w:pStyle w:val="a7"/>
        <w:spacing w:before="0" w:beforeAutospacing="0" w:after="0" w:afterAutospacing="0"/>
        <w:rPr>
          <w:b/>
          <w:sz w:val="32"/>
          <w:szCs w:val="32"/>
        </w:rPr>
      </w:pPr>
    </w:p>
    <w:p w:rsidR="004A76F9" w:rsidRDefault="004A76F9" w:rsidP="004A76F9">
      <w:pPr>
        <w:rPr>
          <w:rFonts w:ascii="Times New Roman" w:hAnsi="Times New Roman" w:cs="Times New Roman"/>
          <w:sz w:val="28"/>
          <w:szCs w:val="28"/>
        </w:rPr>
      </w:pPr>
      <w:r w:rsidRPr="004A76F9">
        <w:rPr>
          <w:rFonts w:ascii="Times New Roman" w:hAnsi="Times New Roman" w:cs="Times New Roman"/>
          <w:b/>
          <w:sz w:val="28"/>
          <w:szCs w:val="28"/>
        </w:rPr>
        <w:t>Цель:</w:t>
      </w:r>
      <w:r w:rsidRPr="004A76F9">
        <w:rPr>
          <w:rFonts w:ascii="Times New Roman" w:hAnsi="Times New Roman" w:cs="Times New Roman"/>
          <w:sz w:val="28"/>
          <w:szCs w:val="28"/>
        </w:rPr>
        <w:t xml:space="preserve"> </w:t>
      </w:r>
    </w:p>
    <w:p w:rsidR="004A76F9" w:rsidRPr="004A76F9" w:rsidRDefault="004A76F9" w:rsidP="005115FF">
      <w:pPr>
        <w:pStyle w:val="a6"/>
        <w:numPr>
          <w:ilvl w:val="0"/>
          <w:numId w:val="112"/>
        </w:numPr>
        <w:rPr>
          <w:rFonts w:ascii="Times New Roman" w:hAnsi="Times New Roman" w:cs="Times New Roman"/>
          <w:b/>
          <w:sz w:val="28"/>
          <w:szCs w:val="28"/>
        </w:rPr>
      </w:pPr>
      <w:r w:rsidRPr="004A76F9">
        <w:rPr>
          <w:rFonts w:ascii="Times New Roman" w:hAnsi="Times New Roman" w:cs="Times New Roman"/>
          <w:sz w:val="28"/>
          <w:szCs w:val="28"/>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A76F9" w:rsidRPr="004A76F9" w:rsidRDefault="004A76F9" w:rsidP="004A76F9">
      <w:pPr>
        <w:rPr>
          <w:rFonts w:ascii="Times New Roman" w:hAnsi="Times New Roman" w:cs="Times New Roman"/>
          <w:b/>
          <w:sz w:val="28"/>
          <w:szCs w:val="28"/>
        </w:rPr>
      </w:pPr>
    </w:p>
    <w:p w:rsidR="004A76F9" w:rsidRPr="004A76F9" w:rsidRDefault="004A76F9" w:rsidP="004A76F9">
      <w:pPr>
        <w:rPr>
          <w:rFonts w:ascii="Times New Roman" w:hAnsi="Times New Roman" w:cs="Times New Roman"/>
          <w:b/>
          <w:sz w:val="28"/>
          <w:szCs w:val="28"/>
        </w:rPr>
      </w:pPr>
      <w:r w:rsidRPr="004A76F9">
        <w:rPr>
          <w:rFonts w:ascii="Times New Roman" w:hAnsi="Times New Roman" w:cs="Times New Roman"/>
          <w:b/>
          <w:sz w:val="28"/>
          <w:szCs w:val="28"/>
        </w:rPr>
        <w:lastRenderedPageBreak/>
        <w:t>Задачи:</w:t>
      </w:r>
    </w:p>
    <w:p w:rsidR="004A76F9" w:rsidRPr="004A76F9" w:rsidRDefault="004A76F9" w:rsidP="005115FF">
      <w:pPr>
        <w:pStyle w:val="a6"/>
        <w:numPr>
          <w:ilvl w:val="0"/>
          <w:numId w:val="112"/>
        </w:numPr>
        <w:spacing w:after="0" w:line="240" w:lineRule="auto"/>
        <w:rPr>
          <w:rFonts w:ascii="Times New Roman" w:hAnsi="Times New Roman" w:cs="Times New Roman"/>
          <w:sz w:val="28"/>
          <w:szCs w:val="28"/>
        </w:rPr>
      </w:pPr>
      <w:r w:rsidRPr="004A76F9">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A76F9" w:rsidRPr="004A76F9" w:rsidRDefault="004A76F9" w:rsidP="005115FF">
      <w:pPr>
        <w:pStyle w:val="a7"/>
        <w:numPr>
          <w:ilvl w:val="0"/>
          <w:numId w:val="112"/>
        </w:numPr>
        <w:spacing w:before="0" w:after="0"/>
        <w:rPr>
          <w:sz w:val="28"/>
          <w:szCs w:val="28"/>
        </w:rPr>
      </w:pPr>
      <w:r w:rsidRPr="004A76F9">
        <w:rPr>
          <w:sz w:val="28"/>
          <w:szCs w:val="28"/>
        </w:rPr>
        <w:t>Становление эстетического отношения к окружающему миру.</w:t>
      </w:r>
    </w:p>
    <w:p w:rsidR="004A76F9" w:rsidRPr="004A76F9" w:rsidRDefault="004A76F9" w:rsidP="005115FF">
      <w:pPr>
        <w:pStyle w:val="a7"/>
        <w:numPr>
          <w:ilvl w:val="0"/>
          <w:numId w:val="112"/>
        </w:numPr>
        <w:spacing w:before="0" w:after="0"/>
        <w:rPr>
          <w:sz w:val="28"/>
          <w:szCs w:val="28"/>
        </w:rPr>
      </w:pPr>
      <w:r w:rsidRPr="004A76F9">
        <w:rPr>
          <w:sz w:val="28"/>
          <w:szCs w:val="28"/>
        </w:rPr>
        <w:t>Формирование элементарных представлений о видах искусства.</w:t>
      </w:r>
    </w:p>
    <w:p w:rsidR="004A76F9" w:rsidRPr="004A76F9" w:rsidRDefault="004A76F9" w:rsidP="005115FF">
      <w:pPr>
        <w:pStyle w:val="a7"/>
        <w:numPr>
          <w:ilvl w:val="0"/>
          <w:numId w:val="112"/>
        </w:numPr>
        <w:spacing w:before="0" w:after="0"/>
        <w:rPr>
          <w:sz w:val="28"/>
          <w:szCs w:val="28"/>
        </w:rPr>
      </w:pPr>
      <w:r w:rsidRPr="004A76F9">
        <w:rPr>
          <w:sz w:val="28"/>
          <w:szCs w:val="28"/>
        </w:rPr>
        <w:t>Восприятие музыки, художественной литературы, фольклора.</w:t>
      </w:r>
    </w:p>
    <w:p w:rsidR="004A76F9" w:rsidRPr="004A76F9" w:rsidRDefault="004A76F9" w:rsidP="005115FF">
      <w:pPr>
        <w:pStyle w:val="a7"/>
        <w:numPr>
          <w:ilvl w:val="0"/>
          <w:numId w:val="112"/>
        </w:numPr>
        <w:spacing w:before="0" w:after="0"/>
        <w:rPr>
          <w:sz w:val="28"/>
          <w:szCs w:val="28"/>
        </w:rPr>
      </w:pPr>
      <w:r w:rsidRPr="004A76F9">
        <w:rPr>
          <w:sz w:val="28"/>
          <w:szCs w:val="28"/>
        </w:rPr>
        <w:t>Стимулирование сопереживания персонажам художественных произведений.</w:t>
      </w:r>
    </w:p>
    <w:p w:rsidR="004A76F9" w:rsidRPr="004A76F9" w:rsidRDefault="004A76F9" w:rsidP="005115FF">
      <w:pPr>
        <w:pStyle w:val="a7"/>
        <w:numPr>
          <w:ilvl w:val="0"/>
          <w:numId w:val="112"/>
        </w:numPr>
        <w:spacing w:before="0" w:after="0"/>
        <w:rPr>
          <w:sz w:val="28"/>
          <w:szCs w:val="28"/>
        </w:rPr>
      </w:pPr>
      <w:r w:rsidRPr="004A76F9">
        <w:rPr>
          <w:sz w:val="28"/>
          <w:szCs w:val="28"/>
        </w:rPr>
        <w:t>Реализация самостоятельной творческой деятельности детей (изобразительной, конструктивно-модельной, музыкальной и др.).</w:t>
      </w:r>
    </w:p>
    <w:p w:rsidR="004A76F9" w:rsidRPr="004A76F9" w:rsidRDefault="004A76F9" w:rsidP="004A76F9">
      <w:pPr>
        <w:pStyle w:val="a7"/>
        <w:rPr>
          <w:b/>
          <w:bCs/>
          <w:sz w:val="28"/>
          <w:szCs w:val="28"/>
        </w:rPr>
      </w:pPr>
      <w:r w:rsidRPr="004A76F9">
        <w:rPr>
          <w:b/>
          <w:bCs/>
          <w:sz w:val="28"/>
          <w:szCs w:val="28"/>
        </w:rPr>
        <w:t xml:space="preserve">Задачи художественно-эстетического развития </w:t>
      </w:r>
      <w:r w:rsidRPr="004A76F9">
        <w:rPr>
          <w:b/>
          <w:sz w:val="28"/>
          <w:szCs w:val="28"/>
        </w:rPr>
        <w:t xml:space="preserve"> </w:t>
      </w:r>
      <w:r w:rsidRPr="004A76F9">
        <w:rPr>
          <w:b/>
          <w:bCs/>
          <w:sz w:val="28"/>
          <w:szCs w:val="28"/>
        </w:rPr>
        <w:t>в младшем дошкольном возрасте:</w:t>
      </w:r>
    </w:p>
    <w:p w:rsidR="004A76F9" w:rsidRPr="004A76F9" w:rsidRDefault="004A76F9" w:rsidP="005115FF">
      <w:pPr>
        <w:pStyle w:val="a7"/>
        <w:numPr>
          <w:ilvl w:val="0"/>
          <w:numId w:val="100"/>
        </w:numPr>
        <w:tabs>
          <w:tab w:val="clear" w:pos="720"/>
          <w:tab w:val="num" w:pos="284"/>
        </w:tabs>
        <w:ind w:hanging="720"/>
        <w:rPr>
          <w:bCs/>
          <w:color w:val="000000"/>
          <w:kern w:val="24"/>
          <w:sz w:val="28"/>
          <w:szCs w:val="28"/>
        </w:rPr>
      </w:pPr>
      <w:r w:rsidRPr="004A76F9">
        <w:rPr>
          <w:bCs/>
          <w:color w:val="000000"/>
          <w:kern w:val="24"/>
          <w:sz w:val="28"/>
          <w:szCs w:val="28"/>
        </w:rPr>
        <w:t>Эстетическое восприятие мира природы:</w:t>
      </w:r>
    </w:p>
    <w:p w:rsidR="004A76F9" w:rsidRPr="004A76F9" w:rsidRDefault="004A76F9" w:rsidP="005115FF">
      <w:pPr>
        <w:numPr>
          <w:ilvl w:val="0"/>
          <w:numId w:val="102"/>
        </w:numPr>
        <w:tabs>
          <w:tab w:val="left" w:pos="360"/>
        </w:tabs>
        <w:spacing w:after="0" w:line="240" w:lineRule="auto"/>
        <w:contextualSpacing/>
        <w:jc w:val="both"/>
        <w:rPr>
          <w:rFonts w:ascii="Times New Roman" w:hAnsi="Times New Roman" w:cs="Times New Roman"/>
          <w:sz w:val="28"/>
          <w:szCs w:val="28"/>
        </w:rPr>
      </w:pPr>
      <w:r w:rsidRPr="004A76F9">
        <w:rPr>
          <w:rFonts w:ascii="Times New Roman" w:hAnsi="Times New Roman" w:cs="Times New Roman"/>
          <w:bCs/>
          <w:color w:val="000000"/>
          <w:kern w:val="24"/>
          <w:sz w:val="28"/>
          <w:szCs w:val="28"/>
        </w:rPr>
        <w:t>Побуждать детей наблюдать за окружающей живой природой, всматриваться, замечать красоту природы.</w:t>
      </w:r>
    </w:p>
    <w:p w:rsidR="004A76F9" w:rsidRPr="004A76F9" w:rsidRDefault="004A76F9" w:rsidP="005115FF">
      <w:pPr>
        <w:numPr>
          <w:ilvl w:val="0"/>
          <w:numId w:val="102"/>
        </w:numPr>
        <w:tabs>
          <w:tab w:val="left" w:pos="360"/>
        </w:tabs>
        <w:spacing w:after="0" w:line="240" w:lineRule="auto"/>
        <w:contextualSpacing/>
        <w:jc w:val="both"/>
        <w:rPr>
          <w:rFonts w:ascii="Times New Roman" w:hAnsi="Times New Roman" w:cs="Times New Roman"/>
          <w:sz w:val="28"/>
          <w:szCs w:val="28"/>
        </w:rPr>
      </w:pPr>
      <w:r w:rsidRPr="004A76F9">
        <w:rPr>
          <w:rFonts w:ascii="Times New Roman" w:hAnsi="Times New Roman" w:cs="Times New Roman"/>
          <w:bCs/>
          <w:color w:val="000000"/>
          <w:kern w:val="24"/>
          <w:sz w:val="28"/>
          <w:szCs w:val="28"/>
        </w:rPr>
        <w:t>Обогащать яркими впечатлениями от разнообразия красоты природы.</w:t>
      </w:r>
    </w:p>
    <w:p w:rsidR="004A76F9" w:rsidRPr="004A76F9" w:rsidRDefault="004A76F9" w:rsidP="005115FF">
      <w:pPr>
        <w:numPr>
          <w:ilvl w:val="0"/>
          <w:numId w:val="102"/>
        </w:numPr>
        <w:tabs>
          <w:tab w:val="left" w:pos="360"/>
        </w:tabs>
        <w:spacing w:after="0" w:line="240" w:lineRule="auto"/>
        <w:contextualSpacing/>
        <w:jc w:val="both"/>
        <w:rPr>
          <w:rFonts w:ascii="Times New Roman" w:hAnsi="Times New Roman" w:cs="Times New Roman"/>
          <w:sz w:val="28"/>
          <w:szCs w:val="28"/>
        </w:rPr>
      </w:pPr>
      <w:r w:rsidRPr="004A76F9">
        <w:rPr>
          <w:rFonts w:ascii="Times New Roman" w:hAnsi="Times New Roman" w:cs="Times New Roman"/>
          <w:bCs/>
          <w:color w:val="000000"/>
          <w:kern w:val="24"/>
          <w:sz w:val="28"/>
          <w:szCs w:val="28"/>
        </w:rPr>
        <w:t>Воспитывать эмоциональный отклик на окружающую природу.</w:t>
      </w:r>
    </w:p>
    <w:p w:rsidR="004A76F9" w:rsidRPr="004A76F9" w:rsidRDefault="004A76F9" w:rsidP="005115FF">
      <w:pPr>
        <w:numPr>
          <w:ilvl w:val="0"/>
          <w:numId w:val="102"/>
        </w:numPr>
        <w:tabs>
          <w:tab w:val="left" w:pos="360"/>
        </w:tabs>
        <w:spacing w:after="0" w:line="240" w:lineRule="auto"/>
        <w:contextualSpacing/>
        <w:jc w:val="both"/>
        <w:rPr>
          <w:rFonts w:ascii="Times New Roman" w:hAnsi="Times New Roman" w:cs="Times New Roman"/>
          <w:sz w:val="28"/>
          <w:szCs w:val="28"/>
        </w:rPr>
      </w:pPr>
      <w:r w:rsidRPr="004A76F9">
        <w:rPr>
          <w:rFonts w:ascii="Times New Roman" w:hAnsi="Times New Roman" w:cs="Times New Roman"/>
          <w:bCs/>
          <w:color w:val="000000"/>
          <w:kern w:val="24"/>
          <w:sz w:val="28"/>
          <w:szCs w:val="28"/>
        </w:rPr>
        <w:t>Воспитывать любовь ко всему живому, умение любоваться, видеть красоту вокруг себя.</w:t>
      </w:r>
    </w:p>
    <w:p w:rsidR="004A76F9" w:rsidRPr="004A76F9" w:rsidRDefault="004A76F9" w:rsidP="005115FF">
      <w:pPr>
        <w:pStyle w:val="a7"/>
        <w:numPr>
          <w:ilvl w:val="0"/>
          <w:numId w:val="100"/>
        </w:numPr>
        <w:tabs>
          <w:tab w:val="clear" w:pos="720"/>
          <w:tab w:val="num" w:pos="426"/>
        </w:tabs>
        <w:ind w:hanging="720"/>
        <w:rPr>
          <w:sz w:val="28"/>
          <w:szCs w:val="28"/>
        </w:rPr>
      </w:pPr>
      <w:r w:rsidRPr="004A76F9">
        <w:rPr>
          <w:bCs/>
          <w:sz w:val="28"/>
          <w:szCs w:val="28"/>
        </w:rPr>
        <w:t>Эстетическое восприятие социального мира:</w:t>
      </w:r>
    </w:p>
    <w:p w:rsidR="004A76F9" w:rsidRPr="004A76F9" w:rsidRDefault="004A76F9" w:rsidP="005115FF">
      <w:pPr>
        <w:pStyle w:val="a7"/>
        <w:numPr>
          <w:ilvl w:val="0"/>
          <w:numId w:val="101"/>
        </w:numPr>
        <w:ind w:hanging="654"/>
        <w:rPr>
          <w:sz w:val="28"/>
          <w:szCs w:val="28"/>
        </w:rPr>
      </w:pPr>
      <w:r w:rsidRPr="004A76F9">
        <w:rPr>
          <w:bCs/>
          <w:sz w:val="28"/>
          <w:szCs w:val="28"/>
        </w:rPr>
        <w:t>Дать детям представление о том, что все люди трудятся.</w:t>
      </w:r>
    </w:p>
    <w:p w:rsidR="004A76F9" w:rsidRPr="004A76F9" w:rsidRDefault="004A76F9" w:rsidP="005115FF">
      <w:pPr>
        <w:pStyle w:val="a7"/>
        <w:numPr>
          <w:ilvl w:val="0"/>
          <w:numId w:val="101"/>
        </w:numPr>
        <w:ind w:hanging="654"/>
        <w:rPr>
          <w:sz w:val="28"/>
          <w:szCs w:val="28"/>
        </w:rPr>
      </w:pPr>
      <w:r w:rsidRPr="004A76F9">
        <w:rPr>
          <w:bCs/>
          <w:sz w:val="28"/>
          <w:szCs w:val="28"/>
        </w:rPr>
        <w:t>Воспитывать интерес, уважение к труду, людям труда.</w:t>
      </w:r>
    </w:p>
    <w:p w:rsidR="004A76F9" w:rsidRPr="004A76F9" w:rsidRDefault="004A76F9" w:rsidP="005115FF">
      <w:pPr>
        <w:pStyle w:val="a7"/>
        <w:numPr>
          <w:ilvl w:val="0"/>
          <w:numId w:val="101"/>
        </w:numPr>
        <w:ind w:hanging="654"/>
        <w:rPr>
          <w:sz w:val="28"/>
          <w:szCs w:val="28"/>
        </w:rPr>
      </w:pPr>
      <w:r w:rsidRPr="004A76F9">
        <w:rPr>
          <w:bCs/>
          <w:sz w:val="28"/>
          <w:szCs w:val="28"/>
        </w:rPr>
        <w:t>Воспитывать бережное отношение к окружающему предметному миру.</w:t>
      </w:r>
    </w:p>
    <w:p w:rsidR="004A76F9" w:rsidRPr="004A76F9" w:rsidRDefault="004A76F9" w:rsidP="005115FF">
      <w:pPr>
        <w:pStyle w:val="a7"/>
        <w:numPr>
          <w:ilvl w:val="0"/>
          <w:numId w:val="101"/>
        </w:numPr>
        <w:ind w:hanging="654"/>
        <w:rPr>
          <w:sz w:val="28"/>
          <w:szCs w:val="28"/>
        </w:rPr>
      </w:pPr>
      <w:r w:rsidRPr="004A76F9">
        <w:rPr>
          <w:bCs/>
          <w:sz w:val="28"/>
          <w:szCs w:val="28"/>
        </w:rPr>
        <w:t>Формировать интерес к окружающим предметам.</w:t>
      </w:r>
    </w:p>
    <w:p w:rsidR="004A76F9" w:rsidRPr="004A76F9" w:rsidRDefault="004A76F9" w:rsidP="005115FF">
      <w:pPr>
        <w:pStyle w:val="a7"/>
        <w:numPr>
          <w:ilvl w:val="0"/>
          <w:numId w:val="101"/>
        </w:numPr>
        <w:ind w:left="709" w:hanging="283"/>
        <w:rPr>
          <w:sz w:val="28"/>
          <w:szCs w:val="28"/>
        </w:rPr>
      </w:pPr>
      <w:r w:rsidRPr="004A76F9">
        <w:rPr>
          <w:bCs/>
          <w:sz w:val="28"/>
          <w:szCs w:val="28"/>
        </w:rPr>
        <w:t>Уметь обследовать их, осуществлять простейший сенсорный анализ, выделять ярко выраженные свойства, качества предмета.</w:t>
      </w:r>
    </w:p>
    <w:p w:rsidR="004A76F9" w:rsidRPr="004A76F9" w:rsidRDefault="004A76F9" w:rsidP="005115FF">
      <w:pPr>
        <w:pStyle w:val="a7"/>
        <w:numPr>
          <w:ilvl w:val="0"/>
          <w:numId w:val="101"/>
        </w:numPr>
        <w:ind w:hanging="654"/>
        <w:rPr>
          <w:b/>
          <w:sz w:val="28"/>
          <w:szCs w:val="28"/>
        </w:rPr>
      </w:pPr>
      <w:r w:rsidRPr="004A76F9">
        <w:rPr>
          <w:bCs/>
          <w:sz w:val="28"/>
          <w:szCs w:val="28"/>
        </w:rPr>
        <w:t>Различать эмоциональное состояние людей. Воспитывать чувство симпатии к другим детям.</w:t>
      </w:r>
    </w:p>
    <w:p w:rsidR="004A76F9" w:rsidRPr="004A76F9" w:rsidRDefault="004A76F9" w:rsidP="005115FF">
      <w:pPr>
        <w:pStyle w:val="a7"/>
        <w:numPr>
          <w:ilvl w:val="0"/>
          <w:numId w:val="100"/>
        </w:numPr>
        <w:tabs>
          <w:tab w:val="clear" w:pos="720"/>
          <w:tab w:val="num" w:pos="426"/>
        </w:tabs>
        <w:ind w:hanging="720"/>
        <w:rPr>
          <w:sz w:val="28"/>
          <w:szCs w:val="28"/>
        </w:rPr>
      </w:pPr>
      <w:r w:rsidRPr="004A76F9">
        <w:rPr>
          <w:sz w:val="28"/>
          <w:szCs w:val="28"/>
        </w:rPr>
        <w:t>Художественное восприятие произведений искусства:</w:t>
      </w:r>
    </w:p>
    <w:p w:rsidR="004A76F9" w:rsidRPr="004A76F9" w:rsidRDefault="004A76F9" w:rsidP="005115FF">
      <w:pPr>
        <w:pStyle w:val="a7"/>
        <w:numPr>
          <w:ilvl w:val="0"/>
          <w:numId w:val="103"/>
        </w:numPr>
        <w:rPr>
          <w:sz w:val="28"/>
          <w:szCs w:val="28"/>
        </w:rPr>
      </w:pPr>
      <w:r w:rsidRPr="004A76F9">
        <w:rPr>
          <w:sz w:val="28"/>
          <w:szCs w:val="28"/>
        </w:rPr>
        <w:t>Развивать эстетические чувства, художественное восприятие ребенка.</w:t>
      </w:r>
    </w:p>
    <w:p w:rsidR="004A76F9" w:rsidRPr="004A76F9" w:rsidRDefault="004A76F9" w:rsidP="005115FF">
      <w:pPr>
        <w:pStyle w:val="a7"/>
        <w:numPr>
          <w:ilvl w:val="0"/>
          <w:numId w:val="103"/>
        </w:numPr>
        <w:rPr>
          <w:sz w:val="28"/>
          <w:szCs w:val="28"/>
        </w:rPr>
      </w:pPr>
      <w:r w:rsidRPr="004A76F9">
        <w:rPr>
          <w:sz w:val="28"/>
          <w:szCs w:val="28"/>
        </w:rPr>
        <w:t>Воспитывать эмоциональный отклик на произведения искусства.</w:t>
      </w:r>
    </w:p>
    <w:p w:rsidR="004A76F9" w:rsidRPr="004A76F9" w:rsidRDefault="004A76F9" w:rsidP="005115FF">
      <w:pPr>
        <w:pStyle w:val="a7"/>
        <w:numPr>
          <w:ilvl w:val="0"/>
          <w:numId w:val="103"/>
        </w:numPr>
        <w:rPr>
          <w:sz w:val="28"/>
          <w:szCs w:val="28"/>
        </w:rPr>
      </w:pPr>
      <w:r w:rsidRPr="004A76F9">
        <w:rPr>
          <w:sz w:val="28"/>
          <w:szCs w:val="28"/>
        </w:rPr>
        <w:t>Учить замечать яркость цветовых образов изобразительного и прикладного искусства.</w:t>
      </w:r>
    </w:p>
    <w:p w:rsidR="004A76F9" w:rsidRPr="004A76F9" w:rsidRDefault="004A76F9" w:rsidP="005115FF">
      <w:pPr>
        <w:pStyle w:val="a7"/>
        <w:numPr>
          <w:ilvl w:val="0"/>
          <w:numId w:val="103"/>
        </w:numPr>
        <w:rPr>
          <w:sz w:val="28"/>
          <w:szCs w:val="28"/>
        </w:rPr>
      </w:pPr>
      <w:r w:rsidRPr="004A76F9">
        <w:rPr>
          <w:sz w:val="28"/>
          <w:szCs w:val="28"/>
        </w:rPr>
        <w:t>Учить выделять средства выразительности в произведениях искусства.</w:t>
      </w:r>
    </w:p>
    <w:p w:rsidR="004A76F9" w:rsidRPr="004A76F9" w:rsidRDefault="004A76F9" w:rsidP="005115FF">
      <w:pPr>
        <w:pStyle w:val="a7"/>
        <w:numPr>
          <w:ilvl w:val="0"/>
          <w:numId w:val="103"/>
        </w:numPr>
        <w:rPr>
          <w:sz w:val="28"/>
          <w:szCs w:val="28"/>
        </w:rPr>
      </w:pPr>
      <w:r w:rsidRPr="004A76F9">
        <w:rPr>
          <w:sz w:val="28"/>
          <w:szCs w:val="28"/>
        </w:rPr>
        <w:t>Дать элементарные представления об архитектуре.</w:t>
      </w:r>
    </w:p>
    <w:p w:rsidR="004A76F9" w:rsidRPr="004A76F9" w:rsidRDefault="004A76F9" w:rsidP="005115FF">
      <w:pPr>
        <w:pStyle w:val="a7"/>
        <w:numPr>
          <w:ilvl w:val="0"/>
          <w:numId w:val="103"/>
        </w:numPr>
        <w:rPr>
          <w:sz w:val="28"/>
          <w:szCs w:val="28"/>
        </w:rPr>
      </w:pPr>
      <w:r w:rsidRPr="004A76F9">
        <w:rPr>
          <w:sz w:val="28"/>
          <w:szCs w:val="28"/>
        </w:rPr>
        <w:t>Учить делиться своими впечатлениями со взрослыми, сверстниками.</w:t>
      </w:r>
    </w:p>
    <w:p w:rsidR="004A76F9" w:rsidRPr="004A76F9" w:rsidRDefault="004A76F9" w:rsidP="005115FF">
      <w:pPr>
        <w:pStyle w:val="a7"/>
        <w:numPr>
          <w:ilvl w:val="0"/>
          <w:numId w:val="103"/>
        </w:numPr>
        <w:rPr>
          <w:sz w:val="28"/>
          <w:szCs w:val="28"/>
        </w:rPr>
      </w:pPr>
      <w:r w:rsidRPr="004A76F9">
        <w:rPr>
          <w:sz w:val="28"/>
          <w:szCs w:val="28"/>
        </w:rPr>
        <w:lastRenderedPageBreak/>
        <w:t>Формировать эмоционально-эстетическое отношение ребенка к народной культуре.</w:t>
      </w:r>
    </w:p>
    <w:p w:rsidR="004A76F9" w:rsidRPr="004A76F9" w:rsidRDefault="004A76F9" w:rsidP="005115FF">
      <w:pPr>
        <w:pStyle w:val="a7"/>
        <w:numPr>
          <w:ilvl w:val="0"/>
          <w:numId w:val="100"/>
        </w:numPr>
        <w:tabs>
          <w:tab w:val="clear" w:pos="720"/>
          <w:tab w:val="num" w:pos="426"/>
        </w:tabs>
        <w:ind w:hanging="720"/>
        <w:rPr>
          <w:sz w:val="28"/>
          <w:szCs w:val="28"/>
        </w:rPr>
      </w:pPr>
      <w:r w:rsidRPr="004A76F9">
        <w:rPr>
          <w:bCs/>
          <w:sz w:val="28"/>
          <w:szCs w:val="28"/>
        </w:rPr>
        <w:t xml:space="preserve">Художественно-изобразительная </w:t>
      </w:r>
      <w:r w:rsidRPr="004A76F9">
        <w:rPr>
          <w:sz w:val="28"/>
          <w:szCs w:val="28"/>
        </w:rPr>
        <w:t xml:space="preserve"> </w:t>
      </w:r>
      <w:r w:rsidRPr="004A76F9">
        <w:rPr>
          <w:bCs/>
          <w:sz w:val="28"/>
          <w:szCs w:val="28"/>
        </w:rPr>
        <w:t>деятельность:</w:t>
      </w:r>
    </w:p>
    <w:p w:rsidR="004A76F9" w:rsidRPr="004A76F9" w:rsidRDefault="004A76F9" w:rsidP="005115FF">
      <w:pPr>
        <w:pStyle w:val="a7"/>
        <w:numPr>
          <w:ilvl w:val="0"/>
          <w:numId w:val="104"/>
        </w:numPr>
        <w:rPr>
          <w:sz w:val="28"/>
          <w:szCs w:val="28"/>
        </w:rPr>
      </w:pPr>
      <w:r w:rsidRPr="004A76F9">
        <w:rPr>
          <w:bCs/>
          <w:sz w:val="28"/>
          <w:szCs w:val="28"/>
        </w:rPr>
        <w:t>Развивать интерес детей к изобразительной деятельности, к образному отражению увиденного, услышанного, прочувствованного.</w:t>
      </w:r>
    </w:p>
    <w:p w:rsidR="004A76F9" w:rsidRPr="004A76F9" w:rsidRDefault="004A76F9" w:rsidP="005115FF">
      <w:pPr>
        <w:pStyle w:val="a7"/>
        <w:numPr>
          <w:ilvl w:val="0"/>
          <w:numId w:val="104"/>
        </w:numPr>
        <w:rPr>
          <w:sz w:val="28"/>
          <w:szCs w:val="28"/>
        </w:rPr>
      </w:pPr>
      <w:r w:rsidRPr="004A76F9">
        <w:rPr>
          <w:bCs/>
          <w:sz w:val="28"/>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4A76F9" w:rsidRPr="004A76F9" w:rsidRDefault="004A76F9" w:rsidP="005115FF">
      <w:pPr>
        <w:pStyle w:val="a7"/>
        <w:numPr>
          <w:ilvl w:val="0"/>
          <w:numId w:val="104"/>
        </w:numPr>
        <w:rPr>
          <w:sz w:val="28"/>
          <w:szCs w:val="28"/>
        </w:rPr>
      </w:pPr>
      <w:r w:rsidRPr="004A76F9">
        <w:rPr>
          <w:bCs/>
          <w:sz w:val="28"/>
          <w:szCs w:val="28"/>
        </w:rPr>
        <w:t>Учить создавать образ из округлых форм и цветовых пятен.</w:t>
      </w:r>
    </w:p>
    <w:p w:rsidR="004A76F9" w:rsidRPr="004A76F9" w:rsidRDefault="004A76F9" w:rsidP="005115FF">
      <w:pPr>
        <w:pStyle w:val="a7"/>
        <w:numPr>
          <w:ilvl w:val="0"/>
          <w:numId w:val="104"/>
        </w:numPr>
        <w:rPr>
          <w:sz w:val="28"/>
          <w:szCs w:val="28"/>
        </w:rPr>
      </w:pPr>
      <w:r w:rsidRPr="004A76F9">
        <w:rPr>
          <w:bCs/>
          <w:sz w:val="28"/>
          <w:szCs w:val="28"/>
        </w:rPr>
        <w:t>Учить гармонично располагать предметы на плоскости листа.</w:t>
      </w:r>
    </w:p>
    <w:p w:rsidR="004A76F9" w:rsidRPr="004A76F9" w:rsidRDefault="004A76F9" w:rsidP="005115FF">
      <w:pPr>
        <w:pStyle w:val="a7"/>
        <w:numPr>
          <w:ilvl w:val="0"/>
          <w:numId w:val="104"/>
        </w:numPr>
        <w:rPr>
          <w:sz w:val="28"/>
          <w:szCs w:val="28"/>
        </w:rPr>
      </w:pPr>
      <w:r w:rsidRPr="004A76F9">
        <w:rPr>
          <w:bCs/>
          <w:sz w:val="28"/>
          <w:szCs w:val="28"/>
        </w:rPr>
        <w:t>Развивать воображение, творческие способности.</w:t>
      </w:r>
    </w:p>
    <w:p w:rsidR="004A76F9" w:rsidRPr="004A76F9" w:rsidRDefault="004A76F9" w:rsidP="005115FF">
      <w:pPr>
        <w:pStyle w:val="a7"/>
        <w:numPr>
          <w:ilvl w:val="0"/>
          <w:numId w:val="104"/>
        </w:numPr>
        <w:rPr>
          <w:sz w:val="28"/>
          <w:szCs w:val="28"/>
        </w:rPr>
      </w:pPr>
      <w:r w:rsidRPr="004A76F9">
        <w:rPr>
          <w:bCs/>
          <w:sz w:val="28"/>
          <w:szCs w:val="28"/>
        </w:rPr>
        <w:t>Учить видеть средства выразительности в произведениях искусства (цвет, ритм, объем).</w:t>
      </w:r>
    </w:p>
    <w:p w:rsidR="004A76F9" w:rsidRPr="004A76F9" w:rsidRDefault="004A76F9" w:rsidP="005115FF">
      <w:pPr>
        <w:pStyle w:val="a7"/>
        <w:numPr>
          <w:ilvl w:val="0"/>
          <w:numId w:val="104"/>
        </w:numPr>
        <w:rPr>
          <w:sz w:val="28"/>
          <w:szCs w:val="28"/>
        </w:rPr>
      </w:pPr>
      <w:r w:rsidRPr="004A76F9">
        <w:rPr>
          <w:bCs/>
          <w:sz w:val="28"/>
          <w:szCs w:val="28"/>
        </w:rPr>
        <w:t>Знакомить с разнообразием  изобразительных материалов.</w:t>
      </w:r>
    </w:p>
    <w:p w:rsidR="004A76F9" w:rsidRPr="004A76F9" w:rsidRDefault="004A76F9" w:rsidP="004A76F9">
      <w:pPr>
        <w:pStyle w:val="a7"/>
        <w:ind w:left="360"/>
        <w:rPr>
          <w:b/>
          <w:sz w:val="28"/>
          <w:szCs w:val="28"/>
        </w:rPr>
      </w:pPr>
      <w:r w:rsidRPr="004A76F9">
        <w:rPr>
          <w:b/>
          <w:sz w:val="28"/>
          <w:szCs w:val="28"/>
        </w:rPr>
        <w:t>Задачи художественно-эстетического развития в старшем дошкольном возрасте</w:t>
      </w:r>
    </w:p>
    <w:p w:rsidR="004A76F9" w:rsidRPr="004A76F9" w:rsidRDefault="004A76F9" w:rsidP="005115FF">
      <w:pPr>
        <w:pStyle w:val="a7"/>
        <w:numPr>
          <w:ilvl w:val="0"/>
          <w:numId w:val="105"/>
        </w:numPr>
        <w:rPr>
          <w:sz w:val="28"/>
          <w:szCs w:val="28"/>
        </w:rPr>
      </w:pPr>
      <w:r w:rsidRPr="004A76F9">
        <w:rPr>
          <w:bCs/>
          <w:sz w:val="28"/>
          <w:szCs w:val="28"/>
        </w:rPr>
        <w:t>Эстетическое восприятие мира природы:</w:t>
      </w:r>
    </w:p>
    <w:p w:rsidR="004A76F9" w:rsidRPr="004A76F9" w:rsidRDefault="004A76F9" w:rsidP="005115FF">
      <w:pPr>
        <w:pStyle w:val="a7"/>
        <w:numPr>
          <w:ilvl w:val="0"/>
          <w:numId w:val="106"/>
        </w:numPr>
        <w:rPr>
          <w:sz w:val="28"/>
          <w:szCs w:val="28"/>
        </w:rPr>
      </w:pPr>
      <w:r w:rsidRPr="004A76F9">
        <w:rPr>
          <w:bCs/>
          <w:sz w:val="28"/>
          <w:szCs w:val="28"/>
        </w:rPr>
        <w:t>Развивать интерес, желание и умение наблюдать за живой и неживой природой</w:t>
      </w:r>
    </w:p>
    <w:p w:rsidR="004A76F9" w:rsidRPr="004A76F9" w:rsidRDefault="004A76F9" w:rsidP="005115FF">
      <w:pPr>
        <w:pStyle w:val="a7"/>
        <w:numPr>
          <w:ilvl w:val="0"/>
          <w:numId w:val="106"/>
        </w:numPr>
        <w:rPr>
          <w:sz w:val="28"/>
          <w:szCs w:val="28"/>
        </w:rPr>
      </w:pPr>
      <w:r w:rsidRPr="004A76F9">
        <w:rPr>
          <w:bCs/>
          <w:sz w:val="28"/>
          <w:szCs w:val="28"/>
        </w:rPr>
        <w:t>Воспитывать эмоциональный отклик на красоту природы, любовь к природе, основы экологической культуры</w:t>
      </w:r>
    </w:p>
    <w:p w:rsidR="004A76F9" w:rsidRPr="004A76F9" w:rsidRDefault="004A76F9" w:rsidP="005115FF">
      <w:pPr>
        <w:pStyle w:val="a7"/>
        <w:numPr>
          <w:ilvl w:val="0"/>
          <w:numId w:val="106"/>
        </w:numPr>
        <w:rPr>
          <w:sz w:val="28"/>
          <w:szCs w:val="28"/>
        </w:rPr>
      </w:pPr>
      <w:r w:rsidRPr="004A76F9">
        <w:rPr>
          <w:bCs/>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4A76F9" w:rsidRPr="004A76F9" w:rsidRDefault="004A76F9" w:rsidP="005115FF">
      <w:pPr>
        <w:pStyle w:val="a7"/>
        <w:numPr>
          <w:ilvl w:val="0"/>
          <w:numId w:val="105"/>
        </w:numPr>
        <w:rPr>
          <w:sz w:val="28"/>
          <w:szCs w:val="28"/>
        </w:rPr>
      </w:pPr>
      <w:r w:rsidRPr="004A76F9">
        <w:rPr>
          <w:sz w:val="28"/>
          <w:szCs w:val="28"/>
        </w:rPr>
        <w:t>Эстетическое восприятие социального мира:</w:t>
      </w:r>
    </w:p>
    <w:p w:rsidR="004A76F9" w:rsidRPr="004A76F9" w:rsidRDefault="004A76F9" w:rsidP="005115FF">
      <w:pPr>
        <w:pStyle w:val="a7"/>
        <w:numPr>
          <w:ilvl w:val="0"/>
          <w:numId w:val="107"/>
        </w:numPr>
        <w:rPr>
          <w:sz w:val="28"/>
          <w:szCs w:val="28"/>
        </w:rPr>
      </w:pPr>
      <w:r w:rsidRPr="004A76F9">
        <w:rPr>
          <w:bCs/>
          <w:sz w:val="28"/>
          <w:szCs w:val="28"/>
        </w:rPr>
        <w:t>Дать детям представление о труде взрослых, о профессиях</w:t>
      </w:r>
    </w:p>
    <w:p w:rsidR="004A76F9" w:rsidRPr="004A76F9" w:rsidRDefault="004A76F9" w:rsidP="005115FF">
      <w:pPr>
        <w:pStyle w:val="a7"/>
        <w:numPr>
          <w:ilvl w:val="0"/>
          <w:numId w:val="107"/>
        </w:numPr>
        <w:rPr>
          <w:sz w:val="28"/>
          <w:szCs w:val="28"/>
        </w:rPr>
      </w:pPr>
      <w:r w:rsidRPr="004A76F9">
        <w:rPr>
          <w:bCs/>
          <w:sz w:val="28"/>
          <w:szCs w:val="28"/>
        </w:rPr>
        <w:t>Воспитывать интерес, уважение к людям, которые трудятся на благо других людей</w:t>
      </w:r>
    </w:p>
    <w:p w:rsidR="004A76F9" w:rsidRPr="004A76F9" w:rsidRDefault="004A76F9" w:rsidP="005115FF">
      <w:pPr>
        <w:pStyle w:val="a7"/>
        <w:numPr>
          <w:ilvl w:val="0"/>
          <w:numId w:val="107"/>
        </w:numPr>
        <w:rPr>
          <w:sz w:val="28"/>
          <w:szCs w:val="28"/>
        </w:rPr>
      </w:pPr>
      <w:r w:rsidRPr="004A76F9">
        <w:rPr>
          <w:bCs/>
          <w:sz w:val="28"/>
          <w:szCs w:val="28"/>
        </w:rPr>
        <w:t>Воспитывать предметное отношение к предметам рукотворного мира</w:t>
      </w:r>
    </w:p>
    <w:p w:rsidR="004A76F9" w:rsidRPr="004A76F9" w:rsidRDefault="004A76F9" w:rsidP="005115FF">
      <w:pPr>
        <w:pStyle w:val="a7"/>
        <w:numPr>
          <w:ilvl w:val="0"/>
          <w:numId w:val="107"/>
        </w:numPr>
        <w:rPr>
          <w:sz w:val="28"/>
          <w:szCs w:val="28"/>
        </w:rPr>
      </w:pPr>
      <w:r w:rsidRPr="004A76F9">
        <w:rPr>
          <w:bCs/>
          <w:sz w:val="28"/>
          <w:szCs w:val="28"/>
        </w:rPr>
        <w:t>Формировать знания о Родине, Москве, Кубани.</w:t>
      </w:r>
    </w:p>
    <w:p w:rsidR="004A76F9" w:rsidRPr="004A76F9" w:rsidRDefault="004A76F9" w:rsidP="005115FF">
      <w:pPr>
        <w:pStyle w:val="a7"/>
        <w:numPr>
          <w:ilvl w:val="0"/>
          <w:numId w:val="107"/>
        </w:numPr>
        <w:rPr>
          <w:sz w:val="28"/>
          <w:szCs w:val="28"/>
        </w:rPr>
      </w:pPr>
      <w:r w:rsidRPr="004A76F9">
        <w:rPr>
          <w:bCs/>
          <w:sz w:val="28"/>
          <w:szCs w:val="28"/>
        </w:rPr>
        <w:t>Знакомить с ближайшим окружением, учить любоваться красотой окружающих предметов</w:t>
      </w:r>
    </w:p>
    <w:p w:rsidR="004A76F9" w:rsidRPr="004A76F9" w:rsidRDefault="004A76F9" w:rsidP="005115FF">
      <w:pPr>
        <w:pStyle w:val="a7"/>
        <w:numPr>
          <w:ilvl w:val="0"/>
          <w:numId w:val="107"/>
        </w:numPr>
        <w:rPr>
          <w:sz w:val="28"/>
          <w:szCs w:val="28"/>
        </w:rPr>
      </w:pPr>
      <w:r w:rsidRPr="004A76F9">
        <w:rPr>
          <w:bCs/>
          <w:sz w:val="28"/>
          <w:szCs w:val="28"/>
        </w:rPr>
        <w:t>Учить выделять особенности строения предметов, их свойства и качества, назначение</w:t>
      </w:r>
    </w:p>
    <w:p w:rsidR="004A76F9" w:rsidRPr="004A76F9" w:rsidRDefault="004A76F9" w:rsidP="005115FF">
      <w:pPr>
        <w:pStyle w:val="a7"/>
        <w:numPr>
          <w:ilvl w:val="0"/>
          <w:numId w:val="107"/>
        </w:numPr>
        <w:rPr>
          <w:sz w:val="28"/>
          <w:szCs w:val="28"/>
        </w:rPr>
      </w:pPr>
      <w:r w:rsidRPr="004A76F9">
        <w:rPr>
          <w:bCs/>
          <w:sz w:val="28"/>
          <w:szCs w:val="28"/>
        </w:rPr>
        <w:t>Знакомить с изменениями, происходящими в окружающем мире</w:t>
      </w:r>
    </w:p>
    <w:p w:rsidR="004A76F9" w:rsidRPr="004A76F9" w:rsidRDefault="004A76F9" w:rsidP="005115FF">
      <w:pPr>
        <w:pStyle w:val="a7"/>
        <w:numPr>
          <w:ilvl w:val="0"/>
          <w:numId w:val="107"/>
        </w:numPr>
        <w:rPr>
          <w:sz w:val="28"/>
          <w:szCs w:val="28"/>
        </w:rPr>
      </w:pPr>
      <w:r w:rsidRPr="004A76F9">
        <w:rPr>
          <w:bCs/>
          <w:sz w:val="28"/>
          <w:szCs w:val="28"/>
        </w:rPr>
        <w:t xml:space="preserve">Развивать эмоциональный отклик на человеческие взаимоотношения, поступки </w:t>
      </w:r>
    </w:p>
    <w:p w:rsidR="004A76F9" w:rsidRPr="004A76F9" w:rsidRDefault="004A76F9" w:rsidP="005115FF">
      <w:pPr>
        <w:pStyle w:val="a7"/>
        <w:numPr>
          <w:ilvl w:val="0"/>
          <w:numId w:val="105"/>
        </w:numPr>
        <w:rPr>
          <w:sz w:val="28"/>
          <w:szCs w:val="28"/>
        </w:rPr>
      </w:pPr>
      <w:r w:rsidRPr="004A76F9">
        <w:rPr>
          <w:sz w:val="28"/>
          <w:szCs w:val="28"/>
        </w:rPr>
        <w:t>Художественное восприятие произведений искусства</w:t>
      </w:r>
    </w:p>
    <w:p w:rsidR="004A76F9" w:rsidRPr="004A76F9" w:rsidRDefault="004A76F9" w:rsidP="005115FF">
      <w:pPr>
        <w:pStyle w:val="a7"/>
        <w:numPr>
          <w:ilvl w:val="0"/>
          <w:numId w:val="108"/>
        </w:numPr>
        <w:rPr>
          <w:sz w:val="28"/>
          <w:szCs w:val="28"/>
        </w:rPr>
      </w:pPr>
      <w:r w:rsidRPr="004A76F9">
        <w:rPr>
          <w:sz w:val="28"/>
          <w:szCs w:val="28"/>
        </w:rPr>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A76F9" w:rsidRPr="004A76F9" w:rsidRDefault="004A76F9" w:rsidP="005115FF">
      <w:pPr>
        <w:pStyle w:val="a7"/>
        <w:numPr>
          <w:ilvl w:val="0"/>
          <w:numId w:val="108"/>
        </w:numPr>
        <w:rPr>
          <w:sz w:val="28"/>
          <w:szCs w:val="28"/>
        </w:rPr>
      </w:pPr>
      <w:r w:rsidRPr="004A76F9">
        <w:rPr>
          <w:sz w:val="28"/>
          <w:szCs w:val="28"/>
        </w:rPr>
        <w:t>Развивать эмоционально-эстетическую отзывчивость на произведения искусства</w:t>
      </w:r>
    </w:p>
    <w:p w:rsidR="004A76F9" w:rsidRPr="004A76F9" w:rsidRDefault="004A76F9" w:rsidP="005115FF">
      <w:pPr>
        <w:pStyle w:val="a7"/>
        <w:numPr>
          <w:ilvl w:val="0"/>
          <w:numId w:val="108"/>
        </w:numPr>
        <w:rPr>
          <w:sz w:val="28"/>
          <w:szCs w:val="28"/>
        </w:rPr>
      </w:pPr>
      <w:r w:rsidRPr="004A76F9">
        <w:rPr>
          <w:sz w:val="28"/>
          <w:szCs w:val="28"/>
        </w:rPr>
        <w:t>Учить выделять средства выразительности в произведениях искусства</w:t>
      </w:r>
    </w:p>
    <w:p w:rsidR="004A76F9" w:rsidRPr="004A76F9" w:rsidRDefault="004A76F9" w:rsidP="005115FF">
      <w:pPr>
        <w:pStyle w:val="a7"/>
        <w:numPr>
          <w:ilvl w:val="0"/>
          <w:numId w:val="108"/>
        </w:numPr>
        <w:rPr>
          <w:sz w:val="28"/>
          <w:szCs w:val="28"/>
        </w:rPr>
      </w:pPr>
      <w:r w:rsidRPr="004A76F9">
        <w:rPr>
          <w:sz w:val="28"/>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4A76F9" w:rsidRPr="004A76F9" w:rsidRDefault="004A76F9" w:rsidP="005115FF">
      <w:pPr>
        <w:pStyle w:val="a7"/>
        <w:numPr>
          <w:ilvl w:val="0"/>
          <w:numId w:val="108"/>
        </w:numPr>
        <w:rPr>
          <w:sz w:val="28"/>
          <w:szCs w:val="28"/>
        </w:rPr>
      </w:pPr>
      <w:r w:rsidRPr="004A76F9">
        <w:rPr>
          <w:sz w:val="28"/>
          <w:szCs w:val="28"/>
        </w:rPr>
        <w:t>Развивать представления детей об архитектуре</w:t>
      </w:r>
    </w:p>
    <w:p w:rsidR="004A76F9" w:rsidRPr="004A76F9" w:rsidRDefault="004A76F9" w:rsidP="005115FF">
      <w:pPr>
        <w:pStyle w:val="a7"/>
        <w:numPr>
          <w:ilvl w:val="0"/>
          <w:numId w:val="108"/>
        </w:numPr>
        <w:rPr>
          <w:sz w:val="28"/>
          <w:szCs w:val="28"/>
        </w:rPr>
      </w:pPr>
      <w:r w:rsidRPr="004A76F9">
        <w:rPr>
          <w:sz w:val="28"/>
          <w:szCs w:val="28"/>
        </w:rPr>
        <w:t>Формировать чувство цвета, его гармонии, симметрии, формы, ритма</w:t>
      </w:r>
    </w:p>
    <w:p w:rsidR="004A76F9" w:rsidRPr="004A76F9" w:rsidRDefault="004A76F9" w:rsidP="005115FF">
      <w:pPr>
        <w:pStyle w:val="a7"/>
        <w:numPr>
          <w:ilvl w:val="0"/>
          <w:numId w:val="108"/>
        </w:numPr>
        <w:rPr>
          <w:sz w:val="28"/>
          <w:szCs w:val="28"/>
        </w:rPr>
      </w:pPr>
      <w:r w:rsidRPr="004A76F9">
        <w:rPr>
          <w:sz w:val="28"/>
          <w:szCs w:val="28"/>
        </w:rPr>
        <w:t>Знакомить с произведениями искусства, знать, для чего создаются красивые вещи</w:t>
      </w:r>
    </w:p>
    <w:p w:rsidR="004A76F9" w:rsidRPr="004A76F9" w:rsidRDefault="004A76F9" w:rsidP="005115FF">
      <w:pPr>
        <w:pStyle w:val="a7"/>
        <w:numPr>
          <w:ilvl w:val="0"/>
          <w:numId w:val="108"/>
        </w:numPr>
        <w:rPr>
          <w:sz w:val="28"/>
          <w:szCs w:val="28"/>
        </w:rPr>
      </w:pPr>
      <w:r w:rsidRPr="004A76F9">
        <w:rPr>
          <w:sz w:val="28"/>
          <w:szCs w:val="28"/>
        </w:rPr>
        <w:t>Содействовать эмоциональному общению</w:t>
      </w:r>
    </w:p>
    <w:p w:rsidR="004A76F9" w:rsidRPr="004A76F9" w:rsidRDefault="004A76F9" w:rsidP="005115FF">
      <w:pPr>
        <w:pStyle w:val="a7"/>
        <w:numPr>
          <w:ilvl w:val="0"/>
          <w:numId w:val="105"/>
        </w:numPr>
        <w:rPr>
          <w:sz w:val="28"/>
          <w:szCs w:val="28"/>
        </w:rPr>
      </w:pPr>
      <w:r w:rsidRPr="004A76F9">
        <w:rPr>
          <w:sz w:val="28"/>
          <w:szCs w:val="28"/>
        </w:rPr>
        <w:t>Художественно-изобразительная  деятельность</w:t>
      </w:r>
    </w:p>
    <w:p w:rsidR="004A76F9" w:rsidRPr="004A76F9" w:rsidRDefault="004A76F9" w:rsidP="005115FF">
      <w:pPr>
        <w:pStyle w:val="a7"/>
        <w:numPr>
          <w:ilvl w:val="0"/>
          <w:numId w:val="109"/>
        </w:numPr>
        <w:rPr>
          <w:sz w:val="28"/>
          <w:szCs w:val="28"/>
        </w:rPr>
      </w:pPr>
      <w:r w:rsidRPr="004A76F9">
        <w:rPr>
          <w:sz w:val="28"/>
          <w:szCs w:val="28"/>
        </w:rPr>
        <w:t>Развивать устойчивый интерес детей к разным видам изобразительной деятельности</w:t>
      </w:r>
    </w:p>
    <w:p w:rsidR="004A76F9" w:rsidRPr="004A76F9" w:rsidRDefault="004A76F9" w:rsidP="005115FF">
      <w:pPr>
        <w:pStyle w:val="a7"/>
        <w:numPr>
          <w:ilvl w:val="0"/>
          <w:numId w:val="109"/>
        </w:numPr>
        <w:rPr>
          <w:sz w:val="28"/>
          <w:szCs w:val="28"/>
        </w:rPr>
      </w:pPr>
      <w:r w:rsidRPr="004A76F9">
        <w:rPr>
          <w:sz w:val="28"/>
          <w:szCs w:val="28"/>
        </w:rPr>
        <w:t>Развивать эстетические чувства</w:t>
      </w:r>
    </w:p>
    <w:p w:rsidR="004A76F9" w:rsidRPr="004A76F9" w:rsidRDefault="004A76F9" w:rsidP="005115FF">
      <w:pPr>
        <w:pStyle w:val="a7"/>
        <w:numPr>
          <w:ilvl w:val="0"/>
          <w:numId w:val="109"/>
        </w:numPr>
        <w:rPr>
          <w:sz w:val="28"/>
          <w:szCs w:val="28"/>
        </w:rPr>
      </w:pPr>
      <w:r w:rsidRPr="004A76F9">
        <w:rPr>
          <w:sz w:val="28"/>
          <w:szCs w:val="28"/>
        </w:rPr>
        <w:t>Учить создавать художественный образ</w:t>
      </w:r>
    </w:p>
    <w:p w:rsidR="004A76F9" w:rsidRPr="004A76F9" w:rsidRDefault="004A76F9" w:rsidP="005115FF">
      <w:pPr>
        <w:pStyle w:val="a7"/>
        <w:numPr>
          <w:ilvl w:val="0"/>
          <w:numId w:val="109"/>
        </w:numPr>
        <w:rPr>
          <w:sz w:val="28"/>
          <w:szCs w:val="28"/>
        </w:rPr>
      </w:pPr>
      <w:r w:rsidRPr="004A76F9">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4A76F9" w:rsidRPr="004A76F9" w:rsidRDefault="004A76F9" w:rsidP="005115FF">
      <w:pPr>
        <w:pStyle w:val="a7"/>
        <w:numPr>
          <w:ilvl w:val="0"/>
          <w:numId w:val="109"/>
        </w:numPr>
        <w:rPr>
          <w:sz w:val="28"/>
          <w:szCs w:val="28"/>
        </w:rPr>
      </w:pPr>
      <w:r w:rsidRPr="004A76F9">
        <w:rPr>
          <w:sz w:val="28"/>
          <w:szCs w:val="28"/>
        </w:rPr>
        <w:t>Учить изображать себя в общении с близкими, животными, растениями, отражать общественные события</w:t>
      </w:r>
    </w:p>
    <w:p w:rsidR="004A76F9" w:rsidRPr="004A76F9" w:rsidRDefault="004A76F9" w:rsidP="005115FF">
      <w:pPr>
        <w:pStyle w:val="a7"/>
        <w:numPr>
          <w:ilvl w:val="0"/>
          <w:numId w:val="109"/>
        </w:numPr>
        <w:rPr>
          <w:sz w:val="28"/>
          <w:szCs w:val="28"/>
        </w:rPr>
      </w:pPr>
      <w:r w:rsidRPr="004A76F9">
        <w:rPr>
          <w:sz w:val="28"/>
          <w:szCs w:val="28"/>
        </w:rPr>
        <w:t>Развивать художественное творчество детей</w:t>
      </w:r>
    </w:p>
    <w:p w:rsidR="004A76F9" w:rsidRPr="004A76F9" w:rsidRDefault="004A76F9" w:rsidP="005115FF">
      <w:pPr>
        <w:pStyle w:val="a7"/>
        <w:numPr>
          <w:ilvl w:val="0"/>
          <w:numId w:val="109"/>
        </w:numPr>
        <w:rPr>
          <w:sz w:val="28"/>
          <w:szCs w:val="28"/>
        </w:rPr>
      </w:pPr>
      <w:r w:rsidRPr="004A76F9">
        <w:rPr>
          <w:sz w:val="28"/>
          <w:szCs w:val="28"/>
        </w:rPr>
        <w:t>Учить передавать животных, человека в движении</w:t>
      </w:r>
    </w:p>
    <w:p w:rsidR="004A76F9" w:rsidRPr="004A76F9" w:rsidRDefault="004A76F9" w:rsidP="005115FF">
      <w:pPr>
        <w:pStyle w:val="a7"/>
        <w:numPr>
          <w:ilvl w:val="0"/>
          <w:numId w:val="109"/>
        </w:numPr>
        <w:rPr>
          <w:sz w:val="28"/>
          <w:szCs w:val="28"/>
        </w:rPr>
      </w:pPr>
      <w:r w:rsidRPr="004A76F9">
        <w:rPr>
          <w:sz w:val="28"/>
          <w:szCs w:val="28"/>
        </w:rPr>
        <w:t>Учить использовать в изодеятельности разнообразные изобразительные материалы</w:t>
      </w:r>
    </w:p>
    <w:p w:rsidR="004A76F9" w:rsidRPr="004A76F9" w:rsidRDefault="004A76F9" w:rsidP="004A76F9">
      <w:pPr>
        <w:pStyle w:val="a7"/>
        <w:jc w:val="center"/>
        <w:rPr>
          <w:b/>
          <w:sz w:val="32"/>
          <w:szCs w:val="32"/>
        </w:rPr>
      </w:pPr>
      <w:r w:rsidRPr="004A76F9">
        <w:rPr>
          <w:b/>
          <w:sz w:val="32"/>
          <w:szCs w:val="32"/>
        </w:rPr>
        <w:t>Художественно-изобразительная  деятельность</w:t>
      </w:r>
    </w:p>
    <w:p w:rsidR="004A76F9" w:rsidRPr="004A76F9" w:rsidRDefault="004A76F9" w:rsidP="004A76F9">
      <w:pP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4A76F9">
        <w:rPr>
          <w:rFonts w:ascii="Times New Roman" w:hAnsi="Times New Roman" w:cs="Times New Roman"/>
          <w:b/>
          <w:bCs/>
          <w:color w:val="000000"/>
          <w:sz w:val="28"/>
          <w:szCs w:val="28"/>
        </w:rPr>
        <w:t xml:space="preserve">Принципы, </w:t>
      </w:r>
      <w:r w:rsidRPr="004A76F9">
        <w:rPr>
          <w:rFonts w:ascii="Times New Roman" w:hAnsi="Times New Roman" w:cs="Times New Roman"/>
          <w:color w:val="000000"/>
          <w:sz w:val="28"/>
          <w:szCs w:val="28"/>
        </w:rPr>
        <w:t>обуслов</w:t>
      </w:r>
      <w:r w:rsidRPr="004A76F9">
        <w:rPr>
          <w:rFonts w:ascii="Times New Roman" w:hAnsi="Times New Roman" w:cs="Times New Roman"/>
          <w:color w:val="000000"/>
          <w:sz w:val="28"/>
          <w:szCs w:val="28"/>
        </w:rPr>
        <w:softHyphen/>
        <w:t xml:space="preserve">ленные особенностями художественно-эстетической деятельности: </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4A76F9">
        <w:rPr>
          <w:rFonts w:ascii="Times New Roman" w:hAnsi="Times New Roman" w:cs="Times New Roman"/>
          <w:color w:val="000000"/>
          <w:sz w:val="28"/>
          <w:szCs w:val="28"/>
        </w:rPr>
        <w:t>Э</w:t>
      </w:r>
      <w:r w:rsidRPr="004A76F9">
        <w:rPr>
          <w:rFonts w:ascii="Times New Roman" w:hAnsi="Times New Roman" w:cs="Times New Roman"/>
          <w:iCs/>
          <w:color w:val="000000"/>
          <w:sz w:val="28"/>
          <w:szCs w:val="28"/>
        </w:rPr>
        <w:t xml:space="preserve">стетизация   </w:t>
      </w:r>
      <w:r w:rsidRPr="004A76F9">
        <w:rPr>
          <w:rFonts w:ascii="Times New Roman" w:hAnsi="Times New Roman" w:cs="Times New Roman"/>
          <w:color w:val="000000"/>
          <w:sz w:val="28"/>
          <w:szCs w:val="28"/>
        </w:rPr>
        <w:t xml:space="preserve">предметно-развивающей среды и быта в целом. </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color w:val="000000"/>
          <w:sz w:val="28"/>
          <w:szCs w:val="28"/>
        </w:rPr>
        <w:t>К</w:t>
      </w:r>
      <w:r w:rsidRPr="004A76F9">
        <w:rPr>
          <w:rFonts w:ascii="Times New Roman" w:hAnsi="Times New Roman" w:cs="Times New Roman"/>
          <w:iCs/>
          <w:color w:val="000000"/>
          <w:sz w:val="28"/>
          <w:szCs w:val="28"/>
        </w:rPr>
        <w:t xml:space="preserve">ультурное   обогащение </w:t>
      </w:r>
      <w:r w:rsidRPr="004A76F9">
        <w:rPr>
          <w:rFonts w:ascii="Times New Roman" w:hAnsi="Times New Roman" w:cs="Times New Roman"/>
          <w:color w:val="000000"/>
          <w:sz w:val="28"/>
          <w:szCs w:val="28"/>
        </w:rPr>
        <w:t>(амплификации) содержания изобра</w:t>
      </w:r>
      <w:r w:rsidRPr="004A76F9">
        <w:rPr>
          <w:rFonts w:ascii="Times New Roman" w:hAnsi="Times New Roman" w:cs="Times New Roman"/>
          <w:color w:val="000000"/>
          <w:sz w:val="28"/>
          <w:szCs w:val="28"/>
        </w:rPr>
        <w:softHyphen/>
        <w:t>зительной деятельности, в соответ</w:t>
      </w:r>
      <w:r w:rsidRPr="004A76F9">
        <w:rPr>
          <w:rFonts w:ascii="Times New Roman" w:hAnsi="Times New Roman" w:cs="Times New Roman"/>
          <w:color w:val="000000"/>
          <w:sz w:val="28"/>
          <w:szCs w:val="28"/>
        </w:rPr>
        <w:softHyphen/>
        <w:t>ствии с особенностями познаватель</w:t>
      </w:r>
      <w:r w:rsidRPr="004A76F9">
        <w:rPr>
          <w:rFonts w:ascii="Times New Roman" w:hAnsi="Times New Roman" w:cs="Times New Roman"/>
          <w:color w:val="000000"/>
          <w:sz w:val="28"/>
          <w:szCs w:val="28"/>
        </w:rPr>
        <w:softHyphen/>
        <w:t>ного развития детей разных возрас</w:t>
      </w:r>
      <w:r w:rsidRPr="004A76F9">
        <w:rPr>
          <w:rFonts w:ascii="Times New Roman" w:hAnsi="Times New Roman" w:cs="Times New Roman"/>
          <w:color w:val="000000"/>
          <w:sz w:val="28"/>
          <w:szCs w:val="28"/>
        </w:rPr>
        <w:softHyphen/>
        <w:t>тов.</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color w:val="000000"/>
          <w:sz w:val="28"/>
          <w:szCs w:val="28"/>
        </w:rPr>
        <w:t>В</w:t>
      </w:r>
      <w:r w:rsidRPr="004A76F9">
        <w:rPr>
          <w:rFonts w:ascii="Times New Roman" w:hAnsi="Times New Roman" w:cs="Times New Roman"/>
          <w:iCs/>
          <w:color w:val="000000"/>
          <w:sz w:val="28"/>
          <w:szCs w:val="28"/>
        </w:rPr>
        <w:t xml:space="preserve">заимосвязь продуктивной деятельности </w:t>
      </w:r>
      <w:r w:rsidRPr="004A76F9">
        <w:rPr>
          <w:rFonts w:ascii="Times New Roman" w:hAnsi="Times New Roman" w:cs="Times New Roman"/>
          <w:color w:val="000000"/>
          <w:sz w:val="28"/>
          <w:szCs w:val="28"/>
        </w:rPr>
        <w:t>с другими видами детской активности.</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color w:val="000000"/>
          <w:sz w:val="28"/>
          <w:szCs w:val="28"/>
        </w:rPr>
        <w:t>И</w:t>
      </w:r>
      <w:r w:rsidRPr="004A76F9">
        <w:rPr>
          <w:rFonts w:ascii="Times New Roman" w:hAnsi="Times New Roman" w:cs="Times New Roman"/>
          <w:iCs/>
          <w:color w:val="000000"/>
          <w:sz w:val="28"/>
          <w:szCs w:val="28"/>
        </w:rPr>
        <w:t xml:space="preserve">нтеграция </w:t>
      </w:r>
      <w:r w:rsidRPr="004A76F9">
        <w:rPr>
          <w:rFonts w:ascii="Times New Roman" w:hAnsi="Times New Roman" w:cs="Times New Roman"/>
          <w:color w:val="000000"/>
          <w:sz w:val="28"/>
          <w:szCs w:val="28"/>
        </w:rPr>
        <w:t>различных ви</w:t>
      </w:r>
      <w:r w:rsidRPr="004A76F9">
        <w:rPr>
          <w:rFonts w:ascii="Times New Roman" w:hAnsi="Times New Roman" w:cs="Times New Roman"/>
          <w:color w:val="000000"/>
          <w:sz w:val="28"/>
          <w:szCs w:val="28"/>
        </w:rPr>
        <w:softHyphen/>
        <w:t>дов изобразительного искусства и ху</w:t>
      </w:r>
      <w:r w:rsidRPr="004A76F9">
        <w:rPr>
          <w:rFonts w:ascii="Times New Roman" w:hAnsi="Times New Roman" w:cs="Times New Roman"/>
          <w:color w:val="000000"/>
          <w:sz w:val="28"/>
          <w:szCs w:val="28"/>
        </w:rPr>
        <w:softHyphen/>
        <w:t>дожественной деятельности.</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color w:val="000000"/>
          <w:sz w:val="28"/>
          <w:szCs w:val="28"/>
        </w:rPr>
        <w:lastRenderedPageBreak/>
        <w:t>Э</w:t>
      </w:r>
      <w:r w:rsidRPr="004A76F9">
        <w:rPr>
          <w:rFonts w:ascii="Times New Roman" w:hAnsi="Times New Roman" w:cs="Times New Roman"/>
          <w:iCs/>
          <w:color w:val="000000"/>
          <w:sz w:val="28"/>
          <w:szCs w:val="28"/>
        </w:rPr>
        <w:t xml:space="preserve">стетический ориентир </w:t>
      </w:r>
      <w:r w:rsidRPr="004A76F9">
        <w:rPr>
          <w:rFonts w:ascii="Times New Roman" w:hAnsi="Times New Roman" w:cs="Times New Roman"/>
          <w:color w:val="000000"/>
          <w:sz w:val="28"/>
          <w:szCs w:val="28"/>
        </w:rPr>
        <w:t>на общечеловеческие ценности (вос</w:t>
      </w:r>
      <w:r w:rsidRPr="004A76F9">
        <w:rPr>
          <w:rFonts w:ascii="Times New Roman" w:hAnsi="Times New Roman" w:cs="Times New Roman"/>
          <w:color w:val="000000"/>
          <w:sz w:val="28"/>
          <w:szCs w:val="28"/>
        </w:rPr>
        <w:softHyphen/>
        <w:t>питание человека думающего, чувствующего, созидающего, рефлек</w:t>
      </w:r>
      <w:r w:rsidRPr="004A76F9">
        <w:rPr>
          <w:rFonts w:ascii="Times New Roman" w:hAnsi="Times New Roman" w:cs="Times New Roman"/>
          <w:color w:val="000000"/>
          <w:sz w:val="28"/>
          <w:szCs w:val="28"/>
        </w:rPr>
        <w:softHyphen/>
        <w:t>тирующего).</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color w:val="000000"/>
          <w:sz w:val="28"/>
          <w:szCs w:val="28"/>
        </w:rPr>
        <w:t>О</w:t>
      </w:r>
      <w:r w:rsidRPr="004A76F9">
        <w:rPr>
          <w:rFonts w:ascii="Times New Roman" w:hAnsi="Times New Roman" w:cs="Times New Roman"/>
          <w:iCs/>
          <w:color w:val="000000"/>
          <w:sz w:val="28"/>
          <w:szCs w:val="28"/>
        </w:rPr>
        <w:t xml:space="preserve">богащение </w:t>
      </w:r>
      <w:r w:rsidRPr="004A76F9">
        <w:rPr>
          <w:rFonts w:ascii="Times New Roman" w:hAnsi="Times New Roman" w:cs="Times New Roman"/>
          <w:color w:val="000000"/>
          <w:sz w:val="28"/>
          <w:szCs w:val="28"/>
        </w:rPr>
        <w:t>сенсорно-чувственного опыта.</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color w:val="000000"/>
          <w:sz w:val="28"/>
          <w:szCs w:val="28"/>
        </w:rPr>
        <w:t>О</w:t>
      </w:r>
      <w:r w:rsidRPr="004A76F9">
        <w:rPr>
          <w:rFonts w:ascii="Times New Roman" w:hAnsi="Times New Roman" w:cs="Times New Roman"/>
          <w:iCs/>
          <w:color w:val="000000"/>
          <w:sz w:val="28"/>
          <w:szCs w:val="28"/>
        </w:rPr>
        <w:t xml:space="preserve">рганизация </w:t>
      </w:r>
      <w:r w:rsidRPr="004A76F9">
        <w:rPr>
          <w:rFonts w:ascii="Times New Roman" w:hAnsi="Times New Roman" w:cs="Times New Roman"/>
          <w:color w:val="000000"/>
          <w:sz w:val="28"/>
          <w:szCs w:val="28"/>
        </w:rPr>
        <w:t xml:space="preserve">тематического </w:t>
      </w:r>
      <w:r w:rsidRPr="004A76F9">
        <w:rPr>
          <w:rFonts w:ascii="Times New Roman" w:hAnsi="Times New Roman" w:cs="Times New Roman"/>
          <w:iCs/>
          <w:color w:val="000000"/>
          <w:sz w:val="28"/>
          <w:szCs w:val="28"/>
        </w:rPr>
        <w:t xml:space="preserve">пространства </w:t>
      </w:r>
      <w:r w:rsidRPr="004A76F9">
        <w:rPr>
          <w:rFonts w:ascii="Times New Roman" w:hAnsi="Times New Roman" w:cs="Times New Roman"/>
          <w:color w:val="000000"/>
          <w:sz w:val="28"/>
          <w:szCs w:val="28"/>
        </w:rPr>
        <w:t>(информационного по</w:t>
      </w:r>
      <w:r w:rsidRPr="004A76F9">
        <w:rPr>
          <w:rFonts w:ascii="Times New Roman" w:hAnsi="Times New Roman" w:cs="Times New Roman"/>
          <w:color w:val="000000"/>
          <w:sz w:val="28"/>
          <w:szCs w:val="28"/>
        </w:rPr>
        <w:softHyphen/>
        <w:t>ля) - основы для развития образных представлений;</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color w:val="000000"/>
          <w:sz w:val="28"/>
          <w:szCs w:val="28"/>
        </w:rPr>
        <w:t>В</w:t>
      </w:r>
      <w:r w:rsidRPr="004A76F9">
        <w:rPr>
          <w:rFonts w:ascii="Times New Roman" w:hAnsi="Times New Roman" w:cs="Times New Roman"/>
          <w:iCs/>
          <w:color w:val="000000"/>
          <w:sz w:val="28"/>
          <w:szCs w:val="28"/>
        </w:rPr>
        <w:t xml:space="preserve">заимосвязь </w:t>
      </w:r>
      <w:r w:rsidRPr="004A76F9">
        <w:rPr>
          <w:rFonts w:ascii="Times New Roman" w:hAnsi="Times New Roman" w:cs="Times New Roman"/>
          <w:color w:val="000000"/>
          <w:sz w:val="28"/>
          <w:szCs w:val="28"/>
        </w:rPr>
        <w:t xml:space="preserve">обобщённых </w:t>
      </w:r>
      <w:r w:rsidRPr="004A76F9">
        <w:rPr>
          <w:rFonts w:ascii="Times New Roman" w:hAnsi="Times New Roman" w:cs="Times New Roman"/>
          <w:iCs/>
          <w:color w:val="000000"/>
          <w:sz w:val="28"/>
          <w:szCs w:val="28"/>
        </w:rPr>
        <w:t xml:space="preserve">представлений </w:t>
      </w:r>
      <w:r w:rsidRPr="004A76F9">
        <w:rPr>
          <w:rFonts w:ascii="Times New Roman" w:hAnsi="Times New Roman" w:cs="Times New Roman"/>
          <w:color w:val="000000"/>
          <w:sz w:val="28"/>
          <w:szCs w:val="28"/>
        </w:rPr>
        <w:t xml:space="preserve">и обобщённых </w:t>
      </w:r>
      <w:r w:rsidRPr="004A76F9">
        <w:rPr>
          <w:rFonts w:ascii="Times New Roman" w:hAnsi="Times New Roman" w:cs="Times New Roman"/>
          <w:iCs/>
          <w:color w:val="000000"/>
          <w:sz w:val="28"/>
          <w:szCs w:val="28"/>
        </w:rPr>
        <w:t>спосо</w:t>
      </w:r>
      <w:r w:rsidRPr="004A76F9">
        <w:rPr>
          <w:rFonts w:ascii="Times New Roman" w:hAnsi="Times New Roman" w:cs="Times New Roman"/>
          <w:iCs/>
          <w:color w:val="000000"/>
          <w:sz w:val="28"/>
          <w:szCs w:val="28"/>
        </w:rPr>
        <w:softHyphen/>
        <w:t xml:space="preserve">бов </w:t>
      </w:r>
      <w:r w:rsidRPr="004A76F9">
        <w:rPr>
          <w:rFonts w:ascii="Times New Roman" w:hAnsi="Times New Roman" w:cs="Times New Roman"/>
          <w:color w:val="000000"/>
          <w:sz w:val="28"/>
          <w:szCs w:val="28"/>
        </w:rPr>
        <w:t>действий, направленных на созда</w:t>
      </w:r>
      <w:r w:rsidRPr="004A76F9">
        <w:rPr>
          <w:rFonts w:ascii="Times New Roman" w:hAnsi="Times New Roman" w:cs="Times New Roman"/>
          <w:color w:val="000000"/>
          <w:sz w:val="28"/>
          <w:szCs w:val="28"/>
        </w:rPr>
        <w:softHyphen/>
        <w:t>ние выразительного художественного образа.</w:t>
      </w:r>
    </w:p>
    <w:p w:rsidR="004A76F9" w:rsidRPr="004A76F9" w:rsidRDefault="004A76F9" w:rsidP="005115FF">
      <w:pPr>
        <w:pStyle w:val="a6"/>
        <w:numPr>
          <w:ilvl w:val="0"/>
          <w:numId w:val="1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color w:val="000000"/>
          <w:sz w:val="28"/>
          <w:szCs w:val="28"/>
        </w:rPr>
        <w:t>Е</w:t>
      </w:r>
      <w:r w:rsidRPr="004A76F9">
        <w:rPr>
          <w:rFonts w:ascii="Times New Roman" w:hAnsi="Times New Roman" w:cs="Times New Roman"/>
          <w:iCs/>
          <w:color w:val="000000"/>
          <w:sz w:val="28"/>
          <w:szCs w:val="28"/>
        </w:rPr>
        <w:t xml:space="preserve">стественная радость </w:t>
      </w:r>
      <w:r w:rsidRPr="004A76F9">
        <w:rPr>
          <w:rFonts w:ascii="Times New Roman" w:hAnsi="Times New Roman" w:cs="Times New Roman"/>
          <w:color w:val="000000"/>
          <w:sz w:val="28"/>
          <w:szCs w:val="28"/>
        </w:rPr>
        <w:t>(ра</w:t>
      </w:r>
      <w:r w:rsidRPr="004A76F9">
        <w:rPr>
          <w:rFonts w:ascii="Times New Roman" w:hAnsi="Times New Roman" w:cs="Times New Roman"/>
          <w:color w:val="000000"/>
          <w:sz w:val="28"/>
          <w:szCs w:val="28"/>
        </w:rPr>
        <w:softHyphen/>
        <w:t>дость эстетического восприятия, чувствования и деяния, сохранение непосредственности эстетических ре</w:t>
      </w:r>
      <w:r w:rsidRPr="004A76F9">
        <w:rPr>
          <w:rFonts w:ascii="Times New Roman" w:hAnsi="Times New Roman" w:cs="Times New Roman"/>
          <w:color w:val="000000"/>
          <w:sz w:val="28"/>
          <w:szCs w:val="28"/>
        </w:rPr>
        <w:softHyphen/>
        <w:t>акций, эмоциональной открытости).</w:t>
      </w:r>
    </w:p>
    <w:p w:rsidR="004A76F9" w:rsidRPr="004A76F9" w:rsidRDefault="004A76F9" w:rsidP="004A76F9">
      <w:pPr>
        <w:shd w:val="clear" w:color="auto" w:fill="FFFFFF"/>
        <w:autoSpaceDE w:val="0"/>
        <w:autoSpaceDN w:val="0"/>
        <w:adjustRightInd w:val="0"/>
        <w:ind w:left="720"/>
        <w:jc w:val="both"/>
        <w:rPr>
          <w:rFonts w:ascii="Times New Roman" w:hAnsi="Times New Roman" w:cs="Times New Roman"/>
          <w:color w:val="000000"/>
          <w:sz w:val="28"/>
          <w:szCs w:val="28"/>
        </w:rPr>
      </w:pPr>
    </w:p>
    <w:p w:rsidR="004A76F9" w:rsidRPr="004A76F9" w:rsidRDefault="004A76F9" w:rsidP="004A76F9">
      <w:pPr>
        <w:shd w:val="clear" w:color="auto" w:fill="FFFFFF"/>
        <w:autoSpaceDE w:val="0"/>
        <w:autoSpaceDN w:val="0"/>
        <w:adjustRightInd w:val="0"/>
        <w:ind w:left="284"/>
        <w:jc w:val="center"/>
        <w:rPr>
          <w:rFonts w:ascii="Times New Roman" w:hAnsi="Times New Roman" w:cs="Times New Roman"/>
          <w:b/>
          <w:sz w:val="28"/>
          <w:szCs w:val="28"/>
        </w:rPr>
      </w:pPr>
      <w:r w:rsidRPr="004A76F9">
        <w:rPr>
          <w:rFonts w:ascii="Times New Roman" w:hAnsi="Times New Roman" w:cs="Times New Roman"/>
          <w:b/>
          <w:color w:val="000000"/>
          <w:sz w:val="28"/>
          <w:szCs w:val="28"/>
        </w:rPr>
        <w:t>Педагогические условия</w:t>
      </w:r>
      <w:r w:rsidRPr="004A76F9">
        <w:rPr>
          <w:rFonts w:ascii="Times New Roman" w:hAnsi="Times New Roman" w:cs="Times New Roman"/>
          <w:b/>
          <w:sz w:val="28"/>
          <w:szCs w:val="28"/>
        </w:rPr>
        <w:t xml:space="preserve"> </w:t>
      </w:r>
      <w:r w:rsidRPr="004A76F9">
        <w:rPr>
          <w:rFonts w:ascii="Times New Roman" w:hAnsi="Times New Roman" w:cs="Times New Roman"/>
          <w:b/>
          <w:color w:val="000000"/>
          <w:sz w:val="28"/>
          <w:szCs w:val="28"/>
        </w:rPr>
        <w:t>необходимые для эффективного художественного развития детей дош</w:t>
      </w:r>
      <w:r w:rsidRPr="004A76F9">
        <w:rPr>
          <w:rFonts w:ascii="Times New Roman" w:hAnsi="Times New Roman" w:cs="Times New Roman"/>
          <w:b/>
          <w:color w:val="000000"/>
          <w:sz w:val="28"/>
          <w:szCs w:val="28"/>
        </w:rPr>
        <w:softHyphen/>
        <w:t>кольного возраста:</w:t>
      </w:r>
    </w:p>
    <w:p w:rsidR="004A76F9" w:rsidRPr="004A76F9" w:rsidRDefault="004A76F9" w:rsidP="005115FF">
      <w:pPr>
        <w:numPr>
          <w:ilvl w:val="0"/>
          <w:numId w:val="114"/>
        </w:numPr>
        <w:shd w:val="clear" w:color="auto" w:fill="FFFFFF"/>
        <w:autoSpaceDE w:val="0"/>
        <w:autoSpaceDN w:val="0"/>
        <w:adjustRightInd w:val="0"/>
        <w:spacing w:after="0" w:line="360" w:lineRule="auto"/>
        <w:rPr>
          <w:rFonts w:ascii="Times New Roman" w:hAnsi="Times New Roman" w:cs="Times New Roman"/>
          <w:sz w:val="28"/>
          <w:szCs w:val="28"/>
        </w:rPr>
      </w:pPr>
      <w:r w:rsidRPr="004A76F9">
        <w:rPr>
          <w:rFonts w:ascii="Times New Roman" w:hAnsi="Times New Roman" w:cs="Times New Roman"/>
          <w:color w:val="000000"/>
          <w:sz w:val="28"/>
          <w:szCs w:val="28"/>
        </w:rPr>
        <w:t>Формирование эстетического отноше</w:t>
      </w:r>
      <w:r w:rsidRPr="004A76F9">
        <w:rPr>
          <w:rFonts w:ascii="Times New Roman" w:hAnsi="Times New Roman" w:cs="Times New Roman"/>
          <w:color w:val="000000"/>
          <w:sz w:val="28"/>
          <w:szCs w:val="28"/>
        </w:rPr>
        <w:softHyphen/>
        <w:t>ния и художественных способностей в активной творческой деятельности детей.</w:t>
      </w:r>
    </w:p>
    <w:p w:rsidR="004A76F9" w:rsidRPr="004A76F9" w:rsidRDefault="004A76F9" w:rsidP="005115FF">
      <w:pPr>
        <w:numPr>
          <w:ilvl w:val="0"/>
          <w:numId w:val="114"/>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sz w:val="28"/>
          <w:szCs w:val="28"/>
        </w:rPr>
        <w:t xml:space="preserve"> </w:t>
      </w:r>
      <w:r w:rsidRPr="004A76F9">
        <w:rPr>
          <w:rFonts w:ascii="Times New Roman" w:hAnsi="Times New Roman" w:cs="Times New Roman"/>
          <w:color w:val="000000"/>
          <w:sz w:val="28"/>
          <w:szCs w:val="28"/>
        </w:rPr>
        <w:t>Создание развивающей среды для за</w:t>
      </w:r>
      <w:r w:rsidRPr="004A76F9">
        <w:rPr>
          <w:rFonts w:ascii="Times New Roman" w:hAnsi="Times New Roman" w:cs="Times New Roman"/>
          <w:color w:val="000000"/>
          <w:sz w:val="28"/>
          <w:szCs w:val="28"/>
        </w:rPr>
        <w:softHyphen/>
        <w:t>нятий по рисованию, лепке, апплика</w:t>
      </w:r>
      <w:r w:rsidRPr="004A76F9">
        <w:rPr>
          <w:rFonts w:ascii="Times New Roman" w:hAnsi="Times New Roman" w:cs="Times New Roman"/>
          <w:color w:val="000000"/>
          <w:sz w:val="28"/>
          <w:szCs w:val="28"/>
        </w:rPr>
        <w:softHyphen/>
        <w:t>ции, художественному труду и самос</w:t>
      </w:r>
      <w:r w:rsidRPr="004A76F9">
        <w:rPr>
          <w:rFonts w:ascii="Times New Roman" w:hAnsi="Times New Roman" w:cs="Times New Roman"/>
          <w:color w:val="000000"/>
          <w:sz w:val="28"/>
          <w:szCs w:val="28"/>
        </w:rPr>
        <w:softHyphen/>
        <w:t>тоятельного детского творчества.</w:t>
      </w:r>
    </w:p>
    <w:p w:rsidR="004A76F9" w:rsidRPr="004A76F9" w:rsidRDefault="004A76F9" w:rsidP="005115FF">
      <w:pPr>
        <w:numPr>
          <w:ilvl w:val="0"/>
          <w:numId w:val="114"/>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sz w:val="28"/>
          <w:szCs w:val="28"/>
        </w:rPr>
        <w:t xml:space="preserve"> </w:t>
      </w:r>
      <w:r w:rsidRPr="004A76F9">
        <w:rPr>
          <w:rFonts w:ascii="Times New Roman" w:hAnsi="Times New Roman" w:cs="Times New Roman"/>
          <w:color w:val="000000"/>
          <w:sz w:val="28"/>
          <w:szCs w:val="28"/>
        </w:rPr>
        <w:t>Ознакомление детей с основами изоб</w:t>
      </w:r>
      <w:r w:rsidRPr="004A76F9">
        <w:rPr>
          <w:rFonts w:ascii="Times New Roman" w:hAnsi="Times New Roman" w:cs="Times New Roman"/>
          <w:color w:val="000000"/>
          <w:sz w:val="28"/>
          <w:szCs w:val="28"/>
        </w:rPr>
        <w:softHyphen/>
        <w:t>разительного и народного декоратив</w:t>
      </w:r>
      <w:r w:rsidRPr="004A76F9">
        <w:rPr>
          <w:rFonts w:ascii="Times New Roman" w:hAnsi="Times New Roman" w:cs="Times New Roman"/>
          <w:color w:val="000000"/>
          <w:sz w:val="28"/>
          <w:szCs w:val="28"/>
        </w:rPr>
        <w:softHyphen/>
        <w:t>но-прикладного искусства в школе искусств и дошкольного образовательного учреждения.</w:t>
      </w:r>
    </w:p>
    <w:p w:rsidR="004A76F9" w:rsidRPr="004A76F9" w:rsidRDefault="004A76F9" w:rsidP="004A76F9">
      <w:pPr>
        <w:shd w:val="clear" w:color="auto" w:fill="FFFFFF"/>
        <w:autoSpaceDE w:val="0"/>
        <w:autoSpaceDN w:val="0"/>
        <w:adjustRightInd w:val="0"/>
        <w:jc w:val="both"/>
        <w:rPr>
          <w:rFonts w:ascii="Times New Roman" w:hAnsi="Times New Roman" w:cs="Times New Roman"/>
          <w:color w:val="000000"/>
          <w:sz w:val="28"/>
          <w:szCs w:val="28"/>
        </w:rPr>
      </w:pPr>
    </w:p>
    <w:p w:rsidR="004A76F9" w:rsidRPr="004A76F9" w:rsidRDefault="004A76F9" w:rsidP="004A76F9">
      <w:pPr>
        <w:shd w:val="clear" w:color="auto" w:fill="FFFFFF"/>
        <w:autoSpaceDE w:val="0"/>
        <w:autoSpaceDN w:val="0"/>
        <w:adjustRightInd w:val="0"/>
        <w:jc w:val="both"/>
        <w:rPr>
          <w:rFonts w:ascii="Times New Roman" w:hAnsi="Times New Roman" w:cs="Times New Roman"/>
          <w:b/>
          <w:bCs/>
          <w:color w:val="000000"/>
          <w:sz w:val="28"/>
          <w:szCs w:val="28"/>
        </w:rPr>
      </w:pPr>
      <w:r w:rsidRPr="004A76F9">
        <w:rPr>
          <w:rFonts w:ascii="Times New Roman" w:hAnsi="Times New Roman" w:cs="Times New Roman"/>
          <w:b/>
          <w:bCs/>
          <w:color w:val="000000"/>
          <w:sz w:val="28"/>
          <w:szCs w:val="28"/>
        </w:rPr>
        <w:t>Модель    эстетического   отношения к окружающему миру.</w:t>
      </w:r>
    </w:p>
    <w:p w:rsidR="004A76F9" w:rsidRPr="004A76F9" w:rsidRDefault="004A76F9" w:rsidP="005115FF">
      <w:pPr>
        <w:numPr>
          <w:ilvl w:val="0"/>
          <w:numId w:val="11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iCs/>
          <w:color w:val="000000"/>
          <w:sz w:val="28"/>
          <w:szCs w:val="28"/>
        </w:rPr>
        <w:t>Способность эмоционального пере</w:t>
      </w:r>
      <w:r w:rsidRPr="004A76F9">
        <w:rPr>
          <w:rFonts w:ascii="Times New Roman" w:hAnsi="Times New Roman" w:cs="Times New Roman"/>
          <w:iCs/>
          <w:color w:val="000000"/>
          <w:sz w:val="28"/>
          <w:szCs w:val="28"/>
        </w:rPr>
        <w:softHyphen/>
        <w:t>живания.</w:t>
      </w:r>
    </w:p>
    <w:p w:rsidR="004A76F9" w:rsidRPr="004A76F9" w:rsidRDefault="004A76F9" w:rsidP="005115FF">
      <w:pPr>
        <w:numPr>
          <w:ilvl w:val="0"/>
          <w:numId w:val="11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A76F9">
        <w:rPr>
          <w:rFonts w:ascii="Times New Roman" w:hAnsi="Times New Roman" w:cs="Times New Roman"/>
          <w:iCs/>
          <w:color w:val="000000"/>
          <w:sz w:val="28"/>
          <w:szCs w:val="28"/>
        </w:rPr>
        <w:t xml:space="preserve">Способность к активному усвоению художественного опыта </w:t>
      </w:r>
      <w:r w:rsidRPr="004A76F9">
        <w:rPr>
          <w:rFonts w:ascii="Times New Roman" w:hAnsi="Times New Roman" w:cs="Times New Roman"/>
          <w:color w:val="000000"/>
          <w:sz w:val="28"/>
          <w:szCs w:val="28"/>
        </w:rPr>
        <w:t>(эстети</w:t>
      </w:r>
      <w:r w:rsidRPr="004A76F9">
        <w:rPr>
          <w:rFonts w:ascii="Times New Roman" w:hAnsi="Times New Roman" w:cs="Times New Roman"/>
          <w:color w:val="000000"/>
          <w:sz w:val="28"/>
          <w:szCs w:val="28"/>
        </w:rPr>
        <w:softHyphen/>
        <w:t xml:space="preserve">ческой  апперцепции), </w:t>
      </w:r>
      <w:r w:rsidRPr="004A76F9">
        <w:rPr>
          <w:rFonts w:ascii="Times New Roman" w:hAnsi="Times New Roman" w:cs="Times New Roman"/>
          <w:iCs/>
          <w:color w:val="000000"/>
          <w:sz w:val="28"/>
          <w:szCs w:val="28"/>
        </w:rPr>
        <w:t>к самостоя</w:t>
      </w:r>
      <w:r w:rsidRPr="004A76F9">
        <w:rPr>
          <w:rFonts w:ascii="Times New Roman" w:hAnsi="Times New Roman" w:cs="Times New Roman"/>
          <w:iCs/>
          <w:color w:val="000000"/>
          <w:sz w:val="28"/>
          <w:szCs w:val="28"/>
        </w:rPr>
        <w:softHyphen/>
        <w:t>тельной творческой деятельнос</w:t>
      </w:r>
      <w:r w:rsidRPr="004A76F9">
        <w:rPr>
          <w:rFonts w:ascii="Times New Roman" w:hAnsi="Times New Roman" w:cs="Times New Roman"/>
          <w:iCs/>
          <w:color w:val="000000"/>
          <w:sz w:val="28"/>
          <w:szCs w:val="28"/>
        </w:rPr>
        <w:softHyphen/>
        <w:t>ти, к саморазвитию и эксперимен</w:t>
      </w:r>
      <w:r w:rsidRPr="004A76F9">
        <w:rPr>
          <w:rFonts w:ascii="Times New Roman" w:hAnsi="Times New Roman" w:cs="Times New Roman"/>
          <w:iCs/>
          <w:color w:val="000000"/>
          <w:sz w:val="28"/>
          <w:szCs w:val="28"/>
        </w:rPr>
        <w:softHyphen/>
        <w:t xml:space="preserve">тированию </w:t>
      </w:r>
      <w:r w:rsidRPr="004A76F9">
        <w:rPr>
          <w:rFonts w:ascii="Times New Roman" w:hAnsi="Times New Roman" w:cs="Times New Roman"/>
          <w:color w:val="000000"/>
          <w:sz w:val="28"/>
          <w:szCs w:val="28"/>
        </w:rPr>
        <w:t xml:space="preserve">(поисковым действиям). </w:t>
      </w:r>
    </w:p>
    <w:p w:rsidR="004A76F9" w:rsidRPr="004A76F9" w:rsidRDefault="004A76F9" w:rsidP="005115FF">
      <w:pPr>
        <w:numPr>
          <w:ilvl w:val="0"/>
          <w:numId w:val="115"/>
        </w:numPr>
        <w:spacing w:after="0" w:line="240" w:lineRule="auto"/>
        <w:jc w:val="both"/>
        <w:rPr>
          <w:rFonts w:ascii="Times New Roman" w:hAnsi="Times New Roman" w:cs="Times New Roman"/>
          <w:color w:val="000000"/>
          <w:sz w:val="28"/>
          <w:szCs w:val="28"/>
        </w:rPr>
      </w:pPr>
      <w:r w:rsidRPr="004A76F9">
        <w:rPr>
          <w:rFonts w:ascii="Times New Roman" w:hAnsi="Times New Roman" w:cs="Times New Roman"/>
          <w:iCs/>
          <w:color w:val="000000"/>
          <w:sz w:val="28"/>
          <w:szCs w:val="28"/>
        </w:rPr>
        <w:t xml:space="preserve">Специфические художественные и творческие способности </w:t>
      </w:r>
      <w:r w:rsidRPr="004A76F9">
        <w:rPr>
          <w:rFonts w:ascii="Times New Roman" w:hAnsi="Times New Roman" w:cs="Times New Roman"/>
          <w:color w:val="000000"/>
          <w:sz w:val="28"/>
          <w:szCs w:val="28"/>
        </w:rPr>
        <w:t>(восприя</w:t>
      </w:r>
      <w:r w:rsidRPr="004A76F9">
        <w:rPr>
          <w:rFonts w:ascii="Times New Roman" w:hAnsi="Times New Roman" w:cs="Times New Roman"/>
          <w:color w:val="000000"/>
          <w:sz w:val="28"/>
          <w:szCs w:val="28"/>
        </w:rPr>
        <w:softHyphen/>
        <w:t xml:space="preserve">тие, исполнительство и творчество). </w:t>
      </w:r>
    </w:p>
    <w:p w:rsidR="004A76F9" w:rsidRPr="004A76F9" w:rsidRDefault="004A76F9" w:rsidP="004A76F9">
      <w:pPr>
        <w:ind w:left="720"/>
        <w:jc w:val="both"/>
        <w:rPr>
          <w:rFonts w:ascii="Times New Roman" w:hAnsi="Times New Roman" w:cs="Times New Roman"/>
          <w:color w:val="000000"/>
          <w:sz w:val="28"/>
          <w:szCs w:val="28"/>
        </w:rPr>
      </w:pPr>
    </w:p>
    <w:p w:rsidR="004A76F9" w:rsidRPr="004A76F9" w:rsidRDefault="004A76F9" w:rsidP="004A76F9">
      <w:pPr>
        <w:shd w:val="clear" w:color="auto" w:fill="FFFFFF"/>
        <w:autoSpaceDE w:val="0"/>
        <w:autoSpaceDN w:val="0"/>
        <w:adjustRightInd w:val="0"/>
        <w:jc w:val="both"/>
        <w:rPr>
          <w:rFonts w:ascii="Times New Roman" w:hAnsi="Times New Roman" w:cs="Times New Roman"/>
          <w:b/>
          <w:color w:val="000000"/>
          <w:sz w:val="28"/>
          <w:szCs w:val="28"/>
        </w:rPr>
      </w:pPr>
      <w:r w:rsidRPr="004A76F9">
        <w:rPr>
          <w:rFonts w:ascii="Times New Roman" w:hAnsi="Times New Roman" w:cs="Times New Roman"/>
          <w:b/>
          <w:color w:val="000000"/>
          <w:sz w:val="28"/>
          <w:szCs w:val="28"/>
        </w:rPr>
        <w:t>Методы эстетического воспитания:</w:t>
      </w:r>
    </w:p>
    <w:p w:rsidR="004A76F9" w:rsidRPr="004A76F9" w:rsidRDefault="004A76F9" w:rsidP="005115FF">
      <w:pPr>
        <w:numPr>
          <w:ilvl w:val="0"/>
          <w:numId w:val="110"/>
        </w:num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4A76F9">
        <w:rPr>
          <w:rFonts w:ascii="Times New Roman" w:hAnsi="Times New Roman" w:cs="Times New Roman"/>
          <w:color w:val="000000"/>
          <w:sz w:val="28"/>
          <w:szCs w:val="28"/>
        </w:rPr>
        <w:t>Метод пробуждения ярких эстетичес</w:t>
      </w:r>
      <w:r w:rsidRPr="004A76F9">
        <w:rPr>
          <w:rFonts w:ascii="Times New Roman" w:hAnsi="Times New Roman" w:cs="Times New Roman"/>
          <w:color w:val="000000"/>
          <w:sz w:val="28"/>
          <w:szCs w:val="28"/>
        </w:rPr>
        <w:softHyphen/>
        <w:t xml:space="preserve">ких эмоций и переживаний с целью овладения даром сопереживания. </w:t>
      </w:r>
    </w:p>
    <w:p w:rsidR="004A76F9" w:rsidRPr="004A76F9" w:rsidRDefault="004A76F9" w:rsidP="005115FF">
      <w:pPr>
        <w:numPr>
          <w:ilvl w:val="0"/>
          <w:numId w:val="110"/>
        </w:num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4A76F9">
        <w:rPr>
          <w:rFonts w:ascii="Times New Roman" w:hAnsi="Times New Roman" w:cs="Times New Roman"/>
          <w:color w:val="000000"/>
          <w:sz w:val="28"/>
          <w:szCs w:val="28"/>
        </w:rPr>
        <w:t xml:space="preserve">Метод побуждения к сопереживанию, эмоциональной    отзывчивости     на прекрасное в окружающем мире. </w:t>
      </w:r>
    </w:p>
    <w:p w:rsidR="004A76F9" w:rsidRPr="004A76F9" w:rsidRDefault="004A76F9" w:rsidP="005115FF">
      <w:pPr>
        <w:numPr>
          <w:ilvl w:val="0"/>
          <w:numId w:val="110"/>
        </w:num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4A76F9">
        <w:rPr>
          <w:rFonts w:ascii="Times New Roman" w:hAnsi="Times New Roman" w:cs="Times New Roman"/>
          <w:color w:val="000000"/>
          <w:sz w:val="28"/>
          <w:szCs w:val="28"/>
        </w:rPr>
        <w:t>Метод эстетического убеждения  (По мысли А.В. Бакушинского «Форма, ко</w:t>
      </w:r>
      <w:r w:rsidRPr="004A76F9">
        <w:rPr>
          <w:rFonts w:ascii="Times New Roman" w:hAnsi="Times New Roman" w:cs="Times New Roman"/>
          <w:color w:val="000000"/>
          <w:sz w:val="28"/>
          <w:szCs w:val="28"/>
        </w:rPr>
        <w:softHyphen/>
        <w:t xml:space="preserve">лорит, линия, масса и пространство, фактура должны </w:t>
      </w:r>
      <w:r w:rsidRPr="004A76F9">
        <w:rPr>
          <w:rFonts w:ascii="Times New Roman" w:hAnsi="Times New Roman" w:cs="Times New Roman"/>
          <w:color w:val="000000"/>
          <w:sz w:val="28"/>
          <w:szCs w:val="28"/>
        </w:rPr>
        <w:lastRenderedPageBreak/>
        <w:t>убеждать собою не</w:t>
      </w:r>
      <w:r w:rsidRPr="004A76F9">
        <w:rPr>
          <w:rFonts w:ascii="Times New Roman" w:hAnsi="Times New Roman" w:cs="Times New Roman"/>
          <w:color w:val="000000"/>
          <w:sz w:val="28"/>
          <w:szCs w:val="28"/>
        </w:rPr>
        <w:softHyphen/>
        <w:t>посредственно, должны быть самоцен</w:t>
      </w:r>
      <w:r w:rsidRPr="004A76F9">
        <w:rPr>
          <w:rFonts w:ascii="Times New Roman" w:hAnsi="Times New Roman" w:cs="Times New Roman"/>
          <w:color w:val="000000"/>
          <w:sz w:val="28"/>
          <w:szCs w:val="28"/>
        </w:rPr>
        <w:softHyphen/>
        <w:t xml:space="preserve">ны, как чистый эстетический факт».). </w:t>
      </w:r>
    </w:p>
    <w:p w:rsidR="004A76F9" w:rsidRPr="004A76F9" w:rsidRDefault="004A76F9" w:rsidP="005115FF">
      <w:pPr>
        <w:numPr>
          <w:ilvl w:val="0"/>
          <w:numId w:val="110"/>
        </w:num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4A76F9">
        <w:rPr>
          <w:rFonts w:ascii="Times New Roman" w:hAnsi="Times New Roman" w:cs="Times New Roman"/>
          <w:color w:val="000000"/>
          <w:sz w:val="28"/>
          <w:szCs w:val="28"/>
        </w:rPr>
        <w:t>Метод сенсорного насыщения (без сен</w:t>
      </w:r>
      <w:r w:rsidRPr="004A76F9">
        <w:rPr>
          <w:rFonts w:ascii="Times New Roman" w:hAnsi="Times New Roman" w:cs="Times New Roman"/>
          <w:color w:val="000000"/>
          <w:sz w:val="28"/>
          <w:szCs w:val="28"/>
        </w:rPr>
        <w:softHyphen/>
        <w:t>сорной основы немыслимо приобще</w:t>
      </w:r>
      <w:r w:rsidRPr="004A76F9">
        <w:rPr>
          <w:rFonts w:ascii="Times New Roman" w:hAnsi="Times New Roman" w:cs="Times New Roman"/>
          <w:color w:val="000000"/>
          <w:sz w:val="28"/>
          <w:szCs w:val="28"/>
        </w:rPr>
        <w:softHyphen/>
        <w:t xml:space="preserve">ние детей к художественной культуре). </w:t>
      </w:r>
    </w:p>
    <w:p w:rsidR="004A76F9" w:rsidRPr="004A76F9" w:rsidRDefault="004A76F9" w:rsidP="005115FF">
      <w:pPr>
        <w:numPr>
          <w:ilvl w:val="0"/>
          <w:numId w:val="110"/>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Метод эстетического выбора («убеж</w:t>
      </w:r>
      <w:r w:rsidRPr="004A76F9">
        <w:rPr>
          <w:rFonts w:ascii="Times New Roman" w:hAnsi="Times New Roman" w:cs="Times New Roman"/>
          <w:color w:val="000000"/>
          <w:sz w:val="28"/>
          <w:szCs w:val="28"/>
        </w:rPr>
        <w:softHyphen/>
        <w:t>дения красотой»), направленный  на формирование эстетического вкуса; » метод разнообразной  художествен</w:t>
      </w:r>
      <w:r w:rsidRPr="004A76F9">
        <w:rPr>
          <w:rFonts w:ascii="Times New Roman" w:hAnsi="Times New Roman" w:cs="Times New Roman"/>
          <w:color w:val="000000"/>
          <w:sz w:val="28"/>
          <w:szCs w:val="28"/>
        </w:rPr>
        <w:softHyphen/>
        <w:t>ной практики.</w:t>
      </w:r>
    </w:p>
    <w:p w:rsidR="004A76F9" w:rsidRPr="004A76F9" w:rsidRDefault="004A76F9" w:rsidP="005115FF">
      <w:pPr>
        <w:numPr>
          <w:ilvl w:val="0"/>
          <w:numId w:val="110"/>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Метод сотворчества (с педагогом, на</w:t>
      </w:r>
      <w:r w:rsidRPr="004A76F9">
        <w:rPr>
          <w:rFonts w:ascii="Times New Roman" w:hAnsi="Times New Roman" w:cs="Times New Roman"/>
          <w:color w:val="000000"/>
          <w:sz w:val="28"/>
          <w:szCs w:val="28"/>
        </w:rPr>
        <w:softHyphen/>
        <w:t>родным мастером, художником, свер</w:t>
      </w:r>
      <w:r w:rsidRPr="004A76F9">
        <w:rPr>
          <w:rFonts w:ascii="Times New Roman" w:hAnsi="Times New Roman" w:cs="Times New Roman"/>
          <w:color w:val="000000"/>
          <w:sz w:val="28"/>
          <w:szCs w:val="28"/>
        </w:rPr>
        <w:softHyphen/>
        <w:t>стниками).</w:t>
      </w:r>
    </w:p>
    <w:p w:rsidR="004A76F9" w:rsidRPr="004A76F9" w:rsidRDefault="004A76F9" w:rsidP="005115FF">
      <w:pPr>
        <w:numPr>
          <w:ilvl w:val="0"/>
          <w:numId w:val="110"/>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Метод нетривиальных (необыденных) творческих ситуаций, пробуждающих интерес к художественной деятель</w:t>
      </w:r>
      <w:r w:rsidRPr="004A76F9">
        <w:rPr>
          <w:rFonts w:ascii="Times New Roman" w:hAnsi="Times New Roman" w:cs="Times New Roman"/>
          <w:color w:val="000000"/>
          <w:sz w:val="28"/>
          <w:szCs w:val="28"/>
        </w:rPr>
        <w:softHyphen/>
        <w:t>ности.</w:t>
      </w:r>
    </w:p>
    <w:p w:rsidR="004A76F9" w:rsidRPr="004A76F9" w:rsidRDefault="004A76F9" w:rsidP="005115FF">
      <w:pPr>
        <w:numPr>
          <w:ilvl w:val="0"/>
          <w:numId w:val="110"/>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Метод эвристических и поисковых си</w:t>
      </w:r>
      <w:r w:rsidRPr="004A76F9">
        <w:rPr>
          <w:rFonts w:ascii="Times New Roman" w:hAnsi="Times New Roman" w:cs="Times New Roman"/>
          <w:color w:val="000000"/>
          <w:sz w:val="28"/>
          <w:szCs w:val="28"/>
        </w:rPr>
        <w:softHyphen/>
        <w:t>туаций.</w:t>
      </w:r>
    </w:p>
    <w:p w:rsidR="004A76F9" w:rsidRPr="004A76F9" w:rsidRDefault="004A76F9" w:rsidP="004A76F9">
      <w:pPr>
        <w:shd w:val="clear" w:color="auto" w:fill="FFFFFF"/>
        <w:autoSpaceDE w:val="0"/>
        <w:autoSpaceDN w:val="0"/>
        <w:adjustRightInd w:val="0"/>
        <w:ind w:left="720"/>
        <w:jc w:val="both"/>
        <w:rPr>
          <w:rFonts w:ascii="Times New Roman" w:hAnsi="Times New Roman" w:cs="Times New Roman"/>
          <w:sz w:val="28"/>
          <w:szCs w:val="28"/>
        </w:rPr>
      </w:pPr>
    </w:p>
    <w:p w:rsidR="004A76F9" w:rsidRPr="004A76F9" w:rsidRDefault="004A76F9" w:rsidP="004A76F9">
      <w:pPr>
        <w:shd w:val="clear" w:color="auto" w:fill="FFFFFF"/>
        <w:autoSpaceDE w:val="0"/>
        <w:autoSpaceDN w:val="0"/>
        <w:adjustRightInd w:val="0"/>
        <w:jc w:val="both"/>
        <w:rPr>
          <w:rFonts w:ascii="Times New Roman" w:hAnsi="Times New Roman" w:cs="Times New Roman"/>
          <w:color w:val="000000"/>
          <w:sz w:val="28"/>
          <w:szCs w:val="28"/>
        </w:rPr>
      </w:pPr>
      <w:r w:rsidRPr="004A76F9">
        <w:rPr>
          <w:rFonts w:ascii="Times New Roman" w:hAnsi="Times New Roman" w:cs="Times New Roman"/>
          <w:b/>
          <w:color w:val="000000"/>
          <w:sz w:val="28"/>
          <w:szCs w:val="28"/>
        </w:rPr>
        <w:t>Принципы интегрированного подхода</w:t>
      </w:r>
      <w:r w:rsidRPr="004A76F9">
        <w:rPr>
          <w:rFonts w:ascii="Times New Roman" w:hAnsi="Times New Roman" w:cs="Times New Roman"/>
          <w:color w:val="000000"/>
          <w:sz w:val="28"/>
          <w:szCs w:val="28"/>
        </w:rPr>
        <w:t>:</w:t>
      </w:r>
    </w:p>
    <w:p w:rsidR="004A76F9" w:rsidRPr="004A76F9" w:rsidRDefault="004A76F9" w:rsidP="005115FF">
      <w:pPr>
        <w:numPr>
          <w:ilvl w:val="0"/>
          <w:numId w:val="116"/>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В основе лежит понятие полихудоже</w:t>
      </w:r>
      <w:r w:rsidRPr="004A76F9">
        <w:rPr>
          <w:rFonts w:ascii="Times New Roman" w:hAnsi="Times New Roman" w:cs="Times New Roman"/>
          <w:color w:val="000000"/>
          <w:sz w:val="28"/>
          <w:szCs w:val="28"/>
        </w:rPr>
        <w:softHyphen/>
        <w:t xml:space="preserve">ственного развития.  Все искусства выступают как явления жизни </w:t>
      </w:r>
      <w:r w:rsidRPr="004A76F9">
        <w:rPr>
          <w:rFonts w:ascii="Times New Roman" w:hAnsi="Times New Roman" w:cs="Times New Roman"/>
          <w:iCs/>
          <w:color w:val="000000"/>
          <w:sz w:val="28"/>
          <w:szCs w:val="28"/>
        </w:rPr>
        <w:t>в</w:t>
      </w:r>
      <w:r w:rsidRPr="004A76F9">
        <w:rPr>
          <w:rFonts w:ascii="Times New Roman" w:hAnsi="Times New Roman" w:cs="Times New Roman"/>
          <w:i/>
          <w:iCs/>
          <w:color w:val="000000"/>
          <w:sz w:val="28"/>
          <w:szCs w:val="28"/>
        </w:rPr>
        <w:t xml:space="preserve"> </w:t>
      </w:r>
      <w:r w:rsidRPr="004A76F9">
        <w:rPr>
          <w:rFonts w:ascii="Times New Roman" w:hAnsi="Times New Roman" w:cs="Times New Roman"/>
          <w:color w:val="000000"/>
          <w:sz w:val="28"/>
          <w:szCs w:val="28"/>
        </w:rPr>
        <w:t>це</w:t>
      </w:r>
      <w:r w:rsidRPr="004A76F9">
        <w:rPr>
          <w:rFonts w:ascii="Times New Roman" w:hAnsi="Times New Roman" w:cs="Times New Roman"/>
          <w:color w:val="000000"/>
          <w:sz w:val="28"/>
          <w:szCs w:val="28"/>
        </w:rPr>
        <w:softHyphen/>
        <w:t>лом. Каждый ребенок может успешно продвигаться в каждом из видов худо</w:t>
      </w:r>
      <w:r w:rsidRPr="004A76F9">
        <w:rPr>
          <w:rFonts w:ascii="Times New Roman" w:hAnsi="Times New Roman" w:cs="Times New Roman"/>
          <w:color w:val="000000"/>
          <w:sz w:val="28"/>
          <w:szCs w:val="28"/>
        </w:rPr>
        <w:softHyphen/>
        <w:t>жественной деятельности и творчест</w:t>
      </w:r>
      <w:r w:rsidRPr="004A76F9">
        <w:rPr>
          <w:rFonts w:ascii="Times New Roman" w:hAnsi="Times New Roman" w:cs="Times New Roman"/>
          <w:color w:val="000000"/>
          <w:sz w:val="28"/>
          <w:szCs w:val="28"/>
        </w:rPr>
        <w:softHyphen/>
        <w:t>ва.</w:t>
      </w:r>
    </w:p>
    <w:p w:rsidR="004A76F9" w:rsidRPr="004A76F9" w:rsidRDefault="004A76F9" w:rsidP="005115FF">
      <w:pPr>
        <w:numPr>
          <w:ilvl w:val="0"/>
          <w:numId w:val="116"/>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4A76F9">
        <w:rPr>
          <w:rFonts w:ascii="Times New Roman" w:hAnsi="Times New Roman" w:cs="Times New Roman"/>
          <w:color w:val="000000"/>
          <w:sz w:val="28"/>
          <w:szCs w:val="28"/>
        </w:rPr>
        <w:softHyphen/>
        <w:t>емы. Они являются разным выражени</w:t>
      </w:r>
      <w:r w:rsidRPr="004A76F9">
        <w:rPr>
          <w:rFonts w:ascii="Times New Roman" w:hAnsi="Times New Roman" w:cs="Times New Roman"/>
          <w:color w:val="000000"/>
          <w:sz w:val="28"/>
          <w:szCs w:val="28"/>
        </w:rPr>
        <w:softHyphen/>
        <w:t>ем тех же духовных явлений и качеств мира. В интегрированном подходе важно учитывать внутренние, образ</w:t>
      </w:r>
      <w:r w:rsidRPr="004A76F9">
        <w:rPr>
          <w:rFonts w:ascii="Times New Roman" w:hAnsi="Times New Roman" w:cs="Times New Roman"/>
          <w:color w:val="000000"/>
          <w:sz w:val="28"/>
          <w:szCs w:val="28"/>
        </w:rPr>
        <w:softHyphen/>
        <w:t>ные, духовные связи искусств- на уровне творческого процесса. Это нужно отличать от привычных межп</w:t>
      </w:r>
      <w:r w:rsidRPr="004A76F9">
        <w:rPr>
          <w:rFonts w:ascii="Times New Roman" w:hAnsi="Times New Roman" w:cs="Times New Roman"/>
          <w:color w:val="000000"/>
          <w:sz w:val="28"/>
          <w:szCs w:val="28"/>
        </w:rPr>
        <w:softHyphen/>
        <w:t>редметных связей или взаимного ил</w:t>
      </w:r>
      <w:r w:rsidRPr="004A76F9">
        <w:rPr>
          <w:rFonts w:ascii="Times New Roman" w:hAnsi="Times New Roman" w:cs="Times New Roman"/>
          <w:color w:val="000000"/>
          <w:sz w:val="28"/>
          <w:szCs w:val="28"/>
        </w:rPr>
        <w:softHyphen/>
        <w:t>люстрирования одного искусства при</w:t>
      </w:r>
      <w:r w:rsidRPr="004A76F9">
        <w:rPr>
          <w:rFonts w:ascii="Times New Roman" w:hAnsi="Times New Roman" w:cs="Times New Roman"/>
          <w:color w:val="000000"/>
          <w:sz w:val="28"/>
          <w:szCs w:val="28"/>
        </w:rPr>
        <w:softHyphen/>
        <w:t>мерами другого - по их сюжету и со</w:t>
      </w:r>
      <w:r w:rsidRPr="004A76F9">
        <w:rPr>
          <w:rFonts w:ascii="Times New Roman" w:hAnsi="Times New Roman" w:cs="Times New Roman"/>
          <w:color w:val="000000"/>
          <w:sz w:val="28"/>
          <w:szCs w:val="28"/>
        </w:rPr>
        <w:softHyphen/>
        <w:t>держанию.</w:t>
      </w:r>
    </w:p>
    <w:p w:rsidR="004A76F9" w:rsidRPr="004A76F9" w:rsidRDefault="004A76F9" w:rsidP="005115FF">
      <w:pPr>
        <w:numPr>
          <w:ilvl w:val="0"/>
          <w:numId w:val="116"/>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Интегрированный подход предпола</w:t>
      </w:r>
      <w:r w:rsidRPr="004A76F9">
        <w:rPr>
          <w:rFonts w:ascii="Times New Roman" w:hAnsi="Times New Roman" w:cs="Times New Roman"/>
          <w:color w:val="000000"/>
          <w:sz w:val="28"/>
          <w:szCs w:val="28"/>
        </w:rPr>
        <w:softHyphen/>
        <w:t>гает учет географических, историчес</w:t>
      </w:r>
      <w:r w:rsidRPr="004A76F9">
        <w:rPr>
          <w:rFonts w:ascii="Times New Roman" w:hAnsi="Times New Roman" w:cs="Times New Roman"/>
          <w:color w:val="000000"/>
          <w:sz w:val="28"/>
          <w:szCs w:val="28"/>
        </w:rPr>
        <w:softHyphen/>
        <w:t>ких, культурогенных факторов созна</w:t>
      </w:r>
      <w:r w:rsidRPr="004A76F9">
        <w:rPr>
          <w:rFonts w:ascii="Times New Roman" w:hAnsi="Times New Roman" w:cs="Times New Roman"/>
          <w:color w:val="000000"/>
          <w:sz w:val="28"/>
          <w:szCs w:val="28"/>
        </w:rPr>
        <w:softHyphen/>
        <w:t>ния произведений искусства в едином потоке культуры. Искусства развива</w:t>
      </w:r>
      <w:r w:rsidRPr="004A76F9">
        <w:rPr>
          <w:rFonts w:ascii="Times New Roman" w:hAnsi="Times New Roman" w:cs="Times New Roman"/>
          <w:color w:val="000000"/>
          <w:sz w:val="28"/>
          <w:szCs w:val="28"/>
        </w:rPr>
        <w:softHyphen/>
        <w:t>лись неравномерно, причем у некото</w:t>
      </w:r>
      <w:r w:rsidRPr="004A76F9">
        <w:rPr>
          <w:rFonts w:ascii="Times New Roman" w:hAnsi="Times New Roman" w:cs="Times New Roman"/>
          <w:color w:val="000000"/>
          <w:sz w:val="28"/>
          <w:szCs w:val="28"/>
        </w:rPr>
        <w:softHyphen/>
        <w:t>рых народов в определенные истори</w:t>
      </w:r>
      <w:r w:rsidRPr="004A76F9">
        <w:rPr>
          <w:rFonts w:ascii="Times New Roman" w:hAnsi="Times New Roman" w:cs="Times New Roman"/>
          <w:color w:val="000000"/>
          <w:sz w:val="28"/>
          <w:szCs w:val="28"/>
        </w:rPr>
        <w:softHyphen/>
        <w:t>ческие периоды некоторые искусства либо преобладали, либо просто отсут</w:t>
      </w:r>
      <w:r w:rsidRPr="004A76F9">
        <w:rPr>
          <w:rFonts w:ascii="Times New Roman" w:hAnsi="Times New Roman" w:cs="Times New Roman"/>
          <w:color w:val="000000"/>
          <w:sz w:val="28"/>
          <w:szCs w:val="28"/>
        </w:rPr>
        <w:softHyphen/>
        <w:t>ствовали.</w:t>
      </w:r>
    </w:p>
    <w:p w:rsidR="004A76F9" w:rsidRPr="004A76F9" w:rsidRDefault="004A76F9" w:rsidP="005115FF">
      <w:pPr>
        <w:numPr>
          <w:ilvl w:val="0"/>
          <w:numId w:val="116"/>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Учет региональных, национально-ис</w:t>
      </w:r>
      <w:r w:rsidRPr="004A76F9">
        <w:rPr>
          <w:rFonts w:ascii="Times New Roman" w:hAnsi="Times New Roman" w:cs="Times New Roman"/>
          <w:color w:val="000000"/>
          <w:sz w:val="28"/>
          <w:szCs w:val="28"/>
        </w:rPr>
        <w:softHyphen/>
        <w:t>торических художественных традиций, связанных с местностью, материаль</w:t>
      </w:r>
      <w:r w:rsidRPr="004A76F9">
        <w:rPr>
          <w:rFonts w:ascii="Times New Roman" w:hAnsi="Times New Roman" w:cs="Times New Roman"/>
          <w:color w:val="000000"/>
          <w:sz w:val="28"/>
          <w:szCs w:val="28"/>
        </w:rPr>
        <w:softHyphen/>
        <w:t>ными объектами, духовной устремлен</w:t>
      </w:r>
      <w:r w:rsidRPr="004A76F9">
        <w:rPr>
          <w:rFonts w:ascii="Times New Roman" w:hAnsi="Times New Roman" w:cs="Times New Roman"/>
          <w:color w:val="000000"/>
          <w:sz w:val="28"/>
          <w:szCs w:val="28"/>
        </w:rPr>
        <w:softHyphen/>
        <w:t>ностью народа. Связи региональной и мировой художественных культур.</w:t>
      </w:r>
    </w:p>
    <w:p w:rsidR="004A76F9" w:rsidRPr="004A76F9" w:rsidRDefault="004A76F9" w:rsidP="005115FF">
      <w:pPr>
        <w:numPr>
          <w:ilvl w:val="0"/>
          <w:numId w:val="116"/>
        </w:numPr>
        <w:shd w:val="clear" w:color="auto" w:fill="FFFFFF"/>
        <w:autoSpaceDE w:val="0"/>
        <w:autoSpaceDN w:val="0"/>
        <w:adjustRightInd w:val="0"/>
        <w:spacing w:after="0" w:line="240" w:lineRule="auto"/>
        <w:rPr>
          <w:rFonts w:ascii="Times New Roman" w:hAnsi="Times New Roman" w:cs="Times New Roman"/>
          <w:sz w:val="28"/>
          <w:szCs w:val="28"/>
        </w:rPr>
      </w:pPr>
      <w:r w:rsidRPr="004A76F9">
        <w:rPr>
          <w:rFonts w:ascii="Times New Roman" w:hAnsi="Times New Roman" w:cs="Times New Roman"/>
          <w:color w:val="000000"/>
          <w:sz w:val="28"/>
          <w:szCs w:val="28"/>
        </w:rPr>
        <w:t>Связи искусства с науками в едином поле творческих проявлений челове</w:t>
      </w:r>
      <w:r w:rsidRPr="004A76F9">
        <w:rPr>
          <w:rFonts w:ascii="Times New Roman" w:hAnsi="Times New Roman" w:cs="Times New Roman"/>
          <w:color w:val="000000"/>
          <w:sz w:val="28"/>
          <w:szCs w:val="28"/>
        </w:rPr>
        <w:softHyphen/>
        <w:t>чества там, где они питаются достиже</w:t>
      </w:r>
      <w:r w:rsidRPr="004A76F9">
        <w:rPr>
          <w:rFonts w:ascii="Times New Roman" w:hAnsi="Times New Roman" w:cs="Times New Roman"/>
          <w:color w:val="000000"/>
          <w:sz w:val="28"/>
          <w:szCs w:val="28"/>
        </w:rPr>
        <w:softHyphen/>
        <w:t>ниями друг друга, нередко совмеща</w:t>
      </w:r>
      <w:r w:rsidRPr="004A76F9">
        <w:rPr>
          <w:rFonts w:ascii="Times New Roman" w:hAnsi="Times New Roman" w:cs="Times New Roman"/>
          <w:color w:val="000000"/>
          <w:sz w:val="28"/>
          <w:szCs w:val="28"/>
        </w:rPr>
        <w:softHyphen/>
        <w:t>ясь в одном лице.</w:t>
      </w:r>
    </w:p>
    <w:p w:rsidR="004A76F9" w:rsidRDefault="004A76F9" w:rsidP="004A76F9">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A76F9" w:rsidRPr="004A76F9" w:rsidRDefault="004A76F9" w:rsidP="004A76F9">
      <w:pPr>
        <w:shd w:val="clear" w:color="auto" w:fill="FFFFFF"/>
        <w:autoSpaceDE w:val="0"/>
        <w:autoSpaceDN w:val="0"/>
        <w:adjustRightInd w:val="0"/>
        <w:spacing w:after="0" w:line="240" w:lineRule="auto"/>
        <w:rPr>
          <w:rFonts w:ascii="Times New Roman" w:hAnsi="Times New Roman" w:cs="Times New Roman"/>
          <w:sz w:val="28"/>
          <w:szCs w:val="28"/>
        </w:rPr>
      </w:pPr>
    </w:p>
    <w:p w:rsidR="004A76F9" w:rsidRPr="004A76F9" w:rsidRDefault="004A76F9" w:rsidP="004A76F9">
      <w:pPr>
        <w:pStyle w:val="a7"/>
        <w:jc w:val="center"/>
        <w:rPr>
          <w:b/>
          <w:sz w:val="32"/>
          <w:szCs w:val="32"/>
        </w:rPr>
      </w:pPr>
      <w:r w:rsidRPr="004A76F9">
        <w:rPr>
          <w:b/>
          <w:sz w:val="32"/>
          <w:szCs w:val="32"/>
        </w:rPr>
        <w:lastRenderedPageBreak/>
        <w:t>Детское конструирование</w:t>
      </w:r>
    </w:p>
    <w:p w:rsidR="004A76F9" w:rsidRPr="004A76F9" w:rsidRDefault="004A76F9" w:rsidP="004A76F9">
      <w:pPr>
        <w:pStyle w:val="a7"/>
        <w:rPr>
          <w:b/>
          <w:sz w:val="28"/>
          <w:szCs w:val="28"/>
        </w:rPr>
      </w:pPr>
      <w:r w:rsidRPr="004A76F9">
        <w:rPr>
          <w:b/>
          <w:sz w:val="28"/>
          <w:szCs w:val="28"/>
        </w:rPr>
        <w:t>Виды детского конструирования:</w:t>
      </w:r>
    </w:p>
    <w:p w:rsidR="004A76F9" w:rsidRPr="004A76F9" w:rsidRDefault="004A76F9" w:rsidP="005115FF">
      <w:pPr>
        <w:pStyle w:val="a7"/>
        <w:numPr>
          <w:ilvl w:val="0"/>
          <w:numId w:val="117"/>
        </w:numPr>
        <w:ind w:left="709"/>
        <w:rPr>
          <w:sz w:val="28"/>
          <w:szCs w:val="28"/>
        </w:rPr>
      </w:pPr>
      <w:r w:rsidRPr="004A76F9">
        <w:rPr>
          <w:sz w:val="28"/>
          <w:szCs w:val="28"/>
        </w:rPr>
        <w:t>Из строительного материала.</w:t>
      </w:r>
    </w:p>
    <w:p w:rsidR="004A76F9" w:rsidRPr="004A76F9" w:rsidRDefault="004A76F9" w:rsidP="005115FF">
      <w:pPr>
        <w:pStyle w:val="a7"/>
        <w:numPr>
          <w:ilvl w:val="0"/>
          <w:numId w:val="117"/>
        </w:numPr>
        <w:ind w:left="709"/>
        <w:rPr>
          <w:sz w:val="28"/>
          <w:szCs w:val="28"/>
        </w:rPr>
      </w:pPr>
      <w:r w:rsidRPr="004A76F9">
        <w:rPr>
          <w:sz w:val="28"/>
          <w:szCs w:val="28"/>
        </w:rPr>
        <w:t>Из бумаги.</w:t>
      </w:r>
    </w:p>
    <w:p w:rsidR="004A76F9" w:rsidRPr="004A76F9" w:rsidRDefault="004A76F9" w:rsidP="005115FF">
      <w:pPr>
        <w:pStyle w:val="a7"/>
        <w:numPr>
          <w:ilvl w:val="0"/>
          <w:numId w:val="117"/>
        </w:numPr>
        <w:ind w:left="709"/>
        <w:rPr>
          <w:sz w:val="28"/>
          <w:szCs w:val="28"/>
        </w:rPr>
      </w:pPr>
      <w:r w:rsidRPr="004A76F9">
        <w:rPr>
          <w:sz w:val="28"/>
          <w:szCs w:val="28"/>
        </w:rPr>
        <w:t>Ил природного материала.</w:t>
      </w:r>
    </w:p>
    <w:p w:rsidR="004A76F9" w:rsidRPr="004A76F9" w:rsidRDefault="004A76F9" w:rsidP="005115FF">
      <w:pPr>
        <w:pStyle w:val="a7"/>
        <w:numPr>
          <w:ilvl w:val="0"/>
          <w:numId w:val="117"/>
        </w:numPr>
        <w:ind w:left="709"/>
        <w:rPr>
          <w:sz w:val="28"/>
          <w:szCs w:val="28"/>
        </w:rPr>
      </w:pPr>
      <w:r w:rsidRPr="004A76F9">
        <w:rPr>
          <w:sz w:val="28"/>
          <w:szCs w:val="28"/>
        </w:rPr>
        <w:t>Из  бросового материала</w:t>
      </w:r>
    </w:p>
    <w:p w:rsidR="004A76F9" w:rsidRPr="004A76F9" w:rsidRDefault="004A76F9" w:rsidP="005115FF">
      <w:pPr>
        <w:pStyle w:val="a7"/>
        <w:numPr>
          <w:ilvl w:val="0"/>
          <w:numId w:val="117"/>
        </w:numPr>
        <w:ind w:left="709"/>
        <w:rPr>
          <w:sz w:val="28"/>
          <w:szCs w:val="28"/>
        </w:rPr>
      </w:pPr>
      <w:r w:rsidRPr="004A76F9">
        <w:rPr>
          <w:sz w:val="28"/>
          <w:szCs w:val="28"/>
        </w:rPr>
        <w:t>Из деталей конструкторов.</w:t>
      </w:r>
    </w:p>
    <w:p w:rsidR="004A76F9" w:rsidRPr="004A76F9" w:rsidRDefault="004A76F9" w:rsidP="005115FF">
      <w:pPr>
        <w:pStyle w:val="a7"/>
        <w:numPr>
          <w:ilvl w:val="0"/>
          <w:numId w:val="117"/>
        </w:numPr>
        <w:ind w:left="709"/>
        <w:rPr>
          <w:sz w:val="28"/>
          <w:szCs w:val="28"/>
        </w:rPr>
      </w:pPr>
      <w:r w:rsidRPr="004A76F9">
        <w:rPr>
          <w:sz w:val="28"/>
          <w:szCs w:val="28"/>
        </w:rPr>
        <w:t>Из крупно- габаритных модулей.</w:t>
      </w:r>
    </w:p>
    <w:p w:rsidR="004A76F9" w:rsidRPr="004A76F9" w:rsidRDefault="004A76F9" w:rsidP="004A76F9">
      <w:pPr>
        <w:pStyle w:val="a7"/>
        <w:ind w:left="709"/>
        <w:rPr>
          <w:sz w:val="28"/>
          <w:szCs w:val="28"/>
        </w:rPr>
      </w:pPr>
    </w:p>
    <w:p w:rsidR="004A76F9" w:rsidRPr="004A76F9" w:rsidRDefault="004A76F9" w:rsidP="004A76F9">
      <w:pPr>
        <w:pStyle w:val="a7"/>
        <w:rPr>
          <w:b/>
          <w:bCs/>
          <w:sz w:val="28"/>
          <w:szCs w:val="28"/>
        </w:rPr>
      </w:pPr>
      <w:r w:rsidRPr="004A76F9">
        <w:rPr>
          <w:b/>
          <w:bCs/>
          <w:sz w:val="28"/>
          <w:szCs w:val="28"/>
        </w:rPr>
        <w:t>Формы организации обучения конструированию:</w:t>
      </w:r>
    </w:p>
    <w:p w:rsidR="004A76F9" w:rsidRPr="004A76F9" w:rsidRDefault="004A76F9" w:rsidP="005115FF">
      <w:pPr>
        <w:pStyle w:val="a7"/>
        <w:numPr>
          <w:ilvl w:val="0"/>
          <w:numId w:val="118"/>
        </w:numPr>
        <w:rPr>
          <w:sz w:val="28"/>
          <w:szCs w:val="28"/>
        </w:rPr>
      </w:pPr>
      <w:r w:rsidRPr="004A76F9">
        <w:rPr>
          <w:sz w:val="28"/>
          <w:szCs w:val="28"/>
        </w:rPr>
        <w:t>Конструирование по модели.</w:t>
      </w:r>
    </w:p>
    <w:p w:rsidR="004A76F9" w:rsidRPr="004A76F9" w:rsidRDefault="004A76F9" w:rsidP="005115FF">
      <w:pPr>
        <w:pStyle w:val="a7"/>
        <w:numPr>
          <w:ilvl w:val="0"/>
          <w:numId w:val="118"/>
        </w:numPr>
        <w:rPr>
          <w:sz w:val="28"/>
          <w:szCs w:val="28"/>
        </w:rPr>
      </w:pPr>
      <w:r w:rsidRPr="004A76F9">
        <w:rPr>
          <w:sz w:val="28"/>
          <w:szCs w:val="28"/>
        </w:rPr>
        <w:t>Конструирование по условиям.</w:t>
      </w:r>
    </w:p>
    <w:p w:rsidR="004A76F9" w:rsidRPr="004A76F9" w:rsidRDefault="004A76F9" w:rsidP="005115FF">
      <w:pPr>
        <w:pStyle w:val="a7"/>
        <w:numPr>
          <w:ilvl w:val="0"/>
          <w:numId w:val="118"/>
        </w:numPr>
        <w:rPr>
          <w:sz w:val="28"/>
          <w:szCs w:val="28"/>
        </w:rPr>
      </w:pPr>
      <w:r w:rsidRPr="004A76F9">
        <w:rPr>
          <w:sz w:val="28"/>
          <w:szCs w:val="28"/>
        </w:rPr>
        <w:t>Конструирование по образцу.</w:t>
      </w:r>
    </w:p>
    <w:p w:rsidR="004A76F9" w:rsidRPr="004A76F9" w:rsidRDefault="004A76F9" w:rsidP="005115FF">
      <w:pPr>
        <w:pStyle w:val="a7"/>
        <w:numPr>
          <w:ilvl w:val="0"/>
          <w:numId w:val="118"/>
        </w:numPr>
        <w:rPr>
          <w:sz w:val="28"/>
          <w:szCs w:val="28"/>
        </w:rPr>
      </w:pPr>
      <w:r w:rsidRPr="004A76F9">
        <w:rPr>
          <w:sz w:val="28"/>
          <w:szCs w:val="28"/>
        </w:rPr>
        <w:t>Конструирование по замыслу.</w:t>
      </w:r>
    </w:p>
    <w:p w:rsidR="004A76F9" w:rsidRPr="004A76F9" w:rsidRDefault="004A76F9" w:rsidP="005115FF">
      <w:pPr>
        <w:pStyle w:val="a7"/>
        <w:numPr>
          <w:ilvl w:val="0"/>
          <w:numId w:val="118"/>
        </w:numPr>
        <w:rPr>
          <w:sz w:val="28"/>
          <w:szCs w:val="28"/>
        </w:rPr>
      </w:pPr>
      <w:r w:rsidRPr="004A76F9">
        <w:rPr>
          <w:sz w:val="28"/>
          <w:szCs w:val="28"/>
        </w:rPr>
        <w:t xml:space="preserve">Конструирование по теме. </w:t>
      </w:r>
    </w:p>
    <w:p w:rsidR="004A76F9" w:rsidRPr="004A76F9" w:rsidRDefault="004A76F9" w:rsidP="005115FF">
      <w:pPr>
        <w:pStyle w:val="a7"/>
        <w:numPr>
          <w:ilvl w:val="0"/>
          <w:numId w:val="118"/>
        </w:numPr>
        <w:rPr>
          <w:sz w:val="28"/>
          <w:szCs w:val="28"/>
        </w:rPr>
      </w:pPr>
      <w:r w:rsidRPr="004A76F9">
        <w:rPr>
          <w:sz w:val="28"/>
          <w:szCs w:val="28"/>
        </w:rPr>
        <w:t>Каркасное конструирование.</w:t>
      </w:r>
    </w:p>
    <w:p w:rsidR="004A76F9" w:rsidRPr="004A76F9" w:rsidRDefault="004A76F9" w:rsidP="005115FF">
      <w:pPr>
        <w:pStyle w:val="a7"/>
        <w:numPr>
          <w:ilvl w:val="0"/>
          <w:numId w:val="118"/>
        </w:numPr>
        <w:rPr>
          <w:sz w:val="28"/>
          <w:szCs w:val="28"/>
        </w:rPr>
      </w:pPr>
      <w:r w:rsidRPr="004A76F9">
        <w:rPr>
          <w:sz w:val="28"/>
          <w:szCs w:val="28"/>
        </w:rPr>
        <w:t>Конструирование по чертежам и схемам.</w:t>
      </w:r>
    </w:p>
    <w:p w:rsidR="004A76F9" w:rsidRPr="004A76F9" w:rsidRDefault="004A76F9" w:rsidP="004A76F9">
      <w:pPr>
        <w:pStyle w:val="a7"/>
        <w:rPr>
          <w:b/>
          <w:bCs/>
          <w:sz w:val="28"/>
          <w:szCs w:val="28"/>
        </w:rPr>
      </w:pPr>
      <w:r w:rsidRPr="004A76F9">
        <w:rPr>
          <w:b/>
          <w:bCs/>
          <w:sz w:val="28"/>
          <w:szCs w:val="28"/>
        </w:rPr>
        <w:t>Взаимосвязь конструирования и игры:</w:t>
      </w:r>
    </w:p>
    <w:p w:rsidR="004A76F9" w:rsidRPr="004A76F9" w:rsidRDefault="004A76F9" w:rsidP="005115FF">
      <w:pPr>
        <w:pStyle w:val="a7"/>
        <w:numPr>
          <w:ilvl w:val="0"/>
          <w:numId w:val="111"/>
        </w:numPr>
        <w:rPr>
          <w:sz w:val="28"/>
          <w:szCs w:val="28"/>
        </w:rPr>
      </w:pPr>
      <w:r w:rsidRPr="004A76F9">
        <w:rPr>
          <w:sz w:val="28"/>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4A76F9" w:rsidRPr="004A76F9" w:rsidRDefault="004A76F9" w:rsidP="005115FF">
      <w:pPr>
        <w:pStyle w:val="a7"/>
        <w:numPr>
          <w:ilvl w:val="0"/>
          <w:numId w:val="111"/>
        </w:numPr>
        <w:rPr>
          <w:sz w:val="28"/>
          <w:szCs w:val="28"/>
        </w:rPr>
      </w:pPr>
      <w:r w:rsidRPr="004A76F9">
        <w:rPr>
          <w:sz w:val="28"/>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4A76F9" w:rsidRDefault="004A76F9" w:rsidP="004A76F9">
      <w:pPr>
        <w:pStyle w:val="a7"/>
        <w:jc w:val="center"/>
        <w:rPr>
          <w:b/>
          <w:bCs/>
          <w:sz w:val="32"/>
          <w:szCs w:val="32"/>
        </w:rPr>
      </w:pPr>
      <w:r w:rsidRPr="007A491F">
        <w:rPr>
          <w:b/>
          <w:bCs/>
          <w:sz w:val="32"/>
          <w:szCs w:val="32"/>
        </w:rPr>
        <w:t>Музыкальное развитие</w:t>
      </w:r>
      <w:r>
        <w:rPr>
          <w:b/>
          <w:bCs/>
          <w:sz w:val="32"/>
          <w:szCs w:val="32"/>
        </w:rPr>
        <w:t>.</w:t>
      </w:r>
    </w:p>
    <w:p w:rsidR="004A76F9" w:rsidRDefault="004A76F9" w:rsidP="004A76F9">
      <w:pPr>
        <w:pStyle w:val="a7"/>
        <w:rPr>
          <w:sz w:val="28"/>
          <w:szCs w:val="28"/>
        </w:rPr>
      </w:pPr>
      <w:r w:rsidRPr="007A491F">
        <w:rPr>
          <w:b/>
          <w:sz w:val="28"/>
          <w:szCs w:val="28"/>
        </w:rPr>
        <w:t>Основные цели:</w:t>
      </w:r>
      <w:r w:rsidRPr="007A491F">
        <w:rPr>
          <w:sz w:val="28"/>
          <w:szCs w:val="28"/>
        </w:rPr>
        <w:t xml:space="preserve"> </w:t>
      </w:r>
    </w:p>
    <w:p w:rsidR="004A76F9" w:rsidRDefault="004A76F9" w:rsidP="005115FF">
      <w:pPr>
        <w:pStyle w:val="a7"/>
        <w:numPr>
          <w:ilvl w:val="0"/>
          <w:numId w:val="122"/>
        </w:numPr>
        <w:rPr>
          <w:sz w:val="28"/>
          <w:szCs w:val="28"/>
        </w:rPr>
      </w:pPr>
      <w:r w:rsidRPr="007A491F">
        <w:rPr>
          <w:sz w:val="28"/>
          <w:szCs w:val="28"/>
        </w:rPr>
        <w:t>развитие музыкальности детей и их способности эмоционально воспринимать музыку</w:t>
      </w:r>
      <w:r>
        <w:rPr>
          <w:sz w:val="28"/>
          <w:szCs w:val="28"/>
        </w:rPr>
        <w:t>.</w:t>
      </w:r>
    </w:p>
    <w:p w:rsidR="004A76F9" w:rsidRPr="007A491F" w:rsidRDefault="004A76F9" w:rsidP="004A76F9">
      <w:pPr>
        <w:pStyle w:val="a7"/>
        <w:rPr>
          <w:b/>
          <w:sz w:val="28"/>
          <w:szCs w:val="28"/>
        </w:rPr>
      </w:pPr>
      <w:r w:rsidRPr="007A491F">
        <w:rPr>
          <w:b/>
          <w:sz w:val="28"/>
          <w:szCs w:val="28"/>
        </w:rPr>
        <w:t>Задачи:</w:t>
      </w:r>
    </w:p>
    <w:p w:rsidR="004A76F9" w:rsidRPr="007A491F" w:rsidRDefault="004A76F9" w:rsidP="005115FF">
      <w:pPr>
        <w:pStyle w:val="a7"/>
        <w:numPr>
          <w:ilvl w:val="0"/>
          <w:numId w:val="123"/>
        </w:numPr>
        <w:rPr>
          <w:sz w:val="28"/>
          <w:szCs w:val="28"/>
        </w:rPr>
      </w:pPr>
      <w:r w:rsidRPr="007A491F">
        <w:rPr>
          <w:sz w:val="28"/>
          <w:szCs w:val="28"/>
        </w:rPr>
        <w:t>Развитие музыкально-художественной деятельности</w:t>
      </w:r>
      <w:r>
        <w:rPr>
          <w:sz w:val="28"/>
          <w:szCs w:val="28"/>
        </w:rPr>
        <w:t>.</w:t>
      </w:r>
    </w:p>
    <w:p w:rsidR="004A76F9" w:rsidRPr="007A491F" w:rsidRDefault="004A76F9" w:rsidP="005115FF">
      <w:pPr>
        <w:pStyle w:val="a7"/>
        <w:numPr>
          <w:ilvl w:val="0"/>
          <w:numId w:val="123"/>
        </w:numPr>
        <w:rPr>
          <w:sz w:val="28"/>
          <w:szCs w:val="28"/>
        </w:rPr>
      </w:pPr>
      <w:r w:rsidRPr="007A491F">
        <w:rPr>
          <w:sz w:val="28"/>
          <w:szCs w:val="28"/>
        </w:rPr>
        <w:t>Приобщение к музыкальному искусству</w:t>
      </w:r>
      <w:r>
        <w:rPr>
          <w:sz w:val="28"/>
          <w:szCs w:val="28"/>
        </w:rPr>
        <w:t>.</w:t>
      </w:r>
    </w:p>
    <w:p w:rsidR="004A76F9" w:rsidRDefault="004A76F9" w:rsidP="005115FF">
      <w:pPr>
        <w:pStyle w:val="a7"/>
        <w:numPr>
          <w:ilvl w:val="0"/>
          <w:numId w:val="123"/>
        </w:numPr>
        <w:rPr>
          <w:sz w:val="28"/>
          <w:szCs w:val="28"/>
        </w:rPr>
      </w:pPr>
      <w:r w:rsidRPr="007A491F">
        <w:rPr>
          <w:sz w:val="28"/>
          <w:szCs w:val="28"/>
        </w:rPr>
        <w:t>Развитие воображения и творческой активности</w:t>
      </w:r>
      <w:r>
        <w:rPr>
          <w:sz w:val="28"/>
          <w:szCs w:val="28"/>
        </w:rPr>
        <w:t>.</w:t>
      </w:r>
    </w:p>
    <w:p w:rsidR="004A76F9" w:rsidRDefault="004A76F9" w:rsidP="004A76F9">
      <w:pPr>
        <w:pStyle w:val="a7"/>
        <w:rPr>
          <w:b/>
          <w:sz w:val="28"/>
          <w:szCs w:val="28"/>
        </w:rPr>
      </w:pPr>
      <w:r w:rsidRPr="007A491F">
        <w:rPr>
          <w:b/>
          <w:sz w:val="28"/>
          <w:szCs w:val="28"/>
        </w:rPr>
        <w:lastRenderedPageBreak/>
        <w:t>Направления образовательной работы</w:t>
      </w:r>
      <w:r>
        <w:rPr>
          <w:b/>
          <w:sz w:val="28"/>
          <w:szCs w:val="28"/>
        </w:rPr>
        <w:t>:</w:t>
      </w:r>
    </w:p>
    <w:p w:rsidR="004A76F9" w:rsidRPr="007A491F" w:rsidRDefault="004A76F9" w:rsidP="005115FF">
      <w:pPr>
        <w:pStyle w:val="a7"/>
        <w:numPr>
          <w:ilvl w:val="0"/>
          <w:numId w:val="119"/>
        </w:numPr>
        <w:rPr>
          <w:sz w:val="28"/>
          <w:szCs w:val="28"/>
        </w:rPr>
      </w:pPr>
      <w:r w:rsidRPr="007A491F">
        <w:rPr>
          <w:sz w:val="28"/>
          <w:szCs w:val="28"/>
        </w:rPr>
        <w:t>Слушание.</w:t>
      </w:r>
    </w:p>
    <w:p w:rsidR="004A76F9" w:rsidRDefault="004A76F9" w:rsidP="005115FF">
      <w:pPr>
        <w:pStyle w:val="a7"/>
        <w:numPr>
          <w:ilvl w:val="0"/>
          <w:numId w:val="119"/>
        </w:numPr>
        <w:rPr>
          <w:sz w:val="28"/>
          <w:szCs w:val="28"/>
        </w:rPr>
      </w:pPr>
      <w:r w:rsidRPr="007A491F">
        <w:rPr>
          <w:sz w:val="28"/>
          <w:szCs w:val="28"/>
        </w:rPr>
        <w:t>П</w:t>
      </w:r>
      <w:r>
        <w:rPr>
          <w:sz w:val="28"/>
          <w:szCs w:val="28"/>
        </w:rPr>
        <w:t>ение.</w:t>
      </w:r>
    </w:p>
    <w:p w:rsidR="004A76F9" w:rsidRDefault="004A76F9" w:rsidP="005115FF">
      <w:pPr>
        <w:pStyle w:val="a7"/>
        <w:numPr>
          <w:ilvl w:val="0"/>
          <w:numId w:val="119"/>
        </w:numPr>
        <w:rPr>
          <w:sz w:val="28"/>
          <w:szCs w:val="28"/>
        </w:rPr>
      </w:pPr>
      <w:r>
        <w:rPr>
          <w:sz w:val="28"/>
          <w:szCs w:val="28"/>
        </w:rPr>
        <w:t>Музыкально-ритмические движения.</w:t>
      </w:r>
    </w:p>
    <w:p w:rsidR="004A76F9" w:rsidRDefault="004A76F9" w:rsidP="005115FF">
      <w:pPr>
        <w:pStyle w:val="a7"/>
        <w:numPr>
          <w:ilvl w:val="0"/>
          <w:numId w:val="119"/>
        </w:numPr>
        <w:rPr>
          <w:sz w:val="28"/>
          <w:szCs w:val="28"/>
        </w:rPr>
      </w:pPr>
      <w:r>
        <w:rPr>
          <w:sz w:val="28"/>
          <w:szCs w:val="28"/>
        </w:rPr>
        <w:t>Игра на детских музыкальных инструментах.</w:t>
      </w:r>
    </w:p>
    <w:p w:rsidR="004A76F9" w:rsidRDefault="004A76F9" w:rsidP="005115FF">
      <w:pPr>
        <w:pStyle w:val="a7"/>
        <w:numPr>
          <w:ilvl w:val="0"/>
          <w:numId w:val="119"/>
        </w:numPr>
        <w:rPr>
          <w:sz w:val="28"/>
          <w:szCs w:val="28"/>
        </w:rPr>
      </w:pPr>
      <w:r>
        <w:rPr>
          <w:sz w:val="28"/>
          <w:szCs w:val="28"/>
        </w:rPr>
        <w:t>Развитие детского творчества (песенного, музыкально-игрового, танцевального).</w:t>
      </w:r>
    </w:p>
    <w:p w:rsidR="004A76F9" w:rsidRPr="00A95333" w:rsidRDefault="004A76F9" w:rsidP="004A76F9">
      <w:pPr>
        <w:pStyle w:val="a7"/>
        <w:rPr>
          <w:b/>
          <w:sz w:val="28"/>
          <w:szCs w:val="28"/>
        </w:rPr>
      </w:pPr>
      <w:r w:rsidRPr="00A95333">
        <w:rPr>
          <w:b/>
          <w:sz w:val="28"/>
          <w:szCs w:val="28"/>
        </w:rPr>
        <w:t>Методы музыкального развития:</w:t>
      </w:r>
    </w:p>
    <w:p w:rsidR="004A76F9" w:rsidRPr="007A491F" w:rsidRDefault="004A76F9" w:rsidP="005115FF">
      <w:pPr>
        <w:pStyle w:val="a7"/>
        <w:numPr>
          <w:ilvl w:val="0"/>
          <w:numId w:val="120"/>
        </w:numPr>
        <w:rPr>
          <w:sz w:val="28"/>
          <w:szCs w:val="28"/>
        </w:rPr>
      </w:pPr>
      <w:r w:rsidRPr="007A491F">
        <w:rPr>
          <w:sz w:val="28"/>
          <w:szCs w:val="28"/>
        </w:rPr>
        <w:t>Наглядный: сопровождение музыкального ряда изобразительным, показ движений</w:t>
      </w:r>
      <w:r>
        <w:rPr>
          <w:sz w:val="28"/>
          <w:szCs w:val="28"/>
        </w:rPr>
        <w:t>.</w:t>
      </w:r>
    </w:p>
    <w:p w:rsidR="004A76F9" w:rsidRPr="007A491F" w:rsidRDefault="004A76F9" w:rsidP="005115FF">
      <w:pPr>
        <w:pStyle w:val="a7"/>
        <w:numPr>
          <w:ilvl w:val="0"/>
          <w:numId w:val="120"/>
        </w:numPr>
        <w:rPr>
          <w:sz w:val="28"/>
          <w:szCs w:val="28"/>
        </w:rPr>
      </w:pPr>
      <w:r w:rsidRPr="007A491F">
        <w:rPr>
          <w:sz w:val="28"/>
          <w:szCs w:val="28"/>
        </w:rPr>
        <w:t>Словесный: беседы о различных музыкальных жанрах</w:t>
      </w:r>
      <w:r>
        <w:rPr>
          <w:sz w:val="28"/>
          <w:szCs w:val="28"/>
        </w:rPr>
        <w:t>.</w:t>
      </w:r>
    </w:p>
    <w:p w:rsidR="004A76F9" w:rsidRPr="007A491F" w:rsidRDefault="004A76F9" w:rsidP="005115FF">
      <w:pPr>
        <w:pStyle w:val="a7"/>
        <w:numPr>
          <w:ilvl w:val="0"/>
          <w:numId w:val="120"/>
        </w:numPr>
        <w:rPr>
          <w:sz w:val="28"/>
          <w:szCs w:val="28"/>
        </w:rPr>
      </w:pPr>
      <w:r w:rsidRPr="007A491F">
        <w:rPr>
          <w:sz w:val="28"/>
          <w:szCs w:val="28"/>
        </w:rPr>
        <w:t>Словесно-слуховой: пение</w:t>
      </w:r>
      <w:r>
        <w:rPr>
          <w:sz w:val="28"/>
          <w:szCs w:val="28"/>
        </w:rPr>
        <w:t>.</w:t>
      </w:r>
    </w:p>
    <w:p w:rsidR="004A76F9" w:rsidRPr="007A491F" w:rsidRDefault="004A76F9" w:rsidP="005115FF">
      <w:pPr>
        <w:pStyle w:val="a7"/>
        <w:numPr>
          <w:ilvl w:val="0"/>
          <w:numId w:val="120"/>
        </w:numPr>
        <w:rPr>
          <w:sz w:val="28"/>
          <w:szCs w:val="28"/>
        </w:rPr>
      </w:pPr>
      <w:r w:rsidRPr="007A491F">
        <w:rPr>
          <w:sz w:val="28"/>
          <w:szCs w:val="28"/>
        </w:rPr>
        <w:t>Слуховой: слушание музыки</w:t>
      </w:r>
      <w:r>
        <w:rPr>
          <w:sz w:val="28"/>
          <w:szCs w:val="28"/>
        </w:rPr>
        <w:t>.</w:t>
      </w:r>
    </w:p>
    <w:p w:rsidR="004A76F9" w:rsidRPr="007A491F" w:rsidRDefault="004A76F9" w:rsidP="005115FF">
      <w:pPr>
        <w:pStyle w:val="a7"/>
        <w:numPr>
          <w:ilvl w:val="0"/>
          <w:numId w:val="120"/>
        </w:numPr>
        <w:rPr>
          <w:sz w:val="28"/>
          <w:szCs w:val="28"/>
        </w:rPr>
      </w:pPr>
      <w:r w:rsidRPr="007A491F">
        <w:rPr>
          <w:sz w:val="28"/>
          <w:szCs w:val="28"/>
        </w:rPr>
        <w:t>Игровой: музыкальные игры</w:t>
      </w:r>
      <w:r>
        <w:rPr>
          <w:sz w:val="28"/>
          <w:szCs w:val="28"/>
        </w:rPr>
        <w:t>.</w:t>
      </w:r>
    </w:p>
    <w:p w:rsidR="004A76F9" w:rsidRPr="007A491F" w:rsidRDefault="004A76F9" w:rsidP="005115FF">
      <w:pPr>
        <w:pStyle w:val="a7"/>
        <w:numPr>
          <w:ilvl w:val="0"/>
          <w:numId w:val="120"/>
        </w:numPr>
        <w:rPr>
          <w:sz w:val="28"/>
          <w:szCs w:val="28"/>
        </w:rPr>
      </w:pPr>
      <w:r w:rsidRPr="007A491F">
        <w:rPr>
          <w:sz w:val="28"/>
          <w:szCs w:val="28"/>
        </w:rPr>
        <w:t>Практический: разучивание песен, танцев, воспроизведение мелодий</w:t>
      </w:r>
      <w:r>
        <w:rPr>
          <w:sz w:val="28"/>
          <w:szCs w:val="28"/>
        </w:rPr>
        <w:t>.</w:t>
      </w:r>
      <w:r w:rsidRPr="007A491F">
        <w:rPr>
          <w:sz w:val="28"/>
          <w:szCs w:val="28"/>
        </w:rPr>
        <w:t xml:space="preserve"> </w:t>
      </w:r>
    </w:p>
    <w:p w:rsidR="004A76F9" w:rsidRPr="00A95333" w:rsidRDefault="004A76F9" w:rsidP="004A76F9">
      <w:pPr>
        <w:pStyle w:val="a7"/>
        <w:rPr>
          <w:sz w:val="28"/>
          <w:szCs w:val="28"/>
        </w:rPr>
      </w:pPr>
      <w:r w:rsidRPr="00A95333">
        <w:rPr>
          <w:b/>
          <w:bCs/>
          <w:sz w:val="28"/>
          <w:szCs w:val="28"/>
        </w:rPr>
        <w:t>Содержание работы: «С</w:t>
      </w:r>
      <w:r>
        <w:rPr>
          <w:b/>
          <w:bCs/>
          <w:sz w:val="28"/>
          <w:szCs w:val="28"/>
        </w:rPr>
        <w:t>лушание</w:t>
      </w:r>
      <w:r w:rsidRPr="00A95333">
        <w:rPr>
          <w:b/>
          <w:bCs/>
          <w:sz w:val="28"/>
          <w:szCs w:val="28"/>
        </w:rPr>
        <w:t>»</w:t>
      </w:r>
      <w:r>
        <w:rPr>
          <w:b/>
          <w:bCs/>
          <w:sz w:val="28"/>
          <w:szCs w:val="28"/>
        </w:rPr>
        <w:t>:</w:t>
      </w:r>
    </w:p>
    <w:p w:rsidR="004A76F9" w:rsidRPr="00A95333" w:rsidRDefault="004A76F9" w:rsidP="005115FF">
      <w:pPr>
        <w:pStyle w:val="a7"/>
        <w:numPr>
          <w:ilvl w:val="0"/>
          <w:numId w:val="121"/>
        </w:numPr>
        <w:rPr>
          <w:sz w:val="28"/>
          <w:szCs w:val="28"/>
        </w:rPr>
      </w:pPr>
      <w:r>
        <w:rPr>
          <w:sz w:val="28"/>
          <w:szCs w:val="28"/>
        </w:rPr>
        <w:t>О</w:t>
      </w:r>
      <w:r w:rsidRPr="00A95333">
        <w:rPr>
          <w:sz w:val="28"/>
          <w:szCs w:val="28"/>
        </w:rPr>
        <w:t>знакомление с музыкальными произведениями, их запоминание, накопление музыкальных впечатлений;</w:t>
      </w:r>
    </w:p>
    <w:p w:rsidR="004A76F9" w:rsidRPr="00A95333" w:rsidRDefault="004A76F9" w:rsidP="005115FF">
      <w:pPr>
        <w:pStyle w:val="a7"/>
        <w:numPr>
          <w:ilvl w:val="0"/>
          <w:numId w:val="121"/>
        </w:numPr>
        <w:rPr>
          <w:sz w:val="28"/>
          <w:szCs w:val="28"/>
        </w:rPr>
      </w:pPr>
      <w:r w:rsidRPr="00A95333">
        <w:rPr>
          <w:sz w:val="28"/>
          <w:szCs w:val="28"/>
        </w:rPr>
        <w:t>развитие музыкальных способностей и навыков культурного слушания музыки;</w:t>
      </w:r>
    </w:p>
    <w:p w:rsidR="004A76F9" w:rsidRPr="00A95333" w:rsidRDefault="004A76F9" w:rsidP="005115FF">
      <w:pPr>
        <w:pStyle w:val="a7"/>
        <w:numPr>
          <w:ilvl w:val="0"/>
          <w:numId w:val="121"/>
        </w:numPr>
        <w:rPr>
          <w:sz w:val="28"/>
          <w:szCs w:val="28"/>
        </w:rPr>
      </w:pPr>
      <w:r w:rsidRPr="00A95333">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4A76F9" w:rsidRPr="00A95333" w:rsidRDefault="004A76F9" w:rsidP="005115FF">
      <w:pPr>
        <w:pStyle w:val="a7"/>
        <w:numPr>
          <w:ilvl w:val="0"/>
          <w:numId w:val="121"/>
        </w:numPr>
        <w:rPr>
          <w:sz w:val="28"/>
          <w:szCs w:val="28"/>
        </w:rPr>
      </w:pPr>
      <w:r w:rsidRPr="00A95333">
        <w:rPr>
          <w:sz w:val="28"/>
          <w:szCs w:val="28"/>
        </w:rPr>
        <w:t>развитие способности эмоционально воспринимать музыку.</w:t>
      </w:r>
    </w:p>
    <w:p w:rsidR="004A76F9" w:rsidRPr="00A95333" w:rsidRDefault="004A76F9" w:rsidP="004A76F9">
      <w:pPr>
        <w:pStyle w:val="a7"/>
        <w:rPr>
          <w:sz w:val="28"/>
          <w:szCs w:val="28"/>
        </w:rPr>
      </w:pPr>
      <w:r w:rsidRPr="00A95333">
        <w:rPr>
          <w:b/>
          <w:bCs/>
          <w:sz w:val="28"/>
          <w:szCs w:val="28"/>
        </w:rPr>
        <w:t>Содержание работы: «П</w:t>
      </w:r>
      <w:r>
        <w:rPr>
          <w:b/>
          <w:bCs/>
          <w:sz w:val="28"/>
          <w:szCs w:val="28"/>
        </w:rPr>
        <w:t>ение</w:t>
      </w:r>
      <w:r w:rsidRPr="00A95333">
        <w:rPr>
          <w:b/>
          <w:bCs/>
          <w:sz w:val="28"/>
          <w:szCs w:val="28"/>
        </w:rPr>
        <w:t>»</w:t>
      </w:r>
    </w:p>
    <w:p w:rsidR="004A76F9" w:rsidRPr="00A95333" w:rsidRDefault="004A76F9" w:rsidP="005115FF">
      <w:pPr>
        <w:pStyle w:val="a7"/>
        <w:numPr>
          <w:ilvl w:val="0"/>
          <w:numId w:val="121"/>
        </w:numPr>
        <w:rPr>
          <w:sz w:val="28"/>
          <w:szCs w:val="28"/>
        </w:rPr>
      </w:pPr>
      <w:r w:rsidRPr="00A95333">
        <w:rPr>
          <w:sz w:val="28"/>
          <w:szCs w:val="28"/>
        </w:rPr>
        <w:t>формирование у детей певческих умений и навыков</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развитие певческого голоса, укрепление и расширение его диапазона.</w:t>
      </w:r>
    </w:p>
    <w:p w:rsidR="004A76F9" w:rsidRPr="00A95333" w:rsidRDefault="004A76F9" w:rsidP="004A76F9">
      <w:pPr>
        <w:pStyle w:val="a7"/>
        <w:rPr>
          <w:sz w:val="28"/>
          <w:szCs w:val="28"/>
        </w:rPr>
      </w:pPr>
      <w:r w:rsidRPr="00A95333">
        <w:rPr>
          <w:b/>
          <w:bCs/>
          <w:sz w:val="28"/>
          <w:szCs w:val="28"/>
        </w:rPr>
        <w:t>Содержание раздела «Музыкально-ритмические движения»</w:t>
      </w:r>
    </w:p>
    <w:p w:rsidR="004A76F9" w:rsidRPr="00A95333" w:rsidRDefault="004A76F9" w:rsidP="005115FF">
      <w:pPr>
        <w:pStyle w:val="a7"/>
        <w:numPr>
          <w:ilvl w:val="0"/>
          <w:numId w:val="121"/>
        </w:numPr>
        <w:rPr>
          <w:sz w:val="28"/>
          <w:szCs w:val="28"/>
        </w:rPr>
      </w:pPr>
      <w:r w:rsidRPr="00A95333">
        <w:rPr>
          <w:sz w:val="28"/>
          <w:szCs w:val="28"/>
        </w:rPr>
        <w:t>развитие музыкального восприятия, музыкально-ритмического чувства и в связи с этим ритмичности движений</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 xml:space="preserve">обучение детей согласованию движений с характером музыкального произведения, наиболее яркими средствами музыкальной </w:t>
      </w:r>
      <w:r w:rsidRPr="00A95333">
        <w:rPr>
          <w:sz w:val="28"/>
          <w:szCs w:val="28"/>
        </w:rPr>
        <w:lastRenderedPageBreak/>
        <w:t>выразительности, развитие пространственных и временных ориентировок</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обучение детей музыкально-ритмическим умениям и навыкам через игры, пляски и упражнения</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развитие художественно-творческих способностей</w:t>
      </w:r>
      <w:r>
        <w:rPr>
          <w:sz w:val="28"/>
          <w:szCs w:val="28"/>
        </w:rPr>
        <w:t>.</w:t>
      </w:r>
    </w:p>
    <w:p w:rsidR="004A76F9" w:rsidRPr="00A95333" w:rsidRDefault="004A76F9" w:rsidP="004A76F9">
      <w:pPr>
        <w:pStyle w:val="a7"/>
        <w:rPr>
          <w:sz w:val="28"/>
          <w:szCs w:val="28"/>
        </w:rPr>
      </w:pPr>
      <w:r w:rsidRPr="00A95333">
        <w:rPr>
          <w:b/>
          <w:bCs/>
          <w:sz w:val="28"/>
          <w:szCs w:val="28"/>
        </w:rPr>
        <w:t>Содержание работы: «</w:t>
      </w:r>
      <w:r>
        <w:rPr>
          <w:b/>
          <w:bCs/>
          <w:sz w:val="28"/>
          <w:szCs w:val="28"/>
        </w:rPr>
        <w:t>Игра на детских музыкальных инструментах</w:t>
      </w:r>
      <w:r w:rsidRPr="00A95333">
        <w:rPr>
          <w:b/>
          <w:bCs/>
          <w:sz w:val="28"/>
          <w:szCs w:val="28"/>
        </w:rPr>
        <w:t>»</w:t>
      </w:r>
    </w:p>
    <w:p w:rsidR="004A76F9" w:rsidRPr="00A95333" w:rsidRDefault="004A76F9" w:rsidP="005115FF">
      <w:pPr>
        <w:pStyle w:val="a7"/>
        <w:numPr>
          <w:ilvl w:val="0"/>
          <w:numId w:val="121"/>
        </w:numPr>
        <w:rPr>
          <w:sz w:val="28"/>
          <w:szCs w:val="28"/>
        </w:rPr>
      </w:pPr>
      <w:r w:rsidRPr="00A95333">
        <w:rPr>
          <w:sz w:val="28"/>
          <w:szCs w:val="28"/>
        </w:rPr>
        <w:t>совершенствование эстетического восприятия и чувства ребенка</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становление и развитие волевых качеств: выдержка, настойчивость, целеустремленность, усидчивость</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развитие сосредоточенности, памяти, фантазии, творческих способностей, музыкального вкуса</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знакомство с детскими музыкальными инструментами и обучение детей игре на них</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развитие координации музыкального мышления и двигательных функций организма</w:t>
      </w:r>
      <w:r>
        <w:rPr>
          <w:sz w:val="28"/>
          <w:szCs w:val="28"/>
        </w:rPr>
        <w:t>.</w:t>
      </w:r>
    </w:p>
    <w:p w:rsidR="004A76F9" w:rsidRPr="00A95333" w:rsidRDefault="004A76F9" w:rsidP="004A76F9">
      <w:pPr>
        <w:pStyle w:val="a7"/>
        <w:rPr>
          <w:sz w:val="28"/>
          <w:szCs w:val="28"/>
        </w:rPr>
      </w:pPr>
      <w:r w:rsidRPr="00A95333">
        <w:rPr>
          <w:b/>
          <w:bCs/>
          <w:sz w:val="28"/>
          <w:szCs w:val="28"/>
        </w:rPr>
        <w:t>Содержание работы: «Т</w:t>
      </w:r>
      <w:r>
        <w:rPr>
          <w:b/>
          <w:bCs/>
          <w:sz w:val="28"/>
          <w:szCs w:val="28"/>
        </w:rPr>
        <w:t>ворчество</w:t>
      </w:r>
      <w:r w:rsidRPr="00A95333">
        <w:rPr>
          <w:b/>
          <w:bCs/>
          <w:sz w:val="28"/>
          <w:szCs w:val="28"/>
        </w:rPr>
        <w:t>»: песенное, музыкально-игровое, танцевальное; импровизация на детских музыкальных инструментах </w:t>
      </w:r>
    </w:p>
    <w:p w:rsidR="004A76F9" w:rsidRPr="00A95333" w:rsidRDefault="004A76F9" w:rsidP="005115FF">
      <w:pPr>
        <w:pStyle w:val="a7"/>
        <w:numPr>
          <w:ilvl w:val="0"/>
          <w:numId w:val="121"/>
        </w:numPr>
        <w:rPr>
          <w:sz w:val="28"/>
          <w:szCs w:val="28"/>
        </w:rPr>
      </w:pPr>
      <w:r w:rsidRPr="00A95333">
        <w:rPr>
          <w:sz w:val="28"/>
          <w:szCs w:val="28"/>
        </w:rPr>
        <w:t>развивать способность творческого воображения при восприятии музыки</w:t>
      </w:r>
      <w:r>
        <w:rPr>
          <w:sz w:val="28"/>
          <w:szCs w:val="28"/>
        </w:rPr>
        <w:t>;</w:t>
      </w:r>
    </w:p>
    <w:p w:rsidR="004A76F9" w:rsidRPr="00A95333" w:rsidRDefault="004A76F9" w:rsidP="005115FF">
      <w:pPr>
        <w:pStyle w:val="a7"/>
        <w:numPr>
          <w:ilvl w:val="0"/>
          <w:numId w:val="121"/>
        </w:numPr>
        <w:rPr>
          <w:sz w:val="28"/>
          <w:szCs w:val="28"/>
        </w:rPr>
      </w:pPr>
      <w:r w:rsidRPr="00A95333">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sz w:val="28"/>
          <w:szCs w:val="28"/>
        </w:rPr>
        <w:t>;</w:t>
      </w:r>
    </w:p>
    <w:p w:rsidR="004A76F9" w:rsidRPr="000B0314" w:rsidRDefault="004A76F9" w:rsidP="005115FF">
      <w:pPr>
        <w:pStyle w:val="a7"/>
        <w:numPr>
          <w:ilvl w:val="0"/>
          <w:numId w:val="121"/>
        </w:numPr>
        <w:rPr>
          <w:sz w:val="28"/>
          <w:szCs w:val="28"/>
        </w:rPr>
      </w:pPr>
      <w:r w:rsidRPr="00A95333">
        <w:rPr>
          <w:sz w:val="28"/>
          <w:szCs w:val="28"/>
        </w:rPr>
        <w:t>развивать способность к песенному, музыкально-игровому, танцевальному творчеству, к импровизации на инструментах</w:t>
      </w:r>
      <w:r>
        <w:rPr>
          <w:sz w:val="28"/>
          <w:szCs w:val="28"/>
        </w:rPr>
        <w:t>.</w:t>
      </w:r>
    </w:p>
    <w:p w:rsidR="004A76F9" w:rsidRPr="004A76F9" w:rsidRDefault="004A76F9" w:rsidP="004A76F9">
      <w:pPr>
        <w:pStyle w:val="a7"/>
        <w:spacing w:before="0" w:beforeAutospacing="0" w:after="0" w:afterAutospacing="0"/>
        <w:jc w:val="center"/>
        <w:rPr>
          <w:b/>
          <w:sz w:val="32"/>
          <w:szCs w:val="32"/>
        </w:rPr>
      </w:pPr>
      <w:r w:rsidRPr="004A76F9">
        <w:rPr>
          <w:b/>
          <w:sz w:val="32"/>
          <w:szCs w:val="32"/>
        </w:rPr>
        <w:t>Формы  работы  с детьми</w:t>
      </w:r>
      <w:r w:rsidRPr="004A76F9">
        <w:rPr>
          <w:b/>
          <w:i/>
          <w:sz w:val="32"/>
          <w:szCs w:val="32"/>
        </w:rPr>
        <w:t xml:space="preserve">  </w:t>
      </w:r>
      <w:r w:rsidRPr="004A76F9">
        <w:rPr>
          <w:b/>
          <w:sz w:val="32"/>
          <w:szCs w:val="32"/>
        </w:rPr>
        <w:t xml:space="preserve">по образовательной области </w:t>
      </w:r>
    </w:p>
    <w:p w:rsidR="004A76F9" w:rsidRDefault="004A76F9" w:rsidP="004A76F9">
      <w:pPr>
        <w:pStyle w:val="a7"/>
        <w:spacing w:before="0" w:beforeAutospacing="0" w:after="0" w:afterAutospacing="0"/>
        <w:jc w:val="center"/>
        <w:rPr>
          <w:b/>
          <w:sz w:val="32"/>
          <w:szCs w:val="32"/>
        </w:rPr>
      </w:pPr>
      <w:r w:rsidRPr="004A76F9">
        <w:rPr>
          <w:b/>
          <w:sz w:val="32"/>
          <w:szCs w:val="32"/>
        </w:rPr>
        <w:t>«Художественно- эстетическое развитие»</w:t>
      </w:r>
    </w:p>
    <w:p w:rsidR="00FE11CB" w:rsidRPr="004A76F9" w:rsidRDefault="00FE11CB" w:rsidP="004A76F9">
      <w:pPr>
        <w:pStyle w:val="a7"/>
        <w:spacing w:before="0" w:beforeAutospacing="0" w:after="0" w:afterAutospacing="0"/>
        <w:jc w:val="center"/>
        <w:rPr>
          <w:b/>
          <w:sz w:val="32"/>
          <w:szCs w:val="32"/>
        </w:rPr>
      </w:pPr>
    </w:p>
    <w:tbl>
      <w:tblPr>
        <w:tblW w:w="107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1"/>
        <w:gridCol w:w="1316"/>
        <w:gridCol w:w="2587"/>
        <w:gridCol w:w="2010"/>
        <w:gridCol w:w="2525"/>
      </w:tblGrid>
      <w:tr w:rsidR="00FE11CB" w:rsidRPr="00FE11CB" w:rsidTr="00FE11CB">
        <w:trPr>
          <w:trHeight w:val="93"/>
        </w:trPr>
        <w:tc>
          <w:tcPr>
            <w:tcW w:w="2281" w:type="dxa"/>
          </w:tcPr>
          <w:p w:rsidR="004A76F9" w:rsidRPr="00FE11CB" w:rsidRDefault="004A76F9" w:rsidP="00FE11CB">
            <w:pPr>
              <w:pStyle w:val="a3"/>
              <w:jc w:val="center"/>
              <w:rPr>
                <w:rFonts w:ascii="Times New Roman" w:hAnsi="Times New Roman" w:cs="Times New Roman"/>
                <w:b/>
                <w:sz w:val="24"/>
                <w:szCs w:val="24"/>
              </w:rPr>
            </w:pPr>
            <w:r w:rsidRPr="00FE11CB">
              <w:rPr>
                <w:rFonts w:ascii="Times New Roman" w:hAnsi="Times New Roman" w:cs="Times New Roman"/>
                <w:b/>
                <w:sz w:val="24"/>
                <w:szCs w:val="24"/>
              </w:rPr>
              <w:t>Содержание</w:t>
            </w:r>
          </w:p>
        </w:tc>
        <w:tc>
          <w:tcPr>
            <w:tcW w:w="1316" w:type="dxa"/>
          </w:tcPr>
          <w:p w:rsidR="004A76F9" w:rsidRPr="00FE11CB" w:rsidRDefault="004A76F9" w:rsidP="00FE11CB">
            <w:pPr>
              <w:pStyle w:val="a3"/>
              <w:jc w:val="center"/>
              <w:rPr>
                <w:rFonts w:ascii="Times New Roman" w:hAnsi="Times New Roman" w:cs="Times New Roman"/>
                <w:b/>
                <w:sz w:val="24"/>
                <w:szCs w:val="24"/>
              </w:rPr>
            </w:pPr>
            <w:r w:rsidRPr="00FE11CB">
              <w:rPr>
                <w:rFonts w:ascii="Times New Roman" w:hAnsi="Times New Roman" w:cs="Times New Roman"/>
                <w:b/>
                <w:sz w:val="24"/>
                <w:szCs w:val="24"/>
              </w:rPr>
              <w:t>Возраст</w:t>
            </w:r>
          </w:p>
        </w:tc>
        <w:tc>
          <w:tcPr>
            <w:tcW w:w="2587" w:type="dxa"/>
          </w:tcPr>
          <w:p w:rsidR="004A76F9" w:rsidRPr="00FE11CB" w:rsidRDefault="004A76F9" w:rsidP="00FE11CB">
            <w:pPr>
              <w:pStyle w:val="a3"/>
              <w:jc w:val="center"/>
              <w:rPr>
                <w:rFonts w:ascii="Times New Roman" w:hAnsi="Times New Roman" w:cs="Times New Roman"/>
                <w:b/>
                <w:sz w:val="24"/>
                <w:szCs w:val="24"/>
              </w:rPr>
            </w:pPr>
            <w:r w:rsidRPr="00FE11CB">
              <w:rPr>
                <w:rFonts w:ascii="Times New Roman" w:hAnsi="Times New Roman" w:cs="Times New Roman"/>
                <w:b/>
                <w:sz w:val="24"/>
                <w:szCs w:val="24"/>
              </w:rPr>
              <w:t>Совместная  деятельность</w:t>
            </w:r>
          </w:p>
        </w:tc>
        <w:tc>
          <w:tcPr>
            <w:tcW w:w="2010" w:type="dxa"/>
          </w:tcPr>
          <w:p w:rsidR="004A76F9" w:rsidRPr="00FE11CB" w:rsidRDefault="004A76F9" w:rsidP="00FE11CB">
            <w:pPr>
              <w:pStyle w:val="a3"/>
              <w:jc w:val="center"/>
              <w:rPr>
                <w:rFonts w:ascii="Times New Roman" w:hAnsi="Times New Roman" w:cs="Times New Roman"/>
                <w:b/>
                <w:sz w:val="24"/>
                <w:szCs w:val="24"/>
              </w:rPr>
            </w:pPr>
            <w:r w:rsidRPr="00FE11CB">
              <w:rPr>
                <w:rFonts w:ascii="Times New Roman" w:hAnsi="Times New Roman" w:cs="Times New Roman"/>
                <w:b/>
                <w:sz w:val="24"/>
                <w:szCs w:val="24"/>
              </w:rPr>
              <w:t>Режимные  моменты</w:t>
            </w:r>
          </w:p>
        </w:tc>
        <w:tc>
          <w:tcPr>
            <w:tcW w:w="2525" w:type="dxa"/>
          </w:tcPr>
          <w:p w:rsidR="004A76F9" w:rsidRPr="00FE11CB" w:rsidRDefault="004A76F9" w:rsidP="00FE11CB">
            <w:pPr>
              <w:pStyle w:val="a3"/>
              <w:jc w:val="center"/>
              <w:rPr>
                <w:rFonts w:ascii="Times New Roman" w:hAnsi="Times New Roman" w:cs="Times New Roman"/>
                <w:b/>
                <w:sz w:val="24"/>
                <w:szCs w:val="24"/>
              </w:rPr>
            </w:pPr>
            <w:r w:rsidRPr="00FE11CB">
              <w:rPr>
                <w:rFonts w:ascii="Times New Roman" w:hAnsi="Times New Roman" w:cs="Times New Roman"/>
                <w:b/>
                <w:sz w:val="24"/>
                <w:szCs w:val="24"/>
              </w:rPr>
              <w:t>Самостоятельная  деятельность</w:t>
            </w:r>
          </w:p>
        </w:tc>
      </w:tr>
      <w:tr w:rsidR="00FE11CB" w:rsidRPr="00FE11CB" w:rsidTr="00FE11CB">
        <w:trPr>
          <w:trHeight w:val="93"/>
        </w:trPr>
        <w:tc>
          <w:tcPr>
            <w:tcW w:w="2281" w:type="dxa"/>
            <w:vMerge w:val="restart"/>
          </w:tcPr>
          <w:p w:rsidR="004A76F9" w:rsidRPr="00FE11CB" w:rsidRDefault="00FE11CB" w:rsidP="004A76F9">
            <w:pPr>
              <w:pStyle w:val="a3"/>
              <w:rPr>
                <w:rFonts w:ascii="Times New Roman" w:hAnsi="Times New Roman" w:cs="Times New Roman"/>
                <w:i/>
                <w:sz w:val="24"/>
                <w:szCs w:val="24"/>
              </w:rPr>
            </w:pPr>
            <w:r>
              <w:rPr>
                <w:rFonts w:ascii="Times New Roman" w:hAnsi="Times New Roman" w:cs="Times New Roman"/>
                <w:i/>
                <w:sz w:val="24"/>
                <w:szCs w:val="24"/>
              </w:rPr>
              <w:t>1.</w:t>
            </w:r>
            <w:r w:rsidR="004A76F9" w:rsidRPr="00FE11CB">
              <w:rPr>
                <w:rFonts w:ascii="Times New Roman" w:hAnsi="Times New Roman" w:cs="Times New Roman"/>
                <w:i/>
                <w:sz w:val="24"/>
                <w:szCs w:val="24"/>
              </w:rPr>
              <w:t>Развитие</w:t>
            </w:r>
          </w:p>
          <w:p w:rsidR="004A76F9" w:rsidRPr="00FE11CB" w:rsidRDefault="004A76F9" w:rsidP="004A76F9">
            <w:pPr>
              <w:pStyle w:val="a3"/>
              <w:rPr>
                <w:rFonts w:ascii="Times New Roman" w:hAnsi="Times New Roman" w:cs="Times New Roman"/>
                <w:i/>
                <w:sz w:val="24"/>
                <w:szCs w:val="24"/>
              </w:rPr>
            </w:pPr>
            <w:r w:rsidRPr="00FE11CB">
              <w:rPr>
                <w:rFonts w:ascii="Times New Roman" w:hAnsi="Times New Roman" w:cs="Times New Roman"/>
                <w:i/>
                <w:sz w:val="24"/>
                <w:szCs w:val="24"/>
              </w:rPr>
              <w:t>продуктивной  деятельности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рисование</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лепка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аппликация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конструирование</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 </w:t>
            </w:r>
          </w:p>
          <w:p w:rsidR="004A76F9" w:rsidRPr="00FE11CB" w:rsidRDefault="004A76F9" w:rsidP="004A76F9">
            <w:pPr>
              <w:pStyle w:val="a3"/>
              <w:rPr>
                <w:rFonts w:ascii="Times New Roman" w:hAnsi="Times New Roman" w:cs="Times New Roman"/>
                <w:b/>
                <w:sz w:val="24"/>
                <w:szCs w:val="24"/>
              </w:rPr>
            </w:pPr>
          </w:p>
          <w:p w:rsidR="004A76F9" w:rsidRPr="00FE11CB" w:rsidRDefault="004A76F9" w:rsidP="00FE11CB">
            <w:pPr>
              <w:pStyle w:val="a3"/>
              <w:numPr>
                <w:ilvl w:val="0"/>
                <w:numId w:val="15"/>
              </w:numPr>
              <w:rPr>
                <w:rFonts w:ascii="Times New Roman" w:hAnsi="Times New Roman" w:cs="Times New Roman"/>
                <w:i/>
                <w:sz w:val="24"/>
                <w:szCs w:val="24"/>
              </w:rPr>
            </w:pPr>
            <w:r w:rsidRPr="00FE11CB">
              <w:rPr>
                <w:rFonts w:ascii="Times New Roman" w:hAnsi="Times New Roman" w:cs="Times New Roman"/>
                <w:i/>
                <w:sz w:val="24"/>
                <w:szCs w:val="24"/>
              </w:rPr>
              <w:t>Развитие</w:t>
            </w:r>
          </w:p>
          <w:p w:rsidR="004A76F9" w:rsidRPr="00FE11CB" w:rsidRDefault="004A76F9" w:rsidP="004A76F9">
            <w:pPr>
              <w:pStyle w:val="a3"/>
              <w:rPr>
                <w:rFonts w:ascii="Times New Roman" w:hAnsi="Times New Roman" w:cs="Times New Roman"/>
                <w:i/>
                <w:sz w:val="24"/>
                <w:szCs w:val="24"/>
              </w:rPr>
            </w:pPr>
            <w:r w:rsidRPr="00FE11CB">
              <w:rPr>
                <w:rFonts w:ascii="Times New Roman" w:hAnsi="Times New Roman" w:cs="Times New Roman"/>
                <w:i/>
                <w:sz w:val="24"/>
                <w:szCs w:val="24"/>
              </w:rPr>
              <w:t>детского творчества</w:t>
            </w:r>
          </w:p>
          <w:p w:rsidR="004A76F9" w:rsidRPr="00FE11CB" w:rsidRDefault="004A76F9" w:rsidP="004A76F9">
            <w:pPr>
              <w:pStyle w:val="a3"/>
              <w:rPr>
                <w:rFonts w:ascii="Times New Roman" w:hAnsi="Times New Roman" w:cs="Times New Roman"/>
                <w:b/>
                <w:sz w:val="24"/>
                <w:szCs w:val="24"/>
              </w:rPr>
            </w:pPr>
          </w:p>
          <w:p w:rsidR="004A76F9" w:rsidRPr="00FE11CB" w:rsidRDefault="004A76F9" w:rsidP="004A76F9">
            <w:pPr>
              <w:pStyle w:val="a3"/>
              <w:rPr>
                <w:rFonts w:ascii="Times New Roman" w:hAnsi="Times New Roman" w:cs="Times New Roman"/>
                <w:i/>
                <w:sz w:val="24"/>
                <w:szCs w:val="24"/>
              </w:rPr>
            </w:pPr>
            <w:r w:rsidRPr="00FE11CB">
              <w:rPr>
                <w:rFonts w:ascii="Times New Roman" w:hAnsi="Times New Roman" w:cs="Times New Roman"/>
                <w:i/>
                <w:sz w:val="24"/>
                <w:szCs w:val="24"/>
              </w:rPr>
              <w:lastRenderedPageBreak/>
              <w:t>3. Приобщение  к  изобразительному искусству</w:t>
            </w:r>
          </w:p>
        </w:tc>
        <w:tc>
          <w:tcPr>
            <w:tcW w:w="1316"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lastRenderedPageBreak/>
              <w:t>3-5 лет  вторая младшая  и средняя группы</w:t>
            </w:r>
          </w:p>
        </w:tc>
        <w:tc>
          <w:tcPr>
            <w:tcW w:w="2587"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Наблюдения по ситуации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Занимательные показы</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Наблюдения по ситуации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Индивидуальная работа с детьми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Рисование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Аппликация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Лепка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Сюжетно-игровая ситуация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Выставка детских </w:t>
            </w:r>
            <w:r w:rsidRPr="00FE11CB">
              <w:rPr>
                <w:rFonts w:ascii="Times New Roman" w:hAnsi="Times New Roman" w:cs="Times New Roman"/>
                <w:sz w:val="24"/>
                <w:szCs w:val="24"/>
              </w:rPr>
              <w:lastRenderedPageBreak/>
              <w:t>работ</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Конкурсы</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Интегрированные занятия</w:t>
            </w:r>
          </w:p>
          <w:p w:rsidR="004A76F9" w:rsidRPr="00FE11CB" w:rsidRDefault="004A76F9" w:rsidP="004A76F9">
            <w:pPr>
              <w:pStyle w:val="a3"/>
              <w:rPr>
                <w:rFonts w:ascii="Times New Roman" w:hAnsi="Times New Roman" w:cs="Times New Roman"/>
                <w:sz w:val="24"/>
                <w:szCs w:val="24"/>
              </w:rPr>
            </w:pPr>
          </w:p>
        </w:tc>
        <w:tc>
          <w:tcPr>
            <w:tcW w:w="2010"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lastRenderedPageBreak/>
              <w:t xml:space="preserve">Интегрированная детская деятельность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Игра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Игровое упражнение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Проблемная ситуация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Индивидуальная работа с детьми</w:t>
            </w:r>
          </w:p>
          <w:p w:rsidR="004A76F9" w:rsidRPr="00FE11CB" w:rsidRDefault="004A76F9" w:rsidP="004A76F9">
            <w:pPr>
              <w:pStyle w:val="a3"/>
              <w:rPr>
                <w:rFonts w:ascii="Times New Roman" w:hAnsi="Times New Roman" w:cs="Times New Roman"/>
                <w:sz w:val="24"/>
                <w:szCs w:val="24"/>
              </w:rPr>
            </w:pPr>
          </w:p>
        </w:tc>
        <w:tc>
          <w:tcPr>
            <w:tcW w:w="2525"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Самостоятельная художественная деятельность</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Игра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Проблемная ситуация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Игры со строительным материалом</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Постройки для сюжетных игр</w:t>
            </w:r>
          </w:p>
        </w:tc>
      </w:tr>
      <w:tr w:rsidR="00FE11CB" w:rsidRPr="00FE11CB" w:rsidTr="00FE11CB">
        <w:trPr>
          <w:trHeight w:val="1430"/>
        </w:trPr>
        <w:tc>
          <w:tcPr>
            <w:tcW w:w="2281" w:type="dxa"/>
            <w:vMerge/>
          </w:tcPr>
          <w:p w:rsidR="004A76F9" w:rsidRPr="00FE11CB" w:rsidRDefault="004A76F9" w:rsidP="004A76F9">
            <w:pPr>
              <w:pStyle w:val="a3"/>
              <w:rPr>
                <w:rFonts w:ascii="Times New Roman" w:hAnsi="Times New Roman" w:cs="Times New Roman"/>
                <w:b/>
                <w:sz w:val="24"/>
                <w:szCs w:val="24"/>
              </w:rPr>
            </w:pPr>
          </w:p>
        </w:tc>
        <w:tc>
          <w:tcPr>
            <w:tcW w:w="1316"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5-7 лет старшая и подг. к школе группы</w:t>
            </w:r>
          </w:p>
        </w:tc>
        <w:tc>
          <w:tcPr>
            <w:tcW w:w="2587"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Рассматривание предметов искусства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Беседа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Экспериментирование с материалом</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Рисование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Аппликация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Лепка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Художественный труд</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Интегрированные занятия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Дидактические игры</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Художественный досуг</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Конкурсы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Выставки работ декоративно-прикладного искусства</w:t>
            </w:r>
          </w:p>
          <w:p w:rsidR="004A76F9" w:rsidRPr="00FE11CB" w:rsidRDefault="004A76F9" w:rsidP="004A76F9">
            <w:pPr>
              <w:pStyle w:val="a3"/>
              <w:rPr>
                <w:rFonts w:ascii="Times New Roman" w:hAnsi="Times New Roman" w:cs="Times New Roman"/>
                <w:sz w:val="24"/>
                <w:szCs w:val="24"/>
              </w:rPr>
            </w:pPr>
          </w:p>
        </w:tc>
        <w:tc>
          <w:tcPr>
            <w:tcW w:w="2010"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Интегрированная детская деятельность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Игра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Игровое упражнение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Проблемная ситуация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Индивидуальная работа с детьми Проектная деятельность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Создание коллекций Выставка репродукций произведений живописи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Развивающие игры</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Рассматривание чертежей и схем</w:t>
            </w:r>
          </w:p>
        </w:tc>
        <w:tc>
          <w:tcPr>
            <w:tcW w:w="2525"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Самостоятельное художественное творчество</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Игра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Проблемная ситуация</w:t>
            </w:r>
          </w:p>
        </w:tc>
      </w:tr>
      <w:tr w:rsidR="00FE11CB" w:rsidRPr="00FE11CB" w:rsidTr="00FE11CB">
        <w:trPr>
          <w:trHeight w:val="1430"/>
        </w:trPr>
        <w:tc>
          <w:tcPr>
            <w:tcW w:w="2281" w:type="dxa"/>
            <w:vMerge w:val="restart"/>
          </w:tcPr>
          <w:p w:rsidR="004A76F9" w:rsidRPr="00FE11CB" w:rsidRDefault="004A76F9" w:rsidP="004A76F9">
            <w:pPr>
              <w:pStyle w:val="a3"/>
              <w:rPr>
                <w:rFonts w:ascii="Times New Roman" w:hAnsi="Times New Roman" w:cs="Times New Roman"/>
                <w:i/>
                <w:sz w:val="24"/>
                <w:szCs w:val="24"/>
              </w:rPr>
            </w:pPr>
            <w:r w:rsidRPr="00FE11CB">
              <w:rPr>
                <w:rFonts w:ascii="Times New Roman" w:hAnsi="Times New Roman" w:cs="Times New Roman"/>
                <w:i/>
                <w:sz w:val="24"/>
                <w:szCs w:val="24"/>
              </w:rPr>
              <w:t>4.Развитие  музыкально-художественной деятельности;</w:t>
            </w:r>
          </w:p>
          <w:p w:rsidR="004A76F9" w:rsidRPr="00FE11CB" w:rsidRDefault="004A76F9" w:rsidP="004A76F9">
            <w:pPr>
              <w:pStyle w:val="a3"/>
              <w:rPr>
                <w:rFonts w:ascii="Times New Roman" w:hAnsi="Times New Roman" w:cs="Times New Roman"/>
                <w:i/>
                <w:sz w:val="24"/>
                <w:szCs w:val="24"/>
              </w:rPr>
            </w:pPr>
            <w:r w:rsidRPr="00FE11CB">
              <w:rPr>
                <w:rFonts w:ascii="Times New Roman" w:hAnsi="Times New Roman" w:cs="Times New Roman"/>
                <w:i/>
                <w:sz w:val="24"/>
                <w:szCs w:val="24"/>
              </w:rPr>
              <w:t xml:space="preserve"> приобщение к музыкальному искусству</w:t>
            </w:r>
          </w:p>
          <w:p w:rsidR="004A76F9" w:rsidRPr="00FE11CB" w:rsidRDefault="004A76F9" w:rsidP="004A76F9">
            <w:pPr>
              <w:pStyle w:val="a3"/>
              <w:rPr>
                <w:rFonts w:ascii="Times New Roman" w:hAnsi="Times New Roman" w:cs="Times New Roman"/>
                <w:b/>
                <w:sz w:val="24"/>
                <w:szCs w:val="24"/>
              </w:rPr>
            </w:pP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*Слушание</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Пение</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 Песенное    творчество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 Музыкально-ритмические  движения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Развитие танцевально-игрового творчества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Игра на детских музыкальных инструментах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 *Фоновая музыка</w:t>
            </w:r>
          </w:p>
          <w:p w:rsidR="004A76F9" w:rsidRPr="00FE11CB" w:rsidRDefault="004A76F9" w:rsidP="004A76F9">
            <w:pPr>
              <w:pStyle w:val="a3"/>
              <w:rPr>
                <w:rFonts w:ascii="Times New Roman" w:hAnsi="Times New Roman" w:cs="Times New Roman"/>
                <w:sz w:val="24"/>
                <w:szCs w:val="24"/>
              </w:rPr>
            </w:pPr>
          </w:p>
        </w:tc>
        <w:tc>
          <w:tcPr>
            <w:tcW w:w="1316"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3-5 лет  вторая младшая  и средняя группы</w:t>
            </w:r>
          </w:p>
        </w:tc>
        <w:tc>
          <w:tcPr>
            <w:tcW w:w="2587"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Занятия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Праздники, развлечения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Музыка в повседневной жизни: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-Театрализованная деятельность</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-Слушание музыкальных сказок,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-Просмотр мультфильмов, фрагментов детских музыкальных фильмов</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Игры, хороводы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Рассматривание портретов композиторов (ср. гр.)</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lastRenderedPageBreak/>
              <w:t>- Празднование дней рождения</w:t>
            </w:r>
          </w:p>
        </w:tc>
        <w:tc>
          <w:tcPr>
            <w:tcW w:w="2010"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lastRenderedPageBreak/>
              <w:t>Использование музыки: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-на утренней гимнастике и физкультурных занятиях;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на музыкальных занятиях;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во время умывания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в продуктивных  видах деятельности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 во время  прогулки (в теплое время)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в сюжетно-ролевых играх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перед дневным сном</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при пробуждении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 на праздниках </w:t>
            </w:r>
            <w:r w:rsidRPr="00FE11CB">
              <w:rPr>
                <w:rFonts w:ascii="Times New Roman" w:hAnsi="Times New Roman" w:cs="Times New Roman"/>
                <w:sz w:val="24"/>
                <w:szCs w:val="24"/>
              </w:rPr>
              <w:lastRenderedPageBreak/>
              <w:t>и развлечениях</w:t>
            </w:r>
          </w:p>
        </w:tc>
        <w:tc>
          <w:tcPr>
            <w:tcW w:w="2525"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Игры в «праздники», «концерт»</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Стимулирование самостоятельного выполнения танцевальных движений под </w:t>
            </w:r>
            <w:r w:rsidRPr="00FE11CB">
              <w:rPr>
                <w:rFonts w:ascii="Times New Roman" w:hAnsi="Times New Roman" w:cs="Times New Roman"/>
                <w:sz w:val="24"/>
                <w:szCs w:val="24"/>
              </w:rPr>
              <w:lastRenderedPageBreak/>
              <w:t>плясовые мелодии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Импровизация танцевальных движений в образах животных,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Концерты-импровизации Игра на шумовых музы-кальных инструментах; экспериментирование со звуками,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Музыкально-дид. игры</w:t>
            </w:r>
          </w:p>
        </w:tc>
      </w:tr>
      <w:tr w:rsidR="00FE11CB" w:rsidRPr="00FE11CB" w:rsidTr="00FE11CB">
        <w:trPr>
          <w:trHeight w:val="1430"/>
        </w:trPr>
        <w:tc>
          <w:tcPr>
            <w:tcW w:w="2281" w:type="dxa"/>
            <w:vMerge/>
          </w:tcPr>
          <w:p w:rsidR="004A76F9" w:rsidRPr="00FE11CB" w:rsidRDefault="004A76F9" w:rsidP="004A76F9">
            <w:pPr>
              <w:pStyle w:val="a3"/>
              <w:rPr>
                <w:rFonts w:ascii="Times New Roman" w:hAnsi="Times New Roman" w:cs="Times New Roman"/>
                <w:sz w:val="24"/>
                <w:szCs w:val="24"/>
              </w:rPr>
            </w:pPr>
          </w:p>
        </w:tc>
        <w:tc>
          <w:tcPr>
            <w:tcW w:w="1316"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5-7 лет старшая и подг. к школе группы</w:t>
            </w:r>
          </w:p>
        </w:tc>
        <w:tc>
          <w:tcPr>
            <w:tcW w:w="2587"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Занятия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Праздники, развлечения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Музыка в повседневной жизни: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-Театрализованная деятельность</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-Слушание музыкальных сказок,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Беседы с детьми о музыке;</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-Просмотр мультфильмов, фрагментов детских музыкальных фильмов</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Рассматривание портретов композиторов</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Празднование дней рождения</w:t>
            </w:r>
          </w:p>
        </w:tc>
        <w:tc>
          <w:tcPr>
            <w:tcW w:w="2010"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Использование музыки: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-на утренней гимнастике и физкультурных занятиях;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на музыкальных занятиях;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во время умывания</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 во время  прогулки (в теплое время)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в сюжетно-ролевых играх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перед дневным сном</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при пробуждении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на праздниках и развлечениях</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Инсценирование песен</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-Формирование танцевального творчества,</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-Импровизация образов сказочных животных и птиц</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Празднование дней рождения</w:t>
            </w:r>
          </w:p>
          <w:p w:rsidR="004A76F9" w:rsidRPr="00FE11CB" w:rsidRDefault="004A76F9" w:rsidP="004A76F9">
            <w:pPr>
              <w:pStyle w:val="a3"/>
              <w:rPr>
                <w:rFonts w:ascii="Times New Roman" w:hAnsi="Times New Roman" w:cs="Times New Roman"/>
                <w:sz w:val="24"/>
                <w:szCs w:val="24"/>
              </w:rPr>
            </w:pPr>
          </w:p>
        </w:tc>
        <w:tc>
          <w:tcPr>
            <w:tcW w:w="2525" w:type="dxa"/>
          </w:tcPr>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Инсценирование содержания песен, хороводов</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Составление композиций танца Музыкально-дидактические игры</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Игры-драматизации</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Аккомпанемент в пении, танце и др</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Детский ансамбль, оркестр </w:t>
            </w:r>
          </w:p>
          <w:p w:rsidR="004A76F9" w:rsidRPr="00FE11CB" w:rsidRDefault="004A76F9" w:rsidP="004A76F9">
            <w:pPr>
              <w:pStyle w:val="a3"/>
              <w:rPr>
                <w:rFonts w:ascii="Times New Roman" w:hAnsi="Times New Roman" w:cs="Times New Roman"/>
                <w:sz w:val="24"/>
                <w:szCs w:val="24"/>
              </w:rPr>
            </w:pPr>
            <w:r w:rsidRPr="00FE11CB">
              <w:rPr>
                <w:rFonts w:ascii="Times New Roman" w:hAnsi="Times New Roman" w:cs="Times New Roman"/>
                <w:sz w:val="24"/>
                <w:szCs w:val="24"/>
              </w:rPr>
              <w:t xml:space="preserve">Игра в «концерт», «музыкальные занятия»  </w:t>
            </w:r>
          </w:p>
        </w:tc>
      </w:tr>
      <w:tr w:rsidR="00FE11CB" w:rsidRPr="00FE11CB" w:rsidTr="00FE11CB">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c>
          <w:tcPr>
            <w:tcW w:w="2281" w:type="dxa"/>
            <w:tcBorders>
              <w:top w:val="single" w:sz="4" w:space="0" w:color="auto"/>
              <w:left w:val="single" w:sz="4" w:space="0" w:color="auto"/>
              <w:bottom w:val="single" w:sz="4" w:space="0" w:color="auto"/>
              <w:right w:val="single" w:sz="4" w:space="0" w:color="auto"/>
            </w:tcBorders>
            <w:shd w:val="clear" w:color="auto" w:fill="auto"/>
          </w:tcPr>
          <w:p w:rsidR="00FE11CB" w:rsidRPr="00FE11CB" w:rsidRDefault="00FE11CB" w:rsidP="00FE11CB">
            <w:pPr>
              <w:pStyle w:val="a3"/>
              <w:jc w:val="center"/>
              <w:rPr>
                <w:rFonts w:ascii="Times New Roman" w:hAnsi="Times New Roman" w:cs="Times New Roman"/>
                <w:b/>
                <w:color w:val="000000"/>
                <w:spacing w:val="-12"/>
                <w:sz w:val="24"/>
                <w:szCs w:val="24"/>
              </w:rPr>
            </w:pPr>
            <w:r w:rsidRPr="00FE11CB">
              <w:rPr>
                <w:rFonts w:ascii="Times New Roman" w:hAnsi="Times New Roman" w:cs="Times New Roman"/>
                <w:b/>
                <w:sz w:val="24"/>
                <w:szCs w:val="24"/>
              </w:rPr>
              <w:lastRenderedPageBreak/>
              <w:t>Образовательная область</w:t>
            </w:r>
          </w:p>
        </w:tc>
        <w:tc>
          <w:tcPr>
            <w:tcW w:w="8438" w:type="dxa"/>
            <w:gridSpan w:val="4"/>
            <w:tcBorders>
              <w:top w:val="single" w:sz="4" w:space="0" w:color="auto"/>
              <w:left w:val="single" w:sz="4" w:space="0" w:color="auto"/>
              <w:bottom w:val="single" w:sz="4" w:space="0" w:color="auto"/>
              <w:right w:val="single" w:sz="4" w:space="0" w:color="auto"/>
            </w:tcBorders>
            <w:shd w:val="clear" w:color="auto" w:fill="auto"/>
          </w:tcPr>
          <w:p w:rsidR="00FE11CB" w:rsidRPr="00FE11CB" w:rsidRDefault="00FE11CB" w:rsidP="00FE11CB">
            <w:pPr>
              <w:pStyle w:val="a3"/>
              <w:ind w:right="-21"/>
              <w:jc w:val="center"/>
              <w:rPr>
                <w:rFonts w:ascii="Times New Roman" w:hAnsi="Times New Roman" w:cs="Times New Roman"/>
                <w:b/>
                <w:color w:val="000000"/>
                <w:spacing w:val="-12"/>
                <w:sz w:val="24"/>
                <w:szCs w:val="24"/>
              </w:rPr>
            </w:pPr>
            <w:r w:rsidRPr="00FE11CB">
              <w:rPr>
                <w:rFonts w:ascii="Times New Roman" w:hAnsi="Times New Roman" w:cs="Times New Roman"/>
                <w:b/>
                <w:sz w:val="24"/>
                <w:szCs w:val="24"/>
              </w:rPr>
              <w:t>Формы взаимодействия с семьями воспитанников</w:t>
            </w:r>
          </w:p>
        </w:tc>
      </w:tr>
      <w:tr w:rsidR="00FE11CB" w:rsidRPr="00FE11CB" w:rsidTr="00FE11CB">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c>
          <w:tcPr>
            <w:tcW w:w="2281" w:type="dxa"/>
            <w:tcBorders>
              <w:top w:val="single" w:sz="4" w:space="0" w:color="auto"/>
              <w:left w:val="single" w:sz="4" w:space="0" w:color="auto"/>
              <w:bottom w:val="single" w:sz="4" w:space="0" w:color="auto"/>
              <w:right w:val="single" w:sz="4" w:space="0" w:color="auto"/>
            </w:tcBorders>
            <w:shd w:val="clear" w:color="auto" w:fill="auto"/>
          </w:tcPr>
          <w:p w:rsidR="00FE11CB" w:rsidRPr="00FE11CB" w:rsidRDefault="00FE11CB" w:rsidP="00FE11CB">
            <w:pPr>
              <w:pStyle w:val="a3"/>
              <w:rPr>
                <w:rFonts w:ascii="Times New Roman" w:hAnsi="Times New Roman" w:cs="Times New Roman"/>
                <w:color w:val="000000"/>
                <w:spacing w:val="-12"/>
                <w:sz w:val="24"/>
                <w:szCs w:val="24"/>
              </w:rPr>
            </w:pPr>
            <w:r w:rsidRPr="00FE11CB">
              <w:rPr>
                <w:rFonts w:ascii="Times New Roman" w:hAnsi="Times New Roman" w:cs="Times New Roman"/>
                <w:color w:val="000000"/>
                <w:spacing w:val="-12"/>
                <w:sz w:val="24"/>
                <w:szCs w:val="24"/>
              </w:rPr>
              <w:t>Художественно - эстетическое развитие</w:t>
            </w:r>
          </w:p>
        </w:tc>
        <w:tc>
          <w:tcPr>
            <w:tcW w:w="8438" w:type="dxa"/>
            <w:gridSpan w:val="4"/>
            <w:tcBorders>
              <w:top w:val="single" w:sz="4" w:space="0" w:color="auto"/>
              <w:left w:val="single" w:sz="4" w:space="0" w:color="auto"/>
              <w:bottom w:val="single" w:sz="4" w:space="0" w:color="auto"/>
              <w:right w:val="single" w:sz="4" w:space="0" w:color="auto"/>
            </w:tcBorders>
            <w:shd w:val="clear" w:color="auto" w:fill="auto"/>
          </w:tcPr>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Организация и проведение конкурсов и выставок детского творчества.</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Организация совместной деятельности детей и взрослых по выпуску семейных газет, обобщения семейного опыта с целью обогащения коммуникативного опыта дошкольника.</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Семинары-практикумы для родителей  художественно-эстетическому воспитанию дошкольников.</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Создание игротеки по Художественно-эстетическому развитию детей.</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Организация выставок детских работ и совместных тематических выставок детей и родителей.</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Сотрудничество с культурными учреждениями поселка ( библиотека, школа искусств)с целью оказания консультативной помощи родителям.</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Организация тренингов с родителями по обсуждению впечатлений после посещений культурных центров города, поселка.</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Создание семейных клубов по интересам.</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Организация совместных посиделок.</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Совместное издание литературно-художественного  журнала (рисунки, сказки, комиксы, придуманных детьми и их родителями).</w:t>
            </w:r>
          </w:p>
          <w:p w:rsidR="00FE11CB" w:rsidRPr="00FE11CB" w:rsidRDefault="00FE11CB" w:rsidP="00FE11CB">
            <w:pPr>
              <w:pStyle w:val="a3"/>
              <w:ind w:right="-21"/>
              <w:rPr>
                <w:rFonts w:ascii="Times New Roman" w:hAnsi="Times New Roman" w:cs="Times New Roman"/>
                <w:sz w:val="24"/>
                <w:szCs w:val="24"/>
              </w:rPr>
            </w:pPr>
            <w:r w:rsidRPr="00FE11CB">
              <w:rPr>
                <w:rFonts w:ascii="Times New Roman" w:hAnsi="Times New Roman" w:cs="Times New Roman"/>
                <w:sz w:val="24"/>
                <w:szCs w:val="24"/>
              </w:rPr>
              <w:t>«Поэтическая гостиная». Чтение стихов детьми и родителями.</w:t>
            </w:r>
          </w:p>
          <w:p w:rsidR="00FE11CB" w:rsidRPr="00FE11CB" w:rsidRDefault="00FE11CB" w:rsidP="00FE11CB">
            <w:pPr>
              <w:pStyle w:val="a3"/>
              <w:ind w:right="-21"/>
              <w:rPr>
                <w:rFonts w:ascii="Times New Roman" w:hAnsi="Times New Roman" w:cs="Times New Roman"/>
                <w:color w:val="000000"/>
                <w:spacing w:val="-12"/>
                <w:sz w:val="24"/>
                <w:szCs w:val="24"/>
              </w:rPr>
            </w:pPr>
          </w:p>
        </w:tc>
      </w:tr>
    </w:tbl>
    <w:p w:rsidR="004A76F9" w:rsidRDefault="004A76F9" w:rsidP="007C3201">
      <w:pPr>
        <w:tabs>
          <w:tab w:val="left" w:pos="1155"/>
        </w:tabs>
        <w:rPr>
          <w:rFonts w:ascii="Times New Roman" w:hAnsi="Times New Roman" w:cs="Times New Roman"/>
          <w:lang w:eastAsia="ru-RU"/>
        </w:rPr>
      </w:pPr>
    </w:p>
    <w:p w:rsidR="00FE11CB" w:rsidRDefault="00FE11CB" w:rsidP="007C3201">
      <w:pPr>
        <w:tabs>
          <w:tab w:val="left" w:pos="1155"/>
        </w:tabs>
        <w:rPr>
          <w:rFonts w:ascii="Times New Roman" w:hAnsi="Times New Roman" w:cs="Times New Roman"/>
          <w:lang w:eastAsia="ru-RU"/>
        </w:rPr>
      </w:pPr>
    </w:p>
    <w:p w:rsidR="00FE11CB" w:rsidRDefault="00FE11CB" w:rsidP="007C3201">
      <w:pPr>
        <w:tabs>
          <w:tab w:val="left" w:pos="1155"/>
        </w:tabs>
        <w:rPr>
          <w:rFonts w:ascii="Times New Roman" w:hAnsi="Times New Roman" w:cs="Times New Roman"/>
          <w:lang w:eastAsia="ru-RU"/>
        </w:rPr>
      </w:pPr>
    </w:p>
    <w:p w:rsidR="00FE11CB" w:rsidRDefault="00FE11CB" w:rsidP="007C3201">
      <w:pPr>
        <w:tabs>
          <w:tab w:val="left" w:pos="1155"/>
        </w:tabs>
        <w:rPr>
          <w:rFonts w:ascii="Times New Roman" w:hAnsi="Times New Roman" w:cs="Times New Roman"/>
          <w:lang w:eastAsia="ru-RU"/>
        </w:rPr>
      </w:pPr>
    </w:p>
    <w:p w:rsidR="00FE11CB" w:rsidRDefault="00FE11CB" w:rsidP="007C3201">
      <w:pPr>
        <w:tabs>
          <w:tab w:val="left" w:pos="1155"/>
        </w:tabs>
        <w:rPr>
          <w:rFonts w:ascii="Times New Roman" w:hAnsi="Times New Roman" w:cs="Times New Roman"/>
          <w:lang w:eastAsia="ru-RU"/>
        </w:rPr>
      </w:pPr>
    </w:p>
    <w:p w:rsidR="00FE11CB" w:rsidRPr="009F18F8" w:rsidRDefault="00FE11CB" w:rsidP="00FE11CB">
      <w:pPr>
        <w:pStyle w:val="a7"/>
        <w:spacing w:before="0" w:beforeAutospacing="0" w:after="0" w:afterAutospacing="0"/>
        <w:jc w:val="center"/>
        <w:rPr>
          <w:b/>
          <w:sz w:val="32"/>
          <w:szCs w:val="32"/>
        </w:rPr>
      </w:pPr>
      <w:r>
        <w:rPr>
          <w:b/>
          <w:sz w:val="32"/>
          <w:szCs w:val="32"/>
        </w:rPr>
        <w:lastRenderedPageBreak/>
        <w:t>Вариативные</w:t>
      </w:r>
      <w:r w:rsidRPr="009F18F8">
        <w:rPr>
          <w:b/>
          <w:sz w:val="32"/>
          <w:szCs w:val="32"/>
        </w:rPr>
        <w:t xml:space="preserve"> форм</w:t>
      </w:r>
      <w:r>
        <w:rPr>
          <w:b/>
          <w:sz w:val="32"/>
          <w:szCs w:val="32"/>
        </w:rPr>
        <w:t>ы, способы, методы</w:t>
      </w:r>
      <w:r w:rsidRPr="009F18F8">
        <w:rPr>
          <w:b/>
          <w:sz w:val="32"/>
          <w:szCs w:val="32"/>
        </w:rPr>
        <w:t xml:space="preserve"> и средств</w:t>
      </w:r>
      <w:r>
        <w:rPr>
          <w:b/>
          <w:sz w:val="32"/>
          <w:szCs w:val="32"/>
        </w:rPr>
        <w:t>а</w:t>
      </w:r>
      <w:r w:rsidRPr="009F18F8">
        <w:rPr>
          <w:b/>
          <w:sz w:val="32"/>
          <w:szCs w:val="32"/>
        </w:rPr>
        <w:t xml:space="preserve"> реализации Программы</w:t>
      </w:r>
    </w:p>
    <w:p w:rsidR="00FE11CB" w:rsidRDefault="00FE11CB" w:rsidP="00FE11CB">
      <w:pPr>
        <w:pStyle w:val="a7"/>
        <w:spacing w:before="0" w:beforeAutospacing="0" w:after="0" w:afterAutospacing="0"/>
        <w:rPr>
          <w:b/>
          <w:sz w:val="32"/>
          <w:szCs w:val="32"/>
        </w:rPr>
      </w:pPr>
    </w:p>
    <w:p w:rsidR="00FE11CB" w:rsidRDefault="00FE11CB" w:rsidP="00FE11CB">
      <w:pPr>
        <w:pStyle w:val="a7"/>
        <w:spacing w:before="0" w:beforeAutospacing="0" w:after="0" w:afterAutospacing="0"/>
        <w:rPr>
          <w:b/>
          <w:sz w:val="28"/>
          <w:szCs w:val="28"/>
        </w:rPr>
      </w:pPr>
    </w:p>
    <w:p w:rsidR="00FE11CB" w:rsidRPr="0062121E" w:rsidRDefault="00FE11CB" w:rsidP="00FE11CB">
      <w:pPr>
        <w:pStyle w:val="Style39"/>
        <w:widowControl/>
        <w:spacing w:before="77"/>
        <w:ind w:left="142" w:right="1099"/>
        <w:rPr>
          <w:rStyle w:val="FontStyle46"/>
          <w:bCs/>
          <w:sz w:val="28"/>
          <w:szCs w:val="28"/>
        </w:rPr>
      </w:pPr>
      <w:r w:rsidRPr="0062121E">
        <w:rPr>
          <w:rStyle w:val="FontStyle46"/>
          <w:bCs/>
          <w:sz w:val="28"/>
          <w:szCs w:val="28"/>
        </w:rPr>
        <w:t>Технологии личностно-ориентированного взаимодействия педагога с детьми</w:t>
      </w:r>
    </w:p>
    <w:p w:rsidR="00FE11CB" w:rsidRPr="0062121E" w:rsidRDefault="00FE11CB" w:rsidP="00FE11CB">
      <w:pPr>
        <w:pStyle w:val="a7"/>
        <w:spacing w:before="0" w:beforeAutospacing="0" w:after="0" w:afterAutospacing="0"/>
        <w:rPr>
          <w:b/>
          <w:sz w:val="28"/>
          <w:szCs w:val="28"/>
        </w:rPr>
      </w:pPr>
    </w:p>
    <w:p w:rsidR="00FE11CB" w:rsidRDefault="00FE11CB" w:rsidP="00FE11CB">
      <w:pPr>
        <w:pStyle w:val="Style28"/>
        <w:widowControl/>
        <w:spacing w:line="240" w:lineRule="auto"/>
        <w:ind w:left="720" w:firstLine="0"/>
        <w:rPr>
          <w:rStyle w:val="FontStyle44"/>
          <w:sz w:val="28"/>
          <w:szCs w:val="28"/>
        </w:rPr>
      </w:pPr>
      <w:r>
        <w:rPr>
          <w:rStyle w:val="FontStyle44"/>
          <w:b/>
          <w:sz w:val="28"/>
          <w:szCs w:val="28"/>
        </w:rPr>
        <w:t>Характерные особенности</w:t>
      </w:r>
      <w:r w:rsidRPr="0062121E">
        <w:rPr>
          <w:rStyle w:val="FontStyle44"/>
          <w:sz w:val="28"/>
          <w:szCs w:val="28"/>
        </w:rPr>
        <w:t>:</w:t>
      </w:r>
    </w:p>
    <w:p w:rsidR="00FE11CB" w:rsidRPr="0062121E" w:rsidRDefault="00FE11CB" w:rsidP="00FE11CB">
      <w:pPr>
        <w:pStyle w:val="Style28"/>
        <w:widowControl/>
        <w:spacing w:line="240" w:lineRule="auto"/>
        <w:ind w:firstLine="365"/>
        <w:rPr>
          <w:rStyle w:val="FontStyle44"/>
          <w:sz w:val="28"/>
          <w:szCs w:val="28"/>
        </w:rPr>
      </w:pPr>
    </w:p>
    <w:p w:rsidR="00FE11CB" w:rsidRPr="0062121E" w:rsidRDefault="00FE11CB" w:rsidP="005115FF">
      <w:pPr>
        <w:pStyle w:val="Style14"/>
        <w:widowControl/>
        <w:numPr>
          <w:ilvl w:val="0"/>
          <w:numId w:val="131"/>
        </w:numPr>
        <w:spacing w:line="240" w:lineRule="auto"/>
        <w:rPr>
          <w:rStyle w:val="FontStyle44"/>
          <w:sz w:val="28"/>
          <w:szCs w:val="28"/>
        </w:rPr>
      </w:pPr>
      <w:r w:rsidRPr="0062121E">
        <w:rPr>
          <w:rStyle w:val="FontStyle44"/>
          <w:sz w:val="28"/>
          <w:szCs w:val="28"/>
        </w:rPr>
        <w:t>смена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FE11CB" w:rsidRPr="0062121E" w:rsidRDefault="00FE11CB" w:rsidP="005115FF">
      <w:pPr>
        <w:pStyle w:val="Style14"/>
        <w:widowControl/>
        <w:numPr>
          <w:ilvl w:val="0"/>
          <w:numId w:val="131"/>
        </w:numPr>
        <w:spacing w:line="240" w:lineRule="auto"/>
        <w:rPr>
          <w:rStyle w:val="FontStyle44"/>
          <w:sz w:val="28"/>
          <w:szCs w:val="28"/>
        </w:rPr>
      </w:pPr>
      <w:r w:rsidRPr="0062121E">
        <w:rPr>
          <w:rStyle w:val="FontStyle44"/>
          <w:sz w:val="28"/>
          <w:szCs w:val="28"/>
        </w:rPr>
        <w:t>основной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FE11CB" w:rsidRPr="0062121E" w:rsidRDefault="00FE11CB" w:rsidP="005115FF">
      <w:pPr>
        <w:pStyle w:val="Style12"/>
        <w:widowControl/>
        <w:numPr>
          <w:ilvl w:val="0"/>
          <w:numId w:val="131"/>
        </w:numPr>
        <w:spacing w:line="240" w:lineRule="auto"/>
        <w:rPr>
          <w:rStyle w:val="FontStyle44"/>
          <w:sz w:val="28"/>
          <w:szCs w:val="28"/>
          <w:lang w:eastAsia="en-US"/>
        </w:rPr>
      </w:pPr>
      <w:r w:rsidRPr="0062121E">
        <w:rPr>
          <w:rStyle w:val="FontStyle44"/>
          <w:sz w:val="28"/>
          <w:szCs w:val="28"/>
          <w:lang w:eastAsia="en-US"/>
        </w:rPr>
        <w:t>содержание образова</w:t>
      </w:r>
      <w:r>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социо</w:t>
      </w:r>
      <w:r>
        <w:rPr>
          <w:rStyle w:val="FontStyle44"/>
          <w:sz w:val="28"/>
          <w:szCs w:val="28"/>
          <w:lang w:eastAsia="en-US"/>
        </w:rPr>
        <w:t>культурных образцов в виде пра</w:t>
      </w:r>
      <w:r w:rsidRPr="0062121E">
        <w:rPr>
          <w:rStyle w:val="FontStyle44"/>
          <w:sz w:val="28"/>
          <w:szCs w:val="28"/>
          <w:lang w:eastAsia="en-US"/>
        </w:rPr>
        <w:t xml:space="preserve">вил, приемов действия, поведения, оно должно включая содержание субъектного опыта ребенка как опыта его </w:t>
      </w:r>
      <w:r>
        <w:rPr>
          <w:rStyle w:val="FontStyle44"/>
          <w:sz w:val="28"/>
          <w:szCs w:val="28"/>
          <w:lang w:eastAsia="en-US"/>
        </w:rPr>
        <w:t>ин</w:t>
      </w:r>
      <w:r w:rsidRPr="0062121E">
        <w:rPr>
          <w:rStyle w:val="FontStyle44"/>
          <w:sz w:val="28"/>
          <w:szCs w:val="28"/>
          <w:lang w:eastAsia="en-US"/>
        </w:rPr>
        <w:t>дивидуальной жизнедеятел</w:t>
      </w:r>
      <w:r>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FE11CB" w:rsidRDefault="00FE11CB" w:rsidP="00FE11CB">
      <w:pPr>
        <w:pStyle w:val="Style13"/>
        <w:widowControl/>
        <w:spacing w:line="240" w:lineRule="auto"/>
        <w:ind w:left="360" w:firstLine="0"/>
        <w:rPr>
          <w:rStyle w:val="FontStyle44"/>
          <w:sz w:val="28"/>
          <w:szCs w:val="28"/>
        </w:rPr>
      </w:pPr>
    </w:p>
    <w:p w:rsidR="00FE11CB" w:rsidRDefault="00FE11CB" w:rsidP="00FE11CB">
      <w:pPr>
        <w:pStyle w:val="Style13"/>
        <w:widowControl/>
        <w:spacing w:line="240" w:lineRule="auto"/>
        <w:ind w:left="360" w:firstLine="0"/>
        <w:rPr>
          <w:rStyle w:val="FontStyle44"/>
          <w:b/>
          <w:sz w:val="28"/>
          <w:szCs w:val="28"/>
        </w:rPr>
      </w:pPr>
      <w:r w:rsidRPr="0062121E">
        <w:rPr>
          <w:rStyle w:val="FontStyle44"/>
          <w:b/>
          <w:sz w:val="28"/>
          <w:szCs w:val="28"/>
        </w:rPr>
        <w:t>Характерные черты личностно-ориентирован</w:t>
      </w:r>
      <w:r w:rsidRPr="0062121E">
        <w:rPr>
          <w:rStyle w:val="FontStyle44"/>
          <w:b/>
          <w:sz w:val="28"/>
          <w:szCs w:val="28"/>
        </w:rPr>
        <w:softHyphen/>
        <w:t>ного взаимодействия педагога с детьми в ДОУ:</w:t>
      </w:r>
    </w:p>
    <w:p w:rsidR="00FE11CB" w:rsidRPr="0062121E" w:rsidRDefault="00FE11CB" w:rsidP="00FE11CB">
      <w:pPr>
        <w:pStyle w:val="Style13"/>
        <w:widowControl/>
        <w:spacing w:line="240" w:lineRule="auto"/>
        <w:ind w:left="360" w:firstLine="0"/>
        <w:rPr>
          <w:rStyle w:val="FontStyle44"/>
          <w:b/>
          <w:sz w:val="28"/>
          <w:szCs w:val="28"/>
        </w:rPr>
      </w:pPr>
    </w:p>
    <w:p w:rsidR="00FE11CB" w:rsidRDefault="00FE11CB" w:rsidP="005115FF">
      <w:pPr>
        <w:pStyle w:val="Style12"/>
        <w:widowControl/>
        <w:numPr>
          <w:ilvl w:val="0"/>
          <w:numId w:val="125"/>
        </w:numPr>
        <w:spacing w:line="240" w:lineRule="auto"/>
        <w:rPr>
          <w:rStyle w:val="FontStyle44"/>
          <w:sz w:val="28"/>
          <w:szCs w:val="28"/>
          <w:lang w:eastAsia="en-US"/>
        </w:rPr>
      </w:pPr>
      <w:r w:rsidRPr="0062121E">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FE11CB" w:rsidRDefault="00FE11CB" w:rsidP="005115FF">
      <w:pPr>
        <w:pStyle w:val="Style12"/>
        <w:widowControl/>
        <w:numPr>
          <w:ilvl w:val="0"/>
          <w:numId w:val="125"/>
        </w:numPr>
        <w:spacing w:line="240" w:lineRule="auto"/>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FE11CB" w:rsidRDefault="00FE11CB" w:rsidP="005115FF">
      <w:pPr>
        <w:pStyle w:val="Style12"/>
        <w:widowControl/>
        <w:numPr>
          <w:ilvl w:val="0"/>
          <w:numId w:val="125"/>
        </w:numPr>
        <w:spacing w:line="240" w:lineRule="auto"/>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Pr>
          <w:rStyle w:val="FontStyle44"/>
          <w:sz w:val="28"/>
          <w:szCs w:val="28"/>
        </w:rPr>
        <w:t>ровании положительной  Я-концепц</w:t>
      </w:r>
      <w:r w:rsidRPr="0062121E">
        <w:rPr>
          <w:rStyle w:val="FontStyle44"/>
          <w:sz w:val="28"/>
          <w:szCs w:val="28"/>
        </w:rPr>
        <w:t>ии,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FE11CB" w:rsidRDefault="00FE11CB" w:rsidP="00FE11CB">
      <w:pPr>
        <w:pStyle w:val="Style12"/>
        <w:widowControl/>
        <w:spacing w:line="240" w:lineRule="auto"/>
        <w:ind w:left="720" w:firstLine="0"/>
        <w:rPr>
          <w:rStyle w:val="FontStyle44"/>
          <w:sz w:val="28"/>
          <w:szCs w:val="28"/>
          <w:lang w:eastAsia="en-US"/>
        </w:rPr>
      </w:pPr>
    </w:p>
    <w:p w:rsidR="00FE11CB" w:rsidRPr="00AA43F3" w:rsidRDefault="00FE11CB" w:rsidP="00FE11CB">
      <w:pPr>
        <w:pStyle w:val="Style13"/>
        <w:widowControl/>
        <w:spacing w:line="240" w:lineRule="auto"/>
        <w:ind w:firstLine="379"/>
        <w:rPr>
          <w:rStyle w:val="FontStyle44"/>
          <w:i/>
          <w:sz w:val="28"/>
          <w:szCs w:val="28"/>
        </w:rPr>
      </w:pPr>
      <w:r w:rsidRPr="00AA43F3">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FE11CB" w:rsidRPr="0062121E" w:rsidRDefault="00FE11CB" w:rsidP="005115FF">
      <w:pPr>
        <w:pStyle w:val="Style28"/>
        <w:widowControl/>
        <w:numPr>
          <w:ilvl w:val="0"/>
          <w:numId w:val="124"/>
        </w:numPr>
        <w:tabs>
          <w:tab w:val="left" w:pos="653"/>
        </w:tabs>
        <w:spacing w:line="240" w:lineRule="auto"/>
        <w:rPr>
          <w:rStyle w:val="FontStyle44"/>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Pr>
          <w:rStyle w:val="FontStyle44"/>
          <w:sz w:val="28"/>
          <w:szCs w:val="28"/>
        </w:rPr>
        <w:t>ние педа</w:t>
      </w:r>
      <w:r w:rsidRPr="0062121E">
        <w:rPr>
          <w:rStyle w:val="FontStyle44"/>
          <w:sz w:val="28"/>
          <w:szCs w:val="28"/>
        </w:rPr>
        <w:t>гогом необходимости отст</w:t>
      </w:r>
      <w:r>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FE11CB" w:rsidRPr="0062121E" w:rsidRDefault="00FE11CB" w:rsidP="005115FF">
      <w:pPr>
        <w:pStyle w:val="Style28"/>
        <w:widowControl/>
        <w:numPr>
          <w:ilvl w:val="0"/>
          <w:numId w:val="124"/>
        </w:numPr>
        <w:tabs>
          <w:tab w:val="left" w:pos="653"/>
        </w:tabs>
        <w:spacing w:line="240" w:lineRule="auto"/>
        <w:rPr>
          <w:rStyle w:val="FontStyle44"/>
          <w:sz w:val="28"/>
          <w:szCs w:val="28"/>
        </w:rPr>
      </w:pPr>
      <w:r w:rsidRPr="0062121E">
        <w:rPr>
          <w:rStyle w:val="FontStyle49"/>
          <w:iCs/>
          <w:sz w:val="28"/>
          <w:szCs w:val="28"/>
        </w:rPr>
        <w:t xml:space="preserve">Рефлексивные способности, </w:t>
      </w:r>
      <w:r w:rsidRPr="0062121E">
        <w:rPr>
          <w:rStyle w:val="FontStyle44"/>
          <w:sz w:val="28"/>
          <w:szCs w:val="28"/>
        </w:rPr>
        <w:t>которые помогут педагог остановиться, оглянуться, осмыслить то, что он делает: «Н</w:t>
      </w:r>
      <w:r>
        <w:rPr>
          <w:rStyle w:val="FontStyle44"/>
          <w:sz w:val="28"/>
          <w:szCs w:val="28"/>
        </w:rPr>
        <w:t>е</w:t>
      </w:r>
      <w:r w:rsidRPr="0062121E">
        <w:rPr>
          <w:rStyle w:val="FontStyle44"/>
          <w:sz w:val="28"/>
          <w:szCs w:val="28"/>
        </w:rPr>
        <w:t xml:space="preserve"> навредить!»</w:t>
      </w:r>
    </w:p>
    <w:p w:rsidR="00FE11CB" w:rsidRPr="005C70BA" w:rsidRDefault="00FE11CB" w:rsidP="005115FF">
      <w:pPr>
        <w:pStyle w:val="Style28"/>
        <w:widowControl/>
        <w:numPr>
          <w:ilvl w:val="0"/>
          <w:numId w:val="124"/>
        </w:numPr>
        <w:tabs>
          <w:tab w:val="left" w:pos="653"/>
        </w:tabs>
        <w:spacing w:line="240" w:lineRule="auto"/>
        <w:rPr>
          <w:rStyle w:val="FontStyle44"/>
          <w:sz w:val="28"/>
          <w:szCs w:val="28"/>
        </w:rPr>
      </w:pPr>
      <w:r w:rsidRPr="0062121E">
        <w:rPr>
          <w:rStyle w:val="FontStyle49"/>
          <w:iCs/>
          <w:sz w:val="28"/>
          <w:szCs w:val="28"/>
        </w:rPr>
        <w:t xml:space="preserve">Методологическая культура — </w:t>
      </w:r>
      <w:r>
        <w:rPr>
          <w:rStyle w:val="FontStyle44"/>
          <w:sz w:val="28"/>
          <w:szCs w:val="28"/>
        </w:rPr>
        <w:t>система знаний и спосо</w:t>
      </w:r>
      <w:r w:rsidRPr="0062121E">
        <w:rPr>
          <w:rStyle w:val="FontStyle44"/>
          <w:sz w:val="28"/>
          <w:szCs w:val="28"/>
        </w:rPr>
        <w:t>бов деятельности, позволя</w:t>
      </w:r>
      <w:r>
        <w:rPr>
          <w:rStyle w:val="FontStyle44"/>
          <w:sz w:val="28"/>
          <w:szCs w:val="28"/>
        </w:rPr>
        <w:t>ющих грамотно, осознанно выстра</w:t>
      </w:r>
      <w:r w:rsidRPr="0062121E">
        <w:rPr>
          <w:rStyle w:val="FontStyle44"/>
          <w:sz w:val="28"/>
          <w:szCs w:val="28"/>
        </w:rPr>
        <w:t xml:space="preserve">ивать свою </w:t>
      </w:r>
      <w:r w:rsidRPr="0062121E">
        <w:rPr>
          <w:rStyle w:val="FontStyle44"/>
          <w:sz w:val="28"/>
          <w:szCs w:val="28"/>
        </w:rPr>
        <w:lastRenderedPageBreak/>
        <w:t>деятельность в условиях выбора образовательны</w:t>
      </w:r>
      <w:r>
        <w:rPr>
          <w:rStyle w:val="FontStyle44"/>
          <w:sz w:val="28"/>
          <w:szCs w:val="28"/>
        </w:rPr>
        <w:t>х</w:t>
      </w:r>
      <w:r w:rsidRPr="0062121E">
        <w:rPr>
          <w:rStyle w:val="FontStyle44"/>
          <w:sz w:val="28"/>
          <w:szCs w:val="28"/>
        </w:rPr>
        <w:t xml:space="preserve"> альтернатив; одним из важных элементов этой культуры </w:t>
      </w:r>
      <w:r w:rsidRPr="005C70BA">
        <w:rPr>
          <w:rStyle w:val="FontStyle50"/>
          <w:rFonts w:cs="Times New Roman"/>
          <w:i w:val="0"/>
          <w:iCs/>
          <w:spacing w:val="-20"/>
          <w:sz w:val="28"/>
          <w:szCs w:val="28"/>
        </w:rPr>
        <w:t>явл</w:t>
      </w:r>
      <w:r w:rsidRPr="0062121E">
        <w:rPr>
          <w:rStyle w:val="FontStyle44"/>
          <w:sz w:val="28"/>
          <w:szCs w:val="28"/>
        </w:rPr>
        <w:t>яется умение педагога мотивировать деятельность своих во</w:t>
      </w:r>
      <w:r>
        <w:rPr>
          <w:rStyle w:val="FontStyle44"/>
          <w:sz w:val="28"/>
          <w:szCs w:val="28"/>
        </w:rPr>
        <w:t>спитанников</w:t>
      </w:r>
      <w:r w:rsidRPr="005C70BA">
        <w:rPr>
          <w:rStyle w:val="FontStyle44"/>
          <w:sz w:val="28"/>
          <w:szCs w:val="28"/>
        </w:rPr>
        <w:t>.</w:t>
      </w:r>
    </w:p>
    <w:p w:rsidR="00FE11CB" w:rsidRDefault="00FE11CB" w:rsidP="00FE11CB">
      <w:pPr>
        <w:pStyle w:val="Style14"/>
        <w:widowControl/>
        <w:spacing w:line="240" w:lineRule="auto"/>
        <w:rPr>
          <w:rStyle w:val="FontStyle44"/>
          <w:sz w:val="28"/>
          <w:szCs w:val="28"/>
        </w:rPr>
      </w:pPr>
    </w:p>
    <w:p w:rsidR="00FE11CB" w:rsidRPr="0062121E" w:rsidRDefault="00FE11CB" w:rsidP="00FE11CB">
      <w:pPr>
        <w:pStyle w:val="Style14"/>
        <w:widowControl/>
        <w:spacing w:line="240" w:lineRule="auto"/>
        <w:rPr>
          <w:rStyle w:val="FontStyle44"/>
          <w:sz w:val="28"/>
          <w:szCs w:val="28"/>
        </w:rPr>
      </w:pPr>
      <w:r w:rsidRPr="005C70BA">
        <w:rPr>
          <w:rStyle w:val="FontStyle44"/>
          <w:b/>
          <w:sz w:val="28"/>
          <w:szCs w:val="28"/>
        </w:rPr>
        <w:t>Составляющие педагогической технологии</w:t>
      </w:r>
      <w:r>
        <w:rPr>
          <w:rStyle w:val="FontStyle44"/>
          <w:sz w:val="28"/>
          <w:szCs w:val="28"/>
        </w:rPr>
        <w:t>:</w:t>
      </w:r>
    </w:p>
    <w:p w:rsidR="00FE11CB" w:rsidRPr="0062121E" w:rsidRDefault="00FE11CB" w:rsidP="00FE11CB">
      <w:pPr>
        <w:pStyle w:val="Style14"/>
        <w:widowControl/>
        <w:spacing w:line="240" w:lineRule="auto"/>
        <w:jc w:val="left"/>
        <w:rPr>
          <w:rStyle w:val="FontStyle44"/>
          <w:sz w:val="28"/>
          <w:szCs w:val="28"/>
        </w:rPr>
      </w:pPr>
      <w:r w:rsidRPr="0062121E">
        <w:rPr>
          <w:rStyle w:val="FontStyle44"/>
          <w:sz w:val="28"/>
          <w:szCs w:val="28"/>
        </w:rPr>
        <w:t>.</w:t>
      </w:r>
    </w:p>
    <w:p w:rsidR="00FE11CB" w:rsidRPr="0062121E" w:rsidRDefault="00FE11CB" w:rsidP="005115FF">
      <w:pPr>
        <w:pStyle w:val="Style12"/>
        <w:widowControl/>
        <w:numPr>
          <w:ilvl w:val="0"/>
          <w:numId w:val="126"/>
        </w:numPr>
        <w:spacing w:line="240" w:lineRule="auto"/>
        <w:rPr>
          <w:rStyle w:val="FontStyle44"/>
          <w:sz w:val="28"/>
          <w:szCs w:val="28"/>
        </w:rPr>
      </w:pPr>
      <w:r w:rsidRPr="0062121E">
        <w:rPr>
          <w:rStyle w:val="FontStyle62"/>
          <w:rFonts w:cs="Times New Roman"/>
          <w:bCs/>
          <w:iCs/>
          <w:sz w:val="28"/>
          <w:szCs w:val="28"/>
        </w:rPr>
        <w:t xml:space="preserve"> </w:t>
      </w:r>
      <w:r w:rsidRPr="0062121E">
        <w:rPr>
          <w:rStyle w:val="FontStyle44"/>
          <w:sz w:val="28"/>
          <w:szCs w:val="28"/>
        </w:rPr>
        <w:t>Построение субъект-суб</w:t>
      </w:r>
      <w:r>
        <w:rPr>
          <w:rStyle w:val="FontStyle44"/>
          <w:sz w:val="28"/>
          <w:szCs w:val="28"/>
        </w:rPr>
        <w:t>ъектного взаимодействия педагога</w:t>
      </w:r>
      <w:r w:rsidRPr="0062121E">
        <w:rPr>
          <w:rStyle w:val="FontStyle44"/>
          <w:sz w:val="28"/>
          <w:szCs w:val="28"/>
        </w:rPr>
        <w:t xml:space="preserve"> с детьми, которое требует от педагога высокого профес</w:t>
      </w:r>
      <w:r>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FE11CB" w:rsidRPr="0062121E" w:rsidRDefault="00FE11CB" w:rsidP="005115FF">
      <w:pPr>
        <w:pStyle w:val="Style12"/>
        <w:widowControl/>
        <w:numPr>
          <w:ilvl w:val="0"/>
          <w:numId w:val="126"/>
        </w:numPr>
        <w:spacing w:before="29" w:line="240" w:lineRule="auto"/>
        <w:rPr>
          <w:rStyle w:val="FontStyle44"/>
          <w:sz w:val="28"/>
          <w:szCs w:val="28"/>
        </w:rPr>
      </w:pPr>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Pr>
          <w:rStyle w:val="FontStyle44"/>
          <w:sz w:val="28"/>
          <w:szCs w:val="28"/>
        </w:rPr>
        <w:t>ировка в предметном мире и др)</w:t>
      </w:r>
      <w:r w:rsidRPr="0062121E">
        <w:rPr>
          <w:rStyle w:val="FontStyle44"/>
          <w:sz w:val="28"/>
          <w:szCs w:val="28"/>
        </w:rPr>
        <w:t>.</w:t>
      </w:r>
    </w:p>
    <w:p w:rsidR="00FE11CB" w:rsidRPr="0062121E" w:rsidRDefault="00FE11CB" w:rsidP="005115FF">
      <w:pPr>
        <w:pStyle w:val="Style12"/>
        <w:widowControl/>
        <w:numPr>
          <w:ilvl w:val="0"/>
          <w:numId w:val="126"/>
        </w:numPr>
        <w:spacing w:line="240" w:lineRule="auto"/>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ческое воздействие в подгруппах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FE11CB" w:rsidRPr="0062121E" w:rsidRDefault="00FE11CB" w:rsidP="005115FF">
      <w:pPr>
        <w:pStyle w:val="Style12"/>
        <w:widowControl/>
        <w:numPr>
          <w:ilvl w:val="0"/>
          <w:numId w:val="126"/>
        </w:numPr>
        <w:spacing w:line="240" w:lineRule="auto"/>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62121E">
        <w:rPr>
          <w:rStyle w:val="FontStyle44"/>
          <w:sz w:val="28"/>
          <w:szCs w:val="28"/>
        </w:rPr>
        <w:softHyphen/>
        <w:t>лизованных и т.д.), позволяющих воспитывать гуманное отношение к живому, развиват</w:t>
      </w:r>
      <w:r>
        <w:rPr>
          <w:rStyle w:val="FontStyle44"/>
          <w:sz w:val="28"/>
          <w:szCs w:val="28"/>
        </w:rPr>
        <w:t>ь любознательность, позна</w:t>
      </w:r>
      <w:r w:rsidRPr="0062121E">
        <w:rPr>
          <w:rStyle w:val="FontStyle44"/>
          <w:sz w:val="28"/>
          <w:szCs w:val="28"/>
        </w:rPr>
        <w:t>вательные, сенсорные, речевые, творческие способности. Наполнение повседневной жизни группы интересными де</w:t>
      </w:r>
      <w:r w:rsidRPr="0062121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62121E">
        <w:rPr>
          <w:rStyle w:val="FontStyle44"/>
          <w:sz w:val="28"/>
          <w:szCs w:val="28"/>
        </w:rPr>
        <w:softHyphen/>
        <w:t>ции детских интересов и жизненной активности.</w:t>
      </w:r>
    </w:p>
    <w:p w:rsidR="00FE11CB" w:rsidRPr="0062121E" w:rsidRDefault="00FE11CB" w:rsidP="005115FF">
      <w:pPr>
        <w:pStyle w:val="Style12"/>
        <w:widowControl/>
        <w:numPr>
          <w:ilvl w:val="0"/>
          <w:numId w:val="126"/>
        </w:numPr>
        <w:spacing w:line="240" w:lineRule="auto"/>
        <w:rPr>
          <w:rStyle w:val="FontStyle44"/>
          <w:sz w:val="28"/>
          <w:szCs w:val="28"/>
          <w:lang w:eastAsia="en-US"/>
        </w:rPr>
      </w:pPr>
      <w:r w:rsidRPr="0062121E">
        <w:rPr>
          <w:rStyle w:val="FontStyle44"/>
          <w:sz w:val="28"/>
          <w:szCs w:val="28"/>
          <w:lang w:eastAsia="en-US"/>
        </w:rPr>
        <w:t>Нахождение способа педагогического воздействия для того, чтобы поставить ребен</w:t>
      </w:r>
      <w:r>
        <w:rPr>
          <w:rStyle w:val="FontStyle44"/>
          <w:sz w:val="28"/>
          <w:szCs w:val="28"/>
          <w:lang w:eastAsia="en-US"/>
        </w:rPr>
        <w:t xml:space="preserve">ка в позицию активного субъект </w:t>
      </w:r>
      <w:r w:rsidRPr="0062121E">
        <w:rPr>
          <w:rStyle w:val="FontStyle44"/>
          <w:sz w:val="28"/>
          <w:szCs w:val="28"/>
          <w:lang w:eastAsia="en-US"/>
        </w:rPr>
        <w:t xml:space="preserve">детской деятельности </w:t>
      </w:r>
      <w:r w:rsidRPr="0062121E">
        <w:rPr>
          <w:rStyle w:val="FontStyle44"/>
          <w:sz w:val="28"/>
          <w:szCs w:val="28"/>
          <w:lang w:eastAsia="en-US"/>
        </w:rPr>
        <w:lastRenderedPageBreak/>
        <w:t xml:space="preserve">(использование игровых ситуаций, требующих оказание </w:t>
      </w:r>
      <w:r>
        <w:rPr>
          <w:rStyle w:val="FontStyle44"/>
          <w:sz w:val="28"/>
          <w:szCs w:val="28"/>
          <w:lang w:eastAsia="en-US"/>
        </w:rPr>
        <w:t>помощи любому персонажу, исполь</w:t>
      </w:r>
      <w:r w:rsidRPr="0062121E">
        <w:rPr>
          <w:rStyle w:val="FontStyle44"/>
          <w:sz w:val="28"/>
          <w:szCs w:val="28"/>
          <w:lang w:eastAsia="en-US"/>
        </w:rPr>
        <w:t>зование дидактических игр, моделирования, использование в старшем дошкол</w:t>
      </w:r>
      <w:r>
        <w:rPr>
          <w:rStyle w:val="FontStyle44"/>
          <w:sz w:val="28"/>
          <w:szCs w:val="28"/>
          <w:lang w:eastAsia="en-US"/>
        </w:rPr>
        <w:t>ьном возрасте занятий по интере</w:t>
      </w:r>
      <w:r w:rsidRPr="0062121E">
        <w:rPr>
          <w:rStyle w:val="FontStyle44"/>
          <w:sz w:val="28"/>
          <w:szCs w:val="28"/>
          <w:lang w:eastAsia="en-US"/>
        </w:rPr>
        <w:t>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
    <w:p w:rsidR="00FE11CB" w:rsidRPr="0062121E" w:rsidRDefault="00FE11CB" w:rsidP="005115FF">
      <w:pPr>
        <w:pStyle w:val="Style30"/>
        <w:widowControl/>
        <w:numPr>
          <w:ilvl w:val="0"/>
          <w:numId w:val="126"/>
        </w:numPr>
        <w:spacing w:line="240" w:lineRule="auto"/>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FE11CB" w:rsidRPr="0062121E" w:rsidRDefault="00FE11CB" w:rsidP="005115FF">
      <w:pPr>
        <w:pStyle w:val="Style12"/>
        <w:widowControl/>
        <w:numPr>
          <w:ilvl w:val="0"/>
          <w:numId w:val="126"/>
        </w:numPr>
        <w:spacing w:line="240" w:lineRule="auto"/>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FE11CB" w:rsidRPr="0062121E" w:rsidRDefault="00FE11CB" w:rsidP="005115FF">
      <w:pPr>
        <w:pStyle w:val="Style12"/>
        <w:widowControl/>
        <w:numPr>
          <w:ilvl w:val="0"/>
          <w:numId w:val="126"/>
        </w:numPr>
        <w:spacing w:line="240" w:lineRule="auto"/>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FE11CB" w:rsidRPr="0062121E" w:rsidRDefault="00FE11CB" w:rsidP="005115FF">
      <w:pPr>
        <w:pStyle w:val="Style12"/>
        <w:widowControl/>
        <w:numPr>
          <w:ilvl w:val="0"/>
          <w:numId w:val="126"/>
        </w:numPr>
        <w:spacing w:line="240" w:lineRule="auto"/>
        <w:rPr>
          <w:rStyle w:val="FontStyle44"/>
          <w:sz w:val="28"/>
          <w:szCs w:val="28"/>
        </w:rPr>
      </w:pPr>
      <w:r w:rsidRPr="0062121E">
        <w:rPr>
          <w:rStyle w:val="FontStyle44"/>
          <w:sz w:val="28"/>
          <w:szCs w:val="28"/>
          <w:lang w:eastAsia="en-US"/>
        </w:rPr>
        <w:t>Организация материальной развивающей среды, состоя</w:t>
      </w:r>
      <w:r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62121E">
        <w:rPr>
          <w:rStyle w:val="FontStyle44"/>
          <w:sz w:val="28"/>
          <w:szCs w:val="28"/>
          <w:lang w:eastAsia="en-US"/>
        </w:rPr>
        <w:softHyphen/>
        <w:t xml:space="preserve">ства и др.), которая способствовала бы организации </w:t>
      </w:r>
      <w:r>
        <w:rPr>
          <w:rStyle w:val="FontStyle44"/>
          <w:sz w:val="28"/>
          <w:szCs w:val="28"/>
          <w:lang w:eastAsia="en-US"/>
        </w:rPr>
        <w:t>содер</w:t>
      </w:r>
      <w:r w:rsidRPr="0062121E">
        <w:rPr>
          <w:rStyle w:val="FontStyle44"/>
          <w:sz w:val="28"/>
          <w:szCs w:val="28"/>
          <w:lang w:eastAsia="en-US"/>
        </w:rPr>
        <w:t>жательной деятельности</w:t>
      </w:r>
      <w:r>
        <w:rPr>
          <w:rStyle w:val="FontStyle44"/>
          <w:sz w:val="28"/>
          <w:szCs w:val="28"/>
          <w:lang w:eastAsia="en-US"/>
        </w:rPr>
        <w:t xml:space="preserve"> детей и соответствовала бы ряду</w:t>
      </w:r>
      <w:r w:rsidRPr="0062121E">
        <w:rPr>
          <w:rStyle w:val="FontStyle44"/>
          <w:sz w:val="28"/>
          <w:szCs w:val="28"/>
          <w:lang w:eastAsia="en-US"/>
        </w:rPr>
        <w:t xml:space="preserve"> показателей, по которым воспитатель может оценить ка</w:t>
      </w:r>
      <w:r w:rsidRPr="0062121E">
        <w:rPr>
          <w:rStyle w:val="FontStyle44"/>
          <w:sz w:val="28"/>
          <w:szCs w:val="28"/>
          <w:lang w:eastAsia="en-US"/>
        </w:rPr>
        <w:softHyphen/>
      </w:r>
      <w:r w:rsidRPr="0062121E">
        <w:rPr>
          <w:rStyle w:val="FontStyle44"/>
          <w:sz w:val="28"/>
          <w:szCs w:val="28"/>
        </w:rPr>
        <w:t>чество созданной в группе развивающей предметно-игро</w:t>
      </w:r>
      <w:r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62121E">
        <w:rPr>
          <w:rStyle w:val="FontStyle44"/>
          <w:sz w:val="28"/>
          <w:szCs w:val="28"/>
        </w:rPr>
        <w:softHyphen/>
        <w:t>ятельности детей; положительный эмоциональный на</w:t>
      </w:r>
      <w:r w:rsidRPr="0062121E">
        <w:rPr>
          <w:rStyle w:val="FontStyle44"/>
          <w:sz w:val="28"/>
          <w:szCs w:val="28"/>
        </w:rPr>
        <w:softHyphen/>
        <w:t>строй детей, их жизнерадостность, открытость).</w:t>
      </w:r>
    </w:p>
    <w:p w:rsidR="00FE11CB" w:rsidRPr="0062121E" w:rsidRDefault="00FE11CB" w:rsidP="005115FF">
      <w:pPr>
        <w:pStyle w:val="Style12"/>
        <w:widowControl/>
        <w:numPr>
          <w:ilvl w:val="0"/>
          <w:numId w:val="126"/>
        </w:numPr>
        <w:spacing w:line="240" w:lineRule="auto"/>
        <w:rPr>
          <w:rStyle w:val="FontStyle44"/>
          <w:sz w:val="28"/>
          <w:szCs w:val="28"/>
        </w:rPr>
      </w:pPr>
      <w:r w:rsidRPr="0062121E">
        <w:rPr>
          <w:rStyle w:val="FontStyle44"/>
          <w:sz w:val="28"/>
          <w:szCs w:val="28"/>
        </w:rPr>
        <w:t xml:space="preserve"> Интеграция образовательного содержания программы.</w:t>
      </w:r>
    </w:p>
    <w:p w:rsidR="00FE11CB" w:rsidRPr="0062121E" w:rsidRDefault="00FE11CB" w:rsidP="00FE11CB">
      <w:pPr>
        <w:pStyle w:val="Style12"/>
        <w:widowControl/>
        <w:spacing w:line="240" w:lineRule="auto"/>
        <w:ind w:firstLine="0"/>
        <w:rPr>
          <w:rStyle w:val="FontStyle44"/>
          <w:sz w:val="28"/>
          <w:szCs w:val="28"/>
        </w:rPr>
      </w:pPr>
    </w:p>
    <w:p w:rsidR="00FE11CB" w:rsidRDefault="00FE11CB" w:rsidP="00FE11CB">
      <w:pPr>
        <w:pStyle w:val="Style23"/>
        <w:widowControl/>
        <w:spacing w:before="115"/>
        <w:jc w:val="center"/>
        <w:rPr>
          <w:rStyle w:val="FontStyle46"/>
          <w:bCs/>
          <w:sz w:val="28"/>
          <w:szCs w:val="28"/>
        </w:rPr>
      </w:pPr>
      <w:r w:rsidRPr="0062121E">
        <w:rPr>
          <w:rStyle w:val="FontStyle46"/>
          <w:bCs/>
          <w:sz w:val="28"/>
          <w:szCs w:val="28"/>
        </w:rPr>
        <w:t>Технологии проектной деятельности</w:t>
      </w:r>
    </w:p>
    <w:p w:rsidR="00FE11CB" w:rsidRPr="0062121E" w:rsidRDefault="00FE11CB" w:rsidP="00FE11CB">
      <w:pPr>
        <w:pStyle w:val="Style23"/>
        <w:widowControl/>
        <w:spacing w:before="115"/>
        <w:jc w:val="center"/>
        <w:rPr>
          <w:rStyle w:val="FontStyle46"/>
          <w:bCs/>
          <w:sz w:val="28"/>
          <w:szCs w:val="28"/>
        </w:rPr>
      </w:pPr>
    </w:p>
    <w:p w:rsidR="00FE11CB" w:rsidRDefault="00FE11CB" w:rsidP="00FE11CB">
      <w:pPr>
        <w:pStyle w:val="Style13"/>
        <w:widowControl/>
        <w:spacing w:line="240" w:lineRule="auto"/>
        <w:ind w:firstLine="374"/>
        <w:rPr>
          <w:rStyle w:val="FontStyle44"/>
          <w:b/>
          <w:sz w:val="28"/>
          <w:szCs w:val="28"/>
        </w:rPr>
      </w:pPr>
      <w:r w:rsidRPr="005C70BA">
        <w:rPr>
          <w:rStyle w:val="FontStyle44"/>
          <w:b/>
          <w:sz w:val="28"/>
          <w:szCs w:val="28"/>
        </w:rPr>
        <w:t>Э</w:t>
      </w:r>
      <w:r>
        <w:rPr>
          <w:rStyle w:val="FontStyle44"/>
          <w:b/>
          <w:sz w:val="28"/>
          <w:szCs w:val="28"/>
        </w:rPr>
        <w:t>тапы</w:t>
      </w:r>
      <w:r w:rsidRPr="005C70BA">
        <w:rPr>
          <w:rStyle w:val="FontStyle44"/>
          <w:b/>
          <w:sz w:val="28"/>
          <w:szCs w:val="28"/>
        </w:rPr>
        <w:t xml:space="preserve"> в развитии проектной деятельности</w:t>
      </w:r>
      <w:r>
        <w:rPr>
          <w:rStyle w:val="FontStyle44"/>
          <w:b/>
          <w:sz w:val="28"/>
          <w:szCs w:val="28"/>
        </w:rPr>
        <w:t>:</w:t>
      </w:r>
    </w:p>
    <w:p w:rsidR="00FE11CB" w:rsidRPr="005C70BA" w:rsidRDefault="00FE11CB" w:rsidP="00FE11CB">
      <w:pPr>
        <w:pStyle w:val="Style13"/>
        <w:widowControl/>
        <w:spacing w:line="240" w:lineRule="auto"/>
        <w:ind w:firstLine="374"/>
        <w:rPr>
          <w:rStyle w:val="FontStyle44"/>
          <w:b/>
          <w:sz w:val="28"/>
          <w:szCs w:val="28"/>
        </w:rPr>
      </w:pPr>
    </w:p>
    <w:p w:rsidR="00FE11CB" w:rsidRDefault="00FE11CB" w:rsidP="005115FF">
      <w:pPr>
        <w:pStyle w:val="Style13"/>
        <w:widowControl/>
        <w:numPr>
          <w:ilvl w:val="0"/>
          <w:numId w:val="127"/>
        </w:numPr>
        <w:spacing w:line="240" w:lineRule="auto"/>
        <w:rPr>
          <w:rStyle w:val="FontStyle44"/>
          <w:sz w:val="28"/>
          <w:szCs w:val="28"/>
        </w:rPr>
      </w:pPr>
      <w:r>
        <w:rPr>
          <w:rStyle w:val="FontStyle49"/>
          <w:iCs/>
          <w:sz w:val="28"/>
          <w:szCs w:val="28"/>
        </w:rPr>
        <w:t>Подражателъско-исполнитель</w:t>
      </w:r>
      <w:r w:rsidRPr="0062121E">
        <w:rPr>
          <w:rStyle w:val="FontStyle49"/>
          <w:iCs/>
          <w:sz w:val="28"/>
          <w:szCs w:val="28"/>
        </w:rPr>
        <w:t xml:space="preserve">ский, </w:t>
      </w:r>
      <w:r w:rsidRPr="0062121E">
        <w:rPr>
          <w:rStyle w:val="FontStyle44"/>
          <w:sz w:val="28"/>
          <w:szCs w:val="28"/>
        </w:rPr>
        <w:t>реализация которого возможна с детьми трех с полови</w:t>
      </w:r>
      <w:r w:rsidRPr="0062121E">
        <w:rPr>
          <w:rStyle w:val="FontStyle44"/>
          <w:sz w:val="28"/>
          <w:szCs w:val="28"/>
        </w:rPr>
        <w:softHyphen/>
        <w:t xml:space="preserve">ной — пяти лет. На этом этапе дети участвуют в </w:t>
      </w:r>
      <w:r w:rsidRPr="0062121E">
        <w:rPr>
          <w:rStyle w:val="FontStyle44"/>
          <w:sz w:val="28"/>
          <w:szCs w:val="28"/>
        </w:rPr>
        <w:lastRenderedPageBreak/>
        <w:t>проекте «из вторых ролях», выполняют действия по прямому предложе</w:t>
      </w:r>
      <w:r w:rsidRPr="0062121E">
        <w:rPr>
          <w:rStyle w:val="FontStyle44"/>
          <w:sz w:val="28"/>
          <w:szCs w:val="28"/>
        </w:rPr>
        <w:softHyphen/>
        <w:t>нию взрослого или путем подражания ему, что не противоре</w:t>
      </w:r>
      <w:r w:rsidRPr="0062121E">
        <w:rPr>
          <w:rStyle w:val="FontStyle44"/>
          <w:sz w:val="28"/>
          <w:szCs w:val="28"/>
        </w:rPr>
        <w:softHyphen/>
        <w:t>чит природе маленького ребенка: в этом возрасте еще силья*</w:t>
      </w:r>
      <w:r w:rsidRPr="0062121E">
        <w:rPr>
          <w:rStyle w:val="FontStyle44"/>
          <w:sz w:val="28"/>
          <w:szCs w:val="28"/>
          <w:vertAlign w:val="superscript"/>
        </w:rPr>
        <w:t xml:space="preserve">1 </w:t>
      </w:r>
      <w:r w:rsidRPr="0062121E">
        <w:rPr>
          <w:rStyle w:val="FontStyle44"/>
          <w:sz w:val="28"/>
          <w:szCs w:val="28"/>
        </w:rPr>
        <w:t>как потребность установить и сохранить положительное отно</w:t>
      </w:r>
      <w:r w:rsidRPr="0062121E">
        <w:rPr>
          <w:rStyle w:val="FontStyle44"/>
          <w:sz w:val="28"/>
          <w:szCs w:val="28"/>
        </w:rPr>
        <w:softHyphen/>
        <w:t xml:space="preserve">шение к взрослому, так и подражательность. </w:t>
      </w:r>
    </w:p>
    <w:p w:rsidR="00FE11CB" w:rsidRDefault="00FE11CB" w:rsidP="005115FF">
      <w:pPr>
        <w:pStyle w:val="Style13"/>
        <w:widowControl/>
        <w:numPr>
          <w:ilvl w:val="0"/>
          <w:numId w:val="127"/>
        </w:numPr>
        <w:spacing w:line="240" w:lineRule="auto"/>
        <w:rPr>
          <w:rStyle w:val="FontStyle44"/>
          <w:sz w:val="28"/>
          <w:szCs w:val="28"/>
        </w:rPr>
      </w:pPr>
      <w:r w:rsidRPr="005C70BA">
        <w:rPr>
          <w:rStyle w:val="FontStyle49"/>
          <w:iCs/>
          <w:sz w:val="28"/>
          <w:szCs w:val="28"/>
        </w:rPr>
        <w:t xml:space="preserve">Общеразвивающий </w:t>
      </w:r>
      <w:r w:rsidRPr="005C70BA">
        <w:rPr>
          <w:rStyle w:val="FontStyle44"/>
          <w:sz w:val="28"/>
          <w:szCs w:val="28"/>
        </w:rPr>
        <w:t>он характерен</w:t>
      </w:r>
      <w:r>
        <w:rPr>
          <w:rStyle w:val="FontStyle44"/>
          <w:sz w:val="28"/>
          <w:szCs w:val="28"/>
        </w:rPr>
        <w:t xml:space="preserve"> для детей пяти-шести лет, которы</w:t>
      </w:r>
      <w:r w:rsidRPr="005C70BA">
        <w:rPr>
          <w:rStyle w:val="FontStyle44"/>
          <w:sz w:val="28"/>
          <w:szCs w:val="28"/>
        </w:rPr>
        <w:t>е уже имеют опыт разнообразной совместной деятельности, мо</w:t>
      </w:r>
      <w:r>
        <w:rPr>
          <w:rStyle w:val="FontStyle44"/>
          <w:sz w:val="28"/>
          <w:szCs w:val="28"/>
        </w:rPr>
        <w:t>гу</w:t>
      </w:r>
      <w:r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5C70BA">
        <w:rPr>
          <w:rStyle w:val="FontStyle44"/>
          <w:sz w:val="28"/>
          <w:szCs w:val="28"/>
        </w:rPr>
        <w:softHyphen/>
        <w:t>ны достаточно объективно оценивать как собственные поступ</w:t>
      </w:r>
      <w:r w:rsidRPr="005C70BA">
        <w:rPr>
          <w:rStyle w:val="FontStyle44"/>
          <w:sz w:val="28"/>
          <w:szCs w:val="28"/>
        </w:rPr>
        <w:softHyphen/>
        <w:t>ки так и поступки сверстников. В этом возрасте дети прини</w:t>
      </w:r>
      <w:r w:rsidRPr="005C70BA">
        <w:rPr>
          <w:rStyle w:val="FontStyle44"/>
          <w:sz w:val="28"/>
          <w:szCs w:val="28"/>
        </w:rPr>
        <w:softHyphen/>
        <w:t>мают проблему, уточняют цель, способны выбрать необходи</w:t>
      </w:r>
      <w:r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5C70BA">
        <w:rPr>
          <w:rStyle w:val="FontStyle44"/>
          <w:sz w:val="28"/>
          <w:szCs w:val="28"/>
        </w:rPr>
        <w:softHyphen/>
        <w:t xml:space="preserve">ских, опытно-ориентировочных проектов. </w:t>
      </w:r>
    </w:p>
    <w:p w:rsidR="00FE11CB" w:rsidRDefault="00FE11CB" w:rsidP="005115FF">
      <w:pPr>
        <w:pStyle w:val="Style13"/>
        <w:widowControl/>
        <w:numPr>
          <w:ilvl w:val="0"/>
          <w:numId w:val="127"/>
        </w:numPr>
        <w:spacing w:line="240" w:lineRule="auto"/>
        <w:rPr>
          <w:rStyle w:val="FontStyle44"/>
          <w:sz w:val="28"/>
          <w:szCs w:val="28"/>
        </w:rPr>
      </w:pPr>
      <w:r w:rsidRPr="00A838B1">
        <w:rPr>
          <w:rStyle w:val="FontStyle44"/>
          <w:sz w:val="28"/>
          <w:szCs w:val="28"/>
        </w:rPr>
        <w:t>Т</w:t>
      </w:r>
      <w:r w:rsidRPr="00A838B1">
        <w:rPr>
          <w:rStyle w:val="FontStyle49"/>
          <w:iCs/>
          <w:sz w:val="28"/>
          <w:szCs w:val="28"/>
        </w:rPr>
        <w:t xml:space="preserve">ворческий, </w:t>
      </w:r>
      <w:r w:rsidRPr="00A838B1">
        <w:rPr>
          <w:rStyle w:val="FontStyle44"/>
          <w:sz w:val="28"/>
          <w:szCs w:val="28"/>
        </w:rPr>
        <w:t>он  характерен для детей шести-семи лет. Взрос</w:t>
      </w:r>
      <w:r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A838B1">
        <w:rPr>
          <w:rStyle w:val="FontStyle44"/>
          <w:sz w:val="28"/>
          <w:szCs w:val="28"/>
        </w:rPr>
        <w:softHyphen/>
        <w:t>ятельного определения детьми цели и содержания предстоя</w:t>
      </w:r>
      <w:r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Pr="00A838B1">
        <w:rPr>
          <w:rStyle w:val="FontStyle44"/>
          <w:sz w:val="28"/>
          <w:szCs w:val="28"/>
        </w:rPr>
        <w:t xml:space="preserve"> </w:t>
      </w:r>
      <w:r>
        <w:rPr>
          <w:rStyle w:val="FontStyle44"/>
          <w:sz w:val="28"/>
          <w:szCs w:val="28"/>
        </w:rPr>
        <w:t>последовательность.</w:t>
      </w:r>
    </w:p>
    <w:p w:rsidR="00FE11CB" w:rsidRDefault="00FE11CB" w:rsidP="00FE11CB">
      <w:pPr>
        <w:pStyle w:val="Style13"/>
        <w:widowControl/>
        <w:spacing w:line="240" w:lineRule="auto"/>
        <w:ind w:left="374" w:firstLine="0"/>
        <w:rPr>
          <w:rStyle w:val="FontStyle44"/>
          <w:sz w:val="28"/>
          <w:szCs w:val="28"/>
        </w:rPr>
      </w:pPr>
    </w:p>
    <w:p w:rsidR="00FE11CB" w:rsidRDefault="00FE11CB" w:rsidP="00FE11CB">
      <w:pPr>
        <w:pStyle w:val="Style13"/>
        <w:widowControl/>
        <w:spacing w:line="240" w:lineRule="auto"/>
        <w:ind w:firstLine="0"/>
        <w:rPr>
          <w:rStyle w:val="FontStyle44"/>
          <w:sz w:val="28"/>
          <w:szCs w:val="28"/>
        </w:rPr>
      </w:pPr>
      <w:r w:rsidRPr="00A838B1">
        <w:rPr>
          <w:rStyle w:val="FontStyle44"/>
          <w:b/>
          <w:sz w:val="28"/>
          <w:szCs w:val="28"/>
        </w:rPr>
        <w:t>Алгоритм деятельности педагога</w:t>
      </w:r>
      <w:r>
        <w:rPr>
          <w:rStyle w:val="FontStyle44"/>
          <w:sz w:val="28"/>
          <w:szCs w:val="28"/>
        </w:rPr>
        <w:t>:</w:t>
      </w:r>
      <w:r w:rsidRPr="00A838B1">
        <w:rPr>
          <w:rStyle w:val="FontStyle44"/>
          <w:sz w:val="28"/>
          <w:szCs w:val="28"/>
        </w:rPr>
        <w:t xml:space="preserve"> </w:t>
      </w:r>
    </w:p>
    <w:p w:rsidR="00FE11CB" w:rsidRPr="00A838B1" w:rsidRDefault="00FE11CB" w:rsidP="00FE11CB">
      <w:pPr>
        <w:pStyle w:val="Style13"/>
        <w:widowControl/>
        <w:spacing w:line="240" w:lineRule="auto"/>
        <w:ind w:firstLine="0"/>
        <w:rPr>
          <w:rStyle w:val="FontStyle62"/>
          <w:rFonts w:cs="Times New Roman"/>
          <w:b w:val="0"/>
          <w:i w:val="0"/>
          <w:sz w:val="28"/>
          <w:szCs w:val="28"/>
        </w:rPr>
      </w:pPr>
    </w:p>
    <w:p w:rsidR="00FE11CB" w:rsidRPr="0062121E" w:rsidRDefault="00FE11CB" w:rsidP="005115FF">
      <w:pPr>
        <w:pStyle w:val="Style18"/>
        <w:widowControl/>
        <w:numPr>
          <w:ilvl w:val="0"/>
          <w:numId w:val="128"/>
        </w:numPr>
        <w:spacing w:line="240" w:lineRule="auto"/>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FE11CB" w:rsidRPr="0062121E" w:rsidRDefault="00FE11CB" w:rsidP="005115FF">
      <w:pPr>
        <w:pStyle w:val="Style18"/>
        <w:widowControl/>
        <w:numPr>
          <w:ilvl w:val="0"/>
          <w:numId w:val="128"/>
        </w:numPr>
        <w:spacing w:line="240" w:lineRule="auto"/>
        <w:rPr>
          <w:rStyle w:val="FontStyle44"/>
          <w:sz w:val="28"/>
          <w:szCs w:val="28"/>
        </w:rPr>
      </w:pPr>
      <w:r w:rsidRPr="0062121E">
        <w:rPr>
          <w:rStyle w:val="FontStyle44"/>
          <w:sz w:val="28"/>
          <w:szCs w:val="28"/>
        </w:rPr>
        <w:t>вовлекает дошкольников в решение проблемы</w:t>
      </w:r>
    </w:p>
    <w:p w:rsidR="00FE11CB" w:rsidRPr="0062121E" w:rsidRDefault="00FE11CB" w:rsidP="005115FF">
      <w:pPr>
        <w:pStyle w:val="Style18"/>
        <w:widowControl/>
        <w:numPr>
          <w:ilvl w:val="0"/>
          <w:numId w:val="128"/>
        </w:numPr>
        <w:spacing w:line="240" w:lineRule="auto"/>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FE11CB" w:rsidRPr="0062121E" w:rsidRDefault="00FE11CB" w:rsidP="005115FF">
      <w:pPr>
        <w:pStyle w:val="Style18"/>
        <w:widowControl/>
        <w:numPr>
          <w:ilvl w:val="0"/>
          <w:numId w:val="128"/>
        </w:numPr>
        <w:spacing w:line="240" w:lineRule="auto"/>
        <w:rPr>
          <w:rStyle w:val="FontStyle44"/>
          <w:sz w:val="28"/>
          <w:szCs w:val="28"/>
        </w:rPr>
      </w:pPr>
      <w:r w:rsidRPr="0062121E">
        <w:rPr>
          <w:rStyle w:val="FontStyle44"/>
          <w:sz w:val="28"/>
          <w:szCs w:val="28"/>
        </w:rPr>
        <w:t>обсуждает план с семьями;</w:t>
      </w:r>
    </w:p>
    <w:p w:rsidR="00FE11CB" w:rsidRPr="0062121E" w:rsidRDefault="00FE11CB" w:rsidP="005115FF">
      <w:pPr>
        <w:pStyle w:val="Style14"/>
        <w:widowControl/>
        <w:numPr>
          <w:ilvl w:val="0"/>
          <w:numId w:val="128"/>
        </w:numPr>
        <w:spacing w:line="240" w:lineRule="auto"/>
        <w:jc w:val="left"/>
        <w:rPr>
          <w:rStyle w:val="FontStyle44"/>
          <w:sz w:val="28"/>
          <w:szCs w:val="28"/>
        </w:rPr>
      </w:pPr>
      <w:r w:rsidRPr="0062121E">
        <w:rPr>
          <w:rStyle w:val="FontStyle44"/>
          <w:sz w:val="28"/>
          <w:szCs w:val="28"/>
        </w:rPr>
        <w:t xml:space="preserve">обращается за рекомендациями к специалистам ДОУ; </w:t>
      </w:r>
    </w:p>
    <w:p w:rsidR="00FE11CB" w:rsidRPr="0062121E" w:rsidRDefault="00FE11CB" w:rsidP="005115FF">
      <w:pPr>
        <w:pStyle w:val="Style14"/>
        <w:widowControl/>
        <w:numPr>
          <w:ilvl w:val="0"/>
          <w:numId w:val="128"/>
        </w:numPr>
        <w:spacing w:line="240" w:lineRule="auto"/>
        <w:jc w:val="left"/>
        <w:rPr>
          <w:rStyle w:val="FontStyle44"/>
          <w:sz w:val="28"/>
          <w:szCs w:val="28"/>
        </w:rPr>
      </w:pPr>
      <w:r w:rsidRPr="0062121E">
        <w:rPr>
          <w:rStyle w:val="FontStyle44"/>
          <w:sz w:val="28"/>
          <w:szCs w:val="28"/>
        </w:rPr>
        <w:t>вместе с детьми и родит</w:t>
      </w:r>
      <w:r>
        <w:rPr>
          <w:rStyle w:val="FontStyle44"/>
          <w:sz w:val="28"/>
          <w:szCs w:val="28"/>
        </w:rPr>
        <w:t>елями составляет план-схему про</w:t>
      </w:r>
      <w:r w:rsidRPr="0062121E">
        <w:rPr>
          <w:rStyle w:val="FontStyle44"/>
          <w:sz w:val="28"/>
          <w:szCs w:val="28"/>
        </w:rPr>
        <w:t>ведения проекта;</w:t>
      </w:r>
    </w:p>
    <w:p w:rsidR="00FE11CB" w:rsidRPr="0062121E" w:rsidRDefault="00FE11CB" w:rsidP="005115FF">
      <w:pPr>
        <w:pStyle w:val="Style14"/>
        <w:widowControl/>
        <w:numPr>
          <w:ilvl w:val="0"/>
          <w:numId w:val="128"/>
        </w:numPr>
        <w:spacing w:line="240" w:lineRule="auto"/>
        <w:jc w:val="left"/>
        <w:rPr>
          <w:rStyle w:val="FontStyle44"/>
          <w:sz w:val="28"/>
          <w:szCs w:val="28"/>
        </w:rPr>
      </w:pPr>
      <w:r w:rsidRPr="0062121E">
        <w:rPr>
          <w:rStyle w:val="FontStyle44"/>
          <w:sz w:val="28"/>
          <w:szCs w:val="28"/>
        </w:rPr>
        <w:t>собирает информацию, материал;</w:t>
      </w:r>
    </w:p>
    <w:p w:rsidR="00FE11CB" w:rsidRPr="0062121E" w:rsidRDefault="00FE11CB" w:rsidP="005115FF">
      <w:pPr>
        <w:pStyle w:val="Style14"/>
        <w:widowControl/>
        <w:numPr>
          <w:ilvl w:val="0"/>
          <w:numId w:val="128"/>
        </w:numPr>
        <w:spacing w:line="240" w:lineRule="auto"/>
        <w:jc w:val="left"/>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FE11CB" w:rsidRPr="0062121E" w:rsidRDefault="00FE11CB" w:rsidP="005115FF">
      <w:pPr>
        <w:pStyle w:val="Style14"/>
        <w:widowControl/>
        <w:numPr>
          <w:ilvl w:val="0"/>
          <w:numId w:val="128"/>
        </w:numPr>
        <w:spacing w:line="240" w:lineRule="auto"/>
        <w:jc w:val="left"/>
        <w:rPr>
          <w:rStyle w:val="FontStyle62"/>
          <w:rFonts w:cs="Times New Roman"/>
          <w:b w:val="0"/>
          <w:i w:val="0"/>
          <w:sz w:val="28"/>
          <w:szCs w:val="28"/>
        </w:rPr>
      </w:pPr>
      <w:r w:rsidRPr="0062121E">
        <w:rPr>
          <w:rStyle w:val="FontStyle44"/>
          <w:sz w:val="28"/>
          <w:szCs w:val="28"/>
        </w:rPr>
        <w:t xml:space="preserve">дает домашние задания родителям и детям; </w:t>
      </w:r>
    </w:p>
    <w:p w:rsidR="00FE11CB" w:rsidRPr="0062121E" w:rsidRDefault="00FE11CB" w:rsidP="005115FF">
      <w:pPr>
        <w:pStyle w:val="Style14"/>
        <w:widowControl/>
        <w:numPr>
          <w:ilvl w:val="0"/>
          <w:numId w:val="128"/>
        </w:numPr>
        <w:spacing w:line="240" w:lineRule="auto"/>
        <w:jc w:val="left"/>
        <w:rPr>
          <w:rStyle w:val="FontStyle44"/>
          <w:sz w:val="28"/>
          <w:szCs w:val="28"/>
        </w:rPr>
      </w:pPr>
      <w:r w:rsidRPr="0062121E">
        <w:rPr>
          <w:rStyle w:val="FontStyle44"/>
          <w:sz w:val="28"/>
          <w:szCs w:val="28"/>
        </w:rPr>
        <w:t>поощряет самостоятельные творческие работы детей и родителей (поиск материалов, информации, изготовлени</w:t>
      </w:r>
      <w:r>
        <w:rPr>
          <w:rStyle w:val="FontStyle44"/>
          <w:sz w:val="28"/>
          <w:szCs w:val="28"/>
        </w:rPr>
        <w:t xml:space="preserve">и </w:t>
      </w:r>
      <w:r w:rsidRPr="0062121E">
        <w:rPr>
          <w:rStyle w:val="FontStyle44"/>
          <w:sz w:val="28"/>
          <w:szCs w:val="28"/>
        </w:rPr>
        <w:t xml:space="preserve">поделок, рисунков, альбомов и т.п.); </w:t>
      </w:r>
    </w:p>
    <w:p w:rsidR="00FE11CB" w:rsidRPr="0062121E" w:rsidRDefault="00FE11CB" w:rsidP="005115FF">
      <w:pPr>
        <w:pStyle w:val="Style14"/>
        <w:widowControl/>
        <w:numPr>
          <w:ilvl w:val="0"/>
          <w:numId w:val="128"/>
        </w:numPr>
        <w:spacing w:line="240" w:lineRule="auto"/>
        <w:jc w:val="left"/>
        <w:rPr>
          <w:rStyle w:val="FontStyle44"/>
          <w:sz w:val="28"/>
          <w:szCs w:val="28"/>
        </w:rPr>
      </w:pPr>
      <w:r w:rsidRPr="0062121E">
        <w:rPr>
          <w:rStyle w:val="FontStyle44"/>
          <w:sz w:val="28"/>
          <w:szCs w:val="28"/>
        </w:rPr>
        <w:lastRenderedPageBreak/>
        <w:t>организует презентацию проекта (праздник, открытое занятие, акция, КВН), составляет книгу, альбом совместный с детьми;</w:t>
      </w:r>
    </w:p>
    <w:p w:rsidR="00FE11CB" w:rsidRPr="0062121E" w:rsidRDefault="00FE11CB" w:rsidP="005115FF">
      <w:pPr>
        <w:pStyle w:val="Style14"/>
        <w:widowControl/>
        <w:numPr>
          <w:ilvl w:val="0"/>
          <w:numId w:val="128"/>
        </w:numPr>
        <w:spacing w:line="240" w:lineRule="auto"/>
        <w:jc w:val="left"/>
        <w:rPr>
          <w:rStyle w:val="FontStyle44"/>
          <w:sz w:val="28"/>
          <w:szCs w:val="28"/>
        </w:rPr>
      </w:pPr>
      <w:r w:rsidRPr="0062121E">
        <w:rPr>
          <w:rStyle w:val="FontStyle44"/>
          <w:sz w:val="28"/>
          <w:szCs w:val="28"/>
        </w:rPr>
        <w:t>подводит итоги (выступает на педсовете, обобщает опыт работы).</w:t>
      </w:r>
    </w:p>
    <w:p w:rsidR="00FE11CB" w:rsidRPr="0062121E" w:rsidRDefault="00FE11CB" w:rsidP="00FE11CB">
      <w:pPr>
        <w:pStyle w:val="Style39"/>
        <w:widowControl/>
        <w:spacing w:before="77" w:line="240" w:lineRule="auto"/>
        <w:ind w:right="1099"/>
        <w:jc w:val="left"/>
        <w:rPr>
          <w:rStyle w:val="FontStyle46"/>
          <w:bCs/>
          <w:sz w:val="28"/>
          <w:szCs w:val="28"/>
        </w:rPr>
      </w:pPr>
    </w:p>
    <w:p w:rsidR="00FE11CB" w:rsidRDefault="00FE11CB" w:rsidP="00FE11CB">
      <w:pPr>
        <w:pStyle w:val="Style23"/>
        <w:widowControl/>
        <w:spacing w:before="14"/>
        <w:jc w:val="center"/>
        <w:rPr>
          <w:rStyle w:val="FontStyle46"/>
          <w:bCs/>
          <w:sz w:val="28"/>
          <w:szCs w:val="28"/>
        </w:rPr>
      </w:pPr>
      <w:r>
        <w:rPr>
          <w:rStyle w:val="FontStyle46"/>
          <w:bCs/>
          <w:sz w:val="28"/>
          <w:szCs w:val="28"/>
        </w:rPr>
        <w:t xml:space="preserve"> </w:t>
      </w:r>
      <w:r w:rsidRPr="0062121E">
        <w:rPr>
          <w:rStyle w:val="FontStyle46"/>
          <w:bCs/>
          <w:sz w:val="28"/>
          <w:szCs w:val="28"/>
        </w:rPr>
        <w:t>Технолог</w:t>
      </w:r>
      <w:r>
        <w:rPr>
          <w:rStyle w:val="FontStyle46"/>
          <w:bCs/>
          <w:sz w:val="28"/>
          <w:szCs w:val="28"/>
        </w:rPr>
        <w:t>ии</w:t>
      </w:r>
      <w:r w:rsidRPr="0062121E">
        <w:rPr>
          <w:rStyle w:val="FontStyle46"/>
          <w:bCs/>
          <w:sz w:val="28"/>
          <w:szCs w:val="28"/>
        </w:rPr>
        <w:t xml:space="preserve"> исследовательской деятельности</w:t>
      </w:r>
    </w:p>
    <w:p w:rsidR="00FE11CB" w:rsidRPr="0062121E" w:rsidRDefault="00FE11CB" w:rsidP="00FE11CB">
      <w:pPr>
        <w:pStyle w:val="Style23"/>
        <w:widowControl/>
        <w:spacing w:before="14"/>
        <w:jc w:val="center"/>
        <w:rPr>
          <w:rStyle w:val="FontStyle46"/>
          <w:bCs/>
          <w:sz w:val="28"/>
          <w:szCs w:val="28"/>
        </w:rPr>
      </w:pPr>
    </w:p>
    <w:p w:rsidR="00FE11CB" w:rsidRDefault="00FE11CB" w:rsidP="00FE11CB">
      <w:pPr>
        <w:pStyle w:val="Style13"/>
        <w:widowControl/>
        <w:spacing w:before="19" w:line="240" w:lineRule="auto"/>
        <w:ind w:firstLine="370"/>
        <w:rPr>
          <w:rStyle w:val="FontStyle44"/>
          <w:b/>
          <w:sz w:val="28"/>
          <w:szCs w:val="28"/>
        </w:rPr>
      </w:pPr>
      <w:r w:rsidRPr="00A838B1">
        <w:rPr>
          <w:rStyle w:val="FontStyle44"/>
          <w:b/>
          <w:sz w:val="28"/>
          <w:szCs w:val="28"/>
        </w:rPr>
        <w:t>Этапы становления исследователь</w:t>
      </w:r>
      <w:r w:rsidRPr="00A838B1">
        <w:rPr>
          <w:rStyle w:val="FontStyle44"/>
          <w:b/>
          <w:sz w:val="28"/>
          <w:szCs w:val="28"/>
        </w:rPr>
        <w:softHyphen/>
        <w:t>ской деятельности:</w:t>
      </w:r>
    </w:p>
    <w:p w:rsidR="00FE11CB" w:rsidRPr="00A838B1" w:rsidRDefault="00FE11CB" w:rsidP="00FE11CB">
      <w:pPr>
        <w:pStyle w:val="Style13"/>
        <w:widowControl/>
        <w:spacing w:before="19" w:line="240" w:lineRule="auto"/>
        <w:ind w:firstLine="370"/>
        <w:rPr>
          <w:rStyle w:val="FontStyle44"/>
          <w:b/>
          <w:sz w:val="28"/>
          <w:szCs w:val="28"/>
        </w:rPr>
      </w:pPr>
    </w:p>
    <w:p w:rsidR="00FE11CB" w:rsidRPr="0062121E" w:rsidRDefault="00FE11CB" w:rsidP="005115FF">
      <w:pPr>
        <w:pStyle w:val="Style12"/>
        <w:widowControl/>
        <w:numPr>
          <w:ilvl w:val="0"/>
          <w:numId w:val="132"/>
        </w:numPr>
        <w:spacing w:line="240" w:lineRule="auto"/>
        <w:jc w:val="left"/>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FE11CB" w:rsidRPr="0062121E" w:rsidRDefault="00FE11CB" w:rsidP="005115FF">
      <w:pPr>
        <w:pStyle w:val="Style12"/>
        <w:widowControl/>
        <w:numPr>
          <w:ilvl w:val="0"/>
          <w:numId w:val="132"/>
        </w:numPr>
        <w:spacing w:line="240" w:lineRule="auto"/>
        <w:jc w:val="left"/>
        <w:rPr>
          <w:rStyle w:val="FontStyle44"/>
          <w:sz w:val="28"/>
          <w:szCs w:val="28"/>
          <w:lang w:eastAsia="en-US"/>
        </w:rPr>
      </w:pPr>
      <w:r w:rsidRPr="0062121E">
        <w:rPr>
          <w:rStyle w:val="FontStyle44"/>
          <w:sz w:val="28"/>
          <w:szCs w:val="28"/>
          <w:lang w:eastAsia="en-US"/>
        </w:rPr>
        <w:t>проблематизация (определение способов и средств прове</w:t>
      </w:r>
      <w:r w:rsidRPr="0062121E">
        <w:rPr>
          <w:rStyle w:val="FontStyle44"/>
          <w:sz w:val="28"/>
          <w:szCs w:val="28"/>
          <w:lang w:eastAsia="en-US"/>
        </w:rPr>
        <w:softHyphen/>
        <w:t>дения исследования);</w:t>
      </w:r>
    </w:p>
    <w:p w:rsidR="00FE11CB" w:rsidRPr="0062121E" w:rsidRDefault="00FE11CB" w:rsidP="005115FF">
      <w:pPr>
        <w:pStyle w:val="Style12"/>
        <w:widowControl/>
        <w:numPr>
          <w:ilvl w:val="0"/>
          <w:numId w:val="132"/>
        </w:numPr>
        <w:spacing w:line="240" w:lineRule="auto"/>
        <w:jc w:val="left"/>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FE11CB" w:rsidRPr="0062121E" w:rsidRDefault="00FE11CB" w:rsidP="005115FF">
      <w:pPr>
        <w:pStyle w:val="Style12"/>
        <w:widowControl/>
        <w:numPr>
          <w:ilvl w:val="0"/>
          <w:numId w:val="132"/>
        </w:numPr>
        <w:spacing w:line="240" w:lineRule="auto"/>
        <w:jc w:val="left"/>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FE11CB" w:rsidRPr="0062121E" w:rsidRDefault="00FE11CB" w:rsidP="005115FF">
      <w:pPr>
        <w:pStyle w:val="Style12"/>
        <w:widowControl/>
        <w:numPr>
          <w:ilvl w:val="0"/>
          <w:numId w:val="132"/>
        </w:numPr>
        <w:spacing w:line="240" w:lineRule="auto"/>
        <w:jc w:val="left"/>
        <w:rPr>
          <w:rStyle w:val="FontStyle44"/>
          <w:sz w:val="28"/>
          <w:szCs w:val="28"/>
        </w:rPr>
      </w:pPr>
      <w:r w:rsidRPr="0062121E">
        <w:rPr>
          <w:rStyle w:val="FontStyle44"/>
          <w:sz w:val="28"/>
          <w:szCs w:val="28"/>
        </w:rPr>
        <w:t>анализ (обобщение, сравнение, анализ, интерпретация данных);</w:t>
      </w:r>
    </w:p>
    <w:p w:rsidR="00FE11CB" w:rsidRPr="0062121E" w:rsidRDefault="00FE11CB" w:rsidP="00FE11CB">
      <w:pPr>
        <w:pStyle w:val="Style13"/>
        <w:widowControl/>
        <w:spacing w:line="240" w:lineRule="auto"/>
        <w:ind w:firstLine="360"/>
        <w:rPr>
          <w:rStyle w:val="FontStyle44"/>
          <w:sz w:val="28"/>
          <w:szCs w:val="28"/>
        </w:rPr>
      </w:pPr>
    </w:p>
    <w:p w:rsidR="00FE11CB" w:rsidRPr="00A838B1" w:rsidRDefault="00FE11CB" w:rsidP="00FE11CB">
      <w:pPr>
        <w:pStyle w:val="Style13"/>
        <w:widowControl/>
        <w:spacing w:line="240" w:lineRule="auto"/>
        <w:ind w:firstLine="360"/>
        <w:rPr>
          <w:rStyle w:val="FontStyle44"/>
          <w:b/>
          <w:sz w:val="28"/>
          <w:szCs w:val="28"/>
        </w:rPr>
      </w:pPr>
      <w:r w:rsidRPr="00A838B1">
        <w:rPr>
          <w:rStyle w:val="FontStyle44"/>
          <w:b/>
          <w:sz w:val="28"/>
          <w:szCs w:val="28"/>
        </w:rPr>
        <w:t>Алгоритм действий:</w:t>
      </w:r>
    </w:p>
    <w:p w:rsidR="00FE11CB" w:rsidRPr="00A838B1" w:rsidRDefault="00FE11CB" w:rsidP="005115FF">
      <w:pPr>
        <w:pStyle w:val="Style39"/>
        <w:widowControl/>
        <w:numPr>
          <w:ilvl w:val="0"/>
          <w:numId w:val="133"/>
        </w:numPr>
        <w:spacing w:before="77" w:line="240" w:lineRule="auto"/>
        <w:ind w:right="1099"/>
        <w:jc w:val="left"/>
        <w:rPr>
          <w:rStyle w:val="FontStyle44"/>
          <w:b/>
          <w:bCs/>
          <w:spacing w:val="-10"/>
          <w:sz w:val="28"/>
          <w:szCs w:val="28"/>
        </w:rPr>
      </w:pPr>
      <w:r w:rsidRPr="0062121E">
        <w:rPr>
          <w:rStyle w:val="FontStyle44"/>
          <w:sz w:val="28"/>
          <w:szCs w:val="28"/>
        </w:rPr>
        <w:t xml:space="preserve">Выявление проблемы, которую можно исследовать </w:t>
      </w:r>
      <w:r>
        <w:rPr>
          <w:rStyle w:val="FontStyle44"/>
          <w:sz w:val="28"/>
          <w:szCs w:val="28"/>
        </w:rPr>
        <w:t>и которую хотелось бы разрешить.</w:t>
      </w:r>
      <w:r w:rsidRPr="0062121E">
        <w:rPr>
          <w:rStyle w:val="FontStyle44"/>
          <w:sz w:val="28"/>
          <w:szCs w:val="28"/>
        </w:rPr>
        <w:t xml:space="preserve">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FE11CB" w:rsidRPr="00A838B1" w:rsidRDefault="00FE11CB" w:rsidP="005115FF">
      <w:pPr>
        <w:pStyle w:val="Style39"/>
        <w:widowControl/>
        <w:numPr>
          <w:ilvl w:val="0"/>
          <w:numId w:val="133"/>
        </w:numPr>
        <w:spacing w:before="77" w:line="240" w:lineRule="auto"/>
        <w:ind w:right="1099"/>
        <w:jc w:val="left"/>
        <w:rPr>
          <w:rStyle w:val="FontStyle44"/>
          <w:b/>
          <w:bCs/>
          <w:spacing w:val="-10"/>
          <w:sz w:val="28"/>
          <w:szCs w:val="28"/>
        </w:rPr>
      </w:pP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FE11CB" w:rsidRPr="00A838B1" w:rsidRDefault="00FE11CB" w:rsidP="005115FF">
      <w:pPr>
        <w:pStyle w:val="Style39"/>
        <w:widowControl/>
        <w:numPr>
          <w:ilvl w:val="0"/>
          <w:numId w:val="133"/>
        </w:numPr>
        <w:spacing w:before="77" w:line="240" w:lineRule="auto"/>
        <w:ind w:right="1099"/>
        <w:jc w:val="left"/>
        <w:rPr>
          <w:rStyle w:val="FontStyle44"/>
          <w:b/>
          <w:bCs/>
          <w:spacing w:val="-10"/>
          <w:sz w:val="28"/>
          <w:szCs w:val="28"/>
        </w:rPr>
      </w:pP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Pr="00A838B1">
        <w:rPr>
          <w:rStyle w:val="FontStyle59"/>
          <w:rFonts w:ascii="Times New Roman" w:hAnsi="Times New Roman" w:cs="Times New Roman"/>
          <w:b w:val="0"/>
          <w:bCs/>
          <w:sz w:val="28"/>
          <w:szCs w:val="28"/>
        </w:rPr>
        <w:t>со</w:t>
      </w:r>
      <w:r w:rsidRPr="00A838B1">
        <w:rPr>
          <w:rStyle w:val="FontStyle59"/>
          <w:bCs/>
          <w:sz w:val="28"/>
          <w:szCs w:val="28"/>
        </w:rPr>
        <w:t xml:space="preserve">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FE11CB" w:rsidRPr="00A838B1" w:rsidRDefault="00FE11CB" w:rsidP="005115FF">
      <w:pPr>
        <w:pStyle w:val="Style39"/>
        <w:widowControl/>
        <w:numPr>
          <w:ilvl w:val="0"/>
          <w:numId w:val="133"/>
        </w:numPr>
        <w:spacing w:before="77" w:line="240" w:lineRule="auto"/>
        <w:ind w:right="1099"/>
        <w:jc w:val="left"/>
        <w:rPr>
          <w:rStyle w:val="FontStyle44"/>
          <w:b/>
          <w:bCs/>
          <w:spacing w:val="-10"/>
          <w:sz w:val="28"/>
          <w:szCs w:val="28"/>
        </w:rPr>
      </w:pPr>
      <w:r w:rsidRPr="00A838B1">
        <w:rPr>
          <w:rStyle w:val="FontStyle49"/>
          <w:iCs/>
          <w:sz w:val="28"/>
          <w:szCs w:val="28"/>
        </w:rPr>
        <w:lastRenderedPageBreak/>
        <w:t xml:space="preserve"> </w:t>
      </w:r>
      <w:r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FE11CB" w:rsidRPr="00382DEF" w:rsidRDefault="00FE11CB" w:rsidP="005115FF">
      <w:pPr>
        <w:pStyle w:val="Style39"/>
        <w:widowControl/>
        <w:numPr>
          <w:ilvl w:val="0"/>
          <w:numId w:val="133"/>
        </w:numPr>
        <w:spacing w:before="77" w:line="240" w:lineRule="auto"/>
        <w:ind w:right="1099"/>
        <w:jc w:val="left"/>
        <w:rPr>
          <w:rStyle w:val="FontStyle44"/>
          <w:b/>
          <w:bCs/>
          <w:spacing w:val="-10"/>
          <w:sz w:val="28"/>
          <w:szCs w:val="28"/>
        </w:rPr>
      </w:pP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FE11CB" w:rsidRPr="00382DEF" w:rsidRDefault="00FE11CB" w:rsidP="005115FF">
      <w:pPr>
        <w:pStyle w:val="Style39"/>
        <w:widowControl/>
        <w:numPr>
          <w:ilvl w:val="0"/>
          <w:numId w:val="133"/>
        </w:numPr>
        <w:spacing w:before="77" w:line="240" w:lineRule="auto"/>
        <w:ind w:right="1099"/>
        <w:jc w:val="left"/>
        <w:rPr>
          <w:rStyle w:val="FontStyle44"/>
          <w:b/>
          <w:bCs/>
          <w:spacing w:val="-10"/>
          <w:sz w:val="28"/>
          <w:szCs w:val="28"/>
        </w:rPr>
      </w:pP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FE11CB" w:rsidRPr="00382DEF" w:rsidRDefault="00FE11CB" w:rsidP="005115FF">
      <w:pPr>
        <w:pStyle w:val="Style39"/>
        <w:widowControl/>
        <w:numPr>
          <w:ilvl w:val="0"/>
          <w:numId w:val="133"/>
        </w:numPr>
        <w:spacing w:before="77" w:line="240" w:lineRule="auto"/>
        <w:ind w:right="1099"/>
        <w:jc w:val="left"/>
        <w:rPr>
          <w:rStyle w:val="FontStyle44"/>
          <w:b/>
          <w:bCs/>
          <w:spacing w:val="-10"/>
          <w:sz w:val="28"/>
          <w:szCs w:val="28"/>
        </w:rPr>
      </w:pP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FE11CB" w:rsidRPr="00382DEF" w:rsidRDefault="00FE11CB" w:rsidP="005115FF">
      <w:pPr>
        <w:pStyle w:val="Style39"/>
        <w:widowControl/>
        <w:numPr>
          <w:ilvl w:val="0"/>
          <w:numId w:val="133"/>
        </w:numPr>
        <w:spacing w:before="77" w:line="240" w:lineRule="auto"/>
        <w:ind w:right="1099"/>
        <w:jc w:val="left"/>
        <w:rPr>
          <w:rStyle w:val="FontStyle44"/>
          <w:b/>
          <w:bCs/>
          <w:spacing w:val="-10"/>
          <w:sz w:val="28"/>
          <w:szCs w:val="28"/>
        </w:rPr>
      </w:pP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FE11CB" w:rsidRPr="0062121E" w:rsidRDefault="00FE11CB" w:rsidP="00FE11CB">
      <w:pPr>
        <w:pStyle w:val="a7"/>
        <w:spacing w:before="0" w:beforeAutospacing="0" w:after="0" w:afterAutospacing="0"/>
        <w:rPr>
          <w:rStyle w:val="FontStyle44"/>
          <w:sz w:val="28"/>
          <w:szCs w:val="28"/>
        </w:rPr>
      </w:pPr>
    </w:p>
    <w:p w:rsidR="00FE11CB" w:rsidRPr="00382DEF" w:rsidRDefault="00FE11CB" w:rsidP="00FE11CB">
      <w:pPr>
        <w:pStyle w:val="a7"/>
        <w:spacing w:before="0" w:beforeAutospacing="0" w:after="0" w:afterAutospacing="0"/>
        <w:rPr>
          <w:rStyle w:val="FontStyle44"/>
          <w:b/>
          <w:sz w:val="28"/>
          <w:szCs w:val="28"/>
        </w:rPr>
      </w:pPr>
      <w:r w:rsidRPr="00382DEF">
        <w:rPr>
          <w:rStyle w:val="FontStyle44"/>
          <w:b/>
          <w:sz w:val="28"/>
          <w:szCs w:val="28"/>
        </w:rPr>
        <w:t>Принципы исследовательского обучения</w:t>
      </w:r>
    </w:p>
    <w:p w:rsidR="00FE11CB" w:rsidRPr="0062121E" w:rsidRDefault="00FE11CB" w:rsidP="005115FF">
      <w:pPr>
        <w:pStyle w:val="a7"/>
        <w:numPr>
          <w:ilvl w:val="0"/>
          <w:numId w:val="134"/>
        </w:numPr>
        <w:spacing w:before="0" w:beforeAutospacing="0" w:after="0" w:afterAutospacing="0"/>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FE11CB" w:rsidRPr="0062121E" w:rsidRDefault="00FE11CB" w:rsidP="005115FF">
      <w:pPr>
        <w:pStyle w:val="a7"/>
        <w:numPr>
          <w:ilvl w:val="0"/>
          <w:numId w:val="134"/>
        </w:numPr>
        <w:spacing w:before="0" w:beforeAutospacing="0" w:after="0" w:afterAutospacing="0"/>
        <w:rPr>
          <w:rStyle w:val="FontStyle44"/>
          <w:sz w:val="28"/>
          <w:szCs w:val="28"/>
        </w:rPr>
      </w:pPr>
      <w:r>
        <w:rPr>
          <w:rStyle w:val="FontStyle44"/>
          <w:sz w:val="28"/>
          <w:szCs w:val="28"/>
        </w:rPr>
        <w:t>опоры на развитие ум</w:t>
      </w:r>
      <w:r w:rsidRPr="0062121E">
        <w:rPr>
          <w:rStyle w:val="FontStyle44"/>
          <w:sz w:val="28"/>
          <w:szCs w:val="28"/>
        </w:rPr>
        <w:t>ений самостоятельного поиска ин</w:t>
      </w:r>
      <w:r w:rsidRPr="0062121E">
        <w:rPr>
          <w:rStyle w:val="FontStyle44"/>
          <w:sz w:val="28"/>
          <w:szCs w:val="28"/>
        </w:rPr>
        <w:softHyphen/>
        <w:t>формации;</w:t>
      </w:r>
    </w:p>
    <w:p w:rsidR="00FE11CB" w:rsidRPr="0062121E" w:rsidRDefault="00FE11CB" w:rsidP="005115FF">
      <w:pPr>
        <w:pStyle w:val="a7"/>
        <w:numPr>
          <w:ilvl w:val="0"/>
          <w:numId w:val="134"/>
        </w:numPr>
        <w:spacing w:before="0" w:beforeAutospacing="0" w:after="0" w:afterAutospacing="0"/>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FE11CB" w:rsidRPr="00FE11CB" w:rsidRDefault="00FE11CB" w:rsidP="005115FF">
      <w:pPr>
        <w:pStyle w:val="a7"/>
        <w:numPr>
          <w:ilvl w:val="0"/>
          <w:numId w:val="134"/>
        </w:numPr>
        <w:spacing w:before="0" w:beforeAutospacing="0" w:after="0" w:afterAutospacing="0"/>
        <w:rPr>
          <w:rStyle w:val="FontStyle44"/>
          <w:sz w:val="28"/>
          <w:szCs w:val="28"/>
        </w:rPr>
      </w:pPr>
      <w:r w:rsidRPr="0062121E">
        <w:rPr>
          <w:rStyle w:val="FontStyle44"/>
          <w:sz w:val="28"/>
          <w:szCs w:val="28"/>
        </w:rPr>
        <w:t>формирования представлений об исследовании как стиле жизни.</w:t>
      </w:r>
    </w:p>
    <w:p w:rsidR="00FE11CB" w:rsidRDefault="00FE11CB" w:rsidP="00FE11CB">
      <w:pPr>
        <w:pStyle w:val="Style13"/>
        <w:widowControl/>
        <w:spacing w:line="240" w:lineRule="auto"/>
        <w:ind w:firstLine="374"/>
        <w:rPr>
          <w:rStyle w:val="FontStyle44"/>
          <w:b/>
          <w:sz w:val="28"/>
          <w:szCs w:val="28"/>
        </w:rPr>
      </w:pPr>
    </w:p>
    <w:p w:rsidR="00FE11CB" w:rsidRPr="0062121E" w:rsidRDefault="00FE11CB" w:rsidP="00FE11CB">
      <w:pPr>
        <w:pStyle w:val="Style13"/>
        <w:widowControl/>
        <w:spacing w:line="240" w:lineRule="auto"/>
        <w:ind w:firstLine="374"/>
        <w:rPr>
          <w:rStyle w:val="FontStyle44"/>
          <w:sz w:val="28"/>
          <w:szCs w:val="28"/>
        </w:rPr>
      </w:pPr>
      <w:r w:rsidRPr="00727EA8">
        <w:rPr>
          <w:rStyle w:val="FontStyle44"/>
          <w:b/>
          <w:sz w:val="28"/>
          <w:szCs w:val="28"/>
        </w:rPr>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FE11CB" w:rsidRPr="0062121E" w:rsidRDefault="00FE11CB" w:rsidP="005115FF">
      <w:pPr>
        <w:pStyle w:val="Style12"/>
        <w:widowControl/>
        <w:numPr>
          <w:ilvl w:val="0"/>
          <w:numId w:val="135"/>
        </w:numPr>
        <w:spacing w:line="240" w:lineRule="auto"/>
        <w:rPr>
          <w:rStyle w:val="FontStyle44"/>
          <w:sz w:val="28"/>
          <w:szCs w:val="28"/>
        </w:rPr>
      </w:pPr>
      <w:r w:rsidRPr="0062121E">
        <w:rPr>
          <w:rStyle w:val="FontStyle44"/>
          <w:sz w:val="28"/>
          <w:szCs w:val="28"/>
        </w:rPr>
        <w:lastRenderedPageBreak/>
        <w:t>преднамеренное столкновение жизненных представлений детей с научными фактами, объя</w:t>
      </w:r>
      <w:r>
        <w:rPr>
          <w:rStyle w:val="FontStyle44"/>
          <w:sz w:val="28"/>
          <w:szCs w:val="28"/>
        </w:rPr>
        <w:t xml:space="preserve">снить которые они не могут- не </w:t>
      </w:r>
      <w:r w:rsidRPr="0062121E">
        <w:rPr>
          <w:rStyle w:val="FontStyle44"/>
          <w:sz w:val="28"/>
          <w:szCs w:val="28"/>
        </w:rPr>
        <w:t>хватает знаний, жизненного опыта;</w:t>
      </w:r>
    </w:p>
    <w:p w:rsidR="00FE11CB" w:rsidRPr="0062121E" w:rsidRDefault="00FE11CB" w:rsidP="005115FF">
      <w:pPr>
        <w:pStyle w:val="Style12"/>
        <w:widowControl/>
        <w:numPr>
          <w:ilvl w:val="0"/>
          <w:numId w:val="135"/>
        </w:numPr>
        <w:spacing w:line="240" w:lineRule="auto"/>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FE11CB" w:rsidRPr="0062121E" w:rsidRDefault="00FE11CB" w:rsidP="005115FF">
      <w:pPr>
        <w:numPr>
          <w:ilvl w:val="0"/>
          <w:numId w:val="135"/>
        </w:numPr>
        <w:spacing w:after="0" w:line="240" w:lineRule="auto"/>
        <w:rPr>
          <w:rStyle w:val="FontStyle44"/>
          <w:sz w:val="28"/>
          <w:szCs w:val="28"/>
        </w:rPr>
      </w:pPr>
      <w:r w:rsidRPr="0062121E">
        <w:rPr>
          <w:rStyle w:val="FontStyle44"/>
          <w:sz w:val="28"/>
          <w:szCs w:val="28"/>
        </w:rPr>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p>
    <w:p w:rsidR="00FE11CB" w:rsidRDefault="00FE11CB" w:rsidP="00FE11CB">
      <w:pPr>
        <w:pStyle w:val="Style13"/>
        <w:widowControl/>
        <w:spacing w:line="240" w:lineRule="auto"/>
        <w:ind w:firstLine="0"/>
        <w:jc w:val="left"/>
        <w:rPr>
          <w:rStyle w:val="FontStyle44"/>
          <w:sz w:val="28"/>
          <w:szCs w:val="28"/>
        </w:rPr>
      </w:pPr>
    </w:p>
    <w:p w:rsidR="00FE11CB" w:rsidRDefault="00FE11CB" w:rsidP="00FE11CB">
      <w:pPr>
        <w:pStyle w:val="Style13"/>
        <w:widowControl/>
        <w:spacing w:line="240" w:lineRule="auto"/>
        <w:ind w:firstLine="0"/>
        <w:jc w:val="left"/>
        <w:rPr>
          <w:rStyle w:val="FontStyle44"/>
          <w:sz w:val="28"/>
          <w:szCs w:val="28"/>
        </w:rPr>
      </w:pPr>
      <w:r>
        <w:rPr>
          <w:rStyle w:val="FontStyle44"/>
          <w:b/>
          <w:sz w:val="28"/>
          <w:szCs w:val="28"/>
        </w:rPr>
        <w:t>М</w:t>
      </w:r>
      <w:r w:rsidRPr="00727EA8">
        <w:rPr>
          <w:rStyle w:val="FontStyle44"/>
          <w:b/>
          <w:sz w:val="28"/>
          <w:szCs w:val="28"/>
        </w:rPr>
        <w:t>етодические приемы:</w:t>
      </w:r>
      <w:r w:rsidRPr="0062121E">
        <w:rPr>
          <w:rStyle w:val="FontStyle44"/>
          <w:sz w:val="28"/>
          <w:szCs w:val="28"/>
        </w:rPr>
        <w:t xml:space="preserve"> </w:t>
      </w:r>
    </w:p>
    <w:p w:rsidR="00FE11CB" w:rsidRPr="0062121E" w:rsidRDefault="00FE11CB" w:rsidP="005115FF">
      <w:pPr>
        <w:pStyle w:val="Style13"/>
        <w:widowControl/>
        <w:numPr>
          <w:ilvl w:val="0"/>
          <w:numId w:val="136"/>
        </w:numPr>
        <w:spacing w:line="240" w:lineRule="auto"/>
        <w:jc w:val="left"/>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 xml:space="preserve">ятельно найти способ его разрешения; </w:t>
      </w:r>
      <w:r w:rsidRPr="0062121E">
        <w:rPr>
          <w:rStyle w:val="FontStyle62"/>
          <w:rFonts w:cs="Times New Roman"/>
          <w:bCs/>
          <w:iCs/>
          <w:sz w:val="28"/>
          <w:szCs w:val="28"/>
        </w:rPr>
        <w:t xml:space="preserve"> </w:t>
      </w:r>
      <w:r w:rsidRPr="0062121E">
        <w:rPr>
          <w:rStyle w:val="FontStyle44"/>
          <w:sz w:val="28"/>
          <w:szCs w:val="28"/>
        </w:rPr>
        <w:t>изложение различных точек зрения на один и тот же во</w:t>
      </w:r>
      <w:r w:rsidRPr="0062121E">
        <w:rPr>
          <w:rStyle w:val="FontStyle44"/>
          <w:sz w:val="28"/>
          <w:szCs w:val="28"/>
        </w:rPr>
        <w:softHyphen/>
        <w:t>прос;</w:t>
      </w:r>
    </w:p>
    <w:p w:rsidR="00FE11CB" w:rsidRPr="0062121E" w:rsidRDefault="00FE11CB" w:rsidP="005115FF">
      <w:pPr>
        <w:pStyle w:val="Style12"/>
        <w:widowControl/>
        <w:numPr>
          <w:ilvl w:val="0"/>
          <w:numId w:val="136"/>
        </w:numPr>
        <w:spacing w:line="240"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FE11CB" w:rsidRPr="0062121E" w:rsidRDefault="00FE11CB" w:rsidP="005115FF">
      <w:pPr>
        <w:pStyle w:val="Style12"/>
        <w:widowControl/>
        <w:numPr>
          <w:ilvl w:val="0"/>
          <w:numId w:val="136"/>
        </w:numPr>
        <w:spacing w:line="240"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FE11CB" w:rsidRPr="0062121E" w:rsidRDefault="00FE11CB" w:rsidP="005115FF">
      <w:pPr>
        <w:pStyle w:val="Style12"/>
        <w:widowControl/>
        <w:numPr>
          <w:ilvl w:val="0"/>
          <w:numId w:val="136"/>
        </w:numPr>
        <w:spacing w:line="240"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FE11CB" w:rsidRDefault="00FE11CB" w:rsidP="005115FF">
      <w:pPr>
        <w:numPr>
          <w:ilvl w:val="0"/>
          <w:numId w:val="136"/>
        </w:numPr>
        <w:spacing w:after="0" w:line="240" w:lineRule="auto"/>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FE11CB" w:rsidRPr="00FE11CB" w:rsidRDefault="00FE11CB" w:rsidP="00FE11CB">
      <w:pPr>
        <w:spacing w:after="0" w:line="240" w:lineRule="auto"/>
        <w:ind w:left="720"/>
        <w:rPr>
          <w:rStyle w:val="FontStyle44"/>
          <w:sz w:val="28"/>
          <w:szCs w:val="28"/>
        </w:rPr>
      </w:pPr>
    </w:p>
    <w:p w:rsidR="00FE11CB" w:rsidRPr="0062121E" w:rsidRDefault="00FE11CB" w:rsidP="00FE11CB">
      <w:pPr>
        <w:rPr>
          <w:rStyle w:val="FontStyle44"/>
          <w:sz w:val="28"/>
          <w:szCs w:val="28"/>
        </w:rPr>
      </w:pPr>
      <w:r w:rsidRPr="00AA43F3">
        <w:rPr>
          <w:rStyle w:val="FontStyle44"/>
          <w:b/>
          <w:sz w:val="28"/>
          <w:szCs w:val="28"/>
        </w:rPr>
        <w:t>Условия исследовательской деятельност</w:t>
      </w:r>
      <w:r>
        <w:rPr>
          <w:rStyle w:val="FontStyle44"/>
          <w:b/>
          <w:sz w:val="28"/>
          <w:szCs w:val="28"/>
        </w:rPr>
        <w:t>и</w:t>
      </w:r>
      <w:r w:rsidRPr="0062121E">
        <w:rPr>
          <w:rStyle w:val="FontStyle44"/>
          <w:sz w:val="28"/>
          <w:szCs w:val="28"/>
        </w:rPr>
        <w:t>:</w:t>
      </w:r>
    </w:p>
    <w:p w:rsidR="00FE11CB" w:rsidRPr="0062121E" w:rsidRDefault="00FE11CB" w:rsidP="005115FF">
      <w:pPr>
        <w:numPr>
          <w:ilvl w:val="0"/>
          <w:numId w:val="129"/>
        </w:numPr>
        <w:spacing w:after="0" w:line="240" w:lineRule="auto"/>
        <w:rPr>
          <w:rStyle w:val="FontStyle44"/>
          <w:b/>
          <w:sz w:val="28"/>
          <w:szCs w:val="28"/>
        </w:rPr>
      </w:pPr>
      <w:r w:rsidRPr="0062121E">
        <w:rPr>
          <w:rStyle w:val="FontStyle44"/>
          <w:sz w:val="28"/>
          <w:szCs w:val="28"/>
        </w:rPr>
        <w:t>использова</w:t>
      </w:r>
      <w:r>
        <w:rPr>
          <w:rStyle w:val="FontStyle44"/>
          <w:sz w:val="28"/>
          <w:szCs w:val="28"/>
        </w:rPr>
        <w:t>ние</w:t>
      </w:r>
      <w:r w:rsidRPr="0062121E">
        <w:rPr>
          <w:rStyle w:val="FontStyle44"/>
          <w:sz w:val="28"/>
          <w:szCs w:val="28"/>
        </w:rPr>
        <w:t xml:space="preserve"> различны</w:t>
      </w:r>
      <w:r>
        <w:rPr>
          <w:rStyle w:val="FontStyle44"/>
          <w:sz w:val="28"/>
          <w:szCs w:val="28"/>
        </w:rPr>
        <w:t>х</w:t>
      </w:r>
      <w:r w:rsidRPr="0062121E">
        <w:rPr>
          <w:rStyle w:val="FontStyle44"/>
          <w:sz w:val="28"/>
          <w:szCs w:val="28"/>
        </w:rPr>
        <w:t xml:space="preserve"> прием</w:t>
      </w:r>
      <w:r>
        <w:rPr>
          <w:rStyle w:val="FontStyle44"/>
          <w:sz w:val="28"/>
          <w:szCs w:val="28"/>
        </w:rPr>
        <w:t>ов</w:t>
      </w:r>
      <w:r w:rsidRPr="0062121E">
        <w:rPr>
          <w:rStyle w:val="FontStyle44"/>
          <w:sz w:val="28"/>
          <w:szCs w:val="28"/>
        </w:rPr>
        <w:t xml:space="preserve"> воздействия на эмоцио</w:t>
      </w:r>
      <w:r w:rsidRPr="0062121E">
        <w:rPr>
          <w:rStyle w:val="FontStyle44"/>
          <w:sz w:val="28"/>
          <w:szCs w:val="28"/>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rPr>
        <w:softHyphen/>
        <w:t>вал чувство радости, удовольствия, удовлетворения)</w:t>
      </w:r>
    </w:p>
    <w:p w:rsidR="00FE11CB" w:rsidRPr="0062121E" w:rsidRDefault="00FE11CB" w:rsidP="005115FF">
      <w:pPr>
        <w:pStyle w:val="Style12"/>
        <w:widowControl/>
        <w:numPr>
          <w:ilvl w:val="0"/>
          <w:numId w:val="129"/>
        </w:numPr>
        <w:spacing w:line="240" w:lineRule="auto"/>
        <w:rPr>
          <w:rStyle w:val="FontStyle44"/>
          <w:sz w:val="28"/>
          <w:szCs w:val="28"/>
          <w:lang w:eastAsia="en-US"/>
        </w:rPr>
      </w:pPr>
      <w:r w:rsidRPr="0062121E">
        <w:rPr>
          <w:rStyle w:val="FontStyle44"/>
          <w:sz w:val="28"/>
          <w:szCs w:val="28"/>
          <w:lang w:eastAsia="en-US"/>
        </w:rPr>
        <w:t>созда</w:t>
      </w:r>
      <w:r>
        <w:rPr>
          <w:rStyle w:val="FontStyle44"/>
          <w:sz w:val="28"/>
          <w:szCs w:val="28"/>
          <w:lang w:eastAsia="en-US"/>
        </w:rPr>
        <w:t>ние</w:t>
      </w:r>
      <w:r w:rsidRPr="0062121E">
        <w:rPr>
          <w:rStyle w:val="FontStyle44"/>
          <w:sz w:val="28"/>
          <w:szCs w:val="28"/>
          <w:lang w:eastAsia="en-US"/>
        </w:rPr>
        <w:t xml:space="preserve"> проблемн</w:t>
      </w:r>
      <w:r>
        <w:rPr>
          <w:rStyle w:val="FontStyle44"/>
          <w:sz w:val="28"/>
          <w:szCs w:val="28"/>
          <w:lang w:eastAsia="en-US"/>
        </w:rPr>
        <w:t>ых</w:t>
      </w:r>
      <w:r w:rsidRPr="0062121E">
        <w:rPr>
          <w:rStyle w:val="FontStyle44"/>
          <w:sz w:val="28"/>
          <w:szCs w:val="28"/>
          <w:lang w:eastAsia="en-US"/>
        </w:rPr>
        <w:t xml:space="preserve"> ситуаци</w:t>
      </w:r>
      <w:r>
        <w:rPr>
          <w:rStyle w:val="FontStyle44"/>
          <w:sz w:val="28"/>
          <w:szCs w:val="28"/>
          <w:lang w:eastAsia="en-US"/>
        </w:rPr>
        <w:t>й</w:t>
      </w:r>
      <w:r w:rsidRPr="0062121E">
        <w:rPr>
          <w:rStyle w:val="FontStyle44"/>
          <w:sz w:val="28"/>
          <w:szCs w:val="28"/>
          <w:lang w:eastAsia="en-US"/>
        </w:rPr>
        <w:t>, вызывающи</w:t>
      </w:r>
      <w:r>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FE11CB" w:rsidRDefault="00FE11CB" w:rsidP="005115FF">
      <w:pPr>
        <w:pStyle w:val="Style12"/>
        <w:widowControl/>
        <w:numPr>
          <w:ilvl w:val="0"/>
          <w:numId w:val="129"/>
        </w:numPr>
        <w:spacing w:line="240" w:lineRule="auto"/>
        <w:rPr>
          <w:rStyle w:val="FontStyle44"/>
          <w:sz w:val="28"/>
          <w:szCs w:val="28"/>
          <w:lang w:eastAsia="en-US"/>
        </w:rPr>
      </w:pPr>
      <w:r w:rsidRPr="00727EA8">
        <w:rPr>
          <w:rStyle w:val="FontStyle44"/>
          <w:sz w:val="28"/>
          <w:szCs w:val="28"/>
          <w:lang w:eastAsia="en-US"/>
        </w:rPr>
        <w:t xml:space="preserve">четкая формулировка проблемы, обнажающей противоречия в сознании ребенка; </w:t>
      </w:r>
    </w:p>
    <w:p w:rsidR="00FE11CB" w:rsidRDefault="00FE11CB" w:rsidP="005115FF">
      <w:pPr>
        <w:pStyle w:val="Style12"/>
        <w:widowControl/>
        <w:numPr>
          <w:ilvl w:val="0"/>
          <w:numId w:val="129"/>
        </w:numPr>
        <w:spacing w:line="240" w:lineRule="auto"/>
        <w:rPr>
          <w:rStyle w:val="FontStyle44"/>
          <w:sz w:val="28"/>
          <w:szCs w:val="28"/>
          <w:lang w:eastAsia="en-US"/>
        </w:rPr>
      </w:pPr>
      <w:r w:rsidRPr="00727EA8">
        <w:rPr>
          <w:rStyle w:val="FontStyle44"/>
          <w:sz w:val="28"/>
          <w:szCs w:val="28"/>
          <w:lang w:eastAsia="en-US"/>
        </w:rPr>
        <w:t>выдви</w:t>
      </w:r>
      <w:r>
        <w:rPr>
          <w:rStyle w:val="FontStyle44"/>
          <w:sz w:val="28"/>
          <w:szCs w:val="28"/>
          <w:lang w:eastAsia="en-US"/>
        </w:rPr>
        <w:t>жение</w:t>
      </w:r>
      <w:r w:rsidRPr="00727EA8">
        <w:rPr>
          <w:rStyle w:val="FontStyle44"/>
          <w:sz w:val="28"/>
          <w:szCs w:val="28"/>
          <w:lang w:eastAsia="en-US"/>
        </w:rPr>
        <w:t xml:space="preserve"> гипотезы и обуч</w:t>
      </w:r>
      <w:r>
        <w:rPr>
          <w:rStyle w:val="FontStyle44"/>
          <w:sz w:val="28"/>
          <w:szCs w:val="28"/>
          <w:lang w:eastAsia="en-US"/>
        </w:rPr>
        <w:t>ение</w:t>
      </w:r>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FE11CB" w:rsidRPr="00727EA8" w:rsidRDefault="00FE11CB" w:rsidP="005115FF">
      <w:pPr>
        <w:pStyle w:val="Style12"/>
        <w:widowControl/>
        <w:numPr>
          <w:ilvl w:val="0"/>
          <w:numId w:val="129"/>
        </w:numPr>
        <w:spacing w:line="240" w:lineRule="auto"/>
        <w:rPr>
          <w:rStyle w:val="FontStyle44"/>
          <w:sz w:val="28"/>
          <w:szCs w:val="28"/>
          <w:lang w:eastAsia="en-US"/>
        </w:rPr>
      </w:pPr>
      <w:r w:rsidRPr="00727EA8">
        <w:rPr>
          <w:rStyle w:val="FontStyle44"/>
          <w:sz w:val="28"/>
          <w:szCs w:val="28"/>
        </w:rPr>
        <w:t>разви</w:t>
      </w:r>
      <w:r>
        <w:rPr>
          <w:rStyle w:val="FontStyle44"/>
          <w:sz w:val="28"/>
          <w:szCs w:val="28"/>
        </w:rPr>
        <w:t>тие</w:t>
      </w:r>
      <w:r w:rsidRPr="00727EA8">
        <w:rPr>
          <w:rStyle w:val="FontStyle44"/>
          <w:sz w:val="28"/>
          <w:szCs w:val="28"/>
        </w:rPr>
        <w:t xml:space="preserve"> способност</w:t>
      </w:r>
      <w:r>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FE11CB" w:rsidRPr="0062121E" w:rsidRDefault="00FE11CB" w:rsidP="005115FF">
      <w:pPr>
        <w:pStyle w:val="Style12"/>
        <w:widowControl/>
        <w:numPr>
          <w:ilvl w:val="0"/>
          <w:numId w:val="129"/>
        </w:numPr>
        <w:spacing w:line="240" w:lineRule="auto"/>
        <w:rPr>
          <w:rStyle w:val="FontStyle44"/>
          <w:sz w:val="28"/>
          <w:szCs w:val="28"/>
          <w:lang w:eastAsia="en-US"/>
        </w:rPr>
      </w:pPr>
      <w:r w:rsidRPr="0062121E">
        <w:rPr>
          <w:rStyle w:val="FontStyle44"/>
          <w:sz w:val="28"/>
          <w:szCs w:val="28"/>
          <w:lang w:eastAsia="en-US"/>
        </w:rPr>
        <w:t>обуч</w:t>
      </w:r>
      <w:r>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FE11CB" w:rsidRPr="0062121E" w:rsidRDefault="00FE11CB" w:rsidP="005115FF">
      <w:pPr>
        <w:pStyle w:val="Style14"/>
        <w:widowControl/>
        <w:numPr>
          <w:ilvl w:val="0"/>
          <w:numId w:val="129"/>
        </w:numPr>
        <w:spacing w:before="10" w:line="240" w:lineRule="auto"/>
        <w:rPr>
          <w:rStyle w:val="FontStyle44"/>
          <w:sz w:val="28"/>
          <w:szCs w:val="28"/>
        </w:rPr>
      </w:pPr>
      <w:r w:rsidRPr="0062121E">
        <w:rPr>
          <w:rStyle w:val="FontStyle44"/>
          <w:sz w:val="28"/>
          <w:szCs w:val="28"/>
        </w:rPr>
        <w:t>созда</w:t>
      </w:r>
      <w:r>
        <w:rPr>
          <w:rStyle w:val="FontStyle44"/>
          <w:sz w:val="28"/>
          <w:szCs w:val="28"/>
        </w:rPr>
        <w:t>ние</w:t>
      </w:r>
      <w:r w:rsidRPr="0062121E">
        <w:rPr>
          <w:rStyle w:val="FontStyle44"/>
          <w:sz w:val="28"/>
          <w:szCs w:val="28"/>
        </w:rPr>
        <w:t xml:space="preserve"> атмосфер</w:t>
      </w:r>
      <w:r>
        <w:rPr>
          <w:rStyle w:val="FontStyle44"/>
          <w:sz w:val="28"/>
          <w:szCs w:val="28"/>
        </w:rPr>
        <w:t>ы</w:t>
      </w:r>
      <w:r w:rsidRPr="0062121E">
        <w:rPr>
          <w:rStyle w:val="FontStyle44"/>
          <w:sz w:val="28"/>
          <w:szCs w:val="28"/>
        </w:rPr>
        <w:t xml:space="preserve"> свободного обсуждения, побужд</w:t>
      </w:r>
      <w:r>
        <w:rPr>
          <w:rStyle w:val="FontStyle44"/>
          <w:sz w:val="28"/>
          <w:szCs w:val="28"/>
        </w:rPr>
        <w:t>ение</w:t>
      </w:r>
      <w:r w:rsidRPr="0062121E">
        <w:rPr>
          <w:rStyle w:val="FontStyle44"/>
          <w:sz w:val="28"/>
          <w:szCs w:val="28"/>
        </w:rPr>
        <w:t xml:space="preserve"> детей к диалогу, сотрудничеству;</w:t>
      </w:r>
    </w:p>
    <w:p w:rsidR="00FE11CB" w:rsidRPr="0062121E" w:rsidRDefault="00FE11CB" w:rsidP="005115FF">
      <w:pPr>
        <w:pStyle w:val="Style12"/>
        <w:widowControl/>
        <w:numPr>
          <w:ilvl w:val="0"/>
          <w:numId w:val="129"/>
        </w:numPr>
        <w:spacing w:line="240" w:lineRule="auto"/>
        <w:rPr>
          <w:rStyle w:val="FontStyle44"/>
          <w:sz w:val="28"/>
          <w:szCs w:val="28"/>
        </w:rPr>
      </w:pPr>
      <w:r w:rsidRPr="0062121E">
        <w:rPr>
          <w:rStyle w:val="FontStyle44"/>
          <w:sz w:val="28"/>
          <w:szCs w:val="28"/>
        </w:rPr>
        <w:lastRenderedPageBreak/>
        <w:t>побужд</w:t>
      </w:r>
      <w:r>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FE11CB" w:rsidRPr="0062121E" w:rsidRDefault="00FE11CB" w:rsidP="005115FF">
      <w:pPr>
        <w:pStyle w:val="Style12"/>
        <w:widowControl/>
        <w:numPr>
          <w:ilvl w:val="0"/>
          <w:numId w:val="129"/>
        </w:numPr>
        <w:spacing w:line="240" w:lineRule="auto"/>
        <w:rPr>
          <w:rStyle w:val="FontStyle44"/>
          <w:sz w:val="28"/>
          <w:szCs w:val="28"/>
        </w:rPr>
      </w:pPr>
      <w:r w:rsidRPr="0062121E">
        <w:rPr>
          <w:rStyle w:val="FontStyle44"/>
          <w:sz w:val="28"/>
          <w:szCs w:val="28"/>
        </w:rPr>
        <w:t>подв</w:t>
      </w:r>
      <w:r>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Pr>
          <w:rStyle w:val="FontStyle44"/>
          <w:sz w:val="28"/>
          <w:szCs w:val="28"/>
        </w:rPr>
        <w:t>ение</w:t>
      </w:r>
      <w:r w:rsidRPr="0062121E">
        <w:rPr>
          <w:rStyle w:val="FontStyle44"/>
          <w:sz w:val="28"/>
          <w:szCs w:val="28"/>
        </w:rPr>
        <w:t xml:space="preserve"> оригинальны</w:t>
      </w:r>
      <w:r>
        <w:rPr>
          <w:rStyle w:val="FontStyle44"/>
          <w:sz w:val="28"/>
          <w:szCs w:val="28"/>
        </w:rPr>
        <w:t>х</w:t>
      </w:r>
      <w:r w:rsidRPr="0062121E">
        <w:rPr>
          <w:rStyle w:val="FontStyle44"/>
          <w:sz w:val="28"/>
          <w:szCs w:val="28"/>
        </w:rPr>
        <w:t xml:space="preserve"> решени</w:t>
      </w:r>
      <w:r>
        <w:rPr>
          <w:rStyle w:val="FontStyle44"/>
          <w:sz w:val="28"/>
          <w:szCs w:val="28"/>
        </w:rPr>
        <w:t>й</w:t>
      </w:r>
      <w:r w:rsidRPr="0062121E">
        <w:rPr>
          <w:rStyle w:val="FontStyle44"/>
          <w:sz w:val="28"/>
          <w:szCs w:val="28"/>
        </w:rPr>
        <w:t>, умени</w:t>
      </w:r>
      <w:r>
        <w:rPr>
          <w:rStyle w:val="FontStyle44"/>
          <w:sz w:val="28"/>
          <w:szCs w:val="28"/>
        </w:rPr>
        <w:t>й</w:t>
      </w:r>
      <w:r w:rsidRPr="0062121E">
        <w:rPr>
          <w:rStyle w:val="FontStyle44"/>
          <w:sz w:val="28"/>
          <w:szCs w:val="28"/>
        </w:rPr>
        <w:t xml:space="preserve"> делать выбор;</w:t>
      </w:r>
    </w:p>
    <w:p w:rsidR="00FE11CB" w:rsidRPr="0062121E" w:rsidRDefault="00FE11CB" w:rsidP="005115FF">
      <w:pPr>
        <w:numPr>
          <w:ilvl w:val="0"/>
          <w:numId w:val="129"/>
        </w:numPr>
        <w:spacing w:after="0" w:line="240" w:lineRule="auto"/>
        <w:rPr>
          <w:rStyle w:val="FontStyle44"/>
          <w:b/>
          <w:sz w:val="28"/>
          <w:szCs w:val="28"/>
        </w:rPr>
      </w:pPr>
      <w:r w:rsidRPr="0062121E">
        <w:rPr>
          <w:rStyle w:val="FontStyle44"/>
          <w:sz w:val="28"/>
          <w:szCs w:val="28"/>
        </w:rPr>
        <w:t>знаком</w:t>
      </w:r>
      <w:r>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FE11CB" w:rsidRPr="0062121E" w:rsidRDefault="00FE11CB" w:rsidP="00FE11CB">
      <w:pPr>
        <w:rPr>
          <w:rStyle w:val="FontStyle44"/>
          <w:sz w:val="28"/>
          <w:szCs w:val="28"/>
        </w:rPr>
      </w:pPr>
    </w:p>
    <w:p w:rsidR="00FE11CB" w:rsidRPr="0062121E" w:rsidRDefault="00FE11CB" w:rsidP="00FE11CB">
      <w:pPr>
        <w:pStyle w:val="Style23"/>
        <w:widowControl/>
        <w:spacing w:before="139"/>
        <w:jc w:val="center"/>
        <w:rPr>
          <w:rStyle w:val="FontStyle46"/>
          <w:bCs/>
          <w:sz w:val="28"/>
          <w:szCs w:val="28"/>
        </w:rPr>
      </w:pPr>
      <w:r w:rsidRPr="0062121E">
        <w:rPr>
          <w:rStyle w:val="FontStyle46"/>
          <w:bCs/>
          <w:sz w:val="28"/>
          <w:szCs w:val="28"/>
        </w:rPr>
        <w:t>Технологии «Портфолио дошкольника»</w:t>
      </w:r>
    </w:p>
    <w:p w:rsidR="00FE11CB" w:rsidRPr="00FE11CB" w:rsidRDefault="00FE11CB" w:rsidP="00FE11CB">
      <w:pPr>
        <w:rPr>
          <w:rFonts w:ascii="Times New Roman" w:hAnsi="Times New Roman" w:cs="Times New Roman"/>
          <w:b/>
          <w:sz w:val="28"/>
          <w:szCs w:val="28"/>
        </w:rPr>
      </w:pPr>
      <w:r w:rsidRPr="00FE11CB">
        <w:rPr>
          <w:rFonts w:ascii="Times New Roman" w:hAnsi="Times New Roman" w:cs="Times New Roman"/>
          <w:b/>
          <w:sz w:val="28"/>
          <w:szCs w:val="28"/>
        </w:rPr>
        <w:t>Разделы портфолио</w:t>
      </w:r>
    </w:p>
    <w:p w:rsidR="00FE11CB" w:rsidRPr="0062121E" w:rsidRDefault="00FE11CB" w:rsidP="00FE11CB">
      <w:pPr>
        <w:pStyle w:val="Style13"/>
        <w:widowControl/>
        <w:spacing w:before="86" w:line="240" w:lineRule="auto"/>
        <w:ind w:firstLine="379"/>
        <w:rPr>
          <w:rStyle w:val="FontStyle44"/>
          <w:sz w:val="28"/>
          <w:szCs w:val="28"/>
        </w:rPr>
      </w:pPr>
      <w:r w:rsidRPr="0062121E">
        <w:rPr>
          <w:rStyle w:val="FontStyle49"/>
          <w:iCs/>
          <w:sz w:val="28"/>
          <w:szCs w:val="28"/>
        </w:rPr>
        <w:t xml:space="preserve">Раздел 1 «Давайте познакомимся». </w:t>
      </w:r>
      <w:r w:rsidRPr="0062121E">
        <w:rPr>
          <w:rStyle w:val="FontStyle44"/>
          <w:sz w:val="28"/>
          <w:szCs w:val="28"/>
        </w:rPr>
        <w:t>В разделе помещается фотография ребенка, указываются его фамилия и имя, номер группы; можно ввести рубрику «Я люблю...» («Мне нравит</w:t>
      </w:r>
      <w:r w:rsidRPr="0062121E">
        <w:rPr>
          <w:rStyle w:val="FontStyle44"/>
          <w:sz w:val="28"/>
          <w:szCs w:val="28"/>
        </w:rPr>
        <w:softHyphen/>
        <w:t>ся...», «Обожаю, когда...»), в которой будут записаны ответы ребенка.</w:t>
      </w:r>
    </w:p>
    <w:p w:rsidR="00FE11CB" w:rsidRPr="0062121E" w:rsidRDefault="00FE11CB" w:rsidP="00FE11CB">
      <w:pPr>
        <w:pStyle w:val="Style13"/>
        <w:widowControl/>
        <w:spacing w:before="10" w:line="240" w:lineRule="auto"/>
        <w:ind w:firstLine="379"/>
        <w:rPr>
          <w:rStyle w:val="FontStyle44"/>
          <w:sz w:val="28"/>
          <w:szCs w:val="28"/>
        </w:rPr>
      </w:pPr>
      <w:r w:rsidRPr="0062121E">
        <w:rPr>
          <w:rStyle w:val="FontStyle49"/>
          <w:iCs/>
          <w:sz w:val="28"/>
          <w:szCs w:val="28"/>
        </w:rPr>
        <w:t xml:space="preserve">Раздел 2 «Я расту!». </w:t>
      </w:r>
      <w:r w:rsidRPr="0062121E">
        <w:rPr>
          <w:rStyle w:val="FontStyle44"/>
          <w:sz w:val="28"/>
          <w:szCs w:val="28"/>
        </w:rPr>
        <w:t>В раздел вносятся антропометриче</w:t>
      </w:r>
      <w:r w:rsidRPr="0062121E">
        <w:rPr>
          <w:rStyle w:val="FontStyle44"/>
          <w:sz w:val="28"/>
          <w:szCs w:val="28"/>
        </w:rPr>
        <w:softHyphen/>
        <w:t>ские данные (в художественно-графическом исполнении): «Вот я какой!», «Как я расту», «Я вырос», «Я большой».</w:t>
      </w:r>
    </w:p>
    <w:p w:rsidR="00FE11CB" w:rsidRPr="0062121E" w:rsidRDefault="00FE11CB" w:rsidP="00FE11CB">
      <w:pPr>
        <w:pStyle w:val="Style13"/>
        <w:widowControl/>
        <w:spacing w:line="240" w:lineRule="auto"/>
        <w:ind w:firstLine="370"/>
        <w:rPr>
          <w:rStyle w:val="FontStyle44"/>
          <w:sz w:val="28"/>
          <w:szCs w:val="28"/>
        </w:rPr>
      </w:pPr>
      <w:r w:rsidRPr="0062121E">
        <w:rPr>
          <w:rStyle w:val="FontStyle49"/>
          <w:iCs/>
          <w:sz w:val="28"/>
          <w:szCs w:val="28"/>
        </w:rPr>
        <w:t xml:space="preserve">Раздел 3 «Портрет моего ребенка». </w:t>
      </w:r>
      <w:r w:rsidRPr="0062121E">
        <w:rPr>
          <w:rStyle w:val="FontStyle44"/>
          <w:sz w:val="28"/>
          <w:szCs w:val="28"/>
        </w:rPr>
        <w:t>В разделе помещаются сочинения родителей о своем малыше.</w:t>
      </w:r>
    </w:p>
    <w:p w:rsidR="00FE11CB" w:rsidRPr="0062121E" w:rsidRDefault="00FE11CB" w:rsidP="00FE11CB">
      <w:pPr>
        <w:pStyle w:val="Style13"/>
        <w:widowControl/>
        <w:spacing w:line="240" w:lineRule="auto"/>
        <w:ind w:firstLine="374"/>
        <w:rPr>
          <w:rStyle w:val="FontStyle44"/>
          <w:sz w:val="28"/>
          <w:szCs w:val="28"/>
        </w:rPr>
      </w:pPr>
      <w:r w:rsidRPr="0062121E">
        <w:rPr>
          <w:rStyle w:val="FontStyle49"/>
          <w:iCs/>
          <w:sz w:val="28"/>
          <w:szCs w:val="28"/>
        </w:rPr>
        <w:t xml:space="preserve">Раздел 4 «Я мечтаю...». </w:t>
      </w:r>
      <w:r w:rsidRPr="0062121E">
        <w:rPr>
          <w:rStyle w:val="FontStyle44"/>
          <w:sz w:val="28"/>
          <w:szCs w:val="28"/>
        </w:rPr>
        <w:t>В разделе фиксируются высказы</w:t>
      </w:r>
      <w:r w:rsidRPr="0062121E">
        <w:rPr>
          <w:rStyle w:val="FontStyle44"/>
          <w:sz w:val="28"/>
          <w:szCs w:val="28"/>
        </w:rPr>
        <w:softHyphen/>
        <w:t>вания самого ребенка на предложение продолжить фразы: «Я мечтаю о...», «Я бы хотел быть...», «Я жду, когда...», «Я ви</w:t>
      </w:r>
      <w:r w:rsidRPr="0062121E">
        <w:rPr>
          <w:rStyle w:val="FontStyle44"/>
          <w:sz w:val="28"/>
          <w:szCs w:val="28"/>
        </w:rPr>
        <w:softHyphen/>
        <w:t>жу себя...», «Я хочу видеть себя...», «Мои любимые дела...»; ответы на вопросы: «Кем и каким я буду, когда вырасту?», «О чем я люблю думать?».</w:t>
      </w:r>
    </w:p>
    <w:p w:rsidR="00FE11CB" w:rsidRPr="0062121E" w:rsidRDefault="00FE11CB" w:rsidP="00FE11CB">
      <w:pPr>
        <w:pStyle w:val="Style13"/>
        <w:widowControl/>
        <w:spacing w:before="5" w:line="240" w:lineRule="auto"/>
        <w:ind w:firstLine="379"/>
        <w:rPr>
          <w:rStyle w:val="FontStyle44"/>
          <w:sz w:val="28"/>
          <w:szCs w:val="28"/>
        </w:rPr>
      </w:pPr>
      <w:r w:rsidRPr="0062121E">
        <w:rPr>
          <w:rStyle w:val="FontStyle49"/>
          <w:iCs/>
          <w:sz w:val="28"/>
          <w:szCs w:val="28"/>
        </w:rPr>
        <w:t xml:space="preserve">Раздел 5 «Вот что я могу». </w:t>
      </w:r>
      <w:r w:rsidRPr="0062121E">
        <w:rPr>
          <w:rStyle w:val="FontStyle44"/>
          <w:sz w:val="28"/>
          <w:szCs w:val="28"/>
        </w:rPr>
        <w:t>В разделе помещаются образцы творчества ребенка (рисунки, рассказы, книги-самоделки).</w:t>
      </w:r>
    </w:p>
    <w:p w:rsidR="00FE11CB" w:rsidRPr="0062121E" w:rsidRDefault="00FE11CB" w:rsidP="00FE11CB">
      <w:pPr>
        <w:pStyle w:val="Style13"/>
        <w:widowControl/>
        <w:spacing w:line="240" w:lineRule="auto"/>
        <w:ind w:firstLine="374"/>
        <w:rPr>
          <w:rStyle w:val="FontStyle44"/>
          <w:sz w:val="28"/>
          <w:szCs w:val="28"/>
        </w:rPr>
      </w:pPr>
      <w:r w:rsidRPr="0062121E">
        <w:rPr>
          <w:rStyle w:val="FontStyle49"/>
          <w:iCs/>
          <w:sz w:val="28"/>
          <w:szCs w:val="28"/>
        </w:rPr>
        <w:t xml:space="preserve">Раздел 6 «Мои достижения». </w:t>
      </w:r>
      <w:r w:rsidRPr="0062121E">
        <w:rPr>
          <w:rStyle w:val="FontStyle44"/>
          <w:sz w:val="28"/>
          <w:szCs w:val="28"/>
        </w:rPr>
        <w:t>В разделе фиксируются гра</w:t>
      </w:r>
      <w:r w:rsidRPr="0062121E">
        <w:rPr>
          <w:rStyle w:val="FontStyle44"/>
          <w:sz w:val="28"/>
          <w:szCs w:val="28"/>
        </w:rPr>
        <w:softHyphen/>
        <w:t>моты, дипломы (от различных организаций: детского сада, СМИ, проводящих конкурсы).</w:t>
      </w:r>
    </w:p>
    <w:p w:rsidR="00FE11CB" w:rsidRPr="0062121E" w:rsidRDefault="00FE11CB" w:rsidP="00FE11CB">
      <w:pPr>
        <w:pStyle w:val="Style13"/>
        <w:widowControl/>
        <w:spacing w:before="5" w:line="240" w:lineRule="auto"/>
        <w:rPr>
          <w:rStyle w:val="FontStyle44"/>
          <w:sz w:val="28"/>
          <w:szCs w:val="28"/>
        </w:rPr>
      </w:pPr>
      <w:r w:rsidRPr="0062121E">
        <w:rPr>
          <w:rStyle w:val="FontStyle49"/>
          <w:iCs/>
          <w:sz w:val="28"/>
          <w:szCs w:val="28"/>
        </w:rPr>
        <w:t xml:space="preserve">Раздел 7 «Посоветуйте мне...». </w:t>
      </w:r>
      <w:r w:rsidRPr="0062121E">
        <w:rPr>
          <w:rStyle w:val="FontStyle44"/>
          <w:sz w:val="28"/>
          <w:szCs w:val="28"/>
        </w:rPr>
        <w:t>В разделе даются рекомен</w:t>
      </w:r>
      <w:r w:rsidRPr="0062121E">
        <w:rPr>
          <w:rStyle w:val="FontStyle44"/>
          <w:sz w:val="28"/>
          <w:szCs w:val="28"/>
        </w:rPr>
        <w:softHyphen/>
        <w:t>дации родителям воспитателем и всеми специалистами, рабо</w:t>
      </w:r>
      <w:r w:rsidRPr="0062121E">
        <w:rPr>
          <w:rStyle w:val="FontStyle44"/>
          <w:sz w:val="28"/>
          <w:szCs w:val="28"/>
        </w:rPr>
        <w:softHyphen/>
        <w:t>тающими с ребенком.</w:t>
      </w:r>
    </w:p>
    <w:p w:rsidR="00FE11CB" w:rsidRPr="0062121E" w:rsidRDefault="00FE11CB" w:rsidP="00FE11CB">
      <w:pPr>
        <w:rPr>
          <w:b/>
          <w:sz w:val="28"/>
          <w:szCs w:val="28"/>
        </w:rPr>
      </w:pPr>
      <w:r w:rsidRPr="0062121E">
        <w:rPr>
          <w:rStyle w:val="FontStyle49"/>
          <w:iCs/>
          <w:sz w:val="28"/>
          <w:szCs w:val="28"/>
        </w:rPr>
        <w:t xml:space="preserve">Раздел 8 «Спрашивайте, родители!». </w:t>
      </w:r>
      <w:r w:rsidRPr="0062121E">
        <w:rPr>
          <w:rStyle w:val="FontStyle44"/>
          <w:sz w:val="28"/>
          <w:szCs w:val="28"/>
        </w:rPr>
        <w:t>В разделе родители формулируют свои вопросы к специалистам ДО</w:t>
      </w:r>
    </w:p>
    <w:p w:rsidR="00FE11CB" w:rsidRPr="0062121E" w:rsidRDefault="00FE11CB" w:rsidP="00FE11CB">
      <w:pPr>
        <w:pStyle w:val="BODY0"/>
        <w:spacing w:line="240" w:lineRule="auto"/>
        <w:ind w:left="360" w:firstLine="0"/>
        <w:jc w:val="center"/>
        <w:rPr>
          <w:rFonts w:ascii="Times New Roman" w:hAnsi="Times New Roman" w:cs="Times New Roman"/>
          <w:b/>
          <w:sz w:val="28"/>
          <w:szCs w:val="28"/>
        </w:rPr>
      </w:pPr>
    </w:p>
    <w:p w:rsidR="00FE11CB" w:rsidRPr="0062121E" w:rsidRDefault="00FE11CB" w:rsidP="00FE11CB">
      <w:pPr>
        <w:pStyle w:val="Style23"/>
        <w:widowControl/>
        <w:spacing w:before="10"/>
        <w:jc w:val="center"/>
        <w:rPr>
          <w:rStyle w:val="FontStyle46"/>
          <w:bCs/>
          <w:sz w:val="28"/>
          <w:szCs w:val="28"/>
        </w:rPr>
      </w:pPr>
      <w:r w:rsidRPr="0062121E">
        <w:rPr>
          <w:rStyle w:val="FontStyle46"/>
          <w:bCs/>
          <w:sz w:val="28"/>
          <w:szCs w:val="28"/>
        </w:rPr>
        <w:t>Информационно - коммуникативные технологии</w:t>
      </w:r>
    </w:p>
    <w:p w:rsidR="00FE11CB" w:rsidRPr="0062121E" w:rsidRDefault="00FE11CB" w:rsidP="00FE11CB">
      <w:pPr>
        <w:pStyle w:val="BODY0"/>
        <w:spacing w:line="240" w:lineRule="auto"/>
        <w:ind w:left="360" w:firstLine="0"/>
        <w:jc w:val="left"/>
        <w:rPr>
          <w:rFonts w:ascii="Times New Roman" w:hAnsi="Times New Roman" w:cs="Times New Roman"/>
          <w:b/>
          <w:sz w:val="28"/>
          <w:szCs w:val="28"/>
        </w:rPr>
      </w:pPr>
    </w:p>
    <w:p w:rsidR="00FE11CB" w:rsidRPr="0062121E" w:rsidRDefault="00FE11CB" w:rsidP="00FE11CB">
      <w:pPr>
        <w:pStyle w:val="BODY0"/>
        <w:spacing w:line="240" w:lineRule="auto"/>
        <w:ind w:left="360" w:firstLine="0"/>
        <w:jc w:val="left"/>
        <w:rPr>
          <w:rStyle w:val="FontStyle44"/>
          <w:sz w:val="28"/>
          <w:szCs w:val="28"/>
        </w:rPr>
      </w:pPr>
      <w:r>
        <w:rPr>
          <w:rStyle w:val="FontStyle44"/>
          <w:sz w:val="28"/>
          <w:szCs w:val="28"/>
        </w:rPr>
        <w:t xml:space="preserve">    В М</w:t>
      </w:r>
      <w:r w:rsidR="0026375A">
        <w:rPr>
          <w:rStyle w:val="FontStyle44"/>
          <w:sz w:val="28"/>
          <w:szCs w:val="28"/>
        </w:rPr>
        <w:t>БДОУ  ДС КВ №39</w:t>
      </w:r>
      <w:r>
        <w:rPr>
          <w:rStyle w:val="FontStyle44"/>
          <w:sz w:val="28"/>
          <w:szCs w:val="28"/>
        </w:rPr>
        <w:t xml:space="preserve"> п</w:t>
      </w:r>
      <w:r w:rsidRPr="0062121E">
        <w:rPr>
          <w:rStyle w:val="FontStyle44"/>
          <w:sz w:val="28"/>
          <w:szCs w:val="28"/>
        </w:rPr>
        <w:t>рименя</w:t>
      </w:r>
      <w:r>
        <w:rPr>
          <w:rStyle w:val="FontStyle44"/>
          <w:sz w:val="28"/>
          <w:szCs w:val="28"/>
        </w:rPr>
        <w:t>ются</w:t>
      </w:r>
      <w:r w:rsidRPr="0062121E">
        <w:rPr>
          <w:rStyle w:val="FontStyle44"/>
          <w:sz w:val="28"/>
          <w:szCs w:val="28"/>
        </w:rPr>
        <w:t xml:space="preserve"> информационно-коммуникационные техно</w:t>
      </w:r>
      <w:r w:rsidRPr="0062121E">
        <w:rPr>
          <w:rStyle w:val="FontStyle44"/>
          <w:sz w:val="28"/>
          <w:szCs w:val="28"/>
        </w:rPr>
        <w:softHyphen/>
        <w:t xml:space="preserve">логии </w:t>
      </w:r>
      <w:r>
        <w:rPr>
          <w:rStyle w:val="FontStyle44"/>
          <w:sz w:val="28"/>
          <w:szCs w:val="28"/>
        </w:rPr>
        <w:t>с</w:t>
      </w:r>
      <w:r w:rsidRPr="0062121E">
        <w:rPr>
          <w:rStyle w:val="FontStyle44"/>
          <w:sz w:val="28"/>
          <w:szCs w:val="28"/>
        </w:rPr>
        <w:t xml:space="preserve"> использ</w:t>
      </w:r>
      <w:r>
        <w:rPr>
          <w:rStyle w:val="FontStyle44"/>
          <w:sz w:val="28"/>
          <w:szCs w:val="28"/>
        </w:rPr>
        <w:t>ованием</w:t>
      </w:r>
      <w:r w:rsidRPr="0062121E">
        <w:rPr>
          <w:rStyle w:val="FontStyle44"/>
          <w:sz w:val="28"/>
          <w:szCs w:val="28"/>
        </w:rPr>
        <w:t xml:space="preserve"> мультимедийны</w:t>
      </w:r>
      <w:r>
        <w:rPr>
          <w:rStyle w:val="FontStyle44"/>
          <w:sz w:val="28"/>
          <w:szCs w:val="28"/>
        </w:rPr>
        <w:t xml:space="preserve">х </w:t>
      </w:r>
      <w:r w:rsidRPr="0062121E">
        <w:rPr>
          <w:rStyle w:val="FontStyle44"/>
          <w:sz w:val="28"/>
          <w:szCs w:val="28"/>
        </w:rPr>
        <w:t>презентации</w:t>
      </w:r>
      <w:r>
        <w:rPr>
          <w:rStyle w:val="FontStyle44"/>
          <w:sz w:val="28"/>
          <w:szCs w:val="28"/>
        </w:rPr>
        <w:t xml:space="preserve">, клипов, видеофильмов, </w:t>
      </w:r>
      <w:r w:rsidRPr="0062121E">
        <w:rPr>
          <w:rStyle w:val="FontStyle44"/>
          <w:sz w:val="28"/>
          <w:szCs w:val="28"/>
        </w:rPr>
        <w:t xml:space="preserve"> </w:t>
      </w:r>
      <w:r>
        <w:rPr>
          <w:rStyle w:val="FontStyle44"/>
          <w:sz w:val="28"/>
          <w:szCs w:val="28"/>
        </w:rPr>
        <w:t xml:space="preserve">которые </w:t>
      </w:r>
      <w:r w:rsidRPr="0062121E">
        <w:rPr>
          <w:rStyle w:val="FontStyle44"/>
          <w:sz w:val="28"/>
          <w:szCs w:val="28"/>
        </w:rPr>
        <w:t xml:space="preserve"> даю</w:t>
      </w:r>
      <w:r>
        <w:rPr>
          <w:rStyle w:val="FontStyle44"/>
          <w:sz w:val="28"/>
          <w:szCs w:val="28"/>
        </w:rPr>
        <w:t>т</w:t>
      </w:r>
      <w:r w:rsidRPr="0062121E">
        <w:rPr>
          <w:rStyle w:val="FontStyle44"/>
          <w:sz w:val="28"/>
          <w:szCs w:val="28"/>
        </w:rPr>
        <w:t xml:space="preserve"> возможность педагогу выстроить объяснение с исполь</w:t>
      </w:r>
      <w:r w:rsidRPr="0062121E">
        <w:rPr>
          <w:rStyle w:val="FontStyle44"/>
          <w:sz w:val="28"/>
          <w:szCs w:val="28"/>
        </w:rPr>
        <w:softHyphen/>
        <w:t xml:space="preserve">зованием видеофрагментов. </w:t>
      </w:r>
    </w:p>
    <w:p w:rsidR="00FE11CB" w:rsidRPr="0062121E" w:rsidRDefault="00FE11CB" w:rsidP="00FE11CB">
      <w:pPr>
        <w:pStyle w:val="Style13"/>
        <w:widowControl/>
        <w:spacing w:line="240" w:lineRule="auto"/>
        <w:ind w:firstLine="379"/>
        <w:rPr>
          <w:rStyle w:val="FontStyle44"/>
          <w:sz w:val="28"/>
          <w:szCs w:val="28"/>
        </w:rPr>
      </w:pPr>
      <w:r w:rsidRPr="00AA43F3">
        <w:rPr>
          <w:rStyle w:val="FontStyle44"/>
          <w:b/>
          <w:sz w:val="28"/>
          <w:szCs w:val="28"/>
        </w:rPr>
        <w:t>Основные требования при проведении занятий с ис</w:t>
      </w:r>
      <w:r w:rsidRPr="00AA43F3">
        <w:rPr>
          <w:rStyle w:val="FontStyle44"/>
          <w:b/>
          <w:sz w:val="28"/>
          <w:szCs w:val="28"/>
        </w:rPr>
        <w:softHyphen/>
        <w:t>пользованием компьютеров</w:t>
      </w:r>
      <w:r w:rsidRPr="0062121E">
        <w:rPr>
          <w:rStyle w:val="FontStyle44"/>
          <w:sz w:val="28"/>
          <w:szCs w:val="28"/>
        </w:rPr>
        <w:t>:</w:t>
      </w:r>
    </w:p>
    <w:p w:rsidR="00FE11CB" w:rsidRPr="0062121E" w:rsidRDefault="00FE11CB" w:rsidP="005115FF">
      <w:pPr>
        <w:pStyle w:val="Style13"/>
        <w:widowControl/>
        <w:numPr>
          <w:ilvl w:val="0"/>
          <w:numId w:val="130"/>
        </w:numPr>
        <w:spacing w:line="240" w:lineRule="auto"/>
        <w:jc w:val="left"/>
        <w:rPr>
          <w:rStyle w:val="FontStyle44"/>
          <w:sz w:val="28"/>
          <w:szCs w:val="28"/>
        </w:rPr>
      </w:pPr>
      <w:r>
        <w:rPr>
          <w:rStyle w:val="FontStyle44"/>
          <w:sz w:val="28"/>
          <w:szCs w:val="28"/>
        </w:rPr>
        <w:lastRenderedPageBreak/>
        <w:t>образовательная деятельность должна</w:t>
      </w:r>
      <w:r w:rsidRPr="0062121E">
        <w:rPr>
          <w:rStyle w:val="FontStyle44"/>
          <w:sz w:val="28"/>
          <w:szCs w:val="28"/>
        </w:rPr>
        <w:t xml:space="preserve"> быть четко ор</w:t>
      </w:r>
      <w:r>
        <w:rPr>
          <w:rStyle w:val="FontStyle44"/>
          <w:sz w:val="28"/>
          <w:szCs w:val="28"/>
        </w:rPr>
        <w:t>ганизована</w:t>
      </w:r>
      <w:r w:rsidRPr="0062121E">
        <w:rPr>
          <w:rStyle w:val="FontStyle44"/>
          <w:sz w:val="28"/>
          <w:szCs w:val="28"/>
        </w:rPr>
        <w:t xml:space="preserve"> и включать многократное переключение внимания детей на другой вид деятельности;</w:t>
      </w:r>
    </w:p>
    <w:p w:rsidR="00FE11CB" w:rsidRPr="0062121E" w:rsidRDefault="00FE11CB" w:rsidP="005115FF">
      <w:pPr>
        <w:pStyle w:val="Style12"/>
        <w:widowControl/>
        <w:numPr>
          <w:ilvl w:val="0"/>
          <w:numId w:val="130"/>
        </w:numPr>
        <w:spacing w:line="240" w:lineRule="auto"/>
        <w:jc w:val="left"/>
        <w:rPr>
          <w:rStyle w:val="FontStyle44"/>
          <w:sz w:val="28"/>
          <w:szCs w:val="28"/>
          <w:lang w:eastAsia="en-US"/>
        </w:rPr>
      </w:pPr>
      <w:r w:rsidRPr="0062121E">
        <w:rPr>
          <w:rStyle w:val="FontStyle44"/>
          <w:sz w:val="28"/>
          <w:szCs w:val="28"/>
          <w:lang w:eastAsia="en-US"/>
        </w:rPr>
        <w:t xml:space="preserve">на </w:t>
      </w:r>
      <w:r>
        <w:rPr>
          <w:rStyle w:val="FontStyle44"/>
          <w:sz w:val="28"/>
          <w:szCs w:val="28"/>
          <w:lang w:eastAsia="en-US"/>
        </w:rPr>
        <w:t xml:space="preserve">образовательной деятельности </w:t>
      </w:r>
      <w:r w:rsidRPr="0062121E">
        <w:rPr>
          <w:rStyle w:val="FontStyle44"/>
          <w:sz w:val="28"/>
          <w:szCs w:val="28"/>
          <w:lang w:eastAsia="en-US"/>
        </w:rPr>
        <w:t xml:space="preserve"> дети должны не просто получить какую-то ин</w:t>
      </w:r>
      <w:r w:rsidRPr="0062121E">
        <w:rPr>
          <w:rStyle w:val="FontStyle44"/>
          <w:sz w:val="28"/>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FE11CB" w:rsidRDefault="00FE11CB" w:rsidP="005115FF">
      <w:pPr>
        <w:pStyle w:val="Style12"/>
        <w:widowControl/>
        <w:numPr>
          <w:ilvl w:val="0"/>
          <w:numId w:val="130"/>
        </w:numPr>
        <w:spacing w:line="240" w:lineRule="auto"/>
        <w:jc w:val="left"/>
        <w:rPr>
          <w:rStyle w:val="FontStyle44"/>
          <w:sz w:val="28"/>
          <w:szCs w:val="28"/>
          <w:lang w:eastAsia="en-US"/>
        </w:rPr>
      </w:pPr>
      <w:r w:rsidRPr="0062121E">
        <w:rPr>
          <w:rStyle w:val="FontStyle44"/>
          <w:sz w:val="28"/>
          <w:szCs w:val="28"/>
          <w:lang w:eastAsia="en-US"/>
        </w:rPr>
        <w:t xml:space="preserve">на </w:t>
      </w:r>
      <w:r>
        <w:rPr>
          <w:rStyle w:val="FontStyle44"/>
          <w:sz w:val="28"/>
          <w:szCs w:val="28"/>
          <w:lang w:eastAsia="en-US"/>
        </w:rPr>
        <w:t xml:space="preserve">образовательной деятельности </w:t>
      </w:r>
      <w:r w:rsidRPr="0062121E">
        <w:rPr>
          <w:rStyle w:val="FontStyle44"/>
          <w:sz w:val="28"/>
          <w:szCs w:val="28"/>
          <w:lang w:eastAsia="en-US"/>
        </w:rPr>
        <w:t xml:space="preserve"> не рекомендуется использовать </w:t>
      </w:r>
      <w:r>
        <w:rPr>
          <w:rStyle w:val="FontStyle44"/>
          <w:sz w:val="28"/>
          <w:szCs w:val="28"/>
          <w:lang w:eastAsia="en-US"/>
        </w:rPr>
        <w:t>презентации и видеоматериалы</w:t>
      </w:r>
      <w:r w:rsidRPr="0062121E">
        <w:rPr>
          <w:rStyle w:val="FontStyle44"/>
          <w:sz w:val="28"/>
          <w:szCs w:val="28"/>
          <w:lang w:eastAsia="en-US"/>
        </w:rPr>
        <w:t>, пропагандирующие применение физической силы к пер</w:t>
      </w:r>
      <w:r w:rsidRPr="0062121E">
        <w:rPr>
          <w:rStyle w:val="FontStyle44"/>
          <w:sz w:val="28"/>
          <w:szCs w:val="28"/>
          <w:lang w:eastAsia="en-US"/>
        </w:rPr>
        <w:softHyphen/>
        <w:t>сонажам, программный продукт, с одной стороны, должен критически реагировать на неправильные действия ребен</w:t>
      </w:r>
      <w:r w:rsidRPr="0062121E">
        <w:rPr>
          <w:rStyle w:val="FontStyle44"/>
          <w:sz w:val="28"/>
          <w:szCs w:val="28"/>
          <w:lang w:eastAsia="en-US"/>
        </w:rPr>
        <w:softHyphen/>
        <w:t>ка, а с другой — реа</w:t>
      </w:r>
      <w:r>
        <w:rPr>
          <w:rStyle w:val="FontStyle44"/>
          <w:sz w:val="28"/>
          <w:szCs w:val="28"/>
          <w:lang w:eastAsia="en-US"/>
        </w:rPr>
        <w:t>кция не должна быть резкой и категоричной</w:t>
      </w:r>
      <w:r w:rsidRPr="0062121E">
        <w:rPr>
          <w:rStyle w:val="FontStyle44"/>
          <w:sz w:val="28"/>
          <w:szCs w:val="28"/>
          <w:lang w:eastAsia="en-US"/>
        </w:rPr>
        <w:t>;</w:t>
      </w:r>
    </w:p>
    <w:p w:rsidR="00FE11CB" w:rsidRPr="00AA43F3" w:rsidRDefault="00FE11CB" w:rsidP="005115FF">
      <w:pPr>
        <w:pStyle w:val="Style12"/>
        <w:widowControl/>
        <w:numPr>
          <w:ilvl w:val="0"/>
          <w:numId w:val="130"/>
        </w:numPr>
        <w:spacing w:line="240" w:lineRule="auto"/>
        <w:jc w:val="left"/>
        <w:rPr>
          <w:rStyle w:val="FontStyle44"/>
          <w:sz w:val="28"/>
          <w:szCs w:val="28"/>
          <w:lang w:eastAsia="en-US"/>
        </w:rPr>
      </w:pPr>
      <w:r w:rsidRPr="00AA43F3">
        <w:rPr>
          <w:rStyle w:val="FontStyle44"/>
          <w:sz w:val="28"/>
          <w:szCs w:val="28"/>
        </w:rPr>
        <w:t xml:space="preserve">перед </w:t>
      </w:r>
      <w:r>
        <w:rPr>
          <w:rStyle w:val="FontStyle44"/>
          <w:sz w:val="28"/>
          <w:szCs w:val="28"/>
          <w:lang w:eastAsia="en-US"/>
        </w:rPr>
        <w:t>образовательной деятельностью</w:t>
      </w:r>
      <w:r w:rsidRPr="00AA43F3">
        <w:rPr>
          <w:rStyle w:val="FontStyle44"/>
          <w:sz w:val="28"/>
          <w:szCs w:val="28"/>
        </w:rPr>
        <w:t xml:space="preserve"> должна быть проведена специализирован</w:t>
      </w:r>
      <w:r w:rsidRPr="00AA43F3">
        <w:rPr>
          <w:rStyle w:val="FontStyle44"/>
          <w:sz w:val="28"/>
          <w:szCs w:val="28"/>
        </w:rPr>
        <w:softHyphen/>
        <w:t>ная подготовка — социально-ориентированная мотивация действий ребенка.</w:t>
      </w:r>
    </w:p>
    <w:p w:rsidR="00FE11CB" w:rsidRPr="0062121E" w:rsidRDefault="00FE11CB" w:rsidP="0026375A">
      <w:pPr>
        <w:pStyle w:val="BODY0"/>
        <w:spacing w:line="240" w:lineRule="auto"/>
        <w:ind w:left="360" w:firstLine="0"/>
        <w:jc w:val="left"/>
        <w:rPr>
          <w:rStyle w:val="FontStyle44"/>
          <w:sz w:val="28"/>
          <w:szCs w:val="28"/>
        </w:rPr>
      </w:pPr>
    </w:p>
    <w:p w:rsidR="00FE11CB" w:rsidRDefault="00FE11CB" w:rsidP="0026375A">
      <w:pPr>
        <w:pStyle w:val="BODY0"/>
        <w:spacing w:line="240" w:lineRule="auto"/>
        <w:ind w:left="360" w:firstLine="0"/>
        <w:jc w:val="left"/>
        <w:rPr>
          <w:rFonts w:ascii="Times New Roman" w:hAnsi="Times New Roman" w:cs="Times New Roman"/>
          <w:b/>
          <w:sz w:val="28"/>
          <w:szCs w:val="28"/>
        </w:rPr>
      </w:pPr>
    </w:p>
    <w:p w:rsidR="00FE11CB" w:rsidRDefault="00FE11CB" w:rsidP="0026375A">
      <w:pPr>
        <w:pStyle w:val="BODY0"/>
        <w:spacing w:line="240" w:lineRule="auto"/>
        <w:ind w:left="360" w:firstLine="0"/>
        <w:jc w:val="left"/>
        <w:rPr>
          <w:rFonts w:ascii="Times New Roman" w:hAnsi="Times New Roman" w:cs="Times New Roman"/>
          <w:b/>
          <w:sz w:val="28"/>
          <w:szCs w:val="28"/>
        </w:rPr>
      </w:pPr>
    </w:p>
    <w:p w:rsidR="00FE11CB" w:rsidRDefault="00FE11CB" w:rsidP="0026375A">
      <w:pPr>
        <w:pStyle w:val="BODY0"/>
        <w:spacing w:line="240" w:lineRule="auto"/>
        <w:ind w:left="360" w:firstLine="0"/>
        <w:jc w:val="left"/>
        <w:rPr>
          <w:rFonts w:ascii="Times New Roman" w:hAnsi="Times New Roman" w:cs="Times New Roman"/>
          <w:b/>
          <w:sz w:val="28"/>
          <w:szCs w:val="28"/>
        </w:rPr>
      </w:pPr>
    </w:p>
    <w:p w:rsidR="00FE11CB" w:rsidRDefault="00FE11CB" w:rsidP="0026375A">
      <w:pPr>
        <w:pStyle w:val="BODY0"/>
        <w:spacing w:line="240" w:lineRule="auto"/>
        <w:ind w:left="360" w:firstLine="0"/>
        <w:jc w:val="left"/>
        <w:rPr>
          <w:rFonts w:ascii="Times New Roman" w:hAnsi="Times New Roman" w:cs="Times New Roman"/>
          <w:b/>
          <w:sz w:val="28"/>
          <w:szCs w:val="28"/>
        </w:rPr>
      </w:pPr>
    </w:p>
    <w:p w:rsidR="00FE11CB" w:rsidRDefault="00FE11CB" w:rsidP="0026375A">
      <w:pPr>
        <w:pStyle w:val="BODY0"/>
        <w:spacing w:line="240" w:lineRule="auto"/>
        <w:ind w:left="360" w:firstLine="0"/>
        <w:jc w:val="left"/>
        <w:rPr>
          <w:rFonts w:ascii="Times New Roman" w:hAnsi="Times New Roman" w:cs="Times New Roman"/>
          <w:b/>
          <w:sz w:val="28"/>
          <w:szCs w:val="28"/>
        </w:rPr>
      </w:pPr>
    </w:p>
    <w:p w:rsidR="00FE11CB" w:rsidRDefault="00FE11CB"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26375A">
      <w:pPr>
        <w:tabs>
          <w:tab w:val="left" w:pos="1155"/>
        </w:tabs>
        <w:rPr>
          <w:rFonts w:ascii="Times New Roman" w:hAnsi="Times New Roman" w:cs="Times New Roman"/>
          <w:lang w:eastAsia="ru-RU"/>
        </w:rPr>
      </w:pPr>
    </w:p>
    <w:p w:rsidR="00E10AFC" w:rsidRDefault="00E10AFC"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Default="0086141E" w:rsidP="00E10AFC">
      <w:pPr>
        <w:rPr>
          <w:rFonts w:ascii="Times New Roman" w:hAnsi="Times New Roman" w:cs="Times New Roman"/>
        </w:rPr>
      </w:pPr>
    </w:p>
    <w:p w:rsidR="0086141E" w:rsidRPr="00E10AFC" w:rsidRDefault="0086141E" w:rsidP="00E10AFC">
      <w:pPr>
        <w:rPr>
          <w:rFonts w:ascii="Times New Roman" w:hAnsi="Times New Roman" w:cs="Times New Roman"/>
        </w:rPr>
      </w:pPr>
    </w:p>
    <w:sectPr w:rsidR="0086141E" w:rsidRPr="00E10AFC" w:rsidSect="005552FB">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84C" w:rsidRDefault="0063784C" w:rsidP="002C2C07">
      <w:pPr>
        <w:spacing w:after="0" w:line="240" w:lineRule="auto"/>
      </w:pPr>
      <w:r>
        <w:separator/>
      </w:r>
    </w:p>
  </w:endnote>
  <w:endnote w:type="continuationSeparator" w:id="1">
    <w:p w:rsidR="0063784C" w:rsidRDefault="0063784C" w:rsidP="002C2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09"/>
      <w:docPartObj>
        <w:docPartGallery w:val="Page Numbers (Bottom of Page)"/>
        <w:docPartUnique/>
      </w:docPartObj>
    </w:sdtPr>
    <w:sdtContent>
      <w:p w:rsidR="00A769B5" w:rsidRDefault="00A769B5">
        <w:pPr>
          <w:pStyle w:val="aa"/>
          <w:jc w:val="center"/>
        </w:pPr>
        <w:fldSimple w:instr=" PAGE   \* MERGEFORMAT ">
          <w:r w:rsidR="004536E9">
            <w:rPr>
              <w:noProof/>
            </w:rPr>
            <w:t>2</w:t>
          </w:r>
        </w:fldSimple>
      </w:p>
    </w:sdtContent>
  </w:sdt>
  <w:p w:rsidR="00A769B5" w:rsidRDefault="00A769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84C" w:rsidRDefault="0063784C" w:rsidP="002C2C07">
      <w:pPr>
        <w:spacing w:after="0" w:line="240" w:lineRule="auto"/>
      </w:pPr>
      <w:r>
        <w:separator/>
      </w:r>
    </w:p>
  </w:footnote>
  <w:footnote w:type="continuationSeparator" w:id="1">
    <w:p w:rsidR="0063784C" w:rsidRDefault="0063784C" w:rsidP="002C2C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1B82"/>
      </v:shape>
    </w:pict>
  </w:numPicBullet>
  <w:numPicBullet w:numPicBulletId="1">
    <w:pict>
      <v:shape id="_x0000_i1061" type="#_x0000_t75" style="width:11.25pt;height:11.25pt" o:bullet="t">
        <v:imagedata r:id="rId2" o:title="BD14981_"/>
      </v:shape>
    </w:pict>
  </w:numPicBullet>
  <w:abstractNum w:abstractNumId="0">
    <w:nsid w:val="00000007"/>
    <w:multiLevelType w:val="singleLevel"/>
    <w:tmpl w:val="00000007"/>
    <w:name w:val="WW8Num12"/>
    <w:lvl w:ilvl="0">
      <w:start w:val="1"/>
      <w:numFmt w:val="bullet"/>
      <w:lvlText w:val=""/>
      <w:lvlJc w:val="left"/>
      <w:pPr>
        <w:tabs>
          <w:tab w:val="num" w:pos="1287"/>
        </w:tabs>
        <w:ind w:left="1287" w:hanging="360"/>
      </w:pPr>
      <w:rPr>
        <w:rFonts w:ascii="Symbol" w:hAnsi="Symbol"/>
        <w:color w:val="auto"/>
      </w:rPr>
    </w:lvl>
  </w:abstractNum>
  <w:abstractNum w:abstractNumId="1">
    <w:nsid w:val="00000008"/>
    <w:multiLevelType w:val="singleLevel"/>
    <w:tmpl w:val="00000008"/>
    <w:name w:val="WW8Num13"/>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5"/>
    <w:lvl w:ilvl="0">
      <w:start w:val="1"/>
      <w:numFmt w:val="bullet"/>
      <w:lvlText w:val=""/>
      <w:lvlJc w:val="left"/>
      <w:pPr>
        <w:tabs>
          <w:tab w:val="num" w:pos="775"/>
        </w:tabs>
        <w:ind w:left="775" w:hanging="360"/>
      </w:pPr>
      <w:rPr>
        <w:rFonts w:ascii="Symbol" w:hAnsi="Symbol"/>
      </w:rPr>
    </w:lvl>
  </w:abstractNum>
  <w:abstractNum w:abstractNumId="3">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5">
    <w:nsid w:val="00000011"/>
    <w:multiLevelType w:val="singleLevel"/>
    <w:tmpl w:val="00000011"/>
    <w:name w:val="WW8Num23"/>
    <w:lvl w:ilvl="0">
      <w:start w:val="1"/>
      <w:numFmt w:val="bullet"/>
      <w:lvlText w:val=""/>
      <w:lvlJc w:val="left"/>
      <w:pPr>
        <w:tabs>
          <w:tab w:val="num" w:pos="720"/>
        </w:tabs>
        <w:ind w:left="720" w:hanging="360"/>
      </w:pPr>
      <w:rPr>
        <w:rFonts w:ascii="Symbol" w:hAnsi="Symbol"/>
        <w:sz w:val="20"/>
      </w:rPr>
    </w:lvl>
  </w:abstractNum>
  <w:abstractNum w:abstractNumId="6">
    <w:nsid w:val="00000013"/>
    <w:multiLevelType w:val="singleLevel"/>
    <w:tmpl w:val="00000013"/>
    <w:name w:val="WW8Num25"/>
    <w:lvl w:ilvl="0">
      <w:start w:val="1"/>
      <w:numFmt w:val="bullet"/>
      <w:lvlText w:val=""/>
      <w:lvlJc w:val="left"/>
      <w:pPr>
        <w:tabs>
          <w:tab w:val="num" w:pos="720"/>
        </w:tabs>
        <w:ind w:left="720" w:hanging="360"/>
      </w:pPr>
      <w:rPr>
        <w:rFonts w:ascii="Symbol" w:hAnsi="Symbol"/>
      </w:rPr>
    </w:lvl>
  </w:abstractNum>
  <w:abstractNum w:abstractNumId="7">
    <w:nsid w:val="00000014"/>
    <w:multiLevelType w:val="singleLevel"/>
    <w:tmpl w:val="00000014"/>
    <w:lvl w:ilvl="0">
      <w:start w:val="1"/>
      <w:numFmt w:val="bullet"/>
      <w:lvlText w:val=""/>
      <w:lvlJc w:val="left"/>
      <w:pPr>
        <w:tabs>
          <w:tab w:val="num" w:pos="720"/>
        </w:tabs>
        <w:ind w:left="720" w:hanging="360"/>
      </w:pPr>
      <w:rPr>
        <w:rFonts w:ascii="Symbol" w:hAnsi="Symbol"/>
      </w:rPr>
    </w:lvl>
  </w:abstractNum>
  <w:abstractNum w:abstractNumId="8">
    <w:nsid w:val="00B53D04"/>
    <w:multiLevelType w:val="hybridMultilevel"/>
    <w:tmpl w:val="21564806"/>
    <w:lvl w:ilvl="0" w:tplc="D7AEEBDA">
      <w:start w:val="1"/>
      <w:numFmt w:val="bullet"/>
      <w:lvlText w:val=""/>
      <w:lvlPicBulletId w:val="0"/>
      <w:lvlJc w:val="left"/>
      <w:pPr>
        <w:ind w:left="1069"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13">
    <w:nsid w:val="03045DE5"/>
    <w:multiLevelType w:val="hybridMultilevel"/>
    <w:tmpl w:val="B93CDA76"/>
    <w:lvl w:ilvl="0" w:tplc="D7AEEBDA">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D54287"/>
    <w:multiLevelType w:val="hybridMultilevel"/>
    <w:tmpl w:val="2AC2B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C322FA"/>
    <w:multiLevelType w:val="hybridMultilevel"/>
    <w:tmpl w:val="3372020C"/>
    <w:lvl w:ilvl="0" w:tplc="F9109100">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0DBC167A"/>
    <w:multiLevelType w:val="hybridMultilevel"/>
    <w:tmpl w:val="1C0A2BCE"/>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120B38"/>
    <w:multiLevelType w:val="hybridMultilevel"/>
    <w:tmpl w:val="14C640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0D170C"/>
    <w:multiLevelType w:val="hybridMultilevel"/>
    <w:tmpl w:val="400A3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0F486C7F"/>
    <w:multiLevelType w:val="hybridMultilevel"/>
    <w:tmpl w:val="1E46B722"/>
    <w:lvl w:ilvl="0" w:tplc="D7AEEBDA">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FFA16ED"/>
    <w:multiLevelType w:val="hybridMultilevel"/>
    <w:tmpl w:val="1EAAA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633423"/>
    <w:multiLevelType w:val="hybridMultilevel"/>
    <w:tmpl w:val="C7D0EF6A"/>
    <w:lvl w:ilvl="0" w:tplc="EBE8C18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920883"/>
    <w:multiLevelType w:val="hybridMultilevel"/>
    <w:tmpl w:val="AA785E2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3A60365"/>
    <w:multiLevelType w:val="hybridMultilevel"/>
    <w:tmpl w:val="123E4D9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3C10ADE"/>
    <w:multiLevelType w:val="hybridMultilevel"/>
    <w:tmpl w:val="633688E2"/>
    <w:lvl w:ilvl="0" w:tplc="D7AEEBDA">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16C64C95"/>
    <w:multiLevelType w:val="singleLevel"/>
    <w:tmpl w:val="04190011"/>
    <w:lvl w:ilvl="0">
      <w:start w:val="1"/>
      <w:numFmt w:val="decimal"/>
      <w:lvlText w:val="%1)"/>
      <w:lvlJc w:val="left"/>
      <w:pPr>
        <w:ind w:left="720" w:hanging="360"/>
      </w:pPr>
      <w:rPr>
        <w:rFonts w:hint="default"/>
      </w:rPr>
    </w:lvl>
  </w:abstractNum>
  <w:abstractNum w:abstractNumId="37">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8E41A87"/>
    <w:multiLevelType w:val="hybridMultilevel"/>
    <w:tmpl w:val="3AF09600"/>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81271E"/>
    <w:multiLevelType w:val="hybridMultilevel"/>
    <w:tmpl w:val="D666AC88"/>
    <w:lvl w:ilvl="0" w:tplc="04190009">
      <w:start w:val="1"/>
      <w:numFmt w:val="bullet"/>
      <w:lvlText w:val=""/>
      <w:lvlJc w:val="left"/>
      <w:pPr>
        <w:ind w:left="795" w:hanging="360"/>
      </w:pPr>
      <w:rPr>
        <w:rFonts w:ascii="Wingdings" w:hAnsi="Wingdings" w:hint="default"/>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0">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4">
    <w:nsid w:val="206867CC"/>
    <w:multiLevelType w:val="hybridMultilevel"/>
    <w:tmpl w:val="7A34B2B0"/>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4D3D34"/>
    <w:multiLevelType w:val="hybridMultilevel"/>
    <w:tmpl w:val="6D968A60"/>
    <w:lvl w:ilvl="0" w:tplc="0419000B">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7F51590"/>
    <w:multiLevelType w:val="hybridMultilevel"/>
    <w:tmpl w:val="E474F1D8"/>
    <w:lvl w:ilvl="0" w:tplc="D7AEEBDA">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7B60C0"/>
    <w:multiLevelType w:val="hybridMultilevel"/>
    <w:tmpl w:val="DC30C3A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B3B1F66"/>
    <w:multiLevelType w:val="hybridMultilevel"/>
    <w:tmpl w:val="85F22074"/>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2C864F9C"/>
    <w:multiLevelType w:val="hybridMultilevel"/>
    <w:tmpl w:val="BB1EE6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E116C50"/>
    <w:multiLevelType w:val="hybridMultilevel"/>
    <w:tmpl w:val="05C6E7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EA94E0A"/>
    <w:multiLevelType w:val="hybridMultilevel"/>
    <w:tmpl w:val="E73C7768"/>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EBC2FDD"/>
    <w:multiLevelType w:val="hybridMultilevel"/>
    <w:tmpl w:val="D0C24456"/>
    <w:lvl w:ilvl="0" w:tplc="D7AEEBDA">
      <w:start w:val="1"/>
      <w:numFmt w:val="bullet"/>
      <w:lvlText w:val=""/>
      <w:lvlPicBulletId w:val="0"/>
      <w:lvlJc w:val="left"/>
      <w:pPr>
        <w:ind w:left="720" w:hanging="360"/>
      </w:pPr>
      <w:rPr>
        <w:rFonts w:ascii="Symbol" w:hAnsi="Symbo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32657E85"/>
    <w:multiLevelType w:val="hybridMultilevel"/>
    <w:tmpl w:val="A8A439B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49F64DC"/>
    <w:multiLevelType w:val="hybridMultilevel"/>
    <w:tmpl w:val="D76E142A"/>
    <w:lvl w:ilvl="0" w:tplc="D7AEEBDA">
      <w:start w:val="1"/>
      <w:numFmt w:val="bullet"/>
      <w:lvlText w:val=""/>
      <w:lvlPicBulletId w:val="0"/>
      <w:lvlJc w:val="left"/>
      <w:pPr>
        <w:ind w:left="111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4FB3F5C"/>
    <w:multiLevelType w:val="hybridMultilevel"/>
    <w:tmpl w:val="0ABADBD6"/>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9">
    <w:nsid w:val="36FB0B0A"/>
    <w:multiLevelType w:val="hybridMultilevel"/>
    <w:tmpl w:val="3C68C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B206E16"/>
    <w:multiLevelType w:val="hybridMultilevel"/>
    <w:tmpl w:val="FD3EBBE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7">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3D220FC7"/>
    <w:multiLevelType w:val="hybridMultilevel"/>
    <w:tmpl w:val="E2C409E4"/>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FFF58CE"/>
    <w:multiLevelType w:val="hybridMultilevel"/>
    <w:tmpl w:val="3A7E7746"/>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3705F48"/>
    <w:multiLevelType w:val="hybridMultilevel"/>
    <w:tmpl w:val="BE0096C6"/>
    <w:lvl w:ilvl="0" w:tplc="D7AEEBDA">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4">
    <w:nsid w:val="46F560E8"/>
    <w:multiLevelType w:val="hybridMultilevel"/>
    <w:tmpl w:val="B8F89C5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C9C4D9D"/>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7">
    <w:nsid w:val="4D3827F3"/>
    <w:multiLevelType w:val="hybridMultilevel"/>
    <w:tmpl w:val="418631A0"/>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FF664B7"/>
    <w:multiLevelType w:val="hybridMultilevel"/>
    <w:tmpl w:val="B7C8EA34"/>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509363FA"/>
    <w:multiLevelType w:val="hybridMultilevel"/>
    <w:tmpl w:val="6E787CB6"/>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A51375"/>
    <w:multiLevelType w:val="hybridMultilevel"/>
    <w:tmpl w:val="239200D4"/>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0BA3C83"/>
    <w:multiLevelType w:val="hybridMultilevel"/>
    <w:tmpl w:val="89C4AE54"/>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17F4E0D"/>
    <w:multiLevelType w:val="hybridMultilevel"/>
    <w:tmpl w:val="C9763A5A"/>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524146DE"/>
    <w:multiLevelType w:val="hybridMultilevel"/>
    <w:tmpl w:val="EA04185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2EC7835"/>
    <w:multiLevelType w:val="multilevel"/>
    <w:tmpl w:val="ADD2E73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56CC2A34"/>
    <w:multiLevelType w:val="hybridMultilevel"/>
    <w:tmpl w:val="29E6DD30"/>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6F00042"/>
    <w:multiLevelType w:val="hybridMultilevel"/>
    <w:tmpl w:val="FFA642D8"/>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ED2720B"/>
    <w:multiLevelType w:val="hybridMultilevel"/>
    <w:tmpl w:val="DCE61C4C"/>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EF81A15"/>
    <w:multiLevelType w:val="hybridMultilevel"/>
    <w:tmpl w:val="6C56A45A"/>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F882BA2"/>
    <w:multiLevelType w:val="hybridMultilevel"/>
    <w:tmpl w:val="394C8E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0E91D24"/>
    <w:multiLevelType w:val="hybridMultilevel"/>
    <w:tmpl w:val="F4785070"/>
    <w:lvl w:ilvl="0" w:tplc="D7AEEBDA">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203699A"/>
    <w:multiLevelType w:val="hybridMultilevel"/>
    <w:tmpl w:val="AC32732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5">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660E6B89"/>
    <w:multiLevelType w:val="hybridMultilevel"/>
    <w:tmpl w:val="DCC89B56"/>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6A46F7D"/>
    <w:multiLevelType w:val="hybridMultilevel"/>
    <w:tmpl w:val="D1903506"/>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21">
    <w:nsid w:val="676D07D2"/>
    <w:multiLevelType w:val="hybridMultilevel"/>
    <w:tmpl w:val="3D241544"/>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78C3F89"/>
    <w:multiLevelType w:val="hybridMultilevel"/>
    <w:tmpl w:val="6480EAFE"/>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7BE3453"/>
    <w:multiLevelType w:val="hybridMultilevel"/>
    <w:tmpl w:val="E24E66C0"/>
    <w:lvl w:ilvl="0" w:tplc="D7AEEBDA">
      <w:start w:val="1"/>
      <w:numFmt w:val="bullet"/>
      <w:lvlText w:val=""/>
      <w:lvlPicBulletId w:val="0"/>
      <w:lvlJc w:val="left"/>
      <w:pPr>
        <w:ind w:left="117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4">
    <w:nsid w:val="68392A59"/>
    <w:multiLevelType w:val="hybridMultilevel"/>
    <w:tmpl w:val="800CE84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B5C7BBD"/>
    <w:multiLevelType w:val="hybridMultilevel"/>
    <w:tmpl w:val="D56290E2"/>
    <w:lvl w:ilvl="0" w:tplc="D7AEEBDA">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6">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F086056"/>
    <w:multiLevelType w:val="hybridMultilevel"/>
    <w:tmpl w:val="17DCC9F2"/>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0">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1">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33">
    <w:nsid w:val="72CB17C7"/>
    <w:multiLevelType w:val="hybridMultilevel"/>
    <w:tmpl w:val="B5DC6770"/>
    <w:lvl w:ilvl="0" w:tplc="EBE8C18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nsid w:val="77ED09E0"/>
    <w:multiLevelType w:val="hybridMultilevel"/>
    <w:tmpl w:val="806E7C0A"/>
    <w:lvl w:ilvl="0" w:tplc="EBE8C18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D7E17B2"/>
    <w:multiLevelType w:val="hybridMultilevel"/>
    <w:tmpl w:val="DDA45DAE"/>
    <w:lvl w:ilvl="0" w:tplc="D7AEEBD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123"/>
  </w:num>
  <w:num w:numId="3">
    <w:abstractNumId w:val="98"/>
  </w:num>
  <w:num w:numId="4">
    <w:abstractNumId w:val="124"/>
  </w:num>
  <w:num w:numId="5">
    <w:abstractNumId w:val="30"/>
  </w:num>
  <w:num w:numId="6">
    <w:abstractNumId w:val="127"/>
  </w:num>
  <w:num w:numId="7">
    <w:abstractNumId w:val="92"/>
  </w:num>
  <w:num w:numId="8">
    <w:abstractNumId w:val="90"/>
  </w:num>
  <w:num w:numId="9">
    <w:abstractNumId w:val="14"/>
  </w:num>
  <w:num w:numId="10">
    <w:abstractNumId w:val="139"/>
  </w:num>
  <w:num w:numId="11">
    <w:abstractNumId w:val="99"/>
  </w:num>
  <w:num w:numId="12">
    <w:abstractNumId w:val="105"/>
  </w:num>
  <w:num w:numId="13">
    <w:abstractNumId w:val="65"/>
  </w:num>
  <w:num w:numId="14">
    <w:abstractNumId w:val="60"/>
  </w:num>
  <w:num w:numId="15">
    <w:abstractNumId w:val="9"/>
  </w:num>
  <w:num w:numId="16">
    <w:abstractNumId w:val="74"/>
  </w:num>
  <w:num w:numId="17">
    <w:abstractNumId w:val="111"/>
  </w:num>
  <w:num w:numId="18">
    <w:abstractNumId w:val="20"/>
  </w:num>
  <w:num w:numId="19">
    <w:abstractNumId w:val="49"/>
  </w:num>
  <w:num w:numId="20">
    <w:abstractNumId w:val="50"/>
  </w:num>
  <w:num w:numId="21">
    <w:abstractNumId w:val="115"/>
  </w:num>
  <w:num w:numId="22">
    <w:abstractNumId w:val="96"/>
  </w:num>
  <w:num w:numId="23">
    <w:abstractNumId w:val="80"/>
  </w:num>
  <w:num w:numId="24">
    <w:abstractNumId w:val="126"/>
  </w:num>
  <w:num w:numId="25">
    <w:abstractNumId w:val="18"/>
  </w:num>
  <w:num w:numId="26">
    <w:abstractNumId w:val="70"/>
  </w:num>
  <w:num w:numId="27">
    <w:abstractNumId w:val="101"/>
  </w:num>
  <w:num w:numId="28">
    <w:abstractNumId w:val="78"/>
  </w:num>
  <w:num w:numId="29">
    <w:abstractNumId w:val="45"/>
  </w:num>
  <w:num w:numId="30">
    <w:abstractNumId w:val="110"/>
  </w:num>
  <w:num w:numId="31">
    <w:abstractNumId w:val="128"/>
  </w:num>
  <w:num w:numId="32">
    <w:abstractNumId w:val="130"/>
  </w:num>
  <w:num w:numId="33">
    <w:abstractNumId w:val="107"/>
  </w:num>
  <w:num w:numId="34">
    <w:abstractNumId w:val="48"/>
  </w:num>
  <w:num w:numId="35">
    <w:abstractNumId w:val="41"/>
  </w:num>
  <w:num w:numId="36">
    <w:abstractNumId w:val="69"/>
  </w:num>
  <w:num w:numId="37">
    <w:abstractNumId w:val="59"/>
  </w:num>
  <w:num w:numId="38">
    <w:abstractNumId w:val="83"/>
  </w:num>
  <w:num w:numId="39">
    <w:abstractNumId w:val="106"/>
  </w:num>
  <w:num w:numId="40">
    <w:abstractNumId w:val="79"/>
  </w:num>
  <w:num w:numId="41">
    <w:abstractNumId w:val="121"/>
  </w:num>
  <w:num w:numId="42">
    <w:abstractNumId w:val="100"/>
  </w:num>
  <w:num w:numId="43">
    <w:abstractNumId w:val="136"/>
  </w:num>
  <w:num w:numId="44">
    <w:abstractNumId w:val="114"/>
  </w:num>
  <w:num w:numId="45">
    <w:abstractNumId w:val="32"/>
  </w:num>
  <w:num w:numId="46">
    <w:abstractNumId w:val="118"/>
  </w:num>
  <w:num w:numId="47">
    <w:abstractNumId w:val="1"/>
  </w:num>
  <w:num w:numId="48">
    <w:abstractNumId w:val="2"/>
  </w:num>
  <w:num w:numId="49">
    <w:abstractNumId w:val="3"/>
  </w:num>
  <w:num w:numId="50">
    <w:abstractNumId w:val="4"/>
  </w:num>
  <w:num w:numId="51">
    <w:abstractNumId w:val="5"/>
  </w:num>
  <w:num w:numId="52">
    <w:abstractNumId w:val="6"/>
  </w:num>
  <w:num w:numId="53">
    <w:abstractNumId w:val="7"/>
  </w:num>
  <w:num w:numId="54">
    <w:abstractNumId w:val="102"/>
  </w:num>
  <w:num w:numId="55">
    <w:abstractNumId w:val="85"/>
  </w:num>
  <w:num w:numId="56">
    <w:abstractNumId w:val="35"/>
  </w:num>
  <w:num w:numId="57">
    <w:abstractNumId w:val="56"/>
  </w:num>
  <w:num w:numId="58">
    <w:abstractNumId w:val="40"/>
  </w:num>
  <w:num w:numId="59">
    <w:abstractNumId w:val="116"/>
  </w:num>
  <w:num w:numId="60">
    <w:abstractNumId w:val="112"/>
  </w:num>
  <w:num w:numId="61">
    <w:abstractNumId w:val="75"/>
  </w:num>
  <w:num w:numId="62">
    <w:abstractNumId w:val="51"/>
  </w:num>
  <w:num w:numId="63">
    <w:abstractNumId w:val="109"/>
  </w:num>
  <w:num w:numId="64">
    <w:abstractNumId w:val="37"/>
  </w:num>
  <w:num w:numId="65">
    <w:abstractNumId w:val="82"/>
  </w:num>
  <w:num w:numId="66">
    <w:abstractNumId w:val="135"/>
  </w:num>
  <w:num w:numId="67">
    <w:abstractNumId w:val="113"/>
  </w:num>
  <w:num w:numId="68">
    <w:abstractNumId w:val="140"/>
  </w:num>
  <w:num w:numId="69">
    <w:abstractNumId w:val="28"/>
  </w:num>
  <w:num w:numId="70">
    <w:abstractNumId w:val="119"/>
  </w:num>
  <w:num w:numId="71">
    <w:abstractNumId w:val="77"/>
  </w:num>
  <w:num w:numId="72">
    <w:abstractNumId w:val="87"/>
  </w:num>
  <w:num w:numId="73">
    <w:abstractNumId w:val="93"/>
  </w:num>
  <w:num w:numId="74">
    <w:abstractNumId w:val="31"/>
  </w:num>
  <w:num w:numId="75">
    <w:abstractNumId w:val="34"/>
  </w:num>
  <w:num w:numId="76">
    <w:abstractNumId w:val="57"/>
  </w:num>
  <w:num w:numId="77">
    <w:abstractNumId w:val="132"/>
  </w:num>
  <w:num w:numId="78">
    <w:abstractNumId w:val="33"/>
  </w:num>
  <w:num w:numId="79">
    <w:abstractNumId w:val="91"/>
  </w:num>
  <w:num w:numId="80">
    <w:abstractNumId w:val="67"/>
  </w:num>
  <w:num w:numId="81">
    <w:abstractNumId w:val="62"/>
  </w:num>
  <w:num w:numId="82">
    <w:abstractNumId w:val="103"/>
  </w:num>
  <w:num w:numId="83">
    <w:abstractNumId w:val="19"/>
  </w:num>
  <w:num w:numId="84">
    <w:abstractNumId w:val="11"/>
  </w:num>
  <w:num w:numId="85">
    <w:abstractNumId w:val="53"/>
  </w:num>
  <w:num w:numId="86">
    <w:abstractNumId w:val="117"/>
  </w:num>
  <w:num w:numId="87">
    <w:abstractNumId w:val="95"/>
  </w:num>
  <w:num w:numId="88">
    <w:abstractNumId w:val="63"/>
  </w:num>
  <w:num w:numId="89">
    <w:abstractNumId w:val="44"/>
  </w:num>
  <w:num w:numId="90">
    <w:abstractNumId w:val="104"/>
  </w:num>
  <w:num w:numId="91">
    <w:abstractNumId w:val="97"/>
  </w:num>
  <w:num w:numId="92">
    <w:abstractNumId w:val="81"/>
  </w:num>
  <w:num w:numId="93">
    <w:abstractNumId w:val="27"/>
  </w:num>
  <w:num w:numId="94">
    <w:abstractNumId w:val="26"/>
  </w:num>
  <w:num w:numId="95">
    <w:abstractNumId w:val="54"/>
  </w:num>
  <w:num w:numId="96">
    <w:abstractNumId w:val="23"/>
  </w:num>
  <w:num w:numId="97">
    <w:abstractNumId w:val="42"/>
  </w:num>
  <w:num w:numId="98">
    <w:abstractNumId w:val="94"/>
  </w:num>
  <w:num w:numId="99">
    <w:abstractNumId w:val="38"/>
  </w:num>
  <w:num w:numId="100">
    <w:abstractNumId w:val="12"/>
  </w:num>
  <w:num w:numId="101">
    <w:abstractNumId w:val="88"/>
  </w:num>
  <w:num w:numId="102">
    <w:abstractNumId w:val="68"/>
  </w:num>
  <w:num w:numId="103">
    <w:abstractNumId w:val="43"/>
  </w:num>
  <w:num w:numId="104">
    <w:abstractNumId w:val="76"/>
  </w:num>
  <w:num w:numId="105">
    <w:abstractNumId w:val="73"/>
  </w:num>
  <w:num w:numId="106">
    <w:abstractNumId w:val="108"/>
  </w:num>
  <w:num w:numId="107">
    <w:abstractNumId w:val="134"/>
  </w:num>
  <w:num w:numId="108">
    <w:abstractNumId w:val="47"/>
  </w:num>
  <w:num w:numId="109">
    <w:abstractNumId w:val="15"/>
  </w:num>
  <w:num w:numId="110">
    <w:abstractNumId w:val="17"/>
  </w:num>
  <w:num w:numId="111">
    <w:abstractNumId w:val="66"/>
  </w:num>
  <w:num w:numId="112">
    <w:abstractNumId w:val="125"/>
  </w:num>
  <w:num w:numId="113">
    <w:abstractNumId w:val="122"/>
  </w:num>
  <w:num w:numId="114">
    <w:abstractNumId w:val="39"/>
  </w:num>
  <w:num w:numId="115">
    <w:abstractNumId w:val="16"/>
  </w:num>
  <w:num w:numId="116">
    <w:abstractNumId w:val="25"/>
  </w:num>
  <w:num w:numId="117">
    <w:abstractNumId w:val="8"/>
  </w:num>
  <w:num w:numId="118">
    <w:abstractNumId w:val="61"/>
  </w:num>
  <w:num w:numId="119">
    <w:abstractNumId w:val="138"/>
  </w:num>
  <w:num w:numId="120">
    <w:abstractNumId w:val="29"/>
  </w:num>
  <w:num w:numId="121">
    <w:abstractNumId w:val="131"/>
  </w:num>
  <w:num w:numId="122">
    <w:abstractNumId w:val="21"/>
  </w:num>
  <w:num w:numId="123">
    <w:abstractNumId w:val="13"/>
  </w:num>
  <w:num w:numId="124">
    <w:abstractNumId w:val="36"/>
  </w:num>
  <w:num w:numId="125">
    <w:abstractNumId w:val="72"/>
  </w:num>
  <w:num w:numId="126">
    <w:abstractNumId w:val="71"/>
  </w:num>
  <w:num w:numId="127">
    <w:abstractNumId w:val="120"/>
  </w:num>
  <w:num w:numId="128">
    <w:abstractNumId w:val="89"/>
  </w:num>
  <w:num w:numId="129">
    <w:abstractNumId w:val="52"/>
  </w:num>
  <w:num w:numId="130">
    <w:abstractNumId w:val="10"/>
  </w:num>
  <w:num w:numId="131">
    <w:abstractNumId w:val="133"/>
  </w:num>
  <w:num w:numId="132">
    <w:abstractNumId w:val="86"/>
  </w:num>
  <w:num w:numId="133">
    <w:abstractNumId w:val="46"/>
  </w:num>
  <w:num w:numId="134">
    <w:abstractNumId w:val="55"/>
  </w:num>
  <w:num w:numId="135">
    <w:abstractNumId w:val="58"/>
  </w:num>
  <w:num w:numId="136">
    <w:abstractNumId w:val="22"/>
  </w:num>
  <w:num w:numId="137">
    <w:abstractNumId w:val="24"/>
  </w:num>
  <w:num w:numId="138">
    <w:abstractNumId w:val="129"/>
  </w:num>
  <w:num w:numId="139">
    <w:abstractNumId w:val="137"/>
  </w:num>
  <w:num w:numId="140">
    <w:abstractNumId w:val="84"/>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42A7"/>
    <w:rsid w:val="00052C55"/>
    <w:rsid w:val="000C5470"/>
    <w:rsid w:val="00107D8D"/>
    <w:rsid w:val="00142DB9"/>
    <w:rsid w:val="0016529B"/>
    <w:rsid w:val="001B548A"/>
    <w:rsid w:val="002161A5"/>
    <w:rsid w:val="0026375A"/>
    <w:rsid w:val="0028440B"/>
    <w:rsid w:val="002C2C07"/>
    <w:rsid w:val="002F4918"/>
    <w:rsid w:val="00354D7B"/>
    <w:rsid w:val="004536E9"/>
    <w:rsid w:val="004A76F9"/>
    <w:rsid w:val="005115FF"/>
    <w:rsid w:val="00531E55"/>
    <w:rsid w:val="00541729"/>
    <w:rsid w:val="00545C96"/>
    <w:rsid w:val="005552FB"/>
    <w:rsid w:val="005B4DDE"/>
    <w:rsid w:val="005B6401"/>
    <w:rsid w:val="005B7759"/>
    <w:rsid w:val="005F3DEE"/>
    <w:rsid w:val="0063784C"/>
    <w:rsid w:val="006727CF"/>
    <w:rsid w:val="00673659"/>
    <w:rsid w:val="006B4312"/>
    <w:rsid w:val="006C0DC6"/>
    <w:rsid w:val="00794B6F"/>
    <w:rsid w:val="007A24EE"/>
    <w:rsid w:val="007C3201"/>
    <w:rsid w:val="007C4124"/>
    <w:rsid w:val="007C42A7"/>
    <w:rsid w:val="007F0EA8"/>
    <w:rsid w:val="0082556E"/>
    <w:rsid w:val="00851F57"/>
    <w:rsid w:val="0085209D"/>
    <w:rsid w:val="0086141E"/>
    <w:rsid w:val="008D3844"/>
    <w:rsid w:val="008E6507"/>
    <w:rsid w:val="00987F64"/>
    <w:rsid w:val="00990AA8"/>
    <w:rsid w:val="009E55A3"/>
    <w:rsid w:val="00A720AB"/>
    <w:rsid w:val="00A769B5"/>
    <w:rsid w:val="00A96EF0"/>
    <w:rsid w:val="00B00FB1"/>
    <w:rsid w:val="00B564AC"/>
    <w:rsid w:val="00BC5B1F"/>
    <w:rsid w:val="00C31429"/>
    <w:rsid w:val="00CA0469"/>
    <w:rsid w:val="00CF4555"/>
    <w:rsid w:val="00D31DAB"/>
    <w:rsid w:val="00DB2DDD"/>
    <w:rsid w:val="00E00258"/>
    <w:rsid w:val="00E10AFC"/>
    <w:rsid w:val="00E65B4D"/>
    <w:rsid w:val="00E71560"/>
    <w:rsid w:val="00EA27D1"/>
    <w:rsid w:val="00ED72E8"/>
    <w:rsid w:val="00F20910"/>
    <w:rsid w:val="00F85E7F"/>
    <w:rsid w:val="00F924D1"/>
    <w:rsid w:val="00FC43C4"/>
    <w:rsid w:val="00FE1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1606]"/>
    </o:shapedefaults>
    <o:shapelayout v:ext="edit">
      <o:idmap v:ext="edit" data="1"/>
      <o:rules v:ext="edit">
        <o:r id="V:Rule47" type="connector" idref="#_x0000_s1048"/>
        <o:r id="V:Rule48" type="connector" idref="#_x0000_s1145"/>
        <o:r id="V:Rule49" type="connector" idref="#_x0000_s1163"/>
        <o:r id="V:Rule50" type="connector" idref="#_x0000_s1083"/>
        <o:r id="V:Rule51" type="connector" idref="#_x0000_s1195"/>
        <o:r id="V:Rule52" type="connector" idref="#_x0000_s1164"/>
        <o:r id="V:Rule53" type="connector" idref="#_x0000_s1102"/>
        <o:r id="V:Rule54" type="connector" idref="#_x0000_s1192"/>
        <o:r id="V:Rule55" type="connector" idref="#_x0000_s1046"/>
        <o:r id="V:Rule56" type="connector" idref="#_x0000_s1159"/>
        <o:r id="V:Rule57" type="connector" idref="#_x0000_s1193"/>
        <o:r id="V:Rule58" type="connector" idref="#_x0000_s1047"/>
        <o:r id="V:Rule59" type="connector" idref="#_x0000_s1042"/>
        <o:r id="V:Rule60" type="connector" idref="#_x0000_s1166"/>
        <o:r id="V:Rule61" type="connector" idref="#_x0000_s1045"/>
        <o:r id="V:Rule62" type="connector" idref="#_x0000_s1062"/>
        <o:r id="V:Rule63" type="connector" idref="#_x0000_s1063"/>
        <o:r id="V:Rule64" type="connector" idref="#_x0000_s1187"/>
        <o:r id="V:Rule65" type="connector" idref="#_x0000_s1160"/>
        <o:r id="V:Rule66" type="connector" idref="#_x0000_s1194"/>
        <o:r id="V:Rule67" type="connector" idref="#_x0000_s1144"/>
        <o:r id="V:Rule68" type="connector" idref="#_x0000_s1101"/>
        <o:r id="V:Rule69" type="connector" idref="#_x0000_s1165"/>
        <o:r id="V:Rule70" type="connector" idref="#_x0000_s1141"/>
        <o:r id="V:Rule71" type="connector" idref="#_x0000_s1099"/>
        <o:r id="V:Rule72" type="connector" idref="#_x0000_s1184"/>
        <o:r id="V:Rule73" type="connector" idref="#_x0000_s1085"/>
        <o:r id="V:Rule74" type="connector" idref="#_x0000_s1190"/>
        <o:r id="V:Rule75" type="connector" idref="#_x0000_s1168"/>
        <o:r id="V:Rule76" type="connector" idref="#_x0000_s1060"/>
        <o:r id="V:Rule77" type="connector" idref="#_x0000_s1191"/>
        <o:r id="V:Rule78" type="connector" idref="#_x0000_s1140"/>
        <o:r id="V:Rule79" type="connector" idref="#_x0000_s1084"/>
        <o:r id="V:Rule80" type="connector" idref="#_x0000_s1162"/>
        <o:r id="V:Rule81" type="connector" idref="#_x0000_s1061"/>
        <o:r id="V:Rule82" type="connector" idref="#_x0000_s1185"/>
        <o:r id="V:Rule83" type="connector" idref="#_x0000_s1189"/>
        <o:r id="V:Rule84" type="connector" idref="#_x0000_s1167"/>
        <o:r id="V:Rule85" type="connector" idref="#_x0000_s1142"/>
        <o:r id="V:Rule86" type="connector" idref="#_x0000_s1043"/>
        <o:r id="V:Rule87" type="connector" idref="#_x0000_s1049"/>
        <o:r id="V:Rule88" type="connector" idref="#_x0000_s1143"/>
        <o:r id="V:Rule89" type="connector" idref="#_x0000_s1044"/>
        <o:r id="V:Rule90" type="connector" idref="#_x0000_s1100"/>
        <o:r id="V:Rule91" type="connector" idref="#_x0000_s1186"/>
        <o:r id="V:Rule92"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42A7"/>
    <w:pPr>
      <w:spacing w:after="0" w:line="240" w:lineRule="auto"/>
    </w:pPr>
  </w:style>
  <w:style w:type="table" w:styleId="a4">
    <w:name w:val="Table Grid"/>
    <w:basedOn w:val="a1"/>
    <w:uiPriority w:val="59"/>
    <w:rsid w:val="007C4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C42A7"/>
    <w:rPr>
      <w:color w:val="0000FF" w:themeColor="hyperlink"/>
      <w:u w:val="single"/>
    </w:rPr>
  </w:style>
  <w:style w:type="paragraph" w:styleId="a6">
    <w:name w:val="List Paragraph"/>
    <w:basedOn w:val="a"/>
    <w:uiPriority w:val="34"/>
    <w:qFormat/>
    <w:rsid w:val="00052C55"/>
    <w:pPr>
      <w:ind w:left="720"/>
      <w:contextualSpacing/>
    </w:pPr>
  </w:style>
  <w:style w:type="paragraph" w:styleId="a7">
    <w:name w:val="Normal (Web)"/>
    <w:basedOn w:val="a"/>
    <w:uiPriority w:val="99"/>
    <w:rsid w:val="009E5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9E5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2C2C0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C2C07"/>
  </w:style>
  <w:style w:type="paragraph" w:styleId="aa">
    <w:name w:val="footer"/>
    <w:basedOn w:val="a"/>
    <w:link w:val="ab"/>
    <w:uiPriority w:val="99"/>
    <w:unhideWhenUsed/>
    <w:rsid w:val="002C2C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2C07"/>
  </w:style>
  <w:style w:type="paragraph" w:styleId="ac">
    <w:name w:val="Balloon Text"/>
    <w:basedOn w:val="a"/>
    <w:link w:val="ad"/>
    <w:uiPriority w:val="99"/>
    <w:semiHidden/>
    <w:unhideWhenUsed/>
    <w:rsid w:val="00F209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20910"/>
    <w:rPr>
      <w:rFonts w:ascii="Tahoma" w:hAnsi="Tahoma" w:cs="Tahoma"/>
      <w:sz w:val="16"/>
      <w:szCs w:val="16"/>
    </w:rPr>
  </w:style>
  <w:style w:type="paragraph" w:styleId="3">
    <w:name w:val="Body Text Indent 3"/>
    <w:basedOn w:val="a"/>
    <w:link w:val="30"/>
    <w:semiHidden/>
    <w:rsid w:val="006727CF"/>
    <w:pPr>
      <w:spacing w:after="0" w:line="240" w:lineRule="auto"/>
      <w:ind w:left="33"/>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
    <w:semiHidden/>
    <w:rsid w:val="006727CF"/>
    <w:rPr>
      <w:rFonts w:ascii="Times New Roman" w:eastAsia="Times New Roman" w:hAnsi="Times New Roman" w:cs="Times New Roman"/>
      <w:sz w:val="20"/>
      <w:szCs w:val="20"/>
      <w:lang w:eastAsia="ru-RU"/>
    </w:rPr>
  </w:style>
  <w:style w:type="paragraph" w:customStyle="1" w:styleId="1">
    <w:name w:val="Абзац списка1"/>
    <w:basedOn w:val="a"/>
    <w:rsid w:val="007C3201"/>
    <w:pPr>
      <w:ind w:left="720"/>
      <w:contextualSpacing/>
    </w:pPr>
    <w:rPr>
      <w:rFonts w:ascii="Calibri" w:eastAsia="Times New Roman" w:hAnsi="Calibri" w:cs="Times New Roman"/>
      <w:lang w:eastAsia="ru-RU"/>
    </w:rPr>
  </w:style>
  <w:style w:type="paragraph" w:customStyle="1" w:styleId="BODY0">
    <w:name w:val="BODY"/>
    <w:basedOn w:val="a"/>
    <w:rsid w:val="00FE11C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FE11C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FE11CB"/>
    <w:rPr>
      <w:rFonts w:ascii="Times New Roman" w:hAnsi="Times New Roman" w:cs="Times New Roman" w:hint="default"/>
      <w:b/>
      <w:bCs w:val="0"/>
      <w:spacing w:val="-10"/>
      <w:sz w:val="24"/>
    </w:rPr>
  </w:style>
  <w:style w:type="paragraph" w:customStyle="1" w:styleId="Style12">
    <w:name w:val="Style12"/>
    <w:basedOn w:val="a"/>
    <w:uiPriority w:val="99"/>
    <w:rsid w:val="00FE11CB"/>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FE11CB"/>
    <w:rPr>
      <w:rFonts w:ascii="Times New Roman" w:hAnsi="Times New Roman" w:cs="Times New Roman" w:hint="default"/>
      <w:sz w:val="24"/>
    </w:rPr>
  </w:style>
  <w:style w:type="paragraph" w:customStyle="1" w:styleId="Style13">
    <w:name w:val="Style13"/>
    <w:basedOn w:val="a"/>
    <w:uiPriority w:val="99"/>
    <w:rsid w:val="00FE11C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FE11C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FE11CB"/>
    <w:rPr>
      <w:rFonts w:ascii="Times New Roman" w:hAnsi="Times New Roman" w:cs="Times New Roman" w:hint="default"/>
      <w:i/>
      <w:iCs w:val="0"/>
      <w:sz w:val="24"/>
    </w:rPr>
  </w:style>
  <w:style w:type="paragraph" w:customStyle="1" w:styleId="Style14">
    <w:name w:val="Style14"/>
    <w:basedOn w:val="a"/>
    <w:uiPriority w:val="99"/>
    <w:rsid w:val="00FE11CB"/>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FE11C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FE11CB"/>
    <w:rPr>
      <w:rFonts w:ascii="Times New Roman" w:hAnsi="Times New Roman"/>
      <w:b/>
      <w:i/>
      <w:sz w:val="24"/>
    </w:rPr>
  </w:style>
  <w:style w:type="character" w:customStyle="1" w:styleId="FontStyle50">
    <w:name w:val="Font Style50"/>
    <w:uiPriority w:val="99"/>
    <w:rsid w:val="00FE11CB"/>
    <w:rPr>
      <w:rFonts w:ascii="Times New Roman" w:hAnsi="Times New Roman"/>
      <w:i/>
      <w:sz w:val="16"/>
    </w:rPr>
  </w:style>
  <w:style w:type="paragraph" w:customStyle="1" w:styleId="Style30">
    <w:name w:val="Style30"/>
    <w:basedOn w:val="a"/>
    <w:uiPriority w:val="99"/>
    <w:rsid w:val="00FE11CB"/>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FE11CB"/>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FE11CB"/>
    <w:rPr>
      <w:rFonts w:ascii="Times New Roman" w:hAnsi="Times New Roman"/>
      <w:sz w:val="26"/>
    </w:rPr>
  </w:style>
  <w:style w:type="character" w:customStyle="1" w:styleId="FontStyle59">
    <w:name w:val="Font Style59"/>
    <w:uiPriority w:val="99"/>
    <w:rsid w:val="00FE11CB"/>
    <w:rPr>
      <w:rFonts w:ascii="Tahoma" w:hAnsi="Tahoma"/>
      <w:b/>
      <w:spacing w:val="-10"/>
      <w:sz w:val="18"/>
    </w:rPr>
  </w:style>
  <w:style w:type="paragraph" w:styleId="2">
    <w:name w:val="List Bullet 2"/>
    <w:basedOn w:val="a"/>
    <w:autoRedefine/>
    <w:rsid w:val="00E10AFC"/>
    <w:pPr>
      <w:spacing w:after="0" w:line="240" w:lineRule="auto"/>
      <w:jc w:val="both"/>
    </w:pPr>
    <w:rPr>
      <w:rFonts w:ascii="Times New Roman" w:eastAsia="Times New Roman" w:hAnsi="Times New Roman" w:cs="Times New Roman"/>
      <w:b/>
      <w:kern w:val="16"/>
      <w:sz w:val="28"/>
      <w:szCs w:val="28"/>
      <w:u w:val="single"/>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s-39@yandex.ru" TargetMode="External"/><Relationship Id="rId13" Type="http://schemas.openxmlformats.org/officeDocument/2006/relationships/hyperlink" Target="http://tmn.fio.ru/works/17x/302/1-2-3.htm" TargetMode="External"/><Relationship Id="rId18" Type="http://schemas.openxmlformats.org/officeDocument/2006/relationships/hyperlink" Target="http://tmn.fio.ru/works/17x/302/0-1.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mn.fio.ru/works/17x/302/3-2-1-2.htm" TargetMode="External"/><Relationship Id="rId7" Type="http://schemas.openxmlformats.org/officeDocument/2006/relationships/endnotes" Target="endnotes.xml"/><Relationship Id="rId12" Type="http://schemas.openxmlformats.org/officeDocument/2006/relationships/hyperlink" Target="http://tmn.fio.ru/works/17x/302/1-2-3.htm" TargetMode="External"/><Relationship Id="rId17" Type="http://schemas.openxmlformats.org/officeDocument/2006/relationships/hyperlink" Target="http://tmn.fio.ru/works/17x/302/2-1-5.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mn.fio.ru/works/17x/302/2-1-3.htm" TargetMode="External"/><Relationship Id="rId20" Type="http://schemas.openxmlformats.org/officeDocument/2006/relationships/hyperlink" Target="http://tmn.fio.ru/works/17x/302/3-2-1-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htm" TargetMode="External"/><Relationship Id="rId24" Type="http://schemas.openxmlformats.org/officeDocument/2006/relationships/hyperlink" Target="http://tmn.fio.ru/works/17x/302/3-3-4.htm" TargetMode="External"/><Relationship Id="rId5" Type="http://schemas.openxmlformats.org/officeDocument/2006/relationships/webSettings" Target="webSettings.xml"/><Relationship Id="rId15" Type="http://schemas.openxmlformats.org/officeDocument/2006/relationships/hyperlink" Target="http://tmn.fio.ru/works/17x/302/2-1-1.htm" TargetMode="External"/><Relationship Id="rId23" Type="http://schemas.openxmlformats.org/officeDocument/2006/relationships/hyperlink" Target="http://tmn.fio.ru/works/17x/302/3-3-3.htm" TargetMode="External"/><Relationship Id="rId10" Type="http://schemas.openxmlformats.org/officeDocument/2006/relationships/hyperlink" Target="http://tmn.fio.ru/works/17x/302/1-1-2.htm" TargetMode="External"/><Relationship Id="rId19" Type="http://schemas.openxmlformats.org/officeDocument/2006/relationships/hyperlink" Target="http://tmn.fio.ru/works/17x/302/3-1-2.htm" TargetMode="External"/><Relationship Id="rId4" Type="http://schemas.openxmlformats.org/officeDocument/2006/relationships/settings" Target="settings.xml"/><Relationship Id="rId9" Type="http://schemas.openxmlformats.org/officeDocument/2006/relationships/hyperlink" Target="http://tmn.fio.ru/works/17x/302/0-1.htm" TargetMode="External"/><Relationship Id="rId14" Type="http://schemas.openxmlformats.org/officeDocument/2006/relationships/hyperlink" Target="http://tmn.fio.ru/works/17x/302/0-1.htm" TargetMode="External"/><Relationship Id="rId22" Type="http://schemas.openxmlformats.org/officeDocument/2006/relationships/hyperlink" Target="http://tmn.fio.ru/works/17x/302/3-3-1.ht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47F1-A7C2-4FAA-A369-4D88263E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23724</Words>
  <Characters>135230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о</cp:lastModifiedBy>
  <cp:revision>13</cp:revision>
  <dcterms:created xsi:type="dcterms:W3CDTF">2014-07-14T14:26:00Z</dcterms:created>
  <dcterms:modified xsi:type="dcterms:W3CDTF">2014-08-07T11:21:00Z</dcterms:modified>
</cp:coreProperties>
</file>