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D6" w:rsidRDefault="004253D6" w:rsidP="004253D6">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4253D6" w:rsidRDefault="004253D6" w:rsidP="004253D6">
      <w:pPr>
        <w:autoSpaceDE w:val="0"/>
        <w:autoSpaceDN w:val="0"/>
        <w:adjustRightInd w:val="0"/>
        <w:spacing w:line="252"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по литературному чтению разработана на основе Программы начального общего образования, система Л. В. Занкова, авторской программы В.Ю. Свиридовой «Литературное чтение»,  Н.В. Нечаевой  «Русский язык» (обучение грамоте), утверждёнными Министерством образования и науки РФ (Программы начального общего образования. Система Л. В. Занкова. Самара:  Издательский дом «Фёдоров», 2011) в соответствии с требованиями федерального компонента Государственного стандарта второго поколения начального общего образования начальной школы.</w:t>
      </w:r>
    </w:p>
    <w:p w:rsidR="004253D6" w:rsidRDefault="004253D6" w:rsidP="004253D6">
      <w:pPr>
        <w:shd w:val="clear" w:color="auto" w:fill="FFFFFF"/>
        <w:ind w:firstLine="708"/>
        <w:jc w:val="both"/>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 xml:space="preserve">Основная </w:t>
      </w:r>
      <w:r>
        <w:rPr>
          <w:rFonts w:ascii="Times New Roman" w:eastAsia="Calibri" w:hAnsi="Times New Roman" w:cs="Times New Roman"/>
          <w:b/>
          <w:color w:val="000000"/>
          <w:spacing w:val="4"/>
          <w:sz w:val="24"/>
          <w:szCs w:val="24"/>
        </w:rPr>
        <w:t>цель</w:t>
      </w:r>
      <w:r>
        <w:rPr>
          <w:rFonts w:ascii="Times New Roman" w:eastAsia="Calibri" w:hAnsi="Times New Roman" w:cs="Times New Roman"/>
          <w:color w:val="000000"/>
          <w:spacing w:val="4"/>
          <w:sz w:val="24"/>
          <w:szCs w:val="24"/>
        </w:rPr>
        <w:t xml:space="preserve"> курса «Литературное чтение» - 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w:t>
      </w:r>
    </w:p>
    <w:p w:rsidR="004253D6" w:rsidRDefault="004253D6" w:rsidP="004253D6">
      <w:pPr>
        <w:shd w:val="clear" w:color="auto" w:fill="FFFFFF"/>
        <w:ind w:firstLine="708"/>
        <w:jc w:val="both"/>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 xml:space="preserve"> </w:t>
      </w:r>
      <w:r>
        <w:rPr>
          <w:rFonts w:ascii="Times New Roman" w:eastAsia="Calibri" w:hAnsi="Times New Roman" w:cs="Times New Roman"/>
          <w:b/>
          <w:color w:val="000000"/>
          <w:spacing w:val="4"/>
          <w:sz w:val="24"/>
          <w:szCs w:val="24"/>
        </w:rPr>
        <w:t>Задачами курса</w:t>
      </w:r>
      <w:r>
        <w:rPr>
          <w:rFonts w:ascii="Times New Roman" w:eastAsia="Calibri" w:hAnsi="Times New Roman" w:cs="Times New Roman"/>
          <w:color w:val="000000"/>
          <w:spacing w:val="4"/>
          <w:sz w:val="24"/>
          <w:szCs w:val="24"/>
        </w:rPr>
        <w:t xml:space="preserve"> литературного чтения, ориентированными на требования Федерального государственного образовательного стандарта начального общего образования, являются:</w:t>
      </w:r>
    </w:p>
    <w:p w:rsidR="004253D6" w:rsidRDefault="004253D6" w:rsidP="004253D6">
      <w:pPr>
        <w:numPr>
          <w:ilvl w:val="0"/>
          <w:numId w:val="2"/>
        </w:numPr>
        <w:shd w:val="clear" w:color="auto" w:fill="FFFFFF"/>
        <w:spacing w:after="0" w:line="240" w:lineRule="auto"/>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Расширение представления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rsidR="004253D6" w:rsidRDefault="004253D6" w:rsidP="004253D6">
      <w:pPr>
        <w:numPr>
          <w:ilvl w:val="0"/>
          <w:numId w:val="2"/>
        </w:numPr>
        <w:shd w:val="clear" w:color="auto" w:fill="FFFFFF"/>
        <w:spacing w:after="0" w:line="240" w:lineRule="auto"/>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rsidR="004253D6" w:rsidRDefault="004253D6" w:rsidP="004253D6">
      <w:pPr>
        <w:numPr>
          <w:ilvl w:val="0"/>
          <w:numId w:val="2"/>
        </w:numPr>
        <w:shd w:val="clear" w:color="auto" w:fill="FFFFFF"/>
        <w:spacing w:after="0" w:line="240" w:lineRule="auto"/>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rsidR="004253D6" w:rsidRDefault="004253D6" w:rsidP="004253D6">
      <w:pPr>
        <w:numPr>
          <w:ilvl w:val="0"/>
          <w:numId w:val="2"/>
        </w:numPr>
        <w:shd w:val="clear" w:color="auto" w:fill="FFFFFF"/>
        <w:spacing w:after="0" w:line="240" w:lineRule="auto"/>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обучения по всем предметам.</w:t>
      </w:r>
    </w:p>
    <w:p w:rsidR="004253D6" w:rsidRPr="00C35974" w:rsidRDefault="004253D6" w:rsidP="004253D6">
      <w:pPr>
        <w:numPr>
          <w:ilvl w:val="0"/>
          <w:numId w:val="2"/>
        </w:numPr>
        <w:shd w:val="clear" w:color="auto" w:fill="FFFFFF"/>
        <w:spacing w:after="0" w:line="240" w:lineRule="auto"/>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высказывание по поводу текста), анализе и преобразования художественных, научно-популярных и учебных текстов, собственного творчества (устное и письменное высказывание на свободную тему).</w:t>
      </w:r>
    </w:p>
    <w:p w:rsidR="004253D6" w:rsidRDefault="004253D6" w:rsidP="004253D6">
      <w:pPr>
        <w:shd w:val="clear" w:color="auto" w:fill="FFFFFF"/>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pacing w:val="3"/>
          <w:sz w:val="24"/>
          <w:szCs w:val="24"/>
        </w:rPr>
        <w:t xml:space="preserve">Курс литературного чтения построен с учетом </w:t>
      </w:r>
      <w:r>
        <w:rPr>
          <w:rFonts w:ascii="Times New Roman" w:eastAsia="Calibri" w:hAnsi="Times New Roman" w:cs="Times New Roman"/>
          <w:color w:val="000000"/>
          <w:spacing w:val="1"/>
          <w:sz w:val="24"/>
          <w:szCs w:val="24"/>
        </w:rPr>
        <w:t>следующих концептуальных положений:</w:t>
      </w:r>
    </w:p>
    <w:p w:rsidR="004253D6" w:rsidRDefault="004253D6" w:rsidP="004253D6">
      <w:pPr>
        <w:widowControl w:val="0"/>
        <w:numPr>
          <w:ilvl w:val="0"/>
          <w:numId w:val="1"/>
        </w:numPr>
        <w:shd w:val="clear" w:color="auto" w:fill="FFFFFF"/>
        <w:autoSpaceDE w:val="0"/>
        <w:autoSpaceDN w:val="0"/>
        <w:adjustRightInd w:val="0"/>
        <w:spacing w:after="0" w:line="240" w:lineRule="auto"/>
        <w:ind w:firstLine="389"/>
        <w:rPr>
          <w:rFonts w:ascii="Times New Roman" w:eastAsia="Calibri" w:hAnsi="Times New Roman" w:cs="Times New Roman"/>
          <w:color w:val="000000"/>
          <w:sz w:val="24"/>
          <w:szCs w:val="24"/>
        </w:rPr>
      </w:pPr>
      <w:r>
        <w:rPr>
          <w:rFonts w:ascii="Times New Roman" w:eastAsia="Calibri" w:hAnsi="Times New Roman" w:cs="Times New Roman"/>
          <w:color w:val="000000"/>
          <w:spacing w:val="1"/>
          <w:sz w:val="24"/>
          <w:szCs w:val="24"/>
        </w:rPr>
        <w:t>изучение должно обеспечивать развитие личности ребенка, формирование его интеллекта и общей культуры;</w:t>
      </w:r>
    </w:p>
    <w:p w:rsidR="004253D6" w:rsidRDefault="004253D6" w:rsidP="004253D6">
      <w:pPr>
        <w:widowControl w:val="0"/>
        <w:numPr>
          <w:ilvl w:val="0"/>
          <w:numId w:val="1"/>
        </w:numPr>
        <w:shd w:val="clear" w:color="auto" w:fill="FFFFFF"/>
        <w:autoSpaceDE w:val="0"/>
        <w:autoSpaceDN w:val="0"/>
        <w:adjustRightInd w:val="0"/>
        <w:spacing w:after="0" w:line="240" w:lineRule="auto"/>
        <w:ind w:firstLine="389"/>
        <w:rPr>
          <w:rFonts w:ascii="Times New Roman" w:eastAsia="Calibri" w:hAnsi="Times New Roman" w:cs="Times New Roman"/>
          <w:color w:val="000000"/>
          <w:sz w:val="24"/>
          <w:szCs w:val="24"/>
        </w:rPr>
      </w:pPr>
      <w:r>
        <w:rPr>
          <w:rFonts w:ascii="Times New Roman" w:eastAsia="Calibri" w:hAnsi="Times New Roman" w:cs="Times New Roman"/>
          <w:color w:val="000000"/>
          <w:spacing w:val="3"/>
          <w:sz w:val="24"/>
          <w:szCs w:val="24"/>
        </w:rPr>
        <w:t>в результате обучения развивается читательская дея</w:t>
      </w:r>
      <w:r>
        <w:rPr>
          <w:rFonts w:ascii="Times New Roman" w:eastAsia="Calibri" w:hAnsi="Times New Roman" w:cs="Times New Roman"/>
          <w:color w:val="000000"/>
          <w:spacing w:val="4"/>
          <w:sz w:val="24"/>
          <w:szCs w:val="24"/>
        </w:rPr>
        <w:t>тельность школьников, а также формируются компоненты у</w:t>
      </w:r>
      <w:r>
        <w:rPr>
          <w:rFonts w:ascii="Times New Roman" w:eastAsia="Calibri" w:hAnsi="Times New Roman" w:cs="Times New Roman"/>
          <w:color w:val="000000"/>
          <w:spacing w:val="-3"/>
          <w:sz w:val="24"/>
          <w:szCs w:val="24"/>
        </w:rPr>
        <w:t>чебной деятельности;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содержание курса «Литературное чтение» обеспечива</w:t>
      </w:r>
      <w:r>
        <w:rPr>
          <w:rFonts w:ascii="Times New Roman" w:eastAsia="Calibri" w:hAnsi="Times New Roman" w:cs="Times New Roman"/>
          <w:color w:val="000000"/>
          <w:sz w:val="24"/>
          <w:szCs w:val="24"/>
        </w:rPr>
        <w:softHyphen/>
      </w:r>
      <w:r>
        <w:rPr>
          <w:rFonts w:ascii="Times New Roman" w:eastAsia="Calibri" w:hAnsi="Times New Roman" w:cs="Times New Roman"/>
          <w:color w:val="000000"/>
          <w:spacing w:val="2"/>
          <w:sz w:val="24"/>
          <w:szCs w:val="24"/>
        </w:rPr>
        <w:t xml:space="preserve">ет дифференцированное обучение и учет индивидуальных </w:t>
      </w:r>
      <w:r>
        <w:rPr>
          <w:rFonts w:ascii="Times New Roman" w:eastAsia="Calibri" w:hAnsi="Times New Roman" w:cs="Times New Roman"/>
          <w:color w:val="000000"/>
          <w:spacing w:val="1"/>
          <w:sz w:val="24"/>
          <w:szCs w:val="24"/>
        </w:rPr>
        <w:t>возможностей каждого ребенка.</w:t>
      </w:r>
    </w:p>
    <w:p w:rsidR="004253D6" w:rsidRDefault="004253D6" w:rsidP="004253D6">
      <w:pPr>
        <w:shd w:val="clear" w:color="auto" w:fill="FFFFFF"/>
        <w:ind w:firstLine="708"/>
        <w:jc w:val="both"/>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1"/>
          <w:sz w:val="24"/>
          <w:szCs w:val="24"/>
        </w:rPr>
        <w:lastRenderedPageBreak/>
        <w:t>Характерной чертой программы является «нерасчленен</w:t>
      </w:r>
      <w:r>
        <w:rPr>
          <w:rFonts w:ascii="Times New Roman" w:eastAsia="Calibri" w:hAnsi="Times New Roman" w:cs="Times New Roman"/>
          <w:color w:val="000000"/>
          <w:spacing w:val="1"/>
          <w:sz w:val="24"/>
          <w:szCs w:val="24"/>
        </w:rPr>
        <w:softHyphen/>
      </w:r>
      <w:r>
        <w:rPr>
          <w:rFonts w:ascii="Times New Roman" w:eastAsia="Calibri" w:hAnsi="Times New Roman" w:cs="Times New Roman"/>
          <w:color w:val="000000"/>
          <w:spacing w:val="3"/>
          <w:sz w:val="24"/>
          <w:szCs w:val="24"/>
        </w:rPr>
        <w:t xml:space="preserve">ность» и «переплетенность» чтения произведения и работы </w:t>
      </w:r>
      <w:r>
        <w:rPr>
          <w:rFonts w:ascii="Times New Roman" w:eastAsia="Calibri" w:hAnsi="Times New Roman" w:cs="Times New Roman"/>
          <w:color w:val="000000"/>
          <w:spacing w:val="5"/>
          <w:sz w:val="24"/>
          <w:szCs w:val="24"/>
        </w:rPr>
        <w:t xml:space="preserve">с книгой. При изучении произведений одного жанра или </w:t>
      </w:r>
      <w:r>
        <w:rPr>
          <w:rFonts w:ascii="Times New Roman" w:eastAsia="Calibri" w:hAnsi="Times New Roman" w:cs="Times New Roman"/>
          <w:color w:val="000000"/>
          <w:spacing w:val="1"/>
          <w:sz w:val="24"/>
          <w:szCs w:val="24"/>
        </w:rPr>
        <w:t>темы постоянно идет обучение работе с учебной, художест</w:t>
      </w:r>
      <w:r>
        <w:rPr>
          <w:rFonts w:ascii="Times New Roman" w:eastAsia="Calibri" w:hAnsi="Times New Roman" w:cs="Times New Roman"/>
          <w:color w:val="000000"/>
          <w:spacing w:val="1"/>
          <w:sz w:val="24"/>
          <w:szCs w:val="24"/>
        </w:rPr>
        <w:softHyphen/>
      </w:r>
      <w:r>
        <w:rPr>
          <w:rFonts w:ascii="Times New Roman" w:eastAsia="Calibri" w:hAnsi="Times New Roman" w:cs="Times New Roman"/>
          <w:color w:val="000000"/>
          <w:spacing w:val="5"/>
          <w:sz w:val="24"/>
          <w:szCs w:val="24"/>
        </w:rPr>
        <w:t xml:space="preserve">венной и справочной детской книгой, развивается интерес </w:t>
      </w:r>
      <w:r>
        <w:rPr>
          <w:rFonts w:ascii="Times New Roman" w:eastAsia="Calibri" w:hAnsi="Times New Roman" w:cs="Times New Roman"/>
          <w:color w:val="000000"/>
          <w:spacing w:val="2"/>
          <w:sz w:val="24"/>
          <w:szCs w:val="24"/>
        </w:rPr>
        <w:t>к самостоятельному чтению и книге. В программе не выде</w:t>
      </w:r>
      <w:r>
        <w:rPr>
          <w:rFonts w:ascii="Times New Roman" w:eastAsia="Calibri" w:hAnsi="Times New Roman" w:cs="Times New Roman"/>
          <w:color w:val="000000"/>
          <w:spacing w:val="2"/>
          <w:sz w:val="24"/>
          <w:szCs w:val="24"/>
        </w:rPr>
        <w:softHyphen/>
      </w:r>
      <w:r>
        <w:rPr>
          <w:rFonts w:ascii="Times New Roman" w:eastAsia="Calibri" w:hAnsi="Times New Roman" w:cs="Times New Roman"/>
          <w:color w:val="000000"/>
          <w:spacing w:val="4"/>
          <w:sz w:val="24"/>
          <w:szCs w:val="24"/>
        </w:rPr>
        <w:t xml:space="preserve">ляются уроки обучения чтению и работе с книгой, а есть </w:t>
      </w:r>
      <w:r>
        <w:rPr>
          <w:rFonts w:ascii="Times New Roman" w:eastAsia="Calibri" w:hAnsi="Times New Roman" w:cs="Times New Roman"/>
          <w:color w:val="000000"/>
          <w:spacing w:val="3"/>
          <w:sz w:val="24"/>
          <w:szCs w:val="24"/>
        </w:rPr>
        <w:t>уроки литературного чтения, на которых решаются ком</w:t>
      </w:r>
      <w:r>
        <w:rPr>
          <w:rFonts w:ascii="Times New Roman" w:eastAsia="Calibri" w:hAnsi="Times New Roman" w:cs="Times New Roman"/>
          <w:color w:val="000000"/>
          <w:spacing w:val="3"/>
          <w:sz w:val="24"/>
          <w:szCs w:val="24"/>
        </w:rPr>
        <w:softHyphen/>
        <w:t xml:space="preserve">плексно все задачи литературного образования младших </w:t>
      </w:r>
      <w:r>
        <w:rPr>
          <w:rFonts w:ascii="Times New Roman" w:eastAsia="Calibri" w:hAnsi="Times New Roman" w:cs="Times New Roman"/>
          <w:color w:val="000000"/>
          <w:spacing w:val="2"/>
          <w:sz w:val="24"/>
          <w:szCs w:val="24"/>
        </w:rPr>
        <w:t>школьников.</w:t>
      </w:r>
    </w:p>
    <w:p w:rsidR="004253D6" w:rsidRDefault="004253D6" w:rsidP="004253D6">
      <w:pPr>
        <w:shd w:val="clear" w:color="auto" w:fill="FFFFFF"/>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1 классе, пока у детей отсутствует навык чтения, произ</w:t>
      </w:r>
      <w:r>
        <w:rPr>
          <w:rFonts w:ascii="Times New Roman" w:eastAsia="Calibri" w:hAnsi="Times New Roman" w:cs="Times New Roman"/>
          <w:color w:val="000000"/>
          <w:sz w:val="24"/>
          <w:szCs w:val="24"/>
        </w:rPr>
        <w:softHyphen/>
      </w:r>
      <w:r>
        <w:rPr>
          <w:rFonts w:ascii="Times New Roman" w:eastAsia="Calibri" w:hAnsi="Times New Roman" w:cs="Times New Roman"/>
          <w:color w:val="000000"/>
          <w:spacing w:val="2"/>
          <w:sz w:val="24"/>
          <w:szCs w:val="24"/>
        </w:rPr>
        <w:t>ведение воспринимается только на слух. Поэтому авторы предусматривают уроки литературного слушания (один раз в неделю).</w:t>
      </w:r>
      <w:r>
        <w:rPr>
          <w:rFonts w:ascii="Times New Roman" w:eastAsia="Calibri" w:hAnsi="Times New Roman" w:cs="Times New Roman"/>
          <w:color w:val="000000"/>
          <w:sz w:val="24"/>
          <w:szCs w:val="24"/>
        </w:rPr>
        <w:t xml:space="preserve"> </w:t>
      </w:r>
    </w:p>
    <w:p w:rsidR="004253D6" w:rsidRDefault="004253D6" w:rsidP="004253D6">
      <w:pPr>
        <w:shd w:val="clear" w:color="auto" w:fill="FFFFFF"/>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w:t>
      </w:r>
      <w:r>
        <w:rPr>
          <w:rFonts w:ascii="Times New Roman" w:eastAsia="Calibri" w:hAnsi="Times New Roman" w:cs="Times New Roman"/>
          <w:color w:val="000000"/>
          <w:spacing w:val="2"/>
          <w:sz w:val="24"/>
          <w:szCs w:val="24"/>
        </w:rPr>
        <w:t xml:space="preserve">владение </w:t>
      </w:r>
      <w:r>
        <w:rPr>
          <w:rFonts w:ascii="Times New Roman" w:eastAsia="Calibri" w:hAnsi="Times New Roman" w:cs="Times New Roman"/>
          <w:color w:val="000000"/>
          <w:spacing w:val="1"/>
          <w:sz w:val="24"/>
          <w:szCs w:val="24"/>
        </w:rPr>
        <w:t>чтением на первом году обучения предполагает формирова</w:t>
      </w:r>
      <w:r>
        <w:rPr>
          <w:rFonts w:ascii="Times New Roman" w:eastAsia="Calibri" w:hAnsi="Times New Roman" w:cs="Times New Roman"/>
          <w:color w:val="000000"/>
          <w:spacing w:val="1"/>
          <w:sz w:val="24"/>
          <w:szCs w:val="24"/>
        </w:rPr>
        <w:softHyphen/>
      </w:r>
      <w:r>
        <w:rPr>
          <w:rFonts w:ascii="Times New Roman" w:eastAsia="Calibri" w:hAnsi="Times New Roman" w:cs="Times New Roman"/>
          <w:color w:val="000000"/>
          <w:spacing w:val="3"/>
          <w:sz w:val="24"/>
          <w:szCs w:val="24"/>
        </w:rPr>
        <w:t>ние целостных (синтетических) приемов чтения слов (чте</w:t>
      </w:r>
      <w:r>
        <w:rPr>
          <w:rFonts w:ascii="Times New Roman" w:eastAsia="Calibri" w:hAnsi="Times New Roman" w:cs="Times New Roman"/>
          <w:color w:val="000000"/>
          <w:spacing w:val="3"/>
          <w:sz w:val="24"/>
          <w:szCs w:val="24"/>
        </w:rPr>
        <w:softHyphen/>
      </w:r>
      <w:r>
        <w:rPr>
          <w:rFonts w:ascii="Times New Roman" w:eastAsia="Calibri" w:hAnsi="Times New Roman" w:cs="Times New Roman"/>
          <w:color w:val="000000"/>
          <w:spacing w:val="10"/>
          <w:sz w:val="24"/>
          <w:szCs w:val="24"/>
        </w:rPr>
        <w:t xml:space="preserve">ние целыми словами), интонационное объединение слов </w:t>
      </w:r>
      <w:r>
        <w:rPr>
          <w:rFonts w:ascii="Times New Roman" w:eastAsia="Calibri" w:hAnsi="Times New Roman" w:cs="Times New Roman"/>
          <w:color w:val="000000"/>
          <w:spacing w:val="1"/>
          <w:sz w:val="24"/>
          <w:szCs w:val="24"/>
        </w:rPr>
        <w:t>в словосочетания и предложения, увеличение скорости чте</w:t>
      </w:r>
      <w:r>
        <w:rPr>
          <w:rFonts w:ascii="Times New Roman" w:eastAsia="Calibri" w:hAnsi="Times New Roman" w:cs="Times New Roman"/>
          <w:color w:val="000000"/>
          <w:spacing w:val="1"/>
          <w:sz w:val="24"/>
          <w:szCs w:val="24"/>
        </w:rPr>
        <w:softHyphen/>
      </w:r>
      <w:r>
        <w:rPr>
          <w:rFonts w:ascii="Times New Roman" w:eastAsia="Calibri" w:hAnsi="Times New Roman" w:cs="Times New Roman"/>
          <w:color w:val="000000"/>
          <w:sz w:val="24"/>
          <w:szCs w:val="24"/>
        </w:rPr>
        <w:t>ния на втором году обучения и постепенное введение чтения молча.</w:t>
      </w:r>
    </w:p>
    <w:p w:rsidR="004253D6" w:rsidRDefault="004253D6" w:rsidP="004253D6">
      <w:pPr>
        <w:shd w:val="clear" w:color="auto" w:fill="FFFFFF"/>
        <w:ind w:firstLine="708"/>
        <w:jc w:val="both"/>
        <w:rPr>
          <w:rFonts w:ascii="Times New Roman" w:eastAsia="Calibri" w:hAnsi="Times New Roman" w:cs="Times New Roman"/>
          <w:color w:val="000000"/>
          <w:spacing w:val="3"/>
          <w:sz w:val="24"/>
          <w:szCs w:val="24"/>
        </w:rPr>
      </w:pPr>
      <w:r>
        <w:rPr>
          <w:rFonts w:ascii="Times New Roman" w:eastAsia="Calibri" w:hAnsi="Times New Roman" w:cs="Times New Roman"/>
          <w:color w:val="000000"/>
          <w:sz w:val="24"/>
          <w:szCs w:val="24"/>
        </w:rPr>
        <w:t>Знакомство с жанрами и темами произведений, основными призна</w:t>
      </w:r>
      <w:r>
        <w:rPr>
          <w:rFonts w:ascii="Times New Roman" w:eastAsia="Calibri" w:hAnsi="Times New Roman" w:cs="Times New Roman"/>
          <w:color w:val="000000"/>
          <w:sz w:val="24"/>
          <w:szCs w:val="24"/>
        </w:rPr>
        <w:softHyphen/>
      </w:r>
      <w:r>
        <w:rPr>
          <w:rFonts w:ascii="Times New Roman" w:eastAsia="Calibri" w:hAnsi="Times New Roman" w:cs="Times New Roman"/>
          <w:color w:val="000000"/>
          <w:spacing w:val="3"/>
          <w:sz w:val="24"/>
          <w:szCs w:val="24"/>
        </w:rPr>
        <w:t>ками сказки, стихотворения, рассказа позволяет развивать литературоведческие понятия младших школьников. Читательская компетентность, культура восприятия литературы основывается на понимании образной природы художественного текста и включает владение языком словесных образов, ориентирование в системе основных литературоведческих понятий. Курс нацеливает не на заучивание терминов, а на уяснение с их помощью специфики литературы. Литературоведческими понятиями учащиеся пользуются практически, как инструментами, помогающими понять художественный смысл произведения.</w:t>
      </w:r>
    </w:p>
    <w:p w:rsidR="004253D6" w:rsidRDefault="004253D6" w:rsidP="004253D6">
      <w:pPr>
        <w:shd w:val="clear" w:color="auto" w:fill="FFFFFF"/>
        <w:ind w:firstLine="708"/>
        <w:jc w:val="both"/>
        <w:rPr>
          <w:rFonts w:ascii="Times New Roman" w:eastAsia="Calibri" w:hAnsi="Times New Roman" w:cs="Times New Roman"/>
          <w:color w:val="000000"/>
          <w:spacing w:val="3"/>
          <w:sz w:val="24"/>
          <w:szCs w:val="24"/>
        </w:rPr>
      </w:pPr>
      <w:r>
        <w:rPr>
          <w:rFonts w:ascii="Times New Roman" w:eastAsia="Calibri" w:hAnsi="Times New Roman" w:cs="Times New Roman"/>
          <w:color w:val="000000"/>
          <w:spacing w:val="3"/>
          <w:sz w:val="24"/>
          <w:szCs w:val="24"/>
        </w:rPr>
        <w:t>Реализация данной программы, разработанной в соответствии с новыми образовательными стандартами, носит системно-деятельностный характер, направлена на формирование не только предметных, но и личностных, метапредметных, а именно регулятивных, познавательных и комму3никативных универсальных учебных действий как основы умения учиться.</w:t>
      </w:r>
    </w:p>
    <w:p w:rsidR="004253D6" w:rsidRDefault="004253D6" w:rsidP="004253D6">
      <w:pPr>
        <w:shd w:val="clear" w:color="auto" w:fill="FFFFFF"/>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Методы и приемы, используемые на уроках «Литератур</w:t>
      </w:r>
      <w:r>
        <w:rPr>
          <w:rFonts w:ascii="Times New Roman" w:eastAsia="Calibri" w:hAnsi="Times New Roman" w:cs="Times New Roman"/>
          <w:color w:val="000000"/>
          <w:sz w:val="24"/>
          <w:szCs w:val="24"/>
        </w:rPr>
        <w:softHyphen/>
        <w:t>ного чтения», имеют широкий спектр: комментирование, ин</w:t>
      </w:r>
      <w:r>
        <w:rPr>
          <w:rFonts w:ascii="Times New Roman" w:eastAsia="Calibri" w:hAnsi="Times New Roman" w:cs="Times New Roman"/>
          <w:color w:val="000000"/>
          <w:sz w:val="24"/>
          <w:szCs w:val="24"/>
        </w:rPr>
        <w:softHyphen/>
      </w:r>
      <w:r>
        <w:rPr>
          <w:rFonts w:ascii="Times New Roman" w:eastAsia="Calibri" w:hAnsi="Times New Roman" w:cs="Times New Roman"/>
          <w:color w:val="000000"/>
          <w:spacing w:val="3"/>
          <w:sz w:val="24"/>
          <w:szCs w:val="24"/>
        </w:rPr>
        <w:t xml:space="preserve">терпретация, анализ содержания и формы, выразительное </w:t>
      </w:r>
      <w:r>
        <w:rPr>
          <w:rFonts w:ascii="Times New Roman" w:eastAsia="Calibri" w:hAnsi="Times New Roman" w:cs="Times New Roman"/>
          <w:color w:val="000000"/>
          <w:spacing w:val="2"/>
          <w:sz w:val="24"/>
          <w:szCs w:val="24"/>
        </w:rPr>
        <w:t>чтение и драматизация произведения. Широко привлекают</w:t>
      </w:r>
      <w:r>
        <w:rPr>
          <w:rFonts w:ascii="Times New Roman" w:eastAsia="Calibri" w:hAnsi="Times New Roman" w:cs="Times New Roman"/>
          <w:color w:val="000000"/>
          <w:spacing w:val="2"/>
          <w:sz w:val="24"/>
          <w:szCs w:val="24"/>
        </w:rPr>
        <w:softHyphen/>
        <w:t>ся практические действия учащихся (подчеркивание, поме</w:t>
      </w:r>
      <w:r>
        <w:rPr>
          <w:rFonts w:ascii="Times New Roman" w:eastAsia="Calibri" w:hAnsi="Times New Roman" w:cs="Times New Roman"/>
          <w:color w:val="000000"/>
          <w:spacing w:val="2"/>
          <w:sz w:val="24"/>
          <w:szCs w:val="24"/>
        </w:rPr>
        <w:softHyphen/>
        <w:t xml:space="preserve">ты, перегруппировка текста), изобразительная деятельность </w:t>
      </w:r>
      <w:r>
        <w:rPr>
          <w:rFonts w:ascii="Times New Roman" w:eastAsia="Calibri" w:hAnsi="Times New Roman" w:cs="Times New Roman"/>
          <w:color w:val="000000"/>
          <w:spacing w:val="3"/>
          <w:sz w:val="24"/>
          <w:szCs w:val="24"/>
        </w:rPr>
        <w:t xml:space="preserve">(рисование, аппликация, раскрашивание), игровые приемы </w:t>
      </w:r>
      <w:r>
        <w:rPr>
          <w:rFonts w:ascii="Times New Roman" w:eastAsia="Calibri" w:hAnsi="Times New Roman" w:cs="Times New Roman"/>
          <w:color w:val="000000"/>
          <w:spacing w:val="1"/>
          <w:sz w:val="24"/>
          <w:szCs w:val="24"/>
        </w:rPr>
        <w:t xml:space="preserve">(работа с кроссвордами, дидактические литературные игры), </w:t>
      </w:r>
      <w:r>
        <w:rPr>
          <w:rFonts w:ascii="Times New Roman" w:eastAsia="Calibri" w:hAnsi="Times New Roman" w:cs="Times New Roman"/>
          <w:color w:val="000000"/>
          <w:spacing w:val="12"/>
          <w:sz w:val="24"/>
          <w:szCs w:val="24"/>
        </w:rPr>
        <w:t xml:space="preserve">а также письмо (дописывание, списывание, сочинения) </w:t>
      </w:r>
      <w:r>
        <w:rPr>
          <w:rFonts w:ascii="Times New Roman" w:eastAsia="Calibri" w:hAnsi="Times New Roman" w:cs="Times New Roman"/>
          <w:color w:val="000000"/>
          <w:spacing w:val="5"/>
          <w:sz w:val="24"/>
          <w:szCs w:val="24"/>
        </w:rPr>
        <w:t>и различные формы устной речи (составление высказыва</w:t>
      </w:r>
      <w:r>
        <w:rPr>
          <w:rFonts w:ascii="Times New Roman" w:eastAsia="Calibri" w:hAnsi="Times New Roman" w:cs="Times New Roman"/>
          <w:color w:val="000000"/>
          <w:spacing w:val="4"/>
          <w:sz w:val="24"/>
          <w:szCs w:val="24"/>
        </w:rPr>
        <w:t xml:space="preserve">ний, описаний, сравнительных характеристик, пересказов, </w:t>
      </w:r>
      <w:r>
        <w:rPr>
          <w:rFonts w:ascii="Times New Roman" w:eastAsia="Calibri" w:hAnsi="Times New Roman" w:cs="Times New Roman"/>
          <w:color w:val="000000"/>
          <w:spacing w:val="1"/>
          <w:sz w:val="24"/>
          <w:szCs w:val="24"/>
        </w:rPr>
        <w:t>отзывов о книгах).</w:t>
      </w:r>
    </w:p>
    <w:p w:rsidR="004253D6" w:rsidRDefault="004253D6" w:rsidP="004253D6">
      <w:pPr>
        <w:shd w:val="clear" w:color="auto" w:fill="FFFFFF"/>
        <w:ind w:firstLine="708"/>
        <w:jc w:val="both"/>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1"/>
          <w:sz w:val="24"/>
          <w:szCs w:val="24"/>
        </w:rPr>
        <w:t>Все творческие работы проводятся в классе под руковод</w:t>
      </w:r>
      <w:r>
        <w:rPr>
          <w:rFonts w:ascii="Times New Roman" w:eastAsia="Calibri" w:hAnsi="Times New Roman" w:cs="Times New Roman"/>
          <w:color w:val="000000"/>
          <w:spacing w:val="-1"/>
          <w:sz w:val="24"/>
          <w:szCs w:val="24"/>
        </w:rPr>
        <w:softHyphen/>
      </w:r>
      <w:r>
        <w:rPr>
          <w:rFonts w:ascii="Times New Roman" w:eastAsia="Calibri" w:hAnsi="Times New Roman" w:cs="Times New Roman"/>
          <w:color w:val="000000"/>
          <w:spacing w:val="2"/>
          <w:sz w:val="24"/>
          <w:szCs w:val="24"/>
        </w:rPr>
        <w:t xml:space="preserve">ством учителя, так как носят обучающий характер. </w:t>
      </w:r>
    </w:p>
    <w:p w:rsidR="000D4F2B" w:rsidRDefault="000D4F2B" w:rsidP="004253D6">
      <w:pPr>
        <w:jc w:val="center"/>
        <w:rPr>
          <w:rFonts w:ascii="Times New Roman" w:eastAsia="Calibri" w:hAnsi="Times New Roman" w:cs="Times New Roman"/>
          <w:b/>
          <w:bCs/>
          <w:sz w:val="24"/>
          <w:szCs w:val="24"/>
        </w:rPr>
      </w:pPr>
    </w:p>
    <w:p w:rsidR="004253D6" w:rsidRDefault="004253D6" w:rsidP="004253D6">
      <w:pPr>
        <w:jc w:val="center"/>
        <w:rPr>
          <w:rFonts w:ascii="Times New Roman" w:hAnsi="Times New Roman" w:cs="Times New Roman"/>
          <w:b/>
          <w:bCs/>
          <w:sz w:val="24"/>
          <w:szCs w:val="24"/>
        </w:rPr>
      </w:pPr>
      <w:r w:rsidRPr="004253D6">
        <w:rPr>
          <w:rFonts w:ascii="Times New Roman" w:eastAsia="Calibri" w:hAnsi="Times New Roman" w:cs="Times New Roman"/>
          <w:b/>
          <w:bCs/>
          <w:sz w:val="24"/>
          <w:szCs w:val="24"/>
        </w:rPr>
        <w:lastRenderedPageBreak/>
        <w:t>ОБЩАЯ ХАРАКТЕРИСТИКА УЧЕБНОГО ПРЕДМЕТА</w:t>
      </w:r>
    </w:p>
    <w:p w:rsidR="004253D6" w:rsidRDefault="004253D6" w:rsidP="004253D6">
      <w:pPr>
        <w:shd w:val="clear" w:color="auto" w:fill="FFFFFF"/>
        <w:ind w:firstLine="708"/>
        <w:jc w:val="both"/>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 xml:space="preserve">Программа 1 класса предполагает плавный переход от «Азбуки» Н.В. Нечаевой к учебному предмету «Литературное чтение» В.Ю.Свиридовой. </w:t>
      </w:r>
    </w:p>
    <w:p w:rsidR="004253D6" w:rsidRDefault="004253D6" w:rsidP="004253D6">
      <w:pPr>
        <w:pStyle w:val="a3"/>
        <w:spacing w:before="0" w:beforeAutospacing="0" w:after="120" w:afterAutospacing="0" w:line="360" w:lineRule="atLeast"/>
        <w:jc w:val="both"/>
        <w:rPr>
          <w:color w:val="030303"/>
        </w:rPr>
      </w:pPr>
      <w:r>
        <w:rPr>
          <w:color w:val="030303"/>
        </w:rPr>
        <w:tab/>
      </w:r>
      <w:r w:rsidRPr="00DA6A01">
        <w:rPr>
          <w:color w:val="030303"/>
        </w:rPr>
        <w:t>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w:t>
      </w:r>
      <w:r>
        <w:rPr>
          <w:color w:val="030303"/>
        </w:rPr>
        <w:t>в слогах, словах и предложениях.</w:t>
      </w:r>
    </w:p>
    <w:p w:rsidR="004253D6" w:rsidRDefault="004253D6" w:rsidP="004253D6">
      <w:pPr>
        <w:pStyle w:val="a3"/>
        <w:spacing w:before="0" w:beforeAutospacing="0" w:after="120" w:afterAutospacing="0" w:line="360" w:lineRule="atLeast"/>
        <w:jc w:val="both"/>
        <w:rPr>
          <w:rStyle w:val="a5"/>
          <w:i w:val="0"/>
          <w:color w:val="030303"/>
        </w:rPr>
      </w:pPr>
      <w:r>
        <w:rPr>
          <w:color w:val="030303"/>
        </w:rPr>
        <w:tab/>
      </w:r>
      <w:r w:rsidRPr="00DA6A01">
        <w:rPr>
          <w:color w:val="030303"/>
        </w:rPr>
        <w:t xml:space="preserve">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w:t>
      </w:r>
      <w:r w:rsidRPr="00DA6A01">
        <w:rPr>
          <w:color w:val="030303"/>
        </w:rPr>
        <w:br/>
      </w:r>
      <w:r>
        <w:rPr>
          <w:rStyle w:val="a5"/>
          <w:i w:val="0"/>
          <w:color w:val="030303"/>
        </w:rPr>
        <w:t>грамматико-орфографическая пропедевтика.</w:t>
      </w:r>
    </w:p>
    <w:p w:rsidR="004253D6" w:rsidRDefault="004253D6" w:rsidP="004253D6">
      <w:pPr>
        <w:pStyle w:val="a3"/>
        <w:spacing w:before="0" w:beforeAutospacing="0" w:after="120" w:afterAutospacing="0" w:line="360" w:lineRule="atLeast"/>
        <w:jc w:val="both"/>
        <w:rPr>
          <w:color w:val="030303"/>
        </w:rPr>
      </w:pPr>
      <w:r>
        <w:rPr>
          <w:rStyle w:val="a5"/>
          <w:i w:val="0"/>
          <w:color w:val="030303"/>
        </w:rPr>
        <w:tab/>
      </w:r>
      <w:r w:rsidRPr="00CD6A77">
        <w:rPr>
          <w:rStyle w:val="a5"/>
          <w:b/>
          <w:i w:val="0"/>
          <w:color w:val="030303"/>
        </w:rPr>
        <w:t xml:space="preserve">Цель </w:t>
      </w:r>
      <w:r w:rsidRPr="00DA6A01">
        <w:rPr>
          <w:rStyle w:val="apple-converted-space"/>
          <w:color w:val="030303"/>
        </w:rPr>
        <w:t> </w:t>
      </w:r>
      <w:r w:rsidRPr="00DA6A01">
        <w:rPr>
          <w:color w:val="030303"/>
        </w:rPr>
        <w:t xml:space="preserve">–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оптимальное развитие каждого ребенка на основе педагогической поддержки его индивидуальности в условиях специально организованной </w:t>
      </w:r>
      <w:r w:rsidRPr="00DA6A01">
        <w:rPr>
          <w:color w:val="030303"/>
        </w:rPr>
        <w:br/>
      </w:r>
      <w:r>
        <w:rPr>
          <w:color w:val="030303"/>
        </w:rPr>
        <w:t>учебной деятельности.</w:t>
      </w:r>
    </w:p>
    <w:p w:rsidR="004253D6" w:rsidRPr="00CD6A77" w:rsidRDefault="004253D6" w:rsidP="004253D6">
      <w:pPr>
        <w:pStyle w:val="a3"/>
        <w:spacing w:before="0" w:beforeAutospacing="0" w:after="120" w:afterAutospacing="0" w:line="360" w:lineRule="atLeast"/>
        <w:jc w:val="both"/>
        <w:rPr>
          <w:b/>
          <w:color w:val="030303"/>
        </w:rPr>
      </w:pPr>
      <w:r>
        <w:rPr>
          <w:color w:val="030303"/>
        </w:rPr>
        <w:tab/>
      </w:r>
      <w:r w:rsidRPr="00DA6A01">
        <w:rPr>
          <w:color w:val="030303"/>
        </w:rPr>
        <w:t>Теоретической основой обучения грамоте (чтению и письму) является звуковой аналитико-синтетический принцип в его современной интерпретации.</w:t>
      </w:r>
      <w:r w:rsidRPr="00DA6A01">
        <w:rPr>
          <w:rStyle w:val="apple-converted-space"/>
          <w:color w:val="030303"/>
        </w:rPr>
        <w:t> </w:t>
      </w:r>
      <w:r w:rsidRPr="00DA6A01">
        <w:rPr>
          <w:color w:val="030303"/>
        </w:rPr>
        <w:br/>
      </w:r>
      <w:r>
        <w:rPr>
          <w:color w:val="030303"/>
        </w:rPr>
        <w:tab/>
      </w:r>
      <w:r w:rsidRPr="00CD6A77">
        <w:rPr>
          <w:b/>
          <w:color w:val="030303"/>
        </w:rPr>
        <w:t>Задачи обучения грамоте:</w:t>
      </w:r>
    </w:p>
    <w:p w:rsidR="004253D6" w:rsidRDefault="004253D6" w:rsidP="004253D6">
      <w:pPr>
        <w:pStyle w:val="a3"/>
        <w:numPr>
          <w:ilvl w:val="0"/>
          <w:numId w:val="3"/>
        </w:numPr>
        <w:spacing w:before="0" w:beforeAutospacing="0" w:after="120" w:afterAutospacing="0" w:line="360" w:lineRule="atLeast"/>
        <w:jc w:val="both"/>
        <w:rPr>
          <w:color w:val="030303"/>
        </w:rPr>
      </w:pPr>
      <w:r>
        <w:rPr>
          <w:color w:val="030303"/>
        </w:rPr>
        <w:t>О</w:t>
      </w:r>
      <w:r w:rsidRPr="00DA6A01">
        <w:rPr>
          <w:color w:val="030303"/>
        </w:rPr>
        <w:t>владение умениями воспроизводить вслух звуковую форму слова на основе условных моделей разного уровня абстракции, перекодировать фонетическую запись речи в соответствующие буквы, воссоздавать звуковую форму слова по его буквенной</w:t>
      </w:r>
      <w:r>
        <w:rPr>
          <w:color w:val="030303"/>
        </w:rPr>
        <w:t xml:space="preserve"> модели;</w:t>
      </w:r>
    </w:p>
    <w:p w:rsidR="004253D6" w:rsidRDefault="004253D6" w:rsidP="004253D6">
      <w:pPr>
        <w:pStyle w:val="a3"/>
        <w:numPr>
          <w:ilvl w:val="0"/>
          <w:numId w:val="3"/>
        </w:numPr>
        <w:spacing w:before="0" w:beforeAutospacing="0" w:after="120" w:afterAutospacing="0" w:line="360" w:lineRule="atLeast"/>
        <w:jc w:val="both"/>
        <w:rPr>
          <w:color w:val="030303"/>
        </w:rPr>
      </w:pPr>
      <w:r w:rsidRPr="00DA6A01">
        <w:rPr>
          <w:color w:val="030303"/>
        </w:rPr>
        <w:t xml:space="preserve"> </w:t>
      </w:r>
      <w:r>
        <w:rPr>
          <w:color w:val="030303"/>
        </w:rPr>
        <w:t>О</w:t>
      </w:r>
      <w:r w:rsidRPr="00DA6A01">
        <w:rPr>
          <w:color w:val="030303"/>
        </w:rPr>
        <w:t xml:space="preserve">владение графическим действием как основой общеучебных умений в период </w:t>
      </w:r>
      <w:r>
        <w:rPr>
          <w:color w:val="030303"/>
        </w:rPr>
        <w:t>освоения грамоты;</w:t>
      </w:r>
    </w:p>
    <w:p w:rsidR="004253D6" w:rsidRDefault="004253D6" w:rsidP="004253D6">
      <w:pPr>
        <w:pStyle w:val="a3"/>
        <w:numPr>
          <w:ilvl w:val="0"/>
          <w:numId w:val="3"/>
        </w:numPr>
        <w:spacing w:before="0" w:beforeAutospacing="0" w:after="120" w:afterAutospacing="0" w:line="360" w:lineRule="atLeast"/>
        <w:jc w:val="both"/>
        <w:rPr>
          <w:color w:val="030303"/>
        </w:rPr>
      </w:pPr>
      <w:r>
        <w:rPr>
          <w:color w:val="030303"/>
        </w:rPr>
        <w:t>Ф</w:t>
      </w:r>
      <w:r w:rsidRPr="00DA6A01">
        <w:rPr>
          <w:color w:val="030303"/>
        </w:rPr>
        <w:t>ормирование первоначальных представлений об основных единицах системы русского языка (звук, слово, словосочетание, предложение, текст);</w:t>
      </w:r>
    </w:p>
    <w:p w:rsidR="004253D6" w:rsidRDefault="004253D6" w:rsidP="004253D6">
      <w:pPr>
        <w:pStyle w:val="a3"/>
        <w:numPr>
          <w:ilvl w:val="0"/>
          <w:numId w:val="3"/>
        </w:numPr>
        <w:spacing w:before="0" w:beforeAutospacing="0" w:after="120" w:afterAutospacing="0" w:line="360" w:lineRule="atLeast"/>
        <w:jc w:val="both"/>
        <w:rPr>
          <w:color w:val="030303"/>
        </w:rPr>
      </w:pPr>
      <w:r>
        <w:rPr>
          <w:color w:val="030303"/>
        </w:rPr>
        <w:t>Р</w:t>
      </w:r>
      <w:r w:rsidRPr="00DA6A01">
        <w:rPr>
          <w:color w:val="030303"/>
        </w:rPr>
        <w:t>азвитие фонематического слуха, культуры зв</w:t>
      </w:r>
      <w:r>
        <w:rPr>
          <w:color w:val="030303"/>
        </w:rPr>
        <w:t>укопроизношения, обогащение словарного запаса детей;</w:t>
      </w:r>
    </w:p>
    <w:p w:rsidR="004253D6" w:rsidRDefault="004253D6" w:rsidP="004253D6">
      <w:pPr>
        <w:pStyle w:val="a3"/>
        <w:numPr>
          <w:ilvl w:val="0"/>
          <w:numId w:val="3"/>
        </w:numPr>
        <w:spacing w:before="0" w:beforeAutospacing="0" w:after="120" w:afterAutospacing="0" w:line="360" w:lineRule="atLeast"/>
        <w:jc w:val="both"/>
        <w:rPr>
          <w:color w:val="030303"/>
        </w:rPr>
      </w:pPr>
      <w:r>
        <w:rPr>
          <w:color w:val="030303"/>
        </w:rPr>
        <w:t>Р</w:t>
      </w:r>
      <w:r w:rsidRPr="00DA6A01">
        <w:rPr>
          <w:color w:val="030303"/>
        </w:rPr>
        <w:t>азвитие коммуникативных умений: ориентироваться в книге, участвовать в диалоге, строить монологические высказывания.</w:t>
      </w:r>
    </w:p>
    <w:p w:rsidR="004253D6" w:rsidRPr="00DA6A01" w:rsidRDefault="004253D6" w:rsidP="004253D6">
      <w:pPr>
        <w:pStyle w:val="a3"/>
        <w:numPr>
          <w:ilvl w:val="0"/>
          <w:numId w:val="3"/>
        </w:numPr>
        <w:spacing w:before="0" w:beforeAutospacing="0" w:after="120" w:afterAutospacing="0" w:line="360" w:lineRule="atLeast"/>
        <w:jc w:val="both"/>
        <w:rPr>
          <w:color w:val="030303"/>
        </w:rPr>
      </w:pPr>
      <w:r>
        <w:rPr>
          <w:color w:val="030303"/>
        </w:rPr>
        <w:t>В</w:t>
      </w:r>
      <w:r w:rsidRPr="00DA6A01">
        <w:rPr>
          <w:color w:val="030303"/>
        </w:rPr>
        <w:t>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w:t>
      </w:r>
    </w:p>
    <w:p w:rsidR="004253D6" w:rsidRPr="004253D6" w:rsidRDefault="004253D6" w:rsidP="004253D6">
      <w:pPr>
        <w:jc w:val="center"/>
        <w:rPr>
          <w:rFonts w:ascii="Times New Roman" w:eastAsia="Calibri" w:hAnsi="Times New Roman" w:cs="Times New Roman"/>
          <w:sz w:val="24"/>
          <w:szCs w:val="24"/>
        </w:rPr>
      </w:pP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lastRenderedPageBreak/>
        <w:tab/>
        <w:t>Литературное чтение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Успешность изучения предмета «Литературное чтение» обеспечивает результативность обучения по другим предметам.</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t xml:space="preserve">Изучение литературного чтения направлено на достижение следующих </w:t>
      </w:r>
      <w:r w:rsidRPr="004253D6">
        <w:rPr>
          <w:rFonts w:ascii="Times New Roman" w:eastAsia="Calibri" w:hAnsi="Times New Roman" w:cs="Times New Roman"/>
          <w:b/>
          <w:bCs/>
          <w:sz w:val="24"/>
          <w:szCs w:val="24"/>
        </w:rPr>
        <w:t>целей:</w:t>
      </w:r>
    </w:p>
    <w:p w:rsidR="004253D6" w:rsidRPr="004253D6" w:rsidRDefault="00BE5CA5" w:rsidP="004253D6">
      <w:pPr>
        <w:widowControl w:val="0"/>
        <w:numPr>
          <w:ilvl w:val="0"/>
          <w:numId w:val="4"/>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b/>
          <w:sz w:val="24"/>
          <w:szCs w:val="24"/>
        </w:rPr>
        <w:t>2 класс :</w:t>
      </w:r>
      <w:r>
        <w:rPr>
          <w:rFonts w:ascii="Times New Roman" w:eastAsia="Calibri" w:hAnsi="Times New Roman" w:cs="Times New Roman"/>
          <w:sz w:val="24"/>
          <w:szCs w:val="24"/>
        </w:rPr>
        <w:t xml:space="preserve"> </w:t>
      </w:r>
      <w:r w:rsidR="004253D6" w:rsidRPr="004253D6">
        <w:rPr>
          <w:rFonts w:ascii="Times New Roman" w:eastAsia="Calibri" w:hAnsi="Times New Roman" w:cs="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4253D6" w:rsidRPr="004253D6" w:rsidRDefault="00BE5CA5" w:rsidP="004253D6">
      <w:pPr>
        <w:widowControl w:val="0"/>
        <w:numPr>
          <w:ilvl w:val="0"/>
          <w:numId w:val="4"/>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b/>
          <w:sz w:val="24"/>
          <w:szCs w:val="24"/>
        </w:rPr>
        <w:t>3 класс:</w:t>
      </w:r>
      <w:r>
        <w:rPr>
          <w:rFonts w:ascii="Times New Roman" w:eastAsia="Calibri" w:hAnsi="Times New Roman" w:cs="Times New Roman"/>
          <w:sz w:val="24"/>
          <w:szCs w:val="24"/>
        </w:rPr>
        <w:t xml:space="preserve"> </w:t>
      </w:r>
      <w:r w:rsidR="004253D6" w:rsidRPr="004253D6">
        <w:rPr>
          <w:rFonts w:ascii="Times New Roman" w:eastAsia="Calibri" w:hAnsi="Times New Roman" w:cs="Times New Roman"/>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4253D6" w:rsidRPr="00BE5CA5" w:rsidRDefault="00BE5CA5" w:rsidP="004253D6">
      <w:pPr>
        <w:widowControl w:val="0"/>
        <w:numPr>
          <w:ilvl w:val="0"/>
          <w:numId w:val="4"/>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b/>
          <w:sz w:val="24"/>
          <w:szCs w:val="24"/>
        </w:rPr>
        <w:t>4 класс:</w:t>
      </w:r>
      <w:r>
        <w:rPr>
          <w:rFonts w:ascii="Times New Roman" w:eastAsia="Calibri" w:hAnsi="Times New Roman" w:cs="Times New Roman"/>
          <w:sz w:val="24"/>
          <w:szCs w:val="24"/>
        </w:rPr>
        <w:t xml:space="preserve"> </w:t>
      </w:r>
      <w:r w:rsidR="004253D6" w:rsidRPr="004253D6">
        <w:rPr>
          <w:rFonts w:ascii="Times New Roman" w:eastAsia="Calibri" w:hAnsi="Times New Roman" w:cs="Times New Roman"/>
          <w:sz w:val="24"/>
          <w:szCs w:val="24"/>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BE5CA5" w:rsidRPr="004253D6" w:rsidRDefault="00BE5CA5" w:rsidP="00BE5CA5">
      <w:pPr>
        <w:widowControl w:val="0"/>
        <w:suppressAutoHyphens/>
        <w:spacing w:after="0" w:line="240" w:lineRule="auto"/>
        <w:ind w:left="720"/>
        <w:jc w:val="both"/>
        <w:rPr>
          <w:rFonts w:ascii="Times New Roman" w:eastAsia="Calibri" w:hAnsi="Times New Roman" w:cs="Times New Roman"/>
          <w:sz w:val="24"/>
          <w:szCs w:val="24"/>
        </w:rPr>
      </w:pP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t>Для достижений поставленных целей в</w:t>
      </w:r>
      <w:r w:rsidR="00BE5CA5">
        <w:rPr>
          <w:rFonts w:ascii="Times New Roman" w:eastAsia="Calibri" w:hAnsi="Times New Roman" w:cs="Times New Roman"/>
          <w:sz w:val="24"/>
          <w:szCs w:val="24"/>
        </w:rPr>
        <w:t>о 2 -  4 классах</w:t>
      </w:r>
      <w:r w:rsidRPr="004253D6">
        <w:rPr>
          <w:rFonts w:ascii="Times New Roman" w:eastAsia="Calibri" w:hAnsi="Times New Roman" w:cs="Times New Roman"/>
          <w:sz w:val="24"/>
          <w:szCs w:val="24"/>
        </w:rPr>
        <w:t xml:space="preserve"> решаются следующие</w:t>
      </w:r>
      <w:r w:rsidRPr="004253D6">
        <w:rPr>
          <w:rFonts w:ascii="Times New Roman" w:eastAsia="Calibri" w:hAnsi="Times New Roman" w:cs="Times New Roman"/>
          <w:b/>
          <w:bCs/>
          <w:sz w:val="24"/>
          <w:szCs w:val="24"/>
        </w:rPr>
        <w:t xml:space="preserve"> задачи:</w:t>
      </w:r>
    </w:p>
    <w:p w:rsidR="004253D6" w:rsidRPr="004253D6" w:rsidRDefault="004253D6" w:rsidP="004253D6">
      <w:pPr>
        <w:widowControl w:val="0"/>
        <w:numPr>
          <w:ilvl w:val="0"/>
          <w:numId w:val="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освоение общекультурных навыков чтения и понимание текста; воспитание интереса к чтению и книге;</w:t>
      </w:r>
    </w:p>
    <w:p w:rsidR="004253D6" w:rsidRPr="004253D6" w:rsidRDefault="004253D6" w:rsidP="004253D6">
      <w:pPr>
        <w:widowControl w:val="0"/>
        <w:numPr>
          <w:ilvl w:val="0"/>
          <w:numId w:val="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овладение речевой, письменной и коммуникативной культурой;</w:t>
      </w:r>
    </w:p>
    <w:p w:rsidR="004253D6" w:rsidRPr="004253D6" w:rsidRDefault="004253D6" w:rsidP="004253D6">
      <w:pPr>
        <w:widowControl w:val="0"/>
        <w:numPr>
          <w:ilvl w:val="0"/>
          <w:numId w:val="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воспитание эстетического отношения к действительности, отраженной в художественной литературе;</w:t>
      </w:r>
    </w:p>
    <w:p w:rsidR="004253D6" w:rsidRPr="004253D6" w:rsidRDefault="004253D6" w:rsidP="004253D6">
      <w:pPr>
        <w:widowControl w:val="0"/>
        <w:numPr>
          <w:ilvl w:val="0"/>
          <w:numId w:val="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формирование нравственных ценностей и эстетического вкуса младшего школьника; понимание духовной сущности произведений.</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обучающиеся осваивают основные нравственно-этические ценности взаимодействия с окружающим миром, получают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4253D6" w:rsidRDefault="004253D6" w:rsidP="004253D6">
      <w:pPr>
        <w:jc w:val="both"/>
        <w:rPr>
          <w:rFonts w:ascii="Times New Roman" w:eastAsia="Calibri" w:hAnsi="Times New Roman" w:cs="Times New Roman"/>
          <w:b/>
          <w:bCs/>
          <w:sz w:val="24"/>
          <w:szCs w:val="24"/>
        </w:rPr>
      </w:pPr>
      <w:r w:rsidRPr="004253D6">
        <w:rPr>
          <w:rFonts w:ascii="Times New Roman" w:eastAsia="Calibri" w:hAnsi="Times New Roman" w:cs="Times New Roman"/>
          <w:sz w:val="24"/>
          <w:szCs w:val="24"/>
        </w:rPr>
        <w:tab/>
      </w:r>
      <w:r w:rsidRPr="004253D6">
        <w:rPr>
          <w:rFonts w:ascii="Times New Roman" w:eastAsia="Calibri" w:hAnsi="Times New Roman" w:cs="Times New Roman"/>
          <w:b/>
          <w:bCs/>
          <w:sz w:val="24"/>
          <w:szCs w:val="24"/>
        </w:rPr>
        <w:t>Программа обеспечена следующим учебно-методическим комплектом:</w:t>
      </w:r>
    </w:p>
    <w:p w:rsidR="00BE5CA5" w:rsidRPr="00BE5CA5" w:rsidRDefault="00BE5CA5" w:rsidP="00BE5CA5">
      <w:pPr>
        <w:pStyle w:val="aa"/>
        <w:widowControl w:val="0"/>
        <w:numPr>
          <w:ilvl w:val="0"/>
          <w:numId w:val="39"/>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Нечаева Н. В., Белорусец К. С. Азбука: Учебник по обучению грамоте. - Самара: Издательство «Учебная литература»: Издательский дом «Фёдоров», 2011</w:t>
      </w:r>
    </w:p>
    <w:p w:rsidR="00BE5CA5" w:rsidRPr="00BE5CA5" w:rsidRDefault="00BE5CA5" w:rsidP="00BE5CA5">
      <w:pPr>
        <w:pStyle w:val="aa"/>
        <w:widowControl w:val="0"/>
        <w:numPr>
          <w:ilvl w:val="0"/>
          <w:numId w:val="39"/>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Нечаева Н. В., Белорусец К. С. Я читаю? Я читаю. Я читаю!: Тетради по чтению к Азбуке..-Самара: Издательство «Учебная литература»: Издательский дом «Фёдоров», 2011</w:t>
      </w:r>
    </w:p>
    <w:p w:rsidR="00BE5CA5" w:rsidRPr="00BE5CA5" w:rsidRDefault="00BE5CA5" w:rsidP="00BE5CA5">
      <w:pPr>
        <w:pStyle w:val="aa"/>
        <w:widowControl w:val="0"/>
        <w:numPr>
          <w:ilvl w:val="0"/>
          <w:numId w:val="39"/>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Нечаева Н. В. Методические рекомендации к курсу «Обучение грамоте». - Самара: Издательство «Учебная литература»: Издательский дом «Фёдоров», 2011</w:t>
      </w:r>
    </w:p>
    <w:p w:rsidR="00BE5CA5" w:rsidRPr="00BE5CA5" w:rsidRDefault="00BE5CA5" w:rsidP="00BE5CA5">
      <w:pPr>
        <w:pStyle w:val="aa"/>
        <w:widowControl w:val="0"/>
        <w:numPr>
          <w:ilvl w:val="0"/>
          <w:numId w:val="39"/>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lastRenderedPageBreak/>
        <w:t>Свиридова В. Ю. Литературное чтение: Учебник для 1 кл. - Самара: Издательство «Учебная литература»: Издательский дом «Фёдоров», 2011</w:t>
      </w:r>
    </w:p>
    <w:p w:rsidR="00BE5CA5" w:rsidRPr="00BE5CA5" w:rsidRDefault="00BE5CA5" w:rsidP="00BE5CA5">
      <w:pPr>
        <w:pStyle w:val="aa"/>
        <w:widowControl w:val="0"/>
        <w:numPr>
          <w:ilvl w:val="0"/>
          <w:numId w:val="39"/>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Свиридова В. Ю., Березина Э. В. Учись читать: Пособие по чтению.- Самара: Издательство «Учебная литература»: Издательский дом «Фёдоров», 2011</w:t>
      </w:r>
    </w:p>
    <w:p w:rsidR="00BE5CA5" w:rsidRPr="00BE5CA5" w:rsidRDefault="00BE5CA5" w:rsidP="00BE5CA5">
      <w:pPr>
        <w:pStyle w:val="aa"/>
        <w:widowControl w:val="0"/>
        <w:numPr>
          <w:ilvl w:val="0"/>
          <w:numId w:val="39"/>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Хрестоматия по литературному чтению. 1, 2, 3, 4 кл. / Автор-составитель В. Ю. Свиридова. - Самара: Издательство «Учебная литература»: Издательский дом «Фёдоров», 2011</w:t>
      </w:r>
    </w:p>
    <w:p w:rsidR="00BE5CA5" w:rsidRPr="00BE5CA5" w:rsidRDefault="00BE5CA5" w:rsidP="00BE5CA5">
      <w:pPr>
        <w:pStyle w:val="aa"/>
        <w:widowControl w:val="0"/>
        <w:numPr>
          <w:ilvl w:val="0"/>
          <w:numId w:val="39"/>
        </w:numPr>
        <w:shd w:val="clear" w:color="auto" w:fill="FFFFFF"/>
        <w:tabs>
          <w:tab w:val="left" w:pos="533"/>
        </w:tabs>
        <w:autoSpaceDE w:val="0"/>
        <w:autoSpaceDN w:val="0"/>
        <w:adjustRightInd w:val="0"/>
        <w:spacing w:after="0"/>
        <w:jc w:val="both"/>
        <w:rPr>
          <w:rFonts w:ascii="Times New Roman" w:hAnsi="Times New Roman" w:cs="Times New Roman"/>
          <w:b/>
          <w:color w:val="000000"/>
          <w:sz w:val="24"/>
          <w:szCs w:val="24"/>
        </w:rPr>
      </w:pPr>
      <w:r w:rsidRPr="00BE5CA5">
        <w:rPr>
          <w:rFonts w:ascii="Times New Roman" w:hAnsi="Times New Roman" w:cs="Times New Roman"/>
          <w:sz w:val="24"/>
          <w:szCs w:val="24"/>
        </w:rPr>
        <w:t>Свиридова В. Ю. Методические рекомендации к курсу «Литературное чтение». 1, 2, 3, 4 кл. - Самара: Издательство «Учебная литература»: Издательский дом «Фёдоров», 2011</w:t>
      </w:r>
    </w:p>
    <w:p w:rsidR="00BE5CA5" w:rsidRPr="00BE5CA5" w:rsidRDefault="00BE5CA5" w:rsidP="00BE5CA5">
      <w:pPr>
        <w:pStyle w:val="aa"/>
        <w:widowControl w:val="0"/>
        <w:numPr>
          <w:ilvl w:val="0"/>
          <w:numId w:val="39"/>
        </w:numPr>
        <w:shd w:val="clear" w:color="auto" w:fill="FFFFFF"/>
        <w:tabs>
          <w:tab w:val="left" w:pos="533"/>
        </w:tabs>
        <w:autoSpaceDE w:val="0"/>
        <w:autoSpaceDN w:val="0"/>
        <w:adjustRightInd w:val="0"/>
        <w:spacing w:after="0"/>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Свиридова В. Ю. Литературное чтение: Учебник для 2 кл. - Самара: Издательство «Учебная литература»: Издательский дом «Фёдоров», 2012</w:t>
      </w:r>
    </w:p>
    <w:p w:rsidR="004253D6" w:rsidRPr="00BE5CA5" w:rsidRDefault="004253D6" w:rsidP="00BE5CA5">
      <w:pPr>
        <w:pStyle w:val="aa"/>
        <w:widowControl w:val="0"/>
        <w:numPr>
          <w:ilvl w:val="0"/>
          <w:numId w:val="39"/>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Свиридова, В. Ю.  Литературное чтение: Учебник для 3 кл.: в 2 ч./ В. Ю. Свиридова - Самара: Издательство «Учебная литература»: Издательский дом «Федоров», 2012</w:t>
      </w:r>
    </w:p>
    <w:p w:rsidR="004253D6" w:rsidRPr="00BE5CA5" w:rsidRDefault="004253D6" w:rsidP="00BE5CA5">
      <w:pPr>
        <w:pStyle w:val="aa"/>
        <w:widowControl w:val="0"/>
        <w:numPr>
          <w:ilvl w:val="0"/>
          <w:numId w:val="39"/>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Свиридова, В. Ю. Методические рекомендации к курсу «Литературное чтение». 3 класс./ В. Ю. Свиридова - Самара: Издательство «Учебная литература»: Издательский дом «Федоров», 2011</w:t>
      </w:r>
    </w:p>
    <w:p w:rsidR="004253D6" w:rsidRPr="00BE5CA5" w:rsidRDefault="004253D6" w:rsidP="00BE5CA5">
      <w:pPr>
        <w:pStyle w:val="aa"/>
        <w:widowControl w:val="0"/>
        <w:numPr>
          <w:ilvl w:val="0"/>
          <w:numId w:val="39"/>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Хрестоматия по литературному чтению. 3 класс./ авт.-сост. В. Ю. Свиридова - Самара: Издательство «Учебная литература»: Издательский дом «Федоров», 2012</w:t>
      </w:r>
    </w:p>
    <w:p w:rsidR="004253D6" w:rsidRPr="00BE5CA5" w:rsidRDefault="004253D6" w:rsidP="00BE5CA5">
      <w:pPr>
        <w:pStyle w:val="aa"/>
        <w:widowControl w:val="0"/>
        <w:numPr>
          <w:ilvl w:val="0"/>
          <w:numId w:val="39"/>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Сборник программ для начальной школы. Система Л. В. Занкова/ сост. Н. В. Нечаева, С. В. Бухалова. - Самара: Издательство «Учебная литература»: Издательский дом «Федоров», 2011</w:t>
      </w:r>
    </w:p>
    <w:p w:rsidR="004253D6" w:rsidRPr="00BE5CA5" w:rsidRDefault="004253D6" w:rsidP="00BE5CA5">
      <w:pPr>
        <w:pStyle w:val="aa"/>
        <w:widowControl w:val="0"/>
        <w:numPr>
          <w:ilvl w:val="0"/>
          <w:numId w:val="39"/>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Волшебный мир картины: иллюстративный материал (компакт — диск). - Самара: Издательство «Учебная литература»: Издательский дом «Федоров», 2011</w:t>
      </w:r>
    </w:p>
    <w:p w:rsidR="00BE5CA5" w:rsidRPr="00BE5CA5" w:rsidRDefault="00BE5CA5" w:rsidP="00BE5CA5">
      <w:pPr>
        <w:pStyle w:val="aa"/>
        <w:numPr>
          <w:ilvl w:val="0"/>
          <w:numId w:val="39"/>
        </w:numPr>
        <w:tabs>
          <w:tab w:val="left" w:pos="360"/>
        </w:tabs>
        <w:jc w:val="both"/>
        <w:rPr>
          <w:rFonts w:ascii="Times New Roman" w:hAnsi="Times New Roman" w:cs="Times New Roman"/>
          <w:sz w:val="24"/>
          <w:szCs w:val="24"/>
        </w:rPr>
      </w:pPr>
      <w:r w:rsidRPr="00BE5CA5">
        <w:rPr>
          <w:rFonts w:ascii="Times New Roman" w:hAnsi="Times New Roman" w:cs="Times New Roman"/>
          <w:iCs/>
          <w:sz w:val="24"/>
          <w:szCs w:val="24"/>
        </w:rPr>
        <w:t>Свиридова В. Ю. Литературное чтение</w:t>
      </w:r>
      <w:r w:rsidRPr="00BE5CA5">
        <w:rPr>
          <w:rFonts w:ascii="Times New Roman" w:hAnsi="Times New Roman" w:cs="Times New Roman"/>
          <w:sz w:val="24"/>
          <w:szCs w:val="24"/>
        </w:rPr>
        <w:t>: учебник для 4 класса: В 2 ч – 2-е изд. – Самара: Издательство «Учебная литература»: Издательский дом «Федоров», 2013.</w:t>
      </w:r>
    </w:p>
    <w:p w:rsidR="00BE5CA5" w:rsidRPr="00BE5CA5" w:rsidRDefault="00BE5CA5" w:rsidP="00BE5CA5">
      <w:pPr>
        <w:pStyle w:val="aa"/>
        <w:numPr>
          <w:ilvl w:val="0"/>
          <w:numId w:val="39"/>
        </w:numPr>
        <w:tabs>
          <w:tab w:val="right" w:leader="underscore" w:pos="9645"/>
        </w:tabs>
        <w:autoSpaceDE w:val="0"/>
        <w:autoSpaceDN w:val="0"/>
        <w:adjustRightInd w:val="0"/>
        <w:rPr>
          <w:rFonts w:ascii="Times New Roman" w:hAnsi="Times New Roman" w:cs="Times New Roman"/>
          <w:sz w:val="24"/>
          <w:szCs w:val="24"/>
        </w:rPr>
      </w:pPr>
      <w:r w:rsidRPr="00BE5CA5">
        <w:rPr>
          <w:rFonts w:ascii="Times New Roman" w:hAnsi="Times New Roman" w:cs="Times New Roman"/>
          <w:sz w:val="24"/>
          <w:szCs w:val="24"/>
        </w:rPr>
        <w:t xml:space="preserve">Кутявина С.В. Поурочные разработки по </w:t>
      </w:r>
      <w:r w:rsidRPr="00BE5CA5">
        <w:rPr>
          <w:rFonts w:ascii="Times New Roman" w:hAnsi="Times New Roman" w:cs="Times New Roman"/>
          <w:iCs/>
          <w:sz w:val="24"/>
          <w:szCs w:val="24"/>
        </w:rPr>
        <w:t>литературному</w:t>
      </w:r>
      <w:r w:rsidRPr="00BE5CA5">
        <w:rPr>
          <w:rFonts w:ascii="Times New Roman" w:hAnsi="Times New Roman" w:cs="Times New Roman"/>
          <w:sz w:val="24"/>
          <w:szCs w:val="24"/>
        </w:rPr>
        <w:t xml:space="preserve"> чтению к УМК Л.Ф. Климановой и др. 2 класс. – М.: «ВАКО», 2012. – 384с.</w:t>
      </w:r>
    </w:p>
    <w:p w:rsidR="00BE5CA5" w:rsidRPr="00BE5CA5" w:rsidRDefault="00BE5CA5" w:rsidP="00BE5CA5">
      <w:pPr>
        <w:pStyle w:val="aa"/>
        <w:numPr>
          <w:ilvl w:val="0"/>
          <w:numId w:val="39"/>
        </w:numPr>
        <w:tabs>
          <w:tab w:val="right" w:leader="underscore" w:pos="9645"/>
        </w:tabs>
        <w:autoSpaceDE w:val="0"/>
        <w:autoSpaceDN w:val="0"/>
        <w:adjustRightInd w:val="0"/>
        <w:rPr>
          <w:rFonts w:ascii="Times New Roman" w:hAnsi="Times New Roman" w:cs="Times New Roman"/>
          <w:sz w:val="24"/>
          <w:szCs w:val="24"/>
        </w:rPr>
      </w:pPr>
      <w:r w:rsidRPr="00BE5CA5">
        <w:rPr>
          <w:rFonts w:ascii="Times New Roman" w:hAnsi="Times New Roman" w:cs="Times New Roman"/>
          <w:bCs/>
          <w:iCs/>
          <w:sz w:val="24"/>
          <w:szCs w:val="24"/>
        </w:rPr>
        <w:t>Поурочно-тематическое планирование к учебнику В.Ю. Свиридовой «Литературное чтение». 4 класс. – Самара: Издательство «Учебная литература»: Издательский дом «Фёдоров», 2013.</w:t>
      </w:r>
    </w:p>
    <w:p w:rsidR="00BE5CA5" w:rsidRPr="00BE5CA5" w:rsidRDefault="00BE5CA5" w:rsidP="00BE5CA5">
      <w:pPr>
        <w:pStyle w:val="aa"/>
        <w:numPr>
          <w:ilvl w:val="0"/>
          <w:numId w:val="39"/>
        </w:numPr>
        <w:rPr>
          <w:rFonts w:ascii="Times New Roman" w:hAnsi="Times New Roman" w:cs="Times New Roman"/>
          <w:sz w:val="24"/>
          <w:szCs w:val="24"/>
        </w:rPr>
      </w:pPr>
      <w:r w:rsidRPr="00BE5CA5">
        <w:rPr>
          <w:rFonts w:ascii="Times New Roman" w:hAnsi="Times New Roman" w:cs="Times New Roman"/>
          <w:sz w:val="24"/>
          <w:szCs w:val="24"/>
        </w:rPr>
        <w:t>Алексеева С.В., Анащенкова С.В., Биболетова М.З. Планируемые результаты начального общего образования. М.:Просвещение. 2011.</w:t>
      </w:r>
    </w:p>
    <w:p w:rsidR="00BE5CA5" w:rsidRPr="00BE5CA5" w:rsidRDefault="00BE5CA5" w:rsidP="00BE5CA5">
      <w:pPr>
        <w:pStyle w:val="aa"/>
        <w:numPr>
          <w:ilvl w:val="0"/>
          <w:numId w:val="39"/>
        </w:numPr>
        <w:rPr>
          <w:rFonts w:ascii="Times New Roman" w:hAnsi="Times New Roman" w:cs="Times New Roman"/>
          <w:sz w:val="24"/>
          <w:szCs w:val="24"/>
        </w:rPr>
      </w:pPr>
      <w:r w:rsidRPr="00BE5CA5">
        <w:rPr>
          <w:rFonts w:ascii="Times New Roman" w:hAnsi="Times New Roman" w:cs="Times New Roman"/>
          <w:sz w:val="24"/>
          <w:szCs w:val="24"/>
        </w:rPr>
        <w:t>Демидова М.Ю., Иванов С.В., Карабанова О.А. Оценка достижения планируемых результатов в начальной школе. М.: Просвещение, 2011</w:t>
      </w:r>
    </w:p>
    <w:p w:rsidR="004253D6" w:rsidRPr="004253D6" w:rsidRDefault="004253D6" w:rsidP="004253D6">
      <w:pPr>
        <w:jc w:val="both"/>
        <w:rPr>
          <w:rFonts w:ascii="Times New Roman" w:eastAsia="Calibri" w:hAnsi="Times New Roman" w:cs="Times New Roman"/>
          <w:sz w:val="24"/>
          <w:szCs w:val="24"/>
        </w:rPr>
      </w:pP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r>
      <w:r w:rsidRPr="004253D6">
        <w:rPr>
          <w:rFonts w:ascii="Times New Roman" w:eastAsia="Calibri" w:hAnsi="Times New Roman" w:cs="Times New Roman"/>
          <w:b/>
          <w:bCs/>
          <w:sz w:val="24"/>
          <w:szCs w:val="24"/>
        </w:rPr>
        <w:t>Формы организации учебного процесса:</w:t>
      </w:r>
    </w:p>
    <w:p w:rsidR="004253D6" w:rsidRPr="004253D6" w:rsidRDefault="004253D6" w:rsidP="004253D6">
      <w:pPr>
        <w:widowControl w:val="0"/>
        <w:numPr>
          <w:ilvl w:val="0"/>
          <w:numId w:val="7"/>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индивидуальные;</w:t>
      </w:r>
    </w:p>
    <w:p w:rsidR="004253D6" w:rsidRPr="004253D6" w:rsidRDefault="004253D6" w:rsidP="004253D6">
      <w:pPr>
        <w:widowControl w:val="0"/>
        <w:numPr>
          <w:ilvl w:val="0"/>
          <w:numId w:val="7"/>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индивидуально-групповые;</w:t>
      </w:r>
    </w:p>
    <w:p w:rsidR="004253D6" w:rsidRPr="004253D6" w:rsidRDefault="004253D6" w:rsidP="004253D6">
      <w:pPr>
        <w:widowControl w:val="0"/>
        <w:numPr>
          <w:ilvl w:val="0"/>
          <w:numId w:val="7"/>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фронтальные.</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r>
      <w:r w:rsidRPr="004253D6">
        <w:rPr>
          <w:rFonts w:ascii="Times New Roman" w:eastAsia="Calibri" w:hAnsi="Times New Roman" w:cs="Times New Roman"/>
          <w:b/>
          <w:bCs/>
          <w:sz w:val="24"/>
          <w:szCs w:val="24"/>
        </w:rPr>
        <w:t>Виды речевой и творческой деятельности:</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устное словесное рисование картин на основе художественного текста;</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сопоставление изображения действительности в литературе и живописи;</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сочинение по картине;</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lastRenderedPageBreak/>
        <w:t>анализ изобразительно-выразительных средств художественного текста;</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заучивание прозаических и поэтических текстов и их выразительная декламация;</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устный пересказ с сохранением жанровых особенностей текста;</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пересказ сюжета или эпизода от лица какого-либо героя;</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рассказ от имени героя произведения, в том числе животных, птиц, растений, неодушевленных предметов;</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написание сочинения-рассуждения на нравственные темы;</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создание проектов «Боги древних славян», «Мой любимый греческий бог»;</w:t>
      </w:r>
    </w:p>
    <w:p w:rsidR="004253D6" w:rsidRPr="004253D6" w:rsidRDefault="004253D6" w:rsidP="004253D6">
      <w:pPr>
        <w:widowControl w:val="0"/>
        <w:numPr>
          <w:ilvl w:val="0"/>
          <w:numId w:val="8"/>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участие в дискуссиях на нравственные темы.</w:t>
      </w:r>
    </w:p>
    <w:p w:rsidR="004253D6" w:rsidRPr="004253D6" w:rsidRDefault="004253D6" w:rsidP="004253D6">
      <w:pPr>
        <w:jc w:val="both"/>
        <w:rPr>
          <w:rFonts w:ascii="Times New Roman" w:eastAsia="Calibri" w:hAnsi="Times New Roman" w:cs="Times New Roman"/>
          <w:sz w:val="24"/>
          <w:szCs w:val="24"/>
        </w:rPr>
      </w:pP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b/>
          <w:bCs/>
          <w:sz w:val="24"/>
          <w:szCs w:val="24"/>
        </w:rPr>
        <w:t>ОПИСАНИЕ МЕСТА УЧЕБНОГО ПРЕДМЕТА</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t xml:space="preserve">Предмет «Литературное чтение» входит в предметную область «Филология». На изучение литературного чтения отводится 4 часа в неделю. Авторская программа предлагает изучение предмета в объеме </w:t>
      </w:r>
      <w:r w:rsidR="00BE5CA5">
        <w:rPr>
          <w:rFonts w:ascii="Times New Roman" w:eastAsia="Calibri" w:hAnsi="Times New Roman" w:cs="Times New Roman"/>
          <w:sz w:val="24"/>
          <w:szCs w:val="24"/>
        </w:rPr>
        <w:t>448 часов: 1 класс – 40ч, 2 – 4 класс – 136 часов.</w:t>
      </w:r>
      <w:r w:rsidRPr="004253D6">
        <w:rPr>
          <w:rFonts w:ascii="Times New Roman" w:eastAsia="Calibri" w:hAnsi="Times New Roman" w:cs="Times New Roman"/>
          <w:sz w:val="24"/>
          <w:szCs w:val="24"/>
        </w:rPr>
        <w:t xml:space="preserve"> В соответствии с этим реализуется типовая программа по литературному чтению В. Ю. Свиридовой</w:t>
      </w:r>
      <w:r>
        <w:rPr>
          <w:rFonts w:ascii="Times New Roman" w:hAnsi="Times New Roman" w:cs="Times New Roman"/>
          <w:sz w:val="24"/>
          <w:szCs w:val="24"/>
        </w:rPr>
        <w:t>.</w:t>
      </w:r>
    </w:p>
    <w:p w:rsid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t>Согласно локального акта образовательного учреждения проводится входной контроль техники чтения и итоговая комплексная рабо</w:t>
      </w:r>
      <w:r w:rsidR="00BE5CA5">
        <w:rPr>
          <w:rFonts w:ascii="Times New Roman" w:eastAsia="Calibri" w:hAnsi="Times New Roman" w:cs="Times New Roman"/>
          <w:sz w:val="24"/>
          <w:szCs w:val="24"/>
        </w:rPr>
        <w:t xml:space="preserve">та с разноуровневыми заданиями  во 2 – 4 классах, а также </w:t>
      </w:r>
      <w:r w:rsidRPr="004253D6">
        <w:rPr>
          <w:rFonts w:ascii="Times New Roman" w:eastAsia="Calibri" w:hAnsi="Times New Roman" w:cs="Times New Roman"/>
          <w:sz w:val="24"/>
          <w:szCs w:val="24"/>
        </w:rPr>
        <w:t>контрольные работы — 8 часов ( включая входной контроль).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
        <w:gridCol w:w="576"/>
        <w:gridCol w:w="576"/>
        <w:gridCol w:w="576"/>
        <w:gridCol w:w="576"/>
        <w:gridCol w:w="576"/>
        <w:gridCol w:w="576"/>
        <w:gridCol w:w="576"/>
        <w:gridCol w:w="576"/>
        <w:gridCol w:w="576"/>
        <w:gridCol w:w="576"/>
        <w:gridCol w:w="576"/>
        <w:gridCol w:w="576"/>
        <w:gridCol w:w="576"/>
        <w:gridCol w:w="576"/>
        <w:gridCol w:w="576"/>
      </w:tblGrid>
      <w:tr w:rsidR="009D57AD" w:rsidRPr="00BD04A6" w:rsidTr="009D57AD">
        <w:trPr>
          <w:trHeight w:val="518"/>
        </w:trPr>
        <w:tc>
          <w:tcPr>
            <w:tcW w:w="931" w:type="dxa"/>
            <w:vMerge w:val="restart"/>
            <w:textDirection w:val="btLr"/>
          </w:tcPr>
          <w:p w:rsidR="00586045" w:rsidRPr="00BD04A6" w:rsidRDefault="00586045" w:rsidP="009D57AD">
            <w:pPr>
              <w:ind w:left="113" w:right="113"/>
              <w:jc w:val="center"/>
              <w:rPr>
                <w:rFonts w:ascii="Times New Roman" w:hAnsi="Times New Roman" w:cs="Times New Roman"/>
                <w:sz w:val="24"/>
                <w:szCs w:val="24"/>
              </w:rPr>
            </w:pPr>
            <w:r w:rsidRPr="00BD04A6">
              <w:rPr>
                <w:rFonts w:ascii="Times New Roman" w:hAnsi="Times New Roman" w:cs="Times New Roman"/>
                <w:sz w:val="24"/>
                <w:szCs w:val="24"/>
              </w:rPr>
              <w:t>Вид</w:t>
            </w:r>
          </w:p>
          <w:p w:rsidR="00586045" w:rsidRPr="00BD04A6" w:rsidRDefault="00586045" w:rsidP="009D57AD">
            <w:pPr>
              <w:ind w:left="113" w:right="113"/>
              <w:jc w:val="center"/>
              <w:rPr>
                <w:rFonts w:ascii="Times New Roman" w:hAnsi="Times New Roman" w:cs="Times New Roman"/>
                <w:sz w:val="24"/>
                <w:szCs w:val="24"/>
              </w:rPr>
            </w:pPr>
            <w:r w:rsidRPr="00BD04A6">
              <w:rPr>
                <w:rFonts w:ascii="Times New Roman" w:hAnsi="Times New Roman" w:cs="Times New Roman"/>
                <w:sz w:val="24"/>
                <w:szCs w:val="24"/>
              </w:rPr>
              <w:t>контроля</w:t>
            </w:r>
          </w:p>
        </w:tc>
        <w:tc>
          <w:tcPr>
            <w:tcW w:w="1728" w:type="dxa"/>
            <w:gridSpan w:val="3"/>
            <w:vAlign w:val="center"/>
          </w:tcPr>
          <w:p w:rsidR="00586045" w:rsidRPr="00BD04A6" w:rsidRDefault="00586045" w:rsidP="009D57AD">
            <w:pPr>
              <w:jc w:val="center"/>
              <w:rPr>
                <w:rFonts w:ascii="Times New Roman" w:hAnsi="Times New Roman" w:cs="Times New Roman"/>
                <w:sz w:val="24"/>
                <w:szCs w:val="24"/>
              </w:rPr>
            </w:pPr>
            <w:r w:rsidRPr="00BD04A6">
              <w:rPr>
                <w:rFonts w:ascii="Times New Roman" w:hAnsi="Times New Roman" w:cs="Times New Roman"/>
                <w:sz w:val="24"/>
                <w:szCs w:val="24"/>
              </w:rPr>
              <w:t>1 четверть</w:t>
            </w:r>
          </w:p>
        </w:tc>
        <w:tc>
          <w:tcPr>
            <w:tcW w:w="1728" w:type="dxa"/>
            <w:gridSpan w:val="3"/>
            <w:vAlign w:val="center"/>
          </w:tcPr>
          <w:p w:rsidR="00586045" w:rsidRPr="00BD04A6" w:rsidRDefault="00586045" w:rsidP="009D57AD">
            <w:pPr>
              <w:jc w:val="center"/>
              <w:rPr>
                <w:rFonts w:ascii="Times New Roman" w:hAnsi="Times New Roman" w:cs="Times New Roman"/>
                <w:sz w:val="24"/>
                <w:szCs w:val="24"/>
              </w:rPr>
            </w:pPr>
            <w:r w:rsidRPr="00BD04A6">
              <w:rPr>
                <w:rFonts w:ascii="Times New Roman" w:hAnsi="Times New Roman" w:cs="Times New Roman"/>
                <w:sz w:val="24"/>
                <w:szCs w:val="24"/>
              </w:rPr>
              <w:t>2 четверть</w:t>
            </w:r>
          </w:p>
        </w:tc>
        <w:tc>
          <w:tcPr>
            <w:tcW w:w="1728" w:type="dxa"/>
            <w:gridSpan w:val="3"/>
            <w:vAlign w:val="center"/>
          </w:tcPr>
          <w:p w:rsidR="00586045" w:rsidRPr="00BD04A6" w:rsidRDefault="00586045" w:rsidP="009D57AD">
            <w:pPr>
              <w:jc w:val="center"/>
              <w:rPr>
                <w:rFonts w:ascii="Times New Roman" w:hAnsi="Times New Roman" w:cs="Times New Roman"/>
                <w:sz w:val="24"/>
                <w:szCs w:val="24"/>
              </w:rPr>
            </w:pPr>
            <w:r w:rsidRPr="00BD04A6">
              <w:rPr>
                <w:rFonts w:ascii="Times New Roman" w:hAnsi="Times New Roman" w:cs="Times New Roman"/>
                <w:sz w:val="24"/>
                <w:szCs w:val="24"/>
              </w:rPr>
              <w:t>3 четверть</w:t>
            </w:r>
          </w:p>
        </w:tc>
        <w:tc>
          <w:tcPr>
            <w:tcW w:w="1728" w:type="dxa"/>
            <w:gridSpan w:val="3"/>
            <w:vAlign w:val="center"/>
          </w:tcPr>
          <w:p w:rsidR="00586045" w:rsidRPr="00BD04A6" w:rsidRDefault="00586045" w:rsidP="009D57AD">
            <w:pPr>
              <w:jc w:val="center"/>
              <w:rPr>
                <w:rFonts w:ascii="Times New Roman" w:hAnsi="Times New Roman" w:cs="Times New Roman"/>
                <w:sz w:val="24"/>
                <w:szCs w:val="24"/>
              </w:rPr>
            </w:pPr>
            <w:r w:rsidRPr="00BD04A6">
              <w:rPr>
                <w:rFonts w:ascii="Times New Roman" w:hAnsi="Times New Roman" w:cs="Times New Roman"/>
                <w:sz w:val="24"/>
                <w:szCs w:val="24"/>
              </w:rPr>
              <w:t>4 четверть</w:t>
            </w:r>
          </w:p>
        </w:tc>
        <w:tc>
          <w:tcPr>
            <w:tcW w:w="1728" w:type="dxa"/>
            <w:gridSpan w:val="3"/>
            <w:vAlign w:val="center"/>
          </w:tcPr>
          <w:p w:rsidR="00586045" w:rsidRPr="00BD04A6" w:rsidRDefault="00586045" w:rsidP="009D57AD">
            <w:pPr>
              <w:jc w:val="center"/>
              <w:rPr>
                <w:rFonts w:ascii="Times New Roman" w:hAnsi="Times New Roman" w:cs="Times New Roman"/>
                <w:sz w:val="24"/>
                <w:szCs w:val="24"/>
              </w:rPr>
            </w:pPr>
            <w:r w:rsidRPr="00BD04A6">
              <w:rPr>
                <w:rFonts w:ascii="Times New Roman" w:hAnsi="Times New Roman" w:cs="Times New Roman"/>
                <w:sz w:val="24"/>
                <w:szCs w:val="24"/>
              </w:rPr>
              <w:t>Итого</w:t>
            </w:r>
          </w:p>
        </w:tc>
      </w:tr>
      <w:tr w:rsidR="00586045" w:rsidRPr="00BD04A6" w:rsidTr="009D57AD">
        <w:trPr>
          <w:cantSplit/>
          <w:trHeight w:val="1134"/>
        </w:trPr>
        <w:tc>
          <w:tcPr>
            <w:tcW w:w="931" w:type="dxa"/>
            <w:vMerge/>
          </w:tcPr>
          <w:p w:rsidR="00586045" w:rsidRPr="00BD04A6" w:rsidRDefault="00586045" w:rsidP="003B528B">
            <w:pPr>
              <w:jc w:val="both"/>
              <w:rPr>
                <w:rFonts w:ascii="Times New Roman" w:hAnsi="Times New Roman" w:cs="Times New Roman"/>
                <w:sz w:val="24"/>
                <w:szCs w:val="24"/>
              </w:rPr>
            </w:pP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2кл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3кл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4кл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2кл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3кл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4кл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2кл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3кл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4кл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2кл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3кл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4</w:t>
            </w:r>
            <w:r w:rsidR="009D57AD">
              <w:rPr>
                <w:rFonts w:ascii="Times New Roman" w:hAnsi="Times New Roman" w:cs="Times New Roman"/>
                <w:sz w:val="24"/>
                <w:szCs w:val="24"/>
              </w:rPr>
              <w:t>к</w:t>
            </w:r>
            <w:r>
              <w:rPr>
                <w:rFonts w:ascii="Times New Roman" w:hAnsi="Times New Roman" w:cs="Times New Roman"/>
                <w:sz w:val="24"/>
                <w:szCs w:val="24"/>
              </w:rPr>
              <w:t>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2</w:t>
            </w:r>
            <w:r w:rsidR="009D57AD">
              <w:rPr>
                <w:rFonts w:ascii="Times New Roman" w:hAnsi="Times New Roman" w:cs="Times New Roman"/>
                <w:sz w:val="24"/>
                <w:szCs w:val="24"/>
              </w:rPr>
              <w:t>к</w:t>
            </w:r>
            <w:r>
              <w:rPr>
                <w:rFonts w:ascii="Times New Roman" w:hAnsi="Times New Roman" w:cs="Times New Roman"/>
                <w:sz w:val="24"/>
                <w:szCs w:val="24"/>
              </w:rPr>
              <w:t>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3кл</w:t>
            </w:r>
          </w:p>
        </w:tc>
        <w:tc>
          <w:tcPr>
            <w:tcW w:w="576" w:type="dxa"/>
            <w:textDirection w:val="btLr"/>
            <w:vAlign w:val="center"/>
          </w:tcPr>
          <w:p w:rsidR="00586045" w:rsidRPr="00BD04A6" w:rsidRDefault="00586045"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4кл</w:t>
            </w:r>
          </w:p>
        </w:tc>
      </w:tr>
      <w:tr w:rsidR="009D57AD" w:rsidRPr="00BD04A6" w:rsidTr="00DA24DB">
        <w:trPr>
          <w:cantSplit/>
          <w:trHeight w:val="1637"/>
        </w:trPr>
        <w:tc>
          <w:tcPr>
            <w:tcW w:w="931" w:type="dxa"/>
            <w:textDirection w:val="btLr"/>
          </w:tcPr>
          <w:p w:rsidR="009D57AD" w:rsidRPr="00BD04A6" w:rsidRDefault="009D57AD" w:rsidP="009D57AD">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Контрольные </w:t>
            </w:r>
            <w:r w:rsidRPr="00BD04A6">
              <w:rPr>
                <w:rFonts w:ascii="Times New Roman" w:hAnsi="Times New Roman" w:cs="Times New Roman"/>
                <w:sz w:val="24"/>
                <w:szCs w:val="24"/>
              </w:rPr>
              <w:t>работ</w:t>
            </w:r>
            <w:r>
              <w:rPr>
                <w:rFonts w:ascii="Times New Roman" w:hAnsi="Times New Roman" w:cs="Times New Roman"/>
                <w:sz w:val="24"/>
                <w:szCs w:val="24"/>
              </w:rPr>
              <w:t>ы</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2</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8</w:t>
            </w:r>
          </w:p>
        </w:tc>
      </w:tr>
      <w:tr w:rsidR="009D57AD" w:rsidRPr="00BD04A6" w:rsidTr="00557EC2">
        <w:trPr>
          <w:cantSplit/>
          <w:trHeight w:val="2256"/>
        </w:trPr>
        <w:tc>
          <w:tcPr>
            <w:tcW w:w="931" w:type="dxa"/>
            <w:textDirection w:val="btLr"/>
          </w:tcPr>
          <w:p w:rsidR="009D57AD" w:rsidRPr="00BD04A6" w:rsidRDefault="009D57AD" w:rsidP="009D57AD">
            <w:pPr>
              <w:ind w:left="113" w:right="113"/>
              <w:jc w:val="center"/>
              <w:rPr>
                <w:rFonts w:ascii="Times New Roman" w:hAnsi="Times New Roman" w:cs="Times New Roman"/>
                <w:sz w:val="24"/>
                <w:szCs w:val="24"/>
              </w:rPr>
            </w:pPr>
            <w:r w:rsidRPr="00BD04A6">
              <w:rPr>
                <w:rFonts w:ascii="Times New Roman" w:hAnsi="Times New Roman" w:cs="Times New Roman"/>
                <w:sz w:val="24"/>
                <w:szCs w:val="24"/>
              </w:rPr>
              <w:t>Комплексная работа</w:t>
            </w:r>
          </w:p>
        </w:tc>
        <w:tc>
          <w:tcPr>
            <w:tcW w:w="1728" w:type="dxa"/>
            <w:gridSpan w:val="3"/>
          </w:tcPr>
          <w:p w:rsidR="009D57AD" w:rsidRPr="00BD04A6" w:rsidRDefault="009D57AD" w:rsidP="003B528B">
            <w:pPr>
              <w:jc w:val="both"/>
              <w:rPr>
                <w:rFonts w:ascii="Times New Roman" w:hAnsi="Times New Roman" w:cs="Times New Roman"/>
                <w:sz w:val="24"/>
                <w:szCs w:val="24"/>
              </w:rPr>
            </w:pPr>
          </w:p>
        </w:tc>
        <w:tc>
          <w:tcPr>
            <w:tcW w:w="1728" w:type="dxa"/>
            <w:gridSpan w:val="3"/>
          </w:tcPr>
          <w:p w:rsidR="009D57AD" w:rsidRPr="00BD04A6" w:rsidRDefault="009D57AD" w:rsidP="003B528B">
            <w:pPr>
              <w:jc w:val="both"/>
              <w:rPr>
                <w:rFonts w:ascii="Times New Roman" w:hAnsi="Times New Roman" w:cs="Times New Roman"/>
                <w:sz w:val="24"/>
                <w:szCs w:val="24"/>
              </w:rPr>
            </w:pPr>
          </w:p>
        </w:tc>
        <w:tc>
          <w:tcPr>
            <w:tcW w:w="1728" w:type="dxa"/>
            <w:gridSpan w:val="3"/>
          </w:tcPr>
          <w:p w:rsidR="009D57AD" w:rsidRPr="00BD04A6" w:rsidRDefault="009D57AD" w:rsidP="003B528B">
            <w:pPr>
              <w:jc w:val="both"/>
              <w:rPr>
                <w:rFonts w:ascii="Times New Roman" w:hAnsi="Times New Roman" w:cs="Times New Roman"/>
                <w:sz w:val="24"/>
                <w:szCs w:val="24"/>
              </w:rPr>
            </w:pP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1</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1</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1</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1</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1</w:t>
            </w:r>
          </w:p>
        </w:tc>
        <w:tc>
          <w:tcPr>
            <w:tcW w:w="576" w:type="dxa"/>
          </w:tcPr>
          <w:p w:rsidR="009D57AD" w:rsidRPr="00BD04A6" w:rsidRDefault="009D57AD" w:rsidP="003B528B">
            <w:pPr>
              <w:jc w:val="both"/>
              <w:rPr>
                <w:rFonts w:ascii="Times New Roman" w:hAnsi="Times New Roman" w:cs="Times New Roman"/>
                <w:sz w:val="24"/>
                <w:szCs w:val="24"/>
              </w:rPr>
            </w:pPr>
            <w:r>
              <w:rPr>
                <w:rFonts w:ascii="Times New Roman" w:hAnsi="Times New Roman" w:cs="Times New Roman"/>
                <w:sz w:val="24"/>
                <w:szCs w:val="24"/>
              </w:rPr>
              <w:t>1</w:t>
            </w:r>
          </w:p>
        </w:tc>
      </w:tr>
    </w:tbl>
    <w:p w:rsidR="00586045" w:rsidRPr="004253D6" w:rsidRDefault="00586045" w:rsidP="004253D6">
      <w:pPr>
        <w:jc w:val="both"/>
        <w:rPr>
          <w:rFonts w:ascii="Times New Roman" w:eastAsia="Calibri" w:hAnsi="Times New Roman" w:cs="Times New Roman"/>
          <w:sz w:val="24"/>
          <w:szCs w:val="24"/>
        </w:rPr>
      </w:pP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t>На основании примерных программ Минобрнауки РФ, содержащих требования к минимальному объему содержания образования по литературному чтению, и с учетом стандарта реализуется программа базового уровня.</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lastRenderedPageBreak/>
        <w:tab/>
      </w:r>
      <w:r w:rsidRPr="004253D6">
        <w:rPr>
          <w:rFonts w:ascii="Times New Roman" w:eastAsia="Calibri" w:hAnsi="Times New Roman" w:cs="Times New Roman"/>
          <w:i/>
          <w:iCs/>
          <w:sz w:val="24"/>
          <w:szCs w:val="24"/>
        </w:rPr>
        <w:t>Характеристика исследований:</w:t>
      </w:r>
    </w:p>
    <w:p w:rsidR="004253D6" w:rsidRPr="004253D6" w:rsidRDefault="004253D6" w:rsidP="004253D6">
      <w:pPr>
        <w:widowControl w:val="0"/>
        <w:numPr>
          <w:ilvl w:val="0"/>
          <w:numId w:val="10"/>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по числу участников (групповое, коллективное);</w:t>
      </w:r>
    </w:p>
    <w:p w:rsidR="004253D6" w:rsidRPr="004253D6" w:rsidRDefault="004253D6" w:rsidP="004253D6">
      <w:pPr>
        <w:widowControl w:val="0"/>
        <w:numPr>
          <w:ilvl w:val="0"/>
          <w:numId w:val="10"/>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по длительности (краткосрочное);</w:t>
      </w:r>
    </w:p>
    <w:p w:rsidR="004253D6" w:rsidRPr="004253D6" w:rsidRDefault="004253D6" w:rsidP="004253D6">
      <w:pPr>
        <w:widowControl w:val="0"/>
        <w:numPr>
          <w:ilvl w:val="0"/>
          <w:numId w:val="10"/>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по предметному содержанию (монопредметное);</w:t>
      </w:r>
    </w:p>
    <w:p w:rsidR="004253D6" w:rsidRPr="004253D6" w:rsidRDefault="004253D6" w:rsidP="004253D6">
      <w:pPr>
        <w:widowControl w:val="0"/>
        <w:numPr>
          <w:ilvl w:val="0"/>
          <w:numId w:val="10"/>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по внешнему виду деятельности (исследовательское).</w:t>
      </w:r>
    </w:p>
    <w:p w:rsidR="004253D6" w:rsidRPr="004253D6" w:rsidRDefault="004253D6" w:rsidP="004253D6">
      <w:pPr>
        <w:jc w:val="both"/>
        <w:rPr>
          <w:rFonts w:ascii="Times New Roman" w:eastAsia="Calibri" w:hAnsi="Times New Roman" w:cs="Times New Roman"/>
          <w:sz w:val="24"/>
          <w:szCs w:val="24"/>
        </w:rPr>
      </w:pP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b/>
          <w:bCs/>
          <w:sz w:val="24"/>
          <w:szCs w:val="24"/>
        </w:rPr>
        <w:t>ОПИСАНИЕ ЦЕННОСТНЫХ ОРИЕНТИРОВ СОДЕРЖАНИЯ УЧЕБНОГО ПРЕДМЕТА</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t>Литературное чтение как учебный предмет в начальной школе имеет большое значение в решении задач не только обучения, но и воспитания. На этих уроках обучающиеся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ab/>
        <w:t>На уроках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добром, справедливостью, правдой и т. 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уроков литературного чтения, формирует личностные качества человека, характеризующие его отношение к другим людям, к Родине.</w:t>
      </w:r>
    </w:p>
    <w:p w:rsidR="004253D6" w:rsidRPr="004253D6" w:rsidRDefault="004253D6" w:rsidP="004253D6">
      <w:pPr>
        <w:jc w:val="both"/>
        <w:rPr>
          <w:rFonts w:ascii="Times New Roman" w:eastAsia="Calibri" w:hAnsi="Times New Roman" w:cs="Times New Roman"/>
          <w:sz w:val="24"/>
          <w:szCs w:val="24"/>
        </w:rPr>
      </w:pPr>
    </w:p>
    <w:p w:rsidR="004253D6" w:rsidRPr="004253D6" w:rsidRDefault="004253D6" w:rsidP="004253D6">
      <w:pPr>
        <w:shd w:val="clear" w:color="auto" w:fill="FFFFFF"/>
        <w:ind w:firstLine="708"/>
        <w:jc w:val="both"/>
        <w:rPr>
          <w:rFonts w:ascii="Times New Roman" w:hAnsi="Times New Roman" w:cs="Times New Roman"/>
          <w:color w:val="000000"/>
          <w:spacing w:val="4"/>
          <w:sz w:val="24"/>
          <w:szCs w:val="24"/>
        </w:rPr>
      </w:pPr>
    </w:p>
    <w:p w:rsidR="004253D6" w:rsidRDefault="004253D6" w:rsidP="004253D6">
      <w:pPr>
        <w:jc w:val="center"/>
        <w:rPr>
          <w:rFonts w:ascii="Times New Roman" w:eastAsia="Calibri" w:hAnsi="Times New Roman" w:cs="Times New Roman"/>
          <w:b/>
          <w:bCs/>
          <w:sz w:val="24"/>
          <w:szCs w:val="24"/>
        </w:rPr>
      </w:pPr>
      <w:r w:rsidRPr="004253D6">
        <w:rPr>
          <w:rFonts w:ascii="Times New Roman" w:eastAsia="Calibri" w:hAnsi="Times New Roman" w:cs="Times New Roman"/>
          <w:b/>
          <w:bCs/>
          <w:sz w:val="24"/>
          <w:szCs w:val="24"/>
        </w:rPr>
        <w:t>ЛИЧНОСТНЫЕ, МЕТАПРЕДМЕТНЫЕ И ПРЕДМЕТНЫЕ РЕЗУЛЬТАТЫ ОСВОЕНИЯ УЧЕБНОГО ПРЕДМЕТА</w:t>
      </w:r>
    </w:p>
    <w:p w:rsidR="004253D6" w:rsidRDefault="004253D6" w:rsidP="004253D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 КЛАСС</w:t>
      </w:r>
    </w:p>
    <w:p w:rsidR="004253D6" w:rsidRPr="00387EE0"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sidRPr="00387EE0">
        <w:rPr>
          <w:rFonts w:ascii="Times New Roman" w:eastAsia="Calibri" w:hAnsi="Times New Roman" w:cs="Times New Roman"/>
          <w:b/>
          <w:i/>
          <w:color w:val="000000"/>
          <w:sz w:val="24"/>
          <w:szCs w:val="24"/>
          <w:u w:val="single"/>
        </w:rPr>
        <w:t>Личностные универсальные учебные действия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У обучающихся будут сформированы:</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положительное отношение к уроку литературного чтения;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эмоциональное восприятие поступков героев литературных произведений доступных жанров и форм;</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способность откликаться на добрые чувства при восприятии образов героев сказок, рассказов и других литературных произведений;</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первоначальные представления о нравственных понятиях (доброта и сострадание, взаимопомощь  и забота о слабом, смелость, честность), отражённых в литературных текстах;</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восприятие семейных традиций, в т.ч. в семейном чтении;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чувство любви к природе родного края;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основы для развития творческого воображения.</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для формирования: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интереса к чтению; мотивации обращения к книге;</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основы для эмоционального переживания художественного текста;</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способности выражать свои эмоции в выразительном чтении;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понимания смысля нравственного урока произведения; способности испытывать высшие нравственные чувства – гордость, стыд, вина;</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умения оценивать поведение героев произведения с точки зрения морали и этики под руководством учителя;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стремления к взаимопониманию детей и взрослых;</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ориентации на здоровый образ жизни;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стремление к успешности в учебной деятельности.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p>
    <w:p w:rsidR="004253D6" w:rsidRPr="00387EE0"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sidRPr="00387EE0">
        <w:rPr>
          <w:rFonts w:ascii="Times New Roman" w:eastAsia="Calibri" w:hAnsi="Times New Roman" w:cs="Times New Roman"/>
          <w:b/>
          <w:i/>
          <w:color w:val="000000"/>
          <w:sz w:val="24"/>
          <w:szCs w:val="24"/>
          <w:u w:val="single"/>
        </w:rPr>
        <w:t>Регулятивные универсальные учебные действия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-осуществлять действие по образцу и заданному правилу;</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принимать учебную задачу и следовать инструкции учителя;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принимать и понимать алгоритм выполнения заданий;</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принимать позиции слушателя, читателя в соответствии с учебной задачей.</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понимать цель и смысл выполняемых заданий;</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понимать важность планирования своей деятельности: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выполнять учебные действия на основе алгоритма действий;</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участвовать в оценке результатов деятельности.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p>
    <w:p w:rsidR="004253D6"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Pr>
          <w:rFonts w:ascii="Times New Roman" w:eastAsia="Calibri" w:hAnsi="Times New Roman" w:cs="Times New Roman"/>
          <w:b/>
          <w:i/>
          <w:color w:val="000000"/>
          <w:sz w:val="24"/>
          <w:szCs w:val="24"/>
          <w:u w:val="single"/>
        </w:rPr>
        <w:t>Познавательные универсальные учебные действия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ориентироваться в речевом потоке, находить начало и конец высказывания;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понимать фактическое содержание текста;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выделять события, видеть их последовательность в произведении;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выделять в тексте основные части;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выполнять несложные логические действия (сравнение, сопоставление);</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работать с учебником, ориентироваться в нём с помощью значков;</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пользоваться словарными пояснениями учебника.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выделять и формулировать познавательную цель;</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структуировать знания;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группировать тексты по заданному основанию;</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различать малые фольклорные жанры: пословицы, загадки, скороговорки, считалки;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работать с информацией, осуществлять поиск информации в учебных текстах.</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p>
    <w:p w:rsidR="004253D6"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Pr>
          <w:rFonts w:ascii="Times New Roman" w:eastAsia="Calibri" w:hAnsi="Times New Roman" w:cs="Times New Roman"/>
          <w:b/>
          <w:i/>
          <w:color w:val="000000"/>
          <w:sz w:val="24"/>
          <w:szCs w:val="24"/>
          <w:u w:val="single"/>
        </w:rPr>
        <w:t>Коммуникативные универсальные учебные действия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использовать доступные речевые средства для передачи своего впечатления;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воспринимать мнение о прочитанном произведении сверстников, родителей;</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понимать содержание вопросов и высказываний учителя и сверстников;</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принимать участие в обсуждении прочитанного содержания.</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задавать вопросы и отвечать на вопросы по тексту произведения;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проявлять интерес к общению на уроке;</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уважать мнение собеседников;</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lastRenderedPageBreak/>
        <w:t>- преодолевать эгоцентризм в межличностном взаимодействии;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следить за действиями других участников в процессе коллективной деятельности;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входить в коммуникативную игровую и учебную ситуацию.</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p>
    <w:p w:rsidR="004253D6"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Pr>
          <w:rFonts w:ascii="Times New Roman" w:eastAsia="Calibri" w:hAnsi="Times New Roman" w:cs="Times New Roman"/>
          <w:b/>
          <w:i/>
          <w:color w:val="000000"/>
          <w:sz w:val="24"/>
          <w:szCs w:val="24"/>
          <w:u w:val="single"/>
        </w:rPr>
        <w:t>Предметные результаты</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Виды речевой и читательской деятельности</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читать плавно, безотрывно по слогам и целыми словами вслух и про себя (в индивидуальном темпе);</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читать наизусть стихотворения разных авторов по собственному выбору;</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понимать содержание прочитанного;</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пересказывать содержание произведений, прочитанных в классе, по вопросам учителя;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эмоционально реагировать на события произведения при слушании и чтении;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находить и придумывать рифмы;</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определять персонажей (действующих лиц) и героев (главных действующих лиц);</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отличать монолог от диалога;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уметь работать со всеми элементами книги (обложка, содержание, форзац);</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отвечать на вопросы по содержанию текста;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оценивать литературного героя произведения по его поступкам.</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выделять смысловые части текста, сопоставлять их содержание;</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определять главную мысль литературного произведения;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соотносить иллюстративный материал и основное содержание литературного произведения;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строить высказывания по образцу;</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формулировать несложные выводы;</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читать тексты, понимать фактическое содержание текста, выделять в них основные части;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lastRenderedPageBreak/>
        <w:t>- находить в тексте по подсказке учителя простые средства изображения и выражения чувств героя;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осознанно выбирать интонацию, темп чтения в соответствии с особенностями текста;</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понимать изобразительную природу художественного текста, «рисующие» слова, «картинный» план.</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Круг детского чтения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определять автора и название книги;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называть авторов и заглавия произведений, прочитанных в классе;</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понимать и использовать понятия «обложка книги», «содержание», «абзац»;</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ориентироваться в книге (автор, название, иллюстрации);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ориентироваться в главах учебника, находить разделы «Твой день», «Проверь себя»,; ориентироваться в заданиях учебника по значкам («Вопросы и задания», «Творческое задание», «Прочитай в хрестоматии», «Инсценируй», «Поиск информации. Исследование»);</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понимать назначение библиотеки.</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научится: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ориентироваться в мире детской литературы на примере народной и авторской сказки, стихотворения;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определять заинтересовавший круг текстов и произведений;</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делать сообщение о понравившейся книге;</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ориентироваться в профессиях, связанных с книгами;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использовать информацию о происхождении книги в устных и письменных сообщениях;</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рассказывать о прочитанной книге и своей домашней библиотеке.</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Литературоведческая пропедевтика</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отличать стихотворный текст от прозаического;</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отличать художественный текст от научного; сопоставлять небольшие по объёму тексты: художественный и научный;</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представлять многообразие жанров фольклора (колыбельная, потешка, закличка, прибаутка, небылица, побасенка, загадка, считалка, поговорка, пословица, скороговорка);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представлять отличительные особенности сказки, рассказа, стихотворения.</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различать понятия «художественная литература», «научная литература»;</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отличать фольклорный текст от литературного;</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различать произведения малых фольклорных жанров;</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находить элементы сюжета (завязка, кульминация, развязка); домысливать элементы сюжета;</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находить средства художественной выразительности в тексте (заголовок, сравнение, повтор, уменьшительно-ласкательная форма слова, звукопись, рифма);</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видеть рифму и чувствовать ритм стихотворения и звукопись.</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Творческая деятельность учащихся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откликаться на добрые чувства при восприятии образов героев сказок;</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подбирать иллюстрации к литературному произведению;</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создавать рисунки-иллюстрации к произведениям;</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выражать эмоции и настроение в процессе чтения.</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воспринимать эмоциональное содержание художественных текстов;</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выделять доминанту характера животных – героев народных сказок и передавать её в чтении;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выражать чувства, передавать настроение стихотворения;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инсценировать несложные произведения.</w:t>
      </w:r>
    </w:p>
    <w:p w:rsidR="004253D6" w:rsidRDefault="004253D6" w:rsidP="004253D6">
      <w:pPr>
        <w:jc w:val="center"/>
        <w:rPr>
          <w:rFonts w:ascii="Times New Roman" w:hAnsi="Times New Roman" w:cs="Times New Roman"/>
          <w:b/>
          <w:bCs/>
          <w:sz w:val="24"/>
          <w:szCs w:val="24"/>
        </w:rPr>
      </w:pPr>
    </w:p>
    <w:p w:rsidR="004253D6" w:rsidRDefault="004253D6" w:rsidP="004253D6">
      <w:pPr>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4253D6" w:rsidRPr="00387EE0"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sidRPr="00387EE0">
        <w:rPr>
          <w:rFonts w:ascii="Times New Roman" w:eastAsia="Calibri" w:hAnsi="Times New Roman" w:cs="Times New Roman"/>
          <w:b/>
          <w:i/>
          <w:color w:val="000000"/>
          <w:sz w:val="24"/>
          <w:szCs w:val="24"/>
          <w:u w:val="single"/>
        </w:rPr>
        <w:t>Личностные универсальные учебные действия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У обучающихся будут сформированы:</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положительное отношение к школе;</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интерес к содержанию доступных художественных произведений, к миру чувств человека, отображенных в художественном тексте;</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умение выделять поступок как проявление характера героя;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эмоциональное отношение к поступкам героев доступных данному возрасту литературных произведений;</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чувства доброжелательности, доверия, внимательности, готовности к сотрудничеству и дружбе, оказание помощи;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понимания значения чтения для себя и в жизни близких ребенку людей, восприятие уклада жизни своей семьи;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умение сопоставлять поступки людей, в том числе и свои, с поступками героев литературных произведений;</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общее представление о мире некоторых профессий.</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для формирования: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xml:space="preserve">- интереса к </w:t>
      </w:r>
      <w:r>
        <w:rPr>
          <w:rFonts w:ascii="Times New Roman" w:eastAsia="Calibri" w:hAnsi="Times New Roman" w:cs="Times New Roman"/>
          <w:i/>
          <w:color w:val="000000"/>
          <w:sz w:val="24"/>
          <w:szCs w:val="24"/>
        </w:rPr>
        <w:t>новому, собственно школьному содержанию занятий;</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интереса к слову, родному языку;</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первоначальной основы эмоционального сопереживания прочитанному или услышанному художественному тексту;</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умение передавать свое эмоциональное отношение к произведению;</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начальных представлений о культурных традициях своего народа;</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чувства ответственности за мир животных;</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понятий о дружбе и сотрудничестве со сверстниками и взрослыми.</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p>
    <w:p w:rsidR="004253D6" w:rsidRPr="00387EE0"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sidRPr="00387EE0">
        <w:rPr>
          <w:rFonts w:ascii="Times New Roman" w:eastAsia="Calibri" w:hAnsi="Times New Roman" w:cs="Times New Roman"/>
          <w:b/>
          <w:i/>
          <w:color w:val="000000"/>
          <w:sz w:val="24"/>
          <w:szCs w:val="24"/>
          <w:u w:val="single"/>
        </w:rPr>
        <w:t>Регулятивные универсальные учебные действия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-принимать алгоритм решения учебной задачи;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участвовать в обсуждении плана выполнения заданий;</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ориентироваться в принятой системе учебных знаков;</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выполнять учебные действия в устной речи и оценивать их;</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оценивать результаты работы, организовывать самопроверку;</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менять позиции слушателя, читателя, зрителя в зависимости от учебной задачи.</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lastRenderedPageBreak/>
        <w:t>Обучающийся получит возможность научиться: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работать в соответствии с алгоритмом, планировать  контролировать этапы соей работы;</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корректировать выполнение заданий на основе понимания их смысла;</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соотносить внешнюю оценку и самооценку;</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самостоятельно работать с учебником и христоматией во внеурочное время;</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осуществлять самоконтроль и самопроверку усвоения учебного материала каждого раздела программы.</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p>
    <w:p w:rsidR="004253D6"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Pr>
          <w:rFonts w:ascii="Times New Roman" w:eastAsia="Calibri" w:hAnsi="Times New Roman" w:cs="Times New Roman"/>
          <w:b/>
          <w:i/>
          <w:color w:val="000000"/>
          <w:sz w:val="24"/>
          <w:szCs w:val="24"/>
          <w:u w:val="single"/>
        </w:rPr>
        <w:t>Познавательные универсальные учебные действия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читать тексты, понимать фактическое содержание текста, выделять в нем основные части;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сравнивать художественный и научно-популярный текст;</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обобщать и классифицировать учебный материал; формулировать несложные выводы;</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находить в тексте ответ на заданный вопрос;</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 первоначальном уровне анализировать доступные художественные тексты;</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ориентироваться в содержании учебника;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пользоваться словарями учебника, материалом хрестоматии.</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понимать информацию, заложенную в выразительных средствах произведения;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осознавать роль названия литературного произведения;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понимать смысл незнакомых слов из контекста в процессе чтения и обсуждения;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видеть отличия народного и авторского текста;</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подбирать синонимы и антонимы к словам из текста;</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проводить аналогии между изучаемым материалом и собственным опытом;</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сочинять небольшие тексты на заданную тему.</w:t>
      </w:r>
    </w:p>
    <w:p w:rsidR="004253D6"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Pr>
          <w:rFonts w:ascii="Times New Roman" w:eastAsia="Calibri" w:hAnsi="Times New Roman" w:cs="Times New Roman"/>
          <w:b/>
          <w:i/>
          <w:color w:val="000000"/>
          <w:sz w:val="24"/>
          <w:szCs w:val="24"/>
          <w:u w:val="single"/>
        </w:rPr>
        <w:t>Коммуникативные универсальные учебные действия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lastRenderedPageBreak/>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реализовывать потребность в общении со сверстниками;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проявлять интерес к общению и групповой работе;</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уважать мнение собеседника;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участвовать в выразительном чтении по ролям и инсценировках;</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следить за действиями других участников в процессе коллективной творческой деятельности и по необходимости вносить свои коррективы;</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действовать в соответствии с коммуникативной ситуацией.</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корректировать действия участников коллективной творческой деятельности;</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ориентироваться в нравственном содержании понятий: дружба, дружеские отношения, семейные отношения, близкие родственники;</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понимать и учитывать коммуникативную позицию взрослых собеседников;</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понимать контекстную речь взрослых;</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высказывать оценочные суждения, рассуждать, доказывать свою позицию. </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p>
    <w:p w:rsidR="004253D6" w:rsidRDefault="004253D6" w:rsidP="004253D6">
      <w:pPr>
        <w:shd w:val="clear" w:color="auto" w:fill="FFFFFF"/>
        <w:ind w:firstLine="408"/>
        <w:jc w:val="center"/>
        <w:rPr>
          <w:rFonts w:ascii="Times New Roman" w:eastAsia="Calibri" w:hAnsi="Times New Roman" w:cs="Times New Roman"/>
          <w:b/>
          <w:i/>
          <w:color w:val="000000"/>
          <w:sz w:val="24"/>
          <w:szCs w:val="24"/>
          <w:u w:val="single"/>
        </w:rPr>
      </w:pPr>
      <w:r>
        <w:rPr>
          <w:rFonts w:ascii="Times New Roman" w:eastAsia="Calibri" w:hAnsi="Times New Roman" w:cs="Times New Roman"/>
          <w:b/>
          <w:i/>
          <w:color w:val="000000"/>
          <w:sz w:val="24"/>
          <w:szCs w:val="24"/>
          <w:u w:val="single"/>
        </w:rPr>
        <w:t>Предметные результаты</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Виды речевой и читательской деятельности</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читать целыми словами вслух и про себя в удобном для ребенка темпе;</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читать наизусть стихотворения разных авторов;</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читать тексты вслух и про себя, понимать содержание текста, находить в тексте отрывки по заданию;</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эмоционально воспринимать произведения разных жанров и видов;</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называть заглавия и рассказывать содержание нескольких произведений любимого автора;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выделять главную мысль прочитанного произведения; отвечать на вопросы по содержанию; пересказывать текст, формулировать несложные выводы;</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строить высказывания по образцу; рассказывать о событиях произведения от первого и третьего лица;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соотносить иллюстративный материал и основное содержание литературного произведения;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отвечать на вопросы по содержанию картины художника, соотносить его с содержанием произведения;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находить в тексте по подсказке учителя простые средства изображения и выражения чувств героя;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понимать средства авторской оценки героя;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оценивать литературного героя по его поступкам;</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составлять описание природы, предметов.</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отличать искусство от науки;</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представлять сходство и различие литературы и других видов искусств;</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определять тему произведения;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пересказывать текст подробно и выборочно;</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сочинять устные рассказы и небольшие тексты на заданную тему и по плану;</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осознавать особенности интерпретации литературных произведений в театре и кино;</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воспринимать поэзию как особый взгляд на мир;</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осознавать наличие художественного вымысла в произведении;</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узнавать традиционные выразительные средства фольклора;</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понимать многообразие художественных средств выражения авторского отношения к изображаемому;</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определять тональность и характер произведения (героический, юмористический).</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Круг детского чтения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ориентироваться в книге по оглавлению, находить форзац, главы учебника;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выделять основную тему произведения, для краткого описания литературного произведения и книги грамотно использовать понятия: сюжет, герои, персонажи, образ, эпизод, репродукция, эпиграф и др.;</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находить разделы «Твой год», «Проверь себя»; ориентироваться в заданиях учебника по значкам;</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пользоваться словарем учебника и справочной литературой, выполняя задания «Прочитай дополнительно»;</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дополнительно знакомиться с произведениями в хрестоматии;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представлять тематическое многообразие литературы разных времен и народов.</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научится: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различать тематику книг, понимать назначение различных книг;</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ориентироваться в мире детской литературы на основе знакомства с произведениями отечественной литературы;</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определять особенности произведений зарубежной литературы;</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рассказывать о самостоятельно прочитанных произведениях, книгах;</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ориентироваться в публичной библиотеке;</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называть одно периодическое детское литературно-художественное издание.</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Литературоведческая пропедевтика</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различать диалогический и монологический характер произведения;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различать особенности построения малых фольклорных жанров;</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узнавать особенности народной сказки;</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понимать особенности жанра рассказа;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различать жанры авторской прозы: рассказ, сказку, сказочную повесть;</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пересказывать сюжет, находить элементы сюжета;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узнавать изобразительно-выразительные средства литературного языка;</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различать виды рифмовки, придумывать точную рифму.</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воспринимать и оценивать эмоциональный тон художественного текста, следить за его изменениями в тексте;</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понимать юмор, насмешку, иронию;</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различать точку зрения героя и автора на событие;</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анализировать систему героев и событий произведения;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lastRenderedPageBreak/>
        <w:t>- пользоваться выразительными средствами произведения при рассказе отгероях и событиях; находить неточные рифмы;</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воспринимать изобразительные возможности ритма.</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Творческая деятельность учащихся</w:t>
      </w:r>
    </w:p>
    <w:p w:rsidR="004253D6" w:rsidRDefault="004253D6" w:rsidP="004253D6">
      <w:pPr>
        <w:shd w:val="clear" w:color="auto" w:fill="FFFFFF"/>
        <w:ind w:firstLine="408"/>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Обучающийся научится: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воспринимать эмоциональное содержание художественных текстов;</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выразительно читать по ролям, передавая основное настроение произведения;</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придумывать точную рифму;</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сочинять устное рассуждение на свободную тему;</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подбирать и создавать иллюстрации к литературному произведению;</w:t>
      </w:r>
    </w:p>
    <w:p w:rsidR="004253D6" w:rsidRDefault="004253D6" w:rsidP="004253D6">
      <w:pPr>
        <w:shd w:val="clear" w:color="auto" w:fill="FFFFFF"/>
        <w:ind w:firstLine="4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озаглавливать произведение и его части.</w:t>
      </w:r>
    </w:p>
    <w:p w:rsidR="004253D6" w:rsidRPr="00B50009" w:rsidRDefault="004253D6" w:rsidP="004253D6">
      <w:pPr>
        <w:shd w:val="clear" w:color="auto" w:fill="FFFFFF"/>
        <w:ind w:firstLine="408"/>
        <w:jc w:val="center"/>
        <w:rPr>
          <w:rFonts w:ascii="Times New Roman" w:eastAsia="Calibri" w:hAnsi="Times New Roman" w:cs="Times New Roman"/>
          <w:i/>
          <w:color w:val="000000"/>
          <w:sz w:val="24"/>
          <w:szCs w:val="24"/>
          <w:u w:val="wave"/>
        </w:rPr>
      </w:pPr>
      <w:r w:rsidRPr="00B50009">
        <w:rPr>
          <w:rFonts w:ascii="Times New Roman" w:eastAsia="Calibri" w:hAnsi="Times New Roman" w:cs="Times New Roman"/>
          <w:i/>
          <w:color w:val="000000"/>
          <w:sz w:val="24"/>
          <w:szCs w:val="24"/>
          <w:u w:val="wave"/>
        </w:rPr>
        <w:t>Обучающийся получит возможность научиться: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sidRPr="00262D69">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осознанно использовать при выразительном чтении паузы, логические ударения, выбирать темп речи;</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подбирать точное и выразительное слово в соответствии с задачей высказывания;</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пересказывать небольшие тексты с творческой задачей;</w:t>
      </w:r>
    </w:p>
    <w:p w:rsidR="004253D6"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сочинять устные рассказы и небольшие тексты на заданную тему и по плану, передавая собственное отношение к изображаемому;</w:t>
      </w:r>
    </w:p>
    <w:p w:rsidR="004253D6" w:rsidRPr="00262D69" w:rsidRDefault="004253D6" w:rsidP="004253D6">
      <w:pPr>
        <w:shd w:val="clear" w:color="auto" w:fill="FFFFFF"/>
        <w:ind w:firstLine="408"/>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сочинять устно и письменно произведения разных жанров по образцу.</w:t>
      </w:r>
    </w:p>
    <w:p w:rsidR="004253D6" w:rsidRDefault="004253D6" w:rsidP="004253D6">
      <w:pPr>
        <w:ind w:firstLine="708"/>
        <w:jc w:val="both"/>
        <w:rPr>
          <w:rFonts w:ascii="Times New Roman" w:eastAsia="Calibri" w:hAnsi="Times New Roman" w:cs="Times New Roman"/>
          <w:b/>
          <w:sz w:val="24"/>
          <w:szCs w:val="24"/>
        </w:rPr>
      </w:pPr>
    </w:p>
    <w:p w:rsidR="004253D6" w:rsidRPr="004253D6" w:rsidRDefault="004253D6" w:rsidP="004253D6">
      <w:pPr>
        <w:jc w:val="center"/>
        <w:rPr>
          <w:rFonts w:ascii="Times New Roman" w:eastAsia="Calibri" w:hAnsi="Times New Roman" w:cs="Times New Roman"/>
          <w:b/>
          <w:bCs/>
          <w:sz w:val="24"/>
          <w:szCs w:val="24"/>
        </w:rPr>
      </w:pPr>
      <w:r>
        <w:rPr>
          <w:rFonts w:ascii="Times New Roman" w:hAnsi="Times New Roman" w:cs="Times New Roman"/>
          <w:b/>
          <w:bCs/>
          <w:sz w:val="24"/>
          <w:szCs w:val="24"/>
        </w:rPr>
        <w:t>3 КЛАСС</w:t>
      </w: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b/>
          <w:bCs/>
          <w:sz w:val="24"/>
          <w:szCs w:val="24"/>
        </w:rPr>
        <w:t>Личностные универсальные учебные действия</w:t>
      </w:r>
    </w:p>
    <w:p w:rsidR="004253D6" w:rsidRPr="004253D6" w:rsidRDefault="004253D6" w:rsidP="004253D6">
      <w:pPr>
        <w:jc w:val="both"/>
        <w:rPr>
          <w:rFonts w:ascii="Times New Roman" w:eastAsia="Times New Roman" w:hAnsi="Times New Roman" w:cs="Times New Roman"/>
          <w:sz w:val="24"/>
          <w:szCs w:val="24"/>
        </w:rPr>
      </w:pPr>
      <w:r w:rsidRPr="004253D6">
        <w:rPr>
          <w:rFonts w:ascii="Times New Roman" w:eastAsia="Calibri" w:hAnsi="Times New Roman" w:cs="Times New Roman"/>
          <w:sz w:val="24"/>
          <w:szCs w:val="24"/>
        </w:rPr>
        <w:t>У обучающегося будут сформированы:</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Times New Roman" w:hAnsi="Times New Roman" w:cs="Times New Roman"/>
          <w:sz w:val="24"/>
          <w:szCs w:val="24"/>
        </w:rPr>
        <w:t xml:space="preserve">          </w:t>
      </w:r>
      <w:r w:rsidRPr="004253D6">
        <w:rPr>
          <w:rFonts w:ascii="Times New Roman" w:eastAsia="Calibri" w:hAnsi="Times New Roman" w:cs="Times New Roman"/>
          <w:sz w:val="24"/>
          <w:szCs w:val="24"/>
        </w:rPr>
        <w:t>-интерес к содержанию и форме художественных произведений;</w:t>
      </w:r>
    </w:p>
    <w:p w:rsidR="004253D6" w:rsidRPr="004253D6" w:rsidRDefault="004253D6" w:rsidP="004253D6">
      <w:pPr>
        <w:widowControl w:val="0"/>
        <w:numPr>
          <w:ilvl w:val="0"/>
          <w:numId w:val="1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интерес к некоторым видам творческой деятельности на основе литературных произведений;</w:t>
      </w:r>
    </w:p>
    <w:p w:rsidR="004253D6" w:rsidRPr="004253D6" w:rsidRDefault="004253D6" w:rsidP="004253D6">
      <w:pPr>
        <w:widowControl w:val="0"/>
        <w:numPr>
          <w:ilvl w:val="0"/>
          <w:numId w:val="1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интерес к миру чувств и мыслей человека, отраженных в литературе;</w:t>
      </w:r>
    </w:p>
    <w:p w:rsidR="004253D6" w:rsidRPr="004253D6" w:rsidRDefault="004253D6" w:rsidP="004253D6">
      <w:pPr>
        <w:widowControl w:val="0"/>
        <w:numPr>
          <w:ilvl w:val="0"/>
          <w:numId w:val="1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основы эмоционального сопереживания прочитанному или услышанному художественному произведению;</w:t>
      </w:r>
    </w:p>
    <w:p w:rsidR="004253D6" w:rsidRPr="004253D6" w:rsidRDefault="004253D6" w:rsidP="004253D6">
      <w:pPr>
        <w:widowControl w:val="0"/>
        <w:numPr>
          <w:ilvl w:val="0"/>
          <w:numId w:val="1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эмоциональное отношение к чертам характера и поступкам людей на примере героев литературных произведений;</w:t>
      </w:r>
    </w:p>
    <w:p w:rsidR="004253D6" w:rsidRPr="004253D6" w:rsidRDefault="004253D6" w:rsidP="004253D6">
      <w:pPr>
        <w:widowControl w:val="0"/>
        <w:numPr>
          <w:ilvl w:val="0"/>
          <w:numId w:val="1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чувство сопричастности к своему народу;</w:t>
      </w:r>
    </w:p>
    <w:p w:rsidR="004253D6" w:rsidRPr="004253D6" w:rsidRDefault="004253D6" w:rsidP="004253D6">
      <w:pPr>
        <w:widowControl w:val="0"/>
        <w:numPr>
          <w:ilvl w:val="0"/>
          <w:numId w:val="1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 xml:space="preserve">понимание моральных норм при оценке поступков героев литературных </w:t>
      </w:r>
      <w:r w:rsidRPr="004253D6">
        <w:rPr>
          <w:rFonts w:ascii="Times New Roman" w:eastAsia="Calibri" w:hAnsi="Times New Roman" w:cs="Times New Roman"/>
          <w:sz w:val="24"/>
          <w:szCs w:val="24"/>
        </w:rPr>
        <w:lastRenderedPageBreak/>
        <w:t>произведений;</w:t>
      </w:r>
    </w:p>
    <w:p w:rsidR="004253D6" w:rsidRPr="004253D6" w:rsidRDefault="004253D6" w:rsidP="004253D6">
      <w:pPr>
        <w:widowControl w:val="0"/>
        <w:numPr>
          <w:ilvl w:val="0"/>
          <w:numId w:val="11"/>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sz w:val="24"/>
          <w:szCs w:val="24"/>
        </w:rPr>
        <w:t>общее представление о мире разных профессий, их значении и содержании.</w:t>
      </w:r>
    </w:p>
    <w:p w:rsidR="004253D6" w:rsidRPr="004253D6" w:rsidRDefault="004253D6" w:rsidP="004253D6">
      <w:pPr>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Обучающийся получит возможность для формирования:</w:t>
      </w:r>
    </w:p>
    <w:p w:rsidR="004253D6" w:rsidRPr="004253D6" w:rsidRDefault="004253D6" w:rsidP="004253D6">
      <w:pPr>
        <w:widowControl w:val="0"/>
        <w:numPr>
          <w:ilvl w:val="0"/>
          <w:numId w:val="1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понимания необходимости учения, важности чтения для современного человека;</w:t>
      </w:r>
    </w:p>
    <w:p w:rsidR="004253D6" w:rsidRPr="004253D6" w:rsidRDefault="004253D6" w:rsidP="004253D6">
      <w:pPr>
        <w:widowControl w:val="0"/>
        <w:numPr>
          <w:ilvl w:val="0"/>
          <w:numId w:val="1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чувства сопричастности к сохранению чистоты родного языка;</w:t>
      </w:r>
    </w:p>
    <w:p w:rsidR="004253D6" w:rsidRPr="004253D6" w:rsidRDefault="004253D6" w:rsidP="004253D6">
      <w:pPr>
        <w:widowControl w:val="0"/>
        <w:numPr>
          <w:ilvl w:val="0"/>
          <w:numId w:val="1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понятия об ответственности человека за себя и близких, о высших чувствах любви, внимания, заботы;</w:t>
      </w:r>
    </w:p>
    <w:p w:rsidR="004253D6" w:rsidRPr="004253D6" w:rsidRDefault="004253D6" w:rsidP="004253D6">
      <w:pPr>
        <w:widowControl w:val="0"/>
        <w:numPr>
          <w:ilvl w:val="0"/>
          <w:numId w:val="1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понимания своей семейной и этнической идентичности;</w:t>
      </w:r>
    </w:p>
    <w:p w:rsidR="004253D6" w:rsidRPr="004253D6" w:rsidRDefault="004253D6" w:rsidP="004253D6">
      <w:pPr>
        <w:widowControl w:val="0"/>
        <w:numPr>
          <w:ilvl w:val="0"/>
          <w:numId w:val="1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любви к Родине, представлений о героическом прошлом нашего народа;</w:t>
      </w:r>
    </w:p>
    <w:p w:rsidR="004253D6" w:rsidRPr="004253D6" w:rsidRDefault="004253D6" w:rsidP="004253D6">
      <w:pPr>
        <w:widowControl w:val="0"/>
        <w:numPr>
          <w:ilvl w:val="0"/>
          <w:numId w:val="1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чувства ответственности за мир природы;</w:t>
      </w:r>
    </w:p>
    <w:p w:rsidR="004253D6" w:rsidRPr="004253D6" w:rsidRDefault="004253D6" w:rsidP="004253D6">
      <w:pPr>
        <w:widowControl w:val="0"/>
        <w:numPr>
          <w:ilvl w:val="0"/>
          <w:numId w:val="1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умения оценивать свои поступки на основе сопоставления с героями литературных произведений;</w:t>
      </w:r>
    </w:p>
    <w:p w:rsidR="004253D6" w:rsidRPr="004253D6" w:rsidRDefault="004253D6" w:rsidP="004253D6">
      <w:pPr>
        <w:widowControl w:val="0"/>
        <w:numPr>
          <w:ilvl w:val="0"/>
          <w:numId w:val="1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первоначальной ориентации учащегося в системе личностных смыслов;</w:t>
      </w:r>
    </w:p>
    <w:p w:rsidR="004253D6" w:rsidRPr="004253D6" w:rsidRDefault="004253D6" w:rsidP="004253D6">
      <w:pPr>
        <w:widowControl w:val="0"/>
        <w:numPr>
          <w:ilvl w:val="0"/>
          <w:numId w:val="12"/>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i/>
          <w:iCs/>
          <w:sz w:val="24"/>
          <w:szCs w:val="24"/>
        </w:rPr>
        <w:t>понятий о дружбе, сотрудничестве в коллективе, о взаимопомощи и поддержке.</w:t>
      </w:r>
    </w:p>
    <w:p w:rsidR="004253D6" w:rsidRPr="004253D6" w:rsidRDefault="004253D6" w:rsidP="004253D6">
      <w:pPr>
        <w:jc w:val="both"/>
        <w:rPr>
          <w:rFonts w:ascii="Times New Roman" w:eastAsia="Calibri" w:hAnsi="Times New Roman" w:cs="Times New Roman"/>
          <w:sz w:val="24"/>
          <w:szCs w:val="24"/>
        </w:rPr>
      </w:pP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b/>
          <w:bCs/>
          <w:sz w:val="24"/>
          <w:szCs w:val="24"/>
        </w:rPr>
        <w:t>Регулятивные универсальные учебные действия</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Обучающийся научится:</w:t>
      </w:r>
    </w:p>
    <w:p w:rsidR="004253D6" w:rsidRPr="004253D6" w:rsidRDefault="004253D6" w:rsidP="004253D6">
      <w:pPr>
        <w:widowControl w:val="0"/>
        <w:numPr>
          <w:ilvl w:val="0"/>
          <w:numId w:val="13"/>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принимать учебную задачу, отбирать способы ее решения;</w:t>
      </w:r>
    </w:p>
    <w:p w:rsidR="004253D6" w:rsidRPr="004253D6" w:rsidRDefault="004253D6" w:rsidP="004253D6">
      <w:pPr>
        <w:widowControl w:val="0"/>
        <w:numPr>
          <w:ilvl w:val="0"/>
          <w:numId w:val="13"/>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выбирать способы работы с текстом в зависимости от его типа  и стиля, работать с приложениями учебника;</w:t>
      </w:r>
    </w:p>
    <w:p w:rsidR="004253D6" w:rsidRPr="004253D6" w:rsidRDefault="004253D6" w:rsidP="004253D6">
      <w:pPr>
        <w:widowControl w:val="0"/>
        <w:numPr>
          <w:ilvl w:val="0"/>
          <w:numId w:val="13"/>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произвольно строить устное и письменное высказывание с учетом учебной задачи;</w:t>
      </w:r>
    </w:p>
    <w:p w:rsidR="004253D6" w:rsidRPr="004253D6" w:rsidRDefault="004253D6" w:rsidP="004253D6">
      <w:pPr>
        <w:widowControl w:val="0"/>
        <w:numPr>
          <w:ilvl w:val="0"/>
          <w:numId w:val="13"/>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самостоятельно работать с учебником, хрестоматией и дополнительной литературой во внеурочное время;</w:t>
      </w:r>
    </w:p>
    <w:p w:rsidR="004253D6" w:rsidRPr="004253D6" w:rsidRDefault="004253D6" w:rsidP="004253D6">
      <w:pPr>
        <w:widowControl w:val="0"/>
        <w:numPr>
          <w:ilvl w:val="0"/>
          <w:numId w:val="13"/>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sz w:val="24"/>
          <w:szCs w:val="24"/>
        </w:rPr>
        <w:t>соотносить внешнюю оценку и самооценку;</w:t>
      </w:r>
    </w:p>
    <w:p w:rsidR="004253D6" w:rsidRPr="004253D6" w:rsidRDefault="004253D6" w:rsidP="004253D6">
      <w:pPr>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Обучающийся получит возможность научиться:</w:t>
      </w:r>
    </w:p>
    <w:p w:rsidR="004253D6" w:rsidRPr="004253D6" w:rsidRDefault="004253D6" w:rsidP="004253D6">
      <w:pPr>
        <w:widowControl w:val="0"/>
        <w:numPr>
          <w:ilvl w:val="0"/>
          <w:numId w:val="14"/>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самостоятельно выделять и формулировать познавательную цель;</w:t>
      </w:r>
    </w:p>
    <w:p w:rsidR="004253D6" w:rsidRPr="004253D6" w:rsidRDefault="004253D6" w:rsidP="004253D6">
      <w:pPr>
        <w:widowControl w:val="0"/>
        <w:numPr>
          <w:ilvl w:val="0"/>
          <w:numId w:val="14"/>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осуществлять планирование своей деятельности на основе заданных целей;</w:t>
      </w:r>
    </w:p>
    <w:p w:rsidR="004253D6" w:rsidRPr="004253D6" w:rsidRDefault="004253D6" w:rsidP="004253D6">
      <w:pPr>
        <w:widowControl w:val="0"/>
        <w:numPr>
          <w:ilvl w:val="0"/>
          <w:numId w:val="14"/>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проявлять инициативу при ответе на вопросы и в выполнении заданий;</w:t>
      </w:r>
    </w:p>
    <w:p w:rsidR="004253D6" w:rsidRPr="004253D6" w:rsidRDefault="004253D6" w:rsidP="004253D6">
      <w:pPr>
        <w:widowControl w:val="0"/>
        <w:numPr>
          <w:ilvl w:val="0"/>
          <w:numId w:val="14"/>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осуществлять самоконтроль и самопроверку усвоения учебного материала каждого раздела программы;</w:t>
      </w:r>
    </w:p>
    <w:p w:rsidR="004253D6" w:rsidRPr="004253D6" w:rsidRDefault="004253D6" w:rsidP="004253D6">
      <w:pPr>
        <w:widowControl w:val="0"/>
        <w:numPr>
          <w:ilvl w:val="0"/>
          <w:numId w:val="14"/>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i/>
          <w:iCs/>
          <w:sz w:val="24"/>
          <w:szCs w:val="24"/>
        </w:rPr>
        <w:t>осуществлять самооценку и адекватно оценивать действия окружающих.</w:t>
      </w:r>
    </w:p>
    <w:p w:rsidR="004253D6" w:rsidRPr="004253D6" w:rsidRDefault="004253D6" w:rsidP="004253D6">
      <w:pPr>
        <w:jc w:val="both"/>
        <w:rPr>
          <w:rFonts w:ascii="Times New Roman" w:eastAsia="Calibri" w:hAnsi="Times New Roman" w:cs="Times New Roman"/>
          <w:sz w:val="24"/>
          <w:szCs w:val="24"/>
        </w:rPr>
      </w:pP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b/>
          <w:bCs/>
          <w:sz w:val="24"/>
          <w:szCs w:val="24"/>
        </w:rPr>
        <w:t>Познавательные универсальные учебные действия</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Обучающийся научится:</w:t>
      </w:r>
    </w:p>
    <w:p w:rsidR="004253D6" w:rsidRPr="004253D6" w:rsidRDefault="004253D6" w:rsidP="004253D6">
      <w:pPr>
        <w:widowControl w:val="0"/>
        <w:numPr>
          <w:ilvl w:val="0"/>
          <w:numId w:val="1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отличать художественный текст от научного и научно-популярного;</w:t>
      </w:r>
    </w:p>
    <w:p w:rsidR="004253D6" w:rsidRPr="004253D6" w:rsidRDefault="004253D6" w:rsidP="004253D6">
      <w:pPr>
        <w:widowControl w:val="0"/>
        <w:numPr>
          <w:ilvl w:val="0"/>
          <w:numId w:val="1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пересказывать текст по плану;</w:t>
      </w:r>
    </w:p>
    <w:p w:rsidR="004253D6" w:rsidRPr="004253D6" w:rsidRDefault="004253D6" w:rsidP="004253D6">
      <w:pPr>
        <w:widowControl w:val="0"/>
        <w:numPr>
          <w:ilvl w:val="0"/>
          <w:numId w:val="1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структуировать знания при сопоставлении текстов;</w:t>
      </w:r>
    </w:p>
    <w:p w:rsidR="004253D6" w:rsidRPr="004253D6" w:rsidRDefault="004253D6" w:rsidP="004253D6">
      <w:pPr>
        <w:widowControl w:val="0"/>
        <w:numPr>
          <w:ilvl w:val="0"/>
          <w:numId w:val="1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применять схемы, таблицы как способ представления, осмысления и обобщения информации;</w:t>
      </w:r>
    </w:p>
    <w:p w:rsidR="004253D6" w:rsidRPr="004253D6" w:rsidRDefault="004253D6" w:rsidP="004253D6">
      <w:pPr>
        <w:widowControl w:val="0"/>
        <w:numPr>
          <w:ilvl w:val="0"/>
          <w:numId w:val="1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применять известные понятия к новому материалу, формулировать выводы;</w:t>
      </w:r>
    </w:p>
    <w:p w:rsidR="004253D6" w:rsidRPr="004253D6" w:rsidRDefault="004253D6" w:rsidP="004253D6">
      <w:pPr>
        <w:widowControl w:val="0"/>
        <w:numPr>
          <w:ilvl w:val="0"/>
          <w:numId w:val="1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искать и представлять найденную информацию;</w:t>
      </w:r>
    </w:p>
    <w:p w:rsidR="004253D6" w:rsidRPr="004253D6" w:rsidRDefault="004253D6" w:rsidP="004253D6">
      <w:pPr>
        <w:widowControl w:val="0"/>
        <w:numPr>
          <w:ilvl w:val="0"/>
          <w:numId w:val="1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уметь различать существенную и дополнительную информацию, выделять главное;</w:t>
      </w:r>
    </w:p>
    <w:p w:rsidR="004253D6" w:rsidRPr="004253D6" w:rsidRDefault="004253D6" w:rsidP="004253D6">
      <w:pPr>
        <w:widowControl w:val="0"/>
        <w:numPr>
          <w:ilvl w:val="0"/>
          <w:numId w:val="15"/>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sz w:val="24"/>
          <w:szCs w:val="24"/>
        </w:rPr>
        <w:t>знать разные виды словарей, справочников, энциклопедий.</w:t>
      </w:r>
    </w:p>
    <w:p w:rsidR="004253D6" w:rsidRPr="004253D6" w:rsidRDefault="004253D6" w:rsidP="004253D6">
      <w:pPr>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lastRenderedPageBreak/>
        <w:t>Обучающийся получит возможность научиться:</w:t>
      </w:r>
    </w:p>
    <w:p w:rsidR="004253D6" w:rsidRPr="004253D6" w:rsidRDefault="004253D6" w:rsidP="004253D6">
      <w:pPr>
        <w:widowControl w:val="0"/>
        <w:numPr>
          <w:ilvl w:val="0"/>
          <w:numId w:val="16"/>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пересказывать близко к тексту небольшие по объему и разные по жанру тексты;</w:t>
      </w:r>
    </w:p>
    <w:p w:rsidR="004253D6" w:rsidRPr="004253D6" w:rsidRDefault="004253D6" w:rsidP="004253D6">
      <w:pPr>
        <w:widowControl w:val="0"/>
        <w:numPr>
          <w:ilvl w:val="0"/>
          <w:numId w:val="16"/>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понимать структуру построения рассуждения;</w:t>
      </w:r>
    </w:p>
    <w:p w:rsidR="004253D6" w:rsidRPr="004253D6" w:rsidRDefault="004253D6" w:rsidP="004253D6">
      <w:pPr>
        <w:widowControl w:val="0"/>
        <w:numPr>
          <w:ilvl w:val="0"/>
          <w:numId w:val="16"/>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воспринимать целостную информацию благодаря интеграции с другими предметами и видами  искусств;</w:t>
      </w:r>
    </w:p>
    <w:p w:rsidR="004253D6" w:rsidRPr="004253D6" w:rsidRDefault="004253D6" w:rsidP="004253D6">
      <w:pPr>
        <w:widowControl w:val="0"/>
        <w:numPr>
          <w:ilvl w:val="0"/>
          <w:numId w:val="16"/>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проявлять инициативу в поиске дополнительной информации, ориентироваться в словарях и справочниках, в контролируемом пространстве Интернета;</w:t>
      </w:r>
    </w:p>
    <w:p w:rsidR="004253D6" w:rsidRPr="004253D6" w:rsidRDefault="004253D6" w:rsidP="004253D6">
      <w:pPr>
        <w:widowControl w:val="0"/>
        <w:numPr>
          <w:ilvl w:val="0"/>
          <w:numId w:val="16"/>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проводить аналогии между изучаемым материалом и собственным опытом;</w:t>
      </w:r>
    </w:p>
    <w:p w:rsidR="004253D6" w:rsidRPr="004253D6" w:rsidRDefault="004253D6" w:rsidP="004253D6">
      <w:pPr>
        <w:widowControl w:val="0"/>
        <w:numPr>
          <w:ilvl w:val="0"/>
          <w:numId w:val="16"/>
        </w:numPr>
        <w:suppressAutoHyphens/>
        <w:spacing w:after="0" w:line="240" w:lineRule="auto"/>
        <w:jc w:val="both"/>
        <w:rPr>
          <w:rFonts w:ascii="Times New Roman" w:eastAsia="Calibri" w:hAnsi="Times New Roman" w:cs="Times New Roman"/>
          <w:b/>
          <w:bCs/>
          <w:sz w:val="24"/>
          <w:szCs w:val="24"/>
        </w:rPr>
      </w:pPr>
      <w:r w:rsidRPr="004253D6">
        <w:rPr>
          <w:rFonts w:ascii="Times New Roman" w:eastAsia="Calibri" w:hAnsi="Times New Roman" w:cs="Times New Roman"/>
          <w:i/>
          <w:iCs/>
          <w:sz w:val="24"/>
          <w:szCs w:val="24"/>
        </w:rPr>
        <w:t>создавать художественные тексты разных жанров в устной и письменной форме.</w:t>
      </w: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b/>
          <w:bCs/>
          <w:sz w:val="24"/>
          <w:szCs w:val="24"/>
        </w:rPr>
        <w:t>Коммуникативные универсальные учебные  действия</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Обучающийся научится:</w:t>
      </w:r>
    </w:p>
    <w:p w:rsidR="004253D6" w:rsidRPr="004253D6" w:rsidRDefault="004253D6" w:rsidP="004253D6">
      <w:pPr>
        <w:widowControl w:val="0"/>
        <w:numPr>
          <w:ilvl w:val="0"/>
          <w:numId w:val="17"/>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выражать свои мысли в устной и письменной речи, в монологе и диалоге, использовать доступные речевые средства в соответствии с задачей высказывания;</w:t>
      </w:r>
    </w:p>
    <w:p w:rsidR="004253D6" w:rsidRPr="004253D6" w:rsidRDefault="004253D6" w:rsidP="004253D6">
      <w:pPr>
        <w:widowControl w:val="0"/>
        <w:numPr>
          <w:ilvl w:val="0"/>
          <w:numId w:val="17"/>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проявлять устойчивый интерес к общению и групповой работе;</w:t>
      </w:r>
    </w:p>
    <w:p w:rsidR="004253D6" w:rsidRPr="004253D6" w:rsidRDefault="004253D6" w:rsidP="004253D6">
      <w:pPr>
        <w:widowControl w:val="0"/>
        <w:numPr>
          <w:ilvl w:val="0"/>
          <w:numId w:val="17"/>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участвовать в учебном диалоге;</w:t>
      </w:r>
    </w:p>
    <w:p w:rsidR="004253D6" w:rsidRPr="004253D6" w:rsidRDefault="004253D6" w:rsidP="004253D6">
      <w:pPr>
        <w:widowControl w:val="0"/>
        <w:numPr>
          <w:ilvl w:val="0"/>
          <w:numId w:val="17"/>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принимать участие в коллективном выполнении заданий, в т.ч. творческих; участвовать в проектах, инсценировках, спектаклях;</w:t>
      </w:r>
    </w:p>
    <w:p w:rsidR="004253D6" w:rsidRPr="004253D6" w:rsidRDefault="004253D6" w:rsidP="004253D6">
      <w:pPr>
        <w:widowControl w:val="0"/>
        <w:numPr>
          <w:ilvl w:val="0"/>
          <w:numId w:val="17"/>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sz w:val="24"/>
          <w:szCs w:val="24"/>
        </w:rPr>
        <w:t>видеть ошибку и исправлять ее с помощью взрослого.</w:t>
      </w:r>
    </w:p>
    <w:p w:rsidR="004253D6" w:rsidRPr="004253D6" w:rsidRDefault="004253D6" w:rsidP="004253D6">
      <w:pPr>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Обучающийся получит возможность научиться:</w:t>
      </w:r>
    </w:p>
    <w:p w:rsidR="004253D6" w:rsidRPr="004253D6" w:rsidRDefault="004253D6" w:rsidP="004253D6">
      <w:pPr>
        <w:widowControl w:val="0"/>
        <w:numPr>
          <w:ilvl w:val="0"/>
          <w:numId w:val="18"/>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выражать свое мнение о проблемах и явлениях жизни, отраженных в литературе;</w:t>
      </w:r>
    </w:p>
    <w:p w:rsidR="004253D6" w:rsidRPr="004253D6" w:rsidRDefault="004253D6" w:rsidP="004253D6">
      <w:pPr>
        <w:widowControl w:val="0"/>
        <w:numPr>
          <w:ilvl w:val="0"/>
          <w:numId w:val="18"/>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устно и письменно выражать впечатление от прочитанного;</w:t>
      </w:r>
    </w:p>
    <w:p w:rsidR="004253D6" w:rsidRPr="004253D6" w:rsidRDefault="004253D6" w:rsidP="004253D6">
      <w:pPr>
        <w:widowControl w:val="0"/>
        <w:numPr>
          <w:ilvl w:val="0"/>
          <w:numId w:val="18"/>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проявлять самостоятельность в групповой работе;</w:t>
      </w:r>
    </w:p>
    <w:p w:rsidR="004253D6" w:rsidRPr="004253D6" w:rsidRDefault="004253D6" w:rsidP="004253D6">
      <w:pPr>
        <w:widowControl w:val="0"/>
        <w:numPr>
          <w:ilvl w:val="0"/>
          <w:numId w:val="18"/>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контролировать свои действия в коллективной работе;</w:t>
      </w:r>
    </w:p>
    <w:p w:rsidR="004253D6" w:rsidRPr="004253D6" w:rsidRDefault="004253D6" w:rsidP="004253D6">
      <w:pPr>
        <w:widowControl w:val="0"/>
        <w:numPr>
          <w:ilvl w:val="0"/>
          <w:numId w:val="18"/>
        </w:numPr>
        <w:suppressAutoHyphens/>
        <w:spacing w:after="0" w:line="240" w:lineRule="auto"/>
        <w:jc w:val="both"/>
        <w:rPr>
          <w:rFonts w:ascii="Times New Roman" w:eastAsia="Calibri" w:hAnsi="Times New Roman" w:cs="Times New Roman"/>
          <w:b/>
          <w:bCs/>
          <w:sz w:val="24"/>
          <w:szCs w:val="24"/>
        </w:rPr>
      </w:pPr>
      <w:r w:rsidRPr="004253D6">
        <w:rPr>
          <w:rFonts w:ascii="Times New Roman" w:eastAsia="Calibri" w:hAnsi="Times New Roman" w:cs="Times New Roman"/>
          <w:i/>
          <w:iCs/>
          <w:sz w:val="24"/>
          <w:szCs w:val="24"/>
        </w:rPr>
        <w:t>выбирать способы деятельности в коллективной работе; осуществлять рефлексию относительно процесса деятельности, контролировать и оценивать результаты.</w:t>
      </w:r>
    </w:p>
    <w:p w:rsidR="004253D6" w:rsidRPr="004253D6" w:rsidRDefault="004253D6" w:rsidP="004253D6">
      <w:pPr>
        <w:jc w:val="center"/>
        <w:rPr>
          <w:rFonts w:ascii="Times New Roman" w:eastAsia="Calibri" w:hAnsi="Times New Roman" w:cs="Times New Roman"/>
          <w:b/>
          <w:bCs/>
          <w:sz w:val="24"/>
          <w:szCs w:val="24"/>
        </w:rPr>
      </w:pPr>
    </w:p>
    <w:p w:rsidR="004253D6" w:rsidRPr="004253D6" w:rsidRDefault="004253D6" w:rsidP="004253D6">
      <w:pPr>
        <w:jc w:val="center"/>
        <w:rPr>
          <w:rFonts w:ascii="Times New Roman" w:eastAsia="Calibri" w:hAnsi="Times New Roman" w:cs="Times New Roman"/>
          <w:sz w:val="24"/>
          <w:szCs w:val="24"/>
          <w:u w:val="single"/>
        </w:rPr>
      </w:pPr>
      <w:r w:rsidRPr="004253D6">
        <w:rPr>
          <w:rFonts w:ascii="Times New Roman" w:eastAsia="Calibri" w:hAnsi="Times New Roman" w:cs="Times New Roman"/>
          <w:b/>
          <w:bCs/>
          <w:sz w:val="24"/>
          <w:szCs w:val="24"/>
        </w:rPr>
        <w:t>Предметные результаты</w:t>
      </w: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sz w:val="24"/>
          <w:szCs w:val="24"/>
          <w:u w:val="single"/>
        </w:rPr>
        <w:t>Виды речевой и читательской деятельности</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Обучающийся научится:</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читать правильно и выразительно целыми словами вслух и про себя;</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читать наизусть стихотворения разных авторов по выбору;</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ориентироваться в тексте, находить в нем повествование, описание, рассуждение;</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кратко пересказывать текст, отвечать на вопросы по тексту и формулировать свои;</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отличать произведения устного народного творчества от авторских произведений;</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определять жанр литературного произведения, называть основную тему;</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узнавать при слушании и чтении жанры художественной литературы;</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характеризовать героев произведений; сравнивать характеры героев разных произведений;</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выявлять авторское отношению к герою;</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понимать специфику прозаических и поэтических произведений;</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соотносить главную мысль и название произведений;</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lastRenderedPageBreak/>
        <w:t>видеть особенности юмористических произведений;</w:t>
      </w:r>
    </w:p>
    <w:p w:rsidR="004253D6" w:rsidRPr="004253D6" w:rsidRDefault="004253D6" w:rsidP="004253D6">
      <w:pPr>
        <w:widowControl w:val="0"/>
        <w:numPr>
          <w:ilvl w:val="0"/>
          <w:numId w:val="19"/>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sz w:val="24"/>
          <w:szCs w:val="24"/>
        </w:rPr>
        <w:t>соотносить основное  содержание литературного произведения и разнообразный иллюстративный материал.</w:t>
      </w:r>
    </w:p>
    <w:p w:rsidR="004253D6" w:rsidRPr="004253D6" w:rsidRDefault="004253D6" w:rsidP="004253D6">
      <w:pPr>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Обучающийся получит возможность научиться:</w:t>
      </w:r>
    </w:p>
    <w:p w:rsidR="004253D6" w:rsidRPr="004253D6" w:rsidRDefault="004253D6" w:rsidP="004253D6">
      <w:pPr>
        <w:widowControl w:val="0"/>
        <w:numPr>
          <w:ilvl w:val="0"/>
          <w:numId w:val="20"/>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пересказывать текст подробно, кратко, выборочно;</w:t>
      </w:r>
    </w:p>
    <w:p w:rsidR="004253D6" w:rsidRPr="004253D6" w:rsidRDefault="004253D6" w:rsidP="004253D6">
      <w:pPr>
        <w:widowControl w:val="0"/>
        <w:numPr>
          <w:ilvl w:val="0"/>
          <w:numId w:val="20"/>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сравнивать различные тексты, делать их элементарный анализ;</w:t>
      </w:r>
    </w:p>
    <w:p w:rsidR="004253D6" w:rsidRPr="004253D6" w:rsidRDefault="004253D6" w:rsidP="004253D6">
      <w:pPr>
        <w:widowControl w:val="0"/>
        <w:numPr>
          <w:ilvl w:val="0"/>
          <w:numId w:val="20"/>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представлять особенности устного народного творчества по сравнению с авторским;</w:t>
      </w:r>
    </w:p>
    <w:p w:rsidR="004253D6" w:rsidRPr="004253D6" w:rsidRDefault="004253D6" w:rsidP="004253D6">
      <w:pPr>
        <w:widowControl w:val="0"/>
        <w:numPr>
          <w:ilvl w:val="0"/>
          <w:numId w:val="20"/>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осознавать особенности характера и изображения внутреннего мира героя в произведениях разных жанров;</w:t>
      </w:r>
    </w:p>
    <w:p w:rsidR="004253D6" w:rsidRPr="004253D6" w:rsidRDefault="004253D6" w:rsidP="004253D6">
      <w:pPr>
        <w:widowControl w:val="0"/>
        <w:numPr>
          <w:ilvl w:val="0"/>
          <w:numId w:val="20"/>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понимать возможности литературы передавать сложное настроение, изображать развитие чувства;</w:t>
      </w:r>
    </w:p>
    <w:p w:rsidR="004253D6" w:rsidRPr="004253D6" w:rsidRDefault="004253D6" w:rsidP="004253D6">
      <w:pPr>
        <w:widowControl w:val="0"/>
        <w:numPr>
          <w:ilvl w:val="0"/>
          <w:numId w:val="20"/>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понимать особенности жанра басни;</w:t>
      </w:r>
    </w:p>
    <w:p w:rsidR="004253D6" w:rsidRPr="004253D6" w:rsidRDefault="004253D6" w:rsidP="004253D6">
      <w:pPr>
        <w:widowControl w:val="0"/>
        <w:numPr>
          <w:ilvl w:val="0"/>
          <w:numId w:val="20"/>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определять роль портрета и пейзажа в произведениях;</w:t>
      </w:r>
    </w:p>
    <w:p w:rsidR="004253D6" w:rsidRPr="004253D6" w:rsidRDefault="004253D6" w:rsidP="004253D6">
      <w:pPr>
        <w:widowControl w:val="0"/>
        <w:numPr>
          <w:ilvl w:val="0"/>
          <w:numId w:val="20"/>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находить в юмористических текстах приемы создания комического;</w:t>
      </w:r>
    </w:p>
    <w:p w:rsidR="004253D6" w:rsidRPr="004253D6" w:rsidRDefault="004253D6" w:rsidP="004253D6">
      <w:pPr>
        <w:widowControl w:val="0"/>
        <w:numPr>
          <w:ilvl w:val="0"/>
          <w:numId w:val="20"/>
        </w:numPr>
        <w:suppressAutoHyphens/>
        <w:spacing w:after="0" w:line="240" w:lineRule="auto"/>
        <w:jc w:val="both"/>
        <w:rPr>
          <w:rFonts w:ascii="Times New Roman" w:eastAsia="Calibri" w:hAnsi="Times New Roman" w:cs="Times New Roman"/>
          <w:sz w:val="24"/>
          <w:szCs w:val="24"/>
          <w:u w:val="single"/>
        </w:rPr>
      </w:pPr>
      <w:r w:rsidRPr="004253D6">
        <w:rPr>
          <w:rFonts w:ascii="Times New Roman" w:eastAsia="Calibri" w:hAnsi="Times New Roman" w:cs="Times New Roman"/>
          <w:i/>
          <w:iCs/>
          <w:sz w:val="24"/>
          <w:szCs w:val="24"/>
        </w:rPr>
        <w:t>оценивать поступки героя и отношения автора к нему.</w:t>
      </w: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sz w:val="24"/>
          <w:szCs w:val="24"/>
          <w:u w:val="single"/>
        </w:rPr>
        <w:t>Круг детского чтения</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Обучающийся научится:</w:t>
      </w:r>
    </w:p>
    <w:p w:rsidR="004253D6" w:rsidRPr="004253D6" w:rsidRDefault="004253D6" w:rsidP="004253D6">
      <w:pPr>
        <w:widowControl w:val="0"/>
        <w:numPr>
          <w:ilvl w:val="0"/>
          <w:numId w:val="2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самостоятельно ориентироваться в содержании учебника, в т.ч по условным значкам, работать с произведениями в хрестоматии;</w:t>
      </w:r>
    </w:p>
    <w:p w:rsidR="004253D6" w:rsidRPr="004253D6" w:rsidRDefault="004253D6" w:rsidP="004253D6">
      <w:pPr>
        <w:widowControl w:val="0"/>
        <w:numPr>
          <w:ilvl w:val="0"/>
          <w:numId w:val="2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самостоятельно пользоваться разными разделами словаря, помещенного в учебнике;</w:t>
      </w:r>
    </w:p>
    <w:p w:rsidR="004253D6" w:rsidRPr="004253D6" w:rsidRDefault="004253D6" w:rsidP="004253D6">
      <w:pPr>
        <w:widowControl w:val="0"/>
        <w:numPr>
          <w:ilvl w:val="0"/>
          <w:numId w:val="2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осуществлять выбор книги по тематике, заданной в рубрике «Прочитай эти книги»;</w:t>
      </w:r>
    </w:p>
    <w:p w:rsidR="004253D6" w:rsidRPr="004253D6" w:rsidRDefault="004253D6" w:rsidP="004253D6">
      <w:pPr>
        <w:widowControl w:val="0"/>
        <w:numPr>
          <w:ilvl w:val="0"/>
          <w:numId w:val="2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осуществлять в библиотеке целенаправленный поиск книг по предложенной тематике и сборников произведений;</w:t>
      </w:r>
    </w:p>
    <w:p w:rsidR="004253D6" w:rsidRPr="004253D6" w:rsidRDefault="004253D6" w:rsidP="004253D6">
      <w:pPr>
        <w:widowControl w:val="0"/>
        <w:numPr>
          <w:ilvl w:val="0"/>
          <w:numId w:val="2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готовить сообщения, используя материалы школьной  или публичной библиотеки;</w:t>
      </w:r>
    </w:p>
    <w:p w:rsidR="004253D6" w:rsidRPr="004253D6" w:rsidRDefault="004253D6" w:rsidP="004253D6">
      <w:pPr>
        <w:widowControl w:val="0"/>
        <w:numPr>
          <w:ilvl w:val="0"/>
          <w:numId w:val="21"/>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понимать назначение аннотации на литературное произведение;</w:t>
      </w:r>
    </w:p>
    <w:p w:rsidR="004253D6" w:rsidRPr="004253D6" w:rsidRDefault="004253D6" w:rsidP="004253D6">
      <w:pPr>
        <w:widowControl w:val="0"/>
        <w:numPr>
          <w:ilvl w:val="0"/>
          <w:numId w:val="21"/>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sz w:val="24"/>
          <w:szCs w:val="24"/>
        </w:rPr>
        <w:t>называть одно периодическое литературно-художественное издание.</w:t>
      </w:r>
    </w:p>
    <w:p w:rsidR="004253D6" w:rsidRPr="004253D6" w:rsidRDefault="004253D6" w:rsidP="004253D6">
      <w:pPr>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Обучающийся получит возможность научиться:</w:t>
      </w:r>
    </w:p>
    <w:p w:rsidR="004253D6" w:rsidRPr="004253D6" w:rsidRDefault="004253D6" w:rsidP="004253D6">
      <w:pPr>
        <w:widowControl w:val="0"/>
        <w:numPr>
          <w:ilvl w:val="0"/>
          <w:numId w:val="2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понимать значимость прочитанного  произведения или книги для себя, своего кругозора;</w:t>
      </w:r>
    </w:p>
    <w:p w:rsidR="004253D6" w:rsidRPr="004253D6" w:rsidRDefault="004253D6" w:rsidP="004253D6">
      <w:pPr>
        <w:widowControl w:val="0"/>
        <w:numPr>
          <w:ilvl w:val="0"/>
          <w:numId w:val="2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составлять сборник своих любимых произведений и аннотацию к нему;</w:t>
      </w:r>
    </w:p>
    <w:p w:rsidR="004253D6" w:rsidRPr="004253D6" w:rsidRDefault="004253D6" w:rsidP="004253D6">
      <w:pPr>
        <w:widowControl w:val="0"/>
        <w:numPr>
          <w:ilvl w:val="0"/>
          <w:numId w:val="2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писать отзывы от произведении, используя план написания отзыва;</w:t>
      </w:r>
    </w:p>
    <w:p w:rsidR="004253D6" w:rsidRPr="004253D6" w:rsidRDefault="004253D6" w:rsidP="004253D6">
      <w:pPr>
        <w:widowControl w:val="0"/>
        <w:numPr>
          <w:ilvl w:val="0"/>
          <w:numId w:val="2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создавать презентации книг разной тематики;</w:t>
      </w:r>
    </w:p>
    <w:p w:rsidR="004253D6" w:rsidRPr="004253D6" w:rsidRDefault="004253D6" w:rsidP="004253D6">
      <w:pPr>
        <w:widowControl w:val="0"/>
        <w:numPr>
          <w:ilvl w:val="0"/>
          <w:numId w:val="2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сопоставлять содержание литературных произведений с их экранизацией;</w:t>
      </w:r>
    </w:p>
    <w:p w:rsidR="004253D6" w:rsidRPr="004253D6" w:rsidRDefault="004253D6" w:rsidP="004253D6">
      <w:pPr>
        <w:widowControl w:val="0"/>
        <w:numPr>
          <w:ilvl w:val="0"/>
          <w:numId w:val="22"/>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участвовать в организации литературного вечера;</w:t>
      </w:r>
    </w:p>
    <w:p w:rsidR="004253D6" w:rsidRPr="004253D6" w:rsidRDefault="004253D6" w:rsidP="004253D6">
      <w:pPr>
        <w:widowControl w:val="0"/>
        <w:numPr>
          <w:ilvl w:val="0"/>
          <w:numId w:val="22"/>
        </w:numPr>
        <w:suppressAutoHyphens/>
        <w:spacing w:after="0" w:line="240" w:lineRule="auto"/>
        <w:jc w:val="both"/>
        <w:rPr>
          <w:rFonts w:ascii="Times New Roman" w:eastAsia="Calibri" w:hAnsi="Times New Roman" w:cs="Times New Roman"/>
          <w:sz w:val="24"/>
          <w:szCs w:val="24"/>
          <w:u w:val="single"/>
        </w:rPr>
      </w:pPr>
      <w:r w:rsidRPr="004253D6">
        <w:rPr>
          <w:rFonts w:ascii="Times New Roman" w:eastAsia="Calibri" w:hAnsi="Times New Roman" w:cs="Times New Roman"/>
          <w:i/>
          <w:iCs/>
          <w:sz w:val="24"/>
          <w:szCs w:val="24"/>
        </w:rPr>
        <w:t>ориентироваться в мире детской литературы на основе знакомства с произведениями отечественной и зарубежной детской литературы разных эпох.</w:t>
      </w: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sz w:val="24"/>
          <w:szCs w:val="24"/>
          <w:u w:val="single"/>
        </w:rPr>
        <w:t>Литературоведческая пропедевтика</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Обучающийся научится:</w:t>
      </w:r>
    </w:p>
    <w:p w:rsidR="004253D6" w:rsidRPr="004253D6" w:rsidRDefault="004253D6" w:rsidP="004253D6">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представлять общие корни развития литературного фольклора разных народов;</w:t>
      </w:r>
    </w:p>
    <w:p w:rsidR="004253D6" w:rsidRPr="004253D6" w:rsidRDefault="004253D6" w:rsidP="004253D6">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различать малые формы фольклора;</w:t>
      </w:r>
    </w:p>
    <w:p w:rsidR="004253D6" w:rsidRPr="004253D6" w:rsidRDefault="004253D6" w:rsidP="004253D6">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различать жанры художественной литературы;</w:t>
      </w:r>
    </w:p>
    <w:p w:rsidR="004253D6" w:rsidRPr="004253D6" w:rsidRDefault="004253D6" w:rsidP="004253D6">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определять особенности фольклорных форм и авторских произведений;</w:t>
      </w:r>
    </w:p>
    <w:p w:rsidR="004253D6" w:rsidRPr="004253D6" w:rsidRDefault="004253D6" w:rsidP="004253D6">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 xml:space="preserve">выделять события рассказа; понимать сюжет как цепь событий, составлять </w:t>
      </w:r>
      <w:r w:rsidRPr="004253D6">
        <w:rPr>
          <w:rFonts w:ascii="Times New Roman" w:eastAsia="Calibri" w:hAnsi="Times New Roman" w:cs="Times New Roman"/>
          <w:sz w:val="24"/>
          <w:szCs w:val="24"/>
        </w:rPr>
        <w:lastRenderedPageBreak/>
        <w:t>сюжетный план произведения;</w:t>
      </w:r>
    </w:p>
    <w:p w:rsidR="004253D6" w:rsidRPr="004253D6" w:rsidRDefault="004253D6" w:rsidP="004253D6">
      <w:pPr>
        <w:widowControl w:val="0"/>
        <w:numPr>
          <w:ilvl w:val="0"/>
          <w:numId w:val="23"/>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sz w:val="24"/>
          <w:szCs w:val="24"/>
        </w:rPr>
        <w:t>понимать многозначность поэтического слова.</w:t>
      </w:r>
    </w:p>
    <w:p w:rsidR="004253D6" w:rsidRPr="004253D6" w:rsidRDefault="004253D6" w:rsidP="004253D6">
      <w:pPr>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Обучающийся получит возможность научиться:</w:t>
      </w:r>
    </w:p>
    <w:p w:rsidR="004253D6" w:rsidRPr="004253D6" w:rsidRDefault="004253D6" w:rsidP="004253D6">
      <w:pPr>
        <w:widowControl w:val="0"/>
        <w:numPr>
          <w:ilvl w:val="0"/>
          <w:numId w:val="24"/>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понимать и показывать на примерах особенности малых фольклорных жанров;</w:t>
      </w:r>
    </w:p>
    <w:p w:rsidR="004253D6" w:rsidRPr="004253D6" w:rsidRDefault="004253D6" w:rsidP="004253D6">
      <w:pPr>
        <w:widowControl w:val="0"/>
        <w:numPr>
          <w:ilvl w:val="0"/>
          <w:numId w:val="24"/>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находить и различать средства художественной выразительности в произведениях фольклора и авторской литературы;</w:t>
      </w:r>
    </w:p>
    <w:p w:rsidR="004253D6" w:rsidRPr="004253D6" w:rsidRDefault="004253D6" w:rsidP="004253D6">
      <w:pPr>
        <w:widowControl w:val="0"/>
        <w:numPr>
          <w:ilvl w:val="0"/>
          <w:numId w:val="24"/>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обнаруживать средства художественной выразительности; следы обряда и мифологические мотивы в фольклоре и литературе;</w:t>
      </w:r>
    </w:p>
    <w:p w:rsidR="004253D6" w:rsidRPr="004253D6" w:rsidRDefault="004253D6" w:rsidP="004253D6">
      <w:pPr>
        <w:widowControl w:val="0"/>
        <w:numPr>
          <w:ilvl w:val="0"/>
          <w:numId w:val="24"/>
        </w:numPr>
        <w:suppressAutoHyphens/>
        <w:spacing w:after="0" w:line="240" w:lineRule="auto"/>
        <w:jc w:val="both"/>
        <w:rPr>
          <w:rFonts w:ascii="Times New Roman" w:eastAsia="Times New Roman" w:hAnsi="Times New Roman" w:cs="Times New Roman"/>
          <w:i/>
          <w:iCs/>
          <w:sz w:val="24"/>
          <w:szCs w:val="24"/>
        </w:rPr>
      </w:pPr>
      <w:r w:rsidRPr="004253D6">
        <w:rPr>
          <w:rFonts w:ascii="Times New Roman" w:eastAsia="Calibri" w:hAnsi="Times New Roman" w:cs="Times New Roman"/>
          <w:i/>
          <w:iCs/>
          <w:sz w:val="24"/>
          <w:szCs w:val="24"/>
        </w:rPr>
        <w:t>выявлять особенности построения сюжета, способы создания образа героя в волшебной сказке;</w:t>
      </w:r>
    </w:p>
    <w:p w:rsidR="004253D6" w:rsidRPr="004253D6" w:rsidRDefault="004253D6" w:rsidP="004253D6">
      <w:pPr>
        <w:widowControl w:val="0"/>
        <w:numPr>
          <w:ilvl w:val="0"/>
          <w:numId w:val="24"/>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Times New Roman" w:hAnsi="Times New Roman" w:cs="Times New Roman"/>
          <w:i/>
          <w:iCs/>
          <w:sz w:val="24"/>
          <w:szCs w:val="24"/>
        </w:rPr>
        <w:t xml:space="preserve"> </w:t>
      </w:r>
      <w:r w:rsidRPr="004253D6">
        <w:rPr>
          <w:rFonts w:ascii="Times New Roman" w:eastAsia="Calibri" w:hAnsi="Times New Roman" w:cs="Times New Roman"/>
          <w:i/>
          <w:iCs/>
          <w:sz w:val="24"/>
          <w:szCs w:val="24"/>
        </w:rPr>
        <w:t>самостоятельно находить мораль басни;</w:t>
      </w:r>
    </w:p>
    <w:p w:rsidR="004253D6" w:rsidRPr="004253D6" w:rsidRDefault="004253D6" w:rsidP="004253D6">
      <w:pPr>
        <w:widowControl w:val="0"/>
        <w:numPr>
          <w:ilvl w:val="0"/>
          <w:numId w:val="24"/>
        </w:numPr>
        <w:suppressAutoHyphens/>
        <w:spacing w:after="0" w:line="240" w:lineRule="auto"/>
        <w:jc w:val="both"/>
        <w:rPr>
          <w:rFonts w:ascii="Times New Roman" w:eastAsia="Calibri" w:hAnsi="Times New Roman" w:cs="Times New Roman"/>
          <w:sz w:val="24"/>
          <w:szCs w:val="24"/>
          <w:u w:val="single"/>
        </w:rPr>
      </w:pPr>
      <w:r w:rsidRPr="004253D6">
        <w:rPr>
          <w:rFonts w:ascii="Times New Roman" w:eastAsia="Calibri" w:hAnsi="Times New Roman" w:cs="Times New Roman"/>
          <w:i/>
          <w:iCs/>
          <w:sz w:val="24"/>
          <w:szCs w:val="24"/>
        </w:rPr>
        <w:t>понимать возможность эволюции характера героя литературного произведения.</w:t>
      </w:r>
    </w:p>
    <w:p w:rsidR="004253D6" w:rsidRPr="004253D6" w:rsidRDefault="004253D6" w:rsidP="004253D6">
      <w:pPr>
        <w:jc w:val="center"/>
        <w:rPr>
          <w:rFonts w:ascii="Times New Roman" w:eastAsia="Calibri" w:hAnsi="Times New Roman" w:cs="Times New Roman"/>
          <w:sz w:val="24"/>
          <w:szCs w:val="24"/>
        </w:rPr>
      </w:pPr>
      <w:r w:rsidRPr="004253D6">
        <w:rPr>
          <w:rFonts w:ascii="Times New Roman" w:eastAsia="Calibri" w:hAnsi="Times New Roman" w:cs="Times New Roman"/>
          <w:sz w:val="24"/>
          <w:szCs w:val="24"/>
          <w:u w:val="single"/>
        </w:rPr>
        <w:t>Творческая деятельность учащихся</w:t>
      </w:r>
    </w:p>
    <w:p w:rsidR="004253D6" w:rsidRPr="004253D6" w:rsidRDefault="004253D6" w:rsidP="004253D6">
      <w:pPr>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Обучающийся научится:</w:t>
      </w:r>
    </w:p>
    <w:p w:rsidR="004253D6" w:rsidRPr="004253D6" w:rsidRDefault="004253D6" w:rsidP="004253D6">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пересказывать текст кратко, выборочно, подробно и с его творческой обработкой в зависимости от учебной задачи;</w:t>
      </w:r>
    </w:p>
    <w:p w:rsidR="004253D6" w:rsidRPr="004253D6" w:rsidRDefault="004253D6" w:rsidP="004253D6">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читать по ролям, инсценировать, передавая основное настроение произведения;</w:t>
      </w:r>
    </w:p>
    <w:p w:rsidR="004253D6" w:rsidRPr="004253D6" w:rsidRDefault="004253D6" w:rsidP="004253D6">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передавать в выразительном чтении изменение эмоционального состояния героя;</w:t>
      </w:r>
    </w:p>
    <w:p w:rsidR="004253D6" w:rsidRPr="004253D6" w:rsidRDefault="004253D6" w:rsidP="004253D6">
      <w:pPr>
        <w:widowControl w:val="0"/>
        <w:numPr>
          <w:ilvl w:val="0"/>
          <w:numId w:val="25"/>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sz w:val="24"/>
          <w:szCs w:val="24"/>
        </w:rPr>
        <w:t>выражать свои эмоции и чувства в выразительном чтении, рисовании, творческой деятельности;</w:t>
      </w:r>
    </w:p>
    <w:p w:rsidR="004253D6" w:rsidRPr="004253D6" w:rsidRDefault="004253D6" w:rsidP="004253D6">
      <w:pPr>
        <w:widowControl w:val="0"/>
        <w:numPr>
          <w:ilvl w:val="0"/>
          <w:numId w:val="25"/>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sz w:val="24"/>
          <w:szCs w:val="24"/>
        </w:rPr>
        <w:t>создавать небольшие художественные тексты в стиле изученных жанров.</w:t>
      </w:r>
    </w:p>
    <w:p w:rsidR="004253D6" w:rsidRPr="004253D6" w:rsidRDefault="004253D6" w:rsidP="004253D6">
      <w:pPr>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Обучающийся получит возможность научиться:</w:t>
      </w:r>
    </w:p>
    <w:p w:rsidR="004253D6" w:rsidRPr="004253D6" w:rsidRDefault="004253D6" w:rsidP="004253D6">
      <w:pPr>
        <w:widowControl w:val="0"/>
        <w:numPr>
          <w:ilvl w:val="0"/>
          <w:numId w:val="26"/>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сознательно пользоваться различными средствами выразительного чтения;</w:t>
      </w:r>
    </w:p>
    <w:p w:rsidR="004253D6" w:rsidRPr="004253D6" w:rsidRDefault="004253D6" w:rsidP="004253D6">
      <w:pPr>
        <w:widowControl w:val="0"/>
        <w:numPr>
          <w:ilvl w:val="0"/>
          <w:numId w:val="26"/>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читать, передавая авторское отношение к поступкам героя;</w:t>
      </w:r>
    </w:p>
    <w:p w:rsidR="004253D6" w:rsidRPr="004253D6" w:rsidRDefault="004253D6" w:rsidP="004253D6">
      <w:pPr>
        <w:widowControl w:val="0"/>
        <w:numPr>
          <w:ilvl w:val="0"/>
          <w:numId w:val="26"/>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подбирать и рисовать иллюстрации к литературному произведению;</w:t>
      </w:r>
    </w:p>
    <w:p w:rsidR="004253D6" w:rsidRPr="004253D6" w:rsidRDefault="004253D6" w:rsidP="004253D6">
      <w:pPr>
        <w:widowControl w:val="0"/>
        <w:numPr>
          <w:ilvl w:val="0"/>
          <w:numId w:val="26"/>
        </w:numPr>
        <w:suppressAutoHyphens/>
        <w:spacing w:after="0" w:line="240" w:lineRule="auto"/>
        <w:jc w:val="both"/>
        <w:rPr>
          <w:rFonts w:ascii="Times New Roman" w:eastAsia="Calibri" w:hAnsi="Times New Roman" w:cs="Times New Roman"/>
          <w:i/>
          <w:iCs/>
          <w:sz w:val="24"/>
          <w:szCs w:val="24"/>
        </w:rPr>
      </w:pPr>
      <w:r w:rsidRPr="004253D6">
        <w:rPr>
          <w:rFonts w:ascii="Times New Roman" w:eastAsia="Calibri" w:hAnsi="Times New Roman" w:cs="Times New Roman"/>
          <w:i/>
          <w:iCs/>
          <w:sz w:val="24"/>
          <w:szCs w:val="24"/>
        </w:rPr>
        <w:t>читать и разыгрывать диалоги, пересказывать тексты;</w:t>
      </w:r>
    </w:p>
    <w:p w:rsidR="004253D6" w:rsidRDefault="004253D6" w:rsidP="004253D6">
      <w:pPr>
        <w:widowControl w:val="0"/>
        <w:numPr>
          <w:ilvl w:val="0"/>
          <w:numId w:val="26"/>
        </w:numPr>
        <w:suppressAutoHyphens/>
        <w:spacing w:after="0" w:line="240" w:lineRule="auto"/>
        <w:jc w:val="both"/>
        <w:rPr>
          <w:rFonts w:ascii="Times New Roman" w:eastAsia="Calibri" w:hAnsi="Times New Roman" w:cs="Times New Roman"/>
          <w:sz w:val="24"/>
          <w:szCs w:val="24"/>
        </w:rPr>
      </w:pPr>
      <w:r w:rsidRPr="004253D6">
        <w:rPr>
          <w:rFonts w:ascii="Times New Roman" w:eastAsia="Calibri" w:hAnsi="Times New Roman" w:cs="Times New Roman"/>
          <w:i/>
          <w:iCs/>
          <w:sz w:val="24"/>
          <w:szCs w:val="24"/>
        </w:rPr>
        <w:t>сочинять небольшие тексты, сознательно используя выразительные средства произведений разных жанров.</w:t>
      </w:r>
    </w:p>
    <w:p w:rsidR="004253D6" w:rsidRDefault="004253D6" w:rsidP="004253D6">
      <w:pPr>
        <w:widowControl w:val="0"/>
        <w:suppressAutoHyphens/>
        <w:spacing w:after="0" w:line="240" w:lineRule="auto"/>
        <w:jc w:val="both"/>
        <w:rPr>
          <w:rFonts w:ascii="Times New Roman" w:eastAsia="Calibri" w:hAnsi="Times New Roman" w:cs="Times New Roman"/>
          <w:sz w:val="24"/>
          <w:szCs w:val="24"/>
        </w:rPr>
      </w:pPr>
    </w:p>
    <w:p w:rsidR="004253D6" w:rsidRPr="00611BFC" w:rsidRDefault="004253D6" w:rsidP="00BE5CA5">
      <w:pPr>
        <w:widowControl w:val="0"/>
        <w:suppressAutoHyphens/>
        <w:spacing w:after="0" w:line="240" w:lineRule="auto"/>
        <w:jc w:val="center"/>
        <w:rPr>
          <w:rFonts w:ascii="Times New Roman" w:eastAsia="Calibri" w:hAnsi="Times New Roman" w:cs="Times New Roman"/>
          <w:b/>
          <w:sz w:val="24"/>
          <w:szCs w:val="24"/>
        </w:rPr>
      </w:pPr>
      <w:r w:rsidRPr="00611BFC">
        <w:rPr>
          <w:rFonts w:ascii="Times New Roman" w:eastAsia="Calibri" w:hAnsi="Times New Roman" w:cs="Times New Roman"/>
          <w:b/>
          <w:sz w:val="24"/>
          <w:szCs w:val="24"/>
        </w:rPr>
        <w:t>4 КЛАСС</w:t>
      </w:r>
    </w:p>
    <w:p w:rsidR="004253D6" w:rsidRPr="004253D6" w:rsidRDefault="004253D6" w:rsidP="00BE5CA5">
      <w:pPr>
        <w:ind w:firstLine="708"/>
        <w:jc w:val="both"/>
        <w:rPr>
          <w:rFonts w:ascii="Times New Roman" w:hAnsi="Times New Roman" w:cs="Times New Roman"/>
          <w:sz w:val="24"/>
          <w:szCs w:val="24"/>
        </w:rPr>
      </w:pPr>
      <w:r w:rsidRPr="004253D6">
        <w:rPr>
          <w:rFonts w:ascii="Times New Roman" w:hAnsi="Times New Roman" w:cs="Times New Roman"/>
          <w:b/>
          <w:sz w:val="24"/>
          <w:szCs w:val="24"/>
        </w:rPr>
        <w:t>Личностными результатами</w:t>
      </w:r>
      <w:r w:rsidRPr="004253D6">
        <w:rPr>
          <w:rFonts w:ascii="Times New Roman" w:hAnsi="Times New Roman" w:cs="Times New Roman"/>
          <w:sz w:val="24"/>
          <w:szCs w:val="24"/>
        </w:rPr>
        <w:t xml:space="preserve"> обучения в начальной школе являются: осознание детьми значимости чтения для своего дальнейшего развития и успешного обучения; формирование по</w:t>
      </w:r>
      <w:r w:rsidRPr="004253D6">
        <w:rPr>
          <w:rFonts w:ascii="Times New Roman" w:hAnsi="Times New Roman" w:cs="Times New Roman"/>
          <w:sz w:val="24"/>
          <w:szCs w:val="24"/>
        </w:rPr>
        <w:softHyphen/>
        <w:t>требности в систематическом чтении как средстве познания мира и самого себя; знакомство с культурно-историческим наследием России, общечеловеческими ценностями; восприятие ли</w:t>
      </w:r>
      <w:r w:rsidRPr="004253D6">
        <w:rPr>
          <w:rFonts w:ascii="Times New Roman" w:hAnsi="Times New Roman" w:cs="Times New Roman"/>
          <w:sz w:val="24"/>
          <w:szCs w:val="24"/>
        </w:rPr>
        <w:softHyphen/>
        <w:t>тературного произведения как особого вида искусства; полноценное восприятие художественной литературы; эмоциональная отзывчивость на прочитанное; умение высказывать свою точку зре</w:t>
      </w:r>
      <w:r w:rsidRPr="004253D6">
        <w:rPr>
          <w:rFonts w:ascii="Times New Roman" w:hAnsi="Times New Roman" w:cs="Times New Roman"/>
          <w:sz w:val="24"/>
          <w:szCs w:val="24"/>
        </w:rPr>
        <w:softHyphen/>
        <w:t>ния и уважение мнения собеседника.</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b/>
          <w:sz w:val="24"/>
          <w:szCs w:val="24"/>
        </w:rPr>
        <w:t xml:space="preserve">   </w:t>
      </w:r>
      <w:r w:rsidR="00BE5CA5">
        <w:rPr>
          <w:rFonts w:ascii="Times New Roman" w:hAnsi="Times New Roman" w:cs="Times New Roman"/>
          <w:b/>
          <w:sz w:val="24"/>
          <w:szCs w:val="24"/>
        </w:rPr>
        <w:tab/>
      </w:r>
      <w:r w:rsidRPr="004253D6">
        <w:rPr>
          <w:rFonts w:ascii="Times New Roman" w:hAnsi="Times New Roman" w:cs="Times New Roman"/>
          <w:b/>
          <w:sz w:val="24"/>
          <w:szCs w:val="24"/>
        </w:rPr>
        <w:t>Метапредметными результатами</w:t>
      </w:r>
      <w:r w:rsidRPr="004253D6">
        <w:rPr>
          <w:rFonts w:ascii="Times New Roman" w:hAnsi="Times New Roman" w:cs="Times New Roman"/>
          <w:sz w:val="24"/>
          <w:szCs w:val="24"/>
        </w:rPr>
        <w:t xml:space="preserve"> обучения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w:t>
      </w:r>
      <w:r w:rsidRPr="004253D6">
        <w:rPr>
          <w:rFonts w:ascii="Times New Roman" w:hAnsi="Times New Roman" w:cs="Times New Roman"/>
          <w:sz w:val="24"/>
          <w:szCs w:val="24"/>
        </w:rPr>
        <w:softHyphen/>
        <w:t xml:space="preserve">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w:t>
      </w:r>
      <w:r w:rsidRPr="004253D6">
        <w:rPr>
          <w:rFonts w:ascii="Times New Roman" w:hAnsi="Times New Roman" w:cs="Times New Roman"/>
          <w:sz w:val="24"/>
          <w:szCs w:val="24"/>
        </w:rPr>
        <w:lastRenderedPageBreak/>
        <w:t>осознание на практическом уровне значимости рабо</w:t>
      </w:r>
      <w:r w:rsidRPr="004253D6">
        <w:rPr>
          <w:rFonts w:ascii="Times New Roman" w:hAnsi="Times New Roman" w:cs="Times New Roman"/>
          <w:sz w:val="24"/>
          <w:szCs w:val="24"/>
        </w:rPr>
        <w:softHyphen/>
        <w:t>ты в группе и освоение правил групповой работы.</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b/>
          <w:sz w:val="24"/>
          <w:szCs w:val="24"/>
        </w:rPr>
        <w:t xml:space="preserve">   </w:t>
      </w:r>
      <w:r w:rsidR="00BE5CA5">
        <w:rPr>
          <w:rFonts w:ascii="Times New Roman" w:hAnsi="Times New Roman" w:cs="Times New Roman"/>
          <w:b/>
          <w:sz w:val="24"/>
          <w:szCs w:val="24"/>
        </w:rPr>
        <w:tab/>
      </w:r>
      <w:r w:rsidRPr="004253D6">
        <w:rPr>
          <w:rFonts w:ascii="Times New Roman" w:hAnsi="Times New Roman" w:cs="Times New Roman"/>
          <w:b/>
          <w:sz w:val="24"/>
          <w:szCs w:val="24"/>
        </w:rPr>
        <w:t>Предметными результатами</w:t>
      </w:r>
      <w:r w:rsidRPr="004253D6">
        <w:rPr>
          <w:rFonts w:ascii="Times New Roman" w:hAnsi="Times New Roman" w:cs="Times New Roman"/>
          <w:sz w:val="24"/>
          <w:szCs w:val="24"/>
        </w:rPr>
        <w:t xml:space="preserve"> обучения в начальной школе являются: формирование необ</w:t>
      </w:r>
      <w:r w:rsidRPr="004253D6">
        <w:rPr>
          <w:rFonts w:ascii="Times New Roman" w:hAnsi="Times New Roman" w:cs="Times New Roman"/>
          <w:sz w:val="24"/>
          <w:szCs w:val="24"/>
        </w:rPr>
        <w:softHyphen/>
        <w:t>ходимого уровня читательской компетентности; овладение техникой чтения, приёмами понима</w:t>
      </w:r>
      <w:r w:rsidRPr="004253D6">
        <w:rPr>
          <w:rFonts w:ascii="Times New Roman" w:hAnsi="Times New Roman" w:cs="Times New Roman"/>
          <w:sz w:val="24"/>
          <w:szCs w:val="24"/>
        </w:rPr>
        <w:softHyphen/>
        <w:t>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умение са</w:t>
      </w:r>
      <w:r w:rsidRPr="004253D6">
        <w:rPr>
          <w:rFonts w:ascii="Times New Roman" w:hAnsi="Times New Roman" w:cs="Times New Roman"/>
          <w:sz w:val="24"/>
          <w:szCs w:val="24"/>
        </w:rPr>
        <w:softHyphen/>
        <w:t>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w:t>
      </w:r>
      <w:r w:rsidRPr="004253D6">
        <w:rPr>
          <w:rFonts w:ascii="Times New Roman" w:hAnsi="Times New Roman" w:cs="Times New Roman"/>
          <w:sz w:val="24"/>
          <w:szCs w:val="24"/>
        </w:rPr>
        <w:softHyphen/>
        <w:t>ях), устно передавать содержание текста по плану, составлять небольшие тексты повествова</w:t>
      </w:r>
      <w:r w:rsidRPr="004253D6">
        <w:rPr>
          <w:rFonts w:ascii="Times New Roman" w:hAnsi="Times New Roman" w:cs="Times New Roman"/>
          <w:sz w:val="24"/>
          <w:szCs w:val="24"/>
        </w:rPr>
        <w:softHyphen/>
        <w:t>тельного характера с элементами рассуждения и описания; умение декламировать (читать наи</w:t>
      </w:r>
      <w:r w:rsidRPr="004253D6">
        <w:rPr>
          <w:rFonts w:ascii="Times New Roman" w:hAnsi="Times New Roman" w:cs="Times New Roman"/>
          <w:sz w:val="24"/>
          <w:szCs w:val="24"/>
        </w:rPr>
        <w:softHyphen/>
        <w:t>зусть) стихотворные произведения, выступать перед знакомой аудиторией (сверстниками, роди</w:t>
      </w:r>
      <w:r w:rsidRPr="004253D6">
        <w:rPr>
          <w:rFonts w:ascii="Times New Roman" w:hAnsi="Times New Roman" w:cs="Times New Roman"/>
          <w:sz w:val="24"/>
          <w:szCs w:val="24"/>
        </w:rPr>
        <w:softHyphen/>
        <w:t>телями, педагогами) с небольшими сообщениями.</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b/>
          <w:sz w:val="24"/>
          <w:szCs w:val="24"/>
        </w:rPr>
        <w:t>К концу 4-го года обучения обучающиеся</w:t>
      </w:r>
      <w:r w:rsidR="00BE5CA5">
        <w:rPr>
          <w:rFonts w:ascii="Times New Roman" w:hAnsi="Times New Roman" w:cs="Times New Roman"/>
          <w:b/>
          <w:sz w:val="24"/>
          <w:szCs w:val="24"/>
        </w:rPr>
        <w:t xml:space="preserve">  </w:t>
      </w:r>
      <w:r w:rsidRPr="004253D6">
        <w:rPr>
          <w:rFonts w:ascii="Times New Roman" w:hAnsi="Times New Roman" w:cs="Times New Roman"/>
          <w:b/>
          <w:sz w:val="24"/>
          <w:szCs w:val="24"/>
        </w:rPr>
        <w:t>научатся</w:t>
      </w:r>
      <w:r w:rsidRPr="004253D6">
        <w:rPr>
          <w:rFonts w:ascii="Times New Roman" w:hAnsi="Times New Roman" w:cs="Times New Roman"/>
          <w:sz w:val="24"/>
          <w:szCs w:val="24"/>
        </w:rPr>
        <w:t>:</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b/>
          <w:sz w:val="24"/>
          <w:szCs w:val="24"/>
        </w:rPr>
        <w:t xml:space="preserve">  </w:t>
      </w:r>
      <w:r w:rsidRPr="004253D6">
        <w:rPr>
          <w:rFonts w:ascii="Times New Roman" w:hAnsi="Times New Roman" w:cs="Times New Roman"/>
          <w:sz w:val="24"/>
          <w:szCs w:val="24"/>
        </w:rPr>
        <w:t>-делить  литературу на разные виды повествования: прозу, поэзию, драму;</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-определять  авторское отношение в разных видах повествования;</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b/>
          <w:sz w:val="24"/>
          <w:szCs w:val="24"/>
        </w:rPr>
        <w:t xml:space="preserve"> </w:t>
      </w:r>
      <w:r w:rsidRPr="004253D6">
        <w:rPr>
          <w:rFonts w:ascii="Times New Roman" w:hAnsi="Times New Roman" w:cs="Times New Roman"/>
          <w:sz w:val="24"/>
          <w:szCs w:val="24"/>
        </w:rPr>
        <w:t>-читать свободно, бегло и выразительно, вслух и про себя; темп чтения 90—100 слов в минуту;</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 выделять главную идею и основные проблемы литературного произведения;</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-воспринимать оттенки чувств в поэтическом произведении;</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-находить черты сходства и различия в рассказе и повести;</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-рассказывать о любимом писателе, поэте;</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-устно и письменно высказываться на тему литературного произведения и на свободную тему;</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-практически различать прозаическое, поэтическое и драматическое произведения и пока</w:t>
      </w:r>
      <w:r w:rsidRPr="004253D6">
        <w:rPr>
          <w:rFonts w:ascii="Times New Roman" w:hAnsi="Times New Roman" w:cs="Times New Roman"/>
          <w:sz w:val="24"/>
          <w:szCs w:val="24"/>
        </w:rPr>
        <w:softHyphen/>
        <w:t>зывать особенности каждого вида повествования;</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-выделять средства художественной выразительности в литературном произведении;</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 xml:space="preserve"> знать:</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-наизусть 15-20 стихотворений разных авторов, из них ряд стихотворений любого поэта;</w:t>
      </w:r>
    </w:p>
    <w:p w:rsidR="004253D6" w:rsidRPr="004253D6" w:rsidRDefault="004253D6" w:rsidP="004253D6">
      <w:pPr>
        <w:jc w:val="both"/>
        <w:rPr>
          <w:rFonts w:ascii="Times New Roman" w:hAnsi="Times New Roman" w:cs="Times New Roman"/>
          <w:b/>
          <w:sz w:val="24"/>
          <w:szCs w:val="24"/>
        </w:rPr>
      </w:pPr>
      <w:r w:rsidRPr="004253D6">
        <w:rPr>
          <w:rFonts w:ascii="Times New Roman" w:hAnsi="Times New Roman" w:cs="Times New Roman"/>
          <w:b/>
          <w:sz w:val="24"/>
          <w:szCs w:val="24"/>
        </w:rPr>
        <w:t xml:space="preserve">   владеть компетенциями:</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-коммуникативной,</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-личностного саморазвития,</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-смыслопоисковой;</w:t>
      </w:r>
    </w:p>
    <w:p w:rsidR="004253D6" w:rsidRPr="004253D6" w:rsidRDefault="004253D6" w:rsidP="004253D6">
      <w:pPr>
        <w:jc w:val="both"/>
        <w:rPr>
          <w:rFonts w:ascii="Times New Roman" w:hAnsi="Times New Roman" w:cs="Times New Roman"/>
          <w:b/>
          <w:sz w:val="24"/>
          <w:szCs w:val="24"/>
        </w:rPr>
      </w:pPr>
      <w:r w:rsidRPr="004253D6">
        <w:rPr>
          <w:rFonts w:ascii="Times New Roman" w:hAnsi="Times New Roman" w:cs="Times New Roman"/>
          <w:b/>
          <w:sz w:val="24"/>
          <w:szCs w:val="24"/>
        </w:rPr>
        <w:lastRenderedPageBreak/>
        <w:t xml:space="preserve">    способны решать следующие жизненно-практические задачи:</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-использовать средства художественной выразительности в жизненных ситуациях;</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-уметь оценить сложившуюся ситуацию, проанализировать, выбрать нужное решение;</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-создавать собственные литературные произведения;</w:t>
      </w:r>
    </w:p>
    <w:p w:rsidR="004253D6" w:rsidRPr="004253D6" w:rsidRDefault="004253D6" w:rsidP="004253D6">
      <w:pPr>
        <w:jc w:val="both"/>
        <w:rPr>
          <w:rFonts w:ascii="Times New Roman" w:hAnsi="Times New Roman" w:cs="Times New Roman"/>
          <w:sz w:val="24"/>
          <w:szCs w:val="24"/>
        </w:rPr>
      </w:pPr>
      <w:r w:rsidRPr="004253D6">
        <w:rPr>
          <w:rFonts w:ascii="Times New Roman" w:hAnsi="Times New Roman" w:cs="Times New Roman"/>
          <w:sz w:val="24"/>
          <w:szCs w:val="24"/>
        </w:rPr>
        <w:t>-учиться ориентироваться в мире книг.</w:t>
      </w:r>
    </w:p>
    <w:p w:rsidR="004253D6" w:rsidRDefault="004253D6" w:rsidP="004253D6"/>
    <w:p w:rsidR="004253D6" w:rsidRPr="004253D6" w:rsidRDefault="004253D6" w:rsidP="004253D6">
      <w:pPr>
        <w:widowControl w:val="0"/>
        <w:suppressAutoHyphens/>
        <w:spacing w:after="0" w:line="240" w:lineRule="auto"/>
        <w:jc w:val="both"/>
        <w:rPr>
          <w:rFonts w:ascii="Times New Roman" w:eastAsia="Calibri" w:hAnsi="Times New Roman" w:cs="Times New Roman"/>
          <w:sz w:val="24"/>
          <w:szCs w:val="24"/>
        </w:rPr>
      </w:pPr>
    </w:p>
    <w:p w:rsidR="004253D6" w:rsidRDefault="004253D6" w:rsidP="004253D6">
      <w:pPr>
        <w:jc w:val="center"/>
        <w:rPr>
          <w:rFonts w:ascii="Times New Roman" w:hAnsi="Times New Roman" w:cs="Times New Roman"/>
          <w:b/>
          <w:sz w:val="24"/>
          <w:szCs w:val="24"/>
        </w:rPr>
      </w:pPr>
    </w:p>
    <w:p w:rsidR="004253D6" w:rsidRDefault="004253D6" w:rsidP="004253D6">
      <w:pPr>
        <w:jc w:val="center"/>
        <w:rPr>
          <w:rFonts w:ascii="Times New Roman" w:eastAsia="Calibri" w:hAnsi="Times New Roman" w:cs="Times New Roman"/>
          <w:b/>
          <w:bCs/>
          <w:sz w:val="24"/>
          <w:szCs w:val="24"/>
        </w:rPr>
      </w:pPr>
      <w:r w:rsidRPr="004253D6">
        <w:rPr>
          <w:rFonts w:ascii="Times New Roman" w:eastAsia="Calibri" w:hAnsi="Times New Roman" w:cs="Times New Roman"/>
          <w:b/>
          <w:bCs/>
          <w:sz w:val="24"/>
          <w:szCs w:val="24"/>
        </w:rPr>
        <w:t>СОДЕРЖАНИЕ УЧЕБНОГО ПРЕДМЕТА</w:t>
      </w:r>
    </w:p>
    <w:p w:rsidR="00BE5CA5" w:rsidRDefault="00BE5CA5" w:rsidP="00BE5CA5">
      <w:pPr>
        <w:shd w:val="clear" w:color="auto" w:fill="FFFFFF"/>
        <w:tabs>
          <w:tab w:val="left" w:pos="360"/>
        </w:tabs>
        <w:autoSpaceDE w:val="0"/>
        <w:autoSpaceDN w:val="0"/>
        <w:adjustRightInd w:val="0"/>
        <w:ind w:firstLine="180"/>
        <w:jc w:val="center"/>
        <w:rPr>
          <w:rFonts w:ascii="Times New Roman" w:hAnsi="Times New Roman" w:cs="Times New Roman"/>
          <w:b/>
          <w:sz w:val="24"/>
          <w:szCs w:val="24"/>
        </w:rPr>
      </w:pPr>
      <w:r>
        <w:rPr>
          <w:rFonts w:ascii="Times New Roman" w:hAnsi="Times New Roman" w:cs="Times New Roman"/>
          <w:b/>
          <w:sz w:val="24"/>
          <w:szCs w:val="24"/>
        </w:rPr>
        <w:t>1 класс (40ч)</w:t>
      </w:r>
    </w:p>
    <w:p w:rsid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sz w:val="24"/>
          <w:szCs w:val="24"/>
        </w:rPr>
      </w:pPr>
      <w:r w:rsidRPr="00BD04A6">
        <w:rPr>
          <w:rFonts w:ascii="Times New Roman" w:hAnsi="Times New Roman" w:cs="Times New Roman"/>
          <w:b/>
          <w:sz w:val="24"/>
          <w:szCs w:val="24"/>
        </w:rPr>
        <w:t>Виды речевой и читательской деятельности</w:t>
      </w:r>
      <w:r>
        <w:rPr>
          <w:rFonts w:ascii="Times New Roman" w:hAnsi="Times New Roman" w:cs="Times New Roman"/>
          <w:b/>
          <w:sz w:val="24"/>
          <w:szCs w:val="24"/>
        </w:rPr>
        <w:t>.</w:t>
      </w:r>
      <w:r w:rsidR="00BE5CA5">
        <w:rPr>
          <w:rFonts w:ascii="Times New Roman" w:hAnsi="Times New Roman" w:cs="Times New Roman"/>
          <w:b/>
          <w:sz w:val="24"/>
          <w:szCs w:val="24"/>
        </w:rPr>
        <w:t xml:space="preserve"> </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sz w:val="24"/>
          <w:szCs w:val="24"/>
        </w:rPr>
      </w:pPr>
      <w:r w:rsidRPr="00BD04A6">
        <w:rPr>
          <w:rFonts w:ascii="Times New Roman" w:hAnsi="Times New Roman" w:cs="Times New Roman"/>
          <w:b/>
          <w:sz w:val="24"/>
          <w:szCs w:val="24"/>
        </w:rPr>
        <w:t xml:space="preserve">                            Умение слушать (аудирование)</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Восприятие на слух звучащую речь (высказывание собесед</w:t>
      </w:r>
      <w:r w:rsidRPr="00BD04A6">
        <w:rPr>
          <w:rFonts w:ascii="Times New Roman" w:hAnsi="Times New Roman" w:cs="Times New Roman"/>
          <w:sz w:val="24"/>
          <w:szCs w:val="24"/>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BD04A6">
        <w:rPr>
          <w:rFonts w:ascii="Times New Roman" w:hAnsi="Times New Roman" w:cs="Times New Roman"/>
          <w:sz w:val="24"/>
          <w:szCs w:val="24"/>
        </w:rPr>
        <w:softHyphen/>
        <w:t>довательности событий, осознание цели речевого высказыва</w:t>
      </w:r>
      <w:r w:rsidRPr="00BD04A6">
        <w:rPr>
          <w:rFonts w:ascii="Times New Roman" w:hAnsi="Times New Roman" w:cs="Times New Roman"/>
          <w:sz w:val="24"/>
          <w:szCs w:val="24"/>
        </w:rPr>
        <w:softHyphen/>
        <w:t>ния, умение задавать вопросы по прослушанному учебному, научно-познавательному и художественному произведениям.</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sz w:val="24"/>
          <w:szCs w:val="24"/>
        </w:rPr>
      </w:pPr>
      <w:r w:rsidRPr="00BD04A6">
        <w:rPr>
          <w:rFonts w:ascii="Times New Roman" w:hAnsi="Times New Roman" w:cs="Times New Roman"/>
          <w:b/>
          <w:color w:val="FF0000"/>
          <w:sz w:val="24"/>
          <w:szCs w:val="24"/>
        </w:rPr>
        <w:t xml:space="preserve">                                                                 </w:t>
      </w:r>
      <w:r w:rsidRPr="00BD04A6">
        <w:rPr>
          <w:rFonts w:ascii="Times New Roman" w:hAnsi="Times New Roman" w:cs="Times New Roman"/>
          <w:b/>
          <w:sz w:val="24"/>
          <w:szCs w:val="24"/>
        </w:rPr>
        <w:t>Чтение</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i/>
          <w:sz w:val="24"/>
          <w:szCs w:val="24"/>
        </w:rPr>
        <w:t>Чтение вслух.</w:t>
      </w:r>
      <w:r w:rsidRPr="00BD04A6">
        <w:rPr>
          <w:rFonts w:ascii="Times New Roman" w:hAnsi="Times New Roman" w:cs="Times New Roman"/>
          <w:sz w:val="24"/>
          <w:szCs w:val="24"/>
        </w:rPr>
        <w:t xml:space="preserve"> Ориентация на развитие речевой культуры учащихся формирование у них коммуникативно-речевых умений и навыков.</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BD04A6">
        <w:rPr>
          <w:rFonts w:ascii="Times New Roman" w:hAnsi="Times New Roman" w:cs="Times New Roman"/>
          <w:sz w:val="24"/>
          <w:szCs w:val="24"/>
        </w:rPr>
        <w:softHyphen/>
        <w:t>ных по виду и типу текстов, передача их с помощью интониро</w:t>
      </w:r>
      <w:r w:rsidRPr="00BD04A6">
        <w:rPr>
          <w:rFonts w:ascii="Times New Roman" w:hAnsi="Times New Roman" w:cs="Times New Roman"/>
          <w:sz w:val="24"/>
          <w:szCs w:val="24"/>
        </w:rPr>
        <w:softHyphen/>
        <w:t>вания. Развитие поэтического слуха. Воспитание эстетической отзывчивости на произведение. Умение самостоятельно подго</w:t>
      </w:r>
      <w:r w:rsidRPr="00BD04A6">
        <w:rPr>
          <w:rFonts w:ascii="Times New Roman" w:hAnsi="Times New Roman" w:cs="Times New Roman"/>
          <w:sz w:val="24"/>
          <w:szCs w:val="24"/>
        </w:rPr>
        <w:softHyphen/>
        <w:t>товиться к выразительному чтению небольшого текста (выбрать тон и темп чтения, определить логические ударения и паузы).</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Развитие умения переходить от чтения вслух и чтению про себя.</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i/>
          <w:sz w:val="24"/>
          <w:szCs w:val="24"/>
        </w:rPr>
        <w:t>Чтение про себя.</w:t>
      </w:r>
      <w:r w:rsidRPr="00BD04A6">
        <w:rPr>
          <w:rFonts w:ascii="Times New Roman" w:hAnsi="Times New Roman" w:cs="Times New Roman"/>
          <w:sz w:val="24"/>
          <w:szCs w:val="24"/>
        </w:rPr>
        <w:t xml:space="preserve"> Осознание смысла произведения при чте</w:t>
      </w:r>
      <w:r w:rsidRPr="00BD04A6">
        <w:rPr>
          <w:rFonts w:ascii="Times New Roman" w:hAnsi="Times New Roman" w:cs="Times New Roman"/>
          <w:sz w:val="24"/>
          <w:szCs w:val="24"/>
        </w:rPr>
        <w:softHyphen/>
        <w:t>нии про себя (доступных по объёму и жанру произведений). Определение вида чтения (изучающее, ознакомительное, выбо</w:t>
      </w:r>
      <w:r w:rsidRPr="00BD04A6">
        <w:rPr>
          <w:rFonts w:ascii="Times New Roman" w:hAnsi="Times New Roman" w:cs="Times New Roman"/>
          <w:sz w:val="24"/>
          <w:szCs w:val="24"/>
        </w:rPr>
        <w:softHyphen/>
        <w:t>рочное), умение находить в тексте необходимую информацию, понимание её особенностей.</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sz w:val="24"/>
          <w:szCs w:val="24"/>
        </w:rPr>
      </w:pPr>
      <w:r w:rsidRPr="00BD04A6">
        <w:rPr>
          <w:rFonts w:ascii="Times New Roman" w:hAnsi="Times New Roman" w:cs="Times New Roman"/>
          <w:b/>
          <w:sz w:val="24"/>
          <w:szCs w:val="24"/>
        </w:rPr>
        <w:lastRenderedPageBreak/>
        <w:t>Работа с разными видами текста</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Общее представление о разных видах текста: художествен</w:t>
      </w:r>
      <w:r w:rsidRPr="00BD04A6">
        <w:rPr>
          <w:rFonts w:ascii="Times New Roman" w:hAnsi="Times New Roman" w:cs="Times New Roman"/>
          <w:sz w:val="24"/>
          <w:szCs w:val="24"/>
        </w:rPr>
        <w:softHyphen/>
        <w:t>ном, учебном, научно-популярном — и их сравнение. Определе</w:t>
      </w:r>
      <w:r w:rsidRPr="00BD04A6">
        <w:rPr>
          <w:rFonts w:ascii="Times New Roman" w:hAnsi="Times New Roman" w:cs="Times New Roman"/>
          <w:sz w:val="24"/>
          <w:szCs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Прогнозирование содержания книги по её на</w:t>
      </w:r>
      <w:r w:rsidRPr="00BD04A6">
        <w:rPr>
          <w:rFonts w:ascii="Times New Roman" w:hAnsi="Times New Roman" w:cs="Times New Roman"/>
          <w:sz w:val="24"/>
          <w:szCs w:val="24"/>
        </w:rPr>
        <w:softHyphen/>
        <w:t>званию и оформлению.</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Самостоятельное определение темы и главной мысли про</w:t>
      </w:r>
      <w:r w:rsidRPr="00BD04A6">
        <w:rPr>
          <w:rFonts w:ascii="Times New Roman" w:hAnsi="Times New Roman" w:cs="Times New Roman"/>
          <w:sz w:val="24"/>
          <w:szCs w:val="24"/>
        </w:rPr>
        <w:softHyphen/>
        <w:t>изведения по вопросам и самостоятельное деление текста на смысловые части, их озаглавливание. Умение работать с раз</w:t>
      </w:r>
      <w:r w:rsidRPr="00BD04A6">
        <w:rPr>
          <w:rFonts w:ascii="Times New Roman" w:hAnsi="Times New Roman" w:cs="Times New Roman"/>
          <w:sz w:val="24"/>
          <w:szCs w:val="24"/>
        </w:rPr>
        <w:softHyphen/>
        <w:t>ными видами информации.</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sz w:val="24"/>
          <w:szCs w:val="24"/>
        </w:rPr>
      </w:pPr>
      <w:r w:rsidRPr="00BD04A6">
        <w:rPr>
          <w:rFonts w:ascii="Times New Roman" w:hAnsi="Times New Roman" w:cs="Times New Roman"/>
          <w:b/>
          <w:sz w:val="24"/>
          <w:szCs w:val="24"/>
        </w:rPr>
        <w:t>Библиографическая культура</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Книга как особый вид искусства. Книга как источник не</w:t>
      </w:r>
      <w:r w:rsidRPr="00BD04A6">
        <w:rPr>
          <w:rFonts w:ascii="Times New Roman" w:hAnsi="Times New Roman" w:cs="Times New Roman"/>
          <w:sz w:val="24"/>
          <w:szCs w:val="24"/>
        </w:rPr>
        <w:softHyphen/>
        <w:t>обходимых знаний. Книга учебная, художественная, справочная. Элементы книги: содержание или оглавление, ти</w:t>
      </w:r>
      <w:r w:rsidRPr="00BD04A6">
        <w:rPr>
          <w:rFonts w:ascii="Times New Roman" w:hAnsi="Times New Roman" w:cs="Times New Roman"/>
          <w:sz w:val="24"/>
          <w:szCs w:val="24"/>
        </w:rPr>
        <w:softHyphen/>
        <w:t>тульный лист, аннотация, иллюстрации.</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Виды информации в книге: научная, художественная (с опо</w:t>
      </w:r>
      <w:r w:rsidRPr="00BD04A6">
        <w:rPr>
          <w:rFonts w:ascii="Times New Roman" w:hAnsi="Times New Roman" w:cs="Times New Roman"/>
          <w:sz w:val="24"/>
          <w:szCs w:val="24"/>
        </w:rPr>
        <w:softHyphen/>
        <w:t>рой на внешние показатели книги, её справочно-иллюстративный материал.</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w:t>
      </w:r>
      <w:r w:rsidRPr="00BD04A6">
        <w:rPr>
          <w:rFonts w:ascii="Times New Roman" w:hAnsi="Times New Roman" w:cs="Times New Roman"/>
          <w:sz w:val="24"/>
          <w:szCs w:val="24"/>
        </w:rPr>
        <w:softHyphen/>
        <w:t>ния (справочники, словари, энциклопедии).</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w:t>
      </w:r>
      <w:r w:rsidRPr="00BD04A6">
        <w:rPr>
          <w:rFonts w:ascii="Times New Roman" w:hAnsi="Times New Roman" w:cs="Times New Roman"/>
          <w:sz w:val="24"/>
          <w:szCs w:val="24"/>
        </w:rPr>
        <w:softHyphen/>
        <w:t>ное пользование соответствующими возрасту словарями и дру</w:t>
      </w:r>
      <w:r w:rsidRPr="00BD04A6">
        <w:rPr>
          <w:rFonts w:ascii="Times New Roman" w:hAnsi="Times New Roman" w:cs="Times New Roman"/>
          <w:sz w:val="24"/>
          <w:szCs w:val="24"/>
        </w:rPr>
        <w:softHyphen/>
        <w:t xml:space="preserve">гой справочной литературой. </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sz w:val="24"/>
          <w:szCs w:val="24"/>
        </w:rPr>
      </w:pPr>
      <w:r w:rsidRPr="00BD04A6">
        <w:rPr>
          <w:rFonts w:ascii="Times New Roman" w:hAnsi="Times New Roman" w:cs="Times New Roman"/>
          <w:b/>
          <w:sz w:val="24"/>
          <w:szCs w:val="24"/>
        </w:rPr>
        <w:t>Работа с текстом художественного произведения</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Определение особенностей художественного текста: свое</w:t>
      </w:r>
      <w:r w:rsidRPr="00BD04A6">
        <w:rPr>
          <w:rFonts w:ascii="Times New Roman" w:hAnsi="Times New Roman" w:cs="Times New Roman"/>
          <w:sz w:val="24"/>
          <w:szCs w:val="24"/>
        </w:rPr>
        <w:softHyphen/>
        <w:t>образие выразительных средств языка. Понимание заглавия произведения, его адекватное соотношение с содержанием.</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Понимание нравственно-эстетического содержания прочи</w:t>
      </w:r>
      <w:r w:rsidRPr="00BD04A6">
        <w:rPr>
          <w:rFonts w:ascii="Times New Roman" w:hAnsi="Times New Roman" w:cs="Times New Roman"/>
          <w:sz w:val="24"/>
          <w:szCs w:val="24"/>
        </w:rPr>
        <w:softHyphen/>
        <w:t xml:space="preserve">танного произведения, осознание мотивации поведения героев, анализ поступков героев с точки зрения норм морали. </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Характеристика героя произведения с использованием худо</w:t>
      </w:r>
      <w:r w:rsidRPr="00BD04A6">
        <w:rPr>
          <w:rFonts w:ascii="Times New Roman" w:hAnsi="Times New Roman" w:cs="Times New Roman"/>
          <w:sz w:val="24"/>
          <w:szCs w:val="24"/>
        </w:rPr>
        <w:softHyphen/>
        <w:t>жественно-выразительных средств данного текста. Выявление авторского отношения к герою на основе анализа текста, авторских помет, имён героев.</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lastRenderedPageBreak/>
        <w:t>Самостоятельный выборочный пересказ по заданному фраг</w:t>
      </w:r>
      <w:r w:rsidRPr="00BD04A6">
        <w:rPr>
          <w:rFonts w:ascii="Times New Roman" w:hAnsi="Times New Roman" w:cs="Times New Roman"/>
          <w:sz w:val="24"/>
          <w:szCs w:val="24"/>
        </w:rPr>
        <w:softHyphen/>
        <w:t>менту: характеристика героя произведения (выбор слов, выраже</w:t>
      </w:r>
      <w:r w:rsidRPr="00BD04A6">
        <w:rPr>
          <w:rFonts w:ascii="Times New Roman" w:hAnsi="Times New Roman" w:cs="Times New Roman"/>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w:t>
      </w:r>
      <w:r w:rsidRPr="00BD04A6">
        <w:rPr>
          <w:rFonts w:ascii="Times New Roman" w:hAnsi="Times New Roman" w:cs="Times New Roman"/>
          <w:sz w:val="24"/>
          <w:szCs w:val="24"/>
        </w:rPr>
        <w:softHyphen/>
        <w:t>жета, последовательности событий.</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bCs/>
          <w:sz w:val="24"/>
          <w:szCs w:val="24"/>
        </w:rPr>
      </w:pPr>
      <w:r w:rsidRPr="00BD04A6">
        <w:rPr>
          <w:rFonts w:ascii="Times New Roman" w:hAnsi="Times New Roman" w:cs="Times New Roman"/>
          <w:b/>
          <w:bCs/>
          <w:sz w:val="24"/>
          <w:szCs w:val="24"/>
        </w:rPr>
        <w:t>Работа с научно-популярным, учебным и другими текстами</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Понимание заглавия произведения, адекватное соотноше</w:t>
      </w:r>
      <w:r w:rsidRPr="00BD04A6">
        <w:rPr>
          <w:rFonts w:ascii="Times New Roman" w:hAnsi="Times New Roman" w:cs="Times New Roman"/>
          <w:sz w:val="24"/>
          <w:szCs w:val="24"/>
        </w:rPr>
        <w:softHyphen/>
        <w:t>ние с его содержанием. Определение особенностей учебного и научно-популярного текстов (передача информации). Знаком</w:t>
      </w:r>
      <w:r w:rsidRPr="00BD04A6">
        <w:rPr>
          <w:rFonts w:ascii="Times New Roman" w:hAnsi="Times New Roman" w:cs="Times New Roman"/>
          <w:sz w:val="24"/>
          <w:szCs w:val="24"/>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sz w:val="24"/>
          <w:szCs w:val="24"/>
        </w:rPr>
      </w:pPr>
      <w:r w:rsidRPr="00BD04A6">
        <w:rPr>
          <w:rFonts w:ascii="Times New Roman" w:hAnsi="Times New Roman" w:cs="Times New Roman"/>
          <w:b/>
          <w:sz w:val="24"/>
          <w:szCs w:val="24"/>
        </w:rPr>
        <w:t>Умение говорить (культура речевого общения)</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Осознание диалога как вида речи. Особенности диалогиче</w:t>
      </w:r>
      <w:r w:rsidRPr="00BD04A6">
        <w:rPr>
          <w:rFonts w:ascii="Times New Roman" w:hAnsi="Times New Roman" w:cs="Times New Roman"/>
          <w:sz w:val="24"/>
          <w:szCs w:val="24"/>
        </w:rPr>
        <w:softHyphen/>
        <w:t>ского общения: умение понимать вопросы, отвечать на них и самостоятельно задавать вопросы по тексту; внимательно вы</w:t>
      </w:r>
      <w:r w:rsidRPr="00BD04A6">
        <w:rPr>
          <w:rFonts w:ascii="Times New Roman" w:hAnsi="Times New Roman" w:cs="Times New Roman"/>
          <w:sz w:val="24"/>
          <w:szCs w:val="24"/>
        </w:rPr>
        <w:softHyphen/>
        <w:t>слушивать, не перебивая, собеседника и в вежливой форме вы</w:t>
      </w:r>
      <w:r w:rsidRPr="00BD04A6">
        <w:rPr>
          <w:rFonts w:ascii="Times New Roman" w:hAnsi="Times New Roman" w:cs="Times New Roman"/>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Работа со словом (распознавать прямое и переносное зна</w:t>
      </w:r>
      <w:r w:rsidRPr="00BD04A6">
        <w:rPr>
          <w:rFonts w:ascii="Times New Roman" w:hAnsi="Times New Roman" w:cs="Times New Roman"/>
          <w:sz w:val="24"/>
          <w:szCs w:val="24"/>
        </w:rPr>
        <w:softHyphen/>
        <w:t>чение слов, их многозначность), целенаправленное пополнение активного словарного запаса. Работа со словарями.</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Умение построить монологическое речевое высказывание не</w:t>
      </w:r>
      <w:r w:rsidRPr="00BD04A6">
        <w:rPr>
          <w:rFonts w:ascii="Times New Roman" w:hAnsi="Times New Roman" w:cs="Times New Roman"/>
          <w:sz w:val="24"/>
          <w:szCs w:val="24"/>
        </w:rPr>
        <w:softHyphen/>
        <w:t>большого объёма с опорой на авторский текст, по предложен</w:t>
      </w:r>
      <w:r w:rsidRPr="00BD04A6">
        <w:rPr>
          <w:rFonts w:ascii="Times New Roman" w:hAnsi="Times New Roman" w:cs="Times New Roman"/>
          <w:sz w:val="24"/>
          <w:szCs w:val="24"/>
        </w:rPr>
        <w:softHyphen/>
        <w:t>ной теме или в форме ответа на вопрос. Формирование грам</w:t>
      </w:r>
      <w:r w:rsidRPr="00BD04A6">
        <w:rPr>
          <w:rFonts w:ascii="Times New Roman" w:hAnsi="Times New Roman" w:cs="Times New Roman"/>
          <w:sz w:val="24"/>
          <w:szCs w:val="24"/>
        </w:rPr>
        <w:softHyphen/>
        <w:t xml:space="preserve">матически правильной речи, эмоциональной выразительности и содержательности. </w:t>
      </w:r>
    </w:p>
    <w:p w:rsidR="00BD04A6" w:rsidRPr="00BD04A6" w:rsidRDefault="00BD04A6" w:rsidP="00BD04A6">
      <w:pPr>
        <w:tabs>
          <w:tab w:val="left" w:pos="360"/>
        </w:tabs>
        <w:ind w:firstLine="180"/>
        <w:jc w:val="both"/>
        <w:rPr>
          <w:rFonts w:ascii="Times New Roman" w:hAnsi="Times New Roman" w:cs="Times New Roman"/>
          <w:sz w:val="24"/>
          <w:szCs w:val="24"/>
        </w:rPr>
      </w:pPr>
      <w:r w:rsidRPr="00BD04A6">
        <w:rPr>
          <w:rFonts w:ascii="Times New Roman" w:hAnsi="Times New Roman" w:cs="Times New Roman"/>
          <w:sz w:val="24"/>
          <w:szCs w:val="24"/>
        </w:rPr>
        <w:t>Устное сочинение как продолжение прочитанного произ</w:t>
      </w:r>
      <w:r w:rsidRPr="00BD04A6">
        <w:rPr>
          <w:rFonts w:ascii="Times New Roman" w:hAnsi="Times New Roman" w:cs="Times New Roman"/>
          <w:sz w:val="24"/>
          <w:szCs w:val="24"/>
        </w:rPr>
        <w:softHyphen/>
        <w:t>ведения, отдельных его сюжетных линий, короткий рассказ по рисункам либо на заданную тему.</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b/>
          <w:bCs/>
          <w:sz w:val="24"/>
          <w:szCs w:val="24"/>
        </w:rPr>
        <w:t>Письмо (культура письменной речи)</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bCs/>
          <w:sz w:val="24"/>
          <w:szCs w:val="24"/>
        </w:rPr>
      </w:pPr>
      <w:r w:rsidRPr="00BD04A6">
        <w:rPr>
          <w:rFonts w:ascii="Times New Roman" w:hAnsi="Times New Roman" w:cs="Times New Roman"/>
          <w:sz w:val="24"/>
          <w:szCs w:val="24"/>
        </w:rPr>
        <w:t>Нормы письменной речи: соответствие содержания заголо</w:t>
      </w:r>
      <w:r w:rsidRPr="00BD04A6">
        <w:rPr>
          <w:rFonts w:ascii="Times New Roman" w:hAnsi="Times New Roman" w:cs="Times New Roman"/>
          <w:sz w:val="24"/>
          <w:szCs w:val="24"/>
        </w:rPr>
        <w:softHyphen/>
        <w:t>вку (отражение темы, места действия, характеров героев), ис</w:t>
      </w:r>
      <w:r w:rsidRPr="00BD04A6">
        <w:rPr>
          <w:rFonts w:ascii="Times New Roman" w:hAnsi="Times New Roman" w:cs="Times New Roman"/>
          <w:sz w:val="24"/>
          <w:szCs w:val="24"/>
        </w:rPr>
        <w:softHyphen/>
        <w:t>пользование в письменной речи выразительных средств языка (синонимы, антонимы, сравнения) в мини-сочинениях (пове</w:t>
      </w:r>
      <w:r w:rsidRPr="00BD04A6">
        <w:rPr>
          <w:rFonts w:ascii="Times New Roman" w:hAnsi="Times New Roman" w:cs="Times New Roman"/>
          <w:sz w:val="24"/>
          <w:szCs w:val="24"/>
        </w:rPr>
        <w:softHyphen/>
        <w:t>ствование, описание, рассуждение), рассказ на заданную тему, отзыв о прочитанной книге.</w:t>
      </w:r>
      <w:r w:rsidRPr="00BD04A6">
        <w:rPr>
          <w:rFonts w:ascii="Times New Roman" w:hAnsi="Times New Roman" w:cs="Times New Roman"/>
          <w:b/>
          <w:bCs/>
          <w:sz w:val="24"/>
          <w:szCs w:val="24"/>
        </w:rPr>
        <w:t xml:space="preserve">        </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b/>
          <w:bCs/>
          <w:sz w:val="24"/>
          <w:szCs w:val="24"/>
        </w:rPr>
        <w:t>Литературоведческая пропедевтика</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i/>
          <w:iCs/>
          <w:sz w:val="24"/>
          <w:szCs w:val="24"/>
        </w:rPr>
        <w:t>(практическое освоение)</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lastRenderedPageBreak/>
        <w:t>Нахождение в тексте художественного произведения (с помо</w:t>
      </w:r>
      <w:r w:rsidRPr="00BD04A6">
        <w:rPr>
          <w:rFonts w:ascii="Times New Roman" w:hAnsi="Times New Roman" w:cs="Times New Roman"/>
          <w:sz w:val="24"/>
          <w:szCs w:val="24"/>
        </w:rPr>
        <w:softHyphen/>
        <w:t>щью учителя) средств выразительности: синонимов, антонимов, эпитетов, сравнений, метафор и осмысление их значения.</w:t>
      </w:r>
    </w:p>
    <w:p w:rsidR="00BD04A6" w:rsidRPr="00BD04A6" w:rsidRDefault="00BD04A6" w:rsidP="00BD04A6">
      <w:pPr>
        <w:tabs>
          <w:tab w:val="left" w:pos="360"/>
        </w:tabs>
        <w:ind w:firstLine="180"/>
        <w:jc w:val="both"/>
        <w:rPr>
          <w:rFonts w:ascii="Times New Roman" w:hAnsi="Times New Roman" w:cs="Times New Roman"/>
          <w:sz w:val="24"/>
          <w:szCs w:val="24"/>
        </w:rPr>
      </w:pPr>
      <w:r w:rsidRPr="00BD04A6">
        <w:rPr>
          <w:rFonts w:ascii="Times New Roman" w:hAnsi="Times New Roman" w:cs="Times New Roman"/>
          <w:sz w:val="24"/>
          <w:szCs w:val="24"/>
        </w:rPr>
        <w:t>Первоначальная ориентировка в литературных понятиях: ху</w:t>
      </w:r>
      <w:r w:rsidRPr="00BD04A6">
        <w:rPr>
          <w:rFonts w:ascii="Times New Roman" w:hAnsi="Times New Roman" w:cs="Times New Roman"/>
          <w:sz w:val="24"/>
          <w:szCs w:val="24"/>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w:t>
      </w:r>
      <w:r w:rsidRPr="00BD04A6">
        <w:rPr>
          <w:rFonts w:ascii="Times New Roman" w:hAnsi="Times New Roman" w:cs="Times New Roman"/>
          <w:sz w:val="24"/>
          <w:szCs w:val="24"/>
        </w:rPr>
        <w:softHyphen/>
        <w:t>заж, портрет, интерьер), рассуждения (монолог героя, диалог героев).</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w:t>
      </w:r>
      <w:r w:rsidRPr="00BD04A6">
        <w:rPr>
          <w:rFonts w:ascii="Times New Roman" w:hAnsi="Times New Roman" w:cs="Times New Roman"/>
          <w:sz w:val="24"/>
          <w:szCs w:val="24"/>
        </w:rPr>
        <w:softHyphen/>
        <w:t>дения (ритм, рифма).</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Фольклорные и авторские художественные произведения (их различение).</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BD04A6">
        <w:rPr>
          <w:rFonts w:ascii="Times New Roman" w:hAnsi="Times New Roman" w:cs="Times New Roman"/>
          <w:sz w:val="24"/>
          <w:szCs w:val="24"/>
        </w:rPr>
        <w:softHyphen/>
        <w:t>ла. Сказки о животных, бытовые, волшебные. Художественные особенности сказок: лексика, построение (композиция). Лите</w:t>
      </w:r>
      <w:r w:rsidRPr="00BD04A6">
        <w:rPr>
          <w:rFonts w:ascii="Times New Roman" w:hAnsi="Times New Roman" w:cs="Times New Roman"/>
          <w:sz w:val="24"/>
          <w:szCs w:val="24"/>
        </w:rPr>
        <w:softHyphen/>
        <w:t>ратурная (авторская) сказка.</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Рассказ, стихотворение, басня, былина — общее представление о жан</w:t>
      </w:r>
      <w:r w:rsidRPr="00BD04A6">
        <w:rPr>
          <w:rFonts w:ascii="Times New Roman" w:hAnsi="Times New Roman" w:cs="Times New Roman"/>
          <w:sz w:val="24"/>
          <w:szCs w:val="24"/>
        </w:rPr>
        <w:softHyphen/>
        <w:t>ре, наблюдение за особенностями построения и выразительны</w:t>
      </w:r>
      <w:r w:rsidRPr="00BD04A6">
        <w:rPr>
          <w:rFonts w:ascii="Times New Roman" w:hAnsi="Times New Roman" w:cs="Times New Roman"/>
          <w:sz w:val="24"/>
          <w:szCs w:val="24"/>
        </w:rPr>
        <w:softHyphen/>
        <w:t>ми средствами.</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sz w:val="24"/>
          <w:szCs w:val="24"/>
        </w:rPr>
      </w:pPr>
      <w:r w:rsidRPr="00BD04A6">
        <w:rPr>
          <w:rFonts w:ascii="Times New Roman" w:hAnsi="Times New Roman" w:cs="Times New Roman"/>
          <w:b/>
          <w:sz w:val="24"/>
          <w:szCs w:val="24"/>
        </w:rPr>
        <w:t>Творческая деятельность обучающихся</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(на основе литературных произведений)</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b/>
          <w:bCs/>
          <w:sz w:val="24"/>
          <w:szCs w:val="24"/>
        </w:rPr>
      </w:pPr>
      <w:r w:rsidRPr="00BD04A6">
        <w:rPr>
          <w:rFonts w:ascii="Times New Roman" w:hAnsi="Times New Roman" w:cs="Times New Roman"/>
          <w:sz w:val="24"/>
          <w:szCs w:val="24"/>
        </w:rPr>
        <w:t>Интерпретация текста литературного произведения в творче</w:t>
      </w:r>
      <w:r w:rsidRPr="00BD04A6">
        <w:rPr>
          <w:rFonts w:ascii="Times New Roman" w:hAnsi="Times New Roman" w:cs="Times New Roman"/>
          <w:sz w:val="24"/>
          <w:szCs w:val="24"/>
        </w:rPr>
        <w:softHyphen/>
        <w:t>ской деятельности учащихся: чтение по ролям, инсценирование, драматизация, устное словесное рисование, знакомство с раз</w:t>
      </w:r>
      <w:r w:rsidRPr="00BD04A6">
        <w:rPr>
          <w:rFonts w:ascii="Times New Roman" w:hAnsi="Times New Roman" w:cs="Times New Roman"/>
          <w:sz w:val="24"/>
          <w:szCs w:val="24"/>
        </w:rPr>
        <w:softHyphen/>
        <w:t>личными способами работы с деформированным текстом и ис</w:t>
      </w:r>
      <w:r w:rsidRPr="00BD04A6">
        <w:rPr>
          <w:rFonts w:ascii="Times New Roman" w:hAnsi="Times New Roman" w:cs="Times New Roman"/>
          <w:sz w:val="24"/>
          <w:szCs w:val="24"/>
        </w:rPr>
        <w:softHyphen/>
        <w:t>пользование их (установление причинно-следственных связей, последовательности событий, изложение с элементами сочине</w:t>
      </w:r>
      <w:r w:rsidRPr="00BD04A6">
        <w:rPr>
          <w:rFonts w:ascii="Times New Roman" w:hAnsi="Times New Roman" w:cs="Times New Roman"/>
          <w:sz w:val="24"/>
          <w:szCs w:val="24"/>
        </w:rPr>
        <w:softHyphen/>
        <w:t>ния, создание собственного текста на основе художественного произведения (текст по аналогии), репродукций картин худож</w:t>
      </w:r>
      <w:r w:rsidRPr="00BD04A6">
        <w:rPr>
          <w:rFonts w:ascii="Times New Roman" w:hAnsi="Times New Roman" w:cs="Times New Roman"/>
          <w:sz w:val="24"/>
          <w:szCs w:val="24"/>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BD04A6">
        <w:rPr>
          <w:rFonts w:ascii="Times New Roman" w:hAnsi="Times New Roman" w:cs="Times New Roman"/>
          <w:sz w:val="24"/>
          <w:szCs w:val="24"/>
        </w:rPr>
        <w:softHyphen/>
        <w:t>тературные произведения, созвучные своему эмоциональному настрою, объяснять свой выбор.</w:t>
      </w:r>
      <w:r w:rsidRPr="00BD04A6">
        <w:rPr>
          <w:rFonts w:ascii="Times New Roman" w:hAnsi="Times New Roman" w:cs="Times New Roman"/>
          <w:b/>
          <w:bCs/>
          <w:sz w:val="24"/>
          <w:szCs w:val="24"/>
        </w:rPr>
        <w:t xml:space="preserve"> </w:t>
      </w:r>
    </w:p>
    <w:p w:rsidR="00BD04A6" w:rsidRDefault="00BE5CA5" w:rsidP="004253D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Примерное тематическое планирование</w:t>
      </w:r>
    </w:p>
    <w:tbl>
      <w:tblPr>
        <w:tblStyle w:val="ab"/>
        <w:tblW w:w="0" w:type="auto"/>
        <w:tblLook w:val="04A0"/>
      </w:tblPr>
      <w:tblGrid>
        <w:gridCol w:w="7196"/>
        <w:gridCol w:w="2375"/>
      </w:tblGrid>
      <w:tr w:rsidR="00BE5CA5" w:rsidTr="00BE5CA5">
        <w:tc>
          <w:tcPr>
            <w:tcW w:w="7196" w:type="dxa"/>
          </w:tcPr>
          <w:p w:rsidR="00BE5CA5" w:rsidRDefault="00611BFC" w:rsidP="00611BF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Название раздела</w:t>
            </w:r>
          </w:p>
        </w:tc>
        <w:tc>
          <w:tcPr>
            <w:tcW w:w="2375" w:type="dxa"/>
          </w:tcPr>
          <w:p w:rsidR="00BE5CA5" w:rsidRDefault="00611BFC" w:rsidP="00611BF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r>
      <w:tr w:rsidR="00BE5CA5" w:rsidTr="00BE5CA5">
        <w:tc>
          <w:tcPr>
            <w:tcW w:w="7196" w:type="dxa"/>
          </w:tcPr>
          <w:p w:rsidR="00BE5CA5" w:rsidRDefault="00611BFC" w:rsidP="00BE5CA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Книги – твои друзья</w:t>
            </w:r>
          </w:p>
        </w:tc>
        <w:tc>
          <w:tcPr>
            <w:tcW w:w="2375" w:type="dxa"/>
          </w:tcPr>
          <w:p w:rsidR="00BE5CA5" w:rsidRDefault="00611BFC" w:rsidP="00611BF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6ч</w:t>
            </w:r>
          </w:p>
        </w:tc>
      </w:tr>
      <w:tr w:rsidR="00611BFC" w:rsidTr="00BE5CA5">
        <w:tc>
          <w:tcPr>
            <w:tcW w:w="7196" w:type="dxa"/>
          </w:tcPr>
          <w:p w:rsidR="00611BFC" w:rsidRDefault="00611BFC" w:rsidP="00BE5CA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Путешествие в мир Литературы</w:t>
            </w:r>
          </w:p>
        </w:tc>
        <w:tc>
          <w:tcPr>
            <w:tcW w:w="2375" w:type="dxa"/>
          </w:tcPr>
          <w:p w:rsidR="00611BFC" w:rsidRDefault="00611BFC" w:rsidP="00611BF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5ч</w:t>
            </w:r>
          </w:p>
        </w:tc>
      </w:tr>
      <w:tr w:rsidR="00611BFC" w:rsidTr="00BE5CA5">
        <w:tc>
          <w:tcPr>
            <w:tcW w:w="7196" w:type="dxa"/>
          </w:tcPr>
          <w:p w:rsidR="00611BFC" w:rsidRDefault="00611BFC" w:rsidP="00BE5CA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Долина рассказов: тайна за тайной</w:t>
            </w:r>
          </w:p>
        </w:tc>
        <w:tc>
          <w:tcPr>
            <w:tcW w:w="2375" w:type="dxa"/>
          </w:tcPr>
          <w:p w:rsidR="00611BFC" w:rsidRDefault="00611BFC" w:rsidP="00611BF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5ч</w:t>
            </w:r>
          </w:p>
        </w:tc>
      </w:tr>
      <w:tr w:rsidR="00611BFC" w:rsidTr="00BE5CA5">
        <w:tc>
          <w:tcPr>
            <w:tcW w:w="7196" w:type="dxa"/>
          </w:tcPr>
          <w:p w:rsidR="00611BFC" w:rsidRDefault="00611BFC" w:rsidP="00BE5CA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Сады поэзии: из чего растут стихи</w:t>
            </w:r>
          </w:p>
        </w:tc>
        <w:tc>
          <w:tcPr>
            <w:tcW w:w="2375" w:type="dxa"/>
          </w:tcPr>
          <w:p w:rsidR="00611BFC" w:rsidRDefault="00611BFC" w:rsidP="00611BF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8ч</w:t>
            </w:r>
          </w:p>
        </w:tc>
      </w:tr>
      <w:tr w:rsidR="00611BFC" w:rsidTr="00BE5CA5">
        <w:tc>
          <w:tcPr>
            <w:tcW w:w="7196" w:type="dxa"/>
          </w:tcPr>
          <w:p w:rsidR="00611BFC" w:rsidRDefault="00611BFC" w:rsidP="00BE5CA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Сказочные дорожки: твой путеводитель</w:t>
            </w:r>
          </w:p>
        </w:tc>
        <w:tc>
          <w:tcPr>
            <w:tcW w:w="2375" w:type="dxa"/>
          </w:tcPr>
          <w:p w:rsidR="00611BFC" w:rsidRDefault="00611BFC" w:rsidP="00611BF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8ч</w:t>
            </w:r>
          </w:p>
        </w:tc>
      </w:tr>
      <w:tr w:rsidR="00611BFC" w:rsidTr="00BE5CA5">
        <w:tc>
          <w:tcPr>
            <w:tcW w:w="7196" w:type="dxa"/>
          </w:tcPr>
          <w:p w:rsidR="00611BFC" w:rsidRDefault="00611BFC" w:rsidP="00BE5CA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Открытия в литературе и фантазия в науке</w:t>
            </w:r>
          </w:p>
        </w:tc>
        <w:tc>
          <w:tcPr>
            <w:tcW w:w="2375" w:type="dxa"/>
          </w:tcPr>
          <w:p w:rsidR="00611BFC" w:rsidRDefault="00611BFC" w:rsidP="00611BF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8ч</w:t>
            </w:r>
          </w:p>
        </w:tc>
      </w:tr>
    </w:tbl>
    <w:p w:rsidR="00611BFC" w:rsidRDefault="00611BFC" w:rsidP="00611BFC">
      <w:pPr>
        <w:shd w:val="clear" w:color="auto" w:fill="FFFFFF"/>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lastRenderedPageBreak/>
        <w:t>Круг чтения первого года обучения</w:t>
      </w:r>
    </w:p>
    <w:p w:rsidR="00611BFC" w:rsidRDefault="00611BFC" w:rsidP="00611BFC">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ab/>
      </w:r>
      <w:r w:rsidRPr="003467C2">
        <w:rPr>
          <w:rFonts w:ascii="Times New Roman" w:eastAsia="Calibri" w:hAnsi="Times New Roman" w:cs="Times New Roman"/>
          <w:b/>
          <w:color w:val="000000"/>
          <w:sz w:val="24"/>
          <w:szCs w:val="24"/>
        </w:rPr>
        <w:t>Малые жанры фольклора</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Потешки, побасенки, считалки, скороговорки, частушки, поговорки, пословицы, загадки.</w:t>
      </w:r>
    </w:p>
    <w:p w:rsidR="00611BFC" w:rsidRDefault="00611BFC" w:rsidP="00611BFC">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ab/>
        <w:t xml:space="preserve">Русские народные сказки. </w:t>
      </w:r>
      <w:r>
        <w:rPr>
          <w:rFonts w:ascii="Times New Roman" w:eastAsia="Calibri" w:hAnsi="Times New Roman" w:cs="Times New Roman"/>
          <w:color w:val="000000"/>
          <w:sz w:val="24"/>
          <w:szCs w:val="24"/>
        </w:rPr>
        <w:t>«Репка», «Терем мышки», «Курочка Ряба», «Заюшкина избушка», «Три медведя», «Волк и козлята», «Маша и медведь», «Лисичка-сестричка и волк», «Кот и лиса», «Гуси-лебеди», «Лиса и козел», «Лиса и журавль», «Зимовье зверей»</w:t>
      </w:r>
    </w:p>
    <w:p w:rsidR="00611BFC" w:rsidRDefault="00611BFC" w:rsidP="00611BFC">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b/>
          <w:color w:val="000000"/>
          <w:sz w:val="24"/>
          <w:szCs w:val="24"/>
        </w:rPr>
        <w:t xml:space="preserve">Зарубежные народные и авторские сказки. </w:t>
      </w:r>
      <w:r>
        <w:rPr>
          <w:rFonts w:ascii="Times New Roman" w:eastAsia="Calibri" w:hAnsi="Times New Roman" w:cs="Times New Roman"/>
          <w:color w:val="000000"/>
          <w:sz w:val="24"/>
          <w:szCs w:val="24"/>
        </w:rPr>
        <w:t>«Красная Шапочка», «Три поросенка», братья Гримм «Бременские музыканты», Ш. Перро «Золушка, или Хрустальная туфелька», Г. Х. Андерсен «Принцесса на горошине».</w:t>
      </w:r>
    </w:p>
    <w:p w:rsidR="00611BFC" w:rsidRDefault="00611BFC" w:rsidP="00611BFC">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b/>
          <w:color w:val="000000"/>
          <w:sz w:val="24"/>
          <w:szCs w:val="24"/>
        </w:rPr>
        <w:t xml:space="preserve">Русские писатели и поэты. </w:t>
      </w:r>
      <w:r>
        <w:rPr>
          <w:rFonts w:ascii="Times New Roman" w:eastAsia="Calibri" w:hAnsi="Times New Roman" w:cs="Times New Roman"/>
          <w:color w:val="000000"/>
          <w:sz w:val="24"/>
          <w:szCs w:val="24"/>
        </w:rPr>
        <w:t>А. Пушкин, М. Лермонтов, Ф. Тютчев, Ф. Туманский, А. К. Толстой, С. Есенин, К. Бальмонт, И. Бунин.</w:t>
      </w:r>
    </w:p>
    <w:p w:rsidR="00611BFC" w:rsidRDefault="00611BFC" w:rsidP="00611BFC">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Л. Толстой «Азбука», «Косточка», «Лгун», «Отец и сыновья», «Мальчик играл…», «Два товарища», «Орёл», «Пожарные собаки», К. Ушинский «Утренние лучи», «Лиса Патрекеевна», М. Горький «Воробьишко»</w:t>
      </w:r>
    </w:p>
    <w:p w:rsidR="00611BFC" w:rsidRDefault="00611BFC" w:rsidP="00611BFC">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ab/>
        <w:t xml:space="preserve">Современная русская и зарубежная литература. </w:t>
      </w:r>
      <w:r>
        <w:rPr>
          <w:rFonts w:ascii="Times New Roman" w:eastAsia="Calibri" w:hAnsi="Times New Roman" w:cs="Times New Roman"/>
          <w:color w:val="000000"/>
          <w:sz w:val="24"/>
          <w:szCs w:val="24"/>
        </w:rPr>
        <w:t>К. Чуковский, С. Маршак, А. Барто, Д. Хармс, С. Михалков, Б. Заходер, В Берестов, И. Токмакова, Е. Благинина, Э. Мошковская, Ю. Мориц, Р. Сеф, Е. Серова, И. Пивоварова, М. Бородицкая, В. Орлов, В. Лунин, С. Махотин, М. Яснов, А. Усачёв, Н. Орлова, С. Пшеничных, Тим Собакин, Н. Ламм, П. Барто, Л. Фадеева, Н. Друк, Г. Виеру, З. Зелк, Дж. Чиарди, Ян Бжехва.</w:t>
      </w:r>
    </w:p>
    <w:p w:rsidR="00611BFC" w:rsidRDefault="00611BFC" w:rsidP="00611BFC">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М. Цветаева, В. Инбер, М. Исаковский, Н. Рыленков, Н. Рубцов, Л. Друскин, К. Некрасова, П. Неруда, японские трёхстишья.</w:t>
      </w:r>
    </w:p>
    <w:p w:rsidR="00611BFC" w:rsidRDefault="00611BFC" w:rsidP="00611BFC">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Е. Чарушин «Волчишко», «Томка испугался», Н. Сладков «Свиристели», «Деревья». «Пивица», «В конце таинственного следа…», «Медвежья горка», М. Пришвин «Золотой луг», «Лисичкин хлеб», Г. Снегирёв «Про пингвинов», В. Панова «Серёжа», Ф. Кривин «Муравей», «Ночь», «Любовь», Н. Носов «Затейники», В. Драгунский «Друг детства», «Тайное всегда становится явным», «Он живой и светится…», Ю. Коваль «Воробьиное озеро», «Алый», Э. Успенский «Про Веру и Анфису», Г. Остер «Задачи», «Это я ползу», «Середина сосиски». «Хорошо спрятанная котлета», «Одни неприятности», «Эхо», «Где лучше бояться», Е. Чеповейкий «Непоседа, Мякиш и Нетак», И. Пивоварова «Секретики», «Сочинение».</w:t>
      </w:r>
    </w:p>
    <w:p w:rsidR="00611BFC" w:rsidRPr="00DE0EC8" w:rsidRDefault="00611BFC" w:rsidP="00611BFC">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Дж. Родари «Приключение Чиполлино». «Откуда беруться день и ночь?», А. Милн «Винни Пух и все-все-все», Д. Биссет «Под ковром», «Шшшшш!», «Блэки и Реджи» </w:t>
      </w:r>
    </w:p>
    <w:p w:rsidR="00BE5CA5" w:rsidRPr="00BE5CA5" w:rsidRDefault="00BE5CA5" w:rsidP="00BE5CA5">
      <w:pPr>
        <w:jc w:val="both"/>
        <w:rPr>
          <w:rFonts w:ascii="Times New Roman" w:eastAsia="Calibri" w:hAnsi="Times New Roman" w:cs="Times New Roman"/>
          <w:bCs/>
          <w:sz w:val="24"/>
          <w:szCs w:val="24"/>
        </w:rPr>
      </w:pPr>
    </w:p>
    <w:p w:rsidR="004253D6" w:rsidRDefault="004253D6" w:rsidP="004253D6">
      <w:pPr>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611BFC">
        <w:rPr>
          <w:rFonts w:ascii="Times New Roman" w:hAnsi="Times New Roman" w:cs="Times New Roman"/>
          <w:b/>
          <w:bCs/>
          <w:sz w:val="24"/>
          <w:szCs w:val="24"/>
        </w:rPr>
        <w:t>класс ( 136ч)</w:t>
      </w:r>
    </w:p>
    <w:p w:rsidR="00611BFC" w:rsidRPr="00611BFC" w:rsidRDefault="00611BFC" w:rsidP="00611BFC">
      <w:pPr>
        <w:ind w:firstLine="720"/>
        <w:rPr>
          <w:rFonts w:ascii="Times New Roman" w:hAnsi="Times New Roman" w:cs="Times New Roman"/>
          <w:b/>
          <w:color w:val="000000"/>
          <w:sz w:val="24"/>
          <w:szCs w:val="24"/>
        </w:rPr>
      </w:pPr>
      <w:r w:rsidRPr="00611BFC">
        <w:rPr>
          <w:rFonts w:ascii="Times New Roman" w:hAnsi="Times New Roman" w:cs="Times New Roman"/>
          <w:b/>
          <w:color w:val="000000"/>
          <w:sz w:val="24"/>
          <w:szCs w:val="24"/>
        </w:rPr>
        <w:t>Виды речевой и читательской деятельности</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color w:val="000000"/>
          <w:sz w:val="24"/>
          <w:szCs w:val="24"/>
        </w:rPr>
        <w:t>Аудирование (слушание)</w:t>
      </w:r>
      <w:r w:rsidRPr="00611BFC">
        <w:rPr>
          <w:rFonts w:ascii="Times New Roman" w:hAnsi="Times New Roman" w:cs="Times New Roman"/>
          <w:color w:val="000000"/>
          <w:sz w:val="24"/>
          <w:szCs w:val="24"/>
        </w:rPr>
        <w:t>. Дальнейшее развитие навыков слушания на основе целе</w:t>
      </w:r>
      <w:r w:rsidRPr="00611BFC">
        <w:rPr>
          <w:rFonts w:ascii="Times New Roman" w:hAnsi="Times New Roman" w:cs="Times New Roman"/>
          <w:color w:val="000000"/>
          <w:sz w:val="24"/>
          <w:szCs w:val="24"/>
        </w:rPr>
        <w:softHyphen/>
        <w:t>направленного восприятия элементов фор</w:t>
      </w:r>
      <w:r w:rsidRPr="00611BFC">
        <w:rPr>
          <w:rFonts w:ascii="Times New Roman" w:hAnsi="Times New Roman" w:cs="Times New Roman"/>
          <w:color w:val="000000"/>
          <w:sz w:val="24"/>
          <w:szCs w:val="24"/>
        </w:rPr>
        <w:softHyphen/>
        <w:t>мы и содержания литературного произве</w:t>
      </w:r>
      <w:r w:rsidRPr="00611BFC">
        <w:rPr>
          <w:rFonts w:ascii="Times New Roman" w:hAnsi="Times New Roman" w:cs="Times New Roman"/>
          <w:color w:val="000000"/>
          <w:sz w:val="24"/>
          <w:szCs w:val="24"/>
        </w:rPr>
        <w:softHyphen/>
      </w:r>
      <w:r w:rsidRPr="00611BFC">
        <w:rPr>
          <w:rFonts w:ascii="Times New Roman" w:hAnsi="Times New Roman" w:cs="Times New Roman"/>
          <w:color w:val="000000"/>
          <w:sz w:val="24"/>
          <w:szCs w:val="24"/>
        </w:rPr>
        <w:lastRenderedPageBreak/>
        <w:t>дения. Адекватное понимание содержания звучащей речи, умение отвечать на вопросы по содержании) услышанного произведения, определение последовательности событий, осознание цели речевого высказывания.</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color w:val="000000"/>
          <w:sz w:val="24"/>
          <w:szCs w:val="24"/>
        </w:rPr>
        <w:t>Чтение вслух.</w:t>
      </w:r>
      <w:r w:rsidRPr="00611BFC">
        <w:rPr>
          <w:rFonts w:ascii="Times New Roman" w:hAnsi="Times New Roman" w:cs="Times New Roman"/>
          <w:color w:val="000000"/>
          <w:sz w:val="24"/>
          <w:szCs w:val="24"/>
        </w:rPr>
        <w:t xml:space="preserve"> Чтение про себя. Постепен</w:t>
      </w:r>
      <w:r w:rsidRPr="00611BFC">
        <w:rPr>
          <w:rFonts w:ascii="Times New Roman" w:hAnsi="Times New Roman" w:cs="Times New Roman"/>
          <w:color w:val="000000"/>
          <w:sz w:val="24"/>
          <w:szCs w:val="24"/>
        </w:rPr>
        <w:softHyphen/>
        <w:t>ный переход к плавному осмысленному правильному чтению целыми словами вслух (скорость чтения в соответствии с индиви</w:t>
      </w:r>
      <w:r w:rsidRPr="00611BFC">
        <w:rPr>
          <w:rFonts w:ascii="Times New Roman" w:hAnsi="Times New Roman" w:cs="Times New Roman"/>
          <w:color w:val="000000"/>
          <w:sz w:val="24"/>
          <w:szCs w:val="24"/>
        </w:rPr>
        <w:softHyphen/>
        <w:t>дуальным темпом чтения), постепенное уве</w:t>
      </w:r>
      <w:r w:rsidRPr="00611BFC">
        <w:rPr>
          <w:rFonts w:ascii="Times New Roman" w:hAnsi="Times New Roman" w:cs="Times New Roman"/>
          <w:color w:val="000000"/>
          <w:sz w:val="24"/>
          <w:szCs w:val="24"/>
        </w:rPr>
        <w:softHyphen/>
        <w:t>личение скорости чтения. Соблюдение ор</w:t>
      </w:r>
      <w:r w:rsidRPr="00611BFC">
        <w:rPr>
          <w:rFonts w:ascii="Times New Roman" w:hAnsi="Times New Roman" w:cs="Times New Roman"/>
          <w:color w:val="000000"/>
          <w:sz w:val="24"/>
          <w:szCs w:val="24"/>
        </w:rPr>
        <w:softHyphen/>
        <w:t>фоэпических и интонационных норм чте</w:t>
      </w:r>
      <w:r w:rsidRPr="00611BFC">
        <w:rPr>
          <w:rFonts w:ascii="Times New Roman" w:hAnsi="Times New Roman" w:cs="Times New Roman"/>
          <w:color w:val="000000"/>
          <w:sz w:val="24"/>
          <w:szCs w:val="24"/>
        </w:rPr>
        <w:softHyphen/>
        <w:t>ния. Чтение предложений с интонационным выделением знаков препинания. Развитие навыков чтения на основе эмоциональной пе</w:t>
      </w:r>
      <w:r w:rsidRPr="00611BFC">
        <w:rPr>
          <w:rFonts w:ascii="Times New Roman" w:hAnsi="Times New Roman" w:cs="Times New Roman"/>
          <w:color w:val="000000"/>
          <w:sz w:val="24"/>
          <w:szCs w:val="24"/>
        </w:rPr>
        <w:softHyphen/>
        <w:t>редачи художественных особенностей текста, выражения собственного отношения к тексту. Осознание смысла произведения при чте</w:t>
      </w:r>
      <w:r w:rsidRPr="00611BFC">
        <w:rPr>
          <w:rFonts w:ascii="Times New Roman" w:hAnsi="Times New Roman" w:cs="Times New Roman"/>
          <w:color w:val="000000"/>
          <w:sz w:val="24"/>
          <w:szCs w:val="24"/>
        </w:rPr>
        <w:softHyphen/>
        <w:t>нии про себя (доступных по объему и жанру текстов). Определение вида чтения (ознако</w:t>
      </w:r>
      <w:r w:rsidRPr="00611BFC">
        <w:rPr>
          <w:rFonts w:ascii="Times New Roman" w:hAnsi="Times New Roman" w:cs="Times New Roman"/>
          <w:color w:val="000000"/>
          <w:sz w:val="24"/>
          <w:szCs w:val="24"/>
        </w:rPr>
        <w:softHyphen/>
        <w:t>мительное, выборочное). Умение находить в тексте необходимую информацию.</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color w:val="000000"/>
          <w:sz w:val="24"/>
          <w:szCs w:val="24"/>
        </w:rPr>
        <w:t>Говорение (культура речевого общения).</w:t>
      </w:r>
      <w:r w:rsidRPr="00611BFC">
        <w:rPr>
          <w:rFonts w:ascii="Times New Roman" w:hAnsi="Times New Roman" w:cs="Times New Roman"/>
          <w:color w:val="000000"/>
          <w:sz w:val="24"/>
          <w:szCs w:val="24"/>
        </w:rPr>
        <w:t xml:space="preserve"> </w:t>
      </w:r>
      <w:r w:rsidRPr="00611BFC">
        <w:rPr>
          <w:rFonts w:ascii="Times New Roman" w:hAnsi="Times New Roman" w:cs="Times New Roman"/>
          <w:b/>
          <w:color w:val="000000"/>
          <w:sz w:val="24"/>
          <w:szCs w:val="24"/>
        </w:rPr>
        <w:t>Письмо (культура письменной речи).</w:t>
      </w:r>
      <w:r w:rsidRPr="00611BFC">
        <w:rPr>
          <w:rFonts w:ascii="Times New Roman" w:hAnsi="Times New Roman" w:cs="Times New Roman"/>
          <w:color w:val="000000"/>
          <w:sz w:val="24"/>
          <w:szCs w:val="24"/>
        </w:rPr>
        <w:t xml:space="preserve"> Даль</w:t>
      </w:r>
      <w:r w:rsidRPr="00611BFC">
        <w:rPr>
          <w:rFonts w:ascii="Times New Roman" w:hAnsi="Times New Roman" w:cs="Times New Roman"/>
          <w:color w:val="000000"/>
          <w:sz w:val="24"/>
          <w:szCs w:val="24"/>
        </w:rPr>
        <w:softHyphen/>
        <w:t>нейшее формирование навыков свободного высказывания в устной форме. Осознание диалога как вида речи. Умение в вежливой форме высказывать свою точку зрения по обсуждаемому произведению (художествен</w:t>
      </w:r>
      <w:r w:rsidRPr="00611BFC">
        <w:rPr>
          <w:rFonts w:ascii="Times New Roman" w:hAnsi="Times New Roman" w:cs="Times New Roman"/>
          <w:color w:val="000000"/>
          <w:sz w:val="24"/>
          <w:szCs w:val="24"/>
        </w:rPr>
        <w:softHyphen/>
        <w:t>ному тексту). Доказательство собственной точки зрения с опорой на текст или собст</w:t>
      </w:r>
      <w:r w:rsidRPr="00611BFC">
        <w:rPr>
          <w:rFonts w:ascii="Times New Roman" w:hAnsi="Times New Roman" w:cs="Times New Roman"/>
          <w:color w:val="000000"/>
          <w:sz w:val="24"/>
          <w:szCs w:val="24"/>
        </w:rPr>
        <w:softHyphen/>
        <w:t>венный опыт. Работа со словом (распозна</w:t>
      </w:r>
      <w:r w:rsidRPr="00611BFC">
        <w:rPr>
          <w:rFonts w:ascii="Times New Roman" w:hAnsi="Times New Roman" w:cs="Times New Roman"/>
          <w:color w:val="000000"/>
          <w:sz w:val="24"/>
          <w:szCs w:val="24"/>
        </w:rPr>
        <w:softHyphen/>
        <w:t>вать прямое и переносное значения слов, их многозначность), целенаправленное попол</w:t>
      </w:r>
      <w:r w:rsidRPr="00611BFC">
        <w:rPr>
          <w:rFonts w:ascii="Times New Roman" w:hAnsi="Times New Roman" w:cs="Times New Roman"/>
          <w:color w:val="000000"/>
          <w:sz w:val="24"/>
          <w:szCs w:val="24"/>
        </w:rPr>
        <w:softHyphen/>
        <w:t>нение активного словарного запаса. Моно</w:t>
      </w:r>
      <w:r w:rsidRPr="00611BFC">
        <w:rPr>
          <w:rFonts w:ascii="Times New Roman" w:hAnsi="Times New Roman" w:cs="Times New Roman"/>
          <w:color w:val="000000"/>
          <w:sz w:val="24"/>
          <w:szCs w:val="24"/>
        </w:rPr>
        <w:softHyphen/>
        <w:t>лог как форма речевого высказывания. От</w:t>
      </w:r>
      <w:r w:rsidRPr="00611BFC">
        <w:rPr>
          <w:rFonts w:ascii="Times New Roman" w:hAnsi="Times New Roman" w:cs="Times New Roman"/>
          <w:color w:val="000000"/>
          <w:sz w:val="24"/>
          <w:szCs w:val="24"/>
        </w:rPr>
        <w:softHyphen/>
        <w:t>ражение основной мысли текста в высказы</w:t>
      </w:r>
      <w:r w:rsidRPr="00611BFC">
        <w:rPr>
          <w:rFonts w:ascii="Times New Roman" w:hAnsi="Times New Roman" w:cs="Times New Roman"/>
          <w:color w:val="000000"/>
          <w:sz w:val="24"/>
          <w:szCs w:val="24"/>
        </w:rPr>
        <w:softHyphen/>
        <w:t>вании. Передача содержания прочитанного или прослушанного с учетом специфики ху</w:t>
      </w:r>
      <w:r w:rsidRPr="00611BFC">
        <w:rPr>
          <w:rFonts w:ascii="Times New Roman" w:hAnsi="Times New Roman" w:cs="Times New Roman"/>
          <w:color w:val="000000"/>
          <w:sz w:val="24"/>
          <w:szCs w:val="24"/>
        </w:rPr>
        <w:softHyphen/>
        <w:t>дожественного текста. Передача впечатле</w:t>
      </w:r>
      <w:r w:rsidRPr="00611BFC">
        <w:rPr>
          <w:rFonts w:ascii="Times New Roman" w:hAnsi="Times New Roman" w:cs="Times New Roman"/>
          <w:color w:val="000000"/>
          <w:sz w:val="24"/>
          <w:szCs w:val="24"/>
        </w:rPr>
        <w:softHyphen/>
        <w:t>ний (из повседневной жизни, художествен</w:t>
      </w:r>
      <w:r w:rsidRPr="00611BFC">
        <w:rPr>
          <w:rFonts w:ascii="Times New Roman" w:hAnsi="Times New Roman" w:cs="Times New Roman"/>
          <w:color w:val="000000"/>
          <w:sz w:val="24"/>
          <w:szCs w:val="24"/>
        </w:rPr>
        <w:softHyphen/>
        <w:t>ного произведения) в рассказе (описание, повествование). Устное сочинение как про</w:t>
      </w:r>
      <w:r w:rsidRPr="00611BFC">
        <w:rPr>
          <w:rFonts w:ascii="Times New Roman" w:hAnsi="Times New Roman" w:cs="Times New Roman"/>
          <w:color w:val="000000"/>
          <w:sz w:val="24"/>
          <w:szCs w:val="24"/>
        </w:rPr>
        <w:softHyphen/>
        <w:t>должение прочитанного произведения, от</w:t>
      </w:r>
      <w:r w:rsidRPr="00611BFC">
        <w:rPr>
          <w:rFonts w:ascii="Times New Roman" w:hAnsi="Times New Roman" w:cs="Times New Roman"/>
          <w:color w:val="000000"/>
          <w:sz w:val="24"/>
          <w:szCs w:val="24"/>
        </w:rPr>
        <w:softHyphen/>
        <w:t>дельных его сюжетных линий, короткий рассказ на заданную тему. Нормы письмен</w:t>
      </w:r>
      <w:r w:rsidRPr="00611BFC">
        <w:rPr>
          <w:rFonts w:ascii="Times New Roman" w:hAnsi="Times New Roman" w:cs="Times New Roman"/>
          <w:color w:val="000000"/>
          <w:sz w:val="24"/>
          <w:szCs w:val="24"/>
        </w:rPr>
        <w:softHyphen/>
        <w:t>ной речи: соответствие содержания заголов</w:t>
      </w:r>
      <w:r w:rsidRPr="00611BFC">
        <w:rPr>
          <w:rFonts w:ascii="Times New Roman" w:hAnsi="Times New Roman" w:cs="Times New Roman"/>
          <w:color w:val="000000"/>
          <w:sz w:val="24"/>
          <w:szCs w:val="24"/>
        </w:rPr>
        <w:softHyphen/>
        <w:t>ку (отражение темы, места действия, систе</w:t>
      </w:r>
      <w:r w:rsidRPr="00611BFC">
        <w:rPr>
          <w:rFonts w:ascii="Times New Roman" w:hAnsi="Times New Roman" w:cs="Times New Roman"/>
          <w:color w:val="000000"/>
          <w:sz w:val="24"/>
          <w:szCs w:val="24"/>
        </w:rPr>
        <w:softHyphen/>
        <w:t>мы героев). Использование в письменной речи выразительных средств языка (сино</w:t>
      </w:r>
      <w:r w:rsidRPr="00611BFC">
        <w:rPr>
          <w:rFonts w:ascii="Times New Roman" w:hAnsi="Times New Roman" w:cs="Times New Roman"/>
          <w:color w:val="000000"/>
          <w:sz w:val="24"/>
          <w:szCs w:val="24"/>
        </w:rPr>
        <w:softHyphen/>
        <w:t>нимы, антонимы) в мини-сочинениях (опи</w:t>
      </w:r>
      <w:r w:rsidRPr="00611BFC">
        <w:rPr>
          <w:rFonts w:ascii="Times New Roman" w:hAnsi="Times New Roman" w:cs="Times New Roman"/>
          <w:color w:val="000000"/>
          <w:sz w:val="24"/>
          <w:szCs w:val="24"/>
        </w:rPr>
        <w:softHyphen/>
        <w:t>сание), рассказе на заданную тему</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color w:val="000000"/>
          <w:sz w:val="24"/>
          <w:szCs w:val="24"/>
        </w:rPr>
        <w:t>Работа с разными видами текста.</w:t>
      </w:r>
      <w:r w:rsidRPr="00611BFC">
        <w:rPr>
          <w:rFonts w:ascii="Times New Roman" w:hAnsi="Times New Roman" w:cs="Times New Roman"/>
          <w:color w:val="000000"/>
          <w:sz w:val="24"/>
          <w:szCs w:val="24"/>
        </w:rPr>
        <w:t xml:space="preserve"> Общее представление о разных видах текста: худо</w:t>
      </w:r>
      <w:r w:rsidRPr="00611BFC">
        <w:rPr>
          <w:rFonts w:ascii="Times New Roman" w:hAnsi="Times New Roman" w:cs="Times New Roman"/>
          <w:color w:val="000000"/>
          <w:sz w:val="24"/>
          <w:szCs w:val="24"/>
        </w:rPr>
        <w:softHyphen/>
        <w:t>жественных, учебных, научно-популярных -и их сравнение. Определение целей создания этих видов текста. Особенности фольклор</w:t>
      </w:r>
      <w:r w:rsidRPr="00611BFC">
        <w:rPr>
          <w:rFonts w:ascii="Times New Roman" w:hAnsi="Times New Roman" w:cs="Times New Roman"/>
          <w:color w:val="000000"/>
          <w:sz w:val="24"/>
          <w:szCs w:val="24"/>
        </w:rPr>
        <w:softHyphen/>
        <w:t>ного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Привлечение иллюстративно-изобразительных материалов.</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color w:val="000000"/>
          <w:sz w:val="24"/>
          <w:szCs w:val="24"/>
        </w:rPr>
        <w:t>Работа с учебными, научно-популярными и другими текстами.</w:t>
      </w:r>
      <w:r w:rsidRPr="00611BFC">
        <w:rPr>
          <w:rFonts w:ascii="Times New Roman" w:hAnsi="Times New Roman" w:cs="Times New Roman"/>
          <w:color w:val="000000"/>
          <w:sz w:val="24"/>
          <w:szCs w:val="24"/>
        </w:rPr>
        <w:t xml:space="preserve"> Понимание заглавия произведения; адекватное соотношение с его содержанием. Определение особенностей учебного текста (передача информации). Понимание отдельных, наиболее общих особенностей научно-популярных текстов. Определение главной мысли текста. Деле</w:t>
      </w:r>
      <w:r w:rsidRPr="00611BFC">
        <w:rPr>
          <w:rFonts w:ascii="Times New Roman" w:hAnsi="Times New Roman" w:cs="Times New Roman"/>
          <w:color w:val="000000"/>
          <w:sz w:val="24"/>
          <w:szCs w:val="24"/>
        </w:rPr>
        <w:softHyphen/>
        <w:t>ние текста на части. Краткий пересказ текста (выделение главного в содержании).</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color w:val="000000"/>
          <w:sz w:val="24"/>
          <w:szCs w:val="24"/>
        </w:rPr>
        <w:t>Работа с текстом художественного произ</w:t>
      </w:r>
      <w:r w:rsidRPr="00611BFC">
        <w:rPr>
          <w:rFonts w:ascii="Times New Roman" w:hAnsi="Times New Roman" w:cs="Times New Roman"/>
          <w:b/>
          <w:color w:val="000000"/>
          <w:sz w:val="24"/>
          <w:szCs w:val="24"/>
        </w:rPr>
        <w:softHyphen/>
        <w:t>ведения.</w:t>
      </w:r>
      <w:r w:rsidRPr="00611BFC">
        <w:rPr>
          <w:rFonts w:ascii="Times New Roman" w:hAnsi="Times New Roman" w:cs="Times New Roman"/>
          <w:color w:val="000000"/>
          <w:sz w:val="24"/>
          <w:szCs w:val="24"/>
        </w:rPr>
        <w:t xml:space="preserve"> Понимание заглавия произведе</w:t>
      </w:r>
      <w:r w:rsidRPr="00611BFC">
        <w:rPr>
          <w:rFonts w:ascii="Times New Roman" w:hAnsi="Times New Roman" w:cs="Times New Roman"/>
          <w:color w:val="000000"/>
          <w:sz w:val="24"/>
          <w:szCs w:val="24"/>
        </w:rPr>
        <w:softHyphen/>
        <w:t>ния, его соотношение с содержанием. Оп</w:t>
      </w:r>
      <w:r w:rsidRPr="00611BFC">
        <w:rPr>
          <w:rFonts w:ascii="Times New Roman" w:hAnsi="Times New Roman" w:cs="Times New Roman"/>
          <w:color w:val="000000"/>
          <w:sz w:val="24"/>
          <w:szCs w:val="24"/>
        </w:rPr>
        <w:softHyphen/>
        <w:t>ределение особенностей художественного текста: своеобразие выразительных средств языка (с помощью учителя). Характеристи</w:t>
      </w:r>
      <w:r w:rsidRPr="00611BFC">
        <w:rPr>
          <w:rFonts w:ascii="Times New Roman" w:hAnsi="Times New Roman" w:cs="Times New Roman"/>
          <w:color w:val="000000"/>
          <w:sz w:val="24"/>
          <w:szCs w:val="24"/>
        </w:rPr>
        <w:softHyphen/>
        <w:t>ка героя произведения. Нахождение в текс</w:t>
      </w:r>
      <w:r w:rsidRPr="00611BFC">
        <w:rPr>
          <w:rFonts w:ascii="Times New Roman" w:hAnsi="Times New Roman" w:cs="Times New Roman"/>
          <w:color w:val="000000"/>
          <w:sz w:val="24"/>
          <w:szCs w:val="24"/>
        </w:rPr>
        <w:softHyphen/>
        <w:t xml:space="preserve">те слов и выражений, </w:t>
      </w:r>
      <w:r w:rsidRPr="00611BFC">
        <w:rPr>
          <w:rFonts w:ascii="Times New Roman" w:hAnsi="Times New Roman" w:cs="Times New Roman"/>
          <w:color w:val="000000"/>
          <w:sz w:val="24"/>
          <w:szCs w:val="24"/>
        </w:rPr>
        <w:lastRenderedPageBreak/>
        <w:t>характеризующих героя и событие. Отбор слов, выражений в тексте, позволяющих составить рассказ о герое. Портрет, характер героя, выражен</w:t>
      </w:r>
      <w:r w:rsidRPr="00611BFC">
        <w:rPr>
          <w:rFonts w:ascii="Times New Roman" w:hAnsi="Times New Roman" w:cs="Times New Roman"/>
          <w:color w:val="000000"/>
          <w:sz w:val="24"/>
          <w:szCs w:val="24"/>
        </w:rPr>
        <w:softHyphen/>
        <w:t>ные через поступки и речь. Описание места действия. Понимание содержания прочи</w:t>
      </w:r>
      <w:r w:rsidRPr="00611BFC">
        <w:rPr>
          <w:rFonts w:ascii="Times New Roman" w:hAnsi="Times New Roman" w:cs="Times New Roman"/>
          <w:color w:val="000000"/>
          <w:sz w:val="24"/>
          <w:szCs w:val="24"/>
        </w:rPr>
        <w:softHyphen/>
        <w:t>танного, осознание мотивации поведения героев, анализ поступков героев с точки зрения норм морали.</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Самостоятельное воспроизведение текс</w:t>
      </w:r>
      <w:r w:rsidRPr="00611BFC">
        <w:rPr>
          <w:rFonts w:ascii="Times New Roman" w:hAnsi="Times New Roman" w:cs="Times New Roman"/>
          <w:color w:val="000000"/>
          <w:sz w:val="24"/>
          <w:szCs w:val="24"/>
        </w:rPr>
        <w:softHyphen/>
        <w:t>та: последовательное воспроизведение эпи</w:t>
      </w:r>
      <w:r w:rsidRPr="00611BFC">
        <w:rPr>
          <w:rFonts w:ascii="Times New Roman" w:hAnsi="Times New Roman" w:cs="Times New Roman"/>
          <w:color w:val="000000"/>
          <w:sz w:val="24"/>
          <w:szCs w:val="24"/>
        </w:rPr>
        <w:softHyphen/>
        <w:t>зода, рассказ по иллюстрациям, пересказ. Освоение разных видов пересказа художест- -венного текста. Краткий пересказ (передача основных мыслей). Подробный пересказ текста: деление текста на части, озаглавли-вание каждой части и всего текста, пересказ эпизода; определение главной мысли каж</w:t>
      </w:r>
      <w:r w:rsidRPr="00611BFC">
        <w:rPr>
          <w:rFonts w:ascii="Times New Roman" w:hAnsi="Times New Roman" w:cs="Times New Roman"/>
          <w:color w:val="000000"/>
          <w:sz w:val="24"/>
          <w:szCs w:val="24"/>
        </w:rPr>
        <w:softHyphen/>
        <w:t>дой части и всего текста.</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color w:val="000000"/>
          <w:sz w:val="24"/>
          <w:szCs w:val="24"/>
        </w:rPr>
        <w:t>Библиографическая культура.</w:t>
      </w:r>
      <w:r w:rsidRPr="00611BFC">
        <w:rPr>
          <w:rFonts w:ascii="Times New Roman" w:hAnsi="Times New Roman" w:cs="Times New Roman"/>
          <w:color w:val="000000"/>
          <w:sz w:val="24"/>
          <w:szCs w:val="24"/>
        </w:rPr>
        <w:t xml:space="preserve"> Книга как особый вид искусства. Виды информации в книге: научная, художественная (с опорой на внешние показатели книги, ее справоч-но-иллюстративный материал). Типы книг: книга-произведение, книга-сборник, перио</w:t>
      </w:r>
      <w:r w:rsidRPr="00611BFC">
        <w:rPr>
          <w:rFonts w:ascii="Times New Roman" w:hAnsi="Times New Roman" w:cs="Times New Roman"/>
          <w:color w:val="000000"/>
          <w:sz w:val="24"/>
          <w:szCs w:val="24"/>
        </w:rPr>
        <w:softHyphen/>
        <w:t>дическое издание, справочные издания (эн</w:t>
      </w:r>
      <w:r w:rsidRPr="00611BFC">
        <w:rPr>
          <w:rFonts w:ascii="Times New Roman" w:hAnsi="Times New Roman" w:cs="Times New Roman"/>
          <w:color w:val="000000"/>
          <w:sz w:val="24"/>
          <w:szCs w:val="24"/>
        </w:rPr>
        <w:softHyphen/>
        <w:t>циклопедии, словари). Выбор книг на осно</w:t>
      </w:r>
      <w:r w:rsidRPr="00611BFC">
        <w:rPr>
          <w:rFonts w:ascii="Times New Roman" w:hAnsi="Times New Roman" w:cs="Times New Roman"/>
          <w:color w:val="000000"/>
          <w:sz w:val="24"/>
          <w:szCs w:val="24"/>
        </w:rPr>
        <w:softHyphen/>
        <w:t>ве рекомендательного списка, открытого доступа к книгам в библиотеке. Алфавит</w:t>
      </w:r>
      <w:r w:rsidRPr="00611BFC">
        <w:rPr>
          <w:rFonts w:ascii="Times New Roman" w:hAnsi="Times New Roman" w:cs="Times New Roman"/>
          <w:color w:val="000000"/>
          <w:sz w:val="24"/>
          <w:szCs w:val="24"/>
        </w:rPr>
        <w:softHyphen/>
        <w:t>ный каталог. Литература вокруг нас. Разно</w:t>
      </w:r>
      <w:r w:rsidRPr="00611BFC">
        <w:rPr>
          <w:rFonts w:ascii="Times New Roman" w:hAnsi="Times New Roman" w:cs="Times New Roman"/>
          <w:color w:val="000000"/>
          <w:sz w:val="24"/>
          <w:szCs w:val="24"/>
        </w:rPr>
        <w:softHyphen/>
        <w:t>образие книг. Домашняя библиотека. Пуб</w:t>
      </w:r>
      <w:r w:rsidRPr="00611BFC">
        <w:rPr>
          <w:rFonts w:ascii="Times New Roman" w:hAnsi="Times New Roman" w:cs="Times New Roman"/>
          <w:color w:val="000000"/>
          <w:sz w:val="24"/>
          <w:szCs w:val="24"/>
        </w:rPr>
        <w:softHyphen/>
        <w:t>личные библиотеки. Практическое ознаком</w:t>
      </w:r>
      <w:r w:rsidRPr="00611BFC">
        <w:rPr>
          <w:rFonts w:ascii="Times New Roman" w:hAnsi="Times New Roman" w:cs="Times New Roman"/>
          <w:color w:val="000000"/>
          <w:sz w:val="24"/>
          <w:szCs w:val="24"/>
        </w:rPr>
        <w:softHyphen/>
        <w:t>ление. Как найти нужное. Знакомство со словарями и справочниками, детскими жур</w:t>
      </w:r>
      <w:r w:rsidRPr="00611BFC">
        <w:rPr>
          <w:rFonts w:ascii="Times New Roman" w:hAnsi="Times New Roman" w:cs="Times New Roman"/>
          <w:color w:val="000000"/>
          <w:sz w:val="24"/>
          <w:szCs w:val="24"/>
        </w:rPr>
        <w:softHyphen/>
        <w:t>налами и другими периодическими издания</w:t>
      </w:r>
      <w:r w:rsidRPr="00611BFC">
        <w:rPr>
          <w:rFonts w:ascii="Times New Roman" w:hAnsi="Times New Roman" w:cs="Times New Roman"/>
          <w:color w:val="000000"/>
          <w:sz w:val="24"/>
          <w:szCs w:val="24"/>
        </w:rPr>
        <w:softHyphen/>
        <w:t>ми. Любимая книга. Любимый писатель.</w:t>
      </w:r>
    </w:p>
    <w:p w:rsidR="00611BFC" w:rsidRPr="00611BFC" w:rsidRDefault="00611BFC" w:rsidP="00611BFC">
      <w:pPr>
        <w:ind w:firstLine="720"/>
        <w:rPr>
          <w:rFonts w:ascii="Times New Roman" w:hAnsi="Times New Roman" w:cs="Times New Roman"/>
          <w:b/>
          <w:color w:val="000000"/>
          <w:sz w:val="24"/>
          <w:szCs w:val="24"/>
        </w:rPr>
      </w:pPr>
      <w:r w:rsidRPr="00611BFC">
        <w:rPr>
          <w:rFonts w:ascii="Times New Roman" w:hAnsi="Times New Roman" w:cs="Times New Roman"/>
          <w:b/>
          <w:color w:val="000000"/>
          <w:sz w:val="24"/>
          <w:szCs w:val="24"/>
        </w:rPr>
        <w:t>Литературоведческая пропедевтика (практическое освоение)</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color w:val="000000"/>
          <w:sz w:val="24"/>
          <w:szCs w:val="24"/>
        </w:rPr>
        <w:t>Литература - вид искусства.</w:t>
      </w:r>
      <w:r w:rsidRPr="00611BFC">
        <w:rPr>
          <w:rFonts w:ascii="Times New Roman" w:hAnsi="Times New Roman" w:cs="Times New Roman"/>
          <w:color w:val="000000"/>
          <w:sz w:val="24"/>
          <w:szCs w:val="24"/>
        </w:rPr>
        <w:t xml:space="preserve"> Литература в ряду других видов искусства: живопись, музыка, скульптура, архитектура, театр, ки</w:t>
      </w:r>
      <w:r w:rsidRPr="00611BFC">
        <w:rPr>
          <w:rFonts w:ascii="Times New Roman" w:hAnsi="Times New Roman" w:cs="Times New Roman"/>
          <w:color w:val="000000"/>
          <w:sz w:val="24"/>
          <w:szCs w:val="24"/>
        </w:rPr>
        <w:softHyphen/>
        <w:t>но. Отличие искусства от науки. Отличие литературы от других видов искусства. Общность разных видов искусства.</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Отличие художественного текста от науч</w:t>
      </w:r>
      <w:r w:rsidRPr="00611BFC">
        <w:rPr>
          <w:rFonts w:ascii="Times New Roman" w:hAnsi="Times New Roman" w:cs="Times New Roman"/>
          <w:color w:val="000000"/>
          <w:sz w:val="24"/>
          <w:szCs w:val="24"/>
        </w:rPr>
        <w:softHyphen/>
        <w:t>ного (наличие сюжета, развития действия, выражение авторского отношения к опи</w:t>
      </w:r>
      <w:r w:rsidRPr="00611BFC">
        <w:rPr>
          <w:rFonts w:ascii="Times New Roman" w:hAnsi="Times New Roman" w:cs="Times New Roman"/>
          <w:color w:val="000000"/>
          <w:sz w:val="24"/>
          <w:szCs w:val="24"/>
        </w:rPr>
        <w:softHyphen/>
        <w:t>сываемым событиям, использование худо</w:t>
      </w:r>
      <w:r w:rsidRPr="00611BFC">
        <w:rPr>
          <w:rFonts w:ascii="Times New Roman" w:hAnsi="Times New Roman" w:cs="Times New Roman"/>
          <w:color w:val="000000"/>
          <w:sz w:val="24"/>
          <w:szCs w:val="24"/>
        </w:rPr>
        <w:softHyphen/>
        <w:t>жественных приемов для создания образа в художественном тексте).</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Как создается литература. Кто такой пи</w:t>
      </w:r>
      <w:r w:rsidRPr="00611BFC">
        <w:rPr>
          <w:rFonts w:ascii="Times New Roman" w:hAnsi="Times New Roman" w:cs="Times New Roman"/>
          <w:color w:val="000000"/>
          <w:sz w:val="24"/>
          <w:szCs w:val="24"/>
        </w:rPr>
        <w:softHyphen/>
        <w:t>сатель. Зачем пишет писатель. О чем и как говорит литература. Представление о теме литературного произведения. Выражение словом красоты мира, разнообразия чувств, опыта человека.</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Изображение окружающего мира. Пей</w:t>
      </w:r>
      <w:r w:rsidRPr="00611BFC">
        <w:rPr>
          <w:rFonts w:ascii="Times New Roman" w:hAnsi="Times New Roman" w:cs="Times New Roman"/>
          <w:color w:val="000000"/>
          <w:sz w:val="24"/>
          <w:szCs w:val="24"/>
        </w:rPr>
        <w:softHyphen/>
        <w:t>заж в литературе. Изображение животного мира. Сочинение устных и письменных за</w:t>
      </w:r>
      <w:r w:rsidRPr="00611BFC">
        <w:rPr>
          <w:rFonts w:ascii="Times New Roman" w:hAnsi="Times New Roman" w:cs="Times New Roman"/>
          <w:color w:val="000000"/>
          <w:sz w:val="24"/>
          <w:szCs w:val="24"/>
        </w:rPr>
        <w:softHyphen/>
        <w:t>рисовок на тему мира природы. Природа и человек. Образ человека, характер чело</w:t>
      </w:r>
      <w:r w:rsidRPr="00611BFC">
        <w:rPr>
          <w:rFonts w:ascii="Times New Roman" w:hAnsi="Times New Roman" w:cs="Times New Roman"/>
          <w:color w:val="000000"/>
          <w:sz w:val="24"/>
          <w:szCs w:val="24"/>
        </w:rPr>
        <w:softHyphen/>
        <w:t>века. Событие как предмет внимания писа</w:t>
      </w:r>
      <w:r w:rsidRPr="00611BFC">
        <w:rPr>
          <w:rFonts w:ascii="Times New Roman" w:hAnsi="Times New Roman" w:cs="Times New Roman"/>
          <w:color w:val="000000"/>
          <w:sz w:val="24"/>
          <w:szCs w:val="24"/>
        </w:rPr>
        <w:softHyphen/>
        <w:t>теля. Чувства, переживания и их изобра</w:t>
      </w:r>
      <w:r w:rsidRPr="00611BFC">
        <w:rPr>
          <w:rFonts w:ascii="Times New Roman" w:hAnsi="Times New Roman" w:cs="Times New Roman"/>
          <w:color w:val="000000"/>
          <w:sz w:val="24"/>
          <w:szCs w:val="24"/>
        </w:rPr>
        <w:softHyphen/>
        <w:t>жение. Авторский взгляд, новый аспект видения, понятие о точке зрения автора. Художественный вымысел и его смысл.</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Как читает читатель. Всегда ли читатель правильно понимает прочитанное. Как глуб</w:t>
      </w:r>
      <w:r w:rsidRPr="00611BFC">
        <w:rPr>
          <w:rFonts w:ascii="Times New Roman" w:hAnsi="Times New Roman" w:cs="Times New Roman"/>
          <w:color w:val="000000"/>
          <w:sz w:val="24"/>
          <w:szCs w:val="24"/>
        </w:rPr>
        <w:softHyphen/>
        <w:t>же и точнее понять, что хотел выразить пи</w:t>
      </w:r>
      <w:r w:rsidRPr="00611BFC">
        <w:rPr>
          <w:rFonts w:ascii="Times New Roman" w:hAnsi="Times New Roman" w:cs="Times New Roman"/>
          <w:color w:val="000000"/>
          <w:sz w:val="24"/>
          <w:szCs w:val="24"/>
        </w:rPr>
        <w:softHyphen/>
        <w:t>сатель. Собственное изображение словом. Зарисовки с натуры, изображение реальнос</w:t>
      </w:r>
      <w:r w:rsidRPr="00611BFC">
        <w:rPr>
          <w:rFonts w:ascii="Times New Roman" w:hAnsi="Times New Roman" w:cs="Times New Roman"/>
          <w:color w:val="000000"/>
          <w:sz w:val="24"/>
          <w:szCs w:val="24"/>
        </w:rPr>
        <w:softHyphen/>
        <w:t>ти. Фантазия на основе реальности.</w:t>
      </w:r>
    </w:p>
    <w:p w:rsidR="00611BFC" w:rsidRPr="00611BFC" w:rsidRDefault="00611BFC" w:rsidP="00611BFC">
      <w:pPr>
        <w:ind w:firstLine="720"/>
        <w:jc w:val="both"/>
        <w:rPr>
          <w:rFonts w:ascii="Times New Roman" w:hAnsi="Times New Roman" w:cs="Times New Roman"/>
          <w:b/>
          <w:color w:val="000000"/>
          <w:sz w:val="24"/>
          <w:szCs w:val="24"/>
        </w:rPr>
      </w:pPr>
      <w:r w:rsidRPr="00611BFC">
        <w:rPr>
          <w:rFonts w:ascii="Times New Roman" w:hAnsi="Times New Roman" w:cs="Times New Roman"/>
          <w:b/>
          <w:color w:val="000000"/>
          <w:sz w:val="24"/>
          <w:szCs w:val="24"/>
        </w:rPr>
        <w:t>Устное народное творчество</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i/>
          <w:color w:val="000000"/>
          <w:sz w:val="24"/>
          <w:szCs w:val="24"/>
        </w:rPr>
        <w:t>Малые жанры устного народного твор</w:t>
      </w:r>
      <w:r w:rsidRPr="00611BFC">
        <w:rPr>
          <w:rFonts w:ascii="Times New Roman" w:hAnsi="Times New Roman" w:cs="Times New Roman"/>
          <w:b/>
          <w:i/>
          <w:color w:val="000000"/>
          <w:sz w:val="24"/>
          <w:szCs w:val="24"/>
        </w:rPr>
        <w:softHyphen/>
        <w:t>чества:</w:t>
      </w:r>
      <w:r w:rsidRPr="00611BFC">
        <w:rPr>
          <w:rFonts w:ascii="Times New Roman" w:hAnsi="Times New Roman" w:cs="Times New Roman"/>
          <w:color w:val="000000"/>
          <w:sz w:val="24"/>
          <w:szCs w:val="24"/>
        </w:rPr>
        <w:t xml:space="preserve"> колыбельная, потешка, прибаутка, небылица, считалка, скороговорка, послови</w:t>
      </w:r>
      <w:r w:rsidRPr="00611BFC">
        <w:rPr>
          <w:rFonts w:ascii="Times New Roman" w:hAnsi="Times New Roman" w:cs="Times New Roman"/>
          <w:color w:val="000000"/>
          <w:sz w:val="24"/>
          <w:szCs w:val="24"/>
        </w:rPr>
        <w:softHyphen/>
        <w:t xml:space="preserve">ца, поговорка. Педагогическое </w:t>
      </w:r>
      <w:r w:rsidRPr="00611BFC">
        <w:rPr>
          <w:rFonts w:ascii="Times New Roman" w:hAnsi="Times New Roman" w:cs="Times New Roman"/>
          <w:color w:val="000000"/>
          <w:sz w:val="24"/>
          <w:szCs w:val="24"/>
        </w:rPr>
        <w:lastRenderedPageBreak/>
        <w:t>мастерство народа, мудрость, смекалка, юмор. Вырази</w:t>
      </w:r>
      <w:r w:rsidRPr="00611BFC">
        <w:rPr>
          <w:rFonts w:ascii="Times New Roman" w:hAnsi="Times New Roman" w:cs="Times New Roman"/>
          <w:color w:val="000000"/>
          <w:sz w:val="24"/>
          <w:szCs w:val="24"/>
        </w:rPr>
        <w:softHyphen/>
        <w:t>тельные средства малых жанров фольклора. Наблюдение за ритмом. Загадка. Практи</w:t>
      </w:r>
      <w:r w:rsidRPr="00611BFC">
        <w:rPr>
          <w:rFonts w:ascii="Times New Roman" w:hAnsi="Times New Roman" w:cs="Times New Roman"/>
          <w:color w:val="000000"/>
          <w:sz w:val="24"/>
          <w:szCs w:val="24"/>
        </w:rPr>
        <w:softHyphen/>
        <w:t>ческое освоение приема сравнения, олице</w:t>
      </w:r>
      <w:r w:rsidRPr="00611BFC">
        <w:rPr>
          <w:rFonts w:ascii="Times New Roman" w:hAnsi="Times New Roman" w:cs="Times New Roman"/>
          <w:color w:val="000000"/>
          <w:sz w:val="24"/>
          <w:szCs w:val="24"/>
        </w:rPr>
        <w:softHyphen/>
        <w:t>творения, метафоры (без термина) на при</w:t>
      </w:r>
      <w:r w:rsidRPr="00611BFC">
        <w:rPr>
          <w:rFonts w:ascii="Times New Roman" w:hAnsi="Times New Roman" w:cs="Times New Roman"/>
          <w:color w:val="000000"/>
          <w:sz w:val="24"/>
          <w:szCs w:val="24"/>
        </w:rPr>
        <w:softHyphen/>
        <w:t>мере загадки. Сочинение потешек, прибау</w:t>
      </w:r>
      <w:r w:rsidRPr="00611BFC">
        <w:rPr>
          <w:rFonts w:ascii="Times New Roman" w:hAnsi="Times New Roman" w:cs="Times New Roman"/>
          <w:color w:val="000000"/>
          <w:sz w:val="24"/>
          <w:szCs w:val="24"/>
        </w:rPr>
        <w:softHyphen/>
        <w:t>ток, небылиц, считалок, загадок, скорогово</w:t>
      </w:r>
      <w:r w:rsidRPr="00611BFC">
        <w:rPr>
          <w:rFonts w:ascii="Times New Roman" w:hAnsi="Times New Roman" w:cs="Times New Roman"/>
          <w:color w:val="000000"/>
          <w:sz w:val="24"/>
          <w:szCs w:val="24"/>
        </w:rPr>
        <w:softHyphen/>
        <w:t>рок, частушек.</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i/>
          <w:color w:val="000000"/>
          <w:sz w:val="24"/>
          <w:szCs w:val="24"/>
        </w:rPr>
        <w:t>Сказка о животных.</w:t>
      </w:r>
      <w:r w:rsidRPr="00611BFC">
        <w:rPr>
          <w:rFonts w:ascii="Times New Roman" w:hAnsi="Times New Roman" w:cs="Times New Roman"/>
          <w:color w:val="000000"/>
          <w:sz w:val="24"/>
          <w:szCs w:val="24"/>
        </w:rPr>
        <w:t xml:space="preserve"> Герои-животные, характерные для русских народных сказок. Традиционные характеры героев-животных.</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i/>
          <w:color w:val="000000"/>
          <w:sz w:val="24"/>
          <w:szCs w:val="24"/>
        </w:rPr>
        <w:t>Волшебная сказка.</w:t>
      </w:r>
      <w:r w:rsidRPr="00611BFC">
        <w:rPr>
          <w:rFonts w:ascii="Times New Roman" w:hAnsi="Times New Roman" w:cs="Times New Roman"/>
          <w:color w:val="000000"/>
          <w:sz w:val="24"/>
          <w:szCs w:val="24"/>
        </w:rPr>
        <w:t xml:space="preserve"> Особенности сказоч</w:t>
      </w:r>
      <w:r w:rsidRPr="00611BFC">
        <w:rPr>
          <w:rFonts w:ascii="Times New Roman" w:hAnsi="Times New Roman" w:cs="Times New Roman"/>
          <w:color w:val="000000"/>
          <w:sz w:val="24"/>
          <w:szCs w:val="24"/>
        </w:rPr>
        <w:softHyphen/>
        <w:t>ного жанра. Характерные герои сказок. Вы</w:t>
      </w:r>
      <w:r w:rsidRPr="00611BFC">
        <w:rPr>
          <w:rFonts w:ascii="Times New Roman" w:hAnsi="Times New Roman" w:cs="Times New Roman"/>
          <w:color w:val="000000"/>
          <w:sz w:val="24"/>
          <w:szCs w:val="24"/>
        </w:rPr>
        <w:softHyphen/>
        <w:t>разительные средства в описании положи</w:t>
      </w:r>
      <w:r w:rsidRPr="00611BFC">
        <w:rPr>
          <w:rFonts w:ascii="Times New Roman" w:hAnsi="Times New Roman" w:cs="Times New Roman"/>
          <w:color w:val="000000"/>
          <w:sz w:val="24"/>
          <w:szCs w:val="24"/>
        </w:rPr>
        <w:softHyphen/>
        <w:t>тельных и отрицательных персонажей: по</w:t>
      </w:r>
      <w:r w:rsidRPr="00611BFC">
        <w:rPr>
          <w:rFonts w:ascii="Times New Roman" w:hAnsi="Times New Roman" w:cs="Times New Roman"/>
          <w:color w:val="000000"/>
          <w:sz w:val="24"/>
          <w:szCs w:val="24"/>
        </w:rPr>
        <w:softHyphen/>
        <w:t>стоянные эпитеты, особенности описания внешности, речи. Нравственные ценности в народной сказке. За что вознаграждается герой, а за что наказывается. Два мира волшебной сказки. Волшебные помощники, волшебные предметы, чудеса. Магия числа и цвета. Некоторые черты древнего вос</w:t>
      </w:r>
      <w:r w:rsidRPr="00611BFC">
        <w:rPr>
          <w:rFonts w:ascii="Times New Roman" w:hAnsi="Times New Roman" w:cs="Times New Roman"/>
          <w:color w:val="000000"/>
          <w:sz w:val="24"/>
          <w:szCs w:val="24"/>
        </w:rPr>
        <w:softHyphen/>
        <w:t>приятия мира, которые отразились в вол</w:t>
      </w:r>
      <w:r w:rsidRPr="00611BFC">
        <w:rPr>
          <w:rFonts w:ascii="Times New Roman" w:hAnsi="Times New Roman" w:cs="Times New Roman"/>
          <w:color w:val="000000"/>
          <w:sz w:val="24"/>
          <w:szCs w:val="24"/>
        </w:rPr>
        <w:softHyphen/>
        <w:t>шебной сказке (возможность превращения человека в животное, растение, явление при</w:t>
      </w:r>
      <w:r w:rsidRPr="00611BFC">
        <w:rPr>
          <w:rFonts w:ascii="Times New Roman" w:hAnsi="Times New Roman" w:cs="Times New Roman"/>
          <w:color w:val="000000"/>
          <w:sz w:val="24"/>
          <w:szCs w:val="24"/>
        </w:rPr>
        <w:softHyphen/>
        <w:t>роды).</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Традиционная композиция сказок. Осо</w:t>
      </w:r>
      <w:r w:rsidRPr="00611BFC">
        <w:rPr>
          <w:rFonts w:ascii="Times New Roman" w:hAnsi="Times New Roman" w:cs="Times New Roman"/>
          <w:color w:val="000000"/>
          <w:sz w:val="24"/>
          <w:szCs w:val="24"/>
        </w:rPr>
        <w:softHyphen/>
        <w:t>бенности построения волшебной сказки. Единые законы разворачивания сюжета в волшебных сказках. Типичность завязки, кульминации, развязки. Стиль повествова</w:t>
      </w:r>
      <w:r w:rsidRPr="00611BFC">
        <w:rPr>
          <w:rFonts w:ascii="Times New Roman" w:hAnsi="Times New Roman" w:cs="Times New Roman"/>
          <w:color w:val="000000"/>
          <w:sz w:val="24"/>
          <w:szCs w:val="24"/>
        </w:rPr>
        <w:softHyphen/>
        <w:t>ния. «Бродячие сюжеты» в сказках народов мира.</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i/>
          <w:color w:val="000000"/>
          <w:sz w:val="24"/>
          <w:szCs w:val="24"/>
        </w:rPr>
        <w:t>Бытовая сказка.</w:t>
      </w:r>
      <w:r w:rsidRPr="00611BFC">
        <w:rPr>
          <w:rFonts w:ascii="Times New Roman" w:hAnsi="Times New Roman" w:cs="Times New Roman"/>
          <w:color w:val="000000"/>
          <w:sz w:val="24"/>
          <w:szCs w:val="24"/>
        </w:rPr>
        <w:t xml:space="preserve"> Герои бытовой сказ</w:t>
      </w:r>
      <w:r w:rsidRPr="00611BFC">
        <w:rPr>
          <w:rFonts w:ascii="Times New Roman" w:hAnsi="Times New Roman" w:cs="Times New Roman"/>
          <w:color w:val="000000"/>
          <w:sz w:val="24"/>
          <w:szCs w:val="24"/>
        </w:rPr>
        <w:softHyphen/>
        <w:t>ки - люди и животные. Сюжеты древних бытовых сказок (конфликт или дружба между человеком и животным).</w:t>
      </w:r>
    </w:p>
    <w:p w:rsidR="00611BFC" w:rsidRPr="00611BFC" w:rsidRDefault="00611BFC" w:rsidP="00611BFC">
      <w:pPr>
        <w:ind w:firstLine="720"/>
        <w:jc w:val="both"/>
        <w:rPr>
          <w:rFonts w:ascii="Times New Roman" w:hAnsi="Times New Roman" w:cs="Times New Roman"/>
          <w:b/>
          <w:color w:val="000000"/>
          <w:sz w:val="24"/>
          <w:szCs w:val="24"/>
        </w:rPr>
      </w:pPr>
      <w:r w:rsidRPr="00611BFC">
        <w:rPr>
          <w:rFonts w:ascii="Times New Roman" w:hAnsi="Times New Roman" w:cs="Times New Roman"/>
          <w:b/>
          <w:color w:val="000000"/>
          <w:sz w:val="24"/>
          <w:szCs w:val="24"/>
        </w:rPr>
        <w:t>Авторская литература</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i/>
          <w:color w:val="000000"/>
          <w:sz w:val="24"/>
          <w:szCs w:val="24"/>
        </w:rPr>
        <w:t>Литература и фольклор.</w:t>
      </w:r>
      <w:r w:rsidRPr="00611BFC">
        <w:rPr>
          <w:rFonts w:ascii="Times New Roman" w:hAnsi="Times New Roman" w:cs="Times New Roman"/>
          <w:color w:val="000000"/>
          <w:sz w:val="24"/>
          <w:szCs w:val="24"/>
        </w:rPr>
        <w:t xml:space="preserve"> Использование авторской поэзией жанровых и компози</w:t>
      </w:r>
      <w:r w:rsidRPr="00611BFC">
        <w:rPr>
          <w:rFonts w:ascii="Times New Roman" w:hAnsi="Times New Roman" w:cs="Times New Roman"/>
          <w:color w:val="000000"/>
          <w:sz w:val="24"/>
          <w:szCs w:val="24"/>
        </w:rPr>
        <w:softHyphen/>
        <w:t>ционных особенностей народной поэзии. Вол</w:t>
      </w:r>
      <w:r w:rsidRPr="00611BFC">
        <w:rPr>
          <w:rFonts w:ascii="Times New Roman" w:hAnsi="Times New Roman" w:cs="Times New Roman"/>
          <w:color w:val="000000"/>
          <w:sz w:val="24"/>
          <w:szCs w:val="24"/>
        </w:rPr>
        <w:softHyphen/>
        <w:t>шебная авторская сказка и ее связь с народ</w:t>
      </w:r>
      <w:r w:rsidRPr="00611BFC">
        <w:rPr>
          <w:rFonts w:ascii="Times New Roman" w:hAnsi="Times New Roman" w:cs="Times New Roman"/>
          <w:color w:val="000000"/>
          <w:sz w:val="24"/>
          <w:szCs w:val="24"/>
        </w:rPr>
        <w:softHyphen/>
        <w:t>ной сказкой. Сказка в стихах. Использова</w:t>
      </w:r>
      <w:r w:rsidRPr="00611BFC">
        <w:rPr>
          <w:rFonts w:ascii="Times New Roman" w:hAnsi="Times New Roman" w:cs="Times New Roman"/>
          <w:color w:val="000000"/>
          <w:sz w:val="24"/>
          <w:szCs w:val="24"/>
        </w:rPr>
        <w:softHyphen/>
        <w:t>ние сюжетов народных сказок. Использо</w:t>
      </w:r>
      <w:r w:rsidRPr="00611BFC">
        <w:rPr>
          <w:rFonts w:ascii="Times New Roman" w:hAnsi="Times New Roman" w:cs="Times New Roman"/>
          <w:color w:val="000000"/>
          <w:sz w:val="24"/>
          <w:szCs w:val="24"/>
        </w:rPr>
        <w:softHyphen/>
        <w:t>вание композиционных особенностей народ</w:t>
      </w:r>
      <w:r w:rsidRPr="00611BFC">
        <w:rPr>
          <w:rFonts w:ascii="Times New Roman" w:hAnsi="Times New Roman" w:cs="Times New Roman"/>
          <w:color w:val="000000"/>
          <w:sz w:val="24"/>
          <w:szCs w:val="24"/>
        </w:rPr>
        <w:softHyphen/>
        <w:t>ной сказки (троекратные повторы, цепочка событий), особого ритма, характерного для народного творчества (повтор речевых кон</w:t>
      </w:r>
      <w:r w:rsidRPr="00611BFC">
        <w:rPr>
          <w:rFonts w:ascii="Times New Roman" w:hAnsi="Times New Roman" w:cs="Times New Roman"/>
          <w:color w:val="000000"/>
          <w:sz w:val="24"/>
          <w:szCs w:val="24"/>
        </w:rPr>
        <w:softHyphen/>
        <w:t>струкций и слов), сюжетных линий, харак</w:t>
      </w:r>
      <w:r w:rsidRPr="00611BFC">
        <w:rPr>
          <w:rFonts w:ascii="Times New Roman" w:hAnsi="Times New Roman" w:cs="Times New Roman"/>
          <w:color w:val="000000"/>
          <w:sz w:val="24"/>
          <w:szCs w:val="24"/>
        </w:rPr>
        <w:softHyphen/>
        <w:t>терных для народных волшебных сказок. Дна мира: земной и волшебный; волшеб</w:t>
      </w:r>
      <w:r w:rsidRPr="00611BFC">
        <w:rPr>
          <w:rFonts w:ascii="Times New Roman" w:hAnsi="Times New Roman" w:cs="Times New Roman"/>
          <w:color w:val="000000"/>
          <w:sz w:val="24"/>
          <w:szCs w:val="24"/>
        </w:rPr>
        <w:softHyphen/>
        <w:t>ный помощник, волшебный цвет и волшеб</w:t>
      </w:r>
      <w:r w:rsidRPr="00611BFC">
        <w:rPr>
          <w:rFonts w:ascii="Times New Roman" w:hAnsi="Times New Roman" w:cs="Times New Roman"/>
          <w:color w:val="000000"/>
          <w:sz w:val="24"/>
          <w:szCs w:val="24"/>
        </w:rPr>
        <w:softHyphen/>
        <w:t>ное число. Неповторимая красота авторско</w:t>
      </w:r>
      <w:r w:rsidRPr="00611BFC">
        <w:rPr>
          <w:rFonts w:ascii="Times New Roman" w:hAnsi="Times New Roman" w:cs="Times New Roman"/>
          <w:color w:val="000000"/>
          <w:sz w:val="24"/>
          <w:szCs w:val="24"/>
        </w:rPr>
        <w:softHyphen/>
        <w:t>го языка.</w:t>
      </w:r>
    </w:p>
    <w:p w:rsidR="00611BFC" w:rsidRPr="00611BFC" w:rsidRDefault="00611BFC" w:rsidP="00611BFC">
      <w:pPr>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Волшебная сказочная повесть. Сосущест</w:t>
      </w:r>
      <w:r w:rsidRPr="00611BFC">
        <w:rPr>
          <w:rFonts w:ascii="Times New Roman" w:hAnsi="Times New Roman" w:cs="Times New Roman"/>
          <w:color w:val="000000"/>
          <w:sz w:val="24"/>
          <w:szCs w:val="24"/>
        </w:rPr>
        <w:softHyphen/>
        <w:t>вование двух жанров: волшебной сказки и рассказа. Авторское отношение к проис</w:t>
      </w:r>
      <w:r w:rsidRPr="00611BFC">
        <w:rPr>
          <w:rFonts w:ascii="Times New Roman" w:hAnsi="Times New Roman" w:cs="Times New Roman"/>
          <w:color w:val="000000"/>
          <w:sz w:val="24"/>
          <w:szCs w:val="24"/>
        </w:rPr>
        <w:softHyphen/>
        <w:t>ходящему, внимание к внутреннему миру ге</w:t>
      </w:r>
      <w:r w:rsidRPr="00611BFC">
        <w:rPr>
          <w:rFonts w:ascii="Times New Roman" w:hAnsi="Times New Roman" w:cs="Times New Roman"/>
          <w:color w:val="000000"/>
          <w:sz w:val="24"/>
          <w:szCs w:val="24"/>
        </w:rPr>
        <w:softHyphen/>
        <w:t>роя, современные нравственные проблемы.</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i/>
          <w:color w:val="000000"/>
          <w:sz w:val="24"/>
          <w:szCs w:val="24"/>
        </w:rPr>
        <w:t>Художественная, научно-популярная, научная литература.</w:t>
      </w:r>
      <w:r w:rsidRPr="00611BFC">
        <w:rPr>
          <w:rFonts w:ascii="Times New Roman" w:hAnsi="Times New Roman" w:cs="Times New Roman"/>
          <w:color w:val="000000"/>
          <w:sz w:val="24"/>
          <w:szCs w:val="24"/>
        </w:rPr>
        <w:t xml:space="preserve"> Жанры художествен</w:t>
      </w:r>
      <w:r w:rsidRPr="00611BFC">
        <w:rPr>
          <w:rFonts w:ascii="Times New Roman" w:hAnsi="Times New Roman" w:cs="Times New Roman"/>
          <w:color w:val="000000"/>
          <w:sz w:val="24"/>
          <w:szCs w:val="24"/>
        </w:rPr>
        <w:softHyphen/>
        <w:t>ной литературы. Поэзия и проза. Вырази</w:t>
      </w:r>
      <w:r w:rsidRPr="00611BFC">
        <w:rPr>
          <w:rFonts w:ascii="Times New Roman" w:hAnsi="Times New Roman" w:cs="Times New Roman"/>
          <w:color w:val="000000"/>
          <w:sz w:val="24"/>
          <w:szCs w:val="24"/>
        </w:rPr>
        <w:softHyphen/>
        <w:t>тельные средства поэзии и прозы. Средства выражения авторского отношения в художе</w:t>
      </w:r>
      <w:r w:rsidRPr="00611BFC">
        <w:rPr>
          <w:rFonts w:ascii="Times New Roman" w:hAnsi="Times New Roman" w:cs="Times New Roman"/>
          <w:color w:val="000000"/>
          <w:sz w:val="24"/>
          <w:szCs w:val="24"/>
        </w:rPr>
        <w:softHyphen/>
        <w:t>ственной литературе. Заглавие и его смысл. Герои произведения, их имена и портреты. Характеры героев, выраженные через их поступки и речь.</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Наблюдение роли композиции. Практи</w:t>
      </w:r>
      <w:r w:rsidRPr="00611BFC">
        <w:rPr>
          <w:rFonts w:ascii="Times New Roman" w:hAnsi="Times New Roman" w:cs="Times New Roman"/>
          <w:color w:val="000000"/>
          <w:sz w:val="24"/>
          <w:szCs w:val="24"/>
        </w:rPr>
        <w:softHyphen/>
        <w:t>ческое знакомство с простейшими видами тропов: сравнение, эпитет, гипербола, лито</w:t>
      </w:r>
      <w:r w:rsidRPr="00611BFC">
        <w:rPr>
          <w:rFonts w:ascii="Times New Roman" w:hAnsi="Times New Roman" w:cs="Times New Roman"/>
          <w:color w:val="000000"/>
          <w:sz w:val="24"/>
          <w:szCs w:val="24"/>
        </w:rPr>
        <w:softHyphen/>
        <w:t>та, антитеза, олицетворение. Наблюдение за неточными рифмами. Наблюдение за рит</w:t>
      </w:r>
      <w:r w:rsidRPr="00611BFC">
        <w:rPr>
          <w:rFonts w:ascii="Times New Roman" w:hAnsi="Times New Roman" w:cs="Times New Roman"/>
          <w:color w:val="000000"/>
          <w:sz w:val="24"/>
          <w:szCs w:val="24"/>
        </w:rPr>
        <w:softHyphen/>
        <w:t>мом как чередованием ударных и безудар</w:t>
      </w:r>
      <w:r w:rsidRPr="00611BFC">
        <w:rPr>
          <w:rFonts w:ascii="Times New Roman" w:hAnsi="Times New Roman" w:cs="Times New Roman"/>
          <w:color w:val="000000"/>
          <w:sz w:val="24"/>
          <w:szCs w:val="24"/>
        </w:rPr>
        <w:softHyphen/>
        <w:t>ных слогов.</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i/>
          <w:color w:val="000000"/>
          <w:sz w:val="24"/>
          <w:szCs w:val="24"/>
        </w:rPr>
        <w:lastRenderedPageBreak/>
        <w:t>Жанр рассказа.</w:t>
      </w:r>
      <w:r w:rsidRPr="00611BFC">
        <w:rPr>
          <w:rFonts w:ascii="Times New Roman" w:hAnsi="Times New Roman" w:cs="Times New Roman"/>
          <w:color w:val="000000"/>
          <w:sz w:val="24"/>
          <w:szCs w:val="24"/>
        </w:rPr>
        <w:t xml:space="preserve"> Жанровые особенности рассказа: жизненность изображаемых собы</w:t>
      </w:r>
      <w:r w:rsidRPr="00611BFC">
        <w:rPr>
          <w:rFonts w:ascii="Times New Roman" w:hAnsi="Times New Roman" w:cs="Times New Roman"/>
          <w:color w:val="000000"/>
          <w:sz w:val="24"/>
          <w:szCs w:val="24"/>
        </w:rPr>
        <w:softHyphen/>
        <w:t>тий, достоверность и актуальность рассмат</w:t>
      </w:r>
      <w:r w:rsidRPr="00611BFC">
        <w:rPr>
          <w:rFonts w:ascii="Times New Roman" w:hAnsi="Times New Roman" w:cs="Times New Roman"/>
          <w:color w:val="000000"/>
          <w:sz w:val="24"/>
          <w:szCs w:val="24"/>
        </w:rPr>
        <w:softHyphen/>
        <w:t>риваемых нравственных проблем, возмож</w:t>
      </w:r>
      <w:r w:rsidRPr="00611BFC">
        <w:rPr>
          <w:rFonts w:ascii="Times New Roman" w:hAnsi="Times New Roman" w:cs="Times New Roman"/>
          <w:color w:val="000000"/>
          <w:sz w:val="24"/>
          <w:szCs w:val="24"/>
        </w:rPr>
        <w:softHyphen/>
        <w:t>ность вымысла. Нравственная коллизия, оп</w:t>
      </w:r>
      <w:r w:rsidRPr="00611BFC">
        <w:rPr>
          <w:rFonts w:ascii="Times New Roman" w:hAnsi="Times New Roman" w:cs="Times New Roman"/>
          <w:color w:val="000000"/>
          <w:sz w:val="24"/>
          <w:szCs w:val="24"/>
        </w:rPr>
        <w:softHyphen/>
        <w:t>ределяющая смысл рассказа.</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Роль названия и композиции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 способы вы</w:t>
      </w:r>
      <w:r w:rsidRPr="00611BFC">
        <w:rPr>
          <w:rFonts w:ascii="Times New Roman" w:hAnsi="Times New Roman" w:cs="Times New Roman"/>
          <w:color w:val="000000"/>
          <w:sz w:val="24"/>
          <w:szCs w:val="24"/>
        </w:rPr>
        <w:softHyphen/>
        <w:t>ражения отношения к героям.</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b/>
          <w:i/>
          <w:color w:val="000000"/>
          <w:sz w:val="24"/>
          <w:szCs w:val="24"/>
        </w:rPr>
        <w:t>Поэзия.</w:t>
      </w:r>
      <w:r w:rsidRPr="00611BFC">
        <w:rPr>
          <w:rFonts w:ascii="Times New Roman" w:hAnsi="Times New Roman" w:cs="Times New Roman"/>
          <w:color w:val="000000"/>
          <w:sz w:val="24"/>
          <w:szCs w:val="24"/>
        </w:rPr>
        <w:t xml:space="preserve"> Представление о поэтическом восприятии мира как о восприятии, помога</w:t>
      </w:r>
      <w:r w:rsidRPr="00611BFC">
        <w:rPr>
          <w:rFonts w:ascii="Times New Roman" w:hAnsi="Times New Roman" w:cs="Times New Roman"/>
          <w:color w:val="000000"/>
          <w:sz w:val="24"/>
          <w:szCs w:val="24"/>
        </w:rPr>
        <w:softHyphen/>
        <w:t>ющем обнаружить красоту и смысл окружа</w:t>
      </w:r>
      <w:r w:rsidRPr="00611BFC">
        <w:rPr>
          <w:rFonts w:ascii="Times New Roman" w:hAnsi="Times New Roman" w:cs="Times New Roman"/>
          <w:color w:val="000000"/>
          <w:sz w:val="24"/>
          <w:szCs w:val="24"/>
        </w:rPr>
        <w:softHyphen/>
        <w:t>ющего мира: мира природы и человеческих отношений.</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Способность поэзии выражать разнооб</w:t>
      </w:r>
      <w:r w:rsidRPr="00611BFC">
        <w:rPr>
          <w:rFonts w:ascii="Times New Roman" w:hAnsi="Times New Roman" w:cs="Times New Roman"/>
          <w:color w:val="000000"/>
          <w:sz w:val="24"/>
          <w:szCs w:val="24"/>
        </w:rPr>
        <w:softHyphen/>
        <w:t>разные чувства и эмоции. Способность поэ</w:t>
      </w:r>
      <w:r w:rsidRPr="00611BFC">
        <w:rPr>
          <w:rFonts w:ascii="Times New Roman" w:hAnsi="Times New Roman" w:cs="Times New Roman"/>
          <w:color w:val="000000"/>
          <w:sz w:val="24"/>
          <w:szCs w:val="24"/>
        </w:rPr>
        <w:softHyphen/>
        <w:t>зии выражать самые важные переживания: красоты окружающего мира, дружбы, взаи</w:t>
      </w:r>
      <w:r w:rsidRPr="00611BFC">
        <w:rPr>
          <w:rFonts w:ascii="Times New Roman" w:hAnsi="Times New Roman" w:cs="Times New Roman"/>
          <w:color w:val="000000"/>
          <w:sz w:val="24"/>
          <w:szCs w:val="24"/>
        </w:rPr>
        <w:softHyphen/>
        <w:t>мопонимания, любви. Способность поэзии создавать фантастические и юмористические образы. Поэтическое мировосприятие, выра</w:t>
      </w:r>
      <w:r w:rsidRPr="00611BFC">
        <w:rPr>
          <w:rFonts w:ascii="Times New Roman" w:hAnsi="Times New Roman" w:cs="Times New Roman"/>
          <w:color w:val="000000"/>
          <w:sz w:val="24"/>
          <w:szCs w:val="24"/>
        </w:rPr>
        <w:softHyphen/>
        <w:t>женное в прозе.</w:t>
      </w:r>
    </w:p>
    <w:p w:rsidR="00611BFC" w:rsidRPr="00611BFC" w:rsidRDefault="00611BFC" w:rsidP="00611BFC">
      <w:pPr>
        <w:ind w:firstLine="720"/>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Практическое освоение художественных приемов: сравнение, эпитет (определение), гипербола (преувеличение), литота, контраст, олицетворение, звукопись.</w:t>
      </w:r>
    </w:p>
    <w:p w:rsidR="00611BFC" w:rsidRPr="00611BFC" w:rsidRDefault="00611BFC" w:rsidP="00611BFC">
      <w:pPr>
        <w:ind w:firstLine="720"/>
        <w:jc w:val="both"/>
        <w:rPr>
          <w:rFonts w:ascii="Times New Roman" w:hAnsi="Times New Roman" w:cs="Times New Roman"/>
          <w:b/>
          <w:color w:val="000000"/>
          <w:sz w:val="24"/>
          <w:szCs w:val="24"/>
        </w:rPr>
      </w:pPr>
      <w:r w:rsidRPr="00611BFC">
        <w:rPr>
          <w:rFonts w:ascii="Times New Roman" w:hAnsi="Times New Roman" w:cs="Times New Roman"/>
          <w:b/>
          <w:color w:val="000000"/>
          <w:sz w:val="24"/>
          <w:szCs w:val="24"/>
        </w:rPr>
        <w:t>Творческая деятельность учащихся (на основе литературных произведений)</w:t>
      </w:r>
    </w:p>
    <w:p w:rsidR="00611BFC" w:rsidRPr="00611BFC" w:rsidRDefault="00611BFC" w:rsidP="00611BFC">
      <w:pPr>
        <w:jc w:val="both"/>
        <w:rPr>
          <w:rFonts w:ascii="Times New Roman" w:hAnsi="Times New Roman" w:cs="Times New Roman"/>
          <w:color w:val="000000"/>
          <w:sz w:val="24"/>
          <w:szCs w:val="24"/>
        </w:rPr>
      </w:pPr>
      <w:r w:rsidRPr="00611BFC">
        <w:rPr>
          <w:rFonts w:ascii="Times New Roman" w:hAnsi="Times New Roman" w:cs="Times New Roman"/>
          <w:color w:val="000000"/>
          <w:sz w:val="24"/>
          <w:szCs w:val="24"/>
        </w:rPr>
        <w:t>Чтение по ролям, инсценирование; уст</w:t>
      </w:r>
      <w:r w:rsidRPr="00611BFC">
        <w:rPr>
          <w:rFonts w:ascii="Times New Roman" w:hAnsi="Times New Roman" w:cs="Times New Roman"/>
          <w:color w:val="000000"/>
          <w:sz w:val="24"/>
          <w:szCs w:val="24"/>
        </w:rPr>
        <w:softHyphen/>
        <w:t>ное словесное рисование, работа с деформи</w:t>
      </w:r>
      <w:r w:rsidRPr="00611BFC">
        <w:rPr>
          <w:rFonts w:ascii="Times New Roman" w:hAnsi="Times New Roman" w:cs="Times New Roman"/>
          <w:color w:val="000000"/>
          <w:sz w:val="24"/>
          <w:szCs w:val="24"/>
        </w:rPr>
        <w:softHyphen/>
        <w:t>рованным текстом; изложение, создание собственного текста на основе художествен</w:t>
      </w:r>
      <w:r w:rsidRPr="00611BFC">
        <w:rPr>
          <w:rFonts w:ascii="Times New Roman" w:hAnsi="Times New Roman" w:cs="Times New Roman"/>
          <w:color w:val="000000"/>
          <w:sz w:val="24"/>
          <w:szCs w:val="24"/>
        </w:rPr>
        <w:softHyphen/>
        <w:t>ного произведения (текст по аналогии) или на основе личного опыта.</w:t>
      </w:r>
    </w:p>
    <w:p w:rsidR="00611BFC" w:rsidRDefault="00611BFC" w:rsidP="004253D6">
      <w:pPr>
        <w:jc w:val="center"/>
        <w:rPr>
          <w:rFonts w:ascii="Times New Roman" w:hAnsi="Times New Roman" w:cs="Times New Roman"/>
          <w:b/>
          <w:bCs/>
          <w:sz w:val="24"/>
          <w:szCs w:val="24"/>
        </w:rPr>
      </w:pPr>
    </w:p>
    <w:p w:rsidR="00611BFC" w:rsidRDefault="00611BFC" w:rsidP="00611BF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Примерное тематическое планирование</w:t>
      </w:r>
    </w:p>
    <w:tbl>
      <w:tblPr>
        <w:tblStyle w:val="ab"/>
        <w:tblW w:w="0" w:type="auto"/>
        <w:tblLook w:val="04A0"/>
      </w:tblPr>
      <w:tblGrid>
        <w:gridCol w:w="7196"/>
        <w:gridCol w:w="2375"/>
      </w:tblGrid>
      <w:tr w:rsidR="00611BFC" w:rsidTr="003B528B">
        <w:tc>
          <w:tcPr>
            <w:tcW w:w="7196"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Название раздела</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r>
      <w:tr w:rsidR="00611BFC" w:rsidTr="00611BFC">
        <w:trPr>
          <w:trHeight w:val="146"/>
        </w:trPr>
        <w:tc>
          <w:tcPr>
            <w:tcW w:w="7196" w:type="dxa"/>
          </w:tcPr>
          <w:p w:rsidR="00611BFC" w:rsidRPr="00611BFC" w:rsidRDefault="00611BFC" w:rsidP="003B528B">
            <w:pPr>
              <w:jc w:val="both"/>
              <w:rPr>
                <w:rFonts w:ascii="Times New Roman" w:eastAsia="Calibri" w:hAnsi="Times New Roman" w:cs="Times New Roman"/>
                <w:bCs/>
                <w:sz w:val="24"/>
                <w:szCs w:val="24"/>
              </w:rPr>
            </w:pPr>
            <w:r w:rsidRPr="00611BFC">
              <w:rPr>
                <w:rFonts w:ascii="Times New Roman" w:eastAsia="Times New Roman" w:hAnsi="Times New Roman" w:cs="Times New Roman"/>
                <w:bCs/>
                <w:iCs/>
                <w:sz w:val="24"/>
                <w:szCs w:val="24"/>
                <w:lang w:eastAsia="ru-RU"/>
              </w:rPr>
              <w:t>Вступление, или Детективное начало…</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11ч</w:t>
            </w:r>
          </w:p>
        </w:tc>
      </w:tr>
      <w:tr w:rsidR="00611BFC" w:rsidTr="00611BFC">
        <w:trPr>
          <w:trHeight w:val="146"/>
        </w:trPr>
        <w:tc>
          <w:tcPr>
            <w:tcW w:w="7196" w:type="dxa"/>
          </w:tcPr>
          <w:p w:rsidR="00611BFC" w:rsidRPr="00611BFC" w:rsidRDefault="00611BFC" w:rsidP="003B528B">
            <w:pPr>
              <w:jc w:val="both"/>
              <w:rPr>
                <w:rFonts w:ascii="Times New Roman" w:eastAsia="Times New Roman" w:hAnsi="Times New Roman" w:cs="Times New Roman"/>
                <w:bCs/>
                <w:iCs/>
                <w:sz w:val="24"/>
                <w:szCs w:val="24"/>
                <w:lang w:eastAsia="ru-RU"/>
              </w:rPr>
            </w:pPr>
            <w:r w:rsidRPr="00611BFC">
              <w:rPr>
                <w:rFonts w:ascii="Times New Roman" w:eastAsia="Times New Roman" w:hAnsi="Times New Roman" w:cs="Times New Roman"/>
                <w:bCs/>
                <w:iCs/>
                <w:sz w:val="24"/>
                <w:szCs w:val="24"/>
                <w:lang w:eastAsia="ru-RU"/>
              </w:rPr>
              <w:t>Завязка, тайны искусства…</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11ч</w:t>
            </w:r>
          </w:p>
        </w:tc>
      </w:tr>
      <w:tr w:rsidR="00611BFC" w:rsidTr="00611BFC">
        <w:trPr>
          <w:trHeight w:val="146"/>
        </w:trPr>
        <w:tc>
          <w:tcPr>
            <w:tcW w:w="7196" w:type="dxa"/>
          </w:tcPr>
          <w:p w:rsidR="00611BFC" w:rsidRPr="00611BFC" w:rsidRDefault="00611BFC" w:rsidP="003B528B">
            <w:pPr>
              <w:jc w:val="both"/>
              <w:rPr>
                <w:rFonts w:ascii="Times New Roman" w:eastAsia="Times New Roman" w:hAnsi="Times New Roman" w:cs="Times New Roman"/>
                <w:bCs/>
                <w:iCs/>
                <w:sz w:val="24"/>
                <w:szCs w:val="24"/>
                <w:lang w:eastAsia="ru-RU"/>
              </w:rPr>
            </w:pPr>
            <w:r w:rsidRPr="00611BFC">
              <w:rPr>
                <w:rFonts w:ascii="Times New Roman" w:eastAsia="Times New Roman" w:hAnsi="Times New Roman" w:cs="Times New Roman"/>
                <w:bCs/>
                <w:iCs/>
                <w:sz w:val="24"/>
                <w:szCs w:val="24"/>
                <w:lang w:eastAsia="ru-RU"/>
              </w:rPr>
              <w:t>Погоня за секретами литературы…</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16ч</w:t>
            </w:r>
          </w:p>
        </w:tc>
      </w:tr>
      <w:tr w:rsidR="00611BFC" w:rsidTr="00611BFC">
        <w:trPr>
          <w:trHeight w:val="146"/>
        </w:trPr>
        <w:tc>
          <w:tcPr>
            <w:tcW w:w="7196" w:type="dxa"/>
          </w:tcPr>
          <w:p w:rsidR="00611BFC" w:rsidRPr="00611BFC" w:rsidRDefault="00611BFC" w:rsidP="003B528B">
            <w:pPr>
              <w:jc w:val="both"/>
              <w:rPr>
                <w:rFonts w:ascii="Times New Roman" w:eastAsia="Times New Roman" w:hAnsi="Times New Roman" w:cs="Times New Roman"/>
                <w:bCs/>
                <w:iCs/>
                <w:sz w:val="24"/>
                <w:szCs w:val="24"/>
                <w:lang w:eastAsia="ru-RU"/>
              </w:rPr>
            </w:pPr>
            <w:r w:rsidRPr="00611BFC">
              <w:rPr>
                <w:rFonts w:ascii="Times New Roman" w:eastAsia="Times New Roman" w:hAnsi="Times New Roman" w:cs="Times New Roman"/>
                <w:bCs/>
                <w:iCs/>
                <w:sz w:val="24"/>
                <w:szCs w:val="24"/>
                <w:lang w:eastAsia="ru-RU"/>
              </w:rPr>
              <w:t>Идем по невиданным следам…</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20ч</w:t>
            </w:r>
          </w:p>
        </w:tc>
      </w:tr>
      <w:tr w:rsidR="00611BFC" w:rsidTr="00611BFC">
        <w:trPr>
          <w:trHeight w:val="146"/>
        </w:trPr>
        <w:tc>
          <w:tcPr>
            <w:tcW w:w="7196" w:type="dxa"/>
          </w:tcPr>
          <w:p w:rsidR="00611BFC" w:rsidRPr="00611BFC" w:rsidRDefault="00611BFC" w:rsidP="00611BFC">
            <w:pPr>
              <w:jc w:val="both"/>
              <w:rPr>
                <w:rFonts w:ascii="Times New Roman" w:eastAsia="Times New Roman" w:hAnsi="Times New Roman" w:cs="Times New Roman"/>
                <w:bCs/>
                <w:iCs/>
                <w:sz w:val="24"/>
                <w:szCs w:val="24"/>
                <w:lang w:eastAsia="ru-RU"/>
              </w:rPr>
            </w:pPr>
            <w:r w:rsidRPr="00611BFC">
              <w:rPr>
                <w:rFonts w:ascii="Times New Roman" w:eastAsia="Times New Roman" w:hAnsi="Times New Roman" w:cs="Times New Roman"/>
                <w:bCs/>
                <w:iCs/>
                <w:sz w:val="24"/>
                <w:szCs w:val="24"/>
                <w:lang w:eastAsia="ru-RU"/>
              </w:rPr>
              <w:t>Кульминация! Вершина воображения…</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20ч</w:t>
            </w:r>
          </w:p>
        </w:tc>
      </w:tr>
      <w:tr w:rsidR="00611BFC" w:rsidTr="00611BFC">
        <w:trPr>
          <w:trHeight w:val="146"/>
        </w:trPr>
        <w:tc>
          <w:tcPr>
            <w:tcW w:w="7196" w:type="dxa"/>
          </w:tcPr>
          <w:p w:rsidR="00611BFC" w:rsidRPr="00611BFC" w:rsidRDefault="00611BFC" w:rsidP="00611BFC">
            <w:pPr>
              <w:jc w:val="both"/>
              <w:rPr>
                <w:rFonts w:ascii="Times New Roman" w:eastAsia="Times New Roman" w:hAnsi="Times New Roman" w:cs="Times New Roman"/>
                <w:bCs/>
                <w:iCs/>
                <w:sz w:val="24"/>
                <w:szCs w:val="24"/>
                <w:lang w:eastAsia="ru-RU"/>
              </w:rPr>
            </w:pPr>
            <w:r w:rsidRPr="00611BFC">
              <w:rPr>
                <w:rFonts w:ascii="Times New Roman" w:eastAsia="Times New Roman" w:hAnsi="Times New Roman" w:cs="Times New Roman"/>
                <w:bCs/>
                <w:iCs/>
                <w:sz w:val="24"/>
                <w:szCs w:val="24"/>
                <w:lang w:eastAsia="ru-RU"/>
              </w:rPr>
              <w:t>Вперед по дороге открытий…</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21ч</w:t>
            </w:r>
          </w:p>
        </w:tc>
      </w:tr>
      <w:tr w:rsidR="00611BFC" w:rsidTr="00611BFC">
        <w:trPr>
          <w:trHeight w:val="146"/>
        </w:trPr>
        <w:tc>
          <w:tcPr>
            <w:tcW w:w="7196" w:type="dxa"/>
          </w:tcPr>
          <w:p w:rsidR="00611BFC" w:rsidRPr="00611BFC" w:rsidRDefault="00611BFC" w:rsidP="00611BFC">
            <w:pPr>
              <w:jc w:val="both"/>
              <w:rPr>
                <w:rFonts w:ascii="Times New Roman" w:eastAsia="Times New Roman" w:hAnsi="Times New Roman" w:cs="Times New Roman"/>
                <w:bCs/>
                <w:iCs/>
                <w:sz w:val="24"/>
                <w:szCs w:val="24"/>
                <w:lang w:eastAsia="ru-RU"/>
              </w:rPr>
            </w:pPr>
            <w:r w:rsidRPr="00611BFC">
              <w:rPr>
                <w:rFonts w:ascii="Times New Roman" w:eastAsia="Times New Roman" w:hAnsi="Times New Roman" w:cs="Times New Roman"/>
                <w:bCs/>
                <w:iCs/>
                <w:sz w:val="24"/>
                <w:szCs w:val="24"/>
                <w:lang w:eastAsia="ru-RU"/>
              </w:rPr>
              <w:t>Развязка. Раскрытые тайны…</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15ч</w:t>
            </w:r>
          </w:p>
        </w:tc>
      </w:tr>
      <w:tr w:rsidR="00611BFC" w:rsidTr="00611BFC">
        <w:trPr>
          <w:trHeight w:val="146"/>
        </w:trPr>
        <w:tc>
          <w:tcPr>
            <w:tcW w:w="7196" w:type="dxa"/>
          </w:tcPr>
          <w:p w:rsidR="00611BFC" w:rsidRPr="00611BFC" w:rsidRDefault="00611BFC" w:rsidP="00611BFC">
            <w:pPr>
              <w:jc w:val="both"/>
              <w:rPr>
                <w:rFonts w:ascii="Times New Roman" w:eastAsia="Times New Roman" w:hAnsi="Times New Roman" w:cs="Times New Roman"/>
                <w:bCs/>
                <w:iCs/>
                <w:sz w:val="24"/>
                <w:szCs w:val="24"/>
                <w:lang w:eastAsia="ru-RU"/>
              </w:rPr>
            </w:pPr>
            <w:r w:rsidRPr="00611BFC">
              <w:rPr>
                <w:rFonts w:ascii="Times New Roman" w:eastAsia="Times New Roman" w:hAnsi="Times New Roman" w:cs="Times New Roman"/>
                <w:bCs/>
                <w:iCs/>
                <w:sz w:val="24"/>
                <w:szCs w:val="24"/>
                <w:lang w:eastAsia="ru-RU"/>
              </w:rPr>
              <w:t>Счастливые минуты с книгой</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15ч</w:t>
            </w:r>
          </w:p>
        </w:tc>
      </w:tr>
      <w:tr w:rsidR="00611BFC" w:rsidTr="00611BFC">
        <w:trPr>
          <w:trHeight w:val="146"/>
        </w:trPr>
        <w:tc>
          <w:tcPr>
            <w:tcW w:w="7196" w:type="dxa"/>
          </w:tcPr>
          <w:p w:rsidR="00611BFC" w:rsidRPr="00611BFC" w:rsidRDefault="00611BFC" w:rsidP="00611BFC">
            <w:pPr>
              <w:jc w:val="both"/>
              <w:rPr>
                <w:rFonts w:ascii="Times New Roman" w:eastAsia="Times New Roman" w:hAnsi="Times New Roman" w:cs="Times New Roman"/>
                <w:bCs/>
                <w:iCs/>
                <w:sz w:val="24"/>
                <w:szCs w:val="24"/>
                <w:lang w:eastAsia="ru-RU"/>
              </w:rPr>
            </w:pPr>
            <w:r w:rsidRPr="00611BFC">
              <w:rPr>
                <w:rFonts w:ascii="Times New Roman" w:eastAsia="Times New Roman" w:hAnsi="Times New Roman" w:cs="Times New Roman"/>
                <w:bCs/>
                <w:iCs/>
                <w:sz w:val="24"/>
                <w:szCs w:val="24"/>
                <w:lang w:eastAsia="ru-RU"/>
              </w:rPr>
              <w:t>Повторение изученного за год</w:t>
            </w:r>
          </w:p>
        </w:tc>
        <w:tc>
          <w:tcPr>
            <w:tcW w:w="2375" w:type="dxa"/>
          </w:tcPr>
          <w:p w:rsidR="00611BFC" w:rsidRDefault="00611BFC"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3ч</w:t>
            </w:r>
          </w:p>
        </w:tc>
      </w:tr>
    </w:tbl>
    <w:p w:rsidR="00611BFC" w:rsidRDefault="00611BFC" w:rsidP="004253D6">
      <w:pPr>
        <w:jc w:val="center"/>
        <w:rPr>
          <w:rFonts w:ascii="Times New Roman" w:hAnsi="Times New Roman" w:cs="Times New Roman"/>
          <w:b/>
          <w:bCs/>
          <w:sz w:val="24"/>
          <w:szCs w:val="24"/>
        </w:rPr>
      </w:pPr>
    </w:p>
    <w:p w:rsidR="004253D6" w:rsidRDefault="004253D6" w:rsidP="004253D6">
      <w:pPr>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586045" w:rsidRPr="00586045" w:rsidRDefault="00586045" w:rsidP="00586045">
      <w:pPr>
        <w:pStyle w:val="Style25"/>
        <w:widowControl/>
        <w:spacing w:line="276" w:lineRule="auto"/>
        <w:contextualSpacing/>
        <w:rPr>
          <w:rStyle w:val="FontStyle37"/>
          <w:rFonts w:ascii="Times New Roman" w:hAnsi="Times New Roman"/>
          <w:sz w:val="24"/>
          <w:szCs w:val="24"/>
        </w:rPr>
      </w:pPr>
      <w:r w:rsidRPr="00586045">
        <w:rPr>
          <w:rStyle w:val="FontStyle37"/>
          <w:rFonts w:ascii="Times New Roman" w:hAnsi="Times New Roman"/>
          <w:sz w:val="24"/>
          <w:szCs w:val="24"/>
        </w:rPr>
        <w:t>Виды речевой и читательской деятельности</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Аудирование (слушание). </w:t>
      </w:r>
      <w:r w:rsidRPr="00586045">
        <w:rPr>
          <w:rStyle w:val="FontStyle43"/>
          <w:rFonts w:ascii="Times New Roman" w:hAnsi="Times New Roman"/>
          <w:sz w:val="24"/>
          <w:szCs w:val="24"/>
        </w:rPr>
        <w:t>Адекватное по</w:t>
      </w:r>
      <w:r w:rsidRPr="00586045">
        <w:rPr>
          <w:rStyle w:val="FontStyle43"/>
          <w:rFonts w:ascii="Times New Roman" w:hAnsi="Times New Roman"/>
          <w:sz w:val="24"/>
          <w:szCs w:val="24"/>
        </w:rPr>
        <w:softHyphen/>
        <w:t>нимание содержания звучащей речи, умение отвечать на вопросы по содержанию услы</w:t>
      </w:r>
      <w:r w:rsidRPr="00586045">
        <w:rPr>
          <w:rStyle w:val="FontStyle43"/>
          <w:rFonts w:ascii="Times New Roman" w:hAnsi="Times New Roman"/>
          <w:sz w:val="24"/>
          <w:szCs w:val="24"/>
        </w:rPr>
        <w:softHyphen/>
        <w:t>шанного произведения, задавать вопрос по услышанному художественному и учебному произведению.</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Чтение вслух. Чтение про себя. </w:t>
      </w:r>
      <w:r w:rsidRPr="00586045">
        <w:rPr>
          <w:rStyle w:val="FontStyle43"/>
          <w:rFonts w:ascii="Times New Roman" w:hAnsi="Times New Roman"/>
          <w:sz w:val="24"/>
          <w:szCs w:val="24"/>
        </w:rPr>
        <w:t>Дальней</w:t>
      </w:r>
      <w:r w:rsidRPr="00586045">
        <w:rPr>
          <w:rStyle w:val="FontStyle43"/>
          <w:rFonts w:ascii="Times New Roman" w:hAnsi="Times New Roman"/>
          <w:sz w:val="24"/>
          <w:szCs w:val="24"/>
        </w:rPr>
        <w:softHyphen/>
        <w:t>шее развитие навыков выразительного чте</w:t>
      </w:r>
      <w:r w:rsidRPr="00586045">
        <w:rPr>
          <w:rStyle w:val="FontStyle43"/>
          <w:rFonts w:ascii="Times New Roman" w:hAnsi="Times New Roman"/>
          <w:sz w:val="24"/>
          <w:szCs w:val="24"/>
        </w:rPr>
        <w:softHyphen/>
        <w:t>ния. Постепенное увеличение индивидуаль</w:t>
      </w:r>
      <w:r w:rsidRPr="00586045">
        <w:rPr>
          <w:rStyle w:val="FontStyle43"/>
          <w:rFonts w:ascii="Times New Roman" w:hAnsi="Times New Roman"/>
          <w:sz w:val="24"/>
          <w:szCs w:val="24"/>
        </w:rPr>
        <w:softHyphen/>
        <w:t>ной скорости чтения. Установка на нор</w:t>
      </w:r>
      <w:r w:rsidRPr="00586045">
        <w:rPr>
          <w:rStyle w:val="FontStyle43"/>
          <w:rFonts w:ascii="Times New Roman" w:hAnsi="Times New Roman"/>
          <w:sz w:val="24"/>
          <w:szCs w:val="24"/>
        </w:rPr>
        <w:softHyphen/>
        <w:t xml:space="preserve">мальный для </w:t>
      </w:r>
      <w:r w:rsidRPr="00586045">
        <w:rPr>
          <w:rStyle w:val="FontStyle43"/>
          <w:rFonts w:ascii="Times New Roman" w:hAnsi="Times New Roman"/>
          <w:sz w:val="24"/>
          <w:szCs w:val="24"/>
        </w:rPr>
        <w:lastRenderedPageBreak/>
        <w:t>читающего темп беглости, поз</w:t>
      </w:r>
      <w:r w:rsidRPr="00586045">
        <w:rPr>
          <w:rStyle w:val="FontStyle43"/>
          <w:rFonts w:ascii="Times New Roman" w:hAnsi="Times New Roman"/>
          <w:sz w:val="24"/>
          <w:szCs w:val="24"/>
        </w:rPr>
        <w:softHyphen/>
        <w:t>воляющий ему осознать текст. Соблюдение орфоэпических и интонационных норм чте</w:t>
      </w:r>
      <w:r w:rsidRPr="00586045">
        <w:rPr>
          <w:rStyle w:val="FontStyle43"/>
          <w:rFonts w:ascii="Times New Roman" w:hAnsi="Times New Roman"/>
          <w:sz w:val="24"/>
          <w:szCs w:val="24"/>
        </w:rPr>
        <w:softHyphen/>
        <w:t>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Определение вида чтения (ознакомитель</w:t>
      </w:r>
      <w:r w:rsidRPr="00586045">
        <w:rPr>
          <w:rStyle w:val="FontStyle43"/>
          <w:rFonts w:ascii="Times New Roman" w:hAnsi="Times New Roman"/>
          <w:sz w:val="24"/>
          <w:szCs w:val="24"/>
        </w:rPr>
        <w:softHyphen/>
        <w:t>ное, выборочное). Умение находить в тексте необходимую информацию.</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Говорение (культура речевого общения). Письмо (культура письменной речи). </w:t>
      </w:r>
      <w:r w:rsidRPr="00586045">
        <w:rPr>
          <w:rStyle w:val="FontStyle43"/>
          <w:rFonts w:ascii="Times New Roman" w:hAnsi="Times New Roman"/>
          <w:sz w:val="24"/>
          <w:szCs w:val="24"/>
        </w:rPr>
        <w:t>Дальней</w:t>
      </w:r>
      <w:r w:rsidRPr="00586045">
        <w:rPr>
          <w:rStyle w:val="FontStyle43"/>
          <w:rFonts w:ascii="Times New Roman" w:hAnsi="Times New Roman"/>
          <w:sz w:val="24"/>
          <w:szCs w:val="24"/>
        </w:rPr>
        <w:softHyphen/>
        <w:t>шее развитие навыков свободного высказыва</w:t>
      </w:r>
      <w:r w:rsidRPr="00586045">
        <w:rPr>
          <w:rStyle w:val="FontStyle43"/>
          <w:rFonts w:ascii="Times New Roman" w:hAnsi="Times New Roman"/>
          <w:sz w:val="24"/>
          <w:szCs w:val="24"/>
        </w:rPr>
        <w:softHyphen/>
        <w:t>ния в устной и письменной форме: с соблю</w:t>
      </w:r>
      <w:r w:rsidRPr="00586045">
        <w:rPr>
          <w:rStyle w:val="FontStyle43"/>
          <w:rFonts w:ascii="Times New Roman" w:hAnsi="Times New Roman"/>
          <w:sz w:val="24"/>
          <w:szCs w:val="24"/>
        </w:rPr>
        <w:softHyphen/>
        <w:t>дением единства цели высказывания и под</w:t>
      </w:r>
      <w:r w:rsidRPr="00586045">
        <w:rPr>
          <w:rStyle w:val="FontStyle43"/>
          <w:rFonts w:ascii="Times New Roman" w:hAnsi="Times New Roman"/>
          <w:sz w:val="24"/>
          <w:szCs w:val="24"/>
        </w:rPr>
        <w:softHyphen/>
        <w:t>бором точных средств речевого выражения. Доказательство собственной точки зрения с опорой на текст или собственный опыт. Ис</w:t>
      </w:r>
      <w:r w:rsidRPr="00586045">
        <w:rPr>
          <w:rStyle w:val="FontStyle43"/>
          <w:rFonts w:ascii="Times New Roman" w:hAnsi="Times New Roman"/>
          <w:sz w:val="24"/>
          <w:szCs w:val="24"/>
        </w:rPr>
        <w:softHyphen/>
        <w:t>пользование норм речевого этикета в усло</w:t>
      </w:r>
      <w:r w:rsidRPr="00586045">
        <w:rPr>
          <w:rStyle w:val="FontStyle43"/>
          <w:rFonts w:ascii="Times New Roman" w:hAnsi="Times New Roman"/>
          <w:sz w:val="24"/>
          <w:szCs w:val="24"/>
        </w:rPr>
        <w:softHyphen/>
        <w:t>виях внеучебного общения. Работа со словом (распознавать прямое и переносное значение слов, их многозначность), целенаправленное пополнение активного словарного запаса. Речевое высказывание небольшого объема с опорой на авторский текст, по предложен</w:t>
      </w:r>
      <w:r w:rsidRPr="00586045">
        <w:rPr>
          <w:rStyle w:val="FontStyle43"/>
          <w:rFonts w:ascii="Times New Roman" w:hAnsi="Times New Roman"/>
          <w:sz w:val="24"/>
          <w:szCs w:val="24"/>
        </w:rPr>
        <w:softHyphen/>
        <w:t>ной теме. Передача содержания прочитанно</w:t>
      </w:r>
      <w:r w:rsidRPr="00586045">
        <w:rPr>
          <w:rStyle w:val="FontStyle43"/>
          <w:rFonts w:ascii="Times New Roman" w:hAnsi="Times New Roman"/>
          <w:sz w:val="24"/>
          <w:szCs w:val="24"/>
        </w:rPr>
        <w:softHyphen/>
        <w:t>го или прослушанного с учетом специфики учебного и художественного текста. Переда</w:t>
      </w:r>
      <w:r w:rsidRPr="00586045">
        <w:rPr>
          <w:rStyle w:val="FontStyle43"/>
          <w:rFonts w:ascii="Times New Roman" w:hAnsi="Times New Roman"/>
          <w:sz w:val="24"/>
          <w:szCs w:val="24"/>
        </w:rPr>
        <w:softHyphen/>
        <w:t>ча впечатлений (из повседневной жизни, ху</w:t>
      </w:r>
      <w:r w:rsidRPr="00586045">
        <w:rPr>
          <w:rStyle w:val="FontStyle43"/>
          <w:rFonts w:ascii="Times New Roman" w:hAnsi="Times New Roman"/>
          <w:sz w:val="24"/>
          <w:szCs w:val="24"/>
        </w:rPr>
        <w:softHyphen/>
        <w:t>дожественного произведения, изобразитель</w:t>
      </w:r>
      <w:r w:rsidRPr="00586045">
        <w:rPr>
          <w:rStyle w:val="FontStyle43"/>
          <w:rFonts w:ascii="Times New Roman" w:hAnsi="Times New Roman"/>
          <w:sz w:val="24"/>
          <w:szCs w:val="24"/>
        </w:rPr>
        <w:softHyphen/>
        <w:t>ного искусства) в рассказе (описание, рас</w:t>
      </w:r>
      <w:r w:rsidRPr="00586045">
        <w:rPr>
          <w:rStyle w:val="FontStyle43"/>
          <w:rFonts w:ascii="Times New Roman" w:hAnsi="Times New Roman"/>
          <w:sz w:val="24"/>
          <w:szCs w:val="24"/>
        </w:rPr>
        <w:softHyphen/>
        <w:t>суждение, повествование). Построение плана высказывания. Отбор и использование вы</w:t>
      </w:r>
      <w:r w:rsidRPr="00586045">
        <w:rPr>
          <w:rStyle w:val="FontStyle43"/>
          <w:rFonts w:ascii="Times New Roman" w:hAnsi="Times New Roman"/>
          <w:sz w:val="24"/>
          <w:szCs w:val="24"/>
        </w:rPr>
        <w:softHyphen/>
        <w:t>разительных средств языка (синонимы, ан</w:t>
      </w:r>
      <w:r w:rsidRPr="00586045">
        <w:rPr>
          <w:rStyle w:val="FontStyle43"/>
          <w:rFonts w:ascii="Times New Roman" w:hAnsi="Times New Roman"/>
          <w:sz w:val="24"/>
          <w:szCs w:val="24"/>
        </w:rPr>
        <w:softHyphen/>
        <w:t>тонимы, сравнение). Нормы письменной речи: соответствие содержания заголовку (отражение темы, места действия, характеров героев).</w:t>
      </w:r>
      <w:r w:rsidRPr="00586045">
        <w:rPr>
          <w:rStyle w:val="c75"/>
          <w:rFonts w:ascii="Times New Roman" w:hAnsi="Times New Roman"/>
        </w:rPr>
        <w:t xml:space="preserve"> </w:t>
      </w:r>
      <w:r w:rsidRPr="00586045">
        <w:rPr>
          <w:rStyle w:val="FontStyle43"/>
          <w:rFonts w:ascii="Times New Roman" w:hAnsi="Times New Roman"/>
          <w:sz w:val="24"/>
          <w:szCs w:val="24"/>
        </w:rPr>
        <w:t>Использование в письменной речи выразительных средств языка (синонимы, антонимы) в мини-сочинениях (повествова</w:t>
      </w:r>
      <w:r w:rsidRPr="00586045">
        <w:rPr>
          <w:rStyle w:val="FontStyle43"/>
          <w:rFonts w:ascii="Times New Roman" w:hAnsi="Times New Roman"/>
          <w:sz w:val="24"/>
          <w:szCs w:val="24"/>
        </w:rPr>
        <w:softHyphen/>
        <w:t>ние, описание), рассказе на заданную тему.</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Работа с разными видами текста. </w:t>
      </w:r>
      <w:r w:rsidRPr="00586045">
        <w:rPr>
          <w:rStyle w:val="FontStyle43"/>
          <w:rFonts w:ascii="Times New Roman" w:hAnsi="Times New Roman"/>
          <w:sz w:val="24"/>
          <w:szCs w:val="24"/>
        </w:rPr>
        <w:t>Разли</w:t>
      </w:r>
      <w:r w:rsidRPr="00586045">
        <w:rPr>
          <w:rStyle w:val="FontStyle43"/>
          <w:rFonts w:ascii="Times New Roman" w:hAnsi="Times New Roman"/>
          <w:sz w:val="24"/>
          <w:szCs w:val="24"/>
        </w:rPr>
        <w:softHyphen/>
        <w:t>чение разных видов текста: художественных, учебных, научно-популярных. Особенности фольклорного и авторского текста. Самостоятельное определение темы, глав</w:t>
      </w:r>
      <w:r w:rsidRPr="00586045">
        <w:rPr>
          <w:rStyle w:val="FontStyle43"/>
          <w:rFonts w:ascii="Times New Roman" w:hAnsi="Times New Roman"/>
          <w:sz w:val="24"/>
          <w:szCs w:val="24"/>
        </w:rPr>
        <w:softHyphen/>
        <w:t>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w:t>
      </w:r>
      <w:r w:rsidRPr="00586045">
        <w:rPr>
          <w:rStyle w:val="FontStyle43"/>
          <w:rFonts w:ascii="Times New Roman" w:hAnsi="Times New Roman"/>
          <w:sz w:val="24"/>
          <w:szCs w:val="24"/>
        </w:rPr>
        <w:softHyphen/>
        <w:t>полнять ответы по ходу беседы, используя текст. Привлечение справочных и иллюстра</w:t>
      </w:r>
      <w:r w:rsidRPr="00586045">
        <w:rPr>
          <w:rStyle w:val="FontStyle43"/>
          <w:rFonts w:ascii="Times New Roman" w:hAnsi="Times New Roman"/>
          <w:sz w:val="24"/>
          <w:szCs w:val="24"/>
        </w:rPr>
        <w:softHyphen/>
        <w:t>тивно-изобразительных материалов.</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Работа с учебными, научно-популярными и другими текстами. </w:t>
      </w:r>
      <w:r w:rsidRPr="00586045">
        <w:rPr>
          <w:rStyle w:val="FontStyle43"/>
          <w:rFonts w:ascii="Times New Roman" w:hAnsi="Times New Roman"/>
          <w:sz w:val="24"/>
          <w:szCs w:val="24"/>
        </w:rPr>
        <w:t>Понимание заглавия произведения; адекватное соотношение с его содержанием. Определение особеннос</w:t>
      </w:r>
      <w:r w:rsidRPr="00586045">
        <w:rPr>
          <w:rStyle w:val="FontStyle43"/>
          <w:rFonts w:ascii="Times New Roman" w:hAnsi="Times New Roman"/>
          <w:sz w:val="24"/>
          <w:szCs w:val="24"/>
        </w:rPr>
        <w:softHyphen/>
        <w:t>тей учебного и научно-популярного текста (передача информации). Понимание отдель</w:t>
      </w:r>
      <w:r w:rsidRPr="00586045">
        <w:rPr>
          <w:rStyle w:val="FontStyle43"/>
          <w:rFonts w:ascii="Times New Roman" w:hAnsi="Times New Roman"/>
          <w:sz w:val="24"/>
          <w:szCs w:val="24"/>
        </w:rPr>
        <w:softHyphen/>
        <w:t>ных, наиболее общих особенностей текстов мифов, легенд (по отрывкам). Определение главной мысли текста. Деление текста на части. Ключевые или опорные слова. Вос</w:t>
      </w:r>
      <w:r w:rsidRPr="00586045">
        <w:rPr>
          <w:rStyle w:val="FontStyle43"/>
          <w:rFonts w:ascii="Times New Roman" w:hAnsi="Times New Roman"/>
          <w:sz w:val="24"/>
          <w:szCs w:val="24"/>
        </w:rPr>
        <w:softHyphen/>
        <w:t>произведение текста с опорой на ключевые слова, модель, схему. Краткий пересказ текста (выделение главного в содержании текста).</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Работа с текстом художественного произ</w:t>
      </w:r>
      <w:r w:rsidRPr="00586045">
        <w:rPr>
          <w:rStyle w:val="FontStyle41"/>
          <w:rFonts w:ascii="Times New Roman" w:hAnsi="Times New Roman"/>
          <w:sz w:val="24"/>
          <w:szCs w:val="24"/>
        </w:rPr>
        <w:softHyphen/>
        <w:t xml:space="preserve">ведения. </w:t>
      </w:r>
      <w:r w:rsidRPr="00586045">
        <w:rPr>
          <w:rStyle w:val="FontStyle43"/>
          <w:rFonts w:ascii="Times New Roman" w:hAnsi="Times New Roman"/>
          <w:sz w:val="24"/>
          <w:szCs w:val="24"/>
        </w:rPr>
        <w:t>Понимание заглавия произведе</w:t>
      </w:r>
      <w:r w:rsidRPr="00586045">
        <w:rPr>
          <w:rStyle w:val="FontStyle43"/>
          <w:rFonts w:ascii="Times New Roman" w:hAnsi="Times New Roman"/>
          <w:sz w:val="24"/>
          <w:szCs w:val="24"/>
        </w:rPr>
        <w:softHyphen/>
        <w:t>ния, его адекватное соотношение с содержа</w:t>
      </w:r>
      <w:r w:rsidRPr="00586045">
        <w:rPr>
          <w:rStyle w:val="FontStyle43"/>
          <w:rFonts w:ascii="Times New Roman" w:hAnsi="Times New Roman"/>
          <w:sz w:val="24"/>
          <w:szCs w:val="24"/>
        </w:rPr>
        <w:softHyphen/>
        <w:t>нием. Определение особенностей художест</w:t>
      </w:r>
      <w:r w:rsidRPr="00586045">
        <w:rPr>
          <w:rStyle w:val="FontStyle43"/>
          <w:rFonts w:ascii="Times New Roman" w:hAnsi="Times New Roman"/>
          <w:sz w:val="24"/>
          <w:szCs w:val="24"/>
        </w:rPr>
        <w:softHyphen/>
        <w:t>венного текста: своеобразие выразительных средств языка (с помощью учителя). Самос</w:t>
      </w:r>
      <w:r w:rsidRPr="00586045">
        <w:rPr>
          <w:rStyle w:val="FontStyle43"/>
          <w:rFonts w:ascii="Times New Roman" w:hAnsi="Times New Roman"/>
          <w:sz w:val="24"/>
          <w:szCs w:val="24"/>
        </w:rPr>
        <w:softHyphen/>
        <w:t>тоятельное воспроизведение текста с ис</w:t>
      </w:r>
      <w:r w:rsidRPr="00586045">
        <w:rPr>
          <w:rStyle w:val="FontStyle43"/>
          <w:rFonts w:ascii="Times New Roman" w:hAnsi="Times New Roman"/>
          <w:sz w:val="24"/>
          <w:szCs w:val="24"/>
        </w:rPr>
        <w:softHyphen/>
        <w:t>пользованием выразительных средств язы</w:t>
      </w:r>
      <w:r w:rsidRPr="00586045">
        <w:rPr>
          <w:rStyle w:val="FontStyle43"/>
          <w:rFonts w:ascii="Times New Roman" w:hAnsi="Times New Roman"/>
          <w:sz w:val="24"/>
          <w:szCs w:val="24"/>
        </w:rPr>
        <w:softHyphen/>
        <w:t>ка: последовательное воспроизведение эпи</w:t>
      </w:r>
      <w:r w:rsidRPr="00586045">
        <w:rPr>
          <w:rStyle w:val="FontStyle43"/>
          <w:rFonts w:ascii="Times New Roman" w:hAnsi="Times New Roman"/>
          <w:sz w:val="24"/>
          <w:szCs w:val="24"/>
        </w:rPr>
        <w:softHyphen/>
        <w:t>зода с использованием специфической для данного произведения лексики (по вопро</w:t>
      </w:r>
      <w:r w:rsidRPr="00586045">
        <w:rPr>
          <w:rStyle w:val="FontStyle43"/>
          <w:rFonts w:ascii="Times New Roman" w:hAnsi="Times New Roman"/>
          <w:sz w:val="24"/>
          <w:szCs w:val="24"/>
        </w:rPr>
        <w:softHyphen/>
        <w:t>сам учителя), рассказ по иллюстрациям, пе</w:t>
      </w:r>
      <w:r w:rsidRPr="00586045">
        <w:rPr>
          <w:rStyle w:val="FontStyle43"/>
          <w:rFonts w:ascii="Times New Roman" w:hAnsi="Times New Roman"/>
          <w:sz w:val="24"/>
          <w:szCs w:val="24"/>
        </w:rPr>
        <w:softHyphen/>
        <w:t>ресказ. Освоение разных видов пересказа художественного текста: краткий и подроб</w:t>
      </w:r>
      <w:r w:rsidRPr="00586045">
        <w:rPr>
          <w:rStyle w:val="FontStyle43"/>
          <w:rFonts w:ascii="Times New Roman" w:hAnsi="Times New Roman"/>
          <w:sz w:val="24"/>
          <w:szCs w:val="24"/>
        </w:rPr>
        <w:softHyphen/>
        <w:t>ный. Подробный пересказ текста: деление текста на части, выделение опорных или ключевых слов, озаглавливание каждой час</w:t>
      </w:r>
      <w:r w:rsidRPr="00586045">
        <w:rPr>
          <w:rStyle w:val="FontStyle43"/>
          <w:rFonts w:ascii="Times New Roman" w:hAnsi="Times New Roman"/>
          <w:sz w:val="24"/>
          <w:szCs w:val="24"/>
        </w:rPr>
        <w:softHyphen/>
        <w:t>ти и всего текста, пересказ эпизода; опреде</w:t>
      </w:r>
      <w:r w:rsidRPr="00586045">
        <w:rPr>
          <w:rStyle w:val="FontStyle43"/>
          <w:rFonts w:ascii="Times New Roman" w:hAnsi="Times New Roman"/>
          <w:sz w:val="24"/>
          <w:szCs w:val="24"/>
        </w:rPr>
        <w:softHyphen/>
        <w:t xml:space="preserve">ление главной </w:t>
      </w:r>
      <w:r w:rsidRPr="00586045">
        <w:rPr>
          <w:rStyle w:val="FontStyle43"/>
          <w:rFonts w:ascii="Times New Roman" w:hAnsi="Times New Roman"/>
          <w:sz w:val="24"/>
          <w:szCs w:val="24"/>
        </w:rPr>
        <w:lastRenderedPageBreak/>
        <w:t>мысли каждой части и всего текста, составление плана в виде назывных предложений из текста, в виде высказыва</w:t>
      </w:r>
      <w:r w:rsidRPr="00586045">
        <w:rPr>
          <w:rStyle w:val="FontStyle43"/>
          <w:rFonts w:ascii="Times New Roman" w:hAnsi="Times New Roman"/>
          <w:sz w:val="24"/>
          <w:szCs w:val="24"/>
        </w:rPr>
        <w:softHyphen/>
        <w:t>ния.</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3"/>
          <w:rFonts w:ascii="Times New Roman" w:hAnsi="Times New Roman"/>
          <w:sz w:val="24"/>
          <w:szCs w:val="24"/>
        </w:rPr>
        <w:t>Характеристика героя произведения. Портрет, характер героя, выраженные через поступки и речь. Характеристика героя про</w:t>
      </w:r>
      <w:r w:rsidRPr="00586045">
        <w:rPr>
          <w:rStyle w:val="FontStyle43"/>
          <w:rFonts w:ascii="Times New Roman" w:hAnsi="Times New Roman"/>
          <w:sz w:val="24"/>
          <w:szCs w:val="24"/>
        </w:rPr>
        <w:softHyphen/>
        <w:t>изведения с использованием художествен</w:t>
      </w:r>
      <w:r w:rsidRPr="00586045">
        <w:rPr>
          <w:rStyle w:val="FontStyle43"/>
          <w:rFonts w:ascii="Times New Roman" w:hAnsi="Times New Roman"/>
          <w:sz w:val="24"/>
          <w:szCs w:val="24"/>
        </w:rPr>
        <w:softHyphen/>
        <w:t>но-выразительных средств данного текста. Выявление авторского отношения к герою на основе анализа текста, авторских помет, имен героев.</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3"/>
          <w:rFonts w:ascii="Times New Roman" w:hAnsi="Times New Roman"/>
          <w:sz w:val="24"/>
          <w:szCs w:val="24"/>
        </w:rPr>
        <w:t>Понимание нравственного содержания прочитанного, осознание мотивации поведе</w:t>
      </w:r>
      <w:r w:rsidRPr="00586045">
        <w:rPr>
          <w:rStyle w:val="FontStyle43"/>
          <w:rFonts w:ascii="Times New Roman" w:hAnsi="Times New Roman"/>
          <w:sz w:val="24"/>
          <w:szCs w:val="24"/>
        </w:rPr>
        <w:softHyphen/>
        <w:t>ния героев, анализ поступков героев с точ</w:t>
      </w:r>
      <w:r w:rsidRPr="00586045">
        <w:rPr>
          <w:rStyle w:val="FontStyle43"/>
          <w:rFonts w:ascii="Times New Roman" w:hAnsi="Times New Roman"/>
          <w:sz w:val="24"/>
          <w:szCs w:val="24"/>
        </w:rPr>
        <w:softHyphen/>
        <w:t>ки зрения норм морали. Осознание понятия «родина», представления о проявлении люб</w:t>
      </w:r>
      <w:r w:rsidRPr="00586045">
        <w:rPr>
          <w:rStyle w:val="FontStyle43"/>
          <w:rFonts w:ascii="Times New Roman" w:hAnsi="Times New Roman"/>
          <w:sz w:val="24"/>
          <w:szCs w:val="24"/>
        </w:rPr>
        <w:softHyphen/>
        <w:t>ви к родине в литературе разных народов (на примере народов России).</w:t>
      </w:r>
    </w:p>
    <w:p w:rsidR="00586045" w:rsidRPr="00586045" w:rsidRDefault="00586045" w:rsidP="00586045">
      <w:pPr>
        <w:pStyle w:val="Style4"/>
        <w:widowControl/>
        <w:spacing w:line="276" w:lineRule="auto"/>
        <w:ind w:firstLine="0"/>
        <w:contextualSpacing/>
        <w:rPr>
          <w:rFonts w:ascii="Times New Roman" w:hAnsi="Times New Roman"/>
        </w:rPr>
      </w:pPr>
      <w:r w:rsidRPr="00586045">
        <w:rPr>
          <w:rStyle w:val="FontStyle41"/>
          <w:rFonts w:ascii="Times New Roman" w:hAnsi="Times New Roman"/>
          <w:sz w:val="24"/>
          <w:szCs w:val="24"/>
        </w:rPr>
        <w:t xml:space="preserve">Библиографическая культура. </w:t>
      </w:r>
      <w:r w:rsidRPr="00586045">
        <w:rPr>
          <w:rStyle w:val="FontStyle43"/>
          <w:rFonts w:ascii="Times New Roman" w:hAnsi="Times New Roman"/>
          <w:sz w:val="24"/>
          <w:szCs w:val="24"/>
        </w:rPr>
        <w:t>Книга учебная, художественная, справочная. Виды информации в книге: научная, художествен</w:t>
      </w:r>
      <w:r w:rsidRPr="00586045">
        <w:rPr>
          <w:rStyle w:val="FontStyle43"/>
          <w:rFonts w:ascii="Times New Roman" w:hAnsi="Times New Roman"/>
          <w:sz w:val="24"/>
          <w:szCs w:val="24"/>
        </w:rPr>
        <w:softHyphen/>
        <w:t>ная (с опорой на внешние показатели кни</w:t>
      </w:r>
      <w:r w:rsidRPr="00586045">
        <w:rPr>
          <w:rStyle w:val="FontStyle43"/>
          <w:rFonts w:ascii="Times New Roman" w:hAnsi="Times New Roman"/>
          <w:sz w:val="24"/>
          <w:szCs w:val="24"/>
        </w:rPr>
        <w:softHyphen/>
        <w:t>ги, ее справочно-иллюстративный матери</w:t>
      </w:r>
      <w:r w:rsidRPr="00586045">
        <w:rPr>
          <w:rStyle w:val="FontStyle43"/>
          <w:rFonts w:ascii="Times New Roman" w:hAnsi="Times New Roman"/>
          <w:sz w:val="24"/>
          <w:szCs w:val="24"/>
        </w:rPr>
        <w:softHyphen/>
        <w:t>ал). Типы изданий: произведение, сборник, периодические издания, справочные изда</w:t>
      </w:r>
      <w:r w:rsidRPr="00586045">
        <w:rPr>
          <w:rStyle w:val="FontStyle43"/>
          <w:rFonts w:ascii="Times New Roman" w:hAnsi="Times New Roman"/>
          <w:sz w:val="24"/>
          <w:szCs w:val="24"/>
        </w:rPr>
        <w:softHyphen/>
        <w:t>ния (словари, энциклопедии). Выбор книг на основе рекомендательного списка, откры</w:t>
      </w:r>
      <w:r w:rsidRPr="00586045">
        <w:rPr>
          <w:rStyle w:val="FontStyle43"/>
          <w:rFonts w:ascii="Times New Roman" w:hAnsi="Times New Roman"/>
          <w:sz w:val="24"/>
          <w:szCs w:val="24"/>
        </w:rPr>
        <w:softHyphen/>
        <w:t>того доступа к детским книгам в библиоте</w:t>
      </w:r>
      <w:r w:rsidRPr="00586045">
        <w:rPr>
          <w:rStyle w:val="FontStyle43"/>
          <w:rFonts w:ascii="Times New Roman" w:hAnsi="Times New Roman"/>
          <w:sz w:val="24"/>
          <w:szCs w:val="24"/>
        </w:rPr>
        <w:softHyphen/>
        <w:t>ке. Алфавитный каталог. Пользование соот</w:t>
      </w:r>
      <w:r w:rsidRPr="00586045">
        <w:rPr>
          <w:rStyle w:val="FontStyle43"/>
          <w:rFonts w:ascii="Times New Roman" w:hAnsi="Times New Roman"/>
          <w:sz w:val="24"/>
          <w:szCs w:val="24"/>
        </w:rPr>
        <w:softHyphen/>
        <w:t>ветствующими возрасту словарями и спра</w:t>
      </w:r>
      <w:r w:rsidRPr="00586045">
        <w:rPr>
          <w:rStyle w:val="FontStyle43"/>
          <w:rFonts w:ascii="Times New Roman" w:hAnsi="Times New Roman"/>
          <w:sz w:val="24"/>
          <w:szCs w:val="24"/>
        </w:rPr>
        <w:softHyphen/>
        <w:t>вочной литературой. Литература вокруг нас. Отличие публицистики от художественной литературы. Периодические</w:t>
      </w:r>
      <w:r w:rsidRPr="00586045">
        <w:rPr>
          <w:rStyle w:val="c75"/>
          <w:rFonts w:ascii="Times New Roman" w:hAnsi="Times New Roman"/>
        </w:rPr>
        <w:t xml:space="preserve"> </w:t>
      </w:r>
      <w:r w:rsidRPr="00586045">
        <w:rPr>
          <w:rStyle w:val="FontStyle43"/>
          <w:rFonts w:ascii="Times New Roman" w:hAnsi="Times New Roman"/>
          <w:sz w:val="24"/>
          <w:szCs w:val="24"/>
        </w:rPr>
        <w:t>издания. Ис</w:t>
      </w:r>
      <w:r w:rsidRPr="00586045">
        <w:rPr>
          <w:rStyle w:val="FontStyle43"/>
          <w:rFonts w:ascii="Times New Roman" w:hAnsi="Times New Roman"/>
          <w:sz w:val="24"/>
          <w:szCs w:val="24"/>
        </w:rPr>
        <w:softHyphen/>
        <w:t>кусство кино. Художественный и мульти</w:t>
      </w:r>
      <w:r w:rsidRPr="00586045">
        <w:rPr>
          <w:rStyle w:val="FontStyle43"/>
          <w:rFonts w:ascii="Times New Roman" w:hAnsi="Times New Roman"/>
          <w:sz w:val="24"/>
          <w:szCs w:val="24"/>
        </w:rPr>
        <w:softHyphen/>
        <w:t>пликационный фильм. Литература в театре. Работа актера и режиссера. Отличие зрите</w:t>
      </w:r>
      <w:r w:rsidRPr="00586045">
        <w:rPr>
          <w:rStyle w:val="FontStyle43"/>
          <w:rFonts w:ascii="Times New Roman" w:hAnsi="Times New Roman"/>
          <w:sz w:val="24"/>
          <w:szCs w:val="24"/>
        </w:rPr>
        <w:softHyphen/>
        <w:t>ля от читателя. Инсценировка литературно</w:t>
      </w:r>
      <w:r w:rsidRPr="00586045">
        <w:rPr>
          <w:rStyle w:val="FontStyle43"/>
          <w:rFonts w:ascii="Times New Roman" w:hAnsi="Times New Roman"/>
          <w:sz w:val="24"/>
          <w:szCs w:val="24"/>
        </w:rPr>
        <w:softHyphen/>
        <w:t>го произведения. Посещение театральных постановок</w:t>
      </w:r>
    </w:p>
    <w:p w:rsidR="00586045" w:rsidRPr="00586045" w:rsidRDefault="00586045" w:rsidP="00586045">
      <w:pPr>
        <w:pStyle w:val="Style25"/>
        <w:widowControl/>
        <w:spacing w:line="276" w:lineRule="auto"/>
        <w:contextualSpacing/>
        <w:rPr>
          <w:rStyle w:val="FontStyle37"/>
          <w:rFonts w:ascii="Times New Roman" w:hAnsi="Times New Roman"/>
          <w:sz w:val="24"/>
          <w:szCs w:val="24"/>
        </w:rPr>
      </w:pPr>
      <w:r w:rsidRPr="00586045">
        <w:rPr>
          <w:rStyle w:val="FontStyle37"/>
          <w:rFonts w:ascii="Times New Roman" w:hAnsi="Times New Roman"/>
          <w:sz w:val="24"/>
          <w:szCs w:val="24"/>
        </w:rPr>
        <w:t>Литературоведческая пропедевтика (практическое освоение)</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Мифология. </w:t>
      </w:r>
      <w:r w:rsidRPr="00586045">
        <w:rPr>
          <w:rStyle w:val="FontStyle43"/>
          <w:rFonts w:ascii="Times New Roman" w:hAnsi="Times New Roman"/>
          <w:sz w:val="24"/>
          <w:szCs w:val="24"/>
        </w:rPr>
        <w:t>Формирование общего пред</w:t>
      </w:r>
      <w:r w:rsidRPr="00586045">
        <w:rPr>
          <w:rStyle w:val="FontStyle43"/>
          <w:rFonts w:ascii="Times New Roman" w:hAnsi="Times New Roman"/>
          <w:sz w:val="24"/>
          <w:szCs w:val="24"/>
        </w:rPr>
        <w:softHyphen/>
        <w:t>ставления о мифе как способе жизни древ</w:t>
      </w:r>
      <w:r w:rsidRPr="00586045">
        <w:rPr>
          <w:rStyle w:val="FontStyle43"/>
          <w:rFonts w:ascii="Times New Roman" w:hAnsi="Times New Roman"/>
          <w:sz w:val="24"/>
          <w:szCs w:val="24"/>
        </w:rPr>
        <w:softHyphen/>
        <w:t>него человека, помогающем установить от</w:t>
      </w:r>
      <w:r w:rsidRPr="00586045">
        <w:rPr>
          <w:rStyle w:val="FontStyle43"/>
          <w:rFonts w:ascii="Times New Roman" w:hAnsi="Times New Roman"/>
          <w:sz w:val="24"/>
          <w:szCs w:val="24"/>
        </w:rPr>
        <w:softHyphen/>
        <w:t>ношения с миром природы. Бинарные пред</w:t>
      </w:r>
      <w:r w:rsidRPr="00586045">
        <w:rPr>
          <w:rStyle w:val="FontStyle43"/>
          <w:rFonts w:ascii="Times New Roman" w:hAnsi="Times New Roman"/>
          <w:sz w:val="24"/>
          <w:szCs w:val="24"/>
        </w:rPr>
        <w:softHyphen/>
        <w:t>ставления в мифе как основной способ структурировать мир, «двоемирие». Разде</w:t>
      </w:r>
      <w:r w:rsidRPr="00586045">
        <w:rPr>
          <w:rStyle w:val="FontStyle43"/>
          <w:rFonts w:ascii="Times New Roman" w:hAnsi="Times New Roman"/>
          <w:sz w:val="24"/>
          <w:szCs w:val="24"/>
        </w:rPr>
        <w:softHyphen/>
        <w:t>ление на зоны пространства (верхний, сред</w:t>
      </w:r>
      <w:r w:rsidRPr="00586045">
        <w:rPr>
          <w:rStyle w:val="FontStyle43"/>
          <w:rFonts w:ascii="Times New Roman" w:hAnsi="Times New Roman"/>
          <w:sz w:val="24"/>
          <w:szCs w:val="24"/>
        </w:rPr>
        <w:softHyphen/>
        <w:t>ний, нижний мир) и времени (сезоны, воз</w:t>
      </w:r>
      <w:r w:rsidRPr="00586045">
        <w:rPr>
          <w:rStyle w:val="FontStyle43"/>
          <w:rFonts w:ascii="Times New Roman" w:hAnsi="Times New Roman"/>
          <w:sz w:val="24"/>
          <w:szCs w:val="24"/>
        </w:rPr>
        <w:softHyphen/>
        <w:t>растные периоды). Представления о Миро</w:t>
      </w:r>
      <w:r w:rsidRPr="00586045">
        <w:rPr>
          <w:rStyle w:val="FontStyle43"/>
          <w:rFonts w:ascii="Times New Roman" w:hAnsi="Times New Roman"/>
          <w:sz w:val="24"/>
          <w:szCs w:val="24"/>
        </w:rPr>
        <w:softHyphen/>
        <w:t>вом дереве, связующем миры. Представле</w:t>
      </w:r>
      <w:r w:rsidRPr="00586045">
        <w:rPr>
          <w:rStyle w:val="FontStyle43"/>
          <w:rFonts w:ascii="Times New Roman" w:hAnsi="Times New Roman"/>
          <w:sz w:val="24"/>
          <w:szCs w:val="24"/>
        </w:rPr>
        <w:softHyphen/>
        <w:t>ния о тотемных животных и растениях как прародителях человека. Устойчивая симво</w:t>
      </w:r>
      <w:r w:rsidRPr="00586045">
        <w:rPr>
          <w:rStyle w:val="FontStyle43"/>
          <w:rFonts w:ascii="Times New Roman" w:hAnsi="Times New Roman"/>
          <w:sz w:val="24"/>
          <w:szCs w:val="24"/>
        </w:rPr>
        <w:softHyphen/>
        <w:t>лика числа и цвета. Миф как способ под</w:t>
      </w:r>
      <w:r w:rsidRPr="00586045">
        <w:rPr>
          <w:rStyle w:val="FontStyle43"/>
          <w:rFonts w:ascii="Times New Roman" w:hAnsi="Times New Roman"/>
          <w:sz w:val="24"/>
          <w:szCs w:val="24"/>
        </w:rPr>
        <w:softHyphen/>
        <w:t>держания существующего природного по</w:t>
      </w:r>
      <w:r w:rsidRPr="00586045">
        <w:rPr>
          <w:rStyle w:val="FontStyle43"/>
          <w:rFonts w:ascii="Times New Roman" w:hAnsi="Times New Roman"/>
          <w:sz w:val="24"/>
          <w:szCs w:val="24"/>
        </w:rPr>
        <w:softHyphen/>
        <w:t>рядка с помощью обряда и магического текста. Синтез искусств в обряде, синкрети</w:t>
      </w:r>
      <w:r w:rsidRPr="00586045">
        <w:rPr>
          <w:rStyle w:val="FontStyle43"/>
          <w:rFonts w:ascii="Times New Roman" w:hAnsi="Times New Roman"/>
          <w:sz w:val="24"/>
          <w:szCs w:val="24"/>
        </w:rPr>
        <w:softHyphen/>
        <w:t>ческое искусство древности. Международ</w:t>
      </w:r>
      <w:r w:rsidRPr="00586045">
        <w:rPr>
          <w:rStyle w:val="FontStyle43"/>
          <w:rFonts w:ascii="Times New Roman" w:hAnsi="Times New Roman"/>
          <w:sz w:val="24"/>
          <w:szCs w:val="24"/>
        </w:rPr>
        <w:softHyphen/>
        <w:t>ные мифологические сюжеты.</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Устное народное творчество. </w:t>
      </w:r>
      <w:r w:rsidRPr="00586045">
        <w:rPr>
          <w:rStyle w:val="FontStyle43"/>
          <w:rFonts w:ascii="Times New Roman" w:hAnsi="Times New Roman"/>
          <w:sz w:val="24"/>
          <w:szCs w:val="24"/>
        </w:rPr>
        <w:t>Малые жан</w:t>
      </w:r>
      <w:r w:rsidRPr="00586045">
        <w:rPr>
          <w:rStyle w:val="FontStyle43"/>
          <w:rFonts w:ascii="Times New Roman" w:hAnsi="Times New Roman"/>
          <w:sz w:val="24"/>
          <w:szCs w:val="24"/>
        </w:rPr>
        <w:softHyphen/>
        <w:t>ры фольклора и их связь с мифом. Функ</w:t>
      </w:r>
      <w:r w:rsidRPr="00586045">
        <w:rPr>
          <w:rStyle w:val="FontStyle43"/>
          <w:rFonts w:ascii="Times New Roman" w:hAnsi="Times New Roman"/>
          <w:sz w:val="24"/>
          <w:szCs w:val="24"/>
        </w:rPr>
        <w:softHyphen/>
        <w:t>циональная особенность каждого жанра. Древняя вера в магию слова. Магическое воздействие на мир в обряде. Загадка как древний способ шифровать и запоминать важнейшие сведения о природе; закличка как способ уговаривать (заклинать) приро</w:t>
      </w:r>
      <w:r w:rsidRPr="00586045">
        <w:rPr>
          <w:rStyle w:val="FontStyle43"/>
          <w:rFonts w:ascii="Times New Roman" w:hAnsi="Times New Roman"/>
          <w:sz w:val="24"/>
          <w:szCs w:val="24"/>
        </w:rPr>
        <w:softHyphen/>
      </w:r>
      <w:r w:rsidRPr="00586045">
        <w:rPr>
          <w:rStyle w:val="FontStyle43"/>
          <w:rFonts w:ascii="Times New Roman" w:hAnsi="Times New Roman"/>
          <w:spacing w:val="-20"/>
          <w:sz w:val="24"/>
          <w:szCs w:val="24"/>
        </w:rPr>
        <w:t>ду.</w:t>
      </w:r>
      <w:r w:rsidRPr="00586045">
        <w:rPr>
          <w:rStyle w:val="FontStyle43"/>
          <w:rFonts w:ascii="Times New Roman" w:hAnsi="Times New Roman"/>
          <w:sz w:val="24"/>
          <w:szCs w:val="24"/>
        </w:rPr>
        <w:t xml:space="preserve"> Изначальный магический смысл считал</w:t>
      </w:r>
      <w:r w:rsidRPr="00586045">
        <w:rPr>
          <w:rStyle w:val="FontStyle43"/>
          <w:rFonts w:ascii="Times New Roman" w:hAnsi="Times New Roman"/>
          <w:sz w:val="24"/>
          <w:szCs w:val="24"/>
        </w:rPr>
        <w:softHyphen/>
        <w:t>ки. Назначение и особенности пословиц, поговорок, побасенок. Нравоучительный смысл. Выразительные средства, способы вынесения нравственной оценки. Представ</w:t>
      </w:r>
      <w:r w:rsidRPr="00586045">
        <w:rPr>
          <w:rStyle w:val="FontStyle43"/>
          <w:rFonts w:ascii="Times New Roman" w:hAnsi="Times New Roman"/>
          <w:sz w:val="24"/>
          <w:szCs w:val="24"/>
        </w:rPr>
        <w:softHyphen/>
        <w:t>ление об антитезе. Пословицы других наро</w:t>
      </w:r>
      <w:r w:rsidRPr="00586045">
        <w:rPr>
          <w:rStyle w:val="FontStyle43"/>
          <w:rFonts w:ascii="Times New Roman" w:hAnsi="Times New Roman"/>
          <w:sz w:val="24"/>
          <w:szCs w:val="24"/>
        </w:rPr>
        <w:softHyphen/>
        <w:t>дов. Смысловые параллели при разном язы</w:t>
      </w:r>
      <w:r w:rsidRPr="00586045">
        <w:rPr>
          <w:rStyle w:val="FontStyle43"/>
          <w:rFonts w:ascii="Times New Roman" w:hAnsi="Times New Roman"/>
          <w:sz w:val="24"/>
          <w:szCs w:val="24"/>
        </w:rPr>
        <w:softHyphen/>
        <w:t>ковом оформлении. Выражение мудрости и жизненного опыта народа. Положитель</w:t>
      </w:r>
      <w:r w:rsidRPr="00586045">
        <w:rPr>
          <w:rStyle w:val="FontStyle43"/>
          <w:rFonts w:ascii="Times New Roman" w:hAnsi="Times New Roman"/>
          <w:sz w:val="24"/>
          <w:szCs w:val="24"/>
        </w:rPr>
        <w:softHyphen/>
        <w:t>ный и негативный смысл пословиц и пого</w:t>
      </w:r>
      <w:r w:rsidRPr="00586045">
        <w:rPr>
          <w:rStyle w:val="FontStyle43"/>
          <w:rFonts w:ascii="Times New Roman" w:hAnsi="Times New Roman"/>
          <w:sz w:val="24"/>
          <w:szCs w:val="24"/>
        </w:rPr>
        <w:softHyphen/>
        <w:t>ворок. Наблюдение за монологом и диало</w:t>
      </w:r>
      <w:r w:rsidRPr="00586045">
        <w:rPr>
          <w:rStyle w:val="FontStyle43"/>
          <w:rFonts w:ascii="Times New Roman" w:hAnsi="Times New Roman"/>
          <w:sz w:val="24"/>
          <w:szCs w:val="24"/>
        </w:rPr>
        <w:softHyphen/>
        <w:t>гом в разных жанрах. Сочинение рассказов к выбранным пословицам.</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3"/>
          <w:rFonts w:ascii="Times New Roman" w:hAnsi="Times New Roman"/>
          <w:sz w:val="24"/>
          <w:szCs w:val="24"/>
        </w:rPr>
        <w:t>Осознание того, что фольклор есть выра</w:t>
      </w:r>
      <w:r w:rsidRPr="00586045">
        <w:rPr>
          <w:rStyle w:val="FontStyle43"/>
          <w:rFonts w:ascii="Times New Roman" w:hAnsi="Times New Roman"/>
          <w:sz w:val="24"/>
          <w:szCs w:val="24"/>
        </w:rPr>
        <w:softHyphen/>
        <w:t>жение общечеловеческих нравственных пра</w:t>
      </w:r>
      <w:r w:rsidRPr="00586045">
        <w:rPr>
          <w:rStyle w:val="FontStyle43"/>
          <w:rFonts w:ascii="Times New Roman" w:hAnsi="Times New Roman"/>
          <w:sz w:val="24"/>
          <w:szCs w:val="24"/>
        </w:rPr>
        <w:softHyphen/>
        <w:t>вил и отношений. Общие черты фольклора разных народов. Схожесть тем, идей, героев в фольклоре разных народов.</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3"/>
          <w:rFonts w:ascii="Times New Roman" w:hAnsi="Times New Roman"/>
          <w:sz w:val="24"/>
          <w:szCs w:val="24"/>
        </w:rPr>
        <w:lastRenderedPageBreak/>
        <w:t>Связь фольклора и литературы. Даль</w:t>
      </w:r>
      <w:r w:rsidRPr="00586045">
        <w:rPr>
          <w:rStyle w:val="FontStyle43"/>
          <w:rFonts w:ascii="Times New Roman" w:hAnsi="Times New Roman"/>
          <w:sz w:val="24"/>
          <w:szCs w:val="24"/>
        </w:rPr>
        <w:softHyphen/>
        <w:t>нейшее развитие представлений о народной и авторской сказке.</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Волшебная сказка. </w:t>
      </w:r>
      <w:r w:rsidRPr="00586045">
        <w:rPr>
          <w:rStyle w:val="FontStyle43"/>
          <w:rFonts w:ascii="Times New Roman" w:hAnsi="Times New Roman"/>
          <w:sz w:val="24"/>
          <w:szCs w:val="24"/>
        </w:rPr>
        <w:t>Отражение древних (мифологических) представлений о мире. Герой волшебной сказки. Представление о волшебном мире, волшебном помощнике и волшебных предметах, волшебных числах и словах. Особенности сюжета (уход героя из дома, сказочная дорога, испытания, по</w:t>
      </w:r>
      <w:r w:rsidRPr="00586045">
        <w:rPr>
          <w:rStyle w:val="FontStyle43"/>
          <w:rFonts w:ascii="Times New Roman" w:hAnsi="Times New Roman"/>
          <w:sz w:val="24"/>
          <w:szCs w:val="24"/>
        </w:rPr>
        <w:softHyphen/>
        <w:t>мощь волшебного помощника, победа над волшебным миром как восстановление по</w:t>
      </w:r>
      <w:r w:rsidRPr="00586045">
        <w:rPr>
          <w:rStyle w:val="FontStyle43"/>
          <w:rFonts w:ascii="Times New Roman" w:hAnsi="Times New Roman"/>
          <w:sz w:val="24"/>
          <w:szCs w:val="24"/>
        </w:rPr>
        <w:softHyphen/>
        <w:t>рядка и справедливости).</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3"/>
          <w:rFonts w:ascii="Times New Roman" w:hAnsi="Times New Roman"/>
          <w:sz w:val="24"/>
          <w:szCs w:val="24"/>
        </w:rPr>
        <w:t>Любимые народные сказки. Придумыва</w:t>
      </w:r>
      <w:r w:rsidRPr="00586045">
        <w:rPr>
          <w:rStyle w:val="FontStyle43"/>
          <w:rFonts w:ascii="Times New Roman" w:hAnsi="Times New Roman"/>
          <w:sz w:val="24"/>
          <w:szCs w:val="24"/>
        </w:rPr>
        <w:softHyphen/>
        <w:t>ние варианта или продолжения к сказке. Изменение конца сказки в соответствии с собственным видением.</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Сказка о животных. </w:t>
      </w:r>
      <w:r w:rsidRPr="00586045">
        <w:rPr>
          <w:rStyle w:val="FontStyle43"/>
          <w:rFonts w:ascii="Times New Roman" w:hAnsi="Times New Roman"/>
          <w:sz w:val="24"/>
          <w:szCs w:val="24"/>
        </w:rPr>
        <w:t>Этиологическая сказ</w:t>
      </w:r>
      <w:r w:rsidRPr="00586045">
        <w:rPr>
          <w:rStyle w:val="FontStyle43"/>
          <w:rFonts w:ascii="Times New Roman" w:hAnsi="Times New Roman"/>
          <w:sz w:val="24"/>
          <w:szCs w:val="24"/>
        </w:rPr>
        <w:softHyphen/>
        <w:t>ка о животных, объясняющая особенности внешнего вида и повадки животных. Исто</w:t>
      </w:r>
      <w:r w:rsidRPr="00586045">
        <w:rPr>
          <w:rStyle w:val="FontStyle43"/>
          <w:rFonts w:ascii="Times New Roman" w:hAnsi="Times New Roman"/>
          <w:sz w:val="24"/>
          <w:szCs w:val="24"/>
        </w:rPr>
        <w:softHyphen/>
        <w:t>рический и жизненный опыт народа в сказ</w:t>
      </w:r>
      <w:r w:rsidRPr="00586045">
        <w:rPr>
          <w:rStyle w:val="FontStyle43"/>
          <w:rFonts w:ascii="Times New Roman" w:hAnsi="Times New Roman"/>
          <w:sz w:val="24"/>
          <w:szCs w:val="24"/>
        </w:rPr>
        <w:softHyphen/>
        <w:t>ке. Откуда в сказке магия. Волшебные чис</w:t>
      </w:r>
      <w:r w:rsidRPr="00586045">
        <w:rPr>
          <w:rStyle w:val="FontStyle43"/>
          <w:rFonts w:ascii="Times New Roman" w:hAnsi="Times New Roman"/>
          <w:sz w:val="24"/>
          <w:szCs w:val="24"/>
        </w:rPr>
        <w:softHyphen/>
        <w:t>ла. Волшебные помощники. Следы обряда и мотивы мифа в сказке. Отражение взгля</w:t>
      </w:r>
      <w:r w:rsidRPr="00586045">
        <w:rPr>
          <w:rStyle w:val="FontStyle43"/>
          <w:rFonts w:ascii="Times New Roman" w:hAnsi="Times New Roman"/>
          <w:sz w:val="24"/>
          <w:szCs w:val="24"/>
        </w:rPr>
        <w:softHyphen/>
        <w:t>дов на мир и общество. Докучные сказки - игра с застывшими правилами сказки.</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Жанр басни. </w:t>
      </w:r>
      <w:r w:rsidRPr="00586045">
        <w:rPr>
          <w:rStyle w:val="FontStyle43"/>
          <w:rFonts w:ascii="Times New Roman" w:hAnsi="Times New Roman"/>
          <w:sz w:val="24"/>
          <w:szCs w:val="24"/>
        </w:rPr>
        <w:t>Двучленная структура бас</w:t>
      </w:r>
      <w:r w:rsidRPr="00586045">
        <w:rPr>
          <w:rStyle w:val="FontStyle43"/>
          <w:rFonts w:ascii="Times New Roman" w:hAnsi="Times New Roman"/>
          <w:sz w:val="24"/>
          <w:szCs w:val="24"/>
        </w:rPr>
        <w:softHyphen/>
        <w:t>ни: сюжетная часть и нравоучение в виде итоговой</w:t>
      </w:r>
      <w:r w:rsidRPr="00586045">
        <w:rPr>
          <w:rStyle w:val="c75"/>
          <w:rFonts w:ascii="Times New Roman" w:hAnsi="Times New Roman"/>
        </w:rPr>
        <w:t xml:space="preserve"> </w:t>
      </w:r>
      <w:r w:rsidRPr="00586045">
        <w:rPr>
          <w:rStyle w:val="FontStyle43"/>
          <w:rFonts w:ascii="Times New Roman" w:hAnsi="Times New Roman"/>
          <w:sz w:val="24"/>
          <w:szCs w:val="24"/>
        </w:rPr>
        <w:t>морали. Происхождение сюжетной части из сказки о животных. Эзоп как ми</w:t>
      </w:r>
      <w:r w:rsidRPr="00586045">
        <w:rPr>
          <w:rStyle w:val="FontStyle43"/>
          <w:rFonts w:ascii="Times New Roman" w:hAnsi="Times New Roman"/>
          <w:sz w:val="24"/>
          <w:szCs w:val="24"/>
        </w:rPr>
        <w:softHyphen/>
        <w:t>фологическая фигура и реальный баснопи</w:t>
      </w:r>
      <w:r w:rsidRPr="00586045">
        <w:rPr>
          <w:rStyle w:val="FontStyle43"/>
          <w:rFonts w:ascii="Times New Roman" w:hAnsi="Times New Roman"/>
          <w:sz w:val="24"/>
          <w:szCs w:val="24"/>
        </w:rPr>
        <w:softHyphen/>
        <w:t>сец. Басни Эзопа и Крылова: использование сходных сюжетов, сходство смысла, струк</w:t>
      </w:r>
      <w:r w:rsidRPr="00586045">
        <w:rPr>
          <w:rStyle w:val="FontStyle43"/>
          <w:rFonts w:ascii="Times New Roman" w:hAnsi="Times New Roman"/>
          <w:sz w:val="24"/>
          <w:szCs w:val="24"/>
        </w:rPr>
        <w:softHyphen/>
        <w:t>туры, сходство и различие композиций. Со</w:t>
      </w:r>
      <w:r w:rsidRPr="00586045">
        <w:rPr>
          <w:rStyle w:val="FontStyle43"/>
          <w:rFonts w:ascii="Times New Roman" w:hAnsi="Times New Roman"/>
          <w:sz w:val="24"/>
          <w:szCs w:val="24"/>
        </w:rPr>
        <w:softHyphen/>
        <w:t>чинение басни в прозе.</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Авторская сказка. </w:t>
      </w:r>
      <w:r w:rsidRPr="00586045">
        <w:rPr>
          <w:rStyle w:val="FontStyle43"/>
          <w:rFonts w:ascii="Times New Roman" w:hAnsi="Times New Roman"/>
          <w:sz w:val="24"/>
          <w:szCs w:val="24"/>
        </w:rPr>
        <w:t>Сохранение структур</w:t>
      </w:r>
      <w:r w:rsidRPr="00586045">
        <w:rPr>
          <w:rStyle w:val="FontStyle43"/>
          <w:rFonts w:ascii="Times New Roman" w:hAnsi="Times New Roman"/>
          <w:sz w:val="24"/>
          <w:szCs w:val="24"/>
        </w:rPr>
        <w:softHyphen/>
        <w:t>ных связей с народной сказкой и обретение нового смысла. Авторские сказки класси</w:t>
      </w:r>
      <w:r w:rsidRPr="00586045">
        <w:rPr>
          <w:rStyle w:val="FontStyle43"/>
          <w:rFonts w:ascii="Times New Roman" w:hAnsi="Times New Roman"/>
          <w:sz w:val="24"/>
          <w:szCs w:val="24"/>
        </w:rPr>
        <w:softHyphen/>
        <w:t>ческой и современной русской и зарубеж</w:t>
      </w:r>
      <w:r w:rsidRPr="00586045">
        <w:rPr>
          <w:rStyle w:val="FontStyle43"/>
          <w:rFonts w:ascii="Times New Roman" w:hAnsi="Times New Roman"/>
          <w:sz w:val="24"/>
          <w:szCs w:val="24"/>
        </w:rPr>
        <w:softHyphen/>
        <w:t>ной литературы. Авторские «объяснитель</w:t>
      </w:r>
      <w:r w:rsidRPr="00586045">
        <w:rPr>
          <w:rStyle w:val="FontStyle43"/>
          <w:rFonts w:ascii="Times New Roman" w:hAnsi="Times New Roman"/>
          <w:sz w:val="24"/>
          <w:szCs w:val="24"/>
        </w:rPr>
        <w:softHyphen/>
        <w:t>ные» сказки. Средства выражения авторско</w:t>
      </w:r>
      <w:r w:rsidRPr="00586045">
        <w:rPr>
          <w:rStyle w:val="FontStyle43"/>
          <w:rFonts w:ascii="Times New Roman" w:hAnsi="Times New Roman"/>
          <w:sz w:val="24"/>
          <w:szCs w:val="24"/>
        </w:rPr>
        <w:softHyphen/>
        <w:t>го отношения к изображаемому в сказке. Авторская оценка героя.</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3"/>
          <w:rFonts w:ascii="Times New Roman" w:hAnsi="Times New Roman"/>
          <w:sz w:val="24"/>
          <w:szCs w:val="24"/>
        </w:rPr>
        <w:t>Развитие сказочной «этики»: от победы с помощью магической силы к торжеству ума, смекалки (в народной сказке); к осо</w:t>
      </w:r>
      <w:r w:rsidRPr="00586045">
        <w:rPr>
          <w:rStyle w:val="FontStyle43"/>
          <w:rFonts w:ascii="Times New Roman" w:hAnsi="Times New Roman"/>
          <w:sz w:val="24"/>
          <w:szCs w:val="24"/>
        </w:rPr>
        <w:softHyphen/>
        <w:t>знанию ценности нравственного совершен</w:t>
      </w:r>
      <w:r w:rsidRPr="00586045">
        <w:rPr>
          <w:rStyle w:val="FontStyle43"/>
          <w:rFonts w:ascii="Times New Roman" w:hAnsi="Times New Roman"/>
          <w:sz w:val="24"/>
          <w:szCs w:val="24"/>
        </w:rPr>
        <w:softHyphen/>
        <w:t>ства и силы любви (в авторской сказке). Общие мотивы в сказках разных наро</w:t>
      </w:r>
      <w:r w:rsidRPr="00586045">
        <w:rPr>
          <w:rStyle w:val="FontStyle43"/>
          <w:rFonts w:ascii="Times New Roman" w:hAnsi="Times New Roman"/>
          <w:sz w:val="24"/>
          <w:szCs w:val="24"/>
        </w:rPr>
        <w:softHyphen/>
        <w:t>дов.</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Сказочная повесть. </w:t>
      </w:r>
      <w:r w:rsidRPr="00586045">
        <w:rPr>
          <w:rStyle w:val="FontStyle43"/>
          <w:rFonts w:ascii="Times New Roman" w:hAnsi="Times New Roman"/>
          <w:sz w:val="24"/>
          <w:szCs w:val="24"/>
        </w:rPr>
        <w:t>Жанровые особеннос</w:t>
      </w:r>
      <w:r w:rsidRPr="00586045">
        <w:rPr>
          <w:rStyle w:val="FontStyle43"/>
          <w:rFonts w:ascii="Times New Roman" w:hAnsi="Times New Roman"/>
          <w:sz w:val="24"/>
          <w:szCs w:val="24"/>
        </w:rPr>
        <w:softHyphen/>
        <w:t>ти, роднящие сказочную повесть с расска</w:t>
      </w:r>
      <w:r w:rsidRPr="00586045">
        <w:rPr>
          <w:rStyle w:val="FontStyle43"/>
          <w:rFonts w:ascii="Times New Roman" w:hAnsi="Times New Roman"/>
          <w:sz w:val="24"/>
          <w:szCs w:val="24"/>
        </w:rPr>
        <w:softHyphen/>
        <w:t>зом: наличие нескольких сюжетных линий, многообразие событий, протяженность дей</w:t>
      </w:r>
      <w:r w:rsidRPr="00586045">
        <w:rPr>
          <w:rStyle w:val="FontStyle43"/>
          <w:rFonts w:ascii="Times New Roman" w:hAnsi="Times New Roman"/>
          <w:sz w:val="24"/>
          <w:szCs w:val="24"/>
        </w:rPr>
        <w:softHyphen/>
        <w:t>ствия во времени, реальность переживаний героя. Жанровые особенности, роднящие сказочную повесть со сказкой: сосущество</w:t>
      </w:r>
      <w:r w:rsidRPr="00586045">
        <w:rPr>
          <w:rStyle w:val="FontStyle43"/>
          <w:rFonts w:ascii="Times New Roman" w:hAnsi="Times New Roman"/>
          <w:sz w:val="24"/>
          <w:szCs w:val="24"/>
        </w:rPr>
        <w:softHyphen/>
        <w:t>вание реального и волшебного мира, прев</w:t>
      </w:r>
      <w:r w:rsidRPr="00586045">
        <w:rPr>
          <w:rStyle w:val="FontStyle43"/>
          <w:rFonts w:ascii="Times New Roman" w:hAnsi="Times New Roman"/>
          <w:sz w:val="24"/>
          <w:szCs w:val="24"/>
        </w:rPr>
        <w:softHyphen/>
        <w:t>ращения, подвиги героя и выполнение им трудных заданий, волшебные числа и вол</w:t>
      </w:r>
      <w:r w:rsidRPr="00586045">
        <w:rPr>
          <w:rStyle w:val="FontStyle43"/>
          <w:rFonts w:ascii="Times New Roman" w:hAnsi="Times New Roman"/>
          <w:sz w:val="24"/>
          <w:szCs w:val="24"/>
        </w:rPr>
        <w:softHyphen/>
        <w:t>шебные слова. Герой сказочной повести: проявление характера в поступках и речи, развитие характера во времени. Сюжет (за</w:t>
      </w:r>
      <w:r w:rsidRPr="00586045">
        <w:rPr>
          <w:rStyle w:val="FontStyle43"/>
          <w:rFonts w:ascii="Times New Roman" w:hAnsi="Times New Roman"/>
          <w:sz w:val="24"/>
          <w:szCs w:val="24"/>
        </w:rPr>
        <w:softHyphen/>
        <w:t>вязка, кульминация и развязка) в объемном литературном произведении, определение средств художественной выразительности.</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1"/>
          <w:rFonts w:ascii="Times New Roman" w:hAnsi="Times New Roman"/>
          <w:sz w:val="24"/>
          <w:szCs w:val="24"/>
        </w:rPr>
        <w:t xml:space="preserve">Рассказ. </w:t>
      </w:r>
      <w:r w:rsidRPr="00586045">
        <w:rPr>
          <w:rStyle w:val="FontStyle43"/>
          <w:rFonts w:ascii="Times New Roman" w:hAnsi="Times New Roman"/>
          <w:sz w:val="24"/>
          <w:szCs w:val="24"/>
        </w:rPr>
        <w:t>Развитие представлений о жан</w:t>
      </w:r>
      <w:r w:rsidRPr="00586045">
        <w:rPr>
          <w:rStyle w:val="FontStyle43"/>
          <w:rFonts w:ascii="Times New Roman" w:hAnsi="Times New Roman"/>
          <w:sz w:val="24"/>
          <w:szCs w:val="24"/>
        </w:rPr>
        <w:softHyphen/>
        <w:t>ре рассказа. Герой рассказа: особенности ха</w:t>
      </w:r>
      <w:r w:rsidRPr="00586045">
        <w:rPr>
          <w:rStyle w:val="FontStyle43"/>
          <w:rFonts w:ascii="Times New Roman" w:hAnsi="Times New Roman"/>
          <w:sz w:val="24"/>
          <w:szCs w:val="24"/>
        </w:rPr>
        <w:softHyphen/>
        <w:t>рактера и мир чувств героя. Сравнительный анализ характеров персонажей (героев). Способы выражения авторской оценки ге</w:t>
      </w:r>
      <w:r w:rsidRPr="00586045">
        <w:rPr>
          <w:rStyle w:val="FontStyle43"/>
          <w:rFonts w:ascii="Times New Roman" w:hAnsi="Times New Roman"/>
          <w:sz w:val="24"/>
          <w:szCs w:val="24"/>
        </w:rPr>
        <w:softHyphen/>
        <w:t>роя: портрет героя, характеристика дейст</w:t>
      </w:r>
      <w:r w:rsidRPr="00586045">
        <w:rPr>
          <w:rStyle w:val="FontStyle43"/>
          <w:rFonts w:ascii="Times New Roman" w:hAnsi="Times New Roman"/>
          <w:sz w:val="24"/>
          <w:szCs w:val="24"/>
        </w:rPr>
        <w:softHyphen/>
        <w:t>вий и эмоциональных реакций героя, описа</w:t>
      </w:r>
      <w:r w:rsidRPr="00586045">
        <w:rPr>
          <w:rStyle w:val="FontStyle43"/>
          <w:rFonts w:ascii="Times New Roman" w:hAnsi="Times New Roman"/>
          <w:sz w:val="24"/>
          <w:szCs w:val="24"/>
        </w:rPr>
        <w:softHyphen/>
        <w:t>ние интерьера или пейзажа, окружающего героя. Выделение элементов сюжета: завяз</w:t>
      </w:r>
      <w:r w:rsidRPr="00586045">
        <w:rPr>
          <w:rStyle w:val="FontStyle43"/>
          <w:rFonts w:ascii="Times New Roman" w:hAnsi="Times New Roman"/>
          <w:sz w:val="24"/>
          <w:szCs w:val="24"/>
        </w:rPr>
        <w:softHyphen/>
        <w:t>ки, кульминации, развязки. Выявление средств художественной выразительности.</w:t>
      </w:r>
    </w:p>
    <w:p w:rsidR="00586045" w:rsidRPr="00586045" w:rsidRDefault="00586045" w:rsidP="00586045">
      <w:pPr>
        <w:pStyle w:val="Style4"/>
        <w:widowControl/>
        <w:spacing w:line="276" w:lineRule="auto"/>
        <w:ind w:firstLine="0"/>
        <w:contextualSpacing/>
        <w:rPr>
          <w:rFonts w:ascii="Times New Roman" w:hAnsi="Times New Roman"/>
        </w:rPr>
      </w:pPr>
      <w:r w:rsidRPr="00586045">
        <w:rPr>
          <w:rStyle w:val="FontStyle41"/>
          <w:rFonts w:ascii="Times New Roman" w:hAnsi="Times New Roman"/>
          <w:sz w:val="24"/>
          <w:szCs w:val="24"/>
        </w:rPr>
        <w:t xml:space="preserve">Поэзия. </w:t>
      </w:r>
      <w:r w:rsidRPr="00586045">
        <w:rPr>
          <w:rStyle w:val="FontStyle43"/>
          <w:rFonts w:ascii="Times New Roman" w:hAnsi="Times New Roman"/>
          <w:sz w:val="24"/>
          <w:szCs w:val="24"/>
        </w:rPr>
        <w:t>Особенности поэтического взгля</w:t>
      </w:r>
      <w:r w:rsidRPr="00586045">
        <w:rPr>
          <w:rStyle w:val="FontStyle43"/>
          <w:rFonts w:ascii="Times New Roman" w:hAnsi="Times New Roman"/>
          <w:sz w:val="24"/>
          <w:szCs w:val="24"/>
        </w:rPr>
        <w:softHyphen/>
        <w:t>да на мир. Раскрытие внутреннего мира автора в стихотворении. Открытое выраже</w:t>
      </w:r>
      <w:r w:rsidRPr="00586045">
        <w:rPr>
          <w:rStyle w:val="FontStyle43"/>
          <w:rFonts w:ascii="Times New Roman" w:hAnsi="Times New Roman"/>
          <w:sz w:val="24"/>
          <w:szCs w:val="24"/>
        </w:rPr>
        <w:softHyphen/>
        <w:t>ние чувства в авторской поэзии. Сюжет</w:t>
      </w:r>
      <w:r w:rsidRPr="00586045">
        <w:rPr>
          <w:rStyle w:val="FontStyle43"/>
          <w:rFonts w:ascii="Times New Roman" w:hAnsi="Times New Roman"/>
          <w:sz w:val="24"/>
          <w:szCs w:val="24"/>
        </w:rPr>
        <w:softHyphen/>
        <w:t>ное развертывание переживания. Создание яркого образа с помощью разнообразных средств художественной выразительности: олицетворения, сравнения, эпитета (опреде</w:t>
      </w:r>
      <w:r w:rsidRPr="00586045">
        <w:rPr>
          <w:rStyle w:val="FontStyle43"/>
          <w:rFonts w:ascii="Times New Roman" w:hAnsi="Times New Roman"/>
          <w:sz w:val="24"/>
          <w:szCs w:val="24"/>
        </w:rPr>
        <w:softHyphen/>
        <w:t>ления), контраста, звукописи, гиперболы и повтора.</w:t>
      </w:r>
    </w:p>
    <w:p w:rsidR="00586045" w:rsidRPr="00586045" w:rsidRDefault="00586045" w:rsidP="00586045">
      <w:pPr>
        <w:pStyle w:val="Style10"/>
        <w:widowControl/>
        <w:spacing w:line="276" w:lineRule="auto"/>
        <w:ind w:firstLine="0"/>
        <w:contextualSpacing/>
        <w:jc w:val="center"/>
        <w:rPr>
          <w:rStyle w:val="FontStyle37"/>
          <w:rFonts w:ascii="Times New Roman" w:hAnsi="Times New Roman"/>
          <w:sz w:val="24"/>
          <w:szCs w:val="24"/>
        </w:rPr>
      </w:pPr>
      <w:r w:rsidRPr="00586045">
        <w:rPr>
          <w:rStyle w:val="FontStyle37"/>
          <w:rFonts w:ascii="Times New Roman" w:hAnsi="Times New Roman"/>
          <w:sz w:val="24"/>
          <w:szCs w:val="24"/>
        </w:rPr>
        <w:lastRenderedPageBreak/>
        <w:t>Творческая деятельность учащихся (на основе литературных произведений)</w:t>
      </w:r>
    </w:p>
    <w:p w:rsidR="00586045" w:rsidRPr="00586045" w:rsidRDefault="00586045" w:rsidP="00586045">
      <w:pPr>
        <w:pStyle w:val="Style4"/>
        <w:widowControl/>
        <w:spacing w:line="276" w:lineRule="auto"/>
        <w:ind w:firstLine="0"/>
        <w:contextualSpacing/>
        <w:rPr>
          <w:rStyle w:val="FontStyle43"/>
          <w:rFonts w:ascii="Times New Roman" w:hAnsi="Times New Roman"/>
          <w:sz w:val="24"/>
          <w:szCs w:val="24"/>
        </w:rPr>
      </w:pPr>
      <w:r w:rsidRPr="00586045">
        <w:rPr>
          <w:rStyle w:val="FontStyle43"/>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w:t>
      </w:r>
      <w:r w:rsidRPr="00586045">
        <w:rPr>
          <w:rStyle w:val="FontStyle43"/>
          <w:rFonts w:ascii="Times New Roman" w:hAnsi="Times New Roman"/>
          <w:sz w:val="24"/>
          <w:szCs w:val="24"/>
        </w:rPr>
        <w:softHyphen/>
        <w:t>ние, драматизация; устное словесное рисо</w:t>
      </w:r>
      <w:r w:rsidRPr="00586045">
        <w:rPr>
          <w:rStyle w:val="FontStyle43"/>
          <w:rFonts w:ascii="Times New Roman" w:hAnsi="Times New Roman"/>
          <w:sz w:val="24"/>
          <w:szCs w:val="24"/>
        </w:rPr>
        <w:softHyphen/>
        <w:t>вание, установление причинно-следствен</w:t>
      </w:r>
      <w:r w:rsidRPr="00586045">
        <w:rPr>
          <w:rStyle w:val="FontStyle43"/>
          <w:rFonts w:ascii="Times New Roman" w:hAnsi="Times New Roman"/>
          <w:sz w:val="24"/>
          <w:szCs w:val="24"/>
        </w:rPr>
        <w:softHyphen/>
        <w:t>ных связей в тексте, последовательности со</w:t>
      </w:r>
      <w:r w:rsidRPr="00586045">
        <w:rPr>
          <w:rStyle w:val="FontStyle43"/>
          <w:rFonts w:ascii="Times New Roman" w:hAnsi="Times New Roman"/>
          <w:sz w:val="24"/>
          <w:szCs w:val="24"/>
        </w:rPr>
        <w:softHyphen/>
        <w:t>бытий; изложение, создание собственного текста на основе художественного произве</w:t>
      </w:r>
      <w:r w:rsidRPr="00586045">
        <w:rPr>
          <w:rStyle w:val="FontStyle43"/>
          <w:rFonts w:ascii="Times New Roman" w:hAnsi="Times New Roman"/>
          <w:sz w:val="24"/>
          <w:szCs w:val="24"/>
        </w:rPr>
        <w:softHyphen/>
        <w:t>дения (текст по аналогии), репродукций картин художников, по серии иллюстраций к произведению или на основе личного опыта.</w:t>
      </w:r>
    </w:p>
    <w:p w:rsidR="00586045" w:rsidRPr="00586045" w:rsidRDefault="00586045" w:rsidP="00586045">
      <w:pPr>
        <w:spacing w:after="0"/>
        <w:contextualSpacing/>
        <w:rPr>
          <w:rFonts w:ascii="Times New Roman" w:hAnsi="Times New Roman" w:cs="Times New Roman"/>
          <w:sz w:val="24"/>
          <w:szCs w:val="24"/>
        </w:rPr>
      </w:pPr>
      <w:r w:rsidRPr="00586045">
        <w:rPr>
          <w:rFonts w:ascii="Times New Roman" w:eastAsia="Times New Roman" w:hAnsi="Times New Roman" w:cs="Times New Roman"/>
          <w:color w:val="000000"/>
          <w:sz w:val="24"/>
          <w:szCs w:val="24"/>
        </w:rPr>
        <w:t> </w:t>
      </w:r>
      <w:r w:rsidRPr="00586045">
        <w:rPr>
          <w:rFonts w:ascii="Times New Roman" w:hAnsi="Times New Roman" w:cs="Times New Roman"/>
          <w:sz w:val="24"/>
          <w:szCs w:val="24"/>
        </w:rPr>
        <w:t xml:space="preserve"> </w:t>
      </w:r>
    </w:p>
    <w:p w:rsidR="00586045" w:rsidRPr="00586045" w:rsidRDefault="00586045" w:rsidP="00586045">
      <w:pPr>
        <w:autoSpaceDE w:val="0"/>
        <w:autoSpaceDN w:val="0"/>
        <w:adjustRightInd w:val="0"/>
        <w:spacing w:after="0"/>
        <w:jc w:val="center"/>
        <w:rPr>
          <w:rFonts w:ascii="Times New Roman" w:hAnsi="Times New Roman"/>
          <w:b/>
          <w:bCs/>
          <w:iCs/>
          <w:sz w:val="24"/>
          <w:szCs w:val="24"/>
        </w:rPr>
      </w:pPr>
    </w:p>
    <w:p w:rsidR="00586045" w:rsidRDefault="00586045" w:rsidP="00586045">
      <w:pPr>
        <w:autoSpaceDE w:val="0"/>
        <w:autoSpaceDN w:val="0"/>
        <w:adjustRightInd w:val="0"/>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Примерное тематическое </w:t>
      </w:r>
      <w:r w:rsidRPr="00616BE0">
        <w:rPr>
          <w:rFonts w:ascii="Times New Roman" w:hAnsi="Times New Roman"/>
          <w:b/>
          <w:bCs/>
          <w:iCs/>
          <w:sz w:val="24"/>
          <w:szCs w:val="24"/>
        </w:rPr>
        <w:t xml:space="preserve"> планирование</w:t>
      </w:r>
    </w:p>
    <w:p w:rsidR="00586045" w:rsidRPr="002E3EF0" w:rsidRDefault="00586045" w:rsidP="00586045">
      <w:pPr>
        <w:jc w:val="center"/>
        <w:rPr>
          <w:rFonts w:ascii="Times New Roman" w:hAnsi="Times New Roman"/>
          <w:b/>
          <w:sz w:val="24"/>
          <w:szCs w:val="24"/>
        </w:rPr>
      </w:pPr>
      <w:r w:rsidRPr="001F05D0">
        <w:rPr>
          <w:rFonts w:ascii="Times New Roman" w:hAnsi="Times New Roman"/>
          <w:b/>
          <w:sz w:val="24"/>
          <w:szCs w:val="24"/>
        </w:rPr>
        <w:t>3 класс (136 часов)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012"/>
        <w:gridCol w:w="3191"/>
      </w:tblGrid>
      <w:tr w:rsidR="00586045" w:rsidRPr="00690551" w:rsidTr="003B528B">
        <w:trPr>
          <w:jc w:val="center"/>
        </w:trPr>
        <w:tc>
          <w:tcPr>
            <w:tcW w:w="1368" w:type="dxa"/>
          </w:tcPr>
          <w:p w:rsidR="00586045" w:rsidRPr="002E3EF0" w:rsidRDefault="00586045" w:rsidP="003B528B">
            <w:pPr>
              <w:spacing w:after="0" w:line="240" w:lineRule="atLeast"/>
              <w:contextualSpacing/>
              <w:jc w:val="center"/>
              <w:rPr>
                <w:rFonts w:ascii="Times New Roman" w:hAnsi="Times New Roman"/>
                <w:b/>
                <w:sz w:val="24"/>
                <w:szCs w:val="24"/>
              </w:rPr>
            </w:pPr>
            <w:r w:rsidRPr="002E3EF0">
              <w:rPr>
                <w:rFonts w:ascii="Times New Roman" w:hAnsi="Times New Roman"/>
                <w:b/>
                <w:sz w:val="24"/>
                <w:szCs w:val="24"/>
              </w:rPr>
              <w:t>Глава</w:t>
            </w:r>
          </w:p>
        </w:tc>
        <w:tc>
          <w:tcPr>
            <w:tcW w:w="5012" w:type="dxa"/>
          </w:tcPr>
          <w:p w:rsidR="00586045" w:rsidRPr="002E3EF0" w:rsidRDefault="00586045" w:rsidP="003B528B">
            <w:pPr>
              <w:spacing w:after="0" w:line="240" w:lineRule="atLeast"/>
              <w:contextualSpacing/>
              <w:jc w:val="center"/>
              <w:rPr>
                <w:rFonts w:ascii="Times New Roman" w:hAnsi="Times New Roman"/>
                <w:b/>
                <w:sz w:val="24"/>
                <w:szCs w:val="24"/>
              </w:rPr>
            </w:pPr>
            <w:r w:rsidRPr="002E3EF0">
              <w:rPr>
                <w:rFonts w:ascii="Times New Roman" w:hAnsi="Times New Roman"/>
                <w:b/>
                <w:sz w:val="24"/>
                <w:szCs w:val="24"/>
              </w:rPr>
              <w:t>Тема</w:t>
            </w:r>
          </w:p>
        </w:tc>
        <w:tc>
          <w:tcPr>
            <w:tcW w:w="3191" w:type="dxa"/>
          </w:tcPr>
          <w:p w:rsidR="00586045" w:rsidRPr="002E3EF0" w:rsidRDefault="00586045" w:rsidP="003B528B">
            <w:pPr>
              <w:spacing w:after="0" w:line="240" w:lineRule="atLeast"/>
              <w:contextualSpacing/>
              <w:jc w:val="center"/>
              <w:rPr>
                <w:rFonts w:ascii="Times New Roman" w:hAnsi="Times New Roman"/>
                <w:b/>
                <w:sz w:val="24"/>
                <w:szCs w:val="24"/>
              </w:rPr>
            </w:pPr>
            <w:r w:rsidRPr="002E3EF0">
              <w:rPr>
                <w:rFonts w:ascii="Times New Roman" w:hAnsi="Times New Roman"/>
                <w:b/>
                <w:sz w:val="24"/>
                <w:szCs w:val="24"/>
              </w:rPr>
              <w:t>Количество часов</w:t>
            </w:r>
          </w:p>
        </w:tc>
      </w:tr>
      <w:tr w:rsidR="00586045" w:rsidRPr="00690551" w:rsidTr="003B528B">
        <w:trPr>
          <w:jc w:val="center"/>
        </w:trPr>
        <w:tc>
          <w:tcPr>
            <w:tcW w:w="1368"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Глава 1</w:t>
            </w:r>
          </w:p>
        </w:tc>
        <w:tc>
          <w:tcPr>
            <w:tcW w:w="5012" w:type="dxa"/>
          </w:tcPr>
          <w:p w:rsidR="00586045" w:rsidRPr="00690551" w:rsidRDefault="00586045" w:rsidP="003B528B">
            <w:pPr>
              <w:spacing w:after="0" w:line="240" w:lineRule="atLeast"/>
              <w:contextualSpacing/>
              <w:rPr>
                <w:rFonts w:ascii="Times New Roman" w:hAnsi="Times New Roman"/>
                <w:sz w:val="24"/>
                <w:szCs w:val="24"/>
              </w:rPr>
            </w:pPr>
            <w:r w:rsidRPr="00690551">
              <w:rPr>
                <w:rFonts w:ascii="Times New Roman" w:hAnsi="Times New Roman"/>
                <w:sz w:val="24"/>
                <w:szCs w:val="24"/>
              </w:rPr>
              <w:t>Человек вступает в неизведанный мир</w:t>
            </w:r>
          </w:p>
        </w:tc>
        <w:tc>
          <w:tcPr>
            <w:tcW w:w="3191"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18 часов</w:t>
            </w:r>
          </w:p>
        </w:tc>
      </w:tr>
      <w:tr w:rsidR="00586045" w:rsidRPr="00690551" w:rsidTr="003B528B">
        <w:trPr>
          <w:jc w:val="center"/>
        </w:trPr>
        <w:tc>
          <w:tcPr>
            <w:tcW w:w="1368"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Глава 2</w:t>
            </w:r>
          </w:p>
        </w:tc>
        <w:tc>
          <w:tcPr>
            <w:tcW w:w="5012" w:type="dxa"/>
          </w:tcPr>
          <w:p w:rsidR="00586045" w:rsidRPr="00690551" w:rsidRDefault="00586045" w:rsidP="003B528B">
            <w:pPr>
              <w:spacing w:after="0" w:line="240" w:lineRule="atLeast"/>
              <w:contextualSpacing/>
              <w:rPr>
                <w:rFonts w:ascii="Times New Roman" w:hAnsi="Times New Roman"/>
                <w:sz w:val="24"/>
                <w:szCs w:val="24"/>
              </w:rPr>
            </w:pPr>
            <w:r w:rsidRPr="00690551">
              <w:rPr>
                <w:rFonts w:ascii="Times New Roman" w:hAnsi="Times New Roman"/>
                <w:sz w:val="24"/>
                <w:szCs w:val="24"/>
              </w:rPr>
              <w:t>В единой семье всего живого</w:t>
            </w:r>
          </w:p>
        </w:tc>
        <w:tc>
          <w:tcPr>
            <w:tcW w:w="3191"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22 часа</w:t>
            </w:r>
          </w:p>
        </w:tc>
      </w:tr>
      <w:tr w:rsidR="00586045" w:rsidRPr="00690551" w:rsidTr="003B528B">
        <w:trPr>
          <w:jc w:val="center"/>
        </w:trPr>
        <w:tc>
          <w:tcPr>
            <w:tcW w:w="1368"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Глава 3</w:t>
            </w:r>
          </w:p>
        </w:tc>
        <w:tc>
          <w:tcPr>
            <w:tcW w:w="5012" w:type="dxa"/>
          </w:tcPr>
          <w:p w:rsidR="00586045" w:rsidRPr="00690551" w:rsidRDefault="00586045" w:rsidP="003B528B">
            <w:pPr>
              <w:spacing w:after="0" w:line="240" w:lineRule="atLeast"/>
              <w:contextualSpacing/>
              <w:rPr>
                <w:rFonts w:ascii="Times New Roman" w:hAnsi="Times New Roman"/>
                <w:sz w:val="24"/>
                <w:szCs w:val="24"/>
              </w:rPr>
            </w:pPr>
            <w:r w:rsidRPr="00690551">
              <w:rPr>
                <w:rFonts w:ascii="Times New Roman" w:hAnsi="Times New Roman"/>
                <w:sz w:val="24"/>
                <w:szCs w:val="24"/>
              </w:rPr>
              <w:t>Открываем мир заново</w:t>
            </w:r>
          </w:p>
        </w:tc>
        <w:tc>
          <w:tcPr>
            <w:tcW w:w="3191"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20 часов</w:t>
            </w:r>
          </w:p>
        </w:tc>
      </w:tr>
      <w:tr w:rsidR="00586045" w:rsidRPr="00690551" w:rsidTr="003B528B">
        <w:trPr>
          <w:jc w:val="center"/>
        </w:trPr>
        <w:tc>
          <w:tcPr>
            <w:tcW w:w="1368"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Глава 4</w:t>
            </w:r>
          </w:p>
        </w:tc>
        <w:tc>
          <w:tcPr>
            <w:tcW w:w="5012" w:type="dxa"/>
          </w:tcPr>
          <w:p w:rsidR="00586045" w:rsidRPr="00690551" w:rsidRDefault="00586045" w:rsidP="003B528B">
            <w:pPr>
              <w:spacing w:after="0" w:line="240" w:lineRule="atLeast"/>
              <w:contextualSpacing/>
              <w:rPr>
                <w:rFonts w:ascii="Times New Roman" w:hAnsi="Times New Roman"/>
                <w:sz w:val="24"/>
                <w:szCs w:val="24"/>
              </w:rPr>
            </w:pPr>
            <w:r w:rsidRPr="00690551">
              <w:rPr>
                <w:rFonts w:ascii="Times New Roman" w:hAnsi="Times New Roman"/>
                <w:sz w:val="24"/>
                <w:szCs w:val="24"/>
              </w:rPr>
              <w:t>Времена, когда звери говорили</w:t>
            </w:r>
          </w:p>
        </w:tc>
        <w:tc>
          <w:tcPr>
            <w:tcW w:w="3191"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26 часов</w:t>
            </w:r>
          </w:p>
        </w:tc>
      </w:tr>
      <w:tr w:rsidR="00586045" w:rsidRPr="00690551" w:rsidTr="003B528B">
        <w:trPr>
          <w:jc w:val="center"/>
        </w:trPr>
        <w:tc>
          <w:tcPr>
            <w:tcW w:w="1368"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Глава 5</w:t>
            </w:r>
          </w:p>
        </w:tc>
        <w:tc>
          <w:tcPr>
            <w:tcW w:w="5012" w:type="dxa"/>
          </w:tcPr>
          <w:p w:rsidR="00586045" w:rsidRPr="00690551" w:rsidRDefault="00586045" w:rsidP="003B528B">
            <w:pPr>
              <w:spacing w:after="0" w:line="240" w:lineRule="atLeast"/>
              <w:contextualSpacing/>
              <w:rPr>
                <w:rFonts w:ascii="Times New Roman" w:hAnsi="Times New Roman"/>
                <w:sz w:val="24"/>
                <w:szCs w:val="24"/>
              </w:rPr>
            </w:pPr>
            <w:r w:rsidRPr="00690551">
              <w:rPr>
                <w:rFonts w:ascii="Times New Roman" w:hAnsi="Times New Roman"/>
                <w:sz w:val="24"/>
                <w:szCs w:val="24"/>
              </w:rPr>
              <w:t>Всмотрись в мир своей души</w:t>
            </w:r>
          </w:p>
        </w:tc>
        <w:tc>
          <w:tcPr>
            <w:tcW w:w="3191"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16 часов</w:t>
            </w:r>
          </w:p>
        </w:tc>
      </w:tr>
      <w:tr w:rsidR="00586045" w:rsidRPr="00690551" w:rsidTr="003B528B">
        <w:trPr>
          <w:jc w:val="center"/>
        </w:trPr>
        <w:tc>
          <w:tcPr>
            <w:tcW w:w="1368"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Глава 6</w:t>
            </w:r>
          </w:p>
        </w:tc>
        <w:tc>
          <w:tcPr>
            <w:tcW w:w="5012" w:type="dxa"/>
          </w:tcPr>
          <w:p w:rsidR="00586045" w:rsidRPr="00690551" w:rsidRDefault="00586045" w:rsidP="003B528B">
            <w:pPr>
              <w:spacing w:after="0" w:line="240" w:lineRule="atLeast"/>
              <w:contextualSpacing/>
              <w:rPr>
                <w:rFonts w:ascii="Times New Roman" w:hAnsi="Times New Roman"/>
                <w:sz w:val="24"/>
                <w:szCs w:val="24"/>
              </w:rPr>
            </w:pPr>
            <w:r w:rsidRPr="00690551">
              <w:rPr>
                <w:rFonts w:ascii="Times New Roman" w:hAnsi="Times New Roman"/>
                <w:sz w:val="24"/>
                <w:szCs w:val="24"/>
              </w:rPr>
              <w:t>Пересоздаём мир в творчестве</w:t>
            </w:r>
          </w:p>
        </w:tc>
        <w:tc>
          <w:tcPr>
            <w:tcW w:w="3191"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20 часов</w:t>
            </w:r>
          </w:p>
        </w:tc>
      </w:tr>
      <w:tr w:rsidR="00586045" w:rsidRPr="00690551" w:rsidTr="003B528B">
        <w:trPr>
          <w:jc w:val="center"/>
        </w:trPr>
        <w:tc>
          <w:tcPr>
            <w:tcW w:w="1368"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Глава 7</w:t>
            </w:r>
          </w:p>
        </w:tc>
        <w:tc>
          <w:tcPr>
            <w:tcW w:w="5012" w:type="dxa"/>
          </w:tcPr>
          <w:p w:rsidR="00586045" w:rsidRPr="00690551" w:rsidRDefault="00586045" w:rsidP="003B528B">
            <w:pPr>
              <w:spacing w:after="0" w:line="240" w:lineRule="atLeast"/>
              <w:contextualSpacing/>
              <w:rPr>
                <w:rFonts w:ascii="Times New Roman" w:hAnsi="Times New Roman"/>
                <w:sz w:val="24"/>
                <w:szCs w:val="24"/>
              </w:rPr>
            </w:pPr>
            <w:r w:rsidRPr="00690551">
              <w:rPr>
                <w:rFonts w:ascii="Times New Roman" w:hAnsi="Times New Roman"/>
                <w:sz w:val="24"/>
                <w:szCs w:val="24"/>
              </w:rPr>
              <w:t>Без тебя мир неполный</w:t>
            </w:r>
          </w:p>
        </w:tc>
        <w:tc>
          <w:tcPr>
            <w:tcW w:w="3191" w:type="dxa"/>
          </w:tcPr>
          <w:p w:rsidR="00586045" w:rsidRPr="00690551" w:rsidRDefault="00586045" w:rsidP="003B528B">
            <w:pPr>
              <w:spacing w:after="0" w:line="240" w:lineRule="atLeast"/>
              <w:contextualSpacing/>
              <w:jc w:val="center"/>
              <w:rPr>
                <w:rFonts w:ascii="Times New Roman" w:hAnsi="Times New Roman"/>
                <w:sz w:val="24"/>
                <w:szCs w:val="24"/>
              </w:rPr>
            </w:pPr>
            <w:r w:rsidRPr="00690551">
              <w:rPr>
                <w:rFonts w:ascii="Times New Roman" w:hAnsi="Times New Roman"/>
                <w:sz w:val="24"/>
                <w:szCs w:val="24"/>
              </w:rPr>
              <w:t>14 часов</w:t>
            </w:r>
          </w:p>
        </w:tc>
      </w:tr>
    </w:tbl>
    <w:p w:rsidR="00586045" w:rsidRPr="00300A9A" w:rsidRDefault="00586045" w:rsidP="00586045">
      <w:pPr>
        <w:spacing w:after="0" w:line="240" w:lineRule="atLeast"/>
        <w:contextualSpacing/>
        <w:jc w:val="center"/>
        <w:rPr>
          <w:rFonts w:ascii="Times New Roman" w:hAnsi="Times New Roman" w:cs="Times New Roman"/>
          <w:b/>
        </w:rPr>
      </w:pP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b/>
          <w:bCs/>
          <w:sz w:val="24"/>
          <w:szCs w:val="24"/>
        </w:rPr>
        <w:t xml:space="preserve">                                                               Круг детского чтения</w:t>
      </w:r>
    </w:p>
    <w:p w:rsidR="00BD04A6" w:rsidRPr="00BD04A6" w:rsidRDefault="00BD04A6" w:rsidP="00BD04A6">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BD04A6">
        <w:rPr>
          <w:rFonts w:ascii="Times New Roman" w:hAnsi="Times New Roman" w:cs="Times New Roman"/>
          <w:sz w:val="24"/>
          <w:szCs w:val="24"/>
        </w:rPr>
        <w:t>Знакомство с культурно-историческим наследием России, с общечеловеческими ценностями. Произведения устного народного творчества разных наро</w:t>
      </w:r>
      <w:r w:rsidRPr="00BD04A6">
        <w:rPr>
          <w:rFonts w:ascii="Times New Roman" w:hAnsi="Times New Roman" w:cs="Times New Roman"/>
          <w:sz w:val="24"/>
          <w:szCs w:val="24"/>
        </w:rPr>
        <w:softHyphen/>
        <w:t>дов (малые фольклорные жанры, народные сказки о животных, бытовые и волшебные сказки народов России и зарубежных стран).  Книги разных видов: художественная, историческая, при</w:t>
      </w:r>
      <w:r w:rsidRPr="00BD04A6">
        <w:rPr>
          <w:rFonts w:ascii="Times New Roman" w:hAnsi="Times New Roman" w:cs="Times New Roman"/>
          <w:sz w:val="24"/>
          <w:szCs w:val="24"/>
        </w:rPr>
        <w:softHyphen/>
        <w:t xml:space="preserve">ключенческая, фантастическая, научно-популярная, справочно-энциклопедическая литература, детские периодические издания. </w:t>
      </w:r>
    </w:p>
    <w:p w:rsidR="00BD04A6" w:rsidRDefault="00BD04A6" w:rsidP="00BD04A6">
      <w:pPr>
        <w:tabs>
          <w:tab w:val="left" w:pos="360"/>
        </w:tabs>
        <w:ind w:firstLine="180"/>
        <w:jc w:val="both"/>
        <w:rPr>
          <w:rFonts w:ascii="Times New Roman" w:hAnsi="Times New Roman" w:cs="Times New Roman"/>
          <w:sz w:val="24"/>
          <w:szCs w:val="24"/>
        </w:rPr>
      </w:pPr>
      <w:r w:rsidRPr="00BD04A6">
        <w:rPr>
          <w:rFonts w:ascii="Times New Roman" w:hAnsi="Times New Roman" w:cs="Times New Roman"/>
          <w:color w:val="FF0000"/>
          <w:sz w:val="24"/>
          <w:szCs w:val="24"/>
        </w:rPr>
        <w:t> </w:t>
      </w:r>
      <w:r w:rsidRPr="00BD04A6">
        <w:rPr>
          <w:rFonts w:ascii="Times New Roman" w:hAnsi="Times New Roman" w:cs="Times New Roman"/>
          <w:sz w:val="24"/>
          <w:szCs w:val="24"/>
        </w:rPr>
        <w:t>В круг чтения детей  входят произведения, представляющие все области литературного творчества: фольклор, русская и зарубежная классика, современная отечественная и зарубежная литература.</w:t>
      </w:r>
    </w:p>
    <w:p w:rsidR="00586045" w:rsidRDefault="00586045" w:rsidP="00586045">
      <w:pPr>
        <w:shd w:val="clear" w:color="auto" w:fill="FFFFFF"/>
        <w:tabs>
          <w:tab w:val="left" w:pos="360"/>
        </w:tabs>
        <w:autoSpaceDE w:val="0"/>
        <w:autoSpaceDN w:val="0"/>
        <w:adjustRightInd w:val="0"/>
        <w:ind w:firstLine="180"/>
        <w:jc w:val="center"/>
        <w:rPr>
          <w:rFonts w:ascii="Times New Roman" w:hAnsi="Times New Roman" w:cs="Times New Roman"/>
          <w:b/>
          <w:sz w:val="24"/>
          <w:szCs w:val="24"/>
        </w:rPr>
      </w:pPr>
      <w:r>
        <w:rPr>
          <w:rFonts w:ascii="Times New Roman" w:hAnsi="Times New Roman" w:cs="Times New Roman"/>
          <w:b/>
          <w:sz w:val="24"/>
          <w:szCs w:val="24"/>
        </w:rPr>
        <w:t>4 класс (136ч)</w:t>
      </w:r>
    </w:p>
    <w:p w:rsidR="00586045" w:rsidRPr="00586045" w:rsidRDefault="00586045" w:rsidP="00586045">
      <w:pPr>
        <w:shd w:val="clear" w:color="auto" w:fill="FFFFFF"/>
        <w:tabs>
          <w:tab w:val="left" w:pos="360"/>
        </w:tabs>
        <w:autoSpaceDE w:val="0"/>
        <w:autoSpaceDN w:val="0"/>
        <w:adjustRightInd w:val="0"/>
        <w:ind w:firstLine="180"/>
        <w:rPr>
          <w:rFonts w:ascii="Times New Roman" w:hAnsi="Times New Roman" w:cs="Times New Roman"/>
          <w:b/>
          <w:sz w:val="24"/>
          <w:szCs w:val="24"/>
        </w:rPr>
      </w:pPr>
      <w:r w:rsidRPr="00586045">
        <w:rPr>
          <w:rFonts w:ascii="Times New Roman" w:hAnsi="Times New Roman" w:cs="Times New Roman"/>
          <w:b/>
          <w:sz w:val="24"/>
          <w:szCs w:val="24"/>
        </w:rPr>
        <w:t>Виды речевой и читательской деятельности</w:t>
      </w:r>
    </w:p>
    <w:p w:rsidR="00586045" w:rsidRPr="00586045" w:rsidRDefault="00586045" w:rsidP="00586045">
      <w:pPr>
        <w:shd w:val="clear" w:color="auto" w:fill="FFFFFF"/>
        <w:tabs>
          <w:tab w:val="left" w:pos="360"/>
        </w:tabs>
        <w:autoSpaceDE w:val="0"/>
        <w:autoSpaceDN w:val="0"/>
        <w:adjustRightInd w:val="0"/>
        <w:ind w:firstLine="180"/>
        <w:rPr>
          <w:rFonts w:ascii="Times New Roman" w:hAnsi="Times New Roman" w:cs="Times New Roman"/>
          <w:b/>
          <w:sz w:val="24"/>
          <w:szCs w:val="24"/>
        </w:rPr>
      </w:pPr>
      <w:r w:rsidRPr="00586045">
        <w:rPr>
          <w:rFonts w:ascii="Times New Roman" w:hAnsi="Times New Roman" w:cs="Times New Roman"/>
          <w:b/>
          <w:sz w:val="24"/>
          <w:szCs w:val="24"/>
        </w:rPr>
        <w:t xml:space="preserve">                                           Умение слушать (аудирование)</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Восприятие на слух звучащую речь (высказывание собесед</w:t>
      </w:r>
      <w:r w:rsidRPr="00586045">
        <w:rPr>
          <w:rFonts w:ascii="Times New Roman" w:hAnsi="Times New Roman" w:cs="Times New Roman"/>
          <w:sz w:val="24"/>
          <w:szCs w:val="24"/>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586045">
        <w:rPr>
          <w:rFonts w:ascii="Times New Roman" w:hAnsi="Times New Roman" w:cs="Times New Roman"/>
          <w:sz w:val="24"/>
          <w:szCs w:val="24"/>
        </w:rPr>
        <w:softHyphen/>
        <w:t>довательности событий, осознание цели речевого высказыва</w:t>
      </w:r>
      <w:r w:rsidRPr="00586045">
        <w:rPr>
          <w:rFonts w:ascii="Times New Roman" w:hAnsi="Times New Roman" w:cs="Times New Roman"/>
          <w:sz w:val="24"/>
          <w:szCs w:val="24"/>
        </w:rPr>
        <w:softHyphen/>
        <w:t>ния, умение задавать вопросы по прослушанному учебному, научно-познавательному и художественному произведениям.</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586045" w:rsidRPr="00586045" w:rsidRDefault="00586045" w:rsidP="00586045">
      <w:pPr>
        <w:shd w:val="clear" w:color="auto" w:fill="FFFFFF"/>
        <w:tabs>
          <w:tab w:val="left" w:pos="360"/>
        </w:tabs>
        <w:autoSpaceDE w:val="0"/>
        <w:autoSpaceDN w:val="0"/>
        <w:adjustRightInd w:val="0"/>
        <w:ind w:firstLine="180"/>
        <w:rPr>
          <w:rFonts w:ascii="Times New Roman" w:hAnsi="Times New Roman" w:cs="Times New Roman"/>
          <w:b/>
          <w:sz w:val="24"/>
          <w:szCs w:val="24"/>
        </w:rPr>
      </w:pPr>
      <w:r w:rsidRPr="00586045">
        <w:rPr>
          <w:rFonts w:ascii="Times New Roman" w:hAnsi="Times New Roman" w:cs="Times New Roman"/>
          <w:b/>
          <w:color w:val="FF0000"/>
          <w:sz w:val="24"/>
          <w:szCs w:val="24"/>
        </w:rPr>
        <w:t xml:space="preserve">                                                                 </w:t>
      </w:r>
      <w:r w:rsidRPr="00586045">
        <w:rPr>
          <w:rFonts w:ascii="Times New Roman" w:hAnsi="Times New Roman" w:cs="Times New Roman"/>
          <w:b/>
          <w:sz w:val="24"/>
          <w:szCs w:val="24"/>
        </w:rPr>
        <w:t>Чтение</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i/>
          <w:sz w:val="24"/>
          <w:szCs w:val="24"/>
        </w:rPr>
        <w:lastRenderedPageBreak/>
        <w:t>Чтение вслух.</w:t>
      </w:r>
      <w:r w:rsidRPr="00586045">
        <w:rPr>
          <w:rFonts w:ascii="Times New Roman" w:hAnsi="Times New Roman" w:cs="Times New Roman"/>
          <w:sz w:val="24"/>
          <w:szCs w:val="24"/>
        </w:rPr>
        <w:t xml:space="preserve"> Ориентация на развитие речевой культуры учащихся формирование у них коммуникативно-речевых умений и навыков.</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586045">
        <w:rPr>
          <w:rFonts w:ascii="Times New Roman" w:hAnsi="Times New Roman" w:cs="Times New Roman"/>
          <w:sz w:val="24"/>
          <w:szCs w:val="24"/>
        </w:rPr>
        <w:softHyphen/>
        <w:t>ных по виду и типу текстов, передача их с помощью интониро</w:t>
      </w:r>
      <w:r w:rsidRPr="00586045">
        <w:rPr>
          <w:rFonts w:ascii="Times New Roman" w:hAnsi="Times New Roman" w:cs="Times New Roman"/>
          <w:sz w:val="24"/>
          <w:szCs w:val="24"/>
        </w:rPr>
        <w:softHyphen/>
        <w:t>вания. Развитие поэтического слуха. Воспитание эстетической отзывчивости на произведение. Умение самостоятельно подго</w:t>
      </w:r>
      <w:r w:rsidRPr="00586045">
        <w:rPr>
          <w:rFonts w:ascii="Times New Roman" w:hAnsi="Times New Roman" w:cs="Times New Roman"/>
          <w:sz w:val="24"/>
          <w:szCs w:val="24"/>
        </w:rPr>
        <w:softHyphen/>
        <w:t>товиться к выразительному чтению небольшого текста (выбрать тон и темп чтения, определить логические ударения и паузы).</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Развитие умения переходить от чтения вслух и чтению про себя.</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i/>
          <w:sz w:val="24"/>
          <w:szCs w:val="24"/>
        </w:rPr>
        <w:t>Чтение про себя.</w:t>
      </w:r>
      <w:r w:rsidRPr="00586045">
        <w:rPr>
          <w:rFonts w:ascii="Times New Roman" w:hAnsi="Times New Roman" w:cs="Times New Roman"/>
          <w:sz w:val="24"/>
          <w:szCs w:val="24"/>
        </w:rPr>
        <w:t xml:space="preserve"> Осознание смысла произведения при чте</w:t>
      </w:r>
      <w:r w:rsidRPr="00586045">
        <w:rPr>
          <w:rFonts w:ascii="Times New Roman" w:hAnsi="Times New Roman" w:cs="Times New Roman"/>
          <w:sz w:val="24"/>
          <w:szCs w:val="24"/>
        </w:rPr>
        <w:softHyphen/>
        <w:t>нии про себя (доступных по объёму и жанру произведений). Определение вида чтения (изучающее, ознакомительное, выбо</w:t>
      </w:r>
      <w:r w:rsidRPr="00586045">
        <w:rPr>
          <w:rFonts w:ascii="Times New Roman" w:hAnsi="Times New Roman" w:cs="Times New Roman"/>
          <w:sz w:val="24"/>
          <w:szCs w:val="24"/>
        </w:rPr>
        <w:softHyphen/>
        <w:t>рочное), умение находить в тексте необходимую информацию, понимание её особенностей.</w:t>
      </w:r>
    </w:p>
    <w:p w:rsidR="00586045" w:rsidRPr="00586045" w:rsidRDefault="00586045" w:rsidP="00586045">
      <w:pPr>
        <w:shd w:val="clear" w:color="auto" w:fill="FFFFFF"/>
        <w:tabs>
          <w:tab w:val="left" w:pos="360"/>
        </w:tabs>
        <w:autoSpaceDE w:val="0"/>
        <w:autoSpaceDN w:val="0"/>
        <w:adjustRightInd w:val="0"/>
        <w:ind w:firstLine="180"/>
        <w:jc w:val="center"/>
        <w:rPr>
          <w:rFonts w:ascii="Times New Roman" w:hAnsi="Times New Roman" w:cs="Times New Roman"/>
          <w:b/>
          <w:sz w:val="24"/>
          <w:szCs w:val="24"/>
        </w:rPr>
      </w:pPr>
      <w:r w:rsidRPr="00586045">
        <w:rPr>
          <w:rFonts w:ascii="Times New Roman" w:hAnsi="Times New Roman" w:cs="Times New Roman"/>
          <w:b/>
          <w:sz w:val="24"/>
          <w:szCs w:val="24"/>
        </w:rPr>
        <w:t>Работа с разными видами текста</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Общее представление о разных видах текста: художествен</w:t>
      </w:r>
      <w:r w:rsidRPr="00586045">
        <w:rPr>
          <w:rFonts w:ascii="Times New Roman" w:hAnsi="Times New Roman" w:cs="Times New Roman"/>
          <w:sz w:val="24"/>
          <w:szCs w:val="24"/>
        </w:rPr>
        <w:softHyphen/>
        <w:t>ном, учебном, научно-популярном — и их сравнение. Определе</w:t>
      </w:r>
      <w:r w:rsidRPr="00586045">
        <w:rPr>
          <w:rFonts w:ascii="Times New Roman" w:hAnsi="Times New Roman" w:cs="Times New Roman"/>
          <w:sz w:val="24"/>
          <w:szCs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Прогнозирование содержания книги по её на</w:t>
      </w:r>
      <w:r w:rsidRPr="00586045">
        <w:rPr>
          <w:rFonts w:ascii="Times New Roman" w:hAnsi="Times New Roman" w:cs="Times New Roman"/>
          <w:sz w:val="24"/>
          <w:szCs w:val="24"/>
        </w:rPr>
        <w:softHyphen/>
        <w:t>званию и оформлению.</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Самостоятельное определение темы и главной мысли про</w:t>
      </w:r>
      <w:r w:rsidRPr="00586045">
        <w:rPr>
          <w:rFonts w:ascii="Times New Roman" w:hAnsi="Times New Roman" w:cs="Times New Roman"/>
          <w:sz w:val="24"/>
          <w:szCs w:val="24"/>
        </w:rPr>
        <w:softHyphen/>
        <w:t>изведения по вопросам и самостоятельное деление текста на смысловые части, их озаглавливание. Умение работать с раз</w:t>
      </w:r>
      <w:r w:rsidRPr="00586045">
        <w:rPr>
          <w:rFonts w:ascii="Times New Roman" w:hAnsi="Times New Roman" w:cs="Times New Roman"/>
          <w:sz w:val="24"/>
          <w:szCs w:val="24"/>
        </w:rPr>
        <w:softHyphen/>
        <w:t>ными видами информации.</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86045" w:rsidRPr="00586045" w:rsidRDefault="00586045" w:rsidP="00586045">
      <w:pPr>
        <w:shd w:val="clear" w:color="auto" w:fill="FFFFFF"/>
        <w:tabs>
          <w:tab w:val="left" w:pos="360"/>
        </w:tabs>
        <w:autoSpaceDE w:val="0"/>
        <w:autoSpaceDN w:val="0"/>
        <w:adjustRightInd w:val="0"/>
        <w:ind w:firstLine="180"/>
        <w:jc w:val="center"/>
        <w:rPr>
          <w:rFonts w:ascii="Times New Roman" w:hAnsi="Times New Roman" w:cs="Times New Roman"/>
          <w:b/>
          <w:sz w:val="24"/>
          <w:szCs w:val="24"/>
        </w:rPr>
      </w:pPr>
      <w:r w:rsidRPr="00586045">
        <w:rPr>
          <w:rFonts w:ascii="Times New Roman" w:hAnsi="Times New Roman" w:cs="Times New Roman"/>
          <w:b/>
          <w:sz w:val="24"/>
          <w:szCs w:val="24"/>
        </w:rPr>
        <w:t>Библиографическая культура</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Книга как особый вид искусства. Книга как источник не</w:t>
      </w:r>
      <w:r w:rsidRPr="00586045">
        <w:rPr>
          <w:rFonts w:ascii="Times New Roman" w:hAnsi="Times New Roman" w:cs="Times New Roman"/>
          <w:sz w:val="24"/>
          <w:szCs w:val="24"/>
        </w:rPr>
        <w:softHyphen/>
        <w:t>обходимых знаний. Книга учебная, художественная, справочная. Элементы книги: содержание или оглавление, ти</w:t>
      </w:r>
      <w:r w:rsidRPr="00586045">
        <w:rPr>
          <w:rFonts w:ascii="Times New Roman" w:hAnsi="Times New Roman" w:cs="Times New Roman"/>
          <w:sz w:val="24"/>
          <w:szCs w:val="24"/>
        </w:rPr>
        <w:softHyphen/>
        <w:t>тульный лист, аннотация, иллюстрации.</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Виды информации в книге: научная, художественная (с опо</w:t>
      </w:r>
      <w:r w:rsidRPr="00586045">
        <w:rPr>
          <w:rFonts w:ascii="Times New Roman" w:hAnsi="Times New Roman" w:cs="Times New Roman"/>
          <w:sz w:val="24"/>
          <w:szCs w:val="24"/>
        </w:rPr>
        <w:softHyphen/>
        <w:t>рой на внешние показатели книги, её справочно-иллюстративный материал.</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w:t>
      </w:r>
      <w:r w:rsidRPr="00586045">
        <w:rPr>
          <w:rFonts w:ascii="Times New Roman" w:hAnsi="Times New Roman" w:cs="Times New Roman"/>
          <w:sz w:val="24"/>
          <w:szCs w:val="24"/>
        </w:rPr>
        <w:softHyphen/>
        <w:t>ния (справочники, словари, энциклопедии).</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w:t>
      </w:r>
      <w:r w:rsidRPr="00586045">
        <w:rPr>
          <w:rFonts w:ascii="Times New Roman" w:hAnsi="Times New Roman" w:cs="Times New Roman"/>
          <w:sz w:val="24"/>
          <w:szCs w:val="24"/>
        </w:rPr>
        <w:softHyphen/>
        <w:t>ное пользование соответствующими возрасту словарями и дру</w:t>
      </w:r>
      <w:r w:rsidRPr="00586045">
        <w:rPr>
          <w:rFonts w:ascii="Times New Roman" w:hAnsi="Times New Roman" w:cs="Times New Roman"/>
          <w:sz w:val="24"/>
          <w:szCs w:val="24"/>
        </w:rPr>
        <w:softHyphen/>
        <w:t xml:space="preserve">гой справочной литературой. </w:t>
      </w:r>
    </w:p>
    <w:p w:rsidR="00586045" w:rsidRPr="00586045" w:rsidRDefault="00586045" w:rsidP="00586045">
      <w:pPr>
        <w:shd w:val="clear" w:color="auto" w:fill="FFFFFF"/>
        <w:tabs>
          <w:tab w:val="left" w:pos="360"/>
        </w:tabs>
        <w:autoSpaceDE w:val="0"/>
        <w:autoSpaceDN w:val="0"/>
        <w:adjustRightInd w:val="0"/>
        <w:ind w:firstLine="180"/>
        <w:jc w:val="center"/>
        <w:rPr>
          <w:rFonts w:ascii="Times New Roman" w:hAnsi="Times New Roman" w:cs="Times New Roman"/>
          <w:b/>
          <w:sz w:val="24"/>
          <w:szCs w:val="24"/>
        </w:rPr>
      </w:pPr>
      <w:r w:rsidRPr="00586045">
        <w:rPr>
          <w:rFonts w:ascii="Times New Roman" w:hAnsi="Times New Roman" w:cs="Times New Roman"/>
          <w:b/>
          <w:sz w:val="24"/>
          <w:szCs w:val="24"/>
        </w:rPr>
        <w:lastRenderedPageBreak/>
        <w:t>Работа с текстом художественного произведения</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Определение особенностей художественного текста: свое</w:t>
      </w:r>
      <w:r w:rsidRPr="00586045">
        <w:rPr>
          <w:rFonts w:ascii="Times New Roman" w:hAnsi="Times New Roman" w:cs="Times New Roman"/>
          <w:sz w:val="24"/>
          <w:szCs w:val="24"/>
        </w:rPr>
        <w:softHyphen/>
        <w:t>образие выразительных средств языка. Понимание заглавия произведения, его адекватное соотношение с содержанием.</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Понимание нравственно-эстетического содержания прочи</w:t>
      </w:r>
      <w:r w:rsidRPr="00586045">
        <w:rPr>
          <w:rFonts w:ascii="Times New Roman" w:hAnsi="Times New Roman" w:cs="Times New Roman"/>
          <w:sz w:val="24"/>
          <w:szCs w:val="24"/>
        </w:rPr>
        <w:softHyphen/>
        <w:t xml:space="preserve">танного произведения, осознание мотивации поведения героев, анализ поступков героев с точки зрения норм морали. </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Характеристика героя произведения с использованием худо</w:t>
      </w:r>
      <w:r w:rsidRPr="00586045">
        <w:rPr>
          <w:rFonts w:ascii="Times New Roman" w:hAnsi="Times New Roman" w:cs="Times New Roman"/>
          <w:sz w:val="24"/>
          <w:szCs w:val="24"/>
        </w:rPr>
        <w:softHyphen/>
        <w:t>жественно-выразительных средств данного текста. Выявление авторского отношения к герою на основе анализа текста, авторских помет, имён героев.</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Самостоятельный выборочный пересказ по заданному фраг</w:t>
      </w:r>
      <w:r w:rsidRPr="00586045">
        <w:rPr>
          <w:rFonts w:ascii="Times New Roman" w:hAnsi="Times New Roman" w:cs="Times New Roman"/>
          <w:sz w:val="24"/>
          <w:szCs w:val="24"/>
        </w:rPr>
        <w:softHyphen/>
        <w:t>менту: характеристика героя произведения (выбор слов, выраже</w:t>
      </w:r>
      <w:r w:rsidRPr="00586045">
        <w:rPr>
          <w:rFonts w:ascii="Times New Roman" w:hAnsi="Times New Roman" w:cs="Times New Roman"/>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w:t>
      </w:r>
      <w:r w:rsidRPr="00586045">
        <w:rPr>
          <w:rFonts w:ascii="Times New Roman" w:hAnsi="Times New Roman" w:cs="Times New Roman"/>
          <w:sz w:val="24"/>
          <w:szCs w:val="24"/>
        </w:rPr>
        <w:softHyphen/>
        <w:t>жета, последовательности событий.</w:t>
      </w:r>
    </w:p>
    <w:p w:rsidR="00586045" w:rsidRPr="00586045" w:rsidRDefault="00586045" w:rsidP="00586045">
      <w:pPr>
        <w:shd w:val="clear" w:color="auto" w:fill="FFFFFF"/>
        <w:tabs>
          <w:tab w:val="left" w:pos="360"/>
        </w:tabs>
        <w:autoSpaceDE w:val="0"/>
        <w:autoSpaceDN w:val="0"/>
        <w:adjustRightInd w:val="0"/>
        <w:ind w:firstLine="180"/>
        <w:jc w:val="center"/>
        <w:rPr>
          <w:rFonts w:ascii="Times New Roman" w:hAnsi="Times New Roman" w:cs="Times New Roman"/>
          <w:b/>
          <w:bCs/>
          <w:sz w:val="24"/>
          <w:szCs w:val="24"/>
        </w:rPr>
      </w:pPr>
      <w:r w:rsidRPr="00586045">
        <w:rPr>
          <w:rFonts w:ascii="Times New Roman" w:hAnsi="Times New Roman" w:cs="Times New Roman"/>
          <w:b/>
          <w:bCs/>
          <w:sz w:val="24"/>
          <w:szCs w:val="24"/>
        </w:rPr>
        <w:t>Работа с научно-популярным, учебным и другими текстами</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Понимание заглавия произведения, адекватное соотноше</w:t>
      </w:r>
      <w:r w:rsidRPr="00586045">
        <w:rPr>
          <w:rFonts w:ascii="Times New Roman" w:hAnsi="Times New Roman" w:cs="Times New Roman"/>
          <w:sz w:val="24"/>
          <w:szCs w:val="24"/>
        </w:rPr>
        <w:softHyphen/>
        <w:t>ние с его содержанием. Определение особенностей учебного и научно-популярного текстов (передача информации). Знаком</w:t>
      </w:r>
      <w:r w:rsidRPr="00586045">
        <w:rPr>
          <w:rFonts w:ascii="Times New Roman" w:hAnsi="Times New Roman" w:cs="Times New Roman"/>
          <w:sz w:val="24"/>
          <w:szCs w:val="24"/>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w:t>
      </w:r>
    </w:p>
    <w:p w:rsidR="00586045" w:rsidRPr="00586045" w:rsidRDefault="00586045" w:rsidP="00586045">
      <w:pPr>
        <w:shd w:val="clear" w:color="auto" w:fill="FFFFFF"/>
        <w:tabs>
          <w:tab w:val="left" w:pos="360"/>
        </w:tabs>
        <w:autoSpaceDE w:val="0"/>
        <w:autoSpaceDN w:val="0"/>
        <w:adjustRightInd w:val="0"/>
        <w:ind w:firstLine="180"/>
        <w:jc w:val="center"/>
        <w:rPr>
          <w:rFonts w:ascii="Times New Roman" w:hAnsi="Times New Roman" w:cs="Times New Roman"/>
          <w:b/>
          <w:sz w:val="24"/>
          <w:szCs w:val="24"/>
        </w:rPr>
      </w:pPr>
      <w:r w:rsidRPr="00586045">
        <w:rPr>
          <w:rFonts w:ascii="Times New Roman" w:hAnsi="Times New Roman" w:cs="Times New Roman"/>
          <w:b/>
          <w:sz w:val="24"/>
          <w:szCs w:val="24"/>
        </w:rPr>
        <w:t>Умение говорить (культура речевого общения)</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Осознание диалога как вида речи. Особенности диалогиче</w:t>
      </w:r>
      <w:r w:rsidRPr="00586045">
        <w:rPr>
          <w:rFonts w:ascii="Times New Roman" w:hAnsi="Times New Roman" w:cs="Times New Roman"/>
          <w:sz w:val="24"/>
          <w:szCs w:val="24"/>
        </w:rPr>
        <w:softHyphen/>
        <w:t>ского общения: умение понимать вопросы, отвечать на них и самостоятельно задавать вопросы по тексту; внимательно вы</w:t>
      </w:r>
      <w:r w:rsidRPr="00586045">
        <w:rPr>
          <w:rFonts w:ascii="Times New Roman" w:hAnsi="Times New Roman" w:cs="Times New Roman"/>
          <w:sz w:val="24"/>
          <w:szCs w:val="24"/>
        </w:rPr>
        <w:softHyphen/>
        <w:t>слушивать, не перебивая, собеседника и в вежливой форме вы</w:t>
      </w:r>
      <w:r w:rsidRPr="00586045">
        <w:rPr>
          <w:rFonts w:ascii="Times New Roman" w:hAnsi="Times New Roman" w:cs="Times New Roman"/>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Работа со словом (распознавать прямое и переносное зна</w:t>
      </w:r>
      <w:r w:rsidRPr="00586045">
        <w:rPr>
          <w:rFonts w:ascii="Times New Roman" w:hAnsi="Times New Roman" w:cs="Times New Roman"/>
          <w:sz w:val="24"/>
          <w:szCs w:val="24"/>
        </w:rPr>
        <w:softHyphen/>
        <w:t>чение слов, их многозначность), целенаправленное пополнение активного словарного запаса. Работа со словарями.</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lastRenderedPageBreak/>
        <w:t>Умение построить монологическое речевое высказывание не</w:t>
      </w:r>
      <w:r w:rsidRPr="00586045">
        <w:rPr>
          <w:rFonts w:ascii="Times New Roman" w:hAnsi="Times New Roman" w:cs="Times New Roman"/>
          <w:sz w:val="24"/>
          <w:szCs w:val="24"/>
        </w:rPr>
        <w:softHyphen/>
        <w:t>большого объёма с опорой на авторский текст, по предложен</w:t>
      </w:r>
      <w:r w:rsidRPr="00586045">
        <w:rPr>
          <w:rFonts w:ascii="Times New Roman" w:hAnsi="Times New Roman" w:cs="Times New Roman"/>
          <w:sz w:val="24"/>
          <w:szCs w:val="24"/>
        </w:rPr>
        <w:softHyphen/>
        <w:t>ной теме или в форме ответа на вопрос. Формирование грам</w:t>
      </w:r>
      <w:r w:rsidRPr="00586045">
        <w:rPr>
          <w:rFonts w:ascii="Times New Roman" w:hAnsi="Times New Roman" w:cs="Times New Roman"/>
          <w:sz w:val="24"/>
          <w:szCs w:val="24"/>
        </w:rPr>
        <w:softHyphen/>
        <w:t xml:space="preserve">матически правильной речи, эмоциональной выразительности и содержательности. </w:t>
      </w:r>
    </w:p>
    <w:p w:rsidR="00586045" w:rsidRPr="00586045" w:rsidRDefault="00586045" w:rsidP="00586045">
      <w:pPr>
        <w:tabs>
          <w:tab w:val="left" w:pos="360"/>
        </w:tabs>
        <w:ind w:firstLine="180"/>
        <w:jc w:val="both"/>
        <w:rPr>
          <w:rFonts w:ascii="Times New Roman" w:hAnsi="Times New Roman" w:cs="Times New Roman"/>
          <w:sz w:val="24"/>
          <w:szCs w:val="24"/>
        </w:rPr>
      </w:pPr>
      <w:r w:rsidRPr="00586045">
        <w:rPr>
          <w:rFonts w:ascii="Times New Roman" w:hAnsi="Times New Roman" w:cs="Times New Roman"/>
          <w:sz w:val="24"/>
          <w:szCs w:val="24"/>
        </w:rPr>
        <w:t>Устное сочинение как продолжение прочитанного произ</w:t>
      </w:r>
      <w:r w:rsidRPr="00586045">
        <w:rPr>
          <w:rFonts w:ascii="Times New Roman" w:hAnsi="Times New Roman" w:cs="Times New Roman"/>
          <w:sz w:val="24"/>
          <w:szCs w:val="24"/>
        </w:rPr>
        <w:softHyphen/>
        <w:t>ведения, отдельных его сюжетных линий, короткий рассказ по рисункам либо на заданную тему.</w:t>
      </w:r>
    </w:p>
    <w:p w:rsidR="00586045" w:rsidRPr="00586045" w:rsidRDefault="00586045" w:rsidP="00586045">
      <w:pPr>
        <w:shd w:val="clear" w:color="auto" w:fill="FFFFFF"/>
        <w:tabs>
          <w:tab w:val="left" w:pos="360"/>
        </w:tabs>
        <w:autoSpaceDE w:val="0"/>
        <w:autoSpaceDN w:val="0"/>
        <w:adjustRightInd w:val="0"/>
        <w:ind w:firstLine="180"/>
        <w:jc w:val="center"/>
        <w:rPr>
          <w:rFonts w:ascii="Times New Roman" w:hAnsi="Times New Roman" w:cs="Times New Roman"/>
          <w:sz w:val="24"/>
          <w:szCs w:val="24"/>
        </w:rPr>
      </w:pPr>
      <w:r w:rsidRPr="00586045">
        <w:rPr>
          <w:rFonts w:ascii="Times New Roman" w:hAnsi="Times New Roman" w:cs="Times New Roman"/>
          <w:b/>
          <w:bCs/>
          <w:sz w:val="24"/>
          <w:szCs w:val="24"/>
        </w:rPr>
        <w:t>Письмо (культура письменной речи)</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b/>
          <w:bCs/>
          <w:sz w:val="24"/>
          <w:szCs w:val="24"/>
        </w:rPr>
      </w:pPr>
      <w:r w:rsidRPr="00586045">
        <w:rPr>
          <w:rFonts w:ascii="Times New Roman" w:hAnsi="Times New Roman" w:cs="Times New Roman"/>
          <w:sz w:val="24"/>
          <w:szCs w:val="24"/>
        </w:rPr>
        <w:t>Нормы письменной речи: соответствие содержания заголо</w:t>
      </w:r>
      <w:r w:rsidRPr="00586045">
        <w:rPr>
          <w:rFonts w:ascii="Times New Roman" w:hAnsi="Times New Roman" w:cs="Times New Roman"/>
          <w:sz w:val="24"/>
          <w:szCs w:val="24"/>
        </w:rPr>
        <w:softHyphen/>
        <w:t>вку (отражение темы, места действия, характеров героев), ис</w:t>
      </w:r>
      <w:r w:rsidRPr="00586045">
        <w:rPr>
          <w:rFonts w:ascii="Times New Roman" w:hAnsi="Times New Roman" w:cs="Times New Roman"/>
          <w:sz w:val="24"/>
          <w:szCs w:val="24"/>
        </w:rPr>
        <w:softHyphen/>
        <w:t>пользование в письменной речи выразительных средств языка (синонимы, антонимы, сравнения) в мини-сочинениях (пове</w:t>
      </w:r>
      <w:r w:rsidRPr="00586045">
        <w:rPr>
          <w:rFonts w:ascii="Times New Roman" w:hAnsi="Times New Roman" w:cs="Times New Roman"/>
          <w:sz w:val="24"/>
          <w:szCs w:val="24"/>
        </w:rPr>
        <w:softHyphen/>
        <w:t>ствование, описание, рассуждение), рассказ на заданную тему, отзыв о прочитанной книге.</w:t>
      </w:r>
      <w:r w:rsidRPr="00586045">
        <w:rPr>
          <w:rFonts w:ascii="Times New Roman" w:hAnsi="Times New Roman" w:cs="Times New Roman"/>
          <w:b/>
          <w:bCs/>
          <w:sz w:val="24"/>
          <w:szCs w:val="24"/>
        </w:rPr>
        <w:t xml:space="preserve">        </w:t>
      </w:r>
    </w:p>
    <w:p w:rsidR="00586045" w:rsidRPr="00586045" w:rsidRDefault="00586045" w:rsidP="00586045">
      <w:pPr>
        <w:shd w:val="clear" w:color="auto" w:fill="FFFFFF"/>
        <w:tabs>
          <w:tab w:val="left" w:pos="360"/>
        </w:tabs>
        <w:autoSpaceDE w:val="0"/>
        <w:autoSpaceDN w:val="0"/>
        <w:adjustRightInd w:val="0"/>
        <w:ind w:firstLine="180"/>
        <w:jc w:val="center"/>
        <w:rPr>
          <w:rFonts w:ascii="Times New Roman" w:hAnsi="Times New Roman" w:cs="Times New Roman"/>
          <w:sz w:val="24"/>
          <w:szCs w:val="24"/>
        </w:rPr>
      </w:pPr>
      <w:r w:rsidRPr="00586045">
        <w:rPr>
          <w:rFonts w:ascii="Times New Roman" w:hAnsi="Times New Roman" w:cs="Times New Roman"/>
          <w:b/>
          <w:bCs/>
          <w:sz w:val="24"/>
          <w:szCs w:val="24"/>
        </w:rPr>
        <w:t>Литературоведческая пропедевтика</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i/>
          <w:iCs/>
          <w:sz w:val="24"/>
          <w:szCs w:val="24"/>
        </w:rPr>
        <w:t>(практическое освоение)</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Нахождение в тексте художественного произведения (с помо</w:t>
      </w:r>
      <w:r w:rsidRPr="00586045">
        <w:rPr>
          <w:rFonts w:ascii="Times New Roman" w:hAnsi="Times New Roman" w:cs="Times New Roman"/>
          <w:sz w:val="24"/>
          <w:szCs w:val="24"/>
        </w:rPr>
        <w:softHyphen/>
        <w:t>щью учителя) средств выразительности: синонимов, антонимов, эпитетов, сравнений, метафор и осмысление их значения.</w:t>
      </w:r>
    </w:p>
    <w:p w:rsidR="00586045" w:rsidRPr="00586045" w:rsidRDefault="00586045" w:rsidP="00586045">
      <w:pPr>
        <w:tabs>
          <w:tab w:val="left" w:pos="360"/>
        </w:tabs>
        <w:ind w:firstLine="180"/>
        <w:jc w:val="both"/>
        <w:rPr>
          <w:rFonts w:ascii="Times New Roman" w:hAnsi="Times New Roman" w:cs="Times New Roman"/>
          <w:sz w:val="24"/>
          <w:szCs w:val="24"/>
        </w:rPr>
      </w:pPr>
      <w:r w:rsidRPr="00586045">
        <w:rPr>
          <w:rFonts w:ascii="Times New Roman" w:hAnsi="Times New Roman" w:cs="Times New Roman"/>
          <w:sz w:val="24"/>
          <w:szCs w:val="24"/>
        </w:rPr>
        <w:t>Первоначальная ориентировка в литературных понятиях: ху</w:t>
      </w:r>
      <w:r w:rsidRPr="00586045">
        <w:rPr>
          <w:rFonts w:ascii="Times New Roman" w:hAnsi="Times New Roman" w:cs="Times New Roman"/>
          <w:sz w:val="24"/>
          <w:szCs w:val="24"/>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w:t>
      </w:r>
      <w:r w:rsidRPr="00586045">
        <w:rPr>
          <w:rFonts w:ascii="Times New Roman" w:hAnsi="Times New Roman" w:cs="Times New Roman"/>
          <w:sz w:val="24"/>
          <w:szCs w:val="24"/>
        </w:rPr>
        <w:softHyphen/>
        <w:t>заж, портрет, интерьер), рассуждения (монолог героя, диалог героев).</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w:t>
      </w:r>
      <w:r w:rsidRPr="00586045">
        <w:rPr>
          <w:rFonts w:ascii="Times New Roman" w:hAnsi="Times New Roman" w:cs="Times New Roman"/>
          <w:sz w:val="24"/>
          <w:szCs w:val="24"/>
        </w:rPr>
        <w:softHyphen/>
        <w:t>дения (ритм, рифма).</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Фольклорные и авторские художественные произведения (их различение).</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586045">
        <w:rPr>
          <w:rFonts w:ascii="Times New Roman" w:hAnsi="Times New Roman" w:cs="Times New Roman"/>
          <w:sz w:val="24"/>
          <w:szCs w:val="24"/>
        </w:rPr>
        <w:softHyphen/>
        <w:t>ла. Сказки о животных, бытовые, волшебные. Художественные особенности сказок: лексика, построение (композиция). Лите</w:t>
      </w:r>
      <w:r w:rsidRPr="00586045">
        <w:rPr>
          <w:rFonts w:ascii="Times New Roman" w:hAnsi="Times New Roman" w:cs="Times New Roman"/>
          <w:sz w:val="24"/>
          <w:szCs w:val="24"/>
        </w:rPr>
        <w:softHyphen/>
        <w:t>ратурная (авторская) сказка.</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Рассказ, стихотворение, басня, былина — общее представление о жан</w:t>
      </w:r>
      <w:r w:rsidRPr="00586045">
        <w:rPr>
          <w:rFonts w:ascii="Times New Roman" w:hAnsi="Times New Roman" w:cs="Times New Roman"/>
          <w:sz w:val="24"/>
          <w:szCs w:val="24"/>
        </w:rPr>
        <w:softHyphen/>
        <w:t>ре, наблюдение за особенностями построения и выразительны</w:t>
      </w:r>
      <w:r w:rsidRPr="00586045">
        <w:rPr>
          <w:rFonts w:ascii="Times New Roman" w:hAnsi="Times New Roman" w:cs="Times New Roman"/>
          <w:sz w:val="24"/>
          <w:szCs w:val="24"/>
        </w:rPr>
        <w:softHyphen/>
        <w:t>ми средствами.</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b/>
          <w:sz w:val="24"/>
          <w:szCs w:val="24"/>
        </w:rPr>
      </w:pPr>
      <w:r w:rsidRPr="00586045">
        <w:rPr>
          <w:rFonts w:ascii="Times New Roman" w:hAnsi="Times New Roman" w:cs="Times New Roman"/>
          <w:b/>
          <w:sz w:val="24"/>
          <w:szCs w:val="24"/>
        </w:rPr>
        <w:t>Творческая деятельность обучающихся</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(на основе литературных произведений)</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b/>
          <w:bCs/>
          <w:sz w:val="24"/>
          <w:szCs w:val="24"/>
        </w:rPr>
      </w:pPr>
      <w:r w:rsidRPr="00586045">
        <w:rPr>
          <w:rFonts w:ascii="Times New Roman" w:hAnsi="Times New Roman" w:cs="Times New Roman"/>
          <w:sz w:val="24"/>
          <w:szCs w:val="24"/>
        </w:rPr>
        <w:t>Интерпретация текста литературного произведения в творче</w:t>
      </w:r>
      <w:r w:rsidRPr="00586045">
        <w:rPr>
          <w:rFonts w:ascii="Times New Roman" w:hAnsi="Times New Roman" w:cs="Times New Roman"/>
          <w:sz w:val="24"/>
          <w:szCs w:val="24"/>
        </w:rPr>
        <w:softHyphen/>
        <w:t>ской деятельности учащихся: чтение по ролям, инсценирование, драматизация, устное словесное рисование, знакомство с раз</w:t>
      </w:r>
      <w:r w:rsidRPr="00586045">
        <w:rPr>
          <w:rFonts w:ascii="Times New Roman" w:hAnsi="Times New Roman" w:cs="Times New Roman"/>
          <w:sz w:val="24"/>
          <w:szCs w:val="24"/>
        </w:rPr>
        <w:softHyphen/>
        <w:t>личными способами работы с деформированным текстом и ис</w:t>
      </w:r>
      <w:r w:rsidRPr="00586045">
        <w:rPr>
          <w:rFonts w:ascii="Times New Roman" w:hAnsi="Times New Roman" w:cs="Times New Roman"/>
          <w:sz w:val="24"/>
          <w:szCs w:val="24"/>
        </w:rPr>
        <w:softHyphen/>
        <w:t xml:space="preserve">пользование их (установление причинно-следственных связей, последовательности </w:t>
      </w:r>
      <w:r w:rsidRPr="00586045">
        <w:rPr>
          <w:rFonts w:ascii="Times New Roman" w:hAnsi="Times New Roman" w:cs="Times New Roman"/>
          <w:sz w:val="24"/>
          <w:szCs w:val="24"/>
        </w:rPr>
        <w:lastRenderedPageBreak/>
        <w:t>событий, изложение с элементами сочине</w:t>
      </w:r>
      <w:r w:rsidRPr="00586045">
        <w:rPr>
          <w:rFonts w:ascii="Times New Roman" w:hAnsi="Times New Roman" w:cs="Times New Roman"/>
          <w:sz w:val="24"/>
          <w:szCs w:val="24"/>
        </w:rPr>
        <w:softHyphen/>
        <w:t>ния, создание собственного текста на основе художественного произведения (текст по аналогии), репродукций картин худож</w:t>
      </w:r>
      <w:r w:rsidRPr="00586045">
        <w:rPr>
          <w:rFonts w:ascii="Times New Roman" w:hAnsi="Times New Roman" w:cs="Times New Roman"/>
          <w:sz w:val="24"/>
          <w:szCs w:val="24"/>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586045">
        <w:rPr>
          <w:rFonts w:ascii="Times New Roman" w:hAnsi="Times New Roman" w:cs="Times New Roman"/>
          <w:sz w:val="24"/>
          <w:szCs w:val="24"/>
        </w:rPr>
        <w:softHyphen/>
        <w:t>тературные произведения, созвучные своему эмоциональному настрою, объяснять свой выбор.</w:t>
      </w:r>
      <w:r w:rsidRPr="00586045">
        <w:rPr>
          <w:rFonts w:ascii="Times New Roman" w:hAnsi="Times New Roman" w:cs="Times New Roman"/>
          <w:b/>
          <w:bCs/>
          <w:sz w:val="24"/>
          <w:szCs w:val="24"/>
        </w:rPr>
        <w:t xml:space="preserve"> </w:t>
      </w:r>
    </w:p>
    <w:p w:rsidR="00586045" w:rsidRPr="00586045" w:rsidRDefault="00586045" w:rsidP="00586045">
      <w:pPr>
        <w:shd w:val="clear" w:color="auto" w:fill="FFFFFF"/>
        <w:tabs>
          <w:tab w:val="left" w:pos="360"/>
        </w:tabs>
        <w:autoSpaceDE w:val="0"/>
        <w:autoSpaceDN w:val="0"/>
        <w:adjustRightInd w:val="0"/>
        <w:ind w:firstLine="180"/>
        <w:rPr>
          <w:rFonts w:ascii="Times New Roman" w:hAnsi="Times New Roman" w:cs="Times New Roman"/>
          <w:sz w:val="24"/>
          <w:szCs w:val="24"/>
        </w:rPr>
      </w:pPr>
      <w:r w:rsidRPr="00586045">
        <w:rPr>
          <w:rFonts w:ascii="Times New Roman" w:hAnsi="Times New Roman" w:cs="Times New Roman"/>
          <w:b/>
          <w:bCs/>
          <w:sz w:val="24"/>
          <w:szCs w:val="24"/>
        </w:rPr>
        <w:t xml:space="preserve">                                                               Круг детского чтения</w:t>
      </w:r>
    </w:p>
    <w:p w:rsidR="00586045" w:rsidRPr="00586045" w:rsidRDefault="00586045" w:rsidP="00586045">
      <w:pPr>
        <w:shd w:val="clear" w:color="auto" w:fill="FFFFFF"/>
        <w:tabs>
          <w:tab w:val="left" w:pos="360"/>
        </w:tabs>
        <w:autoSpaceDE w:val="0"/>
        <w:autoSpaceDN w:val="0"/>
        <w:adjustRightInd w:val="0"/>
        <w:ind w:firstLine="180"/>
        <w:jc w:val="both"/>
        <w:rPr>
          <w:rFonts w:ascii="Times New Roman" w:hAnsi="Times New Roman" w:cs="Times New Roman"/>
          <w:sz w:val="24"/>
          <w:szCs w:val="24"/>
        </w:rPr>
      </w:pPr>
      <w:r w:rsidRPr="00586045">
        <w:rPr>
          <w:rFonts w:ascii="Times New Roman" w:hAnsi="Times New Roman" w:cs="Times New Roman"/>
          <w:sz w:val="24"/>
          <w:szCs w:val="24"/>
        </w:rPr>
        <w:t>Знакомство с культурно-историческим наследием России, с общечеловеческими ценностями. Произведения устного народного творчества разных наро</w:t>
      </w:r>
      <w:r w:rsidRPr="00586045">
        <w:rPr>
          <w:rFonts w:ascii="Times New Roman" w:hAnsi="Times New Roman" w:cs="Times New Roman"/>
          <w:sz w:val="24"/>
          <w:szCs w:val="24"/>
        </w:rPr>
        <w:softHyphen/>
        <w:t>дов (малые фольклорные жанры, народные сказки о животных, бытовые и волшебные сказки народов России и зарубежных стран).  Книги разных видов: художественная, историческая, при</w:t>
      </w:r>
      <w:r w:rsidRPr="00586045">
        <w:rPr>
          <w:rFonts w:ascii="Times New Roman" w:hAnsi="Times New Roman" w:cs="Times New Roman"/>
          <w:sz w:val="24"/>
          <w:szCs w:val="24"/>
        </w:rPr>
        <w:softHyphen/>
        <w:t xml:space="preserve">ключенческая, фантастическая, научно-популярная, справочно-энциклопедическая литература, детские периодические издания. </w:t>
      </w:r>
    </w:p>
    <w:p w:rsidR="00586045" w:rsidRPr="00586045" w:rsidRDefault="00586045" w:rsidP="00586045">
      <w:pPr>
        <w:tabs>
          <w:tab w:val="left" w:pos="360"/>
        </w:tabs>
        <w:ind w:firstLine="180"/>
        <w:rPr>
          <w:rFonts w:ascii="Times New Roman" w:hAnsi="Times New Roman" w:cs="Times New Roman"/>
          <w:sz w:val="24"/>
          <w:szCs w:val="24"/>
        </w:rPr>
      </w:pPr>
      <w:r w:rsidRPr="00586045">
        <w:rPr>
          <w:rFonts w:ascii="Times New Roman" w:hAnsi="Times New Roman" w:cs="Times New Roman"/>
          <w:color w:val="FF0000"/>
          <w:sz w:val="24"/>
          <w:szCs w:val="24"/>
        </w:rPr>
        <w:t> </w:t>
      </w:r>
      <w:r w:rsidRPr="00586045">
        <w:rPr>
          <w:rFonts w:ascii="Times New Roman" w:hAnsi="Times New Roman" w:cs="Times New Roman"/>
          <w:sz w:val="24"/>
          <w:szCs w:val="24"/>
        </w:rPr>
        <w:t>В круг чтения детей  входят произведения, представляющие все области литературного творчества: фольклор, русская и зарубежная классика, современная отечественная и зарубежная литература.</w:t>
      </w:r>
    </w:p>
    <w:p w:rsidR="00BD04A6" w:rsidRPr="00586045" w:rsidRDefault="00586045" w:rsidP="00586045">
      <w:pPr>
        <w:tabs>
          <w:tab w:val="left" w:pos="360"/>
        </w:tabs>
        <w:ind w:firstLine="180"/>
        <w:jc w:val="both"/>
        <w:rPr>
          <w:rFonts w:ascii="Times New Roman" w:hAnsi="Times New Roman" w:cs="Times New Roman"/>
          <w:sz w:val="24"/>
          <w:szCs w:val="24"/>
        </w:rPr>
      </w:pPr>
      <w:r w:rsidRPr="00586045">
        <w:rPr>
          <w:rFonts w:ascii="Times New Roman" w:hAnsi="Times New Roman" w:cs="Times New Roman"/>
          <w:sz w:val="24"/>
          <w:szCs w:val="24"/>
        </w:rPr>
        <w:t>      Разделы состоят из произведений, составляющих золотой фонд детской литературы. Значительное место отведено произведениям современных писателей</w:t>
      </w:r>
    </w:p>
    <w:p w:rsidR="00BD04A6" w:rsidRPr="00BD04A6" w:rsidRDefault="00BD04A6" w:rsidP="00586045">
      <w:pPr>
        <w:autoSpaceDE w:val="0"/>
        <w:autoSpaceDN w:val="0"/>
        <w:adjustRightInd w:val="0"/>
        <w:jc w:val="center"/>
        <w:rPr>
          <w:rFonts w:ascii="Times New Roman" w:hAnsi="Times New Roman" w:cs="Times New Roman"/>
          <w:b/>
          <w:sz w:val="24"/>
          <w:szCs w:val="24"/>
        </w:rPr>
      </w:pPr>
      <w:r w:rsidRPr="00BD04A6">
        <w:rPr>
          <w:rFonts w:ascii="Times New Roman" w:hAnsi="Times New Roman" w:cs="Times New Roman"/>
          <w:b/>
          <w:sz w:val="24"/>
          <w:szCs w:val="24"/>
        </w:rPr>
        <w:t>Круг чтения четвёртого года обучения</w:t>
      </w:r>
    </w:p>
    <w:p w:rsidR="00BD04A6" w:rsidRPr="00BD04A6" w:rsidRDefault="00BD04A6" w:rsidP="00BD04A6">
      <w:pPr>
        <w:jc w:val="both"/>
        <w:rPr>
          <w:rFonts w:ascii="Times New Roman" w:hAnsi="Times New Roman" w:cs="Times New Roman"/>
          <w:b/>
          <w:sz w:val="24"/>
          <w:szCs w:val="24"/>
        </w:rPr>
      </w:pPr>
      <w:r w:rsidRPr="00BD04A6">
        <w:rPr>
          <w:rFonts w:ascii="Times New Roman" w:hAnsi="Times New Roman" w:cs="Times New Roman"/>
          <w:sz w:val="24"/>
          <w:szCs w:val="24"/>
        </w:rPr>
        <w:t xml:space="preserve"> </w:t>
      </w:r>
      <w:r w:rsidRPr="00BD04A6">
        <w:rPr>
          <w:rFonts w:ascii="Times New Roman" w:hAnsi="Times New Roman" w:cs="Times New Roman"/>
          <w:b/>
          <w:sz w:val="24"/>
          <w:szCs w:val="24"/>
        </w:rPr>
        <w:t>Устное народное творчество</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 xml:space="preserve">  Малые жанры фольклора: считалки, загадки, заклички, пословицы, поговорки.</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Мифологические сюжеты Древней Греции. Подвиги Геракла.</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 xml:space="preserve">  Былины:</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«Как Илья из Мурома богатырем стал», «Илья Муромец и Соловей-разбойник»,</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 xml:space="preserve">«Святогор и Илья Муромец»*, «Никита Кожемяка», «Садко»*.    </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 xml:space="preserve">   Русские народные волшебные и бытовые сказки:</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«Иван-царевич и серый волк», «Летучий корабль», «Марья Моревна»*, «Иван -</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крестьянский сын и чудо-юдо»*, «Семь Си-меонов»*, «Что дальше слышно», «Кашица</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из топора», «Как Иван-дурак дверь стерег», «Мена»*, «Как мужик гусей делил»*, «Петухан Куриханыч»*.</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 xml:space="preserve">   Классики русской и зарубежной литературы:</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А. Пушкин, М. Лермонтов, В. Жуковский, А. Баратынский, Ф. Тютчев, А. Фет,</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А. Блок*, С. Есенин*, К. Бальмонт, В. Хлебников, И. Бунин, М. Цветаева, А. Ахматова,</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В. Маяковский*, Саша Черный, Н. Асеев, А.К. Толстой, Д. Кедрин, Н. Рыленков*.</w:t>
      </w:r>
      <w:r w:rsidR="00586045">
        <w:rPr>
          <w:rFonts w:ascii="Times New Roman" w:hAnsi="Times New Roman" w:cs="Times New Roman"/>
          <w:sz w:val="24"/>
          <w:szCs w:val="24"/>
        </w:rPr>
        <w:t xml:space="preserve"> </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И. Крылов «Слон и Моська»; М. Лермонтов «Бородино»; Н. Некрасов «Крестьянские дети»; А.К. Толстой «Илья Муромец». А. Чехов «Ванька», «Белолобый», «Каштанка»*; А. Толстой «Детство Никиты»*; С. Аксаков «Детские годы Багрова-внука»*;</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lastRenderedPageBreak/>
        <w:t>Л. Андреев «Петька на даче»; А. Куприн «Мысли Сапсана о людях, животных, предметах и событиях», «Слон»; Саша Черный «Дневник фокса Микки»; Л. Чарская «Сказки»*.</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В. Гюго «Гаврош»*; М. Метерлинк «Разум цветов»*; Э. Сетон-Томпсон «Уличный певец»*.</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 xml:space="preserve">   Русские и зарубежные авторские сказки и сказочные повести:</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Братья Гримм «Маленькие человечки»*; Г. Х. Андерсен «Стойкий оловянный солдатик», «Гадкий утенок»*, «Русалочка»*, «Елка»*, «Чайник»*; Э. Т. А. Гофман «Щелкунчик и Мышиный Король»; В. Гауф «Карлик Нос»*; О. Уайльд «Мальчик-звезда»*; Л. Кэрролл «Алиса в стране чудес»*. С. Маршак «Двенадцать месяцев»; П. Бажов «Огневушка- По-скакушка»; С. Прокофьева «Лоскутик и Облако».</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 xml:space="preserve">   Современная русская и зарубежная литература:</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С. Маршак, Б. Заходер, Ю. Мориц*, М. Бородицкая, В. Берестов, Тим Собакин*,</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Н. Матвеева, Д. Самойлов*, В. Соколов*, Б. Оку</w:t>
      </w:r>
      <w:r w:rsidR="00586045">
        <w:rPr>
          <w:rFonts w:ascii="Times New Roman" w:hAnsi="Times New Roman" w:cs="Times New Roman"/>
          <w:sz w:val="24"/>
          <w:szCs w:val="24"/>
        </w:rPr>
        <w:t>джава*, Ю. Левитанский*, Н. Мат</w:t>
      </w:r>
      <w:r w:rsidRPr="00BD04A6">
        <w:rPr>
          <w:rFonts w:ascii="Times New Roman" w:hAnsi="Times New Roman" w:cs="Times New Roman"/>
          <w:sz w:val="24"/>
          <w:szCs w:val="24"/>
        </w:rPr>
        <w:t>веева, К. Некрасова*. М. Пришвин «Земля показалась», «Старый гриб»*; К. Паустовский «Барсучий нос»*, «Резиновая лодка»*; Г. Скребицкий «Счастливый жучок»*; Ю. Яковлев «Мама»;  В. Драгунский «Сверху вниз, наискосок!», «Куриный бульон»; Н. Носов «Трудная задача»; Ю. Коваль «Самая легкая лодка в мире»; С. Козлов «Как Ежик с Медвежонком протирали звезды», «Лисичка»; Ф. Кривин «Часы, минуты, секунды»; Л. Петрушевская «Сказки»*; Ф. Искандер «Рассказы»*. Дж. Родари «Джельсомино в Стране</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лжецов»*; О. Пройслер «Маленькое Привидение»*; Т. Янссон «Ель», «Приключения</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Мумии-Тролля»*. Японские трехстишия. Приключения и фантастика В. Крапивин «Старый дом»; В. Некрасов «Приключения капитана Врунгеля»*; Е. Велтистов «Приключения Электроника»; А. Мошковский «Пятеро в звездолете»; Ю. Сотник*, В. Железников*, Л. Кассиль*, Л. Лагин «Старик Хоттабыч»*; К. Булычев «Приключения Алисы»*. М. Твен «Приключения Тома Сойера»*; Д. Дефо «Робинзон Крузо»*; Д. Свифт</w:t>
      </w:r>
      <w:r w:rsidR="00586045">
        <w:rPr>
          <w:rFonts w:ascii="Times New Roman" w:hAnsi="Times New Roman" w:cs="Times New Roman"/>
          <w:sz w:val="24"/>
          <w:szCs w:val="24"/>
        </w:rPr>
        <w:t xml:space="preserve"> </w:t>
      </w:r>
      <w:r w:rsidRPr="00BD04A6">
        <w:rPr>
          <w:rFonts w:ascii="Times New Roman" w:hAnsi="Times New Roman" w:cs="Times New Roman"/>
          <w:sz w:val="24"/>
          <w:szCs w:val="24"/>
        </w:rPr>
        <w:t xml:space="preserve">«Путешествие Гулливера»*; Р. Брэдбери «Р - значит ракета»*.   </w:t>
      </w:r>
    </w:p>
    <w:p w:rsidR="00586045" w:rsidRDefault="00586045" w:rsidP="0058604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Примерное тематическое планирование</w:t>
      </w:r>
    </w:p>
    <w:tbl>
      <w:tblPr>
        <w:tblStyle w:val="ab"/>
        <w:tblW w:w="0" w:type="auto"/>
        <w:tblLook w:val="04A0"/>
      </w:tblPr>
      <w:tblGrid>
        <w:gridCol w:w="7196"/>
        <w:gridCol w:w="2375"/>
      </w:tblGrid>
      <w:tr w:rsidR="00586045" w:rsidTr="003B528B">
        <w:tc>
          <w:tcPr>
            <w:tcW w:w="7196" w:type="dxa"/>
          </w:tcPr>
          <w:p w:rsidR="00586045" w:rsidRDefault="00586045"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Название раздела</w:t>
            </w:r>
          </w:p>
        </w:tc>
        <w:tc>
          <w:tcPr>
            <w:tcW w:w="2375" w:type="dxa"/>
          </w:tcPr>
          <w:p w:rsidR="00586045" w:rsidRDefault="00586045"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r>
      <w:tr w:rsidR="00586045" w:rsidTr="003B528B">
        <w:tc>
          <w:tcPr>
            <w:tcW w:w="7196" w:type="dxa"/>
          </w:tcPr>
          <w:p w:rsidR="00586045" w:rsidRDefault="00586045" w:rsidP="003B528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Волшебная старина</w:t>
            </w:r>
          </w:p>
        </w:tc>
        <w:tc>
          <w:tcPr>
            <w:tcW w:w="2375" w:type="dxa"/>
          </w:tcPr>
          <w:p w:rsidR="00586045" w:rsidRDefault="00586045"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28ч</w:t>
            </w:r>
          </w:p>
        </w:tc>
      </w:tr>
      <w:tr w:rsidR="00586045" w:rsidTr="003B528B">
        <w:tc>
          <w:tcPr>
            <w:tcW w:w="7196" w:type="dxa"/>
          </w:tcPr>
          <w:p w:rsidR="00586045" w:rsidRDefault="00586045" w:rsidP="003B528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Пленительные напевы</w:t>
            </w:r>
          </w:p>
        </w:tc>
        <w:tc>
          <w:tcPr>
            <w:tcW w:w="2375" w:type="dxa"/>
          </w:tcPr>
          <w:p w:rsidR="00586045" w:rsidRDefault="00586045"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28ч</w:t>
            </w:r>
          </w:p>
        </w:tc>
      </w:tr>
      <w:tr w:rsidR="00586045" w:rsidTr="003B528B">
        <w:tc>
          <w:tcPr>
            <w:tcW w:w="7196" w:type="dxa"/>
          </w:tcPr>
          <w:p w:rsidR="00586045" w:rsidRDefault="00586045" w:rsidP="003B528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Огонь волшебного рассказа</w:t>
            </w:r>
          </w:p>
        </w:tc>
        <w:tc>
          <w:tcPr>
            <w:tcW w:w="2375" w:type="dxa"/>
          </w:tcPr>
          <w:p w:rsidR="00586045" w:rsidRDefault="00586045"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40ч</w:t>
            </w:r>
          </w:p>
        </w:tc>
      </w:tr>
      <w:tr w:rsidR="00586045" w:rsidTr="003B528B">
        <w:tc>
          <w:tcPr>
            <w:tcW w:w="7196" w:type="dxa"/>
          </w:tcPr>
          <w:p w:rsidR="00586045" w:rsidRDefault="00586045" w:rsidP="003B528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Все, что сердцу мило</w:t>
            </w:r>
          </w:p>
        </w:tc>
        <w:tc>
          <w:tcPr>
            <w:tcW w:w="2375" w:type="dxa"/>
          </w:tcPr>
          <w:p w:rsidR="00586045" w:rsidRDefault="00586045" w:rsidP="003B52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40ч</w:t>
            </w:r>
          </w:p>
        </w:tc>
      </w:tr>
    </w:tbl>
    <w:p w:rsidR="004253D6" w:rsidRPr="00BD04A6" w:rsidRDefault="004253D6" w:rsidP="004253D6">
      <w:pPr>
        <w:jc w:val="both"/>
        <w:rPr>
          <w:rFonts w:ascii="Calibri" w:eastAsia="Calibri" w:hAnsi="Calibri" w:cs="Times New Roman"/>
        </w:rPr>
      </w:pPr>
    </w:p>
    <w:p w:rsidR="004253D6" w:rsidRPr="00BD04A6" w:rsidRDefault="004253D6" w:rsidP="004253D6">
      <w:pPr>
        <w:jc w:val="both"/>
        <w:rPr>
          <w:rFonts w:ascii="Calibri" w:eastAsia="Calibri" w:hAnsi="Calibri" w:cs="Times New Roman"/>
        </w:rPr>
      </w:pPr>
    </w:p>
    <w:p w:rsidR="00BD04A6" w:rsidRPr="00BD04A6" w:rsidRDefault="00BD04A6" w:rsidP="00BD04A6">
      <w:pPr>
        <w:jc w:val="center"/>
        <w:rPr>
          <w:rFonts w:ascii="Times New Roman" w:hAnsi="Times New Roman" w:cs="Times New Roman"/>
          <w:b/>
          <w:bCs/>
          <w:sz w:val="24"/>
          <w:szCs w:val="24"/>
        </w:rPr>
      </w:pPr>
      <w:r w:rsidRPr="00BD04A6">
        <w:rPr>
          <w:rFonts w:ascii="Times New Roman" w:hAnsi="Times New Roman" w:cs="Times New Roman"/>
          <w:b/>
          <w:bCs/>
          <w:sz w:val="24"/>
          <w:szCs w:val="24"/>
        </w:rPr>
        <w:t>ОПИСАНИЕ МАТЕРИАЛЬНО-ТЕХНИЧЕСКОГО ОБЕСПЕЧЕНИЯ ОБРАЗОВАТЕЛЬНОГО ПРОЦЕССА</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60"/>
        <w:gridCol w:w="900"/>
        <w:gridCol w:w="720"/>
        <w:gridCol w:w="923"/>
      </w:tblGrid>
      <w:tr w:rsidR="00BD04A6" w:rsidRPr="00BD04A6" w:rsidTr="00BE5CA5">
        <w:trPr>
          <w:trHeight w:val="143"/>
        </w:trPr>
        <w:tc>
          <w:tcPr>
            <w:tcW w:w="756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80"/>
              </w:tabs>
              <w:jc w:val="center"/>
              <w:rPr>
                <w:rFonts w:ascii="Times New Roman" w:hAnsi="Times New Roman" w:cs="Times New Roman"/>
                <w:b/>
                <w:bCs/>
                <w:sz w:val="24"/>
                <w:szCs w:val="24"/>
              </w:rPr>
            </w:pPr>
            <w:r w:rsidRPr="00BD04A6">
              <w:rPr>
                <w:rFonts w:ascii="Times New Roman" w:hAnsi="Times New Roman" w:cs="Times New Roman"/>
                <w:b/>
                <w:bCs/>
                <w:sz w:val="24"/>
                <w:szCs w:val="24"/>
              </w:rPr>
              <w:t>Наименование объектов и средств материально-технического обеспечения</w:t>
            </w:r>
          </w:p>
        </w:tc>
        <w:tc>
          <w:tcPr>
            <w:tcW w:w="90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snapToGrid w:val="0"/>
              <w:jc w:val="center"/>
              <w:rPr>
                <w:rFonts w:ascii="Times New Roman" w:hAnsi="Times New Roman" w:cs="Times New Roman"/>
                <w:b/>
                <w:bCs/>
                <w:sz w:val="24"/>
                <w:szCs w:val="24"/>
              </w:rPr>
            </w:pPr>
            <w:r w:rsidRPr="00BD04A6">
              <w:rPr>
                <w:rFonts w:ascii="Times New Roman" w:hAnsi="Times New Roman" w:cs="Times New Roman"/>
                <w:b/>
                <w:bCs/>
                <w:sz w:val="24"/>
                <w:szCs w:val="24"/>
              </w:rPr>
              <w:t xml:space="preserve">Необходимое </w:t>
            </w:r>
            <w:r w:rsidRPr="00BD04A6">
              <w:rPr>
                <w:rFonts w:ascii="Times New Roman" w:hAnsi="Times New Roman" w:cs="Times New Roman"/>
                <w:b/>
                <w:bCs/>
                <w:sz w:val="24"/>
                <w:szCs w:val="24"/>
              </w:rPr>
              <w:lastRenderedPageBreak/>
              <w:t>оборудование</w:t>
            </w:r>
          </w:p>
        </w:tc>
        <w:tc>
          <w:tcPr>
            <w:tcW w:w="72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snapToGrid w:val="0"/>
              <w:jc w:val="center"/>
              <w:rPr>
                <w:rFonts w:ascii="Times New Roman" w:hAnsi="Times New Roman" w:cs="Times New Roman"/>
                <w:b/>
                <w:bCs/>
                <w:sz w:val="24"/>
                <w:szCs w:val="24"/>
              </w:rPr>
            </w:pPr>
            <w:r w:rsidRPr="00BD04A6">
              <w:rPr>
                <w:rFonts w:ascii="Times New Roman" w:hAnsi="Times New Roman" w:cs="Times New Roman"/>
                <w:b/>
                <w:bCs/>
                <w:sz w:val="24"/>
                <w:szCs w:val="24"/>
              </w:rPr>
              <w:lastRenderedPageBreak/>
              <w:t>Имеюще</w:t>
            </w:r>
            <w:r w:rsidRPr="00BD04A6">
              <w:rPr>
                <w:rFonts w:ascii="Times New Roman" w:hAnsi="Times New Roman" w:cs="Times New Roman"/>
                <w:b/>
                <w:bCs/>
                <w:sz w:val="24"/>
                <w:szCs w:val="24"/>
              </w:rPr>
              <w:lastRenderedPageBreak/>
              <w:t xml:space="preserve">еся </w:t>
            </w:r>
          </w:p>
        </w:tc>
        <w:tc>
          <w:tcPr>
            <w:tcW w:w="923"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snapToGrid w:val="0"/>
              <w:jc w:val="center"/>
              <w:rPr>
                <w:rFonts w:ascii="Times New Roman" w:eastAsia="Times New Roman" w:hAnsi="Times New Roman" w:cs="Times New Roman"/>
                <w:b/>
                <w:bCs/>
                <w:sz w:val="24"/>
                <w:szCs w:val="24"/>
              </w:rPr>
            </w:pPr>
            <w:r w:rsidRPr="00BD04A6">
              <w:rPr>
                <w:rFonts w:ascii="Times New Roman" w:hAnsi="Times New Roman" w:cs="Times New Roman"/>
                <w:b/>
                <w:bCs/>
                <w:sz w:val="24"/>
                <w:szCs w:val="24"/>
              </w:rPr>
              <w:lastRenderedPageBreak/>
              <w:t>%</w:t>
            </w:r>
          </w:p>
          <w:p w:rsidR="00BD04A6" w:rsidRPr="00BD04A6" w:rsidRDefault="00BD04A6" w:rsidP="00BE5CA5">
            <w:pPr>
              <w:snapToGrid w:val="0"/>
              <w:jc w:val="center"/>
              <w:rPr>
                <w:rFonts w:ascii="Times New Roman" w:hAnsi="Times New Roman" w:cs="Times New Roman"/>
                <w:b/>
                <w:bCs/>
                <w:sz w:val="24"/>
                <w:szCs w:val="24"/>
              </w:rPr>
            </w:pPr>
            <w:r w:rsidRPr="00BD04A6">
              <w:rPr>
                <w:rFonts w:ascii="Times New Roman" w:hAnsi="Times New Roman" w:cs="Times New Roman"/>
                <w:b/>
                <w:bCs/>
                <w:sz w:val="24"/>
                <w:szCs w:val="24"/>
              </w:rPr>
              <w:t>готов</w:t>
            </w:r>
            <w:r w:rsidRPr="00BD04A6">
              <w:rPr>
                <w:rFonts w:ascii="Times New Roman" w:hAnsi="Times New Roman" w:cs="Times New Roman"/>
                <w:b/>
                <w:bCs/>
                <w:sz w:val="24"/>
                <w:szCs w:val="24"/>
              </w:rPr>
              <w:lastRenderedPageBreak/>
              <w:t>ности</w:t>
            </w:r>
          </w:p>
        </w:tc>
      </w:tr>
      <w:tr w:rsidR="00BD04A6" w:rsidRPr="00BD04A6" w:rsidTr="00BE5CA5">
        <w:trPr>
          <w:trHeight w:val="143"/>
        </w:trPr>
        <w:tc>
          <w:tcPr>
            <w:tcW w:w="10103" w:type="dxa"/>
            <w:gridSpan w:val="4"/>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80"/>
              </w:tabs>
              <w:jc w:val="center"/>
              <w:rPr>
                <w:rFonts w:ascii="Times New Roman" w:hAnsi="Times New Roman" w:cs="Times New Roman"/>
                <w:b/>
                <w:bCs/>
                <w:sz w:val="24"/>
                <w:szCs w:val="24"/>
              </w:rPr>
            </w:pPr>
            <w:r w:rsidRPr="00BD04A6">
              <w:rPr>
                <w:rFonts w:ascii="Times New Roman" w:hAnsi="Times New Roman" w:cs="Times New Roman"/>
                <w:b/>
                <w:bCs/>
                <w:sz w:val="24"/>
                <w:szCs w:val="24"/>
              </w:rPr>
              <w:lastRenderedPageBreak/>
              <w:t>Библиотечный фонд (книгопечатная продукция)</w:t>
            </w:r>
          </w:p>
        </w:tc>
      </w:tr>
      <w:tr w:rsidR="00BD04A6" w:rsidRPr="00BD04A6" w:rsidTr="00BE5CA5">
        <w:trPr>
          <w:trHeight w:val="143"/>
        </w:trPr>
        <w:tc>
          <w:tcPr>
            <w:tcW w:w="756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Учебно-методические комплекты по литератур</w:t>
            </w:r>
            <w:r w:rsidRPr="00BD04A6">
              <w:rPr>
                <w:rFonts w:ascii="Times New Roman" w:hAnsi="Times New Roman" w:cs="Times New Roman"/>
                <w:sz w:val="24"/>
                <w:szCs w:val="24"/>
              </w:rPr>
              <w:softHyphen/>
              <w:t>ному чтению для 1-4 классов (программы, учеб</w:t>
            </w:r>
            <w:r w:rsidRPr="00BD04A6">
              <w:rPr>
                <w:rFonts w:ascii="Times New Roman" w:hAnsi="Times New Roman" w:cs="Times New Roman"/>
                <w:sz w:val="24"/>
                <w:szCs w:val="24"/>
              </w:rPr>
              <w:softHyphen/>
              <w:t>ники, рабочие тетради и др.).</w:t>
            </w:r>
          </w:p>
          <w:p w:rsidR="009D57AD" w:rsidRPr="00BE5CA5" w:rsidRDefault="009D57AD" w:rsidP="009D57AD">
            <w:pPr>
              <w:pStyle w:val="aa"/>
              <w:widowControl w:val="0"/>
              <w:numPr>
                <w:ilvl w:val="0"/>
                <w:numId w:val="40"/>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Нечаева Н. В., Белорусец К. С. Азбука: Учебник по обучению грамоте. - Самара: Издательство «Учебная литература»: Издательский дом «Фёдоров», 2011</w:t>
            </w:r>
          </w:p>
          <w:p w:rsidR="009D57AD" w:rsidRPr="00BE5CA5" w:rsidRDefault="009D57AD" w:rsidP="009D57AD">
            <w:pPr>
              <w:pStyle w:val="aa"/>
              <w:widowControl w:val="0"/>
              <w:numPr>
                <w:ilvl w:val="0"/>
                <w:numId w:val="40"/>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Нечаева Н. В., Белорусец К. С. Я читаю? Я читаю. Я читаю!: Тетради по чтению к Азбуке..-Самара: Издательство «Учебная литература»: Издательский дом «Фёдоров», 2011</w:t>
            </w:r>
          </w:p>
          <w:p w:rsidR="009D57AD" w:rsidRPr="00BE5CA5" w:rsidRDefault="009D57AD" w:rsidP="009D57AD">
            <w:pPr>
              <w:pStyle w:val="aa"/>
              <w:widowControl w:val="0"/>
              <w:numPr>
                <w:ilvl w:val="0"/>
                <w:numId w:val="40"/>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Нечаева Н. В. Методические рекомендации к курсу «Обучение грамоте». - Самара: Издательство «Учебная литература»: Издательский дом «Фёдоров», 2011</w:t>
            </w:r>
          </w:p>
          <w:p w:rsidR="009D57AD" w:rsidRPr="00BE5CA5" w:rsidRDefault="009D57AD" w:rsidP="009D57AD">
            <w:pPr>
              <w:pStyle w:val="aa"/>
              <w:widowControl w:val="0"/>
              <w:numPr>
                <w:ilvl w:val="0"/>
                <w:numId w:val="40"/>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Свиридова В. Ю. Литературное чтение: Учебник для 1 кл. - Самара: Издательство «Учебная литература»: Издательский дом «Фёдоров», 2011</w:t>
            </w:r>
          </w:p>
          <w:p w:rsidR="009D57AD" w:rsidRPr="00BE5CA5" w:rsidRDefault="009D57AD" w:rsidP="009D57AD">
            <w:pPr>
              <w:pStyle w:val="aa"/>
              <w:widowControl w:val="0"/>
              <w:numPr>
                <w:ilvl w:val="0"/>
                <w:numId w:val="40"/>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Свиридова В. Ю., Березина Э. В. Учись читать: Пособие по чтению.- Самара: Издательство «Учебная литература»: Издательский дом «Фёдоров», 2011</w:t>
            </w:r>
          </w:p>
          <w:p w:rsidR="009D57AD" w:rsidRPr="00BE5CA5" w:rsidRDefault="009D57AD" w:rsidP="009D57AD">
            <w:pPr>
              <w:pStyle w:val="aa"/>
              <w:widowControl w:val="0"/>
              <w:numPr>
                <w:ilvl w:val="0"/>
                <w:numId w:val="40"/>
              </w:numPr>
              <w:shd w:val="clear" w:color="auto" w:fill="FFFFFF"/>
              <w:tabs>
                <w:tab w:val="left" w:pos="533"/>
              </w:tabs>
              <w:autoSpaceDE w:val="0"/>
              <w:autoSpaceDN w:val="0"/>
              <w:adjustRightInd w:val="0"/>
              <w:spacing w:after="0"/>
              <w:jc w:val="both"/>
              <w:rPr>
                <w:rFonts w:ascii="Times New Roman" w:hAnsi="Times New Roman" w:cs="Times New Roman"/>
                <w:sz w:val="24"/>
                <w:szCs w:val="24"/>
              </w:rPr>
            </w:pPr>
            <w:r w:rsidRPr="00BE5CA5">
              <w:rPr>
                <w:rFonts w:ascii="Times New Roman" w:hAnsi="Times New Roman" w:cs="Times New Roman"/>
                <w:sz w:val="24"/>
                <w:szCs w:val="24"/>
              </w:rPr>
              <w:t>Хрестоматия по литературному чтению. 1, 2, 3, 4 кл. / Автор-составитель В. Ю. Свиридова. - Самара: Издательство «Учебная литература»: Издательский дом «Фёдоров», 2011</w:t>
            </w:r>
          </w:p>
          <w:p w:rsidR="009D57AD" w:rsidRPr="00BE5CA5" w:rsidRDefault="009D57AD" w:rsidP="009D57AD">
            <w:pPr>
              <w:pStyle w:val="aa"/>
              <w:widowControl w:val="0"/>
              <w:numPr>
                <w:ilvl w:val="0"/>
                <w:numId w:val="40"/>
              </w:numPr>
              <w:shd w:val="clear" w:color="auto" w:fill="FFFFFF"/>
              <w:tabs>
                <w:tab w:val="left" w:pos="533"/>
              </w:tabs>
              <w:autoSpaceDE w:val="0"/>
              <w:autoSpaceDN w:val="0"/>
              <w:adjustRightInd w:val="0"/>
              <w:spacing w:after="0"/>
              <w:jc w:val="both"/>
              <w:rPr>
                <w:rFonts w:ascii="Times New Roman" w:hAnsi="Times New Roman" w:cs="Times New Roman"/>
                <w:b/>
                <w:color w:val="000000"/>
                <w:sz w:val="24"/>
                <w:szCs w:val="24"/>
              </w:rPr>
            </w:pPr>
            <w:r w:rsidRPr="00BE5CA5">
              <w:rPr>
                <w:rFonts w:ascii="Times New Roman" w:hAnsi="Times New Roman" w:cs="Times New Roman"/>
                <w:sz w:val="24"/>
                <w:szCs w:val="24"/>
              </w:rPr>
              <w:t>Свиридова В. Ю. Методические рекомендации к курсу «Литературное чтение». 1, 2, 3, 4 кл. - Самара: Издательство «Учебная литература»: Издательский дом «Фёдоров», 2011</w:t>
            </w:r>
          </w:p>
          <w:p w:rsidR="009D57AD" w:rsidRPr="00BE5CA5" w:rsidRDefault="009D57AD" w:rsidP="009D57AD">
            <w:pPr>
              <w:pStyle w:val="aa"/>
              <w:widowControl w:val="0"/>
              <w:numPr>
                <w:ilvl w:val="0"/>
                <w:numId w:val="40"/>
              </w:numPr>
              <w:shd w:val="clear" w:color="auto" w:fill="FFFFFF"/>
              <w:tabs>
                <w:tab w:val="left" w:pos="533"/>
              </w:tabs>
              <w:autoSpaceDE w:val="0"/>
              <w:autoSpaceDN w:val="0"/>
              <w:adjustRightInd w:val="0"/>
              <w:spacing w:after="0"/>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Свиридова В. Ю. Литературное чтение: Учебник для 2 кл. - Самара: Издательство «Учебная литература»: Издательский дом «Фёдоров», 2012</w:t>
            </w:r>
          </w:p>
          <w:p w:rsidR="009D57AD" w:rsidRPr="00BE5CA5" w:rsidRDefault="009D57AD" w:rsidP="009D57AD">
            <w:pPr>
              <w:pStyle w:val="aa"/>
              <w:widowControl w:val="0"/>
              <w:numPr>
                <w:ilvl w:val="0"/>
                <w:numId w:val="40"/>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Свиридова, В. Ю.  Литературное чтение: Учебник для 3 кл.: в 2 ч./ В. Ю. Свиридова - Самара: Издательство «Учебная литература»: Издательский дом «Федоров», 2012</w:t>
            </w:r>
          </w:p>
          <w:p w:rsidR="009D57AD" w:rsidRPr="00BE5CA5" w:rsidRDefault="009D57AD" w:rsidP="009D57AD">
            <w:pPr>
              <w:pStyle w:val="aa"/>
              <w:widowControl w:val="0"/>
              <w:numPr>
                <w:ilvl w:val="0"/>
                <w:numId w:val="40"/>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Свиридова, В. Ю. Методические рекомендации к курсу «Литературное чтение». 3 класс./ В. Ю. Свиридова - Самара: Издательство «Учебная литература»: Издательский дом «Федоров», 2011</w:t>
            </w:r>
          </w:p>
          <w:p w:rsidR="009D57AD" w:rsidRPr="00BE5CA5" w:rsidRDefault="009D57AD" w:rsidP="009D57AD">
            <w:pPr>
              <w:pStyle w:val="aa"/>
              <w:widowControl w:val="0"/>
              <w:numPr>
                <w:ilvl w:val="0"/>
                <w:numId w:val="40"/>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Хрестоматия по литературному чтению. 3 класс./ авт.-сост. В. Ю. Свиридова - Самара: Издательство «Учебная литература»: Издательский дом «Федоров», 2012</w:t>
            </w:r>
          </w:p>
          <w:p w:rsidR="009D57AD" w:rsidRPr="00BE5CA5" w:rsidRDefault="009D57AD" w:rsidP="009D57AD">
            <w:pPr>
              <w:pStyle w:val="aa"/>
              <w:widowControl w:val="0"/>
              <w:numPr>
                <w:ilvl w:val="0"/>
                <w:numId w:val="40"/>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Сборник программ для начальной школы. Система Л. В. Занкова/ сост. Н. В. Нечаева, С. В. Бухалова. - Самара: Издательство «Учебная литература»: Издательский дом «Федоров», 2011</w:t>
            </w:r>
          </w:p>
          <w:p w:rsidR="009D57AD" w:rsidRPr="00BE5CA5" w:rsidRDefault="009D57AD" w:rsidP="009D57AD">
            <w:pPr>
              <w:pStyle w:val="aa"/>
              <w:widowControl w:val="0"/>
              <w:numPr>
                <w:ilvl w:val="0"/>
                <w:numId w:val="40"/>
              </w:numPr>
              <w:suppressAutoHyphens/>
              <w:spacing w:after="0" w:line="240" w:lineRule="auto"/>
              <w:jc w:val="both"/>
              <w:rPr>
                <w:rFonts w:ascii="Times New Roman" w:eastAsia="Calibri" w:hAnsi="Times New Roman" w:cs="Times New Roman"/>
                <w:sz w:val="24"/>
                <w:szCs w:val="24"/>
              </w:rPr>
            </w:pPr>
            <w:r w:rsidRPr="00BE5CA5">
              <w:rPr>
                <w:rFonts w:ascii="Times New Roman" w:eastAsia="Calibri" w:hAnsi="Times New Roman" w:cs="Times New Roman"/>
                <w:sz w:val="24"/>
                <w:szCs w:val="24"/>
              </w:rPr>
              <w:t xml:space="preserve">Волшебный мир картины: иллюстративный материал (компакт </w:t>
            </w:r>
            <w:r w:rsidRPr="00BE5CA5">
              <w:rPr>
                <w:rFonts w:ascii="Times New Roman" w:eastAsia="Calibri" w:hAnsi="Times New Roman" w:cs="Times New Roman"/>
                <w:sz w:val="24"/>
                <w:szCs w:val="24"/>
              </w:rPr>
              <w:lastRenderedPageBreak/>
              <w:t>— диск). - Самара: Издательство «Учебная литература»: Издательский дом «Федоров», 2011</w:t>
            </w:r>
          </w:p>
          <w:p w:rsidR="009D57AD" w:rsidRPr="00BE5CA5" w:rsidRDefault="009D57AD" w:rsidP="009D57AD">
            <w:pPr>
              <w:pStyle w:val="aa"/>
              <w:numPr>
                <w:ilvl w:val="0"/>
                <w:numId w:val="40"/>
              </w:numPr>
              <w:tabs>
                <w:tab w:val="left" w:pos="360"/>
              </w:tabs>
              <w:jc w:val="both"/>
              <w:rPr>
                <w:rFonts w:ascii="Times New Roman" w:hAnsi="Times New Roman" w:cs="Times New Roman"/>
                <w:sz w:val="24"/>
                <w:szCs w:val="24"/>
              </w:rPr>
            </w:pPr>
            <w:r w:rsidRPr="00BE5CA5">
              <w:rPr>
                <w:rFonts w:ascii="Times New Roman" w:hAnsi="Times New Roman" w:cs="Times New Roman"/>
                <w:iCs/>
                <w:sz w:val="24"/>
                <w:szCs w:val="24"/>
              </w:rPr>
              <w:t>Свиридова В. Ю. Литературное чтение</w:t>
            </w:r>
            <w:r w:rsidRPr="00BE5CA5">
              <w:rPr>
                <w:rFonts w:ascii="Times New Roman" w:hAnsi="Times New Roman" w:cs="Times New Roman"/>
                <w:sz w:val="24"/>
                <w:szCs w:val="24"/>
              </w:rPr>
              <w:t>: учебник для 4 класса: В 2 ч – 2-е изд. – Самара: Издательство «Учебная литература»: Издательский дом «Федоров», 2013.</w:t>
            </w:r>
          </w:p>
          <w:p w:rsidR="009D57AD" w:rsidRPr="00BE5CA5" w:rsidRDefault="009D57AD" w:rsidP="009D57AD">
            <w:pPr>
              <w:pStyle w:val="aa"/>
              <w:numPr>
                <w:ilvl w:val="0"/>
                <w:numId w:val="40"/>
              </w:numPr>
              <w:tabs>
                <w:tab w:val="right" w:leader="underscore" w:pos="9645"/>
              </w:tabs>
              <w:autoSpaceDE w:val="0"/>
              <w:autoSpaceDN w:val="0"/>
              <w:adjustRightInd w:val="0"/>
              <w:rPr>
                <w:rFonts w:ascii="Times New Roman" w:hAnsi="Times New Roman" w:cs="Times New Roman"/>
                <w:sz w:val="24"/>
                <w:szCs w:val="24"/>
              </w:rPr>
            </w:pPr>
            <w:r w:rsidRPr="00BE5CA5">
              <w:rPr>
                <w:rFonts w:ascii="Times New Roman" w:hAnsi="Times New Roman" w:cs="Times New Roman"/>
                <w:sz w:val="24"/>
                <w:szCs w:val="24"/>
              </w:rPr>
              <w:t xml:space="preserve">Кутявина С.В. Поурочные разработки по </w:t>
            </w:r>
            <w:r w:rsidRPr="00BE5CA5">
              <w:rPr>
                <w:rFonts w:ascii="Times New Roman" w:hAnsi="Times New Roman" w:cs="Times New Roman"/>
                <w:iCs/>
                <w:sz w:val="24"/>
                <w:szCs w:val="24"/>
              </w:rPr>
              <w:t>литературному</w:t>
            </w:r>
            <w:r w:rsidRPr="00BE5CA5">
              <w:rPr>
                <w:rFonts w:ascii="Times New Roman" w:hAnsi="Times New Roman" w:cs="Times New Roman"/>
                <w:sz w:val="24"/>
                <w:szCs w:val="24"/>
              </w:rPr>
              <w:t xml:space="preserve"> чтению к УМК Л.Ф. Климановой и др. 2 класс. – М.: «ВАКО», 2012. – 384с.</w:t>
            </w:r>
          </w:p>
          <w:p w:rsidR="009D57AD" w:rsidRPr="00BE5CA5" w:rsidRDefault="009D57AD" w:rsidP="009D57AD">
            <w:pPr>
              <w:pStyle w:val="aa"/>
              <w:numPr>
                <w:ilvl w:val="0"/>
                <w:numId w:val="40"/>
              </w:numPr>
              <w:tabs>
                <w:tab w:val="right" w:leader="underscore" w:pos="9645"/>
              </w:tabs>
              <w:autoSpaceDE w:val="0"/>
              <w:autoSpaceDN w:val="0"/>
              <w:adjustRightInd w:val="0"/>
              <w:rPr>
                <w:rFonts w:ascii="Times New Roman" w:hAnsi="Times New Roman" w:cs="Times New Roman"/>
                <w:sz w:val="24"/>
                <w:szCs w:val="24"/>
              </w:rPr>
            </w:pPr>
            <w:r w:rsidRPr="00BE5CA5">
              <w:rPr>
                <w:rFonts w:ascii="Times New Roman" w:hAnsi="Times New Roman" w:cs="Times New Roman"/>
                <w:bCs/>
                <w:iCs/>
                <w:sz w:val="24"/>
                <w:szCs w:val="24"/>
              </w:rPr>
              <w:t>Поурочно-тематическое планирование к учебнику В.Ю. Свиридовой «Литературное чтение». 4 класс. – Самара: Издательство «Учебная литература»: Издательский дом «Фёдоров», 2013.</w:t>
            </w:r>
          </w:p>
          <w:p w:rsidR="009D57AD" w:rsidRPr="00BE5CA5" w:rsidRDefault="009D57AD" w:rsidP="009D57AD">
            <w:pPr>
              <w:pStyle w:val="aa"/>
              <w:numPr>
                <w:ilvl w:val="0"/>
                <w:numId w:val="40"/>
              </w:numPr>
              <w:rPr>
                <w:rFonts w:ascii="Times New Roman" w:hAnsi="Times New Roman" w:cs="Times New Roman"/>
                <w:sz w:val="24"/>
                <w:szCs w:val="24"/>
              </w:rPr>
            </w:pPr>
            <w:r w:rsidRPr="00BE5CA5">
              <w:rPr>
                <w:rFonts w:ascii="Times New Roman" w:hAnsi="Times New Roman" w:cs="Times New Roman"/>
                <w:sz w:val="24"/>
                <w:szCs w:val="24"/>
              </w:rPr>
              <w:t>Алексеева С.В., Анащенкова С.В., Биболетова М.З. Планируемые результаты начального общего образования. М.:Просвещение. 2011.</w:t>
            </w:r>
          </w:p>
          <w:p w:rsidR="009D57AD" w:rsidRPr="00BE5CA5" w:rsidRDefault="009D57AD" w:rsidP="009D57AD">
            <w:pPr>
              <w:pStyle w:val="aa"/>
              <w:numPr>
                <w:ilvl w:val="0"/>
                <w:numId w:val="40"/>
              </w:numPr>
              <w:rPr>
                <w:rFonts w:ascii="Times New Roman" w:hAnsi="Times New Roman" w:cs="Times New Roman"/>
                <w:sz w:val="24"/>
                <w:szCs w:val="24"/>
              </w:rPr>
            </w:pPr>
            <w:r w:rsidRPr="00BE5CA5">
              <w:rPr>
                <w:rFonts w:ascii="Times New Roman" w:hAnsi="Times New Roman" w:cs="Times New Roman"/>
                <w:sz w:val="24"/>
                <w:szCs w:val="24"/>
              </w:rPr>
              <w:t>Демидова М.Ю., Иванов С.В., Карабанова О.А. Оценка достижения планируемых результатов в начальной школе. М.: Просвещение, 2011</w:t>
            </w:r>
          </w:p>
          <w:p w:rsidR="00BD04A6" w:rsidRPr="00BD04A6" w:rsidRDefault="00BD04A6" w:rsidP="00BE5CA5">
            <w:pPr>
              <w:tabs>
                <w:tab w:val="left" w:pos="10680"/>
              </w:tabs>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9D57AD" w:rsidRDefault="009D57AD" w:rsidP="00BE5CA5">
            <w:pPr>
              <w:tabs>
                <w:tab w:val="left" w:pos="10680"/>
              </w:tabs>
              <w:jc w:val="center"/>
              <w:rPr>
                <w:rFonts w:ascii="Times New Roman" w:hAnsi="Times New Roman" w:cs="Times New Roman"/>
                <w:sz w:val="24"/>
                <w:szCs w:val="24"/>
              </w:rPr>
            </w:pPr>
          </w:p>
          <w:p w:rsidR="009D57AD" w:rsidRDefault="009D57AD" w:rsidP="00BE5CA5">
            <w:pPr>
              <w:tabs>
                <w:tab w:val="left" w:pos="10680"/>
              </w:tabs>
              <w:jc w:val="center"/>
              <w:rPr>
                <w:rFonts w:ascii="Times New Roman" w:hAnsi="Times New Roman" w:cs="Times New Roman"/>
                <w:sz w:val="24"/>
                <w:szCs w:val="24"/>
              </w:rPr>
            </w:pPr>
          </w:p>
          <w:p w:rsidR="00BD04A6" w:rsidRPr="00BD04A6" w:rsidRDefault="00BD04A6" w:rsidP="00BE5CA5">
            <w:pPr>
              <w:tabs>
                <w:tab w:val="left" w:pos="10680"/>
              </w:tabs>
              <w:jc w:val="center"/>
              <w:rPr>
                <w:rFonts w:ascii="Times New Roman" w:eastAsia="Times New Roman" w:hAnsi="Times New Roman" w:cs="Times New Roman"/>
                <w:sz w:val="24"/>
                <w:szCs w:val="24"/>
              </w:rPr>
            </w:pPr>
            <w:r w:rsidRPr="00BD04A6">
              <w:rPr>
                <w:rFonts w:ascii="Times New Roman" w:hAnsi="Times New Roman" w:cs="Times New Roman"/>
                <w:sz w:val="24"/>
                <w:szCs w:val="24"/>
              </w:rPr>
              <w:t>К</w:t>
            </w:r>
          </w:p>
          <w:p w:rsidR="00BD04A6" w:rsidRPr="00BD04A6" w:rsidRDefault="00BD04A6" w:rsidP="00BE5CA5">
            <w:pPr>
              <w:tabs>
                <w:tab w:val="left" w:pos="10680"/>
              </w:tabs>
              <w:jc w:val="center"/>
              <w:rPr>
                <w:rFonts w:ascii="Times New Roman" w:hAnsi="Times New Roman" w:cs="Times New Roman"/>
                <w:sz w:val="24"/>
                <w:szCs w:val="24"/>
              </w:rPr>
            </w:pPr>
          </w:p>
          <w:p w:rsidR="00BD04A6" w:rsidRPr="00BD04A6" w:rsidRDefault="00BD04A6" w:rsidP="00BE5CA5">
            <w:pPr>
              <w:tabs>
                <w:tab w:val="left" w:pos="10680"/>
              </w:tabs>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jc w:val="center"/>
              <w:rPr>
                <w:rFonts w:ascii="Times New Roman" w:hAnsi="Times New Roman" w:cs="Times New Roman"/>
                <w:b/>
                <w:bCs/>
                <w:sz w:val="24"/>
                <w:szCs w:val="24"/>
              </w:rPr>
            </w:pPr>
          </w:p>
        </w:tc>
        <w:tc>
          <w:tcPr>
            <w:tcW w:w="923"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jc w:val="center"/>
              <w:rPr>
                <w:rFonts w:ascii="Times New Roman" w:hAnsi="Times New Roman" w:cs="Times New Roman"/>
                <w:b/>
                <w:bCs/>
                <w:sz w:val="24"/>
                <w:szCs w:val="24"/>
              </w:rPr>
            </w:pPr>
          </w:p>
        </w:tc>
      </w:tr>
      <w:tr w:rsidR="00BD04A6" w:rsidRPr="00BD04A6" w:rsidTr="00BE5CA5">
        <w:trPr>
          <w:trHeight w:val="143"/>
        </w:trPr>
        <w:tc>
          <w:tcPr>
            <w:tcW w:w="10103" w:type="dxa"/>
            <w:gridSpan w:val="4"/>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80"/>
              </w:tabs>
              <w:jc w:val="center"/>
              <w:rPr>
                <w:rFonts w:ascii="Times New Roman" w:hAnsi="Times New Roman" w:cs="Times New Roman"/>
                <w:sz w:val="24"/>
                <w:szCs w:val="24"/>
              </w:rPr>
            </w:pPr>
            <w:r w:rsidRPr="00BD04A6">
              <w:rPr>
                <w:rFonts w:ascii="Times New Roman" w:hAnsi="Times New Roman" w:cs="Times New Roman"/>
                <w:b/>
                <w:bCs/>
                <w:sz w:val="24"/>
                <w:szCs w:val="24"/>
              </w:rPr>
              <w:lastRenderedPageBreak/>
              <w:t>Печатные пособия</w:t>
            </w:r>
          </w:p>
        </w:tc>
      </w:tr>
      <w:tr w:rsidR="00BD04A6" w:rsidRPr="00BD04A6" w:rsidTr="00BE5CA5">
        <w:trPr>
          <w:trHeight w:val="143"/>
        </w:trPr>
        <w:tc>
          <w:tcPr>
            <w:tcW w:w="756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Наборы сюжетных картинок в соответствии с те</w:t>
            </w:r>
            <w:r w:rsidRPr="00BD04A6">
              <w:rPr>
                <w:rFonts w:ascii="Times New Roman" w:hAnsi="Times New Roman" w:cs="Times New Roman"/>
                <w:sz w:val="24"/>
                <w:szCs w:val="24"/>
              </w:rPr>
              <w:softHyphen/>
              <w:t>матикой, определённой в примерной программе по литературному чтению (в том числе в цифро</w:t>
            </w:r>
            <w:r w:rsidRPr="00BD04A6">
              <w:rPr>
                <w:rFonts w:ascii="Times New Roman" w:hAnsi="Times New Roman" w:cs="Times New Roman"/>
                <w:sz w:val="24"/>
                <w:szCs w:val="24"/>
              </w:rPr>
              <w:softHyphen/>
              <w:t>вой форме)</w:t>
            </w:r>
          </w:p>
        </w:tc>
        <w:tc>
          <w:tcPr>
            <w:tcW w:w="90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tc>
        <w:tc>
          <w:tcPr>
            <w:tcW w:w="720"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c>
          <w:tcPr>
            <w:tcW w:w="923"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r>
      <w:tr w:rsidR="00BD04A6" w:rsidRPr="00BD04A6" w:rsidTr="00BE5CA5">
        <w:trPr>
          <w:trHeight w:val="143"/>
        </w:trPr>
        <w:tc>
          <w:tcPr>
            <w:tcW w:w="756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rPr>
                <w:rFonts w:ascii="Times New Roman" w:eastAsia="Times New Roman" w:hAnsi="Times New Roman" w:cs="Times New Roman"/>
                <w:sz w:val="24"/>
                <w:szCs w:val="24"/>
              </w:rPr>
            </w:pPr>
            <w:r w:rsidRPr="00BD04A6">
              <w:rPr>
                <w:rFonts w:ascii="Times New Roman" w:hAnsi="Times New Roman" w:cs="Times New Roman"/>
                <w:sz w:val="24"/>
                <w:szCs w:val="24"/>
              </w:rPr>
              <w:t>Словари по русскому языку.</w:t>
            </w:r>
          </w:p>
          <w:p w:rsidR="00BD04A6" w:rsidRPr="00BD04A6" w:rsidRDefault="00BD04A6" w:rsidP="00BE5CA5">
            <w:pPr>
              <w:tabs>
                <w:tab w:val="left" w:pos="10680"/>
              </w:tabs>
              <w:jc w:val="both"/>
              <w:rPr>
                <w:rFonts w:ascii="Times New Roman" w:hAnsi="Times New Roman" w:cs="Times New Roman"/>
                <w:sz w:val="24"/>
                <w:szCs w:val="24"/>
              </w:rPr>
            </w:pPr>
            <w:r w:rsidRPr="00BD04A6">
              <w:rPr>
                <w:rFonts w:ascii="Times New Roman" w:hAnsi="Times New Roman" w:cs="Times New Roman"/>
                <w:sz w:val="24"/>
                <w:szCs w:val="24"/>
              </w:rPr>
              <w:t>Репродукции картин и художественные фотографии в соответствии с содержанием обучения по литера</w:t>
            </w:r>
            <w:r w:rsidRPr="00BD04A6">
              <w:rPr>
                <w:rFonts w:ascii="Times New Roman" w:hAnsi="Times New Roman" w:cs="Times New Roman"/>
                <w:sz w:val="24"/>
                <w:szCs w:val="24"/>
              </w:rPr>
              <w:softHyphen/>
              <w:t>турному чтению (в том числе в цифровой форме).</w:t>
            </w:r>
          </w:p>
          <w:p w:rsidR="00BD04A6" w:rsidRPr="00BD04A6" w:rsidRDefault="00BD04A6" w:rsidP="00BE5CA5">
            <w:pPr>
              <w:tabs>
                <w:tab w:val="left" w:pos="10680"/>
              </w:tabs>
              <w:jc w:val="both"/>
              <w:rPr>
                <w:rFonts w:ascii="Times New Roman" w:hAnsi="Times New Roman" w:cs="Times New Roman"/>
                <w:sz w:val="24"/>
                <w:szCs w:val="24"/>
              </w:rPr>
            </w:pPr>
            <w:r w:rsidRPr="00BD04A6">
              <w:rPr>
                <w:rFonts w:ascii="Times New Roman" w:hAnsi="Times New Roman" w:cs="Times New Roman"/>
                <w:sz w:val="24"/>
                <w:szCs w:val="24"/>
              </w:rPr>
              <w:t>Детские книги разных типов из круга детского чтения.</w:t>
            </w:r>
          </w:p>
          <w:p w:rsidR="00BD04A6" w:rsidRPr="00BD04A6" w:rsidRDefault="00BD04A6" w:rsidP="00BE5CA5">
            <w:pPr>
              <w:tabs>
                <w:tab w:val="left" w:pos="10680"/>
              </w:tabs>
              <w:jc w:val="both"/>
              <w:rPr>
                <w:rFonts w:ascii="Times New Roman" w:hAnsi="Times New Roman" w:cs="Times New Roman"/>
                <w:sz w:val="24"/>
                <w:szCs w:val="24"/>
              </w:rPr>
            </w:pPr>
            <w:r w:rsidRPr="00BD04A6">
              <w:rPr>
                <w:rFonts w:ascii="Times New Roman" w:hAnsi="Times New Roman" w:cs="Times New Roman"/>
                <w:sz w:val="24"/>
                <w:szCs w:val="24"/>
              </w:rPr>
              <w:t>Портреты поэтов и писателей</w:t>
            </w:r>
          </w:p>
        </w:tc>
        <w:tc>
          <w:tcPr>
            <w:tcW w:w="900"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0680"/>
              </w:tabs>
              <w:jc w:val="center"/>
              <w:rPr>
                <w:rFonts w:ascii="Times New Roman" w:eastAsia="Times New Roman" w:hAnsi="Times New Roman" w:cs="Times New Roman"/>
                <w:sz w:val="24"/>
                <w:szCs w:val="24"/>
              </w:rPr>
            </w:pPr>
            <w:r w:rsidRPr="00BD04A6">
              <w:rPr>
                <w:rFonts w:ascii="Times New Roman" w:hAnsi="Times New Roman" w:cs="Times New Roman"/>
                <w:sz w:val="24"/>
                <w:szCs w:val="24"/>
              </w:rPr>
              <w:t xml:space="preserve">Ф </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p w:rsidR="00BD04A6" w:rsidRPr="00BD04A6" w:rsidRDefault="00BD04A6" w:rsidP="00BE5CA5">
            <w:pPr>
              <w:tabs>
                <w:tab w:val="left" w:pos="10680"/>
              </w:tabs>
              <w:jc w:val="center"/>
              <w:rPr>
                <w:rFonts w:ascii="Times New Roman" w:hAnsi="Times New Roman" w:cs="Times New Roman"/>
                <w:sz w:val="24"/>
                <w:szCs w:val="24"/>
              </w:rPr>
            </w:pP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Д/К</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tc>
        <w:tc>
          <w:tcPr>
            <w:tcW w:w="720"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c>
          <w:tcPr>
            <w:tcW w:w="923"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r>
      <w:tr w:rsidR="00BD04A6" w:rsidRPr="00BD04A6" w:rsidTr="00BE5CA5">
        <w:trPr>
          <w:trHeight w:val="143"/>
        </w:trPr>
        <w:tc>
          <w:tcPr>
            <w:tcW w:w="10103" w:type="dxa"/>
            <w:gridSpan w:val="4"/>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80"/>
              </w:tabs>
              <w:jc w:val="center"/>
              <w:rPr>
                <w:rFonts w:ascii="Times New Roman" w:hAnsi="Times New Roman" w:cs="Times New Roman"/>
                <w:sz w:val="24"/>
                <w:szCs w:val="24"/>
              </w:rPr>
            </w:pPr>
            <w:r w:rsidRPr="00BD04A6">
              <w:rPr>
                <w:rFonts w:ascii="Times New Roman" w:hAnsi="Times New Roman" w:cs="Times New Roman"/>
                <w:b/>
                <w:bCs/>
                <w:sz w:val="24"/>
                <w:szCs w:val="24"/>
              </w:rPr>
              <w:t>Технические средства обучения</w:t>
            </w:r>
          </w:p>
        </w:tc>
      </w:tr>
      <w:tr w:rsidR="00BD04A6" w:rsidRPr="00BD04A6" w:rsidTr="00BE5CA5">
        <w:trPr>
          <w:trHeight w:val="143"/>
        </w:trPr>
        <w:tc>
          <w:tcPr>
            <w:tcW w:w="756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jc w:val="both"/>
              <w:rPr>
                <w:rFonts w:ascii="Times New Roman" w:eastAsia="Times New Roman" w:hAnsi="Times New Roman" w:cs="Times New Roman"/>
                <w:sz w:val="24"/>
                <w:szCs w:val="24"/>
              </w:rPr>
            </w:pPr>
            <w:r w:rsidRPr="00BD04A6">
              <w:rPr>
                <w:rFonts w:ascii="Times New Roman" w:hAnsi="Times New Roman" w:cs="Times New Roman"/>
                <w:sz w:val="24"/>
                <w:szCs w:val="24"/>
              </w:rPr>
              <w:t>Классная доска с набором приспособлений для крепления постеров и картинок.</w:t>
            </w:r>
          </w:p>
          <w:p w:rsidR="00BD04A6" w:rsidRPr="00BD04A6" w:rsidRDefault="00BD04A6" w:rsidP="00BE5CA5">
            <w:pPr>
              <w:tabs>
                <w:tab w:val="left" w:pos="10680"/>
              </w:tabs>
              <w:jc w:val="both"/>
              <w:rPr>
                <w:rFonts w:ascii="Times New Roman" w:hAnsi="Times New Roman" w:cs="Times New Roman"/>
                <w:sz w:val="24"/>
                <w:szCs w:val="24"/>
              </w:rPr>
            </w:pPr>
            <w:r w:rsidRPr="00BD04A6">
              <w:rPr>
                <w:rFonts w:ascii="Times New Roman" w:hAnsi="Times New Roman" w:cs="Times New Roman"/>
                <w:sz w:val="24"/>
                <w:szCs w:val="24"/>
              </w:rPr>
              <w:t>Настенная доска с набором приспособлений для крепления картинок.</w:t>
            </w:r>
          </w:p>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Проигрыватель.</w:t>
            </w:r>
          </w:p>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 xml:space="preserve">Магнитофон. </w:t>
            </w:r>
          </w:p>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 xml:space="preserve">Компьютер .  </w:t>
            </w:r>
          </w:p>
        </w:tc>
        <w:tc>
          <w:tcPr>
            <w:tcW w:w="900"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0680"/>
              </w:tabs>
              <w:jc w:val="center"/>
              <w:rPr>
                <w:rFonts w:ascii="Times New Roman" w:eastAsia="Times New Roman" w:hAnsi="Times New Roman" w:cs="Times New Roman"/>
                <w:sz w:val="24"/>
                <w:szCs w:val="24"/>
              </w:rPr>
            </w:pPr>
            <w:r w:rsidRPr="00BD04A6">
              <w:rPr>
                <w:rFonts w:ascii="Times New Roman" w:hAnsi="Times New Roman" w:cs="Times New Roman"/>
                <w:sz w:val="24"/>
                <w:szCs w:val="24"/>
              </w:rPr>
              <w:t>Д</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tc>
        <w:tc>
          <w:tcPr>
            <w:tcW w:w="720"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c>
          <w:tcPr>
            <w:tcW w:w="923"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r>
      <w:tr w:rsidR="00C873CE" w:rsidRPr="00BD04A6" w:rsidTr="00BE5CA5">
        <w:trPr>
          <w:trHeight w:val="143"/>
        </w:trPr>
        <w:tc>
          <w:tcPr>
            <w:tcW w:w="7560" w:type="dxa"/>
            <w:tcBorders>
              <w:top w:val="single" w:sz="4" w:space="0" w:color="000000"/>
              <w:left w:val="single" w:sz="4" w:space="0" w:color="000000"/>
              <w:bottom w:val="single" w:sz="4" w:space="0" w:color="000000"/>
              <w:right w:val="single" w:sz="4" w:space="0" w:color="000000"/>
            </w:tcBorders>
            <w:hideMark/>
          </w:tcPr>
          <w:p w:rsidR="00C873CE" w:rsidRPr="00C873CE" w:rsidRDefault="00C873CE" w:rsidP="00C873CE">
            <w:pPr>
              <w:jc w:val="both"/>
              <w:rPr>
                <w:rFonts w:ascii="Times New Roman" w:hAnsi="Times New Roman" w:cs="Times New Roman"/>
                <w:sz w:val="24"/>
                <w:szCs w:val="24"/>
              </w:rPr>
            </w:pPr>
            <w:r w:rsidRPr="00C873CE">
              <w:rPr>
                <w:rFonts w:ascii="Times New Roman" w:hAnsi="Times New Roman" w:cs="Times New Roman"/>
                <w:b/>
                <w:sz w:val="24"/>
                <w:szCs w:val="24"/>
              </w:rPr>
              <w:lastRenderedPageBreak/>
              <w:t xml:space="preserve">                                      Образовательные интернет – ресурсы</w:t>
            </w:r>
            <w:r w:rsidRPr="00C873CE">
              <w:rPr>
                <w:rFonts w:ascii="Times New Roman" w:hAnsi="Times New Roman" w:cs="Times New Roman"/>
                <w:b/>
                <w:sz w:val="24"/>
                <w:szCs w:val="24"/>
              </w:rPr>
              <w:br/>
            </w:r>
            <w:r w:rsidRPr="00C873CE">
              <w:rPr>
                <w:rFonts w:ascii="Times New Roman" w:hAnsi="Times New Roman" w:cs="Times New Roman"/>
                <w:sz w:val="24"/>
                <w:szCs w:val="24"/>
              </w:rPr>
              <w:t>www.openworld.ru/school- Официальный сайт журнала «Начальная школа»</w:t>
            </w:r>
            <w:r w:rsidRPr="00C873CE">
              <w:rPr>
                <w:rFonts w:ascii="Times New Roman" w:hAnsi="Times New Roman" w:cs="Times New Roman"/>
                <w:sz w:val="24"/>
                <w:szCs w:val="24"/>
              </w:rPr>
              <w:br/>
              <w:t xml:space="preserve">www.1 september.ru- Педагогический сайт методических разработок </w:t>
            </w:r>
            <w:r w:rsidRPr="00C873CE">
              <w:rPr>
                <w:rFonts w:ascii="Times New Roman" w:hAnsi="Times New Roman" w:cs="Times New Roman"/>
                <w:sz w:val="24"/>
                <w:szCs w:val="24"/>
              </w:rPr>
              <w:br/>
              <w:t xml:space="preserve">«Фестиваль педагогических идей». </w:t>
            </w:r>
            <w:r w:rsidRPr="00C873CE">
              <w:rPr>
                <w:rFonts w:ascii="Times New Roman" w:hAnsi="Times New Roman" w:cs="Times New Roman"/>
                <w:sz w:val="24"/>
                <w:szCs w:val="24"/>
              </w:rPr>
              <w:br/>
              <w:t>«Начальная школа» — методическая газета для учителя начальной школы</w:t>
            </w:r>
            <w:r w:rsidRPr="00C873CE">
              <w:rPr>
                <w:rFonts w:ascii="Times New Roman" w:hAnsi="Times New Roman" w:cs="Times New Roman"/>
                <w:sz w:val="24"/>
                <w:szCs w:val="24"/>
              </w:rPr>
              <w:br/>
              <w:t>www.4stupeni.ru -Конспекты уроков для начальной школы</w:t>
            </w:r>
            <w:r w:rsidRPr="00C873CE">
              <w:rPr>
                <w:rFonts w:ascii="Times New Roman" w:hAnsi="Times New Roman" w:cs="Times New Roman"/>
                <w:sz w:val="24"/>
                <w:szCs w:val="24"/>
              </w:rPr>
              <w:br/>
              <w:t>www.repetit.ru -Подготовка к школе. Опыт преподавания.</w:t>
            </w:r>
            <w:r w:rsidRPr="00C873CE">
              <w:rPr>
                <w:rFonts w:ascii="Times New Roman" w:hAnsi="Times New Roman" w:cs="Times New Roman"/>
                <w:sz w:val="24"/>
                <w:szCs w:val="24"/>
              </w:rPr>
              <w:br/>
              <w:t>www.edudic.ru -Энциклопедический словарь "Начальная Школа". Толковые Словари и энциклопедии</w:t>
            </w:r>
            <w:r w:rsidRPr="00C873CE">
              <w:rPr>
                <w:rFonts w:ascii="Times New Roman" w:hAnsi="Times New Roman" w:cs="Times New Roman"/>
                <w:sz w:val="24"/>
                <w:szCs w:val="24"/>
              </w:rPr>
              <w:br/>
              <w:t>www.abvgdeyka.ru -Познавательный портал для учащихся 1-4 классов</w:t>
            </w:r>
            <w:r w:rsidRPr="00C873CE">
              <w:rPr>
                <w:rFonts w:ascii="Times New Roman" w:hAnsi="Times New Roman" w:cs="Times New Roman"/>
                <w:sz w:val="24"/>
                <w:szCs w:val="24"/>
              </w:rPr>
              <w:br/>
              <w:t>www.solnet.ru -Детский образовательный портал «Солнышко»: кроссворды, игры, задачки</w:t>
            </w:r>
          </w:p>
          <w:p w:rsidR="00C873CE" w:rsidRPr="00C873CE" w:rsidRDefault="00A44CF8" w:rsidP="00C873CE">
            <w:pPr>
              <w:jc w:val="both"/>
              <w:rPr>
                <w:rFonts w:ascii="Times New Roman" w:hAnsi="Times New Roman" w:cs="Times New Roman"/>
                <w:sz w:val="24"/>
                <w:szCs w:val="24"/>
              </w:rPr>
            </w:pPr>
            <w:hyperlink r:id="rId7" w:history="1">
              <w:r w:rsidR="00C873CE" w:rsidRPr="00C873CE">
                <w:rPr>
                  <w:rStyle w:val="a9"/>
                  <w:rFonts w:ascii="Times New Roman" w:hAnsi="Times New Roman" w:cs="Times New Roman"/>
                  <w:color w:val="000000"/>
                  <w:sz w:val="24"/>
                  <w:szCs w:val="24"/>
                </w:rPr>
                <w:t>http://maro.newmail.ru</w:t>
              </w:r>
            </w:hyperlink>
            <w:r w:rsidR="00C873CE" w:rsidRPr="00C873CE">
              <w:rPr>
                <w:rFonts w:ascii="Times New Roman" w:hAnsi="Times New Roman" w:cs="Times New Roman"/>
                <w:sz w:val="24"/>
                <w:szCs w:val="24"/>
              </w:rPr>
              <w:t xml:space="preserve"> – сайт Международной ассоциации «Развивающее обучение» МАРО</w:t>
            </w:r>
          </w:p>
          <w:p w:rsidR="00C873CE" w:rsidRPr="00C873CE" w:rsidRDefault="00A44CF8" w:rsidP="00C873CE">
            <w:pPr>
              <w:jc w:val="both"/>
              <w:rPr>
                <w:rFonts w:ascii="Times New Roman" w:hAnsi="Times New Roman" w:cs="Times New Roman"/>
                <w:sz w:val="24"/>
                <w:szCs w:val="24"/>
              </w:rPr>
            </w:pPr>
            <w:hyperlink r:id="rId8" w:history="1">
              <w:r w:rsidR="00C873CE" w:rsidRPr="00C873CE">
                <w:rPr>
                  <w:rStyle w:val="a9"/>
                  <w:rFonts w:ascii="Times New Roman" w:hAnsi="Times New Roman" w:cs="Times New Roman"/>
                  <w:color w:val="000000"/>
                  <w:sz w:val="24"/>
                  <w:szCs w:val="24"/>
                </w:rPr>
                <w:t>http://www.murzilka.km.ru</w:t>
              </w:r>
            </w:hyperlink>
            <w:r w:rsidR="00C873CE" w:rsidRPr="00C873CE">
              <w:rPr>
                <w:rFonts w:ascii="Times New Roman" w:hAnsi="Times New Roman" w:cs="Times New Roman"/>
                <w:sz w:val="24"/>
                <w:szCs w:val="24"/>
              </w:rPr>
              <w:t xml:space="preserve"> - литературно-художественный журнал «Мурзилка»</w:t>
            </w:r>
          </w:p>
          <w:p w:rsidR="00C873CE" w:rsidRPr="00BD04A6" w:rsidRDefault="00C873CE" w:rsidP="00BE5CA5">
            <w:pPr>
              <w:tabs>
                <w:tab w:val="left" w:pos="10680"/>
              </w:tabs>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C873CE" w:rsidRPr="00BD04A6" w:rsidRDefault="00C873CE" w:rsidP="00BE5CA5">
            <w:pPr>
              <w:tabs>
                <w:tab w:val="left" w:pos="10680"/>
              </w:tabs>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873CE" w:rsidRPr="00BD04A6" w:rsidRDefault="00C873CE" w:rsidP="00BE5CA5">
            <w:pPr>
              <w:tabs>
                <w:tab w:val="left" w:pos="180"/>
              </w:tabs>
              <w:rPr>
                <w:rFonts w:ascii="Times New Roman" w:hAnsi="Times New Roman" w:cs="Times New Roman"/>
                <w:sz w:val="24"/>
                <w:szCs w:val="24"/>
              </w:rPr>
            </w:pPr>
          </w:p>
        </w:tc>
        <w:tc>
          <w:tcPr>
            <w:tcW w:w="923" w:type="dxa"/>
            <w:tcBorders>
              <w:top w:val="single" w:sz="4" w:space="0" w:color="000000"/>
              <w:left w:val="single" w:sz="4" w:space="0" w:color="000000"/>
              <w:bottom w:val="single" w:sz="4" w:space="0" w:color="000000"/>
              <w:right w:val="single" w:sz="4" w:space="0" w:color="000000"/>
            </w:tcBorders>
          </w:tcPr>
          <w:p w:rsidR="00C873CE" w:rsidRPr="00BD04A6" w:rsidRDefault="00C873CE" w:rsidP="00BE5CA5">
            <w:pPr>
              <w:tabs>
                <w:tab w:val="left" w:pos="180"/>
              </w:tabs>
              <w:rPr>
                <w:rFonts w:ascii="Times New Roman" w:hAnsi="Times New Roman" w:cs="Times New Roman"/>
                <w:sz w:val="24"/>
                <w:szCs w:val="24"/>
              </w:rPr>
            </w:pPr>
          </w:p>
        </w:tc>
      </w:tr>
      <w:tr w:rsidR="00BD04A6" w:rsidRPr="00BD04A6" w:rsidTr="00BE5CA5">
        <w:trPr>
          <w:trHeight w:val="143"/>
        </w:trPr>
        <w:tc>
          <w:tcPr>
            <w:tcW w:w="10103" w:type="dxa"/>
            <w:gridSpan w:val="4"/>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80"/>
              </w:tabs>
              <w:jc w:val="center"/>
              <w:rPr>
                <w:rFonts w:ascii="Times New Roman" w:hAnsi="Times New Roman" w:cs="Times New Roman"/>
                <w:sz w:val="24"/>
                <w:szCs w:val="24"/>
              </w:rPr>
            </w:pPr>
            <w:r w:rsidRPr="00BD04A6">
              <w:rPr>
                <w:rFonts w:ascii="Times New Roman" w:hAnsi="Times New Roman" w:cs="Times New Roman"/>
                <w:b/>
                <w:bCs/>
                <w:sz w:val="24"/>
                <w:szCs w:val="24"/>
              </w:rPr>
              <w:t>Экранно-звуковые пособия</w:t>
            </w:r>
          </w:p>
        </w:tc>
      </w:tr>
      <w:tr w:rsidR="00BD04A6" w:rsidRPr="00BD04A6" w:rsidTr="00BE5CA5">
        <w:trPr>
          <w:trHeight w:val="143"/>
        </w:trPr>
        <w:tc>
          <w:tcPr>
            <w:tcW w:w="756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rPr>
                <w:rFonts w:ascii="Times New Roman" w:eastAsia="Times New Roman" w:hAnsi="Times New Roman" w:cs="Times New Roman"/>
                <w:sz w:val="24"/>
                <w:szCs w:val="24"/>
              </w:rPr>
            </w:pPr>
            <w:r w:rsidRPr="00BD04A6">
              <w:rPr>
                <w:rFonts w:ascii="Times New Roman" w:hAnsi="Times New Roman" w:cs="Times New Roman"/>
                <w:sz w:val="24"/>
                <w:szCs w:val="24"/>
              </w:rPr>
              <w:t>Аудиозаписи художественного исполнения из</w:t>
            </w:r>
            <w:r w:rsidRPr="00BD04A6">
              <w:rPr>
                <w:rFonts w:ascii="Times New Roman" w:hAnsi="Times New Roman" w:cs="Times New Roman"/>
                <w:sz w:val="24"/>
                <w:szCs w:val="24"/>
              </w:rPr>
              <w:softHyphen/>
              <w:t>учаемых произведений.</w:t>
            </w:r>
          </w:p>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Видеофильмы, соответствующие содержанию обучения.</w:t>
            </w:r>
          </w:p>
        </w:tc>
        <w:tc>
          <w:tcPr>
            <w:tcW w:w="90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jc w:val="center"/>
              <w:rPr>
                <w:rFonts w:ascii="Times New Roman" w:eastAsia="Times New Roman" w:hAnsi="Times New Roman" w:cs="Times New Roman"/>
                <w:sz w:val="24"/>
                <w:szCs w:val="24"/>
              </w:rPr>
            </w:pPr>
            <w:r w:rsidRPr="00BD04A6">
              <w:rPr>
                <w:rFonts w:ascii="Times New Roman" w:hAnsi="Times New Roman" w:cs="Times New Roman"/>
                <w:sz w:val="24"/>
                <w:szCs w:val="24"/>
              </w:rPr>
              <w:t xml:space="preserve">Д </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tc>
        <w:tc>
          <w:tcPr>
            <w:tcW w:w="720"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c>
          <w:tcPr>
            <w:tcW w:w="923"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r>
      <w:tr w:rsidR="00BD04A6" w:rsidRPr="00BD04A6" w:rsidTr="00BE5CA5">
        <w:trPr>
          <w:trHeight w:val="143"/>
        </w:trPr>
        <w:tc>
          <w:tcPr>
            <w:tcW w:w="10103" w:type="dxa"/>
            <w:gridSpan w:val="4"/>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80"/>
              </w:tabs>
              <w:jc w:val="center"/>
              <w:rPr>
                <w:rFonts w:ascii="Times New Roman" w:hAnsi="Times New Roman" w:cs="Times New Roman"/>
                <w:sz w:val="24"/>
                <w:szCs w:val="24"/>
              </w:rPr>
            </w:pPr>
            <w:r w:rsidRPr="00BD04A6">
              <w:rPr>
                <w:rFonts w:ascii="Times New Roman" w:hAnsi="Times New Roman" w:cs="Times New Roman"/>
                <w:b/>
                <w:bCs/>
                <w:sz w:val="24"/>
                <w:szCs w:val="24"/>
              </w:rPr>
              <w:t>Игры и игрушки</w:t>
            </w:r>
          </w:p>
        </w:tc>
      </w:tr>
      <w:tr w:rsidR="00BD04A6" w:rsidRPr="00BD04A6" w:rsidTr="00BE5CA5">
        <w:trPr>
          <w:trHeight w:val="143"/>
        </w:trPr>
        <w:tc>
          <w:tcPr>
            <w:tcW w:w="756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Настольные развивающие игры, литературное лото, викторины</w:t>
            </w:r>
          </w:p>
        </w:tc>
        <w:tc>
          <w:tcPr>
            <w:tcW w:w="90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Ф</w:t>
            </w:r>
          </w:p>
        </w:tc>
        <w:tc>
          <w:tcPr>
            <w:tcW w:w="720"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c>
          <w:tcPr>
            <w:tcW w:w="923"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r>
      <w:tr w:rsidR="00BD04A6" w:rsidRPr="00BD04A6" w:rsidTr="00BE5CA5">
        <w:trPr>
          <w:trHeight w:val="143"/>
        </w:trPr>
        <w:tc>
          <w:tcPr>
            <w:tcW w:w="10103" w:type="dxa"/>
            <w:gridSpan w:val="4"/>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80"/>
              </w:tabs>
              <w:jc w:val="center"/>
              <w:rPr>
                <w:rFonts w:ascii="Times New Roman" w:hAnsi="Times New Roman" w:cs="Times New Roman"/>
                <w:sz w:val="24"/>
                <w:szCs w:val="24"/>
              </w:rPr>
            </w:pPr>
            <w:r w:rsidRPr="00BD04A6">
              <w:rPr>
                <w:rFonts w:ascii="Times New Roman" w:hAnsi="Times New Roman" w:cs="Times New Roman"/>
                <w:b/>
                <w:bCs/>
                <w:sz w:val="24"/>
                <w:szCs w:val="24"/>
              </w:rPr>
              <w:t>Оборудование класса</w:t>
            </w:r>
          </w:p>
        </w:tc>
      </w:tr>
      <w:tr w:rsidR="00BD04A6" w:rsidRPr="00BD04A6" w:rsidTr="00BE5CA5">
        <w:trPr>
          <w:trHeight w:val="143"/>
        </w:trPr>
        <w:tc>
          <w:tcPr>
            <w:tcW w:w="756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jc w:val="both"/>
              <w:rPr>
                <w:rFonts w:ascii="Times New Roman" w:eastAsia="Times New Roman" w:hAnsi="Times New Roman" w:cs="Times New Roman"/>
                <w:sz w:val="24"/>
                <w:szCs w:val="24"/>
              </w:rPr>
            </w:pPr>
            <w:r w:rsidRPr="00BD04A6">
              <w:rPr>
                <w:rFonts w:ascii="Times New Roman" w:hAnsi="Times New Roman" w:cs="Times New Roman"/>
                <w:sz w:val="24"/>
                <w:szCs w:val="24"/>
              </w:rPr>
              <w:t>Ученические столы одно- и двухместные с комп</w:t>
            </w:r>
            <w:r w:rsidRPr="00BD04A6">
              <w:rPr>
                <w:rFonts w:ascii="Times New Roman" w:hAnsi="Times New Roman" w:cs="Times New Roman"/>
                <w:sz w:val="24"/>
                <w:szCs w:val="24"/>
              </w:rPr>
              <w:softHyphen/>
              <w:t>лектом стульев.</w:t>
            </w:r>
          </w:p>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Стол учительский с тумбой.</w:t>
            </w:r>
          </w:p>
          <w:p w:rsidR="00BD04A6" w:rsidRPr="00BD04A6" w:rsidRDefault="00BD04A6" w:rsidP="00BE5CA5">
            <w:pPr>
              <w:tabs>
                <w:tab w:val="left" w:pos="10680"/>
              </w:tabs>
              <w:jc w:val="both"/>
              <w:rPr>
                <w:rFonts w:ascii="Times New Roman" w:hAnsi="Times New Roman" w:cs="Times New Roman"/>
                <w:sz w:val="24"/>
                <w:szCs w:val="24"/>
              </w:rPr>
            </w:pPr>
            <w:r w:rsidRPr="00BD04A6">
              <w:rPr>
                <w:rFonts w:ascii="Times New Roman" w:hAnsi="Times New Roman" w:cs="Times New Roman"/>
                <w:sz w:val="24"/>
                <w:szCs w:val="24"/>
              </w:rPr>
              <w:t xml:space="preserve">Шкафы для хранения учебников, дидактических материалов, пособий </w:t>
            </w:r>
          </w:p>
          <w:p w:rsidR="00BD04A6" w:rsidRPr="00BD04A6" w:rsidRDefault="00BD04A6" w:rsidP="00BE5CA5">
            <w:pPr>
              <w:tabs>
                <w:tab w:val="left" w:pos="10680"/>
              </w:tabs>
              <w:jc w:val="both"/>
              <w:rPr>
                <w:rFonts w:ascii="Times New Roman" w:hAnsi="Times New Roman" w:cs="Times New Roman"/>
                <w:sz w:val="24"/>
                <w:szCs w:val="24"/>
              </w:rPr>
            </w:pPr>
            <w:r w:rsidRPr="00BD04A6">
              <w:rPr>
                <w:rFonts w:ascii="Times New Roman" w:hAnsi="Times New Roman" w:cs="Times New Roman"/>
                <w:sz w:val="24"/>
                <w:szCs w:val="24"/>
              </w:rPr>
              <w:t>Настенные доски для вывешивания иллюстратив</w:t>
            </w:r>
            <w:r w:rsidRPr="00BD04A6">
              <w:rPr>
                <w:rFonts w:ascii="Times New Roman" w:hAnsi="Times New Roman" w:cs="Times New Roman"/>
                <w:sz w:val="24"/>
                <w:szCs w:val="24"/>
              </w:rPr>
              <w:softHyphen/>
              <w:t>ного материала.</w:t>
            </w:r>
          </w:p>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Полки для «Уголка книг».</w:t>
            </w:r>
          </w:p>
          <w:p w:rsidR="00BD04A6" w:rsidRPr="00BD04A6" w:rsidRDefault="00BD04A6" w:rsidP="00BE5CA5">
            <w:pPr>
              <w:tabs>
                <w:tab w:val="left" w:pos="10680"/>
              </w:tabs>
              <w:rPr>
                <w:rFonts w:ascii="Times New Roman" w:hAnsi="Times New Roman" w:cs="Times New Roman"/>
                <w:sz w:val="24"/>
                <w:szCs w:val="24"/>
              </w:rPr>
            </w:pPr>
            <w:r w:rsidRPr="00BD04A6">
              <w:rPr>
                <w:rFonts w:ascii="Times New Roman" w:hAnsi="Times New Roman" w:cs="Times New Roman"/>
                <w:sz w:val="24"/>
                <w:szCs w:val="24"/>
              </w:rPr>
              <w:t>Подставки для книг, держатели для схем и таб</w:t>
            </w:r>
            <w:r w:rsidRPr="00BD04A6">
              <w:rPr>
                <w:rFonts w:ascii="Times New Roman" w:hAnsi="Times New Roman" w:cs="Times New Roman"/>
                <w:sz w:val="24"/>
                <w:szCs w:val="24"/>
              </w:rPr>
              <w:softHyphen/>
              <w:t>лиц и т. п.</w:t>
            </w:r>
          </w:p>
        </w:tc>
        <w:tc>
          <w:tcPr>
            <w:tcW w:w="900" w:type="dxa"/>
            <w:tcBorders>
              <w:top w:val="single" w:sz="4" w:space="0" w:color="000000"/>
              <w:left w:val="single" w:sz="4" w:space="0" w:color="000000"/>
              <w:bottom w:val="single" w:sz="4" w:space="0" w:color="000000"/>
              <w:right w:val="single" w:sz="4" w:space="0" w:color="000000"/>
            </w:tcBorders>
            <w:hideMark/>
          </w:tcPr>
          <w:p w:rsidR="00BD04A6" w:rsidRPr="00BD04A6" w:rsidRDefault="00BD04A6" w:rsidP="00BE5CA5">
            <w:pPr>
              <w:tabs>
                <w:tab w:val="left" w:pos="10680"/>
              </w:tabs>
              <w:jc w:val="center"/>
              <w:rPr>
                <w:rFonts w:ascii="Times New Roman" w:eastAsia="Times New Roman" w:hAnsi="Times New Roman" w:cs="Times New Roman"/>
                <w:sz w:val="24"/>
                <w:szCs w:val="24"/>
              </w:rPr>
            </w:pPr>
            <w:r w:rsidRPr="00BD04A6">
              <w:rPr>
                <w:rFonts w:ascii="Times New Roman" w:hAnsi="Times New Roman" w:cs="Times New Roman"/>
                <w:sz w:val="24"/>
                <w:szCs w:val="24"/>
              </w:rPr>
              <w:t>К</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p w:rsidR="00BD04A6" w:rsidRPr="00BD04A6" w:rsidRDefault="00BD04A6" w:rsidP="00BE5CA5">
            <w:pPr>
              <w:tabs>
                <w:tab w:val="left" w:pos="10680"/>
              </w:tabs>
              <w:jc w:val="center"/>
              <w:rPr>
                <w:rFonts w:ascii="Times New Roman" w:hAnsi="Times New Roman" w:cs="Times New Roman"/>
                <w:sz w:val="24"/>
                <w:szCs w:val="24"/>
              </w:rPr>
            </w:pPr>
            <w:r w:rsidRPr="00BD04A6">
              <w:rPr>
                <w:rFonts w:ascii="Times New Roman" w:hAnsi="Times New Roman" w:cs="Times New Roman"/>
                <w:sz w:val="24"/>
                <w:szCs w:val="24"/>
              </w:rPr>
              <w:t>Д</w:t>
            </w:r>
          </w:p>
        </w:tc>
        <w:tc>
          <w:tcPr>
            <w:tcW w:w="720"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c>
          <w:tcPr>
            <w:tcW w:w="923" w:type="dxa"/>
            <w:tcBorders>
              <w:top w:val="single" w:sz="4" w:space="0" w:color="000000"/>
              <w:left w:val="single" w:sz="4" w:space="0" w:color="000000"/>
              <w:bottom w:val="single" w:sz="4" w:space="0" w:color="000000"/>
              <w:right w:val="single" w:sz="4" w:space="0" w:color="000000"/>
            </w:tcBorders>
          </w:tcPr>
          <w:p w:rsidR="00BD04A6" w:rsidRPr="00BD04A6" w:rsidRDefault="00BD04A6" w:rsidP="00BE5CA5">
            <w:pPr>
              <w:tabs>
                <w:tab w:val="left" w:pos="180"/>
              </w:tabs>
              <w:rPr>
                <w:rFonts w:ascii="Times New Roman" w:hAnsi="Times New Roman" w:cs="Times New Roman"/>
                <w:sz w:val="24"/>
                <w:szCs w:val="24"/>
              </w:rPr>
            </w:pPr>
          </w:p>
        </w:tc>
      </w:tr>
    </w:tbl>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sz w:val="24"/>
          <w:szCs w:val="24"/>
        </w:rPr>
        <w:t>Для характеристики количественных показателей используются следующие символические обозначения:</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b/>
          <w:bCs/>
          <w:sz w:val="24"/>
          <w:szCs w:val="24"/>
        </w:rPr>
        <w:lastRenderedPageBreak/>
        <w:t>Д</w:t>
      </w:r>
      <w:r w:rsidRPr="00BD04A6">
        <w:rPr>
          <w:rFonts w:ascii="Times New Roman" w:hAnsi="Times New Roman" w:cs="Times New Roman"/>
          <w:sz w:val="24"/>
          <w:szCs w:val="24"/>
        </w:rPr>
        <w:t xml:space="preserve"> – </w:t>
      </w:r>
      <w:r w:rsidRPr="00BD04A6">
        <w:rPr>
          <w:rFonts w:ascii="Times New Roman" w:hAnsi="Times New Roman" w:cs="Times New Roman"/>
          <w:b/>
          <w:bCs/>
          <w:sz w:val="24"/>
          <w:szCs w:val="24"/>
        </w:rPr>
        <w:t>демонстрационный</w:t>
      </w:r>
      <w:r w:rsidRPr="00BD04A6">
        <w:rPr>
          <w:rFonts w:ascii="Times New Roman" w:hAnsi="Times New Roman" w:cs="Times New Roman"/>
          <w:sz w:val="24"/>
          <w:szCs w:val="24"/>
        </w:rPr>
        <w:t xml:space="preserve"> экземпляр (не менее одного экземпляра на класс, кроме   специально  оговоренных случаев);</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b/>
          <w:bCs/>
          <w:sz w:val="24"/>
          <w:szCs w:val="24"/>
        </w:rPr>
        <w:t>К</w:t>
      </w:r>
      <w:r w:rsidRPr="00BD04A6">
        <w:rPr>
          <w:rFonts w:ascii="Times New Roman" w:hAnsi="Times New Roman" w:cs="Times New Roman"/>
          <w:sz w:val="24"/>
          <w:szCs w:val="24"/>
        </w:rPr>
        <w:t xml:space="preserve"> – полный </w:t>
      </w:r>
      <w:r w:rsidRPr="00BD04A6">
        <w:rPr>
          <w:rFonts w:ascii="Times New Roman" w:hAnsi="Times New Roman" w:cs="Times New Roman"/>
          <w:b/>
          <w:bCs/>
          <w:sz w:val="24"/>
          <w:szCs w:val="24"/>
        </w:rPr>
        <w:t>комплект</w:t>
      </w:r>
      <w:r w:rsidRPr="00BD04A6">
        <w:rPr>
          <w:rFonts w:ascii="Times New Roman" w:hAnsi="Times New Roman" w:cs="Times New Roman"/>
          <w:sz w:val="24"/>
          <w:szCs w:val="24"/>
        </w:rPr>
        <w:t xml:space="preserve"> (на каждого учащегося  класса, исходя  из  наполняемости  класса);</w:t>
      </w:r>
    </w:p>
    <w:p w:rsidR="00BD04A6" w:rsidRPr="00BD04A6" w:rsidRDefault="00BD04A6" w:rsidP="00BD04A6">
      <w:pPr>
        <w:jc w:val="both"/>
        <w:rPr>
          <w:rFonts w:ascii="Times New Roman" w:hAnsi="Times New Roman" w:cs="Times New Roman"/>
          <w:sz w:val="24"/>
          <w:szCs w:val="24"/>
        </w:rPr>
      </w:pPr>
      <w:r w:rsidRPr="00BD04A6">
        <w:rPr>
          <w:rFonts w:ascii="Times New Roman" w:hAnsi="Times New Roman" w:cs="Times New Roman"/>
          <w:b/>
          <w:bCs/>
          <w:sz w:val="24"/>
          <w:szCs w:val="24"/>
        </w:rPr>
        <w:t xml:space="preserve">Ф </w:t>
      </w:r>
      <w:r w:rsidRPr="00BD04A6">
        <w:rPr>
          <w:rFonts w:ascii="Times New Roman" w:hAnsi="Times New Roman" w:cs="Times New Roman"/>
          <w:sz w:val="24"/>
          <w:szCs w:val="24"/>
        </w:rPr>
        <w:t xml:space="preserve">– комплект для </w:t>
      </w:r>
      <w:r w:rsidRPr="00BD04A6">
        <w:rPr>
          <w:rFonts w:ascii="Times New Roman" w:hAnsi="Times New Roman" w:cs="Times New Roman"/>
          <w:b/>
          <w:bCs/>
          <w:sz w:val="24"/>
          <w:szCs w:val="24"/>
        </w:rPr>
        <w:t>фронтальной</w:t>
      </w:r>
      <w:r w:rsidRPr="00BD04A6">
        <w:rPr>
          <w:rFonts w:ascii="Times New Roman" w:hAnsi="Times New Roman" w:cs="Times New Roman"/>
          <w:sz w:val="24"/>
          <w:szCs w:val="24"/>
        </w:rPr>
        <w:t xml:space="preserve"> работы (не менее одного экземпляра на двух учащихся);</w:t>
      </w:r>
    </w:p>
    <w:p w:rsidR="00BD04A6" w:rsidRPr="00BD04A6" w:rsidRDefault="00BD04A6" w:rsidP="00BD04A6">
      <w:pPr>
        <w:tabs>
          <w:tab w:val="left" w:pos="180"/>
        </w:tabs>
        <w:autoSpaceDE w:val="0"/>
        <w:jc w:val="both"/>
        <w:rPr>
          <w:rFonts w:ascii="Times New Roman" w:hAnsi="Times New Roman" w:cs="Times New Roman"/>
          <w:sz w:val="24"/>
          <w:szCs w:val="24"/>
        </w:rPr>
      </w:pPr>
      <w:r w:rsidRPr="00BD04A6">
        <w:rPr>
          <w:rFonts w:ascii="Times New Roman" w:hAnsi="Times New Roman" w:cs="Times New Roman"/>
          <w:b/>
          <w:bCs/>
          <w:sz w:val="24"/>
          <w:szCs w:val="24"/>
        </w:rPr>
        <w:t xml:space="preserve">П </w:t>
      </w:r>
      <w:r w:rsidRPr="00BD04A6">
        <w:rPr>
          <w:rFonts w:ascii="Times New Roman" w:hAnsi="Times New Roman" w:cs="Times New Roman"/>
          <w:sz w:val="24"/>
          <w:szCs w:val="24"/>
        </w:rPr>
        <w:t xml:space="preserve">- комплект, необходимый для </w:t>
      </w:r>
      <w:r w:rsidRPr="00BD04A6">
        <w:rPr>
          <w:rFonts w:ascii="Times New Roman" w:hAnsi="Times New Roman" w:cs="Times New Roman"/>
          <w:b/>
          <w:bCs/>
          <w:sz w:val="24"/>
          <w:szCs w:val="24"/>
        </w:rPr>
        <w:t>практической работы</w:t>
      </w:r>
      <w:r w:rsidRPr="00BD04A6">
        <w:rPr>
          <w:rFonts w:ascii="Times New Roman" w:hAnsi="Times New Roman" w:cs="Times New Roman"/>
          <w:sz w:val="24"/>
          <w:szCs w:val="24"/>
        </w:rPr>
        <w:t xml:space="preserve"> в группах,   насчитывающих по нескольку учащихся (6 - 7 экземпляров на кабинет).</w:t>
      </w:r>
    </w:p>
    <w:p w:rsidR="00BD04A6" w:rsidRDefault="00BD04A6" w:rsidP="00BD04A6">
      <w:pPr>
        <w:tabs>
          <w:tab w:val="left" w:pos="180"/>
        </w:tabs>
        <w:autoSpaceDE w:val="0"/>
        <w:jc w:val="both"/>
      </w:pPr>
    </w:p>
    <w:p w:rsidR="00BD04A6" w:rsidRPr="000136CE" w:rsidRDefault="00BD04A6" w:rsidP="00BD04A6">
      <w:pPr>
        <w:jc w:val="both"/>
      </w:pPr>
    </w:p>
    <w:p w:rsidR="004253D6" w:rsidRPr="004253D6" w:rsidRDefault="004253D6" w:rsidP="004253D6">
      <w:pPr>
        <w:jc w:val="center"/>
        <w:rPr>
          <w:rFonts w:ascii="Times New Roman" w:hAnsi="Times New Roman" w:cs="Times New Roman"/>
          <w:b/>
          <w:sz w:val="24"/>
          <w:szCs w:val="24"/>
        </w:rPr>
      </w:pPr>
    </w:p>
    <w:sectPr w:rsidR="004253D6" w:rsidRPr="004253D6" w:rsidSect="001420C2">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A07" w:rsidRDefault="00FA2A07" w:rsidP="001420C2">
      <w:pPr>
        <w:spacing w:after="0" w:line="240" w:lineRule="auto"/>
      </w:pPr>
      <w:r>
        <w:separator/>
      </w:r>
    </w:p>
  </w:endnote>
  <w:endnote w:type="continuationSeparator" w:id="1">
    <w:p w:rsidR="00FA2A07" w:rsidRDefault="00FA2A07" w:rsidP="00142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0172"/>
      <w:docPartObj>
        <w:docPartGallery w:val="Page Numbers (Bottom of Page)"/>
        <w:docPartUnique/>
      </w:docPartObj>
    </w:sdtPr>
    <w:sdtContent>
      <w:p w:rsidR="001420C2" w:rsidRDefault="00A44CF8">
        <w:pPr>
          <w:pStyle w:val="ae"/>
          <w:jc w:val="right"/>
        </w:pPr>
        <w:fldSimple w:instr=" PAGE   \* MERGEFORMAT ">
          <w:r w:rsidR="000D4F2B">
            <w:rPr>
              <w:noProof/>
            </w:rPr>
            <w:t>7</w:t>
          </w:r>
        </w:fldSimple>
      </w:p>
    </w:sdtContent>
  </w:sdt>
  <w:p w:rsidR="001420C2" w:rsidRDefault="001420C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A07" w:rsidRDefault="00FA2A07" w:rsidP="001420C2">
      <w:pPr>
        <w:spacing w:after="0" w:line="240" w:lineRule="auto"/>
      </w:pPr>
      <w:r>
        <w:separator/>
      </w:r>
    </w:p>
  </w:footnote>
  <w:footnote w:type="continuationSeparator" w:id="1">
    <w:p w:rsidR="00FA2A07" w:rsidRDefault="00FA2A07" w:rsidP="001420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CCF296"/>
    <w:lvl w:ilvl="0">
      <w:numFmt w:val="bullet"/>
      <w:lvlText w:val="*"/>
      <w:lvlJc w:val="left"/>
      <w:pPr>
        <w:ind w:left="0" w:firstLine="0"/>
      </w:p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A917C32"/>
    <w:multiLevelType w:val="singleLevel"/>
    <w:tmpl w:val="A0D6984E"/>
    <w:lvl w:ilvl="0">
      <w:start w:val="1"/>
      <w:numFmt w:val="decimal"/>
      <w:lvlText w:val="%1."/>
      <w:legacy w:legacy="1" w:legacySpace="0" w:legacyIndent="240"/>
      <w:lvlJc w:val="left"/>
      <w:rPr>
        <w:rFonts w:ascii="Times New Roman" w:hAnsi="Times New Roman" w:cs="Times New Roman" w:hint="default"/>
      </w:rPr>
    </w:lvl>
  </w:abstractNum>
  <w:abstractNum w:abstractNumId="25">
    <w:nsid w:val="280C0D45"/>
    <w:multiLevelType w:val="hybridMultilevel"/>
    <w:tmpl w:val="31C0E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943285"/>
    <w:multiLevelType w:val="singleLevel"/>
    <w:tmpl w:val="4D1EC72C"/>
    <w:lvl w:ilvl="0">
      <w:start w:val="2"/>
      <w:numFmt w:val="decimal"/>
      <w:lvlText w:val="%1."/>
      <w:legacy w:legacy="1" w:legacySpace="0" w:legacyIndent="235"/>
      <w:lvlJc w:val="left"/>
      <w:rPr>
        <w:rFonts w:ascii="Times New Roman" w:hAnsi="Times New Roman" w:cs="Times New Roman" w:hint="default"/>
      </w:rPr>
    </w:lvl>
  </w:abstractNum>
  <w:abstractNum w:abstractNumId="27">
    <w:nsid w:val="2DA96119"/>
    <w:multiLevelType w:val="singleLevel"/>
    <w:tmpl w:val="8F0E6E3E"/>
    <w:lvl w:ilvl="0">
      <w:start w:val="4"/>
      <w:numFmt w:val="decimal"/>
      <w:lvlText w:val="%1."/>
      <w:legacy w:legacy="1" w:legacySpace="0" w:legacyIndent="226"/>
      <w:lvlJc w:val="left"/>
      <w:rPr>
        <w:rFonts w:ascii="Times New Roman" w:hAnsi="Times New Roman" w:cs="Times New Roman" w:hint="default"/>
      </w:rPr>
    </w:lvl>
  </w:abstractNum>
  <w:abstractNum w:abstractNumId="28">
    <w:nsid w:val="37DC2502"/>
    <w:multiLevelType w:val="hybridMultilevel"/>
    <w:tmpl w:val="DC006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AD5BDC"/>
    <w:multiLevelType w:val="singleLevel"/>
    <w:tmpl w:val="F490F6CA"/>
    <w:lvl w:ilvl="0">
      <w:start w:val="1"/>
      <w:numFmt w:val="decimal"/>
      <w:lvlText w:val="%1."/>
      <w:legacy w:legacy="1" w:legacySpace="0" w:legacyIndent="231"/>
      <w:lvlJc w:val="left"/>
      <w:rPr>
        <w:rFonts w:ascii="Times New Roman" w:hAnsi="Times New Roman" w:cs="Times New Roman" w:hint="default"/>
      </w:rPr>
    </w:lvl>
  </w:abstractNum>
  <w:abstractNum w:abstractNumId="30">
    <w:nsid w:val="3C9A2569"/>
    <w:multiLevelType w:val="hybridMultilevel"/>
    <w:tmpl w:val="EC52AA2E"/>
    <w:lvl w:ilvl="0" w:tplc="BDCCF296">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A7818BE"/>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2246312"/>
    <w:multiLevelType w:val="singleLevel"/>
    <w:tmpl w:val="C82CD358"/>
    <w:lvl w:ilvl="0">
      <w:start w:val="4"/>
      <w:numFmt w:val="decimal"/>
      <w:lvlText w:val="%1."/>
      <w:legacy w:legacy="1" w:legacySpace="0" w:legacyIndent="231"/>
      <w:lvlJc w:val="left"/>
      <w:rPr>
        <w:rFonts w:ascii="Times New Roman" w:hAnsi="Times New Roman" w:cs="Times New Roman" w:hint="default"/>
      </w:rPr>
    </w:lvl>
  </w:abstractNum>
  <w:abstractNum w:abstractNumId="34">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5D76E6"/>
    <w:multiLevelType w:val="multilevel"/>
    <w:tmpl w:val="59D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FA60AF"/>
    <w:multiLevelType w:val="hybridMultilevel"/>
    <w:tmpl w:val="DC006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D03EFF"/>
    <w:multiLevelType w:val="hybridMultilevel"/>
    <w:tmpl w:val="E37E1934"/>
    <w:lvl w:ilvl="0" w:tplc="BDCCF29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2">
    <w:abstractNumId w:val="30"/>
  </w:num>
  <w:num w:numId="3">
    <w:abstractNumId w:val="37"/>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9"/>
  </w:num>
  <w:num w:numId="31">
    <w:abstractNumId w:val="29"/>
    <w:lvlOverride w:ilvl="0">
      <w:lvl w:ilvl="0">
        <w:start w:val="1"/>
        <w:numFmt w:val="decimal"/>
        <w:lvlText w:val="%1."/>
        <w:legacy w:legacy="1" w:legacySpace="0" w:legacyIndent="230"/>
        <w:lvlJc w:val="left"/>
        <w:rPr>
          <w:rFonts w:ascii="Times New Roman" w:hAnsi="Times New Roman" w:cs="Times New Roman" w:hint="default"/>
        </w:rPr>
      </w:lvl>
    </w:lvlOverride>
  </w:num>
  <w:num w:numId="32">
    <w:abstractNumId w:val="33"/>
  </w:num>
  <w:num w:numId="33">
    <w:abstractNumId w:val="26"/>
  </w:num>
  <w:num w:numId="34">
    <w:abstractNumId w:val="24"/>
  </w:num>
  <w:num w:numId="35">
    <w:abstractNumId w:val="27"/>
  </w:num>
  <w:num w:numId="36">
    <w:abstractNumId w:val="27"/>
    <w:lvlOverride w:ilvl="0">
      <w:lvl w:ilvl="0">
        <w:start w:val="4"/>
        <w:numFmt w:val="decimal"/>
        <w:lvlText w:val="%1."/>
        <w:legacy w:legacy="1" w:legacySpace="0" w:legacyIndent="225"/>
        <w:lvlJc w:val="left"/>
        <w:rPr>
          <w:rFonts w:ascii="Times New Roman" w:hAnsi="Times New Roman" w:cs="Times New Roman" w:hint="default"/>
        </w:rPr>
      </w:lvl>
    </w:lvlOverride>
  </w:num>
  <w:num w:numId="37">
    <w:abstractNumId w:val="32"/>
  </w:num>
  <w:num w:numId="38">
    <w:abstractNumId w:val="25"/>
  </w:num>
  <w:num w:numId="39">
    <w:abstractNumId w:val="28"/>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53D6"/>
    <w:rsid w:val="000D4F2B"/>
    <w:rsid w:val="001420C2"/>
    <w:rsid w:val="00315E6E"/>
    <w:rsid w:val="004253D6"/>
    <w:rsid w:val="00586045"/>
    <w:rsid w:val="00611BFC"/>
    <w:rsid w:val="00682704"/>
    <w:rsid w:val="009D57AD"/>
    <w:rsid w:val="00A209CA"/>
    <w:rsid w:val="00A44CF8"/>
    <w:rsid w:val="00BD04A6"/>
    <w:rsid w:val="00BE5CA5"/>
    <w:rsid w:val="00C873CE"/>
    <w:rsid w:val="00D33BFD"/>
    <w:rsid w:val="00F577B9"/>
    <w:rsid w:val="00F7731B"/>
    <w:rsid w:val="00FA2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6E"/>
  </w:style>
  <w:style w:type="paragraph" w:styleId="3">
    <w:name w:val="heading 3"/>
    <w:basedOn w:val="a"/>
    <w:next w:val="a"/>
    <w:link w:val="30"/>
    <w:uiPriority w:val="9"/>
    <w:unhideWhenUsed/>
    <w:qFormat/>
    <w:rsid w:val="00BD04A6"/>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semiHidden/>
    <w:unhideWhenUsed/>
    <w:qFormat/>
    <w:rsid w:val="00BD04A6"/>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425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53D6"/>
  </w:style>
  <w:style w:type="character" w:styleId="a5">
    <w:name w:val="Emphasis"/>
    <w:basedOn w:val="a0"/>
    <w:uiPriority w:val="20"/>
    <w:qFormat/>
    <w:rsid w:val="004253D6"/>
    <w:rPr>
      <w:i/>
      <w:iCs/>
    </w:rPr>
  </w:style>
  <w:style w:type="character" w:customStyle="1" w:styleId="a4">
    <w:name w:val="Обычный (веб) Знак"/>
    <w:basedOn w:val="a0"/>
    <w:link w:val="a3"/>
    <w:rsid w:val="00BD04A6"/>
    <w:rPr>
      <w:rFonts w:ascii="Times New Roman" w:eastAsia="Times New Roman" w:hAnsi="Times New Roman" w:cs="Times New Roman"/>
      <w:sz w:val="24"/>
      <w:szCs w:val="24"/>
      <w:lang w:eastAsia="ru-RU"/>
    </w:rPr>
  </w:style>
  <w:style w:type="character" w:styleId="a6">
    <w:name w:val="Strong"/>
    <w:basedOn w:val="a0"/>
    <w:uiPriority w:val="22"/>
    <w:qFormat/>
    <w:rsid w:val="00BD04A6"/>
    <w:rPr>
      <w:b/>
      <w:bCs/>
    </w:rPr>
  </w:style>
  <w:style w:type="paragraph" w:customStyle="1" w:styleId="1">
    <w:name w:val="Без интервала1"/>
    <w:link w:val="NoSpacingChar"/>
    <w:rsid w:val="00BD04A6"/>
    <w:pPr>
      <w:spacing w:after="0" w:line="240" w:lineRule="auto"/>
    </w:pPr>
    <w:rPr>
      <w:rFonts w:ascii="Calibri" w:eastAsia="Calibri" w:hAnsi="Calibri" w:cs="Times New Roman"/>
    </w:rPr>
  </w:style>
  <w:style w:type="character" w:customStyle="1" w:styleId="NoSpacingChar">
    <w:name w:val="No Spacing Char"/>
    <w:link w:val="1"/>
    <w:locked/>
    <w:rsid w:val="00BD04A6"/>
    <w:rPr>
      <w:rFonts w:ascii="Calibri" w:eastAsia="Calibri" w:hAnsi="Calibri" w:cs="Times New Roman"/>
    </w:rPr>
  </w:style>
  <w:style w:type="paragraph" w:styleId="a7">
    <w:name w:val="Balloon Text"/>
    <w:basedOn w:val="a"/>
    <w:link w:val="a8"/>
    <w:uiPriority w:val="99"/>
    <w:semiHidden/>
    <w:unhideWhenUsed/>
    <w:rsid w:val="00BD04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04A6"/>
    <w:rPr>
      <w:rFonts w:ascii="Tahoma" w:hAnsi="Tahoma" w:cs="Tahoma"/>
      <w:sz w:val="16"/>
      <w:szCs w:val="16"/>
    </w:rPr>
  </w:style>
  <w:style w:type="character" w:customStyle="1" w:styleId="30">
    <w:name w:val="Заголовок 3 Знак"/>
    <w:basedOn w:val="a0"/>
    <w:link w:val="3"/>
    <w:uiPriority w:val="9"/>
    <w:rsid w:val="00BD04A6"/>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BD04A6"/>
    <w:rPr>
      <w:rFonts w:ascii="Calibri" w:eastAsia="Times New Roman" w:hAnsi="Calibri" w:cs="Times New Roman"/>
      <w:b/>
      <w:bCs/>
      <w:i/>
      <w:iCs/>
      <w:sz w:val="26"/>
      <w:szCs w:val="26"/>
    </w:rPr>
  </w:style>
  <w:style w:type="character" w:customStyle="1" w:styleId="c5">
    <w:name w:val="c5"/>
    <w:basedOn w:val="a0"/>
    <w:rsid w:val="00BD04A6"/>
  </w:style>
  <w:style w:type="character" w:styleId="a9">
    <w:name w:val="Hyperlink"/>
    <w:rsid w:val="00C873CE"/>
    <w:rPr>
      <w:color w:val="000080"/>
      <w:u w:val="single"/>
    </w:rPr>
  </w:style>
  <w:style w:type="paragraph" w:styleId="aa">
    <w:name w:val="List Paragraph"/>
    <w:basedOn w:val="a"/>
    <w:uiPriority w:val="34"/>
    <w:qFormat/>
    <w:rsid w:val="00BE5CA5"/>
    <w:pPr>
      <w:ind w:left="720"/>
      <w:contextualSpacing/>
    </w:pPr>
  </w:style>
  <w:style w:type="table" w:styleId="ab">
    <w:name w:val="Table Grid"/>
    <w:basedOn w:val="a1"/>
    <w:uiPriority w:val="59"/>
    <w:rsid w:val="00BE5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75">
    <w:name w:val="c75"/>
    <w:basedOn w:val="a0"/>
    <w:rsid w:val="00586045"/>
  </w:style>
  <w:style w:type="paragraph" w:customStyle="1" w:styleId="Style4">
    <w:name w:val="Style4"/>
    <w:basedOn w:val="a"/>
    <w:rsid w:val="00586045"/>
    <w:pPr>
      <w:widowControl w:val="0"/>
      <w:autoSpaceDE w:val="0"/>
      <w:autoSpaceDN w:val="0"/>
      <w:adjustRightInd w:val="0"/>
      <w:spacing w:after="0" w:line="235" w:lineRule="exact"/>
      <w:ind w:firstLine="288"/>
      <w:jc w:val="both"/>
    </w:pPr>
    <w:rPr>
      <w:rFonts w:ascii="Century Gothic" w:eastAsia="Times New Roman" w:hAnsi="Century Gothic" w:cs="Times New Roman"/>
      <w:sz w:val="24"/>
      <w:szCs w:val="24"/>
      <w:lang w:eastAsia="ru-RU"/>
    </w:rPr>
  </w:style>
  <w:style w:type="character" w:customStyle="1" w:styleId="FontStyle41">
    <w:name w:val="Font Style41"/>
    <w:basedOn w:val="a0"/>
    <w:uiPriority w:val="99"/>
    <w:rsid w:val="00586045"/>
    <w:rPr>
      <w:rFonts w:ascii="Century Gothic" w:hAnsi="Century Gothic" w:cs="Century Gothic"/>
      <w:b/>
      <w:bCs/>
      <w:sz w:val="16"/>
      <w:szCs w:val="16"/>
    </w:rPr>
  </w:style>
  <w:style w:type="character" w:customStyle="1" w:styleId="FontStyle43">
    <w:name w:val="Font Style43"/>
    <w:basedOn w:val="a0"/>
    <w:uiPriority w:val="99"/>
    <w:rsid w:val="00586045"/>
    <w:rPr>
      <w:rFonts w:ascii="Century Schoolbook" w:hAnsi="Century Schoolbook" w:cs="Century Schoolbook"/>
      <w:sz w:val="18"/>
      <w:szCs w:val="18"/>
    </w:rPr>
  </w:style>
  <w:style w:type="paragraph" w:customStyle="1" w:styleId="Style25">
    <w:name w:val="Style25"/>
    <w:basedOn w:val="a"/>
    <w:uiPriority w:val="99"/>
    <w:rsid w:val="00586045"/>
    <w:pPr>
      <w:widowControl w:val="0"/>
      <w:autoSpaceDE w:val="0"/>
      <w:autoSpaceDN w:val="0"/>
      <w:adjustRightInd w:val="0"/>
      <w:spacing w:after="0" w:line="235" w:lineRule="exact"/>
      <w:jc w:val="center"/>
    </w:pPr>
    <w:rPr>
      <w:rFonts w:ascii="Century Gothic" w:eastAsia="Times New Roman" w:hAnsi="Century Gothic" w:cs="Times New Roman"/>
      <w:sz w:val="24"/>
      <w:szCs w:val="24"/>
      <w:lang w:eastAsia="ru-RU"/>
    </w:rPr>
  </w:style>
  <w:style w:type="character" w:customStyle="1" w:styleId="FontStyle37">
    <w:name w:val="Font Style37"/>
    <w:basedOn w:val="a0"/>
    <w:rsid w:val="00586045"/>
    <w:rPr>
      <w:rFonts w:ascii="Century Gothic" w:hAnsi="Century Gothic" w:cs="Century Gothic"/>
      <w:b/>
      <w:bCs/>
      <w:i/>
      <w:iCs/>
      <w:spacing w:val="-10"/>
      <w:sz w:val="22"/>
      <w:szCs w:val="22"/>
    </w:rPr>
  </w:style>
  <w:style w:type="paragraph" w:customStyle="1" w:styleId="Style10">
    <w:name w:val="Style10"/>
    <w:basedOn w:val="a"/>
    <w:uiPriority w:val="99"/>
    <w:rsid w:val="00586045"/>
    <w:pPr>
      <w:widowControl w:val="0"/>
      <w:autoSpaceDE w:val="0"/>
      <w:autoSpaceDN w:val="0"/>
      <w:adjustRightInd w:val="0"/>
      <w:spacing w:after="0" w:line="240" w:lineRule="exact"/>
      <w:ind w:firstLine="202"/>
    </w:pPr>
    <w:rPr>
      <w:rFonts w:ascii="Century Gothic" w:eastAsia="Times New Roman" w:hAnsi="Century Gothic" w:cs="Times New Roman"/>
      <w:sz w:val="24"/>
      <w:szCs w:val="24"/>
      <w:lang w:eastAsia="ru-RU"/>
    </w:rPr>
  </w:style>
  <w:style w:type="paragraph" w:styleId="ac">
    <w:name w:val="header"/>
    <w:basedOn w:val="a"/>
    <w:link w:val="ad"/>
    <w:uiPriority w:val="99"/>
    <w:semiHidden/>
    <w:unhideWhenUsed/>
    <w:rsid w:val="001420C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420C2"/>
  </w:style>
  <w:style w:type="paragraph" w:styleId="ae">
    <w:name w:val="footer"/>
    <w:basedOn w:val="a"/>
    <w:link w:val="af"/>
    <w:uiPriority w:val="99"/>
    <w:unhideWhenUsed/>
    <w:rsid w:val="001420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420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zilka.km.ru/" TargetMode="External"/><Relationship Id="rId3" Type="http://schemas.openxmlformats.org/officeDocument/2006/relationships/settings" Target="settings.xml"/><Relationship Id="rId7" Type="http://schemas.openxmlformats.org/officeDocument/2006/relationships/hyperlink" Target="http://maro.new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14375</Words>
  <Characters>81941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2014-08-27T06:35:00Z</dcterms:created>
  <dcterms:modified xsi:type="dcterms:W3CDTF">2014-09-30T17:17:00Z</dcterms:modified>
</cp:coreProperties>
</file>